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E6B1" w14:textId="77777777" w:rsidR="008D361E" w:rsidRPr="008C72DC" w:rsidRDefault="008D361E" w:rsidP="0067340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899CC92" w14:textId="77777777"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3F49E6B0" w14:textId="322503D6"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5642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123CC47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5606735" w14:textId="77777777"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E64248E" w14:textId="77777777"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2DB66A7" w14:textId="77777777"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15FDF34E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A6BBA9F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E343F3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6B2811E" w14:textId="77777777" w:rsidR="00B560F5" w:rsidRPr="00DD0E29" w:rsidRDefault="00B560F5" w:rsidP="00256679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>na</w:t>
      </w:r>
      <w:r w:rsidR="00256679" w:rsidRPr="00256679">
        <w:rPr>
          <w:rFonts w:eastAsiaTheme="minorHAnsi" w:cs="Times New Roman"/>
          <w:b/>
          <w:iCs/>
          <w:kern w:val="0"/>
          <w:lang w:eastAsia="en-US" w:bidi="ar-SA"/>
        </w:rPr>
        <w:t xml:space="preserve"> </w:t>
      </w:r>
      <w:r w:rsidR="00256679" w:rsidRPr="00256679">
        <w:rPr>
          <w:rFonts w:eastAsia="Times New Roman" w:cs="Times New Roman"/>
          <w:b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E16926"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29102C73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14:paraId="5B4A1739" w14:textId="77777777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5F55E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2FCD3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14:paraId="468214C1" w14:textId="77777777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69C71D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8279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67EB30FE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D1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AFFC43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296D7F2B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C97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19DC6BF5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6EF1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883F842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9D7B440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8A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E35C741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55D9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1B82705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00BDC5B5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0E5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0A0F433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139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6772C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50768B7B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5DF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9C5097E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09ECC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2CCA672" w14:textId="77777777"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01A2054" w14:textId="77777777"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5572A3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FAF81C" w14:textId="77777777"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60D479B" w14:textId="77777777"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80BB7C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A5440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2FEBC1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77426D4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E02531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3A0BB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E0696F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0F39AE21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2D9E38F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00DE8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29AD" w14:textId="77777777" w:rsidR="00B00E38" w:rsidRDefault="00B00E38" w:rsidP="000F1D63">
      <w:r>
        <w:separator/>
      </w:r>
    </w:p>
  </w:endnote>
  <w:endnote w:type="continuationSeparator" w:id="0">
    <w:p w14:paraId="711D4C86" w14:textId="77777777" w:rsidR="00B00E38" w:rsidRDefault="00B00E3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056E" w14:textId="77777777" w:rsidR="00B00E38" w:rsidRDefault="00B00E38" w:rsidP="000F1D63">
      <w:r>
        <w:separator/>
      </w:r>
    </w:p>
  </w:footnote>
  <w:footnote w:type="continuationSeparator" w:id="0">
    <w:p w14:paraId="15A6EB58" w14:textId="77777777" w:rsidR="00B00E38" w:rsidRDefault="00B00E3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0B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796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0E38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54C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5E9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EF6EFB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D7BA0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0D10-8A0C-4EAB-B171-1FC472B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2024-08-07T08:29:00Z</cp:lastPrinted>
  <dcterms:created xsi:type="dcterms:W3CDTF">2024-08-08T08:13:00Z</dcterms:created>
  <dcterms:modified xsi:type="dcterms:W3CDTF">2024-08-08T11:11:00Z</dcterms:modified>
</cp:coreProperties>
</file>