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9BE5" w14:textId="77777777" w:rsidR="000F086F" w:rsidRPr="00F775D4" w:rsidRDefault="006E5A34" w:rsidP="00FC5350">
      <w:pPr>
        <w:pStyle w:val="Nagwek"/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Gorzów W</w:t>
      </w:r>
      <w:r w:rsidR="000F086F" w:rsidRPr="00F775D4">
        <w:rPr>
          <w:rFonts w:ascii="Poppins" w:hAnsi="Poppins" w:cs="Poppins"/>
        </w:rPr>
        <w:t>ielkopolski</w:t>
      </w:r>
    </w:p>
    <w:p w14:paraId="7D9E4F7D" w14:textId="3C3F4E07" w:rsidR="006E5A34" w:rsidRPr="00F775D4" w:rsidRDefault="00D40D84" w:rsidP="00FC5350">
      <w:pPr>
        <w:pStyle w:val="Nagwek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 xml:space="preserve">11 grudnia </w:t>
      </w:r>
      <w:r w:rsidR="00986348">
        <w:rPr>
          <w:rFonts w:ascii="Poppins" w:hAnsi="Poppins" w:cs="Poppins"/>
        </w:rPr>
        <w:t>2024 roku</w:t>
      </w:r>
    </w:p>
    <w:p w14:paraId="4A234F13" w14:textId="77777777" w:rsidR="006E5A34" w:rsidRPr="00F775D4" w:rsidRDefault="006E5A34" w:rsidP="00C06C47">
      <w:pPr>
        <w:pStyle w:val="Nagwek"/>
        <w:rPr>
          <w:rFonts w:ascii="Poppins" w:hAnsi="Poppins" w:cs="Poppins"/>
        </w:rPr>
      </w:pPr>
    </w:p>
    <w:p w14:paraId="479D66F1" w14:textId="6EF42D47" w:rsidR="006E5A34" w:rsidRPr="00F775D4" w:rsidRDefault="000F086F" w:rsidP="00B37855">
      <w:pPr>
        <w:pStyle w:val="Nagwek"/>
        <w:spacing w:after="240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sz w:val="20"/>
          <w:szCs w:val="20"/>
        </w:rPr>
        <w:t>Znak sprawy: TZP-002/</w:t>
      </w:r>
      <w:r w:rsidR="008C7A8C">
        <w:rPr>
          <w:rFonts w:ascii="Poppins" w:hAnsi="Poppins" w:cs="Poppins"/>
          <w:sz w:val="20"/>
          <w:szCs w:val="20"/>
        </w:rPr>
        <w:t>5</w:t>
      </w:r>
      <w:r w:rsidR="00D40D84">
        <w:rPr>
          <w:rFonts w:ascii="Poppins" w:hAnsi="Poppins" w:cs="Poppins"/>
          <w:sz w:val="20"/>
          <w:szCs w:val="20"/>
        </w:rPr>
        <w:t>8</w:t>
      </w:r>
      <w:r w:rsidRPr="00F775D4">
        <w:rPr>
          <w:rFonts w:ascii="Poppins" w:hAnsi="Poppins" w:cs="Poppins"/>
          <w:sz w:val="20"/>
          <w:szCs w:val="20"/>
        </w:rPr>
        <w:t>/2024</w:t>
      </w:r>
    </w:p>
    <w:p w14:paraId="233E8C13" w14:textId="10ACED1D" w:rsidR="00820904" w:rsidRPr="00820904" w:rsidRDefault="00C06C47" w:rsidP="00820904">
      <w:pPr>
        <w:spacing w:after="360"/>
        <w:jc w:val="center"/>
        <w:rPr>
          <w:rFonts w:ascii="Poppins" w:hAnsi="Poppins" w:cs="Poppins"/>
          <w:b/>
        </w:rPr>
      </w:pPr>
      <w:r w:rsidRPr="00F775D4">
        <w:rPr>
          <w:rFonts w:ascii="Poppins" w:hAnsi="Poppins" w:cs="Poppins"/>
          <w:b/>
        </w:rPr>
        <w:t>INFORMACJA Z OTWARCIA OFERT</w:t>
      </w:r>
    </w:p>
    <w:p w14:paraId="2B76A5F5" w14:textId="381575A0" w:rsidR="00224E26" w:rsidRPr="00A952C9" w:rsidRDefault="00C06C47" w:rsidP="00F373E7">
      <w:pPr>
        <w:pStyle w:val="Nagwek3"/>
        <w:spacing w:after="720"/>
        <w:jc w:val="left"/>
        <w:rPr>
          <w:rFonts w:ascii="Poppins" w:hAnsi="Poppins" w:cs="Poppins"/>
          <w:bCs/>
          <w:sz w:val="20"/>
          <w:szCs w:val="20"/>
        </w:rPr>
      </w:pPr>
      <w:r w:rsidRPr="00F775D4">
        <w:rPr>
          <w:rFonts w:ascii="Poppins" w:hAnsi="Poppins" w:cs="Poppins"/>
          <w:bCs/>
          <w:sz w:val="20"/>
          <w:szCs w:val="20"/>
        </w:rPr>
        <w:t xml:space="preserve">Dotyczy </w:t>
      </w:r>
      <w:r w:rsidR="00FC5350" w:rsidRPr="00F775D4">
        <w:rPr>
          <w:rFonts w:ascii="Poppins" w:hAnsi="Poppins" w:cs="Poppins"/>
          <w:bCs/>
          <w:sz w:val="20"/>
          <w:szCs w:val="20"/>
        </w:rPr>
        <w:t xml:space="preserve">postępowania o udzielenie </w:t>
      </w:r>
      <w:r w:rsidR="00FC5350" w:rsidRPr="005C41CE">
        <w:rPr>
          <w:rFonts w:ascii="Poppins" w:hAnsi="Poppins" w:cs="Poppins"/>
          <w:bCs/>
          <w:sz w:val="20"/>
          <w:szCs w:val="20"/>
        </w:rPr>
        <w:t xml:space="preserve">zamówienia publicznego na </w:t>
      </w:r>
      <w:bookmarkStart w:id="0" w:name="_Hlk167091610"/>
      <w:r w:rsidR="00193410" w:rsidRPr="005C41CE">
        <w:rPr>
          <w:rFonts w:ascii="Poppins" w:hAnsi="Poppins" w:cs="Poppins"/>
          <w:bCs/>
          <w:sz w:val="20"/>
          <w:szCs w:val="20"/>
        </w:rPr>
        <w:t>„</w:t>
      </w:r>
      <w:bookmarkStart w:id="1" w:name="_Hlk168556673"/>
      <w:r w:rsidR="00193410" w:rsidRPr="005C41CE">
        <w:rPr>
          <w:rFonts w:ascii="Poppins" w:hAnsi="Poppins" w:cs="Poppins"/>
          <w:bCs/>
          <w:sz w:val="20"/>
          <w:szCs w:val="20"/>
        </w:rPr>
        <w:t xml:space="preserve">Wykonywanie drobnych napraw bieżących oraz świadczenie stałych usług konserwacyjnych </w:t>
      </w:r>
      <w:r w:rsidR="00775F6B">
        <w:rPr>
          <w:rFonts w:ascii="Poppins" w:hAnsi="Poppins" w:cs="Poppins"/>
          <w:bCs/>
          <w:sz w:val="20"/>
          <w:szCs w:val="20"/>
        </w:rPr>
        <w:t>sanitarnych</w:t>
      </w:r>
      <w:r w:rsidR="00193410" w:rsidRPr="005C41CE">
        <w:rPr>
          <w:rFonts w:ascii="Poppins" w:hAnsi="Poppins" w:cs="Poppins"/>
          <w:bCs/>
          <w:sz w:val="20"/>
          <w:szCs w:val="20"/>
        </w:rPr>
        <w:t xml:space="preserve"> w </w:t>
      </w:r>
      <w:r w:rsidR="00193410" w:rsidRPr="00A952C9">
        <w:rPr>
          <w:rFonts w:ascii="Poppins" w:hAnsi="Poppins" w:cs="Poppins"/>
          <w:bCs/>
          <w:sz w:val="20"/>
          <w:szCs w:val="20"/>
        </w:rPr>
        <w:t>zasobach gminnych administrowanych przez ZGM w rejonie ADM-</w:t>
      </w:r>
      <w:bookmarkEnd w:id="1"/>
      <w:r w:rsidR="00D40D84">
        <w:rPr>
          <w:rFonts w:ascii="Poppins" w:hAnsi="Poppins" w:cs="Poppins"/>
          <w:bCs/>
          <w:sz w:val="20"/>
          <w:szCs w:val="20"/>
        </w:rPr>
        <w:t>4</w:t>
      </w:r>
      <w:r w:rsidR="00E67A27" w:rsidRPr="00A952C9">
        <w:rPr>
          <w:rFonts w:ascii="Poppins" w:hAnsi="Poppins" w:cs="Poppins"/>
          <w:bCs/>
          <w:sz w:val="20"/>
          <w:szCs w:val="20"/>
        </w:rPr>
        <w:t>”</w:t>
      </w:r>
      <w:bookmarkEnd w:id="0"/>
    </w:p>
    <w:p w14:paraId="07DB87D9" w14:textId="4D0DD878" w:rsidR="00433ED2" w:rsidRPr="00A952C9" w:rsidRDefault="00F373E7" w:rsidP="00F775D4">
      <w:pPr>
        <w:pStyle w:val="Tekstpodstawowy"/>
        <w:spacing w:after="120" w:line="276" w:lineRule="auto"/>
        <w:jc w:val="left"/>
        <w:rPr>
          <w:rFonts w:ascii="Poppins" w:hAnsi="Poppins" w:cs="Poppins"/>
          <w:szCs w:val="24"/>
        </w:rPr>
      </w:pPr>
      <w:bookmarkStart w:id="2" w:name="_Hlk99696888"/>
      <w:bookmarkStart w:id="3" w:name="_Hlk139009997"/>
      <w:r w:rsidRPr="00A952C9">
        <w:rPr>
          <w:rFonts w:ascii="Poppins" w:hAnsi="Poppins" w:cs="Poppins"/>
          <w:szCs w:val="24"/>
        </w:rPr>
        <w:t>I</w:t>
      </w:r>
      <w:r w:rsidR="00C06C47" w:rsidRPr="00A952C9">
        <w:rPr>
          <w:rFonts w:ascii="Poppins" w:hAnsi="Poppins" w:cs="Poppins"/>
          <w:szCs w:val="24"/>
        </w:rPr>
        <w:t>nformuje</w:t>
      </w:r>
      <w:r w:rsidRPr="00A952C9">
        <w:rPr>
          <w:rFonts w:ascii="Poppins" w:hAnsi="Poppins" w:cs="Poppins"/>
          <w:szCs w:val="24"/>
        </w:rPr>
        <w:t>my</w:t>
      </w:r>
      <w:r w:rsidR="00C06C47" w:rsidRPr="00A952C9">
        <w:rPr>
          <w:rFonts w:ascii="Poppins" w:hAnsi="Poppins" w:cs="Poppins"/>
          <w:szCs w:val="24"/>
        </w:rPr>
        <w:t xml:space="preserve">, że </w:t>
      </w:r>
      <w:bookmarkStart w:id="4" w:name="_Hlk106091671"/>
      <w:bookmarkStart w:id="5" w:name="_Hlk169072716"/>
      <w:r w:rsidR="00C06C47" w:rsidRPr="00A952C9">
        <w:rPr>
          <w:rFonts w:ascii="Poppins" w:hAnsi="Poppins" w:cs="Poppins"/>
          <w:szCs w:val="24"/>
        </w:rPr>
        <w:t>w postępowaniu wpłynęł</w:t>
      </w:r>
      <w:r w:rsidR="00E41F4D" w:rsidRPr="00A952C9">
        <w:rPr>
          <w:rFonts w:ascii="Poppins" w:hAnsi="Poppins" w:cs="Poppins"/>
          <w:szCs w:val="24"/>
        </w:rPr>
        <w:t>a</w:t>
      </w:r>
      <w:r w:rsidR="00BD27F3" w:rsidRPr="00A952C9">
        <w:rPr>
          <w:rFonts w:ascii="Poppins" w:hAnsi="Poppins" w:cs="Poppins"/>
          <w:szCs w:val="24"/>
        </w:rPr>
        <w:t xml:space="preserve"> </w:t>
      </w:r>
      <w:r w:rsidR="00433ED2" w:rsidRPr="00A952C9">
        <w:rPr>
          <w:rFonts w:ascii="Poppins" w:hAnsi="Poppins" w:cs="Poppins"/>
          <w:szCs w:val="24"/>
        </w:rPr>
        <w:t>ofert</w:t>
      </w:r>
      <w:r w:rsidR="00E41F4D" w:rsidRPr="00A952C9">
        <w:rPr>
          <w:rFonts w:ascii="Poppins" w:hAnsi="Poppins" w:cs="Poppins"/>
          <w:szCs w:val="24"/>
        </w:rPr>
        <w:t>a</w:t>
      </w:r>
      <w:r w:rsidRPr="00A952C9">
        <w:rPr>
          <w:rFonts w:ascii="Poppins" w:hAnsi="Poppins" w:cs="Poppins"/>
          <w:szCs w:val="24"/>
        </w:rPr>
        <w:t xml:space="preserve"> wykonawc</w:t>
      </w:r>
      <w:r w:rsidR="00E41F4D" w:rsidRPr="00A952C9">
        <w:rPr>
          <w:rFonts w:ascii="Poppins" w:hAnsi="Poppins" w:cs="Poppins"/>
          <w:szCs w:val="24"/>
        </w:rPr>
        <w:t>y</w:t>
      </w:r>
      <w:r w:rsidR="00433ED2" w:rsidRPr="00A952C9">
        <w:rPr>
          <w:rFonts w:ascii="Poppins" w:hAnsi="Poppins" w:cs="Poppins"/>
          <w:szCs w:val="24"/>
        </w:rPr>
        <w:t>:</w:t>
      </w:r>
    </w:p>
    <w:p w14:paraId="3068A94C" w14:textId="4D729B3E" w:rsidR="00BF339A" w:rsidRPr="00F96DAA" w:rsidRDefault="00FC157E" w:rsidP="00FC157E">
      <w:pPr>
        <w:spacing w:after="240" w:line="276" w:lineRule="auto"/>
        <w:rPr>
          <w:rFonts w:ascii="Poppins" w:hAnsi="Poppins" w:cs="Poppins"/>
          <w:color w:val="000000" w:themeColor="text1"/>
          <w:sz w:val="24"/>
          <w:szCs w:val="24"/>
        </w:rPr>
      </w:pPr>
      <w:bookmarkStart w:id="6" w:name="_Hlk152059551"/>
      <w:bookmarkEnd w:id="2"/>
      <w:bookmarkEnd w:id="4"/>
      <w:bookmarkEnd w:id="3"/>
      <w:r w:rsidRPr="00FC157E">
        <w:rPr>
          <w:rFonts w:ascii="Poppins" w:hAnsi="Poppins" w:cs="Poppins"/>
          <w:color w:val="000000" w:themeColor="text1"/>
          <w:sz w:val="24"/>
          <w:szCs w:val="24"/>
        </w:rPr>
        <w:t>Usługi Hydrauliczne Łukasz Szady</w:t>
      </w:r>
      <w:r>
        <w:rPr>
          <w:rFonts w:ascii="Poppins" w:hAnsi="Poppins" w:cs="Poppins"/>
          <w:color w:val="000000" w:themeColor="text1"/>
          <w:sz w:val="24"/>
          <w:szCs w:val="24"/>
        </w:rPr>
        <w:t xml:space="preserve">; </w:t>
      </w:r>
      <w:r w:rsidRPr="00FC157E">
        <w:rPr>
          <w:rFonts w:ascii="Poppins" w:hAnsi="Poppins" w:cs="Poppins"/>
          <w:color w:val="000000" w:themeColor="text1"/>
          <w:sz w:val="24"/>
          <w:szCs w:val="24"/>
        </w:rPr>
        <w:t>Nowiny Wielkie,</w:t>
      </w:r>
      <w:r w:rsidR="00E961B4">
        <w:rPr>
          <w:rFonts w:ascii="Poppins" w:hAnsi="Poppins" w:cs="Poppins"/>
          <w:color w:val="000000" w:themeColor="text1"/>
          <w:sz w:val="24"/>
          <w:szCs w:val="24"/>
        </w:rPr>
        <w:t xml:space="preserve"> ul. Asfaltowa 6a, 66-460 </w:t>
      </w:r>
      <w:proofErr w:type="spellStart"/>
      <w:r w:rsidR="00E961B4">
        <w:rPr>
          <w:rFonts w:ascii="Poppins" w:hAnsi="Poppins" w:cs="Poppins"/>
          <w:color w:val="000000" w:themeColor="text1"/>
          <w:sz w:val="24"/>
          <w:szCs w:val="24"/>
        </w:rPr>
        <w:t>Wutnica</w:t>
      </w:r>
      <w:proofErr w:type="spellEnd"/>
      <w:r w:rsidR="00E961B4">
        <w:rPr>
          <w:rFonts w:ascii="Poppins" w:hAnsi="Poppins" w:cs="Poppins"/>
          <w:color w:val="000000" w:themeColor="text1"/>
          <w:sz w:val="24"/>
          <w:szCs w:val="24"/>
        </w:rPr>
        <w:t>;</w:t>
      </w:r>
      <w:r>
        <w:rPr>
          <w:rFonts w:ascii="Poppins" w:hAnsi="Poppins" w:cs="Poppins"/>
          <w:color w:val="000000" w:themeColor="text1"/>
          <w:sz w:val="24"/>
          <w:szCs w:val="24"/>
        </w:rPr>
        <w:t xml:space="preserve"> </w:t>
      </w:r>
      <w:r w:rsidRPr="00FC157E">
        <w:rPr>
          <w:rFonts w:ascii="Poppins" w:hAnsi="Poppins" w:cs="Poppins"/>
          <w:color w:val="000000" w:themeColor="text1"/>
          <w:sz w:val="24"/>
          <w:szCs w:val="24"/>
        </w:rPr>
        <w:t>NIP 5992980888</w:t>
      </w:r>
      <w:r w:rsidR="00D83598" w:rsidRPr="00F96DAA">
        <w:rPr>
          <w:rFonts w:ascii="Poppins" w:hAnsi="Poppins" w:cs="Poppins"/>
          <w:color w:val="000000" w:themeColor="text1"/>
          <w:sz w:val="24"/>
          <w:szCs w:val="24"/>
        </w:rPr>
        <w:t>z ceną brutto</w:t>
      </w:r>
      <w:r w:rsidR="00A952C9" w:rsidRPr="00F96DAA">
        <w:rPr>
          <w:rFonts w:ascii="Poppins" w:hAnsi="Poppins" w:cs="Poppins"/>
          <w:color w:val="000000" w:themeColor="text1"/>
          <w:sz w:val="24"/>
          <w:szCs w:val="24"/>
        </w:rPr>
        <w:t xml:space="preserve"> </w:t>
      </w:r>
      <w:r>
        <w:rPr>
          <w:rFonts w:ascii="Poppins" w:hAnsi="Poppins" w:cs="Poppins"/>
          <w:color w:val="000000" w:themeColor="text1"/>
          <w:sz w:val="24"/>
          <w:szCs w:val="24"/>
        </w:rPr>
        <w:t>152 543,21</w:t>
      </w:r>
      <w:r w:rsidR="00D83598" w:rsidRPr="00F96DAA">
        <w:rPr>
          <w:rFonts w:ascii="Poppins" w:hAnsi="Poppins" w:cs="Poppins"/>
          <w:color w:val="000000" w:themeColor="text1"/>
          <w:sz w:val="24"/>
          <w:szCs w:val="24"/>
        </w:rPr>
        <w:t>pln</w:t>
      </w:r>
      <w:r w:rsidR="005C41CE" w:rsidRPr="00F96DAA">
        <w:rPr>
          <w:rFonts w:ascii="Poppins" w:hAnsi="Poppins" w:cs="Poppins"/>
          <w:color w:val="000000" w:themeColor="text1"/>
          <w:sz w:val="24"/>
          <w:szCs w:val="24"/>
        </w:rPr>
        <w:t xml:space="preserve">; </w:t>
      </w:r>
      <w:r>
        <w:rPr>
          <w:rFonts w:ascii="Poppins" w:hAnsi="Poppins" w:cs="Poppins"/>
          <w:color w:val="000000" w:themeColor="text1"/>
          <w:sz w:val="24"/>
          <w:szCs w:val="24"/>
        </w:rPr>
        <w:t xml:space="preserve">w tym </w:t>
      </w:r>
      <w:r w:rsidRPr="00F96DAA">
        <w:rPr>
          <w:rFonts w:ascii="Poppins" w:hAnsi="Poppins" w:cs="Poppins"/>
          <w:color w:val="000000" w:themeColor="text1"/>
          <w:sz w:val="24"/>
          <w:szCs w:val="24"/>
        </w:rPr>
        <w:t>(C1):</w:t>
      </w:r>
      <w:r w:rsidRPr="00FC157E">
        <w:t xml:space="preserve"> </w:t>
      </w:r>
      <w:r w:rsidRPr="00FC157E">
        <w:rPr>
          <w:rFonts w:ascii="Poppins" w:hAnsi="Poppins" w:cs="Poppins"/>
          <w:color w:val="000000" w:themeColor="text1"/>
          <w:sz w:val="24"/>
          <w:szCs w:val="24"/>
        </w:rPr>
        <w:t>128 595,65</w:t>
      </w:r>
      <w:r>
        <w:rPr>
          <w:rFonts w:ascii="Poppins" w:hAnsi="Poppins" w:cs="Poppins"/>
          <w:color w:val="000000" w:themeColor="text1"/>
          <w:sz w:val="24"/>
          <w:szCs w:val="24"/>
        </w:rPr>
        <w:t>pln</w:t>
      </w:r>
      <w:r w:rsidRPr="00F96DAA">
        <w:rPr>
          <w:rFonts w:ascii="Poppins" w:hAnsi="Poppins" w:cs="Poppins"/>
          <w:color w:val="000000" w:themeColor="text1"/>
          <w:sz w:val="24"/>
          <w:szCs w:val="24"/>
        </w:rPr>
        <w:t xml:space="preserve"> </w:t>
      </w:r>
      <w:r w:rsidR="00A952C9" w:rsidRPr="00F96DAA">
        <w:rPr>
          <w:rFonts w:ascii="Poppins" w:hAnsi="Poppins" w:cs="Poppins"/>
          <w:color w:val="000000" w:themeColor="text1"/>
          <w:sz w:val="24"/>
          <w:szCs w:val="24"/>
        </w:rPr>
        <w:t>ryczałtem za dyżury (C2)</w:t>
      </w:r>
      <w:r w:rsidR="005C41CE" w:rsidRPr="00F96DAA">
        <w:rPr>
          <w:rFonts w:ascii="Poppins" w:hAnsi="Poppins" w:cs="Poppins"/>
          <w:color w:val="000000" w:themeColor="text1"/>
          <w:sz w:val="24"/>
          <w:szCs w:val="24"/>
        </w:rPr>
        <w:t xml:space="preserve">= </w:t>
      </w:r>
      <w:r w:rsidR="00A952C9" w:rsidRPr="00F96DAA">
        <w:rPr>
          <w:rFonts w:ascii="Poppins" w:hAnsi="Poppins" w:cs="Poppins"/>
          <w:color w:val="000000" w:themeColor="text1"/>
          <w:sz w:val="24"/>
          <w:szCs w:val="24"/>
        </w:rPr>
        <w:t>0</w:t>
      </w:r>
      <w:r w:rsidR="00893AF0" w:rsidRPr="00F96DAA">
        <w:rPr>
          <w:rFonts w:ascii="Poppins" w:hAnsi="Poppins" w:cs="Poppins"/>
          <w:color w:val="000000" w:themeColor="text1"/>
          <w:sz w:val="24"/>
          <w:szCs w:val="24"/>
        </w:rPr>
        <w:t>,</w:t>
      </w:r>
      <w:r w:rsidR="00A952C9" w:rsidRPr="00F96DAA">
        <w:rPr>
          <w:rFonts w:ascii="Poppins" w:hAnsi="Poppins" w:cs="Poppins"/>
          <w:color w:val="000000" w:themeColor="text1"/>
          <w:sz w:val="24"/>
          <w:szCs w:val="24"/>
        </w:rPr>
        <w:t>1</w:t>
      </w:r>
      <w:r>
        <w:rPr>
          <w:rFonts w:ascii="Poppins" w:hAnsi="Poppins" w:cs="Poppins"/>
          <w:color w:val="000000" w:themeColor="text1"/>
          <w:sz w:val="24"/>
          <w:szCs w:val="24"/>
        </w:rPr>
        <w:t>2</w:t>
      </w:r>
      <w:r w:rsidR="00893AF0" w:rsidRPr="00F96DAA">
        <w:rPr>
          <w:rFonts w:ascii="Poppins" w:hAnsi="Poppins" w:cs="Poppins"/>
          <w:color w:val="000000" w:themeColor="text1"/>
          <w:sz w:val="24"/>
          <w:szCs w:val="24"/>
        </w:rPr>
        <w:t>pln</w:t>
      </w:r>
      <w:r w:rsidR="00A952C9" w:rsidRPr="00F96DAA">
        <w:rPr>
          <w:rFonts w:ascii="Poppins" w:hAnsi="Poppins" w:cs="Poppins"/>
          <w:color w:val="000000" w:themeColor="text1"/>
          <w:sz w:val="24"/>
          <w:szCs w:val="24"/>
        </w:rPr>
        <w:t>/m</w:t>
      </w:r>
      <w:r w:rsidR="00A952C9" w:rsidRPr="00F96DAA">
        <w:rPr>
          <w:rFonts w:ascii="Poppins" w:hAnsi="Poppins" w:cs="Poppins"/>
          <w:color w:val="000000" w:themeColor="text1"/>
          <w:sz w:val="24"/>
          <w:szCs w:val="24"/>
          <w:vertAlign w:val="superscript"/>
        </w:rPr>
        <w:t>2</w:t>
      </w:r>
      <w:r w:rsidR="00893AF0" w:rsidRPr="00F96DAA">
        <w:rPr>
          <w:rFonts w:ascii="Poppins" w:hAnsi="Poppins" w:cs="Poppins"/>
          <w:color w:val="000000" w:themeColor="text1"/>
          <w:sz w:val="24"/>
          <w:szCs w:val="24"/>
        </w:rPr>
        <w:t xml:space="preserve"> i</w:t>
      </w:r>
      <w:r w:rsidR="005C41CE" w:rsidRPr="00F96DAA">
        <w:rPr>
          <w:rFonts w:ascii="Poppins" w:hAnsi="Poppins" w:cs="Poppins"/>
          <w:color w:val="000000" w:themeColor="text1"/>
          <w:sz w:val="24"/>
          <w:szCs w:val="24"/>
        </w:rPr>
        <w:t xml:space="preserve"> </w:t>
      </w:r>
      <w:r w:rsidR="00A952C9" w:rsidRPr="00F96DAA">
        <w:rPr>
          <w:rFonts w:ascii="Poppins" w:hAnsi="Poppins" w:cs="Poppins"/>
          <w:color w:val="000000" w:themeColor="text1"/>
          <w:sz w:val="24"/>
          <w:szCs w:val="24"/>
        </w:rPr>
        <w:t>2</w:t>
      </w:r>
      <w:r w:rsidR="00893AF0" w:rsidRPr="00F96DAA">
        <w:rPr>
          <w:rFonts w:ascii="Poppins" w:hAnsi="Poppins" w:cs="Poppins"/>
          <w:color w:val="000000" w:themeColor="text1"/>
          <w:sz w:val="24"/>
          <w:szCs w:val="24"/>
        </w:rPr>
        <w:t xml:space="preserve">0 </w:t>
      </w:r>
      <w:r w:rsidR="005C41CE" w:rsidRPr="00F96DAA">
        <w:rPr>
          <w:rFonts w:ascii="Poppins" w:hAnsi="Poppins" w:cs="Poppins"/>
          <w:color w:val="000000" w:themeColor="text1"/>
          <w:sz w:val="24"/>
          <w:szCs w:val="24"/>
        </w:rPr>
        <w:t>minutowym czasem reakcji</w:t>
      </w:r>
    </w:p>
    <w:bookmarkEnd w:id="6"/>
    <w:bookmarkEnd w:id="5"/>
    <w:p w14:paraId="714EBE3A" w14:textId="77777777" w:rsidR="00F373E7" w:rsidRPr="00A952C9" w:rsidRDefault="00F373E7" w:rsidP="00C17554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A952C9">
        <w:rPr>
          <w:rFonts w:ascii="Poppins" w:hAnsi="Poppins" w:cs="Poppins"/>
          <w:sz w:val="20"/>
          <w:szCs w:val="20"/>
        </w:rPr>
        <w:t>Podstawa prawna:</w:t>
      </w:r>
    </w:p>
    <w:p w14:paraId="74E4BD90" w14:textId="18F2CDFA" w:rsidR="00F373E7" w:rsidRPr="00F775D4" w:rsidRDefault="00F373E7" w:rsidP="00F373E7">
      <w:pPr>
        <w:spacing w:line="360" w:lineRule="auto"/>
        <w:rPr>
          <w:rFonts w:ascii="Poppins" w:hAnsi="Poppins" w:cs="Poppins"/>
          <w:sz w:val="20"/>
          <w:szCs w:val="20"/>
        </w:rPr>
      </w:pPr>
      <w:r w:rsidRPr="00A952C9">
        <w:rPr>
          <w:rFonts w:ascii="Poppins" w:hAnsi="Poppins" w:cs="Poppins"/>
          <w:sz w:val="20"/>
          <w:szCs w:val="20"/>
        </w:rPr>
        <w:t xml:space="preserve">art. 222 ust. 5 ustawy </w:t>
      </w:r>
      <w:r w:rsidRPr="00F775D4">
        <w:rPr>
          <w:rFonts w:ascii="Poppins" w:hAnsi="Poppins" w:cs="Poppins"/>
          <w:color w:val="000000"/>
          <w:sz w:val="20"/>
          <w:szCs w:val="20"/>
        </w:rPr>
        <w:t xml:space="preserve">z dnia 11 września 2019 r. Prawo zamówień publicznych </w:t>
      </w:r>
    </w:p>
    <w:p w14:paraId="5ECEA4C8" w14:textId="7284C3E9" w:rsidR="006E5A34" w:rsidRPr="00F775D4" w:rsidRDefault="006E5A34" w:rsidP="00FC5350">
      <w:pPr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(podpisano na oryginale)</w:t>
      </w:r>
    </w:p>
    <w:sectPr w:rsidR="006E5A34" w:rsidRPr="00F775D4" w:rsidSect="00E44A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918D6" w14:textId="77777777" w:rsidR="00642EA6" w:rsidRDefault="00642E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4E2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55CE6" w14:textId="77777777" w:rsidR="00642EA6" w:rsidRDefault="00642E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7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8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3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7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9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3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2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3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2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7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8373300">
    <w:abstractNumId w:val="52"/>
  </w:num>
  <w:num w:numId="2" w16cid:durableId="2030377175">
    <w:abstractNumId w:val="76"/>
  </w:num>
  <w:num w:numId="3" w16cid:durableId="1983077576">
    <w:abstractNumId w:val="20"/>
  </w:num>
  <w:num w:numId="4" w16cid:durableId="599145657">
    <w:abstractNumId w:val="71"/>
  </w:num>
  <w:num w:numId="5" w16cid:durableId="327179137">
    <w:abstractNumId w:val="18"/>
  </w:num>
  <w:num w:numId="6" w16cid:durableId="92748675">
    <w:abstractNumId w:val="32"/>
  </w:num>
  <w:num w:numId="7" w16cid:durableId="1813986660">
    <w:abstractNumId w:val="62"/>
  </w:num>
  <w:num w:numId="8" w16cid:durableId="1245920570">
    <w:abstractNumId w:val="24"/>
  </w:num>
  <w:num w:numId="9" w16cid:durableId="1325548002">
    <w:abstractNumId w:val="46"/>
  </w:num>
  <w:num w:numId="10" w16cid:durableId="11423938">
    <w:abstractNumId w:val="55"/>
  </w:num>
  <w:num w:numId="11" w16cid:durableId="1695039767">
    <w:abstractNumId w:val="34"/>
  </w:num>
  <w:num w:numId="12" w16cid:durableId="887571304">
    <w:abstractNumId w:val="58"/>
  </w:num>
  <w:num w:numId="13" w16cid:durableId="1337609315">
    <w:abstractNumId w:val="44"/>
  </w:num>
  <w:num w:numId="14" w16cid:durableId="1176573010">
    <w:abstractNumId w:val="53"/>
  </w:num>
  <w:num w:numId="15" w16cid:durableId="1891456599">
    <w:abstractNumId w:val="38"/>
  </w:num>
  <w:num w:numId="16" w16cid:durableId="378361150">
    <w:abstractNumId w:val="43"/>
  </w:num>
  <w:num w:numId="17" w16cid:durableId="1686709239">
    <w:abstractNumId w:val="51"/>
  </w:num>
  <w:num w:numId="18" w16cid:durableId="1424186640">
    <w:abstractNumId w:val="41"/>
  </w:num>
  <w:num w:numId="19" w16cid:durableId="1869490993">
    <w:abstractNumId w:val="65"/>
  </w:num>
  <w:num w:numId="20" w16cid:durableId="1417090417">
    <w:abstractNumId w:val="28"/>
  </w:num>
  <w:num w:numId="21" w16cid:durableId="258103785">
    <w:abstractNumId w:val="63"/>
  </w:num>
  <w:num w:numId="22" w16cid:durableId="929391824">
    <w:abstractNumId w:val="19"/>
  </w:num>
  <w:num w:numId="23" w16cid:durableId="1176651575">
    <w:abstractNumId w:val="37"/>
  </w:num>
  <w:num w:numId="24" w16cid:durableId="1062218316">
    <w:abstractNumId w:val="48"/>
  </w:num>
  <w:num w:numId="25" w16cid:durableId="1654601939">
    <w:abstractNumId w:val="17"/>
  </w:num>
  <w:num w:numId="26" w16cid:durableId="1637371429">
    <w:abstractNumId w:val="40"/>
  </w:num>
  <w:num w:numId="27" w16cid:durableId="907881120">
    <w:abstractNumId w:val="39"/>
  </w:num>
  <w:num w:numId="28" w16cid:durableId="1765490730">
    <w:abstractNumId w:val="30"/>
  </w:num>
  <w:num w:numId="29" w16cid:durableId="1203901760">
    <w:abstractNumId w:val="77"/>
  </w:num>
  <w:num w:numId="30" w16cid:durableId="544299237">
    <w:abstractNumId w:val="66"/>
  </w:num>
  <w:num w:numId="31" w16cid:durableId="229273827">
    <w:abstractNumId w:val="29"/>
  </w:num>
  <w:num w:numId="32" w16cid:durableId="158153840">
    <w:abstractNumId w:val="3"/>
  </w:num>
  <w:num w:numId="33" w16cid:durableId="1604455347">
    <w:abstractNumId w:val="16"/>
  </w:num>
  <w:num w:numId="34" w16cid:durableId="510144126">
    <w:abstractNumId w:val="25"/>
  </w:num>
  <w:num w:numId="35" w16cid:durableId="794062979">
    <w:abstractNumId w:val="23"/>
  </w:num>
  <w:num w:numId="36" w16cid:durableId="1370377580">
    <w:abstractNumId w:val="14"/>
  </w:num>
  <w:num w:numId="37" w16cid:durableId="1148126716">
    <w:abstractNumId w:val="15"/>
  </w:num>
  <w:num w:numId="38" w16cid:durableId="169492933">
    <w:abstractNumId w:val="36"/>
  </w:num>
  <w:num w:numId="39" w16cid:durableId="2042513750">
    <w:abstractNumId w:val="57"/>
  </w:num>
  <w:num w:numId="40" w16cid:durableId="207230279">
    <w:abstractNumId w:val="67"/>
  </w:num>
  <w:num w:numId="41" w16cid:durableId="944388972">
    <w:abstractNumId w:val="70"/>
  </w:num>
  <w:num w:numId="42" w16cid:durableId="1387490664">
    <w:abstractNumId w:val="60"/>
  </w:num>
  <w:num w:numId="43" w16cid:durableId="1700010754">
    <w:abstractNumId w:val="50"/>
  </w:num>
  <w:num w:numId="44" w16cid:durableId="867333916">
    <w:abstractNumId w:val="0"/>
  </w:num>
  <w:num w:numId="45" w16cid:durableId="1885363910">
    <w:abstractNumId w:val="1"/>
  </w:num>
  <w:num w:numId="46" w16cid:durableId="1951863230">
    <w:abstractNumId w:val="2"/>
  </w:num>
  <w:num w:numId="47" w16cid:durableId="1593472860">
    <w:abstractNumId w:val="4"/>
  </w:num>
  <w:num w:numId="48" w16cid:durableId="161970889">
    <w:abstractNumId w:val="5"/>
  </w:num>
  <w:num w:numId="49" w16cid:durableId="400955804">
    <w:abstractNumId w:val="6"/>
  </w:num>
  <w:num w:numId="50" w16cid:durableId="204565777">
    <w:abstractNumId w:val="7"/>
  </w:num>
  <w:num w:numId="51" w16cid:durableId="2077707580">
    <w:abstractNumId w:val="8"/>
  </w:num>
  <w:num w:numId="52" w16cid:durableId="244002587">
    <w:abstractNumId w:val="9"/>
  </w:num>
  <w:num w:numId="53" w16cid:durableId="1614247780">
    <w:abstractNumId w:val="10"/>
  </w:num>
  <w:num w:numId="54" w16cid:durableId="369494274">
    <w:abstractNumId w:val="11"/>
  </w:num>
  <w:num w:numId="55" w16cid:durableId="47267394">
    <w:abstractNumId w:val="12"/>
  </w:num>
  <w:num w:numId="56" w16cid:durableId="1587573889">
    <w:abstractNumId w:val="13"/>
  </w:num>
  <w:num w:numId="57" w16cid:durableId="1667249512">
    <w:abstractNumId w:val="59"/>
  </w:num>
  <w:num w:numId="58" w16cid:durableId="525337670">
    <w:abstractNumId w:val="31"/>
  </w:num>
  <w:num w:numId="59" w16cid:durableId="1620988700">
    <w:abstractNumId w:val="74"/>
  </w:num>
  <w:num w:numId="60" w16cid:durableId="1673407539">
    <w:abstractNumId w:val="68"/>
  </w:num>
  <w:num w:numId="61" w16cid:durableId="1670477409">
    <w:abstractNumId w:val="26"/>
  </w:num>
  <w:num w:numId="62" w16cid:durableId="1624263213">
    <w:abstractNumId w:val="47"/>
  </w:num>
  <w:num w:numId="63" w16cid:durableId="1716465536">
    <w:abstractNumId w:val="54"/>
  </w:num>
  <w:num w:numId="64" w16cid:durableId="1365717754">
    <w:abstractNumId w:val="75"/>
  </w:num>
  <w:num w:numId="65" w16cid:durableId="536890197">
    <w:abstractNumId w:val="42"/>
  </w:num>
  <w:num w:numId="66" w16cid:durableId="1857188684">
    <w:abstractNumId w:val="56"/>
  </w:num>
  <w:num w:numId="67" w16cid:durableId="1286079360">
    <w:abstractNumId w:val="22"/>
  </w:num>
  <w:num w:numId="68" w16cid:durableId="2077779743">
    <w:abstractNumId w:val="27"/>
  </w:num>
  <w:num w:numId="69" w16cid:durableId="374817204">
    <w:abstractNumId w:val="35"/>
  </w:num>
  <w:num w:numId="70" w16cid:durableId="1278412760">
    <w:abstractNumId w:val="33"/>
  </w:num>
  <w:num w:numId="71" w16cid:durableId="1107044026">
    <w:abstractNumId w:val="49"/>
  </w:num>
  <w:num w:numId="72" w16cid:durableId="18540706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108433255">
    <w:abstractNumId w:val="64"/>
  </w:num>
  <w:num w:numId="74" w16cid:durableId="1333987748">
    <w:abstractNumId w:val="21"/>
  </w:num>
  <w:num w:numId="75" w16cid:durableId="66809421">
    <w:abstractNumId w:val="69"/>
  </w:num>
  <w:num w:numId="76" w16cid:durableId="1295254748">
    <w:abstractNumId w:val="72"/>
  </w:num>
  <w:num w:numId="77" w16cid:durableId="349986673">
    <w:abstractNumId w:val="4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370B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086F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57B6"/>
    <w:rsid w:val="00166FE5"/>
    <w:rsid w:val="00170B34"/>
    <w:rsid w:val="00171095"/>
    <w:rsid w:val="00172341"/>
    <w:rsid w:val="00174EAC"/>
    <w:rsid w:val="00181D0B"/>
    <w:rsid w:val="00181F59"/>
    <w:rsid w:val="00183F6C"/>
    <w:rsid w:val="00187F07"/>
    <w:rsid w:val="00193410"/>
    <w:rsid w:val="001952B0"/>
    <w:rsid w:val="001A3B26"/>
    <w:rsid w:val="001A661E"/>
    <w:rsid w:val="001B0ADF"/>
    <w:rsid w:val="001B7C3E"/>
    <w:rsid w:val="001C14A8"/>
    <w:rsid w:val="001C28D4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B050F"/>
    <w:rsid w:val="002B788A"/>
    <w:rsid w:val="002C3D86"/>
    <w:rsid w:val="002C41A1"/>
    <w:rsid w:val="002C7748"/>
    <w:rsid w:val="002D6A1D"/>
    <w:rsid w:val="002D74D5"/>
    <w:rsid w:val="002E0A7D"/>
    <w:rsid w:val="002E4615"/>
    <w:rsid w:val="002E687D"/>
    <w:rsid w:val="002E7CE1"/>
    <w:rsid w:val="002F0502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462A"/>
    <w:rsid w:val="003852D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B7BA8"/>
    <w:rsid w:val="003C144C"/>
    <w:rsid w:val="003C72BF"/>
    <w:rsid w:val="003D05C6"/>
    <w:rsid w:val="003D087F"/>
    <w:rsid w:val="003D351D"/>
    <w:rsid w:val="003D7813"/>
    <w:rsid w:val="003E355B"/>
    <w:rsid w:val="003E6D19"/>
    <w:rsid w:val="003F1693"/>
    <w:rsid w:val="004041D8"/>
    <w:rsid w:val="00404A5A"/>
    <w:rsid w:val="00406BD7"/>
    <w:rsid w:val="0041016A"/>
    <w:rsid w:val="00411F45"/>
    <w:rsid w:val="00413F41"/>
    <w:rsid w:val="004163DC"/>
    <w:rsid w:val="00416B70"/>
    <w:rsid w:val="00417322"/>
    <w:rsid w:val="0042114F"/>
    <w:rsid w:val="0042332F"/>
    <w:rsid w:val="004246E8"/>
    <w:rsid w:val="0043182D"/>
    <w:rsid w:val="00433ED2"/>
    <w:rsid w:val="00434008"/>
    <w:rsid w:val="00447CDE"/>
    <w:rsid w:val="004564E2"/>
    <w:rsid w:val="004568E9"/>
    <w:rsid w:val="00456AF7"/>
    <w:rsid w:val="00470CDD"/>
    <w:rsid w:val="00474FE1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5E1B"/>
    <w:rsid w:val="004B63D1"/>
    <w:rsid w:val="004B6890"/>
    <w:rsid w:val="004C16A9"/>
    <w:rsid w:val="004C222C"/>
    <w:rsid w:val="004C7B93"/>
    <w:rsid w:val="004D4D96"/>
    <w:rsid w:val="004D6857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250D3"/>
    <w:rsid w:val="00525C96"/>
    <w:rsid w:val="0054401F"/>
    <w:rsid w:val="005442BD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87E09"/>
    <w:rsid w:val="0059164E"/>
    <w:rsid w:val="005965FE"/>
    <w:rsid w:val="005A1832"/>
    <w:rsid w:val="005A2DDF"/>
    <w:rsid w:val="005A737E"/>
    <w:rsid w:val="005C126C"/>
    <w:rsid w:val="005C151E"/>
    <w:rsid w:val="005C2ADB"/>
    <w:rsid w:val="005C41CE"/>
    <w:rsid w:val="005D01F2"/>
    <w:rsid w:val="005E09C4"/>
    <w:rsid w:val="005F16F0"/>
    <w:rsid w:val="005F76DF"/>
    <w:rsid w:val="006039DC"/>
    <w:rsid w:val="00606D99"/>
    <w:rsid w:val="00610456"/>
    <w:rsid w:val="00623740"/>
    <w:rsid w:val="00627122"/>
    <w:rsid w:val="006339C6"/>
    <w:rsid w:val="0063633C"/>
    <w:rsid w:val="00636ED5"/>
    <w:rsid w:val="00642615"/>
    <w:rsid w:val="00642EA6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B7A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2ABE"/>
    <w:rsid w:val="006F5C80"/>
    <w:rsid w:val="00706252"/>
    <w:rsid w:val="0071339D"/>
    <w:rsid w:val="00716114"/>
    <w:rsid w:val="0072083F"/>
    <w:rsid w:val="00725522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0D24"/>
    <w:rsid w:val="0077192F"/>
    <w:rsid w:val="00772ADA"/>
    <w:rsid w:val="00775F6B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0904"/>
    <w:rsid w:val="00824CF2"/>
    <w:rsid w:val="008257AA"/>
    <w:rsid w:val="00825979"/>
    <w:rsid w:val="0084657B"/>
    <w:rsid w:val="008465A7"/>
    <w:rsid w:val="008473DC"/>
    <w:rsid w:val="00857167"/>
    <w:rsid w:val="00873868"/>
    <w:rsid w:val="008845B5"/>
    <w:rsid w:val="00884C5A"/>
    <w:rsid w:val="00887CC2"/>
    <w:rsid w:val="00890E01"/>
    <w:rsid w:val="00893AF0"/>
    <w:rsid w:val="008975DF"/>
    <w:rsid w:val="008B0A9F"/>
    <w:rsid w:val="008B0DF9"/>
    <w:rsid w:val="008B14CF"/>
    <w:rsid w:val="008B2F94"/>
    <w:rsid w:val="008C3ABE"/>
    <w:rsid w:val="008C5535"/>
    <w:rsid w:val="008C7A8C"/>
    <w:rsid w:val="008C7D37"/>
    <w:rsid w:val="008D1F80"/>
    <w:rsid w:val="008D4EC9"/>
    <w:rsid w:val="008E00E3"/>
    <w:rsid w:val="008E4642"/>
    <w:rsid w:val="008E52DF"/>
    <w:rsid w:val="009000BC"/>
    <w:rsid w:val="009009D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6348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76A9F"/>
    <w:rsid w:val="00A81BDC"/>
    <w:rsid w:val="00A93647"/>
    <w:rsid w:val="00A952C9"/>
    <w:rsid w:val="00A953FA"/>
    <w:rsid w:val="00A966EA"/>
    <w:rsid w:val="00AA08B3"/>
    <w:rsid w:val="00AA2D25"/>
    <w:rsid w:val="00AA3B92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193D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37855"/>
    <w:rsid w:val="00B400B8"/>
    <w:rsid w:val="00B40C22"/>
    <w:rsid w:val="00B472F7"/>
    <w:rsid w:val="00B51ED1"/>
    <w:rsid w:val="00B55312"/>
    <w:rsid w:val="00B63AA7"/>
    <w:rsid w:val="00B7001A"/>
    <w:rsid w:val="00B70A24"/>
    <w:rsid w:val="00B71780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EC2"/>
    <w:rsid w:val="00BF339A"/>
    <w:rsid w:val="00BF3D44"/>
    <w:rsid w:val="00C0310E"/>
    <w:rsid w:val="00C04A78"/>
    <w:rsid w:val="00C05F7F"/>
    <w:rsid w:val="00C06C47"/>
    <w:rsid w:val="00C11E9F"/>
    <w:rsid w:val="00C159ED"/>
    <w:rsid w:val="00C165CD"/>
    <w:rsid w:val="00C17554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46E"/>
    <w:rsid w:val="00D16B4D"/>
    <w:rsid w:val="00D20DE2"/>
    <w:rsid w:val="00D2260D"/>
    <w:rsid w:val="00D40D84"/>
    <w:rsid w:val="00D5626D"/>
    <w:rsid w:val="00D601D3"/>
    <w:rsid w:val="00D64025"/>
    <w:rsid w:val="00D6777D"/>
    <w:rsid w:val="00D75414"/>
    <w:rsid w:val="00D77760"/>
    <w:rsid w:val="00D83598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E00C7"/>
    <w:rsid w:val="00DE1F71"/>
    <w:rsid w:val="00DE7F4E"/>
    <w:rsid w:val="00E0559D"/>
    <w:rsid w:val="00E060B1"/>
    <w:rsid w:val="00E06E02"/>
    <w:rsid w:val="00E14EEE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87D00"/>
    <w:rsid w:val="00E9111F"/>
    <w:rsid w:val="00E92B3A"/>
    <w:rsid w:val="00E961B4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EE5025"/>
    <w:rsid w:val="00F02796"/>
    <w:rsid w:val="00F15853"/>
    <w:rsid w:val="00F1657D"/>
    <w:rsid w:val="00F179D0"/>
    <w:rsid w:val="00F242C7"/>
    <w:rsid w:val="00F25682"/>
    <w:rsid w:val="00F31A69"/>
    <w:rsid w:val="00F373E7"/>
    <w:rsid w:val="00F55FC3"/>
    <w:rsid w:val="00F61B32"/>
    <w:rsid w:val="00F66489"/>
    <w:rsid w:val="00F775D4"/>
    <w:rsid w:val="00F80E57"/>
    <w:rsid w:val="00F926A7"/>
    <w:rsid w:val="00F945F7"/>
    <w:rsid w:val="00F94C7B"/>
    <w:rsid w:val="00F95209"/>
    <w:rsid w:val="00F96DAA"/>
    <w:rsid w:val="00FA648A"/>
    <w:rsid w:val="00FB5317"/>
    <w:rsid w:val="00FB5749"/>
    <w:rsid w:val="00FC157E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820DEB-7524-45E1-AE8B-21BDC0BB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97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13</cp:revision>
  <cp:lastPrinted>2024-12-11T09:20:00Z</cp:lastPrinted>
  <dcterms:created xsi:type="dcterms:W3CDTF">2024-10-04T05:16:00Z</dcterms:created>
  <dcterms:modified xsi:type="dcterms:W3CDTF">2024-12-11T09:20:00Z</dcterms:modified>
</cp:coreProperties>
</file>