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7F1A1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/Z-120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97025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3D4B28" w:rsidRPr="003D4B2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Dostawa </w:t>
      </w:r>
      <w:r w:rsidR="007F1A16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zieleni indocyjaninowej</w:t>
      </w:r>
      <w:bookmarkStart w:id="0" w:name="_GoBack"/>
      <w:bookmarkEnd w:id="0"/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16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7F1A16"/>
    <w:rsid w:val="00885629"/>
    <w:rsid w:val="00922232"/>
    <w:rsid w:val="00924BD6"/>
    <w:rsid w:val="0097025E"/>
    <w:rsid w:val="00992EE7"/>
    <w:rsid w:val="009C16B7"/>
    <w:rsid w:val="009E1357"/>
    <w:rsid w:val="00A829C8"/>
    <w:rsid w:val="00B82FB5"/>
    <w:rsid w:val="00C7188E"/>
    <w:rsid w:val="00CF502E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34</cp:revision>
  <cp:lastPrinted>2024-10-30T11:20:00Z</cp:lastPrinted>
  <dcterms:created xsi:type="dcterms:W3CDTF">2021-01-30T18:42:00Z</dcterms:created>
  <dcterms:modified xsi:type="dcterms:W3CDTF">2024-12-02T12:12:00Z</dcterms:modified>
</cp:coreProperties>
</file>