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7EDAE" w14:textId="77777777" w:rsidR="003E131C" w:rsidRPr="003E131C" w:rsidRDefault="003E131C" w:rsidP="006659EA">
      <w:pPr>
        <w:suppressAutoHyphens/>
        <w:autoSpaceDE/>
        <w:autoSpaceDN/>
        <w:spacing w:before="40" w:after="40" w:line="276" w:lineRule="auto"/>
        <w:ind w:firstLine="284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078BBD82" w14:textId="77777777" w:rsidR="001F26FC" w:rsidRDefault="001F26FC" w:rsidP="006659EA">
      <w:pPr>
        <w:pStyle w:val="Akapitzlist"/>
        <w:spacing w:before="40" w:after="40"/>
        <w:ind w:left="1069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9BD3E85" w14:textId="77777777" w:rsidR="00FF799B" w:rsidRDefault="00FF799B" w:rsidP="006659EA">
      <w:pPr>
        <w:pStyle w:val="Akapitzlist"/>
        <w:spacing w:before="40" w:after="40"/>
        <w:ind w:left="1069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C1446E3" w14:textId="77777777" w:rsidR="00FF799B" w:rsidRPr="00911D5D" w:rsidRDefault="00FF799B" w:rsidP="006659EA">
      <w:pPr>
        <w:pStyle w:val="Akapitzlist"/>
        <w:spacing w:before="40" w:after="40"/>
        <w:ind w:left="1069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976A76A" w14:textId="4AE6B6F6" w:rsidR="003A0524" w:rsidRPr="00CC7266" w:rsidRDefault="003A0524" w:rsidP="006659EA">
      <w:pPr>
        <w:spacing w:before="40" w:after="40" w:line="276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CC7266">
        <w:rPr>
          <w:rFonts w:ascii="Arial" w:hAnsi="Arial" w:cs="Arial"/>
          <w:color w:val="000000" w:themeColor="text1"/>
          <w:sz w:val="18"/>
          <w:szCs w:val="18"/>
        </w:rPr>
        <w:t>Załącznik nr 2 do zapytania ofertowego</w:t>
      </w:r>
    </w:p>
    <w:p w14:paraId="47A208C9" w14:textId="77777777" w:rsidR="00B02E8F" w:rsidRDefault="00B02E8F" w:rsidP="006659EA">
      <w:pPr>
        <w:adjustRightInd w:val="0"/>
        <w:spacing w:before="40" w:after="40" w:line="276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016CBF" w14:textId="77777777" w:rsidR="003A0524" w:rsidRPr="001E3432" w:rsidRDefault="003A0524" w:rsidP="006659EA">
      <w:pPr>
        <w:adjustRightInd w:val="0"/>
        <w:spacing w:before="40" w:after="4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1E3432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39B589B1" w14:textId="3CBD6AAD" w:rsidR="003A0524" w:rsidRPr="001E3432" w:rsidRDefault="003A0524" w:rsidP="006659EA">
      <w:pPr>
        <w:adjustRightInd w:val="0"/>
        <w:spacing w:before="40" w:after="40" w:line="276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1E3432">
        <w:rPr>
          <w:rFonts w:ascii="Arial" w:hAnsi="Arial" w:cs="Arial"/>
          <w:i/>
          <w:color w:val="000000" w:themeColor="text1"/>
          <w:sz w:val="16"/>
          <w:szCs w:val="16"/>
        </w:rPr>
        <w:t>(</w:t>
      </w:r>
      <w:r w:rsidR="001E3432" w:rsidRPr="001E3432">
        <w:rPr>
          <w:rFonts w:ascii="Arial" w:hAnsi="Arial" w:cs="Arial"/>
          <w:i/>
          <w:color w:val="000000" w:themeColor="text1"/>
          <w:sz w:val="16"/>
          <w:szCs w:val="16"/>
        </w:rPr>
        <w:t xml:space="preserve">nazwa i adres </w:t>
      </w:r>
      <w:r w:rsidRPr="001E3432">
        <w:rPr>
          <w:rFonts w:ascii="Arial" w:hAnsi="Arial" w:cs="Arial"/>
          <w:i/>
          <w:color w:val="000000" w:themeColor="text1"/>
          <w:sz w:val="16"/>
          <w:szCs w:val="16"/>
        </w:rPr>
        <w:t>Wykonawcy lub Wykonawców</w:t>
      </w:r>
    </w:p>
    <w:p w14:paraId="04702EE2" w14:textId="77777777" w:rsidR="003A0524" w:rsidRPr="001E3432" w:rsidRDefault="003A0524" w:rsidP="006659EA">
      <w:pPr>
        <w:adjustRightInd w:val="0"/>
        <w:spacing w:before="40" w:after="40" w:line="276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1E3432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1E3432">
        <w:rPr>
          <w:rFonts w:ascii="Arial" w:hAnsi="Arial" w:cs="Arial"/>
          <w:b/>
          <w:i/>
          <w:color w:val="000000" w:themeColor="text1"/>
          <w:sz w:val="16"/>
          <w:szCs w:val="16"/>
        </w:rPr>
        <w:tab/>
      </w:r>
      <w:r w:rsidRPr="001E3432">
        <w:rPr>
          <w:rFonts w:ascii="Arial" w:hAnsi="Arial" w:cs="Arial"/>
          <w:b/>
          <w:i/>
          <w:color w:val="000000" w:themeColor="text1"/>
          <w:sz w:val="18"/>
          <w:szCs w:val="18"/>
        </w:rPr>
        <w:tab/>
      </w:r>
      <w:r w:rsidRPr="001E3432">
        <w:rPr>
          <w:rFonts w:ascii="Arial" w:hAnsi="Arial" w:cs="Arial"/>
          <w:b/>
          <w:i/>
          <w:color w:val="000000" w:themeColor="text1"/>
          <w:sz w:val="18"/>
          <w:szCs w:val="18"/>
        </w:rPr>
        <w:tab/>
      </w:r>
      <w:r w:rsidRPr="001E3432">
        <w:rPr>
          <w:rFonts w:ascii="Arial" w:hAnsi="Arial" w:cs="Arial"/>
          <w:b/>
          <w:i/>
          <w:color w:val="000000" w:themeColor="text1"/>
          <w:sz w:val="18"/>
          <w:szCs w:val="18"/>
        </w:rPr>
        <w:tab/>
      </w:r>
    </w:p>
    <w:p w14:paraId="1D64D061" w14:textId="77777777" w:rsidR="001E3432" w:rsidRDefault="001E3432" w:rsidP="006659EA">
      <w:pPr>
        <w:adjustRightInd w:val="0"/>
        <w:spacing w:before="40" w:after="40" w:line="276" w:lineRule="auto"/>
        <w:ind w:left="3969"/>
        <w:rPr>
          <w:rFonts w:ascii="Arial" w:hAnsi="Arial" w:cs="Arial"/>
          <w:color w:val="000000" w:themeColor="text1"/>
          <w:sz w:val="18"/>
          <w:szCs w:val="18"/>
        </w:rPr>
      </w:pPr>
    </w:p>
    <w:p w14:paraId="2E37D6BF" w14:textId="77777777" w:rsidR="00B02E8F" w:rsidRDefault="00B02E8F" w:rsidP="006659EA">
      <w:pPr>
        <w:adjustRightInd w:val="0"/>
        <w:spacing w:before="40" w:after="40" w:line="276" w:lineRule="auto"/>
        <w:ind w:left="5812" w:hanging="284"/>
        <w:rPr>
          <w:rFonts w:ascii="Arial" w:hAnsi="Arial" w:cs="Arial"/>
          <w:color w:val="000000" w:themeColor="text1"/>
          <w:sz w:val="18"/>
          <w:szCs w:val="18"/>
        </w:rPr>
      </w:pPr>
    </w:p>
    <w:p w14:paraId="745F6127" w14:textId="77777777" w:rsidR="001E3432" w:rsidRDefault="003A0524" w:rsidP="006659EA">
      <w:pPr>
        <w:adjustRightInd w:val="0"/>
        <w:spacing w:before="40" w:after="40" w:line="276" w:lineRule="auto"/>
        <w:ind w:left="5812" w:hanging="284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Do:</w:t>
      </w:r>
      <w:r w:rsidR="001E343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6EB0FEE" w14:textId="4D816BAD" w:rsidR="001E76AC" w:rsidRPr="001E3432" w:rsidRDefault="001E3432" w:rsidP="006659EA">
      <w:pPr>
        <w:adjustRightInd w:val="0"/>
        <w:spacing w:before="40" w:after="40" w:line="276" w:lineRule="auto"/>
        <w:ind w:left="5529" w:hanging="1"/>
        <w:rPr>
          <w:rFonts w:ascii="Arial" w:hAnsi="Arial" w:cs="Arial"/>
          <w:b/>
          <w:color w:val="000000" w:themeColor="text1"/>
          <w:sz w:val="18"/>
          <w:szCs w:val="18"/>
        </w:rPr>
      </w:pPr>
      <w:r w:rsidRPr="001E3432">
        <w:rPr>
          <w:rFonts w:ascii="Arial" w:hAnsi="Arial" w:cs="Arial"/>
          <w:b/>
          <w:color w:val="000000" w:themeColor="text1"/>
          <w:sz w:val="18"/>
          <w:szCs w:val="18"/>
        </w:rPr>
        <w:t xml:space="preserve">Państwowy Instytut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Geologiczny</w:t>
      </w:r>
      <w:r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Pr="001E3432">
        <w:rPr>
          <w:rFonts w:ascii="Arial" w:hAnsi="Arial" w:cs="Arial"/>
          <w:b/>
          <w:color w:val="000000" w:themeColor="text1"/>
          <w:sz w:val="18"/>
          <w:szCs w:val="18"/>
        </w:rPr>
        <w:t>Państwowy Instytut Badawczy</w:t>
      </w:r>
    </w:p>
    <w:p w14:paraId="02CECFAB" w14:textId="6E6EA086" w:rsidR="003A0524" w:rsidRPr="001E3432" w:rsidRDefault="001E3432" w:rsidP="006659EA">
      <w:pPr>
        <w:adjustRightInd w:val="0"/>
        <w:spacing w:before="40" w:after="40" w:line="276" w:lineRule="auto"/>
        <w:ind w:left="5529"/>
        <w:rPr>
          <w:rFonts w:ascii="Arial" w:hAnsi="Arial" w:cs="Arial"/>
          <w:b/>
          <w:color w:val="000000" w:themeColor="text1"/>
          <w:sz w:val="18"/>
          <w:szCs w:val="18"/>
        </w:rPr>
      </w:pPr>
      <w:r w:rsidRPr="001E3432">
        <w:rPr>
          <w:rFonts w:ascii="Arial" w:hAnsi="Arial" w:cs="Arial"/>
          <w:b/>
          <w:color w:val="000000" w:themeColor="text1"/>
          <w:sz w:val="18"/>
          <w:szCs w:val="18"/>
        </w:rPr>
        <w:t>00-975 Warszawa, ul. Rakowiecka 4</w:t>
      </w:r>
    </w:p>
    <w:p w14:paraId="01FEAD34" w14:textId="77777777" w:rsidR="001E3432" w:rsidRDefault="001E3432" w:rsidP="006659EA">
      <w:pPr>
        <w:spacing w:before="40" w:after="40" w:line="276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3017B0F" w14:textId="77777777" w:rsidR="003A0524" w:rsidRDefault="003A0524" w:rsidP="006659EA">
      <w:pPr>
        <w:spacing w:before="40" w:after="40" w:line="276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22474FF3" w14:textId="77777777" w:rsidR="001E3432" w:rsidRPr="002B2FA0" w:rsidRDefault="001E3432" w:rsidP="006659EA">
      <w:pPr>
        <w:spacing w:before="40" w:after="40" w:line="276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3193D8" w14:textId="77777777" w:rsidR="003A0524" w:rsidRPr="002B2FA0" w:rsidRDefault="003A0524" w:rsidP="006659EA">
      <w:pPr>
        <w:spacing w:before="40" w:after="4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4A019DCF" w14:textId="77777777" w:rsidR="003A0524" w:rsidRPr="002B2FA0" w:rsidRDefault="003A0524" w:rsidP="006659EA">
      <w:pPr>
        <w:spacing w:before="40" w:after="4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3606AE" w:rsidRPr="002B2FA0">
        <w:rPr>
          <w:rFonts w:ascii="Arial" w:hAnsi="Arial" w:cs="Arial"/>
          <w:color w:val="000000" w:themeColor="text1"/>
          <w:sz w:val="18"/>
          <w:szCs w:val="18"/>
        </w:rPr>
        <w:t>……….…………………………</w:t>
      </w:r>
    </w:p>
    <w:p w14:paraId="3B0FEDF5" w14:textId="77777777" w:rsidR="003A0524" w:rsidRPr="002B2FA0" w:rsidRDefault="003A0524" w:rsidP="006659EA">
      <w:pPr>
        <w:spacing w:before="40" w:after="4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6D28AF16" w14:textId="77777777" w:rsidR="003A0524" w:rsidRPr="002B2FA0" w:rsidRDefault="003A0524" w:rsidP="006659EA">
      <w:pPr>
        <w:spacing w:before="40" w:after="4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2B2FA0">
        <w:rPr>
          <w:rFonts w:ascii="Arial" w:hAnsi="Arial" w:cs="Arial"/>
          <w:color w:val="000000" w:themeColor="text1"/>
          <w:sz w:val="18"/>
          <w:szCs w:val="18"/>
        </w:rPr>
        <w:t>…</w:t>
      </w:r>
    </w:p>
    <w:p w14:paraId="4CD1CC16" w14:textId="059A8592" w:rsidR="001D59CC" w:rsidRDefault="003A0524" w:rsidP="006659EA">
      <w:pPr>
        <w:tabs>
          <w:tab w:val="num" w:pos="284"/>
        </w:tabs>
        <w:spacing w:before="40" w:after="40"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 odpowiedzi na ogłoszenie nr </w:t>
      </w:r>
      <w:r w:rsidR="0048598B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EZP.26.</w:t>
      </w:r>
      <w:r w:rsidR="00CC7266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1</w:t>
      </w:r>
      <w:r w:rsidR="00CC7266">
        <w:rPr>
          <w:rFonts w:ascii="Arial" w:eastAsiaTheme="minorEastAsia" w:hAnsi="Arial" w:cs="Arial"/>
          <w:color w:val="000000" w:themeColor="text1"/>
          <w:sz w:val="18"/>
          <w:szCs w:val="18"/>
        </w:rPr>
        <w:t>9</w:t>
      </w:r>
      <w:r w:rsidR="003E131C">
        <w:rPr>
          <w:rFonts w:ascii="Arial" w:eastAsiaTheme="minorEastAsia" w:hAnsi="Arial" w:cs="Arial"/>
          <w:color w:val="000000" w:themeColor="text1"/>
          <w:sz w:val="18"/>
          <w:szCs w:val="18"/>
        </w:rPr>
        <w:t>2</w:t>
      </w:r>
      <w:r w:rsidR="00B335FF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.2022</w:t>
      </w:r>
      <w:r w:rsidR="00A23C5C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</w:t>
      </w:r>
      <w:r w:rsidR="00CC7266" w:rsidRPr="00CC7266">
        <w:rPr>
          <w:rFonts w:ascii="Arial" w:hAnsi="Arial" w:cs="Arial"/>
          <w:bCs/>
          <w:color w:val="000000" w:themeColor="text1"/>
          <w:sz w:val="18"/>
          <w:szCs w:val="18"/>
        </w:rPr>
        <w:t>CRZP/26/014</w:t>
      </w:r>
      <w:r w:rsidR="003E131C">
        <w:rPr>
          <w:rFonts w:ascii="Arial" w:hAnsi="Arial" w:cs="Arial"/>
          <w:bCs/>
          <w:color w:val="000000" w:themeColor="text1"/>
          <w:sz w:val="18"/>
          <w:szCs w:val="18"/>
        </w:rPr>
        <w:t>2</w:t>
      </w:r>
      <w:r w:rsidR="00CC7266" w:rsidRPr="00CC7266">
        <w:rPr>
          <w:rFonts w:ascii="Arial" w:hAnsi="Arial" w:cs="Arial"/>
          <w:bCs/>
          <w:color w:val="000000" w:themeColor="text1"/>
          <w:sz w:val="18"/>
          <w:szCs w:val="18"/>
        </w:rPr>
        <w:t>0/2022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)</w:t>
      </w:r>
      <w:r w:rsidRPr="002B2FA0">
        <w:rPr>
          <w:rFonts w:ascii="Arial" w:eastAsiaTheme="minorEastAsia" w:hAnsi="Arial" w:cs="Arial"/>
          <w:color w:val="FF0000"/>
          <w:sz w:val="18"/>
          <w:szCs w:val="18"/>
        </w:rPr>
        <w:t xml:space="preserve"> </w:t>
      </w:r>
      <w:r w:rsidR="001D59C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3E131C" w:rsidRPr="003E131C">
        <w:rPr>
          <w:rFonts w:ascii="Arial" w:hAnsi="Arial" w:cs="Arial"/>
          <w:b/>
          <w:sz w:val="18"/>
          <w:szCs w:val="18"/>
        </w:rPr>
        <w:t>wykonani</w:t>
      </w:r>
      <w:r w:rsidR="003E131C">
        <w:rPr>
          <w:rFonts w:ascii="Arial" w:hAnsi="Arial" w:cs="Arial"/>
          <w:b/>
          <w:sz w:val="18"/>
          <w:szCs w:val="18"/>
        </w:rPr>
        <w:t>a</w:t>
      </w:r>
      <w:r w:rsidR="003E131C" w:rsidRPr="003E131C">
        <w:rPr>
          <w:rFonts w:ascii="Arial" w:hAnsi="Arial" w:cs="Arial"/>
          <w:b/>
          <w:sz w:val="18"/>
          <w:szCs w:val="18"/>
        </w:rPr>
        <w:t xml:space="preserve"> badań składu chemicznego skał metodą ICP-ES/MS, z uwzględnieniem zawartości pierwiastków głównych i śladowych</w:t>
      </w:r>
      <w:r w:rsidR="00515577" w:rsidRPr="002B2FA0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</w:p>
    <w:p w14:paraId="2F361B0E" w14:textId="77777777" w:rsidR="00B02E8F" w:rsidRPr="002B2FA0" w:rsidRDefault="00B02E8F" w:rsidP="006659EA">
      <w:pPr>
        <w:tabs>
          <w:tab w:val="num" w:pos="284"/>
        </w:tabs>
        <w:spacing w:before="40" w:after="40"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78F53D1" w14:textId="4364DB0D" w:rsidR="006D501F" w:rsidRDefault="003A0524" w:rsidP="006659EA">
      <w:pPr>
        <w:pStyle w:val="Akapitzlist"/>
        <w:numPr>
          <w:ilvl w:val="3"/>
          <w:numId w:val="6"/>
        </w:numPr>
        <w:spacing w:before="40" w:after="4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420"/>
        <w:gridCol w:w="709"/>
        <w:gridCol w:w="1418"/>
        <w:gridCol w:w="1134"/>
        <w:gridCol w:w="1079"/>
        <w:gridCol w:w="1454"/>
      </w:tblGrid>
      <w:tr w:rsidR="007529E1" w:rsidRPr="00F56A50" w14:paraId="31B36DAB" w14:textId="77777777" w:rsidTr="00947E46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7577DAE7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1215CC01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14:paraId="693FEE0B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(zgodny z Opisem przedmiotu zamówienia stanowiącym </w:t>
            </w:r>
            <w:r w:rsidRPr="00F56A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49C183A" w14:textId="4C9A4CCC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Liczba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5A490F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  <w:r w:rsidRPr="00F56A5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jednostkowa netto w PLN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B16BB6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bCs/>
                <w:sz w:val="16"/>
                <w:szCs w:val="16"/>
              </w:rPr>
              <w:t>Wartość netto w PLN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667E05D9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podatku VAT</w:t>
            </w:r>
          </w:p>
          <w:p w14:paraId="0BB342C8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715AA2D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brutto</w:t>
            </w:r>
          </w:p>
          <w:p w14:paraId="152E710B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t>w PLN</w:t>
            </w:r>
          </w:p>
        </w:tc>
      </w:tr>
      <w:tr w:rsidR="007529E1" w:rsidRPr="00F56A50" w14:paraId="783B7B1C" w14:textId="77777777" w:rsidTr="00947E46">
        <w:trPr>
          <w:trHeight w:val="96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2F537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0C61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76E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9E8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C60B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5=3x4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68E4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A7C4F4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7=5+6</w:t>
            </w:r>
          </w:p>
        </w:tc>
      </w:tr>
      <w:tr w:rsidR="007529E1" w:rsidRPr="00F56A50" w14:paraId="61E8E762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EE366" w14:textId="7777777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8E35" w14:textId="568107B9" w:rsidR="007529E1" w:rsidRPr="00F56A50" w:rsidRDefault="002D0DBA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Preparatyka próbki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4C0B" w14:textId="104F486E" w:rsidR="007529E1" w:rsidRPr="00F56A50" w:rsidRDefault="002D0DBA" w:rsidP="006659E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EBBA" w14:textId="407F7C5A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</w:t>
            </w:r>
            <w:r w:rsidR="00E24C51" w:rsidRPr="00F56A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6A50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4570" w14:textId="38B2DAC5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</w:t>
            </w:r>
            <w:r w:rsidR="00E24C51" w:rsidRPr="00F56A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6A50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FD817" w14:textId="75D258CA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</w:t>
            </w:r>
            <w:r w:rsidR="00E24C51" w:rsidRPr="00F56A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6A50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1D4AE" w14:textId="09AC7937" w:rsidR="007529E1" w:rsidRPr="00F56A50" w:rsidRDefault="007529E1" w:rsidP="006659EA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</w:t>
            </w:r>
            <w:r w:rsidR="00E24C51" w:rsidRPr="00F56A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6A50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</w:tr>
      <w:tr w:rsidR="00947E46" w:rsidRPr="00F56A50" w14:paraId="17E9F045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5C72C" w14:textId="73942524" w:rsidR="00947E46" w:rsidRPr="00F56A50" w:rsidRDefault="00947E46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C06C" w14:textId="2F122757" w:rsidR="00947E46" w:rsidRPr="00F56A50" w:rsidRDefault="002D0DBA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Analiza składu chemicznego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B61E" w14:textId="48E2FE83" w:rsidR="00947E46" w:rsidRPr="00F56A50" w:rsidRDefault="002D0DBA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704B" w14:textId="69BF076C" w:rsidR="00947E46" w:rsidRPr="00F56A50" w:rsidRDefault="00947E46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D74" w14:textId="608C97AB" w:rsidR="00947E46" w:rsidRPr="00F56A50" w:rsidRDefault="00947E46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5BDAC" w14:textId="0CA3685F" w:rsidR="00947E46" w:rsidRPr="00F56A50" w:rsidRDefault="00947E46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5A43DA" w14:textId="73E7B18A" w:rsidR="00947E46" w:rsidRPr="00F56A50" w:rsidRDefault="00947E46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</w:tr>
      <w:tr w:rsidR="00A8585F" w:rsidRPr="00F56A50" w14:paraId="4322FC24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D6CEF" w14:textId="1E68D26B" w:rsidR="00A8585F" w:rsidRPr="00F56A50" w:rsidRDefault="00A8585F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E384" w14:textId="667BF3FE" w:rsidR="00A8585F" w:rsidRPr="00F56A50" w:rsidRDefault="002D0DBA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Zwrot niewykorzystanych proszków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D1EDD" w14:textId="1FBAEC04" w:rsidR="00A8585F" w:rsidRPr="00F56A50" w:rsidRDefault="002D0DBA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CAF0" w14:textId="7742EE49" w:rsidR="00A8585F" w:rsidRPr="00F56A50" w:rsidRDefault="00A8585F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6468" w14:textId="5DBC575D" w:rsidR="00A8585F" w:rsidRPr="00F56A50" w:rsidRDefault="00A8585F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3B024" w14:textId="1D706A79" w:rsidR="00A8585F" w:rsidRPr="00F56A50" w:rsidRDefault="00A8585F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991E0F" w14:textId="7CB155B5" w:rsidR="00A8585F" w:rsidRPr="00F56A50" w:rsidRDefault="00A8585F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</w:tr>
      <w:tr w:rsidR="00947E46" w:rsidRPr="00F56A50" w14:paraId="310D370E" w14:textId="77777777" w:rsidTr="00F66D7A">
        <w:trPr>
          <w:trHeight w:val="567"/>
          <w:jc w:val="center"/>
        </w:trPr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5852" w14:textId="29F540C6" w:rsidR="00947E46" w:rsidRPr="00F56A50" w:rsidRDefault="00947E46" w:rsidP="006659EA">
            <w:pPr>
              <w:spacing w:before="40" w:after="40"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928" w14:textId="21363A7F" w:rsidR="00947E46" w:rsidRPr="00F56A50" w:rsidRDefault="00947E46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6E56E" w14:textId="386EE930" w:rsidR="00947E46" w:rsidRPr="00F56A50" w:rsidRDefault="00947E46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AC74E4" w14:textId="11F4A21E" w:rsidR="00947E46" w:rsidRPr="00F56A50" w:rsidRDefault="00947E46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</w:tr>
    </w:tbl>
    <w:p w14:paraId="6C9AAB28" w14:textId="4ADE93B0" w:rsidR="000E4BB2" w:rsidRDefault="000E4BB2" w:rsidP="006659EA">
      <w:pPr>
        <w:pStyle w:val="Akapitzlist"/>
        <w:numPr>
          <w:ilvl w:val="3"/>
          <w:numId w:val="6"/>
        </w:numPr>
        <w:spacing w:before="40" w:after="4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laboratorium do którego Zamawiający ma dostarczyć próbki: …………………………………………………………. .</w:t>
      </w:r>
    </w:p>
    <w:p w14:paraId="533D5FE1" w14:textId="32929B3F" w:rsidR="00911D5D" w:rsidRPr="000E61CE" w:rsidRDefault="00911D5D" w:rsidP="006659EA">
      <w:pPr>
        <w:pStyle w:val="Akapitzlist"/>
        <w:numPr>
          <w:ilvl w:val="3"/>
          <w:numId w:val="6"/>
        </w:numPr>
        <w:spacing w:before="40" w:after="4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05A2A">
        <w:rPr>
          <w:rFonts w:ascii="Arial" w:hAnsi="Arial" w:cs="Arial"/>
          <w:sz w:val="18"/>
          <w:szCs w:val="18"/>
        </w:rPr>
        <w:t xml:space="preserve">Zobowiązujemy się </w:t>
      </w:r>
      <w:r w:rsidR="000E61CE" w:rsidRPr="000E61CE">
        <w:rPr>
          <w:rFonts w:ascii="Arial" w:hAnsi="Arial" w:cs="Arial"/>
          <w:sz w:val="18"/>
          <w:szCs w:val="18"/>
        </w:rPr>
        <w:t>wykonać</w:t>
      </w:r>
      <w:r w:rsidR="00205049" w:rsidRPr="000E61CE">
        <w:rPr>
          <w:rFonts w:ascii="Arial" w:hAnsi="Arial" w:cs="Arial"/>
          <w:sz w:val="18"/>
          <w:szCs w:val="18"/>
        </w:rPr>
        <w:t xml:space="preserve"> </w:t>
      </w:r>
      <w:r w:rsidR="001E3432" w:rsidRPr="000E61CE">
        <w:rPr>
          <w:rFonts w:ascii="Arial" w:hAnsi="Arial" w:cs="Arial"/>
          <w:sz w:val="18"/>
          <w:szCs w:val="18"/>
        </w:rPr>
        <w:t>usługę</w:t>
      </w:r>
      <w:r w:rsidR="00205049" w:rsidRPr="000E61CE">
        <w:rPr>
          <w:rFonts w:ascii="Arial" w:hAnsi="Arial" w:cs="Arial"/>
          <w:sz w:val="18"/>
          <w:szCs w:val="18"/>
        </w:rPr>
        <w:t xml:space="preserve"> </w:t>
      </w:r>
      <w:r w:rsidR="000E61CE" w:rsidRPr="000E61CE">
        <w:rPr>
          <w:rFonts w:ascii="Arial" w:hAnsi="Arial" w:cs="Arial"/>
          <w:sz w:val="18"/>
          <w:szCs w:val="18"/>
        </w:rPr>
        <w:t>w trzy (3) miesiące od otrzymania próbek, próbki zostaną dostarczone przez Zamawiającego jednorazowo, w okresie pomiędzy 01-31 maja 2023 r.</w:t>
      </w:r>
    </w:p>
    <w:p w14:paraId="7AE6826D" w14:textId="7010D9A1" w:rsidR="004C681A" w:rsidRPr="002B2FA0" w:rsidRDefault="004C681A" w:rsidP="006659EA">
      <w:pPr>
        <w:pStyle w:val="Akapitzlist"/>
        <w:numPr>
          <w:ilvl w:val="3"/>
          <w:numId w:val="6"/>
        </w:numPr>
        <w:spacing w:before="40" w:after="4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sz w:val="18"/>
          <w:szCs w:val="18"/>
        </w:rPr>
        <w:t xml:space="preserve">Oświadczamy, że </w:t>
      </w:r>
      <w:r w:rsidRPr="002B2FA0">
        <w:rPr>
          <w:rFonts w:ascii="Arial" w:hAnsi="Arial" w:cs="Arial"/>
          <w:b/>
          <w:bCs/>
          <w:sz w:val="18"/>
          <w:szCs w:val="18"/>
        </w:rPr>
        <w:t xml:space="preserve">podlegamy/nie podlegamy* </w:t>
      </w:r>
      <w:r w:rsidRPr="002B2FA0">
        <w:rPr>
          <w:rFonts w:ascii="Arial" w:hAnsi="Arial" w:cs="Arial"/>
          <w:sz w:val="18"/>
          <w:szCs w:val="18"/>
        </w:rPr>
        <w:t xml:space="preserve">wykluczeniu z postępowania na </w:t>
      </w:r>
      <w:r w:rsidR="00351B1E">
        <w:rPr>
          <w:rFonts w:ascii="Arial" w:hAnsi="Arial" w:cs="Arial"/>
          <w:sz w:val="18"/>
          <w:szCs w:val="18"/>
        </w:rPr>
        <w:t xml:space="preserve">podstawie art. 7 ust. 1 ustawy </w:t>
      </w:r>
      <w:r w:rsidRPr="002B2FA0">
        <w:rPr>
          <w:rFonts w:ascii="Arial" w:hAnsi="Arial" w:cs="Arial"/>
          <w:sz w:val="18"/>
          <w:szCs w:val="18"/>
        </w:rPr>
        <w:t>z dnia 13 kwietnia 2022 r. o szczególnych rozwiązaniach w zakresie przec</w:t>
      </w:r>
      <w:r w:rsidR="00351B1E">
        <w:rPr>
          <w:rFonts w:ascii="Arial" w:hAnsi="Arial" w:cs="Arial"/>
          <w:sz w:val="18"/>
          <w:szCs w:val="18"/>
        </w:rPr>
        <w:t xml:space="preserve">iwdziałania wspieraniu agresji </w:t>
      </w:r>
      <w:r w:rsidRPr="002B2FA0">
        <w:rPr>
          <w:rFonts w:ascii="Arial" w:hAnsi="Arial" w:cs="Arial"/>
          <w:sz w:val="18"/>
          <w:szCs w:val="18"/>
        </w:rPr>
        <w:t xml:space="preserve">na Ukrainę oraz służących ochronie bezpieczeństwa </w:t>
      </w:r>
      <w:r w:rsidR="007A6B10">
        <w:rPr>
          <w:rFonts w:ascii="Arial" w:hAnsi="Arial" w:cs="Arial"/>
          <w:sz w:val="18"/>
          <w:szCs w:val="18"/>
        </w:rPr>
        <w:t>N</w:t>
      </w:r>
      <w:r w:rsidR="00205049">
        <w:rPr>
          <w:rFonts w:ascii="Arial" w:hAnsi="Arial" w:cs="Arial"/>
          <w:sz w:val="18"/>
          <w:szCs w:val="18"/>
        </w:rPr>
        <w:t>arodowego</w:t>
      </w:r>
      <w:r w:rsidR="00205049" w:rsidRPr="002B2FA0">
        <w:rPr>
          <w:rFonts w:ascii="Arial" w:hAnsi="Arial" w:cs="Arial"/>
          <w:sz w:val="18"/>
          <w:szCs w:val="18"/>
        </w:rPr>
        <w:t xml:space="preserve"> </w:t>
      </w:r>
      <w:r w:rsidRPr="002B2FA0">
        <w:rPr>
          <w:rFonts w:ascii="Arial" w:hAnsi="Arial" w:cs="Arial"/>
          <w:sz w:val="18"/>
          <w:szCs w:val="18"/>
        </w:rPr>
        <w:t>(Dz. U. 2022 poz. 835) Oświadczenie jest aktualne na dzień złożenia oferty.</w:t>
      </w:r>
    </w:p>
    <w:p w14:paraId="405BB1AD" w14:textId="2655161D" w:rsidR="003A0524" w:rsidRPr="002B2FA0" w:rsidRDefault="003A0524" w:rsidP="006659EA">
      <w:pPr>
        <w:pStyle w:val="Akapitzlist"/>
        <w:numPr>
          <w:ilvl w:val="3"/>
          <w:numId w:val="6"/>
        </w:numPr>
        <w:spacing w:before="40" w:after="4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0E61CE">
        <w:rPr>
          <w:rFonts w:ascii="Arial" w:hAnsi="Arial" w:cs="Arial"/>
          <w:sz w:val="18"/>
          <w:szCs w:val="18"/>
        </w:rPr>
        <w:t>Uważamy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się za związanych niniejszą ofertą </w:t>
      </w:r>
      <w:r w:rsidR="00A15FF4">
        <w:rPr>
          <w:rFonts w:ascii="Arial" w:eastAsiaTheme="minorEastAsia" w:hAnsi="Arial" w:cs="Arial"/>
          <w:color w:val="000000" w:themeColor="text1"/>
          <w:sz w:val="18"/>
          <w:szCs w:val="18"/>
        </w:rPr>
        <w:t>3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0 dni od upływu terminu składania ofert. </w:t>
      </w:r>
    </w:p>
    <w:p w14:paraId="18BC205A" w14:textId="410B1F8A" w:rsidR="003A0524" w:rsidRPr="002B2FA0" w:rsidRDefault="003A0524" w:rsidP="006659EA">
      <w:pPr>
        <w:pStyle w:val="Akapitzlist"/>
        <w:numPr>
          <w:ilvl w:val="3"/>
          <w:numId w:val="6"/>
        </w:numPr>
        <w:spacing w:before="40" w:after="4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</w:t>
      </w:r>
      <w:r w:rsidRPr="000E61CE">
        <w:rPr>
          <w:rFonts w:ascii="Arial" w:hAnsi="Arial" w:cs="Arial"/>
          <w:sz w:val="18"/>
          <w:szCs w:val="18"/>
        </w:rPr>
        <w:t>razie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wybrania naszej oferty zobowiązujemy się do podpisania </w:t>
      </w:r>
      <w:r w:rsidR="00BF02F8">
        <w:rPr>
          <w:rFonts w:ascii="Arial" w:eastAsiaTheme="minorEastAsia" w:hAnsi="Arial" w:cs="Arial"/>
          <w:color w:val="000000" w:themeColor="text1"/>
          <w:sz w:val="18"/>
          <w:szCs w:val="18"/>
        </w:rPr>
        <w:t>Umowy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na warunkach określonych przez strony oraz w miejscu i terminie określonym przez Zamawiającego przy uwzględnieniu zapisów projektu </w:t>
      </w:r>
      <w:r w:rsidR="00BF02F8">
        <w:rPr>
          <w:rFonts w:ascii="Arial" w:eastAsiaTheme="minorEastAsia" w:hAnsi="Arial" w:cs="Arial"/>
          <w:color w:val="000000" w:themeColor="text1"/>
          <w:sz w:val="18"/>
          <w:szCs w:val="18"/>
        </w:rPr>
        <w:t>Umowy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załączonego do Zapytania ofertowego.</w:t>
      </w:r>
    </w:p>
    <w:p w14:paraId="55DBEBFC" w14:textId="44F0EDF8" w:rsidR="00B4241C" w:rsidRDefault="003A0524" w:rsidP="006659EA">
      <w:pPr>
        <w:pStyle w:val="Akapitzlist"/>
        <w:numPr>
          <w:ilvl w:val="3"/>
          <w:numId w:val="6"/>
        </w:numPr>
        <w:spacing w:before="40" w:after="4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0E61CE">
        <w:rPr>
          <w:rFonts w:ascii="Arial" w:hAnsi="Arial" w:cs="Arial"/>
          <w:sz w:val="18"/>
          <w:szCs w:val="18"/>
        </w:rPr>
        <w:t>Oświadczamy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, że wypełniliśmy obowiązki informacyjne przewidziane w art. 13 lub art. 14 rozporządzenia Parlamentu Europejskiego i Rady (UE) 2016/679 z dnia 27 kwietnia 2016 r. w sprawie ochrony osób fizycznych w związku </w:t>
      </w:r>
      <w:r w:rsidR="00BC1C38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z 2016</w:t>
      </w:r>
      <w:r w:rsidR="00351B1E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r., wobec osób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fizycz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nych, od których dane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osobowe bezpośrednio lub pośrednio po</w:t>
      </w:r>
      <w:r w:rsidR="00351B1E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zyskałem w celu ubiegania się </w:t>
      </w:r>
      <w:r w:rsidR="000C2FC6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udzielenie zamówienia publicznego </w:t>
      </w:r>
      <w:r w:rsidR="00BC1C38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w niniejszym postępowaniu.</w:t>
      </w:r>
    </w:p>
    <w:p w14:paraId="08D4D996" w14:textId="77777777" w:rsidR="003A0524" w:rsidRPr="002B2FA0" w:rsidRDefault="003A0524" w:rsidP="006659EA">
      <w:pPr>
        <w:pStyle w:val="Akapitzlist"/>
        <w:numPr>
          <w:ilvl w:val="3"/>
          <w:numId w:val="6"/>
        </w:numPr>
        <w:spacing w:before="40" w:after="4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Załącznikami </w:t>
      </w:r>
      <w:r w:rsidRPr="000E61CE">
        <w:rPr>
          <w:rFonts w:ascii="Arial" w:hAnsi="Arial" w:cs="Arial"/>
          <w:sz w:val="18"/>
          <w:szCs w:val="18"/>
        </w:rPr>
        <w:t>do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niniejszego formularza są:</w:t>
      </w:r>
    </w:p>
    <w:p w14:paraId="68AC104E" w14:textId="77777777" w:rsidR="001634F2" w:rsidRPr="002B2FA0" w:rsidRDefault="001634F2" w:rsidP="006659EA">
      <w:pPr>
        <w:pStyle w:val="Tekstpodstawowy2"/>
        <w:numPr>
          <w:ilvl w:val="1"/>
          <w:numId w:val="10"/>
        </w:numPr>
        <w:tabs>
          <w:tab w:val="clear" w:pos="1156"/>
        </w:tabs>
        <w:spacing w:before="40" w:after="4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BFA5EBF" w14:textId="77777777" w:rsidR="003A0524" w:rsidRPr="002B2FA0" w:rsidRDefault="003A0524" w:rsidP="006659EA">
      <w:pPr>
        <w:pStyle w:val="Akapitzlist"/>
        <w:numPr>
          <w:ilvl w:val="3"/>
          <w:numId w:val="6"/>
        </w:numPr>
        <w:spacing w:before="40" w:after="4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</w:t>
      </w:r>
      <w:r w:rsidRPr="000E61CE">
        <w:rPr>
          <w:rFonts w:ascii="Arial" w:hAnsi="Arial" w:cs="Arial"/>
          <w:sz w:val="18"/>
          <w:szCs w:val="18"/>
        </w:rPr>
        <w:t>uprawniona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do kontaktów z Zamawiającym: ……………………………………………</w:t>
      </w:r>
      <w:r w:rsidR="00AC4D2F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…………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.…,  </w:t>
      </w:r>
    </w:p>
    <w:p w14:paraId="3F119A22" w14:textId="77777777" w:rsidR="003A0524" w:rsidRPr="002B2FA0" w:rsidRDefault="003A0524" w:rsidP="006659EA">
      <w:pPr>
        <w:pStyle w:val="Tekstblokowy"/>
        <w:spacing w:before="40" w:after="40" w:line="276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(imię i nazwisko)</w:t>
      </w:r>
    </w:p>
    <w:p w14:paraId="2152CE8A" w14:textId="77777777" w:rsidR="003A0524" w:rsidRPr="002B2FA0" w:rsidRDefault="003A0524" w:rsidP="006659EA">
      <w:pPr>
        <w:spacing w:before="40" w:after="40" w:line="276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tel. ……………………………..……, e-mail ……………………………………….….…………………</w:t>
      </w:r>
    </w:p>
    <w:p w14:paraId="6A7359F1" w14:textId="77777777" w:rsidR="003A0524" w:rsidRPr="002B2FA0" w:rsidRDefault="003A0524" w:rsidP="006659EA">
      <w:pPr>
        <w:spacing w:before="40" w:after="40"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06B39FB6" w14:textId="77777777" w:rsidR="001E3432" w:rsidRDefault="003A0524" w:rsidP="006659EA">
      <w:pPr>
        <w:spacing w:before="40" w:after="4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</w:p>
    <w:p w14:paraId="6AC74555" w14:textId="77777777" w:rsidR="001E3432" w:rsidRDefault="001E3432" w:rsidP="006659EA">
      <w:pPr>
        <w:spacing w:before="40" w:after="4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79BBC589" w14:textId="520229D8" w:rsidR="001E3432" w:rsidRPr="00E24C51" w:rsidRDefault="00E24C51" w:rsidP="006659EA">
      <w:pPr>
        <w:pStyle w:val="Akapitzlist"/>
        <w:spacing w:before="40" w:after="40"/>
        <w:ind w:left="0" w:right="382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  <w:r w:rsidRPr="00E24C51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>* niepotrzebne skreślić</w:t>
      </w:r>
    </w:p>
    <w:p w14:paraId="664E6DF5" w14:textId="3402CEE0" w:rsidR="003A0524" w:rsidRPr="002B2FA0" w:rsidRDefault="003A0524" w:rsidP="006659EA">
      <w:pPr>
        <w:spacing w:before="40" w:after="40" w:line="276" w:lineRule="auto"/>
        <w:ind w:left="6096"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</w:t>
      </w:r>
      <w:r w:rsidR="008B1103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.....................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</w:t>
      </w:r>
    </w:p>
    <w:p w14:paraId="3DE97B02" w14:textId="25112274" w:rsidR="001E61EE" w:rsidRPr="002B2FA0" w:rsidRDefault="003A0524" w:rsidP="006659EA">
      <w:pPr>
        <w:spacing w:before="40" w:after="40" w:line="276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1946A2">
        <w:rPr>
          <w:rFonts w:ascii="Arial" w:eastAsiaTheme="minorEastAsia" w:hAnsi="Arial" w:cs="Arial"/>
          <w:i/>
          <w:color w:val="000000" w:themeColor="text1"/>
          <w:sz w:val="16"/>
          <w:szCs w:val="16"/>
          <w:lang w:eastAsia="en-US"/>
        </w:rPr>
        <w:t xml:space="preserve">podpis Wykonawcy </w:t>
      </w:r>
      <w:r w:rsidR="00035EE4" w:rsidRPr="001946A2">
        <w:rPr>
          <w:rFonts w:ascii="Arial" w:eastAsiaTheme="minorEastAsia" w:hAnsi="Arial" w:cs="Arial"/>
          <w:i/>
          <w:color w:val="000000" w:themeColor="text1"/>
          <w:sz w:val="16"/>
          <w:szCs w:val="16"/>
          <w:lang w:eastAsia="en-US"/>
        </w:rPr>
        <w:br/>
      </w:r>
      <w:r w:rsidRPr="001946A2">
        <w:rPr>
          <w:rFonts w:ascii="Arial" w:eastAsiaTheme="minorEastAsia" w:hAnsi="Arial" w:cs="Arial"/>
          <w:i/>
          <w:color w:val="000000" w:themeColor="text1"/>
          <w:sz w:val="16"/>
          <w:szCs w:val="16"/>
          <w:lang w:eastAsia="en-US"/>
        </w:rPr>
        <w:t>lub upoważnionego przedstawiciela Wykonawcy</w:t>
      </w:r>
    </w:p>
    <w:p w14:paraId="240275B8" w14:textId="1AC7DE60" w:rsidR="003E131C" w:rsidRDefault="00351B1E" w:rsidP="006659EA">
      <w:pPr>
        <w:keepNext/>
        <w:spacing w:before="40" w:after="40" w:line="276" w:lineRule="auto"/>
        <w:jc w:val="right"/>
        <w:outlineLvl w:val="3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br w:type="page"/>
      </w:r>
    </w:p>
    <w:p w14:paraId="33FDC59B" w14:textId="77777777" w:rsidR="004E0420" w:rsidRPr="00FF1758" w:rsidRDefault="004E0420" w:rsidP="006659EA">
      <w:pPr>
        <w:keepNext/>
        <w:spacing w:before="40" w:after="40" w:line="276" w:lineRule="auto"/>
        <w:jc w:val="right"/>
        <w:outlineLvl w:val="3"/>
        <w:rPr>
          <w:rFonts w:ascii="Arial" w:hAnsi="Arial" w:cs="Arial"/>
          <w:bCs/>
          <w:color w:val="000000"/>
          <w:sz w:val="18"/>
          <w:szCs w:val="18"/>
        </w:rPr>
      </w:pPr>
      <w:bookmarkStart w:id="0" w:name="_GoBack"/>
      <w:bookmarkEnd w:id="0"/>
      <w:r w:rsidRPr="00FF1758">
        <w:rPr>
          <w:rFonts w:ascii="Arial" w:hAnsi="Arial" w:cs="Arial"/>
          <w:bCs/>
          <w:color w:val="000000"/>
          <w:sz w:val="18"/>
          <w:szCs w:val="18"/>
        </w:rPr>
        <w:t>Załącznik nr 4 do Zapytania Ofertowego</w:t>
      </w:r>
    </w:p>
    <w:p w14:paraId="29928C29" w14:textId="77777777" w:rsidR="004E0420" w:rsidRPr="008B4C2B" w:rsidRDefault="004E0420" w:rsidP="006659EA">
      <w:pPr>
        <w:spacing w:before="40" w:after="40" w:line="276" w:lineRule="auto"/>
        <w:jc w:val="both"/>
        <w:rPr>
          <w:rFonts w:ascii="Arial" w:hAnsi="Arial" w:cs="Arial"/>
          <w:sz w:val="18"/>
          <w:szCs w:val="18"/>
        </w:rPr>
      </w:pPr>
    </w:p>
    <w:p w14:paraId="17624D57" w14:textId="77777777" w:rsidR="004E0420" w:rsidRDefault="004E0420" w:rsidP="006659EA">
      <w:pPr>
        <w:spacing w:before="40" w:after="4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617CF9B" w14:textId="77777777" w:rsidR="004E0420" w:rsidRPr="008B4C2B" w:rsidRDefault="004E0420" w:rsidP="006659EA">
      <w:pPr>
        <w:spacing w:before="40" w:after="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B4C2B">
        <w:rPr>
          <w:rFonts w:ascii="Arial" w:hAnsi="Arial" w:cs="Arial"/>
          <w:b/>
          <w:sz w:val="18"/>
          <w:szCs w:val="18"/>
        </w:rPr>
        <w:t>WYKAZ USŁUG</w:t>
      </w:r>
    </w:p>
    <w:p w14:paraId="0A84532D" w14:textId="77777777" w:rsidR="004E0420" w:rsidRPr="008B4C2B" w:rsidRDefault="004E0420" w:rsidP="006659EA">
      <w:pPr>
        <w:tabs>
          <w:tab w:val="center" w:pos="3780"/>
        </w:tabs>
        <w:spacing w:before="40" w:after="40" w:line="276" w:lineRule="auto"/>
        <w:jc w:val="center"/>
        <w:rPr>
          <w:rFonts w:ascii="Arial" w:hAnsi="Arial" w:cs="Arial"/>
          <w:bCs/>
          <w:sz w:val="18"/>
          <w:szCs w:val="18"/>
        </w:rPr>
      </w:pPr>
    </w:p>
    <w:p w14:paraId="1177A9C3" w14:textId="77777777" w:rsidR="004E0420" w:rsidRPr="008B4C2B" w:rsidRDefault="004E0420" w:rsidP="006659EA">
      <w:pPr>
        <w:tabs>
          <w:tab w:val="center" w:pos="3780"/>
        </w:tabs>
        <w:spacing w:before="40" w:after="40" w:line="276" w:lineRule="auto"/>
        <w:jc w:val="center"/>
        <w:rPr>
          <w:rFonts w:ascii="Arial" w:hAnsi="Arial" w:cs="Arial"/>
          <w:bCs/>
          <w:sz w:val="18"/>
          <w:szCs w:val="18"/>
        </w:rPr>
      </w:pPr>
      <w:r w:rsidRPr="008B4C2B">
        <w:rPr>
          <w:rFonts w:ascii="Arial" w:hAnsi="Arial" w:cs="Arial"/>
          <w:bCs/>
          <w:sz w:val="18"/>
          <w:szCs w:val="18"/>
        </w:rPr>
        <w:t>My, niżej podpisani, działając w imieniu i na rzecz:</w:t>
      </w:r>
    </w:p>
    <w:p w14:paraId="36B84B19" w14:textId="77777777" w:rsidR="004E0420" w:rsidRPr="008B4C2B" w:rsidRDefault="004E0420" w:rsidP="006659EA">
      <w:pPr>
        <w:spacing w:before="40" w:after="40" w:line="276" w:lineRule="auto"/>
        <w:rPr>
          <w:rFonts w:ascii="Arial" w:hAnsi="Arial" w:cs="Arial"/>
          <w:sz w:val="18"/>
          <w:szCs w:val="18"/>
        </w:rPr>
      </w:pPr>
    </w:p>
    <w:p w14:paraId="5725CCD5" w14:textId="77777777" w:rsidR="004E0420" w:rsidRPr="008B4C2B" w:rsidRDefault="004E0420" w:rsidP="006659EA">
      <w:pPr>
        <w:spacing w:before="40" w:after="40" w:line="276" w:lineRule="auto"/>
        <w:rPr>
          <w:rFonts w:ascii="Arial" w:hAnsi="Arial" w:cs="Arial"/>
          <w:spacing w:val="20"/>
          <w:sz w:val="18"/>
          <w:szCs w:val="18"/>
        </w:rPr>
      </w:pPr>
      <w:r w:rsidRPr="008B4C2B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.................................................................................................................................</w:t>
      </w:r>
    </w:p>
    <w:p w14:paraId="602FDD8B" w14:textId="77777777" w:rsidR="004E0420" w:rsidRPr="008B4C2B" w:rsidRDefault="004E0420" w:rsidP="006659EA">
      <w:pPr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8B4C2B">
        <w:rPr>
          <w:rFonts w:ascii="Arial" w:hAnsi="Arial" w:cs="Arial"/>
          <w:sz w:val="18"/>
          <w:szCs w:val="18"/>
        </w:rPr>
        <w:t xml:space="preserve"> (nazwa /firma/ i adres Wykonawcy/ Wykonawców wspólnie ubiegających się o udzielenie zamówienia)</w:t>
      </w:r>
    </w:p>
    <w:p w14:paraId="2753195B" w14:textId="77777777" w:rsidR="004E0420" w:rsidRPr="008B4C2B" w:rsidRDefault="004E0420" w:rsidP="006659EA">
      <w:pPr>
        <w:spacing w:before="40" w:after="40"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3A007533" w14:textId="77777777" w:rsidR="004E0420" w:rsidRPr="00E55F95" w:rsidRDefault="004E0420" w:rsidP="006659EA">
      <w:pPr>
        <w:adjustRightInd w:val="0"/>
        <w:spacing w:before="40" w:after="40" w:line="276" w:lineRule="auto"/>
        <w:ind w:right="23"/>
        <w:jc w:val="both"/>
        <w:rPr>
          <w:rFonts w:ascii="Arial" w:hAnsi="Arial" w:cs="Arial"/>
          <w:b/>
          <w:color w:val="000000"/>
          <w:spacing w:val="-4"/>
          <w:sz w:val="18"/>
          <w:szCs w:val="18"/>
        </w:rPr>
      </w:pPr>
      <w:r w:rsidRPr="008B4C2B">
        <w:rPr>
          <w:rFonts w:ascii="Arial" w:hAnsi="Arial" w:cs="Arial"/>
          <w:sz w:val="18"/>
          <w:szCs w:val="18"/>
        </w:rPr>
        <w:t xml:space="preserve">składając ofertę w postępowaniu o udzielenie zamówienia publicznego pn.: </w:t>
      </w:r>
      <w:r>
        <w:rPr>
          <w:rFonts w:ascii="Arial" w:hAnsi="Arial" w:cs="Arial"/>
          <w:b/>
          <w:color w:val="000000"/>
          <w:spacing w:val="-4"/>
          <w:sz w:val="18"/>
          <w:szCs w:val="18"/>
        </w:rPr>
        <w:t xml:space="preserve">Wykonanie </w:t>
      </w:r>
      <w:r w:rsidRPr="00E55F95">
        <w:rPr>
          <w:rFonts w:ascii="Arial" w:hAnsi="Arial" w:cs="Arial"/>
          <w:b/>
          <w:color w:val="000000"/>
          <w:spacing w:val="-4"/>
          <w:sz w:val="18"/>
          <w:szCs w:val="18"/>
        </w:rPr>
        <w:t xml:space="preserve"> badań składu chemicznego skał metodą ICP-ES/</w:t>
      </w:r>
      <w:r>
        <w:rPr>
          <w:rFonts w:ascii="Arial" w:hAnsi="Arial" w:cs="Arial"/>
          <w:b/>
          <w:color w:val="000000"/>
          <w:spacing w:val="-4"/>
          <w:sz w:val="18"/>
          <w:szCs w:val="18"/>
        </w:rPr>
        <w:t xml:space="preserve">MS, z uwzględnieniem zawartości </w:t>
      </w:r>
      <w:r w:rsidRPr="00E55F95">
        <w:rPr>
          <w:rFonts w:ascii="Arial" w:hAnsi="Arial" w:cs="Arial"/>
          <w:b/>
          <w:color w:val="000000"/>
          <w:spacing w:val="-4"/>
          <w:sz w:val="18"/>
          <w:szCs w:val="18"/>
        </w:rPr>
        <w:t>pierwiastków głównych i śladowych</w:t>
      </w:r>
      <w:r w:rsidRPr="008B4C2B">
        <w:rPr>
          <w:rFonts w:ascii="Arial" w:hAnsi="Arial" w:cs="Arial"/>
          <w:color w:val="000000"/>
          <w:spacing w:val="-4"/>
          <w:sz w:val="18"/>
          <w:szCs w:val="18"/>
        </w:rPr>
        <w:t>,</w:t>
      </w:r>
      <w:r w:rsidRPr="008B4C2B">
        <w:rPr>
          <w:rFonts w:ascii="Arial" w:hAnsi="Arial" w:cs="Arial"/>
          <w:spacing w:val="-2"/>
          <w:sz w:val="18"/>
          <w:szCs w:val="18"/>
        </w:rPr>
        <w:t xml:space="preserve"> oznaczenie sprawy: </w:t>
      </w:r>
      <w:r w:rsidRPr="008B4C2B">
        <w:rPr>
          <w:rFonts w:ascii="Arial" w:hAnsi="Arial" w:cs="Arial"/>
          <w:sz w:val="18"/>
          <w:szCs w:val="18"/>
        </w:rPr>
        <w:t>EZP.26.</w:t>
      </w:r>
      <w:r>
        <w:rPr>
          <w:rFonts w:ascii="Arial" w:hAnsi="Arial" w:cs="Arial"/>
          <w:sz w:val="18"/>
          <w:szCs w:val="18"/>
        </w:rPr>
        <w:t>192.2022</w:t>
      </w:r>
      <w:r w:rsidRPr="008B4C2B">
        <w:rPr>
          <w:rFonts w:ascii="Arial" w:hAnsi="Arial" w:cs="Arial"/>
          <w:b/>
          <w:bCs/>
          <w:spacing w:val="-2"/>
          <w:sz w:val="18"/>
          <w:szCs w:val="18"/>
        </w:rPr>
        <w:t xml:space="preserve">, </w:t>
      </w:r>
      <w:r w:rsidRPr="008B4C2B">
        <w:rPr>
          <w:rFonts w:ascii="Arial" w:hAnsi="Arial" w:cs="Arial"/>
          <w:sz w:val="18"/>
          <w:szCs w:val="18"/>
        </w:rPr>
        <w:t xml:space="preserve">oświadczamy, że w okresie ostatnich </w:t>
      </w:r>
      <w:r>
        <w:rPr>
          <w:rFonts w:ascii="Arial" w:hAnsi="Arial" w:cs="Arial"/>
          <w:sz w:val="18"/>
          <w:szCs w:val="18"/>
        </w:rPr>
        <w:t>trzech</w:t>
      </w:r>
      <w:r w:rsidRPr="008B4C2B">
        <w:rPr>
          <w:rFonts w:ascii="Arial" w:hAnsi="Arial" w:cs="Arial"/>
          <w:sz w:val="18"/>
          <w:szCs w:val="18"/>
        </w:rPr>
        <w:t xml:space="preserve"> lat, a jeżeli okres prowadzenia działalności jest krótszy, w</w:t>
      </w:r>
      <w:r>
        <w:rPr>
          <w:rFonts w:ascii="Arial" w:hAnsi="Arial" w:cs="Arial"/>
          <w:sz w:val="18"/>
          <w:szCs w:val="18"/>
        </w:rPr>
        <w:t> </w:t>
      </w:r>
      <w:r w:rsidRPr="008B4C2B">
        <w:rPr>
          <w:rFonts w:ascii="Arial" w:hAnsi="Arial" w:cs="Arial"/>
          <w:sz w:val="18"/>
          <w:szCs w:val="18"/>
        </w:rPr>
        <w:t xml:space="preserve">tym okresie, zrealizowaliśmy następujące usługi, zgodnie z </w:t>
      </w:r>
      <w:r>
        <w:rPr>
          <w:rFonts w:ascii="Arial" w:hAnsi="Arial" w:cs="Arial"/>
          <w:sz w:val="18"/>
          <w:szCs w:val="18"/>
        </w:rPr>
        <w:t>warunkami</w:t>
      </w:r>
      <w:r w:rsidRPr="008B4C2B">
        <w:rPr>
          <w:rFonts w:ascii="Arial" w:hAnsi="Arial" w:cs="Arial"/>
          <w:sz w:val="18"/>
          <w:szCs w:val="18"/>
        </w:rPr>
        <w:t xml:space="preserve"> opisanym</w:t>
      </w:r>
      <w:r>
        <w:rPr>
          <w:rFonts w:ascii="Arial" w:hAnsi="Arial" w:cs="Arial"/>
          <w:sz w:val="18"/>
          <w:szCs w:val="18"/>
        </w:rPr>
        <w:t>i</w:t>
      </w:r>
      <w:r w:rsidRPr="008B4C2B">
        <w:rPr>
          <w:rFonts w:ascii="Arial" w:hAnsi="Arial" w:cs="Arial"/>
          <w:sz w:val="18"/>
          <w:szCs w:val="18"/>
        </w:rPr>
        <w:t xml:space="preserve"> w</w:t>
      </w:r>
      <w:r>
        <w:rPr>
          <w:rFonts w:ascii="Arial" w:hAnsi="Arial" w:cs="Arial"/>
          <w:sz w:val="18"/>
          <w:szCs w:val="18"/>
        </w:rPr>
        <w:t> Zapytaniu Ofertowym</w:t>
      </w:r>
      <w:r w:rsidRPr="008B4C2B">
        <w:rPr>
          <w:rFonts w:ascii="Arial" w:hAnsi="Arial" w:cs="Arial"/>
          <w:sz w:val="18"/>
          <w:szCs w:val="18"/>
        </w:rPr>
        <w:t>:</w:t>
      </w:r>
    </w:p>
    <w:p w14:paraId="3E9D07C2" w14:textId="77777777" w:rsidR="004E0420" w:rsidRPr="008B4C2B" w:rsidRDefault="004E0420" w:rsidP="006659EA">
      <w:pPr>
        <w:adjustRightInd w:val="0"/>
        <w:spacing w:before="40" w:after="40" w:line="276" w:lineRule="auto"/>
        <w:ind w:right="23"/>
        <w:jc w:val="both"/>
        <w:rPr>
          <w:rFonts w:ascii="Arial" w:hAnsi="Arial" w:cs="Arial"/>
          <w:sz w:val="18"/>
          <w:szCs w:val="18"/>
        </w:rPr>
      </w:pP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2103"/>
        <w:gridCol w:w="3402"/>
        <w:gridCol w:w="1701"/>
        <w:gridCol w:w="2168"/>
      </w:tblGrid>
      <w:tr w:rsidR="004E0420" w:rsidRPr="008B4C2B" w14:paraId="189137E7" w14:textId="77777777" w:rsidTr="004E0420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3F7C56" w14:textId="77777777" w:rsidR="004E0420" w:rsidRPr="008B4C2B" w:rsidRDefault="004E0420" w:rsidP="006659EA">
            <w:pPr>
              <w:suppressAutoHyphens/>
              <w:spacing w:before="40" w:after="40" w:line="276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Warunek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391C770" w14:textId="77777777" w:rsidR="004E0420" w:rsidRPr="008B4C2B" w:rsidRDefault="004E0420" w:rsidP="006659EA">
            <w:pPr>
              <w:suppressAutoHyphens/>
              <w:spacing w:before="40" w:after="40" w:line="276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B4C2B">
              <w:rPr>
                <w:rFonts w:ascii="Arial" w:hAnsi="Arial" w:cs="Arial"/>
                <w:b/>
                <w:sz w:val="18"/>
                <w:szCs w:val="18"/>
              </w:rPr>
              <w:t>Nazwa i adres podmiotu, na rzecz którego usługa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9CBF26" w14:textId="77777777" w:rsidR="004E0420" w:rsidRDefault="004E0420" w:rsidP="006659EA">
            <w:pPr>
              <w:suppressAutoHyphens/>
              <w:spacing w:before="40" w:after="40" w:line="276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C2B">
              <w:rPr>
                <w:rFonts w:ascii="Arial" w:hAnsi="Arial" w:cs="Arial"/>
                <w:b/>
                <w:sz w:val="18"/>
                <w:szCs w:val="18"/>
              </w:rPr>
              <w:t>Przedmiot zrealizowanej usługi</w:t>
            </w:r>
          </w:p>
          <w:p w14:paraId="3A5DD5C5" w14:textId="77777777" w:rsidR="004E0420" w:rsidRDefault="004E0420" w:rsidP="006659EA">
            <w:pPr>
              <w:suppressAutoHyphens/>
              <w:spacing w:before="40" w:after="40" w:line="276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14:paraId="3CDEAC8D" w14:textId="77777777" w:rsidR="004E0420" w:rsidRPr="008B4C2B" w:rsidRDefault="004E0420" w:rsidP="006659EA">
            <w:pPr>
              <w:suppressAutoHyphens/>
              <w:spacing w:before="40" w:after="40" w:line="276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Ilość analiz składu chemicznego metodą ICP-MS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8E69B9" w14:textId="77777777" w:rsidR="004E0420" w:rsidRPr="008B4C2B" w:rsidRDefault="004E0420" w:rsidP="006659EA">
            <w:pPr>
              <w:suppressAutoHyphens/>
              <w:spacing w:before="40" w:after="40" w:line="276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B4C2B">
              <w:rPr>
                <w:rFonts w:ascii="Arial" w:hAnsi="Arial" w:cs="Arial"/>
                <w:b/>
                <w:sz w:val="18"/>
                <w:szCs w:val="18"/>
              </w:rPr>
              <w:t>Data wykonania usługi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(data rozpoczęcia i zakończenia)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7AC982" w14:textId="77777777" w:rsidR="004E0420" w:rsidRPr="008B4C2B" w:rsidRDefault="004E0420" w:rsidP="006659EA">
            <w:pPr>
              <w:suppressAutoHyphens/>
              <w:spacing w:before="40" w:after="40" w:line="276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Ilość analiz składu chemicznego metodą ICP-MS</w:t>
            </w:r>
          </w:p>
        </w:tc>
      </w:tr>
      <w:tr w:rsidR="004E0420" w:rsidRPr="008B4C2B" w14:paraId="463BCAF1" w14:textId="77777777" w:rsidTr="003B5253">
        <w:trPr>
          <w:trHeight w:val="148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4AD3" w14:textId="77777777" w:rsidR="004E0420" w:rsidRDefault="004E0420" w:rsidP="006659EA">
            <w:pPr>
              <w:suppressAutoHyphens/>
              <w:spacing w:before="40" w:after="40" w:line="276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A56D2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Punkt 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5.3</w:t>
            </w:r>
          </w:p>
          <w:p w14:paraId="09B53315" w14:textId="77777777" w:rsidR="004E0420" w:rsidRPr="00A56D20" w:rsidRDefault="004E0420" w:rsidP="006659EA">
            <w:pPr>
              <w:suppressAutoHyphens/>
              <w:spacing w:before="40" w:after="40" w:line="276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ZO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6979" w14:textId="77777777" w:rsidR="004E0420" w:rsidRPr="008B4C2B" w:rsidRDefault="004E0420" w:rsidP="006659EA">
            <w:pPr>
              <w:suppressAutoHyphens/>
              <w:spacing w:before="40" w:after="40" w:line="276" w:lineRule="auto"/>
              <w:ind w:right="24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0D51" w14:textId="77777777" w:rsidR="004E0420" w:rsidRPr="008B4C2B" w:rsidRDefault="004E0420" w:rsidP="006659EA">
            <w:pPr>
              <w:suppressAutoHyphens/>
              <w:spacing w:before="40" w:after="40" w:line="276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A567" w14:textId="77777777" w:rsidR="004E0420" w:rsidRPr="008B4C2B" w:rsidRDefault="004E0420" w:rsidP="006659EA">
            <w:pPr>
              <w:suppressAutoHyphens/>
              <w:spacing w:before="40" w:after="40" w:line="276" w:lineRule="auto"/>
              <w:ind w:right="23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5D79" w14:textId="77777777" w:rsidR="004E0420" w:rsidRPr="008B4C2B" w:rsidRDefault="004E0420" w:rsidP="006659EA">
            <w:pPr>
              <w:suppressAutoHyphens/>
              <w:spacing w:before="40" w:after="40" w:line="276" w:lineRule="auto"/>
              <w:ind w:right="24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</w:tbl>
    <w:p w14:paraId="7EE54D2C" w14:textId="77777777" w:rsidR="004E0420" w:rsidRDefault="004E0420" w:rsidP="006659EA">
      <w:pPr>
        <w:adjustRightInd w:val="0"/>
        <w:spacing w:before="40" w:after="40" w:line="276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3DCE9815" w14:textId="77777777" w:rsidR="004E0420" w:rsidRPr="008B4C2B" w:rsidRDefault="004E0420" w:rsidP="006659EA">
      <w:pPr>
        <w:adjustRightInd w:val="0"/>
        <w:spacing w:before="40" w:after="40" w:line="276" w:lineRule="auto"/>
        <w:ind w:right="2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dodaje wiersze w razie potrzeby. </w:t>
      </w:r>
    </w:p>
    <w:p w14:paraId="39AD2449" w14:textId="77777777" w:rsidR="004E0420" w:rsidRPr="008B4C2B" w:rsidRDefault="004E0420" w:rsidP="006659EA">
      <w:pPr>
        <w:spacing w:before="40" w:after="40" w:line="276" w:lineRule="auto"/>
        <w:jc w:val="both"/>
        <w:rPr>
          <w:rFonts w:ascii="Arial" w:hAnsi="Arial" w:cs="Arial"/>
          <w:sz w:val="18"/>
          <w:szCs w:val="18"/>
        </w:rPr>
      </w:pPr>
      <w:r w:rsidRPr="008B4C2B">
        <w:rPr>
          <w:rFonts w:ascii="Arial" w:hAnsi="Arial" w:cs="Arial"/>
          <w:sz w:val="18"/>
          <w:szCs w:val="18"/>
        </w:rPr>
        <w:t>W załączeniu dokumenty potwierdzające, że wyżej wyszczególnione usługi zostały wykonane należycie.</w:t>
      </w:r>
    </w:p>
    <w:p w14:paraId="4255E960" w14:textId="77777777" w:rsidR="004E0420" w:rsidRDefault="004E0420" w:rsidP="006659EA">
      <w:pPr>
        <w:widowControl w:val="0"/>
        <w:suppressAutoHyphens/>
        <w:adjustRightInd w:val="0"/>
        <w:spacing w:before="40" w:after="40" w:line="276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74E6CE14" w14:textId="77777777" w:rsidR="004E0420" w:rsidRDefault="004E0420" w:rsidP="006659EA">
      <w:pPr>
        <w:widowControl w:val="0"/>
        <w:suppressAutoHyphens/>
        <w:adjustRightInd w:val="0"/>
        <w:spacing w:before="40" w:after="40" w:line="276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557CDD09" w14:textId="77777777" w:rsidR="004E0420" w:rsidRDefault="004E0420" w:rsidP="006659EA">
      <w:pPr>
        <w:widowControl w:val="0"/>
        <w:suppressAutoHyphens/>
        <w:adjustRightInd w:val="0"/>
        <w:spacing w:before="40" w:after="40" w:line="276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32388134" w14:textId="77777777" w:rsidR="004E0420" w:rsidRPr="001277E9" w:rsidRDefault="004E0420" w:rsidP="006659EA">
      <w:pPr>
        <w:overflowPunct w:val="0"/>
        <w:adjustRightInd w:val="0"/>
        <w:spacing w:before="40" w:after="40" w:line="276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</w:rPr>
      </w:pPr>
      <w:r w:rsidRPr="001E7D37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1E7D37">
        <w:rPr>
          <w:rFonts w:ascii="Arial" w:hAnsi="Arial" w:cs="Arial"/>
          <w:b/>
          <w:color w:val="FF0000"/>
          <w:spacing w:val="-4"/>
          <w:sz w:val="18"/>
          <w:szCs w:val="18"/>
        </w:rPr>
        <w:t>opatrzyć</w:t>
      </w:r>
      <w:r>
        <w:rPr>
          <w:rFonts w:ascii="Arial" w:hAnsi="Arial" w:cs="Arial"/>
          <w:b/>
          <w:color w:val="FF0000"/>
          <w:spacing w:val="-4"/>
          <w:sz w:val="18"/>
          <w:szCs w:val="18"/>
        </w:rPr>
        <w:t xml:space="preserve"> </w:t>
      </w:r>
      <w:r w:rsidRPr="00F469AC">
        <w:rPr>
          <w:rFonts w:ascii="Arial" w:hAnsi="Arial" w:cs="Arial"/>
          <w:b/>
          <w:color w:val="FF0000"/>
          <w:spacing w:val="-4"/>
          <w:sz w:val="18"/>
          <w:szCs w:val="18"/>
        </w:rPr>
        <w:t>kwalifikowanym podpisem elektronicznym, podpisem osobistym, podpisem zaufanym lub złożona w formie skanu podpisanego własnoręcznie przez osobę umocowaną</w:t>
      </w:r>
    </w:p>
    <w:p w14:paraId="3CC1870D" w14:textId="77777777" w:rsidR="004E0420" w:rsidRPr="00AC043B" w:rsidRDefault="004E0420" w:rsidP="006659EA">
      <w:pPr>
        <w:spacing w:before="40" w:after="40" w:line="276" w:lineRule="auto"/>
        <w:jc w:val="right"/>
        <w:rPr>
          <w:rFonts w:ascii="Arial" w:hAnsi="Arial" w:cs="Arial"/>
          <w:bCs/>
          <w:color w:val="000000"/>
          <w:sz w:val="18"/>
          <w:szCs w:val="18"/>
          <w:lang w:val="cs-CZ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br w:type="page"/>
      </w:r>
      <w:r w:rsidRPr="00FF1758">
        <w:rPr>
          <w:rFonts w:ascii="Arial" w:hAnsi="Arial" w:cs="Arial"/>
          <w:bCs/>
          <w:color w:val="000000"/>
          <w:sz w:val="18"/>
          <w:szCs w:val="18"/>
          <w:lang w:val="cs-CZ"/>
        </w:rPr>
        <w:t>Załącznik nr 5 do Zapytania Ofertowego</w:t>
      </w:r>
    </w:p>
    <w:p w14:paraId="6766CB6C" w14:textId="77777777" w:rsidR="004E0420" w:rsidRPr="001E7D37" w:rsidRDefault="004E0420" w:rsidP="006659EA">
      <w:pPr>
        <w:spacing w:before="40" w:after="4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SPECYFIKACJA TECHNICZNA</w:t>
      </w:r>
    </w:p>
    <w:p w14:paraId="6D96D5EF" w14:textId="77777777" w:rsidR="004E0420" w:rsidRPr="001E7D37" w:rsidRDefault="004E0420" w:rsidP="006659EA">
      <w:pPr>
        <w:spacing w:before="40" w:after="4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E9A1AA6" w14:textId="77777777" w:rsidR="004E0420" w:rsidRPr="008B4C2B" w:rsidRDefault="004E0420" w:rsidP="006659EA">
      <w:pPr>
        <w:tabs>
          <w:tab w:val="center" w:pos="3780"/>
        </w:tabs>
        <w:spacing w:before="40" w:after="40" w:line="276" w:lineRule="auto"/>
        <w:jc w:val="center"/>
        <w:rPr>
          <w:rFonts w:ascii="Arial" w:hAnsi="Arial" w:cs="Arial"/>
          <w:bCs/>
          <w:sz w:val="18"/>
          <w:szCs w:val="18"/>
        </w:rPr>
      </w:pPr>
      <w:r w:rsidRPr="008B4C2B">
        <w:rPr>
          <w:rFonts w:ascii="Arial" w:hAnsi="Arial" w:cs="Arial"/>
          <w:bCs/>
          <w:sz w:val="18"/>
          <w:szCs w:val="18"/>
        </w:rPr>
        <w:t>My, niżej podpisani, działając w imieniu i na rzecz:</w:t>
      </w:r>
    </w:p>
    <w:p w14:paraId="08FD30A5" w14:textId="77777777" w:rsidR="004E0420" w:rsidRPr="008B4C2B" w:rsidRDefault="004E0420" w:rsidP="006659EA">
      <w:pPr>
        <w:spacing w:before="40" w:after="40" w:line="276" w:lineRule="auto"/>
        <w:rPr>
          <w:rFonts w:ascii="Arial" w:hAnsi="Arial" w:cs="Arial"/>
          <w:sz w:val="18"/>
          <w:szCs w:val="18"/>
        </w:rPr>
      </w:pPr>
    </w:p>
    <w:p w14:paraId="743FD15A" w14:textId="77777777" w:rsidR="004E0420" w:rsidRPr="008B4C2B" w:rsidRDefault="004E0420" w:rsidP="006659EA">
      <w:pPr>
        <w:spacing w:before="40" w:after="40" w:line="276" w:lineRule="auto"/>
        <w:rPr>
          <w:rFonts w:ascii="Arial" w:hAnsi="Arial" w:cs="Arial"/>
          <w:spacing w:val="20"/>
          <w:sz w:val="18"/>
          <w:szCs w:val="18"/>
        </w:rPr>
      </w:pPr>
      <w:r w:rsidRPr="008B4C2B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.................................................................................................................................</w:t>
      </w:r>
    </w:p>
    <w:p w14:paraId="4F4F585D" w14:textId="77777777" w:rsidR="004E0420" w:rsidRPr="008B4C2B" w:rsidRDefault="004E0420" w:rsidP="006659EA">
      <w:pPr>
        <w:spacing w:before="40" w:after="40" w:line="276" w:lineRule="auto"/>
        <w:rPr>
          <w:rFonts w:ascii="Arial" w:hAnsi="Arial" w:cs="Arial"/>
          <w:spacing w:val="20"/>
          <w:sz w:val="18"/>
          <w:szCs w:val="18"/>
        </w:rPr>
      </w:pPr>
    </w:p>
    <w:p w14:paraId="31FDCC91" w14:textId="77777777" w:rsidR="004E0420" w:rsidRPr="008B4C2B" w:rsidRDefault="004E0420" w:rsidP="006659EA">
      <w:pPr>
        <w:spacing w:before="40" w:after="40" w:line="276" w:lineRule="auto"/>
        <w:rPr>
          <w:rFonts w:ascii="Arial" w:hAnsi="Arial" w:cs="Arial"/>
          <w:spacing w:val="20"/>
          <w:sz w:val="18"/>
          <w:szCs w:val="18"/>
        </w:rPr>
      </w:pPr>
      <w:r w:rsidRPr="008B4C2B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.................................................................................................................................</w:t>
      </w:r>
    </w:p>
    <w:p w14:paraId="709D95EA" w14:textId="77777777" w:rsidR="004E0420" w:rsidRPr="008B4C2B" w:rsidRDefault="004E0420" w:rsidP="006659EA">
      <w:pPr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8B4C2B">
        <w:rPr>
          <w:rFonts w:ascii="Arial" w:hAnsi="Arial" w:cs="Arial"/>
          <w:sz w:val="18"/>
          <w:szCs w:val="18"/>
        </w:rPr>
        <w:t xml:space="preserve"> (nazwa /firma/ i adres Wykonawcy/ Wykonawców wspólnie ubiegających się o udzielenie zamówienia)</w:t>
      </w:r>
    </w:p>
    <w:p w14:paraId="688D1789" w14:textId="77777777" w:rsidR="004E0420" w:rsidRPr="001E7D37" w:rsidRDefault="004E0420" w:rsidP="006659EA">
      <w:pPr>
        <w:spacing w:before="40" w:after="40" w:line="276" w:lineRule="auto"/>
        <w:jc w:val="both"/>
        <w:rPr>
          <w:rFonts w:ascii="Arial" w:hAnsi="Arial" w:cs="Arial"/>
          <w:sz w:val="18"/>
          <w:szCs w:val="18"/>
        </w:rPr>
      </w:pPr>
    </w:p>
    <w:p w14:paraId="07CCC168" w14:textId="77777777" w:rsidR="004E0420" w:rsidRDefault="004E0420" w:rsidP="006659EA">
      <w:pPr>
        <w:spacing w:before="40" w:after="40" w:line="276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1E7D37">
        <w:rPr>
          <w:rFonts w:ascii="Arial" w:hAnsi="Arial" w:cs="Arial"/>
          <w:sz w:val="18"/>
          <w:szCs w:val="18"/>
        </w:rPr>
        <w:t xml:space="preserve">niniejszym oświadczamy, że ubiegając się o zamówienie publiczne pn. </w:t>
      </w:r>
      <w:r w:rsidRPr="0071030C">
        <w:rPr>
          <w:rFonts w:ascii="Arial" w:hAnsi="Arial" w:cs="Arial"/>
          <w:b/>
          <w:sz w:val="18"/>
          <w:szCs w:val="18"/>
        </w:rPr>
        <w:t>Wykonani</w:t>
      </w:r>
      <w:r>
        <w:rPr>
          <w:rFonts w:ascii="Arial" w:hAnsi="Arial" w:cs="Arial"/>
          <w:b/>
          <w:sz w:val="18"/>
          <w:szCs w:val="18"/>
        </w:rPr>
        <w:t>e</w:t>
      </w:r>
      <w:r w:rsidRPr="0071030C">
        <w:rPr>
          <w:rFonts w:ascii="Arial" w:hAnsi="Arial" w:cs="Arial"/>
          <w:b/>
          <w:sz w:val="18"/>
          <w:szCs w:val="18"/>
        </w:rPr>
        <w:t xml:space="preserve"> badań składu chemicznego skał metodą ICP-ES/MS, z uwzględnieniem zawartości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1030C">
        <w:rPr>
          <w:rFonts w:ascii="Arial" w:hAnsi="Arial" w:cs="Arial"/>
          <w:b/>
          <w:sz w:val="18"/>
          <w:szCs w:val="18"/>
        </w:rPr>
        <w:t>pierwiastków głównych i śladowych</w:t>
      </w:r>
      <w:r w:rsidRPr="001E7D37">
        <w:rPr>
          <w:rFonts w:ascii="Arial" w:hAnsi="Arial" w:cs="Arial"/>
          <w:bCs/>
          <w:sz w:val="18"/>
          <w:szCs w:val="18"/>
        </w:rPr>
        <w:t xml:space="preserve"> </w:t>
      </w:r>
      <w:r w:rsidRPr="00AD346D">
        <w:rPr>
          <w:rFonts w:ascii="Arial" w:hAnsi="Arial" w:cs="Arial"/>
          <w:bCs/>
          <w:sz w:val="18"/>
          <w:szCs w:val="18"/>
        </w:rPr>
        <w:t>(oznaczenie sprawy: EZP.26.</w:t>
      </w:r>
      <w:r>
        <w:rPr>
          <w:rFonts w:ascii="Arial" w:hAnsi="Arial" w:cs="Arial"/>
          <w:bCs/>
          <w:sz w:val="18"/>
          <w:szCs w:val="18"/>
        </w:rPr>
        <w:t>192</w:t>
      </w:r>
      <w:r w:rsidRPr="00AD346D">
        <w:rPr>
          <w:rFonts w:ascii="Arial" w:hAnsi="Arial" w:cs="Arial"/>
          <w:bCs/>
          <w:sz w:val="18"/>
          <w:szCs w:val="18"/>
        </w:rPr>
        <w:t>.2022)</w:t>
      </w:r>
      <w:r>
        <w:rPr>
          <w:rFonts w:ascii="Arial" w:hAnsi="Arial" w:cs="Arial"/>
          <w:bCs/>
          <w:sz w:val="18"/>
          <w:szCs w:val="18"/>
        </w:rPr>
        <w:t xml:space="preserve"> oferujemy:</w:t>
      </w:r>
    </w:p>
    <w:p w14:paraId="61C1351D" w14:textId="77777777" w:rsidR="006659EA" w:rsidRPr="00AD346D" w:rsidRDefault="006659EA" w:rsidP="006659EA">
      <w:pPr>
        <w:spacing w:before="40" w:after="4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320"/>
        <w:gridCol w:w="4058"/>
        <w:gridCol w:w="3032"/>
      </w:tblGrid>
      <w:tr w:rsidR="004E0420" w:rsidRPr="006659EA" w14:paraId="72D2485C" w14:textId="77777777" w:rsidTr="003B5253">
        <w:trPr>
          <w:trHeight w:val="9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5247611" w14:textId="77777777" w:rsidR="004E0420" w:rsidRPr="006659EA" w:rsidRDefault="004E0420" w:rsidP="006659E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9EA">
              <w:rPr>
                <w:rFonts w:ascii="Arial" w:hAnsi="Arial" w:cs="Arial"/>
                <w:b/>
                <w:sz w:val="16"/>
                <w:szCs w:val="16"/>
              </w:rPr>
              <w:t>Zdolność techniczna do wykonania badań wymagana przez Zamawiającego</w:t>
            </w:r>
          </w:p>
        </w:tc>
      </w:tr>
      <w:tr w:rsidR="004E0420" w:rsidRPr="006659EA" w14:paraId="39DB0548" w14:textId="77777777" w:rsidTr="003B525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82ED7A1" w14:textId="77777777" w:rsidR="004E0420" w:rsidRPr="006659EA" w:rsidRDefault="004E0420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E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812E5AD" w14:textId="77777777" w:rsidR="004E0420" w:rsidRPr="006659EA" w:rsidRDefault="004E0420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EA">
              <w:rPr>
                <w:rFonts w:ascii="Arial" w:hAnsi="Arial" w:cs="Arial"/>
                <w:sz w:val="16"/>
                <w:szCs w:val="16"/>
              </w:rPr>
              <w:t>Wymagane minimalne parametry oznaczeń: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801DB70" w14:textId="77777777" w:rsidR="004E0420" w:rsidRPr="006659EA" w:rsidRDefault="004E0420" w:rsidP="006659EA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9EA">
              <w:rPr>
                <w:rFonts w:ascii="Arial" w:hAnsi="Arial" w:cs="Arial"/>
                <w:sz w:val="16"/>
                <w:szCs w:val="16"/>
              </w:rPr>
              <w:t xml:space="preserve">Oferowane parametry </w:t>
            </w:r>
          </w:p>
          <w:p w14:paraId="5A4C3D5D" w14:textId="77777777" w:rsidR="004E0420" w:rsidRPr="006659EA" w:rsidRDefault="004E0420" w:rsidP="006659EA">
            <w:pPr>
              <w:spacing w:before="40"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659EA">
              <w:rPr>
                <w:rFonts w:ascii="Arial" w:hAnsi="Arial" w:cs="Arial"/>
                <w:i/>
                <w:sz w:val="16"/>
                <w:szCs w:val="16"/>
              </w:rPr>
              <w:t>(wpisać dokładne oferowane parametry lub potwierdzić słowem TAK / NIE)</w:t>
            </w:r>
          </w:p>
        </w:tc>
      </w:tr>
      <w:tr w:rsidR="004E0420" w:rsidRPr="006659EA" w14:paraId="69F6AAE1" w14:textId="77777777" w:rsidTr="003B5253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599" w14:textId="77777777" w:rsidR="004E0420" w:rsidRPr="006659EA" w:rsidRDefault="004E0420" w:rsidP="006659EA">
            <w:pPr>
              <w:pStyle w:val="Akapitzlist"/>
              <w:numPr>
                <w:ilvl w:val="0"/>
                <w:numId w:val="42"/>
              </w:numPr>
              <w:spacing w:before="40" w:after="4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2B46" w14:textId="77777777" w:rsidR="004E0420" w:rsidRPr="006659EA" w:rsidRDefault="004E0420" w:rsidP="006659EA">
            <w:pPr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  <w:r w:rsidRPr="006659EA">
              <w:rPr>
                <w:rFonts w:ascii="Arial" w:hAnsi="Arial" w:cs="Arial"/>
                <w:sz w:val="16"/>
                <w:szCs w:val="16"/>
              </w:rPr>
              <w:t>Wykonawca będzie w stanie oznaczyć zawartość wskazanych niżej   pierwiastków z limitami detekcji wynoszącymi co najwyżej: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FB37" w14:textId="77777777" w:rsidR="004E0420" w:rsidRPr="006659EA" w:rsidRDefault="004E0420" w:rsidP="006659EA">
            <w:pPr>
              <w:pStyle w:val="Akapitzlist"/>
              <w:numPr>
                <w:ilvl w:val="0"/>
                <w:numId w:val="43"/>
              </w:numPr>
              <w:spacing w:before="40" w:after="40"/>
              <w:ind w:left="922" w:hanging="425"/>
              <w:rPr>
                <w:rFonts w:ascii="Arial" w:hAnsi="Arial" w:cs="Arial"/>
                <w:sz w:val="16"/>
                <w:szCs w:val="16"/>
              </w:rPr>
            </w:pPr>
            <w:r w:rsidRPr="006659EA">
              <w:rPr>
                <w:rFonts w:ascii="Arial" w:hAnsi="Arial" w:cs="Arial"/>
                <w:sz w:val="16"/>
                <w:szCs w:val="16"/>
              </w:rPr>
              <w:t>potas (oznaczany jako K</w:t>
            </w:r>
            <w:r w:rsidRPr="006659EA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6659EA">
              <w:rPr>
                <w:rFonts w:ascii="Arial" w:hAnsi="Arial" w:cs="Arial"/>
                <w:sz w:val="16"/>
                <w:szCs w:val="16"/>
              </w:rPr>
              <w:t>O) – 0.01%</w:t>
            </w:r>
          </w:p>
          <w:p w14:paraId="0A243E35" w14:textId="77777777" w:rsidR="004E0420" w:rsidRPr="006659EA" w:rsidRDefault="004E0420" w:rsidP="006659EA">
            <w:pPr>
              <w:pStyle w:val="Akapitzlist"/>
              <w:numPr>
                <w:ilvl w:val="0"/>
                <w:numId w:val="43"/>
              </w:numPr>
              <w:spacing w:before="40" w:after="40"/>
              <w:ind w:left="922" w:hanging="425"/>
              <w:rPr>
                <w:rFonts w:ascii="Arial" w:hAnsi="Arial" w:cs="Arial"/>
                <w:sz w:val="16"/>
                <w:szCs w:val="16"/>
              </w:rPr>
            </w:pPr>
            <w:r w:rsidRPr="006659EA">
              <w:rPr>
                <w:rFonts w:ascii="Arial" w:hAnsi="Arial" w:cs="Arial"/>
                <w:sz w:val="16"/>
                <w:szCs w:val="16"/>
              </w:rPr>
              <w:t>uran (U) – 0.2 ppm</w:t>
            </w:r>
          </w:p>
          <w:p w14:paraId="2B7326D6" w14:textId="77777777" w:rsidR="004E0420" w:rsidRPr="006659EA" w:rsidRDefault="004E0420" w:rsidP="006659EA">
            <w:pPr>
              <w:pStyle w:val="Akapitzlist"/>
              <w:numPr>
                <w:ilvl w:val="0"/>
                <w:numId w:val="43"/>
              </w:numPr>
              <w:spacing w:before="40" w:after="40"/>
              <w:ind w:left="922" w:hanging="425"/>
              <w:rPr>
                <w:rFonts w:cs="Arial"/>
                <w:sz w:val="16"/>
                <w:szCs w:val="16"/>
              </w:rPr>
            </w:pPr>
            <w:r w:rsidRPr="006659EA">
              <w:rPr>
                <w:rFonts w:ascii="Arial" w:hAnsi="Arial" w:cs="Arial"/>
                <w:sz w:val="16"/>
                <w:szCs w:val="16"/>
              </w:rPr>
              <w:t>tor (Th) – 0.3 ppm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A054" w14:textId="77777777" w:rsidR="004E0420" w:rsidRPr="006659EA" w:rsidRDefault="004E0420" w:rsidP="006659EA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C04A663" w14:textId="77777777" w:rsidR="004E0420" w:rsidRPr="006659EA" w:rsidRDefault="004E0420" w:rsidP="006659EA">
            <w:pPr>
              <w:numPr>
                <w:ilvl w:val="0"/>
                <w:numId w:val="44"/>
              </w:numPr>
              <w:autoSpaceDE/>
              <w:autoSpaceDN/>
              <w:spacing w:before="40" w:after="4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659EA">
              <w:rPr>
                <w:rFonts w:ascii="Arial" w:hAnsi="Arial" w:cs="Arial"/>
                <w:bCs/>
                <w:sz w:val="16"/>
                <w:szCs w:val="16"/>
              </w:rPr>
              <w:t>………..</w:t>
            </w:r>
          </w:p>
          <w:p w14:paraId="796FDEC8" w14:textId="77777777" w:rsidR="004E0420" w:rsidRPr="006659EA" w:rsidRDefault="004E0420" w:rsidP="006659EA">
            <w:pPr>
              <w:numPr>
                <w:ilvl w:val="0"/>
                <w:numId w:val="44"/>
              </w:numPr>
              <w:autoSpaceDE/>
              <w:autoSpaceDN/>
              <w:spacing w:before="40" w:after="4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659EA">
              <w:rPr>
                <w:rFonts w:ascii="Arial" w:hAnsi="Arial" w:cs="Arial"/>
                <w:bCs/>
                <w:sz w:val="16"/>
                <w:szCs w:val="16"/>
              </w:rPr>
              <w:t>………..</w:t>
            </w:r>
          </w:p>
          <w:p w14:paraId="53C28F0C" w14:textId="77777777" w:rsidR="004E0420" w:rsidRPr="006659EA" w:rsidRDefault="004E0420" w:rsidP="006659EA">
            <w:pPr>
              <w:numPr>
                <w:ilvl w:val="0"/>
                <w:numId w:val="44"/>
              </w:numPr>
              <w:autoSpaceDE/>
              <w:autoSpaceDN/>
              <w:spacing w:before="40" w:after="4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659EA">
              <w:rPr>
                <w:rFonts w:ascii="Arial" w:hAnsi="Arial" w:cs="Arial"/>
                <w:bCs/>
                <w:sz w:val="16"/>
                <w:szCs w:val="16"/>
              </w:rPr>
              <w:t>………..</w:t>
            </w:r>
          </w:p>
        </w:tc>
      </w:tr>
    </w:tbl>
    <w:p w14:paraId="37066CAE" w14:textId="77777777" w:rsidR="004E0420" w:rsidRDefault="004E0420" w:rsidP="006659EA">
      <w:pPr>
        <w:overflowPunct w:val="0"/>
        <w:adjustRightInd w:val="0"/>
        <w:spacing w:before="40" w:after="40" w:line="276" w:lineRule="auto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14:paraId="0C841B1E" w14:textId="77777777" w:rsidR="004E0420" w:rsidRPr="001277E9" w:rsidRDefault="004E0420" w:rsidP="006659EA">
      <w:pPr>
        <w:overflowPunct w:val="0"/>
        <w:adjustRightInd w:val="0"/>
        <w:spacing w:before="40" w:after="40" w:line="276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</w:rPr>
      </w:pPr>
      <w:r w:rsidRPr="001E7D37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1E7D37">
        <w:rPr>
          <w:rFonts w:ascii="Arial" w:hAnsi="Arial" w:cs="Arial"/>
          <w:b/>
          <w:color w:val="FF0000"/>
          <w:spacing w:val="-4"/>
          <w:sz w:val="18"/>
          <w:szCs w:val="18"/>
        </w:rPr>
        <w:t>opatrzyć</w:t>
      </w:r>
      <w:r>
        <w:rPr>
          <w:rFonts w:ascii="Arial" w:hAnsi="Arial" w:cs="Arial"/>
          <w:b/>
          <w:color w:val="FF0000"/>
          <w:spacing w:val="-4"/>
          <w:sz w:val="18"/>
          <w:szCs w:val="18"/>
        </w:rPr>
        <w:t xml:space="preserve"> </w:t>
      </w:r>
      <w:r w:rsidRPr="00F469AC">
        <w:rPr>
          <w:rFonts w:ascii="Arial" w:hAnsi="Arial" w:cs="Arial"/>
          <w:b/>
          <w:color w:val="FF0000"/>
          <w:spacing w:val="-4"/>
          <w:sz w:val="18"/>
          <w:szCs w:val="18"/>
        </w:rPr>
        <w:t>kwalifikowanym podpisem elektronicznym, podpisem osobistym, podpisem zaufanym lub złożona w formie skanu podpisanego własnoręcznie przez osobę umocowaną</w:t>
      </w:r>
    </w:p>
    <w:p w14:paraId="317015B6" w14:textId="6118EB23" w:rsidR="00F36778" w:rsidRPr="002B2FA0" w:rsidRDefault="00F36778" w:rsidP="006659EA">
      <w:pPr>
        <w:autoSpaceDE/>
        <w:autoSpaceDN/>
        <w:spacing w:before="40" w:after="4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</w:p>
    <w:sectPr w:rsidR="00F36778" w:rsidRPr="002B2FA0" w:rsidSect="00C16B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73" w:right="991" w:bottom="1701" w:left="1134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5F08B" w14:textId="77777777" w:rsidR="00732D83" w:rsidRDefault="00732D83">
      <w:r>
        <w:separator/>
      </w:r>
    </w:p>
  </w:endnote>
  <w:endnote w:type="continuationSeparator" w:id="0">
    <w:p w14:paraId="20C29812" w14:textId="77777777" w:rsidR="00732D83" w:rsidRDefault="0073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5683" w14:textId="77777777" w:rsidR="00A427A4" w:rsidRPr="000628C3" w:rsidRDefault="00A427A4">
    <w:pPr>
      <w:pStyle w:val="Stopka"/>
      <w:jc w:val="right"/>
      <w:rPr>
        <w:rFonts w:ascii="Arial" w:hAnsi="Arial" w:cs="Arial"/>
        <w:sz w:val="18"/>
        <w:szCs w:val="18"/>
      </w:rPr>
    </w:pPr>
    <w:r w:rsidRPr="000628C3">
      <w:rPr>
        <w:rFonts w:ascii="Arial" w:hAnsi="Arial" w:cs="Arial"/>
        <w:sz w:val="18"/>
        <w:szCs w:val="18"/>
      </w:rPr>
      <w:fldChar w:fldCharType="begin"/>
    </w:r>
    <w:r w:rsidRPr="000628C3">
      <w:rPr>
        <w:rFonts w:ascii="Arial" w:hAnsi="Arial" w:cs="Arial"/>
        <w:sz w:val="18"/>
        <w:szCs w:val="18"/>
      </w:rPr>
      <w:instrText>PAGE   \* MERGEFORMAT</w:instrText>
    </w:r>
    <w:r w:rsidRPr="000628C3">
      <w:rPr>
        <w:rFonts w:ascii="Arial" w:hAnsi="Arial" w:cs="Arial"/>
        <w:sz w:val="18"/>
        <w:szCs w:val="18"/>
      </w:rPr>
      <w:fldChar w:fldCharType="separate"/>
    </w:r>
    <w:r w:rsidR="008F3B73">
      <w:rPr>
        <w:rFonts w:ascii="Arial" w:hAnsi="Arial" w:cs="Arial"/>
        <w:noProof/>
        <w:sz w:val="18"/>
        <w:szCs w:val="18"/>
      </w:rPr>
      <w:t>4</w:t>
    </w:r>
    <w:r w:rsidRPr="000628C3">
      <w:rPr>
        <w:rFonts w:ascii="Arial" w:hAnsi="Arial" w:cs="Arial"/>
        <w:sz w:val="18"/>
        <w:szCs w:val="18"/>
      </w:rPr>
      <w:fldChar w:fldCharType="end"/>
    </w:r>
  </w:p>
  <w:p w14:paraId="472596D0" w14:textId="77777777" w:rsidR="00A427A4" w:rsidRDefault="00A427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CA911" w14:textId="123414A8" w:rsidR="00A427A4" w:rsidRDefault="00A427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0EE620" wp14:editId="37FA1782">
          <wp:simplePos x="0" y="0"/>
          <wp:positionH relativeFrom="page">
            <wp:posOffset>43815</wp:posOffset>
          </wp:positionH>
          <wp:positionV relativeFrom="page">
            <wp:posOffset>9284335</wp:posOffset>
          </wp:positionV>
          <wp:extent cx="7560000" cy="1803600"/>
          <wp:effectExtent l="0" t="0" r="3175" b="6350"/>
          <wp:wrapNone/>
          <wp:docPr id="16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EBCA1" w14:textId="2CD2131D" w:rsidR="00A427A4" w:rsidRDefault="00A427A4" w:rsidP="00426DE1">
    <w:pPr>
      <w:rPr>
        <w:rFonts w:ascii="Garamond" w:hAnsi="Garamond"/>
        <w:b/>
        <w:bCs/>
        <w:sz w:val="12"/>
        <w:szCs w:val="12"/>
      </w:rPr>
    </w:pPr>
  </w:p>
  <w:p w14:paraId="32F742F5" w14:textId="0020C8D0" w:rsidR="00A427A4" w:rsidRPr="00426DE1" w:rsidRDefault="00A427A4" w:rsidP="00426DE1">
    <w:pPr>
      <w:ind w:left="2127"/>
      <w:rPr>
        <w:b/>
        <w:bCs/>
        <w:sz w:val="12"/>
        <w:szCs w:val="12"/>
      </w:rPr>
    </w:pPr>
  </w:p>
  <w:p w14:paraId="52D07C02" w14:textId="3D66B08F" w:rsidR="00A427A4" w:rsidRDefault="00A427A4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629AB" w14:textId="77777777" w:rsidR="00732D83" w:rsidRDefault="00732D83">
      <w:r>
        <w:separator/>
      </w:r>
    </w:p>
  </w:footnote>
  <w:footnote w:type="continuationSeparator" w:id="0">
    <w:p w14:paraId="3DEC8E93" w14:textId="77777777" w:rsidR="00732D83" w:rsidRDefault="00732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0363" w14:textId="266262B0" w:rsidR="00A427A4" w:rsidRPr="001F0293" w:rsidRDefault="00A427A4" w:rsidP="00897ECA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192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1E72BE44" w14:textId="77777777" w:rsidR="00A427A4" w:rsidRDefault="00A427A4" w:rsidP="00000133">
    <w:pPr>
      <w:pStyle w:val="Nagwek"/>
      <w:jc w:val="right"/>
      <w:rPr>
        <w:color w:val="000000"/>
        <w:sz w:val="16"/>
        <w:szCs w:val="16"/>
      </w:rPr>
    </w:pPr>
  </w:p>
  <w:p w14:paraId="32F9ED41" w14:textId="77777777" w:rsidR="00A427A4" w:rsidRPr="00000133" w:rsidRDefault="00A427A4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840C2" w14:textId="57211930" w:rsidR="00A427A4" w:rsidRPr="001F0293" w:rsidRDefault="00A427A4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411E872" wp14:editId="77177EAC">
          <wp:simplePos x="0" y="0"/>
          <wp:positionH relativeFrom="page">
            <wp:posOffset>43815</wp:posOffset>
          </wp:positionH>
          <wp:positionV relativeFrom="page">
            <wp:posOffset>-429895</wp:posOffset>
          </wp:positionV>
          <wp:extent cx="7556400" cy="1803600"/>
          <wp:effectExtent l="0" t="0" r="6985" b="6350"/>
          <wp:wrapNone/>
          <wp:docPr id="15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803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192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3CB90D12" w14:textId="2D6E25D9" w:rsidR="00A427A4" w:rsidRPr="0054055D" w:rsidRDefault="00A427A4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singleLevel"/>
    <w:tmpl w:val="0415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00000006"/>
    <w:multiLevelType w:val="multilevel"/>
    <w:tmpl w:val="9B9420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>
    <w:nsid w:val="01DB5A9F"/>
    <w:multiLevelType w:val="hybridMultilevel"/>
    <w:tmpl w:val="7BD4FE08"/>
    <w:lvl w:ilvl="0" w:tplc="E1144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FE296F"/>
    <w:multiLevelType w:val="multilevel"/>
    <w:tmpl w:val="2812C3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071" w:hanging="504"/>
      </w:pPr>
      <w:rPr>
        <w:rFonts w:ascii="Arial" w:hAnsi="Arial" w:cs="Arial" w:hint="default"/>
        <w:b w:val="0"/>
        <w:i w:val="0"/>
        <w:sz w:val="18"/>
        <w:szCs w:val="18"/>
        <w:u w:val="none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3066"/>
        </w:tabs>
        <w:ind w:left="2634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7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9">
    <w:nsid w:val="08682719"/>
    <w:multiLevelType w:val="hybridMultilevel"/>
    <w:tmpl w:val="69148BDA"/>
    <w:lvl w:ilvl="0" w:tplc="E1144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0C7E9F"/>
    <w:multiLevelType w:val="multilevel"/>
    <w:tmpl w:val="AF40B96C"/>
    <w:lvl w:ilvl="0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11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701400"/>
    <w:multiLevelType w:val="multilevel"/>
    <w:tmpl w:val="FCF0190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005099"/>
    <w:multiLevelType w:val="hybridMultilevel"/>
    <w:tmpl w:val="4C5E2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D672E"/>
    <w:multiLevelType w:val="hybridMultilevel"/>
    <w:tmpl w:val="821C0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34266D"/>
    <w:multiLevelType w:val="multilevel"/>
    <w:tmpl w:val="C49C423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18">
    <w:nsid w:val="243C54E0"/>
    <w:multiLevelType w:val="hybridMultilevel"/>
    <w:tmpl w:val="C5ACE950"/>
    <w:lvl w:ilvl="0" w:tplc="E1144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9773D1"/>
    <w:multiLevelType w:val="hybridMultilevel"/>
    <w:tmpl w:val="CBF0701E"/>
    <w:lvl w:ilvl="0" w:tplc="967A309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5241077"/>
    <w:multiLevelType w:val="hybridMultilevel"/>
    <w:tmpl w:val="CB703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F0C54"/>
    <w:multiLevelType w:val="hybridMultilevel"/>
    <w:tmpl w:val="2D521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9222699"/>
    <w:multiLevelType w:val="multilevel"/>
    <w:tmpl w:val="E710C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51227C"/>
    <w:multiLevelType w:val="hybridMultilevel"/>
    <w:tmpl w:val="703877E8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BB7A5B"/>
    <w:multiLevelType w:val="hybridMultilevel"/>
    <w:tmpl w:val="38E03246"/>
    <w:lvl w:ilvl="0" w:tplc="2B8045E4">
      <w:start w:val="1"/>
      <w:numFmt w:val="decimal"/>
      <w:lvlText w:val="%1"/>
      <w:lvlJc w:val="left"/>
      <w:pPr>
        <w:tabs>
          <w:tab w:val="num" w:pos="170"/>
        </w:tabs>
        <w:ind w:left="567" w:hanging="51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8B4585"/>
    <w:multiLevelType w:val="hybridMultilevel"/>
    <w:tmpl w:val="F6E43A74"/>
    <w:lvl w:ilvl="0" w:tplc="C77A1ED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1A32FF"/>
    <w:multiLevelType w:val="multilevel"/>
    <w:tmpl w:val="91F2762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A20124D"/>
    <w:multiLevelType w:val="hybridMultilevel"/>
    <w:tmpl w:val="7214F6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29">
    <w:nsid w:val="48175169"/>
    <w:multiLevelType w:val="hybridMultilevel"/>
    <w:tmpl w:val="36ACD398"/>
    <w:lvl w:ilvl="0" w:tplc="0612393E">
      <w:start w:val="1"/>
      <w:numFmt w:val="decimal"/>
      <w:lvlText w:val="%1."/>
      <w:lvlJc w:val="left"/>
      <w:pPr>
        <w:ind w:left="678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F08AA7D4">
      <w:start w:val="1"/>
      <w:numFmt w:val="decimal"/>
      <w:lvlText w:val="%2)"/>
      <w:lvlJc w:val="left"/>
      <w:pPr>
        <w:ind w:left="1322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4ECAFCE8">
      <w:numFmt w:val="bullet"/>
      <w:lvlText w:val="•"/>
      <w:lvlJc w:val="left"/>
      <w:pPr>
        <w:ind w:left="2294" w:hanging="360"/>
      </w:pPr>
      <w:rPr>
        <w:lang w:val="pl-PL" w:eastAsia="en-US" w:bidi="ar-SA"/>
      </w:rPr>
    </w:lvl>
    <w:lvl w:ilvl="3" w:tplc="E5E66F0C">
      <w:numFmt w:val="bullet"/>
      <w:lvlText w:val="•"/>
      <w:lvlJc w:val="left"/>
      <w:pPr>
        <w:ind w:left="3268" w:hanging="360"/>
      </w:pPr>
      <w:rPr>
        <w:lang w:val="pl-PL" w:eastAsia="en-US" w:bidi="ar-SA"/>
      </w:rPr>
    </w:lvl>
    <w:lvl w:ilvl="4" w:tplc="79A2BB22">
      <w:numFmt w:val="bullet"/>
      <w:lvlText w:val="•"/>
      <w:lvlJc w:val="left"/>
      <w:pPr>
        <w:ind w:left="4242" w:hanging="360"/>
      </w:pPr>
      <w:rPr>
        <w:lang w:val="pl-PL" w:eastAsia="en-US" w:bidi="ar-SA"/>
      </w:rPr>
    </w:lvl>
    <w:lvl w:ilvl="5" w:tplc="9278A92E">
      <w:numFmt w:val="bullet"/>
      <w:lvlText w:val="•"/>
      <w:lvlJc w:val="left"/>
      <w:pPr>
        <w:ind w:left="5216" w:hanging="360"/>
      </w:pPr>
      <w:rPr>
        <w:lang w:val="pl-PL" w:eastAsia="en-US" w:bidi="ar-SA"/>
      </w:rPr>
    </w:lvl>
    <w:lvl w:ilvl="6" w:tplc="D5A49A94">
      <w:numFmt w:val="bullet"/>
      <w:lvlText w:val="•"/>
      <w:lvlJc w:val="left"/>
      <w:pPr>
        <w:ind w:left="6190" w:hanging="360"/>
      </w:pPr>
      <w:rPr>
        <w:lang w:val="pl-PL" w:eastAsia="en-US" w:bidi="ar-SA"/>
      </w:rPr>
    </w:lvl>
    <w:lvl w:ilvl="7" w:tplc="BA700752">
      <w:numFmt w:val="bullet"/>
      <w:lvlText w:val="•"/>
      <w:lvlJc w:val="left"/>
      <w:pPr>
        <w:ind w:left="7164" w:hanging="360"/>
      </w:pPr>
      <w:rPr>
        <w:lang w:val="pl-PL" w:eastAsia="en-US" w:bidi="ar-SA"/>
      </w:rPr>
    </w:lvl>
    <w:lvl w:ilvl="8" w:tplc="4142EDD6">
      <w:numFmt w:val="bullet"/>
      <w:lvlText w:val="•"/>
      <w:lvlJc w:val="left"/>
      <w:pPr>
        <w:ind w:left="8138" w:hanging="360"/>
      </w:pPr>
      <w:rPr>
        <w:lang w:val="pl-PL" w:eastAsia="en-US" w:bidi="ar-SA"/>
      </w:rPr>
    </w:lvl>
  </w:abstractNum>
  <w:abstractNum w:abstractNumId="30">
    <w:nsid w:val="4A8E7F02"/>
    <w:multiLevelType w:val="hybridMultilevel"/>
    <w:tmpl w:val="F552D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EC44D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C92A82"/>
    <w:multiLevelType w:val="hybridMultilevel"/>
    <w:tmpl w:val="0D56DD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3">
    <w:nsid w:val="51974CCC"/>
    <w:multiLevelType w:val="hybridMultilevel"/>
    <w:tmpl w:val="EE861890"/>
    <w:lvl w:ilvl="0" w:tplc="A18887EA">
      <w:start w:val="1"/>
      <w:numFmt w:val="decimal"/>
      <w:lvlText w:val="%1)"/>
      <w:lvlJc w:val="left"/>
      <w:pPr>
        <w:tabs>
          <w:tab w:val="num" w:pos="2157"/>
        </w:tabs>
        <w:ind w:left="215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34">
    <w:nsid w:val="52EC6CF5"/>
    <w:multiLevelType w:val="hybridMultilevel"/>
    <w:tmpl w:val="011253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997535"/>
    <w:multiLevelType w:val="hybridMultilevel"/>
    <w:tmpl w:val="0CC8BF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AAB10F6"/>
    <w:multiLevelType w:val="hybridMultilevel"/>
    <w:tmpl w:val="A5121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E00D3"/>
    <w:multiLevelType w:val="hybridMultilevel"/>
    <w:tmpl w:val="C018EC5E"/>
    <w:lvl w:ilvl="0" w:tplc="0F129F2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73588F"/>
    <w:multiLevelType w:val="hybridMultilevel"/>
    <w:tmpl w:val="70EA3A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48F0D23"/>
    <w:multiLevelType w:val="multilevel"/>
    <w:tmpl w:val="C49C423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1">
    <w:nsid w:val="681D7B41"/>
    <w:multiLevelType w:val="hybridMultilevel"/>
    <w:tmpl w:val="5BDA5200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97C4E"/>
    <w:multiLevelType w:val="hybridMultilevel"/>
    <w:tmpl w:val="70EA3A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4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6">
    <w:nsid w:val="6CF84695"/>
    <w:multiLevelType w:val="hybridMultilevel"/>
    <w:tmpl w:val="D3E46C1E"/>
    <w:lvl w:ilvl="0" w:tplc="EE249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43BE4FF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FC82475"/>
    <w:multiLevelType w:val="hybridMultilevel"/>
    <w:tmpl w:val="B310072E"/>
    <w:lvl w:ilvl="0" w:tplc="C0F2B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4FD6C00"/>
    <w:multiLevelType w:val="hybridMultilevel"/>
    <w:tmpl w:val="E0E4457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B464BE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F2E6339"/>
    <w:multiLevelType w:val="hybridMultilevel"/>
    <w:tmpl w:val="BE0A2F5C"/>
    <w:lvl w:ilvl="0" w:tplc="E1144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8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50"/>
  </w:num>
  <w:num w:numId="7">
    <w:abstractNumId w:val="35"/>
  </w:num>
  <w:num w:numId="8">
    <w:abstractNumId w:val="49"/>
  </w:num>
  <w:num w:numId="9">
    <w:abstractNumId w:val="7"/>
  </w:num>
  <w:num w:numId="10">
    <w:abstractNumId w:val="43"/>
  </w:num>
  <w:num w:numId="11">
    <w:abstractNumId w:val="38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51"/>
  </w:num>
  <w:num w:numId="18">
    <w:abstractNumId w:val="1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5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  <w:num w:numId="27">
    <w:abstractNumId w:val="27"/>
  </w:num>
  <w:num w:numId="28">
    <w:abstractNumId w:val="34"/>
  </w:num>
  <w:num w:numId="29">
    <w:abstractNumId w:val="37"/>
  </w:num>
  <w:num w:numId="30">
    <w:abstractNumId w:val="40"/>
  </w:num>
  <w:num w:numId="31">
    <w:abstractNumId w:val="46"/>
  </w:num>
  <w:num w:numId="32">
    <w:abstractNumId w:val="21"/>
  </w:num>
  <w:num w:numId="33">
    <w:abstractNumId w:val="4"/>
  </w:num>
  <w:num w:numId="34">
    <w:abstractNumId w:val="22"/>
  </w:num>
  <w:num w:numId="35">
    <w:abstractNumId w:val="14"/>
  </w:num>
  <w:num w:numId="36">
    <w:abstractNumId w:val="44"/>
  </w:num>
  <w:num w:numId="37">
    <w:abstractNumId w:val="1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9"/>
  </w:num>
  <w:num w:numId="42">
    <w:abstractNumId w:val="24"/>
  </w:num>
  <w:num w:numId="43">
    <w:abstractNumId w:val="42"/>
  </w:num>
  <w:num w:numId="44">
    <w:abstractNumId w:val="39"/>
  </w:num>
  <w:num w:numId="45">
    <w:abstractNumId w:val="11"/>
  </w:num>
  <w:num w:numId="46">
    <w:abstractNumId w:val="16"/>
  </w:num>
  <w:num w:numId="47">
    <w:abstractNumId w:val="20"/>
  </w:num>
  <w:num w:numId="48">
    <w:abstractNumId w:val="15"/>
  </w:num>
  <w:num w:numId="49">
    <w:abstractNumId w:val="36"/>
  </w:num>
  <w:num w:numId="50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DAF"/>
    <w:rsid w:val="00002461"/>
    <w:rsid w:val="00002AAD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2238"/>
    <w:rsid w:val="000133A6"/>
    <w:rsid w:val="00013F72"/>
    <w:rsid w:val="000143B3"/>
    <w:rsid w:val="000153FD"/>
    <w:rsid w:val="0001577A"/>
    <w:rsid w:val="00015DB7"/>
    <w:rsid w:val="00015E9A"/>
    <w:rsid w:val="000163B4"/>
    <w:rsid w:val="00016DF4"/>
    <w:rsid w:val="000173E6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300B2"/>
    <w:rsid w:val="000306C8"/>
    <w:rsid w:val="000317A8"/>
    <w:rsid w:val="00031914"/>
    <w:rsid w:val="00031C02"/>
    <w:rsid w:val="000324A5"/>
    <w:rsid w:val="000328CB"/>
    <w:rsid w:val="00032C60"/>
    <w:rsid w:val="00032D74"/>
    <w:rsid w:val="00032DC3"/>
    <w:rsid w:val="000357A7"/>
    <w:rsid w:val="00035D44"/>
    <w:rsid w:val="00035EE4"/>
    <w:rsid w:val="000408F5"/>
    <w:rsid w:val="0004302C"/>
    <w:rsid w:val="00043821"/>
    <w:rsid w:val="00043B36"/>
    <w:rsid w:val="00043C39"/>
    <w:rsid w:val="00043E71"/>
    <w:rsid w:val="000469B4"/>
    <w:rsid w:val="00046A9E"/>
    <w:rsid w:val="00047513"/>
    <w:rsid w:val="000477A2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28C3"/>
    <w:rsid w:val="0006442F"/>
    <w:rsid w:val="00064ACF"/>
    <w:rsid w:val="00065353"/>
    <w:rsid w:val="000654E7"/>
    <w:rsid w:val="00066E0D"/>
    <w:rsid w:val="0006726B"/>
    <w:rsid w:val="00071637"/>
    <w:rsid w:val="0007204B"/>
    <w:rsid w:val="000721C0"/>
    <w:rsid w:val="00073380"/>
    <w:rsid w:val="000749DE"/>
    <w:rsid w:val="00075F17"/>
    <w:rsid w:val="00076BF3"/>
    <w:rsid w:val="00080F4B"/>
    <w:rsid w:val="0008144C"/>
    <w:rsid w:val="0008146E"/>
    <w:rsid w:val="000815EB"/>
    <w:rsid w:val="00083851"/>
    <w:rsid w:val="00083C5B"/>
    <w:rsid w:val="00084DAF"/>
    <w:rsid w:val="00085046"/>
    <w:rsid w:val="00085C3C"/>
    <w:rsid w:val="00085D78"/>
    <w:rsid w:val="0008710C"/>
    <w:rsid w:val="0008725D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4489"/>
    <w:rsid w:val="000A53F1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E54"/>
    <w:rsid w:val="000B2FA7"/>
    <w:rsid w:val="000B322A"/>
    <w:rsid w:val="000B39CE"/>
    <w:rsid w:val="000B4549"/>
    <w:rsid w:val="000B4ADF"/>
    <w:rsid w:val="000B4CE2"/>
    <w:rsid w:val="000B57CB"/>
    <w:rsid w:val="000B6386"/>
    <w:rsid w:val="000B74C8"/>
    <w:rsid w:val="000B752A"/>
    <w:rsid w:val="000B7FD2"/>
    <w:rsid w:val="000C0120"/>
    <w:rsid w:val="000C154B"/>
    <w:rsid w:val="000C1D1B"/>
    <w:rsid w:val="000C275A"/>
    <w:rsid w:val="000C2E15"/>
    <w:rsid w:val="000C2FC6"/>
    <w:rsid w:val="000C3178"/>
    <w:rsid w:val="000C4208"/>
    <w:rsid w:val="000C4D97"/>
    <w:rsid w:val="000C51BB"/>
    <w:rsid w:val="000C547D"/>
    <w:rsid w:val="000C57D6"/>
    <w:rsid w:val="000C5EDA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513B"/>
    <w:rsid w:val="000D573B"/>
    <w:rsid w:val="000D5A70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2EF"/>
    <w:rsid w:val="000E4BB2"/>
    <w:rsid w:val="000E4DF1"/>
    <w:rsid w:val="000E5EA8"/>
    <w:rsid w:val="000E61CE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34F"/>
    <w:rsid w:val="00101A80"/>
    <w:rsid w:val="00102E6A"/>
    <w:rsid w:val="00102FCF"/>
    <w:rsid w:val="001033D7"/>
    <w:rsid w:val="0010379D"/>
    <w:rsid w:val="00104FBC"/>
    <w:rsid w:val="00105A2A"/>
    <w:rsid w:val="00105E47"/>
    <w:rsid w:val="00107902"/>
    <w:rsid w:val="0011025F"/>
    <w:rsid w:val="00110926"/>
    <w:rsid w:val="00110D89"/>
    <w:rsid w:val="00113447"/>
    <w:rsid w:val="0011347E"/>
    <w:rsid w:val="0011356F"/>
    <w:rsid w:val="0011370F"/>
    <w:rsid w:val="00113F77"/>
    <w:rsid w:val="00114EFF"/>
    <w:rsid w:val="00117470"/>
    <w:rsid w:val="00117A85"/>
    <w:rsid w:val="001201D4"/>
    <w:rsid w:val="00121EC2"/>
    <w:rsid w:val="00123C9F"/>
    <w:rsid w:val="00123FBE"/>
    <w:rsid w:val="0012417A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149"/>
    <w:rsid w:val="00141430"/>
    <w:rsid w:val="00141FAF"/>
    <w:rsid w:val="0014474B"/>
    <w:rsid w:val="0014585A"/>
    <w:rsid w:val="001462EF"/>
    <w:rsid w:val="00146EAB"/>
    <w:rsid w:val="00151DB6"/>
    <w:rsid w:val="00152421"/>
    <w:rsid w:val="001531BA"/>
    <w:rsid w:val="00154DE1"/>
    <w:rsid w:val="00154F2E"/>
    <w:rsid w:val="00155CB0"/>
    <w:rsid w:val="00156024"/>
    <w:rsid w:val="00157303"/>
    <w:rsid w:val="001573A0"/>
    <w:rsid w:val="001602F5"/>
    <w:rsid w:val="00162C8E"/>
    <w:rsid w:val="001632A3"/>
    <w:rsid w:val="001634F2"/>
    <w:rsid w:val="00164DD4"/>
    <w:rsid w:val="00165A96"/>
    <w:rsid w:val="00166711"/>
    <w:rsid w:val="001669EE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494A"/>
    <w:rsid w:val="00185026"/>
    <w:rsid w:val="001850F9"/>
    <w:rsid w:val="00185C00"/>
    <w:rsid w:val="00190247"/>
    <w:rsid w:val="001916E4"/>
    <w:rsid w:val="00191CF4"/>
    <w:rsid w:val="001922C7"/>
    <w:rsid w:val="00192436"/>
    <w:rsid w:val="00192625"/>
    <w:rsid w:val="00192B16"/>
    <w:rsid w:val="00192DAB"/>
    <w:rsid w:val="00193692"/>
    <w:rsid w:val="00193A96"/>
    <w:rsid w:val="001946A2"/>
    <w:rsid w:val="00194A63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6BC9"/>
    <w:rsid w:val="001A7230"/>
    <w:rsid w:val="001B0280"/>
    <w:rsid w:val="001B0BD9"/>
    <w:rsid w:val="001B1CF1"/>
    <w:rsid w:val="001B1E43"/>
    <w:rsid w:val="001B259B"/>
    <w:rsid w:val="001B364E"/>
    <w:rsid w:val="001B3A04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5D"/>
    <w:rsid w:val="001C2BE2"/>
    <w:rsid w:val="001C2C66"/>
    <w:rsid w:val="001C37FA"/>
    <w:rsid w:val="001C467A"/>
    <w:rsid w:val="001C5B8F"/>
    <w:rsid w:val="001C60AF"/>
    <w:rsid w:val="001C664B"/>
    <w:rsid w:val="001C752D"/>
    <w:rsid w:val="001D0E70"/>
    <w:rsid w:val="001D22FC"/>
    <w:rsid w:val="001D236E"/>
    <w:rsid w:val="001D3B71"/>
    <w:rsid w:val="001D419F"/>
    <w:rsid w:val="001D4DA4"/>
    <w:rsid w:val="001D546F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432"/>
    <w:rsid w:val="001E361D"/>
    <w:rsid w:val="001E38DA"/>
    <w:rsid w:val="001E3A7D"/>
    <w:rsid w:val="001E3C0F"/>
    <w:rsid w:val="001E3F08"/>
    <w:rsid w:val="001E406A"/>
    <w:rsid w:val="001E4522"/>
    <w:rsid w:val="001E5E46"/>
    <w:rsid w:val="001E61EE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6FC"/>
    <w:rsid w:val="001F2D97"/>
    <w:rsid w:val="001F2EE6"/>
    <w:rsid w:val="001F3219"/>
    <w:rsid w:val="001F34A2"/>
    <w:rsid w:val="001F368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56D"/>
    <w:rsid w:val="001F7CE9"/>
    <w:rsid w:val="0020066F"/>
    <w:rsid w:val="00200A24"/>
    <w:rsid w:val="00200B2C"/>
    <w:rsid w:val="002012AB"/>
    <w:rsid w:val="00201413"/>
    <w:rsid w:val="00201876"/>
    <w:rsid w:val="00201EB6"/>
    <w:rsid w:val="002023FD"/>
    <w:rsid w:val="002035B5"/>
    <w:rsid w:val="002039CD"/>
    <w:rsid w:val="0020467C"/>
    <w:rsid w:val="00205049"/>
    <w:rsid w:val="00205756"/>
    <w:rsid w:val="00206274"/>
    <w:rsid w:val="00206A79"/>
    <w:rsid w:val="00206E6F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5885"/>
    <w:rsid w:val="0021596C"/>
    <w:rsid w:val="00215B29"/>
    <w:rsid w:val="00217A14"/>
    <w:rsid w:val="00220A3D"/>
    <w:rsid w:val="00220CBD"/>
    <w:rsid w:val="0022247A"/>
    <w:rsid w:val="00222B9D"/>
    <w:rsid w:val="00224733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26B"/>
    <w:rsid w:val="0023752E"/>
    <w:rsid w:val="00240744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F15"/>
    <w:rsid w:val="002449B9"/>
    <w:rsid w:val="00245161"/>
    <w:rsid w:val="00246C51"/>
    <w:rsid w:val="0024737E"/>
    <w:rsid w:val="002479AD"/>
    <w:rsid w:val="00247CF4"/>
    <w:rsid w:val="00247D7C"/>
    <w:rsid w:val="00250281"/>
    <w:rsid w:val="00250E38"/>
    <w:rsid w:val="002513F1"/>
    <w:rsid w:val="00251703"/>
    <w:rsid w:val="00251736"/>
    <w:rsid w:val="00251838"/>
    <w:rsid w:val="00252317"/>
    <w:rsid w:val="0025234F"/>
    <w:rsid w:val="002573C4"/>
    <w:rsid w:val="0025752A"/>
    <w:rsid w:val="002577C6"/>
    <w:rsid w:val="002578D3"/>
    <w:rsid w:val="00260287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F37"/>
    <w:rsid w:val="0027278B"/>
    <w:rsid w:val="002734AE"/>
    <w:rsid w:val="0027381A"/>
    <w:rsid w:val="00273E72"/>
    <w:rsid w:val="00274753"/>
    <w:rsid w:val="00277937"/>
    <w:rsid w:val="00277AA5"/>
    <w:rsid w:val="00277D74"/>
    <w:rsid w:val="00280A57"/>
    <w:rsid w:val="00281383"/>
    <w:rsid w:val="0028171A"/>
    <w:rsid w:val="002826FF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6FB"/>
    <w:rsid w:val="00290AEF"/>
    <w:rsid w:val="00291504"/>
    <w:rsid w:val="00291965"/>
    <w:rsid w:val="002945C5"/>
    <w:rsid w:val="00294C0C"/>
    <w:rsid w:val="00294DD5"/>
    <w:rsid w:val="00295B08"/>
    <w:rsid w:val="002967B6"/>
    <w:rsid w:val="00297BE2"/>
    <w:rsid w:val="00297FD3"/>
    <w:rsid w:val="002A08C2"/>
    <w:rsid w:val="002A153B"/>
    <w:rsid w:val="002A2219"/>
    <w:rsid w:val="002A2AE2"/>
    <w:rsid w:val="002A2F1F"/>
    <w:rsid w:val="002A33F7"/>
    <w:rsid w:val="002A419B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FA0"/>
    <w:rsid w:val="002B3309"/>
    <w:rsid w:val="002B3617"/>
    <w:rsid w:val="002B38CC"/>
    <w:rsid w:val="002B39FA"/>
    <w:rsid w:val="002B3DA6"/>
    <w:rsid w:val="002B49D4"/>
    <w:rsid w:val="002B4C59"/>
    <w:rsid w:val="002B517A"/>
    <w:rsid w:val="002B53AC"/>
    <w:rsid w:val="002B5BBD"/>
    <w:rsid w:val="002C14B2"/>
    <w:rsid w:val="002C1946"/>
    <w:rsid w:val="002C1F16"/>
    <w:rsid w:val="002C30B2"/>
    <w:rsid w:val="002C4242"/>
    <w:rsid w:val="002C42E2"/>
    <w:rsid w:val="002C463C"/>
    <w:rsid w:val="002C4C1A"/>
    <w:rsid w:val="002C5AD5"/>
    <w:rsid w:val="002C6033"/>
    <w:rsid w:val="002C6951"/>
    <w:rsid w:val="002C7C1A"/>
    <w:rsid w:val="002C7CE3"/>
    <w:rsid w:val="002D0278"/>
    <w:rsid w:val="002D0631"/>
    <w:rsid w:val="002D0DBA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37D2"/>
    <w:rsid w:val="002E4334"/>
    <w:rsid w:val="002E4BCA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45BD"/>
    <w:rsid w:val="002F46FB"/>
    <w:rsid w:val="002F576A"/>
    <w:rsid w:val="00300B7E"/>
    <w:rsid w:val="00301928"/>
    <w:rsid w:val="00301BF5"/>
    <w:rsid w:val="0030250D"/>
    <w:rsid w:val="00304C6A"/>
    <w:rsid w:val="00304D70"/>
    <w:rsid w:val="00304FA6"/>
    <w:rsid w:val="00305FE6"/>
    <w:rsid w:val="00307D14"/>
    <w:rsid w:val="0031024F"/>
    <w:rsid w:val="00310700"/>
    <w:rsid w:val="00311763"/>
    <w:rsid w:val="00312EF7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4E72"/>
    <w:rsid w:val="00325481"/>
    <w:rsid w:val="0032577C"/>
    <w:rsid w:val="00325F89"/>
    <w:rsid w:val="00326671"/>
    <w:rsid w:val="00327728"/>
    <w:rsid w:val="0032784C"/>
    <w:rsid w:val="00331187"/>
    <w:rsid w:val="0033249D"/>
    <w:rsid w:val="00334B3B"/>
    <w:rsid w:val="00334DBC"/>
    <w:rsid w:val="003359DE"/>
    <w:rsid w:val="003360C6"/>
    <w:rsid w:val="003369F3"/>
    <w:rsid w:val="003402FC"/>
    <w:rsid w:val="00340DF7"/>
    <w:rsid w:val="003410A1"/>
    <w:rsid w:val="00341326"/>
    <w:rsid w:val="00341AAB"/>
    <w:rsid w:val="00342B8B"/>
    <w:rsid w:val="0034331E"/>
    <w:rsid w:val="00343D40"/>
    <w:rsid w:val="003442C5"/>
    <w:rsid w:val="00344627"/>
    <w:rsid w:val="0034609B"/>
    <w:rsid w:val="00346EEE"/>
    <w:rsid w:val="003503B1"/>
    <w:rsid w:val="003503FE"/>
    <w:rsid w:val="00350CBE"/>
    <w:rsid w:val="00351183"/>
    <w:rsid w:val="003513DF"/>
    <w:rsid w:val="00351B1E"/>
    <w:rsid w:val="003535E2"/>
    <w:rsid w:val="00353A71"/>
    <w:rsid w:val="00353BC4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7C0"/>
    <w:rsid w:val="003651DD"/>
    <w:rsid w:val="00366F1D"/>
    <w:rsid w:val="00367632"/>
    <w:rsid w:val="003706BE"/>
    <w:rsid w:val="00371160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00D"/>
    <w:rsid w:val="00381449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676"/>
    <w:rsid w:val="003857DC"/>
    <w:rsid w:val="00385FB4"/>
    <w:rsid w:val="003868F4"/>
    <w:rsid w:val="00390DD0"/>
    <w:rsid w:val="0039211D"/>
    <w:rsid w:val="00392140"/>
    <w:rsid w:val="003923DC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253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6D23"/>
    <w:rsid w:val="003C73FD"/>
    <w:rsid w:val="003C7411"/>
    <w:rsid w:val="003C78D5"/>
    <w:rsid w:val="003D05BC"/>
    <w:rsid w:val="003D1A86"/>
    <w:rsid w:val="003D3BF4"/>
    <w:rsid w:val="003D45A2"/>
    <w:rsid w:val="003D54E0"/>
    <w:rsid w:val="003D5F1C"/>
    <w:rsid w:val="003D6CE9"/>
    <w:rsid w:val="003D78F0"/>
    <w:rsid w:val="003D799F"/>
    <w:rsid w:val="003E0342"/>
    <w:rsid w:val="003E04D1"/>
    <w:rsid w:val="003E131C"/>
    <w:rsid w:val="003E18DB"/>
    <w:rsid w:val="003E1BB8"/>
    <w:rsid w:val="003E1EFE"/>
    <w:rsid w:val="003E25A2"/>
    <w:rsid w:val="003E30F1"/>
    <w:rsid w:val="003E3631"/>
    <w:rsid w:val="003E3F5A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2FEC"/>
    <w:rsid w:val="003F39EC"/>
    <w:rsid w:val="003F40BA"/>
    <w:rsid w:val="003F45BE"/>
    <w:rsid w:val="003F5E01"/>
    <w:rsid w:val="003F6179"/>
    <w:rsid w:val="003F77FC"/>
    <w:rsid w:val="003F78F2"/>
    <w:rsid w:val="00400C8D"/>
    <w:rsid w:val="004019A1"/>
    <w:rsid w:val="00402BA9"/>
    <w:rsid w:val="00402C3C"/>
    <w:rsid w:val="004032C3"/>
    <w:rsid w:val="004032D2"/>
    <w:rsid w:val="004036AB"/>
    <w:rsid w:val="00403D80"/>
    <w:rsid w:val="00404A6B"/>
    <w:rsid w:val="004060D3"/>
    <w:rsid w:val="004063CE"/>
    <w:rsid w:val="00407091"/>
    <w:rsid w:val="00407395"/>
    <w:rsid w:val="004104B6"/>
    <w:rsid w:val="004120B4"/>
    <w:rsid w:val="0041250F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0B"/>
    <w:rsid w:val="00421C6C"/>
    <w:rsid w:val="00422A09"/>
    <w:rsid w:val="00422FD8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C46"/>
    <w:rsid w:val="00442ECE"/>
    <w:rsid w:val="004438B3"/>
    <w:rsid w:val="00444163"/>
    <w:rsid w:val="004449DF"/>
    <w:rsid w:val="004454C5"/>
    <w:rsid w:val="00446336"/>
    <w:rsid w:val="00446584"/>
    <w:rsid w:val="00447303"/>
    <w:rsid w:val="00447BEC"/>
    <w:rsid w:val="00450A42"/>
    <w:rsid w:val="00451793"/>
    <w:rsid w:val="00451DFE"/>
    <w:rsid w:val="004531B5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04E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A25"/>
    <w:rsid w:val="00466C0E"/>
    <w:rsid w:val="00472043"/>
    <w:rsid w:val="00473D29"/>
    <w:rsid w:val="00473F08"/>
    <w:rsid w:val="00474289"/>
    <w:rsid w:val="0047697A"/>
    <w:rsid w:val="00476AD6"/>
    <w:rsid w:val="0047742B"/>
    <w:rsid w:val="00477FC8"/>
    <w:rsid w:val="0048012F"/>
    <w:rsid w:val="0048098E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934"/>
    <w:rsid w:val="00490E3B"/>
    <w:rsid w:val="00490F3C"/>
    <w:rsid w:val="0049141C"/>
    <w:rsid w:val="00492943"/>
    <w:rsid w:val="00494427"/>
    <w:rsid w:val="00495491"/>
    <w:rsid w:val="00495AF6"/>
    <w:rsid w:val="0049634A"/>
    <w:rsid w:val="00496E0D"/>
    <w:rsid w:val="00497F36"/>
    <w:rsid w:val="004A064C"/>
    <w:rsid w:val="004A0EDE"/>
    <w:rsid w:val="004A12E9"/>
    <w:rsid w:val="004A2063"/>
    <w:rsid w:val="004A2488"/>
    <w:rsid w:val="004A38B6"/>
    <w:rsid w:val="004A3B33"/>
    <w:rsid w:val="004A48AE"/>
    <w:rsid w:val="004A522F"/>
    <w:rsid w:val="004A5388"/>
    <w:rsid w:val="004A5D57"/>
    <w:rsid w:val="004A6719"/>
    <w:rsid w:val="004A6C66"/>
    <w:rsid w:val="004A6CE4"/>
    <w:rsid w:val="004A6FF7"/>
    <w:rsid w:val="004B0510"/>
    <w:rsid w:val="004B0BD0"/>
    <w:rsid w:val="004B0D6E"/>
    <w:rsid w:val="004B2037"/>
    <w:rsid w:val="004B2445"/>
    <w:rsid w:val="004B492E"/>
    <w:rsid w:val="004B4B2C"/>
    <w:rsid w:val="004B629B"/>
    <w:rsid w:val="004B6B8C"/>
    <w:rsid w:val="004B6BE9"/>
    <w:rsid w:val="004B770D"/>
    <w:rsid w:val="004B7B87"/>
    <w:rsid w:val="004C0357"/>
    <w:rsid w:val="004C10C4"/>
    <w:rsid w:val="004C15BC"/>
    <w:rsid w:val="004C1CFD"/>
    <w:rsid w:val="004C21BA"/>
    <w:rsid w:val="004C2ACF"/>
    <w:rsid w:val="004C2B97"/>
    <w:rsid w:val="004C2CB0"/>
    <w:rsid w:val="004C3513"/>
    <w:rsid w:val="004C37BC"/>
    <w:rsid w:val="004C3C16"/>
    <w:rsid w:val="004C4148"/>
    <w:rsid w:val="004C55E6"/>
    <w:rsid w:val="004C60EB"/>
    <w:rsid w:val="004C681A"/>
    <w:rsid w:val="004C7358"/>
    <w:rsid w:val="004C7B78"/>
    <w:rsid w:val="004D0CE0"/>
    <w:rsid w:val="004D1019"/>
    <w:rsid w:val="004D149D"/>
    <w:rsid w:val="004D1DE5"/>
    <w:rsid w:val="004D2B47"/>
    <w:rsid w:val="004D3D34"/>
    <w:rsid w:val="004D5661"/>
    <w:rsid w:val="004D620E"/>
    <w:rsid w:val="004D738C"/>
    <w:rsid w:val="004D76C5"/>
    <w:rsid w:val="004D7953"/>
    <w:rsid w:val="004D7AB4"/>
    <w:rsid w:val="004E0420"/>
    <w:rsid w:val="004E0DA2"/>
    <w:rsid w:val="004E1A05"/>
    <w:rsid w:val="004E2022"/>
    <w:rsid w:val="004E24BB"/>
    <w:rsid w:val="004E24C1"/>
    <w:rsid w:val="004E2956"/>
    <w:rsid w:val="004E2C0F"/>
    <w:rsid w:val="004E2E59"/>
    <w:rsid w:val="004E3C8B"/>
    <w:rsid w:val="004E6448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0F72"/>
    <w:rsid w:val="00511560"/>
    <w:rsid w:val="00511C92"/>
    <w:rsid w:val="0051214F"/>
    <w:rsid w:val="0051380F"/>
    <w:rsid w:val="005145D3"/>
    <w:rsid w:val="00514C5E"/>
    <w:rsid w:val="00514C84"/>
    <w:rsid w:val="00515577"/>
    <w:rsid w:val="00515F47"/>
    <w:rsid w:val="0051627A"/>
    <w:rsid w:val="00516633"/>
    <w:rsid w:val="00517056"/>
    <w:rsid w:val="00517608"/>
    <w:rsid w:val="00520989"/>
    <w:rsid w:val="00520BF7"/>
    <w:rsid w:val="00522163"/>
    <w:rsid w:val="0052238B"/>
    <w:rsid w:val="005234E7"/>
    <w:rsid w:val="0052526A"/>
    <w:rsid w:val="005265DD"/>
    <w:rsid w:val="005266BC"/>
    <w:rsid w:val="00530582"/>
    <w:rsid w:val="00530A0A"/>
    <w:rsid w:val="00531202"/>
    <w:rsid w:val="005325DF"/>
    <w:rsid w:val="00533405"/>
    <w:rsid w:val="00533B2B"/>
    <w:rsid w:val="00535002"/>
    <w:rsid w:val="005350A4"/>
    <w:rsid w:val="005359A1"/>
    <w:rsid w:val="005359D3"/>
    <w:rsid w:val="00535B35"/>
    <w:rsid w:val="00536EC8"/>
    <w:rsid w:val="00536F27"/>
    <w:rsid w:val="00536F65"/>
    <w:rsid w:val="0053783C"/>
    <w:rsid w:val="00537CA3"/>
    <w:rsid w:val="0054055D"/>
    <w:rsid w:val="00540DD0"/>
    <w:rsid w:val="00541180"/>
    <w:rsid w:val="005412D3"/>
    <w:rsid w:val="00541D5B"/>
    <w:rsid w:val="00543036"/>
    <w:rsid w:val="005437E4"/>
    <w:rsid w:val="00544412"/>
    <w:rsid w:val="00544854"/>
    <w:rsid w:val="005448A5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906"/>
    <w:rsid w:val="00551BC4"/>
    <w:rsid w:val="00551F92"/>
    <w:rsid w:val="005522BC"/>
    <w:rsid w:val="00552507"/>
    <w:rsid w:val="005529AB"/>
    <w:rsid w:val="00552D2C"/>
    <w:rsid w:val="005535AD"/>
    <w:rsid w:val="0055362F"/>
    <w:rsid w:val="00553837"/>
    <w:rsid w:val="0055404C"/>
    <w:rsid w:val="00554063"/>
    <w:rsid w:val="00554659"/>
    <w:rsid w:val="0055511C"/>
    <w:rsid w:val="00555732"/>
    <w:rsid w:val="005558AA"/>
    <w:rsid w:val="00556299"/>
    <w:rsid w:val="00556D30"/>
    <w:rsid w:val="00557092"/>
    <w:rsid w:val="005571E4"/>
    <w:rsid w:val="00557730"/>
    <w:rsid w:val="005600DC"/>
    <w:rsid w:val="00561936"/>
    <w:rsid w:val="00562286"/>
    <w:rsid w:val="005624BF"/>
    <w:rsid w:val="00562571"/>
    <w:rsid w:val="005639E8"/>
    <w:rsid w:val="0056409F"/>
    <w:rsid w:val="0056412C"/>
    <w:rsid w:val="00570B9B"/>
    <w:rsid w:val="00571554"/>
    <w:rsid w:val="00572748"/>
    <w:rsid w:val="00572FDD"/>
    <w:rsid w:val="00573FEA"/>
    <w:rsid w:val="00574EAA"/>
    <w:rsid w:val="00575510"/>
    <w:rsid w:val="00576AC0"/>
    <w:rsid w:val="00576F46"/>
    <w:rsid w:val="00577000"/>
    <w:rsid w:val="0057726B"/>
    <w:rsid w:val="005806CE"/>
    <w:rsid w:val="00580B91"/>
    <w:rsid w:val="00580CBD"/>
    <w:rsid w:val="00580FA9"/>
    <w:rsid w:val="00581047"/>
    <w:rsid w:val="005815E1"/>
    <w:rsid w:val="005821DD"/>
    <w:rsid w:val="00582748"/>
    <w:rsid w:val="0058477F"/>
    <w:rsid w:val="00584839"/>
    <w:rsid w:val="00584B47"/>
    <w:rsid w:val="005853C4"/>
    <w:rsid w:val="0058639A"/>
    <w:rsid w:val="005863BB"/>
    <w:rsid w:val="00587681"/>
    <w:rsid w:val="00587F85"/>
    <w:rsid w:val="00590A0D"/>
    <w:rsid w:val="0059143A"/>
    <w:rsid w:val="00591E0F"/>
    <w:rsid w:val="00591E3E"/>
    <w:rsid w:val="00593B7D"/>
    <w:rsid w:val="00593C5F"/>
    <w:rsid w:val="00594FE5"/>
    <w:rsid w:val="005953C9"/>
    <w:rsid w:val="0059564B"/>
    <w:rsid w:val="00596423"/>
    <w:rsid w:val="00596D9F"/>
    <w:rsid w:val="00596F09"/>
    <w:rsid w:val="00597DCC"/>
    <w:rsid w:val="005A01CD"/>
    <w:rsid w:val="005A10DB"/>
    <w:rsid w:val="005A17C6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69A6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5BFB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483C"/>
    <w:rsid w:val="005E6C98"/>
    <w:rsid w:val="005E7F97"/>
    <w:rsid w:val="005F0323"/>
    <w:rsid w:val="005F03EC"/>
    <w:rsid w:val="005F17C8"/>
    <w:rsid w:val="005F1C4E"/>
    <w:rsid w:val="005F1E70"/>
    <w:rsid w:val="005F21FC"/>
    <w:rsid w:val="005F3576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DDB"/>
    <w:rsid w:val="005F7FAF"/>
    <w:rsid w:val="00600385"/>
    <w:rsid w:val="00600DEF"/>
    <w:rsid w:val="006011F3"/>
    <w:rsid w:val="00601DF6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07EA9"/>
    <w:rsid w:val="0061068C"/>
    <w:rsid w:val="0061218C"/>
    <w:rsid w:val="0061270D"/>
    <w:rsid w:val="00612DFD"/>
    <w:rsid w:val="00612F42"/>
    <w:rsid w:val="00614614"/>
    <w:rsid w:val="00614E8D"/>
    <w:rsid w:val="00614F8A"/>
    <w:rsid w:val="00616113"/>
    <w:rsid w:val="00620927"/>
    <w:rsid w:val="006219A0"/>
    <w:rsid w:val="00621CD4"/>
    <w:rsid w:val="00621CE0"/>
    <w:rsid w:val="00622E6C"/>
    <w:rsid w:val="00623F0C"/>
    <w:rsid w:val="00624BEA"/>
    <w:rsid w:val="00624D9A"/>
    <w:rsid w:val="006253D4"/>
    <w:rsid w:val="00625A18"/>
    <w:rsid w:val="00626DA6"/>
    <w:rsid w:val="00627FC7"/>
    <w:rsid w:val="006306A0"/>
    <w:rsid w:val="00631944"/>
    <w:rsid w:val="00631A4B"/>
    <w:rsid w:val="00631D19"/>
    <w:rsid w:val="0063224A"/>
    <w:rsid w:val="00632EF5"/>
    <w:rsid w:val="006335E0"/>
    <w:rsid w:val="00633622"/>
    <w:rsid w:val="006343A6"/>
    <w:rsid w:val="006352CF"/>
    <w:rsid w:val="00635383"/>
    <w:rsid w:val="006355C9"/>
    <w:rsid w:val="00637024"/>
    <w:rsid w:val="006371D9"/>
    <w:rsid w:val="00640525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37F"/>
    <w:rsid w:val="0065116D"/>
    <w:rsid w:val="0065181F"/>
    <w:rsid w:val="006519F4"/>
    <w:rsid w:val="00651FB3"/>
    <w:rsid w:val="00652AE4"/>
    <w:rsid w:val="006537AE"/>
    <w:rsid w:val="00653C00"/>
    <w:rsid w:val="006552BF"/>
    <w:rsid w:val="0065777D"/>
    <w:rsid w:val="00661084"/>
    <w:rsid w:val="0066265D"/>
    <w:rsid w:val="00663B01"/>
    <w:rsid w:val="0066429F"/>
    <w:rsid w:val="00665444"/>
    <w:rsid w:val="006659EA"/>
    <w:rsid w:val="00666928"/>
    <w:rsid w:val="00666DD8"/>
    <w:rsid w:val="00666F13"/>
    <w:rsid w:val="00667A0B"/>
    <w:rsid w:val="006706B1"/>
    <w:rsid w:val="006706F8"/>
    <w:rsid w:val="00671488"/>
    <w:rsid w:val="006716EB"/>
    <w:rsid w:val="00671AEF"/>
    <w:rsid w:val="00672804"/>
    <w:rsid w:val="00672AF5"/>
    <w:rsid w:val="0067344A"/>
    <w:rsid w:val="0067350F"/>
    <w:rsid w:val="0067371F"/>
    <w:rsid w:val="00673A1C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76B5"/>
    <w:rsid w:val="00690ACC"/>
    <w:rsid w:val="00690DB8"/>
    <w:rsid w:val="00691806"/>
    <w:rsid w:val="00691B4B"/>
    <w:rsid w:val="00691BE5"/>
    <w:rsid w:val="00691BFE"/>
    <w:rsid w:val="006925CE"/>
    <w:rsid w:val="00692A30"/>
    <w:rsid w:val="00692F55"/>
    <w:rsid w:val="00693383"/>
    <w:rsid w:val="0069348E"/>
    <w:rsid w:val="0069370D"/>
    <w:rsid w:val="00693E29"/>
    <w:rsid w:val="0069440B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41"/>
    <w:rsid w:val="006A0B9C"/>
    <w:rsid w:val="006A0CA0"/>
    <w:rsid w:val="006A1924"/>
    <w:rsid w:val="006A1FE2"/>
    <w:rsid w:val="006A2586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53DC"/>
    <w:rsid w:val="006B61EA"/>
    <w:rsid w:val="006B7159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8BC"/>
    <w:rsid w:val="006D6C19"/>
    <w:rsid w:val="006D747E"/>
    <w:rsid w:val="006E0913"/>
    <w:rsid w:val="006E1479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B86"/>
    <w:rsid w:val="006E5E27"/>
    <w:rsid w:val="006E5EB9"/>
    <w:rsid w:val="006E6060"/>
    <w:rsid w:val="006E7906"/>
    <w:rsid w:val="006E7C36"/>
    <w:rsid w:val="006F1AAA"/>
    <w:rsid w:val="006F1E95"/>
    <w:rsid w:val="006F209D"/>
    <w:rsid w:val="006F2316"/>
    <w:rsid w:val="006F4B26"/>
    <w:rsid w:val="006F5D5C"/>
    <w:rsid w:val="00700C67"/>
    <w:rsid w:val="00700DAA"/>
    <w:rsid w:val="00700FF5"/>
    <w:rsid w:val="00701FD8"/>
    <w:rsid w:val="00702A40"/>
    <w:rsid w:val="0070304F"/>
    <w:rsid w:val="00704CAC"/>
    <w:rsid w:val="007056F8"/>
    <w:rsid w:val="007061A5"/>
    <w:rsid w:val="0070731F"/>
    <w:rsid w:val="00707D92"/>
    <w:rsid w:val="00710CB1"/>
    <w:rsid w:val="0071144F"/>
    <w:rsid w:val="00711986"/>
    <w:rsid w:val="00711A01"/>
    <w:rsid w:val="007139B0"/>
    <w:rsid w:val="007145C3"/>
    <w:rsid w:val="00714756"/>
    <w:rsid w:val="0071483A"/>
    <w:rsid w:val="00715B7F"/>
    <w:rsid w:val="00716D95"/>
    <w:rsid w:val="00716F15"/>
    <w:rsid w:val="0071712A"/>
    <w:rsid w:val="00720563"/>
    <w:rsid w:val="00721B26"/>
    <w:rsid w:val="00721D78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27D2D"/>
    <w:rsid w:val="007303D8"/>
    <w:rsid w:val="00730A74"/>
    <w:rsid w:val="00731DCD"/>
    <w:rsid w:val="00732D83"/>
    <w:rsid w:val="007330F6"/>
    <w:rsid w:val="007331FA"/>
    <w:rsid w:val="00733274"/>
    <w:rsid w:val="00733424"/>
    <w:rsid w:val="00733CE8"/>
    <w:rsid w:val="00733FDC"/>
    <w:rsid w:val="00734769"/>
    <w:rsid w:val="00735240"/>
    <w:rsid w:val="00735DCB"/>
    <w:rsid w:val="0073790C"/>
    <w:rsid w:val="00737F92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29E1"/>
    <w:rsid w:val="00754274"/>
    <w:rsid w:val="0075445E"/>
    <w:rsid w:val="00754AC9"/>
    <w:rsid w:val="00755402"/>
    <w:rsid w:val="0075580E"/>
    <w:rsid w:val="00755D8E"/>
    <w:rsid w:val="007574C5"/>
    <w:rsid w:val="00757F63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66AB0"/>
    <w:rsid w:val="007704A5"/>
    <w:rsid w:val="00770C0D"/>
    <w:rsid w:val="00772A28"/>
    <w:rsid w:val="00773065"/>
    <w:rsid w:val="007742D3"/>
    <w:rsid w:val="00774862"/>
    <w:rsid w:val="00776C15"/>
    <w:rsid w:val="007772DC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3218"/>
    <w:rsid w:val="00783BA4"/>
    <w:rsid w:val="00784BB2"/>
    <w:rsid w:val="00784C33"/>
    <w:rsid w:val="00785290"/>
    <w:rsid w:val="00786405"/>
    <w:rsid w:val="00786B06"/>
    <w:rsid w:val="00787112"/>
    <w:rsid w:val="00787268"/>
    <w:rsid w:val="007900A2"/>
    <w:rsid w:val="007912B3"/>
    <w:rsid w:val="00791723"/>
    <w:rsid w:val="00791852"/>
    <w:rsid w:val="00792C47"/>
    <w:rsid w:val="00792FF1"/>
    <w:rsid w:val="007935FA"/>
    <w:rsid w:val="00793B30"/>
    <w:rsid w:val="0079618B"/>
    <w:rsid w:val="00796524"/>
    <w:rsid w:val="00796D41"/>
    <w:rsid w:val="00797BE1"/>
    <w:rsid w:val="007A01A3"/>
    <w:rsid w:val="007A174E"/>
    <w:rsid w:val="007A1A7A"/>
    <w:rsid w:val="007A2450"/>
    <w:rsid w:val="007A2E89"/>
    <w:rsid w:val="007A3451"/>
    <w:rsid w:val="007A37D5"/>
    <w:rsid w:val="007A460C"/>
    <w:rsid w:val="007A4AF8"/>
    <w:rsid w:val="007A6040"/>
    <w:rsid w:val="007A61EA"/>
    <w:rsid w:val="007A6B10"/>
    <w:rsid w:val="007A6CA7"/>
    <w:rsid w:val="007A7719"/>
    <w:rsid w:val="007A7918"/>
    <w:rsid w:val="007A79BD"/>
    <w:rsid w:val="007B00EA"/>
    <w:rsid w:val="007B09B5"/>
    <w:rsid w:val="007B2022"/>
    <w:rsid w:val="007B2077"/>
    <w:rsid w:val="007B2761"/>
    <w:rsid w:val="007B2DDF"/>
    <w:rsid w:val="007B442C"/>
    <w:rsid w:val="007B654D"/>
    <w:rsid w:val="007B684D"/>
    <w:rsid w:val="007C02F0"/>
    <w:rsid w:val="007C03E3"/>
    <w:rsid w:val="007C1004"/>
    <w:rsid w:val="007C1C74"/>
    <w:rsid w:val="007C29A7"/>
    <w:rsid w:val="007C3B84"/>
    <w:rsid w:val="007C40BD"/>
    <w:rsid w:val="007C55BB"/>
    <w:rsid w:val="007C6572"/>
    <w:rsid w:val="007C723D"/>
    <w:rsid w:val="007C79A5"/>
    <w:rsid w:val="007C7B8A"/>
    <w:rsid w:val="007C7CB0"/>
    <w:rsid w:val="007D053B"/>
    <w:rsid w:val="007D06BF"/>
    <w:rsid w:val="007D077B"/>
    <w:rsid w:val="007D109A"/>
    <w:rsid w:val="007D1398"/>
    <w:rsid w:val="007D26CD"/>
    <w:rsid w:val="007D3493"/>
    <w:rsid w:val="007D38EE"/>
    <w:rsid w:val="007D3914"/>
    <w:rsid w:val="007D46A8"/>
    <w:rsid w:val="007D6009"/>
    <w:rsid w:val="007D65C6"/>
    <w:rsid w:val="007D7189"/>
    <w:rsid w:val="007D79B5"/>
    <w:rsid w:val="007D7DAD"/>
    <w:rsid w:val="007E05DF"/>
    <w:rsid w:val="007E0746"/>
    <w:rsid w:val="007E08D3"/>
    <w:rsid w:val="007E14F5"/>
    <w:rsid w:val="007E24B3"/>
    <w:rsid w:val="007E365C"/>
    <w:rsid w:val="007E4160"/>
    <w:rsid w:val="007E49AD"/>
    <w:rsid w:val="007E4EB7"/>
    <w:rsid w:val="007E50B3"/>
    <w:rsid w:val="007E55C1"/>
    <w:rsid w:val="007E5C32"/>
    <w:rsid w:val="007E65B3"/>
    <w:rsid w:val="007E799A"/>
    <w:rsid w:val="007E7F0A"/>
    <w:rsid w:val="007F0EED"/>
    <w:rsid w:val="007F2475"/>
    <w:rsid w:val="007F29F8"/>
    <w:rsid w:val="007F2ACE"/>
    <w:rsid w:val="007F2BC7"/>
    <w:rsid w:val="007F2E10"/>
    <w:rsid w:val="007F4A56"/>
    <w:rsid w:val="007F5B91"/>
    <w:rsid w:val="007F68F6"/>
    <w:rsid w:val="007F69A1"/>
    <w:rsid w:val="007F760C"/>
    <w:rsid w:val="007F7DFD"/>
    <w:rsid w:val="007F7ED8"/>
    <w:rsid w:val="0080157C"/>
    <w:rsid w:val="00801AB6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17BD7"/>
    <w:rsid w:val="0082013A"/>
    <w:rsid w:val="00820CB6"/>
    <w:rsid w:val="00821684"/>
    <w:rsid w:val="00822141"/>
    <w:rsid w:val="0082245D"/>
    <w:rsid w:val="00822F4B"/>
    <w:rsid w:val="008238D0"/>
    <w:rsid w:val="00824119"/>
    <w:rsid w:val="00826EB6"/>
    <w:rsid w:val="00826F89"/>
    <w:rsid w:val="00827622"/>
    <w:rsid w:val="0082770B"/>
    <w:rsid w:val="0082787B"/>
    <w:rsid w:val="00830C0A"/>
    <w:rsid w:val="00830CE2"/>
    <w:rsid w:val="00830FAC"/>
    <w:rsid w:val="00831762"/>
    <w:rsid w:val="008323A2"/>
    <w:rsid w:val="00833285"/>
    <w:rsid w:val="00833C09"/>
    <w:rsid w:val="00834957"/>
    <w:rsid w:val="00835E7B"/>
    <w:rsid w:val="008361A7"/>
    <w:rsid w:val="00836731"/>
    <w:rsid w:val="0083694D"/>
    <w:rsid w:val="00836B9B"/>
    <w:rsid w:val="00836D21"/>
    <w:rsid w:val="00837343"/>
    <w:rsid w:val="0084150D"/>
    <w:rsid w:val="00841BA4"/>
    <w:rsid w:val="0084358E"/>
    <w:rsid w:val="00843C58"/>
    <w:rsid w:val="00843FD5"/>
    <w:rsid w:val="00844589"/>
    <w:rsid w:val="00845174"/>
    <w:rsid w:val="0084605E"/>
    <w:rsid w:val="00847605"/>
    <w:rsid w:val="00847A31"/>
    <w:rsid w:val="00847D78"/>
    <w:rsid w:val="00850369"/>
    <w:rsid w:val="00850B5A"/>
    <w:rsid w:val="00850C61"/>
    <w:rsid w:val="00850E82"/>
    <w:rsid w:val="008522D9"/>
    <w:rsid w:val="008523DB"/>
    <w:rsid w:val="00852756"/>
    <w:rsid w:val="00852B70"/>
    <w:rsid w:val="0085316E"/>
    <w:rsid w:val="00853BF2"/>
    <w:rsid w:val="00854007"/>
    <w:rsid w:val="0085411D"/>
    <w:rsid w:val="008547C0"/>
    <w:rsid w:val="00854FBC"/>
    <w:rsid w:val="0085504E"/>
    <w:rsid w:val="008551F9"/>
    <w:rsid w:val="00855546"/>
    <w:rsid w:val="008569C3"/>
    <w:rsid w:val="00856CA8"/>
    <w:rsid w:val="00856F69"/>
    <w:rsid w:val="008575D4"/>
    <w:rsid w:val="00861820"/>
    <w:rsid w:val="00861C13"/>
    <w:rsid w:val="0086215B"/>
    <w:rsid w:val="008627B2"/>
    <w:rsid w:val="00863031"/>
    <w:rsid w:val="008630B3"/>
    <w:rsid w:val="008642BA"/>
    <w:rsid w:val="008649A1"/>
    <w:rsid w:val="00864CBA"/>
    <w:rsid w:val="00864F6F"/>
    <w:rsid w:val="0086661B"/>
    <w:rsid w:val="00866EE1"/>
    <w:rsid w:val="00867B7D"/>
    <w:rsid w:val="00873ECE"/>
    <w:rsid w:val="00874435"/>
    <w:rsid w:val="0087479E"/>
    <w:rsid w:val="00877064"/>
    <w:rsid w:val="008770D9"/>
    <w:rsid w:val="008770EF"/>
    <w:rsid w:val="008773CC"/>
    <w:rsid w:val="00877810"/>
    <w:rsid w:val="00881974"/>
    <w:rsid w:val="00882854"/>
    <w:rsid w:val="008833F7"/>
    <w:rsid w:val="00883CF4"/>
    <w:rsid w:val="00883E28"/>
    <w:rsid w:val="00884446"/>
    <w:rsid w:val="00884AA9"/>
    <w:rsid w:val="00884FB3"/>
    <w:rsid w:val="00885AA3"/>
    <w:rsid w:val="0088630D"/>
    <w:rsid w:val="00886AEE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7ECA"/>
    <w:rsid w:val="008A02D0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8F0"/>
    <w:rsid w:val="008B2A2D"/>
    <w:rsid w:val="008B2DDE"/>
    <w:rsid w:val="008B471E"/>
    <w:rsid w:val="008B682B"/>
    <w:rsid w:val="008B6A7C"/>
    <w:rsid w:val="008B722D"/>
    <w:rsid w:val="008B7460"/>
    <w:rsid w:val="008B778E"/>
    <w:rsid w:val="008C06F7"/>
    <w:rsid w:val="008C0D71"/>
    <w:rsid w:val="008C10ED"/>
    <w:rsid w:val="008C1E4B"/>
    <w:rsid w:val="008C2957"/>
    <w:rsid w:val="008C5B07"/>
    <w:rsid w:val="008C5CB2"/>
    <w:rsid w:val="008C5FE8"/>
    <w:rsid w:val="008C67B5"/>
    <w:rsid w:val="008C6BFA"/>
    <w:rsid w:val="008C7132"/>
    <w:rsid w:val="008C7175"/>
    <w:rsid w:val="008C7275"/>
    <w:rsid w:val="008C7ED0"/>
    <w:rsid w:val="008C7EF6"/>
    <w:rsid w:val="008D16B1"/>
    <w:rsid w:val="008D279B"/>
    <w:rsid w:val="008D2B19"/>
    <w:rsid w:val="008D2B53"/>
    <w:rsid w:val="008D2F5B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343"/>
    <w:rsid w:val="008F2A71"/>
    <w:rsid w:val="008F2EEB"/>
    <w:rsid w:val="008F3B73"/>
    <w:rsid w:val="008F467B"/>
    <w:rsid w:val="008F4A6E"/>
    <w:rsid w:val="008F5397"/>
    <w:rsid w:val="008F5A8A"/>
    <w:rsid w:val="008F65ED"/>
    <w:rsid w:val="008F6771"/>
    <w:rsid w:val="008F6DD0"/>
    <w:rsid w:val="008F753E"/>
    <w:rsid w:val="008F7875"/>
    <w:rsid w:val="008F7D2B"/>
    <w:rsid w:val="008F7FC2"/>
    <w:rsid w:val="00900902"/>
    <w:rsid w:val="0090094B"/>
    <w:rsid w:val="00900D0F"/>
    <w:rsid w:val="009012C9"/>
    <w:rsid w:val="0090439B"/>
    <w:rsid w:val="00904E13"/>
    <w:rsid w:val="00904EEF"/>
    <w:rsid w:val="00905C82"/>
    <w:rsid w:val="00906DD2"/>
    <w:rsid w:val="009110D1"/>
    <w:rsid w:val="00911D5D"/>
    <w:rsid w:val="00913188"/>
    <w:rsid w:val="009138E2"/>
    <w:rsid w:val="00914166"/>
    <w:rsid w:val="00914F01"/>
    <w:rsid w:val="00915531"/>
    <w:rsid w:val="00915F57"/>
    <w:rsid w:val="00916207"/>
    <w:rsid w:val="00916648"/>
    <w:rsid w:val="00917102"/>
    <w:rsid w:val="009175CF"/>
    <w:rsid w:val="0092061F"/>
    <w:rsid w:val="00920AF3"/>
    <w:rsid w:val="009213BD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356D5"/>
    <w:rsid w:val="009405A3"/>
    <w:rsid w:val="00940616"/>
    <w:rsid w:val="00940A87"/>
    <w:rsid w:val="0094162F"/>
    <w:rsid w:val="009419B5"/>
    <w:rsid w:val="0094210A"/>
    <w:rsid w:val="00943060"/>
    <w:rsid w:val="009438AB"/>
    <w:rsid w:val="00945566"/>
    <w:rsid w:val="00945884"/>
    <w:rsid w:val="00945E14"/>
    <w:rsid w:val="009464F5"/>
    <w:rsid w:val="00946706"/>
    <w:rsid w:val="00947117"/>
    <w:rsid w:val="00947E46"/>
    <w:rsid w:val="00951C1E"/>
    <w:rsid w:val="00952927"/>
    <w:rsid w:val="009532C6"/>
    <w:rsid w:val="00953A61"/>
    <w:rsid w:val="00953D2A"/>
    <w:rsid w:val="00954472"/>
    <w:rsid w:val="00954CCA"/>
    <w:rsid w:val="00954F9E"/>
    <w:rsid w:val="00955592"/>
    <w:rsid w:val="0095572B"/>
    <w:rsid w:val="00955902"/>
    <w:rsid w:val="00955A92"/>
    <w:rsid w:val="00955B1D"/>
    <w:rsid w:val="00956572"/>
    <w:rsid w:val="00956CE1"/>
    <w:rsid w:val="00956F0D"/>
    <w:rsid w:val="00960222"/>
    <w:rsid w:val="00960498"/>
    <w:rsid w:val="00961199"/>
    <w:rsid w:val="00961400"/>
    <w:rsid w:val="009616AB"/>
    <w:rsid w:val="00962294"/>
    <w:rsid w:val="00965734"/>
    <w:rsid w:val="00965DA6"/>
    <w:rsid w:val="009678BA"/>
    <w:rsid w:val="00967DAA"/>
    <w:rsid w:val="00970A51"/>
    <w:rsid w:val="00971AC1"/>
    <w:rsid w:val="0097244D"/>
    <w:rsid w:val="00973460"/>
    <w:rsid w:val="00975199"/>
    <w:rsid w:val="00975641"/>
    <w:rsid w:val="009764CD"/>
    <w:rsid w:val="00976554"/>
    <w:rsid w:val="00977DF4"/>
    <w:rsid w:val="00980468"/>
    <w:rsid w:val="00980D94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87805"/>
    <w:rsid w:val="00987A57"/>
    <w:rsid w:val="009920A6"/>
    <w:rsid w:val="00992CAF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18"/>
    <w:rsid w:val="009A326F"/>
    <w:rsid w:val="009A3610"/>
    <w:rsid w:val="009A37A3"/>
    <w:rsid w:val="009A3939"/>
    <w:rsid w:val="009A42B2"/>
    <w:rsid w:val="009A4492"/>
    <w:rsid w:val="009A51FC"/>
    <w:rsid w:val="009A5315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4E4B"/>
    <w:rsid w:val="009B5067"/>
    <w:rsid w:val="009B5655"/>
    <w:rsid w:val="009B57FB"/>
    <w:rsid w:val="009B77EC"/>
    <w:rsid w:val="009C011D"/>
    <w:rsid w:val="009C0DBF"/>
    <w:rsid w:val="009C1A4C"/>
    <w:rsid w:val="009C2696"/>
    <w:rsid w:val="009C3BB1"/>
    <w:rsid w:val="009C3D6A"/>
    <w:rsid w:val="009C3E5C"/>
    <w:rsid w:val="009C45B3"/>
    <w:rsid w:val="009C5650"/>
    <w:rsid w:val="009C5C83"/>
    <w:rsid w:val="009C6A62"/>
    <w:rsid w:val="009C6E27"/>
    <w:rsid w:val="009D0BA1"/>
    <w:rsid w:val="009D1316"/>
    <w:rsid w:val="009D15FA"/>
    <w:rsid w:val="009D40F8"/>
    <w:rsid w:val="009D4E0A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23DB"/>
    <w:rsid w:val="00A0254B"/>
    <w:rsid w:val="00A028AD"/>
    <w:rsid w:val="00A03B6E"/>
    <w:rsid w:val="00A0555E"/>
    <w:rsid w:val="00A058D5"/>
    <w:rsid w:val="00A05DAF"/>
    <w:rsid w:val="00A071C1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5FF4"/>
    <w:rsid w:val="00A16BCF"/>
    <w:rsid w:val="00A17493"/>
    <w:rsid w:val="00A208D4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36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7A4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D6B"/>
    <w:rsid w:val="00A56234"/>
    <w:rsid w:val="00A564D4"/>
    <w:rsid w:val="00A57464"/>
    <w:rsid w:val="00A575A9"/>
    <w:rsid w:val="00A5796F"/>
    <w:rsid w:val="00A57D91"/>
    <w:rsid w:val="00A57E79"/>
    <w:rsid w:val="00A60031"/>
    <w:rsid w:val="00A61D91"/>
    <w:rsid w:val="00A61F0A"/>
    <w:rsid w:val="00A62987"/>
    <w:rsid w:val="00A62D5F"/>
    <w:rsid w:val="00A630D6"/>
    <w:rsid w:val="00A63A94"/>
    <w:rsid w:val="00A6427A"/>
    <w:rsid w:val="00A643DA"/>
    <w:rsid w:val="00A6526C"/>
    <w:rsid w:val="00A663BE"/>
    <w:rsid w:val="00A664BE"/>
    <w:rsid w:val="00A66549"/>
    <w:rsid w:val="00A669B6"/>
    <w:rsid w:val="00A706AF"/>
    <w:rsid w:val="00A71130"/>
    <w:rsid w:val="00A71616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4E0A"/>
    <w:rsid w:val="00A77F23"/>
    <w:rsid w:val="00A8079B"/>
    <w:rsid w:val="00A80B9C"/>
    <w:rsid w:val="00A811FC"/>
    <w:rsid w:val="00A81BC1"/>
    <w:rsid w:val="00A81FFD"/>
    <w:rsid w:val="00A8351B"/>
    <w:rsid w:val="00A836F0"/>
    <w:rsid w:val="00A83D3E"/>
    <w:rsid w:val="00A841A7"/>
    <w:rsid w:val="00A8448B"/>
    <w:rsid w:val="00A84719"/>
    <w:rsid w:val="00A84876"/>
    <w:rsid w:val="00A8585F"/>
    <w:rsid w:val="00A85E91"/>
    <w:rsid w:val="00A86146"/>
    <w:rsid w:val="00A870B5"/>
    <w:rsid w:val="00A907EE"/>
    <w:rsid w:val="00A91853"/>
    <w:rsid w:val="00A92400"/>
    <w:rsid w:val="00A93B32"/>
    <w:rsid w:val="00A93F02"/>
    <w:rsid w:val="00A94134"/>
    <w:rsid w:val="00A94885"/>
    <w:rsid w:val="00A94DFF"/>
    <w:rsid w:val="00A95618"/>
    <w:rsid w:val="00A97384"/>
    <w:rsid w:val="00AA0CEB"/>
    <w:rsid w:val="00AA111F"/>
    <w:rsid w:val="00AA1486"/>
    <w:rsid w:val="00AA15F1"/>
    <w:rsid w:val="00AA249C"/>
    <w:rsid w:val="00AA3EF2"/>
    <w:rsid w:val="00AA41F0"/>
    <w:rsid w:val="00AA45F3"/>
    <w:rsid w:val="00AA47B1"/>
    <w:rsid w:val="00AA4F11"/>
    <w:rsid w:val="00AA5457"/>
    <w:rsid w:val="00AA550D"/>
    <w:rsid w:val="00AA58EB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01E"/>
    <w:rsid w:val="00AC18EB"/>
    <w:rsid w:val="00AC1EA3"/>
    <w:rsid w:val="00AC4285"/>
    <w:rsid w:val="00AC43B4"/>
    <w:rsid w:val="00AC4D2F"/>
    <w:rsid w:val="00AC528A"/>
    <w:rsid w:val="00AC61B0"/>
    <w:rsid w:val="00AC64EC"/>
    <w:rsid w:val="00AC7A13"/>
    <w:rsid w:val="00AD0012"/>
    <w:rsid w:val="00AD0A31"/>
    <w:rsid w:val="00AD0F58"/>
    <w:rsid w:val="00AD142F"/>
    <w:rsid w:val="00AD1735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5B9"/>
    <w:rsid w:val="00AE0C37"/>
    <w:rsid w:val="00AE2025"/>
    <w:rsid w:val="00AE24F5"/>
    <w:rsid w:val="00AE3436"/>
    <w:rsid w:val="00AE3643"/>
    <w:rsid w:val="00AE3F4E"/>
    <w:rsid w:val="00AE51A1"/>
    <w:rsid w:val="00AE5498"/>
    <w:rsid w:val="00AE6F2A"/>
    <w:rsid w:val="00AE77BE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219"/>
    <w:rsid w:val="00AF553E"/>
    <w:rsid w:val="00AF5B5D"/>
    <w:rsid w:val="00AF63D5"/>
    <w:rsid w:val="00AF67AD"/>
    <w:rsid w:val="00AF67EA"/>
    <w:rsid w:val="00B00050"/>
    <w:rsid w:val="00B004EC"/>
    <w:rsid w:val="00B00626"/>
    <w:rsid w:val="00B015A0"/>
    <w:rsid w:val="00B0187D"/>
    <w:rsid w:val="00B020EA"/>
    <w:rsid w:val="00B02579"/>
    <w:rsid w:val="00B02E8F"/>
    <w:rsid w:val="00B033C6"/>
    <w:rsid w:val="00B035F9"/>
    <w:rsid w:val="00B03A26"/>
    <w:rsid w:val="00B03B32"/>
    <w:rsid w:val="00B03E84"/>
    <w:rsid w:val="00B0486F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38B5"/>
    <w:rsid w:val="00B1432C"/>
    <w:rsid w:val="00B1550B"/>
    <w:rsid w:val="00B159AF"/>
    <w:rsid w:val="00B15DFD"/>
    <w:rsid w:val="00B1714D"/>
    <w:rsid w:val="00B1718E"/>
    <w:rsid w:val="00B211BE"/>
    <w:rsid w:val="00B21540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DAC"/>
    <w:rsid w:val="00B30F5A"/>
    <w:rsid w:val="00B31E6A"/>
    <w:rsid w:val="00B32247"/>
    <w:rsid w:val="00B323DE"/>
    <w:rsid w:val="00B32916"/>
    <w:rsid w:val="00B335FF"/>
    <w:rsid w:val="00B33A0F"/>
    <w:rsid w:val="00B33B0F"/>
    <w:rsid w:val="00B34C26"/>
    <w:rsid w:val="00B3574C"/>
    <w:rsid w:val="00B37695"/>
    <w:rsid w:val="00B37E57"/>
    <w:rsid w:val="00B37FD6"/>
    <w:rsid w:val="00B40663"/>
    <w:rsid w:val="00B41A10"/>
    <w:rsid w:val="00B42342"/>
    <w:rsid w:val="00B4241C"/>
    <w:rsid w:val="00B4263B"/>
    <w:rsid w:val="00B433EA"/>
    <w:rsid w:val="00B4483A"/>
    <w:rsid w:val="00B44A10"/>
    <w:rsid w:val="00B4552F"/>
    <w:rsid w:val="00B4648B"/>
    <w:rsid w:val="00B469D0"/>
    <w:rsid w:val="00B469FE"/>
    <w:rsid w:val="00B46AF6"/>
    <w:rsid w:val="00B473E6"/>
    <w:rsid w:val="00B50831"/>
    <w:rsid w:val="00B50A9D"/>
    <w:rsid w:val="00B5246E"/>
    <w:rsid w:val="00B526F3"/>
    <w:rsid w:val="00B52D7D"/>
    <w:rsid w:val="00B539A5"/>
    <w:rsid w:val="00B53C8F"/>
    <w:rsid w:val="00B54881"/>
    <w:rsid w:val="00B55006"/>
    <w:rsid w:val="00B55396"/>
    <w:rsid w:val="00B556B4"/>
    <w:rsid w:val="00B561FF"/>
    <w:rsid w:val="00B567EF"/>
    <w:rsid w:val="00B56C3F"/>
    <w:rsid w:val="00B56DB1"/>
    <w:rsid w:val="00B579A7"/>
    <w:rsid w:val="00B60029"/>
    <w:rsid w:val="00B603DC"/>
    <w:rsid w:val="00B603ED"/>
    <w:rsid w:val="00B60D86"/>
    <w:rsid w:val="00B61F36"/>
    <w:rsid w:val="00B61F8B"/>
    <w:rsid w:val="00B62576"/>
    <w:rsid w:val="00B6284E"/>
    <w:rsid w:val="00B629A3"/>
    <w:rsid w:val="00B62EA5"/>
    <w:rsid w:val="00B6318D"/>
    <w:rsid w:val="00B631B1"/>
    <w:rsid w:val="00B65083"/>
    <w:rsid w:val="00B65133"/>
    <w:rsid w:val="00B66159"/>
    <w:rsid w:val="00B66216"/>
    <w:rsid w:val="00B66269"/>
    <w:rsid w:val="00B66388"/>
    <w:rsid w:val="00B67264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77C71"/>
    <w:rsid w:val="00B81124"/>
    <w:rsid w:val="00B8166A"/>
    <w:rsid w:val="00B816C9"/>
    <w:rsid w:val="00B82508"/>
    <w:rsid w:val="00B82B28"/>
    <w:rsid w:val="00B83BE7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8EF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6F75"/>
    <w:rsid w:val="00BA7BF8"/>
    <w:rsid w:val="00BB06F7"/>
    <w:rsid w:val="00BB0E9F"/>
    <w:rsid w:val="00BB1B34"/>
    <w:rsid w:val="00BB1CA8"/>
    <w:rsid w:val="00BB2880"/>
    <w:rsid w:val="00BB41FC"/>
    <w:rsid w:val="00BB42CF"/>
    <w:rsid w:val="00BB569E"/>
    <w:rsid w:val="00BB5956"/>
    <w:rsid w:val="00BB5DA1"/>
    <w:rsid w:val="00BB6619"/>
    <w:rsid w:val="00BB6F05"/>
    <w:rsid w:val="00BB77D9"/>
    <w:rsid w:val="00BB7F76"/>
    <w:rsid w:val="00BC013E"/>
    <w:rsid w:val="00BC0146"/>
    <w:rsid w:val="00BC0A31"/>
    <w:rsid w:val="00BC0C7E"/>
    <w:rsid w:val="00BC1C38"/>
    <w:rsid w:val="00BC2436"/>
    <w:rsid w:val="00BC2583"/>
    <w:rsid w:val="00BC33E2"/>
    <w:rsid w:val="00BC358E"/>
    <w:rsid w:val="00BC3FE4"/>
    <w:rsid w:val="00BC4CAA"/>
    <w:rsid w:val="00BC4F93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E6842"/>
    <w:rsid w:val="00BF02F8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2F7A"/>
    <w:rsid w:val="00C0314F"/>
    <w:rsid w:val="00C04025"/>
    <w:rsid w:val="00C057B6"/>
    <w:rsid w:val="00C05D90"/>
    <w:rsid w:val="00C06475"/>
    <w:rsid w:val="00C06B86"/>
    <w:rsid w:val="00C12C98"/>
    <w:rsid w:val="00C12D35"/>
    <w:rsid w:val="00C13008"/>
    <w:rsid w:val="00C138F2"/>
    <w:rsid w:val="00C14399"/>
    <w:rsid w:val="00C1499B"/>
    <w:rsid w:val="00C14BD6"/>
    <w:rsid w:val="00C154BE"/>
    <w:rsid w:val="00C15A38"/>
    <w:rsid w:val="00C15E10"/>
    <w:rsid w:val="00C16BA8"/>
    <w:rsid w:val="00C16DF3"/>
    <w:rsid w:val="00C17B87"/>
    <w:rsid w:val="00C17F51"/>
    <w:rsid w:val="00C20B52"/>
    <w:rsid w:val="00C20C1B"/>
    <w:rsid w:val="00C213A4"/>
    <w:rsid w:val="00C21AD8"/>
    <w:rsid w:val="00C21B0C"/>
    <w:rsid w:val="00C220FD"/>
    <w:rsid w:val="00C22D4F"/>
    <w:rsid w:val="00C2352F"/>
    <w:rsid w:val="00C27150"/>
    <w:rsid w:val="00C2744D"/>
    <w:rsid w:val="00C27906"/>
    <w:rsid w:val="00C315E0"/>
    <w:rsid w:val="00C327C5"/>
    <w:rsid w:val="00C35813"/>
    <w:rsid w:val="00C35A7C"/>
    <w:rsid w:val="00C3768C"/>
    <w:rsid w:val="00C40266"/>
    <w:rsid w:val="00C40446"/>
    <w:rsid w:val="00C40E6C"/>
    <w:rsid w:val="00C40FCF"/>
    <w:rsid w:val="00C420F6"/>
    <w:rsid w:val="00C428BC"/>
    <w:rsid w:val="00C42A62"/>
    <w:rsid w:val="00C441BA"/>
    <w:rsid w:val="00C4470C"/>
    <w:rsid w:val="00C45435"/>
    <w:rsid w:val="00C50B4B"/>
    <w:rsid w:val="00C519DB"/>
    <w:rsid w:val="00C51D25"/>
    <w:rsid w:val="00C529EC"/>
    <w:rsid w:val="00C54F12"/>
    <w:rsid w:val="00C576F1"/>
    <w:rsid w:val="00C57A21"/>
    <w:rsid w:val="00C6021E"/>
    <w:rsid w:val="00C6245B"/>
    <w:rsid w:val="00C630C8"/>
    <w:rsid w:val="00C631CB"/>
    <w:rsid w:val="00C63692"/>
    <w:rsid w:val="00C648FD"/>
    <w:rsid w:val="00C6580F"/>
    <w:rsid w:val="00C662BB"/>
    <w:rsid w:val="00C66636"/>
    <w:rsid w:val="00C66C1F"/>
    <w:rsid w:val="00C671DA"/>
    <w:rsid w:val="00C67BE9"/>
    <w:rsid w:val="00C70119"/>
    <w:rsid w:val="00C70152"/>
    <w:rsid w:val="00C7047D"/>
    <w:rsid w:val="00C70DDF"/>
    <w:rsid w:val="00C7142C"/>
    <w:rsid w:val="00C71783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CD6"/>
    <w:rsid w:val="00C77F65"/>
    <w:rsid w:val="00C822BD"/>
    <w:rsid w:val="00C8283E"/>
    <w:rsid w:val="00C8461A"/>
    <w:rsid w:val="00C84B9B"/>
    <w:rsid w:val="00C84F1C"/>
    <w:rsid w:val="00C84F42"/>
    <w:rsid w:val="00C853CB"/>
    <w:rsid w:val="00C85F8F"/>
    <w:rsid w:val="00C85FF6"/>
    <w:rsid w:val="00C8668D"/>
    <w:rsid w:val="00C90763"/>
    <w:rsid w:val="00C90DA8"/>
    <w:rsid w:val="00C9142A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97A63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0A02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31D8"/>
    <w:rsid w:val="00CC39FD"/>
    <w:rsid w:val="00CC3F64"/>
    <w:rsid w:val="00CC4978"/>
    <w:rsid w:val="00CC510F"/>
    <w:rsid w:val="00CC5226"/>
    <w:rsid w:val="00CC65AB"/>
    <w:rsid w:val="00CC6CBB"/>
    <w:rsid w:val="00CC7266"/>
    <w:rsid w:val="00CD0177"/>
    <w:rsid w:val="00CD06BF"/>
    <w:rsid w:val="00CD0922"/>
    <w:rsid w:val="00CD0A32"/>
    <w:rsid w:val="00CD1239"/>
    <w:rsid w:val="00CD12E8"/>
    <w:rsid w:val="00CD3F83"/>
    <w:rsid w:val="00CD4201"/>
    <w:rsid w:val="00CD4B09"/>
    <w:rsid w:val="00CD4B92"/>
    <w:rsid w:val="00CD54FA"/>
    <w:rsid w:val="00CD6031"/>
    <w:rsid w:val="00CD64A1"/>
    <w:rsid w:val="00CD6E99"/>
    <w:rsid w:val="00CE1983"/>
    <w:rsid w:val="00CE1E78"/>
    <w:rsid w:val="00CE240D"/>
    <w:rsid w:val="00CE2D18"/>
    <w:rsid w:val="00CE31A4"/>
    <w:rsid w:val="00CE34A8"/>
    <w:rsid w:val="00CE3879"/>
    <w:rsid w:val="00CE3DD4"/>
    <w:rsid w:val="00CE4674"/>
    <w:rsid w:val="00CE521E"/>
    <w:rsid w:val="00CE68F9"/>
    <w:rsid w:val="00CF010A"/>
    <w:rsid w:val="00CF0274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5E7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542A"/>
    <w:rsid w:val="00D16417"/>
    <w:rsid w:val="00D16756"/>
    <w:rsid w:val="00D16B84"/>
    <w:rsid w:val="00D16ED1"/>
    <w:rsid w:val="00D20B88"/>
    <w:rsid w:val="00D20C37"/>
    <w:rsid w:val="00D22287"/>
    <w:rsid w:val="00D22385"/>
    <w:rsid w:val="00D227B7"/>
    <w:rsid w:val="00D22A3B"/>
    <w:rsid w:val="00D230FC"/>
    <w:rsid w:val="00D23960"/>
    <w:rsid w:val="00D24097"/>
    <w:rsid w:val="00D254BA"/>
    <w:rsid w:val="00D27D51"/>
    <w:rsid w:val="00D30089"/>
    <w:rsid w:val="00D309AD"/>
    <w:rsid w:val="00D30CE5"/>
    <w:rsid w:val="00D3176D"/>
    <w:rsid w:val="00D31D93"/>
    <w:rsid w:val="00D332A7"/>
    <w:rsid w:val="00D3355C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03A"/>
    <w:rsid w:val="00D43C75"/>
    <w:rsid w:val="00D43F5F"/>
    <w:rsid w:val="00D44235"/>
    <w:rsid w:val="00D44380"/>
    <w:rsid w:val="00D44898"/>
    <w:rsid w:val="00D44C0B"/>
    <w:rsid w:val="00D455A0"/>
    <w:rsid w:val="00D458CE"/>
    <w:rsid w:val="00D45E66"/>
    <w:rsid w:val="00D45F8A"/>
    <w:rsid w:val="00D46138"/>
    <w:rsid w:val="00D463F0"/>
    <w:rsid w:val="00D46462"/>
    <w:rsid w:val="00D465C3"/>
    <w:rsid w:val="00D46A34"/>
    <w:rsid w:val="00D47895"/>
    <w:rsid w:val="00D512C8"/>
    <w:rsid w:val="00D51E4E"/>
    <w:rsid w:val="00D52C0E"/>
    <w:rsid w:val="00D52E55"/>
    <w:rsid w:val="00D538F6"/>
    <w:rsid w:val="00D55282"/>
    <w:rsid w:val="00D56801"/>
    <w:rsid w:val="00D56876"/>
    <w:rsid w:val="00D5756E"/>
    <w:rsid w:val="00D577EA"/>
    <w:rsid w:val="00D57DC6"/>
    <w:rsid w:val="00D6030B"/>
    <w:rsid w:val="00D6043F"/>
    <w:rsid w:val="00D60685"/>
    <w:rsid w:val="00D60EAF"/>
    <w:rsid w:val="00D61566"/>
    <w:rsid w:val="00D61AD8"/>
    <w:rsid w:val="00D62C55"/>
    <w:rsid w:val="00D62CCB"/>
    <w:rsid w:val="00D638AD"/>
    <w:rsid w:val="00D64EB3"/>
    <w:rsid w:val="00D66EBD"/>
    <w:rsid w:val="00D6750A"/>
    <w:rsid w:val="00D705A9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5686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AB4"/>
    <w:rsid w:val="00D82E17"/>
    <w:rsid w:val="00D82F84"/>
    <w:rsid w:val="00D83B88"/>
    <w:rsid w:val="00D84DBC"/>
    <w:rsid w:val="00D84DD1"/>
    <w:rsid w:val="00D85465"/>
    <w:rsid w:val="00D863DE"/>
    <w:rsid w:val="00D86608"/>
    <w:rsid w:val="00D87286"/>
    <w:rsid w:val="00D90B93"/>
    <w:rsid w:val="00D90BDC"/>
    <w:rsid w:val="00D91786"/>
    <w:rsid w:val="00D91F7F"/>
    <w:rsid w:val="00D92B55"/>
    <w:rsid w:val="00D92DF2"/>
    <w:rsid w:val="00D93D61"/>
    <w:rsid w:val="00D943E3"/>
    <w:rsid w:val="00D9655B"/>
    <w:rsid w:val="00D9656C"/>
    <w:rsid w:val="00D96F4F"/>
    <w:rsid w:val="00D96F9B"/>
    <w:rsid w:val="00D975CF"/>
    <w:rsid w:val="00D97CF0"/>
    <w:rsid w:val="00DA1280"/>
    <w:rsid w:val="00DA14E8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594E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473"/>
    <w:rsid w:val="00DC3AB4"/>
    <w:rsid w:val="00DC494F"/>
    <w:rsid w:val="00DC50A6"/>
    <w:rsid w:val="00DC51FA"/>
    <w:rsid w:val="00DC6753"/>
    <w:rsid w:val="00DC6C19"/>
    <w:rsid w:val="00DC7251"/>
    <w:rsid w:val="00DC7A31"/>
    <w:rsid w:val="00DD03B7"/>
    <w:rsid w:val="00DD0BCD"/>
    <w:rsid w:val="00DD0DAD"/>
    <w:rsid w:val="00DD197B"/>
    <w:rsid w:val="00DD24EC"/>
    <w:rsid w:val="00DD2D94"/>
    <w:rsid w:val="00DD3590"/>
    <w:rsid w:val="00DD39AD"/>
    <w:rsid w:val="00DD54EB"/>
    <w:rsid w:val="00DE029F"/>
    <w:rsid w:val="00DE064B"/>
    <w:rsid w:val="00DE08D7"/>
    <w:rsid w:val="00DE1A37"/>
    <w:rsid w:val="00DE281D"/>
    <w:rsid w:val="00DE28D1"/>
    <w:rsid w:val="00DE31E5"/>
    <w:rsid w:val="00DE3629"/>
    <w:rsid w:val="00DE3A9A"/>
    <w:rsid w:val="00DE4681"/>
    <w:rsid w:val="00DE5000"/>
    <w:rsid w:val="00DE5A41"/>
    <w:rsid w:val="00DE5CBF"/>
    <w:rsid w:val="00DE6807"/>
    <w:rsid w:val="00DE69D8"/>
    <w:rsid w:val="00DE76C0"/>
    <w:rsid w:val="00DE7CEA"/>
    <w:rsid w:val="00DF1464"/>
    <w:rsid w:val="00DF1DB8"/>
    <w:rsid w:val="00DF276F"/>
    <w:rsid w:val="00DF3DF6"/>
    <w:rsid w:val="00DF439C"/>
    <w:rsid w:val="00DF4B6F"/>
    <w:rsid w:val="00DF4C2E"/>
    <w:rsid w:val="00DF4DB0"/>
    <w:rsid w:val="00DF5B6B"/>
    <w:rsid w:val="00DF6A9D"/>
    <w:rsid w:val="00DF7070"/>
    <w:rsid w:val="00DF7685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4D5B"/>
    <w:rsid w:val="00E1648D"/>
    <w:rsid w:val="00E16D5A"/>
    <w:rsid w:val="00E17762"/>
    <w:rsid w:val="00E20180"/>
    <w:rsid w:val="00E20659"/>
    <w:rsid w:val="00E2155B"/>
    <w:rsid w:val="00E249A7"/>
    <w:rsid w:val="00E24BF3"/>
    <w:rsid w:val="00E24C16"/>
    <w:rsid w:val="00E24C51"/>
    <w:rsid w:val="00E24D44"/>
    <w:rsid w:val="00E25312"/>
    <w:rsid w:val="00E257B3"/>
    <w:rsid w:val="00E264C8"/>
    <w:rsid w:val="00E2680D"/>
    <w:rsid w:val="00E3357A"/>
    <w:rsid w:val="00E33A2B"/>
    <w:rsid w:val="00E33ED9"/>
    <w:rsid w:val="00E34188"/>
    <w:rsid w:val="00E343B2"/>
    <w:rsid w:val="00E3445B"/>
    <w:rsid w:val="00E34475"/>
    <w:rsid w:val="00E34515"/>
    <w:rsid w:val="00E350A7"/>
    <w:rsid w:val="00E35709"/>
    <w:rsid w:val="00E35830"/>
    <w:rsid w:val="00E35B69"/>
    <w:rsid w:val="00E35C33"/>
    <w:rsid w:val="00E35C82"/>
    <w:rsid w:val="00E41100"/>
    <w:rsid w:val="00E4152F"/>
    <w:rsid w:val="00E4167D"/>
    <w:rsid w:val="00E41983"/>
    <w:rsid w:val="00E41D61"/>
    <w:rsid w:val="00E42742"/>
    <w:rsid w:val="00E43D33"/>
    <w:rsid w:val="00E44143"/>
    <w:rsid w:val="00E4449C"/>
    <w:rsid w:val="00E44DCD"/>
    <w:rsid w:val="00E44E58"/>
    <w:rsid w:val="00E46697"/>
    <w:rsid w:val="00E46A2E"/>
    <w:rsid w:val="00E46E91"/>
    <w:rsid w:val="00E47BBE"/>
    <w:rsid w:val="00E50A7A"/>
    <w:rsid w:val="00E50E55"/>
    <w:rsid w:val="00E50ED8"/>
    <w:rsid w:val="00E51806"/>
    <w:rsid w:val="00E522D1"/>
    <w:rsid w:val="00E52B6E"/>
    <w:rsid w:val="00E52D82"/>
    <w:rsid w:val="00E53DD9"/>
    <w:rsid w:val="00E5488A"/>
    <w:rsid w:val="00E54BDF"/>
    <w:rsid w:val="00E54E98"/>
    <w:rsid w:val="00E56366"/>
    <w:rsid w:val="00E56DD0"/>
    <w:rsid w:val="00E574FF"/>
    <w:rsid w:val="00E57BAE"/>
    <w:rsid w:val="00E60995"/>
    <w:rsid w:val="00E61BF7"/>
    <w:rsid w:val="00E61EE2"/>
    <w:rsid w:val="00E62827"/>
    <w:rsid w:val="00E650D9"/>
    <w:rsid w:val="00E65454"/>
    <w:rsid w:val="00E70C6A"/>
    <w:rsid w:val="00E70F8C"/>
    <w:rsid w:val="00E711A4"/>
    <w:rsid w:val="00E712A3"/>
    <w:rsid w:val="00E71B97"/>
    <w:rsid w:val="00E7204A"/>
    <w:rsid w:val="00E745F9"/>
    <w:rsid w:val="00E74D42"/>
    <w:rsid w:val="00E75EB0"/>
    <w:rsid w:val="00E76215"/>
    <w:rsid w:val="00E76782"/>
    <w:rsid w:val="00E76A24"/>
    <w:rsid w:val="00E774FE"/>
    <w:rsid w:val="00E81BE2"/>
    <w:rsid w:val="00E82BBC"/>
    <w:rsid w:val="00E846DC"/>
    <w:rsid w:val="00E85308"/>
    <w:rsid w:val="00E85AF2"/>
    <w:rsid w:val="00E86212"/>
    <w:rsid w:val="00E8733A"/>
    <w:rsid w:val="00E87419"/>
    <w:rsid w:val="00E8786B"/>
    <w:rsid w:val="00E87DFA"/>
    <w:rsid w:val="00E905B8"/>
    <w:rsid w:val="00E90C36"/>
    <w:rsid w:val="00E90E0D"/>
    <w:rsid w:val="00E93CC8"/>
    <w:rsid w:val="00E94383"/>
    <w:rsid w:val="00E9524D"/>
    <w:rsid w:val="00E96050"/>
    <w:rsid w:val="00E9670D"/>
    <w:rsid w:val="00E976DF"/>
    <w:rsid w:val="00E97806"/>
    <w:rsid w:val="00E979BE"/>
    <w:rsid w:val="00E97BD0"/>
    <w:rsid w:val="00EA047C"/>
    <w:rsid w:val="00EA0609"/>
    <w:rsid w:val="00EA22F2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B1D4B"/>
    <w:rsid w:val="00EB1E06"/>
    <w:rsid w:val="00EB249C"/>
    <w:rsid w:val="00EB41A7"/>
    <w:rsid w:val="00EB4218"/>
    <w:rsid w:val="00EB44A6"/>
    <w:rsid w:val="00EB5B23"/>
    <w:rsid w:val="00EB5DC7"/>
    <w:rsid w:val="00EB7358"/>
    <w:rsid w:val="00EC006A"/>
    <w:rsid w:val="00EC194E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4D84"/>
    <w:rsid w:val="00EE5012"/>
    <w:rsid w:val="00EE6D7C"/>
    <w:rsid w:val="00EE7FE3"/>
    <w:rsid w:val="00EF091E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62EE"/>
    <w:rsid w:val="00EF7EB0"/>
    <w:rsid w:val="00F00003"/>
    <w:rsid w:val="00F001B4"/>
    <w:rsid w:val="00F01215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30C2"/>
    <w:rsid w:val="00F13149"/>
    <w:rsid w:val="00F14F2A"/>
    <w:rsid w:val="00F15790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AD4"/>
    <w:rsid w:val="00F27F86"/>
    <w:rsid w:val="00F30537"/>
    <w:rsid w:val="00F3096B"/>
    <w:rsid w:val="00F30AC1"/>
    <w:rsid w:val="00F311F4"/>
    <w:rsid w:val="00F314F0"/>
    <w:rsid w:val="00F31812"/>
    <w:rsid w:val="00F319E3"/>
    <w:rsid w:val="00F324EC"/>
    <w:rsid w:val="00F32AB0"/>
    <w:rsid w:val="00F32F54"/>
    <w:rsid w:val="00F33565"/>
    <w:rsid w:val="00F35011"/>
    <w:rsid w:val="00F35949"/>
    <w:rsid w:val="00F35A62"/>
    <w:rsid w:val="00F36778"/>
    <w:rsid w:val="00F36D27"/>
    <w:rsid w:val="00F37684"/>
    <w:rsid w:val="00F402A9"/>
    <w:rsid w:val="00F4036D"/>
    <w:rsid w:val="00F40CEC"/>
    <w:rsid w:val="00F4210F"/>
    <w:rsid w:val="00F42828"/>
    <w:rsid w:val="00F4294B"/>
    <w:rsid w:val="00F42A17"/>
    <w:rsid w:val="00F42A48"/>
    <w:rsid w:val="00F42FCC"/>
    <w:rsid w:val="00F43997"/>
    <w:rsid w:val="00F45F49"/>
    <w:rsid w:val="00F46095"/>
    <w:rsid w:val="00F469AC"/>
    <w:rsid w:val="00F4744A"/>
    <w:rsid w:val="00F476DB"/>
    <w:rsid w:val="00F50984"/>
    <w:rsid w:val="00F51E82"/>
    <w:rsid w:val="00F5216E"/>
    <w:rsid w:val="00F52729"/>
    <w:rsid w:val="00F533FE"/>
    <w:rsid w:val="00F53D71"/>
    <w:rsid w:val="00F54461"/>
    <w:rsid w:val="00F5596A"/>
    <w:rsid w:val="00F55E4D"/>
    <w:rsid w:val="00F56950"/>
    <w:rsid w:val="00F56A50"/>
    <w:rsid w:val="00F56E5C"/>
    <w:rsid w:val="00F56F3F"/>
    <w:rsid w:val="00F60143"/>
    <w:rsid w:val="00F60732"/>
    <w:rsid w:val="00F61C56"/>
    <w:rsid w:val="00F63B5A"/>
    <w:rsid w:val="00F63CCB"/>
    <w:rsid w:val="00F649B2"/>
    <w:rsid w:val="00F6515E"/>
    <w:rsid w:val="00F65A53"/>
    <w:rsid w:val="00F6607A"/>
    <w:rsid w:val="00F667FB"/>
    <w:rsid w:val="00F66856"/>
    <w:rsid w:val="00F66D7A"/>
    <w:rsid w:val="00F672D8"/>
    <w:rsid w:val="00F734FA"/>
    <w:rsid w:val="00F73894"/>
    <w:rsid w:val="00F74242"/>
    <w:rsid w:val="00F74C54"/>
    <w:rsid w:val="00F74CEF"/>
    <w:rsid w:val="00F7548F"/>
    <w:rsid w:val="00F75927"/>
    <w:rsid w:val="00F75A66"/>
    <w:rsid w:val="00F75BD5"/>
    <w:rsid w:val="00F76553"/>
    <w:rsid w:val="00F76874"/>
    <w:rsid w:val="00F77684"/>
    <w:rsid w:val="00F7769E"/>
    <w:rsid w:val="00F80BF8"/>
    <w:rsid w:val="00F811FA"/>
    <w:rsid w:val="00F82355"/>
    <w:rsid w:val="00F8249E"/>
    <w:rsid w:val="00F82537"/>
    <w:rsid w:val="00F84F19"/>
    <w:rsid w:val="00F8524E"/>
    <w:rsid w:val="00F85843"/>
    <w:rsid w:val="00F85CC5"/>
    <w:rsid w:val="00F87935"/>
    <w:rsid w:val="00F87B7E"/>
    <w:rsid w:val="00F87F86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554D"/>
    <w:rsid w:val="00F956F2"/>
    <w:rsid w:val="00F96C73"/>
    <w:rsid w:val="00F97FDC"/>
    <w:rsid w:val="00FA0BAE"/>
    <w:rsid w:val="00FA15AF"/>
    <w:rsid w:val="00FA3C50"/>
    <w:rsid w:val="00FA3EDD"/>
    <w:rsid w:val="00FA46CB"/>
    <w:rsid w:val="00FA5DCA"/>
    <w:rsid w:val="00FA62A8"/>
    <w:rsid w:val="00FA66A6"/>
    <w:rsid w:val="00FA7119"/>
    <w:rsid w:val="00FA7812"/>
    <w:rsid w:val="00FB0656"/>
    <w:rsid w:val="00FB0781"/>
    <w:rsid w:val="00FB0B42"/>
    <w:rsid w:val="00FB12B4"/>
    <w:rsid w:val="00FB217F"/>
    <w:rsid w:val="00FB2727"/>
    <w:rsid w:val="00FB2BDA"/>
    <w:rsid w:val="00FB2D11"/>
    <w:rsid w:val="00FB2E5B"/>
    <w:rsid w:val="00FB3200"/>
    <w:rsid w:val="00FB36F6"/>
    <w:rsid w:val="00FB3A68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13ED"/>
    <w:rsid w:val="00FD14C9"/>
    <w:rsid w:val="00FD1A8A"/>
    <w:rsid w:val="00FD1B73"/>
    <w:rsid w:val="00FD2EBD"/>
    <w:rsid w:val="00FD311D"/>
    <w:rsid w:val="00FD3D10"/>
    <w:rsid w:val="00FD3E48"/>
    <w:rsid w:val="00FD4902"/>
    <w:rsid w:val="00FD6BBA"/>
    <w:rsid w:val="00FD7002"/>
    <w:rsid w:val="00FD7654"/>
    <w:rsid w:val="00FD7A1A"/>
    <w:rsid w:val="00FD7C0A"/>
    <w:rsid w:val="00FD7F46"/>
    <w:rsid w:val="00FE0182"/>
    <w:rsid w:val="00FE0186"/>
    <w:rsid w:val="00FE09D4"/>
    <w:rsid w:val="00FE1471"/>
    <w:rsid w:val="00FE24B3"/>
    <w:rsid w:val="00FE2B9E"/>
    <w:rsid w:val="00FE302A"/>
    <w:rsid w:val="00FE4858"/>
    <w:rsid w:val="00FE5DF7"/>
    <w:rsid w:val="00FE5EF6"/>
    <w:rsid w:val="00FE6252"/>
    <w:rsid w:val="00FE6632"/>
    <w:rsid w:val="00FE67E9"/>
    <w:rsid w:val="00FE6E24"/>
    <w:rsid w:val="00FF07E2"/>
    <w:rsid w:val="00FF0C2B"/>
    <w:rsid w:val="00FF0D64"/>
    <w:rsid w:val="00FF1758"/>
    <w:rsid w:val="00FF178B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D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58FE06"/>
  <w15:docId w15:val="{6F6D1FF9-F104-46DB-A438-94095209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qFormat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qFormat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ubitemnumbered">
    <w:name w:val="Subitem numbered"/>
    <w:basedOn w:val="Normalny"/>
    <w:rsid w:val="00A575A9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2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4ECF-DFDA-4BF8-869F-FDB7E570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1247</TotalTime>
  <Pages>4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Niedziela Tomasz</cp:lastModifiedBy>
  <cp:revision>71</cp:revision>
  <cp:lastPrinted>2021-01-11T11:59:00Z</cp:lastPrinted>
  <dcterms:created xsi:type="dcterms:W3CDTF">2022-09-09T09:48:00Z</dcterms:created>
  <dcterms:modified xsi:type="dcterms:W3CDTF">2022-12-02T11:10:00Z</dcterms:modified>
</cp:coreProperties>
</file>