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5493DDFC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BB7004" w:rsidRPr="00BB7004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UBEZPIECZENIA ŚLĄSKIEJ SIECI METROPOLITALNEJ SP. Z O.O </w:t>
      </w:r>
      <w:r w:rsidR="00BB7004">
        <w:rPr>
          <w:rFonts w:asciiTheme="majorHAnsi" w:hAnsiTheme="majorHAnsi" w:cstheme="minorHAnsi"/>
          <w:b/>
          <w:bCs/>
          <w:sz w:val="22"/>
          <w:szCs w:val="22"/>
        </w:rPr>
        <w:t xml:space="preserve">„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27557702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r w:rsidR="00517A51">
        <w:rPr>
          <w:rFonts w:asciiTheme="majorHAnsi" w:hAnsiTheme="majorHAnsi" w:cs="Arial"/>
          <w:sz w:val="22"/>
          <w:szCs w:val="22"/>
        </w:rPr>
        <w:t xml:space="preserve">t.j.: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0E00EDC1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r w:rsidR="00517A51">
        <w:rPr>
          <w:rFonts w:asciiTheme="majorHAnsi" w:hAnsiTheme="majorHAnsi" w:cs="Arial"/>
          <w:sz w:val="22"/>
          <w:szCs w:val="22"/>
        </w:rPr>
        <w:t xml:space="preserve">t.j.: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EE7155">
      <w:pPr>
        <w:pStyle w:val="Akapitzlist"/>
        <w:numPr>
          <w:ilvl w:val="0"/>
          <w:numId w:val="11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EE7155">
      <w:pPr>
        <w:pStyle w:val="Akapitzlist"/>
        <w:numPr>
          <w:ilvl w:val="0"/>
          <w:numId w:val="11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1812806" w14:textId="46AA74C3" w:rsidR="00E93A1D" w:rsidRPr="00632464" w:rsidRDefault="00E93A1D" w:rsidP="0058169B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026F" w14:textId="77777777" w:rsidR="00090A26" w:rsidRDefault="00090A26">
      <w:r>
        <w:separator/>
      </w:r>
    </w:p>
  </w:endnote>
  <w:endnote w:type="continuationSeparator" w:id="0">
    <w:p w14:paraId="47A8EFB2" w14:textId="77777777" w:rsidR="00090A26" w:rsidRDefault="00090A26">
      <w:r>
        <w:continuationSeparator/>
      </w:r>
    </w:p>
  </w:endnote>
  <w:endnote w:type="continuationNotice" w:id="1">
    <w:p w14:paraId="226847B2" w14:textId="77777777" w:rsidR="00090A26" w:rsidRDefault="00090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A370" w14:textId="77777777" w:rsidR="00090A26" w:rsidRDefault="00090A26">
      <w:r>
        <w:separator/>
      </w:r>
    </w:p>
  </w:footnote>
  <w:footnote w:type="continuationSeparator" w:id="0">
    <w:p w14:paraId="6937F11E" w14:textId="77777777" w:rsidR="00090A26" w:rsidRDefault="00090A26">
      <w:r>
        <w:continuationSeparator/>
      </w:r>
    </w:p>
  </w:footnote>
  <w:footnote w:type="continuationNotice" w:id="1">
    <w:p w14:paraId="41CE96BD" w14:textId="77777777" w:rsidR="00090A26" w:rsidRDefault="00090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3F03BBA"/>
    <w:multiLevelType w:val="hybridMultilevel"/>
    <w:tmpl w:val="02F23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7B1443"/>
    <w:multiLevelType w:val="hybridMultilevel"/>
    <w:tmpl w:val="1F50B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7612162"/>
    <w:multiLevelType w:val="multilevel"/>
    <w:tmpl w:val="A74C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503A25"/>
    <w:multiLevelType w:val="hybridMultilevel"/>
    <w:tmpl w:val="3A86B5EE"/>
    <w:lvl w:ilvl="0" w:tplc="24985AC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3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5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3B4038F3"/>
    <w:multiLevelType w:val="hybridMultilevel"/>
    <w:tmpl w:val="18C6BC2A"/>
    <w:lvl w:ilvl="0" w:tplc="4DE24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1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0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4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5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6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7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52"/>
  </w:num>
  <w:num w:numId="2" w16cid:durableId="1473713056">
    <w:abstractNumId w:val="120"/>
  </w:num>
  <w:num w:numId="3" w16cid:durableId="1148134251">
    <w:abstractNumId w:val="86"/>
  </w:num>
  <w:num w:numId="4" w16cid:durableId="1354914211">
    <w:abstractNumId w:val="113"/>
  </w:num>
  <w:num w:numId="5" w16cid:durableId="324748186">
    <w:abstractNumId w:val="79"/>
  </w:num>
  <w:num w:numId="6" w16cid:durableId="1715692791">
    <w:abstractNumId w:val="59"/>
  </w:num>
  <w:num w:numId="7" w16cid:durableId="1150172201">
    <w:abstractNumId w:val="160"/>
  </w:num>
  <w:num w:numId="8" w16cid:durableId="93325793">
    <w:abstractNumId w:val="149"/>
  </w:num>
  <w:num w:numId="9" w16cid:durableId="1663776375">
    <w:abstractNumId w:val="127"/>
  </w:num>
  <w:num w:numId="10" w16cid:durableId="819494808">
    <w:abstractNumId w:val="62"/>
  </w:num>
  <w:num w:numId="11" w16cid:durableId="195893424">
    <w:abstractNumId w:val="56"/>
  </w:num>
  <w:num w:numId="12" w16cid:durableId="292181311">
    <w:abstractNumId w:val="170"/>
  </w:num>
  <w:num w:numId="13" w16cid:durableId="1643196243">
    <w:abstractNumId w:val="109"/>
  </w:num>
  <w:num w:numId="14" w16cid:durableId="1448354157">
    <w:abstractNumId w:val="167"/>
  </w:num>
  <w:num w:numId="15" w16cid:durableId="306084446">
    <w:abstractNumId w:val="57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58"/>
  </w:num>
  <w:num w:numId="19" w16cid:durableId="1497912806">
    <w:abstractNumId w:val="70"/>
  </w:num>
  <w:num w:numId="20" w16cid:durableId="710689394">
    <w:abstractNumId w:val="103"/>
  </w:num>
  <w:num w:numId="21" w16cid:durableId="1032730024">
    <w:abstractNumId w:val="161"/>
  </w:num>
  <w:num w:numId="22" w16cid:durableId="1525553725">
    <w:abstractNumId w:val="98"/>
  </w:num>
  <w:num w:numId="23" w16cid:durableId="665060732">
    <w:abstractNumId w:val="147"/>
  </w:num>
  <w:num w:numId="24" w16cid:durableId="10468788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05"/>
  </w:num>
  <w:num w:numId="26" w16cid:durableId="1008143872">
    <w:abstractNumId w:val="118"/>
  </w:num>
  <w:num w:numId="27" w16cid:durableId="103577872">
    <w:abstractNumId w:val="142"/>
  </w:num>
  <w:num w:numId="28" w16cid:durableId="1888176264">
    <w:abstractNumId w:val="117"/>
  </w:num>
  <w:num w:numId="29" w16cid:durableId="258947299">
    <w:abstractNumId w:val="80"/>
  </w:num>
  <w:num w:numId="30" w16cid:durableId="2076467804">
    <w:abstractNumId w:val="112"/>
  </w:num>
  <w:num w:numId="31" w16cid:durableId="843786122">
    <w:abstractNumId w:val="159"/>
  </w:num>
  <w:num w:numId="32" w16cid:durableId="14106160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41"/>
  </w:num>
  <w:num w:numId="35" w16cid:durableId="936446249">
    <w:abstractNumId w:val="94"/>
  </w:num>
  <w:num w:numId="36" w16cid:durableId="2035378039">
    <w:abstractNumId w:val="69"/>
  </w:num>
  <w:num w:numId="37" w16cid:durableId="1495877545">
    <w:abstractNumId w:val="122"/>
  </w:num>
  <w:num w:numId="38" w16cid:durableId="1551306167">
    <w:abstractNumId w:val="75"/>
  </w:num>
  <w:num w:numId="39" w16cid:durableId="269969362">
    <w:abstractNumId w:val="40"/>
  </w:num>
  <w:num w:numId="40" w16cid:durableId="77675087">
    <w:abstractNumId w:val="129"/>
  </w:num>
  <w:num w:numId="41" w16cid:durableId="990914173">
    <w:abstractNumId w:val="151"/>
  </w:num>
  <w:num w:numId="42" w16cid:durableId="952326598">
    <w:abstractNumId w:val="173"/>
  </w:num>
  <w:num w:numId="43" w16cid:durableId="964236361">
    <w:abstractNumId w:val="116"/>
  </w:num>
  <w:num w:numId="44" w16cid:durableId="1005864683">
    <w:abstractNumId w:val="162"/>
  </w:num>
  <w:num w:numId="45" w16cid:durableId="1547371035">
    <w:abstractNumId w:val="64"/>
  </w:num>
  <w:num w:numId="46" w16cid:durableId="1011755471">
    <w:abstractNumId w:val="104"/>
  </w:num>
  <w:num w:numId="47" w16cid:durableId="485556261">
    <w:abstractNumId w:val="145"/>
  </w:num>
  <w:num w:numId="48" w16cid:durableId="874272664">
    <w:abstractNumId w:val="156"/>
  </w:num>
  <w:num w:numId="49" w16cid:durableId="431898261">
    <w:abstractNumId w:val="115"/>
  </w:num>
  <w:num w:numId="50" w16cid:durableId="271057451">
    <w:abstractNumId w:val="100"/>
  </w:num>
  <w:num w:numId="51" w16cid:durableId="330720566">
    <w:abstractNumId w:val="134"/>
  </w:num>
  <w:num w:numId="52" w16cid:durableId="1276593127">
    <w:abstractNumId w:val="123"/>
  </w:num>
  <w:num w:numId="53" w16cid:durableId="7491243">
    <w:abstractNumId w:val="74"/>
  </w:num>
  <w:num w:numId="54" w16cid:durableId="1865090053">
    <w:abstractNumId w:val="155"/>
  </w:num>
  <w:num w:numId="55" w16cid:durableId="397751282">
    <w:abstractNumId w:val="43"/>
  </w:num>
  <w:num w:numId="56" w16cid:durableId="1428042692">
    <w:abstractNumId w:val="54"/>
  </w:num>
  <w:num w:numId="57" w16cid:durableId="130102597">
    <w:abstractNumId w:val="137"/>
  </w:num>
  <w:num w:numId="58" w16cid:durableId="1222785830">
    <w:abstractNumId w:val="107"/>
  </w:num>
  <w:num w:numId="59" w16cid:durableId="105930144">
    <w:abstractNumId w:val="128"/>
  </w:num>
  <w:num w:numId="60" w16cid:durableId="521938833">
    <w:abstractNumId w:val="148"/>
  </w:num>
  <w:num w:numId="61" w16cid:durableId="546602893">
    <w:abstractNumId w:val="143"/>
  </w:num>
  <w:num w:numId="62" w16cid:durableId="411632330">
    <w:abstractNumId w:val="83"/>
  </w:num>
  <w:num w:numId="63" w16cid:durableId="1503886981">
    <w:abstractNumId w:val="140"/>
  </w:num>
  <w:num w:numId="64" w16cid:durableId="1975482459">
    <w:abstractNumId w:val="119"/>
  </w:num>
  <w:num w:numId="65" w16cid:durableId="738133522">
    <w:abstractNumId w:val="39"/>
  </w:num>
  <w:num w:numId="66" w16cid:durableId="1265267728">
    <w:abstractNumId w:val="50"/>
  </w:num>
  <w:num w:numId="67" w16cid:durableId="407731434">
    <w:abstractNumId w:val="51"/>
  </w:num>
  <w:num w:numId="68" w16cid:durableId="2063822572">
    <w:abstractNumId w:val="165"/>
  </w:num>
  <w:num w:numId="69" w16cid:durableId="1365787731">
    <w:abstractNumId w:val="125"/>
  </w:num>
  <w:num w:numId="70" w16cid:durableId="372778946">
    <w:abstractNumId w:val="101"/>
  </w:num>
  <w:num w:numId="71" w16cid:durableId="2011519324">
    <w:abstractNumId w:val="99"/>
  </w:num>
  <w:num w:numId="72" w16cid:durableId="102311499">
    <w:abstractNumId w:val="91"/>
  </w:num>
  <w:num w:numId="73" w16cid:durableId="1662149733">
    <w:abstractNumId w:val="146"/>
  </w:num>
  <w:num w:numId="74" w16cid:durableId="1236817590">
    <w:abstractNumId w:val="171"/>
  </w:num>
  <w:num w:numId="75" w16cid:durableId="1044866527">
    <w:abstractNumId w:val="63"/>
  </w:num>
  <w:num w:numId="76" w16cid:durableId="875240709">
    <w:abstractNumId w:val="42"/>
  </w:num>
  <w:num w:numId="77" w16cid:durableId="1895698406">
    <w:abstractNumId w:val="87"/>
  </w:num>
  <w:num w:numId="78" w16cid:durableId="1858620772">
    <w:abstractNumId w:val="153"/>
  </w:num>
  <w:num w:numId="79" w16cid:durableId="112333027">
    <w:abstractNumId w:val="124"/>
  </w:num>
  <w:num w:numId="80" w16cid:durableId="289939374">
    <w:abstractNumId w:val="157"/>
  </w:num>
  <w:num w:numId="81" w16cid:durableId="1163932650">
    <w:abstractNumId w:val="126"/>
  </w:num>
  <w:num w:numId="82" w16cid:durableId="1003438351">
    <w:abstractNumId w:val="47"/>
  </w:num>
  <w:num w:numId="83" w16cid:durableId="612901858">
    <w:abstractNumId w:val="164"/>
  </w:num>
  <w:num w:numId="84" w16cid:durableId="1264803451">
    <w:abstractNumId w:val="150"/>
  </w:num>
  <w:num w:numId="85" w16cid:durableId="1967924165">
    <w:abstractNumId w:val="72"/>
  </w:num>
  <w:num w:numId="86" w16cid:durableId="48266133">
    <w:abstractNumId w:val="67"/>
  </w:num>
  <w:num w:numId="87" w16cid:durableId="182985085">
    <w:abstractNumId w:val="144"/>
  </w:num>
  <w:num w:numId="88" w16cid:durableId="1882356793">
    <w:abstractNumId w:val="45"/>
  </w:num>
  <w:num w:numId="89" w16cid:durableId="1760563442">
    <w:abstractNumId w:val="52"/>
  </w:num>
  <w:num w:numId="90" w16cid:durableId="1846893251">
    <w:abstractNumId w:val="121"/>
  </w:num>
  <w:num w:numId="91" w16cid:durableId="704137783">
    <w:abstractNumId w:val="53"/>
  </w:num>
  <w:num w:numId="92" w16cid:durableId="1014306194">
    <w:abstractNumId w:val="90"/>
  </w:num>
  <w:num w:numId="93" w16cid:durableId="1729299407">
    <w:abstractNumId w:val="172"/>
  </w:num>
  <w:num w:numId="94" w16cid:durableId="62339305">
    <w:abstractNumId w:val="48"/>
  </w:num>
  <w:num w:numId="95" w16cid:durableId="799302850">
    <w:abstractNumId w:val="93"/>
  </w:num>
  <w:num w:numId="96" w16cid:durableId="826289475">
    <w:abstractNumId w:val="73"/>
  </w:num>
  <w:num w:numId="97" w16cid:durableId="171831637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4006387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57547107">
    <w:abstractNumId w:val="168"/>
  </w:num>
  <w:num w:numId="100" w16cid:durableId="927152800">
    <w:abstractNumId w:val="169"/>
  </w:num>
  <w:num w:numId="101" w16cid:durableId="1412776942">
    <w:abstractNumId w:val="81"/>
  </w:num>
  <w:num w:numId="102" w16cid:durableId="1281107806">
    <w:abstractNumId w:val="84"/>
  </w:num>
  <w:num w:numId="103" w16cid:durableId="687870028">
    <w:abstractNumId w:val="71"/>
  </w:num>
  <w:num w:numId="104" w16cid:durableId="12849240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36396544">
    <w:abstractNumId w:val="85"/>
  </w:num>
  <w:num w:numId="106" w16cid:durableId="97887789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83873337">
    <w:abstractNumId w:val="102"/>
  </w:num>
  <w:num w:numId="108" w16cid:durableId="1509758514">
    <w:abstractNumId w:val="46"/>
  </w:num>
  <w:num w:numId="109" w16cid:durableId="517160280">
    <w:abstractNumId w:val="55"/>
  </w:num>
  <w:num w:numId="110" w16cid:durableId="445514399">
    <w:abstractNumId w:val="96"/>
  </w:num>
  <w:num w:numId="111" w16cid:durableId="1772816915">
    <w:abstractNumId w:val="92"/>
  </w:num>
  <w:num w:numId="112" w16cid:durableId="659384321">
    <w:abstractNumId w:val="136"/>
  </w:num>
  <w:num w:numId="113" w16cid:durableId="490756361">
    <w:abstractNumId w:val="77"/>
  </w:num>
  <w:num w:numId="114" w16cid:durableId="181172003">
    <w:abstractNumId w:val="114"/>
  </w:num>
  <w:num w:numId="115" w16cid:durableId="1084183946">
    <w:abstractNumId w:val="110"/>
  </w:num>
  <w:num w:numId="116" w16cid:durableId="1097168817">
    <w:abstractNumId w:val="130"/>
  </w:num>
  <w:num w:numId="117" w16cid:durableId="2175359">
    <w:abstractNumId w:val="133"/>
  </w:num>
  <w:num w:numId="118" w16cid:durableId="1918663805">
    <w:abstractNumId w:val="60"/>
  </w:num>
  <w:num w:numId="119" w16cid:durableId="638992680">
    <w:abstractNumId w:val="111"/>
  </w:num>
  <w:num w:numId="120" w16cid:durableId="1098404225">
    <w:abstractNumId w:val="95"/>
  </w:num>
  <w:num w:numId="121" w16cid:durableId="1323509796">
    <w:abstractNumId w:val="97"/>
  </w:num>
  <w:num w:numId="122" w16cid:durableId="91628546">
    <w:abstractNumId w:val="49"/>
  </w:num>
  <w:num w:numId="123" w16cid:durableId="365329392">
    <w:abstractNumId w:val="68"/>
  </w:num>
  <w:num w:numId="124" w16cid:durableId="92854397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7683857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42086115">
    <w:abstractNumId w:val="78"/>
  </w:num>
  <w:num w:numId="127" w16cid:durableId="1574661438">
    <w:abstractNumId w:val="44"/>
  </w:num>
  <w:num w:numId="128" w16cid:durableId="1951088535">
    <w:abstractNumId w:val="10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CD0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C87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72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B6F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7EF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3D5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A26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1CBC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664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201"/>
    <w:rsid w:val="00123335"/>
    <w:rsid w:val="00123517"/>
    <w:rsid w:val="00123891"/>
    <w:rsid w:val="00123E20"/>
    <w:rsid w:val="00123E49"/>
    <w:rsid w:val="0012422D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0DC3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5BD4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0C0"/>
    <w:rsid w:val="001621B4"/>
    <w:rsid w:val="001622D5"/>
    <w:rsid w:val="00162CD5"/>
    <w:rsid w:val="00162F8B"/>
    <w:rsid w:val="00163074"/>
    <w:rsid w:val="001634AD"/>
    <w:rsid w:val="00163509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2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2740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043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725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387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1E4E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4D5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687"/>
    <w:rsid w:val="003578D8"/>
    <w:rsid w:val="00357BC2"/>
    <w:rsid w:val="00357C3B"/>
    <w:rsid w:val="00357F5C"/>
    <w:rsid w:val="00360858"/>
    <w:rsid w:val="0036097E"/>
    <w:rsid w:val="00360B62"/>
    <w:rsid w:val="00361244"/>
    <w:rsid w:val="00361BCF"/>
    <w:rsid w:val="00361D5C"/>
    <w:rsid w:val="00361DA1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A"/>
    <w:rsid w:val="003910EE"/>
    <w:rsid w:val="00391145"/>
    <w:rsid w:val="00391177"/>
    <w:rsid w:val="00391326"/>
    <w:rsid w:val="00391410"/>
    <w:rsid w:val="003914B3"/>
    <w:rsid w:val="003916FA"/>
    <w:rsid w:val="00391829"/>
    <w:rsid w:val="003921D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B92"/>
    <w:rsid w:val="003A2CB2"/>
    <w:rsid w:val="003A2E40"/>
    <w:rsid w:val="003A2F2C"/>
    <w:rsid w:val="003A2F5C"/>
    <w:rsid w:val="003A2FBD"/>
    <w:rsid w:val="003A398A"/>
    <w:rsid w:val="003A3A57"/>
    <w:rsid w:val="003A3A7D"/>
    <w:rsid w:val="003A3C42"/>
    <w:rsid w:val="003A3EE8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037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3F2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083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6F0A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4EA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6C3D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A35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69B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2F4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3CC2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5AC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C54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068"/>
    <w:rsid w:val="00724656"/>
    <w:rsid w:val="00724683"/>
    <w:rsid w:val="00724A2A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0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4EA1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1D89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CA0"/>
    <w:rsid w:val="007865C0"/>
    <w:rsid w:val="00786BB1"/>
    <w:rsid w:val="00786C69"/>
    <w:rsid w:val="00786F11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4F2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B67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2EEF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357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2FE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37D76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B5E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5E05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3CA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7F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059"/>
    <w:rsid w:val="008E0ADA"/>
    <w:rsid w:val="008E10C6"/>
    <w:rsid w:val="008E1194"/>
    <w:rsid w:val="008E1310"/>
    <w:rsid w:val="008E16FD"/>
    <w:rsid w:val="008E17A0"/>
    <w:rsid w:val="008E1B01"/>
    <w:rsid w:val="008E26DA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A42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0B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1C3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BA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4A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1BE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62D"/>
    <w:rsid w:val="009B37BA"/>
    <w:rsid w:val="009B419C"/>
    <w:rsid w:val="009B4294"/>
    <w:rsid w:val="009B42B0"/>
    <w:rsid w:val="009B4EAB"/>
    <w:rsid w:val="009B607C"/>
    <w:rsid w:val="009B6688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3C09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CCC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0D19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A32"/>
    <w:rsid w:val="00A90C4C"/>
    <w:rsid w:val="00A90DCC"/>
    <w:rsid w:val="00A90DE3"/>
    <w:rsid w:val="00A910F9"/>
    <w:rsid w:val="00A913D7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7F"/>
    <w:rsid w:val="00AE68D2"/>
    <w:rsid w:val="00AE6998"/>
    <w:rsid w:val="00AE6C26"/>
    <w:rsid w:val="00AE6F3B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A5F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B2F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029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004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BF7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940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0DEF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667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100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56C"/>
    <w:rsid w:val="00D05658"/>
    <w:rsid w:val="00D056E4"/>
    <w:rsid w:val="00D0587F"/>
    <w:rsid w:val="00D05A74"/>
    <w:rsid w:val="00D05C8A"/>
    <w:rsid w:val="00D0600A"/>
    <w:rsid w:val="00D0687E"/>
    <w:rsid w:val="00D068BC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28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2D19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2979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5A8D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8B1"/>
    <w:rsid w:val="00E27FC2"/>
    <w:rsid w:val="00E3088F"/>
    <w:rsid w:val="00E30D93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2E66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9BE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3E5"/>
    <w:rsid w:val="00E53949"/>
    <w:rsid w:val="00E53EE2"/>
    <w:rsid w:val="00E541B1"/>
    <w:rsid w:val="00E541E8"/>
    <w:rsid w:val="00E54644"/>
    <w:rsid w:val="00E54666"/>
    <w:rsid w:val="00E54890"/>
    <w:rsid w:val="00E5495D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B07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31D"/>
    <w:rsid w:val="00EB1473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4B9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155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BCC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1857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2D8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6E8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522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C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2020-02-04T07:31:00Z</cp:lastPrinted>
  <dcterms:created xsi:type="dcterms:W3CDTF">2024-10-25T10:59:00Z</dcterms:created>
  <dcterms:modified xsi:type="dcterms:W3CDTF">2024-10-25T10:59:00Z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