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A08D3" w14:textId="77777777" w:rsidR="00762C09" w:rsidRPr="00E60513" w:rsidRDefault="00762C09" w:rsidP="00762C09">
      <w:pPr>
        <w:spacing w:line="276" w:lineRule="auto"/>
        <w:ind w:right="5100"/>
        <w:jc w:val="center"/>
        <w:rPr>
          <w:rFonts w:ascii="Times New Roman" w:hAnsi="Times New Roman"/>
          <w:sz w:val="20"/>
          <w:szCs w:val="20"/>
        </w:rPr>
      </w:pPr>
      <w:r w:rsidRPr="00E60513">
        <w:rPr>
          <w:rFonts w:ascii="Times New Roman" w:hAnsi="Times New Roman"/>
          <w:sz w:val="20"/>
          <w:szCs w:val="20"/>
        </w:rPr>
        <w:t>Numer referencyjny postępowania:</w:t>
      </w:r>
    </w:p>
    <w:p w14:paraId="01716AC3" w14:textId="3327928F" w:rsidR="00656660" w:rsidRPr="00E60513" w:rsidRDefault="00656660" w:rsidP="00656660">
      <w:pPr>
        <w:ind w:right="5100"/>
        <w:jc w:val="center"/>
        <w:rPr>
          <w:rFonts w:ascii="Times New Roman" w:hAnsi="Times New Roman"/>
          <w:b/>
          <w:sz w:val="20"/>
          <w:szCs w:val="20"/>
        </w:rPr>
      </w:pPr>
      <w:r w:rsidRPr="00E60513">
        <w:rPr>
          <w:rFonts w:ascii="Times New Roman" w:hAnsi="Times New Roman"/>
          <w:b/>
          <w:sz w:val="20"/>
          <w:szCs w:val="20"/>
        </w:rPr>
        <w:t>SZP/</w:t>
      </w:r>
      <w:r w:rsidR="00081F4B">
        <w:rPr>
          <w:rFonts w:ascii="Times New Roman" w:hAnsi="Times New Roman"/>
          <w:b/>
          <w:sz w:val="20"/>
          <w:szCs w:val="20"/>
        </w:rPr>
        <w:t>DAM/37</w:t>
      </w:r>
      <w:r w:rsidR="00D94F4E" w:rsidRPr="00E60513">
        <w:rPr>
          <w:rFonts w:ascii="Times New Roman" w:hAnsi="Times New Roman"/>
          <w:b/>
          <w:sz w:val="20"/>
          <w:szCs w:val="20"/>
        </w:rPr>
        <w:t>/</w:t>
      </w:r>
      <w:r w:rsidR="006611D0">
        <w:rPr>
          <w:rFonts w:ascii="Times New Roman" w:hAnsi="Times New Roman"/>
          <w:b/>
          <w:sz w:val="20"/>
          <w:szCs w:val="20"/>
        </w:rPr>
        <w:t>24</w:t>
      </w:r>
      <w:r w:rsidR="00E979D6" w:rsidRPr="00E60513">
        <w:rPr>
          <w:rFonts w:ascii="Times New Roman" w:hAnsi="Times New Roman"/>
          <w:b/>
          <w:sz w:val="20"/>
          <w:szCs w:val="20"/>
        </w:rPr>
        <w:t>/2024</w:t>
      </w:r>
    </w:p>
    <w:p w14:paraId="771961B9" w14:textId="77777777" w:rsidR="00AD2998" w:rsidRPr="00E60513" w:rsidRDefault="00AD2998" w:rsidP="00AD2998">
      <w:pPr>
        <w:jc w:val="right"/>
        <w:rPr>
          <w:rFonts w:ascii="Times New Roman" w:hAnsi="Times New Roman"/>
          <w:b/>
          <w:sz w:val="20"/>
          <w:szCs w:val="20"/>
        </w:rPr>
      </w:pPr>
      <w:r w:rsidRPr="00E60513">
        <w:rPr>
          <w:rFonts w:ascii="Times New Roman" w:hAnsi="Times New Roman"/>
          <w:b/>
          <w:sz w:val="20"/>
          <w:szCs w:val="20"/>
        </w:rPr>
        <w:t xml:space="preserve">Załącznik nr </w:t>
      </w:r>
      <w:r w:rsidR="00671843" w:rsidRPr="00E60513">
        <w:rPr>
          <w:rFonts w:ascii="Times New Roman" w:hAnsi="Times New Roman"/>
          <w:b/>
          <w:sz w:val="20"/>
          <w:szCs w:val="20"/>
        </w:rPr>
        <w:t>1</w:t>
      </w:r>
      <w:r w:rsidR="00E833A3" w:rsidRPr="00E60513">
        <w:rPr>
          <w:rFonts w:ascii="Times New Roman" w:hAnsi="Times New Roman"/>
          <w:b/>
          <w:sz w:val="20"/>
          <w:szCs w:val="20"/>
        </w:rPr>
        <w:t xml:space="preserve"> do SWZ</w:t>
      </w:r>
    </w:p>
    <w:p w14:paraId="23C700D4" w14:textId="77777777" w:rsidR="0086218C" w:rsidRPr="00E60513" w:rsidRDefault="0086218C" w:rsidP="00AD2998">
      <w:pPr>
        <w:rPr>
          <w:rFonts w:ascii="Times New Roman" w:hAnsi="Times New Roman"/>
          <w:sz w:val="20"/>
          <w:szCs w:val="20"/>
        </w:rPr>
      </w:pPr>
    </w:p>
    <w:p w14:paraId="24778562" w14:textId="77777777" w:rsidR="00741666" w:rsidRPr="00E60513" w:rsidRDefault="00A306BB" w:rsidP="000E6176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/>
          <w:b/>
          <w:smallCaps w:val="0"/>
          <w:sz w:val="20"/>
          <w:szCs w:val="20"/>
        </w:rPr>
      </w:pPr>
      <w:r w:rsidRPr="00E60513">
        <w:rPr>
          <w:rStyle w:val="Tytuksiki"/>
          <w:rFonts w:ascii="Times New Roman" w:hAnsi="Times New Roman"/>
          <w:b/>
          <w:smallCaps w:val="0"/>
          <w:sz w:val="20"/>
          <w:szCs w:val="20"/>
        </w:rPr>
        <w:t>Formularz oferty</w:t>
      </w:r>
    </w:p>
    <w:p w14:paraId="1844B534" w14:textId="1C8AA98F" w:rsidR="00741666" w:rsidRPr="00E60513" w:rsidRDefault="00F54A96" w:rsidP="00FB788A">
      <w:pPr>
        <w:widowControl/>
        <w:numPr>
          <w:ilvl w:val="0"/>
          <w:numId w:val="18"/>
        </w:numPr>
        <w:spacing w:line="276" w:lineRule="auto"/>
        <w:ind w:right="-108"/>
        <w:jc w:val="both"/>
        <w:rPr>
          <w:rFonts w:ascii="Times New Roman" w:hAnsi="Times New Roman"/>
          <w:sz w:val="20"/>
          <w:szCs w:val="20"/>
        </w:rPr>
      </w:pPr>
      <w:r w:rsidRPr="00E60513">
        <w:rPr>
          <w:rFonts w:ascii="Times New Roman" w:hAnsi="Times New Roman"/>
          <w:sz w:val="20"/>
          <w:szCs w:val="20"/>
        </w:rPr>
        <w:t xml:space="preserve">Składając ofertę w postępowaniu o udzielenie Zamówienia </w:t>
      </w:r>
      <w:r w:rsidR="008D5F96" w:rsidRPr="00E60513">
        <w:rPr>
          <w:rFonts w:ascii="Times New Roman" w:hAnsi="Times New Roman"/>
          <w:sz w:val="20"/>
          <w:szCs w:val="20"/>
        </w:rPr>
        <w:t>prowadzon</w:t>
      </w:r>
      <w:r w:rsidRPr="00E60513">
        <w:rPr>
          <w:rFonts w:ascii="Times New Roman" w:hAnsi="Times New Roman"/>
          <w:sz w:val="20"/>
          <w:szCs w:val="20"/>
        </w:rPr>
        <w:t xml:space="preserve">ego </w:t>
      </w:r>
      <w:r w:rsidR="008D5F96" w:rsidRPr="00E60513">
        <w:rPr>
          <w:rFonts w:ascii="Times New Roman" w:hAnsi="Times New Roman"/>
          <w:sz w:val="20"/>
          <w:szCs w:val="20"/>
        </w:rPr>
        <w:t xml:space="preserve">w trybie </w:t>
      </w:r>
      <w:r w:rsidR="001C13EC" w:rsidRPr="00E60513">
        <w:rPr>
          <w:rFonts w:ascii="Times New Roman" w:hAnsi="Times New Roman"/>
          <w:iCs/>
          <w:sz w:val="20"/>
          <w:szCs w:val="20"/>
        </w:rPr>
        <w:t>przetargu nieograniczonego na podstawie</w:t>
      </w:r>
      <w:r w:rsidR="00AF10FA" w:rsidRPr="00E60513">
        <w:rPr>
          <w:rFonts w:ascii="Times New Roman" w:hAnsi="Times New Roman"/>
          <w:sz w:val="20"/>
          <w:szCs w:val="20"/>
        </w:rPr>
        <w:t xml:space="preserve"> ustawy </w:t>
      </w:r>
      <w:r w:rsidR="00505A41" w:rsidRPr="00E60513">
        <w:rPr>
          <w:rFonts w:ascii="Times New Roman" w:hAnsi="Times New Roman"/>
          <w:sz w:val="20"/>
          <w:szCs w:val="20"/>
        </w:rPr>
        <w:t xml:space="preserve">z dnia </w:t>
      </w:r>
      <w:r w:rsidR="00AF10FA" w:rsidRPr="00E60513">
        <w:rPr>
          <w:rFonts w:ascii="Times New Roman" w:hAnsi="Times New Roman"/>
          <w:sz w:val="20"/>
          <w:szCs w:val="20"/>
        </w:rPr>
        <w:t>11 września 2019 r.</w:t>
      </w:r>
      <w:r w:rsidR="00505A41" w:rsidRPr="00E60513">
        <w:rPr>
          <w:rFonts w:ascii="Times New Roman" w:hAnsi="Times New Roman"/>
          <w:sz w:val="20"/>
          <w:szCs w:val="20"/>
        </w:rPr>
        <w:t xml:space="preserve">– </w:t>
      </w:r>
      <w:r w:rsidR="00741666" w:rsidRPr="00E60513">
        <w:rPr>
          <w:rFonts w:ascii="Times New Roman" w:hAnsi="Times New Roman"/>
          <w:sz w:val="20"/>
          <w:szCs w:val="20"/>
        </w:rPr>
        <w:t>Prawo</w:t>
      </w:r>
      <w:r w:rsidR="000A02D3" w:rsidRPr="00E60513">
        <w:rPr>
          <w:rFonts w:ascii="Times New Roman" w:hAnsi="Times New Roman"/>
          <w:sz w:val="20"/>
          <w:szCs w:val="20"/>
        </w:rPr>
        <w:t xml:space="preserve"> </w:t>
      </w:r>
      <w:r w:rsidR="00741666" w:rsidRPr="00E60513">
        <w:rPr>
          <w:rFonts w:ascii="Times New Roman" w:hAnsi="Times New Roman"/>
          <w:sz w:val="20"/>
          <w:szCs w:val="20"/>
        </w:rPr>
        <w:t>zamówień publicznych</w:t>
      </w:r>
      <w:r w:rsidR="003413A3" w:rsidRPr="00E60513">
        <w:rPr>
          <w:rFonts w:ascii="Times New Roman" w:hAnsi="Times New Roman"/>
          <w:sz w:val="20"/>
          <w:szCs w:val="20"/>
        </w:rPr>
        <w:t>,</w:t>
      </w:r>
      <w:r w:rsidR="00E60513">
        <w:rPr>
          <w:rFonts w:ascii="Times New Roman" w:hAnsi="Times New Roman"/>
          <w:sz w:val="20"/>
          <w:szCs w:val="20"/>
        </w:rPr>
        <w:t xml:space="preserve"> </w:t>
      </w:r>
      <w:r w:rsidR="00741666" w:rsidRPr="00E60513">
        <w:rPr>
          <w:rFonts w:ascii="Times New Roman" w:hAnsi="Times New Roman"/>
          <w:sz w:val="20"/>
          <w:szCs w:val="20"/>
        </w:rPr>
        <w:t xml:space="preserve">na </w:t>
      </w:r>
      <w:r w:rsidR="00505A41" w:rsidRPr="00E60513">
        <w:rPr>
          <w:rFonts w:ascii="Times New Roman" w:hAnsi="Times New Roman"/>
          <w:sz w:val="20"/>
          <w:szCs w:val="20"/>
        </w:rPr>
        <w:t xml:space="preserve">zadanie pod nazwą: </w:t>
      </w:r>
      <w:r w:rsidR="00BD308F" w:rsidRPr="00E60513">
        <w:rPr>
          <w:rFonts w:ascii="Times New Roman" w:hAnsi="Times New Roman"/>
          <w:b/>
          <w:i/>
          <w:iCs/>
          <w:sz w:val="20"/>
          <w:szCs w:val="20"/>
          <w:u w:val="single"/>
        </w:rPr>
        <w:t>D</w:t>
      </w:r>
      <w:r w:rsidR="00E979D6" w:rsidRPr="00E60513">
        <w:rPr>
          <w:rFonts w:ascii="Times New Roman" w:hAnsi="Times New Roman"/>
          <w:b/>
          <w:i/>
          <w:iCs/>
          <w:sz w:val="20"/>
          <w:szCs w:val="20"/>
          <w:u w:val="single"/>
        </w:rPr>
        <w:t>ostawa</w:t>
      </w:r>
      <w:r w:rsidR="00BD308F" w:rsidRPr="00E60513">
        <w:rPr>
          <w:rFonts w:ascii="Times New Roman" w:hAnsi="Times New Roman"/>
          <w:b/>
          <w:i/>
          <w:iCs/>
          <w:sz w:val="20"/>
          <w:szCs w:val="20"/>
          <w:u w:val="single"/>
        </w:rPr>
        <w:t xml:space="preserve"> </w:t>
      </w:r>
      <w:r w:rsidR="006611D0">
        <w:rPr>
          <w:rFonts w:ascii="Times New Roman" w:hAnsi="Times New Roman"/>
          <w:b/>
          <w:i/>
          <w:iCs/>
          <w:sz w:val="20"/>
          <w:szCs w:val="20"/>
          <w:u w:val="single"/>
        </w:rPr>
        <w:t>materiałów eksploatacyjnych do aparatury medycznej</w:t>
      </w:r>
      <w:r w:rsidR="00081F4B">
        <w:rPr>
          <w:rFonts w:ascii="Times New Roman" w:hAnsi="Times New Roman"/>
          <w:b/>
          <w:i/>
          <w:iCs/>
          <w:sz w:val="20"/>
          <w:szCs w:val="20"/>
          <w:u w:val="single"/>
        </w:rPr>
        <w:t xml:space="preserve"> „2</w:t>
      </w:r>
      <w:r w:rsidR="00E979D6" w:rsidRPr="00E60513">
        <w:rPr>
          <w:rFonts w:ascii="Times New Roman" w:hAnsi="Times New Roman"/>
          <w:b/>
          <w:i/>
          <w:iCs/>
          <w:sz w:val="20"/>
          <w:szCs w:val="20"/>
          <w:u w:val="single"/>
        </w:rPr>
        <w:t>”</w:t>
      </w:r>
      <w:r w:rsidR="00E60513" w:rsidRPr="00E60513">
        <w:rPr>
          <w:rFonts w:ascii="Times New Roman" w:hAnsi="Times New Roman"/>
          <w:b/>
          <w:i/>
          <w:iCs/>
          <w:sz w:val="20"/>
          <w:szCs w:val="20"/>
          <w:u w:val="single"/>
        </w:rPr>
        <w:t xml:space="preserve">, </w:t>
      </w:r>
      <w:r w:rsidRPr="00E60513">
        <w:rPr>
          <w:rFonts w:ascii="Times New Roman" w:hAnsi="Times New Roman"/>
          <w:sz w:val="20"/>
          <w:szCs w:val="20"/>
        </w:rPr>
        <w:t>my niżej podpisani:</w:t>
      </w:r>
    </w:p>
    <w:p w14:paraId="1EE85300" w14:textId="77777777" w:rsidR="00741666" w:rsidRPr="00E60513" w:rsidRDefault="00741666" w:rsidP="00741666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E60513" w14:paraId="64CBFD8F" w14:textId="77777777" w:rsidTr="008672F6">
        <w:tc>
          <w:tcPr>
            <w:tcW w:w="4604" w:type="dxa"/>
            <w:shd w:val="clear" w:color="auto" w:fill="auto"/>
            <w:vAlign w:val="center"/>
          </w:tcPr>
          <w:p w14:paraId="51C4E8F0" w14:textId="77777777" w:rsidR="00DF7655" w:rsidRPr="00E60513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60513">
              <w:rPr>
                <w:rFonts w:ascii="Times New Roman" w:hAnsi="Times New Roman"/>
                <w:b/>
                <w:sz w:val="20"/>
                <w:szCs w:val="20"/>
              </w:rPr>
              <w:t>Wykonawca 1 - 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A291309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47F" w:rsidRPr="00E60513" w14:paraId="2F1040E5" w14:textId="77777777" w:rsidTr="008672F6">
        <w:tc>
          <w:tcPr>
            <w:tcW w:w="4604" w:type="dxa"/>
            <w:shd w:val="clear" w:color="auto" w:fill="auto"/>
            <w:vAlign w:val="center"/>
          </w:tcPr>
          <w:p w14:paraId="00CB471F" w14:textId="77777777" w:rsidR="00CA547F" w:rsidRPr="00E60513" w:rsidRDefault="00CA547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1742085" w14:textId="77777777" w:rsidR="00CA547F" w:rsidRPr="00E60513" w:rsidRDefault="00CA547F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2ADAD85A" w14:textId="77777777" w:rsidTr="008672F6">
        <w:tc>
          <w:tcPr>
            <w:tcW w:w="4604" w:type="dxa"/>
            <w:shd w:val="clear" w:color="auto" w:fill="auto"/>
            <w:vAlign w:val="center"/>
          </w:tcPr>
          <w:p w14:paraId="1D966779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E0C59B9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10AD815C" w14:textId="77777777" w:rsidTr="008672F6">
        <w:tc>
          <w:tcPr>
            <w:tcW w:w="4604" w:type="dxa"/>
            <w:shd w:val="clear" w:color="auto" w:fill="auto"/>
            <w:vAlign w:val="center"/>
          </w:tcPr>
          <w:p w14:paraId="28AAB120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759F234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53A16614" w14:textId="77777777" w:rsidTr="008672F6">
        <w:tc>
          <w:tcPr>
            <w:tcW w:w="4604" w:type="dxa"/>
            <w:shd w:val="clear" w:color="auto" w:fill="auto"/>
            <w:vAlign w:val="center"/>
          </w:tcPr>
          <w:p w14:paraId="6B4854BA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0E74726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516C5EAB" w14:textId="77777777" w:rsidTr="008672F6">
        <w:tc>
          <w:tcPr>
            <w:tcW w:w="4604" w:type="dxa"/>
            <w:shd w:val="clear" w:color="auto" w:fill="auto"/>
            <w:vAlign w:val="center"/>
          </w:tcPr>
          <w:p w14:paraId="71D5EEF8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73D9AE7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7AB27E60" w14:textId="77777777" w:rsidTr="008672F6">
        <w:tc>
          <w:tcPr>
            <w:tcW w:w="4604" w:type="dxa"/>
            <w:shd w:val="clear" w:color="auto" w:fill="auto"/>
            <w:vAlign w:val="center"/>
          </w:tcPr>
          <w:p w14:paraId="45789C4A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F109860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1724C534" w14:textId="77777777" w:rsidTr="008672F6">
        <w:tc>
          <w:tcPr>
            <w:tcW w:w="4604" w:type="dxa"/>
            <w:shd w:val="clear" w:color="auto" w:fill="auto"/>
            <w:vAlign w:val="center"/>
          </w:tcPr>
          <w:p w14:paraId="2CA73179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521A788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293DC96A" w14:textId="77777777" w:rsidTr="008672F6">
        <w:tc>
          <w:tcPr>
            <w:tcW w:w="4604" w:type="dxa"/>
            <w:shd w:val="clear" w:color="auto" w:fill="auto"/>
            <w:vAlign w:val="center"/>
          </w:tcPr>
          <w:p w14:paraId="78AE2997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C7E6D8E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357CB049" w14:textId="77777777" w:rsidTr="008672F6">
        <w:tc>
          <w:tcPr>
            <w:tcW w:w="4604" w:type="dxa"/>
            <w:shd w:val="clear" w:color="auto" w:fill="auto"/>
            <w:vAlign w:val="center"/>
          </w:tcPr>
          <w:p w14:paraId="42649F68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9441F97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3929EBC8" w14:textId="77777777" w:rsidTr="008672F6">
        <w:tc>
          <w:tcPr>
            <w:tcW w:w="4604" w:type="dxa"/>
            <w:shd w:val="clear" w:color="auto" w:fill="auto"/>
            <w:vAlign w:val="center"/>
          </w:tcPr>
          <w:p w14:paraId="0B839E7D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363DD34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4733F8" w14:textId="77777777" w:rsidR="00DF7655" w:rsidRPr="00E60513" w:rsidRDefault="00DF7655" w:rsidP="00DF7655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E60513" w14:paraId="1ABFC1ED" w14:textId="77777777" w:rsidTr="008672F6">
        <w:tc>
          <w:tcPr>
            <w:tcW w:w="4604" w:type="dxa"/>
            <w:shd w:val="clear" w:color="auto" w:fill="auto"/>
            <w:vAlign w:val="center"/>
          </w:tcPr>
          <w:p w14:paraId="7EA1828A" w14:textId="77777777" w:rsidR="00DF7655" w:rsidRPr="00E60513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60513">
              <w:rPr>
                <w:rFonts w:ascii="Times New Roman" w:hAnsi="Times New Roman"/>
                <w:b/>
                <w:sz w:val="20"/>
                <w:szCs w:val="20"/>
              </w:rPr>
              <w:t>Wykonawca 2* -nazwa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519D2FC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47F" w:rsidRPr="00E60513" w14:paraId="323E7327" w14:textId="77777777" w:rsidTr="008672F6">
        <w:tc>
          <w:tcPr>
            <w:tcW w:w="4604" w:type="dxa"/>
            <w:shd w:val="clear" w:color="auto" w:fill="auto"/>
            <w:vAlign w:val="center"/>
          </w:tcPr>
          <w:p w14:paraId="497F534D" w14:textId="77777777" w:rsidR="00CA547F" w:rsidRPr="00E60513" w:rsidRDefault="00CA547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4AB7F46" w14:textId="77777777" w:rsidR="00CA547F" w:rsidRPr="00E60513" w:rsidRDefault="00CA547F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6A78C3AF" w14:textId="77777777" w:rsidTr="008672F6">
        <w:tc>
          <w:tcPr>
            <w:tcW w:w="4604" w:type="dxa"/>
            <w:shd w:val="clear" w:color="auto" w:fill="auto"/>
            <w:vAlign w:val="center"/>
          </w:tcPr>
          <w:p w14:paraId="20D46707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F813271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2C6ABA50" w14:textId="77777777" w:rsidTr="008672F6">
        <w:tc>
          <w:tcPr>
            <w:tcW w:w="4604" w:type="dxa"/>
            <w:shd w:val="clear" w:color="auto" w:fill="auto"/>
            <w:vAlign w:val="center"/>
          </w:tcPr>
          <w:p w14:paraId="35F7F7FA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4F0FEC7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525F1F34" w14:textId="77777777" w:rsidTr="008672F6">
        <w:tc>
          <w:tcPr>
            <w:tcW w:w="4604" w:type="dxa"/>
            <w:shd w:val="clear" w:color="auto" w:fill="auto"/>
            <w:vAlign w:val="center"/>
          </w:tcPr>
          <w:p w14:paraId="157A5460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1039B07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1B471A7F" w14:textId="77777777" w:rsidTr="008672F6">
        <w:tc>
          <w:tcPr>
            <w:tcW w:w="4604" w:type="dxa"/>
            <w:shd w:val="clear" w:color="auto" w:fill="auto"/>
            <w:vAlign w:val="center"/>
          </w:tcPr>
          <w:p w14:paraId="263CE88E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9B26130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166AB119" w14:textId="77777777" w:rsidTr="008672F6">
        <w:tc>
          <w:tcPr>
            <w:tcW w:w="4604" w:type="dxa"/>
            <w:shd w:val="clear" w:color="auto" w:fill="auto"/>
            <w:vAlign w:val="center"/>
          </w:tcPr>
          <w:p w14:paraId="11D04C7C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F12FC6C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0D2592B3" w14:textId="77777777" w:rsidTr="008672F6">
        <w:tc>
          <w:tcPr>
            <w:tcW w:w="4604" w:type="dxa"/>
            <w:shd w:val="clear" w:color="auto" w:fill="auto"/>
            <w:vAlign w:val="center"/>
          </w:tcPr>
          <w:p w14:paraId="1618DB49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2A132C5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24F103DA" w14:textId="77777777" w:rsidTr="008672F6">
        <w:tc>
          <w:tcPr>
            <w:tcW w:w="4604" w:type="dxa"/>
            <w:shd w:val="clear" w:color="auto" w:fill="auto"/>
            <w:vAlign w:val="center"/>
          </w:tcPr>
          <w:p w14:paraId="75799C6A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57281F9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588356C2" w14:textId="77777777" w:rsidTr="008672F6">
        <w:tc>
          <w:tcPr>
            <w:tcW w:w="4604" w:type="dxa"/>
            <w:shd w:val="clear" w:color="auto" w:fill="auto"/>
            <w:vAlign w:val="center"/>
          </w:tcPr>
          <w:p w14:paraId="4D2D863B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6835C93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5A0BF790" w14:textId="77777777" w:rsidTr="008672F6">
        <w:tc>
          <w:tcPr>
            <w:tcW w:w="4604" w:type="dxa"/>
            <w:shd w:val="clear" w:color="auto" w:fill="auto"/>
            <w:vAlign w:val="center"/>
          </w:tcPr>
          <w:p w14:paraId="41A424C5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12380AB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25282E" w14:textId="77777777" w:rsidR="00DF7655" w:rsidRPr="00E60513" w:rsidRDefault="00DF7655" w:rsidP="00DF7655">
      <w:pPr>
        <w:pStyle w:val="Zwykytekst"/>
        <w:spacing w:line="276" w:lineRule="auto"/>
        <w:rPr>
          <w:rFonts w:ascii="Times New Roman" w:hAnsi="Times New Roman"/>
          <w:bCs/>
        </w:rPr>
      </w:pPr>
      <w:r w:rsidRPr="00E60513">
        <w:rPr>
          <w:rFonts w:ascii="Times New Roman" w:hAnsi="Times New Roman"/>
          <w:bCs/>
        </w:rPr>
        <w:t>* nie potrzebne skreślić lub powielić w przypadku większej liczby Wykonawców wspólnie ubiegających się o udzielenie Zamówienia</w:t>
      </w:r>
    </w:p>
    <w:p w14:paraId="64833085" w14:textId="77777777" w:rsidR="00DF7655" w:rsidRPr="00E60513" w:rsidRDefault="00DF7655" w:rsidP="00DF7655">
      <w:pPr>
        <w:pStyle w:val="Zwykytekst"/>
        <w:spacing w:line="276" w:lineRule="auto"/>
        <w:rPr>
          <w:rFonts w:ascii="Times New Roman" w:hAnsi="Times New Roman"/>
          <w:b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E60513" w14:paraId="546EA8BD" w14:textId="77777777" w:rsidTr="008672F6">
        <w:tc>
          <w:tcPr>
            <w:tcW w:w="4604" w:type="dxa"/>
            <w:shd w:val="clear" w:color="auto" w:fill="auto"/>
            <w:vAlign w:val="center"/>
          </w:tcPr>
          <w:p w14:paraId="17E946EB" w14:textId="77777777" w:rsidR="00DF7655" w:rsidRPr="00E60513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60513">
              <w:rPr>
                <w:rFonts w:ascii="Times New Roman" w:hAnsi="Times New Roman"/>
                <w:b/>
                <w:sz w:val="20"/>
                <w:szCs w:val="20"/>
              </w:rPr>
              <w:t>Pełnomocnik</w:t>
            </w:r>
            <w:r w:rsidR="000A02D3" w:rsidRPr="00E605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60513">
              <w:rPr>
                <w:rFonts w:ascii="Times New Roman" w:hAnsi="Times New Roman"/>
                <w:b/>
                <w:sz w:val="20"/>
                <w:szCs w:val="20"/>
              </w:rPr>
              <w:t>**</w:t>
            </w:r>
            <w:r w:rsidRPr="00E60513">
              <w:rPr>
                <w:rFonts w:ascii="Times New Roman" w:hAnsi="Times New Roman"/>
                <w:bCs/>
                <w:sz w:val="20"/>
                <w:szCs w:val="20"/>
              </w:rPr>
              <w:t>do</w:t>
            </w:r>
            <w:r w:rsidR="000A02D3" w:rsidRPr="00E6051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60513">
              <w:rPr>
                <w:rFonts w:ascii="Times New Roman" w:hAnsi="Times New Roman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B526EB9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2BF0A263" w14:textId="77777777" w:rsidTr="008672F6">
        <w:tc>
          <w:tcPr>
            <w:tcW w:w="4604" w:type="dxa"/>
            <w:shd w:val="clear" w:color="auto" w:fill="auto"/>
            <w:vAlign w:val="center"/>
          </w:tcPr>
          <w:p w14:paraId="344C4C7A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E1EBAC9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5B909B74" w14:textId="77777777" w:rsidTr="008672F6">
        <w:tc>
          <w:tcPr>
            <w:tcW w:w="4604" w:type="dxa"/>
            <w:shd w:val="clear" w:color="auto" w:fill="auto"/>
            <w:vAlign w:val="center"/>
          </w:tcPr>
          <w:p w14:paraId="4992830F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4BAC126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1B494B23" w14:textId="77777777" w:rsidTr="008672F6">
        <w:tc>
          <w:tcPr>
            <w:tcW w:w="4604" w:type="dxa"/>
            <w:shd w:val="clear" w:color="auto" w:fill="auto"/>
            <w:vAlign w:val="center"/>
          </w:tcPr>
          <w:p w14:paraId="55A8AA60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29CFAAB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216E752D" w14:textId="77777777" w:rsidTr="008672F6">
        <w:tc>
          <w:tcPr>
            <w:tcW w:w="4604" w:type="dxa"/>
            <w:shd w:val="clear" w:color="auto" w:fill="auto"/>
            <w:vAlign w:val="center"/>
          </w:tcPr>
          <w:p w14:paraId="65D44F76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CF9423A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189D1193" w14:textId="77777777" w:rsidTr="008672F6">
        <w:tc>
          <w:tcPr>
            <w:tcW w:w="4604" w:type="dxa"/>
            <w:shd w:val="clear" w:color="auto" w:fill="auto"/>
            <w:vAlign w:val="center"/>
          </w:tcPr>
          <w:p w14:paraId="25920B7A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ECF0FC6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5A2F8658" w14:textId="77777777" w:rsidTr="008672F6">
        <w:tc>
          <w:tcPr>
            <w:tcW w:w="4604" w:type="dxa"/>
            <w:shd w:val="clear" w:color="auto" w:fill="auto"/>
            <w:vAlign w:val="center"/>
          </w:tcPr>
          <w:p w14:paraId="5CB7E494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5C8FA1A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0C415C80" w14:textId="77777777" w:rsidTr="008672F6">
        <w:tc>
          <w:tcPr>
            <w:tcW w:w="4604" w:type="dxa"/>
            <w:shd w:val="clear" w:color="auto" w:fill="auto"/>
            <w:vAlign w:val="center"/>
          </w:tcPr>
          <w:p w14:paraId="6C41C212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1BF2028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18E74207" w14:textId="77777777" w:rsidTr="008672F6">
        <w:tc>
          <w:tcPr>
            <w:tcW w:w="4604" w:type="dxa"/>
            <w:shd w:val="clear" w:color="auto" w:fill="auto"/>
            <w:vAlign w:val="center"/>
          </w:tcPr>
          <w:p w14:paraId="4286564B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6A95323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7338C036" w14:textId="77777777" w:rsidTr="008672F6">
        <w:tc>
          <w:tcPr>
            <w:tcW w:w="4604" w:type="dxa"/>
            <w:shd w:val="clear" w:color="auto" w:fill="auto"/>
            <w:vAlign w:val="center"/>
          </w:tcPr>
          <w:p w14:paraId="7ADCD7FD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556EFC3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332D68B" w14:textId="77777777" w:rsidR="00DF7655" w:rsidRPr="00E60513" w:rsidRDefault="00DF7655" w:rsidP="00DF7655">
      <w:pPr>
        <w:pStyle w:val="Zwykytekst"/>
        <w:spacing w:line="276" w:lineRule="auto"/>
        <w:rPr>
          <w:rFonts w:ascii="Times New Roman" w:hAnsi="Times New Roman"/>
          <w:bCs/>
        </w:rPr>
      </w:pPr>
      <w:r w:rsidRPr="00E60513">
        <w:rPr>
          <w:rFonts w:ascii="Times New Roman" w:hAnsi="Times New Roman"/>
          <w:bCs/>
        </w:rPr>
        <w:t>** wypełniają jedynie Wykonawcy wspólne ubiegający się o udzielenie Zamówienia (spółki cywilne lub konsorcja)</w:t>
      </w:r>
    </w:p>
    <w:p w14:paraId="305D8750" w14:textId="77777777" w:rsidR="00192E68" w:rsidRPr="00E60513" w:rsidRDefault="00192E68" w:rsidP="00F54A96">
      <w:pPr>
        <w:pStyle w:val="Zwykytekst"/>
        <w:spacing w:line="276" w:lineRule="auto"/>
        <w:jc w:val="center"/>
        <w:rPr>
          <w:rFonts w:ascii="Times New Roman" w:hAnsi="Times New Roman"/>
          <w:bCs/>
        </w:rPr>
      </w:pPr>
    </w:p>
    <w:p w14:paraId="0F1CC25C" w14:textId="77777777" w:rsidR="0000686B" w:rsidRPr="00E60513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E60513">
        <w:rPr>
          <w:rFonts w:ascii="Times New Roman" w:hAnsi="Times New Roman"/>
          <w:b/>
          <w:caps/>
        </w:rPr>
        <w:t>SKŁADAMY</w:t>
      </w:r>
      <w:r w:rsidRPr="00E60513">
        <w:rPr>
          <w:rFonts w:ascii="Times New Roman" w:hAnsi="Times New Roman"/>
          <w:b/>
        </w:rPr>
        <w:t xml:space="preserve"> OFERTĘ</w:t>
      </w:r>
      <w:r w:rsidRPr="00E60513">
        <w:rPr>
          <w:rFonts w:ascii="Times New Roman" w:hAnsi="Times New Roman"/>
        </w:rPr>
        <w:t xml:space="preserve"> na wykonanie </w:t>
      </w:r>
      <w:r w:rsidR="009A4503" w:rsidRPr="00E60513">
        <w:rPr>
          <w:rFonts w:ascii="Times New Roman" w:hAnsi="Times New Roman"/>
        </w:rPr>
        <w:t>P</w:t>
      </w:r>
      <w:r w:rsidRPr="00E60513">
        <w:rPr>
          <w:rFonts w:ascii="Times New Roman" w:hAnsi="Times New Roman"/>
        </w:rPr>
        <w:t>rzedmiotu Zamówienia zgodnie z</w:t>
      </w:r>
      <w:r w:rsidR="009A4503" w:rsidRPr="00E60513">
        <w:rPr>
          <w:rFonts w:ascii="Times New Roman" w:hAnsi="Times New Roman"/>
        </w:rPr>
        <w:t xml:space="preserve"> SWZ</w:t>
      </w:r>
      <w:r w:rsidRPr="00E60513">
        <w:rPr>
          <w:rFonts w:ascii="Times New Roman" w:hAnsi="Times New Roman"/>
        </w:rPr>
        <w:t>.</w:t>
      </w:r>
    </w:p>
    <w:p w14:paraId="5D590309" w14:textId="77777777" w:rsidR="001C13EC" w:rsidRPr="00E60513" w:rsidRDefault="0000686B" w:rsidP="00332E6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E60513">
        <w:rPr>
          <w:rFonts w:ascii="Times New Roman" w:hAnsi="Times New Roman"/>
          <w:b/>
          <w:caps/>
        </w:rPr>
        <w:t>Oświadczamy</w:t>
      </w:r>
      <w:r w:rsidRPr="00E60513">
        <w:rPr>
          <w:rFonts w:ascii="Times New Roman" w:hAnsi="Times New Roman"/>
          <w:b/>
          <w:bCs/>
        </w:rPr>
        <w:t>,</w:t>
      </w:r>
      <w:r w:rsidRPr="00E60513">
        <w:rPr>
          <w:rFonts w:ascii="Times New Roman" w:hAnsi="Times New Roman"/>
        </w:rPr>
        <w:t xml:space="preserve"> że zapoznaliśmy się z treścią </w:t>
      </w:r>
      <w:r w:rsidR="009A4503" w:rsidRPr="00E60513">
        <w:rPr>
          <w:rFonts w:ascii="Times New Roman" w:hAnsi="Times New Roman"/>
        </w:rPr>
        <w:t>SWZ</w:t>
      </w:r>
      <w:r w:rsidRPr="00E60513">
        <w:rPr>
          <w:rFonts w:ascii="Times New Roman" w:hAnsi="Times New Roman"/>
        </w:rPr>
        <w:t xml:space="preserve"> i uznajemy się za związanych określonymi w niej postanowieniami.</w:t>
      </w:r>
    </w:p>
    <w:p w14:paraId="3AD65247" w14:textId="07662204" w:rsidR="0000686B" w:rsidRPr="00CF4DB4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</w:rPr>
      </w:pPr>
      <w:r w:rsidRPr="00E60513">
        <w:rPr>
          <w:rFonts w:ascii="Times New Roman" w:hAnsi="Times New Roman"/>
          <w:b/>
          <w:caps/>
        </w:rPr>
        <w:lastRenderedPageBreak/>
        <w:t>OŚWIADCZAMY</w:t>
      </w:r>
      <w:r w:rsidRPr="00E60513">
        <w:rPr>
          <w:rFonts w:ascii="Times New Roman" w:hAnsi="Times New Roman"/>
          <w:b/>
          <w:bCs/>
        </w:rPr>
        <w:t xml:space="preserve">, </w:t>
      </w:r>
      <w:r w:rsidRPr="00E60513">
        <w:rPr>
          <w:rFonts w:ascii="Times New Roman" w:hAnsi="Times New Roman"/>
          <w:bCs/>
        </w:rPr>
        <w:t>że zapoznaliśmy się z</w:t>
      </w:r>
      <w:r w:rsidR="00CA7E60" w:rsidRPr="00E60513">
        <w:rPr>
          <w:rFonts w:ascii="Times New Roman" w:hAnsi="Times New Roman"/>
          <w:bCs/>
        </w:rPr>
        <w:t xml:space="preserve"> Projektowanymi Postanowieniami Umowy </w:t>
      </w:r>
      <w:r w:rsidRPr="00E60513">
        <w:rPr>
          <w:rFonts w:ascii="Times New Roman" w:hAnsi="Times New Roman"/>
          <w:bCs/>
        </w:rPr>
        <w:t>stanowiącym</w:t>
      </w:r>
      <w:r w:rsidR="00CA7E60" w:rsidRPr="00E60513">
        <w:rPr>
          <w:rFonts w:ascii="Times New Roman" w:hAnsi="Times New Roman"/>
          <w:bCs/>
        </w:rPr>
        <w:t>i</w:t>
      </w:r>
      <w:r w:rsidR="000A02D3" w:rsidRPr="00E60513">
        <w:rPr>
          <w:rFonts w:ascii="Times New Roman" w:hAnsi="Times New Roman"/>
          <w:bCs/>
        </w:rPr>
        <w:t xml:space="preserve"> </w:t>
      </w:r>
      <w:r w:rsidR="0032767D" w:rsidRPr="00E60513">
        <w:rPr>
          <w:rFonts w:ascii="Times New Roman" w:hAnsi="Times New Roman"/>
          <w:bCs/>
        </w:rPr>
        <w:t>załącznik d</w:t>
      </w:r>
      <w:r w:rsidRPr="00E60513">
        <w:rPr>
          <w:rFonts w:ascii="Times New Roman" w:hAnsi="Times New Roman"/>
          <w:bCs/>
        </w:rPr>
        <w:t xml:space="preserve">o SWZ i zobowiązujemy się, w przypadku wyboru naszej oferty, do zawarcia umowy zgodnej </w:t>
      </w:r>
      <w:r w:rsidR="00E60513">
        <w:rPr>
          <w:rFonts w:ascii="Times New Roman" w:hAnsi="Times New Roman"/>
          <w:bCs/>
        </w:rPr>
        <w:br/>
      </w:r>
      <w:r w:rsidRPr="00CF4DB4">
        <w:rPr>
          <w:rFonts w:ascii="Times New Roman" w:hAnsi="Times New Roman"/>
          <w:bCs/>
        </w:rPr>
        <w:t xml:space="preserve">z ofertą, na warunkach określonych w </w:t>
      </w:r>
      <w:r w:rsidR="00B94052" w:rsidRPr="00CF4DB4">
        <w:rPr>
          <w:rFonts w:ascii="Times New Roman" w:hAnsi="Times New Roman"/>
          <w:bCs/>
        </w:rPr>
        <w:t>SWZ</w:t>
      </w:r>
      <w:r w:rsidRPr="00CF4DB4">
        <w:rPr>
          <w:rFonts w:ascii="Times New Roman" w:hAnsi="Times New Roman"/>
          <w:bCs/>
        </w:rPr>
        <w:t>, w miejscu i terminie wyznaczonym przez Zamawiającego.</w:t>
      </w:r>
    </w:p>
    <w:p w14:paraId="7433B5E9" w14:textId="50F1A7EA" w:rsidR="00C07F84" w:rsidRPr="00CF4DB4" w:rsidRDefault="00C07F84" w:rsidP="00C07F8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</w:rPr>
      </w:pPr>
      <w:r w:rsidRPr="00CF4DB4">
        <w:rPr>
          <w:rFonts w:ascii="Times New Roman" w:hAnsi="Times New Roman"/>
          <w:b/>
          <w:caps/>
        </w:rPr>
        <w:t>OŚWIADCZAMY</w:t>
      </w:r>
      <w:r w:rsidRPr="00CF4DB4">
        <w:rPr>
          <w:rFonts w:ascii="Times New Roman" w:hAnsi="Times New Roman"/>
          <w:b/>
          <w:bCs/>
        </w:rPr>
        <w:t xml:space="preserve">, </w:t>
      </w:r>
      <w:r w:rsidRPr="00CF4DB4">
        <w:rPr>
          <w:rFonts w:ascii="Times New Roman" w:hAnsi="Times New Roman"/>
          <w:bCs/>
        </w:rPr>
        <w:t xml:space="preserve">że zaoferowany przedmiot zamówienia </w:t>
      </w:r>
      <w:r w:rsidRPr="00CF4DB4">
        <w:rPr>
          <w:rFonts w:ascii="Times New Roman" w:hAnsi="Times New Roman"/>
          <w:b/>
          <w:bCs/>
          <w:u w:val="single"/>
        </w:rPr>
        <w:t>spełnia wymagania zawarte w SWZ</w:t>
      </w:r>
      <w:r w:rsidRPr="00CF4DB4">
        <w:rPr>
          <w:rFonts w:ascii="Times New Roman" w:hAnsi="Times New Roman"/>
          <w:bCs/>
        </w:rPr>
        <w:t xml:space="preserve">, w tym </w:t>
      </w:r>
      <w:r w:rsidRPr="00CF4DB4">
        <w:rPr>
          <w:rFonts w:ascii="Times New Roman" w:hAnsi="Times New Roman"/>
          <w:bCs/>
        </w:rPr>
        <w:br/>
        <w:t>w załączniku nr 3.</w:t>
      </w:r>
    </w:p>
    <w:p w14:paraId="22791B3F" w14:textId="44EFF8FD" w:rsidR="00081F4B" w:rsidRPr="00CF4DB4" w:rsidRDefault="00081F4B" w:rsidP="00081F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</w:rPr>
      </w:pPr>
      <w:r w:rsidRPr="00CF4DB4">
        <w:rPr>
          <w:rFonts w:ascii="Times New Roman" w:hAnsi="Times New Roman"/>
          <w:b/>
          <w:caps/>
        </w:rPr>
        <w:t>OŚWIADCZAMY</w:t>
      </w:r>
      <w:r w:rsidRPr="00CF4DB4">
        <w:rPr>
          <w:rFonts w:ascii="Times New Roman" w:hAnsi="Times New Roman"/>
          <w:b/>
          <w:bCs/>
        </w:rPr>
        <w:t xml:space="preserve">, </w:t>
      </w:r>
      <w:r w:rsidRPr="00CF4DB4">
        <w:rPr>
          <w:rFonts w:ascii="Times New Roman" w:hAnsi="Times New Roman"/>
          <w:bCs/>
        </w:rPr>
        <w:t>że</w:t>
      </w:r>
      <w:r w:rsidR="00C07F84" w:rsidRPr="00CF4DB4">
        <w:rPr>
          <w:rFonts w:ascii="Times New Roman" w:hAnsi="Times New Roman"/>
          <w:bCs/>
        </w:rPr>
        <w:t xml:space="preserve"> </w:t>
      </w:r>
      <w:r w:rsidRPr="00CF4DB4">
        <w:rPr>
          <w:rFonts w:ascii="Times New Roman" w:hAnsi="Times New Roman"/>
          <w:bCs/>
        </w:rPr>
        <w:t>zaoferowany</w:t>
      </w:r>
      <w:r w:rsidR="00C07F84" w:rsidRPr="00CF4DB4">
        <w:rPr>
          <w:rFonts w:ascii="Times New Roman" w:hAnsi="Times New Roman"/>
          <w:bCs/>
        </w:rPr>
        <w:t xml:space="preserve"> </w:t>
      </w:r>
      <w:r w:rsidRPr="00CF4DB4">
        <w:rPr>
          <w:rFonts w:ascii="Times New Roman" w:hAnsi="Times New Roman"/>
          <w:bCs/>
        </w:rPr>
        <w:t xml:space="preserve">przedmiot zamówienia </w:t>
      </w:r>
      <w:r w:rsidR="00C07F84" w:rsidRPr="00CF4DB4">
        <w:rPr>
          <w:rFonts w:ascii="Times New Roman" w:hAnsi="Times New Roman"/>
          <w:bCs/>
        </w:rPr>
        <w:t xml:space="preserve">jest fabrycznie nowy, rok </w:t>
      </w:r>
      <w:r w:rsidR="00C07F84" w:rsidRPr="00CF4DB4">
        <w:rPr>
          <w:rFonts w:ascii="Times New Roman" w:hAnsi="Times New Roman"/>
          <w:b/>
          <w:bCs/>
          <w:u w:val="single"/>
        </w:rPr>
        <w:t>produkcji minimum 2024r.</w:t>
      </w:r>
      <w:r w:rsidR="00C07F84" w:rsidRPr="00CF4DB4">
        <w:rPr>
          <w:rFonts w:ascii="Times New Roman" w:hAnsi="Times New Roman"/>
          <w:bCs/>
        </w:rPr>
        <w:t xml:space="preserve"> </w:t>
      </w:r>
    </w:p>
    <w:p w14:paraId="4B1F37BF" w14:textId="1C7418CF" w:rsidR="004D2283" w:rsidRPr="00E60513" w:rsidRDefault="004D2283" w:rsidP="004D228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</w:rPr>
      </w:pPr>
      <w:r w:rsidRPr="00E60513">
        <w:rPr>
          <w:rFonts w:ascii="Times New Roman" w:hAnsi="Times New Roman"/>
          <w:b/>
          <w:caps/>
        </w:rPr>
        <w:t>ZOBOWIĄZUJEMY</w:t>
      </w:r>
      <w:r w:rsidRPr="00E60513">
        <w:rPr>
          <w:rFonts w:ascii="Times New Roman" w:hAnsi="Times New Roman"/>
          <w:b/>
          <w:bCs/>
        </w:rPr>
        <w:t xml:space="preserve"> SIĘ </w:t>
      </w:r>
      <w:r w:rsidRPr="00E60513">
        <w:rPr>
          <w:rFonts w:ascii="Times New Roman" w:hAnsi="Times New Roman"/>
        </w:rPr>
        <w:t>wykonać zamówienie w terminie wskazanym w SWZ.</w:t>
      </w:r>
      <w:r w:rsidR="00081F4B">
        <w:rPr>
          <w:rFonts w:ascii="Times New Roman" w:hAnsi="Times New Roman"/>
        </w:rPr>
        <w:t xml:space="preserve"> że zaoferowane przez nas</w:t>
      </w:r>
    </w:p>
    <w:p w14:paraId="07AA7EF2" w14:textId="77777777" w:rsidR="00D2087F" w:rsidRPr="00E60513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E60513">
        <w:rPr>
          <w:rFonts w:ascii="Times New Roman" w:hAnsi="Times New Roman"/>
          <w:b/>
          <w:caps/>
        </w:rPr>
        <w:t>OFERUJEMY</w:t>
      </w:r>
      <w:r w:rsidR="000A02D3" w:rsidRPr="00E60513">
        <w:rPr>
          <w:rFonts w:ascii="Times New Roman" w:hAnsi="Times New Roman"/>
          <w:b/>
          <w:caps/>
        </w:rPr>
        <w:t xml:space="preserve"> </w:t>
      </w:r>
      <w:r w:rsidRPr="00E60513">
        <w:rPr>
          <w:rFonts w:ascii="Times New Roman" w:hAnsi="Times New Roman"/>
          <w:bCs/>
        </w:rPr>
        <w:t>wykonanie przedmiotu Zamówienia</w:t>
      </w:r>
      <w:r w:rsidR="002205A5" w:rsidRPr="00E60513">
        <w:rPr>
          <w:rFonts w:ascii="Times New Roman" w:hAnsi="Times New Roman"/>
          <w:bCs/>
        </w:rPr>
        <w:t xml:space="preserve"> na</w:t>
      </w:r>
      <w:r w:rsidRPr="00E60513">
        <w:rPr>
          <w:rFonts w:ascii="Times New Roman" w:hAnsi="Times New Roman"/>
          <w:bCs/>
        </w:rPr>
        <w:t>:</w:t>
      </w:r>
    </w:p>
    <w:p w14:paraId="32D4B440" w14:textId="77777777" w:rsidR="002B75BF" w:rsidRPr="00E60513" w:rsidRDefault="002B75BF" w:rsidP="002B75B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Cs/>
        </w:rPr>
      </w:pPr>
    </w:p>
    <w:p w14:paraId="2513C6C8" w14:textId="12366900" w:rsidR="00332E63" w:rsidRPr="00E60513" w:rsidRDefault="00CD541C" w:rsidP="00C779F5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E60513">
        <w:rPr>
          <w:rFonts w:ascii="Times New Roman" w:hAnsi="Times New Roman"/>
          <w:b/>
        </w:rPr>
        <w:t xml:space="preserve">Część nr </w:t>
      </w:r>
      <w:r w:rsidR="00D94F4E" w:rsidRPr="00E60513">
        <w:rPr>
          <w:rFonts w:ascii="Times New Roman" w:hAnsi="Times New Roman"/>
          <w:b/>
        </w:rPr>
        <w:t>1</w:t>
      </w:r>
      <w:r w:rsidR="005F116A" w:rsidRPr="00E60513">
        <w:rPr>
          <w:rFonts w:ascii="Times New Roman" w:hAnsi="Times New Roman"/>
          <w:b/>
        </w:rPr>
        <w:t xml:space="preserve"> </w:t>
      </w:r>
      <w:r w:rsidR="00E40719">
        <w:rPr>
          <w:rFonts w:ascii="Times New Roman" w:eastAsia="Calibri" w:hAnsi="Times New Roman"/>
          <w:b/>
          <w:szCs w:val="22"/>
          <w:lang w:eastAsia="en-US"/>
        </w:rPr>
        <w:t xml:space="preserve">Elektrody do </w:t>
      </w:r>
      <w:proofErr w:type="spellStart"/>
      <w:r w:rsidR="00E40719">
        <w:rPr>
          <w:rFonts w:ascii="Times New Roman" w:eastAsia="Calibri" w:hAnsi="Times New Roman"/>
          <w:b/>
          <w:szCs w:val="22"/>
          <w:lang w:eastAsia="en-US"/>
        </w:rPr>
        <w:t>elektrostymulatorów</w:t>
      </w:r>
      <w:proofErr w:type="spellEnd"/>
    </w:p>
    <w:p w14:paraId="02BD9DBC" w14:textId="77777777" w:rsidR="00C779F5" w:rsidRPr="00E60513" w:rsidRDefault="00C779F5" w:rsidP="008E282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3F58D5D1" w14:textId="77777777" w:rsidR="003302B2" w:rsidRPr="0089416C" w:rsidRDefault="003302B2" w:rsidP="003302B2">
      <w:pPr>
        <w:spacing w:line="276" w:lineRule="auto"/>
        <w:ind w:left="426"/>
        <w:jc w:val="both"/>
        <w:rPr>
          <w:rFonts w:ascii="Times New Roman" w:hAnsi="Times New Roman"/>
          <w:b/>
          <w:sz w:val="20"/>
        </w:rPr>
      </w:pPr>
      <w:r w:rsidRPr="0089416C">
        <w:rPr>
          <w:rFonts w:ascii="Times New Roman" w:hAnsi="Times New Roman"/>
          <w:b/>
          <w:sz w:val="20"/>
        </w:rPr>
        <w:t>ŁĄCZNA WARTOŚĆ NETTO    .............................................................................. PLN</w:t>
      </w:r>
    </w:p>
    <w:p w14:paraId="4E0F8653" w14:textId="77777777" w:rsidR="003302B2" w:rsidRPr="0089416C" w:rsidRDefault="003302B2" w:rsidP="003302B2">
      <w:pPr>
        <w:spacing w:line="276" w:lineRule="auto"/>
        <w:ind w:left="426"/>
        <w:jc w:val="both"/>
        <w:rPr>
          <w:rFonts w:ascii="Times New Roman" w:hAnsi="Times New Roman"/>
          <w:b/>
          <w:sz w:val="20"/>
        </w:rPr>
      </w:pPr>
      <w:r w:rsidRPr="0089416C">
        <w:rPr>
          <w:rFonts w:ascii="Times New Roman" w:hAnsi="Times New Roman"/>
          <w:b/>
          <w:sz w:val="20"/>
        </w:rPr>
        <w:t>ŁĄCZNA WARTOŚĆ BRUTTO .............................................................................. PLN</w:t>
      </w:r>
    </w:p>
    <w:p w14:paraId="44A0EF00" w14:textId="77777777" w:rsidR="003302B2" w:rsidRPr="0089416C" w:rsidRDefault="003302B2" w:rsidP="003302B2">
      <w:pPr>
        <w:spacing w:line="276" w:lineRule="auto"/>
        <w:ind w:left="426"/>
        <w:jc w:val="both"/>
        <w:rPr>
          <w:rFonts w:ascii="Times New Roman" w:hAnsi="Times New Roman"/>
          <w:b/>
          <w:sz w:val="20"/>
        </w:rPr>
      </w:pPr>
      <w:r w:rsidRPr="0089416C">
        <w:rPr>
          <w:rFonts w:ascii="Times New Roman" w:hAnsi="Times New Roman"/>
          <w:b/>
          <w:sz w:val="20"/>
        </w:rPr>
        <w:t>SŁOWNIE ………………………………………………………………….…</w:t>
      </w:r>
    </w:p>
    <w:p w14:paraId="6CFDAC76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sz w:val="20"/>
        </w:rPr>
      </w:pPr>
      <w:r w:rsidRPr="0089416C">
        <w:rPr>
          <w:rFonts w:ascii="Times New Roman" w:eastAsia="Calibri" w:hAnsi="Times New Roman"/>
          <w:sz w:val="20"/>
        </w:rPr>
        <w:t>zgodnie z załączonym formularzem asortymentowo-cenowym.</w:t>
      </w:r>
    </w:p>
    <w:p w14:paraId="5ACE266C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b/>
          <w:sz w:val="20"/>
          <w:u w:val="single"/>
        </w:rPr>
      </w:pPr>
    </w:p>
    <w:p w14:paraId="31A4EB4E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b/>
          <w:sz w:val="20"/>
          <w:u w:val="single"/>
        </w:rPr>
      </w:pPr>
      <w:r w:rsidRPr="0089416C">
        <w:rPr>
          <w:rFonts w:ascii="Times New Roman" w:eastAsia="Calibri" w:hAnsi="Times New Roman"/>
          <w:b/>
          <w:sz w:val="20"/>
          <w:u w:val="single"/>
        </w:rPr>
        <w:t>w tym:</w:t>
      </w:r>
    </w:p>
    <w:p w14:paraId="1EE3E2A9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b/>
          <w:sz w:val="20"/>
        </w:rPr>
      </w:pPr>
      <w:r w:rsidRPr="0089416C">
        <w:rPr>
          <w:rFonts w:ascii="Times New Roman" w:eastAsia="Calibri" w:hAnsi="Times New Roman"/>
          <w:b/>
          <w:sz w:val="20"/>
        </w:rPr>
        <w:t>WARTOŚĆ BRUTTO ZAMÓWIENIA PODSTAWOWEGO ……….…….…… PLN</w:t>
      </w:r>
    </w:p>
    <w:p w14:paraId="277B2046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sz w:val="20"/>
        </w:rPr>
      </w:pPr>
      <w:r w:rsidRPr="0089416C">
        <w:rPr>
          <w:rFonts w:ascii="Times New Roman" w:eastAsia="Calibri" w:hAnsi="Times New Roman"/>
          <w:b/>
          <w:sz w:val="20"/>
        </w:rPr>
        <w:t>WARTOŚĆ BRUTTO ZAMÓWIENIA PRAWA OPCJI …………………….......PLN</w:t>
      </w:r>
    </w:p>
    <w:p w14:paraId="3991DDB8" w14:textId="77777777" w:rsidR="00C779F5" w:rsidRPr="0089416C" w:rsidRDefault="00C779F5" w:rsidP="008E282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2BF3AFD7" w14:textId="77777777" w:rsidR="0073480C" w:rsidRPr="0089416C" w:rsidRDefault="008E282A" w:rsidP="0073480C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9416C">
        <w:rPr>
          <w:rFonts w:ascii="Times New Roman" w:hAnsi="Times New Roman"/>
          <w:b/>
          <w:sz w:val="20"/>
          <w:szCs w:val="20"/>
        </w:rPr>
        <w:t xml:space="preserve">TERMIN </w:t>
      </w:r>
      <w:r w:rsidR="00E979D6" w:rsidRPr="0089416C">
        <w:rPr>
          <w:rFonts w:ascii="Times New Roman" w:hAnsi="Times New Roman"/>
          <w:b/>
          <w:sz w:val="20"/>
          <w:szCs w:val="20"/>
        </w:rPr>
        <w:t>DOSTAWY</w:t>
      </w:r>
      <w:r w:rsidRPr="0089416C">
        <w:rPr>
          <w:rFonts w:ascii="Times New Roman" w:hAnsi="Times New Roman"/>
          <w:b/>
          <w:sz w:val="20"/>
          <w:szCs w:val="20"/>
        </w:rPr>
        <w:t xml:space="preserve"> (</w:t>
      </w:r>
      <w:r w:rsidR="00FB43D1" w:rsidRPr="0089416C">
        <w:rPr>
          <w:rFonts w:ascii="Times New Roman" w:hAnsi="Times New Roman"/>
          <w:b/>
          <w:sz w:val="20"/>
          <w:szCs w:val="20"/>
        </w:rPr>
        <w:t>max. 10</w:t>
      </w:r>
      <w:r w:rsidR="00E979D6" w:rsidRPr="0089416C">
        <w:rPr>
          <w:rFonts w:ascii="Times New Roman" w:hAnsi="Times New Roman"/>
          <w:b/>
          <w:sz w:val="20"/>
          <w:szCs w:val="20"/>
        </w:rPr>
        <w:t xml:space="preserve"> dni</w:t>
      </w:r>
      <w:r w:rsidR="00FB43D1" w:rsidRPr="0089416C">
        <w:rPr>
          <w:rFonts w:ascii="Times New Roman" w:hAnsi="Times New Roman"/>
          <w:b/>
          <w:sz w:val="20"/>
          <w:szCs w:val="20"/>
        </w:rPr>
        <w:t xml:space="preserve"> roboczych</w:t>
      </w:r>
      <w:r w:rsidRPr="0089416C">
        <w:rPr>
          <w:rFonts w:ascii="Times New Roman" w:hAnsi="Times New Roman"/>
          <w:b/>
          <w:sz w:val="20"/>
          <w:szCs w:val="20"/>
        </w:rPr>
        <w:t>)</w:t>
      </w:r>
      <w:r w:rsidR="0073480C" w:rsidRPr="0089416C">
        <w:rPr>
          <w:rFonts w:ascii="Times New Roman" w:hAnsi="Times New Roman"/>
          <w:b/>
          <w:sz w:val="20"/>
          <w:szCs w:val="20"/>
        </w:rPr>
        <w:t>:</w:t>
      </w:r>
      <w:r w:rsidRPr="0089416C">
        <w:rPr>
          <w:rFonts w:ascii="Times New Roman" w:hAnsi="Times New Roman"/>
          <w:b/>
          <w:sz w:val="20"/>
          <w:szCs w:val="20"/>
        </w:rPr>
        <w:t xml:space="preserve"> ………</w:t>
      </w:r>
      <w:r w:rsidR="00E979D6" w:rsidRPr="0089416C">
        <w:rPr>
          <w:rFonts w:ascii="Times New Roman" w:hAnsi="Times New Roman"/>
          <w:b/>
          <w:sz w:val="20"/>
          <w:szCs w:val="20"/>
        </w:rPr>
        <w:t>………………...</w:t>
      </w:r>
      <w:r w:rsidRPr="0089416C">
        <w:rPr>
          <w:rFonts w:ascii="Times New Roman" w:hAnsi="Times New Roman"/>
          <w:b/>
          <w:sz w:val="20"/>
          <w:szCs w:val="20"/>
        </w:rPr>
        <w:t>……</w:t>
      </w:r>
      <w:r w:rsidR="00E979D6" w:rsidRPr="0089416C">
        <w:rPr>
          <w:rFonts w:ascii="Times New Roman" w:hAnsi="Times New Roman"/>
          <w:b/>
          <w:sz w:val="20"/>
          <w:szCs w:val="20"/>
        </w:rPr>
        <w:t xml:space="preserve"> </w:t>
      </w:r>
      <w:r w:rsidR="00FB43D1" w:rsidRPr="0089416C">
        <w:rPr>
          <w:sz w:val="22"/>
          <w:szCs w:val="22"/>
        </w:rPr>
        <w:t>od momentu złożenia zamówienia przez Zamawiającego</w:t>
      </w:r>
    </w:p>
    <w:p w14:paraId="3EAD9655" w14:textId="77777777" w:rsidR="0073480C" w:rsidRPr="0089416C" w:rsidRDefault="0073480C" w:rsidP="0073480C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246D22CE" w14:textId="63A7D3BC" w:rsidR="00E1782F" w:rsidRDefault="0073480C" w:rsidP="0073480C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9416C">
        <w:rPr>
          <w:rFonts w:ascii="Times New Roman" w:hAnsi="Times New Roman"/>
          <w:b/>
          <w:sz w:val="20"/>
          <w:szCs w:val="20"/>
        </w:rPr>
        <w:t xml:space="preserve">TERMIN GWARANCJI I RĘKOJMII: </w:t>
      </w:r>
      <w:r w:rsidR="000360BA">
        <w:rPr>
          <w:rFonts w:ascii="Times New Roman" w:hAnsi="Times New Roman"/>
          <w:b/>
          <w:sz w:val="20"/>
          <w:szCs w:val="20"/>
        </w:rPr>
        <w:t>[…]</w:t>
      </w:r>
      <w:r w:rsidR="0089416C" w:rsidRPr="0089416C">
        <w:rPr>
          <w:rFonts w:ascii="Times New Roman" w:hAnsi="Times New Roman"/>
          <w:b/>
          <w:sz w:val="20"/>
          <w:szCs w:val="20"/>
        </w:rPr>
        <w:t xml:space="preserve"> miesięcy</w:t>
      </w:r>
    </w:p>
    <w:p w14:paraId="3872AE1C" w14:textId="13165136" w:rsidR="0083747B" w:rsidRDefault="0083747B" w:rsidP="0073480C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5A363AB7" w14:textId="137103BF" w:rsidR="0083747B" w:rsidRPr="0089416C" w:rsidRDefault="0083747B" w:rsidP="0073480C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Zaoferowany przedmiot zamówienia  jest fabrycznie nowy, rok produkcji min. 2024.</w:t>
      </w:r>
    </w:p>
    <w:p w14:paraId="10BA3A8D" w14:textId="25987CDF" w:rsidR="0083747B" w:rsidRPr="0089416C" w:rsidRDefault="0083747B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0C36CCB" w14:textId="601BF2FF" w:rsidR="00A37F1D" w:rsidRPr="0089416C" w:rsidRDefault="008E282A" w:rsidP="00C779F5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89416C">
        <w:rPr>
          <w:rFonts w:ascii="Times New Roman" w:hAnsi="Times New Roman"/>
          <w:b/>
        </w:rPr>
        <w:t xml:space="preserve">Część nr </w:t>
      </w:r>
      <w:r w:rsidR="00ED3B0A" w:rsidRPr="0089416C">
        <w:rPr>
          <w:rFonts w:ascii="Times New Roman" w:hAnsi="Times New Roman"/>
          <w:b/>
        </w:rPr>
        <w:t>2</w:t>
      </w:r>
      <w:r w:rsidR="002B75BF" w:rsidRPr="0089416C">
        <w:rPr>
          <w:rFonts w:ascii="Times New Roman" w:hAnsi="Times New Roman"/>
          <w:b/>
        </w:rPr>
        <w:t xml:space="preserve"> </w:t>
      </w:r>
      <w:r w:rsidR="00E40719">
        <w:rPr>
          <w:rFonts w:ascii="Times New Roman" w:eastAsia="Calibri" w:hAnsi="Times New Roman"/>
          <w:b/>
          <w:szCs w:val="22"/>
          <w:lang w:eastAsia="en-US"/>
        </w:rPr>
        <w:t>Akcesoria do aparatów do elektrochirurgii</w:t>
      </w:r>
    </w:p>
    <w:p w14:paraId="64314950" w14:textId="77777777" w:rsidR="00C779F5" w:rsidRPr="0089416C" w:rsidRDefault="00C779F5" w:rsidP="008E282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51D66A4A" w14:textId="77777777" w:rsidR="003302B2" w:rsidRPr="0089416C" w:rsidRDefault="003302B2" w:rsidP="003302B2">
      <w:pPr>
        <w:spacing w:line="276" w:lineRule="auto"/>
        <w:ind w:left="426"/>
        <w:jc w:val="both"/>
        <w:rPr>
          <w:rFonts w:ascii="Times New Roman" w:hAnsi="Times New Roman"/>
          <w:b/>
          <w:sz w:val="20"/>
        </w:rPr>
      </w:pPr>
      <w:r w:rsidRPr="0089416C">
        <w:rPr>
          <w:rFonts w:ascii="Times New Roman" w:hAnsi="Times New Roman"/>
          <w:b/>
          <w:sz w:val="20"/>
        </w:rPr>
        <w:t>ŁĄCZNA WARTOŚĆ NETTO    .............................................................................. PLN</w:t>
      </w:r>
    </w:p>
    <w:p w14:paraId="29B8713A" w14:textId="77777777" w:rsidR="003302B2" w:rsidRPr="0089416C" w:rsidRDefault="003302B2" w:rsidP="003302B2">
      <w:pPr>
        <w:spacing w:line="276" w:lineRule="auto"/>
        <w:ind w:left="426"/>
        <w:jc w:val="both"/>
        <w:rPr>
          <w:rFonts w:ascii="Times New Roman" w:hAnsi="Times New Roman"/>
          <w:b/>
          <w:sz w:val="20"/>
        </w:rPr>
      </w:pPr>
      <w:r w:rsidRPr="0089416C">
        <w:rPr>
          <w:rFonts w:ascii="Times New Roman" w:hAnsi="Times New Roman"/>
          <w:b/>
          <w:sz w:val="20"/>
        </w:rPr>
        <w:t>ŁĄCZNA WARTOŚĆ BRUTTO .............................................................................. PLN</w:t>
      </w:r>
    </w:p>
    <w:p w14:paraId="23DC7778" w14:textId="77777777" w:rsidR="003302B2" w:rsidRPr="0089416C" w:rsidRDefault="003302B2" w:rsidP="003302B2">
      <w:pPr>
        <w:spacing w:line="276" w:lineRule="auto"/>
        <w:ind w:left="426"/>
        <w:jc w:val="both"/>
        <w:rPr>
          <w:rFonts w:ascii="Times New Roman" w:hAnsi="Times New Roman"/>
          <w:b/>
          <w:sz w:val="20"/>
        </w:rPr>
      </w:pPr>
      <w:r w:rsidRPr="0089416C">
        <w:rPr>
          <w:rFonts w:ascii="Times New Roman" w:hAnsi="Times New Roman"/>
          <w:b/>
          <w:sz w:val="20"/>
        </w:rPr>
        <w:t>SŁOWNIE ………………………………………………………………….…</w:t>
      </w:r>
    </w:p>
    <w:p w14:paraId="5BDFEF50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sz w:val="20"/>
        </w:rPr>
      </w:pPr>
      <w:r w:rsidRPr="0089416C">
        <w:rPr>
          <w:rFonts w:ascii="Times New Roman" w:eastAsia="Calibri" w:hAnsi="Times New Roman"/>
          <w:sz w:val="20"/>
        </w:rPr>
        <w:t>zgodnie z załączonym formularzem asortymentowo-cenowym.</w:t>
      </w:r>
    </w:p>
    <w:p w14:paraId="38ECBD29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b/>
          <w:sz w:val="20"/>
          <w:u w:val="single"/>
        </w:rPr>
      </w:pPr>
    </w:p>
    <w:p w14:paraId="6D21935A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b/>
          <w:sz w:val="20"/>
          <w:u w:val="single"/>
        </w:rPr>
      </w:pPr>
      <w:r w:rsidRPr="0089416C">
        <w:rPr>
          <w:rFonts w:ascii="Times New Roman" w:eastAsia="Calibri" w:hAnsi="Times New Roman"/>
          <w:b/>
          <w:sz w:val="20"/>
          <w:u w:val="single"/>
        </w:rPr>
        <w:t>w tym:</w:t>
      </w:r>
    </w:p>
    <w:p w14:paraId="3C1ECC25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b/>
          <w:sz w:val="20"/>
        </w:rPr>
      </w:pPr>
      <w:r w:rsidRPr="0089416C">
        <w:rPr>
          <w:rFonts w:ascii="Times New Roman" w:eastAsia="Calibri" w:hAnsi="Times New Roman"/>
          <w:b/>
          <w:sz w:val="20"/>
        </w:rPr>
        <w:t>WARTOŚĆ BRUTTO ZAMÓWIENIA PODSTAWOWEGO ……….…….…… PLN</w:t>
      </w:r>
    </w:p>
    <w:p w14:paraId="048A8960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sz w:val="20"/>
        </w:rPr>
      </w:pPr>
      <w:r w:rsidRPr="0089416C">
        <w:rPr>
          <w:rFonts w:ascii="Times New Roman" w:eastAsia="Calibri" w:hAnsi="Times New Roman"/>
          <w:b/>
          <w:sz w:val="20"/>
        </w:rPr>
        <w:t>WARTOŚĆ BRUTTO ZAMÓWIENIA PRAWA OPCJI …………………….......PLN</w:t>
      </w:r>
    </w:p>
    <w:p w14:paraId="51C4EADC" w14:textId="77777777" w:rsidR="00D94F4E" w:rsidRPr="0089416C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0A72E29A" w14:textId="77777777" w:rsidR="00FB43D1" w:rsidRPr="0089416C" w:rsidRDefault="00FB43D1" w:rsidP="00FB43D1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9416C">
        <w:rPr>
          <w:rFonts w:ascii="Times New Roman" w:hAnsi="Times New Roman"/>
          <w:b/>
          <w:sz w:val="20"/>
          <w:szCs w:val="20"/>
        </w:rPr>
        <w:t xml:space="preserve">TERMIN DOSTAWY (max. 10 dni roboczych): ………………………...…… </w:t>
      </w:r>
      <w:r w:rsidRPr="0089416C">
        <w:rPr>
          <w:sz w:val="22"/>
          <w:szCs w:val="22"/>
        </w:rPr>
        <w:t>od momentu złożenia zamówienia przez Zamawiającego</w:t>
      </w:r>
    </w:p>
    <w:p w14:paraId="746BD7E7" w14:textId="77777777" w:rsidR="0073480C" w:rsidRPr="0089416C" w:rsidRDefault="0073480C" w:rsidP="00E979D6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6846AE54" w14:textId="67AA0575" w:rsidR="0073480C" w:rsidRPr="0089416C" w:rsidRDefault="0073480C" w:rsidP="0073480C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9416C">
        <w:rPr>
          <w:rFonts w:ascii="Times New Roman" w:hAnsi="Times New Roman"/>
          <w:b/>
          <w:sz w:val="20"/>
          <w:szCs w:val="20"/>
        </w:rPr>
        <w:t xml:space="preserve">TERMIN GWARANCJI I RĘKOJMII: </w:t>
      </w:r>
      <w:r w:rsidR="000360BA">
        <w:rPr>
          <w:rFonts w:ascii="Times New Roman" w:hAnsi="Times New Roman"/>
          <w:b/>
          <w:sz w:val="20"/>
          <w:szCs w:val="20"/>
        </w:rPr>
        <w:t>[…]</w:t>
      </w:r>
      <w:r w:rsidR="000360BA" w:rsidRPr="0089416C">
        <w:rPr>
          <w:rFonts w:ascii="Times New Roman" w:hAnsi="Times New Roman"/>
          <w:b/>
          <w:sz w:val="20"/>
          <w:szCs w:val="20"/>
        </w:rPr>
        <w:t xml:space="preserve"> miesięcy</w:t>
      </w:r>
    </w:p>
    <w:p w14:paraId="37DDB114" w14:textId="77777777" w:rsidR="0083747B" w:rsidRDefault="0083747B" w:rsidP="0083747B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2AF0C4A2" w14:textId="6D38D203" w:rsidR="0083747B" w:rsidRPr="0089416C" w:rsidRDefault="0083747B" w:rsidP="0083747B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Zaoferowany przedmiot zamówienia  jest fabrycznie nowy, rok produkcji min. 2024.</w:t>
      </w:r>
    </w:p>
    <w:p w14:paraId="7A9ABEA1" w14:textId="77777777" w:rsidR="008E282A" w:rsidRPr="0089416C" w:rsidRDefault="008E282A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D9018D5" w14:textId="0B040D35" w:rsidR="008E282A" w:rsidRPr="0089416C" w:rsidRDefault="008E282A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89416C">
        <w:rPr>
          <w:rFonts w:ascii="Times New Roman" w:hAnsi="Times New Roman"/>
          <w:b/>
        </w:rPr>
        <w:t xml:space="preserve">Część nr </w:t>
      </w:r>
      <w:r w:rsidR="002B75BF" w:rsidRPr="0089416C">
        <w:rPr>
          <w:rFonts w:ascii="Times New Roman" w:hAnsi="Times New Roman"/>
          <w:b/>
        </w:rPr>
        <w:t xml:space="preserve">3 </w:t>
      </w:r>
      <w:r w:rsidR="00E40719">
        <w:rPr>
          <w:rFonts w:ascii="Times New Roman" w:hAnsi="Times New Roman"/>
          <w:b/>
          <w:bCs/>
          <w:szCs w:val="22"/>
        </w:rPr>
        <w:t>Akcesoria do zasilaczy opasek uciskowych</w:t>
      </w:r>
    </w:p>
    <w:p w14:paraId="3C155E0C" w14:textId="77777777" w:rsidR="00867034" w:rsidRPr="0089416C" w:rsidRDefault="00867034" w:rsidP="008E282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1AC5D4D1" w14:textId="77777777" w:rsidR="003302B2" w:rsidRPr="0089416C" w:rsidRDefault="003302B2" w:rsidP="003302B2">
      <w:pPr>
        <w:spacing w:line="276" w:lineRule="auto"/>
        <w:ind w:left="426"/>
        <w:jc w:val="both"/>
        <w:rPr>
          <w:rFonts w:ascii="Times New Roman" w:hAnsi="Times New Roman"/>
          <w:b/>
          <w:sz w:val="20"/>
        </w:rPr>
      </w:pPr>
      <w:r w:rsidRPr="0089416C">
        <w:rPr>
          <w:rFonts w:ascii="Times New Roman" w:hAnsi="Times New Roman"/>
          <w:b/>
          <w:sz w:val="20"/>
        </w:rPr>
        <w:t>ŁĄCZNA WARTOŚĆ NETTO    .............................................................................. PLN</w:t>
      </w:r>
    </w:p>
    <w:p w14:paraId="32822354" w14:textId="77777777" w:rsidR="003302B2" w:rsidRPr="0089416C" w:rsidRDefault="003302B2" w:rsidP="003302B2">
      <w:pPr>
        <w:spacing w:line="276" w:lineRule="auto"/>
        <w:ind w:left="426"/>
        <w:jc w:val="both"/>
        <w:rPr>
          <w:rFonts w:ascii="Times New Roman" w:hAnsi="Times New Roman"/>
          <w:b/>
          <w:sz w:val="20"/>
        </w:rPr>
      </w:pPr>
      <w:r w:rsidRPr="0089416C">
        <w:rPr>
          <w:rFonts w:ascii="Times New Roman" w:hAnsi="Times New Roman"/>
          <w:b/>
          <w:sz w:val="20"/>
        </w:rPr>
        <w:t>ŁĄCZNA WARTOŚĆ BRUTTO .............................................................................. PLN</w:t>
      </w:r>
    </w:p>
    <w:p w14:paraId="45921958" w14:textId="77777777" w:rsidR="003302B2" w:rsidRPr="0089416C" w:rsidRDefault="003302B2" w:rsidP="003302B2">
      <w:pPr>
        <w:spacing w:line="276" w:lineRule="auto"/>
        <w:ind w:left="426"/>
        <w:jc w:val="both"/>
        <w:rPr>
          <w:rFonts w:ascii="Times New Roman" w:hAnsi="Times New Roman"/>
          <w:b/>
          <w:sz w:val="20"/>
        </w:rPr>
      </w:pPr>
      <w:r w:rsidRPr="0089416C">
        <w:rPr>
          <w:rFonts w:ascii="Times New Roman" w:hAnsi="Times New Roman"/>
          <w:b/>
          <w:sz w:val="20"/>
        </w:rPr>
        <w:t>SŁOWNIE ………………………………………………………………….…</w:t>
      </w:r>
      <w:bookmarkStart w:id="0" w:name="_GoBack"/>
      <w:bookmarkEnd w:id="0"/>
    </w:p>
    <w:p w14:paraId="10E317EB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sz w:val="20"/>
        </w:rPr>
      </w:pPr>
      <w:r w:rsidRPr="0089416C">
        <w:rPr>
          <w:rFonts w:ascii="Times New Roman" w:eastAsia="Calibri" w:hAnsi="Times New Roman"/>
          <w:sz w:val="20"/>
        </w:rPr>
        <w:t>zgodnie z załączonym formularzem asortymentowo-cenowym.</w:t>
      </w:r>
    </w:p>
    <w:p w14:paraId="731948C4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b/>
          <w:sz w:val="20"/>
          <w:u w:val="single"/>
        </w:rPr>
      </w:pPr>
    </w:p>
    <w:p w14:paraId="2C098276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b/>
          <w:sz w:val="20"/>
          <w:u w:val="single"/>
        </w:rPr>
      </w:pPr>
      <w:r w:rsidRPr="0089416C">
        <w:rPr>
          <w:rFonts w:ascii="Times New Roman" w:eastAsia="Calibri" w:hAnsi="Times New Roman"/>
          <w:b/>
          <w:sz w:val="20"/>
          <w:u w:val="single"/>
        </w:rPr>
        <w:lastRenderedPageBreak/>
        <w:t>w tym:</w:t>
      </w:r>
    </w:p>
    <w:p w14:paraId="03DEBB11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b/>
          <w:sz w:val="20"/>
        </w:rPr>
      </w:pPr>
      <w:r w:rsidRPr="0089416C">
        <w:rPr>
          <w:rFonts w:ascii="Times New Roman" w:eastAsia="Calibri" w:hAnsi="Times New Roman"/>
          <w:b/>
          <w:sz w:val="20"/>
        </w:rPr>
        <w:t>WARTOŚĆ BRUTTO ZAMÓWIENIA PODSTAWOWEGO ……….…….…… PLN</w:t>
      </w:r>
    </w:p>
    <w:p w14:paraId="12BB389F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sz w:val="20"/>
        </w:rPr>
      </w:pPr>
      <w:r w:rsidRPr="0089416C">
        <w:rPr>
          <w:rFonts w:ascii="Times New Roman" w:eastAsia="Calibri" w:hAnsi="Times New Roman"/>
          <w:b/>
          <w:sz w:val="20"/>
        </w:rPr>
        <w:t>WARTOŚĆ BRUTTO ZAMÓWIENIA PRAWA OPCJI …………………….......PLN</w:t>
      </w:r>
    </w:p>
    <w:p w14:paraId="3377DD24" w14:textId="77777777" w:rsidR="00D94F4E" w:rsidRPr="0089416C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186B7C75" w14:textId="77777777" w:rsidR="00FB43D1" w:rsidRPr="0089416C" w:rsidRDefault="00FB43D1" w:rsidP="00FB43D1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9416C">
        <w:rPr>
          <w:rFonts w:ascii="Times New Roman" w:hAnsi="Times New Roman"/>
          <w:b/>
          <w:sz w:val="20"/>
          <w:szCs w:val="20"/>
        </w:rPr>
        <w:t xml:space="preserve">TERMIN DOSTAWY (max. 10 dni roboczych): ………………………...…… </w:t>
      </w:r>
      <w:r w:rsidRPr="000360BA">
        <w:rPr>
          <w:sz w:val="22"/>
          <w:szCs w:val="22"/>
        </w:rPr>
        <w:t>od momentu złożenia zamówienia przez Zamawiającego</w:t>
      </w:r>
    </w:p>
    <w:p w14:paraId="6E9247D4" w14:textId="77777777" w:rsidR="0073480C" w:rsidRPr="0089416C" w:rsidRDefault="0073480C" w:rsidP="00E979D6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5E4EB64B" w14:textId="2E1CA864" w:rsidR="000360BA" w:rsidRDefault="000360BA" w:rsidP="000360B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9416C">
        <w:rPr>
          <w:rFonts w:ascii="Times New Roman" w:hAnsi="Times New Roman"/>
          <w:b/>
          <w:sz w:val="20"/>
          <w:szCs w:val="20"/>
        </w:rPr>
        <w:t xml:space="preserve">TERMIN GWARANCJI I RĘKOJMII: </w:t>
      </w:r>
      <w:r>
        <w:rPr>
          <w:rFonts w:ascii="Times New Roman" w:hAnsi="Times New Roman"/>
          <w:b/>
          <w:sz w:val="20"/>
          <w:szCs w:val="20"/>
        </w:rPr>
        <w:t>[…]</w:t>
      </w:r>
      <w:r w:rsidRPr="0089416C">
        <w:rPr>
          <w:rFonts w:ascii="Times New Roman" w:hAnsi="Times New Roman"/>
          <w:b/>
          <w:sz w:val="20"/>
          <w:szCs w:val="20"/>
        </w:rPr>
        <w:t xml:space="preserve"> miesięcy</w:t>
      </w:r>
    </w:p>
    <w:p w14:paraId="1C74C79E" w14:textId="47367FA6" w:rsidR="0083747B" w:rsidRDefault="0083747B" w:rsidP="000360B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1C3C480F" w14:textId="77777777" w:rsidR="0083747B" w:rsidRPr="0089416C" w:rsidRDefault="0083747B" w:rsidP="0083747B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Zaoferowany przedmiot zamówienia  jest fabrycznie nowy, rok produkcji min. 2024.</w:t>
      </w:r>
    </w:p>
    <w:p w14:paraId="648B8C2A" w14:textId="77777777" w:rsidR="008E282A" w:rsidRPr="0089416C" w:rsidRDefault="008E282A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88D1B2C" w14:textId="0B4F1BD6" w:rsidR="008E282A" w:rsidRPr="0089416C" w:rsidRDefault="008E282A" w:rsidP="005F116A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89416C">
        <w:rPr>
          <w:rFonts w:ascii="Times New Roman" w:hAnsi="Times New Roman"/>
          <w:b/>
        </w:rPr>
        <w:t xml:space="preserve">Część nr </w:t>
      </w:r>
      <w:r w:rsidR="002B75BF" w:rsidRPr="0089416C">
        <w:rPr>
          <w:rFonts w:ascii="Times New Roman" w:hAnsi="Times New Roman"/>
          <w:b/>
        </w:rPr>
        <w:t xml:space="preserve">4 </w:t>
      </w:r>
      <w:r w:rsidR="00E40719">
        <w:rPr>
          <w:rFonts w:ascii="Times New Roman" w:eastAsia="Calibri" w:hAnsi="Times New Roman"/>
          <w:b/>
          <w:szCs w:val="22"/>
          <w:lang w:eastAsia="en-US"/>
        </w:rPr>
        <w:t xml:space="preserve">Opaski do zasilaczy opasek VBM </w:t>
      </w:r>
      <w:proofErr w:type="spellStart"/>
      <w:r w:rsidR="00E40719">
        <w:rPr>
          <w:rFonts w:ascii="Times New Roman" w:eastAsia="Calibri" w:hAnsi="Times New Roman"/>
          <w:b/>
          <w:szCs w:val="22"/>
          <w:lang w:eastAsia="en-US"/>
        </w:rPr>
        <w:t>Tourniquet</w:t>
      </w:r>
      <w:proofErr w:type="spellEnd"/>
      <w:r w:rsidR="00E40719">
        <w:rPr>
          <w:rFonts w:ascii="Times New Roman" w:eastAsia="Calibri" w:hAnsi="Times New Roman"/>
          <w:b/>
          <w:szCs w:val="22"/>
          <w:lang w:eastAsia="en-US"/>
        </w:rPr>
        <w:t xml:space="preserve"> TT20</w:t>
      </w:r>
    </w:p>
    <w:p w14:paraId="385840C0" w14:textId="77777777" w:rsidR="005F116A" w:rsidRPr="0089416C" w:rsidRDefault="005F116A" w:rsidP="00D94F4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2CB8D074" w14:textId="77777777" w:rsidR="003302B2" w:rsidRPr="0089416C" w:rsidRDefault="003302B2" w:rsidP="003302B2">
      <w:pPr>
        <w:spacing w:line="276" w:lineRule="auto"/>
        <w:ind w:left="426"/>
        <w:jc w:val="both"/>
        <w:rPr>
          <w:rFonts w:ascii="Times New Roman" w:hAnsi="Times New Roman"/>
          <w:b/>
          <w:sz w:val="20"/>
        </w:rPr>
      </w:pPr>
      <w:r w:rsidRPr="0089416C">
        <w:rPr>
          <w:rFonts w:ascii="Times New Roman" w:hAnsi="Times New Roman"/>
          <w:b/>
          <w:sz w:val="20"/>
        </w:rPr>
        <w:t>ŁĄCZNA WARTOŚĆ NETTO    .............................................................................. PLN</w:t>
      </w:r>
    </w:p>
    <w:p w14:paraId="4921CFA7" w14:textId="77777777" w:rsidR="003302B2" w:rsidRPr="0089416C" w:rsidRDefault="003302B2" w:rsidP="003302B2">
      <w:pPr>
        <w:spacing w:line="276" w:lineRule="auto"/>
        <w:ind w:left="426"/>
        <w:jc w:val="both"/>
        <w:rPr>
          <w:rFonts w:ascii="Times New Roman" w:hAnsi="Times New Roman"/>
          <w:b/>
          <w:sz w:val="20"/>
        </w:rPr>
      </w:pPr>
      <w:r w:rsidRPr="0089416C">
        <w:rPr>
          <w:rFonts w:ascii="Times New Roman" w:hAnsi="Times New Roman"/>
          <w:b/>
          <w:sz w:val="20"/>
        </w:rPr>
        <w:t>ŁĄCZNA WARTOŚĆ BRUTTO .............................................................................. PLN</w:t>
      </w:r>
    </w:p>
    <w:p w14:paraId="31280785" w14:textId="77777777" w:rsidR="003302B2" w:rsidRPr="0089416C" w:rsidRDefault="003302B2" w:rsidP="003302B2">
      <w:pPr>
        <w:spacing w:line="276" w:lineRule="auto"/>
        <w:ind w:left="426"/>
        <w:jc w:val="both"/>
        <w:rPr>
          <w:rFonts w:ascii="Times New Roman" w:hAnsi="Times New Roman"/>
          <w:b/>
          <w:sz w:val="20"/>
        </w:rPr>
      </w:pPr>
      <w:r w:rsidRPr="0089416C">
        <w:rPr>
          <w:rFonts w:ascii="Times New Roman" w:hAnsi="Times New Roman"/>
          <w:b/>
          <w:sz w:val="20"/>
        </w:rPr>
        <w:t>SŁOWNIE ………………………………………………………………….…</w:t>
      </w:r>
    </w:p>
    <w:p w14:paraId="67B54897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sz w:val="20"/>
        </w:rPr>
      </w:pPr>
      <w:r w:rsidRPr="0089416C">
        <w:rPr>
          <w:rFonts w:ascii="Times New Roman" w:eastAsia="Calibri" w:hAnsi="Times New Roman"/>
          <w:sz w:val="20"/>
        </w:rPr>
        <w:t>zgodnie z załączonym formularzem asortymentowo-cenowym.</w:t>
      </w:r>
    </w:p>
    <w:p w14:paraId="30AEA970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b/>
          <w:sz w:val="20"/>
          <w:u w:val="single"/>
        </w:rPr>
      </w:pPr>
    </w:p>
    <w:p w14:paraId="37A70CB3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b/>
          <w:sz w:val="20"/>
          <w:u w:val="single"/>
        </w:rPr>
      </w:pPr>
      <w:r w:rsidRPr="0089416C">
        <w:rPr>
          <w:rFonts w:ascii="Times New Roman" w:eastAsia="Calibri" w:hAnsi="Times New Roman"/>
          <w:b/>
          <w:sz w:val="20"/>
          <w:u w:val="single"/>
        </w:rPr>
        <w:t>w tym:</w:t>
      </w:r>
    </w:p>
    <w:p w14:paraId="1E9EEECB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b/>
          <w:sz w:val="20"/>
        </w:rPr>
      </w:pPr>
      <w:r w:rsidRPr="0089416C">
        <w:rPr>
          <w:rFonts w:ascii="Times New Roman" w:eastAsia="Calibri" w:hAnsi="Times New Roman"/>
          <w:b/>
          <w:sz w:val="20"/>
        </w:rPr>
        <w:t>WARTOŚĆ BRUTTO ZAMÓWIENIA PODSTAWOWEGO ……….…….…… PLN</w:t>
      </w:r>
    </w:p>
    <w:p w14:paraId="523BAB53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sz w:val="20"/>
        </w:rPr>
      </w:pPr>
      <w:r w:rsidRPr="0089416C">
        <w:rPr>
          <w:rFonts w:ascii="Times New Roman" w:eastAsia="Calibri" w:hAnsi="Times New Roman"/>
          <w:b/>
          <w:sz w:val="20"/>
        </w:rPr>
        <w:t>WARTOŚĆ BRUTTO ZAMÓWIENIA PRAWA OPCJI …………………….......PLN</w:t>
      </w:r>
    </w:p>
    <w:p w14:paraId="5628773A" w14:textId="77777777" w:rsidR="00D94F4E" w:rsidRPr="0089416C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6972D15F" w14:textId="77777777" w:rsidR="00FB43D1" w:rsidRPr="0089416C" w:rsidRDefault="00FB43D1" w:rsidP="00FB43D1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9416C">
        <w:rPr>
          <w:rFonts w:ascii="Times New Roman" w:hAnsi="Times New Roman"/>
          <w:b/>
          <w:sz w:val="20"/>
          <w:szCs w:val="20"/>
        </w:rPr>
        <w:t xml:space="preserve">TERMIN DOSTAWY (max. 10 dni roboczych): ………………………...…… </w:t>
      </w:r>
      <w:r w:rsidRPr="0089416C">
        <w:rPr>
          <w:sz w:val="22"/>
          <w:szCs w:val="22"/>
        </w:rPr>
        <w:t>od momentu złożenia zamówienia przez Zamawiającego</w:t>
      </w:r>
    </w:p>
    <w:p w14:paraId="74D71987" w14:textId="77777777" w:rsidR="0073480C" w:rsidRPr="0089416C" w:rsidRDefault="0073480C" w:rsidP="00E979D6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178195F0" w14:textId="0B332F2A" w:rsidR="000360BA" w:rsidRDefault="000360BA" w:rsidP="000360B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9416C">
        <w:rPr>
          <w:rFonts w:ascii="Times New Roman" w:hAnsi="Times New Roman"/>
          <w:b/>
          <w:sz w:val="20"/>
          <w:szCs w:val="20"/>
        </w:rPr>
        <w:t xml:space="preserve">TERMIN GWARANCJI I RĘKOJMII: </w:t>
      </w:r>
      <w:r>
        <w:rPr>
          <w:rFonts w:ascii="Times New Roman" w:hAnsi="Times New Roman"/>
          <w:b/>
          <w:sz w:val="20"/>
          <w:szCs w:val="20"/>
        </w:rPr>
        <w:t>[…]</w:t>
      </w:r>
      <w:r w:rsidRPr="0089416C">
        <w:rPr>
          <w:rFonts w:ascii="Times New Roman" w:hAnsi="Times New Roman"/>
          <w:b/>
          <w:sz w:val="20"/>
          <w:szCs w:val="20"/>
        </w:rPr>
        <w:t xml:space="preserve"> miesięcy</w:t>
      </w:r>
    </w:p>
    <w:p w14:paraId="45A50E23" w14:textId="77777777" w:rsidR="0083747B" w:rsidRDefault="0083747B" w:rsidP="000360B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77040AB6" w14:textId="77777777" w:rsidR="0083747B" w:rsidRPr="0089416C" w:rsidRDefault="0083747B" w:rsidP="0083747B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Zaoferowany przedmiot zamówienia  jest fabrycznie nowy, rok produkcji min. 2024.</w:t>
      </w:r>
    </w:p>
    <w:p w14:paraId="13B01054" w14:textId="77777777" w:rsidR="008E282A" w:rsidRPr="0089416C" w:rsidRDefault="008E282A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46F1831" w14:textId="79A6BF4A" w:rsidR="00C40DC7" w:rsidRPr="0089416C" w:rsidRDefault="008E282A" w:rsidP="00C40DC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89416C">
        <w:rPr>
          <w:rFonts w:ascii="Times New Roman" w:hAnsi="Times New Roman"/>
          <w:b/>
        </w:rPr>
        <w:t xml:space="preserve">Część nr </w:t>
      </w:r>
      <w:r w:rsidR="002B75BF" w:rsidRPr="0089416C">
        <w:rPr>
          <w:rFonts w:ascii="Times New Roman" w:hAnsi="Times New Roman"/>
          <w:b/>
        </w:rPr>
        <w:t xml:space="preserve">5 </w:t>
      </w:r>
      <w:r w:rsidR="00E40719">
        <w:rPr>
          <w:rFonts w:ascii="Times New Roman" w:hAnsi="Times New Roman"/>
          <w:b/>
          <w:bCs/>
          <w:szCs w:val="22"/>
        </w:rPr>
        <w:t xml:space="preserve">Osłony do lamp operacyjnych </w:t>
      </w:r>
      <w:proofErr w:type="spellStart"/>
      <w:r w:rsidR="00E40719">
        <w:rPr>
          <w:rFonts w:ascii="Times New Roman" w:hAnsi="Times New Roman"/>
          <w:b/>
          <w:bCs/>
          <w:szCs w:val="22"/>
        </w:rPr>
        <w:t>Simled</w:t>
      </w:r>
      <w:proofErr w:type="spellEnd"/>
    </w:p>
    <w:p w14:paraId="14FFFA0D" w14:textId="77777777" w:rsidR="00C40DC7" w:rsidRPr="0089416C" w:rsidRDefault="00C40DC7" w:rsidP="008E282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3B288DEE" w14:textId="77777777" w:rsidR="003302B2" w:rsidRPr="0089416C" w:rsidRDefault="003302B2" w:rsidP="003302B2">
      <w:pPr>
        <w:spacing w:line="276" w:lineRule="auto"/>
        <w:ind w:left="426"/>
        <w:jc w:val="both"/>
        <w:rPr>
          <w:rFonts w:ascii="Times New Roman" w:hAnsi="Times New Roman"/>
          <w:b/>
          <w:sz w:val="20"/>
        </w:rPr>
      </w:pPr>
      <w:r w:rsidRPr="0089416C">
        <w:rPr>
          <w:rFonts w:ascii="Times New Roman" w:hAnsi="Times New Roman"/>
          <w:b/>
          <w:sz w:val="20"/>
        </w:rPr>
        <w:t>ŁĄCZNA WARTOŚĆ NETTO    .............................................................................. PLN</w:t>
      </w:r>
    </w:p>
    <w:p w14:paraId="1DD9A8B2" w14:textId="77777777" w:rsidR="003302B2" w:rsidRPr="0089416C" w:rsidRDefault="003302B2" w:rsidP="003302B2">
      <w:pPr>
        <w:spacing w:line="276" w:lineRule="auto"/>
        <w:ind w:left="426"/>
        <w:jc w:val="both"/>
        <w:rPr>
          <w:rFonts w:ascii="Times New Roman" w:hAnsi="Times New Roman"/>
          <w:b/>
          <w:sz w:val="20"/>
        </w:rPr>
      </w:pPr>
      <w:r w:rsidRPr="0089416C">
        <w:rPr>
          <w:rFonts w:ascii="Times New Roman" w:hAnsi="Times New Roman"/>
          <w:b/>
          <w:sz w:val="20"/>
        </w:rPr>
        <w:t>ŁĄCZNA WARTOŚĆ BRUTTO .............................................................................. PLN</w:t>
      </w:r>
    </w:p>
    <w:p w14:paraId="42298836" w14:textId="77777777" w:rsidR="003302B2" w:rsidRPr="0089416C" w:rsidRDefault="003302B2" w:rsidP="003302B2">
      <w:pPr>
        <w:spacing w:line="276" w:lineRule="auto"/>
        <w:ind w:left="426"/>
        <w:jc w:val="both"/>
        <w:rPr>
          <w:rFonts w:ascii="Times New Roman" w:hAnsi="Times New Roman"/>
          <w:b/>
          <w:sz w:val="20"/>
        </w:rPr>
      </w:pPr>
      <w:r w:rsidRPr="0089416C">
        <w:rPr>
          <w:rFonts w:ascii="Times New Roman" w:hAnsi="Times New Roman"/>
          <w:b/>
          <w:sz w:val="20"/>
        </w:rPr>
        <w:t>SŁOWNIE ………………………………………………………………….…</w:t>
      </w:r>
    </w:p>
    <w:p w14:paraId="4E5B4766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sz w:val="20"/>
        </w:rPr>
      </w:pPr>
      <w:r w:rsidRPr="0089416C">
        <w:rPr>
          <w:rFonts w:ascii="Times New Roman" w:eastAsia="Calibri" w:hAnsi="Times New Roman"/>
          <w:sz w:val="20"/>
        </w:rPr>
        <w:t>zgodnie z załączonym formularzem asortymentowo-cenowym.</w:t>
      </w:r>
    </w:p>
    <w:p w14:paraId="1ECEEE58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b/>
          <w:sz w:val="20"/>
          <w:u w:val="single"/>
        </w:rPr>
      </w:pPr>
    </w:p>
    <w:p w14:paraId="039A7B17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b/>
          <w:sz w:val="20"/>
          <w:u w:val="single"/>
        </w:rPr>
      </w:pPr>
      <w:r w:rsidRPr="0089416C">
        <w:rPr>
          <w:rFonts w:ascii="Times New Roman" w:eastAsia="Calibri" w:hAnsi="Times New Roman"/>
          <w:b/>
          <w:sz w:val="20"/>
          <w:u w:val="single"/>
        </w:rPr>
        <w:t>w tym:</w:t>
      </w:r>
    </w:p>
    <w:p w14:paraId="5870E204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b/>
          <w:sz w:val="20"/>
        </w:rPr>
      </w:pPr>
      <w:r w:rsidRPr="0089416C">
        <w:rPr>
          <w:rFonts w:ascii="Times New Roman" w:eastAsia="Calibri" w:hAnsi="Times New Roman"/>
          <w:b/>
          <w:sz w:val="20"/>
        </w:rPr>
        <w:t>WARTOŚĆ BRUTTO ZAMÓWIENIA PODSTAWOWEGO ……….…….…… PLN</w:t>
      </w:r>
    </w:p>
    <w:p w14:paraId="7D9BAA49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sz w:val="20"/>
        </w:rPr>
      </w:pPr>
      <w:r w:rsidRPr="0089416C">
        <w:rPr>
          <w:rFonts w:ascii="Times New Roman" w:eastAsia="Calibri" w:hAnsi="Times New Roman"/>
          <w:b/>
          <w:sz w:val="20"/>
        </w:rPr>
        <w:t>WARTOŚĆ BRUTTO ZAMÓWIENIA PRAWA OPCJI …………………….......PLN</w:t>
      </w:r>
    </w:p>
    <w:p w14:paraId="57E0B5DE" w14:textId="77777777" w:rsidR="00D94F4E" w:rsidRPr="0089416C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62ADEF85" w14:textId="77777777" w:rsidR="00FB43D1" w:rsidRPr="0089416C" w:rsidRDefault="00FB43D1" w:rsidP="00FB43D1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9416C">
        <w:rPr>
          <w:rFonts w:ascii="Times New Roman" w:hAnsi="Times New Roman"/>
          <w:b/>
          <w:sz w:val="20"/>
          <w:szCs w:val="20"/>
        </w:rPr>
        <w:t xml:space="preserve">TERMIN DOSTAWY (max. 10 dni roboczych): ………………………...…… </w:t>
      </w:r>
      <w:r w:rsidRPr="0089416C">
        <w:rPr>
          <w:sz w:val="22"/>
          <w:szCs w:val="22"/>
        </w:rPr>
        <w:t>od momentu złożenia zamówienia przez Zamawiającego</w:t>
      </w:r>
    </w:p>
    <w:p w14:paraId="45CAB468" w14:textId="77777777" w:rsidR="0073480C" w:rsidRPr="0089416C" w:rsidRDefault="0073480C" w:rsidP="00E979D6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48981D72" w14:textId="2845DCCD" w:rsidR="000360BA" w:rsidRDefault="000360BA" w:rsidP="000360B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9416C">
        <w:rPr>
          <w:rFonts w:ascii="Times New Roman" w:hAnsi="Times New Roman"/>
          <w:b/>
          <w:sz w:val="20"/>
          <w:szCs w:val="20"/>
        </w:rPr>
        <w:t xml:space="preserve">TERMIN GWARANCJI I RĘKOJMII: </w:t>
      </w:r>
      <w:r>
        <w:rPr>
          <w:rFonts w:ascii="Times New Roman" w:hAnsi="Times New Roman"/>
          <w:b/>
          <w:sz w:val="20"/>
          <w:szCs w:val="20"/>
        </w:rPr>
        <w:t>[…]</w:t>
      </w:r>
      <w:r w:rsidRPr="0089416C">
        <w:rPr>
          <w:rFonts w:ascii="Times New Roman" w:hAnsi="Times New Roman"/>
          <w:b/>
          <w:sz w:val="20"/>
          <w:szCs w:val="20"/>
        </w:rPr>
        <w:t xml:space="preserve"> miesięcy</w:t>
      </w:r>
    </w:p>
    <w:p w14:paraId="1B345E9F" w14:textId="19125E5F" w:rsidR="0083747B" w:rsidRDefault="0083747B" w:rsidP="000360B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711E19FD" w14:textId="77777777" w:rsidR="0083747B" w:rsidRPr="0089416C" w:rsidRDefault="0083747B" w:rsidP="0083747B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Zaoferowany przedmiot zamówienia  jest fabrycznie nowy, rok produkcji min. 2024.</w:t>
      </w:r>
    </w:p>
    <w:p w14:paraId="6BFE4C6E" w14:textId="77777777" w:rsidR="005F116A" w:rsidRPr="0089416C" w:rsidRDefault="005F116A" w:rsidP="005F116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5C717B7" w14:textId="177971DB" w:rsidR="005F116A" w:rsidRPr="0089416C" w:rsidRDefault="005F116A" w:rsidP="005F116A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89416C">
        <w:rPr>
          <w:rFonts w:ascii="Times New Roman" w:hAnsi="Times New Roman"/>
          <w:b/>
        </w:rPr>
        <w:t xml:space="preserve">Część nr 6 </w:t>
      </w:r>
      <w:r w:rsidR="00E40719">
        <w:rPr>
          <w:rFonts w:ascii="Times New Roman" w:hAnsi="Times New Roman"/>
          <w:b/>
          <w:bCs/>
          <w:szCs w:val="22"/>
        </w:rPr>
        <w:t xml:space="preserve">Sondy do </w:t>
      </w:r>
      <w:proofErr w:type="spellStart"/>
      <w:r w:rsidR="00E40719">
        <w:rPr>
          <w:rFonts w:ascii="Times New Roman" w:hAnsi="Times New Roman"/>
          <w:b/>
          <w:bCs/>
          <w:szCs w:val="22"/>
        </w:rPr>
        <w:t>kriolezji</w:t>
      </w:r>
      <w:proofErr w:type="spellEnd"/>
    </w:p>
    <w:p w14:paraId="11E595C9" w14:textId="77777777" w:rsidR="005F116A" w:rsidRPr="0089416C" w:rsidRDefault="005F116A" w:rsidP="005F116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2FAFEC61" w14:textId="77777777" w:rsidR="003302B2" w:rsidRPr="0089416C" w:rsidRDefault="003302B2" w:rsidP="003302B2">
      <w:pPr>
        <w:spacing w:line="276" w:lineRule="auto"/>
        <w:ind w:left="426"/>
        <w:jc w:val="both"/>
        <w:rPr>
          <w:rFonts w:ascii="Times New Roman" w:hAnsi="Times New Roman"/>
          <w:b/>
          <w:sz w:val="20"/>
        </w:rPr>
      </w:pPr>
      <w:r w:rsidRPr="0089416C">
        <w:rPr>
          <w:rFonts w:ascii="Times New Roman" w:hAnsi="Times New Roman"/>
          <w:b/>
          <w:sz w:val="20"/>
        </w:rPr>
        <w:t>ŁĄCZNA WARTOŚĆ NETTO    .............................................................................. PLN</w:t>
      </w:r>
    </w:p>
    <w:p w14:paraId="0B0C0D19" w14:textId="77777777" w:rsidR="003302B2" w:rsidRPr="0089416C" w:rsidRDefault="003302B2" w:rsidP="003302B2">
      <w:pPr>
        <w:spacing w:line="276" w:lineRule="auto"/>
        <w:ind w:left="426"/>
        <w:jc w:val="both"/>
        <w:rPr>
          <w:rFonts w:ascii="Times New Roman" w:hAnsi="Times New Roman"/>
          <w:b/>
          <w:sz w:val="20"/>
        </w:rPr>
      </w:pPr>
      <w:r w:rsidRPr="0089416C">
        <w:rPr>
          <w:rFonts w:ascii="Times New Roman" w:hAnsi="Times New Roman"/>
          <w:b/>
          <w:sz w:val="20"/>
        </w:rPr>
        <w:t>ŁĄCZNA WARTOŚĆ BRUTTO .............................................................................. PLN</w:t>
      </w:r>
    </w:p>
    <w:p w14:paraId="685F32F9" w14:textId="77777777" w:rsidR="003302B2" w:rsidRPr="0089416C" w:rsidRDefault="003302B2" w:rsidP="003302B2">
      <w:pPr>
        <w:spacing w:line="276" w:lineRule="auto"/>
        <w:ind w:left="426"/>
        <w:jc w:val="both"/>
        <w:rPr>
          <w:rFonts w:ascii="Times New Roman" w:hAnsi="Times New Roman"/>
          <w:b/>
          <w:sz w:val="20"/>
        </w:rPr>
      </w:pPr>
      <w:r w:rsidRPr="0089416C">
        <w:rPr>
          <w:rFonts w:ascii="Times New Roman" w:hAnsi="Times New Roman"/>
          <w:b/>
          <w:sz w:val="20"/>
        </w:rPr>
        <w:t>SŁOWNIE ………………………………………………………………….…</w:t>
      </w:r>
    </w:p>
    <w:p w14:paraId="273371D2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sz w:val="20"/>
        </w:rPr>
      </w:pPr>
      <w:r w:rsidRPr="0089416C">
        <w:rPr>
          <w:rFonts w:ascii="Times New Roman" w:eastAsia="Calibri" w:hAnsi="Times New Roman"/>
          <w:sz w:val="20"/>
        </w:rPr>
        <w:t>zgodnie z załączonym formularzem asortymentowo-cenowym.</w:t>
      </w:r>
    </w:p>
    <w:p w14:paraId="7BA24653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b/>
          <w:sz w:val="20"/>
          <w:u w:val="single"/>
        </w:rPr>
      </w:pPr>
    </w:p>
    <w:p w14:paraId="1B70D178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b/>
          <w:sz w:val="20"/>
          <w:u w:val="single"/>
        </w:rPr>
      </w:pPr>
      <w:r w:rsidRPr="0089416C">
        <w:rPr>
          <w:rFonts w:ascii="Times New Roman" w:eastAsia="Calibri" w:hAnsi="Times New Roman"/>
          <w:b/>
          <w:sz w:val="20"/>
          <w:u w:val="single"/>
        </w:rPr>
        <w:t>w tym:</w:t>
      </w:r>
    </w:p>
    <w:p w14:paraId="5220B10C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b/>
          <w:sz w:val="20"/>
        </w:rPr>
      </w:pPr>
      <w:r w:rsidRPr="0089416C">
        <w:rPr>
          <w:rFonts w:ascii="Times New Roman" w:eastAsia="Calibri" w:hAnsi="Times New Roman"/>
          <w:b/>
          <w:sz w:val="20"/>
        </w:rPr>
        <w:t>WARTOŚĆ BRUTTO ZAMÓWIENIA PODSTAWOWEGO ……….…….…… PLN</w:t>
      </w:r>
    </w:p>
    <w:p w14:paraId="4B350C00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sz w:val="20"/>
        </w:rPr>
      </w:pPr>
      <w:r w:rsidRPr="0089416C">
        <w:rPr>
          <w:rFonts w:ascii="Times New Roman" w:eastAsia="Calibri" w:hAnsi="Times New Roman"/>
          <w:b/>
          <w:sz w:val="20"/>
        </w:rPr>
        <w:t>WARTOŚĆ BRUTTO ZAMÓWIENIA PRAWA OPCJI …………………….......PLN</w:t>
      </w:r>
    </w:p>
    <w:p w14:paraId="4D1A3264" w14:textId="77777777" w:rsidR="005F116A" w:rsidRPr="0089416C" w:rsidRDefault="005F116A" w:rsidP="005F116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010C10BB" w14:textId="77777777" w:rsidR="00FB43D1" w:rsidRPr="0089416C" w:rsidRDefault="00FB43D1" w:rsidP="00FB43D1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9416C">
        <w:rPr>
          <w:rFonts w:ascii="Times New Roman" w:hAnsi="Times New Roman"/>
          <w:b/>
          <w:sz w:val="20"/>
          <w:szCs w:val="20"/>
        </w:rPr>
        <w:t xml:space="preserve">TERMIN DOSTAWY (max. 10 dni roboczych): ………………………...…… </w:t>
      </w:r>
      <w:r w:rsidRPr="0089416C">
        <w:rPr>
          <w:sz w:val="22"/>
          <w:szCs w:val="22"/>
        </w:rPr>
        <w:t>od momentu złożenia zamówienia przez Zamawiającego</w:t>
      </w:r>
    </w:p>
    <w:p w14:paraId="46EA86B6" w14:textId="77777777" w:rsidR="008E282A" w:rsidRPr="0089416C" w:rsidRDefault="008E282A" w:rsidP="008E282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F2BE9E7" w14:textId="39910991" w:rsidR="000360BA" w:rsidRDefault="000360BA" w:rsidP="000360B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9416C">
        <w:rPr>
          <w:rFonts w:ascii="Times New Roman" w:hAnsi="Times New Roman"/>
          <w:b/>
          <w:sz w:val="20"/>
          <w:szCs w:val="20"/>
        </w:rPr>
        <w:t xml:space="preserve">TERMIN GWARANCJI I RĘKOJMII: </w:t>
      </w:r>
      <w:r>
        <w:rPr>
          <w:rFonts w:ascii="Times New Roman" w:hAnsi="Times New Roman"/>
          <w:b/>
          <w:sz w:val="20"/>
          <w:szCs w:val="20"/>
        </w:rPr>
        <w:t>[…]</w:t>
      </w:r>
      <w:r w:rsidRPr="0089416C">
        <w:rPr>
          <w:rFonts w:ascii="Times New Roman" w:hAnsi="Times New Roman"/>
          <w:b/>
          <w:sz w:val="20"/>
          <w:szCs w:val="20"/>
        </w:rPr>
        <w:t xml:space="preserve"> miesięcy</w:t>
      </w:r>
    </w:p>
    <w:p w14:paraId="0C28C6A3" w14:textId="3612A084" w:rsidR="0083747B" w:rsidRDefault="0083747B" w:rsidP="000360B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252A766F" w14:textId="77777777" w:rsidR="0083747B" w:rsidRPr="0089416C" w:rsidRDefault="0083747B" w:rsidP="0083747B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Zaoferowany przedmiot zamówienia  jest fabrycznie nowy, rok produkcji min. 2024.</w:t>
      </w:r>
    </w:p>
    <w:p w14:paraId="3BDD1CB7" w14:textId="77777777" w:rsidR="00E60513" w:rsidRPr="0089416C" w:rsidRDefault="00E60513" w:rsidP="008E282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CA37791" w14:textId="43A82243" w:rsidR="008E282A" w:rsidRPr="0089416C" w:rsidRDefault="008E282A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89416C">
        <w:rPr>
          <w:rFonts w:ascii="Times New Roman" w:hAnsi="Times New Roman"/>
          <w:b/>
        </w:rPr>
        <w:t xml:space="preserve">Część nr </w:t>
      </w:r>
      <w:r w:rsidR="005F116A" w:rsidRPr="0089416C">
        <w:rPr>
          <w:rFonts w:ascii="Times New Roman" w:hAnsi="Times New Roman"/>
          <w:b/>
        </w:rPr>
        <w:t xml:space="preserve">7 </w:t>
      </w:r>
      <w:r w:rsidR="000360BA">
        <w:rPr>
          <w:rFonts w:ascii="Times New Roman" w:hAnsi="Times New Roman"/>
          <w:b/>
          <w:bCs/>
          <w:szCs w:val="22"/>
        </w:rPr>
        <w:t>Mankiety do NIBP</w:t>
      </w:r>
    </w:p>
    <w:p w14:paraId="162EBC69" w14:textId="77777777" w:rsidR="00D94F4E" w:rsidRPr="0089416C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19FECD9B" w14:textId="60921DA9" w:rsidR="00D94F4E" w:rsidRPr="0089416C" w:rsidRDefault="0089416C" w:rsidP="00D94F4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9416C">
        <w:rPr>
          <w:rFonts w:ascii="Times New Roman" w:hAnsi="Times New Roman"/>
          <w:b/>
          <w:sz w:val="20"/>
          <w:szCs w:val="20"/>
        </w:rPr>
        <w:t>ŁĄCZNA</w:t>
      </w:r>
      <w:r w:rsidR="00D94F4E" w:rsidRPr="0089416C">
        <w:rPr>
          <w:rFonts w:ascii="Times New Roman" w:hAnsi="Times New Roman"/>
          <w:b/>
          <w:sz w:val="20"/>
          <w:szCs w:val="20"/>
        </w:rPr>
        <w:t xml:space="preserve"> WARTOŚĆ ZAMÓWIENIA  NETTO ………………………….PLN</w:t>
      </w:r>
    </w:p>
    <w:p w14:paraId="5F227565" w14:textId="7A9E0C9E" w:rsidR="00D94F4E" w:rsidRPr="0089416C" w:rsidRDefault="0089416C" w:rsidP="00D94F4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9416C">
        <w:rPr>
          <w:rFonts w:ascii="Times New Roman" w:hAnsi="Times New Roman"/>
          <w:b/>
          <w:sz w:val="20"/>
          <w:szCs w:val="20"/>
        </w:rPr>
        <w:t>ŁĄCZNA</w:t>
      </w:r>
      <w:r w:rsidR="00D94F4E" w:rsidRPr="0089416C">
        <w:rPr>
          <w:rFonts w:ascii="Times New Roman" w:hAnsi="Times New Roman"/>
          <w:b/>
          <w:sz w:val="20"/>
          <w:szCs w:val="20"/>
        </w:rPr>
        <w:t xml:space="preserve"> WARTOŚĆ ZAMÓWIENIA BRUTTO .......................................PLN</w:t>
      </w:r>
    </w:p>
    <w:p w14:paraId="47FE8579" w14:textId="77777777" w:rsidR="00D94F4E" w:rsidRPr="0089416C" w:rsidRDefault="00D94F4E" w:rsidP="00D94F4E">
      <w:pPr>
        <w:spacing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9416C">
        <w:rPr>
          <w:rFonts w:ascii="Times New Roman" w:hAnsi="Times New Roman"/>
          <w:sz w:val="20"/>
          <w:szCs w:val="20"/>
        </w:rPr>
        <w:t>zgodnie ze złożonym formularzem asortymentowo-cenowym</w:t>
      </w:r>
    </w:p>
    <w:p w14:paraId="0A534E60" w14:textId="77777777" w:rsidR="005F116A" w:rsidRPr="0089416C" w:rsidRDefault="005F116A" w:rsidP="00D94F4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38F25D11" w14:textId="77777777" w:rsidR="00FB43D1" w:rsidRPr="0089416C" w:rsidRDefault="00FB43D1" w:rsidP="00FB43D1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9416C">
        <w:rPr>
          <w:rFonts w:ascii="Times New Roman" w:hAnsi="Times New Roman"/>
          <w:b/>
          <w:sz w:val="20"/>
          <w:szCs w:val="20"/>
        </w:rPr>
        <w:t xml:space="preserve">TERMIN DOSTAWY (max. 10 dni roboczych): ………………………...…… </w:t>
      </w:r>
      <w:r w:rsidRPr="0089416C">
        <w:rPr>
          <w:sz w:val="22"/>
          <w:szCs w:val="22"/>
        </w:rPr>
        <w:t>od momentu złożenia zamówienia przez Zamawiającego</w:t>
      </w:r>
    </w:p>
    <w:p w14:paraId="44E924C0" w14:textId="77777777" w:rsidR="0073480C" w:rsidRPr="0089416C" w:rsidRDefault="0073480C" w:rsidP="00D94F4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3F33AFD8" w14:textId="198E7296" w:rsidR="00D94F4E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9416C">
        <w:rPr>
          <w:rFonts w:ascii="Times New Roman" w:hAnsi="Times New Roman"/>
          <w:b/>
          <w:sz w:val="20"/>
          <w:szCs w:val="20"/>
        </w:rPr>
        <w:t>TERMIN GWARANCJI I RĘKOJMII</w:t>
      </w:r>
      <w:r w:rsidR="00FB43D1" w:rsidRPr="0089416C">
        <w:rPr>
          <w:rFonts w:ascii="Times New Roman" w:hAnsi="Times New Roman"/>
          <w:b/>
          <w:sz w:val="20"/>
          <w:szCs w:val="20"/>
        </w:rPr>
        <w:t>:</w:t>
      </w:r>
      <w:r w:rsidR="00982248" w:rsidRPr="0089416C">
        <w:rPr>
          <w:rFonts w:ascii="Times New Roman" w:hAnsi="Times New Roman"/>
          <w:b/>
          <w:sz w:val="20"/>
          <w:szCs w:val="20"/>
        </w:rPr>
        <w:t xml:space="preserve"> </w:t>
      </w:r>
      <w:r w:rsidR="00982248" w:rsidRPr="0089416C">
        <w:rPr>
          <w:rFonts w:ascii="Times New Roman" w:hAnsi="Times New Roman"/>
          <w:b/>
          <w:sz w:val="20"/>
          <w:szCs w:val="20"/>
          <w:u w:val="single"/>
        </w:rPr>
        <w:t>12 miesięcy.</w:t>
      </w:r>
    </w:p>
    <w:p w14:paraId="65BBD9DF" w14:textId="77777777" w:rsidR="0083747B" w:rsidRDefault="0083747B" w:rsidP="0083747B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08CEB63E" w14:textId="0EF846AB" w:rsidR="0083747B" w:rsidRPr="0083747B" w:rsidRDefault="0083747B" w:rsidP="0083747B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Zaoferowany przedmiot zamówienia  jest fabrycznie nowy, rok produkcji min. 2024.</w:t>
      </w:r>
    </w:p>
    <w:p w14:paraId="3CEDBFFE" w14:textId="77777777" w:rsidR="005F116A" w:rsidRPr="0089416C" w:rsidRDefault="005F116A" w:rsidP="00D94F4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07EB5AE7" w14:textId="56E1F780" w:rsidR="005F116A" w:rsidRPr="0089416C" w:rsidRDefault="005F116A" w:rsidP="005F116A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89416C">
        <w:rPr>
          <w:rFonts w:ascii="Times New Roman" w:hAnsi="Times New Roman"/>
          <w:b/>
        </w:rPr>
        <w:t xml:space="preserve">Część nr 8 </w:t>
      </w:r>
      <w:r w:rsidR="000360BA">
        <w:rPr>
          <w:rFonts w:ascii="Times New Roman" w:hAnsi="Times New Roman"/>
          <w:b/>
          <w:bCs/>
          <w:szCs w:val="22"/>
        </w:rPr>
        <w:t xml:space="preserve">Pojemniki do akumulatorów wiertarek </w:t>
      </w:r>
      <w:proofErr w:type="spellStart"/>
      <w:r w:rsidR="000360BA">
        <w:rPr>
          <w:rFonts w:ascii="Times New Roman" w:hAnsi="Times New Roman"/>
          <w:b/>
          <w:bCs/>
          <w:szCs w:val="22"/>
        </w:rPr>
        <w:t>Stryker</w:t>
      </w:r>
      <w:proofErr w:type="spellEnd"/>
      <w:r w:rsidR="000360BA">
        <w:rPr>
          <w:rFonts w:ascii="Times New Roman" w:hAnsi="Times New Roman"/>
          <w:b/>
          <w:bCs/>
          <w:szCs w:val="22"/>
        </w:rPr>
        <w:t xml:space="preserve"> CD S8</w:t>
      </w:r>
    </w:p>
    <w:p w14:paraId="6B0B0B69" w14:textId="77777777" w:rsidR="005F116A" w:rsidRPr="0089416C" w:rsidRDefault="005F116A" w:rsidP="005F116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21C19D87" w14:textId="0F00B069" w:rsidR="005F116A" w:rsidRPr="0089416C" w:rsidRDefault="0089416C" w:rsidP="005F116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9416C">
        <w:rPr>
          <w:rFonts w:ascii="Times New Roman" w:hAnsi="Times New Roman"/>
          <w:b/>
          <w:sz w:val="20"/>
          <w:szCs w:val="20"/>
        </w:rPr>
        <w:t>ŁĄCZNA</w:t>
      </w:r>
      <w:r w:rsidR="005F116A" w:rsidRPr="0089416C">
        <w:rPr>
          <w:rFonts w:ascii="Times New Roman" w:hAnsi="Times New Roman"/>
          <w:b/>
          <w:sz w:val="20"/>
          <w:szCs w:val="20"/>
        </w:rPr>
        <w:t xml:space="preserve"> WARTOŚĆ ZAMÓWIENIA  NETTO ………………………….PLN</w:t>
      </w:r>
    </w:p>
    <w:p w14:paraId="1BC50A8E" w14:textId="493EA7F9" w:rsidR="005F116A" w:rsidRPr="0089416C" w:rsidRDefault="0089416C" w:rsidP="005F116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9416C">
        <w:rPr>
          <w:rFonts w:ascii="Times New Roman" w:hAnsi="Times New Roman"/>
          <w:b/>
          <w:sz w:val="20"/>
          <w:szCs w:val="20"/>
        </w:rPr>
        <w:t>ŁĄCZNA</w:t>
      </w:r>
      <w:r w:rsidR="005F116A" w:rsidRPr="0089416C">
        <w:rPr>
          <w:rFonts w:ascii="Times New Roman" w:hAnsi="Times New Roman"/>
          <w:b/>
          <w:sz w:val="20"/>
          <w:szCs w:val="20"/>
        </w:rPr>
        <w:t xml:space="preserve"> WARTOŚĆ ZAMÓWIENIA BRUTTO .......................................PLN</w:t>
      </w:r>
    </w:p>
    <w:p w14:paraId="71329A23" w14:textId="77777777" w:rsidR="005F116A" w:rsidRPr="0089416C" w:rsidRDefault="005F116A" w:rsidP="005F116A">
      <w:pPr>
        <w:spacing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9416C">
        <w:rPr>
          <w:rFonts w:ascii="Times New Roman" w:hAnsi="Times New Roman"/>
          <w:sz w:val="20"/>
          <w:szCs w:val="20"/>
        </w:rPr>
        <w:t>zgodnie ze złożonym formularzem asortymentowo-cenowym</w:t>
      </w:r>
    </w:p>
    <w:p w14:paraId="3D502587" w14:textId="77777777" w:rsidR="005F116A" w:rsidRPr="0089416C" w:rsidRDefault="005F116A" w:rsidP="005F116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46BC8CC6" w14:textId="77777777" w:rsidR="00FB43D1" w:rsidRPr="0089416C" w:rsidRDefault="00FB43D1" w:rsidP="00FB43D1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9416C">
        <w:rPr>
          <w:rFonts w:ascii="Times New Roman" w:hAnsi="Times New Roman"/>
          <w:b/>
          <w:sz w:val="20"/>
          <w:szCs w:val="20"/>
        </w:rPr>
        <w:t xml:space="preserve">TERMIN DOSTAWY (max. 10 dni roboczych): ………………………...…… </w:t>
      </w:r>
      <w:r w:rsidRPr="0089416C">
        <w:rPr>
          <w:sz w:val="22"/>
          <w:szCs w:val="22"/>
        </w:rPr>
        <w:t>od momentu złożenia zamówienia przez Zamawiającego</w:t>
      </w:r>
    </w:p>
    <w:p w14:paraId="4A7174E0" w14:textId="77777777" w:rsidR="005F116A" w:rsidRPr="0089416C" w:rsidRDefault="005F116A" w:rsidP="00D94F4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4A6897F6" w14:textId="77777777" w:rsidR="000360BA" w:rsidRPr="0089416C" w:rsidRDefault="000360BA" w:rsidP="000360B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9416C">
        <w:rPr>
          <w:rFonts w:ascii="Times New Roman" w:hAnsi="Times New Roman"/>
          <w:b/>
          <w:sz w:val="20"/>
          <w:szCs w:val="20"/>
        </w:rPr>
        <w:t xml:space="preserve">TERMIN GWARANCJI I RĘKOJMII: </w:t>
      </w:r>
      <w:r w:rsidRPr="0089416C">
        <w:rPr>
          <w:rFonts w:ascii="Times New Roman" w:hAnsi="Times New Roman"/>
          <w:b/>
          <w:sz w:val="20"/>
          <w:szCs w:val="20"/>
          <w:u w:val="single"/>
        </w:rPr>
        <w:t>12 miesięcy.</w:t>
      </w:r>
    </w:p>
    <w:p w14:paraId="21273BAC" w14:textId="420A88DA" w:rsidR="002C2BEE" w:rsidRDefault="002C2BEE" w:rsidP="002C2BE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19248D52" w14:textId="77777777" w:rsidR="0083747B" w:rsidRPr="0089416C" w:rsidRDefault="0083747B" w:rsidP="0083747B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Zaoferowany przedmiot zamówienia  jest fabrycznie nowy, rok produkcji min. 2024.</w:t>
      </w:r>
    </w:p>
    <w:p w14:paraId="2930E911" w14:textId="77777777" w:rsidR="0083747B" w:rsidRPr="0089416C" w:rsidRDefault="0083747B" w:rsidP="002C2BE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7928F026" w14:textId="7315450A" w:rsidR="002C2BEE" w:rsidRPr="0089416C" w:rsidRDefault="002C2BEE" w:rsidP="002C2BEE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89416C">
        <w:rPr>
          <w:rFonts w:ascii="Times New Roman" w:hAnsi="Times New Roman"/>
          <w:b/>
        </w:rPr>
        <w:t>Część nr 9</w:t>
      </w:r>
      <w:r w:rsidR="000542E7" w:rsidRPr="0089416C">
        <w:rPr>
          <w:rFonts w:ascii="Times New Roman" w:hAnsi="Times New Roman"/>
          <w:b/>
          <w:bCs/>
          <w:szCs w:val="22"/>
        </w:rPr>
        <w:t xml:space="preserve"> </w:t>
      </w:r>
      <w:r w:rsidR="000360BA">
        <w:rPr>
          <w:rFonts w:ascii="Times New Roman" w:hAnsi="Times New Roman"/>
          <w:b/>
          <w:bCs/>
          <w:szCs w:val="22"/>
        </w:rPr>
        <w:t xml:space="preserve">Akcesoria do aparatów do elektrochirurgii </w:t>
      </w:r>
      <w:proofErr w:type="spellStart"/>
      <w:r w:rsidR="000360BA">
        <w:rPr>
          <w:rFonts w:ascii="Times New Roman" w:hAnsi="Times New Roman"/>
          <w:b/>
          <w:bCs/>
          <w:szCs w:val="22"/>
        </w:rPr>
        <w:t>Erbe</w:t>
      </w:r>
      <w:proofErr w:type="spellEnd"/>
    </w:p>
    <w:p w14:paraId="3291EAA0" w14:textId="77777777" w:rsidR="002C2BEE" w:rsidRPr="0089416C" w:rsidRDefault="002C2BEE" w:rsidP="002C2BE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22E2C9AE" w14:textId="636A821F" w:rsidR="002C2BEE" w:rsidRPr="0089416C" w:rsidRDefault="0089416C" w:rsidP="002C2BE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9416C">
        <w:rPr>
          <w:rFonts w:ascii="Times New Roman" w:hAnsi="Times New Roman"/>
          <w:b/>
          <w:sz w:val="20"/>
          <w:szCs w:val="20"/>
        </w:rPr>
        <w:t>ŁĄCZNA</w:t>
      </w:r>
      <w:r w:rsidR="002C2BEE" w:rsidRPr="0089416C">
        <w:rPr>
          <w:rFonts w:ascii="Times New Roman" w:hAnsi="Times New Roman"/>
          <w:b/>
          <w:sz w:val="20"/>
          <w:szCs w:val="20"/>
        </w:rPr>
        <w:t xml:space="preserve"> WARTOŚĆ ZAMÓWIENIA  NETTO ………………………….PLN</w:t>
      </w:r>
    </w:p>
    <w:p w14:paraId="715FCB9C" w14:textId="3C9CF58B" w:rsidR="002C2BEE" w:rsidRPr="0089416C" w:rsidRDefault="0089416C" w:rsidP="002C2BE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9416C">
        <w:rPr>
          <w:rFonts w:ascii="Times New Roman" w:hAnsi="Times New Roman"/>
          <w:b/>
          <w:sz w:val="20"/>
          <w:szCs w:val="20"/>
        </w:rPr>
        <w:t>ŁĄCZNA</w:t>
      </w:r>
      <w:r w:rsidR="002C2BEE" w:rsidRPr="0089416C">
        <w:rPr>
          <w:rFonts w:ascii="Times New Roman" w:hAnsi="Times New Roman"/>
          <w:b/>
          <w:sz w:val="20"/>
          <w:szCs w:val="20"/>
        </w:rPr>
        <w:t xml:space="preserve"> WARTOŚĆ ZAMÓWIENIA BRUTTO .......................................PLN</w:t>
      </w:r>
    </w:p>
    <w:p w14:paraId="031310BE" w14:textId="77777777" w:rsidR="002C2BEE" w:rsidRPr="0089416C" w:rsidRDefault="002C2BEE" w:rsidP="002C2BEE">
      <w:pPr>
        <w:spacing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9416C">
        <w:rPr>
          <w:rFonts w:ascii="Times New Roman" w:hAnsi="Times New Roman"/>
          <w:sz w:val="20"/>
          <w:szCs w:val="20"/>
        </w:rPr>
        <w:t>zgodnie ze złożonym formularzem asortymentowo-cenowym</w:t>
      </w:r>
    </w:p>
    <w:p w14:paraId="0D760040" w14:textId="77777777" w:rsidR="002C2BEE" w:rsidRPr="0089416C" w:rsidRDefault="002C2BEE" w:rsidP="002C2BE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02F445B6" w14:textId="77777777" w:rsidR="00FB43D1" w:rsidRPr="0089416C" w:rsidRDefault="00FB43D1" w:rsidP="00FB43D1">
      <w:pPr>
        <w:spacing w:line="276" w:lineRule="auto"/>
        <w:ind w:left="426"/>
        <w:jc w:val="both"/>
        <w:rPr>
          <w:sz w:val="22"/>
          <w:szCs w:val="22"/>
        </w:rPr>
      </w:pPr>
      <w:r w:rsidRPr="0089416C">
        <w:rPr>
          <w:rFonts w:ascii="Times New Roman" w:hAnsi="Times New Roman"/>
          <w:b/>
          <w:sz w:val="20"/>
          <w:szCs w:val="20"/>
        </w:rPr>
        <w:t xml:space="preserve">TERMIN DOSTAWY (max. 10 dni roboczych): ………………………...…… </w:t>
      </w:r>
      <w:r w:rsidRPr="0089416C">
        <w:rPr>
          <w:sz w:val="22"/>
          <w:szCs w:val="22"/>
        </w:rPr>
        <w:t>od momentu złożenia zamówienia przez Zamawiającego</w:t>
      </w:r>
    </w:p>
    <w:p w14:paraId="702312E8" w14:textId="77777777" w:rsidR="00982248" w:rsidRPr="0089416C" w:rsidRDefault="00982248" w:rsidP="00FB43D1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3EFB808A" w14:textId="33E68A6B" w:rsidR="002C2BEE" w:rsidRPr="0073480C" w:rsidRDefault="002C2BEE" w:rsidP="000360B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9416C">
        <w:rPr>
          <w:rFonts w:ascii="Times New Roman" w:hAnsi="Times New Roman"/>
          <w:b/>
          <w:sz w:val="20"/>
          <w:szCs w:val="20"/>
        </w:rPr>
        <w:t xml:space="preserve">TERMIN GWARANCJI I RĘKOJMII: </w:t>
      </w:r>
      <w:r w:rsidR="00982248" w:rsidRPr="0089416C">
        <w:rPr>
          <w:rFonts w:ascii="Times New Roman" w:hAnsi="Times New Roman"/>
          <w:b/>
          <w:sz w:val="20"/>
          <w:szCs w:val="20"/>
          <w:u w:val="single"/>
        </w:rPr>
        <w:t>12 miesięcy.</w:t>
      </w:r>
    </w:p>
    <w:p w14:paraId="7F7F8571" w14:textId="77777777" w:rsidR="0083747B" w:rsidRDefault="0083747B" w:rsidP="0083747B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1CCAFF0E" w14:textId="44BF71DA" w:rsidR="0083747B" w:rsidRPr="0089416C" w:rsidRDefault="0083747B" w:rsidP="0083747B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Zaoferowany przedmiot zamówienia  jest fabrycznie nowy, rok produkcji min. 2024.</w:t>
      </w:r>
    </w:p>
    <w:p w14:paraId="517F0E44" w14:textId="77777777" w:rsidR="0073480C" w:rsidRPr="00E60513" w:rsidRDefault="0073480C" w:rsidP="00D94F4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12532245" w14:textId="77777777" w:rsidR="00D94F4E" w:rsidRPr="00E60513" w:rsidRDefault="00D94F4E" w:rsidP="00D94F4E">
      <w:pPr>
        <w:numPr>
          <w:ilvl w:val="0"/>
          <w:numId w:val="8"/>
        </w:numPr>
        <w:spacing w:line="300" w:lineRule="exact"/>
        <w:rPr>
          <w:rFonts w:ascii="Times New Roman" w:hAnsi="Times New Roman"/>
          <w:b/>
          <w:bCs/>
          <w:sz w:val="20"/>
          <w:szCs w:val="20"/>
          <w:u w:val="single"/>
        </w:rPr>
      </w:pPr>
      <w:r w:rsidRPr="00E60513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DANE WYKONAWCY potrzebne do realizacji zamówienia:</w:t>
      </w:r>
    </w:p>
    <w:p w14:paraId="1A566332" w14:textId="77777777" w:rsidR="00D94F4E" w:rsidRPr="00E60513" w:rsidRDefault="00D94F4E" w:rsidP="00D94F4E">
      <w:pPr>
        <w:spacing w:line="300" w:lineRule="exact"/>
        <w:ind w:left="357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F283C7E" w14:textId="7DA01C7A" w:rsidR="00D94F4E" w:rsidRDefault="00D94F4E" w:rsidP="00D94F4E">
      <w:pPr>
        <w:spacing w:line="300" w:lineRule="exact"/>
        <w:ind w:left="357"/>
        <w:rPr>
          <w:rFonts w:ascii="Times New Roman" w:hAnsi="Times New Roman"/>
          <w:sz w:val="20"/>
          <w:szCs w:val="20"/>
        </w:rPr>
      </w:pPr>
      <w:r w:rsidRPr="00E60513">
        <w:rPr>
          <w:rFonts w:ascii="Times New Roman" w:hAnsi="Times New Roman"/>
          <w:bCs/>
          <w:sz w:val="20"/>
          <w:szCs w:val="20"/>
        </w:rPr>
        <w:t>Osoba odpowiedzialna za realizację zamówienia:</w:t>
      </w:r>
      <w:r w:rsidRPr="00E60513">
        <w:rPr>
          <w:rFonts w:ascii="Times New Roman" w:hAnsi="Times New Roman"/>
          <w:sz w:val="20"/>
          <w:szCs w:val="20"/>
        </w:rPr>
        <w:t>…………………..........................</w:t>
      </w:r>
      <w:r w:rsidR="00C907A6">
        <w:rPr>
          <w:rFonts w:ascii="Times New Roman" w:hAnsi="Times New Roman"/>
          <w:sz w:val="20"/>
          <w:szCs w:val="20"/>
        </w:rPr>
        <w:t>.......................................</w:t>
      </w:r>
      <w:r w:rsidRPr="00E60513">
        <w:rPr>
          <w:rFonts w:ascii="Times New Roman" w:hAnsi="Times New Roman"/>
          <w:sz w:val="20"/>
          <w:szCs w:val="20"/>
        </w:rPr>
        <w:t>.</w:t>
      </w:r>
    </w:p>
    <w:p w14:paraId="14EF5A40" w14:textId="736EC6C8" w:rsidR="00C907A6" w:rsidRDefault="00C907A6" w:rsidP="00D94F4E">
      <w:pPr>
        <w:spacing w:line="300" w:lineRule="exact"/>
        <w:ind w:left="357"/>
        <w:rPr>
          <w:rFonts w:ascii="Times New Roman" w:hAnsi="Times New Roman"/>
          <w:sz w:val="20"/>
          <w:szCs w:val="20"/>
        </w:rPr>
      </w:pPr>
      <w:r w:rsidRPr="00E60513">
        <w:rPr>
          <w:rFonts w:ascii="Times New Roman" w:hAnsi="Times New Roman"/>
          <w:sz w:val="20"/>
          <w:szCs w:val="20"/>
        </w:rPr>
        <w:t>Adres e-mail / nr telefonu</w:t>
      </w:r>
      <w:r>
        <w:rPr>
          <w:rFonts w:ascii="Times New Roman" w:hAnsi="Times New Roman"/>
          <w:sz w:val="20"/>
          <w:szCs w:val="20"/>
        </w:rPr>
        <w:t xml:space="preserve"> osoby odpowiedzialnej za realizację umowy: …………………………….….……</w:t>
      </w:r>
    </w:p>
    <w:p w14:paraId="04182D2F" w14:textId="2CE0FB2A" w:rsidR="00C907A6" w:rsidRPr="00E60513" w:rsidRDefault="00C907A6" w:rsidP="00D94F4E">
      <w:pPr>
        <w:spacing w:line="300" w:lineRule="exact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……………………………………………………………………………………………………….…………</w:t>
      </w:r>
    </w:p>
    <w:p w14:paraId="5058E183" w14:textId="77777777" w:rsidR="00C907A6" w:rsidRDefault="00D94F4E" w:rsidP="00C907A6">
      <w:pPr>
        <w:spacing w:line="300" w:lineRule="exact"/>
        <w:ind w:left="357"/>
        <w:rPr>
          <w:rFonts w:ascii="Times New Roman" w:hAnsi="Times New Roman"/>
          <w:bCs/>
          <w:sz w:val="20"/>
          <w:szCs w:val="20"/>
        </w:rPr>
      </w:pPr>
      <w:r w:rsidRPr="00E60513">
        <w:rPr>
          <w:rFonts w:ascii="Times New Roman" w:hAnsi="Times New Roman"/>
          <w:sz w:val="20"/>
          <w:szCs w:val="20"/>
        </w:rPr>
        <w:t>Adres e-mail do powiadomienia o zmianach: ………………………………………</w:t>
      </w:r>
      <w:r w:rsidR="00C907A6">
        <w:rPr>
          <w:rFonts w:ascii="Times New Roman" w:hAnsi="Times New Roman"/>
          <w:sz w:val="20"/>
          <w:szCs w:val="20"/>
        </w:rPr>
        <w:t>………………………….</w:t>
      </w:r>
    </w:p>
    <w:p w14:paraId="7F9D26BD" w14:textId="4F0CDFE4" w:rsidR="00D94F4E" w:rsidRPr="00C907A6" w:rsidRDefault="00D94F4E" w:rsidP="00C907A6">
      <w:pPr>
        <w:spacing w:line="300" w:lineRule="exact"/>
        <w:ind w:left="357"/>
        <w:rPr>
          <w:rFonts w:ascii="Times New Roman" w:hAnsi="Times New Roman"/>
          <w:bCs/>
          <w:sz w:val="20"/>
          <w:szCs w:val="20"/>
        </w:rPr>
      </w:pPr>
      <w:r w:rsidRPr="00E60513">
        <w:rPr>
          <w:rFonts w:ascii="Times New Roman" w:hAnsi="Times New Roman"/>
          <w:sz w:val="20"/>
          <w:szCs w:val="20"/>
        </w:rPr>
        <w:t>Adres e-mail / nr telefonu do składania awarii - serwis ………………</w:t>
      </w:r>
      <w:r w:rsidR="00C907A6">
        <w:rPr>
          <w:rFonts w:ascii="Times New Roman" w:hAnsi="Times New Roman"/>
          <w:sz w:val="20"/>
          <w:szCs w:val="20"/>
        </w:rPr>
        <w:t>…..……………………………</w:t>
      </w:r>
      <w:r w:rsidRPr="00E60513">
        <w:rPr>
          <w:rFonts w:ascii="Times New Roman" w:hAnsi="Times New Roman"/>
          <w:sz w:val="20"/>
          <w:szCs w:val="20"/>
        </w:rPr>
        <w:t>………</w:t>
      </w:r>
    </w:p>
    <w:p w14:paraId="4AE40C68" w14:textId="77777777" w:rsidR="00034B31" w:rsidRPr="00E60513" w:rsidRDefault="00034B31" w:rsidP="00A37F1D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9BCD36A" w14:textId="77777777" w:rsidR="00FA258F" w:rsidRPr="00E60513" w:rsidRDefault="000336C7" w:rsidP="00AD653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E60513">
        <w:rPr>
          <w:rFonts w:ascii="Times New Roman" w:hAnsi="Times New Roman"/>
          <w:b/>
          <w:caps/>
        </w:rPr>
        <w:t>OŚWIADCZAMY</w:t>
      </w:r>
      <w:r w:rsidRPr="00E60513">
        <w:rPr>
          <w:rFonts w:ascii="Times New Roman" w:hAnsi="Times New Roman"/>
          <w:b/>
          <w:bCs/>
        </w:rPr>
        <w:t xml:space="preserve">, </w:t>
      </w:r>
      <w:r w:rsidRPr="00E60513">
        <w:rPr>
          <w:rFonts w:ascii="Times New Roman" w:hAnsi="Times New Roman"/>
          <w:bCs/>
        </w:rPr>
        <w:t>że</w:t>
      </w:r>
      <w:r w:rsidR="000A02D3" w:rsidRPr="00E60513">
        <w:rPr>
          <w:rFonts w:ascii="Times New Roman" w:hAnsi="Times New Roman"/>
          <w:bCs/>
        </w:rPr>
        <w:t xml:space="preserve"> </w:t>
      </w:r>
      <w:r w:rsidRPr="00E60513">
        <w:rPr>
          <w:rFonts w:ascii="Times New Roman" w:hAnsi="Times New Roman"/>
        </w:rPr>
        <w:t xml:space="preserve">do regulowania należności z tytułu realizacji zamówienia wskazujemy następujący numer </w:t>
      </w:r>
      <w:r w:rsidRPr="00E60513">
        <w:rPr>
          <w:rFonts w:ascii="Times New Roman" w:hAnsi="Times New Roman"/>
          <w:b/>
        </w:rPr>
        <w:t>KONTA BANKOWEGO</w:t>
      </w:r>
      <w:r w:rsidRPr="00E60513">
        <w:rPr>
          <w:rFonts w:ascii="Times New Roman" w:hAnsi="Times New Roman"/>
        </w:rPr>
        <w:t xml:space="preserve">: </w:t>
      </w:r>
    </w:p>
    <w:p w14:paraId="4C0756FC" w14:textId="77777777" w:rsidR="00CD541C" w:rsidRPr="00E60513" w:rsidRDefault="00FA258F" w:rsidP="00AD6537">
      <w:pPr>
        <w:tabs>
          <w:tab w:val="left" w:pos="9360"/>
        </w:tabs>
        <w:spacing w:line="300" w:lineRule="exact"/>
        <w:ind w:left="357"/>
        <w:rPr>
          <w:rFonts w:ascii="Times New Roman" w:hAnsi="Times New Roman"/>
          <w:sz w:val="20"/>
          <w:szCs w:val="20"/>
        </w:rPr>
      </w:pPr>
      <w:r w:rsidRPr="00E60513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50A0D458" w14:textId="77777777" w:rsidR="00F578E1" w:rsidRPr="00E60513" w:rsidRDefault="00F578E1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</w:rPr>
      </w:pPr>
      <w:r w:rsidRPr="00E60513">
        <w:rPr>
          <w:rFonts w:ascii="Times New Roman" w:hAnsi="Times New Roman"/>
          <w:b/>
          <w:caps/>
        </w:rPr>
        <w:t>WARUNKI</w:t>
      </w:r>
      <w:r w:rsidRPr="00E60513">
        <w:rPr>
          <w:rFonts w:ascii="Times New Roman" w:hAnsi="Times New Roman"/>
          <w:b/>
          <w:bCs/>
        </w:rPr>
        <w:t xml:space="preserve"> PŁATNOŚCI </w:t>
      </w:r>
      <w:r w:rsidR="00C94BDF" w:rsidRPr="00E60513">
        <w:rPr>
          <w:rFonts w:ascii="Times New Roman" w:hAnsi="Times New Roman"/>
          <w:bCs/>
        </w:rPr>
        <w:t xml:space="preserve">zostały określone w Projektowanych </w:t>
      </w:r>
      <w:r w:rsidR="001035F3" w:rsidRPr="00E60513">
        <w:rPr>
          <w:rFonts w:ascii="Times New Roman" w:hAnsi="Times New Roman"/>
          <w:bCs/>
        </w:rPr>
        <w:t>Postanowieniach Umowy</w:t>
      </w:r>
      <w:r w:rsidR="00C94BDF" w:rsidRPr="00E60513">
        <w:rPr>
          <w:rFonts w:ascii="Times New Roman" w:hAnsi="Times New Roman"/>
          <w:bCs/>
        </w:rPr>
        <w:t>, stanowiących załącznik do SWZ</w:t>
      </w:r>
      <w:r w:rsidRPr="00E60513">
        <w:rPr>
          <w:rFonts w:ascii="Times New Roman" w:hAnsi="Times New Roman"/>
          <w:bCs/>
        </w:rPr>
        <w:t>.</w:t>
      </w:r>
    </w:p>
    <w:p w14:paraId="44FF02CB" w14:textId="77777777" w:rsidR="0000686B" w:rsidRPr="00E60513" w:rsidRDefault="0000686B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</w:rPr>
      </w:pPr>
      <w:r w:rsidRPr="00E60513">
        <w:rPr>
          <w:rFonts w:ascii="Times New Roman" w:hAnsi="Times New Roman"/>
          <w:b/>
          <w:caps/>
        </w:rPr>
        <w:t>OŚWIADCZAMY</w:t>
      </w:r>
      <w:r w:rsidRPr="00E60513">
        <w:rPr>
          <w:rFonts w:ascii="Times New Roman" w:hAnsi="Times New Roman"/>
          <w:b/>
          <w:bCs/>
        </w:rPr>
        <w:t xml:space="preserve">, </w:t>
      </w:r>
      <w:r w:rsidR="00C94BDF" w:rsidRPr="00E60513">
        <w:rPr>
          <w:rFonts w:ascii="Times New Roman" w:hAnsi="Times New Roman"/>
          <w:bCs/>
        </w:rPr>
        <w:t>że jesteśmy związani ofertą do upływy terminu wskazanego w SWZ</w:t>
      </w:r>
      <w:r w:rsidRPr="00E60513">
        <w:rPr>
          <w:rFonts w:ascii="Times New Roman" w:hAnsi="Times New Roman"/>
          <w:bCs/>
        </w:rPr>
        <w:t>.</w:t>
      </w:r>
    </w:p>
    <w:p w14:paraId="061B02E3" w14:textId="77777777" w:rsidR="00B84B0F" w:rsidRPr="00E60513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</w:rPr>
      </w:pPr>
      <w:r w:rsidRPr="00E60513">
        <w:rPr>
          <w:rFonts w:ascii="Times New Roman" w:hAnsi="Times New Roman"/>
          <w:b/>
          <w:bCs/>
        </w:rPr>
        <w:t>OSOBĄ</w:t>
      </w:r>
      <w:r w:rsidR="000A02D3" w:rsidRPr="00E60513">
        <w:rPr>
          <w:rFonts w:ascii="Times New Roman" w:hAnsi="Times New Roman"/>
          <w:b/>
          <w:bCs/>
        </w:rPr>
        <w:t xml:space="preserve"> </w:t>
      </w:r>
      <w:r w:rsidRPr="00E60513">
        <w:rPr>
          <w:rFonts w:ascii="Times New Roman" w:hAnsi="Times New Roman"/>
        </w:rPr>
        <w:t>upoważnioną do kontaktów w sprawie oferty jest</w:t>
      </w:r>
      <w:r w:rsidR="00F578E1" w:rsidRPr="00E60513">
        <w:rPr>
          <w:rFonts w:ascii="Times New Roman" w:hAnsi="Times New Roman"/>
        </w:rPr>
        <w:t>:</w:t>
      </w:r>
    </w:p>
    <w:p w14:paraId="554A6979" w14:textId="77777777" w:rsidR="0000686B" w:rsidRPr="00E60513" w:rsidRDefault="0000686B" w:rsidP="003413A3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b/>
        </w:rPr>
      </w:pPr>
      <w:r w:rsidRPr="00E60513">
        <w:rPr>
          <w:rFonts w:ascii="Times New Roman" w:hAnsi="Times New Roman"/>
        </w:rPr>
        <w:t>…………………………</w:t>
      </w:r>
      <w:r w:rsidR="00B84B0F" w:rsidRPr="00E60513">
        <w:rPr>
          <w:rFonts w:ascii="Times New Roman" w:hAnsi="Times New Roman"/>
        </w:rPr>
        <w:t>…</w:t>
      </w:r>
      <w:r w:rsidR="003413A3" w:rsidRPr="00E60513">
        <w:rPr>
          <w:rFonts w:ascii="Times New Roman" w:hAnsi="Times New Roman"/>
        </w:rPr>
        <w:t>………………………… tel. ………………………………………</w:t>
      </w:r>
    </w:p>
    <w:p w14:paraId="22BD2AD7" w14:textId="77777777" w:rsidR="00E0416B" w:rsidRPr="00E60513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E60513">
        <w:rPr>
          <w:rFonts w:ascii="Times New Roman" w:hAnsi="Times New Roman"/>
          <w:b/>
          <w:caps/>
        </w:rPr>
        <w:t>Informujemy</w:t>
      </w:r>
      <w:r w:rsidRPr="00E60513">
        <w:rPr>
          <w:rFonts w:ascii="Times New Roman" w:hAnsi="Times New Roman"/>
          <w:color w:val="000000"/>
        </w:rPr>
        <w:t xml:space="preserve">, że wybór oferty będzie prowadził do powstania u Zamawiającego obowiązku podatkowego </w:t>
      </w:r>
      <w:r w:rsidR="00AE047C" w:rsidRPr="00E60513">
        <w:rPr>
          <w:rFonts w:ascii="Times New Roman" w:hAnsi="Times New Roman"/>
          <w:color w:val="000000"/>
        </w:rPr>
        <w:t>*</w:t>
      </w:r>
      <w:r w:rsidRPr="00E60513">
        <w:rPr>
          <w:rFonts w:ascii="Times New Roman" w:hAnsi="Times New Roman"/>
          <w:i/>
          <w:color w:val="000000"/>
        </w:rPr>
        <w:t xml:space="preserve">Tabelę wypełniają </w:t>
      </w:r>
      <w:r w:rsidRPr="00E60513">
        <w:rPr>
          <w:rFonts w:ascii="Times New Roman" w:hAnsi="Times New Roman"/>
          <w:b/>
          <w:i/>
          <w:color w:val="000000"/>
        </w:rPr>
        <w:t>wyłącznie</w:t>
      </w:r>
      <w:r w:rsidRPr="00E60513">
        <w:rPr>
          <w:rFonts w:ascii="Times New Roman" w:hAnsi="Times New Roman"/>
          <w:i/>
          <w:color w:val="000000"/>
        </w:rPr>
        <w:t xml:space="preserve"> Wykonawcy, których wybór oferty prowadziłby </w:t>
      </w:r>
      <w:r w:rsidRPr="00E60513">
        <w:rPr>
          <w:rFonts w:ascii="Times New Roman" w:hAnsi="Times New Roman"/>
          <w:i/>
          <w:color w:val="000000"/>
        </w:rPr>
        <w:br/>
        <w:t xml:space="preserve">u Zamawiającego do powstania obowiązku podatkowego, tj. kiedy zgodnie z przepisami ustawy </w:t>
      </w:r>
      <w:r w:rsidRPr="00E60513">
        <w:rPr>
          <w:rFonts w:ascii="Times New Roman" w:hAnsi="Times New Roman"/>
          <w:i/>
          <w:color w:val="000000"/>
        </w:rPr>
        <w:br/>
        <w:t xml:space="preserve">o podatku od towarów i usług to nabywca (Zamawiający) będzie zobowiązany do rozliczenia (odprowadzenia) podatku VAT. </w:t>
      </w: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021"/>
        <w:gridCol w:w="2436"/>
      </w:tblGrid>
      <w:tr w:rsidR="00E0416B" w:rsidRPr="00E60513" w14:paraId="2C9EE4B1" w14:textId="77777777" w:rsidTr="00043BD6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E213273" w14:textId="77777777" w:rsidR="00E0416B" w:rsidRPr="00E60513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513">
              <w:rPr>
                <w:rFonts w:ascii="Times New Roman" w:hAnsi="Times New Roman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995664" w14:textId="77777777" w:rsidR="00E0416B" w:rsidRPr="00E60513" w:rsidRDefault="00E0416B" w:rsidP="00043BD6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13">
              <w:rPr>
                <w:rFonts w:ascii="Times New Roman" w:hAnsi="Times New Roman" w:cs="Times New Roman"/>
                <w:sz w:val="20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943AC2" w14:textId="77777777" w:rsidR="00E0416B" w:rsidRPr="00E60513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513">
              <w:rPr>
                <w:rFonts w:ascii="Times New Roman" w:hAnsi="Times New Roman"/>
                <w:sz w:val="20"/>
                <w:szCs w:val="20"/>
              </w:rPr>
              <w:t xml:space="preserve">Stawka podatku od towarów </w:t>
            </w:r>
            <w:r w:rsidRPr="00E60513">
              <w:rPr>
                <w:rFonts w:ascii="Times New Roman" w:hAnsi="Times New Roman"/>
                <w:sz w:val="20"/>
                <w:szCs w:val="20"/>
              </w:rPr>
              <w:br/>
              <w:t>i usług, która zgodnie z wiedzą Wykonawcy, będzie miała zastosowanie</w:t>
            </w:r>
          </w:p>
        </w:tc>
      </w:tr>
      <w:tr w:rsidR="00E0416B" w:rsidRPr="00E60513" w14:paraId="22C18011" w14:textId="77777777" w:rsidTr="00D107E1">
        <w:trPr>
          <w:trHeight w:val="511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B82753" w14:textId="77777777" w:rsidR="00E0416B" w:rsidRPr="00E60513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C990DD" w14:textId="77777777" w:rsidR="00E0416B" w:rsidRPr="00E60513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CC755D5" w14:textId="77777777" w:rsidR="00E0416B" w:rsidRPr="00E60513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34CDA2" w14:textId="77777777" w:rsidR="00E0416B" w:rsidRPr="00E60513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45AD933" w14:textId="77777777" w:rsidR="00E0416B" w:rsidRPr="00E60513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E60513">
        <w:rPr>
          <w:rFonts w:ascii="Times New Roman" w:hAnsi="Times New Roman"/>
        </w:rPr>
        <w:t xml:space="preserve">Stosownie do § 13 ust. 2 Rozporządzenia Ministra Rozwoju, Pracy i Technologii z dnia </w:t>
      </w:r>
      <w:r w:rsidRPr="00E60513">
        <w:rPr>
          <w:rFonts w:ascii="Times New Roman" w:hAnsi="Times New Roman"/>
        </w:rPr>
        <w:br/>
        <w:t xml:space="preserve">23 grudnia 2020 r. w sprawie podmiotowych środków dowodowych oraz innych dokumentów lub oświadczeń, jakich może żądać zamawiający od wykonawcy oraz w związku z art. 127 ust. 2 ustawy </w:t>
      </w:r>
      <w:proofErr w:type="spellStart"/>
      <w:r w:rsidRPr="00E60513">
        <w:rPr>
          <w:rFonts w:ascii="Times New Roman" w:hAnsi="Times New Roman"/>
        </w:rPr>
        <w:t>Pzp</w:t>
      </w:r>
      <w:proofErr w:type="spellEnd"/>
      <w:r w:rsidRPr="00E60513">
        <w:rPr>
          <w:rFonts w:ascii="Times New Roman" w:hAnsi="Times New Roman"/>
        </w:rPr>
        <w:t>:</w:t>
      </w:r>
    </w:p>
    <w:p w14:paraId="5C4B6F3D" w14:textId="77777777" w:rsidR="000336C7" w:rsidRPr="00E60513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E60513">
        <w:rPr>
          <w:rFonts w:ascii="Times New Roman" w:hAnsi="Times New Roman"/>
          <w:sz w:val="20"/>
          <w:szCs w:val="20"/>
        </w:rPr>
        <w:t xml:space="preserve">wskazujemy adresy internetowe ogólnodostępnych i bezpłatnych baz danych, z których Zamawiający pobierze wymagane dokumenty </w:t>
      </w:r>
      <w:r w:rsidRPr="00E60513">
        <w:rPr>
          <w:rFonts w:ascii="Times New Roman" w:hAnsi="Times New Roman"/>
          <w:i/>
          <w:sz w:val="20"/>
          <w:szCs w:val="20"/>
        </w:rPr>
        <w:t>(*należy wskazać dokumenty oraz adresy internetowe baz danych): .....................……………………………………………………………</w:t>
      </w:r>
    </w:p>
    <w:p w14:paraId="54F75EC9" w14:textId="77777777" w:rsidR="000336C7" w:rsidRPr="00E60513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E60513">
        <w:rPr>
          <w:rFonts w:ascii="Times New Roman" w:hAnsi="Times New Roman"/>
          <w:sz w:val="20"/>
          <w:szCs w:val="20"/>
        </w:rPr>
        <w:t xml:space="preserve">oświadczamy, że następujące wymagane oświadczenia lub dokumenty dostarczono Zamawiającemu </w:t>
      </w:r>
      <w:r w:rsidR="00E60513">
        <w:rPr>
          <w:rFonts w:ascii="Times New Roman" w:hAnsi="Times New Roman"/>
          <w:sz w:val="20"/>
          <w:szCs w:val="20"/>
        </w:rPr>
        <w:br/>
      </w:r>
      <w:r w:rsidRPr="00E60513">
        <w:rPr>
          <w:rFonts w:ascii="Times New Roman" w:hAnsi="Times New Roman"/>
          <w:sz w:val="20"/>
          <w:szCs w:val="20"/>
        </w:rPr>
        <w:t xml:space="preserve">w poprzednich postępowaniach o udzielenie zamówienia oraz potwierdzamy ich aktualność </w:t>
      </w:r>
      <w:r w:rsidRPr="00E60513">
        <w:rPr>
          <w:rFonts w:ascii="Times New Roman" w:hAnsi="Times New Roman"/>
          <w:i/>
          <w:sz w:val="20"/>
          <w:szCs w:val="20"/>
        </w:rPr>
        <w:t>(*należy wskazać oświadc</w:t>
      </w:r>
      <w:r w:rsidR="00E60513">
        <w:rPr>
          <w:rFonts w:ascii="Times New Roman" w:hAnsi="Times New Roman"/>
          <w:i/>
          <w:sz w:val="20"/>
          <w:szCs w:val="20"/>
        </w:rPr>
        <w:t xml:space="preserve">zenia lub dokumenty oraz nazwę </w:t>
      </w:r>
      <w:r w:rsidRPr="00E60513">
        <w:rPr>
          <w:rFonts w:ascii="Times New Roman" w:hAnsi="Times New Roman"/>
          <w:i/>
          <w:sz w:val="20"/>
          <w:szCs w:val="20"/>
        </w:rPr>
        <w:t>i numer postępowania):</w:t>
      </w:r>
      <w:r w:rsidR="00E60513">
        <w:rPr>
          <w:rFonts w:ascii="Times New Roman" w:hAnsi="Times New Roman"/>
          <w:sz w:val="20"/>
          <w:szCs w:val="20"/>
        </w:rPr>
        <w:t xml:space="preserve"> ………………………………</w:t>
      </w:r>
    </w:p>
    <w:p w14:paraId="30FC26E1" w14:textId="77777777" w:rsidR="000336C7" w:rsidRPr="00E60513" w:rsidRDefault="000336C7" w:rsidP="000336C7">
      <w:pPr>
        <w:widowControl/>
        <w:suppressAutoHyphens w:val="0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E6051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  <w:r w:rsidR="00E60513">
        <w:rPr>
          <w:rFonts w:ascii="Times New Roman" w:hAnsi="Times New Roman"/>
          <w:sz w:val="20"/>
          <w:szCs w:val="20"/>
        </w:rPr>
        <w:t>……..</w:t>
      </w:r>
    </w:p>
    <w:p w14:paraId="546C41C1" w14:textId="77777777" w:rsidR="00F42BF5" w:rsidRPr="00E60513" w:rsidRDefault="006F5FC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</w:rPr>
      </w:pPr>
      <w:r w:rsidRPr="00E60513">
        <w:rPr>
          <w:rFonts w:ascii="Times New Roman" w:hAnsi="Times New Roman"/>
        </w:rPr>
        <w:t>Dostawę</w:t>
      </w:r>
      <w:r w:rsidR="00563956" w:rsidRPr="00E60513">
        <w:rPr>
          <w:rFonts w:ascii="Times New Roman" w:hAnsi="Times New Roman"/>
        </w:rPr>
        <w:t xml:space="preserve"> </w:t>
      </w:r>
      <w:r w:rsidR="00F42BF5" w:rsidRPr="00E60513">
        <w:rPr>
          <w:rFonts w:ascii="Times New Roman" w:hAnsi="Times New Roman"/>
        </w:rPr>
        <w:t>objętą zamówieniem zamierzamy wykonać</w:t>
      </w:r>
      <w:r w:rsidR="00F42BF5" w:rsidRPr="00E60513">
        <w:rPr>
          <w:rFonts w:ascii="Times New Roman" w:hAnsi="Times New Roman"/>
          <w:b/>
          <w:bCs/>
        </w:rPr>
        <w:t xml:space="preserve"> samodzielnie* – przy udziale podwykonawców*</w:t>
      </w:r>
    </w:p>
    <w:p w14:paraId="582375E8" w14:textId="77777777" w:rsidR="00C94BDF" w:rsidRPr="00E60513" w:rsidRDefault="00F42BF5" w:rsidP="0055506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0"/>
          <w:szCs w:val="20"/>
        </w:rPr>
      </w:pPr>
      <w:r w:rsidRPr="00E60513">
        <w:rPr>
          <w:rFonts w:ascii="Times New Roman" w:hAnsi="Times New Roman"/>
          <w:i/>
          <w:sz w:val="20"/>
          <w:szCs w:val="20"/>
        </w:rPr>
        <w:t>(*niepotrzebne skreślić)</w:t>
      </w:r>
      <w:r w:rsidR="00E60513">
        <w:rPr>
          <w:rFonts w:ascii="Times New Roman" w:hAnsi="Times New Roman"/>
          <w:i/>
          <w:sz w:val="20"/>
          <w:szCs w:val="20"/>
        </w:rPr>
        <w:t xml:space="preserve"> </w:t>
      </w:r>
      <w:r w:rsidRPr="00E60513">
        <w:rPr>
          <w:rFonts w:ascii="Times New Roman" w:hAnsi="Times New Roman"/>
          <w:i/>
          <w:iCs/>
          <w:sz w:val="20"/>
          <w:szCs w:val="20"/>
        </w:rPr>
        <w:t>Wypełnić poniższą tabelę w przypadku wykonania zamówienia przez podwykonawców.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1"/>
        <w:gridCol w:w="5030"/>
        <w:gridCol w:w="2784"/>
      </w:tblGrid>
      <w:tr w:rsidR="00015340" w:rsidRPr="00E60513" w14:paraId="35B1E03A" w14:textId="77777777" w:rsidTr="00C907A6">
        <w:trPr>
          <w:jc w:val="center"/>
        </w:trPr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D4E08CA" w14:textId="77777777" w:rsidR="00015340" w:rsidRPr="00E60513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60513">
              <w:rPr>
                <w:rFonts w:ascii="Times New Roman" w:hAnsi="Times New Roman"/>
                <w:b/>
                <w:iCs/>
                <w:sz w:val="20"/>
                <w:szCs w:val="20"/>
              </w:rPr>
              <w:t>Numer części</w:t>
            </w:r>
          </w:p>
        </w:tc>
        <w:tc>
          <w:tcPr>
            <w:tcW w:w="5030" w:type="dxa"/>
            <w:shd w:val="clear" w:color="auto" w:fill="D9D9D9" w:themeFill="background1" w:themeFillShade="D9"/>
            <w:vAlign w:val="center"/>
          </w:tcPr>
          <w:p w14:paraId="75B40DAA" w14:textId="77777777" w:rsidR="00015340" w:rsidRPr="00E60513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60513">
              <w:rPr>
                <w:rFonts w:ascii="Times New Roman" w:hAnsi="Times New Roman"/>
                <w:b/>
                <w:iCs/>
                <w:sz w:val="20"/>
                <w:szCs w:val="20"/>
              </w:rPr>
              <w:t>Część zamówienia, których wykonanie Wykonawca</w:t>
            </w:r>
            <w:r w:rsidR="00563956" w:rsidRPr="00E6051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E60513">
              <w:rPr>
                <w:rFonts w:ascii="Times New Roman" w:hAnsi="Times New Roman"/>
                <w:b/>
                <w:iCs/>
                <w:sz w:val="20"/>
                <w:szCs w:val="20"/>
              </w:rPr>
              <w:t>zamierza powierzyć podwykonawcom</w:t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177D1C42" w14:textId="77777777" w:rsidR="00015340" w:rsidRPr="00E60513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6051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Nazwy ewentualnych podwykonawców, </w:t>
            </w:r>
            <w:r w:rsidRPr="00E60513">
              <w:rPr>
                <w:rFonts w:ascii="Times New Roman" w:hAnsi="Times New Roman"/>
                <w:b/>
                <w:iCs/>
                <w:sz w:val="20"/>
                <w:szCs w:val="20"/>
              </w:rPr>
              <w:br/>
              <w:t>jeżeli są już znani</w:t>
            </w:r>
          </w:p>
        </w:tc>
      </w:tr>
      <w:tr w:rsidR="00015340" w:rsidRPr="00E60513" w14:paraId="75DB9A18" w14:textId="77777777" w:rsidTr="00C907A6">
        <w:trPr>
          <w:jc w:val="center"/>
        </w:trPr>
        <w:tc>
          <w:tcPr>
            <w:tcW w:w="981" w:type="dxa"/>
            <w:vAlign w:val="center"/>
          </w:tcPr>
          <w:p w14:paraId="03F3D928" w14:textId="77777777" w:rsidR="00015340" w:rsidRPr="00E60513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5030" w:type="dxa"/>
            <w:vAlign w:val="center"/>
          </w:tcPr>
          <w:p w14:paraId="3CDE7CF8" w14:textId="77777777" w:rsidR="00015340" w:rsidRPr="00E60513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3E6CFABA" w14:textId="77777777" w:rsidR="00015340" w:rsidRPr="00E60513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015340" w:rsidRPr="00E60513" w14:paraId="16FA16AD" w14:textId="77777777" w:rsidTr="00C907A6">
        <w:trPr>
          <w:jc w:val="center"/>
        </w:trPr>
        <w:tc>
          <w:tcPr>
            <w:tcW w:w="981" w:type="dxa"/>
            <w:vAlign w:val="center"/>
          </w:tcPr>
          <w:p w14:paraId="04B37379" w14:textId="77777777" w:rsidR="00015340" w:rsidRPr="00E60513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5030" w:type="dxa"/>
            <w:vAlign w:val="center"/>
          </w:tcPr>
          <w:p w14:paraId="73619A08" w14:textId="77777777" w:rsidR="00015340" w:rsidRPr="00E60513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025F2423" w14:textId="77777777" w:rsidR="00015340" w:rsidRPr="00E60513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015340" w:rsidRPr="00E60513" w14:paraId="623B2550" w14:textId="77777777" w:rsidTr="00C907A6">
        <w:trPr>
          <w:jc w:val="center"/>
        </w:trPr>
        <w:tc>
          <w:tcPr>
            <w:tcW w:w="981" w:type="dxa"/>
            <w:vAlign w:val="center"/>
          </w:tcPr>
          <w:p w14:paraId="1344BB07" w14:textId="77777777" w:rsidR="00015340" w:rsidRPr="00E60513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5030" w:type="dxa"/>
            <w:vAlign w:val="center"/>
          </w:tcPr>
          <w:p w14:paraId="4EC7AD4B" w14:textId="77777777" w:rsidR="00015340" w:rsidRPr="00E60513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5D500776" w14:textId="77777777" w:rsidR="00015340" w:rsidRPr="00E60513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015340" w:rsidRPr="00E60513" w14:paraId="7642EC2E" w14:textId="77777777" w:rsidTr="00C907A6">
        <w:trPr>
          <w:jc w:val="center"/>
        </w:trPr>
        <w:tc>
          <w:tcPr>
            <w:tcW w:w="981" w:type="dxa"/>
            <w:vAlign w:val="center"/>
          </w:tcPr>
          <w:p w14:paraId="12135A0A" w14:textId="77777777" w:rsidR="00015340" w:rsidRPr="00E60513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  <w:tc>
          <w:tcPr>
            <w:tcW w:w="5030" w:type="dxa"/>
            <w:vAlign w:val="center"/>
          </w:tcPr>
          <w:p w14:paraId="0B71DB4C" w14:textId="77777777" w:rsidR="00015340" w:rsidRPr="00E60513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29F6A5C9" w14:textId="77777777" w:rsidR="00015340" w:rsidRPr="00E60513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8E282A" w:rsidRPr="00E60513" w14:paraId="1E4D491A" w14:textId="77777777" w:rsidTr="00C907A6">
        <w:trPr>
          <w:jc w:val="center"/>
        </w:trPr>
        <w:tc>
          <w:tcPr>
            <w:tcW w:w="981" w:type="dxa"/>
            <w:vAlign w:val="center"/>
          </w:tcPr>
          <w:p w14:paraId="006B8A97" w14:textId="77777777" w:rsidR="008E282A" w:rsidRPr="00E60513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</w:p>
        </w:tc>
        <w:tc>
          <w:tcPr>
            <w:tcW w:w="5030" w:type="dxa"/>
            <w:vAlign w:val="center"/>
          </w:tcPr>
          <w:p w14:paraId="38B0694B" w14:textId="77777777" w:rsidR="008E282A" w:rsidRPr="00E60513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62C4430E" w14:textId="77777777" w:rsidR="008E282A" w:rsidRPr="00E60513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8E282A" w:rsidRPr="00E60513" w14:paraId="1962C321" w14:textId="77777777" w:rsidTr="00C907A6">
        <w:trPr>
          <w:jc w:val="center"/>
        </w:trPr>
        <w:tc>
          <w:tcPr>
            <w:tcW w:w="981" w:type="dxa"/>
            <w:vAlign w:val="center"/>
          </w:tcPr>
          <w:p w14:paraId="15FA3C32" w14:textId="77777777" w:rsidR="008E282A" w:rsidRPr="00E60513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Cs/>
                <w:sz w:val="20"/>
                <w:szCs w:val="20"/>
              </w:rPr>
              <w:t>6</w:t>
            </w:r>
          </w:p>
        </w:tc>
        <w:tc>
          <w:tcPr>
            <w:tcW w:w="5030" w:type="dxa"/>
            <w:vAlign w:val="center"/>
          </w:tcPr>
          <w:p w14:paraId="3BE40429" w14:textId="77777777" w:rsidR="008E282A" w:rsidRPr="00E60513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35806300" w14:textId="77777777" w:rsidR="008E282A" w:rsidRPr="00E60513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671843" w:rsidRPr="00E60513" w14:paraId="0D731A72" w14:textId="77777777" w:rsidTr="00C907A6">
        <w:trPr>
          <w:jc w:val="center"/>
        </w:trPr>
        <w:tc>
          <w:tcPr>
            <w:tcW w:w="981" w:type="dxa"/>
            <w:vAlign w:val="center"/>
          </w:tcPr>
          <w:p w14:paraId="7CE49171" w14:textId="77777777" w:rsidR="00671843" w:rsidRPr="00E60513" w:rsidRDefault="00671843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Cs/>
                <w:sz w:val="20"/>
                <w:szCs w:val="20"/>
              </w:rPr>
              <w:t>7</w:t>
            </w:r>
          </w:p>
        </w:tc>
        <w:tc>
          <w:tcPr>
            <w:tcW w:w="5030" w:type="dxa"/>
            <w:vAlign w:val="center"/>
          </w:tcPr>
          <w:p w14:paraId="67AC8EB0" w14:textId="77777777" w:rsidR="00671843" w:rsidRPr="00E60513" w:rsidRDefault="00671843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61EAF2D7" w14:textId="77777777" w:rsidR="00671843" w:rsidRPr="00E60513" w:rsidRDefault="00671843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671843" w:rsidRPr="00E60513" w14:paraId="0F88C474" w14:textId="77777777" w:rsidTr="00C907A6">
        <w:trPr>
          <w:jc w:val="center"/>
        </w:trPr>
        <w:tc>
          <w:tcPr>
            <w:tcW w:w="981" w:type="dxa"/>
            <w:vAlign w:val="center"/>
          </w:tcPr>
          <w:p w14:paraId="13CA2FF4" w14:textId="77777777" w:rsidR="00671843" w:rsidRPr="00E60513" w:rsidRDefault="00671843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8</w:t>
            </w:r>
          </w:p>
        </w:tc>
        <w:tc>
          <w:tcPr>
            <w:tcW w:w="5030" w:type="dxa"/>
            <w:vAlign w:val="center"/>
          </w:tcPr>
          <w:p w14:paraId="4E9E6162" w14:textId="77777777" w:rsidR="00671843" w:rsidRPr="00E60513" w:rsidRDefault="00671843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2D0AB9DB" w14:textId="77777777" w:rsidR="00671843" w:rsidRPr="00E60513" w:rsidRDefault="00671843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6611D0" w:rsidRPr="00E60513" w14:paraId="08C2BF57" w14:textId="77777777" w:rsidTr="00C907A6">
        <w:trPr>
          <w:jc w:val="center"/>
        </w:trPr>
        <w:tc>
          <w:tcPr>
            <w:tcW w:w="981" w:type="dxa"/>
            <w:vAlign w:val="center"/>
          </w:tcPr>
          <w:p w14:paraId="0CE54AF8" w14:textId="77777777" w:rsidR="006611D0" w:rsidRPr="00E60513" w:rsidRDefault="006611D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</w:t>
            </w:r>
          </w:p>
        </w:tc>
        <w:tc>
          <w:tcPr>
            <w:tcW w:w="5030" w:type="dxa"/>
            <w:vAlign w:val="center"/>
          </w:tcPr>
          <w:p w14:paraId="5379C1BE" w14:textId="77777777" w:rsidR="006611D0" w:rsidRPr="00E60513" w:rsidRDefault="006611D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010A71F7" w14:textId="77777777" w:rsidR="006611D0" w:rsidRPr="00E60513" w:rsidRDefault="006611D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14:paraId="292953E7" w14:textId="77777777" w:rsidR="000336C7" w:rsidRPr="00E60513" w:rsidRDefault="000336C7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184A068" w14:textId="77777777" w:rsidR="00F42BF5" w:rsidRPr="00E60513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60513">
        <w:rPr>
          <w:rFonts w:ascii="Times New Roman" w:hAnsi="Times New Roman"/>
          <w:sz w:val="20"/>
          <w:szCs w:val="20"/>
        </w:rPr>
        <w:t xml:space="preserve">Powierzenie wykonania części zamówienia podwykonawcom nie zwalnia Wykonawcy </w:t>
      </w:r>
      <w:r w:rsidR="00C94BDF" w:rsidRPr="00E60513">
        <w:rPr>
          <w:rFonts w:ascii="Times New Roman" w:hAnsi="Times New Roman"/>
          <w:sz w:val="20"/>
          <w:szCs w:val="20"/>
        </w:rPr>
        <w:br/>
      </w:r>
      <w:r w:rsidRPr="00E60513">
        <w:rPr>
          <w:rFonts w:ascii="Times New Roman" w:hAnsi="Times New Roman"/>
          <w:sz w:val="20"/>
          <w:szCs w:val="20"/>
        </w:rPr>
        <w:t>z odpowiedzialności za należyte wykonanie tego zamówienia</w:t>
      </w:r>
      <w:r w:rsidR="0055506B" w:rsidRPr="00E60513">
        <w:rPr>
          <w:rFonts w:ascii="Times New Roman" w:hAnsi="Times New Roman"/>
          <w:sz w:val="20"/>
          <w:szCs w:val="20"/>
        </w:rPr>
        <w:t>.</w:t>
      </w:r>
    </w:p>
    <w:p w14:paraId="480A874E" w14:textId="77777777" w:rsidR="00F42BF5" w:rsidRPr="00E60513" w:rsidRDefault="0078077F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</w:rPr>
      </w:pPr>
      <w:r w:rsidRPr="00E60513">
        <w:rPr>
          <w:rFonts w:ascii="Times New Roman" w:hAnsi="Times New Roman"/>
          <w:b/>
        </w:rPr>
        <w:t>OŚWIADCZAMY</w:t>
      </w:r>
      <w:r w:rsidRPr="00E60513">
        <w:rPr>
          <w:rFonts w:ascii="Times New Roman" w:hAnsi="Times New Roman"/>
        </w:rPr>
        <w:t xml:space="preserve">, że </w:t>
      </w:r>
      <w:r w:rsidR="00F42BF5" w:rsidRPr="00E60513">
        <w:rPr>
          <w:rFonts w:ascii="Times New Roman" w:hAnsi="Times New Roman"/>
        </w:rPr>
        <w:t>brak wskazania, w ofercie części zamówienia, rozumiane ma być jako wykonanie zamów</w:t>
      </w:r>
      <w:r w:rsidR="00614837" w:rsidRPr="00E60513">
        <w:rPr>
          <w:rFonts w:ascii="Times New Roman" w:hAnsi="Times New Roman"/>
        </w:rPr>
        <w:t>ienia bez udziału podwykonawców.</w:t>
      </w:r>
    </w:p>
    <w:p w14:paraId="56F586CA" w14:textId="77777777" w:rsidR="006611D0" w:rsidRDefault="00CA7E60" w:rsidP="00E806F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</w:rPr>
      </w:pPr>
      <w:r w:rsidRPr="006611D0">
        <w:rPr>
          <w:rFonts w:ascii="Times New Roman" w:hAnsi="Times New Roman"/>
          <w:b/>
          <w:bCs/>
        </w:rPr>
        <w:t>OTRZYMALIŚMY</w:t>
      </w:r>
      <w:r w:rsidRPr="006611D0">
        <w:rPr>
          <w:rFonts w:ascii="Times New Roman" w:hAnsi="Times New Roman"/>
        </w:rPr>
        <w:t xml:space="preserve"> konieczne informacje do przygotowania oferty.</w:t>
      </w:r>
    </w:p>
    <w:p w14:paraId="2440C9DA" w14:textId="77777777" w:rsidR="007174A5" w:rsidRPr="006611D0" w:rsidRDefault="00CA7E60" w:rsidP="00E806F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</w:rPr>
      </w:pPr>
      <w:r w:rsidRPr="006611D0">
        <w:rPr>
          <w:rFonts w:ascii="Times New Roman" w:hAnsi="Times New Roman"/>
          <w:b/>
        </w:rPr>
        <w:t>OŚWIADCZAMY</w:t>
      </w:r>
      <w:r w:rsidRPr="006611D0">
        <w:rPr>
          <w:rFonts w:ascii="Times New Roman" w:hAnsi="Times New Roman"/>
        </w:rPr>
        <w:t>, że wypełniliśmy obowiązki informacyjne przewidziane w art. 13 lub art. 14 RODO</w:t>
      </w:r>
      <w:r w:rsidRPr="00E60513">
        <w:rPr>
          <w:rFonts w:ascii="Times New Roman" w:hAnsi="Times New Roman"/>
          <w:vertAlign w:val="superscript"/>
        </w:rPr>
        <w:footnoteReference w:id="1"/>
      </w:r>
      <w:r w:rsidRPr="006611D0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Pr="00E60513">
        <w:rPr>
          <w:rStyle w:val="Odwoanieprzypisudolnego"/>
          <w:rFonts w:ascii="Times New Roman" w:hAnsi="Times New Roman"/>
        </w:rPr>
        <w:footnoteReference w:id="2"/>
      </w:r>
      <w:r w:rsidRPr="006611D0">
        <w:rPr>
          <w:rFonts w:ascii="Times New Roman" w:hAnsi="Times New Roman"/>
        </w:rPr>
        <w:t>*</w:t>
      </w:r>
    </w:p>
    <w:p w14:paraId="648C7B32" w14:textId="77777777" w:rsidR="00032471" w:rsidRPr="00E60513" w:rsidRDefault="00032471" w:rsidP="0003247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</w:rPr>
      </w:pPr>
      <w:r w:rsidRPr="00E60513">
        <w:rPr>
          <w:rFonts w:ascii="Times New Roman" w:hAnsi="Times New Roman"/>
          <w:b/>
        </w:rPr>
        <w:t>RODZAJ Wykonawcy</w:t>
      </w:r>
      <w:r w:rsidRPr="00E60513">
        <w:rPr>
          <w:rStyle w:val="Odwoanieprzypisudolnego"/>
          <w:rFonts w:ascii="Times New Roman" w:eastAsia="Calibri" w:hAnsi="Times New Roman"/>
          <w:bCs/>
          <w:lang w:eastAsia="en-GB"/>
        </w:rPr>
        <w:footnoteReference w:id="3"/>
      </w:r>
      <w:r w:rsidRPr="00E60513">
        <w:rPr>
          <w:rFonts w:ascii="Times New Roman" w:hAnsi="Times New Roman"/>
          <w:b/>
        </w:rPr>
        <w:t>:</w:t>
      </w:r>
    </w:p>
    <w:p w14:paraId="7C5F268B" w14:textId="77777777" w:rsidR="00032471" w:rsidRPr="00E60513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</w:rPr>
      </w:pPr>
      <w:r w:rsidRPr="00E60513">
        <w:rPr>
          <w:rStyle w:val="Pogrubienie"/>
          <w:rFonts w:ascii="Segoe UI Symbol" w:eastAsia="MS Gothic" w:hAnsi="Segoe UI Symbol" w:cs="Segoe UI Symbol"/>
        </w:rPr>
        <w:t>☐</w:t>
      </w:r>
      <w:r w:rsidRPr="00E60513">
        <w:rPr>
          <w:rFonts w:ascii="Times New Roman" w:hAnsi="Times New Roman"/>
        </w:rPr>
        <w:t>Mikroprzedsiębiorstwo</w:t>
      </w:r>
    </w:p>
    <w:p w14:paraId="6956AC96" w14:textId="77777777" w:rsidR="00032471" w:rsidRPr="00E60513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</w:rPr>
      </w:pPr>
      <w:r w:rsidRPr="00E60513">
        <w:rPr>
          <w:rStyle w:val="Pogrubienie"/>
          <w:rFonts w:ascii="Segoe UI Symbol" w:eastAsia="MS Gothic" w:hAnsi="Segoe UI Symbol" w:cs="Segoe UI Symbol"/>
        </w:rPr>
        <w:t>☐</w:t>
      </w:r>
      <w:proofErr w:type="spellStart"/>
      <w:r w:rsidRPr="00E60513">
        <w:rPr>
          <w:rFonts w:ascii="Times New Roman" w:hAnsi="Times New Roman"/>
        </w:rPr>
        <w:t>Małe</w:t>
      </w:r>
      <w:r w:rsidRPr="00E60513">
        <w:rPr>
          <w:rFonts w:ascii="Times New Roman" w:eastAsia="Calibri" w:hAnsi="Times New Roman"/>
          <w:bCs/>
          <w:lang w:eastAsia="en-GB"/>
        </w:rPr>
        <w:t>przedsiębiorstwo</w:t>
      </w:r>
      <w:proofErr w:type="spellEnd"/>
    </w:p>
    <w:p w14:paraId="3D27EDB4" w14:textId="77777777" w:rsidR="00032471" w:rsidRPr="00E60513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</w:rPr>
      </w:pPr>
      <w:r w:rsidRPr="00E60513">
        <w:rPr>
          <w:rStyle w:val="Pogrubienie"/>
          <w:rFonts w:ascii="Segoe UI Symbol" w:eastAsia="MS Gothic" w:hAnsi="Segoe UI Symbol" w:cs="Segoe UI Symbol"/>
        </w:rPr>
        <w:t>☐</w:t>
      </w:r>
      <w:proofErr w:type="spellStart"/>
      <w:r w:rsidRPr="00E60513">
        <w:rPr>
          <w:rFonts w:ascii="Times New Roman" w:hAnsi="Times New Roman"/>
        </w:rPr>
        <w:t>Średnie</w:t>
      </w:r>
      <w:r w:rsidRPr="00E60513">
        <w:rPr>
          <w:rFonts w:ascii="Times New Roman" w:eastAsia="Calibri" w:hAnsi="Times New Roman"/>
          <w:bCs/>
          <w:lang w:eastAsia="en-GB"/>
        </w:rPr>
        <w:t>przedsiębiorstwo</w:t>
      </w:r>
      <w:proofErr w:type="spellEnd"/>
    </w:p>
    <w:p w14:paraId="3FD6EBDB" w14:textId="77777777" w:rsidR="00032471" w:rsidRPr="00E60513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</w:rPr>
      </w:pPr>
      <w:r w:rsidRPr="00E60513">
        <w:rPr>
          <w:rStyle w:val="Pogrubienie"/>
          <w:rFonts w:ascii="Segoe UI Symbol" w:eastAsia="MS Gothic" w:hAnsi="Segoe UI Symbol" w:cs="Segoe UI Symbol"/>
        </w:rPr>
        <w:t>☐</w:t>
      </w:r>
      <w:r w:rsidRPr="00E60513">
        <w:rPr>
          <w:rFonts w:ascii="Times New Roman" w:hAnsi="Times New Roman"/>
        </w:rPr>
        <w:t xml:space="preserve">Jednoosobowa działalność gospodarcza,  </w:t>
      </w:r>
    </w:p>
    <w:p w14:paraId="332305C1" w14:textId="77777777" w:rsidR="00032471" w:rsidRPr="00E60513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</w:rPr>
      </w:pPr>
      <w:r w:rsidRPr="00E60513">
        <w:rPr>
          <w:rStyle w:val="Pogrubienie"/>
          <w:rFonts w:ascii="Segoe UI Symbol" w:eastAsia="MS Gothic" w:hAnsi="Segoe UI Symbol" w:cs="Segoe UI Symbol"/>
        </w:rPr>
        <w:t>☐</w:t>
      </w:r>
      <w:r w:rsidRPr="00E60513">
        <w:rPr>
          <w:rFonts w:ascii="Times New Roman" w:hAnsi="Times New Roman"/>
        </w:rPr>
        <w:t xml:space="preserve">Osoba fizyczna nieprowadząca działalności gospodarczej, </w:t>
      </w:r>
    </w:p>
    <w:p w14:paraId="61A084BE" w14:textId="77777777" w:rsidR="00032471" w:rsidRPr="00E60513" w:rsidRDefault="00032471" w:rsidP="0086547D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</w:rPr>
      </w:pPr>
      <w:r w:rsidRPr="00E60513">
        <w:rPr>
          <w:rStyle w:val="Pogrubienie"/>
          <w:rFonts w:ascii="Segoe UI Symbol" w:eastAsia="MS Gothic" w:hAnsi="Segoe UI Symbol" w:cs="Segoe UI Symbol"/>
        </w:rPr>
        <w:t>☐</w:t>
      </w:r>
      <w:r w:rsidRPr="00E60513">
        <w:rPr>
          <w:rFonts w:ascii="Times New Roman" w:hAnsi="Times New Roman"/>
        </w:rPr>
        <w:t>Inny rodzaj</w:t>
      </w:r>
    </w:p>
    <w:p w14:paraId="66115FBD" w14:textId="77777777" w:rsidR="0086547D" w:rsidRPr="00E60513" w:rsidRDefault="0086547D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4392B305" w14:textId="77777777" w:rsidR="00032471" w:rsidRPr="00E60513" w:rsidRDefault="007407F2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  <w:r w:rsidRPr="00E60513">
        <w:rPr>
          <w:rFonts w:ascii="Times New Roman" w:hAnsi="Times New Roman"/>
          <w:i/>
          <w:sz w:val="20"/>
          <w:szCs w:val="20"/>
          <w:u w:val="single"/>
        </w:rPr>
        <w:t>Dokument podpisany elektronicznie</w:t>
      </w:r>
    </w:p>
    <w:p w14:paraId="6DEAAD17" w14:textId="77777777" w:rsidR="00032471" w:rsidRPr="00E60513" w:rsidRDefault="00032471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5EFF493C" w14:textId="77777777" w:rsidR="00032471" w:rsidRPr="00E60513" w:rsidRDefault="00032471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sectPr w:rsidR="00032471" w:rsidRPr="00E60513" w:rsidSect="00580DF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510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CD386" w14:textId="77777777" w:rsidR="00645718" w:rsidRDefault="00645718">
      <w:r>
        <w:separator/>
      </w:r>
    </w:p>
    <w:p w14:paraId="3A8BAF4B" w14:textId="77777777" w:rsidR="00645718" w:rsidRDefault="00645718"/>
  </w:endnote>
  <w:endnote w:type="continuationSeparator" w:id="0">
    <w:p w14:paraId="30A96DB0" w14:textId="77777777" w:rsidR="00645718" w:rsidRDefault="00645718">
      <w:r>
        <w:continuationSeparator/>
      </w:r>
    </w:p>
    <w:p w14:paraId="6EE1D4F2" w14:textId="77777777" w:rsidR="00645718" w:rsidRDefault="006457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A1FB9" w14:textId="77777777" w:rsidR="008672F6" w:rsidRDefault="008672F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7FE988" w14:textId="77777777" w:rsidR="008672F6" w:rsidRDefault="008672F6" w:rsidP="00487F43">
    <w:pPr>
      <w:pStyle w:val="Stopka"/>
      <w:ind w:right="360"/>
    </w:pPr>
  </w:p>
  <w:p w14:paraId="2E2EBA68" w14:textId="77777777" w:rsidR="008672F6" w:rsidRDefault="008672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B3E8E" w14:textId="77777777" w:rsidR="008672F6" w:rsidRDefault="008672F6" w:rsidP="006611D0">
    <w:pPr>
      <w:pStyle w:val="Stopka"/>
      <w:pBdr>
        <w:top w:val="single" w:sz="4" w:space="1" w:color="auto"/>
      </w:pBdr>
      <w:rPr>
        <w:rFonts w:ascii="Times New Roman" w:hAnsi="Times New Roman"/>
        <w:sz w:val="16"/>
        <w:szCs w:val="14"/>
      </w:rPr>
    </w:pPr>
  </w:p>
  <w:p w14:paraId="22AB9E70" w14:textId="77777777" w:rsidR="006611D0" w:rsidRPr="00D21195" w:rsidRDefault="006611D0" w:rsidP="006611D0">
    <w:pPr>
      <w:tabs>
        <w:tab w:val="left" w:pos="284"/>
      </w:tabs>
      <w:ind w:hanging="284"/>
      <w:rPr>
        <w:sz w:val="16"/>
        <w:szCs w:val="16"/>
      </w:rPr>
    </w:pPr>
    <w:r>
      <w:rPr>
        <w:spacing w:val="-1"/>
        <w:sz w:val="16"/>
        <w:szCs w:val="16"/>
      </w:rPr>
      <w:t xml:space="preserve">       </w:t>
    </w:r>
    <w:r w:rsidRPr="00D21195">
      <w:rPr>
        <w:spacing w:val="-1"/>
        <w:sz w:val="16"/>
        <w:szCs w:val="16"/>
      </w:rPr>
      <w:t xml:space="preserve">Ortopedyczno-Rehabilitacyjny </w:t>
    </w:r>
    <w:r w:rsidRPr="00D21195">
      <w:rPr>
        <w:sz w:val="16"/>
        <w:szCs w:val="16"/>
      </w:rPr>
      <w:t xml:space="preserve">Szpital Kliniczny im. Wiktora </w:t>
    </w:r>
    <w:proofErr w:type="spellStart"/>
    <w:r w:rsidRPr="00D21195">
      <w:rPr>
        <w:sz w:val="16"/>
        <w:szCs w:val="16"/>
      </w:rPr>
      <w:t>Degi</w:t>
    </w:r>
    <w:proofErr w:type="spellEnd"/>
    <w:r w:rsidRPr="00D21195">
      <w:rPr>
        <w:sz w:val="16"/>
        <w:szCs w:val="16"/>
      </w:rPr>
      <w:t xml:space="preserve"> Uniwersytetu Medycznego </w:t>
    </w:r>
  </w:p>
  <w:p w14:paraId="2CE9E1CA" w14:textId="66039344" w:rsidR="006611D0" w:rsidRPr="006611D0" w:rsidRDefault="006611D0" w:rsidP="006611D0">
    <w:pPr>
      <w:pStyle w:val="Stopka"/>
      <w:rPr>
        <w:sz w:val="2"/>
        <w:szCs w:val="2"/>
      </w:rPr>
    </w:pPr>
    <w:r w:rsidRPr="00D21195">
      <w:rPr>
        <w:sz w:val="16"/>
        <w:szCs w:val="16"/>
      </w:rPr>
      <w:t xml:space="preserve">im. Karola Marcinkowskiego w Poznaniu, ul.28 Czerwca 1956r. nr 135-147, 61-545 Poznań </w:t>
    </w:r>
    <w:r w:rsidRPr="00D21195">
      <w:rPr>
        <w:sz w:val="16"/>
        <w:szCs w:val="16"/>
      </w:rPr>
      <w:tab/>
      <w:t xml:space="preserve">Strona </w:t>
    </w:r>
    <w:r w:rsidRPr="00D21195">
      <w:rPr>
        <w:bCs/>
        <w:sz w:val="16"/>
        <w:szCs w:val="16"/>
      </w:rPr>
      <w:fldChar w:fldCharType="begin"/>
    </w:r>
    <w:r w:rsidRPr="00D21195">
      <w:rPr>
        <w:bCs/>
        <w:sz w:val="16"/>
        <w:szCs w:val="16"/>
      </w:rPr>
      <w:instrText>PAGE</w:instrText>
    </w:r>
    <w:r w:rsidRPr="00D21195">
      <w:rPr>
        <w:bCs/>
        <w:sz w:val="16"/>
        <w:szCs w:val="16"/>
      </w:rPr>
      <w:fldChar w:fldCharType="separate"/>
    </w:r>
    <w:r w:rsidR="00C907A6">
      <w:rPr>
        <w:bCs/>
        <w:noProof/>
        <w:sz w:val="16"/>
        <w:szCs w:val="16"/>
      </w:rPr>
      <w:t>1</w:t>
    </w:r>
    <w:r w:rsidRPr="00D21195">
      <w:rPr>
        <w:bCs/>
        <w:sz w:val="16"/>
        <w:szCs w:val="16"/>
      </w:rPr>
      <w:fldChar w:fldCharType="end"/>
    </w:r>
    <w:r w:rsidRPr="00D21195">
      <w:rPr>
        <w:sz w:val="16"/>
        <w:szCs w:val="16"/>
      </w:rPr>
      <w:t xml:space="preserve"> z </w:t>
    </w:r>
    <w:r w:rsidR="00C907A6">
      <w:rPr>
        <w:bCs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0BEC4" w14:textId="77777777" w:rsidR="00645718" w:rsidRDefault="00645718">
      <w:r>
        <w:separator/>
      </w:r>
    </w:p>
    <w:p w14:paraId="29B363E9" w14:textId="77777777" w:rsidR="00645718" w:rsidRDefault="00645718"/>
  </w:footnote>
  <w:footnote w:type="continuationSeparator" w:id="0">
    <w:p w14:paraId="18A78D97" w14:textId="77777777" w:rsidR="00645718" w:rsidRDefault="00645718">
      <w:r>
        <w:continuationSeparator/>
      </w:r>
    </w:p>
    <w:p w14:paraId="6EEF9C77" w14:textId="77777777" w:rsidR="00645718" w:rsidRDefault="00645718"/>
  </w:footnote>
  <w:footnote w:id="1">
    <w:p w14:paraId="3F8FE568" w14:textId="77777777" w:rsidR="008672F6" w:rsidRPr="001C13EC" w:rsidRDefault="008672F6" w:rsidP="00CA7E60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E60A425" w14:textId="77777777" w:rsidR="008672F6" w:rsidRPr="001C13EC" w:rsidRDefault="008672F6" w:rsidP="00CA7E60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2C85DF5B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rStyle w:val="Odwoanieprzypisudolnego"/>
          <w:sz w:val="18"/>
          <w:szCs w:val="18"/>
        </w:rPr>
        <w:footnoteRef/>
      </w:r>
      <w:r w:rsidRPr="003E159A">
        <w:rPr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26D67D94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Mikroprzedsiębiorstwo</w:t>
      </w:r>
      <w:r w:rsidRPr="003E159A">
        <w:rPr>
          <w:sz w:val="18"/>
          <w:szCs w:val="18"/>
        </w:rPr>
        <w:t>: przedsiębiorstwo, które zatrudnia mniej, niż 10 osób i którego roczny obrót lub roczna suma bilansowa nie przekracza 2 milionów EUR.</w:t>
      </w:r>
    </w:p>
    <w:p w14:paraId="0D9C503D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Małe przedsiębiorstwo</w:t>
      </w:r>
      <w:r w:rsidRPr="003E159A">
        <w:rPr>
          <w:sz w:val="18"/>
          <w:szCs w:val="18"/>
        </w:rPr>
        <w:t>: przedsiębiorstwo, które zatrudnia mniej, niż 50 osób i którego roczny obrót lub roczna suma bilansowa nie przekracza 10 milionów EUR.</w:t>
      </w:r>
    </w:p>
    <w:p w14:paraId="40BEF3D9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Średnie przedsiębiorstwa</w:t>
      </w:r>
      <w:r w:rsidRPr="003E159A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2F506" w14:textId="77777777" w:rsidR="00671843" w:rsidRDefault="00671843" w:rsidP="00671843">
    <w:pPr>
      <w:pStyle w:val="Nagwek"/>
      <w:jc w:val="center"/>
      <w:rPr>
        <w:rFonts w:ascii="Times New Roman" w:hAnsi="Times New Roman"/>
        <w:b/>
        <w:i/>
        <w:iCs/>
        <w:sz w:val="20"/>
        <w:szCs w:val="18"/>
      </w:rPr>
    </w:pPr>
    <w:r>
      <w:rPr>
        <w:rFonts w:ascii="Times New Roman" w:hAnsi="Times New Roman"/>
        <w:b/>
        <w:i/>
        <w:iCs/>
        <w:sz w:val="20"/>
        <w:szCs w:val="18"/>
      </w:rPr>
      <w:t>Formularz oferty</w:t>
    </w:r>
  </w:p>
  <w:p w14:paraId="5AEEC73D" w14:textId="77777777" w:rsidR="008672F6" w:rsidRPr="00671843" w:rsidRDefault="00671843" w:rsidP="00671843">
    <w:pPr>
      <w:pStyle w:val="Nagwek"/>
      <w:jc w:val="center"/>
      <w:rPr>
        <w:rFonts w:ascii="Times New Roman" w:hAnsi="Times New Roman"/>
        <w:b/>
        <w:bCs/>
        <w:sz w:val="20"/>
        <w:szCs w:val="20"/>
        <w:lang w:eastAsia="en-US"/>
      </w:rPr>
    </w:pPr>
    <w:r>
      <w:rPr>
        <w:rFonts w:ascii="Times New Roman" w:hAnsi="Times New Roman"/>
        <w:iCs/>
        <w:sz w:val="20"/>
        <w:szCs w:val="16"/>
      </w:rPr>
      <w:t xml:space="preserve">Przetarg nieograniczony, </w:t>
    </w:r>
    <w:r>
      <w:rPr>
        <w:rFonts w:ascii="Times New Roman" w:hAnsi="Times New Roman"/>
        <w:sz w:val="20"/>
        <w:szCs w:val="16"/>
      </w:rPr>
      <w:t>którego wartość jest równa lub przekracza progi unijne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0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2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6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7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6"/>
  </w:num>
  <w:num w:numId="3">
    <w:abstractNumId w:val="54"/>
  </w:num>
  <w:num w:numId="4">
    <w:abstractNumId w:val="58"/>
  </w:num>
  <w:num w:numId="5">
    <w:abstractNumId w:val="50"/>
  </w:num>
  <w:num w:numId="6">
    <w:abstractNumId w:val="39"/>
  </w:num>
  <w:num w:numId="7">
    <w:abstractNumId w:val="49"/>
  </w:num>
  <w:num w:numId="8">
    <w:abstractNumId w:val="67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2"/>
  </w:num>
  <w:num w:numId="11">
    <w:abstractNumId w:val="45"/>
  </w:num>
  <w:num w:numId="12">
    <w:abstractNumId w:val="67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7"/>
  </w:num>
  <w:num w:numId="15">
    <w:abstractNumId w:val="41"/>
  </w:num>
  <w:num w:numId="16">
    <w:abstractNumId w:val="40"/>
  </w:num>
  <w:num w:numId="17">
    <w:abstractNumId w:val="38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481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6F1A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360BA"/>
    <w:rsid w:val="0004008C"/>
    <w:rsid w:val="00040296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50C3F"/>
    <w:rsid w:val="000531A0"/>
    <w:rsid w:val="000542E7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1F4B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23B"/>
    <w:rsid w:val="00093376"/>
    <w:rsid w:val="000963ED"/>
    <w:rsid w:val="000976AF"/>
    <w:rsid w:val="000A028A"/>
    <w:rsid w:val="000A02D3"/>
    <w:rsid w:val="000A0492"/>
    <w:rsid w:val="000A06DA"/>
    <w:rsid w:val="000A16BC"/>
    <w:rsid w:val="000A22C1"/>
    <w:rsid w:val="000A49B7"/>
    <w:rsid w:val="000A6FB4"/>
    <w:rsid w:val="000A72DB"/>
    <w:rsid w:val="000A7A4A"/>
    <w:rsid w:val="000B1218"/>
    <w:rsid w:val="000B1A81"/>
    <w:rsid w:val="000B2010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D37"/>
    <w:rsid w:val="000D6CCB"/>
    <w:rsid w:val="000E12CE"/>
    <w:rsid w:val="000E1B6E"/>
    <w:rsid w:val="000E242A"/>
    <w:rsid w:val="000E243B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529A"/>
    <w:rsid w:val="00126A79"/>
    <w:rsid w:val="00130395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4FC1"/>
    <w:rsid w:val="00185AA1"/>
    <w:rsid w:val="00185E66"/>
    <w:rsid w:val="001868BF"/>
    <w:rsid w:val="001876A2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69A"/>
    <w:rsid w:val="00221992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CB0"/>
    <w:rsid w:val="00293D1C"/>
    <w:rsid w:val="0029597A"/>
    <w:rsid w:val="00296281"/>
    <w:rsid w:val="00296FF0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BF"/>
    <w:rsid w:val="002B75E8"/>
    <w:rsid w:val="002C083F"/>
    <w:rsid w:val="002C0BBB"/>
    <w:rsid w:val="002C2BEE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BE2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02B2"/>
    <w:rsid w:val="00332E6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3F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6B"/>
    <w:rsid w:val="00556EB5"/>
    <w:rsid w:val="00561584"/>
    <w:rsid w:val="00562BE5"/>
    <w:rsid w:val="0056371C"/>
    <w:rsid w:val="00563956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0DFF"/>
    <w:rsid w:val="005811F1"/>
    <w:rsid w:val="00581479"/>
    <w:rsid w:val="00582441"/>
    <w:rsid w:val="00582DCD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0CE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116A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5AD4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718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11D0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1843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096"/>
    <w:rsid w:val="00722BBD"/>
    <w:rsid w:val="00725001"/>
    <w:rsid w:val="00725428"/>
    <w:rsid w:val="0072631F"/>
    <w:rsid w:val="00730E4B"/>
    <w:rsid w:val="00732061"/>
    <w:rsid w:val="00732ABC"/>
    <w:rsid w:val="00732E38"/>
    <w:rsid w:val="0073432D"/>
    <w:rsid w:val="0073480C"/>
    <w:rsid w:val="00735620"/>
    <w:rsid w:val="00735AC3"/>
    <w:rsid w:val="00737511"/>
    <w:rsid w:val="00740295"/>
    <w:rsid w:val="007407F2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732"/>
    <w:rsid w:val="007D5E95"/>
    <w:rsid w:val="007E0A56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0BB4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47B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45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7034"/>
    <w:rsid w:val="008672F6"/>
    <w:rsid w:val="00870657"/>
    <w:rsid w:val="0087147D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2595"/>
    <w:rsid w:val="00893333"/>
    <w:rsid w:val="00893D43"/>
    <w:rsid w:val="0089416C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513C"/>
    <w:rsid w:val="00977899"/>
    <w:rsid w:val="00977EDB"/>
    <w:rsid w:val="00981617"/>
    <w:rsid w:val="00982248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F66"/>
    <w:rsid w:val="00A227B5"/>
    <w:rsid w:val="00A23597"/>
    <w:rsid w:val="00A235C8"/>
    <w:rsid w:val="00A238BB"/>
    <w:rsid w:val="00A24C7A"/>
    <w:rsid w:val="00A25ED5"/>
    <w:rsid w:val="00A306BB"/>
    <w:rsid w:val="00A31C32"/>
    <w:rsid w:val="00A353DF"/>
    <w:rsid w:val="00A35BD2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DE7"/>
    <w:rsid w:val="00AE00C6"/>
    <w:rsid w:val="00AE047C"/>
    <w:rsid w:val="00AE156B"/>
    <w:rsid w:val="00AE1FCE"/>
    <w:rsid w:val="00AE2FE7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08F"/>
    <w:rsid w:val="00BD49FC"/>
    <w:rsid w:val="00BD55A6"/>
    <w:rsid w:val="00BD58D4"/>
    <w:rsid w:val="00BE08C8"/>
    <w:rsid w:val="00BE100C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07F8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779F5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7A6"/>
    <w:rsid w:val="00C90F81"/>
    <w:rsid w:val="00C92F01"/>
    <w:rsid w:val="00C93E68"/>
    <w:rsid w:val="00C94B53"/>
    <w:rsid w:val="00C94BD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41C"/>
    <w:rsid w:val="00CD55D2"/>
    <w:rsid w:val="00CE0DB9"/>
    <w:rsid w:val="00CE2F15"/>
    <w:rsid w:val="00CE5503"/>
    <w:rsid w:val="00CF003E"/>
    <w:rsid w:val="00CF0BF4"/>
    <w:rsid w:val="00CF249E"/>
    <w:rsid w:val="00CF2906"/>
    <w:rsid w:val="00CF2DB1"/>
    <w:rsid w:val="00CF4DB4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713F"/>
    <w:rsid w:val="00D07323"/>
    <w:rsid w:val="00D106CB"/>
    <w:rsid w:val="00D107E1"/>
    <w:rsid w:val="00D108A2"/>
    <w:rsid w:val="00D10AE2"/>
    <w:rsid w:val="00D1166C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4F4E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D18"/>
    <w:rsid w:val="00DC7B53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27683"/>
    <w:rsid w:val="00E30A5E"/>
    <w:rsid w:val="00E30F62"/>
    <w:rsid w:val="00E31FFD"/>
    <w:rsid w:val="00E322F5"/>
    <w:rsid w:val="00E34044"/>
    <w:rsid w:val="00E40719"/>
    <w:rsid w:val="00E41CF4"/>
    <w:rsid w:val="00E42365"/>
    <w:rsid w:val="00E428EA"/>
    <w:rsid w:val="00E44B59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513"/>
    <w:rsid w:val="00E60809"/>
    <w:rsid w:val="00E61AA8"/>
    <w:rsid w:val="00E62AD0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B14"/>
    <w:rsid w:val="00E7532B"/>
    <w:rsid w:val="00E80AD7"/>
    <w:rsid w:val="00E82ED6"/>
    <w:rsid w:val="00E833A3"/>
    <w:rsid w:val="00E836FC"/>
    <w:rsid w:val="00E91F0A"/>
    <w:rsid w:val="00E925E2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9D6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B0A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FB3"/>
    <w:rsid w:val="00F334B2"/>
    <w:rsid w:val="00F34FD4"/>
    <w:rsid w:val="00F36E33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58F"/>
    <w:rsid w:val="00FB0E45"/>
    <w:rsid w:val="00FB1594"/>
    <w:rsid w:val="00FB2E71"/>
    <w:rsid w:val="00FB30F7"/>
    <w:rsid w:val="00FB43D1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7CF2AD5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1FBE1-C346-49A8-AEC7-F2FA5561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1613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Ewa Redo</cp:lastModifiedBy>
  <cp:revision>30</cp:revision>
  <cp:lastPrinted>2024-10-09T09:26:00Z</cp:lastPrinted>
  <dcterms:created xsi:type="dcterms:W3CDTF">2024-03-28T12:50:00Z</dcterms:created>
  <dcterms:modified xsi:type="dcterms:W3CDTF">2024-10-09T10:52:00Z</dcterms:modified>
</cp:coreProperties>
</file>