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54921A80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 xml:space="preserve">r sprawy: </w:t>
      </w:r>
      <w:r w:rsidR="00904E32">
        <w:rPr>
          <w:rFonts w:ascii="Arial" w:hAnsi="Arial"/>
          <w:sz w:val="22"/>
          <w:szCs w:val="22"/>
        </w:rPr>
        <w:t>261/3/</w:t>
      </w:r>
      <w:r w:rsidR="002A4965">
        <w:rPr>
          <w:rFonts w:ascii="Arial" w:hAnsi="Arial"/>
          <w:sz w:val="22"/>
          <w:szCs w:val="22"/>
        </w:rPr>
        <w:t>/2024</w:t>
      </w:r>
    </w:p>
    <w:p w14:paraId="3DC414F2" w14:textId="57C92DE8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>załącznik nr 1 do SWZ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7725A47A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CZ 1 - pieczywo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DAE5B22" w14:textId="01C3CA4F" w:rsidR="00FD5F87" w:rsidRPr="00FD5F87" w:rsidRDefault="00313291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BD6D0C">
        <w:rPr>
          <w:rFonts w:ascii="Arial" w:hAnsi="Arial"/>
          <w:b/>
        </w:rPr>
        <w:t>Sukcesywna dostawa artykułów spożywczych do</w:t>
      </w:r>
      <w:r w:rsidR="000F098A">
        <w:rPr>
          <w:rFonts w:ascii="Arial" w:hAnsi="Arial"/>
          <w:b/>
        </w:rPr>
        <w:t xml:space="preserve"> Publicznego Przedszkola nr 8 ”Promyk”</w:t>
      </w:r>
      <w:r w:rsidR="00BD6D0C">
        <w:rPr>
          <w:rFonts w:ascii="Arial" w:hAnsi="Arial"/>
          <w:b/>
        </w:rPr>
        <w:t xml:space="preserve"> w Wałczu – cz. 1 – pieczywo.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44739427" w14:textId="2107781B" w:rsidR="00BD6D0C" w:rsidRDefault="00BD6D0C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824"/>
        <w:gridCol w:w="1345"/>
        <w:gridCol w:w="750"/>
        <w:gridCol w:w="1358"/>
        <w:gridCol w:w="559"/>
        <w:gridCol w:w="1119"/>
        <w:gridCol w:w="1123"/>
      </w:tblGrid>
      <w:tr w:rsidR="005E41C9" w14:paraId="0B46F982" w14:textId="77777777" w:rsidTr="005E41C9">
        <w:trPr>
          <w:tblHeader/>
        </w:trPr>
        <w:tc>
          <w:tcPr>
            <w:tcW w:w="0" w:type="auto"/>
          </w:tcPr>
          <w:p w14:paraId="401D2A4E" w14:textId="6E06ECC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Lp.</w:t>
            </w:r>
          </w:p>
        </w:tc>
        <w:tc>
          <w:tcPr>
            <w:tcW w:w="0" w:type="auto"/>
          </w:tcPr>
          <w:p w14:paraId="39ECC4D5" w14:textId="06B75BB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Asortyment</w:t>
            </w:r>
          </w:p>
        </w:tc>
        <w:tc>
          <w:tcPr>
            <w:tcW w:w="0" w:type="auto"/>
          </w:tcPr>
          <w:p w14:paraId="4B47F8B1" w14:textId="3A55417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Jednostka miary</w:t>
            </w:r>
          </w:p>
        </w:tc>
        <w:tc>
          <w:tcPr>
            <w:tcW w:w="0" w:type="auto"/>
          </w:tcPr>
          <w:p w14:paraId="76654DC1" w14:textId="33A6BC49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ilość</w:t>
            </w:r>
          </w:p>
        </w:tc>
        <w:tc>
          <w:tcPr>
            <w:tcW w:w="0" w:type="auto"/>
          </w:tcPr>
          <w:p w14:paraId="231C8BEC" w14:textId="7916AFD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Cena netto za jednostkę miary</w:t>
            </w:r>
          </w:p>
        </w:tc>
        <w:tc>
          <w:tcPr>
            <w:tcW w:w="0" w:type="auto"/>
          </w:tcPr>
          <w:p w14:paraId="1930AC9C" w14:textId="143757B3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Vat</w:t>
            </w:r>
          </w:p>
        </w:tc>
        <w:tc>
          <w:tcPr>
            <w:tcW w:w="0" w:type="auto"/>
          </w:tcPr>
          <w:p w14:paraId="7B5AA845" w14:textId="532427D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netto</w:t>
            </w:r>
          </w:p>
        </w:tc>
        <w:tc>
          <w:tcPr>
            <w:tcW w:w="0" w:type="auto"/>
          </w:tcPr>
          <w:p w14:paraId="5FF669D5" w14:textId="5D19E18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Wartość brutto</w:t>
            </w:r>
          </w:p>
        </w:tc>
      </w:tr>
      <w:tr w:rsidR="005E41C9" w14:paraId="7AC55044" w14:textId="77777777" w:rsidTr="005E41C9">
        <w:tc>
          <w:tcPr>
            <w:tcW w:w="0" w:type="auto"/>
          </w:tcPr>
          <w:p w14:paraId="3CDE9DA2" w14:textId="18BA554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0" w:type="auto"/>
          </w:tcPr>
          <w:p w14:paraId="43522C8A" w14:textId="4E8328A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022F6E">
              <w:rPr>
                <w:rFonts w:ascii="Arial" w:eastAsia="Times New Roman" w:hAnsi="Arial"/>
                <w:bCs/>
              </w:rPr>
              <w:t>Chleb razowy krojony</w:t>
            </w:r>
            <w:r w:rsidRPr="005E41C9">
              <w:rPr>
                <w:rFonts w:ascii="Arial" w:eastAsia="Times New Roman" w:hAnsi="Arial"/>
              </w:rPr>
              <w:t xml:space="preserve"> – o wadze min.450 g, pieczywo mieszane: mąka pszenna typ 750,woda, mąka żytnia typ 2000/23 ,8% naturalny kwas chlebowy, drożdże ,sól, sód jęczmienny i </w:t>
            </w:r>
            <w:r w:rsidRPr="005E41C9">
              <w:rPr>
                <w:rFonts w:ascii="Arial" w:eastAsia="Times New Roman" w:hAnsi="Arial"/>
              </w:rPr>
              <w:lastRenderedPageBreak/>
              <w:t>pszenny.</w:t>
            </w:r>
          </w:p>
        </w:tc>
        <w:tc>
          <w:tcPr>
            <w:tcW w:w="0" w:type="auto"/>
          </w:tcPr>
          <w:p w14:paraId="4283780F" w14:textId="75C18C7D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szt.</w:t>
            </w:r>
          </w:p>
        </w:tc>
        <w:tc>
          <w:tcPr>
            <w:tcW w:w="0" w:type="auto"/>
          </w:tcPr>
          <w:p w14:paraId="64E0A49E" w14:textId="084F9527" w:rsidR="005E41C9" w:rsidRDefault="000F098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200</w:t>
            </w:r>
          </w:p>
        </w:tc>
        <w:tc>
          <w:tcPr>
            <w:tcW w:w="0" w:type="auto"/>
          </w:tcPr>
          <w:p w14:paraId="48A1ADB1" w14:textId="2764E63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913BC2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AE873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D867864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05CD2F33" w14:textId="77777777" w:rsidTr="005E41C9">
        <w:tc>
          <w:tcPr>
            <w:tcW w:w="0" w:type="auto"/>
          </w:tcPr>
          <w:p w14:paraId="7EA54CE4" w14:textId="3DC2C21C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0" w:type="auto"/>
          </w:tcPr>
          <w:p w14:paraId="2683C156" w14:textId="7E7DA324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022F6E">
              <w:rPr>
                <w:rFonts w:ascii="Arial" w:eastAsia="Times New Roman" w:hAnsi="Arial"/>
                <w:bCs/>
              </w:rPr>
              <w:t>Chleb wieloziarnisty krojony</w:t>
            </w:r>
            <w:r w:rsidRPr="005E41C9">
              <w:rPr>
                <w:rFonts w:ascii="Arial" w:eastAsia="Times New Roman" w:hAnsi="Arial"/>
              </w:rPr>
              <w:t xml:space="preserve"> – o wadze min. 500 g, skład: maka pszenna typ750, woda, naturalny kwas chlebowy, drożdże, ziarna siemienia , słonecznika i sezamu, płatki owsiane, sól ,sód jęczmienia i pszenny</w:t>
            </w:r>
          </w:p>
        </w:tc>
        <w:tc>
          <w:tcPr>
            <w:tcW w:w="0" w:type="auto"/>
          </w:tcPr>
          <w:p w14:paraId="279CD97C" w14:textId="4EFB2D3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51EA2A81" w14:textId="3BF9C07F" w:rsidR="005E41C9" w:rsidRDefault="000F098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180</w:t>
            </w:r>
          </w:p>
        </w:tc>
        <w:tc>
          <w:tcPr>
            <w:tcW w:w="0" w:type="auto"/>
          </w:tcPr>
          <w:p w14:paraId="47502A56" w14:textId="19183D0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4F93C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78A6463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33A11E4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0B78A9A4" w14:textId="77777777" w:rsidTr="005E41C9">
        <w:tc>
          <w:tcPr>
            <w:tcW w:w="0" w:type="auto"/>
          </w:tcPr>
          <w:p w14:paraId="2B986310" w14:textId="3FA52680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0" w:type="auto"/>
          </w:tcPr>
          <w:p w14:paraId="101D24BF" w14:textId="0E17BC72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Chleb  słonecznikowy krojony- o wadze min. 500g skład: mąka pszenna typ550, woda, naturalny kwas chlebowy, ziarna słonecznika, drożdże, sól</w:t>
            </w:r>
          </w:p>
        </w:tc>
        <w:tc>
          <w:tcPr>
            <w:tcW w:w="0" w:type="auto"/>
          </w:tcPr>
          <w:p w14:paraId="49177540" w14:textId="1501754A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47A5B73D" w14:textId="1ABEC76B" w:rsidR="005E41C9" w:rsidRDefault="000F098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120</w:t>
            </w:r>
          </w:p>
        </w:tc>
        <w:tc>
          <w:tcPr>
            <w:tcW w:w="0" w:type="auto"/>
          </w:tcPr>
          <w:p w14:paraId="23F9E521" w14:textId="1F6D8576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4D7E46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620CD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193BAF9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E41C9" w14:paraId="70C8EDDC" w14:textId="77777777" w:rsidTr="005E41C9">
        <w:tc>
          <w:tcPr>
            <w:tcW w:w="0" w:type="auto"/>
          </w:tcPr>
          <w:p w14:paraId="2F10C17C" w14:textId="52E3B721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0" w:type="auto"/>
          </w:tcPr>
          <w:p w14:paraId="30DB81C6" w14:textId="7514EF08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Chleb zwykły  krojony – o wadze min.500g skład: mąka pszenna typ 750, woda, mąka żytnia typ 720, naturalny kwas chlebowy, drożdże sól.</w:t>
            </w:r>
          </w:p>
        </w:tc>
        <w:tc>
          <w:tcPr>
            <w:tcW w:w="0" w:type="auto"/>
          </w:tcPr>
          <w:p w14:paraId="700E4698" w14:textId="73FD4C1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594BD748" w14:textId="63222F9F" w:rsidR="005E41C9" w:rsidRDefault="000F098A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250</w:t>
            </w:r>
          </w:p>
        </w:tc>
        <w:tc>
          <w:tcPr>
            <w:tcW w:w="0" w:type="auto"/>
          </w:tcPr>
          <w:p w14:paraId="6EB721DD" w14:textId="3B7381EB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9B03D0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FEE0507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9439571" w14:textId="77777777" w:rsidR="005E41C9" w:rsidRDefault="005E41C9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92406" w14:paraId="5FD4D693" w14:textId="77777777" w:rsidTr="005E41C9">
        <w:tc>
          <w:tcPr>
            <w:tcW w:w="0" w:type="auto"/>
          </w:tcPr>
          <w:p w14:paraId="3DC3FEAA" w14:textId="67E0C1EA" w:rsidR="00392406" w:rsidRDefault="00022F6E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</w:t>
            </w:r>
          </w:p>
        </w:tc>
        <w:tc>
          <w:tcPr>
            <w:tcW w:w="0" w:type="auto"/>
          </w:tcPr>
          <w:p w14:paraId="230DA0CB" w14:textId="5DAE1216" w:rsidR="00392406" w:rsidRP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 w:rsidRPr="00392406">
              <w:rPr>
                <w:rFonts w:ascii="Arial" w:hAnsi="Arial"/>
                <w:bCs/>
                <w:color w:val="000000" w:themeColor="text1"/>
              </w:rPr>
              <w:t>Chleb pszenny krojony – o wadze min. 400g  pieczywo pszenne, skład: mąka pszenna, drożdże, sól, zgodnie z recepturą</w:t>
            </w:r>
          </w:p>
        </w:tc>
        <w:tc>
          <w:tcPr>
            <w:tcW w:w="0" w:type="auto"/>
          </w:tcPr>
          <w:p w14:paraId="5CDE47D6" w14:textId="276F445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5676D081" w14:textId="2A443DD2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55</w:t>
            </w:r>
          </w:p>
        </w:tc>
        <w:tc>
          <w:tcPr>
            <w:tcW w:w="0" w:type="auto"/>
          </w:tcPr>
          <w:p w14:paraId="2729D70E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B2C0709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3169AAB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386705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92406" w14:paraId="564DF549" w14:textId="77777777" w:rsidTr="005E41C9">
        <w:tc>
          <w:tcPr>
            <w:tcW w:w="0" w:type="auto"/>
          </w:tcPr>
          <w:p w14:paraId="115AC121" w14:textId="0AEA0B9D" w:rsidR="00392406" w:rsidRDefault="00022F6E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</w:t>
            </w:r>
          </w:p>
        </w:tc>
        <w:tc>
          <w:tcPr>
            <w:tcW w:w="0" w:type="auto"/>
          </w:tcPr>
          <w:p w14:paraId="61AFD92B" w14:textId="113BCCB5" w:rsidR="00392406" w:rsidRPr="00392406" w:rsidRDefault="00392406" w:rsidP="00392406">
            <w:pPr>
              <w:pStyle w:val="Tekstpodstawowy"/>
              <w:rPr>
                <w:rFonts w:ascii="Arial" w:hAnsi="Arial"/>
                <w:bCs/>
                <w:color w:val="000000" w:themeColor="text1"/>
              </w:rPr>
            </w:pPr>
            <w:r w:rsidRPr="00392406">
              <w:rPr>
                <w:rFonts w:ascii="Arial" w:hAnsi="Arial"/>
                <w:bCs/>
                <w:color w:val="000000" w:themeColor="text1"/>
              </w:rPr>
              <w:t xml:space="preserve">Chleb multi ziarno krojony – o wadze min. 400g pieczywo pszenno-żytnie z ziarnami skład: mąka pszenna, żytnia, nasiona słonecznika, sezamu, siemię lniane, drożdże, sól – z godnie </w:t>
            </w:r>
            <w:r w:rsidRPr="00392406">
              <w:rPr>
                <w:rFonts w:ascii="Arial" w:hAnsi="Arial"/>
                <w:bCs/>
                <w:color w:val="000000" w:themeColor="text1"/>
              </w:rPr>
              <w:lastRenderedPageBreak/>
              <w:t>z recepturą</w:t>
            </w:r>
          </w:p>
        </w:tc>
        <w:tc>
          <w:tcPr>
            <w:tcW w:w="0" w:type="auto"/>
          </w:tcPr>
          <w:p w14:paraId="322B30B9" w14:textId="71E9A4EE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szt.</w:t>
            </w:r>
          </w:p>
        </w:tc>
        <w:tc>
          <w:tcPr>
            <w:tcW w:w="0" w:type="auto"/>
          </w:tcPr>
          <w:p w14:paraId="3DF8E47A" w14:textId="1B2D920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130</w:t>
            </w:r>
          </w:p>
        </w:tc>
        <w:tc>
          <w:tcPr>
            <w:tcW w:w="0" w:type="auto"/>
          </w:tcPr>
          <w:p w14:paraId="1061E9CD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75309E8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7AFD81B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00260F1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92406" w14:paraId="4AA137CE" w14:textId="77777777" w:rsidTr="005E41C9">
        <w:tc>
          <w:tcPr>
            <w:tcW w:w="0" w:type="auto"/>
          </w:tcPr>
          <w:p w14:paraId="35247C88" w14:textId="23298672" w:rsidR="00392406" w:rsidRDefault="00022F6E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0" w:type="auto"/>
          </w:tcPr>
          <w:p w14:paraId="53CA47FE" w14:textId="25994C3B" w:rsidR="00392406" w:rsidRPr="00392406" w:rsidRDefault="00392406" w:rsidP="00392406">
            <w:pPr>
              <w:pStyle w:val="Tekstpodstawowy"/>
              <w:rPr>
                <w:rFonts w:ascii="Arial" w:hAnsi="Arial"/>
                <w:bCs/>
                <w:color w:val="000000" w:themeColor="text1"/>
              </w:rPr>
            </w:pPr>
            <w:r w:rsidRPr="00392406">
              <w:rPr>
                <w:rFonts w:ascii="Arial" w:hAnsi="Arial"/>
                <w:bCs/>
                <w:color w:val="000000" w:themeColor="text1"/>
              </w:rPr>
              <w:t>Chleb z sezamem krojony – o wadze min. 500g pieczywo mieszane, skład: mąka pszenna typ 750, mąka żytnia typ 720, drożdże, sól – zgodnie z recepturą</w:t>
            </w:r>
          </w:p>
        </w:tc>
        <w:tc>
          <w:tcPr>
            <w:tcW w:w="0" w:type="auto"/>
          </w:tcPr>
          <w:p w14:paraId="1238CC45" w14:textId="6152C4F6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2801233F" w14:textId="2CA9FFE0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130</w:t>
            </w:r>
          </w:p>
        </w:tc>
        <w:tc>
          <w:tcPr>
            <w:tcW w:w="0" w:type="auto"/>
          </w:tcPr>
          <w:p w14:paraId="4EB1F9DC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CCB3BD3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BC2CB65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B01AEF1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92406" w14:paraId="2D6D9759" w14:textId="77777777" w:rsidTr="005E41C9">
        <w:tc>
          <w:tcPr>
            <w:tcW w:w="0" w:type="auto"/>
          </w:tcPr>
          <w:p w14:paraId="2374B30A" w14:textId="3889DEED" w:rsidR="00392406" w:rsidRDefault="00022F6E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0" w:type="auto"/>
          </w:tcPr>
          <w:p w14:paraId="4F054E57" w14:textId="2B13567E" w:rsidR="00392406" w:rsidRPr="00392406" w:rsidRDefault="00392406" w:rsidP="00392406">
            <w:pPr>
              <w:pStyle w:val="Tekstpodstawowy"/>
              <w:rPr>
                <w:rFonts w:ascii="Arial" w:hAnsi="Arial"/>
                <w:bCs/>
                <w:color w:val="000000" w:themeColor="text1"/>
              </w:rPr>
            </w:pPr>
            <w:r w:rsidRPr="00392406">
              <w:rPr>
                <w:rFonts w:ascii="Arial" w:hAnsi="Arial"/>
                <w:bCs/>
                <w:color w:val="000000" w:themeColor="text1"/>
              </w:rPr>
              <w:t>Chleb CHIA krojony – pieczywo mieszane o wadze min.400g  skład: mąka pszenna, mąka żytnia, zawiera siemię lniane, pestki dyni, otręby pszenne, drożdże – zgodnie z recepturą</w:t>
            </w:r>
          </w:p>
        </w:tc>
        <w:tc>
          <w:tcPr>
            <w:tcW w:w="0" w:type="auto"/>
          </w:tcPr>
          <w:p w14:paraId="199B32EE" w14:textId="3F500FB0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71FD8756" w14:textId="65BFFFDF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120</w:t>
            </w:r>
          </w:p>
        </w:tc>
        <w:tc>
          <w:tcPr>
            <w:tcW w:w="0" w:type="auto"/>
          </w:tcPr>
          <w:p w14:paraId="263DD4E5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D1D2956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C7A168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87F277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92406" w14:paraId="2AA7A6CC" w14:textId="77777777" w:rsidTr="005E41C9">
        <w:tc>
          <w:tcPr>
            <w:tcW w:w="0" w:type="auto"/>
          </w:tcPr>
          <w:p w14:paraId="08DF6263" w14:textId="27086EC5" w:rsidR="00392406" w:rsidRDefault="00022F6E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0" w:type="auto"/>
          </w:tcPr>
          <w:p w14:paraId="7CCE1F3E" w14:textId="5F6F3B7B" w:rsidR="00392406" w:rsidRPr="00392406" w:rsidRDefault="00392406" w:rsidP="00392406">
            <w:pPr>
              <w:pStyle w:val="Tekstpodstawowy"/>
              <w:rPr>
                <w:rFonts w:ascii="Arial" w:hAnsi="Arial"/>
                <w:bCs/>
                <w:color w:val="000000" w:themeColor="text1"/>
              </w:rPr>
            </w:pPr>
            <w:r w:rsidRPr="00392406">
              <w:rPr>
                <w:rFonts w:ascii="Arial" w:hAnsi="Arial"/>
                <w:bCs/>
                <w:color w:val="000000" w:themeColor="text1"/>
              </w:rPr>
              <w:t>Chleb Kornel krojony – o wadze min. 440g  pieczywo mieszane, skład: mąka żytnia, mąka pszenna, słonecznik, siemię lniane, sezam, płatki jęczmienne, płatki żytnie, dynia, sól, drożdże – zgodnie z recepturą</w:t>
            </w:r>
          </w:p>
        </w:tc>
        <w:tc>
          <w:tcPr>
            <w:tcW w:w="0" w:type="auto"/>
          </w:tcPr>
          <w:p w14:paraId="0A917EF8" w14:textId="1CE69C62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0AC0A3DF" w14:textId="10B31178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1B5B6932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CDF6C12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241BE43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2CF45E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92406" w14:paraId="59C914E0" w14:textId="77777777" w:rsidTr="005E41C9">
        <w:tc>
          <w:tcPr>
            <w:tcW w:w="0" w:type="auto"/>
          </w:tcPr>
          <w:p w14:paraId="03D6CC06" w14:textId="483D3890" w:rsidR="00392406" w:rsidRDefault="00022F6E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0" w:type="auto"/>
          </w:tcPr>
          <w:p w14:paraId="625DB701" w14:textId="1F7095D7" w:rsidR="00392406" w:rsidRPr="00392406" w:rsidRDefault="00392406" w:rsidP="00392406">
            <w:pPr>
              <w:pStyle w:val="Tekstpodstawowy"/>
              <w:rPr>
                <w:rFonts w:ascii="Arial" w:hAnsi="Arial"/>
                <w:bCs/>
                <w:color w:val="000000" w:themeColor="text1"/>
              </w:rPr>
            </w:pPr>
            <w:r w:rsidRPr="00392406">
              <w:rPr>
                <w:rFonts w:ascii="Arial" w:hAnsi="Arial"/>
                <w:bCs/>
                <w:color w:val="000000" w:themeColor="text1"/>
              </w:rPr>
              <w:t>Chleb tostowy –</w:t>
            </w:r>
            <w:r w:rsidRPr="00392406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  <w:r w:rsidRPr="00392406">
              <w:rPr>
                <w:rFonts w:ascii="Arial" w:hAnsi="Arial"/>
                <w:bCs/>
                <w:color w:val="000000" w:themeColor="text1"/>
              </w:rPr>
              <w:t>pieczywo mieszane o wadze min. 400g skład: mąka pszenna typ 550, drożdże, sól, - zgodnie z recepturą</w:t>
            </w:r>
          </w:p>
        </w:tc>
        <w:tc>
          <w:tcPr>
            <w:tcW w:w="0" w:type="auto"/>
          </w:tcPr>
          <w:p w14:paraId="40427D60" w14:textId="2F5C87AE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51D0A7D0" w14:textId="18877B92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100</w:t>
            </w:r>
          </w:p>
        </w:tc>
        <w:tc>
          <w:tcPr>
            <w:tcW w:w="0" w:type="auto"/>
          </w:tcPr>
          <w:p w14:paraId="4CC2AB88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3B597F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6E535D9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24FC86E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92406" w14:paraId="48D6BE81" w14:textId="77777777" w:rsidTr="005E41C9">
        <w:tc>
          <w:tcPr>
            <w:tcW w:w="0" w:type="auto"/>
          </w:tcPr>
          <w:p w14:paraId="6759FAA5" w14:textId="5E93C923" w:rsidR="00392406" w:rsidRDefault="00022F6E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11</w:t>
            </w:r>
          </w:p>
        </w:tc>
        <w:tc>
          <w:tcPr>
            <w:tcW w:w="0" w:type="auto"/>
          </w:tcPr>
          <w:p w14:paraId="01F1712C" w14:textId="41B31EA2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 xml:space="preserve">Pączek z marmoladą – o  wadze min. 50g , ciasto drożdżowe, nadziewane marmoladą, (nadzienie min. 10% masy </w:t>
            </w:r>
            <w:r w:rsidRPr="005E41C9">
              <w:rPr>
                <w:rFonts w:ascii="Arial" w:eastAsia="Times New Roman" w:hAnsi="Arial"/>
              </w:rPr>
              <w:lastRenderedPageBreak/>
              <w:t>pączka),</w:t>
            </w:r>
          </w:p>
        </w:tc>
        <w:tc>
          <w:tcPr>
            <w:tcW w:w="0" w:type="auto"/>
          </w:tcPr>
          <w:p w14:paraId="268F67AC" w14:textId="6095812F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szt.</w:t>
            </w:r>
          </w:p>
        </w:tc>
        <w:tc>
          <w:tcPr>
            <w:tcW w:w="0" w:type="auto"/>
          </w:tcPr>
          <w:p w14:paraId="796FE0BA" w14:textId="4ED0391B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120</w:t>
            </w:r>
          </w:p>
        </w:tc>
        <w:tc>
          <w:tcPr>
            <w:tcW w:w="0" w:type="auto"/>
          </w:tcPr>
          <w:p w14:paraId="6688FE49" w14:textId="4D8EC6DD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902E55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64E375E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1AEC560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92406" w14:paraId="55BC4342" w14:textId="77777777" w:rsidTr="005E41C9">
        <w:tc>
          <w:tcPr>
            <w:tcW w:w="0" w:type="auto"/>
          </w:tcPr>
          <w:p w14:paraId="71573167" w14:textId="50C00C31" w:rsidR="00392406" w:rsidRDefault="00022F6E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12</w:t>
            </w:r>
          </w:p>
        </w:tc>
        <w:tc>
          <w:tcPr>
            <w:tcW w:w="0" w:type="auto"/>
          </w:tcPr>
          <w:p w14:paraId="390F34C1" w14:textId="49A0CD14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Bułka pszenna – o wadze min.55</w:t>
            </w:r>
            <w:r w:rsidRPr="005E41C9">
              <w:rPr>
                <w:rFonts w:ascii="Arial" w:eastAsia="Times New Roman" w:hAnsi="Arial"/>
              </w:rPr>
              <w:t>g, pieczywo mieszane produkowane z mąki żytniej i pszennej, na kwasie, z dodatkiem drożdży lub na drożdżach, z dodatkiem soli, zgodnie z recepturą wypieku bułek,</w:t>
            </w:r>
          </w:p>
        </w:tc>
        <w:tc>
          <w:tcPr>
            <w:tcW w:w="0" w:type="auto"/>
          </w:tcPr>
          <w:p w14:paraId="17679F2A" w14:textId="6289C343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19A81406" w14:textId="32F7D0C0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1400</w:t>
            </w:r>
          </w:p>
        </w:tc>
        <w:tc>
          <w:tcPr>
            <w:tcW w:w="0" w:type="auto"/>
          </w:tcPr>
          <w:p w14:paraId="7D51D9EF" w14:textId="540D349B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8229132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29103D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60F5A3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392406" w14:paraId="5DE7520A" w14:textId="77777777" w:rsidTr="005E41C9">
        <w:tc>
          <w:tcPr>
            <w:tcW w:w="0" w:type="auto"/>
          </w:tcPr>
          <w:p w14:paraId="326D1B09" w14:textId="6E234BB2" w:rsidR="00392406" w:rsidRDefault="00022F6E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13</w:t>
            </w:r>
          </w:p>
        </w:tc>
        <w:tc>
          <w:tcPr>
            <w:tcW w:w="0" w:type="auto"/>
          </w:tcPr>
          <w:p w14:paraId="1EB2FCDE" w14:textId="696866BE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Bułka grahamka – o wadze min.70g, skład: mąka pszenna typ 500, woda, mąka pszenna typ 1850 graham, drożdże, sól cukier, słód jęczmienia i pszenny, , zgodnie z recepturą wypieku bułek,</w:t>
            </w:r>
          </w:p>
        </w:tc>
        <w:tc>
          <w:tcPr>
            <w:tcW w:w="0" w:type="auto"/>
          </w:tcPr>
          <w:p w14:paraId="539B86E5" w14:textId="699878D1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1D96500A" w14:textId="38268ECA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820</w:t>
            </w:r>
          </w:p>
        </w:tc>
        <w:tc>
          <w:tcPr>
            <w:tcW w:w="0" w:type="auto"/>
          </w:tcPr>
          <w:p w14:paraId="1092EC84" w14:textId="6014EB5E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F8837F3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7D767BA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DB32D8C" w14:textId="77777777" w:rsidR="00392406" w:rsidRDefault="00392406" w:rsidP="00392406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22F6E" w14:paraId="6FAF2741" w14:textId="77777777" w:rsidTr="005E41C9">
        <w:tc>
          <w:tcPr>
            <w:tcW w:w="0" w:type="auto"/>
          </w:tcPr>
          <w:p w14:paraId="6641E5F8" w14:textId="33B83FBD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14</w:t>
            </w:r>
          </w:p>
        </w:tc>
        <w:tc>
          <w:tcPr>
            <w:tcW w:w="0" w:type="auto"/>
          </w:tcPr>
          <w:p w14:paraId="092058C1" w14:textId="03460665" w:rsidR="00022F6E" w:rsidRP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 w:rsidRPr="00022F6E">
              <w:rPr>
                <w:rFonts w:ascii="Arial" w:hAnsi="Arial"/>
                <w:bCs/>
                <w:color w:val="000000" w:themeColor="text1"/>
              </w:rPr>
              <w:t>Bułka z ziarnami- o wadze min. 60g  pieczywo pszenne, skład: mąka pszenna typ 500, drożdże ziarna soi, mąka żytnia, siemię lniane, ziarna pszenicy, otręby pszenne, sól – zgodnie z recepturą</w:t>
            </w:r>
          </w:p>
        </w:tc>
        <w:tc>
          <w:tcPr>
            <w:tcW w:w="0" w:type="auto"/>
          </w:tcPr>
          <w:p w14:paraId="38F988AE" w14:textId="2B464881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57FD4743" w14:textId="397788EC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730</w:t>
            </w:r>
          </w:p>
        </w:tc>
        <w:tc>
          <w:tcPr>
            <w:tcW w:w="0" w:type="auto"/>
          </w:tcPr>
          <w:p w14:paraId="2AA3BD31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69DD132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F6F678B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FE42D6A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22F6E" w14:paraId="4B909DD9" w14:textId="77777777" w:rsidTr="005E41C9">
        <w:tc>
          <w:tcPr>
            <w:tcW w:w="0" w:type="auto"/>
          </w:tcPr>
          <w:p w14:paraId="56DA83CA" w14:textId="70405F02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</w:t>
            </w:r>
          </w:p>
        </w:tc>
        <w:tc>
          <w:tcPr>
            <w:tcW w:w="0" w:type="auto"/>
          </w:tcPr>
          <w:p w14:paraId="17FEB28E" w14:textId="022F2089" w:rsidR="00022F6E" w:rsidRP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 w:rsidRPr="00022F6E">
              <w:rPr>
                <w:rFonts w:ascii="Arial" w:hAnsi="Arial"/>
                <w:bCs/>
                <w:color w:val="000000" w:themeColor="text1"/>
              </w:rPr>
              <w:t>Bułka maślana – o wadze min. 80g – max. 100g pieczywo pszenne, skład: mąka pszenna typ 500, drożdże, - zgodnie z recepturą</w:t>
            </w:r>
          </w:p>
        </w:tc>
        <w:tc>
          <w:tcPr>
            <w:tcW w:w="0" w:type="auto"/>
          </w:tcPr>
          <w:p w14:paraId="2114A0B8" w14:textId="5821CEF2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2F666FFD" w14:textId="54E42BF0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860</w:t>
            </w:r>
          </w:p>
        </w:tc>
        <w:tc>
          <w:tcPr>
            <w:tcW w:w="0" w:type="auto"/>
          </w:tcPr>
          <w:p w14:paraId="07E2F8C8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96EC927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A27B55C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0655C3F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22F6E" w14:paraId="3C2379CD" w14:textId="77777777" w:rsidTr="005E41C9">
        <w:tc>
          <w:tcPr>
            <w:tcW w:w="0" w:type="auto"/>
          </w:tcPr>
          <w:p w14:paraId="006B53B1" w14:textId="6E19FE0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16</w:t>
            </w:r>
          </w:p>
        </w:tc>
        <w:tc>
          <w:tcPr>
            <w:tcW w:w="0" w:type="auto"/>
          </w:tcPr>
          <w:p w14:paraId="30765D42" w14:textId="625339D2" w:rsidR="00022F6E" w:rsidRP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 w:rsidRPr="00022F6E">
              <w:rPr>
                <w:rFonts w:ascii="Arial" w:hAnsi="Arial"/>
                <w:bCs/>
                <w:color w:val="000000" w:themeColor="text1"/>
              </w:rPr>
              <w:t xml:space="preserve">Bułka mini – o wadze min. 30g  pieczywo mieszane, skład: mąka pszenna, drożdże, sól – zgodnie z recepturą </w:t>
            </w:r>
            <w:r w:rsidRPr="00022F6E">
              <w:rPr>
                <w:rFonts w:ascii="Arial" w:hAnsi="Arial"/>
                <w:bCs/>
                <w:color w:val="000000" w:themeColor="text1"/>
              </w:rPr>
              <w:lastRenderedPageBreak/>
              <w:t>wypieku bułek</w:t>
            </w:r>
          </w:p>
        </w:tc>
        <w:tc>
          <w:tcPr>
            <w:tcW w:w="0" w:type="auto"/>
          </w:tcPr>
          <w:p w14:paraId="47E46A0B" w14:textId="22005F7E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szt.</w:t>
            </w:r>
          </w:p>
        </w:tc>
        <w:tc>
          <w:tcPr>
            <w:tcW w:w="0" w:type="auto"/>
          </w:tcPr>
          <w:p w14:paraId="20C50EC3" w14:textId="6CEBA29C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1700</w:t>
            </w:r>
          </w:p>
        </w:tc>
        <w:tc>
          <w:tcPr>
            <w:tcW w:w="0" w:type="auto"/>
          </w:tcPr>
          <w:p w14:paraId="42D41A11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DF8E61A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0A04AD0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062DF76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22F6E" w14:paraId="6475D8BA" w14:textId="77777777" w:rsidTr="005E41C9">
        <w:tc>
          <w:tcPr>
            <w:tcW w:w="0" w:type="auto"/>
          </w:tcPr>
          <w:p w14:paraId="44636FF6" w14:textId="0BFB2E9F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17</w:t>
            </w:r>
          </w:p>
        </w:tc>
        <w:tc>
          <w:tcPr>
            <w:tcW w:w="0" w:type="auto"/>
          </w:tcPr>
          <w:p w14:paraId="35CB08B5" w14:textId="6862ECED" w:rsidR="00022F6E" w:rsidRPr="00022F6E" w:rsidRDefault="00022F6E" w:rsidP="00022F6E">
            <w:pPr>
              <w:pStyle w:val="Tekstpodstawowy"/>
              <w:rPr>
                <w:rFonts w:ascii="Arial" w:hAnsi="Arial"/>
                <w:bCs/>
                <w:color w:val="000000" w:themeColor="text1"/>
              </w:rPr>
            </w:pPr>
            <w:r w:rsidRPr="00022F6E">
              <w:rPr>
                <w:rFonts w:ascii="Arial" w:hAnsi="Arial"/>
                <w:bCs/>
                <w:color w:val="000000" w:themeColor="text1"/>
              </w:rPr>
              <w:t>Bułka maślana – o wadze min. 80g – max. 100g pieczywo pszenne, skład: mąka pszenna typ 500, drożdże, - zgodnie z recepturą</w:t>
            </w:r>
          </w:p>
        </w:tc>
        <w:tc>
          <w:tcPr>
            <w:tcW w:w="0" w:type="auto"/>
          </w:tcPr>
          <w:p w14:paraId="4919E783" w14:textId="1B9FD949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01D36BAE" w14:textId="13494CD6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390</w:t>
            </w:r>
          </w:p>
        </w:tc>
        <w:tc>
          <w:tcPr>
            <w:tcW w:w="0" w:type="auto"/>
          </w:tcPr>
          <w:p w14:paraId="26D69295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0C22398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2DC30F3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44E8CA1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22F6E" w14:paraId="4DE951E5" w14:textId="77777777" w:rsidTr="005E41C9">
        <w:tc>
          <w:tcPr>
            <w:tcW w:w="0" w:type="auto"/>
          </w:tcPr>
          <w:p w14:paraId="5CDEDF0F" w14:textId="03AA3EBD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18</w:t>
            </w:r>
          </w:p>
        </w:tc>
        <w:tc>
          <w:tcPr>
            <w:tcW w:w="0" w:type="auto"/>
          </w:tcPr>
          <w:p w14:paraId="6D201FE2" w14:textId="382604B6" w:rsidR="00022F6E" w:rsidRPr="00022F6E" w:rsidRDefault="00022F6E" w:rsidP="00022F6E">
            <w:pPr>
              <w:pStyle w:val="Tekstpodstawowy"/>
              <w:rPr>
                <w:rFonts w:ascii="Arial" w:hAnsi="Arial"/>
                <w:bCs/>
                <w:color w:val="000000" w:themeColor="text1"/>
              </w:rPr>
            </w:pPr>
            <w:r w:rsidRPr="00022F6E">
              <w:rPr>
                <w:rFonts w:ascii="Arial" w:hAnsi="Arial"/>
                <w:bCs/>
                <w:color w:val="000000" w:themeColor="text1"/>
              </w:rPr>
              <w:t>Bułeczki poduszeczki z nadzieniem – o wadze min. 120g  pieczywo mieszane  skład: mąka pszenna typ 500, sól, drożdże, jabłka – zgodnie z recepturą</w:t>
            </w:r>
          </w:p>
        </w:tc>
        <w:tc>
          <w:tcPr>
            <w:tcW w:w="0" w:type="auto"/>
          </w:tcPr>
          <w:p w14:paraId="04740E5A" w14:textId="46E1A9D8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73573FE0" w14:textId="0BAD7D0F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</w:tcPr>
          <w:p w14:paraId="753A6284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BE262C1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6F3693F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195547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22F6E" w14:paraId="33635C7E" w14:textId="77777777" w:rsidTr="005E41C9">
        <w:tc>
          <w:tcPr>
            <w:tcW w:w="0" w:type="auto"/>
          </w:tcPr>
          <w:p w14:paraId="21E82E3E" w14:textId="61331FBA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19</w:t>
            </w:r>
          </w:p>
        </w:tc>
        <w:tc>
          <w:tcPr>
            <w:tcW w:w="0" w:type="auto"/>
          </w:tcPr>
          <w:p w14:paraId="6342CE39" w14:textId="0B0BBE82" w:rsidR="00022F6E" w:rsidRPr="00022F6E" w:rsidRDefault="00022F6E" w:rsidP="00022F6E">
            <w:pPr>
              <w:pStyle w:val="Tekstpodstawowy"/>
              <w:rPr>
                <w:rFonts w:ascii="Arial" w:hAnsi="Arial"/>
                <w:bCs/>
                <w:color w:val="000000" w:themeColor="text1"/>
              </w:rPr>
            </w:pPr>
            <w:r w:rsidRPr="00022F6E">
              <w:rPr>
                <w:rFonts w:ascii="Arial" w:hAnsi="Arial"/>
                <w:bCs/>
                <w:color w:val="000000" w:themeColor="text1"/>
              </w:rPr>
              <w:t>Rogaliki półfrancuskie z marmoladą – pieczywo pszenne o wadze min. 250g  skład: mąka pszenna typ 500, sól, drożdże, jaja, przecier jabłkowy – zgodnie z recepturą</w:t>
            </w:r>
          </w:p>
        </w:tc>
        <w:tc>
          <w:tcPr>
            <w:tcW w:w="0" w:type="auto"/>
          </w:tcPr>
          <w:p w14:paraId="14EE4869" w14:textId="090F6743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145CA69C" w14:textId="6A18B5AC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65</w:t>
            </w:r>
          </w:p>
        </w:tc>
        <w:tc>
          <w:tcPr>
            <w:tcW w:w="0" w:type="auto"/>
          </w:tcPr>
          <w:p w14:paraId="41706692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01BB5D9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21C1243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59F5524E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22F6E" w14:paraId="4337E5F2" w14:textId="77777777" w:rsidTr="005E41C9">
        <w:tc>
          <w:tcPr>
            <w:tcW w:w="0" w:type="auto"/>
          </w:tcPr>
          <w:p w14:paraId="0E431EFB" w14:textId="71C6156B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</w:t>
            </w:r>
          </w:p>
        </w:tc>
        <w:tc>
          <w:tcPr>
            <w:tcW w:w="0" w:type="auto"/>
          </w:tcPr>
          <w:p w14:paraId="40083264" w14:textId="32B33A06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Bułka drożdżowa typu Stokrotka –o wadze min.350g mąka pszenna, mąka żytnia,  z dodatkiem drożdży lub na drożdżach, z dodatkiem soli, zgodnie z recepturą wypieku bułek,</w:t>
            </w:r>
          </w:p>
        </w:tc>
        <w:tc>
          <w:tcPr>
            <w:tcW w:w="0" w:type="auto"/>
          </w:tcPr>
          <w:p w14:paraId="1581EA71" w14:textId="68B101A1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70C624FC" w14:textId="6431FF9B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150</w:t>
            </w:r>
          </w:p>
        </w:tc>
        <w:tc>
          <w:tcPr>
            <w:tcW w:w="0" w:type="auto"/>
          </w:tcPr>
          <w:p w14:paraId="340BA8CC" w14:textId="2A894FC6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E577958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3CD6F9A3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E33C5CC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22F6E" w14:paraId="0607B736" w14:textId="77777777" w:rsidTr="005E41C9">
        <w:tc>
          <w:tcPr>
            <w:tcW w:w="0" w:type="auto"/>
          </w:tcPr>
          <w:p w14:paraId="527D4FA7" w14:textId="337F37F5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21</w:t>
            </w:r>
          </w:p>
        </w:tc>
        <w:tc>
          <w:tcPr>
            <w:tcW w:w="0" w:type="auto"/>
          </w:tcPr>
          <w:p w14:paraId="2C65923C" w14:textId="319DC1E4" w:rsidR="00022F6E" w:rsidRP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 w:rsidRPr="00022F6E">
              <w:rPr>
                <w:rFonts w:ascii="Arial" w:hAnsi="Arial"/>
                <w:bCs/>
                <w:color w:val="000000" w:themeColor="text1"/>
              </w:rPr>
              <w:t xml:space="preserve">Rogal drożdżowy </w:t>
            </w:r>
            <w:r w:rsidRPr="00022F6E">
              <w:rPr>
                <w:rFonts w:ascii="Arial" w:hAnsi="Arial"/>
                <w:color w:val="000000" w:themeColor="text1"/>
              </w:rPr>
              <w:t>– o wadze min. 100 g  pieczywo pszenne, skład: mąka pszenna typ 500 , sól, drożdże , mak – zgodnie z recepturą</w:t>
            </w:r>
          </w:p>
        </w:tc>
        <w:tc>
          <w:tcPr>
            <w:tcW w:w="0" w:type="auto"/>
          </w:tcPr>
          <w:p w14:paraId="4FA7D619" w14:textId="5A14BD5A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szt.</w:t>
            </w:r>
          </w:p>
        </w:tc>
        <w:tc>
          <w:tcPr>
            <w:tcW w:w="0" w:type="auto"/>
          </w:tcPr>
          <w:p w14:paraId="34BE5D91" w14:textId="50C6D304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350</w:t>
            </w:r>
          </w:p>
        </w:tc>
        <w:tc>
          <w:tcPr>
            <w:tcW w:w="0" w:type="auto"/>
          </w:tcPr>
          <w:p w14:paraId="74CD4FCD" w14:textId="7C85D160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37B59B2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E2CBCA2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4D6AD2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22F6E" w14:paraId="28ACF1C5" w14:textId="77777777" w:rsidTr="005E41C9">
        <w:tc>
          <w:tcPr>
            <w:tcW w:w="0" w:type="auto"/>
          </w:tcPr>
          <w:p w14:paraId="710C3994" w14:textId="0B3AC38F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22</w:t>
            </w:r>
          </w:p>
        </w:tc>
        <w:tc>
          <w:tcPr>
            <w:tcW w:w="0" w:type="auto"/>
          </w:tcPr>
          <w:p w14:paraId="7D09CDFC" w14:textId="4F6B60C8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 xml:space="preserve">Ciasto drożdżowe z </w:t>
            </w:r>
            <w:r w:rsidRPr="005E41C9">
              <w:rPr>
                <w:rFonts w:ascii="Arial" w:eastAsia="Times New Roman" w:hAnsi="Arial"/>
              </w:rPr>
              <w:lastRenderedPageBreak/>
              <w:t>kruszonką– o wadze min. 1kg  mąka pszenna, masa jajowa, cukier, margaryna,  z dodatkiem drożdży lub na drożdżach, z dodatkiem soli, zgodnie z recepturą wypieku bułek,</w:t>
            </w:r>
          </w:p>
        </w:tc>
        <w:tc>
          <w:tcPr>
            <w:tcW w:w="0" w:type="auto"/>
          </w:tcPr>
          <w:p w14:paraId="7C303A0C" w14:textId="0EB4E72D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>kg</w:t>
            </w:r>
          </w:p>
        </w:tc>
        <w:tc>
          <w:tcPr>
            <w:tcW w:w="0" w:type="auto"/>
          </w:tcPr>
          <w:p w14:paraId="6CD184C4" w14:textId="1350652D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80</w:t>
            </w:r>
          </w:p>
        </w:tc>
        <w:tc>
          <w:tcPr>
            <w:tcW w:w="0" w:type="auto"/>
          </w:tcPr>
          <w:p w14:paraId="612FE827" w14:textId="061849BD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5E9FB82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C626DCF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71B9841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22F6E" w14:paraId="16968C10" w14:textId="77777777" w:rsidTr="005E41C9">
        <w:tc>
          <w:tcPr>
            <w:tcW w:w="0" w:type="auto"/>
          </w:tcPr>
          <w:p w14:paraId="0DC3EB96" w14:textId="04600CE8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</w:t>
            </w:r>
          </w:p>
        </w:tc>
        <w:tc>
          <w:tcPr>
            <w:tcW w:w="0" w:type="auto"/>
          </w:tcPr>
          <w:p w14:paraId="303184E1" w14:textId="0D8ACF02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Babka piaskowa posypana cukrem pudrem -o wadze min.500g – mąka pszenna, cukier, margaryna , masa jajowa, , z dodatkiem soli, kakao, zgodnie z recepturą</w:t>
            </w:r>
          </w:p>
        </w:tc>
        <w:tc>
          <w:tcPr>
            <w:tcW w:w="0" w:type="auto"/>
          </w:tcPr>
          <w:p w14:paraId="76C365BB" w14:textId="4954684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5ACF79B9" w14:textId="5B9831DF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</w:t>
            </w:r>
          </w:p>
        </w:tc>
        <w:tc>
          <w:tcPr>
            <w:tcW w:w="0" w:type="auto"/>
          </w:tcPr>
          <w:p w14:paraId="4122A767" w14:textId="3CDF3A61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97CE69E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7A8312F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0A73C699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22F6E" w14:paraId="1EF1E7F4" w14:textId="77777777" w:rsidTr="005E41C9">
        <w:tc>
          <w:tcPr>
            <w:tcW w:w="0" w:type="auto"/>
          </w:tcPr>
          <w:p w14:paraId="2888094C" w14:textId="1D0D4823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24</w:t>
            </w:r>
          </w:p>
        </w:tc>
        <w:tc>
          <w:tcPr>
            <w:tcW w:w="0" w:type="auto"/>
          </w:tcPr>
          <w:p w14:paraId="05D96707" w14:textId="4B70E704" w:rsidR="00022F6E" w:rsidRP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 w:rsidRPr="00022F6E">
              <w:rPr>
                <w:rFonts w:ascii="Arial" w:hAnsi="Arial"/>
                <w:color w:val="000000" w:themeColor="text1"/>
              </w:rPr>
              <w:t>Babka zebra – pieczywo pszenne o wadze min. 400g  skład: mąka pszenna, jaja, kakao o obniżonej zawartości tłuszczu – zgodnie z recepturą</w:t>
            </w:r>
          </w:p>
        </w:tc>
        <w:tc>
          <w:tcPr>
            <w:tcW w:w="0" w:type="auto"/>
          </w:tcPr>
          <w:p w14:paraId="005236C9" w14:textId="6D3A7326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kg</w:t>
            </w:r>
          </w:p>
        </w:tc>
        <w:tc>
          <w:tcPr>
            <w:tcW w:w="0" w:type="auto"/>
          </w:tcPr>
          <w:p w14:paraId="3F20E2CC" w14:textId="754C8EC3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25</w:t>
            </w:r>
          </w:p>
        </w:tc>
        <w:tc>
          <w:tcPr>
            <w:tcW w:w="0" w:type="auto"/>
          </w:tcPr>
          <w:p w14:paraId="6D0C7C2F" w14:textId="647D89EB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1304F5A3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405038EB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0A46CE1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22F6E" w14:paraId="4DC4C735" w14:textId="77777777" w:rsidTr="005E41C9">
        <w:tc>
          <w:tcPr>
            <w:tcW w:w="0" w:type="auto"/>
          </w:tcPr>
          <w:p w14:paraId="415C4AEA" w14:textId="2095338B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 w:themeFill="accent4"/>
          </w:tcPr>
          <w:p w14:paraId="0CB2D398" w14:textId="49EC0F24" w:rsidR="00022F6E" w:rsidRPr="005E41C9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  <w:r w:rsidRPr="005E41C9">
              <w:rPr>
                <w:rFonts w:ascii="Arial" w:eastAsia="Times New Roman" w:hAnsi="Arial"/>
              </w:rPr>
              <w:t>Razem</w:t>
            </w:r>
            <w:r>
              <w:rPr>
                <w:rFonts w:ascii="Arial" w:eastAsia="Times New Roman" w:hAnsi="Arial"/>
              </w:rPr>
              <w:t>:</w:t>
            </w:r>
          </w:p>
        </w:tc>
        <w:tc>
          <w:tcPr>
            <w:tcW w:w="0" w:type="auto"/>
          </w:tcPr>
          <w:p w14:paraId="436C26DD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634218E7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271BD26A" w14:textId="6BA9918F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</w:tcPr>
          <w:p w14:paraId="7163F616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22E49212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  <w:tc>
          <w:tcPr>
            <w:tcW w:w="0" w:type="auto"/>
            <w:shd w:val="clear" w:color="auto" w:fill="FFC000"/>
          </w:tcPr>
          <w:p w14:paraId="35C47B8E" w14:textId="77777777" w:rsidR="00022F6E" w:rsidRDefault="00022F6E" w:rsidP="00022F6E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369778C7" w14:textId="6C014361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0782DF52" w14:textId="42BE02AA" w:rsidR="00BD6D0C" w:rsidRDefault="00BD6D0C" w:rsidP="005A07C8">
      <w:pPr>
        <w:pStyle w:val="Tekstpodstawowy"/>
        <w:rPr>
          <w:rFonts w:ascii="Arial" w:eastAsia="Times New Roman" w:hAnsi="Arial"/>
        </w:rPr>
      </w:pPr>
    </w:p>
    <w:p w14:paraId="6A17194A" w14:textId="01806FE4" w:rsidR="00F65A80" w:rsidRDefault="00F65A80" w:rsidP="00397770">
      <w:pPr>
        <w:pStyle w:val="Tekstpodstawowy"/>
        <w:numPr>
          <w:ilvl w:val="0"/>
          <w:numId w:val="8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397770">
        <w:rPr>
          <w:rFonts w:ascii="Arial" w:eastAsia="Times New Roman" w:hAnsi="Arial"/>
        </w:rPr>
        <w:t>następujący maksymalny czas wymiany lub uzupełnienia towaru, niezgodnego z zamówieniem</w:t>
      </w:r>
      <w:r>
        <w:rPr>
          <w:rFonts w:ascii="Arial" w:eastAsia="Times New Roman" w:hAnsi="Arial"/>
        </w:rPr>
        <w:t xml:space="preserve"> (należy wstawić „</w:t>
      </w:r>
      <w:r>
        <w:rPr>
          <w:rFonts w:ascii="Arial" w:eastAsia="Times New Roman" w:hAnsi="Arial"/>
          <w:b/>
          <w:bCs/>
        </w:rPr>
        <w:t>X”</w:t>
      </w:r>
      <w:r>
        <w:rPr>
          <w:rFonts w:ascii="Arial" w:eastAsia="Times New Roman" w:hAnsi="Arial"/>
        </w:rPr>
        <w:t xml:space="preserve"> przy wybranej opcji):</w:t>
      </w:r>
    </w:p>
    <w:p w14:paraId="133222CC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835"/>
        <w:gridCol w:w="425"/>
      </w:tblGrid>
      <w:tr w:rsidR="00F65A80" w14:paraId="2DC46EE3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9B4" w14:textId="4C062A17" w:rsidR="00F65A80" w:rsidRDefault="0039777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DB4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000BD265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518" w14:textId="7AE97E56" w:rsidR="00F65A80" w:rsidRDefault="00397770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CBD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5A80" w14:paraId="20EC233E" w14:textId="77777777" w:rsidTr="00F65A8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D4E7" w14:textId="5F549D21" w:rsidR="00F65A80" w:rsidRDefault="00397770" w:rsidP="00397770">
            <w:pPr>
              <w:pStyle w:val="Tekstpodstawowy"/>
              <w:numPr>
                <w:ilvl w:val="0"/>
                <w:numId w:val="9"/>
              </w:num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4F8" w14:textId="77777777" w:rsidR="00F65A80" w:rsidRDefault="00F65A80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E10D2D3" w14:textId="77777777" w:rsidR="00F65A80" w:rsidRDefault="00F65A80" w:rsidP="00F65A80">
      <w:pPr>
        <w:pStyle w:val="Tekstpodstawowy"/>
        <w:rPr>
          <w:rFonts w:ascii="Arial" w:eastAsia="Times New Roman" w:hAnsi="Arial"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5A7BAC22" w:rsidR="0092087B" w:rsidRDefault="00313291" w:rsidP="00397770">
      <w:pPr>
        <w:pStyle w:val="Tekstpodstawowy"/>
        <w:numPr>
          <w:ilvl w:val="0"/>
          <w:numId w:val="8"/>
        </w:numPr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42DB88F8" w:rsidR="0092087B" w:rsidRDefault="00313291" w:rsidP="00397770">
      <w:pPr>
        <w:pStyle w:val="Tekstpodstawowy"/>
        <w:numPr>
          <w:ilvl w:val="0"/>
          <w:numId w:val="8"/>
        </w:numPr>
        <w:spacing w:line="360" w:lineRule="auto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7FCD084C" w:rsidR="0092087B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205373">
        <w:rPr>
          <w:rFonts w:ascii="Arial" w:hAnsi="Arial"/>
        </w:rPr>
        <w:t>7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lastRenderedPageBreak/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397770">
      <w:pPr>
        <w:pStyle w:val="Tekstpodstawowy"/>
        <w:numPr>
          <w:ilvl w:val="0"/>
          <w:numId w:val="8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2C6A9248" w14:textId="77777777" w:rsidR="00C61C68" w:rsidRPr="00C61C68" w:rsidRDefault="00C61C68" w:rsidP="00C61C68"/>
    <w:sectPr w:rsidR="00C61C68" w:rsidRPr="00C61C68">
      <w:headerReference w:type="default" r:id="rId8"/>
      <w:footerReference w:type="default" r:id="rId9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4402" w14:textId="77777777" w:rsidR="00742266" w:rsidRDefault="00742266">
      <w:r>
        <w:separator/>
      </w:r>
    </w:p>
  </w:endnote>
  <w:endnote w:type="continuationSeparator" w:id="0">
    <w:p w14:paraId="4C0F61FC" w14:textId="77777777" w:rsidR="00742266" w:rsidRDefault="0074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5E53033F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904E32">
      <w:rPr>
        <w:rFonts w:ascii="Arial" w:hAnsi="Arial"/>
        <w:noProof/>
        <w:sz w:val="20"/>
        <w:szCs w:val="20"/>
      </w:rPr>
      <w:t>8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C285" w14:textId="77777777" w:rsidR="00742266" w:rsidRDefault="00742266">
      <w:r>
        <w:separator/>
      </w:r>
    </w:p>
  </w:footnote>
  <w:footnote w:type="continuationSeparator" w:id="0">
    <w:p w14:paraId="5B4D8D1A" w14:textId="77777777" w:rsidR="00742266" w:rsidRDefault="0074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15"/>
    <w:rsid w:val="00022F6E"/>
    <w:rsid w:val="00027AD6"/>
    <w:rsid w:val="00056DF7"/>
    <w:rsid w:val="000F098A"/>
    <w:rsid w:val="001329AD"/>
    <w:rsid w:val="00141AB8"/>
    <w:rsid w:val="001672DF"/>
    <w:rsid w:val="001E37BB"/>
    <w:rsid w:val="00200C04"/>
    <w:rsid w:val="00205373"/>
    <w:rsid w:val="00205A46"/>
    <w:rsid w:val="0029162A"/>
    <w:rsid w:val="002A4965"/>
    <w:rsid w:val="002C5862"/>
    <w:rsid w:val="002E7AF6"/>
    <w:rsid w:val="00302E18"/>
    <w:rsid w:val="00310790"/>
    <w:rsid w:val="00313291"/>
    <w:rsid w:val="00392406"/>
    <w:rsid w:val="00397770"/>
    <w:rsid w:val="003A4048"/>
    <w:rsid w:val="003B53A8"/>
    <w:rsid w:val="003B69E5"/>
    <w:rsid w:val="003D257F"/>
    <w:rsid w:val="003D66A1"/>
    <w:rsid w:val="00405A51"/>
    <w:rsid w:val="00417312"/>
    <w:rsid w:val="00462200"/>
    <w:rsid w:val="004C19AC"/>
    <w:rsid w:val="004D2094"/>
    <w:rsid w:val="004F7C84"/>
    <w:rsid w:val="00505BA1"/>
    <w:rsid w:val="00585C61"/>
    <w:rsid w:val="005A07C8"/>
    <w:rsid w:val="005C1A36"/>
    <w:rsid w:val="005E41C9"/>
    <w:rsid w:val="00603467"/>
    <w:rsid w:val="00643E68"/>
    <w:rsid w:val="00651898"/>
    <w:rsid w:val="00667909"/>
    <w:rsid w:val="006C6679"/>
    <w:rsid w:val="00742266"/>
    <w:rsid w:val="007640B1"/>
    <w:rsid w:val="00776392"/>
    <w:rsid w:val="00804FE0"/>
    <w:rsid w:val="00831135"/>
    <w:rsid w:val="00840227"/>
    <w:rsid w:val="0089641F"/>
    <w:rsid w:val="008A6315"/>
    <w:rsid w:val="00904E32"/>
    <w:rsid w:val="0092087B"/>
    <w:rsid w:val="00963C91"/>
    <w:rsid w:val="009B5972"/>
    <w:rsid w:val="00A85620"/>
    <w:rsid w:val="00A9476D"/>
    <w:rsid w:val="00A97743"/>
    <w:rsid w:val="00AC40EB"/>
    <w:rsid w:val="00AE11CC"/>
    <w:rsid w:val="00AE506D"/>
    <w:rsid w:val="00B173C8"/>
    <w:rsid w:val="00B20081"/>
    <w:rsid w:val="00B47EBF"/>
    <w:rsid w:val="00B953ED"/>
    <w:rsid w:val="00BC5A1C"/>
    <w:rsid w:val="00BD6D0C"/>
    <w:rsid w:val="00C3002A"/>
    <w:rsid w:val="00C61C68"/>
    <w:rsid w:val="00C74A14"/>
    <w:rsid w:val="00CA5234"/>
    <w:rsid w:val="00CD61D3"/>
    <w:rsid w:val="00CF03F2"/>
    <w:rsid w:val="00D022F8"/>
    <w:rsid w:val="00D523F3"/>
    <w:rsid w:val="00D70C47"/>
    <w:rsid w:val="00D84E10"/>
    <w:rsid w:val="00D90E05"/>
    <w:rsid w:val="00DC1DD9"/>
    <w:rsid w:val="00E432A6"/>
    <w:rsid w:val="00E600D6"/>
    <w:rsid w:val="00E6785B"/>
    <w:rsid w:val="00E71A30"/>
    <w:rsid w:val="00EC18DA"/>
    <w:rsid w:val="00EF6F60"/>
    <w:rsid w:val="00F22E91"/>
    <w:rsid w:val="00F3713E"/>
    <w:rsid w:val="00F65A80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25</cp:revision>
  <cp:lastPrinted>2021-04-30T06:39:00Z</cp:lastPrinted>
  <dcterms:created xsi:type="dcterms:W3CDTF">2023-11-23T12:34:00Z</dcterms:created>
  <dcterms:modified xsi:type="dcterms:W3CDTF">2024-11-20T07:43:00Z</dcterms:modified>
</cp:coreProperties>
</file>