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A652EA" w14:textId="77777777" w:rsidR="00936B3A" w:rsidRPr="00D004F8" w:rsidRDefault="00D004F8" w:rsidP="00936B3A">
      <w:pPr>
        <w:ind w:left="-567"/>
        <w:rPr>
          <w:rFonts w:ascii="Arial" w:hAnsi="Arial" w:cs="Arial"/>
          <w:color w:val="000000"/>
          <w:sz w:val="4"/>
          <w:szCs w:val="4"/>
        </w:rPr>
      </w:pPr>
      <w:r>
        <w:rPr>
          <w:rFonts w:ascii="Arial" w:hAnsi="Arial" w:cs="Arial"/>
          <w:color w:val="000000"/>
          <w:sz w:val="12"/>
          <w:szCs w:val="16"/>
        </w:rPr>
        <w:t xml:space="preserve">         </w:t>
      </w:r>
    </w:p>
    <w:p w14:paraId="17C7AE68" w14:textId="77777777" w:rsidR="00D004F8" w:rsidRPr="00482073" w:rsidRDefault="00D004F8" w:rsidP="00D004F8">
      <w:pPr>
        <w:spacing w:line="271" w:lineRule="auto"/>
        <w:ind w:left="5040" w:firstLine="720"/>
        <w:jc w:val="right"/>
        <w:rPr>
          <w:rFonts w:ascii="Arial" w:hAnsi="Arial" w:cs="Arial"/>
          <w:b/>
          <w:iCs/>
        </w:rPr>
      </w:pPr>
      <w:r w:rsidRPr="00482073">
        <w:rPr>
          <w:rFonts w:ascii="Arial" w:hAnsi="Arial" w:cs="Arial"/>
          <w:b/>
          <w:iCs/>
        </w:rPr>
        <w:t xml:space="preserve">Załącznik nr </w:t>
      </w:r>
      <w:r>
        <w:rPr>
          <w:rFonts w:ascii="Arial" w:hAnsi="Arial" w:cs="Arial"/>
          <w:b/>
          <w:iCs/>
        </w:rPr>
        <w:t>4</w:t>
      </w:r>
      <w:r w:rsidRPr="00482073">
        <w:rPr>
          <w:rFonts w:ascii="Arial" w:hAnsi="Arial" w:cs="Arial"/>
          <w:b/>
          <w:iCs/>
        </w:rPr>
        <w:t xml:space="preserve"> do SWZ</w:t>
      </w:r>
    </w:p>
    <w:p w14:paraId="627A85A0" w14:textId="77777777" w:rsidR="00D004F8" w:rsidRPr="001F0886" w:rsidRDefault="00D004F8" w:rsidP="00D004F8">
      <w:pPr>
        <w:spacing w:line="271" w:lineRule="auto"/>
        <w:ind w:left="5040" w:firstLine="720"/>
        <w:rPr>
          <w:b/>
          <w:i/>
        </w:rPr>
      </w:pPr>
    </w:p>
    <w:p w14:paraId="11652DA9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14:paraId="71955A66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WYKAZ DOSTAW</w:t>
      </w:r>
    </w:p>
    <w:p w14:paraId="09B9E921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82073">
        <w:rPr>
          <w:rFonts w:ascii="Arial" w:hAnsi="Arial" w:cs="Arial"/>
          <w:b/>
          <w:bCs/>
          <w:sz w:val="20"/>
          <w:szCs w:val="20"/>
        </w:rPr>
        <w:t>składan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48207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potwierdzenie spełniania warunków udziału w postępowaniu</w:t>
      </w:r>
    </w:p>
    <w:p w14:paraId="3C314405" w14:textId="77777777" w:rsidR="00D004F8" w:rsidRPr="00482073" w:rsidRDefault="00D004F8" w:rsidP="00D004F8">
      <w:pPr>
        <w:pStyle w:val="Default"/>
        <w:shd w:val="clear" w:color="auto" w:fill="BDD6EE"/>
        <w:spacing w:line="271" w:lineRule="auto"/>
        <w:jc w:val="center"/>
        <w:rPr>
          <w:rFonts w:ascii="Arial" w:hAnsi="Arial" w:cs="Arial"/>
          <w:sz w:val="12"/>
          <w:szCs w:val="12"/>
        </w:rPr>
      </w:pPr>
    </w:p>
    <w:p w14:paraId="490B5406" w14:textId="77777777" w:rsidR="00D004F8" w:rsidRPr="001F0886" w:rsidRDefault="00D004F8" w:rsidP="00D004F8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52A34CB6" w14:textId="77777777" w:rsid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5DC2B67C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11DFA11F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B34CF38" w14:textId="77777777" w:rsidR="00D004F8" w:rsidRPr="001F0886" w:rsidRDefault="00D004F8" w:rsidP="00D004F8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</w:t>
      </w:r>
      <w:r w:rsidRPr="001F0886">
        <w:rPr>
          <w:rFonts w:ascii="Arial" w:hAnsi="Arial" w:cs="Arial"/>
          <w:sz w:val="16"/>
          <w:szCs w:val="16"/>
        </w:rPr>
        <w:t>)</w:t>
      </w:r>
    </w:p>
    <w:p w14:paraId="43FE7095" w14:textId="77777777" w:rsidR="00D004F8" w:rsidRPr="00D004F8" w:rsidRDefault="00D004F8" w:rsidP="00D004F8">
      <w:pPr>
        <w:pStyle w:val="Default"/>
        <w:spacing w:line="271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1331EAC9" w14:textId="77777777" w:rsidR="00D004F8" w:rsidRPr="00D004F8" w:rsidRDefault="00D004F8" w:rsidP="00D004F8">
      <w:pPr>
        <w:pStyle w:val="Default"/>
        <w:spacing w:line="271" w:lineRule="auto"/>
        <w:jc w:val="both"/>
        <w:rPr>
          <w:rFonts w:ascii="Arial" w:hAnsi="Arial" w:cs="Arial"/>
          <w:sz w:val="16"/>
          <w:szCs w:val="16"/>
        </w:rPr>
      </w:pPr>
    </w:p>
    <w:p w14:paraId="7D08CEA6" w14:textId="77777777" w:rsidR="00D004F8" w:rsidRPr="00482073" w:rsidRDefault="00D004F8" w:rsidP="00D004F8">
      <w:pPr>
        <w:pStyle w:val="Default"/>
        <w:spacing w:line="271" w:lineRule="auto"/>
        <w:ind w:right="-2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</w:t>
      </w:r>
      <w:r w:rsidRPr="00482073">
        <w:rPr>
          <w:rFonts w:ascii="Arial" w:hAnsi="Arial" w:cs="Arial"/>
          <w:sz w:val="20"/>
          <w:szCs w:val="20"/>
        </w:rPr>
        <w:t xml:space="preserve">ofertę w postępowaniu o udzielenie zamówieniu publicznego na: </w:t>
      </w:r>
      <w:r w:rsidR="00EB2515"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8926A6" w:rsidRPr="008926A6">
        <w:rPr>
          <w:rFonts w:ascii="Arial" w:hAnsi="Arial" w:cs="Arial"/>
          <w:b/>
          <w:bCs/>
          <w:sz w:val="20"/>
          <w:szCs w:val="20"/>
        </w:rPr>
        <w:t>Zakup paliw płynnych na potrzeby Ostrołęckiego Przedsiębiorstwa Komunalnego Sp. z o.o.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686C08">
        <w:rPr>
          <w:rFonts w:ascii="Arial" w:hAnsi="Arial" w:cs="Arial"/>
          <w:b/>
          <w:bCs/>
          <w:color w:val="auto"/>
          <w:sz w:val="20"/>
          <w:szCs w:val="20"/>
        </w:rPr>
        <w:t>ZP/</w:t>
      </w:r>
      <w:r w:rsidR="00A306D5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686C08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="007F51CF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A306D5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686C08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0200C0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EB2515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="00EB2515"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EB2515">
        <w:rPr>
          <w:rFonts w:ascii="Arial" w:hAnsi="Arial" w:cs="Arial"/>
          <w:sz w:val="20"/>
          <w:szCs w:val="20"/>
        </w:rPr>
        <w:t xml:space="preserve">prowadzonym przez </w:t>
      </w:r>
      <w:r w:rsidR="008926A6">
        <w:rPr>
          <w:rFonts w:ascii="Arial" w:hAnsi="Arial" w:cs="Arial"/>
          <w:sz w:val="20"/>
          <w:szCs w:val="20"/>
          <w:lang w:val="pl"/>
        </w:rPr>
        <w:t>Ostrołęckie Przedsiębiorstwo Komunalne Sp. z o.o.</w:t>
      </w:r>
      <w:r w:rsidRPr="00482073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przedstawiam</w:t>
      </w:r>
      <w:r w:rsidRPr="00482073">
        <w:rPr>
          <w:rFonts w:ascii="Arial" w:hAnsi="Arial" w:cs="Arial"/>
          <w:sz w:val="20"/>
          <w:szCs w:val="20"/>
        </w:rPr>
        <w:t xml:space="preserve">, co następuje: </w:t>
      </w:r>
    </w:p>
    <w:p w14:paraId="55ECA7E5" w14:textId="77777777" w:rsidR="009D64FA" w:rsidRPr="00D004F8" w:rsidRDefault="009D64FA" w:rsidP="00D004F8">
      <w:pPr>
        <w:rPr>
          <w:rFonts w:ascii="Arial" w:hAnsi="Arial" w:cs="Arial"/>
          <w:b/>
          <w:sz w:val="16"/>
          <w:szCs w:val="16"/>
        </w:rPr>
      </w:pPr>
    </w:p>
    <w:p w14:paraId="72F1E41D" w14:textId="77777777" w:rsidR="009D64FA" w:rsidRPr="00366D3F" w:rsidRDefault="009D64FA" w:rsidP="009D64FA">
      <w:pPr>
        <w:jc w:val="center"/>
        <w:rPr>
          <w:rFonts w:ascii="Arial" w:hAnsi="Arial" w:cs="Arial"/>
          <w:b/>
          <w:sz w:val="32"/>
          <w:szCs w:val="32"/>
        </w:rPr>
      </w:pPr>
      <w:r w:rsidRPr="00E21C7F">
        <w:rPr>
          <w:rFonts w:ascii="Arial" w:hAnsi="Arial" w:cs="Arial"/>
          <w:b/>
          <w:sz w:val="32"/>
          <w:szCs w:val="32"/>
        </w:rPr>
        <w:t>WYKAZ</w:t>
      </w:r>
      <w:r w:rsidRPr="00366D3F">
        <w:rPr>
          <w:rFonts w:ascii="Arial" w:hAnsi="Arial" w:cs="Arial"/>
          <w:b/>
          <w:sz w:val="32"/>
          <w:szCs w:val="32"/>
        </w:rPr>
        <w:t xml:space="preserve"> DOSTAW</w:t>
      </w:r>
    </w:p>
    <w:p w14:paraId="44C92A44" w14:textId="77777777" w:rsidR="009D64FA" w:rsidRPr="004E66F4" w:rsidRDefault="009D64FA" w:rsidP="009D64F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142" w:type="dxa"/>
        <w:tblBorders>
          <w:top w:val="thinThickLargeGap" w:sz="8" w:space="0" w:color="auto"/>
          <w:left w:val="thinThickLargeGap" w:sz="8" w:space="0" w:color="auto"/>
          <w:bottom w:val="thinThickLargeGap" w:sz="8" w:space="0" w:color="auto"/>
          <w:right w:val="thinThickLargeGap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5"/>
        <w:gridCol w:w="4289"/>
        <w:gridCol w:w="3113"/>
        <w:gridCol w:w="3114"/>
        <w:gridCol w:w="2831"/>
      </w:tblGrid>
      <w:tr w:rsidR="009C7E02" w:rsidRPr="00366D3F" w14:paraId="6BBB57D2" w14:textId="77777777" w:rsidTr="001813C0">
        <w:trPr>
          <w:trHeight w:val="885"/>
        </w:trPr>
        <w:tc>
          <w:tcPr>
            <w:tcW w:w="795" w:type="dxa"/>
            <w:tcBorders>
              <w:top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746744BF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4289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38C54F9E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Określenie przedmiotu dostawy</w:t>
            </w:r>
          </w:p>
        </w:tc>
        <w:tc>
          <w:tcPr>
            <w:tcW w:w="3113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048C4089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Data wykonania dostawy (podać dzień, miesiąc i rok rozpoczęcia i zakończenia)</w:t>
            </w:r>
          </w:p>
        </w:tc>
        <w:tc>
          <w:tcPr>
            <w:tcW w:w="3114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  <w:right w:val="thinThickLargeGap" w:sz="8" w:space="0" w:color="auto"/>
            </w:tcBorders>
            <w:vAlign w:val="center"/>
          </w:tcPr>
          <w:p w14:paraId="13947CF9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Nazwa i adres Odbiorcy</w:t>
            </w:r>
          </w:p>
        </w:tc>
        <w:tc>
          <w:tcPr>
            <w:tcW w:w="2831" w:type="dxa"/>
            <w:tcBorders>
              <w:top w:val="thinThickLargeGap" w:sz="8" w:space="0" w:color="auto"/>
              <w:left w:val="thinThickLargeGap" w:sz="8" w:space="0" w:color="auto"/>
              <w:bottom w:val="thinThickLargeGap" w:sz="8" w:space="0" w:color="auto"/>
            </w:tcBorders>
            <w:vAlign w:val="center"/>
          </w:tcPr>
          <w:p w14:paraId="428B0E96" w14:textId="77777777" w:rsidR="009C7E02" w:rsidRPr="00366D3F" w:rsidRDefault="009C7E02" w:rsidP="00C07E44">
            <w:pPr>
              <w:jc w:val="center"/>
              <w:rPr>
                <w:rFonts w:ascii="Arial" w:eastAsia="Calibri" w:hAnsi="Arial" w:cs="Arial"/>
                <w:b/>
              </w:rPr>
            </w:pPr>
            <w:r w:rsidRPr="00366D3F">
              <w:rPr>
                <w:rFonts w:ascii="Arial" w:eastAsia="Calibri" w:hAnsi="Arial" w:cs="Arial"/>
                <w:b/>
              </w:rPr>
              <w:t>Wartość zrealizowanej dostawy (brutto)</w:t>
            </w:r>
          </w:p>
        </w:tc>
      </w:tr>
      <w:tr w:rsidR="009C7E02" w:rsidRPr="00366D3F" w14:paraId="3B41D144" w14:textId="77777777" w:rsidTr="001813C0">
        <w:trPr>
          <w:trHeight w:val="949"/>
        </w:trPr>
        <w:tc>
          <w:tcPr>
            <w:tcW w:w="795" w:type="dxa"/>
            <w:tcBorders>
              <w:top w:val="thinThickLargeGap" w:sz="8" w:space="0" w:color="auto"/>
            </w:tcBorders>
            <w:vAlign w:val="center"/>
          </w:tcPr>
          <w:p w14:paraId="0D25107F" w14:textId="77777777" w:rsidR="009C7E02" w:rsidRPr="00366D3F" w:rsidRDefault="009C7E02" w:rsidP="003A590D">
            <w:pPr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289" w:type="dxa"/>
            <w:tcBorders>
              <w:top w:val="thinThickLargeGap" w:sz="8" w:space="0" w:color="auto"/>
            </w:tcBorders>
            <w:vAlign w:val="center"/>
          </w:tcPr>
          <w:p w14:paraId="61F69FB1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3113" w:type="dxa"/>
            <w:tcBorders>
              <w:top w:val="thinThickLargeGap" w:sz="8" w:space="0" w:color="auto"/>
            </w:tcBorders>
            <w:vAlign w:val="center"/>
          </w:tcPr>
          <w:p w14:paraId="4D59350C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Rozpoczęcie:</w:t>
            </w:r>
          </w:p>
          <w:p w14:paraId="7254EED7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3F5B9402" w14:textId="77777777" w:rsidR="009C7E02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  <w:p w14:paraId="3749EBC4" w14:textId="77777777" w:rsidR="00416610" w:rsidRPr="00D004F8" w:rsidRDefault="00416610" w:rsidP="00416610">
            <w:pPr>
              <w:spacing w:line="276" w:lineRule="auto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29E68C48" w14:textId="77777777" w:rsidR="009C7E02" w:rsidRPr="00366D3F" w:rsidRDefault="009C7E02" w:rsidP="00C07E4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Zakończenie:</w:t>
            </w:r>
          </w:p>
          <w:p w14:paraId="0CA063FA" w14:textId="77777777" w:rsidR="00416610" w:rsidRPr="00366D3F" w:rsidRDefault="00416610" w:rsidP="00416610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366D3F">
              <w:rPr>
                <w:rFonts w:ascii="Arial" w:eastAsia="Calibri" w:hAnsi="Arial" w:cs="Arial"/>
              </w:rPr>
              <w:t>______.______._________</w:t>
            </w:r>
          </w:p>
          <w:p w14:paraId="00281BAE" w14:textId="77777777" w:rsidR="009C7E02" w:rsidRPr="00416610" w:rsidRDefault="00416610" w:rsidP="00416610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dzień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miesiąc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</w:t>
            </w:r>
            <w:r w:rsidRPr="00416610">
              <w:rPr>
                <w:rFonts w:ascii="Arial" w:eastAsia="Calibri" w:hAnsi="Arial" w:cs="Arial"/>
                <w:sz w:val="16"/>
                <w:szCs w:val="16"/>
              </w:rPr>
              <w:t xml:space="preserve">rok </w:t>
            </w:r>
          </w:p>
        </w:tc>
        <w:tc>
          <w:tcPr>
            <w:tcW w:w="3114" w:type="dxa"/>
            <w:tcBorders>
              <w:top w:val="thinThickLargeGap" w:sz="8" w:space="0" w:color="auto"/>
            </w:tcBorders>
            <w:vAlign w:val="center"/>
          </w:tcPr>
          <w:p w14:paraId="1DBA9BFC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  <w:tc>
          <w:tcPr>
            <w:tcW w:w="2831" w:type="dxa"/>
            <w:tcBorders>
              <w:top w:val="thinThickLargeGap" w:sz="8" w:space="0" w:color="auto"/>
            </w:tcBorders>
            <w:vAlign w:val="center"/>
          </w:tcPr>
          <w:p w14:paraId="1AFEC7C0" w14:textId="77777777" w:rsidR="009C7E02" w:rsidRPr="00366D3F" w:rsidRDefault="009C7E02" w:rsidP="00C07E44">
            <w:pPr>
              <w:rPr>
                <w:rFonts w:ascii="Arial" w:eastAsia="Calibri" w:hAnsi="Arial" w:cs="Arial"/>
              </w:rPr>
            </w:pPr>
          </w:p>
        </w:tc>
      </w:tr>
    </w:tbl>
    <w:p w14:paraId="6705E03D" w14:textId="77777777" w:rsidR="009D64FA" w:rsidRPr="00366D3F" w:rsidRDefault="009D64FA" w:rsidP="009D64FA">
      <w:pPr>
        <w:rPr>
          <w:sz w:val="4"/>
          <w:szCs w:val="4"/>
        </w:rPr>
      </w:pPr>
    </w:p>
    <w:p w14:paraId="67786963" w14:textId="77777777" w:rsidR="009D64FA" w:rsidRPr="00CE2531" w:rsidRDefault="009D64FA" w:rsidP="009D64FA">
      <w:pPr>
        <w:ind w:left="-142"/>
        <w:rPr>
          <w:rFonts w:ascii="Arial" w:hAnsi="Arial" w:cs="Arial"/>
          <w:b/>
          <w:sz w:val="8"/>
          <w:szCs w:val="8"/>
        </w:rPr>
      </w:pPr>
    </w:p>
    <w:p w14:paraId="116FE404" w14:textId="77777777" w:rsidR="009D64FA" w:rsidRPr="00366D3F" w:rsidRDefault="00203114" w:rsidP="001813C0">
      <w:pPr>
        <w:ind w:right="-32"/>
        <w:jc w:val="both"/>
        <w:rPr>
          <w:rFonts w:ascii="Arial" w:hAnsi="Arial" w:cs="Arial"/>
        </w:rPr>
      </w:pPr>
      <w:r w:rsidRPr="00366D3F">
        <w:rPr>
          <w:rFonts w:ascii="Arial" w:hAnsi="Arial" w:cs="Arial"/>
          <w:b/>
        </w:rPr>
        <w:t>Uwaga:</w:t>
      </w:r>
      <w:r w:rsidRPr="00366D3F">
        <w:rPr>
          <w:rFonts w:ascii="Arial" w:hAnsi="Arial" w:cs="Arial"/>
        </w:rPr>
        <w:t xml:space="preserve"> Do wykazu należy dołączyć </w:t>
      </w:r>
      <w:r w:rsidRPr="00366D3F">
        <w:rPr>
          <w:rFonts w:ascii="Arial" w:hAnsi="Arial" w:cs="Arial"/>
          <w:lang w:eastAsia="pl-PL"/>
        </w:rPr>
        <w:t xml:space="preserve">dowody, że dostawy zostały wykonane </w:t>
      </w:r>
      <w:r w:rsidR="00661DD0" w:rsidRPr="00366D3F">
        <w:rPr>
          <w:rFonts w:ascii="Arial" w:hAnsi="Arial" w:cs="Arial"/>
          <w:lang w:eastAsia="pl-PL"/>
        </w:rPr>
        <w:t xml:space="preserve">lub są wykonywane </w:t>
      </w:r>
      <w:r w:rsidRPr="00366D3F">
        <w:rPr>
          <w:rFonts w:ascii="Arial" w:hAnsi="Arial" w:cs="Arial"/>
          <w:lang w:eastAsia="pl-PL"/>
        </w:rPr>
        <w:t xml:space="preserve">należycie </w:t>
      </w:r>
      <w:r w:rsidR="00661DD0" w:rsidRPr="00366D3F">
        <w:rPr>
          <w:rFonts w:ascii="Arial" w:hAnsi="Arial" w:cs="Arial"/>
          <w:lang w:eastAsia="pl-PL"/>
        </w:rPr>
        <w:t>np. referencje bądź inne dokumenty wystawione przez podmioty, na rzecz których dostawy były wykonywane</w:t>
      </w:r>
      <w:r w:rsidRPr="00366D3F">
        <w:rPr>
          <w:rFonts w:ascii="Arial" w:hAnsi="Arial" w:cs="Arial"/>
          <w:lang w:eastAsia="pl-PL"/>
        </w:rPr>
        <w:t>.</w:t>
      </w:r>
    </w:p>
    <w:p w14:paraId="0C8B3A42" w14:textId="77777777" w:rsidR="009D64FA" w:rsidRPr="0075376B" w:rsidRDefault="009D64FA" w:rsidP="00661DD0">
      <w:pPr>
        <w:rPr>
          <w:sz w:val="8"/>
          <w:szCs w:val="8"/>
        </w:rPr>
      </w:pPr>
    </w:p>
    <w:p w14:paraId="5446B06B" w14:textId="77777777" w:rsidR="00122DC3" w:rsidRDefault="00122DC3" w:rsidP="006B6564">
      <w:pPr>
        <w:spacing w:line="360" w:lineRule="auto"/>
        <w:ind w:right="-142"/>
        <w:rPr>
          <w:rFonts w:ascii="Arial" w:hAnsi="Arial" w:cs="Arial"/>
          <w:b/>
        </w:rPr>
      </w:pPr>
    </w:p>
    <w:p w14:paraId="36EAECC9" w14:textId="77777777" w:rsidR="002B39F2" w:rsidRPr="004F020C" w:rsidRDefault="002B39F2" w:rsidP="00122DC3">
      <w:pPr>
        <w:spacing w:line="360" w:lineRule="auto"/>
        <w:ind w:right="-142"/>
      </w:pPr>
    </w:p>
    <w:sectPr w:rsidR="002B39F2" w:rsidRPr="004F020C" w:rsidSect="00D004F8">
      <w:headerReference w:type="default" r:id="rId9"/>
      <w:footnotePr>
        <w:pos w:val="beneathText"/>
      </w:footnotePr>
      <w:pgSz w:w="16837" w:h="11905" w:orient="landscape"/>
      <w:pgMar w:top="992" w:right="1276" w:bottom="426" w:left="1418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6BDE" w14:textId="77777777" w:rsidR="006B5301" w:rsidRDefault="006B5301">
      <w:r>
        <w:separator/>
      </w:r>
    </w:p>
  </w:endnote>
  <w:endnote w:type="continuationSeparator" w:id="0">
    <w:p w14:paraId="521B34AD" w14:textId="77777777" w:rsidR="006B5301" w:rsidRDefault="006B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4DB8" w14:textId="77777777" w:rsidR="006B5301" w:rsidRDefault="006B5301">
      <w:r>
        <w:separator/>
      </w:r>
    </w:p>
  </w:footnote>
  <w:footnote w:type="continuationSeparator" w:id="0">
    <w:p w14:paraId="353933A4" w14:textId="77777777" w:rsidR="006B5301" w:rsidRDefault="006B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34E8" w14:textId="77777777" w:rsidR="00945AF6" w:rsidRPr="00696F67" w:rsidRDefault="00945AF6" w:rsidP="00EB2515">
    <w:pPr>
      <w:keepNext/>
      <w:spacing w:line="360" w:lineRule="auto"/>
      <w:jc w:val="center"/>
    </w:pPr>
    <w:r>
      <w:rPr>
        <w:b/>
        <w:bCs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7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954ADA0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sz w:val="22"/>
        <w:szCs w:val="22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9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6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0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157613">
    <w:abstractNumId w:val="3"/>
  </w:num>
  <w:num w:numId="2" w16cid:durableId="119226130">
    <w:abstractNumId w:val="4"/>
  </w:num>
  <w:num w:numId="3" w16cid:durableId="2015305531">
    <w:abstractNumId w:val="5"/>
  </w:num>
  <w:num w:numId="4" w16cid:durableId="1980069928">
    <w:abstractNumId w:val="8"/>
  </w:num>
  <w:num w:numId="5" w16cid:durableId="218564921">
    <w:abstractNumId w:val="10"/>
  </w:num>
  <w:num w:numId="6" w16cid:durableId="813913451">
    <w:abstractNumId w:val="11"/>
  </w:num>
  <w:num w:numId="7" w16cid:durableId="1120567183">
    <w:abstractNumId w:val="19"/>
  </w:num>
  <w:num w:numId="8" w16cid:durableId="345838043">
    <w:abstractNumId w:val="22"/>
  </w:num>
  <w:num w:numId="9" w16cid:durableId="825706524">
    <w:abstractNumId w:val="34"/>
  </w:num>
  <w:num w:numId="10" w16cid:durableId="211073208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16849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079091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6323328">
    <w:abstractNumId w:val="79"/>
  </w:num>
  <w:num w:numId="14" w16cid:durableId="288711145">
    <w:abstractNumId w:val="94"/>
  </w:num>
  <w:num w:numId="15" w16cid:durableId="1692298781">
    <w:abstractNumId w:val="95"/>
  </w:num>
  <w:num w:numId="16" w16cid:durableId="1653170171">
    <w:abstractNumId w:val="72"/>
  </w:num>
  <w:num w:numId="17" w16cid:durableId="1529174926">
    <w:abstractNumId w:val="92"/>
  </w:num>
  <w:num w:numId="18" w16cid:durableId="859976175">
    <w:abstractNumId w:val="76"/>
  </w:num>
  <w:num w:numId="19" w16cid:durableId="698822974">
    <w:abstractNumId w:val="100"/>
  </w:num>
  <w:num w:numId="20" w16cid:durableId="1133249961">
    <w:abstractNumId w:val="86"/>
  </w:num>
  <w:num w:numId="21" w16cid:durableId="639185821">
    <w:abstractNumId w:val="69"/>
  </w:num>
  <w:num w:numId="22" w16cid:durableId="1321345415">
    <w:abstractNumId w:val="70"/>
  </w:num>
  <w:num w:numId="23" w16cid:durableId="441613415">
    <w:abstractNumId w:val="84"/>
  </w:num>
  <w:num w:numId="24" w16cid:durableId="1773431616">
    <w:abstractNumId w:val="80"/>
  </w:num>
  <w:num w:numId="25" w16cid:durableId="434207576">
    <w:abstractNumId w:val="83"/>
  </w:num>
  <w:num w:numId="26" w16cid:durableId="94962466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1548576">
    <w:abstractNumId w:val="103"/>
  </w:num>
  <w:num w:numId="28" w16cid:durableId="1595820066">
    <w:abstractNumId w:val="87"/>
  </w:num>
  <w:num w:numId="29" w16cid:durableId="1530989015">
    <w:abstractNumId w:val="93"/>
  </w:num>
  <w:num w:numId="30" w16cid:durableId="1683703594">
    <w:abstractNumId w:val="97"/>
  </w:num>
  <w:num w:numId="31" w16cid:durableId="92169228">
    <w:abstractNumId w:val="89"/>
  </w:num>
  <w:num w:numId="32" w16cid:durableId="1076825179">
    <w:abstractNumId w:val="71"/>
  </w:num>
  <w:num w:numId="33" w16cid:durableId="558981037">
    <w:abstractNumId w:val="88"/>
  </w:num>
  <w:num w:numId="34" w16cid:durableId="1687755402">
    <w:abstractNumId w:val="77"/>
  </w:num>
  <w:num w:numId="35" w16cid:durableId="719867084">
    <w:abstractNumId w:val="74"/>
  </w:num>
  <w:num w:numId="36" w16cid:durableId="243952240">
    <w:abstractNumId w:val="81"/>
  </w:num>
  <w:num w:numId="37" w16cid:durableId="2045012689">
    <w:abstractNumId w:val="102"/>
  </w:num>
  <w:num w:numId="38" w16cid:durableId="244271507">
    <w:abstractNumId w:val="104"/>
  </w:num>
  <w:num w:numId="39" w16cid:durableId="790587287">
    <w:abstractNumId w:val="7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AF60E50-C2B5-41E3-B9B1-CDD1B07EF38B}"/>
  </w:docVars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BD8"/>
    <w:rsid w:val="000160A9"/>
    <w:rsid w:val="00016A5C"/>
    <w:rsid w:val="000200C0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93B"/>
    <w:rsid w:val="00040F38"/>
    <w:rsid w:val="000422C1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5094C"/>
    <w:rsid w:val="00050CD6"/>
    <w:rsid w:val="00052DE6"/>
    <w:rsid w:val="000570F5"/>
    <w:rsid w:val="000578C7"/>
    <w:rsid w:val="00060B26"/>
    <w:rsid w:val="0006159B"/>
    <w:rsid w:val="0006159C"/>
    <w:rsid w:val="00062242"/>
    <w:rsid w:val="00062284"/>
    <w:rsid w:val="00062442"/>
    <w:rsid w:val="00062D53"/>
    <w:rsid w:val="00063121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B0D"/>
    <w:rsid w:val="00075542"/>
    <w:rsid w:val="00075A42"/>
    <w:rsid w:val="00076221"/>
    <w:rsid w:val="000810BE"/>
    <w:rsid w:val="00081EFC"/>
    <w:rsid w:val="000821BC"/>
    <w:rsid w:val="00082F0A"/>
    <w:rsid w:val="00083B83"/>
    <w:rsid w:val="00084522"/>
    <w:rsid w:val="00084946"/>
    <w:rsid w:val="000856A2"/>
    <w:rsid w:val="00090FF5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13B"/>
    <w:rsid w:val="000D7586"/>
    <w:rsid w:val="000D7B1D"/>
    <w:rsid w:val="000E2550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2DC3"/>
    <w:rsid w:val="001247E7"/>
    <w:rsid w:val="00124A33"/>
    <w:rsid w:val="00124EF7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70B2"/>
    <w:rsid w:val="00137717"/>
    <w:rsid w:val="00137D5B"/>
    <w:rsid w:val="00140FF6"/>
    <w:rsid w:val="001418FF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2CD"/>
    <w:rsid w:val="00166567"/>
    <w:rsid w:val="001703CB"/>
    <w:rsid w:val="00171B05"/>
    <w:rsid w:val="00171CF3"/>
    <w:rsid w:val="00172A09"/>
    <w:rsid w:val="00172D49"/>
    <w:rsid w:val="00174290"/>
    <w:rsid w:val="001755F9"/>
    <w:rsid w:val="0017599F"/>
    <w:rsid w:val="00176517"/>
    <w:rsid w:val="001813C0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820"/>
    <w:rsid w:val="001A19AA"/>
    <w:rsid w:val="001A1AFA"/>
    <w:rsid w:val="001A1CAF"/>
    <w:rsid w:val="001A2586"/>
    <w:rsid w:val="001A28CC"/>
    <w:rsid w:val="001A38EE"/>
    <w:rsid w:val="001A3D9E"/>
    <w:rsid w:val="001A682C"/>
    <w:rsid w:val="001A6E5A"/>
    <w:rsid w:val="001A70B0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32A2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5910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32E1"/>
    <w:rsid w:val="002139ED"/>
    <w:rsid w:val="002142CB"/>
    <w:rsid w:val="00214ED3"/>
    <w:rsid w:val="00215217"/>
    <w:rsid w:val="002156EC"/>
    <w:rsid w:val="0021580E"/>
    <w:rsid w:val="00215C89"/>
    <w:rsid w:val="00215CDF"/>
    <w:rsid w:val="00217F1F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BB1"/>
    <w:rsid w:val="00237CC8"/>
    <w:rsid w:val="002402FF"/>
    <w:rsid w:val="00241F2C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C31"/>
    <w:rsid w:val="00283C79"/>
    <w:rsid w:val="00283EBE"/>
    <w:rsid w:val="00284CAB"/>
    <w:rsid w:val="002851A4"/>
    <w:rsid w:val="002867EF"/>
    <w:rsid w:val="00287B35"/>
    <w:rsid w:val="002910B4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5C38"/>
    <w:rsid w:val="002B6423"/>
    <w:rsid w:val="002B6A3A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628"/>
    <w:rsid w:val="002E0AF0"/>
    <w:rsid w:val="002E0D8B"/>
    <w:rsid w:val="002E0F3B"/>
    <w:rsid w:val="002E3278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FE"/>
    <w:rsid w:val="003317D1"/>
    <w:rsid w:val="0033187B"/>
    <w:rsid w:val="00332136"/>
    <w:rsid w:val="00332793"/>
    <w:rsid w:val="00332AF8"/>
    <w:rsid w:val="00333727"/>
    <w:rsid w:val="00333742"/>
    <w:rsid w:val="003344F0"/>
    <w:rsid w:val="00335B35"/>
    <w:rsid w:val="00335F97"/>
    <w:rsid w:val="00337301"/>
    <w:rsid w:val="0034160B"/>
    <w:rsid w:val="003419E0"/>
    <w:rsid w:val="00341FE0"/>
    <w:rsid w:val="0034219B"/>
    <w:rsid w:val="003432BA"/>
    <w:rsid w:val="003453EF"/>
    <w:rsid w:val="003458E3"/>
    <w:rsid w:val="00345B65"/>
    <w:rsid w:val="003460F7"/>
    <w:rsid w:val="00346A8B"/>
    <w:rsid w:val="00346EEE"/>
    <w:rsid w:val="0034767A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2F03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8129C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E9F"/>
    <w:rsid w:val="003D1934"/>
    <w:rsid w:val="003D1F61"/>
    <w:rsid w:val="003D28D4"/>
    <w:rsid w:val="003D31A5"/>
    <w:rsid w:val="003D40D0"/>
    <w:rsid w:val="003D5CFB"/>
    <w:rsid w:val="003D61DA"/>
    <w:rsid w:val="003D620C"/>
    <w:rsid w:val="003D64B3"/>
    <w:rsid w:val="003D64C8"/>
    <w:rsid w:val="003D6624"/>
    <w:rsid w:val="003D69B3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95D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184C"/>
    <w:rsid w:val="00412876"/>
    <w:rsid w:val="004137EF"/>
    <w:rsid w:val="0041388A"/>
    <w:rsid w:val="00414776"/>
    <w:rsid w:val="0041506B"/>
    <w:rsid w:val="004152D7"/>
    <w:rsid w:val="00416391"/>
    <w:rsid w:val="00416610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32BC"/>
    <w:rsid w:val="00443452"/>
    <w:rsid w:val="00443A82"/>
    <w:rsid w:val="00443DF0"/>
    <w:rsid w:val="00443EFA"/>
    <w:rsid w:val="00444C47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D"/>
    <w:rsid w:val="00470EA9"/>
    <w:rsid w:val="00471526"/>
    <w:rsid w:val="004716FC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49CA"/>
    <w:rsid w:val="0048629F"/>
    <w:rsid w:val="00486B97"/>
    <w:rsid w:val="00487306"/>
    <w:rsid w:val="00490A72"/>
    <w:rsid w:val="00490EEE"/>
    <w:rsid w:val="004912C5"/>
    <w:rsid w:val="004913C0"/>
    <w:rsid w:val="0049249E"/>
    <w:rsid w:val="0049280B"/>
    <w:rsid w:val="00493843"/>
    <w:rsid w:val="004943C5"/>
    <w:rsid w:val="00495B33"/>
    <w:rsid w:val="0049643B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16C"/>
    <w:rsid w:val="004D2391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5AB"/>
    <w:rsid w:val="004E66F4"/>
    <w:rsid w:val="004E69BD"/>
    <w:rsid w:val="004E6A96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687"/>
    <w:rsid w:val="00503E92"/>
    <w:rsid w:val="005057DF"/>
    <w:rsid w:val="00506D80"/>
    <w:rsid w:val="00507002"/>
    <w:rsid w:val="00510575"/>
    <w:rsid w:val="00510895"/>
    <w:rsid w:val="00511850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57F1"/>
    <w:rsid w:val="00516F6D"/>
    <w:rsid w:val="00517AA9"/>
    <w:rsid w:val="00520888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628"/>
    <w:rsid w:val="0054671C"/>
    <w:rsid w:val="00546ABB"/>
    <w:rsid w:val="00552346"/>
    <w:rsid w:val="00552D67"/>
    <w:rsid w:val="00553363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6281"/>
    <w:rsid w:val="00567485"/>
    <w:rsid w:val="005702B9"/>
    <w:rsid w:val="005704DA"/>
    <w:rsid w:val="00570C7B"/>
    <w:rsid w:val="00571F9D"/>
    <w:rsid w:val="0057235C"/>
    <w:rsid w:val="005734EF"/>
    <w:rsid w:val="005738B1"/>
    <w:rsid w:val="0057391B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E9E"/>
    <w:rsid w:val="00584214"/>
    <w:rsid w:val="00586233"/>
    <w:rsid w:val="005864DA"/>
    <w:rsid w:val="005868FB"/>
    <w:rsid w:val="005908C9"/>
    <w:rsid w:val="0059175A"/>
    <w:rsid w:val="00591A96"/>
    <w:rsid w:val="00591B3A"/>
    <w:rsid w:val="00591F6B"/>
    <w:rsid w:val="00592AD7"/>
    <w:rsid w:val="005932F1"/>
    <w:rsid w:val="005934D6"/>
    <w:rsid w:val="005940C8"/>
    <w:rsid w:val="00594A46"/>
    <w:rsid w:val="00594DFE"/>
    <w:rsid w:val="00596651"/>
    <w:rsid w:val="00596740"/>
    <w:rsid w:val="0059730B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EF4"/>
    <w:rsid w:val="005D779F"/>
    <w:rsid w:val="005D7BC9"/>
    <w:rsid w:val="005E0587"/>
    <w:rsid w:val="005E168A"/>
    <w:rsid w:val="005E1A11"/>
    <w:rsid w:val="005E2403"/>
    <w:rsid w:val="005E24C9"/>
    <w:rsid w:val="005E25FF"/>
    <w:rsid w:val="005E2A2C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278D8"/>
    <w:rsid w:val="006302B8"/>
    <w:rsid w:val="006326F9"/>
    <w:rsid w:val="00633269"/>
    <w:rsid w:val="00633333"/>
    <w:rsid w:val="006335F1"/>
    <w:rsid w:val="00633C51"/>
    <w:rsid w:val="00633D8D"/>
    <w:rsid w:val="00634926"/>
    <w:rsid w:val="006355F8"/>
    <w:rsid w:val="0063628B"/>
    <w:rsid w:val="0063758A"/>
    <w:rsid w:val="00637898"/>
    <w:rsid w:val="006411D9"/>
    <w:rsid w:val="00641777"/>
    <w:rsid w:val="00641B10"/>
    <w:rsid w:val="00642074"/>
    <w:rsid w:val="00642968"/>
    <w:rsid w:val="00643B44"/>
    <w:rsid w:val="0064595C"/>
    <w:rsid w:val="00646506"/>
    <w:rsid w:val="0065069D"/>
    <w:rsid w:val="00650B0D"/>
    <w:rsid w:val="00650B48"/>
    <w:rsid w:val="00650CF5"/>
    <w:rsid w:val="00650F08"/>
    <w:rsid w:val="0065250B"/>
    <w:rsid w:val="00652E06"/>
    <w:rsid w:val="00654568"/>
    <w:rsid w:val="006548D8"/>
    <w:rsid w:val="00654915"/>
    <w:rsid w:val="00654C8A"/>
    <w:rsid w:val="006550D4"/>
    <w:rsid w:val="006556F9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15CC"/>
    <w:rsid w:val="00681FC8"/>
    <w:rsid w:val="0068256D"/>
    <w:rsid w:val="00682925"/>
    <w:rsid w:val="00683D95"/>
    <w:rsid w:val="00684017"/>
    <w:rsid w:val="00684197"/>
    <w:rsid w:val="00684A3F"/>
    <w:rsid w:val="006850C6"/>
    <w:rsid w:val="006851CE"/>
    <w:rsid w:val="0068558A"/>
    <w:rsid w:val="0068578C"/>
    <w:rsid w:val="00685A0E"/>
    <w:rsid w:val="00686429"/>
    <w:rsid w:val="00686897"/>
    <w:rsid w:val="00686C08"/>
    <w:rsid w:val="00687053"/>
    <w:rsid w:val="00687304"/>
    <w:rsid w:val="006876E6"/>
    <w:rsid w:val="00687E35"/>
    <w:rsid w:val="006903EE"/>
    <w:rsid w:val="0069131B"/>
    <w:rsid w:val="00692CBC"/>
    <w:rsid w:val="00692E52"/>
    <w:rsid w:val="00693EFD"/>
    <w:rsid w:val="00693F09"/>
    <w:rsid w:val="00694C32"/>
    <w:rsid w:val="006952CD"/>
    <w:rsid w:val="00695B86"/>
    <w:rsid w:val="00695BCF"/>
    <w:rsid w:val="00696F67"/>
    <w:rsid w:val="00697B39"/>
    <w:rsid w:val="00697CCE"/>
    <w:rsid w:val="006A0458"/>
    <w:rsid w:val="006A0D22"/>
    <w:rsid w:val="006A1BEE"/>
    <w:rsid w:val="006A20CA"/>
    <w:rsid w:val="006A26E6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301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ECD"/>
    <w:rsid w:val="00721795"/>
    <w:rsid w:val="00721AB1"/>
    <w:rsid w:val="00722D33"/>
    <w:rsid w:val="00725D3B"/>
    <w:rsid w:val="00726816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AD8"/>
    <w:rsid w:val="007E5DA8"/>
    <w:rsid w:val="007E6F92"/>
    <w:rsid w:val="007E75FF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1CF"/>
    <w:rsid w:val="007F5D29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6EB5"/>
    <w:rsid w:val="0081735F"/>
    <w:rsid w:val="00817687"/>
    <w:rsid w:val="00817905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2D09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308A"/>
    <w:rsid w:val="008643E5"/>
    <w:rsid w:val="00866B41"/>
    <w:rsid w:val="0086730F"/>
    <w:rsid w:val="00871F41"/>
    <w:rsid w:val="008738E4"/>
    <w:rsid w:val="00873E23"/>
    <w:rsid w:val="00874889"/>
    <w:rsid w:val="00874A62"/>
    <w:rsid w:val="00874BDF"/>
    <w:rsid w:val="0087530D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26A6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1B6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30A6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ACC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4063"/>
    <w:rsid w:val="009345CC"/>
    <w:rsid w:val="00935117"/>
    <w:rsid w:val="00936B3A"/>
    <w:rsid w:val="00936CFA"/>
    <w:rsid w:val="00936EF7"/>
    <w:rsid w:val="0093754A"/>
    <w:rsid w:val="00937BD1"/>
    <w:rsid w:val="0094066A"/>
    <w:rsid w:val="00940D4D"/>
    <w:rsid w:val="0094102D"/>
    <w:rsid w:val="0094182B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AF6"/>
    <w:rsid w:val="009462E2"/>
    <w:rsid w:val="0094728C"/>
    <w:rsid w:val="009478D3"/>
    <w:rsid w:val="00950495"/>
    <w:rsid w:val="00951401"/>
    <w:rsid w:val="00951638"/>
    <w:rsid w:val="00951829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206"/>
    <w:rsid w:val="009A3739"/>
    <w:rsid w:val="009A4329"/>
    <w:rsid w:val="009A4893"/>
    <w:rsid w:val="009A4E92"/>
    <w:rsid w:val="009A5AA6"/>
    <w:rsid w:val="009A6B68"/>
    <w:rsid w:val="009A6E06"/>
    <w:rsid w:val="009A74E1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78E"/>
    <w:rsid w:val="009D199A"/>
    <w:rsid w:val="009D1B43"/>
    <w:rsid w:val="009D21EC"/>
    <w:rsid w:val="009D23F6"/>
    <w:rsid w:val="009D26D1"/>
    <w:rsid w:val="009D31FB"/>
    <w:rsid w:val="009D4032"/>
    <w:rsid w:val="009D500D"/>
    <w:rsid w:val="009D5F07"/>
    <w:rsid w:val="009D64D0"/>
    <w:rsid w:val="009D64FA"/>
    <w:rsid w:val="009E04E5"/>
    <w:rsid w:val="009E0740"/>
    <w:rsid w:val="009E1CD3"/>
    <w:rsid w:val="009E1FF2"/>
    <w:rsid w:val="009E23D9"/>
    <w:rsid w:val="009E2AD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2031"/>
    <w:rsid w:val="009F25D9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0799F"/>
    <w:rsid w:val="00A079A2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06D5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4D1"/>
    <w:rsid w:val="00AB77DC"/>
    <w:rsid w:val="00AC0B84"/>
    <w:rsid w:val="00AC19DE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5793"/>
    <w:rsid w:val="00AD6063"/>
    <w:rsid w:val="00AE074B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1214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7185"/>
    <w:rsid w:val="00B37875"/>
    <w:rsid w:val="00B3792E"/>
    <w:rsid w:val="00B415B9"/>
    <w:rsid w:val="00B4194A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5A64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28AF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78F5"/>
    <w:rsid w:val="00B87B33"/>
    <w:rsid w:val="00B90259"/>
    <w:rsid w:val="00B90E8C"/>
    <w:rsid w:val="00B91358"/>
    <w:rsid w:val="00B91E98"/>
    <w:rsid w:val="00B93882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A7B3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411"/>
    <w:rsid w:val="00C03CFB"/>
    <w:rsid w:val="00C04272"/>
    <w:rsid w:val="00C044BF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5C9B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82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6E6B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A"/>
    <w:rsid w:val="00C678D7"/>
    <w:rsid w:val="00C7115C"/>
    <w:rsid w:val="00C71424"/>
    <w:rsid w:val="00C7332F"/>
    <w:rsid w:val="00C735AE"/>
    <w:rsid w:val="00C74129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6F1"/>
    <w:rsid w:val="00C8624B"/>
    <w:rsid w:val="00C86353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6283"/>
    <w:rsid w:val="00CC6EFF"/>
    <w:rsid w:val="00CC7477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356F"/>
    <w:rsid w:val="00CF6BBD"/>
    <w:rsid w:val="00CF71F4"/>
    <w:rsid w:val="00D004F8"/>
    <w:rsid w:val="00D00717"/>
    <w:rsid w:val="00D0086E"/>
    <w:rsid w:val="00D02194"/>
    <w:rsid w:val="00D0254F"/>
    <w:rsid w:val="00D03E9B"/>
    <w:rsid w:val="00D04604"/>
    <w:rsid w:val="00D04A9D"/>
    <w:rsid w:val="00D055BC"/>
    <w:rsid w:val="00D05D32"/>
    <w:rsid w:val="00D06642"/>
    <w:rsid w:val="00D0706B"/>
    <w:rsid w:val="00D100DC"/>
    <w:rsid w:val="00D1060E"/>
    <w:rsid w:val="00D1081D"/>
    <w:rsid w:val="00D110E7"/>
    <w:rsid w:val="00D111CC"/>
    <w:rsid w:val="00D11530"/>
    <w:rsid w:val="00D11628"/>
    <w:rsid w:val="00D126D0"/>
    <w:rsid w:val="00D127DA"/>
    <w:rsid w:val="00D13E10"/>
    <w:rsid w:val="00D13E35"/>
    <w:rsid w:val="00D149BC"/>
    <w:rsid w:val="00D14C5A"/>
    <w:rsid w:val="00D15BD2"/>
    <w:rsid w:val="00D16EAD"/>
    <w:rsid w:val="00D173B7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1E0E"/>
    <w:rsid w:val="00DA20E7"/>
    <w:rsid w:val="00DA332D"/>
    <w:rsid w:val="00DA3EA8"/>
    <w:rsid w:val="00DA440F"/>
    <w:rsid w:val="00DA4504"/>
    <w:rsid w:val="00DA4541"/>
    <w:rsid w:val="00DA5380"/>
    <w:rsid w:val="00DB06CD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ED0"/>
    <w:rsid w:val="00DF4FBC"/>
    <w:rsid w:val="00DF636C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1C7F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9D3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571C"/>
    <w:rsid w:val="00E56A78"/>
    <w:rsid w:val="00E5741D"/>
    <w:rsid w:val="00E57AE0"/>
    <w:rsid w:val="00E57E66"/>
    <w:rsid w:val="00E62B2B"/>
    <w:rsid w:val="00E63A8A"/>
    <w:rsid w:val="00E63E40"/>
    <w:rsid w:val="00E7031D"/>
    <w:rsid w:val="00E7037B"/>
    <w:rsid w:val="00E70816"/>
    <w:rsid w:val="00E70F2D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309A"/>
    <w:rsid w:val="00E8318F"/>
    <w:rsid w:val="00E850D7"/>
    <w:rsid w:val="00E86180"/>
    <w:rsid w:val="00E90A52"/>
    <w:rsid w:val="00E927CF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515"/>
    <w:rsid w:val="00EB2997"/>
    <w:rsid w:val="00EB3AA9"/>
    <w:rsid w:val="00EB3AD9"/>
    <w:rsid w:val="00EB5604"/>
    <w:rsid w:val="00EB564A"/>
    <w:rsid w:val="00EB5947"/>
    <w:rsid w:val="00EB613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2AF"/>
    <w:rsid w:val="00F3455B"/>
    <w:rsid w:val="00F35A13"/>
    <w:rsid w:val="00F35FAB"/>
    <w:rsid w:val="00F36186"/>
    <w:rsid w:val="00F369BF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477E"/>
    <w:rsid w:val="00F45022"/>
    <w:rsid w:val="00F45171"/>
    <w:rsid w:val="00F45B8F"/>
    <w:rsid w:val="00F46076"/>
    <w:rsid w:val="00F46475"/>
    <w:rsid w:val="00F509F6"/>
    <w:rsid w:val="00F5115F"/>
    <w:rsid w:val="00F5189B"/>
    <w:rsid w:val="00F5234C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01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1E4"/>
    <w:rsid w:val="00FC13D9"/>
    <w:rsid w:val="00FC1409"/>
    <w:rsid w:val="00FC19B3"/>
    <w:rsid w:val="00FC1DFC"/>
    <w:rsid w:val="00FC21FF"/>
    <w:rsid w:val="00FC3065"/>
    <w:rsid w:val="00FC3841"/>
    <w:rsid w:val="00FC3FA9"/>
    <w:rsid w:val="00FC437B"/>
    <w:rsid w:val="00FC5040"/>
    <w:rsid w:val="00FC6ED8"/>
    <w:rsid w:val="00FC7F01"/>
    <w:rsid w:val="00FD1F70"/>
    <w:rsid w:val="00FD2443"/>
    <w:rsid w:val="00FD466F"/>
    <w:rsid w:val="00FD536C"/>
    <w:rsid w:val="00FD6366"/>
    <w:rsid w:val="00FD7308"/>
    <w:rsid w:val="00FD7CCD"/>
    <w:rsid w:val="00FE0832"/>
    <w:rsid w:val="00FE1F0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6953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49CE2"/>
  <w15:docId w15:val="{10773282-2745-4D0E-A1C3-9BF9C18A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36C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CCB6242-C4E3-4701-ACEE-2DE576FF5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60E50-C2B5-41E3-B9B1-CDD1B07EF3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wscu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creator>Pawel Zakrzewski</dc:creator>
  <cp:lastModifiedBy>Sylwia1</cp:lastModifiedBy>
  <cp:revision>2</cp:revision>
  <cp:lastPrinted>2020-11-17T13:27:00Z</cp:lastPrinted>
  <dcterms:created xsi:type="dcterms:W3CDTF">2022-11-15T15:00:00Z</dcterms:created>
  <dcterms:modified xsi:type="dcterms:W3CDTF">2022-11-15T15:00:00Z</dcterms:modified>
</cp:coreProperties>
</file>