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12A10" w14:textId="77777777" w:rsidR="00DD7498" w:rsidRDefault="00DD7498" w:rsidP="00DD7498">
      <w:pPr>
        <w:pStyle w:val="Tekstpodstawowy"/>
        <w:rPr>
          <w:rFonts w:ascii="Century Gothic" w:hAnsi="Century Gothic"/>
        </w:rPr>
      </w:pPr>
    </w:p>
    <w:p w14:paraId="1337A325" w14:textId="77777777" w:rsidR="00CE7359" w:rsidRDefault="00CE7359" w:rsidP="00CE7359">
      <w:pPr>
        <w:spacing w:line="276" w:lineRule="auto"/>
        <w:ind w:left="786" w:hanging="928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</w:t>
      </w:r>
    </w:p>
    <w:p w14:paraId="587A7AF0" w14:textId="2685943F" w:rsidR="00CE7359" w:rsidRDefault="00CE7359" w:rsidP="00CE7359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(n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azwa i adres Wykonawcy</w:t>
      </w:r>
      <w:r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  <w:r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  <w:t>1</w:t>
      </w:r>
      <w:r w:rsidRPr="000F683D">
        <w:rPr>
          <w:rFonts w:ascii="Century Gothic" w:eastAsia="Calibri" w:hAnsi="Century Gothic"/>
          <w:sz w:val="18"/>
          <w:szCs w:val="18"/>
          <w:lang w:eastAsia="en-US"/>
        </w:rPr>
        <w:t>)</w:t>
      </w:r>
    </w:p>
    <w:p w14:paraId="7E6EF1BC" w14:textId="77777777" w:rsidR="00CE7359" w:rsidRDefault="00CE7359" w:rsidP="00DD7498">
      <w:pPr>
        <w:pStyle w:val="Tekstpodstawowy"/>
        <w:rPr>
          <w:rFonts w:ascii="Century Gothic" w:hAnsi="Century Gothic"/>
        </w:rPr>
      </w:pPr>
    </w:p>
    <w:p w14:paraId="013CC3FE" w14:textId="77777777" w:rsidR="00CE7359" w:rsidRPr="00725B1E" w:rsidRDefault="00CE7359" w:rsidP="00DD7498">
      <w:pPr>
        <w:pStyle w:val="Tekstpodstawowy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75B2D" w14:paraId="3B7A9657" w14:textId="77777777" w:rsidTr="00086FCE">
        <w:tc>
          <w:tcPr>
            <w:tcW w:w="9778" w:type="dxa"/>
            <w:shd w:val="clear" w:color="auto" w:fill="FFC000"/>
          </w:tcPr>
          <w:p w14:paraId="59D67C89" w14:textId="77777777" w:rsidR="00975B2D" w:rsidRPr="009453E7" w:rsidRDefault="00975B2D" w:rsidP="00086FCE">
            <w:pPr>
              <w:pStyle w:val="Nagwek10"/>
              <w:rPr>
                <w:rFonts w:ascii="Century Gothic" w:hAnsi="Century Gothic"/>
                <w:sz w:val="24"/>
                <w:szCs w:val="24"/>
              </w:rPr>
            </w:pPr>
          </w:p>
          <w:p w14:paraId="14746824" w14:textId="147DCC5F" w:rsidR="00975B2D" w:rsidRPr="009453E7" w:rsidRDefault="00975B2D" w:rsidP="00086FCE">
            <w:pPr>
              <w:pStyle w:val="Nagwek1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WYKAZ USŁUG</w:t>
            </w:r>
          </w:p>
          <w:p w14:paraId="50CBF4C9" w14:textId="77777777" w:rsidR="00975B2D" w:rsidRPr="009453E7" w:rsidRDefault="00975B2D" w:rsidP="00086FCE">
            <w:pPr>
              <w:pStyle w:val="Tekstpodstawowy"/>
              <w:rPr>
                <w:rFonts w:ascii="Century Gothic" w:hAnsi="Century Gothic"/>
              </w:rPr>
            </w:pPr>
          </w:p>
        </w:tc>
      </w:tr>
    </w:tbl>
    <w:p w14:paraId="474EB035" w14:textId="77777777" w:rsidR="00AD7232" w:rsidRDefault="00AD7232" w:rsidP="00EB550C">
      <w:pPr>
        <w:rPr>
          <w:rFonts w:ascii="Century Gothic" w:hAnsi="Century Gothic" w:cs="Arial"/>
          <w:sz w:val="18"/>
          <w:szCs w:val="18"/>
        </w:rPr>
      </w:pPr>
    </w:p>
    <w:p w14:paraId="30CAAA89" w14:textId="77777777" w:rsidR="00AD7232" w:rsidRDefault="00AD7232" w:rsidP="0092027E">
      <w:pPr>
        <w:jc w:val="center"/>
        <w:rPr>
          <w:rFonts w:ascii="Century Gothic" w:hAnsi="Century Gothic" w:cs="Arial"/>
          <w:sz w:val="18"/>
          <w:szCs w:val="18"/>
        </w:rPr>
      </w:pPr>
    </w:p>
    <w:p w14:paraId="4E3BEA6A" w14:textId="77777777" w:rsidR="00FF7315" w:rsidRDefault="00FF7315" w:rsidP="00FF7315">
      <w:pPr>
        <w:spacing w:line="276" w:lineRule="auto"/>
        <w:jc w:val="both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sz w:val="18"/>
          <w:szCs w:val="18"/>
        </w:rPr>
        <w:t>Składany</w:t>
      </w:r>
      <w:r w:rsidRPr="00420E35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w postępowaniu</w:t>
      </w:r>
      <w:r w:rsidRPr="0055606E">
        <w:rPr>
          <w:rFonts w:ascii="Century Gothic" w:hAnsi="Century Gothic"/>
          <w:sz w:val="18"/>
          <w:szCs w:val="18"/>
        </w:rPr>
        <w:t xml:space="preserve"> </w:t>
      </w:r>
      <w:r w:rsidRPr="00254D84">
        <w:rPr>
          <w:rFonts w:ascii="Century Gothic" w:hAnsi="Century Gothic"/>
          <w:b/>
          <w:sz w:val="18"/>
          <w:szCs w:val="18"/>
        </w:rPr>
        <w:t>DA/II/2023</w:t>
      </w:r>
      <w:r>
        <w:rPr>
          <w:rFonts w:ascii="Century Gothic" w:hAnsi="Century Gothic"/>
          <w:sz w:val="18"/>
          <w:szCs w:val="18"/>
        </w:rPr>
        <w:t xml:space="preserve">, </w:t>
      </w:r>
      <w:r w:rsidRPr="0055606E">
        <w:rPr>
          <w:rFonts w:ascii="Century Gothic" w:hAnsi="Century Gothic"/>
          <w:sz w:val="18"/>
          <w:szCs w:val="18"/>
        </w:rPr>
        <w:t xml:space="preserve">o udzielenie zamówienia publicznego </w:t>
      </w:r>
      <w:r>
        <w:rPr>
          <w:rFonts w:ascii="Century Gothic" w:hAnsi="Century Gothic"/>
          <w:sz w:val="18"/>
          <w:szCs w:val="18"/>
        </w:rPr>
        <w:t xml:space="preserve">prowadzonego w trybie podstawowym z możliwością negocjacji </w:t>
      </w:r>
      <w:r w:rsidRPr="0055606E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 xml:space="preserve">n.: </w:t>
      </w:r>
      <w:r w:rsidRPr="00220E36">
        <w:rPr>
          <w:rFonts w:ascii="Century Gothic" w:hAnsi="Century Gothic"/>
          <w:b/>
          <w:bCs/>
          <w:sz w:val="18"/>
          <w:szCs w:val="18"/>
        </w:rPr>
        <w:t>„</w:t>
      </w:r>
      <w:r w:rsidRPr="0052244B">
        <w:rPr>
          <w:rFonts w:ascii="Century Gothic" w:hAnsi="Century Gothic"/>
          <w:b/>
          <w:sz w:val="16"/>
          <w:szCs w:val="16"/>
        </w:rPr>
        <w:t>USŁUGI SPRZĄTANIA I UTRZYMANIA W CZYSTOŚCI POMIESZCZEŃ WEWNĘTRZNYCH ORAZ TERENU ZEWNĘTRZNEGO BUDYNKU CENTRUM KULTURY ZAMEK W POZNANIU</w:t>
      </w:r>
      <w:r>
        <w:rPr>
          <w:rFonts w:ascii="Century Gothic" w:hAnsi="Century Gothic"/>
          <w:b/>
          <w:sz w:val="16"/>
          <w:szCs w:val="16"/>
        </w:rPr>
        <w:t>”.</w:t>
      </w:r>
    </w:p>
    <w:p w14:paraId="4FC3DCC3" w14:textId="77777777" w:rsidR="00FF7315" w:rsidRDefault="00FF7315" w:rsidP="00D7257E">
      <w:pPr>
        <w:jc w:val="both"/>
        <w:rPr>
          <w:rFonts w:ascii="Century Gothic" w:hAnsi="Century Gothic"/>
          <w:b/>
          <w:sz w:val="16"/>
          <w:szCs w:val="16"/>
        </w:rPr>
      </w:pPr>
    </w:p>
    <w:p w14:paraId="4E3135CD" w14:textId="5C437E04" w:rsidR="00FF7315" w:rsidRPr="00FF7315" w:rsidRDefault="00FF7315" w:rsidP="00CA695B">
      <w:pPr>
        <w:spacing w:line="276" w:lineRule="auto"/>
        <w:jc w:val="both"/>
        <w:rPr>
          <w:rFonts w:ascii="Century Gothic" w:hAnsi="Century Gothic"/>
          <w:b/>
          <w:sz w:val="18"/>
          <w:szCs w:val="18"/>
        </w:rPr>
      </w:pPr>
      <w:r w:rsidRPr="00CA695B">
        <w:rPr>
          <w:rFonts w:ascii="Century Gothic" w:hAnsi="Century Gothic"/>
          <w:sz w:val="18"/>
          <w:szCs w:val="18"/>
        </w:rPr>
        <w:t>W celu potwierdzenia spełniania warunku udziału w postępowaniu dotyczącego zdolności technicznej lub zawodowej,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FF7315">
        <w:rPr>
          <w:rFonts w:ascii="Century Gothic" w:hAnsi="Century Gothic" w:cs="Arial"/>
          <w:sz w:val="18"/>
          <w:szCs w:val="18"/>
        </w:rPr>
        <w:t>wykazuję</w:t>
      </w:r>
      <w:r w:rsidR="00975B2D" w:rsidRPr="00FF7315">
        <w:rPr>
          <w:rFonts w:ascii="Century Gothic" w:hAnsi="Century Gothic"/>
          <w:b/>
          <w:sz w:val="18"/>
          <w:szCs w:val="18"/>
        </w:rPr>
        <w:t xml:space="preserve">, </w:t>
      </w:r>
      <w:r w:rsidRPr="00FF6C77">
        <w:rPr>
          <w:rFonts w:ascii="Century Gothic" w:hAnsi="Century Gothic"/>
          <w:sz w:val="18"/>
          <w:szCs w:val="18"/>
        </w:rPr>
        <w:t>że</w:t>
      </w:r>
      <w:r>
        <w:rPr>
          <w:rFonts w:ascii="Century Gothic" w:hAnsi="Century Gothic"/>
          <w:sz w:val="18"/>
          <w:szCs w:val="18"/>
        </w:rPr>
        <w:t xml:space="preserve"> wykonałem</w:t>
      </w:r>
      <w:r w:rsidRPr="00EC34E2">
        <w:rPr>
          <w:rFonts w:ascii="Century Gothic" w:hAnsi="Century Gothic"/>
          <w:sz w:val="18"/>
          <w:szCs w:val="18"/>
        </w:rPr>
        <w:t xml:space="preserve"> </w:t>
      </w:r>
      <w:r w:rsidRPr="00FF6C77">
        <w:rPr>
          <w:rFonts w:ascii="Century Gothic" w:hAnsi="Century Gothic"/>
          <w:sz w:val="18"/>
          <w:szCs w:val="18"/>
        </w:rPr>
        <w:t xml:space="preserve">należycie w okresie ostatnich 3 lat przed upływem terminu składania ofert, a jeżeli okres prowadzenia działalności jest krótszy - w tym okresie, </w:t>
      </w:r>
      <w:r w:rsidRPr="00FF6C77">
        <w:rPr>
          <w:rFonts w:ascii="Century Gothic" w:hAnsi="Century Gothic"/>
          <w:b/>
          <w:sz w:val="18"/>
          <w:szCs w:val="18"/>
        </w:rPr>
        <w:t xml:space="preserve">co najmniej 3 usługi </w:t>
      </w:r>
      <w:r w:rsidRPr="00FF6C77">
        <w:rPr>
          <w:rFonts w:ascii="Century Gothic" w:hAnsi="Century Gothic"/>
          <w:sz w:val="18"/>
          <w:szCs w:val="18"/>
        </w:rPr>
        <w:t xml:space="preserve">polegające na wykonaniu </w:t>
      </w:r>
      <w:r w:rsidRPr="0056078D">
        <w:rPr>
          <w:rFonts w:ascii="Century Gothic" w:hAnsi="Century Gothic"/>
          <w:b/>
          <w:sz w:val="18"/>
          <w:szCs w:val="18"/>
        </w:rPr>
        <w:t>sprzątania i utrzymania w czystości budynków</w:t>
      </w:r>
      <w:r>
        <w:rPr>
          <w:rFonts w:ascii="Century Gothic" w:hAnsi="Century Gothic"/>
          <w:b/>
          <w:sz w:val="18"/>
          <w:szCs w:val="18"/>
        </w:rPr>
        <w:t xml:space="preserve"> użyteczności publicznej </w:t>
      </w:r>
      <w:r w:rsidRPr="00FF7315">
        <w:rPr>
          <w:rFonts w:ascii="Century Gothic" w:hAnsi="Century Gothic"/>
          <w:b/>
          <w:color w:val="FF0000"/>
          <w:sz w:val="18"/>
          <w:szCs w:val="18"/>
          <w:vertAlign w:val="superscript"/>
        </w:rPr>
        <w:t>5</w:t>
      </w:r>
      <w:r w:rsidRPr="0056078D">
        <w:rPr>
          <w:rFonts w:ascii="Century Gothic" w:hAnsi="Century Gothic"/>
          <w:b/>
          <w:sz w:val="18"/>
          <w:szCs w:val="18"/>
        </w:rPr>
        <w:t xml:space="preserve"> o powierzchni co najmniej 2.000,00 m</w:t>
      </w:r>
      <w:r w:rsidRPr="0056078D">
        <w:rPr>
          <w:rFonts w:ascii="Century Gothic" w:hAnsi="Century Gothic"/>
          <w:b/>
          <w:sz w:val="18"/>
          <w:szCs w:val="18"/>
          <w:vertAlign w:val="superscript"/>
        </w:rPr>
        <w:t>2</w:t>
      </w:r>
      <w:r w:rsidRPr="00FF6C77">
        <w:rPr>
          <w:rFonts w:ascii="Century Gothic" w:hAnsi="Century Gothic"/>
          <w:sz w:val="18"/>
          <w:szCs w:val="18"/>
        </w:rPr>
        <w:t xml:space="preserve">, </w:t>
      </w:r>
      <w:r w:rsidRPr="00FF6C77">
        <w:rPr>
          <w:rFonts w:ascii="Century Gothic" w:hAnsi="Century Gothic"/>
          <w:b/>
          <w:sz w:val="18"/>
          <w:szCs w:val="18"/>
        </w:rPr>
        <w:t>trwające nieprzerwanie 12 miesięcy każda</w:t>
      </w:r>
      <w:r w:rsidRPr="00FF6C77">
        <w:rPr>
          <w:rFonts w:ascii="Century Gothic" w:hAnsi="Century Gothic"/>
          <w:sz w:val="18"/>
          <w:szCs w:val="18"/>
        </w:rPr>
        <w:t xml:space="preserve">, przy czym </w:t>
      </w:r>
      <w:r w:rsidRPr="00FF6C77">
        <w:rPr>
          <w:rFonts w:ascii="Century Gothic" w:hAnsi="Century Gothic"/>
          <w:b/>
          <w:sz w:val="18"/>
          <w:szCs w:val="18"/>
        </w:rPr>
        <w:t>wartość każdej z usług wynosiła nie mniej niż 5.000,00</w:t>
      </w:r>
      <w:r w:rsidRPr="00FF6C77">
        <w:rPr>
          <w:rFonts w:ascii="Century Gothic" w:hAnsi="Century Gothic"/>
          <w:sz w:val="18"/>
          <w:szCs w:val="18"/>
        </w:rPr>
        <w:t xml:space="preserve"> </w:t>
      </w:r>
      <w:r w:rsidRPr="00FF6C77">
        <w:rPr>
          <w:rFonts w:ascii="Century Gothic" w:hAnsi="Century Gothic"/>
          <w:b/>
          <w:sz w:val="18"/>
          <w:szCs w:val="18"/>
        </w:rPr>
        <w:t>zł</w:t>
      </w:r>
      <w:r>
        <w:rPr>
          <w:rFonts w:ascii="Century Gothic" w:hAnsi="Century Gothic"/>
          <w:b/>
          <w:sz w:val="18"/>
          <w:szCs w:val="18"/>
        </w:rPr>
        <w:t>otych</w:t>
      </w:r>
      <w:r w:rsidRPr="00FF6C77">
        <w:rPr>
          <w:rFonts w:ascii="Century Gothic" w:hAnsi="Century Gothic"/>
          <w:b/>
          <w:sz w:val="18"/>
          <w:szCs w:val="18"/>
        </w:rPr>
        <w:t>/brutto</w:t>
      </w:r>
      <w:r w:rsidRPr="00FF6C77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.</w:t>
      </w:r>
    </w:p>
    <w:p w14:paraId="68E287C7" w14:textId="77777777" w:rsidR="00D7257E" w:rsidRPr="00975B2D" w:rsidRDefault="00D7257E" w:rsidP="00D7257E">
      <w:pPr>
        <w:pStyle w:val="pkt"/>
        <w:tabs>
          <w:tab w:val="left" w:pos="-1418"/>
        </w:tabs>
        <w:spacing w:after="40"/>
        <w:ind w:left="284" w:firstLine="0"/>
        <w:rPr>
          <w:rFonts w:ascii="Century Gothic" w:hAnsi="Century Gothic"/>
          <w:b/>
          <w:color w:val="FF0000"/>
          <w:sz w:val="18"/>
          <w:szCs w:val="18"/>
        </w:rPr>
      </w:pPr>
    </w:p>
    <w:p w14:paraId="2D40C0E2" w14:textId="77777777" w:rsidR="00AD7232" w:rsidRDefault="00AD7232" w:rsidP="0092027E">
      <w:pPr>
        <w:jc w:val="center"/>
        <w:rPr>
          <w:rFonts w:ascii="Century Gothic" w:hAnsi="Century Gothic" w:cs="Arial"/>
          <w:b/>
          <w:color w:val="FF0000"/>
          <w:sz w:val="16"/>
          <w:szCs w:val="16"/>
        </w:rPr>
      </w:pPr>
    </w:p>
    <w:p w14:paraId="2AA9CF75" w14:textId="77777777" w:rsidR="00C808ED" w:rsidRPr="00725B1E" w:rsidRDefault="00C808ED">
      <w:pPr>
        <w:pStyle w:val="Tekstpodstawowy"/>
        <w:rPr>
          <w:rFonts w:ascii="Century Gothic" w:hAnsi="Century Gothic"/>
          <w:u w:val="single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2725"/>
        <w:gridCol w:w="1680"/>
        <w:gridCol w:w="1473"/>
        <w:gridCol w:w="3389"/>
      </w:tblGrid>
      <w:tr w:rsidR="0092027E" w14:paraId="18D9997C" w14:textId="77777777" w:rsidTr="00CA695B">
        <w:trPr>
          <w:trHeight w:val="972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863170" w14:textId="577A721C" w:rsidR="0092027E" w:rsidRDefault="00AD7232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LP.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23633D" w14:textId="77777777" w:rsidR="0092027E" w:rsidRDefault="0092027E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2662817" w14:textId="30EC9A93" w:rsidR="0092027E" w:rsidRDefault="0092027E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PRZEDMIOT USŁUGI</w:t>
            </w:r>
          </w:p>
          <w:p w14:paraId="27A2F4ED" w14:textId="1F62BCEF" w:rsidR="0092027E" w:rsidRDefault="0092027E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(OPIS, ZAKRES)</w:t>
            </w:r>
          </w:p>
          <w:p w14:paraId="319AF2CD" w14:textId="77777777" w:rsidR="0092027E" w:rsidRDefault="0092027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8C160F" w14:textId="77777777" w:rsidR="00AD7232" w:rsidRDefault="00AD7232" w:rsidP="0092027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4994CD3" w14:textId="77777777" w:rsidR="0092027E" w:rsidRDefault="0092027E" w:rsidP="0092027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USŁUGI</w:t>
            </w:r>
          </w:p>
          <w:p w14:paraId="3054B37F" w14:textId="49D2F5CA" w:rsidR="0092027E" w:rsidRDefault="0092027E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(ZŁ/BRUTTO)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E6176A" w14:textId="77777777" w:rsidR="0092027E" w:rsidRDefault="0092027E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DATA WYKONANIA</w:t>
            </w:r>
          </w:p>
          <w:p w14:paraId="26507C55" w14:textId="59222BE0" w:rsidR="00975B2D" w:rsidRDefault="00975B2D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(OD … DO …)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B83517" w14:textId="171DBB82" w:rsidR="0092027E" w:rsidRDefault="0092027E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PODMIOT, NA RZECZ, KTÓREGO WYKONANO USŁUGĘ</w:t>
            </w:r>
          </w:p>
        </w:tc>
      </w:tr>
      <w:tr w:rsidR="0092027E" w14:paraId="566F9096" w14:textId="77777777" w:rsidTr="00CA695B">
        <w:trPr>
          <w:trHeight w:val="761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D77F1D7" w14:textId="77777777" w:rsidR="0092027E" w:rsidRPr="00EF6F99" w:rsidRDefault="0092027E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EE1F3A0" w14:textId="77777777" w:rsidR="0092027E" w:rsidRPr="00EF6F99" w:rsidRDefault="0092027E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1.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2933" w14:textId="77777777" w:rsidR="0092027E" w:rsidRDefault="0092027E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DD56EE8" w14:textId="77777777" w:rsidR="0092027E" w:rsidRDefault="0092027E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200C8AFB" w14:textId="77777777" w:rsidR="0092027E" w:rsidRDefault="0092027E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C3C8AB7" w14:textId="77777777" w:rsidR="0092027E" w:rsidRDefault="0092027E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2CF2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1F78" w14:textId="3C76D87E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F71E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59E1C6F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DB57C55" w14:textId="77777777" w:rsidR="0092027E" w:rsidRDefault="0092027E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2027E" w14:paraId="5E978CD1" w14:textId="77777777" w:rsidTr="00CA695B">
        <w:trPr>
          <w:trHeight w:val="731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D4C26C3" w14:textId="77777777" w:rsidR="0092027E" w:rsidRPr="00EF6F99" w:rsidRDefault="0092027E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10A9DD1" w14:textId="77777777" w:rsidR="0092027E" w:rsidRPr="00EF6F99" w:rsidRDefault="0092027E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2.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0DCD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CFF581F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AE4979F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E9979FD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BE0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D71C" w14:textId="09350B38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BD78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2027E" w14:paraId="2D44561E" w14:textId="77777777" w:rsidTr="00CA695B">
        <w:trPr>
          <w:trHeight w:val="814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7B430F" w14:textId="1A9735EB" w:rsidR="0092027E" w:rsidRPr="00EF6F99" w:rsidRDefault="0092027E" w:rsidP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  <w:p w14:paraId="7702212A" w14:textId="35FC4579" w:rsidR="0092027E" w:rsidRPr="00AD7232" w:rsidRDefault="0092027E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D7232">
              <w:rPr>
                <w:rFonts w:ascii="Century Gothic" w:hAnsi="Century Gothic" w:cs="Arial"/>
                <w:b/>
                <w:sz w:val="18"/>
                <w:szCs w:val="18"/>
              </w:rPr>
              <w:t>3.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3009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BD08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970A" w14:textId="2F2C039F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FEF1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  <w:tr w:rsidR="00EA6321" w14:paraId="393D5F60" w14:textId="77777777" w:rsidTr="00CA695B">
        <w:trPr>
          <w:trHeight w:val="767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80CAA8" w14:textId="77777777" w:rsidR="00EA6321" w:rsidRDefault="00EA6321" w:rsidP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  <w:p w14:paraId="65351CE9" w14:textId="3E20C045" w:rsidR="00EA6321" w:rsidRPr="00EF6F99" w:rsidRDefault="00EA6321" w:rsidP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…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F08F" w14:textId="77777777" w:rsidR="00EA6321" w:rsidRDefault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7697" w14:textId="77777777" w:rsidR="00EA6321" w:rsidRDefault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541F" w14:textId="77777777" w:rsidR="00EA6321" w:rsidRDefault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1E39" w14:textId="77777777" w:rsidR="00EA6321" w:rsidRDefault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</w:tbl>
    <w:p w14:paraId="1F1FB70D" w14:textId="77777777" w:rsidR="00AD7232" w:rsidRDefault="00AD7232" w:rsidP="00EB550C">
      <w:pPr>
        <w:rPr>
          <w:rFonts w:ascii="Arial Narrow" w:hAnsi="Arial Narrow"/>
          <w:i/>
          <w:color w:val="FF0000"/>
          <w:sz w:val="22"/>
          <w:szCs w:val="22"/>
        </w:rPr>
      </w:pPr>
    </w:p>
    <w:p w14:paraId="51EE1039" w14:textId="77777777" w:rsidR="00CE7359" w:rsidRDefault="00CE7359" w:rsidP="00EB550C">
      <w:pPr>
        <w:rPr>
          <w:rFonts w:ascii="Arial Narrow" w:hAnsi="Arial Narrow"/>
          <w:i/>
          <w:color w:val="FF0000"/>
          <w:sz w:val="22"/>
          <w:szCs w:val="22"/>
        </w:rPr>
      </w:pPr>
    </w:p>
    <w:p w14:paraId="34F128DC" w14:textId="77777777" w:rsidR="00CE7359" w:rsidRPr="00C17BB1" w:rsidRDefault="00CE7359" w:rsidP="00EB550C">
      <w:pPr>
        <w:rPr>
          <w:rFonts w:ascii="Arial Narrow" w:hAnsi="Arial Narrow"/>
          <w:i/>
          <w:color w:val="FF0000"/>
          <w:sz w:val="22"/>
          <w:szCs w:val="22"/>
        </w:rPr>
      </w:pPr>
    </w:p>
    <w:p w14:paraId="6A1880D9" w14:textId="77777777" w:rsidR="00CE7359" w:rsidRPr="00E64CA3" w:rsidRDefault="00CE7359" w:rsidP="00CA695B">
      <w:pPr>
        <w:spacing w:before="100"/>
        <w:rPr>
          <w:rFonts w:ascii="Century Gothic" w:hAnsi="Century Gothic"/>
          <w:kern w:val="2"/>
          <w:sz w:val="16"/>
          <w:szCs w:val="16"/>
        </w:rPr>
      </w:pPr>
      <w:r w:rsidRPr="00E64CA3">
        <w:rPr>
          <w:rFonts w:ascii="Century Gothic" w:hAnsi="Century Gothic"/>
          <w:kern w:val="2"/>
          <w:sz w:val="16"/>
          <w:szCs w:val="16"/>
        </w:rPr>
        <w:t>...................................</w:t>
      </w:r>
      <w:r>
        <w:rPr>
          <w:rFonts w:ascii="Century Gothic" w:hAnsi="Century Gothic"/>
          <w:kern w:val="2"/>
          <w:sz w:val="16"/>
          <w:szCs w:val="16"/>
        </w:rPr>
        <w:t>.................         …………………………………………….……..</w:t>
      </w:r>
      <w:r w:rsidRPr="00E64CA3">
        <w:rPr>
          <w:rFonts w:ascii="Century Gothic" w:hAnsi="Century Gothic"/>
          <w:kern w:val="2"/>
          <w:sz w:val="16"/>
          <w:szCs w:val="16"/>
        </w:rPr>
        <w:t>………….………………………………………..</w:t>
      </w:r>
    </w:p>
    <w:p w14:paraId="4913E4E4" w14:textId="77777777" w:rsidR="00CE7359" w:rsidRPr="0079102C" w:rsidRDefault="00CE7359" w:rsidP="00CA695B">
      <w:pPr>
        <w:spacing w:line="276" w:lineRule="auto"/>
        <w:jc w:val="both"/>
        <w:rPr>
          <w:rFonts w:ascii="Century Gothic" w:hAnsi="Century Gothic"/>
          <w:b/>
          <w:i/>
          <w:kern w:val="2"/>
          <w:sz w:val="16"/>
          <w:szCs w:val="16"/>
        </w:rPr>
      </w:pPr>
      <w:r>
        <w:rPr>
          <w:rFonts w:ascii="Century Gothic" w:hAnsi="Century Gothic"/>
          <w:b/>
          <w:i/>
          <w:kern w:val="2"/>
          <w:sz w:val="16"/>
          <w:szCs w:val="16"/>
        </w:rPr>
        <w:t xml:space="preserve">         </w:t>
      </w:r>
      <w:r w:rsidRPr="0079102C">
        <w:rPr>
          <w:rFonts w:ascii="Century Gothic" w:hAnsi="Century Gothic"/>
          <w:b/>
          <w:i/>
          <w:kern w:val="2"/>
          <w:sz w:val="16"/>
          <w:szCs w:val="16"/>
        </w:rPr>
        <w:t xml:space="preserve">miejscowość, data          </w:t>
      </w:r>
      <w:r>
        <w:rPr>
          <w:rFonts w:ascii="Century Gothic" w:hAnsi="Century Gothic"/>
          <w:b/>
          <w:i/>
          <w:kern w:val="2"/>
          <w:sz w:val="16"/>
          <w:szCs w:val="16"/>
        </w:rPr>
        <w:t xml:space="preserve">               </w:t>
      </w:r>
      <w:r w:rsidRPr="0079102C">
        <w:rPr>
          <w:rFonts w:ascii="Century Gothic" w:hAnsi="Century Gothic"/>
          <w:b/>
          <w:i/>
          <w:kern w:val="2"/>
          <w:sz w:val="16"/>
          <w:szCs w:val="16"/>
        </w:rPr>
        <w:t>Podpi</w:t>
      </w:r>
      <w:r>
        <w:rPr>
          <w:rFonts w:ascii="Century Gothic" w:hAnsi="Century Gothic"/>
          <w:b/>
          <w:i/>
          <w:kern w:val="2"/>
          <w:sz w:val="16"/>
          <w:szCs w:val="16"/>
        </w:rPr>
        <w:t xml:space="preserve">s/podpisy Wykonawcy/Wykonawców </w:t>
      </w:r>
      <w:r w:rsidRPr="0079102C">
        <w:rPr>
          <w:rFonts w:ascii="Century Gothic" w:hAnsi="Century Gothic"/>
          <w:b/>
          <w:i/>
          <w:kern w:val="2"/>
          <w:sz w:val="16"/>
          <w:szCs w:val="16"/>
        </w:rPr>
        <w:t>zgodny/zgodne z zapisami SWZ</w:t>
      </w:r>
    </w:p>
    <w:p w14:paraId="1B40D36D" w14:textId="77777777" w:rsidR="00CE7359" w:rsidRPr="0079102C" w:rsidRDefault="00CE7359" w:rsidP="00CA695B">
      <w:pPr>
        <w:spacing w:line="276" w:lineRule="auto"/>
        <w:jc w:val="both"/>
        <w:rPr>
          <w:rFonts w:ascii="Century Gothic" w:hAnsi="Century Gothic"/>
          <w:b/>
          <w:i/>
          <w:kern w:val="2"/>
          <w:sz w:val="16"/>
          <w:szCs w:val="16"/>
        </w:rPr>
      </w:pPr>
      <w:r>
        <w:rPr>
          <w:rFonts w:ascii="Century Gothic" w:hAnsi="Century Gothic"/>
          <w:b/>
          <w:i/>
          <w:kern w:val="2"/>
          <w:sz w:val="16"/>
          <w:szCs w:val="16"/>
        </w:rPr>
        <w:t xml:space="preserve">                                                                                                </w:t>
      </w:r>
      <w:r w:rsidRPr="00454080">
        <w:rPr>
          <w:rFonts w:ascii="Century Gothic" w:hAnsi="Century Gothic"/>
          <w:b/>
          <w:i/>
          <w:color w:val="FF0000"/>
          <w:kern w:val="2"/>
          <w:sz w:val="16"/>
          <w:szCs w:val="16"/>
        </w:rPr>
        <w:t>(kwalifikowany/zaufany/osobisty)</w:t>
      </w:r>
    </w:p>
    <w:p w14:paraId="20FBB2D9" w14:textId="77777777" w:rsidR="00CE7359" w:rsidRPr="00454080" w:rsidRDefault="00CE7359" w:rsidP="00CA695B">
      <w:pPr>
        <w:spacing w:line="276" w:lineRule="auto"/>
        <w:ind w:left="2832"/>
        <w:jc w:val="both"/>
        <w:rPr>
          <w:rFonts w:ascii="Century Gothic" w:hAnsi="Century Gothic"/>
          <w:i/>
          <w:kern w:val="2"/>
          <w:sz w:val="16"/>
          <w:szCs w:val="16"/>
        </w:rPr>
      </w:pPr>
      <w:r>
        <w:rPr>
          <w:rFonts w:ascii="Century Gothic" w:hAnsi="Century Gothic"/>
          <w:b/>
          <w:i/>
          <w:kern w:val="2"/>
          <w:sz w:val="16"/>
          <w:szCs w:val="16"/>
        </w:rPr>
        <w:t xml:space="preserve">  </w:t>
      </w:r>
      <w:r w:rsidRPr="0079102C">
        <w:rPr>
          <w:rFonts w:ascii="Century Gothic" w:hAnsi="Century Gothic"/>
          <w:b/>
          <w:i/>
          <w:kern w:val="2"/>
          <w:sz w:val="16"/>
          <w:szCs w:val="16"/>
        </w:rPr>
        <w:t xml:space="preserve"> </w:t>
      </w:r>
      <w:r w:rsidRPr="00454080">
        <w:rPr>
          <w:rFonts w:ascii="Century Gothic" w:hAnsi="Century Gothic"/>
          <w:i/>
          <w:kern w:val="2"/>
          <w:sz w:val="16"/>
          <w:szCs w:val="16"/>
        </w:rPr>
        <w:t>(podpis/podpisy osoby/osób uprawnionej/uprawnionych do reprezentowania</w:t>
      </w:r>
    </w:p>
    <w:p w14:paraId="7308F5C9" w14:textId="77777777" w:rsidR="00CE7359" w:rsidRPr="00454080" w:rsidRDefault="00CE7359" w:rsidP="00CA695B">
      <w:pPr>
        <w:spacing w:line="276" w:lineRule="auto"/>
        <w:jc w:val="both"/>
        <w:rPr>
          <w:rFonts w:ascii="Century Gothic" w:eastAsia="Calibri" w:hAnsi="Century Gothic" w:cs="Arial"/>
          <w:i/>
          <w:sz w:val="14"/>
          <w:szCs w:val="14"/>
          <w:lang w:eastAsia="en-US"/>
        </w:rPr>
      </w:pPr>
      <w:r w:rsidRPr="00454080">
        <w:rPr>
          <w:rFonts w:ascii="Century Gothic" w:hAnsi="Century Gothic"/>
          <w:i/>
          <w:kern w:val="2"/>
          <w:sz w:val="16"/>
          <w:szCs w:val="16"/>
        </w:rPr>
        <w:t xml:space="preserve">                                                                                                         Wykonawcy/Wykonawców)</w:t>
      </w:r>
    </w:p>
    <w:p w14:paraId="39CA20BF" w14:textId="77777777" w:rsidR="00CE7359" w:rsidRDefault="00CE7359" w:rsidP="00CE7359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</w:p>
    <w:p w14:paraId="1A571BA0" w14:textId="77777777" w:rsidR="00CE7359" w:rsidRDefault="00CE7359" w:rsidP="00CE7359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</w:p>
    <w:p w14:paraId="1ACB939B" w14:textId="77777777" w:rsidR="00CE7359" w:rsidRDefault="00CE7359" w:rsidP="00CE7359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</w:p>
    <w:p w14:paraId="516F9246" w14:textId="77777777" w:rsidR="00CA695B" w:rsidRDefault="00CA695B" w:rsidP="00CE7359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</w:p>
    <w:p w14:paraId="404B61F2" w14:textId="77777777" w:rsidR="00CA695B" w:rsidRDefault="00CA695B" w:rsidP="00CE7359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</w:p>
    <w:p w14:paraId="0EEA69EB" w14:textId="77777777" w:rsidR="00CE7359" w:rsidRDefault="00CE7359" w:rsidP="00CE7359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</w:p>
    <w:p w14:paraId="71AACD79" w14:textId="7B8883C5" w:rsidR="00CE7359" w:rsidRDefault="00CA695B" w:rsidP="00CE7359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  <w:r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  <w:lastRenderedPageBreak/>
        <w:t>UWAGA!</w:t>
      </w:r>
    </w:p>
    <w:p w14:paraId="3F3403BE" w14:textId="77777777" w:rsidR="00CA695B" w:rsidRPr="00604E65" w:rsidRDefault="00CA695B" w:rsidP="00CE7359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</w:p>
    <w:p w14:paraId="3B731D18" w14:textId="77777777" w:rsidR="00CE7359" w:rsidRPr="00CE7359" w:rsidRDefault="00CE7359" w:rsidP="00CE7359">
      <w:pPr>
        <w:pStyle w:val="Akapitzlist"/>
        <w:numPr>
          <w:ilvl w:val="0"/>
          <w:numId w:val="10"/>
        </w:numPr>
        <w:suppressAutoHyphens w:val="0"/>
        <w:spacing w:line="276" w:lineRule="auto"/>
        <w:ind w:left="0" w:hanging="284"/>
        <w:jc w:val="both"/>
        <w:rPr>
          <w:rFonts w:ascii="Century Gothic" w:eastAsia="Calibri" w:hAnsi="Century Gothic" w:cs="Arial"/>
          <w:b/>
          <w:bCs/>
          <w:i/>
          <w:color w:val="FF0000"/>
          <w:sz w:val="16"/>
          <w:szCs w:val="16"/>
          <w:lang w:eastAsia="en-US"/>
        </w:rPr>
      </w:pPr>
      <w:r w:rsidRPr="00CE7359">
        <w:rPr>
          <w:rFonts w:ascii="Century Gothic" w:hAnsi="Century Gothic" w:cs="Arial"/>
          <w:b/>
          <w:i/>
          <w:color w:val="FF0000"/>
          <w:sz w:val="16"/>
          <w:szCs w:val="16"/>
        </w:rPr>
        <w:t>W przypadku złożenia oferty wspólnej przez Wykonawców, występujących wspólnie, Zamawiający, wymaga złożenia niniejszego oświadczenia przez każdego z Wykonawców.</w:t>
      </w:r>
    </w:p>
    <w:p w14:paraId="34F42456" w14:textId="77777777" w:rsidR="00670002" w:rsidRDefault="00CE7359" w:rsidP="00670002">
      <w:pPr>
        <w:pStyle w:val="Akapitzlist"/>
        <w:numPr>
          <w:ilvl w:val="0"/>
          <w:numId w:val="10"/>
        </w:numPr>
        <w:suppressAutoHyphens w:val="0"/>
        <w:spacing w:line="276" w:lineRule="auto"/>
        <w:ind w:left="0" w:hanging="284"/>
        <w:jc w:val="both"/>
        <w:rPr>
          <w:rFonts w:ascii="Century Gothic" w:eastAsia="Calibri" w:hAnsi="Century Gothic" w:cs="Arial"/>
          <w:b/>
          <w:bCs/>
          <w:i/>
          <w:color w:val="FF0000"/>
          <w:sz w:val="16"/>
          <w:szCs w:val="16"/>
          <w:lang w:eastAsia="en-US"/>
        </w:rPr>
      </w:pPr>
      <w:r>
        <w:rPr>
          <w:rFonts w:ascii="Century Gothic" w:eastAsia="Calibri" w:hAnsi="Century Gothic" w:cs="Arial"/>
          <w:b/>
          <w:bCs/>
          <w:i/>
          <w:color w:val="FF0000"/>
          <w:sz w:val="16"/>
          <w:szCs w:val="16"/>
          <w:lang w:eastAsia="en-US"/>
        </w:rPr>
        <w:t>Za jedną usługę Z</w:t>
      </w:r>
      <w:r w:rsidRPr="00CE7359">
        <w:rPr>
          <w:rFonts w:ascii="Century Gothic" w:eastAsia="Calibri" w:hAnsi="Century Gothic" w:cs="Arial"/>
          <w:b/>
          <w:bCs/>
          <w:i/>
          <w:color w:val="FF0000"/>
          <w:sz w:val="16"/>
          <w:szCs w:val="16"/>
          <w:lang w:eastAsia="en-US"/>
        </w:rPr>
        <w:t>amawiający uzna usługę</w:t>
      </w:r>
      <w:r>
        <w:rPr>
          <w:rFonts w:ascii="Century Gothic" w:eastAsia="Calibri" w:hAnsi="Century Gothic" w:cs="Arial"/>
          <w:b/>
          <w:bCs/>
          <w:i/>
          <w:color w:val="FF0000"/>
          <w:sz w:val="16"/>
          <w:szCs w:val="16"/>
          <w:lang w:eastAsia="en-US"/>
        </w:rPr>
        <w:t xml:space="preserve"> zrealizowaną na rzecz jednego Z</w:t>
      </w:r>
      <w:r w:rsidRPr="00CE7359">
        <w:rPr>
          <w:rFonts w:ascii="Century Gothic" w:eastAsia="Calibri" w:hAnsi="Century Gothic" w:cs="Arial"/>
          <w:b/>
          <w:bCs/>
          <w:i/>
          <w:color w:val="FF0000"/>
          <w:sz w:val="16"/>
          <w:szCs w:val="16"/>
          <w:lang w:eastAsia="en-US"/>
        </w:rPr>
        <w:t>am</w:t>
      </w:r>
      <w:r>
        <w:rPr>
          <w:rFonts w:ascii="Century Gothic" w:eastAsia="Calibri" w:hAnsi="Century Gothic" w:cs="Arial"/>
          <w:b/>
          <w:bCs/>
          <w:i/>
          <w:color w:val="FF0000"/>
          <w:sz w:val="16"/>
          <w:szCs w:val="16"/>
          <w:lang w:eastAsia="en-US"/>
        </w:rPr>
        <w:t>awiającego na podstawie jednej U</w:t>
      </w:r>
      <w:r w:rsidRPr="00CE7359">
        <w:rPr>
          <w:rFonts w:ascii="Century Gothic" w:eastAsia="Calibri" w:hAnsi="Century Gothic" w:cs="Arial"/>
          <w:b/>
          <w:bCs/>
          <w:i/>
          <w:color w:val="FF0000"/>
          <w:sz w:val="16"/>
          <w:szCs w:val="16"/>
          <w:lang w:eastAsia="en-US"/>
        </w:rPr>
        <w:t>mowy.</w:t>
      </w:r>
    </w:p>
    <w:p w14:paraId="6FB3F2BA" w14:textId="237E405E" w:rsidR="00670002" w:rsidRPr="00670002" w:rsidRDefault="00670002" w:rsidP="00670002">
      <w:pPr>
        <w:pStyle w:val="Akapitzlist"/>
        <w:numPr>
          <w:ilvl w:val="0"/>
          <w:numId w:val="10"/>
        </w:numPr>
        <w:suppressAutoHyphens w:val="0"/>
        <w:spacing w:line="276" w:lineRule="auto"/>
        <w:ind w:left="0" w:hanging="284"/>
        <w:jc w:val="both"/>
        <w:rPr>
          <w:rFonts w:ascii="Century Gothic" w:eastAsia="Calibri" w:hAnsi="Century Gothic" w:cs="Arial"/>
          <w:b/>
          <w:bCs/>
          <w:i/>
          <w:sz w:val="16"/>
          <w:szCs w:val="16"/>
          <w:lang w:eastAsia="en-US"/>
        </w:rPr>
      </w:pPr>
      <w:r w:rsidRPr="00670002">
        <w:rPr>
          <w:rFonts w:ascii="Century Gothic" w:eastAsia="Calibri" w:hAnsi="Century Gothic" w:cs="Arial"/>
          <w:b/>
          <w:bCs/>
          <w:i/>
          <w:sz w:val="16"/>
          <w:szCs w:val="16"/>
          <w:lang w:eastAsia="en-US"/>
        </w:rPr>
        <w:t>W przypadku Wykonawców wspólnie ubiegających się o udzielenie zamówienia, jak i w przypadku pozostałych Wykonawców, w/w warunek musi zostać w całości spełniony przez jeden Podmiot. Zamawiający nie dopuszcza łączenia potencjałów wielu Podmiotów w celu wykazania doświadczenia w tym warunku. Zamawiający wymaga, aby usługi potwierdzające spełnianie przedmiotowego warunku zostały wykonane przez ten Podmiot, który wykona usługi, do realizacji których te zdolności są wymagane.</w:t>
      </w:r>
    </w:p>
    <w:p w14:paraId="74A082AB" w14:textId="6573B89D" w:rsidR="00FF7315" w:rsidRPr="00670002" w:rsidRDefault="00CE7359" w:rsidP="00670002">
      <w:pPr>
        <w:pStyle w:val="Akapitzlist"/>
        <w:numPr>
          <w:ilvl w:val="0"/>
          <w:numId w:val="10"/>
        </w:numPr>
        <w:suppressAutoHyphens w:val="0"/>
        <w:spacing w:line="276" w:lineRule="auto"/>
        <w:ind w:left="0" w:hanging="284"/>
        <w:jc w:val="both"/>
        <w:rPr>
          <w:rFonts w:ascii="Century Gothic" w:eastAsia="Calibri" w:hAnsi="Century Gothic" w:cs="Arial"/>
          <w:b/>
          <w:bCs/>
          <w:i/>
          <w:color w:val="FF0000"/>
          <w:sz w:val="16"/>
          <w:szCs w:val="16"/>
          <w:lang w:eastAsia="en-US"/>
        </w:rPr>
      </w:pPr>
      <w:r w:rsidRPr="00670002">
        <w:rPr>
          <w:rFonts w:ascii="Century Gothic" w:eastAsia="Calibri" w:hAnsi="Century Gothic" w:cs="Arial"/>
          <w:b/>
          <w:bCs/>
          <w:i/>
          <w:sz w:val="16"/>
          <w:szCs w:val="16"/>
          <w:lang w:eastAsia="en-US"/>
        </w:rPr>
        <w:t>Do wykazu należy załączyć dowody potwierdzające, że w/w usługi zostały wykonane należycie.</w:t>
      </w:r>
    </w:p>
    <w:p w14:paraId="55A4FE36" w14:textId="44FF3775" w:rsidR="00FF7315" w:rsidRPr="00FF7315" w:rsidRDefault="00FF7315" w:rsidP="00FF7315">
      <w:pPr>
        <w:pStyle w:val="Akapitzlist"/>
        <w:numPr>
          <w:ilvl w:val="0"/>
          <w:numId w:val="10"/>
        </w:numPr>
        <w:suppressAutoHyphens w:val="0"/>
        <w:spacing w:line="276" w:lineRule="auto"/>
        <w:ind w:left="0" w:hanging="284"/>
        <w:jc w:val="both"/>
        <w:rPr>
          <w:rFonts w:ascii="Century Gothic" w:eastAsia="Calibri" w:hAnsi="Century Gothic" w:cs="Arial"/>
          <w:b/>
          <w:bCs/>
          <w:i/>
          <w:color w:val="FF0000"/>
          <w:sz w:val="16"/>
          <w:szCs w:val="16"/>
          <w:lang w:eastAsia="en-US"/>
        </w:rPr>
      </w:pPr>
      <w:r w:rsidRPr="00FF7315">
        <w:rPr>
          <w:rFonts w:ascii="Century Gothic" w:eastAsia="Lucida Sans Unicode" w:hAnsi="Century Gothic" w:cs="Century Gothic"/>
          <w:b/>
          <w:i/>
          <w:color w:val="FF0000"/>
          <w:sz w:val="16"/>
          <w:szCs w:val="16"/>
        </w:rPr>
        <w:t>Zgodnie z Rozporządzeniem Ministra Infrastruktury z dnia 12 kwietnia 2002 r. w sprawie warunków technicznych, jakim powinny odpowiadać budynki i ich usytuowanie (Dz. U. z 2022 r. poz. 1225) p</w:t>
      </w:r>
      <w:r w:rsidRPr="00FF7315">
        <w:rPr>
          <w:rFonts w:ascii="Century Gothic" w:eastAsia="Lucida Sans Unicode" w:hAnsi="Century Gothic" w:cs="Century Gothic"/>
          <w:b/>
          <w:i/>
          <w:iCs/>
          <w:color w:val="FF0000"/>
          <w:sz w:val="16"/>
          <w:szCs w:val="16"/>
        </w:rPr>
        <w:t xml:space="preserve">rzez </w:t>
      </w:r>
      <w:r w:rsidRPr="00FF7315">
        <w:rPr>
          <w:rFonts w:ascii="Century Gothic" w:eastAsia="Lucida Sans Unicode" w:hAnsi="Century Gothic" w:cs="Century Gothic"/>
          <w:b/>
          <w:i/>
          <w:iCs/>
          <w:sz w:val="16"/>
          <w:szCs w:val="16"/>
        </w:rPr>
        <w:t xml:space="preserve">budynek użyteczności publicznej </w:t>
      </w:r>
      <w:r>
        <w:rPr>
          <w:rFonts w:ascii="Century Gothic" w:eastAsia="Lucida Sans Unicode" w:hAnsi="Century Gothic" w:cs="Century Gothic"/>
          <w:b/>
          <w:i/>
          <w:color w:val="FF0000"/>
          <w:sz w:val="16"/>
          <w:szCs w:val="16"/>
        </w:rPr>
        <w:t>należy rozumieć budynek prze</w:t>
      </w:r>
      <w:r w:rsidRPr="00FF7315">
        <w:rPr>
          <w:rFonts w:ascii="Century Gothic" w:eastAsia="Lucida Sans Unicode" w:hAnsi="Century Gothic" w:cs="Century Gothic"/>
          <w:b/>
          <w:i/>
          <w:color w:val="FF0000"/>
          <w:sz w:val="16"/>
          <w:szCs w:val="16"/>
        </w:rPr>
        <w:t xml:space="preserve">znaczony na potrzeby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śródlądowym, oraz inny budynek przeznaczony do wykonywania podobnych funkcji; za budynek użyteczności publicznej uznaje się także budynek biurowy lub socjalny. </w:t>
      </w:r>
    </w:p>
    <w:p w14:paraId="741B47F9" w14:textId="77777777" w:rsidR="00FF7315" w:rsidRPr="00CE7359" w:rsidRDefault="00FF7315" w:rsidP="00FF7315">
      <w:pPr>
        <w:pStyle w:val="Akapitzlist"/>
        <w:suppressAutoHyphens w:val="0"/>
        <w:spacing w:line="276" w:lineRule="auto"/>
        <w:ind w:left="0"/>
        <w:jc w:val="both"/>
        <w:rPr>
          <w:rFonts w:ascii="Century Gothic" w:eastAsia="Calibri" w:hAnsi="Century Gothic" w:cs="Arial"/>
          <w:b/>
          <w:bCs/>
          <w:i/>
          <w:color w:val="FF0000"/>
          <w:sz w:val="16"/>
          <w:szCs w:val="16"/>
          <w:lang w:eastAsia="en-US"/>
        </w:rPr>
      </w:pPr>
    </w:p>
    <w:p w14:paraId="0E84AF05" w14:textId="77777777" w:rsidR="00C808ED" w:rsidRPr="00725B1E" w:rsidRDefault="00C808ED" w:rsidP="00CE7359">
      <w:pPr>
        <w:spacing w:before="120"/>
        <w:jc w:val="both"/>
        <w:rPr>
          <w:rFonts w:ascii="Century Gothic" w:hAnsi="Century Gothic" w:cs="Arial"/>
        </w:rPr>
      </w:pPr>
    </w:p>
    <w:p w14:paraId="625E0EB9" w14:textId="7E35D196" w:rsidR="00C808ED" w:rsidRPr="00725B1E" w:rsidRDefault="00C808ED" w:rsidP="006222EA">
      <w:pPr>
        <w:jc w:val="both"/>
        <w:rPr>
          <w:rFonts w:ascii="Century Gothic" w:hAnsi="Century Gothic"/>
          <w:sz w:val="18"/>
          <w:szCs w:val="18"/>
        </w:rPr>
      </w:pPr>
      <w:bookmarkStart w:id="0" w:name="_GoBack"/>
      <w:bookmarkEnd w:id="0"/>
    </w:p>
    <w:sectPr w:rsidR="00C808ED" w:rsidRPr="00725B1E" w:rsidSect="00CE73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25838" w14:textId="77777777" w:rsidR="00C83F8C" w:rsidRDefault="00C83F8C">
      <w:r>
        <w:separator/>
      </w:r>
    </w:p>
  </w:endnote>
  <w:endnote w:type="continuationSeparator" w:id="0">
    <w:p w14:paraId="27757576" w14:textId="77777777" w:rsidR="00C83F8C" w:rsidRDefault="00C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1168402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956174" w14:textId="66BF8A6B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670002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C4CF523" w14:textId="77777777" w:rsidR="00AD7232" w:rsidRDefault="00AD72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66667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3CAA497B" w14:textId="69F488CA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E735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4C40D21" w14:textId="77777777" w:rsidR="00AD7232" w:rsidRDefault="00AD72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927A5" w14:textId="77777777" w:rsidR="00C83F8C" w:rsidRDefault="00C83F8C">
      <w:r>
        <w:separator/>
      </w:r>
    </w:p>
  </w:footnote>
  <w:footnote w:type="continuationSeparator" w:id="0">
    <w:p w14:paraId="54207609" w14:textId="77777777" w:rsidR="00C83F8C" w:rsidRDefault="00C83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7AD61" w14:textId="114C4F7B" w:rsidR="00AD7232" w:rsidRPr="002169A1" w:rsidRDefault="00AD7232" w:rsidP="00AD7232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58930C92" wp14:editId="1C562EEF">
          <wp:extent cx="1072800" cy="540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</w:t>
    </w:r>
    <w:r w:rsidR="00670002">
      <w:rPr>
        <w:rFonts w:ascii="Century Gothic" w:hAnsi="Century Gothic" w:cs="Calibri"/>
        <w:sz w:val="16"/>
        <w:szCs w:val="16"/>
      </w:rPr>
      <w:t xml:space="preserve">      </w:t>
    </w:r>
    <w:r w:rsidRPr="00670002">
      <w:rPr>
        <w:rFonts w:ascii="Century Gothic" w:hAnsi="Century Gothic" w:cs="Calibri"/>
        <w:i/>
        <w:color w:val="FF0000"/>
        <w:sz w:val="16"/>
        <w:szCs w:val="16"/>
      </w:rPr>
      <w:t>Załącznik nr 5 do SWZ – DA/</w:t>
    </w:r>
    <w:r w:rsidR="00CE7359" w:rsidRPr="00670002">
      <w:rPr>
        <w:rFonts w:ascii="Century Gothic" w:hAnsi="Century Gothic" w:cs="Calibri"/>
        <w:i/>
        <w:color w:val="FF0000"/>
        <w:sz w:val="16"/>
        <w:szCs w:val="16"/>
      </w:rPr>
      <w:t>II/2023</w:t>
    </w:r>
    <w:r w:rsidR="00670002" w:rsidRPr="00670002">
      <w:rPr>
        <w:rFonts w:ascii="Century Gothic" w:hAnsi="Century Gothic" w:cs="Calibri"/>
        <w:i/>
        <w:color w:val="FF0000"/>
        <w:sz w:val="16"/>
        <w:szCs w:val="16"/>
      </w:rPr>
      <w:t>_AKTUALIZACJA</w:t>
    </w:r>
    <w:r w:rsidRPr="00670002">
      <w:rPr>
        <w:rFonts w:ascii="Century Gothic" w:hAnsi="Century Gothic" w:cs="Calibri"/>
        <w:i/>
        <w:color w:val="FF0000"/>
        <w:sz w:val="16"/>
        <w:szCs w:val="16"/>
      </w:rPr>
      <w:t xml:space="preserve">                                                                                                  </w:t>
    </w:r>
  </w:p>
  <w:p w14:paraId="5A72B415" w14:textId="77777777" w:rsidR="00AD7232" w:rsidRDefault="00AD72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A1B68" w14:textId="22F1F9F4" w:rsidR="002169A1" w:rsidRPr="002169A1" w:rsidRDefault="002169A1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</w:t>
    </w:r>
    <w:r w:rsidR="0092027E">
      <w:rPr>
        <w:rFonts w:ascii="Century Gothic" w:hAnsi="Century Gothic" w:cs="Calibri"/>
        <w:sz w:val="16"/>
        <w:szCs w:val="16"/>
      </w:rPr>
      <w:t xml:space="preserve">                </w:t>
    </w:r>
    <w:r w:rsidR="00975B2D">
      <w:rPr>
        <w:rFonts w:ascii="Century Gothic" w:hAnsi="Century Gothic" w:cs="Calibri"/>
        <w:sz w:val="16"/>
        <w:szCs w:val="16"/>
      </w:rPr>
      <w:t xml:space="preserve"> </w:t>
    </w:r>
    <w:r w:rsidR="00CE7359">
      <w:rPr>
        <w:rFonts w:ascii="Century Gothic" w:hAnsi="Century Gothic" w:cs="Calibri"/>
        <w:i/>
        <w:sz w:val="16"/>
        <w:szCs w:val="16"/>
      </w:rPr>
      <w:t>Załącznik nr 5</w:t>
    </w:r>
    <w:r w:rsidRPr="00975B2D">
      <w:rPr>
        <w:rFonts w:ascii="Century Gothic" w:hAnsi="Century Gothic" w:cs="Calibri"/>
        <w:i/>
        <w:sz w:val="16"/>
        <w:szCs w:val="16"/>
      </w:rPr>
      <w:t xml:space="preserve"> do </w:t>
    </w:r>
    <w:r w:rsidR="00CE7359">
      <w:rPr>
        <w:rFonts w:ascii="Century Gothic" w:hAnsi="Century Gothic" w:cs="Calibri"/>
        <w:i/>
        <w:sz w:val="16"/>
        <w:szCs w:val="16"/>
      </w:rPr>
      <w:t>SWZ – DA/II</w:t>
    </w:r>
    <w:r w:rsidR="0092027E" w:rsidRPr="00975B2D">
      <w:rPr>
        <w:rFonts w:ascii="Century Gothic" w:hAnsi="Century Gothic" w:cs="Calibri"/>
        <w:i/>
        <w:sz w:val="16"/>
        <w:szCs w:val="16"/>
      </w:rPr>
      <w:t>/</w:t>
    </w:r>
    <w:r w:rsidR="00CE7359">
      <w:rPr>
        <w:rFonts w:ascii="Century Gothic" w:hAnsi="Century Gothic" w:cs="Calibri"/>
        <w:i/>
        <w:sz w:val="16"/>
        <w:szCs w:val="16"/>
      </w:rPr>
      <w:t>2023</w:t>
    </w:r>
    <w:r w:rsidRPr="00975B2D">
      <w:rPr>
        <w:rFonts w:ascii="Century Gothic" w:hAnsi="Century Gothic" w:cs="Calibri"/>
        <w:i/>
        <w:sz w:val="16"/>
        <w:szCs w:val="16"/>
      </w:rPr>
      <w:t xml:space="preserve">                                             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31E36F2"/>
    <w:multiLevelType w:val="hybridMultilevel"/>
    <w:tmpl w:val="D0689E06"/>
    <w:lvl w:ilvl="0" w:tplc="EC68E3DE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F3B0C"/>
    <w:multiLevelType w:val="hybridMultilevel"/>
    <w:tmpl w:val="8C0ACCE4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B6778"/>
    <w:multiLevelType w:val="hybridMultilevel"/>
    <w:tmpl w:val="C5A038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5E8A1D0E"/>
    <w:multiLevelType w:val="hybridMultilevel"/>
    <w:tmpl w:val="97A2B51C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D5E60"/>
    <w:multiLevelType w:val="hybridMultilevel"/>
    <w:tmpl w:val="5A561632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9739E"/>
    <w:multiLevelType w:val="hybridMultilevel"/>
    <w:tmpl w:val="9FB0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2B5160"/>
    <w:multiLevelType w:val="hybridMultilevel"/>
    <w:tmpl w:val="F16E881C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57C0A"/>
    <w:rsid w:val="000934C9"/>
    <w:rsid w:val="00096509"/>
    <w:rsid w:val="001423AF"/>
    <w:rsid w:val="00173367"/>
    <w:rsid w:val="001A4AA3"/>
    <w:rsid w:val="001B7C37"/>
    <w:rsid w:val="001F3E0B"/>
    <w:rsid w:val="001F6E30"/>
    <w:rsid w:val="002169A1"/>
    <w:rsid w:val="00291F3C"/>
    <w:rsid w:val="002B527F"/>
    <w:rsid w:val="002E57CE"/>
    <w:rsid w:val="00324584"/>
    <w:rsid w:val="003540D9"/>
    <w:rsid w:val="003806E2"/>
    <w:rsid w:val="003B738E"/>
    <w:rsid w:val="003F1017"/>
    <w:rsid w:val="004157C9"/>
    <w:rsid w:val="00442AEC"/>
    <w:rsid w:val="0048703F"/>
    <w:rsid w:val="004C3BB3"/>
    <w:rsid w:val="004F0D25"/>
    <w:rsid w:val="00505C50"/>
    <w:rsid w:val="00575794"/>
    <w:rsid w:val="0058710B"/>
    <w:rsid w:val="005B02EF"/>
    <w:rsid w:val="005E3E76"/>
    <w:rsid w:val="00600FFB"/>
    <w:rsid w:val="00604C77"/>
    <w:rsid w:val="006222EA"/>
    <w:rsid w:val="006677DA"/>
    <w:rsid w:val="00670002"/>
    <w:rsid w:val="006951EB"/>
    <w:rsid w:val="006967E0"/>
    <w:rsid w:val="00712510"/>
    <w:rsid w:val="0071781F"/>
    <w:rsid w:val="00725B1E"/>
    <w:rsid w:val="00767611"/>
    <w:rsid w:val="00794692"/>
    <w:rsid w:val="007C3837"/>
    <w:rsid w:val="00843216"/>
    <w:rsid w:val="008A00D1"/>
    <w:rsid w:val="008B3386"/>
    <w:rsid w:val="008D1471"/>
    <w:rsid w:val="0092027E"/>
    <w:rsid w:val="009214B3"/>
    <w:rsid w:val="00944BBD"/>
    <w:rsid w:val="00975B2D"/>
    <w:rsid w:val="0098653D"/>
    <w:rsid w:val="009967DD"/>
    <w:rsid w:val="009B1455"/>
    <w:rsid w:val="009E5D80"/>
    <w:rsid w:val="00A73401"/>
    <w:rsid w:val="00A82463"/>
    <w:rsid w:val="00AD7232"/>
    <w:rsid w:val="00AD7C6C"/>
    <w:rsid w:val="00AE66F9"/>
    <w:rsid w:val="00BC02F0"/>
    <w:rsid w:val="00BD70E7"/>
    <w:rsid w:val="00BF0206"/>
    <w:rsid w:val="00C153DC"/>
    <w:rsid w:val="00C17BB1"/>
    <w:rsid w:val="00C30E77"/>
    <w:rsid w:val="00C808ED"/>
    <w:rsid w:val="00C83F8C"/>
    <w:rsid w:val="00CA695B"/>
    <w:rsid w:val="00CB0E04"/>
    <w:rsid w:val="00CE7359"/>
    <w:rsid w:val="00D4535E"/>
    <w:rsid w:val="00D46591"/>
    <w:rsid w:val="00D650F5"/>
    <w:rsid w:val="00D7257E"/>
    <w:rsid w:val="00D86B30"/>
    <w:rsid w:val="00DD6695"/>
    <w:rsid w:val="00DD7498"/>
    <w:rsid w:val="00E076F5"/>
    <w:rsid w:val="00E6126E"/>
    <w:rsid w:val="00EA005F"/>
    <w:rsid w:val="00EA6321"/>
    <w:rsid w:val="00EB229F"/>
    <w:rsid w:val="00EB550C"/>
    <w:rsid w:val="00EE776F"/>
    <w:rsid w:val="00EF3A1C"/>
    <w:rsid w:val="00EF6F99"/>
    <w:rsid w:val="00F21311"/>
    <w:rsid w:val="00F62CF0"/>
    <w:rsid w:val="00FA299D"/>
    <w:rsid w:val="00FA2A6F"/>
    <w:rsid w:val="00FB66B8"/>
    <w:rsid w:val="00FD2C53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  <w15:docId w15:val="{537C5D3E-56AE-4ECB-8068-04B3CC85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401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3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27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D7232"/>
    <w:rPr>
      <w:lang w:eastAsia="zh-CN"/>
    </w:rPr>
  </w:style>
  <w:style w:type="paragraph" w:customStyle="1" w:styleId="pkt">
    <w:name w:val="pkt"/>
    <w:basedOn w:val="Normalny"/>
    <w:link w:val="pktZnak"/>
    <w:rsid w:val="00975B2D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975B2D"/>
    <w:rPr>
      <w:sz w:val="24"/>
    </w:rPr>
  </w:style>
  <w:style w:type="paragraph" w:customStyle="1" w:styleId="ZnakZnak0">
    <w:name w:val="Znak Znak"/>
    <w:basedOn w:val="Normalny"/>
    <w:rsid w:val="00975B2D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F30F7-92BB-496F-B874-3389CCFC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Jacek</cp:lastModifiedBy>
  <cp:revision>42</cp:revision>
  <cp:lastPrinted>2023-03-06T07:21:00Z</cp:lastPrinted>
  <dcterms:created xsi:type="dcterms:W3CDTF">2021-05-06T04:16:00Z</dcterms:created>
  <dcterms:modified xsi:type="dcterms:W3CDTF">2023-03-28T06:40:00Z</dcterms:modified>
</cp:coreProperties>
</file>