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6576" w14:textId="4DB6CF07" w:rsidR="0007234B" w:rsidRPr="00C25567" w:rsidRDefault="003A1C88" w:rsidP="00C25567">
      <w:pPr>
        <w:pStyle w:val="tekstdokumentu"/>
      </w:pPr>
      <w:r w:rsidRPr="00C25567">
        <w:t>ZP</w:t>
      </w:r>
      <w:r w:rsidR="00D67AE5" w:rsidRPr="00C25567">
        <w:t>.271</w:t>
      </w:r>
      <w:r w:rsidR="00567D61" w:rsidRPr="00C25567">
        <w:t>.</w:t>
      </w:r>
      <w:r w:rsidR="00525BB7" w:rsidRPr="00C25567">
        <w:t>1</w:t>
      </w:r>
      <w:r w:rsidR="00E60016">
        <w:t>9.2024</w:t>
      </w:r>
      <w:r w:rsidR="003558C1" w:rsidRPr="00C25567">
        <w:tab/>
      </w:r>
      <w:r w:rsidR="00374A69" w:rsidRPr="00C25567">
        <w:t xml:space="preserve">załącznik nr </w:t>
      </w:r>
      <w:r w:rsidR="00E72B9D" w:rsidRPr="00C25567">
        <w:t>3</w:t>
      </w:r>
      <w:r w:rsidR="00B65807" w:rsidRPr="00C25567">
        <w:t xml:space="preserve"> do S</w:t>
      </w:r>
      <w:r w:rsidR="005551A5" w:rsidRPr="00C25567">
        <w:t>W</w:t>
      </w:r>
      <w:r w:rsidR="00B65807" w:rsidRPr="00C25567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59CD80FD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 xml:space="preserve">W związku ze złożeniem oferty wspólnej oraz zaistnieniem okoliczności o których mowa w art. 117 ust. 4 ustawy PZP, oświadczam/oświadczamy*, że niżej wymienione </w:t>
      </w:r>
      <w:r>
        <w:rPr>
          <w:rFonts w:ascii="Arial" w:hAnsi="Arial" w:cs="Arial"/>
          <w:b/>
          <w:bCs/>
          <w:color w:val="auto"/>
        </w:rPr>
        <w:t>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40A7DFF0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Rodzaj i zakres 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89D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6540366">
    <w:abstractNumId w:val="11"/>
  </w:num>
  <w:num w:numId="2" w16cid:durableId="24141930">
    <w:abstractNumId w:val="9"/>
  </w:num>
  <w:num w:numId="3" w16cid:durableId="1897859150">
    <w:abstractNumId w:val="20"/>
  </w:num>
  <w:num w:numId="4" w16cid:durableId="1087111580">
    <w:abstractNumId w:val="14"/>
  </w:num>
  <w:num w:numId="5" w16cid:durableId="1825514202">
    <w:abstractNumId w:val="22"/>
  </w:num>
  <w:num w:numId="6" w16cid:durableId="1819418583">
    <w:abstractNumId w:val="30"/>
  </w:num>
  <w:num w:numId="7" w16cid:durableId="1776822535">
    <w:abstractNumId w:val="19"/>
  </w:num>
  <w:num w:numId="8" w16cid:durableId="1092579683">
    <w:abstractNumId w:val="6"/>
  </w:num>
  <w:num w:numId="9" w16cid:durableId="1035886397">
    <w:abstractNumId w:val="26"/>
  </w:num>
  <w:num w:numId="10" w16cid:durableId="2101363029">
    <w:abstractNumId w:val="10"/>
  </w:num>
  <w:num w:numId="11" w16cid:durableId="1189294334">
    <w:abstractNumId w:val="25"/>
  </w:num>
  <w:num w:numId="12" w16cid:durableId="856621107">
    <w:abstractNumId w:val="7"/>
  </w:num>
  <w:num w:numId="13" w16cid:durableId="1403063834">
    <w:abstractNumId w:val="15"/>
  </w:num>
  <w:num w:numId="14" w16cid:durableId="690448853">
    <w:abstractNumId w:val="16"/>
  </w:num>
  <w:num w:numId="15" w16cid:durableId="257756079">
    <w:abstractNumId w:val="12"/>
  </w:num>
  <w:num w:numId="16" w16cid:durableId="1278484942">
    <w:abstractNumId w:val="13"/>
  </w:num>
  <w:num w:numId="17" w16cid:durableId="1484082238">
    <w:abstractNumId w:val="27"/>
  </w:num>
  <w:num w:numId="18" w16cid:durableId="1347290864">
    <w:abstractNumId w:val="17"/>
  </w:num>
  <w:num w:numId="19" w16cid:durableId="1086344798">
    <w:abstractNumId w:val="21"/>
  </w:num>
  <w:num w:numId="20" w16cid:durableId="1399935660">
    <w:abstractNumId w:val="4"/>
  </w:num>
  <w:num w:numId="21" w16cid:durableId="668102355">
    <w:abstractNumId w:val="23"/>
  </w:num>
  <w:num w:numId="22" w16cid:durableId="1865358738">
    <w:abstractNumId w:val="8"/>
  </w:num>
  <w:num w:numId="23" w16cid:durableId="13634793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6422806">
    <w:abstractNumId w:val="29"/>
  </w:num>
  <w:num w:numId="25" w16cid:durableId="211320911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1C88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2D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BB7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810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4E0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567"/>
    <w:rsid w:val="00C25CC6"/>
    <w:rsid w:val="00C26417"/>
    <w:rsid w:val="00C26A57"/>
    <w:rsid w:val="00C275FD"/>
    <w:rsid w:val="00C27717"/>
    <w:rsid w:val="00C27916"/>
    <w:rsid w:val="00C309C5"/>
    <w:rsid w:val="00C31C4C"/>
    <w:rsid w:val="00C3289D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016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B2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3D0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25567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Barbara Dąbkowska</cp:lastModifiedBy>
  <cp:revision>23</cp:revision>
  <cp:lastPrinted>2016-10-18T10:10:00Z</cp:lastPrinted>
  <dcterms:created xsi:type="dcterms:W3CDTF">2021-03-07T15:50:00Z</dcterms:created>
  <dcterms:modified xsi:type="dcterms:W3CDTF">2024-12-09T19:35:00Z</dcterms:modified>
</cp:coreProperties>
</file>