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147A" w14:textId="08858BC6" w:rsidR="00724F8A" w:rsidRPr="00724F8A" w:rsidRDefault="00175AFF" w:rsidP="00724F8A">
      <w:pPr>
        <w:pStyle w:val="Tekstpodstawowy"/>
        <w:spacing w:after="120" w:line="276" w:lineRule="auto"/>
        <w:jc w:val="right"/>
        <w:rPr>
          <w:rFonts w:asciiTheme="minorHAnsi" w:hAnsiTheme="minorHAnsi" w:cstheme="minorHAnsi"/>
          <w:b/>
          <w:bCs/>
          <w:sz w:val="22"/>
          <w:szCs w:val="22"/>
        </w:rPr>
      </w:pPr>
      <w:r w:rsidRPr="007A4CB4">
        <w:rPr>
          <w:rFonts w:asciiTheme="minorHAnsi" w:hAnsiTheme="minorHAnsi" w:cstheme="minorHAnsi"/>
          <w:b/>
          <w:bCs/>
          <w:sz w:val="22"/>
          <w:szCs w:val="22"/>
        </w:rPr>
        <w:t>Załącznik nr 1</w:t>
      </w:r>
      <w:r w:rsidR="00F91BEA" w:rsidRPr="007A4CB4">
        <w:rPr>
          <w:rFonts w:asciiTheme="minorHAnsi" w:hAnsiTheme="minorHAnsi" w:cstheme="minorHAnsi"/>
          <w:b/>
          <w:bCs/>
          <w:sz w:val="22"/>
          <w:szCs w:val="22"/>
        </w:rPr>
        <w:t xml:space="preserve"> do SWZ</w:t>
      </w:r>
    </w:p>
    <w:p w14:paraId="049EACCF" w14:textId="64FB7658" w:rsidR="00EE7B5F" w:rsidRPr="007A4CB4" w:rsidRDefault="00EE7B5F" w:rsidP="00EE7B5F">
      <w:pPr>
        <w:ind w:right="5954"/>
        <w:rPr>
          <w:rFonts w:asciiTheme="minorHAnsi" w:hAnsiTheme="minorHAnsi" w:cstheme="minorHAnsi"/>
          <w:iCs/>
          <w:sz w:val="22"/>
          <w:szCs w:val="22"/>
          <w:lang w:eastAsia="en-US"/>
        </w:rPr>
      </w:pPr>
    </w:p>
    <w:p w14:paraId="59A6C43C" w14:textId="77777777" w:rsidR="00EE7B5F" w:rsidRDefault="00EE7B5F" w:rsidP="00EE7B5F">
      <w:pPr>
        <w:tabs>
          <w:tab w:val="left" w:pos="4536"/>
          <w:tab w:val="left" w:leader="dot" w:pos="9072"/>
        </w:tabs>
        <w:outlineLvl w:val="0"/>
        <w:rPr>
          <w:rFonts w:ascii="Calibri" w:hAnsi="Calibri" w:cs="Calibri"/>
          <w:b/>
          <w:iCs/>
          <w:sz w:val="22"/>
          <w:szCs w:val="22"/>
          <w:lang w:eastAsia="en-US"/>
        </w:rPr>
      </w:pPr>
    </w:p>
    <w:p w14:paraId="26BC90A9" w14:textId="7B827615" w:rsidR="009A534E" w:rsidRPr="00C519DB" w:rsidRDefault="0035028C" w:rsidP="00C519DB">
      <w:pPr>
        <w:tabs>
          <w:tab w:val="left" w:pos="4536"/>
          <w:tab w:val="left" w:leader="dot" w:pos="9072"/>
        </w:tabs>
        <w:ind w:firstLine="6"/>
        <w:jc w:val="center"/>
        <w:rPr>
          <w:rFonts w:ascii="Calibri" w:hAnsi="Calibri" w:cs="Calibri"/>
          <w:b/>
          <w:iCs/>
          <w:sz w:val="22"/>
          <w:szCs w:val="22"/>
          <w:lang w:eastAsia="en-US"/>
        </w:rPr>
      </w:pPr>
      <w:r w:rsidRPr="0035028C">
        <w:rPr>
          <w:rFonts w:ascii="Calibri" w:hAnsi="Calibri" w:cs="Calibri"/>
          <w:b/>
          <w:bCs/>
          <w:iCs/>
          <w:sz w:val="22"/>
          <w:szCs w:val="22"/>
          <w:lang w:eastAsia="en-US"/>
        </w:rPr>
        <w:t xml:space="preserve">Wymagania i parametry techniczne na dostawę zintegrowanego systemu mikroskopii sił atomowych </w:t>
      </w:r>
      <w:r w:rsidR="00E44889">
        <w:rPr>
          <w:rFonts w:ascii="Calibri" w:hAnsi="Calibri" w:cs="Calibri"/>
          <w:b/>
          <w:bCs/>
          <w:iCs/>
          <w:sz w:val="22"/>
          <w:szCs w:val="22"/>
          <w:lang w:eastAsia="en-US"/>
        </w:rPr>
        <w:br/>
      </w:r>
      <w:r w:rsidRPr="0035028C">
        <w:rPr>
          <w:rFonts w:ascii="Calibri" w:hAnsi="Calibri" w:cs="Calibri"/>
          <w:b/>
          <w:bCs/>
          <w:iCs/>
          <w:sz w:val="22"/>
          <w:szCs w:val="22"/>
          <w:lang w:eastAsia="en-US"/>
        </w:rPr>
        <w:t>z mikroskopią w podczerwieni (AFM-IR)</w:t>
      </w:r>
    </w:p>
    <w:p w14:paraId="1EF4D900" w14:textId="77777777" w:rsidR="001432EA" w:rsidRPr="00DB0A79" w:rsidRDefault="001432EA" w:rsidP="00BA6E8C">
      <w:pPr>
        <w:spacing w:after="120" w:line="276" w:lineRule="auto"/>
        <w:rPr>
          <w:rFonts w:asciiTheme="minorHAnsi" w:hAnsiTheme="minorHAnsi" w:cstheme="minorHAnsi"/>
          <w:b/>
          <w:bCs/>
          <w:sz w:val="22"/>
          <w:szCs w:val="22"/>
          <w:lang w:eastAsia="en-US"/>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09"/>
        <w:gridCol w:w="6168"/>
        <w:gridCol w:w="1559"/>
      </w:tblGrid>
      <w:tr w:rsidR="0035028C" w:rsidRPr="0035028C" w14:paraId="20070B46" w14:textId="77777777" w:rsidTr="00D0561A">
        <w:trPr>
          <w:trHeight w:val="251"/>
          <w:jc w:val="center"/>
        </w:trPr>
        <w:tc>
          <w:tcPr>
            <w:tcW w:w="568" w:type="dxa"/>
            <w:tcBorders>
              <w:top w:val="single" w:sz="4" w:space="0" w:color="auto"/>
              <w:left w:val="single" w:sz="4" w:space="0" w:color="auto"/>
              <w:bottom w:val="single" w:sz="4" w:space="0" w:color="auto"/>
              <w:right w:val="single" w:sz="4" w:space="0" w:color="auto"/>
            </w:tcBorders>
          </w:tcPr>
          <w:p w14:paraId="2B530808" w14:textId="77777777" w:rsidR="0035028C" w:rsidRPr="0035028C" w:rsidRDefault="0035028C" w:rsidP="0035028C">
            <w:pPr>
              <w:jc w:val="center"/>
              <w:rPr>
                <w:rFonts w:ascii="Calibri" w:hAnsi="Calibri" w:cs="Calibri"/>
                <w:b/>
                <w:lang w:eastAsia="en-US"/>
              </w:rPr>
            </w:pPr>
            <w:r w:rsidRPr="0035028C">
              <w:rPr>
                <w:rFonts w:ascii="Calibri" w:hAnsi="Calibri" w:cs="Calibri"/>
                <w:b/>
                <w:lang w:eastAsia="en-US"/>
              </w:rPr>
              <w:t>Lp.</w:t>
            </w:r>
          </w:p>
          <w:p w14:paraId="2B67EAC8" w14:textId="77777777" w:rsidR="0035028C" w:rsidRPr="0035028C" w:rsidRDefault="0035028C" w:rsidP="0035028C">
            <w:pPr>
              <w:jc w:val="center"/>
              <w:rPr>
                <w:rFonts w:ascii="Calibri" w:hAnsi="Calibri" w:cs="Calibri"/>
                <w:b/>
                <w:lang w:eastAsia="en-US"/>
              </w:rPr>
            </w:pPr>
          </w:p>
        </w:tc>
        <w:tc>
          <w:tcPr>
            <w:tcW w:w="2409" w:type="dxa"/>
            <w:tcBorders>
              <w:top w:val="single" w:sz="4" w:space="0" w:color="auto"/>
              <w:left w:val="single" w:sz="4" w:space="0" w:color="auto"/>
              <w:bottom w:val="single" w:sz="4" w:space="0" w:color="auto"/>
              <w:right w:val="single" w:sz="4" w:space="0" w:color="auto"/>
            </w:tcBorders>
          </w:tcPr>
          <w:p w14:paraId="4CA6C642" w14:textId="77777777" w:rsidR="0035028C" w:rsidRPr="0035028C" w:rsidRDefault="0035028C" w:rsidP="0035028C">
            <w:pPr>
              <w:jc w:val="center"/>
              <w:rPr>
                <w:rFonts w:ascii="Calibri" w:hAnsi="Calibri" w:cs="Calibri"/>
                <w:b/>
                <w:lang w:eastAsia="en-US"/>
              </w:rPr>
            </w:pPr>
            <w:r w:rsidRPr="0035028C">
              <w:rPr>
                <w:rFonts w:ascii="Calibri" w:hAnsi="Calibri" w:cs="Calibri"/>
                <w:b/>
                <w:lang w:eastAsia="en-US"/>
              </w:rPr>
              <w:t>Nazwa parametru</w:t>
            </w:r>
          </w:p>
          <w:p w14:paraId="3510B662" w14:textId="77777777" w:rsidR="0035028C" w:rsidRPr="0035028C" w:rsidRDefault="0035028C" w:rsidP="0035028C">
            <w:pPr>
              <w:jc w:val="center"/>
              <w:rPr>
                <w:rFonts w:ascii="Calibri" w:hAnsi="Calibri" w:cs="Calibri"/>
                <w:b/>
                <w:lang w:eastAsia="en-US"/>
              </w:rPr>
            </w:pPr>
          </w:p>
        </w:tc>
        <w:tc>
          <w:tcPr>
            <w:tcW w:w="6168" w:type="dxa"/>
            <w:tcBorders>
              <w:top w:val="single" w:sz="4" w:space="0" w:color="auto"/>
              <w:left w:val="single" w:sz="4" w:space="0" w:color="auto"/>
              <w:bottom w:val="single" w:sz="4" w:space="0" w:color="auto"/>
              <w:right w:val="single" w:sz="4" w:space="0" w:color="auto"/>
            </w:tcBorders>
            <w:hideMark/>
          </w:tcPr>
          <w:p w14:paraId="5D31905C" w14:textId="77777777" w:rsidR="0035028C" w:rsidRPr="0035028C" w:rsidRDefault="0035028C" w:rsidP="0035028C">
            <w:pPr>
              <w:jc w:val="center"/>
              <w:rPr>
                <w:rFonts w:ascii="Calibri" w:hAnsi="Calibri" w:cs="Calibri"/>
                <w:b/>
                <w:lang w:eastAsia="en-US"/>
              </w:rPr>
            </w:pPr>
            <w:r w:rsidRPr="0035028C">
              <w:rPr>
                <w:rFonts w:ascii="Calibri" w:hAnsi="Calibri" w:cs="Calibri"/>
                <w:b/>
                <w:lang w:eastAsia="en-US"/>
              </w:rPr>
              <w:t>Wymaganie</w:t>
            </w:r>
          </w:p>
        </w:tc>
        <w:tc>
          <w:tcPr>
            <w:tcW w:w="1559" w:type="dxa"/>
            <w:tcBorders>
              <w:top w:val="single" w:sz="4" w:space="0" w:color="auto"/>
              <w:left w:val="single" w:sz="4" w:space="0" w:color="auto"/>
              <w:bottom w:val="single" w:sz="4" w:space="0" w:color="auto"/>
              <w:right w:val="single" w:sz="4" w:space="0" w:color="auto"/>
            </w:tcBorders>
            <w:hideMark/>
          </w:tcPr>
          <w:p w14:paraId="517C138E" w14:textId="77777777" w:rsidR="0035028C" w:rsidRPr="0035028C" w:rsidRDefault="0035028C" w:rsidP="0035028C">
            <w:pPr>
              <w:jc w:val="center"/>
              <w:rPr>
                <w:rFonts w:ascii="Calibri" w:hAnsi="Calibri" w:cs="Calibri"/>
                <w:b/>
                <w:lang w:eastAsia="en-US"/>
              </w:rPr>
            </w:pPr>
            <w:r w:rsidRPr="0035028C">
              <w:rPr>
                <w:rFonts w:ascii="Calibri" w:hAnsi="Calibri" w:cs="Calibri"/>
                <w:b/>
                <w:color w:val="000000"/>
              </w:rPr>
              <w:t>Kolumna do wypełnienia przez wykonawcę</w:t>
            </w:r>
          </w:p>
        </w:tc>
      </w:tr>
      <w:tr w:rsidR="0035028C" w:rsidRPr="0035028C" w14:paraId="54587C1A" w14:textId="77777777" w:rsidTr="00D0561A">
        <w:trPr>
          <w:trHeight w:val="251"/>
          <w:jc w:val="center"/>
        </w:trPr>
        <w:tc>
          <w:tcPr>
            <w:tcW w:w="568" w:type="dxa"/>
            <w:tcBorders>
              <w:top w:val="single" w:sz="4" w:space="0" w:color="auto"/>
              <w:left w:val="single" w:sz="4" w:space="0" w:color="auto"/>
              <w:bottom w:val="single" w:sz="4" w:space="0" w:color="auto"/>
              <w:right w:val="single" w:sz="4" w:space="0" w:color="auto"/>
            </w:tcBorders>
            <w:hideMark/>
          </w:tcPr>
          <w:p w14:paraId="49484A5B" w14:textId="77777777" w:rsidR="0035028C" w:rsidRPr="0035028C" w:rsidRDefault="0035028C" w:rsidP="0035028C">
            <w:pPr>
              <w:rPr>
                <w:rFonts w:ascii="Calibri" w:hAnsi="Calibri" w:cs="Calibri"/>
                <w:lang w:eastAsia="en-US"/>
              </w:rPr>
            </w:pPr>
            <w:r w:rsidRPr="0035028C">
              <w:rPr>
                <w:rFonts w:ascii="Calibri" w:hAnsi="Calibri" w:cs="Calibri"/>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14:paraId="75595B4C"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Typ </w:t>
            </w:r>
          </w:p>
        </w:tc>
        <w:tc>
          <w:tcPr>
            <w:tcW w:w="6168" w:type="dxa"/>
            <w:tcBorders>
              <w:top w:val="single" w:sz="4" w:space="0" w:color="auto"/>
              <w:left w:val="single" w:sz="4" w:space="0" w:color="auto"/>
              <w:bottom w:val="single" w:sz="4" w:space="0" w:color="auto"/>
              <w:right w:val="single" w:sz="4" w:space="0" w:color="auto"/>
            </w:tcBorders>
          </w:tcPr>
          <w:p w14:paraId="00107570" w14:textId="77777777" w:rsidR="0035028C" w:rsidRPr="0035028C" w:rsidRDefault="0035028C" w:rsidP="0035028C">
            <w:pPr>
              <w:rPr>
                <w:rFonts w:ascii="Calibri" w:hAnsi="Calibri" w:cs="Calibri"/>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27602DC"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Podać </w:t>
            </w:r>
          </w:p>
        </w:tc>
      </w:tr>
      <w:tr w:rsidR="0035028C" w:rsidRPr="0035028C" w14:paraId="37342C09" w14:textId="77777777" w:rsidTr="00D0561A">
        <w:trPr>
          <w:trHeight w:val="251"/>
          <w:jc w:val="center"/>
        </w:trPr>
        <w:tc>
          <w:tcPr>
            <w:tcW w:w="568" w:type="dxa"/>
            <w:tcBorders>
              <w:top w:val="single" w:sz="4" w:space="0" w:color="auto"/>
              <w:left w:val="single" w:sz="4" w:space="0" w:color="auto"/>
              <w:bottom w:val="single" w:sz="4" w:space="0" w:color="auto"/>
              <w:right w:val="single" w:sz="4" w:space="0" w:color="auto"/>
            </w:tcBorders>
            <w:hideMark/>
          </w:tcPr>
          <w:p w14:paraId="619DD232" w14:textId="77777777" w:rsidR="0035028C" w:rsidRPr="0035028C" w:rsidRDefault="0035028C" w:rsidP="0035028C">
            <w:pPr>
              <w:rPr>
                <w:rFonts w:ascii="Calibri" w:hAnsi="Calibri" w:cs="Calibri"/>
                <w:lang w:eastAsia="en-US"/>
              </w:rPr>
            </w:pPr>
            <w:r w:rsidRPr="0035028C">
              <w:rPr>
                <w:rFonts w:ascii="Calibri" w:hAnsi="Calibri" w:cs="Calibri"/>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7E95AD3D"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Producent </w:t>
            </w:r>
          </w:p>
        </w:tc>
        <w:tc>
          <w:tcPr>
            <w:tcW w:w="6168" w:type="dxa"/>
            <w:tcBorders>
              <w:top w:val="single" w:sz="4" w:space="0" w:color="auto"/>
              <w:left w:val="single" w:sz="4" w:space="0" w:color="auto"/>
              <w:bottom w:val="single" w:sz="4" w:space="0" w:color="auto"/>
              <w:right w:val="single" w:sz="4" w:space="0" w:color="auto"/>
            </w:tcBorders>
          </w:tcPr>
          <w:p w14:paraId="4F23FEA3" w14:textId="77777777" w:rsidR="0035028C" w:rsidRPr="0035028C" w:rsidRDefault="0035028C" w:rsidP="0035028C">
            <w:pPr>
              <w:rPr>
                <w:rFonts w:ascii="Calibri" w:hAnsi="Calibri" w:cs="Calibri"/>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2EC8842"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Podać </w:t>
            </w:r>
          </w:p>
        </w:tc>
      </w:tr>
      <w:tr w:rsidR="0035028C" w:rsidRPr="0035028C" w14:paraId="029E24BB" w14:textId="77777777" w:rsidTr="00D0561A">
        <w:trPr>
          <w:trHeight w:val="251"/>
          <w:jc w:val="center"/>
        </w:trPr>
        <w:tc>
          <w:tcPr>
            <w:tcW w:w="568" w:type="dxa"/>
            <w:tcBorders>
              <w:top w:val="single" w:sz="4" w:space="0" w:color="auto"/>
              <w:left w:val="single" w:sz="4" w:space="0" w:color="auto"/>
              <w:bottom w:val="single" w:sz="4" w:space="0" w:color="auto"/>
              <w:right w:val="single" w:sz="4" w:space="0" w:color="auto"/>
            </w:tcBorders>
            <w:hideMark/>
          </w:tcPr>
          <w:p w14:paraId="678A29DD" w14:textId="77777777" w:rsidR="0035028C" w:rsidRPr="0035028C" w:rsidRDefault="0035028C" w:rsidP="0035028C">
            <w:pPr>
              <w:rPr>
                <w:rFonts w:ascii="Calibri" w:hAnsi="Calibri" w:cs="Calibri"/>
                <w:lang w:eastAsia="en-US"/>
              </w:rPr>
            </w:pPr>
            <w:r w:rsidRPr="0035028C">
              <w:rPr>
                <w:rFonts w:ascii="Calibri" w:hAnsi="Calibri" w:cs="Calibri"/>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14:paraId="3A74DFE6"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Kraj pochodzenia  </w:t>
            </w:r>
          </w:p>
        </w:tc>
        <w:tc>
          <w:tcPr>
            <w:tcW w:w="6168" w:type="dxa"/>
            <w:tcBorders>
              <w:top w:val="single" w:sz="4" w:space="0" w:color="auto"/>
              <w:left w:val="single" w:sz="4" w:space="0" w:color="auto"/>
              <w:bottom w:val="single" w:sz="4" w:space="0" w:color="auto"/>
              <w:right w:val="single" w:sz="4" w:space="0" w:color="auto"/>
            </w:tcBorders>
          </w:tcPr>
          <w:p w14:paraId="30BE4183" w14:textId="77777777" w:rsidR="0035028C" w:rsidRPr="0035028C" w:rsidRDefault="0035028C" w:rsidP="0035028C">
            <w:pPr>
              <w:rPr>
                <w:rFonts w:ascii="Calibri" w:hAnsi="Calibri" w:cs="Calibri"/>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DE418F5" w14:textId="77777777" w:rsidR="0035028C" w:rsidRPr="0035028C" w:rsidRDefault="0035028C" w:rsidP="0035028C">
            <w:pPr>
              <w:rPr>
                <w:rFonts w:ascii="Calibri" w:hAnsi="Calibri" w:cs="Calibri"/>
                <w:lang w:eastAsia="en-US"/>
              </w:rPr>
            </w:pPr>
            <w:r w:rsidRPr="0035028C">
              <w:rPr>
                <w:rFonts w:ascii="Calibri" w:hAnsi="Calibri" w:cs="Calibri"/>
                <w:lang w:eastAsia="en-US"/>
              </w:rPr>
              <w:t>Podać</w:t>
            </w:r>
          </w:p>
        </w:tc>
      </w:tr>
      <w:tr w:rsidR="0035028C" w:rsidRPr="0035028C" w14:paraId="42529740" w14:textId="77777777" w:rsidTr="00D0561A">
        <w:trPr>
          <w:trHeight w:val="251"/>
          <w:jc w:val="center"/>
        </w:trPr>
        <w:tc>
          <w:tcPr>
            <w:tcW w:w="568" w:type="dxa"/>
            <w:tcBorders>
              <w:top w:val="single" w:sz="4" w:space="0" w:color="auto"/>
              <w:left w:val="single" w:sz="4" w:space="0" w:color="auto"/>
              <w:bottom w:val="single" w:sz="4" w:space="0" w:color="auto"/>
              <w:right w:val="single" w:sz="4" w:space="0" w:color="auto"/>
            </w:tcBorders>
            <w:hideMark/>
          </w:tcPr>
          <w:p w14:paraId="07F3D67B" w14:textId="77777777" w:rsidR="0035028C" w:rsidRPr="0035028C" w:rsidRDefault="0035028C" w:rsidP="0035028C">
            <w:pPr>
              <w:rPr>
                <w:rFonts w:ascii="Calibri" w:hAnsi="Calibri" w:cs="Calibri"/>
                <w:lang w:eastAsia="en-US"/>
              </w:rPr>
            </w:pPr>
            <w:r w:rsidRPr="0035028C">
              <w:rPr>
                <w:rFonts w:ascii="Calibri" w:hAnsi="Calibri" w:cs="Calibri"/>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14:paraId="3077D72C"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Rok produkcji  </w:t>
            </w:r>
          </w:p>
        </w:tc>
        <w:tc>
          <w:tcPr>
            <w:tcW w:w="6168" w:type="dxa"/>
            <w:tcBorders>
              <w:top w:val="single" w:sz="4" w:space="0" w:color="auto"/>
              <w:left w:val="single" w:sz="4" w:space="0" w:color="auto"/>
              <w:bottom w:val="single" w:sz="4" w:space="0" w:color="auto"/>
              <w:right w:val="single" w:sz="4" w:space="0" w:color="auto"/>
            </w:tcBorders>
            <w:hideMark/>
          </w:tcPr>
          <w:p w14:paraId="00867D15"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2024 lub 2025 – </w:t>
            </w:r>
            <w:r w:rsidRPr="0035028C">
              <w:rPr>
                <w:rFonts w:ascii="Calibri" w:hAnsi="Calibri" w:cs="Calibri"/>
                <w:color w:val="000000"/>
              </w:rPr>
              <w:t>zintegrowany system mikroskopii sił atomowych i spektroskopii w podczerwieni (AFM-IR)</w:t>
            </w:r>
            <w:r w:rsidRPr="0035028C">
              <w:rPr>
                <w:rFonts w:ascii="Calibri" w:hAnsi="Calibri" w:cs="Calibri"/>
              </w:rPr>
              <w:t xml:space="preserve"> wraz z wyposażeniem będący przedmiotem zamówienia musi być urządzeniem nowym (nie używanym na wystawie, do pokazów lub prac dla klientów poza fabryką producenta, jak również nie używanym do regularnych pokazów dla klienta lub szkoleń w fabryce producenta)</w:t>
            </w:r>
          </w:p>
        </w:tc>
        <w:tc>
          <w:tcPr>
            <w:tcW w:w="1559" w:type="dxa"/>
            <w:tcBorders>
              <w:top w:val="single" w:sz="4" w:space="0" w:color="auto"/>
              <w:left w:val="single" w:sz="4" w:space="0" w:color="auto"/>
              <w:bottom w:val="single" w:sz="4" w:space="0" w:color="auto"/>
              <w:right w:val="single" w:sz="4" w:space="0" w:color="auto"/>
            </w:tcBorders>
            <w:hideMark/>
          </w:tcPr>
          <w:p w14:paraId="42794B82"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Potwierdzić  </w:t>
            </w:r>
          </w:p>
        </w:tc>
      </w:tr>
      <w:tr w:rsidR="0035028C" w:rsidRPr="0035028C" w14:paraId="49CE0D2B" w14:textId="77777777" w:rsidTr="00D0561A">
        <w:trPr>
          <w:trHeight w:val="1903"/>
          <w:jc w:val="center"/>
        </w:trPr>
        <w:tc>
          <w:tcPr>
            <w:tcW w:w="568" w:type="dxa"/>
            <w:tcBorders>
              <w:top w:val="single" w:sz="4" w:space="0" w:color="auto"/>
              <w:left w:val="single" w:sz="4" w:space="0" w:color="auto"/>
              <w:bottom w:val="single" w:sz="4" w:space="0" w:color="auto"/>
              <w:right w:val="single" w:sz="4" w:space="0" w:color="auto"/>
            </w:tcBorders>
          </w:tcPr>
          <w:p w14:paraId="758157DA"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5. </w:t>
            </w:r>
          </w:p>
        </w:tc>
        <w:tc>
          <w:tcPr>
            <w:tcW w:w="2409" w:type="dxa"/>
            <w:tcBorders>
              <w:top w:val="single" w:sz="4" w:space="0" w:color="auto"/>
              <w:left w:val="single" w:sz="4" w:space="0" w:color="auto"/>
              <w:bottom w:val="single" w:sz="4" w:space="0" w:color="auto"/>
              <w:right w:val="single" w:sz="4" w:space="0" w:color="auto"/>
            </w:tcBorders>
          </w:tcPr>
          <w:p w14:paraId="7E142BB8" w14:textId="77777777" w:rsidR="0035028C" w:rsidRPr="0035028C" w:rsidRDefault="0035028C" w:rsidP="0035028C">
            <w:pPr>
              <w:rPr>
                <w:rFonts w:ascii="Calibri" w:hAnsi="Calibri" w:cs="Calibri"/>
                <w:lang w:eastAsia="en-US"/>
              </w:rPr>
            </w:pPr>
            <w:r w:rsidRPr="0035028C">
              <w:rPr>
                <w:rFonts w:ascii="Calibri" w:hAnsi="Calibri" w:cs="Calibri"/>
                <w:lang w:eastAsia="en-US"/>
              </w:rPr>
              <w:t>Główne zastosowanie</w:t>
            </w:r>
          </w:p>
        </w:tc>
        <w:tc>
          <w:tcPr>
            <w:tcW w:w="6168" w:type="dxa"/>
            <w:tcBorders>
              <w:top w:val="single" w:sz="4" w:space="0" w:color="auto"/>
              <w:left w:val="single" w:sz="4" w:space="0" w:color="auto"/>
              <w:bottom w:val="single" w:sz="4" w:space="0" w:color="auto"/>
              <w:right w:val="single" w:sz="4" w:space="0" w:color="auto"/>
            </w:tcBorders>
          </w:tcPr>
          <w:p w14:paraId="66DE36D7"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Nowy i nieużywany zintegrowany system mikroskopii sił atomowych oraz mikroskopii w podczerwieni (AFM-IR) przeznaczony do badań w powietrzu i w cieczy wraz z wyposażeniem do obrazowania próbek przewodzących i nieprzewodzących z wykonywaniem wysokorozdzielczych pomiarów właściwości elektrycznych, właściwości nanomechanicznych oraz mapowania/analizowania składu badanej próbki przy stałej długości fali wzbudzenia oraz poprzez spektroskopię nano-FTIR w szerokim zakresie widma</w:t>
            </w:r>
          </w:p>
        </w:tc>
        <w:tc>
          <w:tcPr>
            <w:tcW w:w="1559" w:type="dxa"/>
            <w:tcBorders>
              <w:top w:val="single" w:sz="4" w:space="0" w:color="auto"/>
              <w:left w:val="single" w:sz="4" w:space="0" w:color="auto"/>
              <w:bottom w:val="single" w:sz="4" w:space="0" w:color="auto"/>
              <w:right w:val="single" w:sz="4" w:space="0" w:color="auto"/>
            </w:tcBorders>
          </w:tcPr>
          <w:p w14:paraId="75EABFD4"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Potwierdzić  </w:t>
            </w:r>
          </w:p>
        </w:tc>
      </w:tr>
      <w:tr w:rsidR="0035028C" w:rsidRPr="0035028C" w14:paraId="1B96E27A" w14:textId="77777777" w:rsidTr="00D0561A">
        <w:trPr>
          <w:trHeight w:val="783"/>
          <w:jc w:val="center"/>
        </w:trPr>
        <w:tc>
          <w:tcPr>
            <w:tcW w:w="568" w:type="dxa"/>
            <w:vMerge w:val="restart"/>
            <w:tcBorders>
              <w:top w:val="single" w:sz="4" w:space="0" w:color="auto"/>
              <w:left w:val="single" w:sz="4" w:space="0" w:color="auto"/>
              <w:right w:val="single" w:sz="4" w:space="0" w:color="auto"/>
            </w:tcBorders>
          </w:tcPr>
          <w:p w14:paraId="00DC0CDB" w14:textId="77777777" w:rsidR="0035028C" w:rsidRPr="0035028C" w:rsidRDefault="0035028C" w:rsidP="0035028C">
            <w:pPr>
              <w:rPr>
                <w:rFonts w:ascii="Calibri" w:hAnsi="Calibri" w:cs="Calibri"/>
                <w:lang w:eastAsia="en-US"/>
              </w:rPr>
            </w:pPr>
            <w:r w:rsidRPr="0035028C">
              <w:rPr>
                <w:rFonts w:ascii="Calibri" w:hAnsi="Calibri" w:cs="Calibri"/>
                <w:lang w:eastAsia="en-US"/>
              </w:rPr>
              <w:t>6.</w:t>
            </w:r>
          </w:p>
        </w:tc>
        <w:tc>
          <w:tcPr>
            <w:tcW w:w="2409" w:type="dxa"/>
            <w:vMerge w:val="restart"/>
            <w:tcBorders>
              <w:top w:val="single" w:sz="4" w:space="0" w:color="auto"/>
              <w:left w:val="single" w:sz="4" w:space="0" w:color="auto"/>
              <w:right w:val="single" w:sz="4" w:space="0" w:color="auto"/>
            </w:tcBorders>
          </w:tcPr>
          <w:p w14:paraId="14E5E60F" w14:textId="77777777" w:rsidR="0035028C" w:rsidRPr="0035028C" w:rsidRDefault="0035028C" w:rsidP="0035028C">
            <w:pPr>
              <w:rPr>
                <w:rFonts w:ascii="Calibri" w:hAnsi="Calibri" w:cs="Calibri"/>
                <w:lang w:eastAsia="en-US"/>
              </w:rPr>
            </w:pPr>
            <w:r w:rsidRPr="0035028C">
              <w:rPr>
                <w:rFonts w:ascii="Calibri" w:hAnsi="Calibri" w:cs="Calibri"/>
                <w:lang w:eastAsia="en-US"/>
              </w:rPr>
              <w:t>Mikroskop, głowica AFM, skaner i stolik na próbki</w:t>
            </w:r>
          </w:p>
        </w:tc>
        <w:tc>
          <w:tcPr>
            <w:tcW w:w="6168" w:type="dxa"/>
            <w:tcBorders>
              <w:top w:val="single" w:sz="4" w:space="0" w:color="auto"/>
              <w:left w:val="single" w:sz="4" w:space="0" w:color="auto"/>
              <w:bottom w:val="single" w:sz="4" w:space="0" w:color="auto"/>
              <w:right w:val="single" w:sz="4" w:space="0" w:color="auto"/>
            </w:tcBorders>
          </w:tcPr>
          <w:p w14:paraId="52B77F47"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6.1. M</w:t>
            </w:r>
            <w:r w:rsidRPr="0035028C">
              <w:rPr>
                <w:rFonts w:ascii="Calibri" w:hAnsi="Calibri" w:cs="Calibri"/>
              </w:rPr>
              <w:t>ikroskop AFM z zamkniętą pętlą sprzężenia zwrotnego dla osi XY i otwartą pętlą na osi Z, z zakresem precyzyjnego skanowania większym niż 90x90 µm² w XY i większym niż 2 µm w Z</w:t>
            </w:r>
          </w:p>
        </w:tc>
        <w:tc>
          <w:tcPr>
            <w:tcW w:w="1559" w:type="dxa"/>
            <w:tcBorders>
              <w:top w:val="single" w:sz="4" w:space="0" w:color="auto"/>
              <w:left w:val="single" w:sz="4" w:space="0" w:color="auto"/>
              <w:right w:val="single" w:sz="4" w:space="0" w:color="auto"/>
            </w:tcBorders>
          </w:tcPr>
          <w:p w14:paraId="649AA41D"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4AC1DCB" w14:textId="77777777" w:rsidTr="00D0561A">
        <w:trPr>
          <w:trHeight w:val="563"/>
          <w:jc w:val="center"/>
        </w:trPr>
        <w:tc>
          <w:tcPr>
            <w:tcW w:w="568" w:type="dxa"/>
            <w:vMerge/>
            <w:tcBorders>
              <w:left w:val="single" w:sz="4" w:space="0" w:color="auto"/>
              <w:right w:val="single" w:sz="4" w:space="0" w:color="auto"/>
            </w:tcBorders>
          </w:tcPr>
          <w:p w14:paraId="067B120E"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A704B40"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01039784"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6.2. </w:t>
            </w:r>
            <w:r w:rsidRPr="0035028C">
              <w:rPr>
                <w:rFonts w:ascii="Calibri" w:hAnsi="Calibri" w:cs="Calibri"/>
              </w:rPr>
              <w:t>Stolik na próbki musi umożliwiać sterowane programowo zgrubne pozycjonowanie próbki z zakresem większym niż 50 mm (X), 10 mm (Y) i 5 mm (Z)</w:t>
            </w:r>
          </w:p>
        </w:tc>
        <w:tc>
          <w:tcPr>
            <w:tcW w:w="1559" w:type="dxa"/>
            <w:tcBorders>
              <w:left w:val="single" w:sz="4" w:space="0" w:color="auto"/>
              <w:right w:val="single" w:sz="4" w:space="0" w:color="auto"/>
            </w:tcBorders>
          </w:tcPr>
          <w:p w14:paraId="01D85E73"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7924681" w14:textId="77777777" w:rsidTr="00D0561A">
        <w:trPr>
          <w:trHeight w:val="662"/>
          <w:jc w:val="center"/>
        </w:trPr>
        <w:tc>
          <w:tcPr>
            <w:tcW w:w="568" w:type="dxa"/>
            <w:vMerge/>
            <w:tcBorders>
              <w:left w:val="single" w:sz="4" w:space="0" w:color="auto"/>
              <w:right w:val="single" w:sz="4" w:space="0" w:color="auto"/>
            </w:tcBorders>
          </w:tcPr>
          <w:p w14:paraId="39FFED0B"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A3586A1"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627A9AD7"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6.3. </w:t>
            </w:r>
            <w:r w:rsidRPr="0035028C">
              <w:rPr>
                <w:rFonts w:ascii="Calibri" w:hAnsi="Calibri" w:cs="Calibri"/>
              </w:rPr>
              <w:t>Stolik na próbki dostosowany do próbek o minimalnych wymiarach 40 mm x 50 mm x 15 mm</w:t>
            </w:r>
          </w:p>
        </w:tc>
        <w:tc>
          <w:tcPr>
            <w:tcW w:w="1559" w:type="dxa"/>
            <w:tcBorders>
              <w:left w:val="single" w:sz="4" w:space="0" w:color="auto"/>
              <w:right w:val="single" w:sz="4" w:space="0" w:color="auto"/>
            </w:tcBorders>
          </w:tcPr>
          <w:p w14:paraId="14930778"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D32BC2F" w14:textId="77777777" w:rsidTr="00D0561A">
        <w:trPr>
          <w:trHeight w:val="709"/>
          <w:jc w:val="center"/>
        </w:trPr>
        <w:tc>
          <w:tcPr>
            <w:tcW w:w="568" w:type="dxa"/>
            <w:vMerge/>
            <w:tcBorders>
              <w:left w:val="single" w:sz="4" w:space="0" w:color="auto"/>
              <w:right w:val="single" w:sz="4" w:space="0" w:color="auto"/>
            </w:tcBorders>
          </w:tcPr>
          <w:p w14:paraId="71A7C0BD"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4B9A18DB"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71B86FAF"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6.4. </w:t>
            </w:r>
            <w:r w:rsidRPr="0035028C">
              <w:rPr>
                <w:rFonts w:ascii="Calibri" w:hAnsi="Calibri" w:cs="Calibri"/>
              </w:rPr>
              <w:t>Głowica systemu skanującego musi mieć zautomatyzowane pozycjonowanie w 3 różnych osiach z łatwym pozycjonowaniem igły AFM</w:t>
            </w:r>
          </w:p>
        </w:tc>
        <w:tc>
          <w:tcPr>
            <w:tcW w:w="1559" w:type="dxa"/>
            <w:tcBorders>
              <w:left w:val="single" w:sz="4" w:space="0" w:color="auto"/>
              <w:right w:val="single" w:sz="4" w:space="0" w:color="auto"/>
            </w:tcBorders>
          </w:tcPr>
          <w:p w14:paraId="4BA17C84"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32DD65D0" w14:textId="77777777" w:rsidTr="00D0561A">
        <w:trPr>
          <w:trHeight w:val="653"/>
          <w:jc w:val="center"/>
        </w:trPr>
        <w:tc>
          <w:tcPr>
            <w:tcW w:w="568" w:type="dxa"/>
            <w:vMerge/>
            <w:tcBorders>
              <w:left w:val="single" w:sz="4" w:space="0" w:color="auto"/>
              <w:right w:val="single" w:sz="4" w:space="0" w:color="auto"/>
            </w:tcBorders>
          </w:tcPr>
          <w:p w14:paraId="6E69FD96"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73324B44"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6B7E5F92" w14:textId="77777777" w:rsidR="0035028C" w:rsidRPr="0035028C" w:rsidRDefault="0035028C" w:rsidP="0035028C">
            <w:pPr>
              <w:jc w:val="both"/>
              <w:rPr>
                <w:rFonts w:ascii="Calibri" w:hAnsi="Calibri" w:cs="Calibri"/>
                <w:highlight w:val="yellow"/>
                <w:lang w:eastAsia="en-US"/>
              </w:rPr>
            </w:pPr>
            <w:r w:rsidRPr="0035028C">
              <w:rPr>
                <w:rFonts w:ascii="Calibri" w:hAnsi="Calibri" w:cs="Calibri"/>
                <w:lang w:eastAsia="en-US"/>
              </w:rPr>
              <w:t xml:space="preserve">6.5. </w:t>
            </w:r>
            <w:r w:rsidRPr="0035028C">
              <w:rPr>
                <w:rFonts w:ascii="Calibri" w:hAnsi="Calibri" w:cs="Calibri"/>
              </w:rPr>
              <w:t>Głowica skanująca systemu musi być dostosowana do standardowych igieł AFM o częstotliwości rezonansowej do 500 kHz</w:t>
            </w:r>
          </w:p>
        </w:tc>
        <w:tc>
          <w:tcPr>
            <w:tcW w:w="1559" w:type="dxa"/>
            <w:tcBorders>
              <w:left w:val="single" w:sz="4" w:space="0" w:color="auto"/>
              <w:right w:val="single" w:sz="4" w:space="0" w:color="auto"/>
            </w:tcBorders>
          </w:tcPr>
          <w:p w14:paraId="6A254538" w14:textId="77777777" w:rsidR="0035028C" w:rsidRPr="0035028C" w:rsidRDefault="0035028C" w:rsidP="0035028C">
            <w:pPr>
              <w:rPr>
                <w:rFonts w:ascii="Calibri" w:hAnsi="Calibri" w:cs="Calibri"/>
                <w:highlight w:val="yellow"/>
                <w:lang w:eastAsia="en-US"/>
              </w:rPr>
            </w:pPr>
            <w:r w:rsidRPr="0035028C">
              <w:rPr>
                <w:rFonts w:ascii="Calibri" w:hAnsi="Calibri" w:cs="Calibri"/>
                <w:lang w:eastAsia="en-US"/>
              </w:rPr>
              <w:t>Potwierdzić</w:t>
            </w:r>
          </w:p>
        </w:tc>
      </w:tr>
      <w:tr w:rsidR="0035028C" w:rsidRPr="0035028C" w14:paraId="12401F28" w14:textId="77777777" w:rsidTr="00D0561A">
        <w:trPr>
          <w:trHeight w:val="836"/>
          <w:jc w:val="center"/>
        </w:trPr>
        <w:tc>
          <w:tcPr>
            <w:tcW w:w="568" w:type="dxa"/>
            <w:vMerge/>
            <w:tcBorders>
              <w:left w:val="single" w:sz="4" w:space="0" w:color="auto"/>
              <w:right w:val="single" w:sz="4" w:space="0" w:color="auto"/>
            </w:tcBorders>
          </w:tcPr>
          <w:p w14:paraId="7297A8B0"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F2F56C2"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16201CD5" w14:textId="77777777" w:rsidR="0035028C" w:rsidRPr="0035028C" w:rsidRDefault="0035028C" w:rsidP="0035028C">
            <w:pPr>
              <w:jc w:val="both"/>
              <w:rPr>
                <w:rFonts w:ascii="Calibri" w:hAnsi="Calibri" w:cs="Calibri"/>
                <w:highlight w:val="yellow"/>
                <w:lang w:eastAsia="en-US"/>
              </w:rPr>
            </w:pPr>
            <w:r w:rsidRPr="0035028C">
              <w:rPr>
                <w:rFonts w:ascii="Calibri" w:hAnsi="Calibri" w:cs="Calibri"/>
                <w:lang w:eastAsia="en-US"/>
              </w:rPr>
              <w:t xml:space="preserve">6.6. </w:t>
            </w:r>
            <w:r w:rsidRPr="0035028C">
              <w:rPr>
                <w:rFonts w:ascii="Calibri" w:hAnsi="Calibri" w:cs="Calibri"/>
              </w:rPr>
              <w:t>Układ s-SNOM musi umożliwiać wymianę próbki, w taki sposób by wymiana ta nie wpływała na położenie próbnika AFM ani obiektywu/ogniska źródła iluminacji.</w:t>
            </w:r>
          </w:p>
        </w:tc>
        <w:tc>
          <w:tcPr>
            <w:tcW w:w="1559" w:type="dxa"/>
            <w:tcBorders>
              <w:left w:val="single" w:sz="4" w:space="0" w:color="auto"/>
              <w:right w:val="single" w:sz="4" w:space="0" w:color="auto"/>
            </w:tcBorders>
          </w:tcPr>
          <w:p w14:paraId="68FECE60"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21D25E4" w14:textId="77777777" w:rsidTr="00D0561A">
        <w:trPr>
          <w:trHeight w:val="1125"/>
          <w:jc w:val="center"/>
        </w:trPr>
        <w:tc>
          <w:tcPr>
            <w:tcW w:w="568" w:type="dxa"/>
            <w:vMerge/>
            <w:tcBorders>
              <w:left w:val="single" w:sz="4" w:space="0" w:color="auto"/>
              <w:right w:val="single" w:sz="4" w:space="0" w:color="auto"/>
            </w:tcBorders>
          </w:tcPr>
          <w:p w14:paraId="40F7F2AF"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3260369"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645D92D5" w14:textId="77777777" w:rsidR="0035028C" w:rsidRPr="0035028C" w:rsidRDefault="0035028C" w:rsidP="0035028C">
            <w:pPr>
              <w:rPr>
                <w:rFonts w:ascii="Calibri" w:hAnsi="Calibri" w:cs="Calibri"/>
              </w:rPr>
            </w:pPr>
            <w:r w:rsidRPr="0035028C">
              <w:rPr>
                <w:rFonts w:ascii="Calibri" w:hAnsi="Calibri" w:cs="Calibri"/>
                <w:lang w:eastAsia="en-US"/>
              </w:rPr>
              <w:t xml:space="preserve">6.7. s-SNOM charakteryzujący się szerokim dostępem optycznym </w:t>
            </w:r>
            <w:r w:rsidRPr="0035028C">
              <w:rPr>
                <w:rFonts w:ascii="Calibri" w:hAnsi="Calibri" w:cs="Calibri"/>
              </w:rPr>
              <w:t>do igły AFM nie mniejszym niż 180° w poziomie i 60° w pionie. Musi być możliwe skupienie światła na igle AFM z co najmniej dwóch niezależnych osi optycznych</w:t>
            </w:r>
          </w:p>
        </w:tc>
        <w:tc>
          <w:tcPr>
            <w:tcW w:w="1559" w:type="dxa"/>
            <w:tcBorders>
              <w:left w:val="single" w:sz="4" w:space="0" w:color="auto"/>
              <w:right w:val="single" w:sz="4" w:space="0" w:color="auto"/>
            </w:tcBorders>
          </w:tcPr>
          <w:p w14:paraId="74D6DE5A"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0C97128" w14:textId="77777777" w:rsidTr="00D0561A">
        <w:trPr>
          <w:trHeight w:val="60"/>
          <w:jc w:val="center"/>
        </w:trPr>
        <w:tc>
          <w:tcPr>
            <w:tcW w:w="568" w:type="dxa"/>
            <w:vMerge/>
            <w:tcBorders>
              <w:left w:val="single" w:sz="4" w:space="0" w:color="auto"/>
              <w:right w:val="single" w:sz="4" w:space="0" w:color="auto"/>
            </w:tcBorders>
          </w:tcPr>
          <w:p w14:paraId="63439E20"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4162D08"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51CA6BF7" w14:textId="77777777" w:rsidR="0035028C" w:rsidRPr="0035028C" w:rsidRDefault="0035028C" w:rsidP="0035028C">
            <w:pPr>
              <w:jc w:val="both"/>
              <w:rPr>
                <w:rFonts w:ascii="Calibri" w:hAnsi="Calibri" w:cs="Calibri"/>
              </w:rPr>
            </w:pPr>
            <w:r w:rsidRPr="0035028C">
              <w:rPr>
                <w:rFonts w:ascii="Calibri" w:hAnsi="Calibri" w:cs="Calibri"/>
              </w:rPr>
              <w:t xml:space="preserve">6.8 Układ posiadający jednoczesną demodulację dla każdego punktu pomiarowego od 1 do 5 rzędu harmonicznej częstotliwości dźwigni/próbnika dla co najmniej 4 niezależnych sygnałów </w:t>
            </w:r>
            <w:r w:rsidRPr="0035028C">
              <w:rPr>
                <w:rFonts w:ascii="Calibri" w:hAnsi="Calibri" w:cs="Calibri"/>
              </w:rPr>
              <w:lastRenderedPageBreak/>
              <w:t>(mechanicznego/AFM i sygnału s-SNOM itp).</w:t>
            </w:r>
          </w:p>
          <w:p w14:paraId="5D9CB753" w14:textId="77777777" w:rsidR="0035028C" w:rsidRPr="0035028C" w:rsidRDefault="0035028C" w:rsidP="0035028C">
            <w:pPr>
              <w:jc w:val="both"/>
              <w:rPr>
                <w:rFonts w:ascii="Calibri" w:hAnsi="Calibri" w:cs="Calibri"/>
              </w:rPr>
            </w:pPr>
          </w:p>
        </w:tc>
        <w:tc>
          <w:tcPr>
            <w:tcW w:w="1559" w:type="dxa"/>
            <w:tcBorders>
              <w:left w:val="single" w:sz="4" w:space="0" w:color="auto"/>
              <w:right w:val="single" w:sz="4" w:space="0" w:color="auto"/>
            </w:tcBorders>
          </w:tcPr>
          <w:p w14:paraId="6031C7C3" w14:textId="77777777" w:rsidR="0035028C" w:rsidRPr="0035028C" w:rsidRDefault="0035028C" w:rsidP="0035028C">
            <w:pPr>
              <w:rPr>
                <w:rFonts w:ascii="Calibri" w:hAnsi="Calibri" w:cs="Calibri"/>
                <w:lang w:eastAsia="en-US"/>
              </w:rPr>
            </w:pPr>
            <w:r w:rsidRPr="0035028C">
              <w:rPr>
                <w:rFonts w:ascii="Calibri" w:hAnsi="Calibri" w:cs="Calibri"/>
                <w:lang w:eastAsia="en-US"/>
              </w:rPr>
              <w:lastRenderedPageBreak/>
              <w:t>Potwierdzić</w:t>
            </w:r>
          </w:p>
        </w:tc>
      </w:tr>
      <w:tr w:rsidR="0035028C" w:rsidRPr="0035028C" w14:paraId="7F92750F" w14:textId="77777777" w:rsidTr="00D0561A">
        <w:trPr>
          <w:trHeight w:val="883"/>
          <w:jc w:val="center"/>
        </w:trPr>
        <w:tc>
          <w:tcPr>
            <w:tcW w:w="568" w:type="dxa"/>
            <w:vMerge/>
            <w:tcBorders>
              <w:left w:val="single" w:sz="4" w:space="0" w:color="auto"/>
              <w:right w:val="single" w:sz="4" w:space="0" w:color="auto"/>
            </w:tcBorders>
          </w:tcPr>
          <w:p w14:paraId="7B070C41"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86E1C36"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133D348A"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6.9. </w:t>
            </w:r>
            <w:r w:rsidRPr="0035028C">
              <w:rPr>
                <w:rFonts w:ascii="Calibri" w:hAnsi="Calibri" w:cs="Calibri"/>
              </w:rPr>
              <w:t>Kelvin Probe Force Microscopy (KPFM): musi zostać dostarczona i działać w trybie jednego przejścia. Musi umożliwiać jednoczesne działanie z obrazowaniem s-SNOM.</w:t>
            </w:r>
          </w:p>
        </w:tc>
        <w:tc>
          <w:tcPr>
            <w:tcW w:w="1559" w:type="dxa"/>
            <w:tcBorders>
              <w:left w:val="single" w:sz="4" w:space="0" w:color="auto"/>
              <w:right w:val="single" w:sz="4" w:space="0" w:color="auto"/>
            </w:tcBorders>
          </w:tcPr>
          <w:p w14:paraId="2E153B58"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066BF53" w14:textId="77777777" w:rsidTr="00D0561A">
        <w:trPr>
          <w:trHeight w:val="697"/>
          <w:jc w:val="center"/>
        </w:trPr>
        <w:tc>
          <w:tcPr>
            <w:tcW w:w="568" w:type="dxa"/>
            <w:vMerge/>
            <w:tcBorders>
              <w:left w:val="single" w:sz="4" w:space="0" w:color="auto"/>
              <w:right w:val="single" w:sz="4" w:space="0" w:color="auto"/>
            </w:tcBorders>
          </w:tcPr>
          <w:p w14:paraId="30A1B55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46B68BDE"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6420A581"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6.10. </w:t>
            </w:r>
            <w:r w:rsidRPr="0035028C">
              <w:rPr>
                <w:rFonts w:ascii="Calibri" w:hAnsi="Calibri" w:cs="Calibri"/>
              </w:rPr>
              <w:t>Tip Force Microscopy (TFM): musi zostać dostarczony i umożliwiać pomiary lokalnej sztywności, przyczepności, lepkości i rozpraszania energii</w:t>
            </w:r>
          </w:p>
        </w:tc>
        <w:tc>
          <w:tcPr>
            <w:tcW w:w="1559" w:type="dxa"/>
            <w:tcBorders>
              <w:left w:val="single" w:sz="4" w:space="0" w:color="auto"/>
              <w:right w:val="single" w:sz="4" w:space="0" w:color="auto"/>
            </w:tcBorders>
          </w:tcPr>
          <w:p w14:paraId="537A283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443F26F" w14:textId="77777777" w:rsidTr="00D0561A">
        <w:trPr>
          <w:trHeight w:val="849"/>
          <w:jc w:val="center"/>
        </w:trPr>
        <w:tc>
          <w:tcPr>
            <w:tcW w:w="568" w:type="dxa"/>
            <w:vMerge/>
            <w:tcBorders>
              <w:left w:val="single" w:sz="4" w:space="0" w:color="auto"/>
              <w:right w:val="single" w:sz="4" w:space="0" w:color="auto"/>
            </w:tcBorders>
          </w:tcPr>
          <w:p w14:paraId="50C67CBD"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69AC313B"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0DE984B8" w14:textId="77777777" w:rsidR="0035028C" w:rsidRPr="0035028C" w:rsidRDefault="0035028C" w:rsidP="0035028C">
            <w:pPr>
              <w:jc w:val="both"/>
              <w:rPr>
                <w:rFonts w:ascii="Calibri" w:hAnsi="Calibri" w:cs="Calibri"/>
                <w:lang w:eastAsia="en-US"/>
              </w:rPr>
            </w:pPr>
            <w:r w:rsidRPr="0035028C">
              <w:rPr>
                <w:rFonts w:ascii="Calibri" w:hAnsi="Calibri" w:cs="Calibri"/>
                <w:lang w:eastAsia="en-US"/>
              </w:rPr>
              <w:t xml:space="preserve">6.11. </w:t>
            </w:r>
            <w:r w:rsidRPr="0035028C">
              <w:rPr>
                <w:rFonts w:ascii="Calibri" w:hAnsi="Calibri" w:cs="Calibri"/>
              </w:rPr>
              <w:t>Piezo Force Microscopy (PFM): musi zostać dostarczony i umożliwiać pomiary lokalnych właściwości elektromechanicznych materiałów poprzez odpowiedź piezoelektryczną</w:t>
            </w:r>
          </w:p>
        </w:tc>
        <w:tc>
          <w:tcPr>
            <w:tcW w:w="1559" w:type="dxa"/>
            <w:tcBorders>
              <w:left w:val="single" w:sz="4" w:space="0" w:color="auto"/>
              <w:right w:val="single" w:sz="4" w:space="0" w:color="auto"/>
            </w:tcBorders>
          </w:tcPr>
          <w:p w14:paraId="529549F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A99A46E" w14:textId="77777777" w:rsidTr="00D0561A">
        <w:trPr>
          <w:trHeight w:val="1272"/>
          <w:jc w:val="center"/>
        </w:trPr>
        <w:tc>
          <w:tcPr>
            <w:tcW w:w="568" w:type="dxa"/>
            <w:vMerge/>
            <w:tcBorders>
              <w:left w:val="single" w:sz="4" w:space="0" w:color="auto"/>
              <w:right w:val="single" w:sz="4" w:space="0" w:color="auto"/>
            </w:tcBorders>
          </w:tcPr>
          <w:p w14:paraId="7DB8546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38AE995"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232FBDD7"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6.12. Moduł </w:t>
            </w:r>
            <w:r w:rsidRPr="0035028C">
              <w:rPr>
                <w:rFonts w:ascii="Calibri" w:hAnsi="Calibri" w:cs="Calibri"/>
              </w:rPr>
              <w:t>Conductive AFM musi zostać dostarczony. Moduł ten musi umożliwiać jednoczesny pomiar topografii próbki oraz prądu przepływającego przez igłę w trybie kontaktowym, umożliwiając pomiary korelacyjne z s-SNOM. Celem ochrony próbki przed sprzężeniem pojemnościowych wymagany jest specjalny stolik na próbki</w:t>
            </w:r>
          </w:p>
        </w:tc>
        <w:tc>
          <w:tcPr>
            <w:tcW w:w="1559" w:type="dxa"/>
            <w:tcBorders>
              <w:left w:val="single" w:sz="4" w:space="0" w:color="auto"/>
              <w:right w:val="single" w:sz="4" w:space="0" w:color="auto"/>
            </w:tcBorders>
          </w:tcPr>
          <w:p w14:paraId="7992AA3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A535ECF" w14:textId="77777777" w:rsidTr="00D0561A">
        <w:trPr>
          <w:trHeight w:val="1540"/>
          <w:jc w:val="center"/>
        </w:trPr>
        <w:tc>
          <w:tcPr>
            <w:tcW w:w="568" w:type="dxa"/>
            <w:vMerge/>
            <w:tcBorders>
              <w:left w:val="single" w:sz="4" w:space="0" w:color="auto"/>
              <w:right w:val="single" w:sz="4" w:space="0" w:color="auto"/>
            </w:tcBorders>
          </w:tcPr>
          <w:p w14:paraId="4345C15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6616F4FA"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19C11AE0"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6.13. Musi zostać dostarczony </w:t>
            </w:r>
            <w:r w:rsidRPr="0035028C">
              <w:rPr>
                <w:rFonts w:ascii="Calibri" w:hAnsi="Calibri" w:cs="Calibri"/>
              </w:rPr>
              <w:t>zestaw do pomiaru prądu fotoelektrycznego. Zestaw musi zawierać wszystkie niezbędne elementy (stolik na próbki, wzmacniacz, skrzynkę rozdzielającą sygnały, złącza itp.)  tak by umożliwić pomiary prądu fotoelektrycznego. Układ musi być tak zaprojektowany by obsługiwać do 12 połączeń elektrycznych i musi zapewnić łatwą  wymianę próbek</w:t>
            </w:r>
          </w:p>
        </w:tc>
        <w:tc>
          <w:tcPr>
            <w:tcW w:w="1559" w:type="dxa"/>
            <w:tcBorders>
              <w:left w:val="single" w:sz="4" w:space="0" w:color="auto"/>
              <w:right w:val="single" w:sz="4" w:space="0" w:color="auto"/>
            </w:tcBorders>
          </w:tcPr>
          <w:p w14:paraId="2030C71D"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0FEE50D" w14:textId="77777777" w:rsidTr="00D0561A">
        <w:trPr>
          <w:trHeight w:val="548"/>
          <w:jc w:val="center"/>
        </w:trPr>
        <w:tc>
          <w:tcPr>
            <w:tcW w:w="568" w:type="dxa"/>
            <w:vMerge/>
            <w:tcBorders>
              <w:left w:val="single" w:sz="4" w:space="0" w:color="auto"/>
              <w:right w:val="single" w:sz="4" w:space="0" w:color="auto"/>
            </w:tcBorders>
          </w:tcPr>
          <w:p w14:paraId="3B68D250"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F5919DC"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5841DBBF"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6.14. Musi zostać dostarczony </w:t>
            </w:r>
            <w:r w:rsidRPr="0035028C">
              <w:rPr>
                <w:rFonts w:ascii="Calibri" w:hAnsi="Calibri" w:cs="Calibri"/>
              </w:rPr>
              <w:t>zestaw do pomiarów w celce cieczowej umożliwiający pomiary SNOM w cieczy</w:t>
            </w:r>
          </w:p>
        </w:tc>
        <w:tc>
          <w:tcPr>
            <w:tcW w:w="1559" w:type="dxa"/>
            <w:tcBorders>
              <w:left w:val="single" w:sz="4" w:space="0" w:color="auto"/>
              <w:right w:val="single" w:sz="4" w:space="0" w:color="auto"/>
            </w:tcBorders>
          </w:tcPr>
          <w:p w14:paraId="71980B85"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EE26589" w14:textId="77777777" w:rsidTr="00D0561A">
        <w:trPr>
          <w:trHeight w:val="1161"/>
          <w:jc w:val="center"/>
        </w:trPr>
        <w:tc>
          <w:tcPr>
            <w:tcW w:w="568" w:type="dxa"/>
            <w:vMerge/>
            <w:tcBorders>
              <w:left w:val="single" w:sz="4" w:space="0" w:color="auto"/>
              <w:right w:val="single" w:sz="4" w:space="0" w:color="auto"/>
            </w:tcBorders>
          </w:tcPr>
          <w:p w14:paraId="7DA607C0"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65843D78" w14:textId="77777777" w:rsidR="0035028C" w:rsidRPr="0035028C" w:rsidRDefault="0035028C" w:rsidP="0035028C">
            <w:pPr>
              <w:rPr>
                <w:rFonts w:ascii="Calibri" w:hAnsi="Calibri" w:cs="Calibri"/>
                <w:lang w:eastAsia="en-US"/>
              </w:rPr>
            </w:pPr>
          </w:p>
        </w:tc>
        <w:tc>
          <w:tcPr>
            <w:tcW w:w="6168" w:type="dxa"/>
            <w:tcBorders>
              <w:top w:val="single" w:sz="4" w:space="0" w:color="auto"/>
              <w:left w:val="single" w:sz="4" w:space="0" w:color="auto"/>
              <w:bottom w:val="single" w:sz="4" w:space="0" w:color="auto"/>
              <w:right w:val="single" w:sz="4" w:space="0" w:color="auto"/>
            </w:tcBorders>
          </w:tcPr>
          <w:p w14:paraId="1D371404"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6.15. Celem ochrony przed wibracjami oraz dla optymalnej wydajności AFM i optycznej SNOM układ musi być wyposażony w system aktywnej ochrony przed wibracjami </w:t>
            </w:r>
            <w:r w:rsidRPr="0035028C">
              <w:rPr>
                <w:rFonts w:ascii="Calibri" w:hAnsi="Calibri" w:cs="Calibri"/>
              </w:rPr>
              <w:t xml:space="preserve">bazujący na stole piezoelektrycznym działającym w przeciwfazie. </w:t>
            </w:r>
          </w:p>
        </w:tc>
        <w:tc>
          <w:tcPr>
            <w:tcW w:w="1559" w:type="dxa"/>
            <w:tcBorders>
              <w:left w:val="single" w:sz="4" w:space="0" w:color="auto"/>
              <w:right w:val="single" w:sz="4" w:space="0" w:color="auto"/>
            </w:tcBorders>
          </w:tcPr>
          <w:p w14:paraId="650794C0"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6632121" w14:textId="77777777" w:rsidTr="00D0561A">
        <w:trPr>
          <w:trHeight w:val="813"/>
          <w:jc w:val="center"/>
        </w:trPr>
        <w:tc>
          <w:tcPr>
            <w:tcW w:w="568" w:type="dxa"/>
            <w:tcBorders>
              <w:left w:val="single" w:sz="4" w:space="0" w:color="auto"/>
              <w:right w:val="single" w:sz="4" w:space="0" w:color="auto"/>
            </w:tcBorders>
          </w:tcPr>
          <w:p w14:paraId="7E5E2629" w14:textId="77777777" w:rsidR="0035028C" w:rsidRPr="0035028C" w:rsidRDefault="0035028C" w:rsidP="0035028C">
            <w:pPr>
              <w:rPr>
                <w:rFonts w:ascii="Calibri" w:hAnsi="Calibri" w:cs="Calibri"/>
                <w:lang w:eastAsia="en-US"/>
              </w:rPr>
            </w:pPr>
            <w:r w:rsidRPr="0035028C">
              <w:rPr>
                <w:rFonts w:ascii="Calibri" w:hAnsi="Calibri" w:cs="Calibri"/>
                <w:lang w:eastAsia="en-US"/>
              </w:rPr>
              <w:t>7.</w:t>
            </w:r>
          </w:p>
        </w:tc>
        <w:tc>
          <w:tcPr>
            <w:tcW w:w="2409" w:type="dxa"/>
            <w:tcBorders>
              <w:left w:val="single" w:sz="4" w:space="0" w:color="auto"/>
              <w:right w:val="single" w:sz="4" w:space="0" w:color="auto"/>
            </w:tcBorders>
          </w:tcPr>
          <w:p w14:paraId="7CEAFA96" w14:textId="77777777" w:rsidR="0035028C" w:rsidRPr="0035028C" w:rsidRDefault="0035028C" w:rsidP="0035028C">
            <w:pPr>
              <w:jc w:val="both"/>
              <w:rPr>
                <w:rFonts w:ascii="Calibri" w:hAnsi="Calibri" w:cs="Calibri"/>
              </w:rPr>
            </w:pPr>
            <w:r w:rsidRPr="0035028C">
              <w:rPr>
                <w:rFonts w:ascii="Calibri" w:hAnsi="Calibri" w:cs="Calibri"/>
              </w:rPr>
              <w:t>Zintegrowany wysokorozdzielczy mikroskop optyczny</w:t>
            </w:r>
          </w:p>
        </w:tc>
        <w:tc>
          <w:tcPr>
            <w:tcW w:w="6168" w:type="dxa"/>
            <w:tcBorders>
              <w:top w:val="single" w:sz="4" w:space="0" w:color="auto"/>
              <w:left w:val="single" w:sz="4" w:space="0" w:color="auto"/>
              <w:right w:val="single" w:sz="4" w:space="0" w:color="auto"/>
            </w:tcBorders>
          </w:tcPr>
          <w:p w14:paraId="5D9C4AE5" w14:textId="77777777" w:rsidR="0035028C" w:rsidRPr="0035028C" w:rsidRDefault="0035028C" w:rsidP="0035028C">
            <w:pPr>
              <w:jc w:val="both"/>
              <w:rPr>
                <w:rFonts w:ascii="Calibri" w:hAnsi="Calibri" w:cs="Calibri"/>
              </w:rPr>
            </w:pPr>
            <w:r w:rsidRPr="0035028C">
              <w:rPr>
                <w:rFonts w:ascii="Calibri" w:hAnsi="Calibri" w:cs="Calibri"/>
                <w:lang w:eastAsia="en-US"/>
              </w:rPr>
              <w:t xml:space="preserve">7.1. Mikroskop s-SNOM musi być wyposażony w mikroskop optyczny o jasnym polu widzenia i wysokiej rozdzielczości z szybką kamerą CCD (minimum 4.5 megapixela) o polu widzenia min. </w:t>
            </w:r>
            <w:r w:rsidRPr="0035028C">
              <w:rPr>
                <w:rFonts w:ascii="Calibri" w:hAnsi="Calibri" w:cs="Calibri"/>
              </w:rPr>
              <w:t>700 µm</w:t>
            </w:r>
          </w:p>
        </w:tc>
        <w:tc>
          <w:tcPr>
            <w:tcW w:w="1559" w:type="dxa"/>
            <w:tcBorders>
              <w:left w:val="single" w:sz="4" w:space="0" w:color="auto"/>
              <w:right w:val="single" w:sz="4" w:space="0" w:color="auto"/>
            </w:tcBorders>
          </w:tcPr>
          <w:p w14:paraId="4FF21D84"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D0561A" w:rsidRPr="0035028C" w14:paraId="100CCFE2" w14:textId="77777777" w:rsidTr="00D0561A">
        <w:trPr>
          <w:trHeight w:val="907"/>
          <w:jc w:val="center"/>
        </w:trPr>
        <w:tc>
          <w:tcPr>
            <w:tcW w:w="568" w:type="dxa"/>
            <w:vMerge w:val="restart"/>
            <w:tcBorders>
              <w:left w:val="single" w:sz="4" w:space="0" w:color="auto"/>
              <w:right w:val="single" w:sz="4" w:space="0" w:color="auto"/>
            </w:tcBorders>
          </w:tcPr>
          <w:p w14:paraId="73FAB019" w14:textId="77777777" w:rsidR="00D0561A" w:rsidRPr="0035028C" w:rsidRDefault="00D0561A" w:rsidP="0035028C">
            <w:pPr>
              <w:rPr>
                <w:rFonts w:ascii="Calibri" w:hAnsi="Calibri" w:cs="Calibri"/>
                <w:lang w:eastAsia="en-US"/>
              </w:rPr>
            </w:pPr>
            <w:r w:rsidRPr="0035028C">
              <w:rPr>
                <w:rFonts w:ascii="Calibri" w:hAnsi="Calibri" w:cs="Calibri"/>
                <w:lang w:eastAsia="en-US"/>
              </w:rPr>
              <w:t>8.</w:t>
            </w:r>
          </w:p>
        </w:tc>
        <w:tc>
          <w:tcPr>
            <w:tcW w:w="2409" w:type="dxa"/>
            <w:vMerge w:val="restart"/>
            <w:tcBorders>
              <w:left w:val="single" w:sz="4" w:space="0" w:color="auto"/>
              <w:right w:val="single" w:sz="4" w:space="0" w:color="auto"/>
            </w:tcBorders>
          </w:tcPr>
          <w:p w14:paraId="7342A95D" w14:textId="77777777" w:rsidR="00D0561A" w:rsidRPr="0035028C" w:rsidRDefault="00D0561A" w:rsidP="0035028C">
            <w:pPr>
              <w:jc w:val="both"/>
              <w:rPr>
                <w:rFonts w:ascii="Calibri" w:hAnsi="Calibri" w:cs="Calibri"/>
              </w:rPr>
            </w:pPr>
            <w:r w:rsidRPr="0035028C">
              <w:rPr>
                <w:rFonts w:ascii="Calibri" w:hAnsi="Calibri" w:cs="Calibri"/>
              </w:rPr>
              <w:t>Skupienie światła i wykrywanie</w:t>
            </w:r>
          </w:p>
        </w:tc>
        <w:tc>
          <w:tcPr>
            <w:tcW w:w="6168" w:type="dxa"/>
            <w:tcBorders>
              <w:top w:val="single" w:sz="4" w:space="0" w:color="auto"/>
              <w:left w:val="single" w:sz="4" w:space="0" w:color="auto"/>
              <w:bottom w:val="single" w:sz="4" w:space="0" w:color="auto"/>
              <w:right w:val="single" w:sz="4" w:space="0" w:color="auto"/>
            </w:tcBorders>
          </w:tcPr>
          <w:p w14:paraId="5F683F68" w14:textId="77777777" w:rsidR="00D0561A" w:rsidRPr="0035028C" w:rsidRDefault="00D0561A" w:rsidP="0035028C">
            <w:pPr>
              <w:jc w:val="both"/>
              <w:rPr>
                <w:rFonts w:ascii="Calibri" w:hAnsi="Calibri" w:cs="Calibri"/>
              </w:rPr>
            </w:pPr>
            <w:r w:rsidRPr="0035028C">
              <w:rPr>
                <w:rFonts w:ascii="Calibri" w:hAnsi="Calibri" w:cs="Calibri"/>
                <w:lang w:eastAsia="en-US"/>
              </w:rPr>
              <w:t xml:space="preserve">8.1. </w:t>
            </w:r>
            <w:r w:rsidRPr="0035028C">
              <w:rPr>
                <w:rFonts w:ascii="Calibri" w:hAnsi="Calibri" w:cs="Calibri"/>
              </w:rPr>
              <w:t>System musi posiadać zintegrowaną jednostkę oświetlającą i zbierającą światło z dużą aperturą numeryczną, opartą na optyce odbiciowej</w:t>
            </w:r>
          </w:p>
        </w:tc>
        <w:tc>
          <w:tcPr>
            <w:tcW w:w="1559" w:type="dxa"/>
            <w:tcBorders>
              <w:left w:val="single" w:sz="4" w:space="0" w:color="auto"/>
              <w:right w:val="single" w:sz="4" w:space="0" w:color="auto"/>
            </w:tcBorders>
          </w:tcPr>
          <w:p w14:paraId="3D5564E7" w14:textId="77777777"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D0561A" w:rsidRPr="0035028C" w14:paraId="6CAB6F75" w14:textId="77777777" w:rsidTr="00D0561A">
        <w:trPr>
          <w:trHeight w:val="116"/>
          <w:jc w:val="center"/>
        </w:trPr>
        <w:tc>
          <w:tcPr>
            <w:tcW w:w="568" w:type="dxa"/>
            <w:vMerge/>
            <w:tcBorders>
              <w:left w:val="single" w:sz="4" w:space="0" w:color="auto"/>
              <w:right w:val="single" w:sz="4" w:space="0" w:color="auto"/>
            </w:tcBorders>
          </w:tcPr>
          <w:p w14:paraId="568FBC09" w14:textId="77777777" w:rsidR="00D0561A" w:rsidRPr="0035028C" w:rsidRDefault="00D0561A" w:rsidP="0035028C">
            <w:pPr>
              <w:rPr>
                <w:rFonts w:ascii="Calibri" w:hAnsi="Calibri" w:cs="Calibri"/>
                <w:lang w:eastAsia="en-US"/>
              </w:rPr>
            </w:pPr>
          </w:p>
        </w:tc>
        <w:tc>
          <w:tcPr>
            <w:tcW w:w="2409" w:type="dxa"/>
            <w:vMerge/>
            <w:tcBorders>
              <w:left w:val="single" w:sz="4" w:space="0" w:color="auto"/>
              <w:right w:val="single" w:sz="4" w:space="0" w:color="auto"/>
            </w:tcBorders>
          </w:tcPr>
          <w:p w14:paraId="632D822E" w14:textId="77777777" w:rsidR="00D0561A" w:rsidRPr="0035028C" w:rsidRDefault="00D0561A"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3E8018A" w14:textId="77777777" w:rsidR="00D0561A" w:rsidRPr="0035028C" w:rsidRDefault="00D0561A" w:rsidP="0035028C">
            <w:pPr>
              <w:jc w:val="both"/>
              <w:rPr>
                <w:rFonts w:ascii="Calibri" w:hAnsi="Calibri" w:cs="Calibri"/>
              </w:rPr>
            </w:pPr>
            <w:r w:rsidRPr="0035028C">
              <w:rPr>
                <w:rFonts w:ascii="Calibri" w:hAnsi="Calibri" w:cs="Calibri"/>
                <w:lang w:eastAsia="en-US"/>
              </w:rPr>
              <w:t xml:space="preserve">8.2. </w:t>
            </w:r>
            <w:r w:rsidRPr="0035028C">
              <w:rPr>
                <w:rFonts w:ascii="Calibri" w:hAnsi="Calibri" w:cs="Calibri"/>
              </w:rPr>
              <w:t>W celu zapewnienia wydajnego skupienia światła na igle AFM, zwierciadło paraboliczne musi umożliwiać ruchy translacyjne względem osi optycznej źródeł oświetlenia padającego. Musi być możliwe przechowywanie, zapisywanie i przywracanie predefiniowanych pozycji obiektywu w przestrzeni 3D, zapewniając domyślny stan ustawienia instrumentu</w:t>
            </w:r>
          </w:p>
        </w:tc>
        <w:tc>
          <w:tcPr>
            <w:tcW w:w="1559" w:type="dxa"/>
            <w:tcBorders>
              <w:left w:val="single" w:sz="4" w:space="0" w:color="auto"/>
              <w:right w:val="single" w:sz="4" w:space="0" w:color="auto"/>
            </w:tcBorders>
          </w:tcPr>
          <w:p w14:paraId="568FFB60" w14:textId="77777777"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D0561A" w:rsidRPr="0035028C" w14:paraId="2C8422BF" w14:textId="77777777" w:rsidTr="00D0561A">
        <w:trPr>
          <w:trHeight w:val="836"/>
          <w:jc w:val="center"/>
        </w:trPr>
        <w:tc>
          <w:tcPr>
            <w:tcW w:w="568" w:type="dxa"/>
            <w:vMerge/>
            <w:tcBorders>
              <w:left w:val="single" w:sz="4" w:space="0" w:color="auto"/>
              <w:right w:val="single" w:sz="4" w:space="0" w:color="auto"/>
            </w:tcBorders>
          </w:tcPr>
          <w:p w14:paraId="07DFD6B1" w14:textId="77777777" w:rsidR="00D0561A" w:rsidRPr="0035028C" w:rsidRDefault="00D0561A" w:rsidP="0035028C">
            <w:pPr>
              <w:rPr>
                <w:rFonts w:ascii="Calibri" w:hAnsi="Calibri" w:cs="Calibri"/>
                <w:lang w:eastAsia="en-US"/>
              </w:rPr>
            </w:pPr>
          </w:p>
        </w:tc>
        <w:tc>
          <w:tcPr>
            <w:tcW w:w="2409" w:type="dxa"/>
            <w:vMerge/>
            <w:tcBorders>
              <w:left w:val="single" w:sz="4" w:space="0" w:color="auto"/>
              <w:right w:val="single" w:sz="4" w:space="0" w:color="auto"/>
            </w:tcBorders>
          </w:tcPr>
          <w:p w14:paraId="313BE918" w14:textId="77777777" w:rsidR="00D0561A" w:rsidRPr="0035028C" w:rsidRDefault="00D0561A"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269F850" w14:textId="77777777" w:rsidR="00D0561A" w:rsidRPr="0035028C" w:rsidRDefault="00D0561A" w:rsidP="0035028C">
            <w:pPr>
              <w:jc w:val="both"/>
              <w:rPr>
                <w:rFonts w:ascii="Calibri" w:hAnsi="Calibri" w:cs="Calibri"/>
              </w:rPr>
            </w:pPr>
            <w:r w:rsidRPr="0035028C">
              <w:rPr>
                <w:rFonts w:ascii="Calibri" w:hAnsi="Calibri" w:cs="Calibri"/>
                <w:lang w:eastAsia="en-US"/>
              </w:rPr>
              <w:t xml:space="preserve">8.3. </w:t>
            </w:r>
            <w:r w:rsidRPr="0035028C">
              <w:rPr>
                <w:rFonts w:ascii="Calibri" w:hAnsi="Calibri" w:cs="Calibri"/>
              </w:rPr>
              <w:t>System musi obsługiwać dwie niezależne ścieżki wiązki optycznej do oświetlenia igły AFM i detekcji światła rozproszonego w celu wspierania obrazowania i spektroskopii w bliskim polu</w:t>
            </w:r>
          </w:p>
        </w:tc>
        <w:tc>
          <w:tcPr>
            <w:tcW w:w="1559" w:type="dxa"/>
            <w:tcBorders>
              <w:left w:val="single" w:sz="4" w:space="0" w:color="auto"/>
              <w:right w:val="single" w:sz="4" w:space="0" w:color="auto"/>
            </w:tcBorders>
          </w:tcPr>
          <w:p w14:paraId="1667F08E" w14:textId="77777777"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D0561A" w:rsidRPr="0035028C" w14:paraId="13E37013" w14:textId="77777777" w:rsidTr="00D0561A">
        <w:trPr>
          <w:trHeight w:val="1087"/>
          <w:jc w:val="center"/>
        </w:trPr>
        <w:tc>
          <w:tcPr>
            <w:tcW w:w="568" w:type="dxa"/>
            <w:vMerge/>
            <w:tcBorders>
              <w:left w:val="single" w:sz="4" w:space="0" w:color="auto"/>
              <w:right w:val="single" w:sz="4" w:space="0" w:color="auto"/>
            </w:tcBorders>
          </w:tcPr>
          <w:p w14:paraId="6435C4D6" w14:textId="77777777" w:rsidR="00D0561A" w:rsidRPr="0035028C" w:rsidRDefault="00D0561A" w:rsidP="0035028C">
            <w:pPr>
              <w:rPr>
                <w:rFonts w:ascii="Calibri" w:hAnsi="Calibri" w:cs="Calibri"/>
                <w:lang w:eastAsia="en-US"/>
              </w:rPr>
            </w:pPr>
          </w:p>
        </w:tc>
        <w:tc>
          <w:tcPr>
            <w:tcW w:w="2409" w:type="dxa"/>
            <w:vMerge/>
            <w:tcBorders>
              <w:left w:val="single" w:sz="4" w:space="0" w:color="auto"/>
              <w:right w:val="single" w:sz="4" w:space="0" w:color="auto"/>
            </w:tcBorders>
          </w:tcPr>
          <w:p w14:paraId="7DCD4292" w14:textId="77777777" w:rsidR="00D0561A" w:rsidRPr="0035028C" w:rsidRDefault="00D0561A"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467FCC68" w14:textId="77777777" w:rsidR="00D0561A" w:rsidRPr="0035028C" w:rsidRDefault="00D0561A" w:rsidP="0035028C">
            <w:pPr>
              <w:jc w:val="both"/>
              <w:rPr>
                <w:rFonts w:ascii="Calibri" w:hAnsi="Calibri" w:cs="Calibri"/>
                <w:lang w:eastAsia="en-US"/>
              </w:rPr>
            </w:pPr>
            <w:r w:rsidRPr="0035028C">
              <w:rPr>
                <w:rFonts w:ascii="Calibri" w:hAnsi="Calibri" w:cs="Calibri"/>
              </w:rPr>
              <w:t>8.4. Zintegrowane zwierciadło paraboliczne musi zawierać zmotoryzowany pozycjoner do precyzyjnego ogniskowania zewnętrznego źródła światła na igle AFM. Zakres ruchu pozycjonera musi wynosić min. 4 mm dla osi X, Y i Z</w:t>
            </w:r>
          </w:p>
        </w:tc>
        <w:tc>
          <w:tcPr>
            <w:tcW w:w="1559" w:type="dxa"/>
            <w:tcBorders>
              <w:left w:val="single" w:sz="4" w:space="0" w:color="auto"/>
              <w:right w:val="single" w:sz="4" w:space="0" w:color="auto"/>
            </w:tcBorders>
          </w:tcPr>
          <w:p w14:paraId="2FD184E1" w14:textId="77777777"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D0561A" w:rsidRPr="0035028C" w14:paraId="110A4CE0" w14:textId="77777777" w:rsidTr="00D0561A">
        <w:trPr>
          <w:trHeight w:val="914"/>
          <w:jc w:val="center"/>
        </w:trPr>
        <w:tc>
          <w:tcPr>
            <w:tcW w:w="568" w:type="dxa"/>
            <w:vMerge/>
            <w:tcBorders>
              <w:left w:val="single" w:sz="4" w:space="0" w:color="auto"/>
              <w:right w:val="single" w:sz="4" w:space="0" w:color="auto"/>
            </w:tcBorders>
          </w:tcPr>
          <w:p w14:paraId="174F558F" w14:textId="77777777" w:rsidR="00D0561A" w:rsidRPr="0035028C" w:rsidRDefault="00D0561A" w:rsidP="0035028C">
            <w:pPr>
              <w:rPr>
                <w:rFonts w:ascii="Calibri" w:hAnsi="Calibri" w:cs="Calibri"/>
                <w:lang w:eastAsia="en-US"/>
              </w:rPr>
            </w:pPr>
          </w:p>
        </w:tc>
        <w:tc>
          <w:tcPr>
            <w:tcW w:w="2409" w:type="dxa"/>
            <w:vMerge/>
            <w:tcBorders>
              <w:left w:val="single" w:sz="4" w:space="0" w:color="auto"/>
              <w:right w:val="single" w:sz="4" w:space="0" w:color="auto"/>
            </w:tcBorders>
          </w:tcPr>
          <w:p w14:paraId="5991FB75" w14:textId="77777777" w:rsidR="00D0561A" w:rsidRPr="0035028C" w:rsidRDefault="00D0561A"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50688D4C" w14:textId="77777777" w:rsidR="00D0561A" w:rsidRPr="0035028C" w:rsidRDefault="00D0561A" w:rsidP="0035028C">
            <w:pPr>
              <w:jc w:val="both"/>
              <w:rPr>
                <w:rFonts w:ascii="Calibri" w:hAnsi="Calibri" w:cs="Calibri"/>
              </w:rPr>
            </w:pPr>
            <w:r w:rsidRPr="0035028C">
              <w:rPr>
                <w:rFonts w:ascii="Calibri" w:hAnsi="Calibri" w:cs="Calibri"/>
              </w:rPr>
              <w:t>8.5. System musi być zdolny do wyrównania ogniska optycznego, gdy igła AFM jest w kontakcie z próbką (sprzężenie zwrotne) w celu optymalizacji sygnału optycznego i mechanicznego w warunkach pomiaru</w:t>
            </w:r>
          </w:p>
        </w:tc>
        <w:tc>
          <w:tcPr>
            <w:tcW w:w="1559" w:type="dxa"/>
            <w:tcBorders>
              <w:left w:val="single" w:sz="4" w:space="0" w:color="auto"/>
              <w:right w:val="single" w:sz="4" w:space="0" w:color="auto"/>
            </w:tcBorders>
          </w:tcPr>
          <w:p w14:paraId="560175A0" w14:textId="77777777"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35028C" w:rsidRPr="0035028C" w14:paraId="4672D38E" w14:textId="77777777" w:rsidTr="00D0561A">
        <w:trPr>
          <w:trHeight w:val="1267"/>
          <w:jc w:val="center"/>
        </w:trPr>
        <w:tc>
          <w:tcPr>
            <w:tcW w:w="568" w:type="dxa"/>
            <w:vMerge w:val="restart"/>
            <w:tcBorders>
              <w:left w:val="single" w:sz="4" w:space="0" w:color="auto"/>
              <w:right w:val="single" w:sz="4" w:space="0" w:color="auto"/>
            </w:tcBorders>
          </w:tcPr>
          <w:p w14:paraId="5333E75E" w14:textId="77777777" w:rsidR="0035028C" w:rsidRPr="0035028C" w:rsidRDefault="0035028C" w:rsidP="0035028C">
            <w:pPr>
              <w:rPr>
                <w:rFonts w:ascii="Calibri" w:hAnsi="Calibri" w:cs="Calibri"/>
                <w:lang w:eastAsia="en-US"/>
              </w:rPr>
            </w:pPr>
            <w:r w:rsidRPr="0035028C">
              <w:rPr>
                <w:rFonts w:ascii="Calibri" w:hAnsi="Calibri" w:cs="Calibri"/>
                <w:lang w:eastAsia="en-US"/>
              </w:rPr>
              <w:lastRenderedPageBreak/>
              <w:t>9.</w:t>
            </w:r>
          </w:p>
        </w:tc>
        <w:tc>
          <w:tcPr>
            <w:tcW w:w="2409" w:type="dxa"/>
            <w:vMerge w:val="restart"/>
            <w:tcBorders>
              <w:left w:val="single" w:sz="4" w:space="0" w:color="auto"/>
              <w:right w:val="single" w:sz="4" w:space="0" w:color="auto"/>
            </w:tcBorders>
          </w:tcPr>
          <w:p w14:paraId="093FF19F" w14:textId="77777777" w:rsidR="0035028C" w:rsidRPr="0035028C" w:rsidRDefault="0035028C" w:rsidP="0035028C">
            <w:pPr>
              <w:jc w:val="both"/>
              <w:rPr>
                <w:rFonts w:ascii="Calibri" w:hAnsi="Calibri" w:cs="Calibri"/>
              </w:rPr>
            </w:pPr>
            <w:r w:rsidRPr="0035028C">
              <w:rPr>
                <w:rFonts w:ascii="Calibri" w:hAnsi="Calibri" w:cs="Calibri"/>
              </w:rPr>
              <w:t>Oprogramowanie do sterowania i akwizycji danych, sprzęt komputerowy</w:t>
            </w:r>
          </w:p>
          <w:p w14:paraId="75250686"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8783180" w14:textId="6C36A008" w:rsidR="0035028C" w:rsidRPr="0035028C" w:rsidRDefault="0035028C" w:rsidP="00486612">
            <w:pPr>
              <w:jc w:val="both"/>
              <w:rPr>
                <w:rFonts w:ascii="Calibri" w:hAnsi="Calibri" w:cs="Calibri"/>
              </w:rPr>
            </w:pPr>
            <w:r w:rsidRPr="0035028C">
              <w:rPr>
                <w:rFonts w:ascii="Calibri" w:hAnsi="Calibri" w:cs="Calibri"/>
              </w:rPr>
              <w:t>9.1. Komputerowa stacja robocza zapewniająca pracę i obsługę dostarczonego układu pomiarowego, służąca do sterowania elektroniką systemu oraz zintegrowane oprogramowanie do gromadzenia, wyświetlania i analizy danych</w:t>
            </w:r>
          </w:p>
        </w:tc>
        <w:tc>
          <w:tcPr>
            <w:tcW w:w="1559" w:type="dxa"/>
            <w:tcBorders>
              <w:left w:val="single" w:sz="4" w:space="0" w:color="auto"/>
              <w:right w:val="single" w:sz="4" w:space="0" w:color="auto"/>
            </w:tcBorders>
          </w:tcPr>
          <w:p w14:paraId="260FC7D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05171F0" w14:textId="77777777" w:rsidTr="00D0561A">
        <w:trPr>
          <w:trHeight w:val="1691"/>
          <w:jc w:val="center"/>
        </w:trPr>
        <w:tc>
          <w:tcPr>
            <w:tcW w:w="568" w:type="dxa"/>
            <w:vMerge/>
            <w:tcBorders>
              <w:left w:val="single" w:sz="4" w:space="0" w:color="auto"/>
              <w:right w:val="single" w:sz="4" w:space="0" w:color="auto"/>
            </w:tcBorders>
          </w:tcPr>
          <w:p w14:paraId="3E2AD4DD"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C34F9CE"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7600D4E" w14:textId="77777777" w:rsidR="0035028C" w:rsidRPr="0035028C" w:rsidRDefault="0035028C" w:rsidP="0035028C">
            <w:pPr>
              <w:jc w:val="both"/>
              <w:rPr>
                <w:rFonts w:ascii="Calibri" w:hAnsi="Calibri" w:cs="Calibri"/>
              </w:rPr>
            </w:pPr>
            <w:r w:rsidRPr="0035028C">
              <w:rPr>
                <w:rFonts w:ascii="Calibri" w:hAnsi="Calibri" w:cs="Calibri"/>
              </w:rPr>
              <w:t>9.2. W celu zapewnienia niezawodnego działania systemu w środowisku wielu Użytkowników, oprogramowanie operacyjne musi być intuicyjne i korzystać z interfejsu podpowiadającego Użytkownikowi kolejne etapy działania. Ponadto oprogramowanie Użytkownika do obsługi systemu musi zawierać interaktywne funkcje pomocy dla Użytkownika z samouczkami, przykładami wideo i zalecanymi parametrami systemu sytuacyjnego. Oprogramowanie w języku angielskim.</w:t>
            </w:r>
          </w:p>
        </w:tc>
        <w:tc>
          <w:tcPr>
            <w:tcW w:w="1559" w:type="dxa"/>
            <w:tcBorders>
              <w:left w:val="single" w:sz="4" w:space="0" w:color="auto"/>
              <w:right w:val="single" w:sz="4" w:space="0" w:color="auto"/>
            </w:tcBorders>
          </w:tcPr>
          <w:p w14:paraId="6AEB4F63"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A995855" w14:textId="77777777" w:rsidTr="00486612">
        <w:trPr>
          <w:trHeight w:val="822"/>
          <w:jc w:val="center"/>
        </w:trPr>
        <w:tc>
          <w:tcPr>
            <w:tcW w:w="568" w:type="dxa"/>
            <w:vMerge w:val="restart"/>
            <w:tcBorders>
              <w:left w:val="single" w:sz="4" w:space="0" w:color="auto"/>
              <w:right w:val="single" w:sz="4" w:space="0" w:color="auto"/>
            </w:tcBorders>
          </w:tcPr>
          <w:p w14:paraId="2F8CF076" w14:textId="77777777" w:rsidR="0035028C" w:rsidRPr="0035028C" w:rsidRDefault="0035028C" w:rsidP="0035028C">
            <w:pPr>
              <w:rPr>
                <w:rFonts w:ascii="Calibri" w:hAnsi="Calibri" w:cs="Calibri"/>
                <w:lang w:eastAsia="en-US"/>
              </w:rPr>
            </w:pPr>
            <w:r w:rsidRPr="0035028C">
              <w:rPr>
                <w:rFonts w:ascii="Calibri" w:hAnsi="Calibri" w:cs="Calibri"/>
                <w:lang w:eastAsia="en-US"/>
              </w:rPr>
              <w:t>10.</w:t>
            </w:r>
          </w:p>
        </w:tc>
        <w:tc>
          <w:tcPr>
            <w:tcW w:w="2409" w:type="dxa"/>
            <w:vMerge w:val="restart"/>
            <w:tcBorders>
              <w:left w:val="single" w:sz="4" w:space="0" w:color="auto"/>
              <w:right w:val="single" w:sz="4" w:space="0" w:color="auto"/>
            </w:tcBorders>
          </w:tcPr>
          <w:p w14:paraId="4CF1A466" w14:textId="77777777" w:rsidR="0035028C" w:rsidRPr="0035028C" w:rsidRDefault="0035028C" w:rsidP="0035028C">
            <w:pPr>
              <w:jc w:val="both"/>
              <w:rPr>
                <w:rFonts w:ascii="Calibri" w:hAnsi="Calibri" w:cs="Calibri"/>
              </w:rPr>
            </w:pPr>
            <w:r w:rsidRPr="0035028C">
              <w:rPr>
                <w:rFonts w:ascii="Calibri" w:hAnsi="Calibri" w:cs="Calibri"/>
              </w:rPr>
              <w:t>Źródło dla zakresu mid-IR</w:t>
            </w:r>
          </w:p>
        </w:tc>
        <w:tc>
          <w:tcPr>
            <w:tcW w:w="6168" w:type="dxa"/>
            <w:tcBorders>
              <w:top w:val="single" w:sz="4" w:space="0" w:color="auto"/>
              <w:left w:val="single" w:sz="4" w:space="0" w:color="auto"/>
              <w:bottom w:val="single" w:sz="4" w:space="0" w:color="auto"/>
              <w:right w:val="single" w:sz="4" w:space="0" w:color="auto"/>
            </w:tcBorders>
          </w:tcPr>
          <w:p w14:paraId="6D3CCC78" w14:textId="7A108726" w:rsidR="0035028C" w:rsidRPr="0035028C" w:rsidRDefault="0035028C" w:rsidP="00486612">
            <w:pPr>
              <w:jc w:val="both"/>
              <w:rPr>
                <w:rFonts w:ascii="Calibri" w:hAnsi="Calibri" w:cs="Calibri"/>
              </w:rPr>
            </w:pPr>
            <w:r w:rsidRPr="0035028C">
              <w:rPr>
                <w:rFonts w:ascii="Calibri" w:hAnsi="Calibri" w:cs="Calibri"/>
              </w:rPr>
              <w:t>10.1. Źródło dla zakresu średniej podczerwieni musi zawierać system laserowy OPO, przestraja</w:t>
            </w:r>
            <w:r w:rsidR="00486612">
              <w:rPr>
                <w:rFonts w:ascii="Calibri" w:hAnsi="Calibri" w:cs="Calibri"/>
              </w:rPr>
              <w:t>l</w:t>
            </w:r>
            <w:r w:rsidRPr="0035028C">
              <w:rPr>
                <w:rFonts w:ascii="Calibri" w:hAnsi="Calibri" w:cs="Calibri"/>
              </w:rPr>
              <w:t>ny w zakresie widmowym od &lt;625cm</w:t>
            </w:r>
            <w:r w:rsidRPr="0035028C">
              <w:rPr>
                <w:rFonts w:ascii="Calibri" w:hAnsi="Calibri" w:cs="Calibri"/>
                <w:vertAlign w:val="superscript"/>
              </w:rPr>
              <w:t>-1</w:t>
            </w:r>
            <w:r w:rsidRPr="0035028C">
              <w:rPr>
                <w:rFonts w:ascii="Calibri" w:hAnsi="Calibri" w:cs="Calibri"/>
              </w:rPr>
              <w:t xml:space="preserve"> (&gt;16µm) do &gt;7000cm</w:t>
            </w:r>
            <w:r w:rsidRPr="0035028C">
              <w:rPr>
                <w:rFonts w:ascii="Calibri" w:hAnsi="Calibri" w:cs="Calibri"/>
                <w:vertAlign w:val="superscript"/>
              </w:rPr>
              <w:t>-1</w:t>
            </w:r>
            <w:r w:rsidRPr="0035028C">
              <w:rPr>
                <w:rFonts w:ascii="Calibri" w:hAnsi="Calibri" w:cs="Calibri"/>
              </w:rPr>
              <w:t xml:space="preserve"> (&lt;1,4µm) </w:t>
            </w:r>
          </w:p>
        </w:tc>
        <w:tc>
          <w:tcPr>
            <w:tcW w:w="1559" w:type="dxa"/>
            <w:tcBorders>
              <w:left w:val="single" w:sz="4" w:space="0" w:color="auto"/>
              <w:right w:val="single" w:sz="4" w:space="0" w:color="auto"/>
            </w:tcBorders>
          </w:tcPr>
          <w:p w14:paraId="507D1B9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2E4AE8DD" w14:textId="77777777" w:rsidTr="00D0561A">
        <w:trPr>
          <w:trHeight w:val="1405"/>
          <w:jc w:val="center"/>
        </w:trPr>
        <w:tc>
          <w:tcPr>
            <w:tcW w:w="568" w:type="dxa"/>
            <w:vMerge/>
            <w:tcBorders>
              <w:left w:val="single" w:sz="4" w:space="0" w:color="auto"/>
              <w:right w:val="single" w:sz="4" w:space="0" w:color="auto"/>
            </w:tcBorders>
          </w:tcPr>
          <w:p w14:paraId="17DEB03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51AE0B5"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032B5879" w14:textId="77777777" w:rsidR="0035028C" w:rsidRPr="0035028C" w:rsidRDefault="0035028C" w:rsidP="0035028C">
            <w:pPr>
              <w:jc w:val="both"/>
              <w:rPr>
                <w:rFonts w:ascii="Calibri" w:hAnsi="Calibri" w:cs="Calibri"/>
              </w:rPr>
            </w:pPr>
            <w:r w:rsidRPr="0035028C">
              <w:rPr>
                <w:rFonts w:ascii="Calibri" w:hAnsi="Calibri" w:cs="Calibri"/>
              </w:rPr>
              <w:t>10.2. System laserowy OPO musi mieć częstotliwość repetycji w zakresie 80-90 MHz, czas trwania impulsu &lt;10ps, szerokość linii &lt;5cm</w:t>
            </w:r>
            <w:r w:rsidRPr="0035028C">
              <w:rPr>
                <w:rFonts w:ascii="Calibri" w:hAnsi="Calibri" w:cs="Calibri"/>
                <w:vertAlign w:val="superscript"/>
              </w:rPr>
              <w:t>-1</w:t>
            </w:r>
            <w:r w:rsidRPr="0035028C">
              <w:rPr>
                <w:rFonts w:ascii="Calibri" w:hAnsi="Calibri" w:cs="Calibri"/>
              </w:rPr>
              <w:t xml:space="preserve"> przy średniej mocy wyjściowej &gt;8mW dla długości fali 12 µm. Musi istnieć możliwość dynamicznego sterowania emisją OPO w trybie impulsowym do zakresu kHz za pomocą automatycznego sterowania programowego</w:t>
            </w:r>
          </w:p>
        </w:tc>
        <w:tc>
          <w:tcPr>
            <w:tcW w:w="1559" w:type="dxa"/>
            <w:tcBorders>
              <w:left w:val="single" w:sz="4" w:space="0" w:color="auto"/>
              <w:right w:val="single" w:sz="4" w:space="0" w:color="auto"/>
            </w:tcBorders>
          </w:tcPr>
          <w:p w14:paraId="30EDCFD5"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2E1B9350" w14:textId="77777777" w:rsidTr="00D0561A">
        <w:trPr>
          <w:trHeight w:val="1176"/>
          <w:jc w:val="center"/>
        </w:trPr>
        <w:tc>
          <w:tcPr>
            <w:tcW w:w="568" w:type="dxa"/>
            <w:vMerge/>
            <w:tcBorders>
              <w:left w:val="single" w:sz="4" w:space="0" w:color="auto"/>
              <w:right w:val="single" w:sz="4" w:space="0" w:color="auto"/>
            </w:tcBorders>
          </w:tcPr>
          <w:p w14:paraId="0AD41F89"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6CA758F"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00C9790" w14:textId="77777777" w:rsidR="0035028C" w:rsidRPr="0035028C" w:rsidRDefault="0035028C" w:rsidP="0035028C">
            <w:pPr>
              <w:jc w:val="both"/>
              <w:rPr>
                <w:rFonts w:ascii="Calibri" w:hAnsi="Calibri" w:cs="Calibri"/>
              </w:rPr>
            </w:pPr>
            <w:r w:rsidRPr="0035028C">
              <w:rPr>
                <w:rFonts w:ascii="Calibri" w:hAnsi="Calibri" w:cs="Calibri"/>
              </w:rPr>
              <w:t>10.3. System laserowy OPO musi być chłodzony cieczą w obiegu zamkniętym, a system laserowy musi być dostarczony wraz z agregatem chłodniczym (chiller) o niskim poziomie drgań, który nie wywołuje żadnych drgań zakłócających pracę pozostałych elementów.</w:t>
            </w:r>
          </w:p>
        </w:tc>
        <w:tc>
          <w:tcPr>
            <w:tcW w:w="1559" w:type="dxa"/>
            <w:tcBorders>
              <w:left w:val="single" w:sz="4" w:space="0" w:color="auto"/>
              <w:right w:val="single" w:sz="4" w:space="0" w:color="auto"/>
            </w:tcBorders>
          </w:tcPr>
          <w:p w14:paraId="1E1F3406"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5450547" w14:textId="77777777" w:rsidTr="00D0561A">
        <w:trPr>
          <w:trHeight w:val="577"/>
          <w:jc w:val="center"/>
        </w:trPr>
        <w:tc>
          <w:tcPr>
            <w:tcW w:w="568" w:type="dxa"/>
            <w:vMerge/>
            <w:tcBorders>
              <w:left w:val="single" w:sz="4" w:space="0" w:color="auto"/>
              <w:right w:val="single" w:sz="4" w:space="0" w:color="auto"/>
            </w:tcBorders>
          </w:tcPr>
          <w:p w14:paraId="72EF2253"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B04C82E"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1807AA1" w14:textId="77777777" w:rsidR="0035028C" w:rsidRPr="0035028C" w:rsidRDefault="0035028C" w:rsidP="0035028C">
            <w:pPr>
              <w:jc w:val="both"/>
              <w:rPr>
                <w:rFonts w:ascii="Calibri" w:hAnsi="Calibri" w:cs="Calibri"/>
              </w:rPr>
            </w:pPr>
            <w:r w:rsidRPr="0035028C">
              <w:rPr>
                <w:rFonts w:ascii="Calibri" w:hAnsi="Calibri" w:cs="Calibri"/>
              </w:rPr>
              <w:t>10.4. Urządzenie musi być kompatybilne ze standardowymi systemami mocowania zestawów optycznych</w:t>
            </w:r>
          </w:p>
        </w:tc>
        <w:tc>
          <w:tcPr>
            <w:tcW w:w="1559" w:type="dxa"/>
            <w:tcBorders>
              <w:left w:val="single" w:sz="4" w:space="0" w:color="auto"/>
              <w:bottom w:val="single" w:sz="4" w:space="0" w:color="auto"/>
              <w:right w:val="single" w:sz="4" w:space="0" w:color="auto"/>
            </w:tcBorders>
          </w:tcPr>
          <w:p w14:paraId="18ED5E3D"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907215D" w14:textId="77777777" w:rsidTr="00D0561A">
        <w:trPr>
          <w:trHeight w:val="677"/>
          <w:jc w:val="center"/>
        </w:trPr>
        <w:tc>
          <w:tcPr>
            <w:tcW w:w="568" w:type="dxa"/>
            <w:vMerge/>
            <w:tcBorders>
              <w:left w:val="single" w:sz="4" w:space="0" w:color="auto"/>
              <w:right w:val="single" w:sz="4" w:space="0" w:color="auto"/>
            </w:tcBorders>
          </w:tcPr>
          <w:p w14:paraId="23E85AB3"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3EC39B4"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386E7C77" w14:textId="3B794329" w:rsidR="0035028C" w:rsidRPr="0035028C" w:rsidRDefault="0035028C" w:rsidP="00486612">
            <w:pPr>
              <w:jc w:val="both"/>
              <w:rPr>
                <w:rFonts w:ascii="Calibri" w:hAnsi="Calibri" w:cs="Calibri"/>
              </w:rPr>
            </w:pPr>
            <w:r w:rsidRPr="0035028C">
              <w:rPr>
                <w:rFonts w:ascii="Calibri" w:hAnsi="Calibri" w:cs="Calibri"/>
              </w:rPr>
              <w:t xml:space="preserve">10.5. </w:t>
            </w:r>
            <w:r w:rsidRPr="00486612">
              <w:rPr>
                <w:rFonts w:ascii="Calibri" w:hAnsi="Calibri" w:cs="Calibri"/>
              </w:rPr>
              <w:t xml:space="preserve">Testy akceptacyjne i walidacja wydajności </w:t>
            </w:r>
            <w:r w:rsidR="00486612">
              <w:rPr>
                <w:rFonts w:ascii="Calibri" w:hAnsi="Calibri" w:cs="Calibri"/>
              </w:rPr>
              <w:t>w fabryce i</w:t>
            </w:r>
            <w:r w:rsidRPr="00486612">
              <w:rPr>
                <w:rFonts w:ascii="Calibri" w:hAnsi="Calibri" w:cs="Calibri"/>
              </w:rPr>
              <w:t xml:space="preserve"> w laboratorium Zamawiającego (w tym wszystkich elementów optycznych</w:t>
            </w:r>
            <w:r w:rsidRPr="0035028C">
              <w:rPr>
                <w:rFonts w:ascii="Calibri" w:hAnsi="Calibri" w:cs="Calibri"/>
              </w:rPr>
              <w:t xml:space="preserve">). </w:t>
            </w:r>
          </w:p>
        </w:tc>
        <w:tc>
          <w:tcPr>
            <w:tcW w:w="1559" w:type="dxa"/>
            <w:tcBorders>
              <w:left w:val="single" w:sz="4" w:space="0" w:color="auto"/>
              <w:bottom w:val="single" w:sz="4" w:space="0" w:color="auto"/>
              <w:right w:val="single" w:sz="4" w:space="0" w:color="auto"/>
            </w:tcBorders>
          </w:tcPr>
          <w:p w14:paraId="01A9C56A"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78A716B" w14:textId="77777777" w:rsidTr="00D0561A">
        <w:trPr>
          <w:trHeight w:val="577"/>
          <w:jc w:val="center"/>
        </w:trPr>
        <w:tc>
          <w:tcPr>
            <w:tcW w:w="568" w:type="dxa"/>
            <w:vMerge/>
            <w:tcBorders>
              <w:left w:val="single" w:sz="4" w:space="0" w:color="auto"/>
              <w:right w:val="single" w:sz="4" w:space="0" w:color="auto"/>
            </w:tcBorders>
          </w:tcPr>
          <w:p w14:paraId="5197CCEB"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479D3A66"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75D62B86" w14:textId="77777777" w:rsidR="0035028C" w:rsidRPr="0035028C" w:rsidRDefault="0035028C" w:rsidP="0035028C">
            <w:pPr>
              <w:jc w:val="both"/>
              <w:rPr>
                <w:rFonts w:ascii="Calibri" w:hAnsi="Calibri" w:cs="Calibri"/>
              </w:rPr>
            </w:pPr>
            <w:r w:rsidRPr="0035028C">
              <w:rPr>
                <w:rFonts w:ascii="Calibri" w:hAnsi="Calibri" w:cs="Calibri"/>
              </w:rPr>
              <w:t>10.6. Źródło musi być w równym stopniu kompatybilne z obrazowaniem i spektroskopią AFM-IR i s-SNOM.</w:t>
            </w:r>
          </w:p>
        </w:tc>
        <w:tc>
          <w:tcPr>
            <w:tcW w:w="1559" w:type="dxa"/>
            <w:tcBorders>
              <w:left w:val="single" w:sz="4" w:space="0" w:color="auto"/>
              <w:right w:val="single" w:sz="4" w:space="0" w:color="auto"/>
            </w:tcBorders>
          </w:tcPr>
          <w:p w14:paraId="3450B708"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01402B5" w14:textId="77777777" w:rsidTr="00D0561A">
        <w:trPr>
          <w:trHeight w:val="1705"/>
          <w:jc w:val="center"/>
        </w:trPr>
        <w:tc>
          <w:tcPr>
            <w:tcW w:w="568" w:type="dxa"/>
            <w:vMerge w:val="restart"/>
            <w:tcBorders>
              <w:left w:val="single" w:sz="4" w:space="0" w:color="auto"/>
              <w:right w:val="single" w:sz="4" w:space="0" w:color="auto"/>
            </w:tcBorders>
          </w:tcPr>
          <w:p w14:paraId="352DE299" w14:textId="77777777" w:rsidR="0035028C" w:rsidRPr="0035028C" w:rsidRDefault="0035028C" w:rsidP="0035028C">
            <w:pPr>
              <w:rPr>
                <w:rFonts w:ascii="Calibri" w:hAnsi="Calibri" w:cs="Calibri"/>
                <w:lang w:eastAsia="en-US"/>
              </w:rPr>
            </w:pPr>
            <w:r w:rsidRPr="0035028C">
              <w:rPr>
                <w:rFonts w:ascii="Calibri" w:hAnsi="Calibri" w:cs="Calibri"/>
                <w:lang w:eastAsia="en-US"/>
              </w:rPr>
              <w:t>11.</w:t>
            </w:r>
          </w:p>
        </w:tc>
        <w:tc>
          <w:tcPr>
            <w:tcW w:w="2409" w:type="dxa"/>
            <w:vMerge w:val="restart"/>
            <w:tcBorders>
              <w:left w:val="single" w:sz="4" w:space="0" w:color="auto"/>
              <w:right w:val="single" w:sz="4" w:space="0" w:color="auto"/>
            </w:tcBorders>
          </w:tcPr>
          <w:p w14:paraId="3C5AE16C" w14:textId="77777777" w:rsidR="0035028C" w:rsidRPr="0035028C" w:rsidRDefault="0035028C" w:rsidP="0035028C">
            <w:pPr>
              <w:jc w:val="both"/>
              <w:rPr>
                <w:rFonts w:ascii="Calibri" w:hAnsi="Calibri" w:cs="Calibri"/>
              </w:rPr>
            </w:pPr>
            <w:r w:rsidRPr="0035028C">
              <w:rPr>
                <w:rFonts w:ascii="Calibri" w:hAnsi="Calibri" w:cs="Calibri"/>
              </w:rPr>
              <w:t>Spektroskopia THz-TDS</w:t>
            </w:r>
          </w:p>
        </w:tc>
        <w:tc>
          <w:tcPr>
            <w:tcW w:w="6168" w:type="dxa"/>
            <w:tcBorders>
              <w:top w:val="single" w:sz="4" w:space="0" w:color="auto"/>
              <w:left w:val="single" w:sz="4" w:space="0" w:color="auto"/>
              <w:bottom w:val="single" w:sz="4" w:space="0" w:color="auto"/>
              <w:right w:val="single" w:sz="4" w:space="0" w:color="auto"/>
            </w:tcBorders>
          </w:tcPr>
          <w:p w14:paraId="0586BDE9" w14:textId="77777777" w:rsidR="0035028C" w:rsidRPr="0035028C" w:rsidRDefault="0035028C" w:rsidP="0035028C">
            <w:pPr>
              <w:jc w:val="both"/>
              <w:rPr>
                <w:rFonts w:ascii="Calibri" w:hAnsi="Calibri" w:cs="Calibri"/>
              </w:rPr>
            </w:pPr>
            <w:r w:rsidRPr="0035028C">
              <w:rPr>
                <w:rFonts w:ascii="Calibri" w:hAnsi="Calibri" w:cs="Calibri"/>
              </w:rPr>
              <w:t>11.1. System musi zawierać spektrometr THz w dziedzinie czasu, dostosowany i zintegrowany z konfiguracją s-SNOM w celu oświetlania igły skanującej i zbierania promieniowania rozproszonego na igle. System musi zawierać między innymi emiter THz i detektor odpowiedni do stosowania ze źródłami laserowymi fs. Jednostka i moduł THz muszą być bezpośrednio kompatybilne z s-SNOM bez dalszych modyfikacji.</w:t>
            </w:r>
          </w:p>
        </w:tc>
        <w:tc>
          <w:tcPr>
            <w:tcW w:w="1559" w:type="dxa"/>
            <w:tcBorders>
              <w:left w:val="single" w:sz="4" w:space="0" w:color="auto"/>
              <w:right w:val="single" w:sz="4" w:space="0" w:color="auto"/>
            </w:tcBorders>
          </w:tcPr>
          <w:p w14:paraId="1D3046AC"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07E7D20" w14:textId="77777777" w:rsidTr="00D0561A">
        <w:trPr>
          <w:trHeight w:val="2267"/>
          <w:jc w:val="center"/>
        </w:trPr>
        <w:tc>
          <w:tcPr>
            <w:tcW w:w="568" w:type="dxa"/>
            <w:vMerge/>
            <w:tcBorders>
              <w:left w:val="single" w:sz="4" w:space="0" w:color="auto"/>
              <w:right w:val="single" w:sz="4" w:space="0" w:color="auto"/>
            </w:tcBorders>
          </w:tcPr>
          <w:p w14:paraId="7AB8CBDE"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1E71F5FE"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14F6CBF2" w14:textId="77777777" w:rsidR="0035028C" w:rsidRPr="0035028C" w:rsidRDefault="0035028C" w:rsidP="0035028C">
            <w:pPr>
              <w:jc w:val="both"/>
              <w:rPr>
                <w:rFonts w:ascii="Calibri" w:hAnsi="Calibri" w:cs="Calibri"/>
              </w:rPr>
            </w:pPr>
            <w:r w:rsidRPr="0035028C">
              <w:rPr>
                <w:rFonts w:ascii="Calibri" w:hAnsi="Calibri" w:cs="Calibri"/>
              </w:rPr>
              <w:t>11.2. Moduły emitera i detektora THz muszą być zasilane (pompowane) przez impulsowe źródło laserowe, które musi być w stanie dostarczyć dwa femtosekundowe impulsy optyczne do spektrometru THz-TDS za pośrednictwem światłowodów i dostarczać widma bliskiego pola w zakresie co najmniej 0,8 - 1,8 THz po sprzężeniu z końcówką s-SNOM.  Dostarczony moduł spektroskopii THz-TDS musi zawierać odpowiedni(e) laser(y) femtosekundowy(e) i wzmacniacz(e), a także zmotoryzowaną linię opóźniającą impuls THz względem bramkującego impulsu optycznego używanym do detekcji THz-TDS</w:t>
            </w:r>
          </w:p>
        </w:tc>
        <w:tc>
          <w:tcPr>
            <w:tcW w:w="1559" w:type="dxa"/>
            <w:tcBorders>
              <w:left w:val="single" w:sz="4" w:space="0" w:color="auto"/>
              <w:bottom w:val="single" w:sz="4" w:space="0" w:color="auto"/>
              <w:right w:val="single" w:sz="4" w:space="0" w:color="auto"/>
            </w:tcBorders>
          </w:tcPr>
          <w:p w14:paraId="5AFABF01"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D0FB388" w14:textId="77777777" w:rsidTr="00D0561A">
        <w:trPr>
          <w:trHeight w:val="1129"/>
          <w:jc w:val="center"/>
        </w:trPr>
        <w:tc>
          <w:tcPr>
            <w:tcW w:w="568" w:type="dxa"/>
            <w:vMerge/>
            <w:tcBorders>
              <w:left w:val="single" w:sz="4" w:space="0" w:color="auto"/>
              <w:right w:val="single" w:sz="4" w:space="0" w:color="auto"/>
            </w:tcBorders>
          </w:tcPr>
          <w:p w14:paraId="6F9326D0"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7B44F2DE"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1F2631DA" w14:textId="77777777" w:rsidR="0035028C" w:rsidRPr="0035028C" w:rsidRDefault="0035028C" w:rsidP="0035028C">
            <w:pPr>
              <w:jc w:val="both"/>
              <w:rPr>
                <w:rFonts w:ascii="Calibri" w:hAnsi="Calibri" w:cs="Calibri"/>
              </w:rPr>
            </w:pPr>
            <w:r w:rsidRPr="0035028C">
              <w:rPr>
                <w:rFonts w:ascii="Calibri" w:hAnsi="Calibri" w:cs="Calibri"/>
              </w:rPr>
              <w:t>11.3. Moduły bliskiego pola THz-TDS musi umożliwiać dotarcie trzeciej niezależnej wiązki do igły SNOM z jednocześnie z pomiarem THz-TDS bliskiego pola. Ścieżka wiązki dla zewnętrznych źródeł światła musi być poprowadzona wraz z wiązką lasera prowadzącego</w:t>
            </w:r>
          </w:p>
        </w:tc>
        <w:tc>
          <w:tcPr>
            <w:tcW w:w="1559" w:type="dxa"/>
            <w:tcBorders>
              <w:left w:val="single" w:sz="4" w:space="0" w:color="auto"/>
              <w:bottom w:val="single" w:sz="4" w:space="0" w:color="auto"/>
              <w:right w:val="single" w:sz="4" w:space="0" w:color="auto"/>
            </w:tcBorders>
          </w:tcPr>
          <w:p w14:paraId="17532DC6"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05B6092" w14:textId="77777777" w:rsidTr="00D0561A">
        <w:trPr>
          <w:trHeight w:val="817"/>
          <w:jc w:val="center"/>
        </w:trPr>
        <w:tc>
          <w:tcPr>
            <w:tcW w:w="568" w:type="dxa"/>
            <w:vMerge/>
            <w:tcBorders>
              <w:left w:val="single" w:sz="4" w:space="0" w:color="auto"/>
              <w:right w:val="single" w:sz="4" w:space="0" w:color="auto"/>
            </w:tcBorders>
          </w:tcPr>
          <w:p w14:paraId="0E6767DD"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0083BB7"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46E79852" w14:textId="77777777" w:rsidR="0035028C" w:rsidRPr="0035028C" w:rsidRDefault="0035028C" w:rsidP="0035028C">
            <w:pPr>
              <w:jc w:val="both"/>
              <w:rPr>
                <w:rFonts w:ascii="Calibri" w:hAnsi="Calibri" w:cs="Calibri"/>
              </w:rPr>
            </w:pPr>
            <w:r w:rsidRPr="0035028C">
              <w:rPr>
                <w:rFonts w:ascii="Calibri" w:hAnsi="Calibri" w:cs="Calibri"/>
              </w:rPr>
              <w:t>11.4. Długość linii opóźniającej regulującej różnicę czasu dla spektroskopii THz w dziedzinie czasu w polu bliskim w położeniu próbki SNOM musi wynosić co najmniej 500 ps lub więcej</w:t>
            </w:r>
          </w:p>
        </w:tc>
        <w:tc>
          <w:tcPr>
            <w:tcW w:w="1559" w:type="dxa"/>
            <w:tcBorders>
              <w:left w:val="single" w:sz="4" w:space="0" w:color="auto"/>
              <w:right w:val="single" w:sz="4" w:space="0" w:color="auto"/>
            </w:tcBorders>
          </w:tcPr>
          <w:p w14:paraId="3DCB6E83"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E33F1E3" w14:textId="77777777" w:rsidTr="00D0561A">
        <w:trPr>
          <w:trHeight w:val="2287"/>
          <w:jc w:val="center"/>
        </w:trPr>
        <w:tc>
          <w:tcPr>
            <w:tcW w:w="568" w:type="dxa"/>
            <w:vMerge/>
            <w:tcBorders>
              <w:left w:val="single" w:sz="4" w:space="0" w:color="auto"/>
              <w:right w:val="single" w:sz="4" w:space="0" w:color="auto"/>
            </w:tcBorders>
          </w:tcPr>
          <w:p w14:paraId="0C9497BC"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B8DC0D8"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482BE520" w14:textId="77777777" w:rsidR="0035028C" w:rsidRPr="0035028C" w:rsidRDefault="0035028C" w:rsidP="0035028C">
            <w:pPr>
              <w:jc w:val="both"/>
              <w:rPr>
                <w:rFonts w:ascii="Calibri" w:hAnsi="Calibri" w:cs="Calibri"/>
              </w:rPr>
            </w:pPr>
            <w:r w:rsidRPr="0035028C">
              <w:rPr>
                <w:rFonts w:ascii="Calibri" w:hAnsi="Calibri" w:cs="Calibri"/>
              </w:rPr>
              <w:t>11.5. Spektrometr domeny czasowej wykorzystywany w przypadku pomiarów THz musi być łatwy do usunięcia z układu s-SNOM. Spektrometr ten musi umożliwiać jego wykorzystanie jako pomocniczy spektrometr domeny czasowej dalekiego pola THz-TDS do eksperymentów poza s-SNOM. Konstrukcja modułów spektrometru domeny czasowej musi umożliwiać ich łatwe pozycjonowanie np. poprzez zastosowanie wysoce powtarzalnych 3-punktowych mocowań magnetycznym z kulką i rowkiem. Dostępny zakres częstotliwości dla eksperymentów dalekiego pola musi wynosić co najmniej 0,2 - 2,8 THz</w:t>
            </w:r>
          </w:p>
        </w:tc>
        <w:tc>
          <w:tcPr>
            <w:tcW w:w="1559" w:type="dxa"/>
            <w:tcBorders>
              <w:left w:val="single" w:sz="4" w:space="0" w:color="auto"/>
              <w:right w:val="single" w:sz="4" w:space="0" w:color="auto"/>
            </w:tcBorders>
          </w:tcPr>
          <w:p w14:paraId="5701E17A"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5FF0093" w14:textId="77777777" w:rsidTr="00D0561A">
        <w:trPr>
          <w:trHeight w:val="1128"/>
          <w:jc w:val="center"/>
        </w:trPr>
        <w:tc>
          <w:tcPr>
            <w:tcW w:w="568" w:type="dxa"/>
            <w:vMerge w:val="restart"/>
            <w:tcBorders>
              <w:left w:val="single" w:sz="4" w:space="0" w:color="auto"/>
              <w:right w:val="single" w:sz="4" w:space="0" w:color="auto"/>
            </w:tcBorders>
          </w:tcPr>
          <w:p w14:paraId="29D3993D"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35AA71BB"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6D9F217" w14:textId="77777777" w:rsidR="0035028C" w:rsidRPr="0035028C" w:rsidRDefault="0035028C" w:rsidP="0035028C">
            <w:pPr>
              <w:jc w:val="both"/>
              <w:rPr>
                <w:rFonts w:ascii="Calibri" w:hAnsi="Calibri" w:cs="Calibri"/>
              </w:rPr>
            </w:pPr>
            <w:r w:rsidRPr="0035028C">
              <w:rPr>
                <w:rFonts w:ascii="Calibri" w:hAnsi="Calibri" w:cs="Calibri"/>
              </w:rPr>
              <w:t xml:space="preserve">11.6. Rozszerzenie przestrzenne THz bliskiego pola musi wynosić 50 nm lub więcej dla systemu THz-TDS w połączeniu z s-SNOM (parametr podlegający sprawdzeniu w czasie testów akceptacyjnych przy podejściu od góry) </w:t>
            </w:r>
          </w:p>
        </w:tc>
        <w:tc>
          <w:tcPr>
            <w:tcW w:w="1559" w:type="dxa"/>
            <w:tcBorders>
              <w:left w:val="single" w:sz="4" w:space="0" w:color="auto"/>
              <w:right w:val="single" w:sz="4" w:space="0" w:color="auto"/>
            </w:tcBorders>
          </w:tcPr>
          <w:p w14:paraId="5229506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50C77CF8" w14:textId="77777777" w:rsidTr="00D0561A">
        <w:trPr>
          <w:trHeight w:val="577"/>
          <w:jc w:val="center"/>
        </w:trPr>
        <w:tc>
          <w:tcPr>
            <w:tcW w:w="568" w:type="dxa"/>
            <w:vMerge/>
            <w:tcBorders>
              <w:left w:val="single" w:sz="4" w:space="0" w:color="auto"/>
              <w:right w:val="single" w:sz="4" w:space="0" w:color="auto"/>
            </w:tcBorders>
          </w:tcPr>
          <w:p w14:paraId="72C5C9DC"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8DE018C"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7EE1ED0" w14:textId="77777777" w:rsidR="0035028C" w:rsidRPr="0035028C" w:rsidRDefault="0035028C" w:rsidP="0035028C">
            <w:pPr>
              <w:jc w:val="both"/>
              <w:rPr>
                <w:rFonts w:ascii="Calibri" w:hAnsi="Calibri" w:cs="Calibri"/>
              </w:rPr>
            </w:pPr>
            <w:r w:rsidRPr="0035028C">
              <w:rPr>
                <w:rFonts w:ascii="Calibri" w:hAnsi="Calibri" w:cs="Calibri"/>
              </w:rPr>
              <w:t>11.7. Pokrycie spektralne systemu THz-TDS wynosi 0,1 - 3 THz w polu dalekim i 0,8 - 1,8 THz lub więcej w bliskim polu</w:t>
            </w:r>
          </w:p>
        </w:tc>
        <w:tc>
          <w:tcPr>
            <w:tcW w:w="1559" w:type="dxa"/>
            <w:tcBorders>
              <w:left w:val="single" w:sz="4" w:space="0" w:color="auto"/>
              <w:bottom w:val="single" w:sz="4" w:space="0" w:color="auto"/>
              <w:right w:val="single" w:sz="4" w:space="0" w:color="auto"/>
            </w:tcBorders>
          </w:tcPr>
          <w:p w14:paraId="3521124A"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2E2458C" w14:textId="77777777" w:rsidTr="00D0561A">
        <w:trPr>
          <w:trHeight w:val="1540"/>
          <w:jc w:val="center"/>
        </w:trPr>
        <w:tc>
          <w:tcPr>
            <w:tcW w:w="568" w:type="dxa"/>
            <w:vMerge/>
            <w:tcBorders>
              <w:left w:val="single" w:sz="4" w:space="0" w:color="auto"/>
              <w:right w:val="single" w:sz="4" w:space="0" w:color="auto"/>
            </w:tcBorders>
          </w:tcPr>
          <w:p w14:paraId="10121901"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155E5DA"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775F8F4B" w14:textId="77777777" w:rsidR="0035028C" w:rsidRPr="0035028C" w:rsidRDefault="0035028C" w:rsidP="0035028C">
            <w:pPr>
              <w:jc w:val="both"/>
              <w:rPr>
                <w:rFonts w:ascii="Calibri" w:hAnsi="Calibri" w:cs="Calibri"/>
              </w:rPr>
            </w:pPr>
            <w:r w:rsidRPr="0035028C">
              <w:rPr>
                <w:rFonts w:ascii="Calibri" w:hAnsi="Calibri" w:cs="Calibri"/>
              </w:rPr>
              <w:t>11.8. System musi być w stanie rejestrować obrazy skanowania bliskiego pola w ustalonych pozycjach opóźnienia THz-TDS, a także rejestrować widma z rozdzielczością amplitudową i fazową (złożone pole THz) bez zmiany systemu. Każdy z nie mniej niż 4 kanałami demodulacji harmonicznej jednocześnie rejestrowanymi w każdym punkcie danych (obraz i widmo)</w:t>
            </w:r>
          </w:p>
        </w:tc>
        <w:tc>
          <w:tcPr>
            <w:tcW w:w="1559" w:type="dxa"/>
            <w:tcBorders>
              <w:left w:val="single" w:sz="4" w:space="0" w:color="auto"/>
              <w:right w:val="single" w:sz="4" w:space="0" w:color="auto"/>
            </w:tcBorders>
          </w:tcPr>
          <w:p w14:paraId="28092BC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5EF1B102" w14:textId="77777777" w:rsidTr="00D0561A">
        <w:trPr>
          <w:trHeight w:val="837"/>
          <w:jc w:val="center"/>
        </w:trPr>
        <w:tc>
          <w:tcPr>
            <w:tcW w:w="568" w:type="dxa"/>
            <w:vMerge w:val="restart"/>
            <w:tcBorders>
              <w:left w:val="single" w:sz="4" w:space="0" w:color="auto"/>
              <w:right w:val="single" w:sz="4" w:space="0" w:color="auto"/>
            </w:tcBorders>
          </w:tcPr>
          <w:p w14:paraId="3D92B8D1" w14:textId="77777777" w:rsidR="0035028C" w:rsidRPr="0035028C" w:rsidRDefault="0035028C" w:rsidP="0035028C">
            <w:pPr>
              <w:rPr>
                <w:rFonts w:ascii="Calibri" w:hAnsi="Calibri" w:cs="Calibri"/>
                <w:lang w:eastAsia="en-US"/>
              </w:rPr>
            </w:pPr>
            <w:r w:rsidRPr="0035028C">
              <w:rPr>
                <w:rFonts w:ascii="Calibri" w:hAnsi="Calibri" w:cs="Calibri"/>
                <w:lang w:eastAsia="en-US"/>
              </w:rPr>
              <w:t>12.</w:t>
            </w:r>
          </w:p>
        </w:tc>
        <w:tc>
          <w:tcPr>
            <w:tcW w:w="2409" w:type="dxa"/>
            <w:vMerge w:val="restart"/>
            <w:tcBorders>
              <w:left w:val="single" w:sz="4" w:space="0" w:color="auto"/>
              <w:right w:val="single" w:sz="4" w:space="0" w:color="auto"/>
            </w:tcBorders>
          </w:tcPr>
          <w:p w14:paraId="40C9032B" w14:textId="77777777" w:rsidR="0035028C" w:rsidRPr="0035028C" w:rsidRDefault="0035028C" w:rsidP="0035028C">
            <w:pPr>
              <w:jc w:val="both"/>
              <w:rPr>
                <w:rFonts w:ascii="Calibri" w:hAnsi="Calibri" w:cs="Calibri"/>
              </w:rPr>
            </w:pPr>
            <w:r w:rsidRPr="0035028C">
              <w:rPr>
                <w:rFonts w:ascii="Calibri" w:hAnsi="Calibri" w:cs="Calibri"/>
              </w:rPr>
              <w:t xml:space="preserve">Moduł dla AFM-IR </w:t>
            </w:r>
            <w:r w:rsidRPr="0035028C">
              <w:rPr>
                <w:rFonts w:ascii="Calibri" w:hAnsi="Calibri" w:cs="Calibri"/>
              </w:rPr>
              <w:br/>
              <w:t>- obrazowanie i spektroskopia</w:t>
            </w:r>
          </w:p>
          <w:p w14:paraId="7A8B5FE9"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4FEB5EEF" w14:textId="77777777" w:rsidR="0035028C" w:rsidRPr="0035028C" w:rsidRDefault="0035028C" w:rsidP="0035028C">
            <w:pPr>
              <w:tabs>
                <w:tab w:val="left" w:pos="1134"/>
              </w:tabs>
              <w:jc w:val="both"/>
              <w:rPr>
                <w:rFonts w:ascii="Calibri" w:hAnsi="Calibri" w:cs="Calibri"/>
              </w:rPr>
            </w:pPr>
            <w:r w:rsidRPr="0035028C">
              <w:rPr>
                <w:rFonts w:ascii="Calibri" w:hAnsi="Calibri" w:cs="Calibri"/>
              </w:rPr>
              <w:t>12.1. Moduł powinien zawierać wszystkie niezbędne elementy optyczne, sprzęt i oprogramowanie do obrazowania AFM-IR i pomiarów spektroskopowych</w:t>
            </w:r>
          </w:p>
        </w:tc>
        <w:tc>
          <w:tcPr>
            <w:tcW w:w="1559" w:type="dxa"/>
            <w:tcBorders>
              <w:left w:val="single" w:sz="4" w:space="0" w:color="auto"/>
              <w:right w:val="single" w:sz="4" w:space="0" w:color="auto"/>
            </w:tcBorders>
          </w:tcPr>
          <w:p w14:paraId="13A5E93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3799B61" w14:textId="77777777" w:rsidTr="00D0561A">
        <w:trPr>
          <w:trHeight w:val="534"/>
          <w:jc w:val="center"/>
        </w:trPr>
        <w:tc>
          <w:tcPr>
            <w:tcW w:w="568" w:type="dxa"/>
            <w:vMerge/>
            <w:tcBorders>
              <w:left w:val="single" w:sz="4" w:space="0" w:color="auto"/>
              <w:right w:val="single" w:sz="4" w:space="0" w:color="auto"/>
            </w:tcBorders>
          </w:tcPr>
          <w:p w14:paraId="7920907C"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7153E16D"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39FC0085" w14:textId="77777777" w:rsidR="0035028C" w:rsidRPr="0035028C" w:rsidRDefault="0035028C" w:rsidP="0035028C">
            <w:pPr>
              <w:jc w:val="both"/>
              <w:rPr>
                <w:rFonts w:ascii="Calibri" w:hAnsi="Calibri" w:cs="Calibri"/>
              </w:rPr>
            </w:pPr>
            <w:r w:rsidRPr="0035028C">
              <w:rPr>
                <w:rFonts w:ascii="Calibri" w:hAnsi="Calibri" w:cs="Calibri"/>
              </w:rPr>
              <w:t xml:space="preserve">12.2. Moduł musi umożliwiać obrazowanie w podczerwieni na wybranych częstotliwościach i spektroskopię poprzez strojenie lasera </w:t>
            </w:r>
          </w:p>
        </w:tc>
        <w:tc>
          <w:tcPr>
            <w:tcW w:w="1559" w:type="dxa"/>
            <w:tcBorders>
              <w:left w:val="single" w:sz="4" w:space="0" w:color="auto"/>
              <w:bottom w:val="single" w:sz="4" w:space="0" w:color="auto"/>
              <w:right w:val="single" w:sz="4" w:space="0" w:color="auto"/>
            </w:tcBorders>
          </w:tcPr>
          <w:p w14:paraId="13ACB3C7"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10EEA25" w14:textId="77777777" w:rsidTr="00D0561A">
        <w:trPr>
          <w:trHeight w:val="558"/>
          <w:jc w:val="center"/>
        </w:trPr>
        <w:tc>
          <w:tcPr>
            <w:tcW w:w="568" w:type="dxa"/>
            <w:vMerge/>
            <w:tcBorders>
              <w:left w:val="single" w:sz="4" w:space="0" w:color="auto"/>
              <w:right w:val="single" w:sz="4" w:space="0" w:color="auto"/>
            </w:tcBorders>
          </w:tcPr>
          <w:p w14:paraId="4B4ABA05"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CCF2D3B"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0306FAFE" w14:textId="77777777" w:rsidR="0035028C" w:rsidRPr="0035028C" w:rsidRDefault="0035028C" w:rsidP="0035028C">
            <w:pPr>
              <w:jc w:val="both"/>
              <w:rPr>
                <w:rFonts w:ascii="Calibri" w:hAnsi="Calibri" w:cs="Calibri"/>
              </w:rPr>
            </w:pPr>
            <w:r w:rsidRPr="0035028C">
              <w:rPr>
                <w:rFonts w:ascii="Calibri" w:hAnsi="Calibri" w:cs="Calibri"/>
              </w:rPr>
              <w:t>12.3. Pomiary AFM-IR muszą być obsługiwane w trybie kontaktowym i przerywanego kontaktu AFM</w:t>
            </w:r>
          </w:p>
        </w:tc>
        <w:tc>
          <w:tcPr>
            <w:tcW w:w="1559" w:type="dxa"/>
            <w:tcBorders>
              <w:left w:val="single" w:sz="4" w:space="0" w:color="auto"/>
              <w:bottom w:val="single" w:sz="4" w:space="0" w:color="auto"/>
              <w:right w:val="single" w:sz="4" w:space="0" w:color="auto"/>
            </w:tcBorders>
          </w:tcPr>
          <w:p w14:paraId="3DD78B7C"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114191E" w14:textId="77777777" w:rsidTr="00D0561A">
        <w:trPr>
          <w:trHeight w:val="577"/>
          <w:jc w:val="center"/>
        </w:trPr>
        <w:tc>
          <w:tcPr>
            <w:tcW w:w="568" w:type="dxa"/>
            <w:vMerge/>
            <w:tcBorders>
              <w:left w:val="single" w:sz="4" w:space="0" w:color="auto"/>
              <w:right w:val="single" w:sz="4" w:space="0" w:color="auto"/>
            </w:tcBorders>
          </w:tcPr>
          <w:p w14:paraId="04394C9C"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53CB4DF"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4F38B55" w14:textId="77777777" w:rsidR="0035028C" w:rsidRPr="0035028C" w:rsidRDefault="0035028C" w:rsidP="0035028C">
            <w:pPr>
              <w:jc w:val="both"/>
              <w:rPr>
                <w:rFonts w:ascii="Calibri" w:hAnsi="Calibri" w:cs="Calibri"/>
              </w:rPr>
            </w:pPr>
            <w:r w:rsidRPr="0035028C">
              <w:rPr>
                <w:rFonts w:ascii="Calibri" w:hAnsi="Calibri" w:cs="Calibri"/>
              </w:rPr>
              <w:t>12.4. Moduł AFM-IR musi obejmować zintegrowane sterowanie laserem, które umożliwia sterowanie laserem zsynchronizowane z działaniem AFM w celu wyboru punktów szczególnych i pozyskiwania zestawów danych w możliwie jak najszerszym spektrum</w:t>
            </w:r>
          </w:p>
        </w:tc>
        <w:tc>
          <w:tcPr>
            <w:tcW w:w="1559" w:type="dxa"/>
            <w:tcBorders>
              <w:left w:val="single" w:sz="4" w:space="0" w:color="auto"/>
              <w:right w:val="single" w:sz="4" w:space="0" w:color="auto"/>
            </w:tcBorders>
          </w:tcPr>
          <w:p w14:paraId="2E34F7D3"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63E82996" w14:textId="77777777" w:rsidTr="00D0561A">
        <w:trPr>
          <w:trHeight w:val="850"/>
          <w:jc w:val="center"/>
        </w:trPr>
        <w:tc>
          <w:tcPr>
            <w:tcW w:w="568" w:type="dxa"/>
            <w:vMerge/>
            <w:tcBorders>
              <w:left w:val="single" w:sz="4" w:space="0" w:color="auto"/>
              <w:right w:val="single" w:sz="4" w:space="0" w:color="auto"/>
            </w:tcBorders>
          </w:tcPr>
          <w:p w14:paraId="3B1467F8"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18E5674B"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33B865B0" w14:textId="77777777" w:rsidR="0035028C" w:rsidRPr="0035028C" w:rsidRDefault="0035028C" w:rsidP="0035028C">
            <w:pPr>
              <w:jc w:val="both"/>
              <w:rPr>
                <w:rFonts w:ascii="Calibri" w:hAnsi="Calibri" w:cs="Calibri"/>
              </w:rPr>
            </w:pPr>
            <w:r w:rsidRPr="0035028C">
              <w:rPr>
                <w:rFonts w:ascii="Calibri" w:hAnsi="Calibri" w:cs="Calibri"/>
              </w:rPr>
              <w:t>12.5. Konstrukcja modułu dla pomiarów AFM-IR w trybie przerywanego kontaktu musi zapewnić minimalizację wpływu sygnału mechanicznego na sygnał optyczny AFM-IR</w:t>
            </w:r>
          </w:p>
        </w:tc>
        <w:tc>
          <w:tcPr>
            <w:tcW w:w="1559" w:type="dxa"/>
            <w:tcBorders>
              <w:left w:val="single" w:sz="4" w:space="0" w:color="auto"/>
              <w:bottom w:val="single" w:sz="4" w:space="0" w:color="auto"/>
              <w:right w:val="single" w:sz="4" w:space="0" w:color="auto"/>
            </w:tcBorders>
          </w:tcPr>
          <w:p w14:paraId="4421E8A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902A15A" w14:textId="77777777" w:rsidTr="00D0561A">
        <w:trPr>
          <w:trHeight w:val="577"/>
          <w:jc w:val="center"/>
        </w:trPr>
        <w:tc>
          <w:tcPr>
            <w:tcW w:w="568" w:type="dxa"/>
            <w:vMerge w:val="restart"/>
            <w:tcBorders>
              <w:left w:val="single" w:sz="4" w:space="0" w:color="auto"/>
              <w:right w:val="single" w:sz="4" w:space="0" w:color="auto"/>
            </w:tcBorders>
          </w:tcPr>
          <w:p w14:paraId="5C90392E" w14:textId="77777777" w:rsidR="0035028C" w:rsidRPr="0035028C" w:rsidRDefault="0035028C" w:rsidP="0035028C">
            <w:pPr>
              <w:rPr>
                <w:rFonts w:ascii="Calibri" w:hAnsi="Calibri" w:cs="Calibri"/>
                <w:lang w:eastAsia="en-US"/>
              </w:rPr>
            </w:pPr>
            <w:r w:rsidRPr="0035028C">
              <w:rPr>
                <w:rFonts w:ascii="Calibri" w:hAnsi="Calibri" w:cs="Calibri"/>
                <w:lang w:eastAsia="en-US"/>
              </w:rPr>
              <w:t xml:space="preserve">13. </w:t>
            </w:r>
          </w:p>
        </w:tc>
        <w:tc>
          <w:tcPr>
            <w:tcW w:w="2409" w:type="dxa"/>
            <w:vMerge w:val="restart"/>
            <w:tcBorders>
              <w:left w:val="single" w:sz="4" w:space="0" w:color="auto"/>
              <w:right w:val="single" w:sz="4" w:space="0" w:color="auto"/>
            </w:tcBorders>
          </w:tcPr>
          <w:p w14:paraId="23EE83D0" w14:textId="77777777" w:rsidR="0035028C" w:rsidRPr="0035028C" w:rsidRDefault="0035028C" w:rsidP="0035028C">
            <w:pPr>
              <w:jc w:val="both"/>
              <w:rPr>
                <w:rFonts w:ascii="Calibri" w:hAnsi="Calibri" w:cs="Calibri"/>
              </w:rPr>
            </w:pPr>
            <w:r w:rsidRPr="0035028C">
              <w:rPr>
                <w:rFonts w:ascii="Calibri" w:hAnsi="Calibri" w:cs="Calibri"/>
              </w:rPr>
              <w:t xml:space="preserve">Moduł do obrazowania </w:t>
            </w:r>
            <w:r w:rsidRPr="0035028C">
              <w:rPr>
                <w:rFonts w:ascii="Calibri" w:hAnsi="Calibri" w:cs="Calibri"/>
              </w:rPr>
              <w:br/>
              <w:t>s-SNOM IR i spektroskopii IR</w:t>
            </w:r>
          </w:p>
        </w:tc>
        <w:tc>
          <w:tcPr>
            <w:tcW w:w="6168" w:type="dxa"/>
            <w:tcBorders>
              <w:top w:val="single" w:sz="4" w:space="0" w:color="auto"/>
              <w:left w:val="single" w:sz="4" w:space="0" w:color="auto"/>
              <w:bottom w:val="single" w:sz="4" w:space="0" w:color="auto"/>
              <w:right w:val="single" w:sz="4" w:space="0" w:color="auto"/>
            </w:tcBorders>
          </w:tcPr>
          <w:p w14:paraId="10437DD6" w14:textId="77777777" w:rsidR="0035028C" w:rsidRPr="0035028C" w:rsidRDefault="0035028C" w:rsidP="0035028C">
            <w:pPr>
              <w:jc w:val="both"/>
              <w:rPr>
                <w:rFonts w:ascii="Calibri" w:hAnsi="Calibri" w:cs="Calibri"/>
              </w:rPr>
            </w:pPr>
            <w:r w:rsidRPr="0035028C">
              <w:rPr>
                <w:rFonts w:ascii="Calibri" w:hAnsi="Calibri" w:cs="Calibri"/>
              </w:rPr>
              <w:t>13.1. Moduł detekcji optycznej musi obsługiwać interferometryczną detekcję sygnału bliskiego pola dla pomiarów amplitudy i fazy</w:t>
            </w:r>
          </w:p>
        </w:tc>
        <w:tc>
          <w:tcPr>
            <w:tcW w:w="1559" w:type="dxa"/>
            <w:tcBorders>
              <w:left w:val="single" w:sz="4" w:space="0" w:color="auto"/>
              <w:right w:val="single" w:sz="4" w:space="0" w:color="auto"/>
            </w:tcBorders>
          </w:tcPr>
          <w:p w14:paraId="083F21DC"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C8D7BFE" w14:textId="77777777" w:rsidTr="00D0561A">
        <w:trPr>
          <w:trHeight w:val="1109"/>
          <w:jc w:val="center"/>
        </w:trPr>
        <w:tc>
          <w:tcPr>
            <w:tcW w:w="568" w:type="dxa"/>
            <w:vMerge/>
            <w:tcBorders>
              <w:left w:val="single" w:sz="4" w:space="0" w:color="auto"/>
              <w:right w:val="single" w:sz="4" w:space="0" w:color="auto"/>
            </w:tcBorders>
          </w:tcPr>
          <w:p w14:paraId="74F4EEE1"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737D313C"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4D6C29C" w14:textId="77777777" w:rsidR="0035028C" w:rsidRPr="0035028C" w:rsidRDefault="0035028C" w:rsidP="0035028C">
            <w:pPr>
              <w:jc w:val="both"/>
              <w:rPr>
                <w:rFonts w:ascii="Calibri" w:hAnsi="Calibri" w:cs="Calibri"/>
              </w:rPr>
            </w:pPr>
            <w:r w:rsidRPr="0035028C">
              <w:rPr>
                <w:rFonts w:ascii="Calibri" w:hAnsi="Calibri" w:cs="Calibri"/>
              </w:rPr>
              <w:t>13.2. Moduł musi obsługiwać spektroskopię bliskiego pola poprzez obrazowanie sekwencyjne i opierać się na pełnej (kompletnej) technologii detekcji bez tła wykorzystującej detekcję interferometryczną. Prędkość skanowania AFM musi wynosić do 20 µm/s.</w:t>
            </w:r>
          </w:p>
        </w:tc>
        <w:tc>
          <w:tcPr>
            <w:tcW w:w="1559" w:type="dxa"/>
            <w:tcBorders>
              <w:left w:val="single" w:sz="4" w:space="0" w:color="auto"/>
              <w:bottom w:val="single" w:sz="4" w:space="0" w:color="auto"/>
              <w:right w:val="single" w:sz="4" w:space="0" w:color="auto"/>
            </w:tcBorders>
          </w:tcPr>
          <w:p w14:paraId="5DF49F3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C6CED2C" w14:textId="77777777" w:rsidTr="00D0561A">
        <w:trPr>
          <w:trHeight w:val="836"/>
          <w:jc w:val="center"/>
        </w:trPr>
        <w:tc>
          <w:tcPr>
            <w:tcW w:w="568" w:type="dxa"/>
            <w:vMerge/>
            <w:tcBorders>
              <w:left w:val="single" w:sz="4" w:space="0" w:color="auto"/>
              <w:right w:val="single" w:sz="4" w:space="0" w:color="auto"/>
            </w:tcBorders>
          </w:tcPr>
          <w:p w14:paraId="2ADA85C8"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1C4B2093"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092D75DB" w14:textId="77777777" w:rsidR="0035028C" w:rsidRPr="0035028C" w:rsidRDefault="0035028C" w:rsidP="0035028C">
            <w:pPr>
              <w:jc w:val="both"/>
              <w:rPr>
                <w:rFonts w:ascii="Calibri" w:hAnsi="Calibri" w:cs="Calibri"/>
              </w:rPr>
            </w:pPr>
            <w:r w:rsidRPr="0035028C">
              <w:rPr>
                <w:rFonts w:ascii="Calibri" w:hAnsi="Calibri" w:cs="Calibri"/>
              </w:rPr>
              <w:t>13.3. Moduł detekcyjny musi działać w trybie odbicia (oświetlenie końcówki z boku dla nieprzezroczystych próbek) dla długości fal w zakresie widzialnym, bliskiej podczerwieni i średniej podczerwieni</w:t>
            </w:r>
          </w:p>
        </w:tc>
        <w:tc>
          <w:tcPr>
            <w:tcW w:w="1559" w:type="dxa"/>
            <w:tcBorders>
              <w:left w:val="single" w:sz="4" w:space="0" w:color="auto"/>
              <w:bottom w:val="single" w:sz="4" w:space="0" w:color="auto"/>
              <w:right w:val="single" w:sz="4" w:space="0" w:color="auto"/>
            </w:tcBorders>
          </w:tcPr>
          <w:p w14:paraId="300F0CDB"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213F3D2F" w14:textId="77777777" w:rsidTr="00D0561A">
        <w:trPr>
          <w:trHeight w:val="843"/>
          <w:jc w:val="center"/>
        </w:trPr>
        <w:tc>
          <w:tcPr>
            <w:tcW w:w="568" w:type="dxa"/>
            <w:vMerge/>
            <w:tcBorders>
              <w:left w:val="single" w:sz="4" w:space="0" w:color="auto"/>
              <w:right w:val="single" w:sz="4" w:space="0" w:color="auto"/>
            </w:tcBorders>
          </w:tcPr>
          <w:p w14:paraId="09D392FF"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14BAE43B"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60D2699F" w14:textId="77777777" w:rsidR="0035028C" w:rsidRPr="0035028C" w:rsidRDefault="0035028C" w:rsidP="0035028C">
            <w:pPr>
              <w:jc w:val="both"/>
              <w:rPr>
                <w:rFonts w:ascii="Calibri" w:hAnsi="Calibri" w:cs="Calibri"/>
              </w:rPr>
            </w:pPr>
            <w:r w:rsidRPr="0035028C">
              <w:rPr>
                <w:rFonts w:ascii="Calibri" w:hAnsi="Calibri" w:cs="Calibri"/>
              </w:rPr>
              <w:t>13.4. Moduł musi obsługiwać ultra-kompaktową konstrukcję ścieżki wiązki, aby utrzymać długość ramienia interferometru &lt;10 cm, wymaganą do stabilnych pomiarów w bliskim polu</w:t>
            </w:r>
          </w:p>
        </w:tc>
        <w:tc>
          <w:tcPr>
            <w:tcW w:w="1559" w:type="dxa"/>
            <w:tcBorders>
              <w:left w:val="single" w:sz="4" w:space="0" w:color="auto"/>
              <w:bottom w:val="single" w:sz="4" w:space="0" w:color="auto"/>
              <w:right w:val="single" w:sz="4" w:space="0" w:color="auto"/>
            </w:tcBorders>
          </w:tcPr>
          <w:p w14:paraId="032AEFD4"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5E41A3C5" w14:textId="77777777" w:rsidTr="00D0561A">
        <w:trPr>
          <w:trHeight w:val="1550"/>
          <w:jc w:val="center"/>
        </w:trPr>
        <w:tc>
          <w:tcPr>
            <w:tcW w:w="568" w:type="dxa"/>
            <w:vMerge/>
            <w:tcBorders>
              <w:left w:val="single" w:sz="4" w:space="0" w:color="auto"/>
              <w:right w:val="single" w:sz="4" w:space="0" w:color="auto"/>
            </w:tcBorders>
          </w:tcPr>
          <w:p w14:paraId="121AEB2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DBBEEB1"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1DC0C6A2" w14:textId="77777777" w:rsidR="0035028C" w:rsidRPr="0035028C" w:rsidRDefault="0035028C" w:rsidP="0035028C">
            <w:pPr>
              <w:jc w:val="both"/>
              <w:rPr>
                <w:rFonts w:ascii="Calibri" w:hAnsi="Calibri" w:cs="Calibri"/>
              </w:rPr>
            </w:pPr>
            <w:r w:rsidRPr="0035028C">
              <w:rPr>
                <w:rFonts w:ascii="Calibri" w:hAnsi="Calibri" w:cs="Calibri"/>
              </w:rPr>
              <w:t>13.5. Moduł musi być przystosowany do łatwej wymiany rozdzielacza wiązki (wymagana wymiana rozdzielcza wiązki w zależności do zakresu fal używanego do pomiarów). System mocowania rozdzielacza musi zawierać system łatwego i powtarzalnego mocowania np. poprzez zastosowanie wysoce powtarzalnych 3-punktowych mocowań magnetycznym z kulką i rowkiem</w:t>
            </w:r>
          </w:p>
        </w:tc>
        <w:tc>
          <w:tcPr>
            <w:tcW w:w="1559" w:type="dxa"/>
            <w:tcBorders>
              <w:left w:val="single" w:sz="4" w:space="0" w:color="auto"/>
              <w:bottom w:val="single" w:sz="4" w:space="0" w:color="auto"/>
              <w:right w:val="single" w:sz="4" w:space="0" w:color="auto"/>
            </w:tcBorders>
          </w:tcPr>
          <w:p w14:paraId="0790EF86"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712A0746" w14:textId="77777777" w:rsidTr="00D0561A">
        <w:trPr>
          <w:trHeight w:val="577"/>
          <w:jc w:val="center"/>
        </w:trPr>
        <w:tc>
          <w:tcPr>
            <w:tcW w:w="568" w:type="dxa"/>
            <w:vMerge/>
            <w:tcBorders>
              <w:left w:val="single" w:sz="4" w:space="0" w:color="auto"/>
              <w:right w:val="single" w:sz="4" w:space="0" w:color="auto"/>
            </w:tcBorders>
          </w:tcPr>
          <w:p w14:paraId="1734B055"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B5D78B4"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BEC8AB3" w14:textId="77777777" w:rsidR="0035028C" w:rsidRPr="0035028C" w:rsidRDefault="0035028C" w:rsidP="0035028C">
            <w:pPr>
              <w:jc w:val="both"/>
              <w:rPr>
                <w:rFonts w:ascii="Calibri" w:hAnsi="Calibri" w:cs="Calibri"/>
              </w:rPr>
            </w:pPr>
            <w:r w:rsidRPr="0035028C">
              <w:rPr>
                <w:rFonts w:ascii="Calibri" w:hAnsi="Calibri" w:cs="Calibri"/>
              </w:rPr>
              <w:t>13.6. Moduł musi być kompatybilny ze standardowym systemem mocowania dla konfiguracji optycznych</w:t>
            </w:r>
          </w:p>
        </w:tc>
        <w:tc>
          <w:tcPr>
            <w:tcW w:w="1559" w:type="dxa"/>
            <w:tcBorders>
              <w:left w:val="single" w:sz="4" w:space="0" w:color="auto"/>
              <w:bottom w:val="single" w:sz="4" w:space="0" w:color="auto"/>
              <w:right w:val="single" w:sz="4" w:space="0" w:color="auto"/>
            </w:tcBorders>
          </w:tcPr>
          <w:p w14:paraId="2C91D1CA"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DEA4BD8" w14:textId="77777777" w:rsidTr="00D0561A">
        <w:trPr>
          <w:trHeight w:val="1259"/>
          <w:jc w:val="center"/>
        </w:trPr>
        <w:tc>
          <w:tcPr>
            <w:tcW w:w="568" w:type="dxa"/>
            <w:vMerge/>
            <w:tcBorders>
              <w:left w:val="single" w:sz="4" w:space="0" w:color="auto"/>
              <w:right w:val="single" w:sz="4" w:space="0" w:color="auto"/>
            </w:tcBorders>
          </w:tcPr>
          <w:p w14:paraId="746600E9"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83DEDD9"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4ADA5368" w14:textId="77777777" w:rsidR="0035028C" w:rsidRPr="0035028C" w:rsidRDefault="0035028C" w:rsidP="0035028C">
            <w:pPr>
              <w:jc w:val="both"/>
              <w:rPr>
                <w:rFonts w:ascii="Calibri" w:hAnsi="Calibri" w:cs="Calibri"/>
              </w:rPr>
            </w:pPr>
            <w:r w:rsidRPr="0035028C">
              <w:rPr>
                <w:rFonts w:ascii="Calibri" w:hAnsi="Calibri" w:cs="Calibri"/>
              </w:rPr>
              <w:t xml:space="preserve">13.7. Moduł musi obsługiwać spektroskopię bliskiego pola poprzez sekwencyjne obrazowanie i musi opierać się na pełnej (kompletnej) technologii detekcji bez tła wykorzystującej detekcję interferometryczną. Musi być możliwa szybkość skanowania AFM do 20 µm/s </w:t>
            </w:r>
          </w:p>
        </w:tc>
        <w:tc>
          <w:tcPr>
            <w:tcW w:w="1559" w:type="dxa"/>
            <w:tcBorders>
              <w:left w:val="single" w:sz="4" w:space="0" w:color="auto"/>
              <w:right w:val="single" w:sz="4" w:space="0" w:color="auto"/>
            </w:tcBorders>
          </w:tcPr>
          <w:p w14:paraId="34BE91C0"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F6D8DA0" w14:textId="77777777" w:rsidTr="00D0561A">
        <w:trPr>
          <w:trHeight w:val="1575"/>
          <w:jc w:val="center"/>
        </w:trPr>
        <w:tc>
          <w:tcPr>
            <w:tcW w:w="568" w:type="dxa"/>
            <w:vMerge/>
            <w:tcBorders>
              <w:left w:val="single" w:sz="4" w:space="0" w:color="auto"/>
              <w:right w:val="single" w:sz="4" w:space="0" w:color="auto"/>
            </w:tcBorders>
          </w:tcPr>
          <w:p w14:paraId="706C4FD1"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063F0788"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3B109099" w14:textId="77777777" w:rsidR="0035028C" w:rsidRPr="0035028C" w:rsidRDefault="0035028C" w:rsidP="0035028C">
            <w:pPr>
              <w:jc w:val="both"/>
              <w:rPr>
                <w:rFonts w:ascii="Calibri" w:hAnsi="Calibri" w:cs="Calibri"/>
              </w:rPr>
            </w:pPr>
            <w:r w:rsidRPr="0035028C">
              <w:rPr>
                <w:rFonts w:ascii="Calibri" w:hAnsi="Calibri" w:cs="Calibri"/>
              </w:rPr>
              <w:t>13.8. Moduł musi obsługiwać spektroskopię bliskiego pola w zakresie częstotliwości średniej podczerwieni poprzez zmianę długości fali emitowanej przez źródło światła. Ta modalność spektroskopii musi opierać się na pełnej (kompletnej) technologii detekcji bez tła, wykorzystującej detekcję interferometryczną, co skutkuje widmami rozdzielonymi amplitudowo i fazowo</w:t>
            </w:r>
          </w:p>
        </w:tc>
        <w:tc>
          <w:tcPr>
            <w:tcW w:w="1559" w:type="dxa"/>
            <w:tcBorders>
              <w:left w:val="single" w:sz="4" w:space="0" w:color="auto"/>
              <w:bottom w:val="single" w:sz="4" w:space="0" w:color="auto"/>
              <w:right w:val="single" w:sz="4" w:space="0" w:color="auto"/>
            </w:tcBorders>
          </w:tcPr>
          <w:p w14:paraId="05880D29"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26263CA2" w14:textId="77777777" w:rsidTr="00D0561A">
        <w:trPr>
          <w:trHeight w:val="658"/>
          <w:jc w:val="center"/>
        </w:trPr>
        <w:tc>
          <w:tcPr>
            <w:tcW w:w="568" w:type="dxa"/>
            <w:vMerge/>
            <w:tcBorders>
              <w:left w:val="single" w:sz="4" w:space="0" w:color="auto"/>
              <w:right w:val="single" w:sz="4" w:space="0" w:color="auto"/>
            </w:tcBorders>
          </w:tcPr>
          <w:p w14:paraId="38DF01A7"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E4F24EE"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1D48A052" w14:textId="77777777" w:rsidR="0035028C" w:rsidRPr="0035028C" w:rsidRDefault="0035028C" w:rsidP="0035028C">
            <w:pPr>
              <w:jc w:val="both"/>
              <w:rPr>
                <w:rFonts w:ascii="Calibri" w:hAnsi="Calibri" w:cs="Calibri"/>
              </w:rPr>
            </w:pPr>
            <w:r w:rsidRPr="0035028C">
              <w:rPr>
                <w:rFonts w:ascii="Calibri" w:hAnsi="Calibri" w:cs="Calibri"/>
              </w:rPr>
              <w:t>13.9. Akwizycja widma oparta na zmianie długości fali źródła światła musi być w pełni zintegrowana z oprogramowaniem sterującym mikroskopu.</w:t>
            </w:r>
          </w:p>
        </w:tc>
        <w:tc>
          <w:tcPr>
            <w:tcW w:w="1559" w:type="dxa"/>
            <w:tcBorders>
              <w:left w:val="single" w:sz="4" w:space="0" w:color="auto"/>
              <w:right w:val="single" w:sz="4" w:space="0" w:color="auto"/>
            </w:tcBorders>
          </w:tcPr>
          <w:p w14:paraId="063B25CF"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2F4955E" w14:textId="77777777" w:rsidTr="00D0561A">
        <w:trPr>
          <w:trHeight w:val="701"/>
          <w:jc w:val="center"/>
        </w:trPr>
        <w:tc>
          <w:tcPr>
            <w:tcW w:w="568" w:type="dxa"/>
            <w:vMerge w:val="restart"/>
            <w:tcBorders>
              <w:left w:val="single" w:sz="4" w:space="0" w:color="auto"/>
              <w:right w:val="single" w:sz="4" w:space="0" w:color="auto"/>
            </w:tcBorders>
          </w:tcPr>
          <w:p w14:paraId="23F0E2CD" w14:textId="77777777" w:rsidR="0035028C" w:rsidRPr="0035028C" w:rsidRDefault="0035028C" w:rsidP="0035028C">
            <w:pPr>
              <w:rPr>
                <w:rFonts w:ascii="Calibri" w:hAnsi="Calibri" w:cs="Calibri"/>
                <w:lang w:eastAsia="en-US"/>
              </w:rPr>
            </w:pPr>
            <w:r w:rsidRPr="0035028C">
              <w:rPr>
                <w:rFonts w:ascii="Calibri" w:hAnsi="Calibri" w:cs="Calibri"/>
                <w:lang w:eastAsia="en-US"/>
              </w:rPr>
              <w:t>14.</w:t>
            </w:r>
          </w:p>
        </w:tc>
        <w:tc>
          <w:tcPr>
            <w:tcW w:w="2409" w:type="dxa"/>
            <w:vMerge w:val="restart"/>
            <w:tcBorders>
              <w:left w:val="single" w:sz="4" w:space="0" w:color="auto"/>
              <w:right w:val="single" w:sz="4" w:space="0" w:color="auto"/>
            </w:tcBorders>
          </w:tcPr>
          <w:p w14:paraId="6B39A50B" w14:textId="77777777" w:rsidR="0035028C" w:rsidRPr="001179E7" w:rsidRDefault="0035028C" w:rsidP="0035028C">
            <w:pPr>
              <w:jc w:val="both"/>
              <w:rPr>
                <w:rFonts w:ascii="Calibri" w:hAnsi="Calibri" w:cs="Calibri"/>
              </w:rPr>
            </w:pPr>
            <w:r w:rsidRPr="001179E7">
              <w:rPr>
                <w:rFonts w:ascii="Calibri" w:hAnsi="Calibri" w:cs="Calibri"/>
              </w:rPr>
              <w:t>Materiały eksploatacyjne – sondy AFM</w:t>
            </w:r>
          </w:p>
        </w:tc>
        <w:tc>
          <w:tcPr>
            <w:tcW w:w="6168" w:type="dxa"/>
            <w:tcBorders>
              <w:top w:val="single" w:sz="4" w:space="0" w:color="auto"/>
              <w:left w:val="single" w:sz="4" w:space="0" w:color="auto"/>
              <w:bottom w:val="single" w:sz="4" w:space="0" w:color="auto"/>
              <w:right w:val="single" w:sz="4" w:space="0" w:color="auto"/>
            </w:tcBorders>
          </w:tcPr>
          <w:p w14:paraId="1D7D7748" w14:textId="77777777" w:rsidR="0035028C" w:rsidRPr="001179E7" w:rsidRDefault="0035028C" w:rsidP="0035028C">
            <w:pPr>
              <w:jc w:val="both"/>
              <w:rPr>
                <w:rFonts w:ascii="Calibri" w:hAnsi="Calibri" w:cs="Calibri"/>
              </w:rPr>
            </w:pPr>
            <w:r w:rsidRPr="001179E7">
              <w:rPr>
                <w:rFonts w:ascii="Calibri" w:hAnsi="Calibri" w:cs="Calibri"/>
              </w:rPr>
              <w:t>14.1. Zestaw sond do analizy materiałów przy dwóch różnych częstotliwościach rezonansowych dostosowanych do pomiarów z użyciem trybu: tappingu, kontaktu – topografia powierzchni, KPFM, przewodzącego AFM, a także do pomiaru właściwości mechanicznych materiałów (przynajmniej dwie sztywności belki / jeden tryb pomiarowy) (po co najmniej 60 sztuk sond do pracy w wymienionych trybach – 30 sztuk na każdą częstotliwość rezonansową)</w:t>
            </w:r>
          </w:p>
        </w:tc>
        <w:tc>
          <w:tcPr>
            <w:tcW w:w="1559" w:type="dxa"/>
            <w:tcBorders>
              <w:left w:val="single" w:sz="4" w:space="0" w:color="auto"/>
              <w:right w:val="single" w:sz="4" w:space="0" w:color="auto"/>
            </w:tcBorders>
          </w:tcPr>
          <w:p w14:paraId="7155C85D"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0B1F96B3" w14:textId="77777777" w:rsidTr="00D0561A">
        <w:trPr>
          <w:trHeight w:val="701"/>
          <w:jc w:val="center"/>
        </w:trPr>
        <w:tc>
          <w:tcPr>
            <w:tcW w:w="568" w:type="dxa"/>
            <w:vMerge/>
            <w:tcBorders>
              <w:left w:val="single" w:sz="4" w:space="0" w:color="auto"/>
              <w:right w:val="single" w:sz="4" w:space="0" w:color="auto"/>
            </w:tcBorders>
          </w:tcPr>
          <w:p w14:paraId="7C12FB1B"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7F383158" w14:textId="77777777" w:rsidR="0035028C" w:rsidRPr="001179E7"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9C9FB86" w14:textId="77777777" w:rsidR="0035028C" w:rsidRPr="001179E7" w:rsidRDefault="0035028C" w:rsidP="0035028C">
            <w:pPr>
              <w:jc w:val="both"/>
              <w:rPr>
                <w:rFonts w:ascii="Calibri" w:hAnsi="Calibri" w:cs="Calibri"/>
              </w:rPr>
            </w:pPr>
            <w:r w:rsidRPr="001179E7">
              <w:rPr>
                <w:rFonts w:ascii="Calibri" w:hAnsi="Calibri" w:cs="Calibri"/>
              </w:rPr>
              <w:t>14.2. Zestaw co najmniej 60 sztuk sond do wykonywania pomiarów w cieczy – co najmniej dwa rodzaje sond (po 30 sztuk) do pracy przy dwóch różnych częstotliwościach rezonansowych</w:t>
            </w:r>
          </w:p>
        </w:tc>
        <w:tc>
          <w:tcPr>
            <w:tcW w:w="1559" w:type="dxa"/>
            <w:tcBorders>
              <w:left w:val="single" w:sz="4" w:space="0" w:color="auto"/>
              <w:right w:val="single" w:sz="4" w:space="0" w:color="auto"/>
            </w:tcBorders>
          </w:tcPr>
          <w:p w14:paraId="44C31594"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465E69DD" w14:textId="77777777" w:rsidTr="00D0561A">
        <w:trPr>
          <w:trHeight w:val="701"/>
          <w:jc w:val="center"/>
        </w:trPr>
        <w:tc>
          <w:tcPr>
            <w:tcW w:w="568" w:type="dxa"/>
            <w:vMerge/>
            <w:tcBorders>
              <w:left w:val="single" w:sz="4" w:space="0" w:color="auto"/>
              <w:right w:val="single" w:sz="4" w:space="0" w:color="auto"/>
            </w:tcBorders>
          </w:tcPr>
          <w:p w14:paraId="55E512E3"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01281B4" w14:textId="77777777" w:rsidR="0035028C" w:rsidRPr="001179E7"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7106BE2A" w14:textId="77777777" w:rsidR="0035028C" w:rsidRPr="001179E7" w:rsidRDefault="0035028C" w:rsidP="0035028C">
            <w:pPr>
              <w:jc w:val="both"/>
              <w:rPr>
                <w:rFonts w:ascii="Calibri" w:hAnsi="Calibri" w:cs="Calibri"/>
              </w:rPr>
            </w:pPr>
            <w:r w:rsidRPr="001179E7">
              <w:rPr>
                <w:rFonts w:ascii="Calibri" w:hAnsi="Calibri" w:cs="Calibri"/>
              </w:rPr>
              <w:t>14.3. Zestaw co najmniej 60 sztuk sond do wykonywania pomiarów spektroskopowych i obrazowania nano-FTIR – co najmniej dwa rodzaje sond (po 30 sztuk) do pracy przy dwóch różnych częstotliwościach rezonansowych</w:t>
            </w:r>
          </w:p>
        </w:tc>
        <w:tc>
          <w:tcPr>
            <w:tcW w:w="1559" w:type="dxa"/>
            <w:tcBorders>
              <w:left w:val="single" w:sz="4" w:space="0" w:color="auto"/>
              <w:right w:val="single" w:sz="4" w:space="0" w:color="auto"/>
            </w:tcBorders>
          </w:tcPr>
          <w:p w14:paraId="2ABA410D"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D0561A" w:rsidRPr="0035028C" w14:paraId="49C27AF1" w14:textId="77777777" w:rsidTr="001179E7">
        <w:trPr>
          <w:trHeight w:val="863"/>
          <w:jc w:val="center"/>
        </w:trPr>
        <w:tc>
          <w:tcPr>
            <w:tcW w:w="568" w:type="dxa"/>
            <w:vMerge w:val="restart"/>
            <w:tcBorders>
              <w:left w:val="single" w:sz="4" w:space="0" w:color="auto"/>
              <w:right w:val="single" w:sz="4" w:space="0" w:color="auto"/>
            </w:tcBorders>
          </w:tcPr>
          <w:p w14:paraId="2F100A78" w14:textId="77777777" w:rsidR="00D0561A" w:rsidRPr="0035028C" w:rsidRDefault="00D0561A" w:rsidP="0035028C">
            <w:pPr>
              <w:rPr>
                <w:rFonts w:ascii="Calibri" w:hAnsi="Calibri" w:cs="Calibri"/>
                <w:lang w:eastAsia="en-US"/>
              </w:rPr>
            </w:pPr>
            <w:r w:rsidRPr="0035028C">
              <w:rPr>
                <w:rFonts w:ascii="Calibri" w:hAnsi="Calibri" w:cs="Calibri"/>
                <w:lang w:eastAsia="en-US"/>
              </w:rPr>
              <w:t>15.</w:t>
            </w:r>
          </w:p>
        </w:tc>
        <w:tc>
          <w:tcPr>
            <w:tcW w:w="2409" w:type="dxa"/>
            <w:vMerge w:val="restart"/>
            <w:tcBorders>
              <w:left w:val="single" w:sz="4" w:space="0" w:color="auto"/>
              <w:right w:val="single" w:sz="4" w:space="0" w:color="auto"/>
            </w:tcBorders>
          </w:tcPr>
          <w:p w14:paraId="156E6680" w14:textId="77777777" w:rsidR="00D0561A" w:rsidRPr="001179E7" w:rsidRDefault="00D0561A" w:rsidP="0035028C">
            <w:pPr>
              <w:jc w:val="both"/>
              <w:rPr>
                <w:rFonts w:ascii="Calibri" w:hAnsi="Calibri" w:cs="Calibri"/>
              </w:rPr>
            </w:pPr>
            <w:r w:rsidRPr="001179E7">
              <w:rPr>
                <w:rFonts w:ascii="Calibri" w:hAnsi="Calibri" w:cs="Calibri"/>
              </w:rPr>
              <w:t>Dostawa, uruchomienie i szkolenie z obsługi systemu</w:t>
            </w:r>
          </w:p>
        </w:tc>
        <w:tc>
          <w:tcPr>
            <w:tcW w:w="6168" w:type="dxa"/>
            <w:tcBorders>
              <w:top w:val="single" w:sz="4" w:space="0" w:color="auto"/>
              <w:left w:val="single" w:sz="4" w:space="0" w:color="auto"/>
              <w:right w:val="single" w:sz="4" w:space="0" w:color="auto"/>
            </w:tcBorders>
            <w:shd w:val="clear" w:color="auto" w:fill="auto"/>
          </w:tcPr>
          <w:p w14:paraId="475F0C39" w14:textId="6184D2D5" w:rsidR="00D0561A" w:rsidRPr="001179E7" w:rsidRDefault="00D0561A" w:rsidP="001179E7">
            <w:pPr>
              <w:jc w:val="both"/>
              <w:rPr>
                <w:rFonts w:ascii="Calibri" w:hAnsi="Calibri" w:cs="Calibri"/>
              </w:rPr>
            </w:pPr>
            <w:r w:rsidRPr="001179E7">
              <w:rPr>
                <w:rFonts w:ascii="Calibri" w:hAnsi="Calibri" w:cs="Calibri"/>
              </w:rPr>
              <w:t xml:space="preserve">15.1. Uruchomienie systemu z uwzględnieniem testowania wszystkich wymienionych w specyfikacji trybów pomiarowych – dwuetapowe – w </w:t>
            </w:r>
            <w:r w:rsidR="001179E7" w:rsidRPr="001179E7">
              <w:rPr>
                <w:rFonts w:ascii="Calibri" w:hAnsi="Calibri" w:cs="Calibri"/>
              </w:rPr>
              <w:t>firmie</w:t>
            </w:r>
            <w:r w:rsidRPr="001179E7">
              <w:rPr>
                <w:rFonts w:ascii="Calibri" w:hAnsi="Calibri" w:cs="Calibri"/>
              </w:rPr>
              <w:t xml:space="preserve"> i w laboratorium Zamawiającego. </w:t>
            </w:r>
          </w:p>
        </w:tc>
        <w:tc>
          <w:tcPr>
            <w:tcW w:w="1559" w:type="dxa"/>
            <w:tcBorders>
              <w:left w:val="single" w:sz="4" w:space="0" w:color="auto"/>
              <w:right w:val="single" w:sz="4" w:space="0" w:color="auto"/>
            </w:tcBorders>
          </w:tcPr>
          <w:p w14:paraId="2464CABD" w14:textId="671F68A9" w:rsidR="00D0561A" w:rsidRPr="0035028C" w:rsidRDefault="00D0561A" w:rsidP="0035028C">
            <w:pPr>
              <w:rPr>
                <w:rFonts w:ascii="Calibri" w:hAnsi="Calibri" w:cs="Calibri"/>
                <w:lang w:eastAsia="en-US"/>
              </w:rPr>
            </w:pPr>
            <w:r w:rsidRPr="0035028C">
              <w:rPr>
                <w:rFonts w:ascii="Calibri" w:hAnsi="Calibri" w:cs="Calibri"/>
                <w:lang w:eastAsia="en-US"/>
              </w:rPr>
              <w:t>Potwierdzić</w:t>
            </w:r>
          </w:p>
        </w:tc>
      </w:tr>
      <w:tr w:rsidR="0035028C" w:rsidRPr="0035028C" w14:paraId="75FA5619" w14:textId="77777777" w:rsidTr="00D0561A">
        <w:trPr>
          <w:trHeight w:val="423"/>
          <w:jc w:val="center"/>
        </w:trPr>
        <w:tc>
          <w:tcPr>
            <w:tcW w:w="568" w:type="dxa"/>
            <w:vMerge/>
            <w:tcBorders>
              <w:left w:val="single" w:sz="4" w:space="0" w:color="auto"/>
              <w:right w:val="single" w:sz="4" w:space="0" w:color="auto"/>
            </w:tcBorders>
          </w:tcPr>
          <w:p w14:paraId="7FF30A81"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29E6F0D9" w14:textId="77777777" w:rsidR="0035028C" w:rsidRPr="001179E7"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1BB28396" w14:textId="78775272" w:rsidR="0035028C" w:rsidRPr="001179E7" w:rsidRDefault="0035028C" w:rsidP="00D0561A">
            <w:pPr>
              <w:jc w:val="both"/>
              <w:rPr>
                <w:rFonts w:ascii="Calibri" w:hAnsi="Calibri" w:cs="Calibri"/>
              </w:rPr>
            </w:pPr>
            <w:r w:rsidRPr="001179E7">
              <w:rPr>
                <w:rFonts w:ascii="Calibri" w:hAnsi="Calibri" w:cs="Calibri"/>
              </w:rPr>
              <w:t>15.</w:t>
            </w:r>
            <w:r w:rsidR="00D0561A" w:rsidRPr="001179E7">
              <w:rPr>
                <w:rFonts w:ascii="Calibri" w:hAnsi="Calibri" w:cs="Calibri"/>
              </w:rPr>
              <w:t>2</w:t>
            </w:r>
            <w:r w:rsidRPr="001179E7">
              <w:rPr>
                <w:rFonts w:ascii="Calibri" w:hAnsi="Calibri" w:cs="Calibri"/>
              </w:rPr>
              <w:t>. Co najmniej pięciodniowe szkolenie z obsługi systemu</w:t>
            </w:r>
            <w:r w:rsidR="00D0561A" w:rsidRPr="001179E7">
              <w:rPr>
                <w:rFonts w:ascii="Calibri" w:hAnsi="Calibri" w:cs="Calibri"/>
              </w:rPr>
              <w:t>.</w:t>
            </w:r>
            <w:r w:rsidRPr="001179E7">
              <w:rPr>
                <w:rFonts w:ascii="Calibri" w:hAnsi="Calibri" w:cs="Calibri"/>
              </w:rPr>
              <w:t xml:space="preserve"> </w:t>
            </w:r>
          </w:p>
        </w:tc>
        <w:tc>
          <w:tcPr>
            <w:tcW w:w="1559" w:type="dxa"/>
            <w:tcBorders>
              <w:left w:val="single" w:sz="4" w:space="0" w:color="auto"/>
              <w:right w:val="single" w:sz="4" w:space="0" w:color="auto"/>
            </w:tcBorders>
          </w:tcPr>
          <w:p w14:paraId="2A6EC14C"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368CFCF9" w14:textId="77777777" w:rsidTr="001179E7">
        <w:trPr>
          <w:trHeight w:val="543"/>
          <w:jc w:val="center"/>
        </w:trPr>
        <w:tc>
          <w:tcPr>
            <w:tcW w:w="568" w:type="dxa"/>
            <w:vMerge w:val="restart"/>
            <w:tcBorders>
              <w:left w:val="single" w:sz="4" w:space="0" w:color="auto"/>
              <w:right w:val="single" w:sz="4" w:space="0" w:color="auto"/>
            </w:tcBorders>
          </w:tcPr>
          <w:p w14:paraId="1FC606F4" w14:textId="77777777" w:rsidR="0035028C" w:rsidRPr="0035028C" w:rsidRDefault="0035028C" w:rsidP="0035028C">
            <w:pPr>
              <w:rPr>
                <w:rFonts w:ascii="Calibri" w:hAnsi="Calibri" w:cs="Calibri"/>
                <w:lang w:eastAsia="en-US"/>
              </w:rPr>
            </w:pPr>
            <w:r w:rsidRPr="0035028C">
              <w:rPr>
                <w:rFonts w:ascii="Calibri" w:hAnsi="Calibri" w:cs="Calibri"/>
                <w:lang w:eastAsia="en-US"/>
              </w:rPr>
              <w:t>16.</w:t>
            </w:r>
          </w:p>
        </w:tc>
        <w:tc>
          <w:tcPr>
            <w:tcW w:w="2409" w:type="dxa"/>
            <w:vMerge w:val="restart"/>
            <w:tcBorders>
              <w:left w:val="single" w:sz="4" w:space="0" w:color="auto"/>
              <w:right w:val="single" w:sz="4" w:space="0" w:color="auto"/>
            </w:tcBorders>
          </w:tcPr>
          <w:p w14:paraId="0B057A83" w14:textId="77777777" w:rsidR="0035028C" w:rsidRPr="0035028C" w:rsidRDefault="0035028C" w:rsidP="0035028C">
            <w:pPr>
              <w:jc w:val="both"/>
              <w:rPr>
                <w:rFonts w:ascii="Calibri" w:hAnsi="Calibri" w:cs="Calibri"/>
              </w:rPr>
            </w:pPr>
            <w:r w:rsidRPr="0035028C">
              <w:rPr>
                <w:rFonts w:ascii="Calibri" w:hAnsi="Calibri" w:cs="Calibri"/>
              </w:rPr>
              <w:t>Gwarancja</w:t>
            </w:r>
          </w:p>
        </w:tc>
        <w:tc>
          <w:tcPr>
            <w:tcW w:w="6168" w:type="dxa"/>
            <w:tcBorders>
              <w:top w:val="single" w:sz="4" w:space="0" w:color="auto"/>
              <w:left w:val="single" w:sz="4" w:space="0" w:color="auto"/>
              <w:bottom w:val="single" w:sz="4" w:space="0" w:color="auto"/>
              <w:right w:val="single" w:sz="4" w:space="0" w:color="auto"/>
            </w:tcBorders>
          </w:tcPr>
          <w:p w14:paraId="6C39AC15" w14:textId="6C74BD3E" w:rsidR="00D0561A" w:rsidRPr="0035028C" w:rsidRDefault="0035028C" w:rsidP="00D0561A">
            <w:pPr>
              <w:jc w:val="both"/>
              <w:rPr>
                <w:rFonts w:ascii="Calibri" w:hAnsi="Calibri" w:cs="Calibri"/>
              </w:rPr>
            </w:pPr>
            <w:r w:rsidRPr="0035028C">
              <w:rPr>
                <w:rFonts w:ascii="Calibri" w:hAnsi="Calibri" w:cs="Calibri"/>
              </w:rPr>
              <w:t>16.1. Przynajmniej 12-miesięczna gwarancja na całość systemu  liczona od daty podpisania protokołu odbioru</w:t>
            </w:r>
            <w:r w:rsidR="00D0561A">
              <w:rPr>
                <w:rFonts w:ascii="Calibri" w:hAnsi="Calibri" w:cs="Calibri"/>
              </w:rPr>
              <w:t>.</w:t>
            </w:r>
          </w:p>
        </w:tc>
        <w:tc>
          <w:tcPr>
            <w:tcW w:w="1559" w:type="dxa"/>
            <w:tcBorders>
              <w:left w:val="single" w:sz="4" w:space="0" w:color="auto"/>
              <w:right w:val="single" w:sz="4" w:space="0" w:color="auto"/>
            </w:tcBorders>
          </w:tcPr>
          <w:p w14:paraId="7B8BA02E"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3ADA7CED" w14:textId="77777777" w:rsidTr="00D0561A">
        <w:trPr>
          <w:trHeight w:val="701"/>
          <w:jc w:val="center"/>
        </w:trPr>
        <w:tc>
          <w:tcPr>
            <w:tcW w:w="568" w:type="dxa"/>
            <w:vMerge/>
            <w:tcBorders>
              <w:left w:val="single" w:sz="4" w:space="0" w:color="auto"/>
              <w:right w:val="single" w:sz="4" w:space="0" w:color="auto"/>
            </w:tcBorders>
          </w:tcPr>
          <w:p w14:paraId="59D1A476" w14:textId="77777777" w:rsidR="0035028C" w:rsidRPr="0035028C" w:rsidRDefault="0035028C" w:rsidP="0035028C">
            <w:pPr>
              <w:rPr>
                <w:rFonts w:ascii="Calibri" w:hAnsi="Calibri" w:cs="Calibri"/>
                <w:lang w:eastAsia="en-US"/>
              </w:rPr>
            </w:pPr>
          </w:p>
        </w:tc>
        <w:tc>
          <w:tcPr>
            <w:tcW w:w="2409" w:type="dxa"/>
            <w:vMerge/>
            <w:tcBorders>
              <w:left w:val="single" w:sz="4" w:space="0" w:color="auto"/>
              <w:right w:val="single" w:sz="4" w:space="0" w:color="auto"/>
            </w:tcBorders>
          </w:tcPr>
          <w:p w14:paraId="5A9F320F" w14:textId="77777777" w:rsidR="0035028C" w:rsidRPr="0035028C" w:rsidRDefault="0035028C" w:rsidP="0035028C">
            <w:pPr>
              <w:jc w:val="both"/>
              <w:rPr>
                <w:rFonts w:ascii="Calibri" w:hAnsi="Calibri" w:cs="Calibri"/>
              </w:rPr>
            </w:pPr>
          </w:p>
        </w:tc>
        <w:tc>
          <w:tcPr>
            <w:tcW w:w="6168" w:type="dxa"/>
            <w:tcBorders>
              <w:top w:val="single" w:sz="4" w:space="0" w:color="auto"/>
              <w:left w:val="single" w:sz="4" w:space="0" w:color="auto"/>
              <w:bottom w:val="single" w:sz="4" w:space="0" w:color="auto"/>
              <w:right w:val="single" w:sz="4" w:space="0" w:color="auto"/>
            </w:tcBorders>
          </w:tcPr>
          <w:p w14:paraId="28505892" w14:textId="77777777" w:rsidR="0035028C" w:rsidRPr="0035028C" w:rsidRDefault="0035028C" w:rsidP="0035028C">
            <w:pPr>
              <w:jc w:val="both"/>
              <w:rPr>
                <w:rFonts w:ascii="Calibri" w:hAnsi="Calibri" w:cs="Calibri"/>
              </w:rPr>
            </w:pPr>
            <w:r w:rsidRPr="0035028C">
              <w:rPr>
                <w:rFonts w:ascii="Calibri" w:hAnsi="Calibri" w:cs="Calibri"/>
              </w:rPr>
              <w:t xml:space="preserve">16.2. Serwis pogwarancyjny oraz wsparcie techniczne zapewnione przez co najmniej 10 lat od daty uruchomienia/ podpisania protokołu odbioru </w:t>
            </w:r>
          </w:p>
        </w:tc>
        <w:tc>
          <w:tcPr>
            <w:tcW w:w="1559" w:type="dxa"/>
            <w:tcBorders>
              <w:left w:val="single" w:sz="4" w:space="0" w:color="auto"/>
              <w:right w:val="single" w:sz="4" w:space="0" w:color="auto"/>
            </w:tcBorders>
          </w:tcPr>
          <w:p w14:paraId="2D629AD4"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r w:rsidR="0035028C" w:rsidRPr="0035028C" w14:paraId="1FF3C8AE" w14:textId="77777777" w:rsidTr="00D0561A">
        <w:trPr>
          <w:trHeight w:val="701"/>
          <w:jc w:val="center"/>
        </w:trPr>
        <w:tc>
          <w:tcPr>
            <w:tcW w:w="568" w:type="dxa"/>
            <w:tcBorders>
              <w:left w:val="single" w:sz="4" w:space="0" w:color="auto"/>
              <w:right w:val="single" w:sz="4" w:space="0" w:color="auto"/>
            </w:tcBorders>
          </w:tcPr>
          <w:p w14:paraId="6AF755A1" w14:textId="77777777" w:rsidR="0035028C" w:rsidRPr="0035028C" w:rsidRDefault="0035028C" w:rsidP="0035028C">
            <w:pPr>
              <w:rPr>
                <w:rFonts w:ascii="Calibri" w:hAnsi="Calibri" w:cs="Calibri"/>
                <w:lang w:eastAsia="en-US"/>
              </w:rPr>
            </w:pPr>
            <w:r w:rsidRPr="0035028C">
              <w:rPr>
                <w:rFonts w:ascii="Calibri" w:hAnsi="Calibri" w:cs="Calibri"/>
                <w:lang w:eastAsia="en-US"/>
              </w:rPr>
              <w:t>17.</w:t>
            </w:r>
          </w:p>
        </w:tc>
        <w:tc>
          <w:tcPr>
            <w:tcW w:w="2409" w:type="dxa"/>
            <w:tcBorders>
              <w:left w:val="single" w:sz="4" w:space="0" w:color="auto"/>
              <w:right w:val="single" w:sz="4" w:space="0" w:color="auto"/>
            </w:tcBorders>
          </w:tcPr>
          <w:p w14:paraId="2D9CF0E8" w14:textId="77777777" w:rsidR="0035028C" w:rsidRPr="0035028C" w:rsidRDefault="0035028C" w:rsidP="0035028C">
            <w:pPr>
              <w:jc w:val="both"/>
              <w:rPr>
                <w:rFonts w:ascii="Calibri" w:hAnsi="Calibri" w:cs="Calibri"/>
              </w:rPr>
            </w:pPr>
            <w:r w:rsidRPr="0035028C">
              <w:rPr>
                <w:rFonts w:ascii="Calibri" w:hAnsi="Calibri" w:cs="Calibri"/>
              </w:rPr>
              <w:t>Dostępność części zamiennych</w:t>
            </w:r>
          </w:p>
        </w:tc>
        <w:tc>
          <w:tcPr>
            <w:tcW w:w="6168" w:type="dxa"/>
            <w:tcBorders>
              <w:top w:val="single" w:sz="4" w:space="0" w:color="auto"/>
              <w:left w:val="single" w:sz="4" w:space="0" w:color="auto"/>
              <w:bottom w:val="single" w:sz="4" w:space="0" w:color="auto"/>
              <w:right w:val="single" w:sz="4" w:space="0" w:color="auto"/>
            </w:tcBorders>
          </w:tcPr>
          <w:p w14:paraId="78D2D203" w14:textId="77777777" w:rsidR="0035028C" w:rsidRPr="0035028C" w:rsidRDefault="0035028C" w:rsidP="0035028C">
            <w:pPr>
              <w:jc w:val="both"/>
              <w:rPr>
                <w:rFonts w:ascii="Calibri" w:hAnsi="Calibri" w:cs="Calibri"/>
              </w:rPr>
            </w:pPr>
            <w:r w:rsidRPr="0035028C">
              <w:rPr>
                <w:rFonts w:ascii="Calibri" w:hAnsi="Calibri" w:cs="Calibri"/>
              </w:rPr>
              <w:t>17.1. Dostępność części zamiennych do całego systemu przez co najmniej 10 lat od daty uruchomienia/ podpisania protokołu odbioru</w:t>
            </w:r>
          </w:p>
        </w:tc>
        <w:tc>
          <w:tcPr>
            <w:tcW w:w="1559" w:type="dxa"/>
            <w:tcBorders>
              <w:left w:val="single" w:sz="4" w:space="0" w:color="auto"/>
              <w:right w:val="single" w:sz="4" w:space="0" w:color="auto"/>
            </w:tcBorders>
          </w:tcPr>
          <w:p w14:paraId="4ACFC635" w14:textId="77777777" w:rsidR="0035028C" w:rsidRPr="0035028C" w:rsidRDefault="0035028C" w:rsidP="0035028C">
            <w:pPr>
              <w:rPr>
                <w:rFonts w:ascii="Calibri" w:hAnsi="Calibri" w:cs="Calibri"/>
                <w:lang w:eastAsia="en-US"/>
              </w:rPr>
            </w:pPr>
            <w:r w:rsidRPr="0035028C">
              <w:rPr>
                <w:rFonts w:ascii="Calibri" w:hAnsi="Calibri" w:cs="Calibri"/>
                <w:lang w:eastAsia="en-US"/>
              </w:rPr>
              <w:t>Potwierdzić</w:t>
            </w:r>
          </w:p>
        </w:tc>
      </w:tr>
    </w:tbl>
    <w:p w14:paraId="499EB546" w14:textId="77777777" w:rsidR="00724F8A" w:rsidRPr="00724F8A" w:rsidRDefault="00724F8A" w:rsidP="00724F8A">
      <w:pPr>
        <w:spacing w:before="240" w:after="120" w:line="276" w:lineRule="auto"/>
        <w:rPr>
          <w:rFonts w:ascii="Calibri" w:hAnsi="Calibri" w:cs="Calibri"/>
          <w:b/>
          <w:bCs/>
          <w:sz w:val="22"/>
          <w:szCs w:val="22"/>
        </w:rPr>
      </w:pPr>
    </w:p>
    <w:p w14:paraId="689D29F3" w14:textId="77777777" w:rsidR="00724F8A" w:rsidRPr="00724F8A" w:rsidRDefault="00724F8A" w:rsidP="00724F8A">
      <w:pPr>
        <w:spacing w:before="240" w:after="120" w:line="276" w:lineRule="auto"/>
        <w:rPr>
          <w:rFonts w:ascii="Calibri" w:hAnsi="Calibri" w:cs="Calibri"/>
          <w:b/>
          <w:bCs/>
          <w:sz w:val="22"/>
          <w:szCs w:val="22"/>
        </w:rPr>
      </w:pPr>
    </w:p>
    <w:p w14:paraId="705F4237" w14:textId="77777777" w:rsidR="00724F8A" w:rsidRPr="00724F8A" w:rsidRDefault="00724F8A" w:rsidP="00724F8A">
      <w:pPr>
        <w:ind w:left="3538" w:firstLine="709"/>
        <w:jc w:val="both"/>
        <w:rPr>
          <w:rFonts w:ascii="Calibri" w:hAnsi="Calibri" w:cs="Calibri"/>
          <w:b/>
          <w:bCs/>
          <w:sz w:val="18"/>
          <w:szCs w:val="18"/>
        </w:rPr>
      </w:pPr>
      <w:r w:rsidRPr="00724F8A">
        <w:rPr>
          <w:rFonts w:ascii="Calibri" w:hAnsi="Calibri" w:cs="Calibri"/>
          <w:b/>
          <w:bCs/>
          <w:sz w:val="18"/>
          <w:szCs w:val="18"/>
        </w:rPr>
        <w:t xml:space="preserve">   ..................................................................</w:t>
      </w:r>
    </w:p>
    <w:p w14:paraId="117C2A40" w14:textId="77777777" w:rsidR="00724F8A" w:rsidRPr="00724F8A" w:rsidRDefault="00724F8A" w:rsidP="00724F8A">
      <w:pPr>
        <w:ind w:left="3538" w:firstLine="709"/>
        <w:jc w:val="both"/>
        <w:rPr>
          <w:rFonts w:ascii="Calibri" w:hAnsi="Calibri" w:cs="Calibri"/>
          <w:bCs/>
          <w:sz w:val="18"/>
          <w:szCs w:val="18"/>
        </w:rPr>
      </w:pPr>
      <w:r w:rsidRPr="00724F8A">
        <w:rPr>
          <w:rFonts w:ascii="Calibri" w:hAnsi="Calibri" w:cs="Calibri"/>
          <w:bCs/>
          <w:sz w:val="18"/>
          <w:szCs w:val="18"/>
        </w:rPr>
        <w:t>podpis osoby /osób   uprawnionej /uprawnionych</w:t>
      </w:r>
    </w:p>
    <w:p w14:paraId="636D8CE0" w14:textId="77777777" w:rsidR="00724F8A" w:rsidRPr="00724F8A" w:rsidRDefault="00724F8A" w:rsidP="00724F8A">
      <w:pPr>
        <w:ind w:left="3538" w:firstLine="709"/>
        <w:jc w:val="both"/>
        <w:rPr>
          <w:rFonts w:ascii="Calibri" w:hAnsi="Calibri" w:cs="Calibri"/>
          <w:bCs/>
          <w:sz w:val="18"/>
          <w:szCs w:val="18"/>
        </w:rPr>
      </w:pPr>
      <w:r w:rsidRPr="00724F8A">
        <w:rPr>
          <w:rFonts w:ascii="Calibri" w:hAnsi="Calibri" w:cs="Calibri"/>
          <w:bCs/>
          <w:sz w:val="18"/>
          <w:szCs w:val="18"/>
        </w:rPr>
        <w:t xml:space="preserve">           do reprezentowania Wykonawcy</w:t>
      </w:r>
    </w:p>
    <w:p w14:paraId="694E2288" w14:textId="77777777" w:rsidR="00537D36" w:rsidRDefault="00537D36" w:rsidP="001701F7">
      <w:pPr>
        <w:spacing w:after="120" w:line="276" w:lineRule="auto"/>
        <w:ind w:left="7080" w:firstLine="708"/>
        <w:rPr>
          <w:rFonts w:asciiTheme="minorHAnsi" w:hAnsiTheme="minorHAnsi" w:cstheme="minorHAnsi"/>
          <w:b/>
          <w:bCs/>
          <w:sz w:val="22"/>
          <w:szCs w:val="22"/>
          <w:lang w:eastAsia="en-US"/>
        </w:rPr>
      </w:pPr>
    </w:p>
    <w:p w14:paraId="15276045" w14:textId="77777777" w:rsidR="00534FFC" w:rsidRDefault="00534FFC" w:rsidP="003236AB">
      <w:pPr>
        <w:spacing w:after="120" w:line="276" w:lineRule="auto"/>
        <w:rPr>
          <w:rFonts w:asciiTheme="minorHAnsi" w:hAnsiTheme="minorHAnsi" w:cstheme="minorHAnsi"/>
          <w:b/>
          <w:bCs/>
          <w:sz w:val="22"/>
          <w:szCs w:val="22"/>
          <w:lang w:eastAsia="en-US"/>
        </w:rPr>
      </w:pPr>
    </w:p>
    <w:p w14:paraId="627B0754" w14:textId="77777777" w:rsidR="00130825" w:rsidRDefault="00130825" w:rsidP="003236AB">
      <w:pPr>
        <w:spacing w:after="120" w:line="276" w:lineRule="auto"/>
        <w:rPr>
          <w:rFonts w:asciiTheme="minorHAnsi" w:hAnsiTheme="minorHAnsi" w:cstheme="minorHAnsi"/>
          <w:b/>
          <w:bCs/>
          <w:sz w:val="22"/>
          <w:szCs w:val="22"/>
          <w:lang w:eastAsia="en-US"/>
        </w:rPr>
      </w:pPr>
    </w:p>
    <w:p w14:paraId="558CF154" w14:textId="77777777" w:rsidR="001179E7" w:rsidRDefault="001179E7" w:rsidP="003236AB">
      <w:pPr>
        <w:spacing w:after="120" w:line="276" w:lineRule="auto"/>
        <w:rPr>
          <w:rFonts w:asciiTheme="minorHAnsi" w:hAnsiTheme="minorHAnsi" w:cstheme="minorHAnsi"/>
          <w:b/>
          <w:bCs/>
          <w:sz w:val="22"/>
          <w:szCs w:val="22"/>
          <w:lang w:eastAsia="en-US"/>
        </w:rPr>
      </w:pPr>
    </w:p>
    <w:p w14:paraId="1B12FC75" w14:textId="77777777" w:rsidR="001179E7" w:rsidRDefault="001179E7" w:rsidP="003236AB">
      <w:pPr>
        <w:spacing w:after="120" w:line="276" w:lineRule="auto"/>
        <w:rPr>
          <w:rFonts w:asciiTheme="minorHAnsi" w:hAnsiTheme="minorHAnsi" w:cstheme="minorHAnsi"/>
          <w:b/>
          <w:bCs/>
          <w:sz w:val="22"/>
          <w:szCs w:val="22"/>
          <w:lang w:eastAsia="en-US"/>
        </w:rPr>
      </w:pPr>
    </w:p>
    <w:p w14:paraId="7981D902" w14:textId="77777777" w:rsidR="00534FFC" w:rsidRPr="00534FFC" w:rsidRDefault="00534FFC" w:rsidP="00534FFC">
      <w:pPr>
        <w:spacing w:after="120" w:line="276" w:lineRule="auto"/>
        <w:ind w:left="7080" w:firstLine="708"/>
        <w:rPr>
          <w:rFonts w:asciiTheme="minorHAnsi" w:hAnsiTheme="minorHAnsi" w:cstheme="minorHAnsi"/>
          <w:b/>
          <w:bCs/>
          <w:sz w:val="22"/>
          <w:szCs w:val="22"/>
          <w:lang w:eastAsia="en-US"/>
        </w:rPr>
      </w:pPr>
      <w:r w:rsidRPr="00534FFC">
        <w:rPr>
          <w:rFonts w:asciiTheme="minorHAnsi" w:hAnsiTheme="minorHAnsi" w:cstheme="minorHAnsi"/>
          <w:b/>
          <w:bCs/>
          <w:sz w:val="22"/>
          <w:szCs w:val="22"/>
          <w:lang w:eastAsia="en-US"/>
        </w:rPr>
        <w:t>Załącznik nr 2 do SWZ</w:t>
      </w:r>
    </w:p>
    <w:p w14:paraId="056F0802" w14:textId="77777777" w:rsidR="00534FFC" w:rsidRPr="00534FFC" w:rsidRDefault="00534FFC" w:rsidP="00534FFC">
      <w:pPr>
        <w:spacing w:before="240" w:after="120" w:line="276" w:lineRule="auto"/>
        <w:jc w:val="center"/>
        <w:rPr>
          <w:rFonts w:asciiTheme="minorHAnsi" w:hAnsiTheme="minorHAnsi" w:cstheme="minorHAnsi"/>
          <w:b/>
          <w:bCs/>
          <w:caps/>
          <w:sz w:val="22"/>
          <w:szCs w:val="22"/>
          <w:lang w:eastAsia="en-GB"/>
        </w:rPr>
      </w:pPr>
      <w:r w:rsidRPr="00534FFC">
        <w:rPr>
          <w:rFonts w:asciiTheme="minorHAnsi" w:hAnsiTheme="minorHAnsi" w:cstheme="minorHAnsi"/>
          <w:b/>
          <w:bCs/>
          <w:caps/>
          <w:sz w:val="22"/>
          <w:szCs w:val="22"/>
          <w:lang w:eastAsia="en-GB"/>
        </w:rPr>
        <w:t>Standardowy formularz jednolitego europejskiego dokumentu zamówienia</w:t>
      </w:r>
    </w:p>
    <w:p w14:paraId="424D13CB" w14:textId="77777777" w:rsidR="00DB0A79" w:rsidRDefault="00DB0A79" w:rsidP="00534FFC">
      <w:pPr>
        <w:keepNext/>
        <w:spacing w:before="240" w:after="360" w:line="276" w:lineRule="auto"/>
        <w:jc w:val="center"/>
        <w:rPr>
          <w:rFonts w:asciiTheme="minorHAnsi" w:hAnsiTheme="minorHAnsi" w:cstheme="minorHAnsi"/>
          <w:b/>
          <w:bCs/>
          <w:sz w:val="22"/>
          <w:szCs w:val="22"/>
          <w:lang w:eastAsia="en-GB"/>
        </w:rPr>
      </w:pPr>
    </w:p>
    <w:p w14:paraId="0F92E5F5"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 Informacje dotyczące postępowania o udzielenie zamówienia oraz instytucji zamawiającej lub podmiotu zamawiającego</w:t>
      </w:r>
    </w:p>
    <w:p w14:paraId="118CA87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i/>
          <w:iCs/>
          <w:w w:val="0"/>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34FFC">
        <w:rPr>
          <w:rFonts w:asciiTheme="minorHAnsi" w:hAnsiTheme="minorHAnsi" w:cstheme="minorHAnsi"/>
          <w:b/>
          <w:bCs/>
          <w:i/>
          <w:iCs/>
          <w:w w:val="0"/>
          <w:sz w:val="22"/>
          <w:szCs w:val="22"/>
          <w:vertAlign w:val="superscript"/>
        </w:rPr>
        <w:footnoteReference w:id="1"/>
      </w:r>
      <w:r w:rsidRPr="00534FFC">
        <w:rPr>
          <w:rFonts w:asciiTheme="minorHAnsi" w:hAnsiTheme="minorHAnsi" w:cstheme="minorHAnsi"/>
          <w:b/>
          <w:bCs/>
          <w:i/>
          <w:iCs/>
          <w:w w:val="0"/>
          <w:sz w:val="22"/>
          <w:szCs w:val="22"/>
        </w:rPr>
        <w:t>.</w:t>
      </w:r>
      <w:r w:rsidRPr="00534FFC">
        <w:rPr>
          <w:rFonts w:asciiTheme="minorHAnsi" w:hAnsiTheme="minorHAnsi" w:cstheme="minorHAnsi"/>
          <w:b/>
          <w:bCs/>
          <w:sz w:val="22"/>
          <w:szCs w:val="22"/>
        </w:rPr>
        <w:t>Adres publikacyjny stosownego ogłoszenia</w:t>
      </w:r>
      <w:r w:rsidRPr="00534FFC">
        <w:rPr>
          <w:rFonts w:asciiTheme="minorHAnsi" w:hAnsiTheme="minorHAnsi" w:cstheme="minorHAnsi"/>
          <w:b/>
          <w:bCs/>
          <w:i/>
          <w:iCs/>
          <w:sz w:val="22"/>
          <w:szCs w:val="22"/>
          <w:vertAlign w:val="superscript"/>
        </w:rPr>
        <w:footnoteReference w:id="2"/>
      </w:r>
      <w:r w:rsidRPr="00534FFC">
        <w:rPr>
          <w:rFonts w:asciiTheme="minorHAnsi" w:hAnsiTheme="minorHAnsi" w:cstheme="minorHAnsi"/>
          <w:b/>
          <w:bCs/>
          <w:sz w:val="22"/>
          <w:szCs w:val="22"/>
        </w:rPr>
        <w:t xml:space="preserve"> w Dzienniku Urzędowym Unii Europejskiej:</w:t>
      </w:r>
    </w:p>
    <w:p w14:paraId="5C26D8FB"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lang w:val="en-US"/>
        </w:rPr>
      </w:pPr>
      <w:r w:rsidRPr="00534FFC">
        <w:rPr>
          <w:rFonts w:asciiTheme="minorHAnsi" w:hAnsiTheme="minorHAnsi" w:cstheme="minorHAnsi"/>
          <w:b/>
          <w:bCs/>
          <w:sz w:val="22"/>
          <w:szCs w:val="22"/>
          <w:lang w:val="en-US"/>
        </w:rPr>
        <w:t xml:space="preserve">Dz.U. UE S numer [], data [], strona [], </w:t>
      </w:r>
    </w:p>
    <w:p w14:paraId="595EFE88"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sz w:val="22"/>
          <w:szCs w:val="22"/>
        </w:rPr>
        <w:t>Numer ogłoszenia w Dz.U. S: [ ][ ][ ][ ]/S [ ][ ][ ]–[ ][ ][ ][ ][ ][ ][ ]</w:t>
      </w:r>
    </w:p>
    <w:p w14:paraId="2C579015"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w w:val="0"/>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363F45F4"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120" w:line="276" w:lineRule="auto"/>
        <w:rPr>
          <w:rFonts w:asciiTheme="minorHAnsi" w:hAnsiTheme="minorHAnsi" w:cstheme="minorHAnsi"/>
          <w:b/>
          <w:bCs/>
          <w:sz w:val="22"/>
          <w:szCs w:val="22"/>
        </w:rPr>
      </w:pPr>
      <w:r w:rsidRPr="00534FFC">
        <w:rPr>
          <w:rFonts w:asciiTheme="minorHAnsi" w:hAnsiTheme="minorHAnsi" w:cstheme="minorHAnsi"/>
          <w:b/>
          <w:bCs/>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46B70B1"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Informacje na temat postępowania o udzielenie zamówienia</w:t>
      </w:r>
    </w:p>
    <w:p w14:paraId="18CF01FB"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b/>
          <w:bCs/>
          <w:w w:val="0"/>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252975FB" w14:textId="77777777" w:rsidTr="00C06DB9">
        <w:trPr>
          <w:trHeight w:val="349"/>
        </w:trPr>
        <w:tc>
          <w:tcPr>
            <w:tcW w:w="4644" w:type="dxa"/>
          </w:tcPr>
          <w:p w14:paraId="588BBF31" w14:textId="77777777" w:rsidR="00534FFC" w:rsidRPr="00534FFC" w:rsidRDefault="00534FFC" w:rsidP="00534FFC">
            <w:pPr>
              <w:spacing w:before="240" w:line="276" w:lineRule="auto"/>
              <w:rPr>
                <w:rFonts w:asciiTheme="minorHAnsi" w:hAnsiTheme="minorHAnsi" w:cstheme="minorHAnsi"/>
                <w:b/>
                <w:bCs/>
                <w:i/>
                <w:iCs/>
                <w:sz w:val="22"/>
                <w:szCs w:val="22"/>
              </w:rPr>
            </w:pPr>
            <w:r w:rsidRPr="00534FFC">
              <w:rPr>
                <w:rFonts w:asciiTheme="minorHAnsi" w:hAnsiTheme="minorHAnsi" w:cstheme="minorHAnsi"/>
                <w:b/>
                <w:bCs/>
                <w:sz w:val="22"/>
                <w:szCs w:val="22"/>
              </w:rPr>
              <w:t>Tożsamość zamawiającego</w:t>
            </w:r>
            <w:r w:rsidRPr="00534FFC">
              <w:rPr>
                <w:rFonts w:asciiTheme="minorHAnsi" w:hAnsiTheme="minorHAnsi" w:cstheme="minorHAnsi"/>
                <w:b/>
                <w:bCs/>
                <w:i/>
                <w:iCs/>
                <w:sz w:val="22"/>
                <w:szCs w:val="22"/>
                <w:vertAlign w:val="superscript"/>
              </w:rPr>
              <w:footnoteReference w:id="3"/>
            </w:r>
          </w:p>
        </w:tc>
        <w:tc>
          <w:tcPr>
            <w:tcW w:w="4645" w:type="dxa"/>
          </w:tcPr>
          <w:p w14:paraId="04329FCF" w14:textId="77777777" w:rsidR="00534FFC" w:rsidRPr="00534FFC" w:rsidRDefault="00534FFC" w:rsidP="00534FFC">
            <w:pPr>
              <w:spacing w:before="240" w:line="276" w:lineRule="auto"/>
              <w:rPr>
                <w:rFonts w:asciiTheme="minorHAnsi" w:hAnsiTheme="minorHAnsi" w:cstheme="minorHAnsi"/>
                <w:i/>
                <w:iCs/>
                <w:sz w:val="22"/>
                <w:szCs w:val="22"/>
              </w:rPr>
            </w:pPr>
            <w:r w:rsidRPr="00534FFC">
              <w:rPr>
                <w:rFonts w:asciiTheme="minorHAnsi" w:hAnsiTheme="minorHAnsi" w:cstheme="minorHAnsi"/>
                <w:sz w:val="22"/>
                <w:szCs w:val="22"/>
              </w:rPr>
              <w:t>Odpowiedź:</w:t>
            </w:r>
          </w:p>
        </w:tc>
      </w:tr>
      <w:tr w:rsidR="00534FFC" w:rsidRPr="00534FFC" w14:paraId="098AFE93" w14:textId="77777777" w:rsidTr="00C06DB9">
        <w:trPr>
          <w:trHeight w:val="349"/>
        </w:trPr>
        <w:tc>
          <w:tcPr>
            <w:tcW w:w="4644" w:type="dxa"/>
          </w:tcPr>
          <w:p w14:paraId="429FF75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Nazwa: </w:t>
            </w:r>
          </w:p>
        </w:tc>
        <w:tc>
          <w:tcPr>
            <w:tcW w:w="4645" w:type="dxa"/>
          </w:tcPr>
          <w:p w14:paraId="0C6287D8" w14:textId="77777777" w:rsidR="00A31A9A"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 xml:space="preserve">Sieć Badawcza Łukasiewicz - Instytut Mikroelektroniki </w:t>
            </w:r>
            <w:r w:rsidR="00A31A9A">
              <w:rPr>
                <w:rFonts w:asciiTheme="minorHAnsi" w:hAnsiTheme="minorHAnsi" w:cstheme="minorHAnsi"/>
                <w:b/>
                <w:bCs/>
                <w:sz w:val="22"/>
                <w:szCs w:val="22"/>
              </w:rPr>
              <w:t>i Fotoniki</w:t>
            </w:r>
          </w:p>
          <w:p w14:paraId="3169303E" w14:textId="3B022BDB" w:rsidR="00130825" w:rsidRDefault="00130825" w:rsidP="00534FFC">
            <w:pPr>
              <w:spacing w:before="240" w:line="276" w:lineRule="auto"/>
              <w:rPr>
                <w:rFonts w:asciiTheme="minorHAnsi" w:hAnsiTheme="minorHAnsi" w:cstheme="minorHAnsi"/>
                <w:b/>
                <w:bCs/>
                <w:sz w:val="22"/>
                <w:szCs w:val="22"/>
              </w:rPr>
            </w:pPr>
            <w:r>
              <w:rPr>
                <w:rFonts w:asciiTheme="minorHAnsi" w:hAnsiTheme="minorHAnsi" w:cstheme="minorHAnsi"/>
                <w:b/>
                <w:bCs/>
                <w:sz w:val="22"/>
                <w:szCs w:val="22"/>
              </w:rPr>
              <w:t>al. Lotników 32/46</w:t>
            </w:r>
          </w:p>
          <w:p w14:paraId="0DE0F105" w14:textId="2B6C7A84" w:rsidR="00534FFC" w:rsidRPr="00534FFC" w:rsidRDefault="00130825" w:rsidP="00534FFC">
            <w:pPr>
              <w:spacing w:before="240"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 xml:space="preserve"> </w:t>
            </w:r>
            <w:r w:rsidR="00534FFC" w:rsidRPr="00534FFC">
              <w:rPr>
                <w:rFonts w:asciiTheme="minorHAnsi" w:hAnsiTheme="minorHAnsi" w:cstheme="minorHAnsi"/>
                <w:b/>
                <w:bCs/>
                <w:sz w:val="22"/>
                <w:szCs w:val="22"/>
              </w:rPr>
              <w:t>02-668 Warszawa</w:t>
            </w:r>
          </w:p>
        </w:tc>
      </w:tr>
      <w:tr w:rsidR="00534FFC" w:rsidRPr="00534FFC" w14:paraId="1414A068" w14:textId="77777777" w:rsidTr="00C06DB9">
        <w:trPr>
          <w:trHeight w:val="485"/>
        </w:trPr>
        <w:tc>
          <w:tcPr>
            <w:tcW w:w="4644" w:type="dxa"/>
          </w:tcPr>
          <w:p w14:paraId="3454F1E5" w14:textId="77777777" w:rsidR="00534FFC" w:rsidRPr="00534FFC" w:rsidRDefault="00534FFC" w:rsidP="00534FFC">
            <w:pPr>
              <w:spacing w:before="240" w:line="276" w:lineRule="auto"/>
              <w:rPr>
                <w:rFonts w:asciiTheme="minorHAnsi" w:hAnsiTheme="minorHAnsi" w:cstheme="minorHAnsi"/>
                <w:b/>
                <w:bCs/>
                <w:i/>
                <w:iCs/>
                <w:sz w:val="22"/>
                <w:szCs w:val="22"/>
              </w:rPr>
            </w:pPr>
            <w:r w:rsidRPr="00534FFC">
              <w:rPr>
                <w:rFonts w:asciiTheme="minorHAnsi" w:hAnsiTheme="minorHAnsi" w:cstheme="minorHAnsi"/>
                <w:b/>
                <w:bCs/>
                <w:i/>
                <w:iCs/>
                <w:sz w:val="22"/>
                <w:szCs w:val="22"/>
              </w:rPr>
              <w:lastRenderedPageBreak/>
              <w:t>Jakiego zamówienia dotyczy niniejszy dokument?</w:t>
            </w:r>
          </w:p>
        </w:tc>
        <w:tc>
          <w:tcPr>
            <w:tcW w:w="4645" w:type="dxa"/>
          </w:tcPr>
          <w:p w14:paraId="39D0A347" w14:textId="77777777" w:rsidR="00534FFC" w:rsidRPr="00534FFC" w:rsidRDefault="00534FFC" w:rsidP="00534FFC">
            <w:pPr>
              <w:spacing w:before="240" w:line="276" w:lineRule="auto"/>
              <w:rPr>
                <w:rFonts w:asciiTheme="minorHAnsi" w:hAnsiTheme="minorHAnsi" w:cstheme="minorHAnsi"/>
                <w:i/>
                <w:iCs/>
                <w:sz w:val="22"/>
                <w:szCs w:val="22"/>
              </w:rPr>
            </w:pPr>
            <w:r w:rsidRPr="00534FFC">
              <w:rPr>
                <w:rFonts w:asciiTheme="minorHAnsi" w:hAnsiTheme="minorHAnsi" w:cstheme="minorHAnsi"/>
                <w:i/>
                <w:iCs/>
                <w:sz w:val="22"/>
                <w:szCs w:val="22"/>
              </w:rPr>
              <w:t>Odpowiedź:</w:t>
            </w:r>
          </w:p>
        </w:tc>
      </w:tr>
      <w:tr w:rsidR="00534FFC" w:rsidRPr="00534FFC" w14:paraId="66BCBC17" w14:textId="77777777" w:rsidTr="00C06DB9">
        <w:trPr>
          <w:trHeight w:val="484"/>
        </w:trPr>
        <w:tc>
          <w:tcPr>
            <w:tcW w:w="4644" w:type="dxa"/>
          </w:tcPr>
          <w:p w14:paraId="765A5F7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Tytuł lub krótki opis udzielanego zamówienia</w:t>
            </w:r>
            <w:r w:rsidRPr="00534FFC">
              <w:rPr>
                <w:rFonts w:asciiTheme="minorHAnsi" w:hAnsiTheme="minorHAnsi" w:cstheme="minorHAnsi"/>
                <w:sz w:val="22"/>
                <w:szCs w:val="22"/>
                <w:vertAlign w:val="superscript"/>
              </w:rPr>
              <w:footnoteReference w:id="4"/>
            </w:r>
            <w:r w:rsidRPr="00534FFC">
              <w:rPr>
                <w:rFonts w:asciiTheme="minorHAnsi" w:hAnsiTheme="minorHAnsi" w:cstheme="minorHAnsi"/>
                <w:sz w:val="22"/>
                <w:szCs w:val="22"/>
              </w:rPr>
              <w:t>:</w:t>
            </w:r>
          </w:p>
        </w:tc>
        <w:tc>
          <w:tcPr>
            <w:tcW w:w="4645" w:type="dxa"/>
          </w:tcPr>
          <w:p w14:paraId="040C4B98" w14:textId="18AD0B56" w:rsidR="00462031" w:rsidRPr="00534FFC" w:rsidRDefault="00534FFC" w:rsidP="0035028C">
            <w:pPr>
              <w:spacing w:before="240" w:line="276" w:lineRule="auto"/>
              <w:rPr>
                <w:rFonts w:asciiTheme="minorHAnsi" w:hAnsiTheme="minorHAnsi" w:cstheme="minorHAnsi"/>
                <w:b/>
                <w:bCs/>
                <w:sz w:val="22"/>
                <w:szCs w:val="22"/>
              </w:rPr>
            </w:pPr>
            <w:r w:rsidRPr="009E2489">
              <w:rPr>
                <w:rFonts w:asciiTheme="minorHAnsi" w:hAnsiTheme="minorHAnsi" w:cstheme="minorHAnsi"/>
                <w:b/>
                <w:bCs/>
                <w:sz w:val="22"/>
                <w:szCs w:val="22"/>
              </w:rPr>
              <w:t xml:space="preserve">Dostawa </w:t>
            </w:r>
            <w:r w:rsidR="0035028C">
              <w:rPr>
                <w:rFonts w:asciiTheme="minorHAnsi" w:hAnsiTheme="minorHAnsi" w:cstheme="minorHAnsi"/>
                <w:b/>
                <w:bCs/>
                <w:sz w:val="22"/>
                <w:szCs w:val="22"/>
              </w:rPr>
              <w:t>zintegrowanego</w:t>
            </w:r>
            <w:r w:rsidR="0035028C" w:rsidRPr="0035028C">
              <w:rPr>
                <w:rFonts w:asciiTheme="minorHAnsi" w:hAnsiTheme="minorHAnsi" w:cstheme="minorHAnsi"/>
                <w:b/>
                <w:bCs/>
                <w:sz w:val="22"/>
                <w:szCs w:val="22"/>
              </w:rPr>
              <w:t xml:space="preserve"> system mikroskopii sił atomowych oraz mikroskopii w podczerwieni (AFM-IR)</w:t>
            </w:r>
          </w:p>
        </w:tc>
      </w:tr>
      <w:tr w:rsidR="00534FFC" w:rsidRPr="00534FFC" w14:paraId="182FF2A5" w14:textId="77777777" w:rsidTr="00C06DB9">
        <w:trPr>
          <w:trHeight w:val="484"/>
        </w:trPr>
        <w:tc>
          <w:tcPr>
            <w:tcW w:w="4644" w:type="dxa"/>
          </w:tcPr>
          <w:p w14:paraId="7188AF3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Numer referencyjny nadany sprawie przez instytucję zamawiającą lub podmiot zamawiający (</w:t>
            </w:r>
            <w:r w:rsidRPr="00534FFC">
              <w:rPr>
                <w:rFonts w:asciiTheme="minorHAnsi" w:hAnsiTheme="minorHAnsi" w:cstheme="minorHAnsi"/>
                <w:i/>
                <w:iCs/>
                <w:sz w:val="22"/>
                <w:szCs w:val="22"/>
              </w:rPr>
              <w:t>jeżeli dotyczy</w:t>
            </w:r>
            <w:r w:rsidRPr="00534FFC">
              <w:rPr>
                <w:rFonts w:asciiTheme="minorHAnsi" w:hAnsiTheme="minorHAnsi" w:cstheme="minorHAnsi"/>
                <w:sz w:val="22"/>
                <w:szCs w:val="22"/>
              </w:rPr>
              <w:t>)</w:t>
            </w:r>
            <w:r w:rsidRPr="00534FFC">
              <w:rPr>
                <w:rFonts w:asciiTheme="minorHAnsi" w:hAnsiTheme="minorHAnsi" w:cstheme="minorHAnsi"/>
                <w:sz w:val="22"/>
                <w:szCs w:val="22"/>
                <w:vertAlign w:val="superscript"/>
              </w:rPr>
              <w:footnoteReference w:id="5"/>
            </w:r>
            <w:r w:rsidRPr="00534FFC">
              <w:rPr>
                <w:rFonts w:asciiTheme="minorHAnsi" w:hAnsiTheme="minorHAnsi" w:cstheme="minorHAnsi"/>
                <w:sz w:val="22"/>
                <w:szCs w:val="22"/>
              </w:rPr>
              <w:t>:</w:t>
            </w:r>
          </w:p>
        </w:tc>
        <w:tc>
          <w:tcPr>
            <w:tcW w:w="4645" w:type="dxa"/>
          </w:tcPr>
          <w:p w14:paraId="23B60023" w14:textId="05F5A1FB" w:rsidR="00534FFC" w:rsidRPr="004D4FC2" w:rsidRDefault="00534FFC" w:rsidP="0035028C">
            <w:pPr>
              <w:spacing w:before="240" w:line="276" w:lineRule="auto"/>
              <w:rPr>
                <w:rFonts w:asciiTheme="minorHAnsi" w:hAnsiTheme="minorHAnsi" w:cstheme="minorHAnsi"/>
                <w:b/>
                <w:bCs/>
                <w:color w:val="000000" w:themeColor="text1"/>
                <w:sz w:val="22"/>
                <w:szCs w:val="22"/>
              </w:rPr>
            </w:pPr>
            <w:r w:rsidRPr="004D4FC2">
              <w:rPr>
                <w:rFonts w:asciiTheme="minorHAnsi" w:hAnsiTheme="minorHAnsi" w:cstheme="minorHAnsi"/>
                <w:b/>
                <w:bCs/>
                <w:color w:val="000000" w:themeColor="text1"/>
                <w:sz w:val="22"/>
                <w:szCs w:val="22"/>
              </w:rPr>
              <w:t>F2/</w:t>
            </w:r>
            <w:r w:rsidR="004D4FC2" w:rsidRPr="004D4FC2">
              <w:rPr>
                <w:rFonts w:asciiTheme="minorHAnsi" w:hAnsiTheme="minorHAnsi" w:cstheme="minorHAnsi"/>
                <w:b/>
                <w:bCs/>
                <w:color w:val="000000" w:themeColor="text1"/>
                <w:sz w:val="22"/>
                <w:szCs w:val="22"/>
              </w:rPr>
              <w:t>3</w:t>
            </w:r>
            <w:r w:rsidR="0035028C">
              <w:rPr>
                <w:rFonts w:asciiTheme="minorHAnsi" w:hAnsiTheme="minorHAnsi" w:cstheme="minorHAnsi"/>
                <w:b/>
                <w:bCs/>
                <w:color w:val="000000" w:themeColor="text1"/>
                <w:sz w:val="22"/>
                <w:szCs w:val="22"/>
              </w:rPr>
              <w:t>5</w:t>
            </w:r>
            <w:r w:rsidRPr="004D4FC2">
              <w:rPr>
                <w:rFonts w:asciiTheme="minorHAnsi" w:hAnsiTheme="minorHAnsi" w:cstheme="minorHAnsi"/>
                <w:b/>
                <w:bCs/>
                <w:color w:val="000000" w:themeColor="text1"/>
                <w:sz w:val="22"/>
                <w:szCs w:val="22"/>
              </w:rPr>
              <w:t>/202</w:t>
            </w:r>
            <w:r w:rsidR="0099553E" w:rsidRPr="004D4FC2">
              <w:rPr>
                <w:rFonts w:asciiTheme="minorHAnsi" w:hAnsiTheme="minorHAnsi" w:cstheme="minorHAnsi"/>
                <w:b/>
                <w:bCs/>
                <w:color w:val="000000" w:themeColor="text1"/>
                <w:sz w:val="22"/>
                <w:szCs w:val="22"/>
              </w:rPr>
              <w:t>4</w:t>
            </w:r>
            <w:r w:rsidRPr="004D4FC2">
              <w:rPr>
                <w:rFonts w:asciiTheme="minorHAnsi" w:hAnsiTheme="minorHAnsi" w:cstheme="minorHAnsi"/>
                <w:b/>
                <w:bCs/>
                <w:color w:val="000000" w:themeColor="text1"/>
                <w:sz w:val="22"/>
                <w:szCs w:val="22"/>
              </w:rPr>
              <w:t>/ZP</w:t>
            </w:r>
          </w:p>
        </w:tc>
      </w:tr>
    </w:tbl>
    <w:p w14:paraId="027C52B3"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left" w:pos="4644"/>
        </w:tabs>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Wszystkie pozostałe informacje we wszystkich sekcjach jednolitego europejskiego dokumentu zamówienia powinien wypełnić wykonawca</w:t>
      </w:r>
      <w:r w:rsidRPr="00534FFC">
        <w:rPr>
          <w:rFonts w:asciiTheme="minorHAnsi" w:hAnsiTheme="minorHAnsi" w:cstheme="minorHAnsi"/>
          <w:b/>
          <w:bCs/>
          <w:i/>
          <w:iCs/>
          <w:sz w:val="22"/>
          <w:szCs w:val="22"/>
        </w:rPr>
        <w:t>.</w:t>
      </w:r>
    </w:p>
    <w:p w14:paraId="767D5DB0"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II: Informacje dotyczące wykonawcy</w:t>
      </w:r>
    </w:p>
    <w:p w14:paraId="42801FC7"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Informacje na temat wykonawcy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BF26648" w14:textId="77777777" w:rsidTr="00C06DB9">
        <w:tc>
          <w:tcPr>
            <w:tcW w:w="4644" w:type="dxa"/>
          </w:tcPr>
          <w:p w14:paraId="484FE2FE"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Identyfikacja:</w:t>
            </w:r>
          </w:p>
        </w:tc>
        <w:tc>
          <w:tcPr>
            <w:tcW w:w="4645" w:type="dxa"/>
          </w:tcPr>
          <w:p w14:paraId="3BC411FA"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5D64B861" w14:textId="77777777" w:rsidTr="00C06DB9">
        <w:tc>
          <w:tcPr>
            <w:tcW w:w="4644" w:type="dxa"/>
          </w:tcPr>
          <w:p w14:paraId="4D4AB66A" w14:textId="77777777" w:rsidR="00534FFC" w:rsidRPr="00534FFC" w:rsidRDefault="00534FFC" w:rsidP="00534FFC">
            <w:pPr>
              <w:spacing w:before="240" w:after="120" w:line="276" w:lineRule="auto"/>
              <w:ind w:left="850" w:hanging="850"/>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Nazwa:</w:t>
            </w:r>
          </w:p>
        </w:tc>
        <w:tc>
          <w:tcPr>
            <w:tcW w:w="4645" w:type="dxa"/>
          </w:tcPr>
          <w:p w14:paraId="4644EDD4"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tc>
      </w:tr>
      <w:tr w:rsidR="00534FFC" w:rsidRPr="00534FFC" w14:paraId="5747B2F7" w14:textId="77777777" w:rsidTr="00C06DB9">
        <w:trPr>
          <w:trHeight w:val="1372"/>
        </w:trPr>
        <w:tc>
          <w:tcPr>
            <w:tcW w:w="4644" w:type="dxa"/>
          </w:tcPr>
          <w:p w14:paraId="7C023D5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Numer VAT, jeżeli dotyczy:</w:t>
            </w:r>
          </w:p>
          <w:p w14:paraId="7CF77C0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numer VAT nie ma zastosowania, proszę podać inny krajowy numer identyfikacyjny, jeżeli jest wymagany i ma zastosowanie.</w:t>
            </w:r>
          </w:p>
        </w:tc>
        <w:tc>
          <w:tcPr>
            <w:tcW w:w="4645" w:type="dxa"/>
          </w:tcPr>
          <w:p w14:paraId="3D5F1C4C"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p w14:paraId="04CD692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w:t>
            </w:r>
          </w:p>
        </w:tc>
      </w:tr>
      <w:tr w:rsidR="00534FFC" w:rsidRPr="00534FFC" w14:paraId="46D14D1C" w14:textId="77777777" w:rsidTr="00C06DB9">
        <w:tc>
          <w:tcPr>
            <w:tcW w:w="4644" w:type="dxa"/>
          </w:tcPr>
          <w:p w14:paraId="74A9979A"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xml:space="preserve">Adres pocztowy: </w:t>
            </w:r>
          </w:p>
        </w:tc>
        <w:tc>
          <w:tcPr>
            <w:tcW w:w="4645" w:type="dxa"/>
          </w:tcPr>
          <w:p w14:paraId="2929E20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tc>
      </w:tr>
      <w:tr w:rsidR="00534FFC" w:rsidRPr="00534FFC" w14:paraId="6FE63BC0" w14:textId="77777777" w:rsidTr="00C06DB9">
        <w:trPr>
          <w:trHeight w:val="2002"/>
        </w:trPr>
        <w:tc>
          <w:tcPr>
            <w:tcW w:w="4644" w:type="dxa"/>
          </w:tcPr>
          <w:p w14:paraId="6687FCD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Osoba lub osoby wyznaczone do kontaktów</w:t>
            </w:r>
            <w:r w:rsidRPr="00534FFC">
              <w:rPr>
                <w:rFonts w:asciiTheme="minorHAnsi" w:hAnsiTheme="minorHAnsi" w:cstheme="minorHAnsi"/>
                <w:sz w:val="22"/>
                <w:szCs w:val="22"/>
                <w:vertAlign w:val="superscript"/>
                <w:lang w:eastAsia="en-GB"/>
              </w:rPr>
              <w:footnoteReference w:id="6"/>
            </w:r>
            <w:r w:rsidRPr="00534FFC">
              <w:rPr>
                <w:rFonts w:asciiTheme="minorHAnsi" w:hAnsiTheme="minorHAnsi" w:cstheme="minorHAnsi"/>
                <w:sz w:val="22"/>
                <w:szCs w:val="22"/>
                <w:lang w:eastAsia="en-GB"/>
              </w:rPr>
              <w:t>:</w:t>
            </w:r>
          </w:p>
          <w:p w14:paraId="09FBC3DD"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Telefon:</w:t>
            </w:r>
          </w:p>
          <w:p w14:paraId="1A959D26"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Adres e-mail:</w:t>
            </w:r>
          </w:p>
          <w:p w14:paraId="78BA868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Adres internetowy (adres www) (</w:t>
            </w:r>
            <w:r w:rsidRPr="00534FFC">
              <w:rPr>
                <w:rFonts w:asciiTheme="minorHAnsi" w:hAnsiTheme="minorHAnsi" w:cstheme="minorHAnsi"/>
                <w:i/>
                <w:iCs/>
                <w:sz w:val="22"/>
                <w:szCs w:val="22"/>
                <w:lang w:eastAsia="en-GB"/>
              </w:rPr>
              <w:t>jeżeli dotyczy</w:t>
            </w:r>
            <w:r w:rsidRPr="00534FFC">
              <w:rPr>
                <w:rFonts w:asciiTheme="minorHAnsi" w:hAnsiTheme="minorHAnsi" w:cstheme="minorHAnsi"/>
                <w:sz w:val="22"/>
                <w:szCs w:val="22"/>
                <w:lang w:eastAsia="en-GB"/>
              </w:rPr>
              <w:t>):</w:t>
            </w:r>
          </w:p>
        </w:tc>
        <w:tc>
          <w:tcPr>
            <w:tcW w:w="4645" w:type="dxa"/>
          </w:tcPr>
          <w:p w14:paraId="26C8E7E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0476502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49ECE472"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2004B6D1"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tc>
      </w:tr>
      <w:tr w:rsidR="00534FFC" w:rsidRPr="00534FFC" w14:paraId="031E1676" w14:textId="77777777" w:rsidTr="00C06DB9">
        <w:tc>
          <w:tcPr>
            <w:tcW w:w="4644" w:type="dxa"/>
          </w:tcPr>
          <w:p w14:paraId="6E8F2E0E"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Informacje ogólne:</w:t>
            </w:r>
          </w:p>
        </w:tc>
        <w:tc>
          <w:tcPr>
            <w:tcW w:w="4645" w:type="dxa"/>
          </w:tcPr>
          <w:p w14:paraId="05E6D24A"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59D85E14" w14:textId="77777777" w:rsidTr="00C06DB9">
        <w:tc>
          <w:tcPr>
            <w:tcW w:w="4644" w:type="dxa"/>
          </w:tcPr>
          <w:p w14:paraId="34505B7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Czy wykonawca jest mikroprzedsiębiorstwem bądź małym lub średnim przedsiębiorstwem</w:t>
            </w:r>
            <w:r w:rsidRPr="00534FFC">
              <w:rPr>
                <w:rFonts w:asciiTheme="minorHAnsi" w:hAnsiTheme="minorHAnsi" w:cstheme="minorHAnsi"/>
                <w:sz w:val="22"/>
                <w:szCs w:val="22"/>
                <w:vertAlign w:val="superscript"/>
                <w:lang w:eastAsia="en-GB"/>
              </w:rPr>
              <w:footnoteReference w:id="7"/>
            </w:r>
            <w:r w:rsidRPr="00534FFC">
              <w:rPr>
                <w:rFonts w:asciiTheme="minorHAnsi" w:hAnsiTheme="minorHAnsi" w:cstheme="minorHAnsi"/>
                <w:sz w:val="22"/>
                <w:szCs w:val="22"/>
                <w:lang w:eastAsia="en-GB"/>
              </w:rPr>
              <w:t>?</w:t>
            </w:r>
          </w:p>
        </w:tc>
        <w:tc>
          <w:tcPr>
            <w:tcW w:w="4645" w:type="dxa"/>
          </w:tcPr>
          <w:p w14:paraId="09D20A0E"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tc>
      </w:tr>
      <w:tr w:rsidR="00534FFC" w:rsidRPr="00534FFC" w14:paraId="38E2F7CE" w14:textId="77777777" w:rsidTr="00C06DB9">
        <w:tc>
          <w:tcPr>
            <w:tcW w:w="4644" w:type="dxa"/>
            <w:tcBorders>
              <w:tl2br w:val="single" w:sz="4" w:space="0" w:color="auto"/>
            </w:tcBorders>
          </w:tcPr>
          <w:p w14:paraId="5C9DF86F"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sz w:val="22"/>
                <w:szCs w:val="22"/>
                <w:u w:val="single"/>
                <w:lang w:eastAsia="en-GB"/>
              </w:rPr>
              <w:t>Jedynie w przypadku gdy zamówienie jest zastrzeżone</w:t>
            </w:r>
            <w:r w:rsidRPr="00534FFC">
              <w:rPr>
                <w:rFonts w:asciiTheme="minorHAnsi" w:hAnsiTheme="minorHAnsi" w:cstheme="minorHAnsi"/>
                <w:b/>
                <w:bCs/>
                <w:sz w:val="22"/>
                <w:szCs w:val="22"/>
                <w:u w:val="single"/>
                <w:vertAlign w:val="superscript"/>
                <w:lang w:eastAsia="en-GB"/>
              </w:rPr>
              <w:footnoteReference w:id="8"/>
            </w:r>
            <w:r w:rsidRPr="00534FFC">
              <w:rPr>
                <w:rFonts w:asciiTheme="minorHAnsi" w:hAnsiTheme="minorHAnsi" w:cstheme="minorHAnsi"/>
                <w:b/>
                <w:bCs/>
                <w:sz w:val="22"/>
                <w:szCs w:val="22"/>
                <w:u w:val="single"/>
                <w:lang w:eastAsia="en-GB"/>
              </w:rPr>
              <w:t>:</w:t>
            </w:r>
            <w:r w:rsidRPr="00534FFC">
              <w:rPr>
                <w:rFonts w:asciiTheme="minorHAnsi" w:hAnsiTheme="minorHAnsi" w:cstheme="minorHAnsi"/>
                <w:sz w:val="22"/>
                <w:szCs w:val="22"/>
                <w:lang w:eastAsia="en-GB"/>
              </w:rPr>
              <w:t>czy wykonawca jest zakładem pracy chronionej, „przedsiębiorstwem społecznym”</w:t>
            </w:r>
            <w:r w:rsidRPr="00534FFC">
              <w:rPr>
                <w:rFonts w:asciiTheme="minorHAnsi" w:hAnsiTheme="minorHAnsi" w:cstheme="minorHAnsi"/>
                <w:sz w:val="22"/>
                <w:szCs w:val="22"/>
                <w:vertAlign w:val="superscript"/>
                <w:lang w:eastAsia="en-GB"/>
              </w:rPr>
              <w:footnoteReference w:id="9"/>
            </w:r>
            <w:r w:rsidRPr="00534FFC">
              <w:rPr>
                <w:rFonts w:asciiTheme="minorHAnsi" w:hAnsiTheme="minorHAnsi" w:cstheme="minorHAnsi"/>
                <w:sz w:val="22"/>
                <w:szCs w:val="22"/>
                <w:lang w:eastAsia="en-GB"/>
              </w:rPr>
              <w:t xml:space="preserve"> lub czy będzie realizował zamówienie w ramach programów zatrudnienia chronionego?</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br/>
              <w:t>jaki jest odpowiedni odsetek pracowników niepełnosprawnych lub defaworyzowanych?</w:t>
            </w:r>
            <w:r w:rsidRPr="00534FFC">
              <w:rPr>
                <w:rFonts w:asciiTheme="minorHAnsi" w:hAnsiTheme="minorHAnsi" w:cstheme="minorHAnsi"/>
                <w:sz w:val="22"/>
                <w:szCs w:val="22"/>
                <w:lang w:eastAsia="en-GB"/>
              </w:rPr>
              <w:br/>
              <w:t>Jeżeli jest to wymagane, proszę określić, do której kategorii lub których kategorii pracowników niepełnosprawnych lub defaworyzowanych należą dani pracownicy.</w:t>
            </w:r>
          </w:p>
        </w:tc>
        <w:tc>
          <w:tcPr>
            <w:tcW w:w="4645" w:type="dxa"/>
            <w:tcBorders>
              <w:tl2br w:val="single" w:sz="4" w:space="0" w:color="auto"/>
            </w:tcBorders>
          </w:tcPr>
          <w:p w14:paraId="3350ABF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r>
          </w:p>
        </w:tc>
      </w:tr>
      <w:tr w:rsidR="00534FFC" w:rsidRPr="00534FFC" w14:paraId="36C5B27A" w14:textId="77777777" w:rsidTr="00C06DB9">
        <w:tc>
          <w:tcPr>
            <w:tcW w:w="4644" w:type="dxa"/>
          </w:tcPr>
          <w:p w14:paraId="76496D14" w14:textId="3CD5E880" w:rsidR="00462031"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dotyczy, czy wykonawca jest wpisany do urzędowego wykazu zatwierdzonych wykonawców lub posiada równoważne zaświadczenie (np. w ramach krajowego systemu (wstępnego) kwalifikowania)?</w:t>
            </w:r>
          </w:p>
        </w:tc>
        <w:tc>
          <w:tcPr>
            <w:tcW w:w="4645" w:type="dxa"/>
          </w:tcPr>
          <w:p w14:paraId="79EA90E6"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 [] Nie dotyczy</w:t>
            </w:r>
          </w:p>
        </w:tc>
      </w:tr>
      <w:tr w:rsidR="00534FFC" w:rsidRPr="00534FFC" w14:paraId="097F5851" w14:textId="77777777" w:rsidTr="00C06DB9">
        <w:tc>
          <w:tcPr>
            <w:tcW w:w="4644" w:type="dxa"/>
          </w:tcPr>
          <w:p w14:paraId="595CD3F3"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w:t>
            </w:r>
          </w:p>
          <w:p w14:paraId="593C051E"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55189" w14:textId="77777777" w:rsidR="00462031"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a) Proszę podać nazwę wykazu lub zaświadczenia i odpowiedni numer rejestracyjny lub numer zaświadczenia, jeżeli dotyczy:</w:t>
            </w:r>
            <w:r w:rsidRPr="00534FFC">
              <w:rPr>
                <w:rFonts w:asciiTheme="minorHAnsi" w:hAnsiTheme="minorHAnsi" w:cstheme="minorHAnsi"/>
                <w:sz w:val="22"/>
                <w:szCs w:val="22"/>
                <w:lang w:eastAsia="en-GB"/>
              </w:rPr>
              <w:br/>
              <w:t>b) Jeżeli poświadczenie wpisu do wykazu lub wydania zaświadczenia jest dostępne w formie elektronicznej, proszę podać:</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lastRenderedPageBreak/>
              <w:t>c) Proszę podać dane referencyjne stanowiące podstawę wpisu do wykazu lub wydania zaświadczenia oraz, w stosownych przypadkach, klasyfikację nadaną w urzędowym wykazie</w:t>
            </w:r>
            <w:r w:rsidRPr="00534FFC">
              <w:rPr>
                <w:rFonts w:asciiTheme="minorHAnsi" w:hAnsiTheme="minorHAnsi" w:cstheme="minorHAnsi"/>
                <w:sz w:val="22"/>
                <w:szCs w:val="22"/>
                <w:vertAlign w:val="superscript"/>
                <w:lang w:eastAsia="en-GB"/>
              </w:rPr>
              <w:footnoteReference w:id="10"/>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t xml:space="preserve">d) Czy wpis do wykazu lub wydane zaświadczenie </w:t>
            </w:r>
          </w:p>
          <w:p w14:paraId="6E9D22B1" w14:textId="7F55E934"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obejmują wszystkie wymagane kryteria kwalifikacji?</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Jeżeli nie:</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Proszę dodatkowo uzupełnić brakujące informacje w części IV w sekcjach A, B, C lub D, w zależności od przypadku.</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WYŁĄCZNIE jeżeli jest to wymagane w stosownym ogłoszeniu lub dokumentach zamówienia:</w:t>
            </w:r>
            <w:r w:rsidRPr="00534FFC">
              <w:rPr>
                <w:rFonts w:asciiTheme="minorHAnsi" w:hAnsiTheme="minorHAnsi" w:cstheme="minorHAnsi"/>
                <w:b/>
                <w:bCs/>
                <w:i/>
                <w:iCs/>
                <w:sz w:val="22"/>
                <w:szCs w:val="22"/>
                <w:lang w:eastAsia="en-GB"/>
              </w:rPr>
              <w:br/>
            </w:r>
            <w:r w:rsidRPr="00534FFC">
              <w:rPr>
                <w:rFonts w:asciiTheme="minorHAnsi" w:hAnsiTheme="minorHAnsi" w:cstheme="minorHAnsi"/>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34FFC">
              <w:rPr>
                <w:rFonts w:asciiTheme="minorHAnsi" w:hAnsiTheme="minorHAnsi" w:cstheme="minorHAnsi"/>
                <w:sz w:val="22"/>
                <w:szCs w:val="22"/>
                <w:lang w:eastAsia="en-GB"/>
              </w:rPr>
              <w:br/>
              <w:t xml:space="preserve">Jeżeli odnośna dokumentacja jest dostępna w formie elektronicznej, proszę wskazać: </w:t>
            </w:r>
          </w:p>
        </w:tc>
        <w:tc>
          <w:tcPr>
            <w:tcW w:w="4645" w:type="dxa"/>
          </w:tcPr>
          <w:p w14:paraId="1D48D57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0E32F98D" w14:textId="77777777" w:rsidR="00534FFC" w:rsidRPr="00534FFC" w:rsidRDefault="00534FFC" w:rsidP="00534FFC">
            <w:pPr>
              <w:spacing w:before="240" w:after="120" w:line="276" w:lineRule="auto"/>
              <w:rPr>
                <w:rFonts w:asciiTheme="minorHAnsi" w:hAnsiTheme="minorHAnsi" w:cstheme="minorHAnsi"/>
                <w:i/>
                <w:iCs/>
                <w:sz w:val="22"/>
                <w:szCs w:val="22"/>
                <w:lang w:eastAsia="en-GB"/>
              </w:rPr>
            </w:pPr>
            <w:r w:rsidRPr="00534FFC">
              <w:rPr>
                <w:rFonts w:asciiTheme="minorHAnsi" w:hAnsiTheme="minorHAnsi" w:cstheme="minorHAnsi"/>
                <w:sz w:val="22"/>
                <w:szCs w:val="22"/>
                <w:lang w:eastAsia="en-GB"/>
              </w:rPr>
              <w:t>a)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549C413B"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b) (adres internetowy, wydający urząd lub organ, dokładne dane referencyjne dokumentacji):</w:t>
            </w:r>
            <w:r w:rsidRPr="00534FFC">
              <w:rPr>
                <w:rFonts w:asciiTheme="minorHAnsi" w:hAnsiTheme="minorHAnsi" w:cstheme="minorHAnsi"/>
                <w:sz w:val="22"/>
                <w:szCs w:val="22"/>
                <w:lang w:eastAsia="en-GB"/>
              </w:rPr>
              <w:br/>
              <w:t>[……][……][……][……]</w:t>
            </w:r>
            <w:r w:rsidRPr="00534FFC">
              <w:rPr>
                <w:rFonts w:asciiTheme="minorHAnsi" w:hAnsiTheme="minorHAnsi" w:cstheme="minorHAnsi"/>
                <w:sz w:val="22"/>
                <w:szCs w:val="22"/>
                <w:lang w:eastAsia="en-GB"/>
              </w:rPr>
              <w:br/>
              <w:t>c)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lastRenderedPageBreak/>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d) []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e) [] Tak [] Nie</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(adres internetowy, wydający urząd lub organ, dokładne dane referencyjne dokumentacji):</w:t>
            </w:r>
            <w:r w:rsidRPr="00534FFC">
              <w:rPr>
                <w:rFonts w:asciiTheme="minorHAnsi" w:hAnsiTheme="minorHAnsi" w:cstheme="minorHAnsi"/>
                <w:sz w:val="22"/>
                <w:szCs w:val="22"/>
                <w:lang w:eastAsia="en-GB"/>
              </w:rPr>
              <w:br/>
              <w:t>[……][……][……][……]</w:t>
            </w:r>
          </w:p>
        </w:tc>
      </w:tr>
      <w:tr w:rsidR="00534FFC" w:rsidRPr="00534FFC" w14:paraId="00746E38" w14:textId="77777777" w:rsidTr="00C06DB9">
        <w:tc>
          <w:tcPr>
            <w:tcW w:w="4644" w:type="dxa"/>
          </w:tcPr>
          <w:p w14:paraId="756BD3C5"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lastRenderedPageBreak/>
              <w:t>Rodzaj uczestnictwa:</w:t>
            </w:r>
          </w:p>
        </w:tc>
        <w:tc>
          <w:tcPr>
            <w:tcW w:w="4645" w:type="dxa"/>
          </w:tcPr>
          <w:p w14:paraId="44A81D2F" w14:textId="77777777" w:rsidR="00534FFC" w:rsidRPr="00534FFC" w:rsidRDefault="00534FFC" w:rsidP="00534FFC">
            <w:pPr>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6B617D7B" w14:textId="77777777" w:rsidTr="00C06DB9">
        <w:tc>
          <w:tcPr>
            <w:tcW w:w="4644" w:type="dxa"/>
          </w:tcPr>
          <w:p w14:paraId="0DB4FB2A"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Czy wykonawca bierze udział w postępowaniu o udzielenie zamówienia wspólnie z innymi wykonawcami</w:t>
            </w:r>
            <w:r w:rsidRPr="00534FFC">
              <w:rPr>
                <w:rFonts w:asciiTheme="minorHAnsi" w:hAnsiTheme="minorHAnsi" w:cstheme="minorHAnsi"/>
                <w:sz w:val="22"/>
                <w:szCs w:val="22"/>
                <w:vertAlign w:val="superscript"/>
                <w:lang w:eastAsia="en-GB"/>
              </w:rPr>
              <w:footnoteReference w:id="11"/>
            </w:r>
            <w:r w:rsidRPr="00534FFC">
              <w:rPr>
                <w:rFonts w:asciiTheme="minorHAnsi" w:hAnsiTheme="minorHAnsi" w:cstheme="minorHAnsi"/>
                <w:sz w:val="22"/>
                <w:szCs w:val="22"/>
                <w:lang w:eastAsia="en-GB"/>
              </w:rPr>
              <w:t>?</w:t>
            </w:r>
          </w:p>
        </w:tc>
        <w:tc>
          <w:tcPr>
            <w:tcW w:w="4645" w:type="dxa"/>
          </w:tcPr>
          <w:p w14:paraId="73144329"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tc>
      </w:tr>
      <w:tr w:rsidR="00534FFC" w:rsidRPr="00534FFC" w14:paraId="29BC887E" w14:textId="77777777" w:rsidTr="00C06DB9">
        <w:tc>
          <w:tcPr>
            <w:tcW w:w="9289" w:type="dxa"/>
            <w:gridSpan w:val="2"/>
            <w:shd w:val="clear" w:color="auto" w:fill="BFBFBF"/>
          </w:tcPr>
          <w:p w14:paraId="1617CA67"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tak, proszę dopilnować, aby pozostali uczestnicy przedstawili odrębne jednolite europejskie dokumenty zamówienia.</w:t>
            </w:r>
          </w:p>
        </w:tc>
      </w:tr>
      <w:tr w:rsidR="00534FFC" w:rsidRPr="00534FFC" w14:paraId="51BCC5CE" w14:textId="77777777" w:rsidTr="00C06DB9">
        <w:tc>
          <w:tcPr>
            <w:tcW w:w="4644" w:type="dxa"/>
          </w:tcPr>
          <w:p w14:paraId="40CD10A8"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t>a) Proszę wskazać rolę wykonawcy w grupie (lider, odpowiedzialny za określone zadania itd.):</w:t>
            </w:r>
            <w:r w:rsidRPr="00534FFC">
              <w:rPr>
                <w:rFonts w:asciiTheme="minorHAnsi" w:hAnsiTheme="minorHAnsi" w:cstheme="minorHAnsi"/>
                <w:sz w:val="22"/>
                <w:szCs w:val="22"/>
                <w:lang w:eastAsia="en-GB"/>
              </w:rPr>
              <w:br/>
              <w:t>b) Proszę wskazać pozostałych wykonawców biorących wspólnie udział w postępowaniu o udzielenie zamówienia:</w:t>
            </w:r>
            <w:r w:rsidRPr="00534FFC">
              <w:rPr>
                <w:rFonts w:asciiTheme="minorHAnsi" w:hAnsiTheme="minorHAnsi" w:cstheme="minorHAnsi"/>
                <w:sz w:val="22"/>
                <w:szCs w:val="22"/>
                <w:lang w:eastAsia="en-GB"/>
              </w:rPr>
              <w:br/>
              <w:t>c) W stosownych przypadkach nazwa grupy biorącej udział:</w:t>
            </w:r>
          </w:p>
        </w:tc>
        <w:tc>
          <w:tcPr>
            <w:tcW w:w="4645" w:type="dxa"/>
          </w:tcPr>
          <w:p w14:paraId="1604D06E"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br/>
              <w:t>a):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b): [……]</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t>c): [……]</w:t>
            </w:r>
          </w:p>
        </w:tc>
      </w:tr>
      <w:tr w:rsidR="00534FFC" w:rsidRPr="00534FFC" w14:paraId="06131A07" w14:textId="77777777" w:rsidTr="00C06DB9">
        <w:tc>
          <w:tcPr>
            <w:tcW w:w="4644" w:type="dxa"/>
          </w:tcPr>
          <w:p w14:paraId="51FD525E"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lastRenderedPageBreak/>
              <w:t>Części</w:t>
            </w:r>
          </w:p>
        </w:tc>
        <w:tc>
          <w:tcPr>
            <w:tcW w:w="4645" w:type="dxa"/>
          </w:tcPr>
          <w:p w14:paraId="7E4DB484"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Odpowiedź:</w:t>
            </w:r>
          </w:p>
        </w:tc>
      </w:tr>
      <w:tr w:rsidR="00534FFC" w:rsidRPr="00534FFC" w14:paraId="0426F135" w14:textId="77777777" w:rsidTr="00C06DB9">
        <w:tc>
          <w:tcPr>
            <w:tcW w:w="4644" w:type="dxa"/>
            <w:tcBorders>
              <w:tl2br w:val="single" w:sz="4" w:space="0" w:color="auto"/>
            </w:tcBorders>
          </w:tcPr>
          <w:p w14:paraId="25DA2B94" w14:textId="77777777" w:rsidR="00534FFC" w:rsidRPr="00534FFC" w:rsidRDefault="00534FFC" w:rsidP="00534FFC">
            <w:pPr>
              <w:spacing w:before="240" w:after="120" w:line="276" w:lineRule="auto"/>
              <w:rPr>
                <w:rFonts w:asciiTheme="minorHAnsi" w:hAnsiTheme="minorHAnsi" w:cstheme="minorHAnsi"/>
                <w:b/>
                <w:bCs/>
                <w:i/>
                <w:iCs/>
                <w:sz w:val="22"/>
                <w:szCs w:val="22"/>
                <w:lang w:eastAsia="en-GB"/>
              </w:rPr>
            </w:pPr>
            <w:r w:rsidRPr="00534FFC">
              <w:rPr>
                <w:rFonts w:asciiTheme="minorHAnsi" w:hAnsiTheme="minorHAnsi" w:cstheme="minorHAnsi"/>
                <w:sz w:val="22"/>
                <w:szCs w:val="22"/>
                <w:lang w:eastAsia="en-GB"/>
              </w:rPr>
              <w:t>W stosownych przypadkach wskazanie części zamówienia, w odniesieniu do której (których) wykonawca zamierza złożyć ofertę.</w:t>
            </w:r>
          </w:p>
        </w:tc>
        <w:tc>
          <w:tcPr>
            <w:tcW w:w="4645" w:type="dxa"/>
            <w:tcBorders>
              <w:tl2br w:val="single" w:sz="4" w:space="0" w:color="auto"/>
            </w:tcBorders>
          </w:tcPr>
          <w:p w14:paraId="3DC6869C" w14:textId="77777777" w:rsidR="00534FFC" w:rsidRPr="00534FFC" w:rsidRDefault="00534FFC" w:rsidP="00534FFC">
            <w:pPr>
              <w:spacing w:before="240" w:after="120" w:line="276" w:lineRule="auto"/>
              <w:rPr>
                <w:rFonts w:asciiTheme="minorHAnsi" w:hAnsiTheme="minorHAnsi" w:cstheme="minorHAnsi"/>
                <w:b/>
                <w:bCs/>
                <w:i/>
                <w:iCs/>
                <w:sz w:val="22"/>
                <w:szCs w:val="22"/>
                <w:lang w:eastAsia="en-GB"/>
              </w:rPr>
            </w:pPr>
            <w:r w:rsidRPr="00534FFC">
              <w:rPr>
                <w:rFonts w:asciiTheme="minorHAnsi" w:hAnsiTheme="minorHAnsi" w:cstheme="minorHAnsi"/>
                <w:sz w:val="22"/>
                <w:szCs w:val="22"/>
                <w:lang w:eastAsia="en-GB"/>
              </w:rPr>
              <w:t>[   ]</w:t>
            </w:r>
          </w:p>
        </w:tc>
      </w:tr>
    </w:tbl>
    <w:p w14:paraId="65002C42"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B: Informacje na temat przedstawicieli wykonawcy</w:t>
      </w:r>
    </w:p>
    <w:p w14:paraId="52AECE0C" w14:textId="77777777" w:rsidR="00534FFC" w:rsidRPr="00534FFC" w:rsidRDefault="00534FFC" w:rsidP="00534FFC">
      <w:pPr>
        <w:pBdr>
          <w:top w:val="single" w:sz="4" w:space="1" w:color="auto"/>
          <w:left w:val="single" w:sz="4" w:space="4" w:color="auto"/>
          <w:bottom w:val="single" w:sz="4" w:space="1" w:color="auto"/>
          <w:right w:val="single" w:sz="4" w:space="0" w:color="auto"/>
        </w:pBdr>
        <w:spacing w:before="240" w:line="276" w:lineRule="auto"/>
        <w:rPr>
          <w:rFonts w:asciiTheme="minorHAnsi" w:hAnsiTheme="minorHAnsi" w:cstheme="minorHAnsi"/>
          <w:i/>
          <w:iCs/>
          <w:sz w:val="22"/>
          <w:szCs w:val="22"/>
        </w:rPr>
      </w:pPr>
      <w:r w:rsidRPr="00534FFC">
        <w:rPr>
          <w:rFonts w:asciiTheme="minorHAnsi" w:hAnsiTheme="minorHAnsi" w:cstheme="minorHAnsi"/>
          <w:i/>
          <w:iCs/>
          <w:sz w:val="22"/>
          <w:szCs w:val="22"/>
        </w:rPr>
        <w:t>W stosownych przypadkach proszę podać imię i nazwisko (imiona i nazwiska) oraz adres(-y) osoby (osób) upoważnionej(-ych) do reprezentowania wykonawcy na potrzeby niniejszego postępowania o udzielenie zamówienia: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281BB6D" w14:textId="77777777" w:rsidTr="00C06DB9">
        <w:tc>
          <w:tcPr>
            <w:tcW w:w="4644" w:type="dxa"/>
          </w:tcPr>
          <w:p w14:paraId="172375A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Osoby upoważnione do reprezentowania, o ile istnieją:</w:t>
            </w:r>
          </w:p>
        </w:tc>
        <w:tc>
          <w:tcPr>
            <w:tcW w:w="4645" w:type="dxa"/>
          </w:tcPr>
          <w:p w14:paraId="46666D73"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1B54A75D" w14:textId="77777777" w:rsidTr="00C06DB9">
        <w:tc>
          <w:tcPr>
            <w:tcW w:w="4644" w:type="dxa"/>
          </w:tcPr>
          <w:p w14:paraId="26003EF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Imię i nazwisko, </w:t>
            </w:r>
            <w:r w:rsidRPr="00534FFC">
              <w:rPr>
                <w:rFonts w:asciiTheme="minorHAnsi" w:hAnsiTheme="minorHAnsi" w:cstheme="minorHAnsi"/>
                <w:sz w:val="22"/>
                <w:szCs w:val="22"/>
              </w:rPr>
              <w:br/>
              <w:t xml:space="preserve">wraz z datą i miejscem urodzenia, jeżeli są wymagane: </w:t>
            </w:r>
          </w:p>
        </w:tc>
        <w:tc>
          <w:tcPr>
            <w:tcW w:w="4645" w:type="dxa"/>
          </w:tcPr>
          <w:p w14:paraId="727C083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t>[……]</w:t>
            </w:r>
          </w:p>
        </w:tc>
      </w:tr>
      <w:tr w:rsidR="00534FFC" w:rsidRPr="00534FFC" w14:paraId="6D9639FA" w14:textId="77777777" w:rsidTr="00C06DB9">
        <w:tc>
          <w:tcPr>
            <w:tcW w:w="4644" w:type="dxa"/>
          </w:tcPr>
          <w:p w14:paraId="19A54BD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Stanowisko/Działający(-a) jako:</w:t>
            </w:r>
          </w:p>
        </w:tc>
        <w:tc>
          <w:tcPr>
            <w:tcW w:w="4645" w:type="dxa"/>
          </w:tcPr>
          <w:p w14:paraId="755C362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16E989CA" w14:textId="77777777" w:rsidTr="00C06DB9">
        <w:tc>
          <w:tcPr>
            <w:tcW w:w="4644" w:type="dxa"/>
          </w:tcPr>
          <w:p w14:paraId="373B147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pocztowy:</w:t>
            </w:r>
          </w:p>
        </w:tc>
        <w:tc>
          <w:tcPr>
            <w:tcW w:w="4645" w:type="dxa"/>
          </w:tcPr>
          <w:p w14:paraId="708E1C8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1EBEE54F" w14:textId="77777777" w:rsidTr="00C06DB9">
        <w:tc>
          <w:tcPr>
            <w:tcW w:w="4644" w:type="dxa"/>
          </w:tcPr>
          <w:p w14:paraId="1857D1F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Telefon:</w:t>
            </w:r>
          </w:p>
        </w:tc>
        <w:tc>
          <w:tcPr>
            <w:tcW w:w="4645" w:type="dxa"/>
          </w:tcPr>
          <w:p w14:paraId="7C1DCFEE" w14:textId="77777777" w:rsidR="00534FFC" w:rsidRPr="00534FFC" w:rsidRDefault="00534FFC" w:rsidP="00534FFC">
            <w:pPr>
              <w:spacing w:before="240" w:line="276" w:lineRule="auto"/>
              <w:rPr>
                <w:rFonts w:asciiTheme="minorHAnsi" w:hAnsiTheme="minorHAnsi" w:cstheme="minorHAnsi"/>
                <w:sz w:val="22"/>
                <w:szCs w:val="22"/>
                <w:lang w:val="de-DE"/>
              </w:rPr>
            </w:pPr>
            <w:r w:rsidRPr="00534FFC">
              <w:rPr>
                <w:rFonts w:asciiTheme="minorHAnsi" w:hAnsiTheme="minorHAnsi" w:cstheme="minorHAnsi"/>
                <w:sz w:val="22"/>
                <w:szCs w:val="22"/>
                <w:lang w:val="de-DE"/>
              </w:rPr>
              <w:t>[……]</w:t>
            </w:r>
          </w:p>
        </w:tc>
      </w:tr>
      <w:tr w:rsidR="00534FFC" w:rsidRPr="00534FFC" w14:paraId="76E0BE7E" w14:textId="77777777" w:rsidTr="00C06DB9">
        <w:tc>
          <w:tcPr>
            <w:tcW w:w="4644" w:type="dxa"/>
          </w:tcPr>
          <w:p w14:paraId="1C6FC751" w14:textId="77777777" w:rsidR="00534FFC" w:rsidRPr="00534FFC" w:rsidRDefault="00534FFC" w:rsidP="00534FFC">
            <w:pPr>
              <w:spacing w:before="240" w:line="276" w:lineRule="auto"/>
              <w:rPr>
                <w:rFonts w:asciiTheme="minorHAnsi" w:hAnsiTheme="minorHAnsi" w:cstheme="minorHAnsi"/>
                <w:sz w:val="22"/>
                <w:szCs w:val="22"/>
                <w:lang w:val="de-DE"/>
              </w:rPr>
            </w:pPr>
            <w:r w:rsidRPr="00534FFC">
              <w:rPr>
                <w:rFonts w:asciiTheme="minorHAnsi" w:hAnsiTheme="minorHAnsi" w:cstheme="minorHAnsi"/>
                <w:sz w:val="22"/>
                <w:szCs w:val="22"/>
                <w:lang w:val="de-DE"/>
              </w:rPr>
              <w:t>Adrese-mail:</w:t>
            </w:r>
          </w:p>
        </w:tc>
        <w:tc>
          <w:tcPr>
            <w:tcW w:w="4645" w:type="dxa"/>
          </w:tcPr>
          <w:p w14:paraId="073E2A1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34936040" w14:textId="77777777" w:rsidTr="00C06DB9">
        <w:tc>
          <w:tcPr>
            <w:tcW w:w="4644" w:type="dxa"/>
          </w:tcPr>
          <w:p w14:paraId="26F8CC5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razie potrzeby proszę podać szczegółowe informacje dotyczące przedstawicielstwa (jego form, zakresu, celu itd.):</w:t>
            </w:r>
          </w:p>
        </w:tc>
        <w:tc>
          <w:tcPr>
            <w:tcW w:w="4645" w:type="dxa"/>
          </w:tcPr>
          <w:p w14:paraId="31C3835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14E04C72"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C: Informacje na temat polegania na zdolności innych podmiotów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1B625C8E" w14:textId="77777777" w:rsidTr="00C06DB9">
        <w:tc>
          <w:tcPr>
            <w:tcW w:w="4644" w:type="dxa"/>
          </w:tcPr>
          <w:p w14:paraId="7BE1790B"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Zależność od innych podmiotów:</w:t>
            </w:r>
          </w:p>
        </w:tc>
        <w:tc>
          <w:tcPr>
            <w:tcW w:w="4645" w:type="dxa"/>
          </w:tcPr>
          <w:p w14:paraId="13ED8DB7"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20D66A1F" w14:textId="77777777" w:rsidTr="00C06DB9">
        <w:tc>
          <w:tcPr>
            <w:tcW w:w="4644" w:type="dxa"/>
          </w:tcPr>
          <w:p w14:paraId="27857A7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645" w:type="dxa"/>
          </w:tcPr>
          <w:p w14:paraId="46B820F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bl>
    <w:p w14:paraId="5CB1E36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xml:space="preserve">, proszę przedstawić – </w:t>
      </w:r>
      <w:r w:rsidRPr="00534FFC">
        <w:rPr>
          <w:rFonts w:asciiTheme="minorHAnsi" w:hAnsiTheme="minorHAnsi" w:cstheme="minorHAnsi"/>
          <w:b/>
          <w:bCs/>
          <w:sz w:val="22"/>
          <w:szCs w:val="22"/>
        </w:rPr>
        <w:t>dla każdego</w:t>
      </w:r>
      <w:r w:rsidRPr="00534FFC">
        <w:rPr>
          <w:rFonts w:asciiTheme="minorHAnsi" w:hAnsiTheme="minorHAnsi" w:cstheme="minorHAnsi"/>
          <w:sz w:val="22"/>
          <w:szCs w:val="22"/>
        </w:rPr>
        <w:t xml:space="preserve"> z podmiotów, których to dotyczy – odrębny formularz jednolitego europejskiego dokumentu zamówienia zawierający informacje wymagane w </w:t>
      </w:r>
      <w:r w:rsidRPr="00534FFC">
        <w:rPr>
          <w:rFonts w:asciiTheme="minorHAnsi" w:hAnsiTheme="minorHAnsi" w:cstheme="minorHAnsi"/>
          <w:b/>
          <w:bCs/>
          <w:sz w:val="22"/>
          <w:szCs w:val="22"/>
        </w:rPr>
        <w:t>niniejszej części sekcja A i B oraz w części III</w:t>
      </w:r>
      <w:r w:rsidRPr="00534FFC">
        <w:rPr>
          <w:rFonts w:asciiTheme="minorHAnsi" w:hAnsiTheme="minorHAnsi" w:cstheme="minorHAnsi"/>
          <w:sz w:val="22"/>
          <w:szCs w:val="22"/>
        </w:rPr>
        <w:t xml:space="preserve">, należycie wypełniony i podpisany przez dane podmioty. </w:t>
      </w:r>
      <w:r w:rsidRPr="00534FFC">
        <w:rPr>
          <w:rFonts w:asciiTheme="minorHAnsi" w:hAnsiTheme="minorHAnsi" w:cstheme="minorHAnsi"/>
          <w:sz w:val="22"/>
          <w:szCs w:val="22"/>
        </w:rPr>
        <w:br/>
        <w:t xml:space="preserve">Należy zauważyć, że dotyczy to również wszystkich pracowników technicznych lub służb technicznych, nienależących bezpośrednio do przedsiębiorstwa danego wykonawcy, w szczególności tych </w:t>
      </w:r>
      <w:r w:rsidRPr="00534FFC">
        <w:rPr>
          <w:rFonts w:asciiTheme="minorHAnsi" w:hAnsiTheme="minorHAnsi" w:cstheme="minorHAnsi"/>
          <w:sz w:val="22"/>
          <w:szCs w:val="22"/>
        </w:rPr>
        <w:lastRenderedPageBreak/>
        <w:t xml:space="preserve">odpowiedzialnych za kontrolę jakości, a w przypadku zamówień publicznych na roboty budowlane – tych, do których wykonawca będzie mógł się zwrócić o wykonanie robót budowlanych. </w:t>
      </w:r>
      <w:r w:rsidRPr="00534FFC">
        <w:rPr>
          <w:rFonts w:asciiTheme="minorHAnsi" w:hAnsiTheme="minorHAnsi" w:cstheme="minorHAnsi"/>
          <w:sz w:val="22"/>
          <w:szCs w:val="22"/>
        </w:rPr>
        <w:br/>
        <w:t>O ile ma to znaczenie dla określonych zdolności, na których polega wykonawca, proszę dołączyć – dla każdego z podmiotów, których to dotyczy – informacje wymagane w częściach IV i V</w:t>
      </w:r>
      <w:r w:rsidRPr="00534FFC">
        <w:rPr>
          <w:rFonts w:asciiTheme="minorHAnsi" w:hAnsiTheme="minorHAnsi" w:cstheme="minorHAnsi"/>
          <w:sz w:val="22"/>
          <w:szCs w:val="22"/>
          <w:vertAlign w:val="superscript"/>
        </w:rPr>
        <w:footnoteReference w:id="12"/>
      </w:r>
      <w:r w:rsidRPr="00534FFC">
        <w:rPr>
          <w:rFonts w:asciiTheme="minorHAnsi" w:hAnsiTheme="minorHAnsi" w:cstheme="minorHAnsi"/>
          <w:sz w:val="22"/>
          <w:szCs w:val="22"/>
        </w:rPr>
        <w:t>.</w:t>
      </w:r>
    </w:p>
    <w:p w14:paraId="2F6EC755"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u w:val="single"/>
          <w:lang w:eastAsia="en-GB"/>
        </w:rPr>
      </w:pPr>
      <w:r w:rsidRPr="00534FFC">
        <w:rPr>
          <w:rFonts w:asciiTheme="minorHAnsi" w:hAnsiTheme="minorHAnsi" w:cstheme="minorHAnsi"/>
          <w:smallCaps/>
          <w:sz w:val="22"/>
          <w:szCs w:val="22"/>
          <w:lang w:eastAsia="en-GB"/>
        </w:rPr>
        <w:t>D: Informacje dotyczące podwykonawców, na których zdolności wykonawca nie polega</w:t>
      </w:r>
    </w:p>
    <w:p w14:paraId="47E1CF9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after="12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(Sekcja, którą należy wypełnić jedynie w przypadku gdy instytucja zamawiająca lub podmiot zamawiający wprost tego zażąda.)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42729320" w14:textId="77777777" w:rsidTr="00C06DB9">
        <w:tc>
          <w:tcPr>
            <w:tcW w:w="4644" w:type="dxa"/>
          </w:tcPr>
          <w:p w14:paraId="3CE580D0"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Podwykonawstwo:</w:t>
            </w:r>
          </w:p>
        </w:tc>
        <w:tc>
          <w:tcPr>
            <w:tcW w:w="4645" w:type="dxa"/>
          </w:tcPr>
          <w:p w14:paraId="4B8B84C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534E022F" w14:textId="77777777" w:rsidTr="00C06DB9">
        <w:tc>
          <w:tcPr>
            <w:tcW w:w="4644" w:type="dxa"/>
          </w:tcPr>
          <w:p w14:paraId="4083069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Czy wykonawca zamierza zlecić osobom trzecim podwykonawstwo jakiejkolwiek części zamówienia?</w:t>
            </w:r>
          </w:p>
        </w:tc>
        <w:tc>
          <w:tcPr>
            <w:tcW w:w="4645" w:type="dxa"/>
          </w:tcPr>
          <w:p w14:paraId="7DA1CCF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t xml:space="preserve">Jeżeli </w:t>
            </w:r>
            <w:r w:rsidRPr="00534FFC">
              <w:rPr>
                <w:rFonts w:asciiTheme="minorHAnsi" w:hAnsiTheme="minorHAnsi" w:cstheme="minorHAnsi"/>
                <w:b/>
                <w:bCs/>
                <w:sz w:val="22"/>
                <w:szCs w:val="22"/>
              </w:rPr>
              <w:t>tak i o ile jest to wiadome</w:t>
            </w:r>
            <w:r w:rsidRPr="00534FFC">
              <w:rPr>
                <w:rFonts w:asciiTheme="minorHAnsi" w:hAnsiTheme="minorHAnsi" w:cstheme="minorHAnsi"/>
                <w:sz w:val="22"/>
                <w:szCs w:val="22"/>
              </w:rPr>
              <w:t xml:space="preserve">, proszę podać wykaz proponowanych podwykonawców: </w:t>
            </w:r>
          </w:p>
          <w:p w14:paraId="4341EDD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72B69DF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after="120" w:line="276" w:lineRule="auto"/>
        <w:jc w:val="both"/>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 xml:space="preserve">Jeżeli instytucja zamawiająca lub podmiot zamawiający wyraźnie żąda przedstawienia tych informacji </w:t>
      </w:r>
      <w:r w:rsidRPr="00534FFC">
        <w:rPr>
          <w:rFonts w:asciiTheme="minorHAnsi" w:hAnsiTheme="minorHAnsi" w:cstheme="minorHAnsi"/>
          <w:sz w:val="22"/>
          <w:szCs w:val="22"/>
          <w:lang w:eastAsia="en-GB"/>
        </w:rPr>
        <w:t xml:space="preserve">oprócz informacji </w:t>
      </w:r>
      <w:r w:rsidRPr="00534FFC">
        <w:rPr>
          <w:rFonts w:asciiTheme="minorHAnsi" w:hAnsiTheme="minorHAnsi" w:cstheme="minorHAnsi"/>
          <w:b/>
          <w:bCs/>
          <w:sz w:val="22"/>
          <w:szCs w:val="22"/>
          <w:lang w:eastAsia="en-GB"/>
        </w:rPr>
        <w:t>wymaganych w niniejszej sekcji, proszę przedstawić – dla każdego podwykonawcy (każdej kategorii podwykonawców), których to dotyczy – informacje wymagane w niniejszej części sekcja A i B oraz w części III.</w:t>
      </w:r>
    </w:p>
    <w:p w14:paraId="62D5EA5C"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III: Podstawy wykluczenia</w:t>
      </w:r>
    </w:p>
    <w:p w14:paraId="438CB419"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Podstawy związane z wyrokami skazującymi za przestępstwo</w:t>
      </w:r>
    </w:p>
    <w:p w14:paraId="07E5F369"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art. 57 ust. 1 dyrektywy 2014/24/UE określono następujące powody wykluczenia:</w:t>
      </w:r>
    </w:p>
    <w:p w14:paraId="1BB7ABD5" w14:textId="77777777" w:rsidR="00534FFC" w:rsidRPr="00534FFC" w:rsidRDefault="00534FFC" w:rsidP="004163A1">
      <w:pPr>
        <w:numPr>
          <w:ilvl w:val="0"/>
          <w:numId w:val="62"/>
        </w:numPr>
        <w:pBdr>
          <w:top w:val="single" w:sz="4" w:space="1" w:color="auto"/>
          <w:left w:val="single" w:sz="4" w:space="4" w:color="auto"/>
          <w:bottom w:val="single" w:sz="4" w:space="1" w:color="auto"/>
          <w:right w:val="single" w:sz="4" w:space="4" w:color="auto"/>
        </w:pBdr>
        <w:shd w:val="clear" w:color="auto" w:fill="BFBFBF"/>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sz w:val="22"/>
          <w:szCs w:val="22"/>
          <w:lang w:eastAsia="en-GB"/>
        </w:rPr>
        <w:t xml:space="preserve">udział w </w:t>
      </w:r>
      <w:r w:rsidRPr="00534FFC">
        <w:rPr>
          <w:rFonts w:asciiTheme="minorHAnsi" w:hAnsiTheme="minorHAnsi" w:cstheme="minorHAnsi"/>
          <w:b/>
          <w:bCs/>
          <w:sz w:val="22"/>
          <w:szCs w:val="22"/>
          <w:lang w:eastAsia="en-GB"/>
        </w:rPr>
        <w:t>organizacji przestępczej</w:t>
      </w:r>
      <w:r w:rsidRPr="00534FFC">
        <w:rPr>
          <w:rFonts w:asciiTheme="minorHAnsi" w:hAnsiTheme="minorHAnsi" w:cstheme="minorHAnsi"/>
          <w:b/>
          <w:bCs/>
          <w:sz w:val="22"/>
          <w:szCs w:val="22"/>
          <w:vertAlign w:val="superscript"/>
          <w:lang w:eastAsia="en-GB"/>
        </w:rPr>
        <w:footnoteReference w:id="13"/>
      </w:r>
      <w:r w:rsidRPr="00534FFC">
        <w:rPr>
          <w:rFonts w:asciiTheme="minorHAnsi" w:hAnsiTheme="minorHAnsi" w:cstheme="minorHAnsi"/>
          <w:sz w:val="22"/>
          <w:szCs w:val="22"/>
          <w:lang w:eastAsia="en-GB"/>
        </w:rPr>
        <w:t>;</w:t>
      </w:r>
    </w:p>
    <w:p w14:paraId="7047D60E"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en-GB"/>
        </w:rPr>
      </w:pPr>
      <w:r w:rsidRPr="00534FFC">
        <w:rPr>
          <w:rFonts w:asciiTheme="minorHAnsi" w:hAnsiTheme="minorHAnsi" w:cstheme="minorHAnsi"/>
          <w:b/>
          <w:bCs/>
          <w:sz w:val="22"/>
          <w:szCs w:val="22"/>
          <w:lang w:eastAsia="en-GB"/>
        </w:rPr>
        <w:t>korupcja</w:t>
      </w:r>
      <w:r w:rsidRPr="00534FFC">
        <w:rPr>
          <w:rFonts w:asciiTheme="minorHAnsi" w:hAnsiTheme="minorHAnsi" w:cstheme="minorHAnsi"/>
          <w:b/>
          <w:bCs/>
          <w:sz w:val="22"/>
          <w:szCs w:val="22"/>
          <w:vertAlign w:val="superscript"/>
          <w:lang w:eastAsia="en-GB"/>
        </w:rPr>
        <w:footnoteReference w:id="14"/>
      </w:r>
      <w:r w:rsidRPr="00534FFC">
        <w:rPr>
          <w:rFonts w:asciiTheme="minorHAnsi" w:hAnsiTheme="minorHAnsi" w:cstheme="minorHAnsi"/>
          <w:sz w:val="22"/>
          <w:szCs w:val="22"/>
          <w:lang w:eastAsia="en-GB"/>
        </w:rPr>
        <w:t>;</w:t>
      </w:r>
    </w:p>
    <w:p w14:paraId="0EEBC27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nadużycie finansowe</w:t>
      </w:r>
      <w:r w:rsidRPr="00534FFC">
        <w:rPr>
          <w:rFonts w:asciiTheme="minorHAnsi" w:hAnsiTheme="minorHAnsi" w:cstheme="minorHAnsi"/>
          <w:b/>
          <w:bCs/>
          <w:w w:val="0"/>
          <w:sz w:val="22"/>
          <w:szCs w:val="22"/>
          <w:vertAlign w:val="superscript"/>
          <w:lang w:eastAsia="en-GB"/>
        </w:rPr>
        <w:footnoteReference w:id="15"/>
      </w:r>
      <w:r w:rsidRPr="00534FFC">
        <w:rPr>
          <w:rFonts w:asciiTheme="minorHAnsi" w:hAnsiTheme="minorHAnsi" w:cstheme="minorHAnsi"/>
          <w:w w:val="0"/>
          <w:sz w:val="22"/>
          <w:szCs w:val="22"/>
          <w:lang w:eastAsia="en-GB"/>
        </w:rPr>
        <w:t>;</w:t>
      </w:r>
    </w:p>
    <w:p w14:paraId="058FE796"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przestępstwa terrorystyczne lub przestępstwa związane z działalnością terrorystyczną</w:t>
      </w:r>
      <w:r w:rsidRPr="00534FFC">
        <w:rPr>
          <w:rFonts w:asciiTheme="minorHAnsi" w:hAnsiTheme="minorHAnsi" w:cstheme="minorHAnsi"/>
          <w:b/>
          <w:bCs/>
          <w:w w:val="0"/>
          <w:sz w:val="22"/>
          <w:szCs w:val="22"/>
          <w:vertAlign w:val="superscript"/>
          <w:lang w:eastAsia="en-GB"/>
        </w:rPr>
        <w:footnoteReference w:id="16"/>
      </w:r>
    </w:p>
    <w:p w14:paraId="7CB41A3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fr-BE"/>
        </w:rPr>
      </w:pPr>
      <w:r w:rsidRPr="00534FFC">
        <w:rPr>
          <w:rFonts w:asciiTheme="minorHAnsi" w:hAnsiTheme="minorHAnsi" w:cstheme="minorHAnsi"/>
          <w:b/>
          <w:bCs/>
          <w:w w:val="0"/>
          <w:sz w:val="22"/>
          <w:szCs w:val="22"/>
          <w:lang w:eastAsia="en-GB"/>
        </w:rPr>
        <w:t>pranie pieniędzy lub finansowanie terroryzmu</w:t>
      </w:r>
      <w:r w:rsidRPr="00534FFC">
        <w:rPr>
          <w:rFonts w:asciiTheme="minorHAnsi" w:hAnsiTheme="minorHAnsi" w:cstheme="minorHAnsi"/>
          <w:b/>
          <w:bCs/>
          <w:w w:val="0"/>
          <w:sz w:val="22"/>
          <w:szCs w:val="22"/>
          <w:vertAlign w:val="superscript"/>
          <w:lang w:eastAsia="en-GB"/>
        </w:rPr>
        <w:footnoteReference w:id="17"/>
      </w:r>
    </w:p>
    <w:p w14:paraId="245F919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tabs>
          <w:tab w:val="num" w:pos="850"/>
        </w:tabs>
        <w:spacing w:before="240" w:after="120" w:line="276" w:lineRule="auto"/>
        <w:ind w:left="850" w:hanging="850"/>
        <w:rPr>
          <w:rFonts w:asciiTheme="minorHAnsi" w:hAnsiTheme="minorHAnsi" w:cstheme="minorHAnsi"/>
          <w:w w:val="0"/>
          <w:sz w:val="22"/>
          <w:szCs w:val="22"/>
          <w:lang w:eastAsia="en-GB"/>
        </w:rPr>
      </w:pPr>
      <w:r w:rsidRPr="00534FFC">
        <w:rPr>
          <w:rFonts w:asciiTheme="minorHAnsi" w:hAnsiTheme="minorHAnsi" w:cstheme="minorHAnsi"/>
          <w:b/>
          <w:bCs/>
          <w:sz w:val="22"/>
          <w:szCs w:val="22"/>
          <w:lang w:eastAsia="en-GB"/>
        </w:rPr>
        <w:lastRenderedPageBreak/>
        <w:t>praca dzieci</w:t>
      </w:r>
      <w:r w:rsidRPr="00534FFC">
        <w:rPr>
          <w:rFonts w:asciiTheme="minorHAnsi" w:hAnsiTheme="minorHAnsi" w:cstheme="minorHAnsi"/>
          <w:sz w:val="22"/>
          <w:szCs w:val="22"/>
          <w:lang w:eastAsia="en-GB"/>
        </w:rPr>
        <w:t xml:space="preserve"> i inne formy </w:t>
      </w:r>
      <w:r w:rsidRPr="00534FFC">
        <w:rPr>
          <w:rFonts w:asciiTheme="minorHAnsi" w:hAnsiTheme="minorHAnsi" w:cstheme="minorHAnsi"/>
          <w:b/>
          <w:bCs/>
          <w:sz w:val="22"/>
          <w:szCs w:val="22"/>
          <w:lang w:eastAsia="en-GB"/>
        </w:rPr>
        <w:t>handlu ludźmi</w:t>
      </w:r>
      <w:r w:rsidRPr="00534FFC">
        <w:rPr>
          <w:rFonts w:asciiTheme="minorHAnsi" w:hAnsiTheme="minorHAnsi" w:cstheme="minorHAnsi"/>
          <w:b/>
          <w:bCs/>
          <w:sz w:val="22"/>
          <w:szCs w:val="22"/>
          <w:vertAlign w:val="superscript"/>
          <w:lang w:eastAsia="en-GB"/>
        </w:rPr>
        <w:footnoteReference w:id="18"/>
      </w:r>
      <w:r w:rsidRPr="00534FFC">
        <w:rPr>
          <w:rFonts w:asciiTheme="minorHAnsi" w:hAnsiTheme="minorHAnsi" w:cstheme="minorHAnsi"/>
          <w:sz w:val="22"/>
          <w:szCs w:val="22"/>
          <w:lang w:eastAsia="en-GB"/>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1F5D3055" w14:textId="77777777" w:rsidTr="00C06DB9">
        <w:tc>
          <w:tcPr>
            <w:tcW w:w="4644" w:type="dxa"/>
          </w:tcPr>
          <w:p w14:paraId="016047D0"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Podstawy związane z wyrokami skazującymi za przestępstwo na podstawie przepisów krajowych stanowiących wdrożenie podstaw określonych w art. 57 ust. 1 wspomnianej dyrektywy:</w:t>
            </w:r>
          </w:p>
        </w:tc>
        <w:tc>
          <w:tcPr>
            <w:tcW w:w="4645" w:type="dxa"/>
          </w:tcPr>
          <w:p w14:paraId="65AFABC2"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1873AA36" w14:textId="77777777" w:rsidTr="00C06DB9">
        <w:tc>
          <w:tcPr>
            <w:tcW w:w="4644" w:type="dxa"/>
          </w:tcPr>
          <w:p w14:paraId="5513FFA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 stosunku do </w:t>
            </w:r>
            <w:r w:rsidRPr="00534FFC">
              <w:rPr>
                <w:rFonts w:asciiTheme="minorHAnsi" w:hAnsiTheme="minorHAnsi" w:cstheme="minorHAnsi"/>
                <w:b/>
                <w:bCs/>
                <w:sz w:val="22"/>
                <w:szCs w:val="22"/>
              </w:rPr>
              <w:t>samego wykonawcy</w:t>
            </w:r>
            <w:r w:rsidRPr="00534FFC">
              <w:rPr>
                <w:rFonts w:asciiTheme="minorHAnsi" w:hAnsiTheme="minorHAnsi" w:cstheme="minorHAnsi"/>
                <w:sz w:val="22"/>
                <w:szCs w:val="22"/>
              </w:rPr>
              <w:t xml:space="preserve"> bądź </w:t>
            </w:r>
            <w:r w:rsidRPr="00534FFC">
              <w:rPr>
                <w:rFonts w:asciiTheme="minorHAnsi" w:hAnsiTheme="minorHAnsi" w:cstheme="minorHAnsi"/>
                <w:b/>
                <w:bCs/>
                <w:sz w:val="22"/>
                <w:szCs w:val="22"/>
              </w:rPr>
              <w:t>jakiejkolwiek</w:t>
            </w:r>
            <w:r w:rsidRPr="00534FFC">
              <w:rPr>
                <w:rFonts w:asciiTheme="minorHAnsi" w:hAnsiTheme="minorHAnsi" w:cstheme="minorHAnsi"/>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534FFC">
              <w:rPr>
                <w:rFonts w:asciiTheme="minorHAnsi" w:hAnsiTheme="minorHAnsi" w:cstheme="minorHAnsi"/>
                <w:b/>
                <w:bCs/>
                <w:sz w:val="22"/>
                <w:szCs w:val="22"/>
              </w:rPr>
              <w:t>wydany został prawomocny wyrok</w:t>
            </w:r>
            <w:r w:rsidRPr="00534FFC">
              <w:rPr>
                <w:rFonts w:asciiTheme="minorHAnsi" w:hAnsiTheme="minorHAnsi" w:cstheme="minorHAnsi"/>
                <w:sz w:val="22"/>
                <w:szCs w:val="22"/>
              </w:rPr>
              <w:t xml:space="preserve"> z jednego z wyżej wymienionych powodów, orzeczeniem sprzed najwyżej pięciu lat lub w którym okres wykluczenia określony bezpośrednio w wyroku nadal obowiązuje? </w:t>
            </w:r>
          </w:p>
        </w:tc>
        <w:tc>
          <w:tcPr>
            <w:tcW w:w="4645" w:type="dxa"/>
          </w:tcPr>
          <w:p w14:paraId="7B445EA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p w14:paraId="08F0C9A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Jeżeli odnośna dokumentacja jest dostępna w formie elektronicznej, proszę wskazać: (adres internetowy, wydający urząd lub organ, dokładne dane referencyjne dokumentacji):</w:t>
            </w:r>
            <w:r w:rsidRPr="00534FFC">
              <w:rPr>
                <w:rFonts w:asciiTheme="minorHAnsi" w:hAnsiTheme="minorHAnsi" w:cstheme="minorHAnsi"/>
                <w:sz w:val="22"/>
                <w:szCs w:val="22"/>
              </w:rPr>
              <w:br/>
              <w:t>[……][……][……][……]</w:t>
            </w:r>
            <w:r w:rsidRPr="00534FFC">
              <w:rPr>
                <w:rFonts w:asciiTheme="minorHAnsi" w:hAnsiTheme="minorHAnsi" w:cstheme="minorHAnsi"/>
                <w:sz w:val="22"/>
                <w:szCs w:val="22"/>
                <w:vertAlign w:val="superscript"/>
              </w:rPr>
              <w:footnoteReference w:id="19"/>
            </w:r>
          </w:p>
        </w:tc>
      </w:tr>
      <w:tr w:rsidR="00534FFC" w:rsidRPr="00534FFC" w14:paraId="4D86DB19" w14:textId="77777777" w:rsidTr="00C06DB9">
        <w:tc>
          <w:tcPr>
            <w:tcW w:w="4644" w:type="dxa"/>
          </w:tcPr>
          <w:p w14:paraId="28559E1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podać</w:t>
            </w:r>
            <w:r w:rsidRPr="00534FFC">
              <w:rPr>
                <w:rFonts w:asciiTheme="minorHAnsi" w:hAnsiTheme="minorHAnsi" w:cstheme="minorHAnsi"/>
                <w:sz w:val="22"/>
                <w:szCs w:val="22"/>
                <w:vertAlign w:val="superscript"/>
              </w:rPr>
              <w:footnoteReference w:id="20"/>
            </w:r>
            <w:r w:rsidRPr="00534FFC">
              <w:rPr>
                <w:rFonts w:asciiTheme="minorHAnsi" w:hAnsiTheme="minorHAnsi" w:cstheme="minorHAnsi"/>
                <w:sz w:val="22"/>
                <w:szCs w:val="22"/>
              </w:rPr>
              <w:t>:</w:t>
            </w:r>
            <w:r w:rsidRPr="00534FFC">
              <w:rPr>
                <w:rFonts w:asciiTheme="minorHAnsi" w:hAnsiTheme="minorHAnsi" w:cstheme="minorHAnsi"/>
                <w:sz w:val="22"/>
                <w:szCs w:val="22"/>
              </w:rPr>
              <w:br/>
              <w:t>a) datę wyroku, określić, których spośród punktów 1–6 on dotyczy, oraz podać powód(-ody) skazania;</w:t>
            </w:r>
            <w:r w:rsidRPr="00534FFC">
              <w:rPr>
                <w:rFonts w:asciiTheme="minorHAnsi" w:hAnsiTheme="minorHAnsi" w:cstheme="minorHAnsi"/>
                <w:sz w:val="22"/>
                <w:szCs w:val="22"/>
              </w:rPr>
              <w:br/>
              <w:t>b) wskazać, kto został skazany [ ];</w:t>
            </w:r>
            <w:r w:rsidRPr="00534FFC">
              <w:rPr>
                <w:rFonts w:asciiTheme="minorHAnsi" w:hAnsiTheme="minorHAnsi" w:cstheme="minorHAnsi"/>
                <w:sz w:val="22"/>
                <w:szCs w:val="22"/>
              </w:rPr>
              <w:br/>
            </w:r>
            <w:r w:rsidRPr="00534FFC">
              <w:rPr>
                <w:rFonts w:asciiTheme="minorHAnsi" w:hAnsiTheme="minorHAnsi" w:cstheme="minorHAnsi"/>
                <w:b/>
                <w:bCs/>
                <w:sz w:val="22"/>
                <w:szCs w:val="22"/>
              </w:rPr>
              <w:t>c) w zakresie, w jakim zostało to bezpośrednio ustalone w wyroku:</w:t>
            </w:r>
          </w:p>
        </w:tc>
        <w:tc>
          <w:tcPr>
            <w:tcW w:w="4645" w:type="dxa"/>
          </w:tcPr>
          <w:p w14:paraId="779F260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data: [   ], punkt(-y): [   ], powód(-ody): [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t>c) długość okresu wykluczenia [……] oraz punkt(-y), którego(-ych) to dotyczy.</w:t>
            </w:r>
          </w:p>
          <w:p w14:paraId="2F82F1E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Jeżeli odnośna dokumentacja jest dostępna w formie elektronicznej, proszę wskazać: (adres internetowy, wydający urząd lub organ, dokładne dane referencyjne dokumentacji): [……][……][……][……]</w:t>
            </w:r>
            <w:r w:rsidRPr="00534FFC">
              <w:rPr>
                <w:rFonts w:asciiTheme="minorHAnsi" w:hAnsiTheme="minorHAnsi" w:cstheme="minorHAnsi"/>
                <w:sz w:val="22"/>
                <w:szCs w:val="22"/>
                <w:vertAlign w:val="superscript"/>
              </w:rPr>
              <w:footnoteReference w:id="21"/>
            </w:r>
          </w:p>
        </w:tc>
      </w:tr>
      <w:tr w:rsidR="00534FFC" w:rsidRPr="00534FFC" w14:paraId="2FAFB2A7" w14:textId="77777777" w:rsidTr="00C06DB9">
        <w:tc>
          <w:tcPr>
            <w:tcW w:w="4644" w:type="dxa"/>
          </w:tcPr>
          <w:p w14:paraId="4990200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 przypadku skazania, czy wykonawca przedsięwziął środki w celu wykazania swojej rzetelności pomimo istnienia odpowiedniej podstawy wykluczenia</w:t>
            </w:r>
            <w:r w:rsidRPr="00534FFC">
              <w:rPr>
                <w:rFonts w:asciiTheme="minorHAnsi" w:hAnsiTheme="minorHAnsi" w:cstheme="minorHAnsi"/>
                <w:sz w:val="22"/>
                <w:szCs w:val="22"/>
                <w:vertAlign w:val="superscript"/>
              </w:rPr>
              <w:footnoteReference w:id="22"/>
            </w:r>
            <w:r w:rsidRPr="00534FFC">
              <w:rPr>
                <w:rFonts w:asciiTheme="minorHAnsi" w:hAnsiTheme="minorHAnsi" w:cstheme="minorHAnsi"/>
                <w:sz w:val="22"/>
                <w:szCs w:val="22"/>
              </w:rPr>
              <w:t xml:space="preserve"> („</w:t>
            </w:r>
            <w:r w:rsidRPr="00534FFC">
              <w:rPr>
                <w:rFonts w:asciiTheme="minorHAnsi" w:hAnsiTheme="minorHAnsi" w:cstheme="minorHAnsi"/>
                <w:b/>
                <w:bCs/>
                <w:sz w:val="22"/>
                <w:szCs w:val="22"/>
                <w:lang w:eastAsia="en-GB"/>
              </w:rPr>
              <w:t>samooczyszczenie”)</w:t>
            </w:r>
            <w:r w:rsidRPr="00534FFC">
              <w:rPr>
                <w:rFonts w:asciiTheme="minorHAnsi" w:hAnsiTheme="minorHAnsi" w:cstheme="minorHAnsi"/>
                <w:sz w:val="22"/>
                <w:szCs w:val="22"/>
              </w:rPr>
              <w:t>?</w:t>
            </w:r>
          </w:p>
        </w:tc>
        <w:tc>
          <w:tcPr>
            <w:tcW w:w="4645" w:type="dxa"/>
          </w:tcPr>
          <w:p w14:paraId="392A87F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 Tak [] Nie </w:t>
            </w:r>
          </w:p>
        </w:tc>
      </w:tr>
      <w:tr w:rsidR="00534FFC" w:rsidRPr="00534FFC" w14:paraId="3198C951" w14:textId="77777777" w:rsidTr="00C06DB9">
        <w:tc>
          <w:tcPr>
            <w:tcW w:w="4644" w:type="dxa"/>
          </w:tcPr>
          <w:p w14:paraId="02657DE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lastRenderedPageBreak/>
              <w:t>Jeżeli tak</w:t>
            </w:r>
            <w:r w:rsidRPr="00534FFC">
              <w:rPr>
                <w:rFonts w:asciiTheme="minorHAnsi" w:hAnsiTheme="minorHAnsi" w:cstheme="minorHAnsi"/>
                <w:w w:val="0"/>
                <w:sz w:val="22"/>
                <w:szCs w:val="22"/>
              </w:rPr>
              <w:t>, proszę opisać przedsięwzięte środki</w:t>
            </w:r>
            <w:r w:rsidRPr="00534FFC">
              <w:rPr>
                <w:rFonts w:asciiTheme="minorHAnsi" w:hAnsiTheme="minorHAnsi" w:cstheme="minorHAnsi"/>
                <w:w w:val="0"/>
                <w:sz w:val="22"/>
                <w:szCs w:val="22"/>
                <w:vertAlign w:val="superscript"/>
              </w:rPr>
              <w:footnoteReference w:id="23"/>
            </w:r>
            <w:r w:rsidRPr="00534FFC">
              <w:rPr>
                <w:rFonts w:asciiTheme="minorHAnsi" w:hAnsiTheme="minorHAnsi" w:cstheme="minorHAnsi"/>
                <w:w w:val="0"/>
                <w:sz w:val="22"/>
                <w:szCs w:val="22"/>
              </w:rPr>
              <w:t>:</w:t>
            </w:r>
          </w:p>
        </w:tc>
        <w:tc>
          <w:tcPr>
            <w:tcW w:w="4645" w:type="dxa"/>
          </w:tcPr>
          <w:p w14:paraId="0A9C84A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bl>
    <w:p w14:paraId="4D6FF511" w14:textId="77777777" w:rsidR="00534FFC" w:rsidRPr="00534FFC" w:rsidRDefault="00534FFC" w:rsidP="00534FFC">
      <w:pPr>
        <w:keepNext/>
        <w:spacing w:before="240" w:after="360" w:line="276" w:lineRule="auto"/>
        <w:jc w:val="center"/>
        <w:rPr>
          <w:rFonts w:asciiTheme="minorHAnsi" w:hAnsiTheme="minorHAnsi" w:cstheme="minorHAnsi"/>
          <w:smallCaps/>
          <w:w w:val="0"/>
          <w:sz w:val="22"/>
          <w:szCs w:val="22"/>
          <w:lang w:eastAsia="en-GB"/>
        </w:rPr>
      </w:pPr>
      <w:r w:rsidRPr="00534FFC">
        <w:rPr>
          <w:rFonts w:asciiTheme="minorHAnsi" w:hAnsiTheme="minorHAnsi" w:cstheme="minorHAnsi"/>
          <w:smallCaps/>
          <w:w w:val="0"/>
          <w:sz w:val="22"/>
          <w:szCs w:val="22"/>
          <w:lang w:eastAsia="en-GB"/>
        </w:rPr>
        <w:t xml:space="preserve">B: Podstawy związane z płatnością podatków lub składek na ubezpieczenie społeczne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322"/>
        <w:gridCol w:w="2323"/>
      </w:tblGrid>
      <w:tr w:rsidR="00534FFC" w:rsidRPr="00534FFC" w14:paraId="6217F663" w14:textId="77777777" w:rsidTr="00C06DB9">
        <w:tc>
          <w:tcPr>
            <w:tcW w:w="4644" w:type="dxa"/>
          </w:tcPr>
          <w:p w14:paraId="5B197729"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Płatność podatków lub składek na ubezpieczenie społeczne:</w:t>
            </w:r>
          </w:p>
        </w:tc>
        <w:tc>
          <w:tcPr>
            <w:tcW w:w="4645" w:type="dxa"/>
            <w:gridSpan w:val="2"/>
          </w:tcPr>
          <w:p w14:paraId="7AFD4A4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47EB6B9F" w14:textId="77777777" w:rsidTr="00C06DB9">
        <w:tc>
          <w:tcPr>
            <w:tcW w:w="4644" w:type="dxa"/>
          </w:tcPr>
          <w:p w14:paraId="4C54176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wykonawca wywiązał się ze wszystkich </w:t>
            </w:r>
            <w:r w:rsidRPr="00534FFC">
              <w:rPr>
                <w:rFonts w:asciiTheme="minorHAnsi" w:hAnsiTheme="minorHAnsi" w:cstheme="minorHAnsi"/>
                <w:b/>
                <w:bCs/>
                <w:sz w:val="22"/>
                <w:szCs w:val="22"/>
              </w:rPr>
              <w:t>obowiązków dotyczących płatności podatków lub składek na ubezpieczenie społeczne</w:t>
            </w:r>
            <w:r w:rsidRPr="00534FFC">
              <w:rPr>
                <w:rFonts w:asciiTheme="minorHAnsi" w:hAnsiTheme="minorHAnsi" w:cstheme="minorHAnsi"/>
                <w:sz w:val="22"/>
                <w:szCs w:val="22"/>
              </w:rPr>
              <w:t>, zarówno w państwie, w którym ma siedzibę, jak i w państwie członkowskim instytucji zamawiającej lub podmiotu zamawiającego, jeżeli jest ono inne niż państwo siedziby?</w:t>
            </w:r>
          </w:p>
        </w:tc>
        <w:tc>
          <w:tcPr>
            <w:tcW w:w="4645" w:type="dxa"/>
            <w:gridSpan w:val="2"/>
          </w:tcPr>
          <w:p w14:paraId="511258F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r w:rsidR="00534FFC" w:rsidRPr="00534FFC" w14:paraId="0E154EA1" w14:textId="77777777" w:rsidTr="00C06DB9">
        <w:trPr>
          <w:cantSplit/>
          <w:trHeight w:val="470"/>
        </w:trPr>
        <w:tc>
          <w:tcPr>
            <w:tcW w:w="4644" w:type="dxa"/>
            <w:vMerge w:val="restart"/>
          </w:tcPr>
          <w:p w14:paraId="2D8C8A9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br/>
            </w:r>
            <w:r w:rsidRPr="00534FFC">
              <w:rPr>
                <w:rFonts w:asciiTheme="minorHAnsi" w:hAnsiTheme="minorHAnsi" w:cstheme="minorHAnsi"/>
                <w:b/>
                <w:bCs/>
                <w:sz w:val="22"/>
                <w:szCs w:val="22"/>
              </w:rPr>
              <w:br/>
            </w:r>
            <w:r w:rsidRPr="00534FFC">
              <w:rPr>
                <w:rFonts w:asciiTheme="minorHAnsi" w:hAnsiTheme="minorHAnsi" w:cstheme="minorHAnsi"/>
                <w:b/>
                <w:bCs/>
                <w:sz w:val="22"/>
                <w:szCs w:val="22"/>
              </w:rPr>
              <w:br/>
            </w:r>
            <w:r w:rsidRPr="00534FFC">
              <w:rPr>
                <w:rFonts w:asciiTheme="minorHAnsi" w:hAnsiTheme="minorHAnsi" w:cstheme="minorHAnsi"/>
                <w:b/>
                <w:bCs/>
                <w:sz w:val="22"/>
                <w:szCs w:val="22"/>
              </w:rPr>
              <w:lastRenderedPageBreak/>
              <w:br/>
              <w:t>Jeżeli nie</w:t>
            </w:r>
            <w:r w:rsidRPr="00534FFC">
              <w:rPr>
                <w:rFonts w:asciiTheme="minorHAnsi" w:hAnsiTheme="minorHAnsi" w:cstheme="minorHAnsi"/>
                <w:sz w:val="22"/>
                <w:szCs w:val="22"/>
              </w:rPr>
              <w:t>, proszę wskazać:</w:t>
            </w:r>
            <w:r w:rsidRPr="00534FFC">
              <w:rPr>
                <w:rFonts w:asciiTheme="minorHAnsi" w:hAnsiTheme="minorHAnsi" w:cstheme="minorHAnsi"/>
                <w:sz w:val="22"/>
                <w:szCs w:val="22"/>
              </w:rPr>
              <w:br/>
              <w:t>a) państwo lub państwo członkowskie, którego to dotyczy;</w:t>
            </w:r>
            <w:r w:rsidRPr="00534FFC">
              <w:rPr>
                <w:rFonts w:asciiTheme="minorHAnsi" w:hAnsiTheme="minorHAnsi" w:cstheme="minorHAnsi"/>
                <w:sz w:val="22"/>
                <w:szCs w:val="22"/>
              </w:rPr>
              <w:br/>
              <w:t>b) jakiej kwoty to dotyczy?</w:t>
            </w:r>
            <w:r w:rsidRPr="00534FFC">
              <w:rPr>
                <w:rFonts w:asciiTheme="minorHAnsi" w:hAnsiTheme="minorHAnsi" w:cstheme="minorHAnsi"/>
                <w:sz w:val="22"/>
                <w:szCs w:val="22"/>
              </w:rPr>
              <w:br/>
              <w:t>c) w jaki sposób zostało ustalone to naruszenie obowiązków:</w:t>
            </w:r>
            <w:r w:rsidRPr="00534FFC">
              <w:rPr>
                <w:rFonts w:asciiTheme="minorHAnsi" w:hAnsiTheme="minorHAnsi" w:cstheme="minorHAnsi"/>
                <w:sz w:val="22"/>
                <w:szCs w:val="22"/>
              </w:rPr>
              <w:br/>
              <w:t xml:space="preserve">1) w trybie </w:t>
            </w:r>
            <w:r w:rsidRPr="00534FFC">
              <w:rPr>
                <w:rFonts w:asciiTheme="minorHAnsi" w:hAnsiTheme="minorHAnsi" w:cstheme="minorHAnsi"/>
                <w:b/>
                <w:bCs/>
                <w:sz w:val="22"/>
                <w:szCs w:val="22"/>
              </w:rPr>
              <w:t>decyzji</w:t>
            </w:r>
            <w:r w:rsidRPr="00534FFC">
              <w:rPr>
                <w:rFonts w:asciiTheme="minorHAnsi" w:hAnsiTheme="minorHAnsi" w:cstheme="minorHAnsi"/>
                <w:sz w:val="22"/>
                <w:szCs w:val="22"/>
              </w:rPr>
              <w:t xml:space="preserve"> sądowej lub administracyjnej:</w:t>
            </w:r>
          </w:p>
          <w:p w14:paraId="03AD251D" w14:textId="77777777" w:rsidR="00534FFC" w:rsidRPr="00534FFC" w:rsidRDefault="00534FFC" w:rsidP="00534FFC">
            <w:pPr>
              <w:tabs>
                <w:tab w:val="num" w:pos="1417"/>
              </w:tabs>
              <w:spacing w:before="240" w:after="120" w:line="276" w:lineRule="auto"/>
              <w:ind w:left="1417" w:hanging="567"/>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Czy ta decyzja jest ostateczna i wiążąca?</w:t>
            </w:r>
          </w:p>
          <w:p w14:paraId="247578BE" w14:textId="77777777" w:rsidR="00534FFC" w:rsidRPr="00534FFC" w:rsidRDefault="00534FFC" w:rsidP="004163A1">
            <w:pPr>
              <w:numPr>
                <w:ilvl w:val="0"/>
                <w:numId w:val="61"/>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Proszę podać datę wyroku lub decyzji.</w:t>
            </w:r>
          </w:p>
          <w:p w14:paraId="49A5D522" w14:textId="77777777" w:rsidR="00534FFC" w:rsidRPr="00534FFC" w:rsidRDefault="00534FFC" w:rsidP="004163A1">
            <w:pPr>
              <w:numPr>
                <w:ilvl w:val="0"/>
                <w:numId w:val="61"/>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xml:space="preserve">W przypadku wyroku, </w:t>
            </w:r>
            <w:r w:rsidRPr="00534FFC">
              <w:rPr>
                <w:rFonts w:asciiTheme="minorHAnsi" w:hAnsiTheme="minorHAnsi" w:cstheme="minorHAnsi"/>
                <w:b/>
                <w:bCs/>
                <w:sz w:val="22"/>
                <w:szCs w:val="22"/>
                <w:lang w:eastAsia="en-GB"/>
              </w:rPr>
              <w:t>o ile została w nim bezpośrednio określona</w:t>
            </w:r>
            <w:r w:rsidRPr="00534FFC">
              <w:rPr>
                <w:rFonts w:asciiTheme="minorHAnsi" w:hAnsiTheme="minorHAnsi" w:cstheme="minorHAnsi"/>
                <w:sz w:val="22"/>
                <w:szCs w:val="22"/>
                <w:lang w:eastAsia="en-GB"/>
              </w:rPr>
              <w:t>, długość okresu wykluczenia:</w:t>
            </w:r>
          </w:p>
          <w:p w14:paraId="79EE577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sz w:val="22"/>
                <w:szCs w:val="22"/>
              </w:rPr>
              <w:t xml:space="preserve">2) w </w:t>
            </w:r>
            <w:r w:rsidRPr="00534FFC">
              <w:rPr>
                <w:rFonts w:asciiTheme="minorHAnsi" w:hAnsiTheme="minorHAnsi" w:cstheme="minorHAnsi"/>
                <w:b/>
                <w:bCs/>
                <w:sz w:val="22"/>
                <w:szCs w:val="22"/>
              </w:rPr>
              <w:t>inny sposób</w:t>
            </w:r>
            <w:r w:rsidRPr="00534FFC">
              <w:rPr>
                <w:rFonts w:asciiTheme="minorHAnsi" w:hAnsiTheme="minorHAnsi" w:cstheme="minorHAnsi"/>
                <w:sz w:val="22"/>
                <w:szCs w:val="22"/>
              </w:rPr>
              <w:t>? Proszę sprecyzować, w jaki:</w:t>
            </w:r>
          </w:p>
          <w:p w14:paraId="479E291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14:paraId="199B9F31"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lastRenderedPageBreak/>
              <w:t>Podatki</w:t>
            </w:r>
          </w:p>
        </w:tc>
        <w:tc>
          <w:tcPr>
            <w:tcW w:w="2323" w:type="dxa"/>
          </w:tcPr>
          <w:p w14:paraId="0236DEF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Składki na ubezpieczenia społeczne</w:t>
            </w:r>
          </w:p>
        </w:tc>
      </w:tr>
      <w:tr w:rsidR="00534FFC" w:rsidRPr="00534FFC" w14:paraId="334A22C4" w14:textId="77777777" w:rsidTr="00C06DB9">
        <w:trPr>
          <w:cantSplit/>
          <w:trHeight w:val="1977"/>
        </w:trPr>
        <w:tc>
          <w:tcPr>
            <w:tcW w:w="4644" w:type="dxa"/>
            <w:vMerge/>
          </w:tcPr>
          <w:p w14:paraId="62762B3D" w14:textId="77777777" w:rsidR="00534FFC" w:rsidRPr="00534FFC" w:rsidRDefault="00534FFC" w:rsidP="00534FFC">
            <w:pPr>
              <w:spacing w:before="240" w:line="276" w:lineRule="auto"/>
              <w:rPr>
                <w:rFonts w:asciiTheme="minorHAnsi" w:hAnsiTheme="minorHAnsi" w:cstheme="minorHAnsi"/>
                <w:b/>
                <w:bCs/>
                <w:sz w:val="22"/>
                <w:szCs w:val="22"/>
              </w:rPr>
            </w:pPr>
          </w:p>
        </w:tc>
        <w:tc>
          <w:tcPr>
            <w:tcW w:w="2322" w:type="dxa"/>
          </w:tcPr>
          <w:p w14:paraId="6A65AF3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w:t>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c1) [] Tak [] Nie</w:t>
            </w:r>
          </w:p>
          <w:p w14:paraId="59FF5B3F" w14:textId="77777777" w:rsidR="00534FFC" w:rsidRPr="00534FFC" w:rsidRDefault="00534FFC" w:rsidP="00534FFC">
            <w:pPr>
              <w:tabs>
                <w:tab w:val="num" w:pos="850"/>
              </w:tabs>
              <w:spacing w:before="240" w:after="120" w:line="276" w:lineRule="auto"/>
              <w:ind w:left="850" w:hanging="850"/>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p w14:paraId="345C554E"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p>
          <w:p w14:paraId="55416DDF"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4A20EA5D" w14:textId="77777777" w:rsidR="00534FFC" w:rsidRPr="00534FFC" w:rsidRDefault="00534FFC" w:rsidP="00534FFC">
            <w:pPr>
              <w:spacing w:before="240" w:after="120" w:line="276" w:lineRule="auto"/>
              <w:jc w:val="both"/>
              <w:rPr>
                <w:rFonts w:asciiTheme="minorHAnsi" w:hAnsiTheme="minorHAnsi" w:cstheme="minorHAnsi"/>
                <w:sz w:val="22"/>
                <w:szCs w:val="22"/>
                <w:lang w:eastAsia="en-GB"/>
              </w:rPr>
            </w:pPr>
          </w:p>
          <w:p w14:paraId="6BCBD04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c2) [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d) [] Tak [] Nie</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tak</w:t>
            </w:r>
            <w:r w:rsidRPr="00534FFC">
              <w:rPr>
                <w:rFonts w:asciiTheme="minorHAnsi" w:hAnsiTheme="minorHAnsi" w:cstheme="minorHAnsi"/>
                <w:w w:val="0"/>
                <w:sz w:val="22"/>
                <w:szCs w:val="22"/>
              </w:rPr>
              <w:t>, proszę podać szczegółowe informacje na ten temat: [……]</w:t>
            </w:r>
          </w:p>
        </w:tc>
        <w:tc>
          <w:tcPr>
            <w:tcW w:w="2323" w:type="dxa"/>
          </w:tcPr>
          <w:p w14:paraId="0501C2C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a) [……]</w:t>
            </w:r>
            <w:r w:rsidRPr="00534FFC">
              <w:rPr>
                <w:rFonts w:asciiTheme="minorHAnsi" w:hAnsiTheme="minorHAnsi" w:cstheme="minorHAnsi"/>
                <w:sz w:val="22"/>
                <w:szCs w:val="22"/>
              </w:rPr>
              <w:br/>
            </w:r>
            <w:r w:rsidRPr="00534FFC">
              <w:rPr>
                <w:rFonts w:asciiTheme="minorHAnsi" w:hAnsiTheme="minorHAnsi" w:cstheme="minorHAnsi"/>
                <w:sz w:val="22"/>
                <w:szCs w:val="22"/>
              </w:rPr>
              <w:br/>
              <w:t>b)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c1) [] Tak [] Nie</w:t>
            </w:r>
          </w:p>
          <w:p w14:paraId="2F9A32B9"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 Tak [] Nie</w:t>
            </w:r>
          </w:p>
          <w:p w14:paraId="4998A24C"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p>
          <w:p w14:paraId="7F971532"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62152C54" w14:textId="77777777" w:rsidR="00534FFC" w:rsidRPr="00534FFC" w:rsidRDefault="00534FFC" w:rsidP="00534FFC">
            <w:pPr>
              <w:spacing w:before="240" w:line="276" w:lineRule="auto"/>
              <w:rPr>
                <w:rFonts w:asciiTheme="minorHAnsi" w:hAnsiTheme="minorHAnsi" w:cstheme="minorHAnsi"/>
                <w:w w:val="0"/>
                <w:sz w:val="22"/>
                <w:szCs w:val="22"/>
              </w:rPr>
            </w:pPr>
          </w:p>
          <w:p w14:paraId="6152747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c2) [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d) [] Tak [] Nie</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tak</w:t>
            </w:r>
            <w:r w:rsidRPr="00534FFC">
              <w:rPr>
                <w:rFonts w:asciiTheme="minorHAnsi" w:hAnsiTheme="minorHAnsi" w:cstheme="minorHAnsi"/>
                <w:w w:val="0"/>
                <w:sz w:val="22"/>
                <w:szCs w:val="22"/>
              </w:rPr>
              <w:t>, proszę podać szczegółowe informacje na ten temat: [……]</w:t>
            </w:r>
          </w:p>
        </w:tc>
      </w:tr>
      <w:tr w:rsidR="00534FFC" w:rsidRPr="00534FFC" w14:paraId="4AF23DD8" w14:textId="77777777" w:rsidTr="00C06DB9">
        <w:tc>
          <w:tcPr>
            <w:tcW w:w="4644" w:type="dxa"/>
          </w:tcPr>
          <w:p w14:paraId="3E247B8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Jeżeli odnośna dokumentacja dotycząca płatności podatków lub składek na ubezpieczenie społeczne jest dostępna w formie elektronicznej, proszę wskazać:</w:t>
            </w:r>
          </w:p>
        </w:tc>
        <w:tc>
          <w:tcPr>
            <w:tcW w:w="4645" w:type="dxa"/>
            <w:gridSpan w:val="2"/>
          </w:tcPr>
          <w:p w14:paraId="18A3474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internetowy, wydający urząd lub organ, dokładne dane referencyjne dokumentacji):</w:t>
            </w:r>
            <w:r w:rsidRPr="00534FFC">
              <w:rPr>
                <w:rFonts w:asciiTheme="minorHAnsi" w:hAnsiTheme="minorHAnsi" w:cstheme="minorHAnsi"/>
                <w:sz w:val="22"/>
                <w:szCs w:val="22"/>
                <w:vertAlign w:val="superscript"/>
              </w:rPr>
              <w:footnoteReference w:id="24"/>
            </w:r>
            <w:r w:rsidRPr="00534FFC">
              <w:rPr>
                <w:rFonts w:asciiTheme="minorHAnsi" w:hAnsiTheme="minorHAnsi" w:cstheme="minorHAnsi"/>
                <w:sz w:val="22"/>
                <w:szCs w:val="22"/>
                <w:vertAlign w:val="superscript"/>
              </w:rPr>
              <w:br/>
            </w:r>
            <w:r w:rsidRPr="00534FFC">
              <w:rPr>
                <w:rFonts w:asciiTheme="minorHAnsi" w:hAnsiTheme="minorHAnsi" w:cstheme="minorHAnsi"/>
                <w:sz w:val="22"/>
                <w:szCs w:val="22"/>
              </w:rPr>
              <w:t>[……][……][……]</w:t>
            </w:r>
          </w:p>
        </w:tc>
      </w:tr>
    </w:tbl>
    <w:p w14:paraId="4A3B5325"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C: Podstawy związane z niewypłacalnością, konfliktem interesów lub wykroczeniami zawodowymi</w:t>
      </w:r>
      <w:r w:rsidRPr="00534FFC">
        <w:rPr>
          <w:rFonts w:asciiTheme="minorHAnsi" w:hAnsiTheme="minorHAnsi" w:cstheme="minorHAnsi"/>
          <w:smallCaps/>
          <w:sz w:val="22"/>
          <w:szCs w:val="22"/>
          <w:vertAlign w:val="superscript"/>
          <w:lang w:eastAsia="en-GB"/>
        </w:rPr>
        <w:footnoteReference w:id="25"/>
      </w:r>
    </w:p>
    <w:p w14:paraId="60F19DD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73968873" w14:textId="77777777" w:rsidTr="00C06DB9">
        <w:tc>
          <w:tcPr>
            <w:tcW w:w="4644" w:type="dxa"/>
          </w:tcPr>
          <w:p w14:paraId="30401991"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Informacje dotyczące ewentualnej niewypłacalności, konfliktu interesów lub wykroczeń zawodowych</w:t>
            </w:r>
          </w:p>
        </w:tc>
        <w:tc>
          <w:tcPr>
            <w:tcW w:w="4645" w:type="dxa"/>
          </w:tcPr>
          <w:p w14:paraId="2621A3D2"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27C6BF5E" w14:textId="77777777" w:rsidTr="00C06DB9">
        <w:trPr>
          <w:cantSplit/>
          <w:trHeight w:val="406"/>
        </w:trPr>
        <w:tc>
          <w:tcPr>
            <w:tcW w:w="4644" w:type="dxa"/>
            <w:vMerge w:val="restart"/>
            <w:tcBorders>
              <w:tl2br w:val="single" w:sz="4" w:space="0" w:color="auto"/>
            </w:tcBorders>
          </w:tcPr>
          <w:p w14:paraId="70FDA9D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Czy wykonawca, </w:t>
            </w:r>
            <w:r w:rsidRPr="00534FFC">
              <w:rPr>
                <w:rFonts w:asciiTheme="minorHAnsi" w:hAnsiTheme="minorHAnsi" w:cstheme="minorHAnsi"/>
                <w:b/>
                <w:bCs/>
                <w:sz w:val="22"/>
                <w:szCs w:val="22"/>
              </w:rPr>
              <w:t>wedle własnej wiedzy</w:t>
            </w:r>
            <w:r w:rsidRPr="00534FFC">
              <w:rPr>
                <w:rFonts w:asciiTheme="minorHAnsi" w:hAnsiTheme="minorHAnsi" w:cstheme="minorHAnsi"/>
                <w:sz w:val="22"/>
                <w:szCs w:val="22"/>
              </w:rPr>
              <w:t xml:space="preserve">, naruszył </w:t>
            </w:r>
            <w:r w:rsidRPr="00534FFC">
              <w:rPr>
                <w:rFonts w:asciiTheme="minorHAnsi" w:hAnsiTheme="minorHAnsi" w:cstheme="minorHAnsi"/>
                <w:b/>
                <w:bCs/>
                <w:sz w:val="22"/>
                <w:szCs w:val="22"/>
              </w:rPr>
              <w:t>swoje obowiązki</w:t>
            </w:r>
            <w:r w:rsidRPr="00534FFC">
              <w:rPr>
                <w:rFonts w:asciiTheme="minorHAnsi" w:hAnsiTheme="minorHAnsi" w:cstheme="minorHAnsi"/>
                <w:sz w:val="22"/>
                <w:szCs w:val="22"/>
              </w:rPr>
              <w:t xml:space="preserve"> w dziedzinie </w:t>
            </w:r>
            <w:r w:rsidRPr="00534FFC">
              <w:rPr>
                <w:rFonts w:asciiTheme="minorHAnsi" w:hAnsiTheme="minorHAnsi" w:cstheme="minorHAnsi"/>
                <w:b/>
                <w:bCs/>
                <w:sz w:val="22"/>
                <w:szCs w:val="22"/>
              </w:rPr>
              <w:t>prawa środowiska, prawa socjalnego i prawa pracy</w:t>
            </w:r>
            <w:r w:rsidRPr="00534FFC">
              <w:rPr>
                <w:rFonts w:asciiTheme="minorHAnsi" w:hAnsiTheme="minorHAnsi" w:cstheme="minorHAnsi"/>
                <w:b/>
                <w:bCs/>
                <w:sz w:val="22"/>
                <w:szCs w:val="22"/>
                <w:vertAlign w:val="superscript"/>
              </w:rPr>
              <w:footnoteReference w:id="26"/>
            </w:r>
            <w:r w:rsidRPr="00534FFC">
              <w:rPr>
                <w:rFonts w:asciiTheme="minorHAnsi" w:hAnsiTheme="minorHAnsi" w:cstheme="minorHAnsi"/>
                <w:sz w:val="22"/>
                <w:szCs w:val="22"/>
              </w:rPr>
              <w:t>?</w:t>
            </w:r>
          </w:p>
        </w:tc>
        <w:tc>
          <w:tcPr>
            <w:tcW w:w="4645" w:type="dxa"/>
            <w:tcBorders>
              <w:tl2br w:val="single" w:sz="4" w:space="0" w:color="auto"/>
            </w:tcBorders>
          </w:tcPr>
          <w:p w14:paraId="4E68DBD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r w:rsidR="00534FFC" w:rsidRPr="00534FFC" w14:paraId="0548A2A7" w14:textId="77777777" w:rsidTr="00C06DB9">
        <w:trPr>
          <w:cantSplit/>
          <w:trHeight w:val="405"/>
        </w:trPr>
        <w:tc>
          <w:tcPr>
            <w:tcW w:w="4644" w:type="dxa"/>
            <w:vMerge/>
            <w:tcBorders>
              <w:tl2br w:val="single" w:sz="4" w:space="0" w:color="auto"/>
            </w:tcBorders>
          </w:tcPr>
          <w:p w14:paraId="0EA84115" w14:textId="77777777" w:rsidR="00534FFC" w:rsidRPr="00534FFC" w:rsidRDefault="00534FFC" w:rsidP="00534FFC">
            <w:pPr>
              <w:spacing w:before="240" w:line="276" w:lineRule="auto"/>
              <w:rPr>
                <w:rFonts w:asciiTheme="minorHAnsi" w:hAnsiTheme="minorHAnsi" w:cstheme="minorHAnsi"/>
                <w:sz w:val="22"/>
                <w:szCs w:val="22"/>
              </w:rPr>
            </w:pPr>
          </w:p>
        </w:tc>
        <w:tc>
          <w:tcPr>
            <w:tcW w:w="4645" w:type="dxa"/>
            <w:tcBorders>
              <w:tl2br w:val="single" w:sz="4" w:space="0" w:color="auto"/>
            </w:tcBorders>
          </w:tcPr>
          <w:p w14:paraId="67D5847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wykazania swojej rzetelności pomimo istnienia odpowiedniej podstawy wykluczenia („samooczyszczenie”)?</w:t>
            </w:r>
            <w:r w:rsidRPr="00534FFC">
              <w:rPr>
                <w:rFonts w:asciiTheme="minorHAnsi" w:hAnsiTheme="minorHAnsi" w:cstheme="minorHAnsi"/>
                <w:sz w:val="22"/>
                <w:szCs w:val="22"/>
              </w:rPr>
              <w:br/>
              <w:t>[]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57FEE11D" w14:textId="77777777" w:rsidTr="00C06DB9">
        <w:tc>
          <w:tcPr>
            <w:tcW w:w="4644" w:type="dxa"/>
          </w:tcPr>
          <w:p w14:paraId="4E94A214" w14:textId="77777777" w:rsidR="00534FFC" w:rsidRPr="00534FFC" w:rsidRDefault="00534FFC" w:rsidP="00534FFC">
            <w:pPr>
              <w:spacing w:before="240" w:after="120" w:line="276" w:lineRule="auto"/>
              <w:rPr>
                <w:rFonts w:asciiTheme="minorHAnsi" w:hAnsiTheme="minorHAnsi" w:cstheme="minorHAnsi"/>
                <w:b/>
                <w:bCs/>
                <w:sz w:val="22"/>
                <w:szCs w:val="22"/>
                <w:lang w:eastAsia="en-GB"/>
              </w:rPr>
            </w:pPr>
            <w:r w:rsidRPr="00534FFC">
              <w:rPr>
                <w:rFonts w:asciiTheme="minorHAnsi" w:hAnsiTheme="minorHAnsi" w:cstheme="minorHAnsi"/>
                <w:sz w:val="22"/>
                <w:szCs w:val="22"/>
                <w:lang w:eastAsia="en-GB"/>
              </w:rPr>
              <w:t>Czy wykonawca znajduje się w jednej z następujących sytuacji:</w:t>
            </w:r>
            <w:r w:rsidRPr="00534FFC">
              <w:rPr>
                <w:rFonts w:asciiTheme="minorHAnsi" w:hAnsiTheme="minorHAnsi" w:cstheme="minorHAnsi"/>
                <w:sz w:val="22"/>
                <w:szCs w:val="22"/>
                <w:lang w:eastAsia="en-GB"/>
              </w:rPr>
              <w:br/>
              <w:t xml:space="preserve">a) </w:t>
            </w:r>
            <w:r w:rsidRPr="00534FFC">
              <w:rPr>
                <w:rFonts w:asciiTheme="minorHAnsi" w:hAnsiTheme="minorHAnsi" w:cstheme="minorHAnsi"/>
                <w:b/>
                <w:bCs/>
                <w:sz w:val="22"/>
                <w:szCs w:val="22"/>
                <w:lang w:eastAsia="en-GB"/>
              </w:rPr>
              <w:t>zbankrutował</w:t>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 xml:space="preserve">b) </w:t>
            </w:r>
            <w:r w:rsidRPr="00534FFC">
              <w:rPr>
                <w:rFonts w:asciiTheme="minorHAnsi" w:hAnsiTheme="minorHAnsi" w:cstheme="minorHAnsi"/>
                <w:b/>
                <w:bCs/>
                <w:sz w:val="22"/>
                <w:szCs w:val="22"/>
                <w:lang w:eastAsia="en-GB"/>
              </w:rPr>
              <w:t>prowadzone jest wobec niego postępowanie upadłościowe</w:t>
            </w:r>
            <w:r w:rsidRPr="00534FFC">
              <w:rPr>
                <w:rFonts w:asciiTheme="minorHAnsi" w:hAnsiTheme="minorHAnsi" w:cstheme="minorHAnsi"/>
                <w:sz w:val="22"/>
                <w:szCs w:val="22"/>
                <w:lang w:eastAsia="en-GB"/>
              </w:rPr>
              <w:t xml:space="preserve"> lub likwidacyjne; lub</w:t>
            </w:r>
            <w:r w:rsidRPr="00534FFC">
              <w:rPr>
                <w:rFonts w:asciiTheme="minorHAnsi" w:hAnsiTheme="minorHAnsi" w:cstheme="minorHAnsi"/>
                <w:sz w:val="22"/>
                <w:szCs w:val="22"/>
                <w:lang w:eastAsia="en-GB"/>
              </w:rPr>
              <w:br/>
              <w:t xml:space="preserve">c) zawarł </w:t>
            </w:r>
            <w:r w:rsidRPr="00534FFC">
              <w:rPr>
                <w:rFonts w:asciiTheme="minorHAnsi" w:hAnsiTheme="minorHAnsi" w:cstheme="minorHAnsi"/>
                <w:b/>
                <w:bCs/>
                <w:sz w:val="22"/>
                <w:szCs w:val="22"/>
                <w:lang w:eastAsia="en-GB"/>
              </w:rPr>
              <w:t>układ z wierzycielami</w:t>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d) znajduje się w innej tego rodzaju sytuacji wynikającej z podobnej procedury przewidzianej w krajowych przepisach ustawowych i wykonawczych</w:t>
            </w:r>
            <w:r w:rsidRPr="00534FFC">
              <w:rPr>
                <w:rFonts w:asciiTheme="minorHAnsi" w:hAnsiTheme="minorHAnsi" w:cstheme="minorHAnsi"/>
                <w:sz w:val="22"/>
                <w:szCs w:val="22"/>
                <w:vertAlign w:val="superscript"/>
                <w:lang w:eastAsia="en-GB"/>
              </w:rPr>
              <w:footnoteReference w:id="27"/>
            </w:r>
            <w:r w:rsidRPr="00534FFC">
              <w:rPr>
                <w:rFonts w:asciiTheme="minorHAnsi" w:hAnsiTheme="minorHAnsi" w:cstheme="minorHAnsi"/>
                <w:sz w:val="22"/>
                <w:szCs w:val="22"/>
                <w:lang w:eastAsia="en-GB"/>
              </w:rPr>
              <w:t>; lub</w:t>
            </w:r>
            <w:r w:rsidRPr="00534FFC">
              <w:rPr>
                <w:rFonts w:asciiTheme="minorHAnsi" w:hAnsiTheme="minorHAnsi" w:cstheme="minorHAnsi"/>
                <w:sz w:val="22"/>
                <w:szCs w:val="22"/>
                <w:lang w:eastAsia="en-GB"/>
              </w:rPr>
              <w:br/>
              <w:t>e) jego aktywami zarządza likwidator lub sąd; lub</w:t>
            </w:r>
            <w:r w:rsidRPr="00534FFC">
              <w:rPr>
                <w:rFonts w:asciiTheme="minorHAnsi" w:hAnsiTheme="minorHAnsi" w:cstheme="minorHAnsi"/>
                <w:sz w:val="22"/>
                <w:szCs w:val="22"/>
                <w:lang w:eastAsia="en-GB"/>
              </w:rPr>
              <w:br/>
              <w:t>f) jego działalność gospodarcza jest zawieszona?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p>
          <w:p w14:paraId="371AC90F"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Proszę podać szczegółowe informacje:</w:t>
            </w:r>
          </w:p>
          <w:p w14:paraId="19A01E97"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Proszę podać powody, które pomimo powyższej sytuacji umożliwiają realizację zamówienia, z uwzględnieniem mających zastosowanie przepisów krajowych i środków dotyczących kontynuowania działalności gospodarczej</w:t>
            </w:r>
            <w:r w:rsidRPr="00534FFC">
              <w:rPr>
                <w:rFonts w:asciiTheme="minorHAnsi" w:hAnsiTheme="minorHAnsi" w:cstheme="minorHAnsi"/>
                <w:sz w:val="22"/>
                <w:szCs w:val="22"/>
                <w:vertAlign w:val="superscript"/>
                <w:lang w:eastAsia="en-GB"/>
              </w:rPr>
              <w:footnoteReference w:id="28"/>
            </w:r>
            <w:r w:rsidRPr="00534FFC">
              <w:rPr>
                <w:rFonts w:asciiTheme="minorHAnsi" w:hAnsiTheme="minorHAnsi" w:cstheme="minorHAnsi"/>
                <w:sz w:val="22"/>
                <w:szCs w:val="22"/>
                <w:lang w:eastAsia="en-GB"/>
              </w:rPr>
              <w:t>.</w:t>
            </w:r>
          </w:p>
          <w:p w14:paraId="2EC24E0A"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t>Jeżeli odnośna dokumentacja jest dostępna w formie elektronicznej, proszę wskazać:</w:t>
            </w:r>
          </w:p>
        </w:tc>
        <w:tc>
          <w:tcPr>
            <w:tcW w:w="4645" w:type="dxa"/>
          </w:tcPr>
          <w:p w14:paraId="6F389E8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p>
          <w:p w14:paraId="6A26E3DB" w14:textId="77777777" w:rsidR="00534FFC" w:rsidRPr="00534FFC" w:rsidRDefault="00534FFC" w:rsidP="00534FFC">
            <w:pPr>
              <w:spacing w:before="240" w:line="276" w:lineRule="auto"/>
              <w:rPr>
                <w:rFonts w:asciiTheme="minorHAnsi" w:hAnsiTheme="minorHAnsi" w:cstheme="minorHAnsi"/>
                <w:sz w:val="22"/>
                <w:szCs w:val="22"/>
              </w:rPr>
            </w:pPr>
          </w:p>
          <w:p w14:paraId="71002C96" w14:textId="77777777" w:rsidR="00534FFC" w:rsidRPr="00534FFC" w:rsidRDefault="00534FFC" w:rsidP="00534FFC">
            <w:pPr>
              <w:spacing w:before="240" w:line="276" w:lineRule="auto"/>
              <w:rPr>
                <w:rFonts w:asciiTheme="minorHAnsi" w:hAnsiTheme="minorHAnsi" w:cstheme="minorHAnsi"/>
                <w:sz w:val="22"/>
                <w:szCs w:val="22"/>
              </w:rPr>
            </w:pPr>
          </w:p>
          <w:p w14:paraId="2EBB6324"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p>
          <w:p w14:paraId="65D71E3D" w14:textId="77777777" w:rsidR="00534FFC" w:rsidRPr="00534FFC" w:rsidRDefault="00534FFC" w:rsidP="004163A1">
            <w:pPr>
              <w:numPr>
                <w:ilvl w:val="0"/>
                <w:numId w:val="60"/>
              </w:numPr>
              <w:spacing w:before="240" w:after="120" w:line="276" w:lineRule="auto"/>
              <w:jc w:val="both"/>
              <w:rPr>
                <w:rFonts w:asciiTheme="minorHAnsi" w:hAnsiTheme="minorHAnsi" w:cstheme="minorHAnsi"/>
                <w:sz w:val="22"/>
                <w:szCs w:val="22"/>
                <w:lang w:eastAsia="en-GB"/>
              </w:rPr>
            </w:pP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r w:rsidRPr="00534FFC">
              <w:rPr>
                <w:rFonts w:asciiTheme="minorHAnsi" w:hAnsiTheme="minorHAnsi" w:cstheme="minorHAnsi"/>
                <w:sz w:val="22"/>
                <w:szCs w:val="22"/>
                <w:lang w:eastAsia="en-GB"/>
              </w:rPr>
              <w:br/>
            </w:r>
          </w:p>
          <w:p w14:paraId="08AFF2EA" w14:textId="77777777" w:rsidR="00534FFC" w:rsidRPr="00534FFC" w:rsidRDefault="00534FFC" w:rsidP="00534FFC">
            <w:pPr>
              <w:spacing w:before="240" w:after="120" w:line="276" w:lineRule="auto"/>
              <w:ind w:left="850"/>
              <w:jc w:val="both"/>
              <w:rPr>
                <w:rFonts w:asciiTheme="minorHAnsi" w:hAnsiTheme="minorHAnsi" w:cstheme="minorHAnsi"/>
                <w:sz w:val="22"/>
                <w:szCs w:val="22"/>
                <w:lang w:eastAsia="en-GB"/>
              </w:rPr>
            </w:pPr>
          </w:p>
          <w:p w14:paraId="6106ABE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internetowy, wydający urząd lub organ, dokładne dane referencyjne dokumentacji): [……][……][……]</w:t>
            </w:r>
          </w:p>
        </w:tc>
      </w:tr>
      <w:tr w:rsidR="00534FFC" w:rsidRPr="00534FFC" w14:paraId="53200B63" w14:textId="77777777" w:rsidTr="00C06DB9">
        <w:trPr>
          <w:cantSplit/>
          <w:trHeight w:val="303"/>
        </w:trPr>
        <w:tc>
          <w:tcPr>
            <w:tcW w:w="4644" w:type="dxa"/>
            <w:vMerge w:val="restart"/>
            <w:tcBorders>
              <w:tl2br w:val="single" w:sz="4" w:space="0" w:color="auto"/>
            </w:tcBorders>
          </w:tcPr>
          <w:p w14:paraId="680F07F3"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 xml:space="preserve">Czy wykonawca jest winien </w:t>
            </w:r>
            <w:r w:rsidRPr="00534FFC">
              <w:rPr>
                <w:rFonts w:asciiTheme="minorHAnsi" w:hAnsiTheme="minorHAnsi" w:cstheme="minorHAnsi"/>
                <w:b/>
                <w:bCs/>
                <w:sz w:val="22"/>
                <w:szCs w:val="22"/>
                <w:lang w:eastAsia="en-GB"/>
              </w:rPr>
              <w:t>poważnego wykroczenia zawodowego</w:t>
            </w:r>
            <w:r w:rsidRPr="00534FFC">
              <w:rPr>
                <w:rFonts w:asciiTheme="minorHAnsi" w:hAnsiTheme="minorHAnsi" w:cstheme="minorHAnsi"/>
                <w:b/>
                <w:bCs/>
                <w:sz w:val="22"/>
                <w:szCs w:val="22"/>
                <w:vertAlign w:val="superscript"/>
                <w:lang w:eastAsia="en-GB"/>
              </w:rPr>
              <w:footnoteReference w:id="29"/>
            </w:r>
            <w:r w:rsidRPr="00534FFC">
              <w:rPr>
                <w:rFonts w:asciiTheme="minorHAnsi" w:hAnsiTheme="minorHAnsi" w:cstheme="minorHAnsi"/>
                <w:sz w:val="22"/>
                <w:szCs w:val="22"/>
                <w:lang w:eastAsia="en-GB"/>
              </w:rPr>
              <w:t xml:space="preserve">? </w:t>
            </w:r>
            <w:r w:rsidRPr="00534FFC">
              <w:rPr>
                <w:rFonts w:asciiTheme="minorHAnsi" w:hAnsiTheme="minorHAnsi" w:cstheme="minorHAnsi"/>
                <w:sz w:val="22"/>
                <w:szCs w:val="22"/>
                <w:lang w:eastAsia="en-GB"/>
              </w:rPr>
              <w:br/>
              <w:t>Jeżeli tak, proszę podać szczegółowe informacje na ten temat:</w:t>
            </w:r>
          </w:p>
        </w:tc>
        <w:tc>
          <w:tcPr>
            <w:tcW w:w="4645" w:type="dxa"/>
            <w:tcBorders>
              <w:tl2br w:val="single" w:sz="4" w:space="0" w:color="auto"/>
            </w:tcBorders>
          </w:tcPr>
          <w:p w14:paraId="23B0DD2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t xml:space="preserve"> [……]</w:t>
            </w:r>
          </w:p>
        </w:tc>
      </w:tr>
      <w:tr w:rsidR="00534FFC" w:rsidRPr="00534FFC" w14:paraId="013FCA32" w14:textId="77777777" w:rsidTr="00C06DB9">
        <w:trPr>
          <w:cantSplit/>
          <w:trHeight w:val="303"/>
        </w:trPr>
        <w:tc>
          <w:tcPr>
            <w:tcW w:w="4644" w:type="dxa"/>
            <w:vMerge/>
          </w:tcPr>
          <w:p w14:paraId="0F61AAFC" w14:textId="77777777" w:rsidR="00534FFC" w:rsidRPr="00534FFC" w:rsidRDefault="00534FFC" w:rsidP="00534FFC">
            <w:pPr>
              <w:spacing w:before="240" w:after="120" w:line="276" w:lineRule="auto"/>
              <w:rPr>
                <w:rFonts w:asciiTheme="minorHAnsi" w:hAnsiTheme="minorHAnsi" w:cstheme="minorHAnsi"/>
                <w:sz w:val="22"/>
                <w:szCs w:val="22"/>
                <w:lang w:eastAsia="en-GB"/>
              </w:rPr>
            </w:pPr>
          </w:p>
        </w:tc>
        <w:tc>
          <w:tcPr>
            <w:tcW w:w="4645" w:type="dxa"/>
            <w:tcBorders>
              <w:tl2br w:val="single" w:sz="4" w:space="0" w:color="auto"/>
            </w:tcBorders>
          </w:tcPr>
          <w:p w14:paraId="30E94D1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08CEC8FE" w14:textId="77777777" w:rsidTr="00C06DB9">
        <w:trPr>
          <w:cantSplit/>
          <w:trHeight w:val="515"/>
        </w:trPr>
        <w:tc>
          <w:tcPr>
            <w:tcW w:w="4644" w:type="dxa"/>
            <w:vMerge w:val="restart"/>
          </w:tcPr>
          <w:p w14:paraId="073C9B49"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b/>
                <w:bCs/>
                <w:w w:val="0"/>
                <w:sz w:val="22"/>
                <w:szCs w:val="22"/>
                <w:lang w:eastAsia="en-GB"/>
              </w:rPr>
              <w:t>Czy wykonawca</w:t>
            </w:r>
            <w:r w:rsidRPr="00534FFC">
              <w:rPr>
                <w:rFonts w:asciiTheme="minorHAnsi" w:hAnsiTheme="minorHAnsi" w:cstheme="minorHAnsi"/>
                <w:sz w:val="22"/>
                <w:szCs w:val="22"/>
                <w:lang w:eastAsia="en-GB"/>
              </w:rPr>
              <w:t xml:space="preserve"> zawarł z innymi wykonawcami </w:t>
            </w:r>
            <w:r w:rsidRPr="00534FFC">
              <w:rPr>
                <w:rFonts w:asciiTheme="minorHAnsi" w:hAnsiTheme="minorHAnsi" w:cstheme="minorHAnsi"/>
                <w:b/>
                <w:bCs/>
                <w:sz w:val="22"/>
                <w:szCs w:val="22"/>
                <w:lang w:eastAsia="en-GB"/>
              </w:rPr>
              <w:t>porozumienia mające na celu zakłócenie konkurencji</w:t>
            </w:r>
            <w:r w:rsidRPr="00534FFC">
              <w:rPr>
                <w:rFonts w:asciiTheme="minorHAnsi" w:hAnsiTheme="minorHAnsi" w:cstheme="minorHAnsi"/>
                <w:sz w:val="22"/>
                <w:szCs w:val="22"/>
                <w:lang w:eastAsia="en-GB"/>
              </w:rPr>
              <w:t>?</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Pr>
          <w:p w14:paraId="3B1DFF0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479085C" w14:textId="77777777" w:rsidTr="00C06DB9">
        <w:trPr>
          <w:cantSplit/>
          <w:trHeight w:val="514"/>
        </w:trPr>
        <w:tc>
          <w:tcPr>
            <w:tcW w:w="4644" w:type="dxa"/>
            <w:vMerge/>
          </w:tcPr>
          <w:p w14:paraId="00016EAD"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p>
        </w:tc>
        <w:tc>
          <w:tcPr>
            <w:tcW w:w="4645" w:type="dxa"/>
          </w:tcPr>
          <w:p w14:paraId="51FF916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1EC46CE1" w14:textId="77777777" w:rsidTr="00C06DB9">
        <w:trPr>
          <w:trHeight w:val="1316"/>
        </w:trPr>
        <w:tc>
          <w:tcPr>
            <w:tcW w:w="4644" w:type="dxa"/>
            <w:tcBorders>
              <w:tl2br w:val="single" w:sz="4" w:space="0" w:color="auto"/>
            </w:tcBorders>
          </w:tcPr>
          <w:p w14:paraId="42429C1F"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b/>
                <w:bCs/>
                <w:w w:val="0"/>
                <w:sz w:val="22"/>
                <w:szCs w:val="22"/>
                <w:lang w:eastAsia="en-GB"/>
              </w:rPr>
              <w:t xml:space="preserve">Czy wykonawca wie o jakimkolwiek </w:t>
            </w:r>
            <w:r w:rsidRPr="00534FFC">
              <w:rPr>
                <w:rFonts w:asciiTheme="minorHAnsi" w:hAnsiTheme="minorHAnsi" w:cstheme="minorHAnsi"/>
                <w:b/>
                <w:bCs/>
                <w:sz w:val="22"/>
                <w:szCs w:val="22"/>
                <w:lang w:eastAsia="en-GB"/>
              </w:rPr>
              <w:t>konflikcie interesów</w:t>
            </w:r>
            <w:r w:rsidRPr="00534FFC">
              <w:rPr>
                <w:rFonts w:asciiTheme="minorHAnsi" w:hAnsiTheme="minorHAnsi" w:cstheme="minorHAnsi"/>
                <w:b/>
                <w:bCs/>
                <w:sz w:val="22"/>
                <w:szCs w:val="22"/>
                <w:vertAlign w:val="superscript"/>
                <w:lang w:eastAsia="en-GB"/>
              </w:rPr>
              <w:footnoteReference w:id="30"/>
            </w:r>
            <w:r w:rsidRPr="00534FFC">
              <w:rPr>
                <w:rFonts w:asciiTheme="minorHAnsi" w:hAnsiTheme="minorHAnsi" w:cstheme="minorHAnsi"/>
                <w:sz w:val="22"/>
                <w:szCs w:val="22"/>
                <w:lang w:eastAsia="en-GB"/>
              </w:rPr>
              <w:t xml:space="preserve"> spowodowanym jego udziałem w postępowaniu o udzielenie zamówienia?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Borders>
              <w:tl2br w:val="single" w:sz="4" w:space="0" w:color="auto"/>
            </w:tcBorders>
          </w:tcPr>
          <w:p w14:paraId="106C1DE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FA6E3FB" w14:textId="77777777" w:rsidTr="00C06DB9">
        <w:trPr>
          <w:trHeight w:val="1544"/>
        </w:trPr>
        <w:tc>
          <w:tcPr>
            <w:tcW w:w="4644" w:type="dxa"/>
          </w:tcPr>
          <w:p w14:paraId="7091C987"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b/>
                <w:bCs/>
                <w:w w:val="0"/>
                <w:sz w:val="22"/>
                <w:szCs w:val="22"/>
                <w:lang w:eastAsia="en-GB"/>
              </w:rPr>
              <w:t xml:space="preserve">Czy wykonawca lub </w:t>
            </w:r>
            <w:r w:rsidRPr="00534FFC">
              <w:rPr>
                <w:rFonts w:asciiTheme="minorHAnsi" w:hAnsiTheme="minorHAnsi" w:cstheme="minorHAnsi"/>
                <w:sz w:val="22"/>
                <w:szCs w:val="22"/>
                <w:lang w:eastAsia="en-GB"/>
              </w:rPr>
              <w:t xml:space="preserve">przedsiębiorstwo związane z wykonawcą </w:t>
            </w:r>
            <w:r w:rsidRPr="00534FFC">
              <w:rPr>
                <w:rFonts w:asciiTheme="minorHAnsi" w:hAnsiTheme="minorHAnsi" w:cstheme="minorHAnsi"/>
                <w:b/>
                <w:bCs/>
                <w:sz w:val="22"/>
                <w:szCs w:val="22"/>
                <w:lang w:eastAsia="en-GB"/>
              </w:rPr>
              <w:t>doradzał(-o)</w:t>
            </w:r>
            <w:r w:rsidRPr="00534FFC">
              <w:rPr>
                <w:rFonts w:asciiTheme="minorHAnsi" w:hAnsiTheme="minorHAnsi" w:cstheme="minorHAnsi"/>
                <w:sz w:val="22"/>
                <w:szCs w:val="22"/>
                <w:lang w:eastAsia="en-GB"/>
              </w:rPr>
              <w:t xml:space="preserve"> instytucji zamawiającej lub podmiotowi zamawiającemu bądź był(-o) w inny sposób </w:t>
            </w:r>
            <w:r w:rsidRPr="00534FFC">
              <w:rPr>
                <w:rFonts w:asciiTheme="minorHAnsi" w:hAnsiTheme="minorHAnsi" w:cstheme="minorHAnsi"/>
                <w:b/>
                <w:bCs/>
                <w:sz w:val="22"/>
                <w:szCs w:val="22"/>
                <w:lang w:eastAsia="en-GB"/>
              </w:rPr>
              <w:t>zaangażowany(-e) w przygotowanie</w:t>
            </w:r>
            <w:r w:rsidRPr="00534FFC">
              <w:rPr>
                <w:rFonts w:asciiTheme="minorHAnsi" w:hAnsiTheme="minorHAnsi" w:cstheme="minorHAnsi"/>
                <w:sz w:val="22"/>
                <w:szCs w:val="22"/>
                <w:lang w:eastAsia="en-GB"/>
              </w:rPr>
              <w:t xml:space="preserve"> postępowania o udzielenie zamówienia?</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Pr>
          <w:p w14:paraId="23ED3F6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3055DA13" w14:textId="77777777" w:rsidTr="00C06DB9">
        <w:trPr>
          <w:cantSplit/>
          <w:trHeight w:val="932"/>
        </w:trPr>
        <w:tc>
          <w:tcPr>
            <w:tcW w:w="4644" w:type="dxa"/>
            <w:vMerge w:val="restart"/>
            <w:tcBorders>
              <w:tl2br w:val="single" w:sz="4" w:space="0" w:color="auto"/>
            </w:tcBorders>
          </w:tcPr>
          <w:p w14:paraId="2084F48B" w14:textId="77777777" w:rsidR="00534FFC" w:rsidRPr="00534FFC" w:rsidRDefault="00534FFC" w:rsidP="00534FFC">
            <w:pPr>
              <w:spacing w:before="240" w:after="120" w:line="276" w:lineRule="auto"/>
              <w:rPr>
                <w:rFonts w:asciiTheme="minorHAnsi" w:hAnsiTheme="minorHAnsi" w:cstheme="minorHAnsi"/>
                <w:w w:val="0"/>
                <w:sz w:val="22"/>
                <w:szCs w:val="22"/>
                <w:lang w:eastAsia="en-GB"/>
              </w:rPr>
            </w:pPr>
            <w:r w:rsidRPr="00534FFC">
              <w:rPr>
                <w:rFonts w:asciiTheme="minorHAnsi" w:hAnsiTheme="minorHAnsi" w:cstheme="minorHAnsi"/>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534FFC">
              <w:rPr>
                <w:rFonts w:asciiTheme="minorHAnsi" w:hAnsiTheme="minorHAnsi" w:cstheme="minorHAnsi"/>
                <w:b/>
                <w:bCs/>
                <w:sz w:val="22"/>
                <w:szCs w:val="22"/>
                <w:lang w:eastAsia="en-GB"/>
              </w:rPr>
              <w:t>rozwiązana przed czasem</w:t>
            </w:r>
            <w:r w:rsidRPr="00534FFC">
              <w:rPr>
                <w:rFonts w:asciiTheme="minorHAnsi" w:hAnsiTheme="minorHAnsi" w:cstheme="minorHAnsi"/>
                <w:sz w:val="22"/>
                <w:szCs w:val="22"/>
                <w:lang w:eastAsia="en-GB"/>
              </w:rPr>
              <w:t xml:space="preserve">, lub w której nałożone zostało odszkodowanie bądź inne porównywalne sankcje </w:t>
            </w:r>
            <w:r w:rsidRPr="00534FFC">
              <w:rPr>
                <w:rFonts w:asciiTheme="minorHAnsi" w:hAnsiTheme="minorHAnsi" w:cstheme="minorHAnsi"/>
                <w:sz w:val="22"/>
                <w:szCs w:val="22"/>
                <w:lang w:eastAsia="en-GB"/>
              </w:rPr>
              <w:lastRenderedPageBreak/>
              <w:t>w związku z tą wcześniejszą umową?</w:t>
            </w:r>
            <w:r w:rsidRPr="00534FFC">
              <w:rPr>
                <w:rFonts w:asciiTheme="minorHAnsi" w:hAnsiTheme="minorHAnsi" w:cstheme="minorHAnsi"/>
                <w:sz w:val="22"/>
                <w:szCs w:val="22"/>
                <w:lang w:eastAsia="en-GB"/>
              </w:rPr>
              <w:br/>
            </w:r>
            <w:r w:rsidRPr="00534FFC">
              <w:rPr>
                <w:rFonts w:asciiTheme="minorHAnsi" w:hAnsiTheme="minorHAnsi" w:cstheme="minorHAnsi"/>
                <w:b/>
                <w:bCs/>
                <w:sz w:val="22"/>
                <w:szCs w:val="22"/>
                <w:lang w:eastAsia="en-GB"/>
              </w:rPr>
              <w:t>Jeżeli tak</w:t>
            </w:r>
            <w:r w:rsidRPr="00534FFC">
              <w:rPr>
                <w:rFonts w:asciiTheme="minorHAnsi" w:hAnsiTheme="minorHAnsi" w:cstheme="minorHAnsi"/>
                <w:sz w:val="22"/>
                <w:szCs w:val="22"/>
                <w:lang w:eastAsia="en-GB"/>
              </w:rPr>
              <w:t>, proszę podać szczegółowe informacje na ten temat:</w:t>
            </w:r>
          </w:p>
        </w:tc>
        <w:tc>
          <w:tcPr>
            <w:tcW w:w="4645" w:type="dxa"/>
            <w:tcBorders>
              <w:tl2br w:val="single" w:sz="4" w:space="0" w:color="auto"/>
            </w:tcBorders>
          </w:tcPr>
          <w:p w14:paraId="27A6429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000D756D" w14:textId="77777777" w:rsidTr="00C06DB9">
        <w:trPr>
          <w:cantSplit/>
          <w:trHeight w:val="931"/>
        </w:trPr>
        <w:tc>
          <w:tcPr>
            <w:tcW w:w="4644" w:type="dxa"/>
            <w:vMerge/>
          </w:tcPr>
          <w:p w14:paraId="689BD35B" w14:textId="77777777" w:rsidR="00534FFC" w:rsidRPr="00534FFC" w:rsidRDefault="00534FFC" w:rsidP="00534FFC">
            <w:pPr>
              <w:spacing w:before="240" w:after="120" w:line="276" w:lineRule="auto"/>
              <w:rPr>
                <w:rFonts w:asciiTheme="minorHAnsi" w:hAnsiTheme="minorHAnsi" w:cstheme="minorHAnsi"/>
                <w:sz w:val="22"/>
                <w:szCs w:val="22"/>
                <w:lang w:eastAsia="en-GB"/>
              </w:rPr>
            </w:pPr>
          </w:p>
        </w:tc>
        <w:tc>
          <w:tcPr>
            <w:tcW w:w="4645" w:type="dxa"/>
            <w:tcBorders>
              <w:tl2br w:val="single" w:sz="4" w:space="0" w:color="auto"/>
            </w:tcBorders>
          </w:tcPr>
          <w:p w14:paraId="3D083CB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czy wykonawca przedsięwziął środki w celu samooczyszczenia? [] Tak [] Nie</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proszę opisać przedsięwzięte środki: [……]</w:t>
            </w:r>
          </w:p>
        </w:tc>
      </w:tr>
      <w:tr w:rsidR="00534FFC" w:rsidRPr="00534FFC" w14:paraId="4C21AC3F" w14:textId="77777777" w:rsidTr="00C06DB9">
        <w:tc>
          <w:tcPr>
            <w:tcW w:w="4644" w:type="dxa"/>
          </w:tcPr>
          <w:p w14:paraId="1F5E7446" w14:textId="77777777" w:rsidR="00534FFC" w:rsidRPr="00534FFC" w:rsidRDefault="00534FFC" w:rsidP="00534FFC">
            <w:pPr>
              <w:spacing w:before="240" w:after="120" w:line="276" w:lineRule="auto"/>
              <w:rPr>
                <w:rFonts w:asciiTheme="minorHAnsi" w:hAnsiTheme="minorHAnsi" w:cstheme="minorHAnsi"/>
                <w:sz w:val="22"/>
                <w:szCs w:val="22"/>
                <w:lang w:eastAsia="en-GB"/>
              </w:rPr>
            </w:pPr>
            <w:r w:rsidRPr="00534FFC">
              <w:rPr>
                <w:rFonts w:asciiTheme="minorHAnsi" w:hAnsiTheme="minorHAnsi" w:cstheme="minorHAnsi"/>
                <w:sz w:val="22"/>
                <w:szCs w:val="22"/>
                <w:lang w:eastAsia="en-GB"/>
              </w:rPr>
              <w:lastRenderedPageBreak/>
              <w:t>Czy wykonawca może potwierdzić, że:</w:t>
            </w:r>
            <w:r w:rsidRPr="00534FFC">
              <w:rPr>
                <w:rFonts w:asciiTheme="minorHAnsi" w:hAnsiTheme="minorHAnsi" w:cstheme="minorHAnsi"/>
                <w:sz w:val="22"/>
                <w:szCs w:val="22"/>
                <w:lang w:eastAsia="en-GB"/>
              </w:rPr>
              <w:br/>
            </w:r>
            <w:r w:rsidRPr="00534FFC">
              <w:rPr>
                <w:rFonts w:asciiTheme="minorHAnsi" w:hAnsiTheme="minorHAnsi" w:cstheme="minorHAnsi"/>
                <w:b/>
                <w:bCs/>
                <w:w w:val="0"/>
                <w:sz w:val="22"/>
                <w:szCs w:val="22"/>
                <w:lang w:eastAsia="en-GB"/>
              </w:rPr>
              <w:t>nie jest</w:t>
            </w:r>
            <w:r w:rsidRPr="00534FFC">
              <w:rPr>
                <w:rFonts w:asciiTheme="minorHAnsi" w:hAnsiTheme="minorHAnsi" w:cstheme="minorHAnsi"/>
                <w:sz w:val="22"/>
                <w:szCs w:val="22"/>
                <w:lang w:eastAsia="en-GB"/>
              </w:rPr>
              <w:t xml:space="preserve"> winny poważnego </w:t>
            </w:r>
            <w:r w:rsidRPr="00534FFC">
              <w:rPr>
                <w:rFonts w:asciiTheme="minorHAnsi" w:hAnsiTheme="minorHAnsi" w:cstheme="minorHAnsi"/>
                <w:b/>
                <w:bCs/>
                <w:sz w:val="22"/>
                <w:szCs w:val="22"/>
                <w:lang w:eastAsia="en-GB"/>
              </w:rPr>
              <w:t>wprowadzenia w błąd</w:t>
            </w:r>
            <w:r w:rsidRPr="00534FFC">
              <w:rPr>
                <w:rFonts w:asciiTheme="minorHAnsi" w:hAnsiTheme="minorHAnsi" w:cstheme="minorHAnsi"/>
                <w:sz w:val="22"/>
                <w:szCs w:val="22"/>
                <w:lang w:eastAsia="en-GB"/>
              </w:rPr>
              <w:t xml:space="preserve"> przy dostarczaniu informacji wymaganych do weryfikacji braku podstaw wykluczenia lub do weryfikacji spełnienia kryteriów kwalifikacji;</w:t>
            </w:r>
            <w:r w:rsidRPr="00534FFC">
              <w:rPr>
                <w:rFonts w:asciiTheme="minorHAnsi" w:hAnsiTheme="minorHAnsi" w:cstheme="minorHAnsi"/>
                <w:sz w:val="22"/>
                <w:szCs w:val="22"/>
                <w:lang w:eastAsia="en-GB"/>
              </w:rPr>
              <w:br/>
              <w:t xml:space="preserve">b) </w:t>
            </w:r>
            <w:r w:rsidRPr="00534FFC">
              <w:rPr>
                <w:rFonts w:asciiTheme="minorHAnsi" w:hAnsiTheme="minorHAnsi" w:cstheme="minorHAnsi"/>
                <w:b/>
                <w:bCs/>
                <w:w w:val="0"/>
                <w:sz w:val="22"/>
                <w:szCs w:val="22"/>
                <w:lang w:eastAsia="en-GB"/>
              </w:rPr>
              <w:t xml:space="preserve">nie </w:t>
            </w:r>
            <w:r w:rsidRPr="00534FFC">
              <w:rPr>
                <w:rFonts w:asciiTheme="minorHAnsi" w:hAnsiTheme="minorHAnsi" w:cstheme="minorHAnsi"/>
                <w:b/>
                <w:bCs/>
                <w:sz w:val="22"/>
                <w:szCs w:val="22"/>
                <w:lang w:eastAsia="en-GB"/>
              </w:rPr>
              <w:t>zataił</w:t>
            </w:r>
            <w:r w:rsidRPr="00534FFC">
              <w:rPr>
                <w:rFonts w:asciiTheme="minorHAnsi" w:hAnsiTheme="minorHAnsi" w:cstheme="minorHAnsi"/>
                <w:sz w:val="22"/>
                <w:szCs w:val="22"/>
                <w:lang w:eastAsia="en-GB"/>
              </w:rPr>
              <w:t xml:space="preserve"> tych informacji;</w:t>
            </w:r>
            <w:r w:rsidRPr="00534FFC">
              <w:rPr>
                <w:rFonts w:asciiTheme="minorHAnsi" w:hAnsiTheme="minorHAnsi" w:cstheme="minorHAnsi"/>
                <w:sz w:val="22"/>
                <w:szCs w:val="22"/>
                <w:lang w:eastAsia="en-GB"/>
              </w:rPr>
              <w:br/>
              <w:t>c) jest w stanie niezwłocznie przedstawić dokumenty potwierdzające wymagane przez instytucję zamawiającą lub podmiot zamawiający; oraz</w:t>
            </w:r>
            <w:r w:rsidRPr="00534FFC">
              <w:rPr>
                <w:rFonts w:asciiTheme="minorHAnsi" w:hAnsiTheme="minorHAnsi" w:cstheme="minorHAnsi"/>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Pr>
          <w:p w14:paraId="059F523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p>
        </w:tc>
      </w:tr>
    </w:tbl>
    <w:p w14:paraId="42D9C36E"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D: Inne podstawy wykluczenia, które mogą być przewidziane w przepisach krajowych państwa członkowskiego instytucji zamawiającej lub podmiotu zamawiającego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39DFA450" w14:textId="77777777" w:rsidTr="00C06DB9">
        <w:tc>
          <w:tcPr>
            <w:tcW w:w="4644" w:type="dxa"/>
          </w:tcPr>
          <w:p w14:paraId="372B24E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Podstawy wykluczenia o charakterze wyłącznie krajowym</w:t>
            </w:r>
          </w:p>
        </w:tc>
        <w:tc>
          <w:tcPr>
            <w:tcW w:w="4645" w:type="dxa"/>
          </w:tcPr>
          <w:p w14:paraId="0D34B3B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739F899C" w14:textId="77777777" w:rsidTr="00C06DB9">
        <w:tc>
          <w:tcPr>
            <w:tcW w:w="4644" w:type="dxa"/>
          </w:tcPr>
          <w:p w14:paraId="53AF5E5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Czy mają zastosowanie </w:t>
            </w:r>
            <w:r w:rsidRPr="00534FFC">
              <w:rPr>
                <w:rFonts w:asciiTheme="minorHAnsi" w:hAnsiTheme="minorHAnsi" w:cstheme="minorHAnsi"/>
                <w:b/>
                <w:bCs/>
                <w:sz w:val="22"/>
                <w:szCs w:val="22"/>
              </w:rPr>
              <w:t>podstawy wykluczenia o charakterze wyłącznie krajowym</w:t>
            </w:r>
            <w:r w:rsidRPr="00534FFC">
              <w:rPr>
                <w:rFonts w:asciiTheme="minorHAnsi" w:hAnsiTheme="minorHAnsi" w:cstheme="minorHAnsi"/>
                <w:sz w:val="22"/>
                <w:szCs w:val="22"/>
              </w:rPr>
              <w:t xml:space="preserve"> określone w stosownym ogłoszeniu lub w dokumentach zamówienia?</w:t>
            </w:r>
            <w:r w:rsidRPr="00534FFC">
              <w:rPr>
                <w:rFonts w:asciiTheme="minorHAnsi" w:hAnsiTheme="minorHAnsi" w:cstheme="minorHAnsi"/>
                <w:sz w:val="22"/>
                <w:szCs w:val="22"/>
              </w:rPr>
              <w:br/>
              <w:t>Jeżeli dokumentacja wymagana w stosownym ogłoszeniu lub w dokumentach zamówienia jest dostępna w formie elektronicznej, proszę wskazać:</w:t>
            </w:r>
          </w:p>
        </w:tc>
        <w:tc>
          <w:tcPr>
            <w:tcW w:w="4645" w:type="dxa"/>
          </w:tcPr>
          <w:p w14:paraId="09C2075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w:t>
            </w:r>
            <w:r w:rsidRPr="00534FFC">
              <w:rPr>
                <w:rFonts w:asciiTheme="minorHAnsi" w:hAnsiTheme="minorHAnsi" w:cstheme="minorHAnsi"/>
                <w:sz w:val="22"/>
                <w:szCs w:val="22"/>
              </w:rPr>
              <w:br/>
              <w:t>[……][……][……]</w:t>
            </w:r>
            <w:r w:rsidRPr="00534FFC">
              <w:rPr>
                <w:rFonts w:asciiTheme="minorHAnsi" w:hAnsiTheme="minorHAnsi" w:cstheme="minorHAnsi"/>
                <w:sz w:val="22"/>
                <w:szCs w:val="22"/>
                <w:vertAlign w:val="superscript"/>
              </w:rPr>
              <w:footnoteReference w:id="31"/>
            </w:r>
          </w:p>
        </w:tc>
      </w:tr>
      <w:tr w:rsidR="00534FFC" w:rsidRPr="00534FFC" w14:paraId="7629A893" w14:textId="77777777" w:rsidTr="00C06DB9">
        <w:tc>
          <w:tcPr>
            <w:tcW w:w="4644" w:type="dxa"/>
          </w:tcPr>
          <w:p w14:paraId="4A6F280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lang w:eastAsia="en-GB"/>
              </w:rPr>
              <w:t xml:space="preserve">W przypadku gdy ma zastosowanie którakolwiek z podstaw wykluczenia o </w:t>
            </w:r>
            <w:r w:rsidRPr="00534FFC">
              <w:rPr>
                <w:rFonts w:asciiTheme="minorHAnsi" w:hAnsiTheme="minorHAnsi" w:cstheme="minorHAnsi"/>
                <w:b/>
                <w:bCs/>
                <w:sz w:val="22"/>
                <w:szCs w:val="22"/>
                <w:lang w:eastAsia="en-GB"/>
              </w:rPr>
              <w:lastRenderedPageBreak/>
              <w:t>charakterze wyłącznie krajowym</w:t>
            </w:r>
            <w:r w:rsidRPr="00534FFC">
              <w:rPr>
                <w:rFonts w:asciiTheme="minorHAnsi" w:hAnsiTheme="minorHAnsi" w:cstheme="minorHAnsi"/>
                <w:sz w:val="22"/>
                <w:szCs w:val="22"/>
              </w:rPr>
              <w:t xml:space="preserve">, czy wykonawca przedsięwziął środki w celu samooczyszczenia? </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tak</w:t>
            </w:r>
            <w:r w:rsidRPr="00534FFC">
              <w:rPr>
                <w:rFonts w:asciiTheme="minorHAnsi" w:hAnsiTheme="minorHAnsi" w:cstheme="minorHAnsi"/>
                <w:sz w:val="22"/>
                <w:szCs w:val="22"/>
              </w:rPr>
              <w:t xml:space="preserve">, proszę opisać przedsięwzięte środki: </w:t>
            </w:r>
          </w:p>
        </w:tc>
        <w:tc>
          <w:tcPr>
            <w:tcW w:w="4645" w:type="dxa"/>
          </w:tcPr>
          <w:p w14:paraId="2560304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lastRenderedPageBreak/>
              <w:br/>
              <w:t>[……]</w:t>
            </w:r>
          </w:p>
        </w:tc>
      </w:tr>
    </w:tbl>
    <w:p w14:paraId="37350EDB" w14:textId="77777777" w:rsidR="00534FFC" w:rsidRPr="00534FFC" w:rsidRDefault="00534FFC" w:rsidP="00534FFC">
      <w:pPr>
        <w:spacing w:before="240" w:line="276" w:lineRule="auto"/>
        <w:rPr>
          <w:rFonts w:asciiTheme="minorHAnsi" w:hAnsiTheme="minorHAnsi" w:cstheme="minorHAnsi"/>
          <w:sz w:val="22"/>
          <w:szCs w:val="22"/>
        </w:rPr>
      </w:pPr>
    </w:p>
    <w:p w14:paraId="0987C05A"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IV: Kryteria kwalifikacji</w:t>
      </w:r>
    </w:p>
    <w:p w14:paraId="37EAF98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W odniesieniu do kryteriów kwalifikacji (sekcja </w:t>
      </w:r>
      <w:r w:rsidRPr="00534FFC">
        <w:rPr>
          <w:rFonts w:asciiTheme="minorHAnsi" w:hAnsiTheme="minorHAnsi" w:cstheme="minorHAnsi"/>
          <w:sz w:val="22"/>
          <w:szCs w:val="22"/>
        </w:rPr>
        <w:sym w:font="Symbol" w:char="F061"/>
      </w:r>
      <w:r w:rsidRPr="00534FFC">
        <w:rPr>
          <w:rFonts w:asciiTheme="minorHAnsi" w:hAnsiTheme="minorHAnsi" w:cstheme="minorHAnsi"/>
          <w:sz w:val="22"/>
          <w:szCs w:val="22"/>
        </w:rPr>
        <w:t xml:space="preserve"> lub sekcje A–D w niniejszej części) wykonawca oświadcza, że:</w:t>
      </w:r>
    </w:p>
    <w:p w14:paraId="4C73E97D"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sym w:font="Symbol" w:char="F061"/>
      </w:r>
      <w:r w:rsidRPr="00534FFC">
        <w:rPr>
          <w:rFonts w:asciiTheme="minorHAnsi" w:hAnsiTheme="minorHAnsi" w:cstheme="minorHAnsi"/>
          <w:smallCaps/>
          <w:sz w:val="22"/>
          <w:szCs w:val="22"/>
          <w:lang w:eastAsia="en-GB"/>
        </w:rPr>
        <w:t>: Ogólne oświadczenie dotyczące wszystkich kryteriów kwalifikacji</w:t>
      </w:r>
    </w:p>
    <w:p w14:paraId="15D14FC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34FFC">
        <w:rPr>
          <w:rFonts w:asciiTheme="minorHAnsi" w:hAnsiTheme="minorHAnsi" w:cstheme="minorHAnsi"/>
          <w:b/>
          <w:bCs/>
          <w:w w:val="0"/>
          <w:sz w:val="22"/>
          <w:szCs w:val="22"/>
        </w:rPr>
        <w:sym w:font="Symbol" w:char="F061"/>
      </w:r>
      <w:r w:rsidRPr="00534FFC">
        <w:rPr>
          <w:rFonts w:asciiTheme="minorHAnsi" w:hAnsiTheme="minorHAnsi" w:cstheme="minorHAnsi"/>
          <w:b/>
          <w:bCs/>
          <w:w w:val="0"/>
          <w:sz w:val="22"/>
          <w:szCs w:val="22"/>
        </w:rPr>
        <w:t xml:space="preserve"> w części IV i nie musi wypełniać żadnej z pozostałych sekcji w części IV:</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714"/>
      </w:tblGrid>
      <w:tr w:rsidR="00534FFC" w:rsidRPr="00534FFC" w14:paraId="6E13490B" w14:textId="77777777" w:rsidTr="00C06DB9">
        <w:tc>
          <w:tcPr>
            <w:tcW w:w="4606" w:type="dxa"/>
          </w:tcPr>
          <w:p w14:paraId="19ED75C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Spełnienie wszystkich wymaganych kryteriów kwalifikacji</w:t>
            </w:r>
          </w:p>
        </w:tc>
        <w:tc>
          <w:tcPr>
            <w:tcW w:w="4714" w:type="dxa"/>
          </w:tcPr>
          <w:p w14:paraId="45CD3FBE"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0C1EE4A5" w14:textId="77777777" w:rsidTr="008A0708">
        <w:trPr>
          <w:trHeight w:val="384"/>
        </w:trPr>
        <w:tc>
          <w:tcPr>
            <w:tcW w:w="4606" w:type="dxa"/>
          </w:tcPr>
          <w:p w14:paraId="74E60FD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Spełnia wymagane kryteria kwalifikacji:</w:t>
            </w:r>
          </w:p>
        </w:tc>
        <w:tc>
          <w:tcPr>
            <w:tcW w:w="4714" w:type="dxa"/>
          </w:tcPr>
          <w:p w14:paraId="38FAE48E"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w w:val="0"/>
                <w:sz w:val="22"/>
                <w:szCs w:val="22"/>
              </w:rPr>
              <w:t>[] Tak [] Nie</w:t>
            </w:r>
          </w:p>
        </w:tc>
      </w:tr>
    </w:tbl>
    <w:p w14:paraId="1836453E"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A: Kompetencje</w:t>
      </w:r>
    </w:p>
    <w:p w14:paraId="750B10F2"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75DCABDE" w14:textId="77777777" w:rsidTr="00C06DB9">
        <w:tc>
          <w:tcPr>
            <w:tcW w:w="4644" w:type="dxa"/>
          </w:tcPr>
          <w:p w14:paraId="4496014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Kompetencje</w:t>
            </w:r>
          </w:p>
        </w:tc>
        <w:tc>
          <w:tcPr>
            <w:tcW w:w="4645" w:type="dxa"/>
          </w:tcPr>
          <w:p w14:paraId="49BD1508"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6135E321" w14:textId="77777777" w:rsidTr="00C06DB9">
        <w:tc>
          <w:tcPr>
            <w:tcW w:w="4644" w:type="dxa"/>
            <w:tcBorders>
              <w:tl2br w:val="single" w:sz="4" w:space="0" w:color="auto"/>
            </w:tcBorders>
          </w:tcPr>
          <w:p w14:paraId="2DBA6D4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b/>
                <w:bCs/>
                <w:sz w:val="22"/>
                <w:szCs w:val="22"/>
              </w:rPr>
              <w:t>1) Figuruje w odpowiednim rejestrze zawodowym lub handlowym</w:t>
            </w:r>
            <w:r w:rsidRPr="00534FFC">
              <w:rPr>
                <w:rFonts w:asciiTheme="minorHAnsi" w:hAnsiTheme="minorHAnsi" w:cstheme="minorHAnsi"/>
                <w:sz w:val="22"/>
                <w:szCs w:val="22"/>
              </w:rPr>
              <w:t xml:space="preserve"> prowadzonym w państwie członkowskim siedziby wykonawcy</w:t>
            </w:r>
            <w:r w:rsidRPr="00534FFC">
              <w:rPr>
                <w:rFonts w:asciiTheme="minorHAnsi" w:hAnsiTheme="minorHAnsi" w:cstheme="minorHAnsi"/>
                <w:sz w:val="22"/>
                <w:szCs w:val="22"/>
                <w:vertAlign w:val="superscript"/>
              </w:rPr>
              <w:footnoteReference w:id="32"/>
            </w:r>
            <w:r w:rsidRPr="00534FFC">
              <w:rPr>
                <w:rFonts w:asciiTheme="minorHAnsi" w:hAnsiTheme="minorHAnsi" w:cstheme="minorHAnsi"/>
                <w:sz w:val="22"/>
                <w:szCs w:val="22"/>
              </w:rPr>
              <w:t>:</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63FFA3A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7560438D" w14:textId="77777777" w:rsidTr="00C06DB9">
        <w:tc>
          <w:tcPr>
            <w:tcW w:w="4644" w:type="dxa"/>
            <w:tcBorders>
              <w:tl2br w:val="single" w:sz="4" w:space="0" w:color="auto"/>
            </w:tcBorders>
          </w:tcPr>
          <w:p w14:paraId="6B57624B"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2) W odniesieniu do zamówień publicznych na usługi:</w:t>
            </w:r>
            <w:r w:rsidRPr="00534FFC">
              <w:rPr>
                <w:rFonts w:asciiTheme="minorHAnsi" w:hAnsiTheme="minorHAnsi" w:cstheme="minorHAnsi"/>
                <w:b/>
                <w:bCs/>
                <w:sz w:val="22"/>
                <w:szCs w:val="22"/>
              </w:rPr>
              <w:br/>
            </w:r>
            <w:r w:rsidRPr="00534FFC">
              <w:rPr>
                <w:rFonts w:asciiTheme="minorHAnsi" w:hAnsiTheme="minorHAnsi" w:cstheme="minorHAnsi"/>
                <w:sz w:val="22"/>
                <w:szCs w:val="22"/>
              </w:rPr>
              <w:t xml:space="preserve">Czy konieczne jest </w:t>
            </w:r>
            <w:r w:rsidRPr="00534FFC">
              <w:rPr>
                <w:rFonts w:asciiTheme="minorHAnsi" w:hAnsiTheme="minorHAnsi" w:cstheme="minorHAnsi"/>
                <w:b/>
                <w:bCs/>
                <w:sz w:val="22"/>
                <w:szCs w:val="22"/>
              </w:rPr>
              <w:t>posiadanie</w:t>
            </w:r>
            <w:r w:rsidRPr="00534FFC">
              <w:rPr>
                <w:rFonts w:asciiTheme="minorHAnsi" w:hAnsiTheme="minorHAnsi" w:cstheme="minorHAnsi"/>
                <w:sz w:val="22"/>
                <w:szCs w:val="22"/>
              </w:rPr>
              <w:t xml:space="preserve"> określonego </w:t>
            </w:r>
            <w:r w:rsidRPr="00534FFC">
              <w:rPr>
                <w:rFonts w:asciiTheme="minorHAnsi" w:hAnsiTheme="minorHAnsi" w:cstheme="minorHAnsi"/>
                <w:b/>
                <w:bCs/>
                <w:sz w:val="22"/>
                <w:szCs w:val="22"/>
              </w:rPr>
              <w:t>zezwolenia lub bycie członkiem</w:t>
            </w:r>
            <w:r w:rsidRPr="00534FFC">
              <w:rPr>
                <w:rFonts w:asciiTheme="minorHAnsi" w:hAnsiTheme="minorHAnsi" w:cstheme="minorHAnsi"/>
                <w:sz w:val="22"/>
                <w:szCs w:val="22"/>
              </w:rPr>
              <w:t xml:space="preserve"> określonej organizacji, aby mieć możliwość świadczenia usługi, o której mowa, w państwie siedziby wykonawcy? </w:t>
            </w:r>
            <w:r w:rsidRPr="00534FFC">
              <w:rPr>
                <w:rFonts w:asciiTheme="minorHAnsi" w:hAnsiTheme="minorHAnsi" w:cstheme="minorHAnsi"/>
                <w:sz w:val="22"/>
                <w:szCs w:val="22"/>
              </w:rPr>
              <w:br/>
            </w:r>
            <w:r w:rsidRPr="00534FFC">
              <w:rPr>
                <w:rFonts w:asciiTheme="minorHAnsi" w:hAnsiTheme="minorHAnsi" w:cstheme="minorHAnsi"/>
                <w:sz w:val="22"/>
                <w:szCs w:val="22"/>
              </w:rPr>
              <w:lastRenderedPageBreak/>
              <w:br/>
              <w:t>Jeżeli odnośna dokumentacja jest dostępna w formie elektronicznej, proszę wskazać:</w:t>
            </w:r>
          </w:p>
        </w:tc>
        <w:tc>
          <w:tcPr>
            <w:tcW w:w="4645" w:type="dxa"/>
            <w:tcBorders>
              <w:tl2br w:val="single" w:sz="4" w:space="0" w:color="auto"/>
            </w:tcBorders>
          </w:tcPr>
          <w:p w14:paraId="1262DA60"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lastRenderedPageBreak/>
              <w:br/>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Jeżeli tak, proszę określić, o jakie zezwolenie lub status członkowski chodzi, i wskazać, czy wykonawca je posiada: [ …] []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lastRenderedPageBreak/>
              <w:t>(adres internetowy, wydający urząd lub organ, dokładne dane referencyjne dokumentacji): [……][……][……]</w:t>
            </w:r>
          </w:p>
        </w:tc>
      </w:tr>
    </w:tbl>
    <w:p w14:paraId="090C7EA6"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lastRenderedPageBreak/>
        <w:t>B: Sytuacja ekonomiczna i finansowa</w:t>
      </w:r>
    </w:p>
    <w:p w14:paraId="3F6354B0"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30D4EEB8" w14:textId="77777777" w:rsidTr="00C06DB9">
        <w:tc>
          <w:tcPr>
            <w:tcW w:w="4644" w:type="dxa"/>
          </w:tcPr>
          <w:p w14:paraId="60B4A81F"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Sytuacja ekonomiczna i finansowa</w:t>
            </w:r>
          </w:p>
        </w:tc>
        <w:tc>
          <w:tcPr>
            <w:tcW w:w="4645" w:type="dxa"/>
          </w:tcPr>
          <w:p w14:paraId="0DA29258"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31A713C9" w14:textId="77777777" w:rsidTr="00C06DB9">
        <w:tc>
          <w:tcPr>
            <w:tcW w:w="4644" w:type="dxa"/>
            <w:tcBorders>
              <w:tl2br w:val="single" w:sz="4" w:space="0" w:color="auto"/>
            </w:tcBorders>
          </w:tcPr>
          <w:p w14:paraId="73D6DDE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1a) Jego („ogólny”) </w:t>
            </w:r>
            <w:r w:rsidRPr="00534FFC">
              <w:rPr>
                <w:rFonts w:asciiTheme="minorHAnsi" w:hAnsiTheme="minorHAnsi" w:cstheme="minorHAnsi"/>
                <w:b/>
                <w:bCs/>
                <w:sz w:val="22"/>
                <w:szCs w:val="22"/>
              </w:rPr>
              <w:t>roczny obrót</w:t>
            </w:r>
            <w:r w:rsidRPr="00534FFC">
              <w:rPr>
                <w:rFonts w:asciiTheme="minorHAnsi" w:hAnsiTheme="minorHAnsi" w:cstheme="minorHAnsi"/>
                <w:sz w:val="22"/>
                <w:szCs w:val="22"/>
              </w:rPr>
              <w:t xml:space="preserve"> w ciągu określonej liczby lat obrotowych wymaganej w stosownym ogłoszeniu lub dokumentach zamówienia jest następujący</w:t>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t>i/lub</w:t>
            </w:r>
            <w:r w:rsidRPr="00534FFC">
              <w:rPr>
                <w:rFonts w:asciiTheme="minorHAnsi" w:hAnsiTheme="minorHAnsi" w:cstheme="minorHAnsi"/>
                <w:sz w:val="22"/>
                <w:szCs w:val="22"/>
              </w:rPr>
              <w:br/>
              <w:t xml:space="preserve">1b) Jego </w:t>
            </w:r>
            <w:r w:rsidRPr="00534FFC">
              <w:rPr>
                <w:rFonts w:asciiTheme="minorHAnsi" w:hAnsiTheme="minorHAnsi" w:cstheme="minorHAnsi"/>
                <w:b/>
                <w:bCs/>
                <w:sz w:val="22"/>
                <w:szCs w:val="22"/>
              </w:rPr>
              <w:t>średni</w:t>
            </w:r>
            <w:r w:rsidRPr="00534FFC">
              <w:rPr>
                <w:rFonts w:asciiTheme="minorHAnsi" w:hAnsiTheme="minorHAnsi" w:cstheme="minorHAnsi"/>
                <w:sz w:val="22"/>
                <w:szCs w:val="22"/>
              </w:rPr>
              <w:t xml:space="preserve"> roczny </w:t>
            </w:r>
            <w:r w:rsidRPr="00534FFC">
              <w:rPr>
                <w:rFonts w:asciiTheme="minorHAnsi" w:hAnsiTheme="minorHAnsi" w:cstheme="minorHAnsi"/>
                <w:b/>
                <w:bCs/>
                <w:sz w:val="22"/>
                <w:szCs w:val="22"/>
              </w:rPr>
              <w:t>obrót w ciągu określonej liczby lat wymaganej w stosownym ogłoszeniu lub dokumentach zamówienia jest następujący</w:t>
            </w:r>
            <w:r w:rsidRPr="00534FFC">
              <w:rPr>
                <w:rFonts w:asciiTheme="minorHAnsi" w:hAnsiTheme="minorHAnsi" w:cstheme="minorHAnsi"/>
                <w:b/>
                <w:bCs/>
                <w:sz w:val="22"/>
                <w:szCs w:val="22"/>
                <w:vertAlign w:val="superscript"/>
              </w:rPr>
              <w:footnoteReference w:id="33"/>
            </w:r>
            <w:r w:rsidRPr="00534FFC">
              <w:rPr>
                <w:rFonts w:asciiTheme="minorHAnsi" w:hAnsiTheme="minorHAnsi" w:cstheme="minorHAnsi"/>
                <w:b/>
                <w:bCs/>
                <w:sz w:val="22"/>
                <w:szCs w:val="22"/>
              </w:rPr>
              <w:t xml:space="preserve"> (</w:t>
            </w:r>
            <w:r w:rsidRPr="00534FFC">
              <w:rPr>
                <w:rFonts w:asciiTheme="minorHAnsi" w:hAnsiTheme="minorHAnsi" w:cstheme="minorHAnsi"/>
                <w:sz w:val="22"/>
                <w:szCs w:val="22"/>
              </w:rPr>
              <w:t>)</w:t>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150B2D8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(liczba lat, średni obrót)</w:t>
            </w:r>
            <w:r w:rsidRPr="00534FFC">
              <w:rPr>
                <w:rFonts w:asciiTheme="minorHAnsi" w:hAnsiTheme="minorHAnsi" w:cstheme="minorHAnsi"/>
                <w:b/>
                <w:bCs/>
                <w:sz w:val="22"/>
                <w:szCs w:val="22"/>
              </w:rPr>
              <w:t>:</w:t>
            </w:r>
            <w:r w:rsidRPr="00534FFC">
              <w:rPr>
                <w:rFonts w:asciiTheme="minorHAnsi" w:hAnsiTheme="minorHAnsi" w:cstheme="minorHAnsi"/>
                <w:sz w:val="22"/>
                <w:szCs w:val="22"/>
              </w:rPr>
              <w:t xml:space="preserve"> [……], [……] […] waluta</w:t>
            </w:r>
            <w:r w:rsidRPr="00534FFC">
              <w:rPr>
                <w:rFonts w:asciiTheme="minorHAnsi" w:hAnsiTheme="minorHAnsi" w:cstheme="minorHAnsi"/>
                <w:sz w:val="22"/>
                <w:szCs w:val="22"/>
              </w:rPr>
              <w:br/>
            </w:r>
          </w:p>
          <w:p w14:paraId="68DE426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(adres internetowy, wydający urząd lub organ, dokładne dane referencyjne dokumentacji): [……][……][……]</w:t>
            </w:r>
          </w:p>
        </w:tc>
      </w:tr>
      <w:tr w:rsidR="00534FFC" w:rsidRPr="00534FFC" w14:paraId="14FA0031" w14:textId="77777777" w:rsidTr="00C06DB9">
        <w:tc>
          <w:tcPr>
            <w:tcW w:w="4644" w:type="dxa"/>
            <w:tcBorders>
              <w:tl2br w:val="single" w:sz="4" w:space="0" w:color="auto"/>
            </w:tcBorders>
          </w:tcPr>
          <w:p w14:paraId="71AEC4B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2a) Jego roczny („specyficzny”) </w:t>
            </w:r>
            <w:r w:rsidRPr="00534FFC">
              <w:rPr>
                <w:rFonts w:asciiTheme="minorHAnsi" w:hAnsiTheme="minorHAnsi" w:cstheme="minorHAnsi"/>
                <w:b/>
                <w:bCs/>
                <w:sz w:val="22"/>
                <w:szCs w:val="22"/>
              </w:rPr>
              <w:t>obrót w obszarze działalności gospodarczej objętym zamówieniem</w:t>
            </w:r>
            <w:r w:rsidRPr="00534FFC">
              <w:rPr>
                <w:rFonts w:asciiTheme="minorHAnsi" w:hAnsiTheme="minorHAnsi" w:cstheme="minorHAnsi"/>
                <w:sz w:val="22"/>
                <w:szCs w:val="22"/>
              </w:rPr>
              <w:t xml:space="preserve"> i określonym w stosownym ogłoszeniu lub dokumentach zamówienia w ciągu wymaganej liczby lat obrotowych jest następujący:</w:t>
            </w:r>
            <w:r w:rsidRPr="00534FFC">
              <w:rPr>
                <w:rFonts w:asciiTheme="minorHAnsi" w:hAnsiTheme="minorHAnsi" w:cstheme="minorHAnsi"/>
                <w:sz w:val="22"/>
                <w:szCs w:val="22"/>
              </w:rPr>
              <w:br/>
            </w:r>
            <w:r w:rsidRPr="00534FFC">
              <w:rPr>
                <w:rFonts w:asciiTheme="minorHAnsi" w:hAnsiTheme="minorHAnsi" w:cstheme="minorHAnsi"/>
                <w:b/>
                <w:bCs/>
                <w:sz w:val="22"/>
                <w:szCs w:val="22"/>
              </w:rPr>
              <w:t>i/lub</w:t>
            </w:r>
            <w:r w:rsidRPr="00534FFC">
              <w:rPr>
                <w:rFonts w:asciiTheme="minorHAnsi" w:hAnsiTheme="minorHAnsi" w:cstheme="minorHAnsi"/>
                <w:b/>
                <w:bCs/>
                <w:sz w:val="22"/>
                <w:szCs w:val="22"/>
              </w:rPr>
              <w:br/>
            </w:r>
            <w:r w:rsidRPr="00534FFC">
              <w:rPr>
                <w:rFonts w:asciiTheme="minorHAnsi" w:hAnsiTheme="minorHAnsi" w:cstheme="minorHAnsi"/>
                <w:sz w:val="22"/>
                <w:szCs w:val="22"/>
              </w:rPr>
              <w:t xml:space="preserve">2b) Jego </w:t>
            </w:r>
            <w:r w:rsidRPr="00534FFC">
              <w:rPr>
                <w:rFonts w:asciiTheme="minorHAnsi" w:hAnsiTheme="minorHAnsi" w:cstheme="minorHAnsi"/>
                <w:b/>
                <w:bCs/>
                <w:sz w:val="22"/>
                <w:szCs w:val="22"/>
              </w:rPr>
              <w:t>średni</w:t>
            </w:r>
            <w:r w:rsidRPr="00534FFC">
              <w:rPr>
                <w:rFonts w:asciiTheme="minorHAnsi" w:hAnsiTheme="minorHAnsi" w:cstheme="minorHAnsi"/>
                <w:sz w:val="22"/>
                <w:szCs w:val="22"/>
              </w:rPr>
              <w:t xml:space="preserve"> roczny </w:t>
            </w:r>
            <w:r w:rsidRPr="00534FFC">
              <w:rPr>
                <w:rFonts w:asciiTheme="minorHAnsi" w:hAnsiTheme="minorHAnsi" w:cstheme="minorHAnsi"/>
                <w:b/>
                <w:bCs/>
                <w:sz w:val="22"/>
                <w:szCs w:val="22"/>
              </w:rPr>
              <w:t>obrót w przedmiotowym obszarze i w ciągu określonej liczby lat wymaganej w stosownym ogłoszeniu lub dokumentach zamówienia jest następujący</w:t>
            </w:r>
            <w:r w:rsidRPr="00534FFC">
              <w:rPr>
                <w:rFonts w:asciiTheme="minorHAnsi" w:hAnsiTheme="minorHAnsi" w:cstheme="minorHAnsi"/>
                <w:b/>
                <w:bCs/>
                <w:sz w:val="22"/>
                <w:szCs w:val="22"/>
                <w:vertAlign w:val="superscript"/>
              </w:rPr>
              <w:footnoteReference w:id="34"/>
            </w:r>
            <w:r w:rsidRPr="00534FFC">
              <w:rPr>
                <w:rFonts w:asciiTheme="minorHAnsi" w:hAnsiTheme="minorHAnsi" w:cstheme="minorHAnsi"/>
                <w:b/>
                <w:bCs/>
                <w:sz w:val="22"/>
                <w:szCs w:val="22"/>
              </w:rPr>
              <w:t>:</w:t>
            </w:r>
            <w:r w:rsidRPr="00534FFC">
              <w:rPr>
                <w:rFonts w:asciiTheme="minorHAnsi" w:hAnsiTheme="minorHAnsi" w:cstheme="minorHAnsi"/>
                <w:b/>
                <w:bCs/>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58BE3B6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t>rok: [……] obrót: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(liczba lat, średni obrót)</w:t>
            </w:r>
            <w:r w:rsidRPr="00534FFC">
              <w:rPr>
                <w:rFonts w:asciiTheme="minorHAnsi" w:hAnsiTheme="minorHAnsi" w:cstheme="minorHAnsi"/>
                <w:b/>
                <w:bCs/>
                <w:sz w:val="22"/>
                <w:szCs w:val="22"/>
              </w:rPr>
              <w:t>:</w:t>
            </w:r>
            <w:r w:rsidRPr="00534FFC">
              <w:rPr>
                <w:rFonts w:asciiTheme="minorHAnsi" w:hAnsiTheme="minorHAnsi" w:cstheme="minorHAnsi"/>
                <w:sz w:val="22"/>
                <w:szCs w:val="22"/>
              </w:rPr>
              <w:t xml:space="preserve"> [……], [……] […] waluta</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r w:rsidR="00534FFC" w:rsidRPr="00534FFC" w14:paraId="2B94278C" w14:textId="77777777" w:rsidTr="00C06DB9">
        <w:tc>
          <w:tcPr>
            <w:tcW w:w="4644" w:type="dxa"/>
            <w:tcBorders>
              <w:tl2br w:val="single" w:sz="4" w:space="0" w:color="auto"/>
            </w:tcBorders>
          </w:tcPr>
          <w:p w14:paraId="55E6117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tcPr>
          <w:p w14:paraId="763A09B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7E063B1E" w14:textId="77777777" w:rsidTr="00C06DB9">
        <w:tc>
          <w:tcPr>
            <w:tcW w:w="4644" w:type="dxa"/>
            <w:tcBorders>
              <w:tl2br w:val="single" w:sz="4" w:space="0" w:color="auto"/>
            </w:tcBorders>
          </w:tcPr>
          <w:p w14:paraId="6DBDECD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4) W odniesieniu do </w:t>
            </w:r>
            <w:r w:rsidRPr="00534FFC">
              <w:rPr>
                <w:rFonts w:asciiTheme="minorHAnsi" w:hAnsiTheme="minorHAnsi" w:cstheme="minorHAnsi"/>
                <w:b/>
                <w:bCs/>
                <w:sz w:val="22"/>
                <w:szCs w:val="22"/>
              </w:rPr>
              <w:t>wskaźników finansowych</w:t>
            </w:r>
            <w:r w:rsidRPr="00534FFC">
              <w:rPr>
                <w:rFonts w:asciiTheme="minorHAnsi" w:hAnsiTheme="minorHAnsi" w:cstheme="minorHAnsi"/>
                <w:b/>
                <w:bCs/>
                <w:sz w:val="22"/>
                <w:szCs w:val="22"/>
                <w:vertAlign w:val="superscript"/>
              </w:rPr>
              <w:footnoteReference w:id="35"/>
            </w:r>
            <w:r w:rsidRPr="00534FFC">
              <w:rPr>
                <w:rFonts w:asciiTheme="minorHAnsi" w:hAnsiTheme="minorHAnsi" w:cstheme="minorHAnsi"/>
                <w:sz w:val="22"/>
                <w:szCs w:val="22"/>
              </w:rPr>
              <w:t xml:space="preserve"> określonych w stosownym ogłoszeniu lub dokumentach zamówienia wykonawca oświadcza, że aktualna(-e) wartość(-ci) wymaganego(-ych) wskaźnika(-ów) jest (są) następująca(-e):</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2A32E84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(określenie wymaganego wskaźnika – stosunek X do Y</w:t>
            </w:r>
            <w:r w:rsidRPr="00534FFC">
              <w:rPr>
                <w:rFonts w:asciiTheme="minorHAnsi" w:hAnsiTheme="minorHAnsi" w:cstheme="minorHAnsi"/>
                <w:sz w:val="22"/>
                <w:szCs w:val="22"/>
                <w:vertAlign w:val="superscript"/>
              </w:rPr>
              <w:footnoteReference w:id="36"/>
            </w:r>
            <w:r w:rsidRPr="00534FFC">
              <w:rPr>
                <w:rFonts w:asciiTheme="minorHAnsi" w:hAnsiTheme="minorHAnsi" w:cstheme="minorHAnsi"/>
                <w:sz w:val="22"/>
                <w:szCs w:val="22"/>
              </w:rPr>
              <w:t xml:space="preserve"> – oraz wartość):</w:t>
            </w:r>
            <w:r w:rsidRPr="00534FFC">
              <w:rPr>
                <w:rFonts w:asciiTheme="minorHAnsi" w:hAnsiTheme="minorHAnsi" w:cstheme="minorHAnsi"/>
                <w:sz w:val="22"/>
                <w:szCs w:val="22"/>
              </w:rPr>
              <w:br/>
              <w:t>[……], [……]</w:t>
            </w:r>
            <w:r w:rsidRPr="00534FFC">
              <w:rPr>
                <w:rFonts w:asciiTheme="minorHAnsi" w:hAnsiTheme="minorHAnsi" w:cstheme="minorHAnsi"/>
                <w:sz w:val="22"/>
                <w:szCs w:val="22"/>
                <w:vertAlign w:val="superscript"/>
              </w:rPr>
              <w:footnoteReference w:id="37"/>
            </w:r>
            <w:r w:rsidRPr="00534FFC">
              <w:rPr>
                <w:rFonts w:asciiTheme="minorHAnsi" w:hAnsiTheme="minorHAnsi" w:cstheme="minorHAnsi"/>
                <w:sz w:val="22"/>
                <w:szCs w:val="22"/>
              </w:rPr>
              <w:br/>
            </w:r>
            <w:r w:rsidRPr="00534FFC">
              <w:rPr>
                <w:rFonts w:asciiTheme="minorHAnsi" w:hAnsiTheme="minorHAnsi" w:cstheme="minorHAnsi"/>
                <w:i/>
                <w:iCs/>
                <w:sz w:val="22"/>
                <w:szCs w:val="22"/>
              </w:rPr>
              <w:br/>
            </w:r>
            <w:r w:rsidRPr="00534FFC">
              <w:rPr>
                <w:rFonts w:asciiTheme="minorHAnsi" w:hAnsiTheme="minorHAnsi" w:cstheme="minorHAnsi"/>
                <w:i/>
                <w:iCs/>
                <w:sz w:val="22"/>
                <w:szCs w:val="22"/>
              </w:rPr>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7EA7A571" w14:textId="77777777" w:rsidTr="00C06DB9">
        <w:tc>
          <w:tcPr>
            <w:tcW w:w="4644" w:type="dxa"/>
            <w:tcBorders>
              <w:tl2br w:val="single" w:sz="4" w:space="0" w:color="auto"/>
            </w:tcBorders>
          </w:tcPr>
          <w:p w14:paraId="5016DEBD"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5) W ramach </w:t>
            </w:r>
            <w:r w:rsidRPr="00534FFC">
              <w:rPr>
                <w:rFonts w:asciiTheme="minorHAnsi" w:hAnsiTheme="minorHAnsi" w:cstheme="minorHAnsi"/>
                <w:b/>
                <w:bCs/>
                <w:sz w:val="22"/>
                <w:szCs w:val="22"/>
              </w:rPr>
              <w:t>ubezpieczenia z tytułu ryzyka zawodowego</w:t>
            </w:r>
            <w:r w:rsidRPr="00534FFC">
              <w:rPr>
                <w:rFonts w:asciiTheme="minorHAnsi" w:hAnsiTheme="minorHAnsi" w:cstheme="minorHAnsi"/>
                <w:sz w:val="22"/>
                <w:szCs w:val="22"/>
              </w:rPr>
              <w:t xml:space="preserve"> wykonawca jest ubezpieczony na następującą kwotę:</w:t>
            </w:r>
            <w:r w:rsidRPr="00534FFC">
              <w:rPr>
                <w:rFonts w:asciiTheme="minorHAnsi" w:hAnsiTheme="minorHAnsi" w:cstheme="minorHAnsi"/>
                <w:sz w:val="22"/>
                <w:szCs w:val="22"/>
              </w:rPr>
              <w:br/>
            </w:r>
            <w:r w:rsidRPr="00534FFC">
              <w:rPr>
                <w:rFonts w:asciiTheme="minorHAnsi" w:hAnsiTheme="minorHAnsi" w:cstheme="minorHAnsi"/>
                <w:b/>
                <w:bCs/>
                <w:sz w:val="22"/>
                <w:szCs w:val="22"/>
                <w:lang w:eastAsia="en-GB"/>
              </w:rPr>
              <w:t>Jeżeli t</w:t>
            </w:r>
            <w:r w:rsidRPr="00534FFC">
              <w:rPr>
                <w:rFonts w:asciiTheme="minorHAnsi" w:hAnsiTheme="minorHAnsi" w:cstheme="minorHAnsi"/>
                <w:sz w:val="22"/>
                <w:szCs w:val="22"/>
              </w:rPr>
              <w:t>e informacje są dostępne w formie elektronicznej, proszę wskazać:</w:t>
            </w:r>
          </w:p>
        </w:tc>
        <w:tc>
          <w:tcPr>
            <w:tcW w:w="4645" w:type="dxa"/>
            <w:tcBorders>
              <w:tl2br w:val="single" w:sz="4" w:space="0" w:color="auto"/>
            </w:tcBorders>
          </w:tcPr>
          <w:p w14:paraId="186BE7C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 waluta</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r w:rsidR="00534FFC" w:rsidRPr="00534FFC" w14:paraId="5C7E75DD" w14:textId="77777777" w:rsidTr="00C06DB9">
        <w:tc>
          <w:tcPr>
            <w:tcW w:w="4644" w:type="dxa"/>
            <w:tcBorders>
              <w:tl2br w:val="single" w:sz="4" w:space="0" w:color="auto"/>
            </w:tcBorders>
          </w:tcPr>
          <w:p w14:paraId="0082CC5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6) W odniesieniu do </w:t>
            </w:r>
            <w:r w:rsidRPr="00534FFC">
              <w:rPr>
                <w:rFonts w:asciiTheme="minorHAnsi" w:hAnsiTheme="minorHAnsi" w:cstheme="minorHAnsi"/>
                <w:b/>
                <w:bCs/>
                <w:sz w:val="22"/>
                <w:szCs w:val="22"/>
              </w:rPr>
              <w:t>innych ewentualnych wymogów ekonomicznych lub finansowych</w:t>
            </w:r>
            <w:r w:rsidRPr="00534FFC">
              <w:rPr>
                <w:rFonts w:asciiTheme="minorHAnsi" w:hAnsiTheme="minorHAnsi" w:cstheme="minorHAnsi"/>
                <w:sz w:val="22"/>
                <w:szCs w:val="22"/>
              </w:rPr>
              <w:t>, które mogły zostać określone w stosownym ogłoszeniu lub dokumentach zamówienia, wykonawca oświadcza, że</w:t>
            </w:r>
            <w:r w:rsidRPr="00534FFC">
              <w:rPr>
                <w:rFonts w:asciiTheme="minorHAnsi" w:hAnsiTheme="minorHAnsi" w:cstheme="minorHAnsi"/>
                <w:sz w:val="22"/>
                <w:szCs w:val="22"/>
              </w:rPr>
              <w:br/>
              <w:t xml:space="preserve">Jeżeli odnośna dokumentacja, która </w:t>
            </w:r>
            <w:r w:rsidRPr="00534FFC">
              <w:rPr>
                <w:rFonts w:asciiTheme="minorHAnsi" w:hAnsiTheme="minorHAnsi" w:cstheme="minorHAnsi"/>
                <w:b/>
                <w:bCs/>
                <w:sz w:val="22"/>
                <w:szCs w:val="22"/>
              </w:rPr>
              <w:t>mogła</w:t>
            </w:r>
            <w:r w:rsidRPr="00534FFC">
              <w:rPr>
                <w:rFonts w:asciiTheme="minorHAnsi" w:hAnsiTheme="minorHAnsi" w:cstheme="minorHAnsi"/>
                <w:sz w:val="22"/>
                <w:szCs w:val="22"/>
              </w:rPr>
              <w:t xml:space="preserve"> zostać określona w stosownym ogłoszeniu lub w dokumentach zamówienia, jest dostępna w formie elektronicznej, proszę wskazać:</w:t>
            </w:r>
          </w:p>
        </w:tc>
        <w:tc>
          <w:tcPr>
            <w:tcW w:w="4645" w:type="dxa"/>
            <w:tcBorders>
              <w:tl2br w:val="single" w:sz="4" w:space="0" w:color="auto"/>
            </w:tcBorders>
          </w:tcPr>
          <w:p w14:paraId="34E551C3"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bl>
    <w:p w14:paraId="7A7C8453"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t>C: Zdolność techniczna i zawodowa</w:t>
      </w:r>
    </w:p>
    <w:p w14:paraId="15ED4F01"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5CFD35E" w14:textId="77777777" w:rsidTr="00C06DB9">
        <w:tc>
          <w:tcPr>
            <w:tcW w:w="4644" w:type="dxa"/>
          </w:tcPr>
          <w:p w14:paraId="4BFC8DBD"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Zdolność techniczna i zawodowa</w:t>
            </w:r>
          </w:p>
        </w:tc>
        <w:tc>
          <w:tcPr>
            <w:tcW w:w="4645" w:type="dxa"/>
          </w:tcPr>
          <w:p w14:paraId="32D6643A" w14:textId="77777777" w:rsidR="00534FFC" w:rsidRPr="00534FFC" w:rsidRDefault="00534FFC" w:rsidP="00534FFC">
            <w:pPr>
              <w:spacing w:before="240" w:line="276" w:lineRule="auto"/>
              <w:rPr>
                <w:rFonts w:asciiTheme="minorHAnsi" w:hAnsiTheme="minorHAnsi" w:cstheme="minorHAnsi"/>
                <w:b/>
                <w:bCs/>
                <w:sz w:val="22"/>
                <w:szCs w:val="22"/>
              </w:rPr>
            </w:pPr>
            <w:r w:rsidRPr="00534FFC">
              <w:rPr>
                <w:rFonts w:asciiTheme="minorHAnsi" w:hAnsiTheme="minorHAnsi" w:cstheme="minorHAnsi"/>
                <w:b/>
                <w:bCs/>
                <w:sz w:val="22"/>
                <w:szCs w:val="22"/>
              </w:rPr>
              <w:t>Odpowiedź:</w:t>
            </w:r>
          </w:p>
        </w:tc>
      </w:tr>
      <w:tr w:rsidR="00534FFC" w:rsidRPr="00534FFC" w14:paraId="63855EFF" w14:textId="77777777" w:rsidTr="00C06DB9">
        <w:tc>
          <w:tcPr>
            <w:tcW w:w="4644" w:type="dxa"/>
            <w:tcBorders>
              <w:tl2br w:val="single" w:sz="4" w:space="0" w:color="auto"/>
            </w:tcBorders>
          </w:tcPr>
          <w:p w14:paraId="70ECB63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shd w:val="clear" w:color="auto" w:fill="FFFFFF"/>
              </w:rPr>
              <w:t xml:space="preserve">1a) Jedynie w odniesieniu do </w:t>
            </w:r>
            <w:r w:rsidRPr="00534FFC">
              <w:rPr>
                <w:rFonts w:asciiTheme="minorHAnsi" w:hAnsiTheme="minorHAnsi" w:cstheme="minorHAnsi"/>
                <w:b/>
                <w:bCs/>
                <w:sz w:val="22"/>
                <w:szCs w:val="22"/>
                <w:shd w:val="clear" w:color="auto" w:fill="FFFFFF"/>
              </w:rPr>
              <w:t>zamówień publicznych na roboty budowlane</w:t>
            </w:r>
            <w:r w:rsidRPr="00534FFC">
              <w:rPr>
                <w:rFonts w:asciiTheme="minorHAnsi" w:hAnsiTheme="minorHAnsi" w:cstheme="minorHAnsi"/>
                <w:sz w:val="22"/>
                <w:szCs w:val="22"/>
                <w:shd w:val="clear" w:color="auto" w:fill="FFFFFF"/>
              </w:rPr>
              <w:t>:</w:t>
            </w:r>
            <w:r w:rsidRPr="00534FFC">
              <w:rPr>
                <w:rFonts w:asciiTheme="minorHAnsi" w:hAnsiTheme="minorHAnsi" w:cstheme="minorHAnsi"/>
                <w:sz w:val="22"/>
                <w:szCs w:val="22"/>
                <w:shd w:val="clear" w:color="auto" w:fill="BFBFBF"/>
              </w:rPr>
              <w:br/>
            </w:r>
            <w:r w:rsidRPr="00534FFC">
              <w:rPr>
                <w:rFonts w:asciiTheme="minorHAnsi" w:hAnsiTheme="minorHAnsi" w:cstheme="minorHAnsi"/>
                <w:sz w:val="22"/>
                <w:szCs w:val="22"/>
              </w:rPr>
              <w:t>W okresie odniesienia</w:t>
            </w:r>
            <w:r w:rsidRPr="00534FFC">
              <w:rPr>
                <w:rFonts w:asciiTheme="minorHAnsi" w:hAnsiTheme="minorHAnsi" w:cstheme="minorHAnsi"/>
                <w:sz w:val="22"/>
                <w:szCs w:val="22"/>
                <w:vertAlign w:val="superscript"/>
              </w:rPr>
              <w:footnoteReference w:id="38"/>
            </w:r>
            <w:r w:rsidRPr="00534FFC">
              <w:rPr>
                <w:rFonts w:asciiTheme="minorHAnsi" w:hAnsiTheme="minorHAnsi" w:cstheme="minorHAnsi"/>
                <w:sz w:val="22"/>
                <w:szCs w:val="22"/>
              </w:rPr>
              <w:t xml:space="preserve"> wykonawca </w:t>
            </w:r>
            <w:r w:rsidRPr="00534FFC">
              <w:rPr>
                <w:rFonts w:asciiTheme="minorHAnsi" w:hAnsiTheme="minorHAnsi" w:cstheme="minorHAnsi"/>
                <w:b/>
                <w:bCs/>
                <w:sz w:val="22"/>
                <w:szCs w:val="22"/>
              </w:rPr>
              <w:t>wykonał następujące roboty budowlane określonego rodzaju</w:t>
            </w:r>
            <w:r w:rsidRPr="00534FFC">
              <w:rPr>
                <w:rFonts w:asciiTheme="minorHAnsi" w:hAnsiTheme="minorHAnsi" w:cstheme="minorHAnsi"/>
                <w:sz w:val="22"/>
                <w:szCs w:val="22"/>
              </w:rPr>
              <w:t xml:space="preserve">: </w:t>
            </w:r>
            <w:r w:rsidRPr="00534FFC">
              <w:rPr>
                <w:rFonts w:asciiTheme="minorHAnsi" w:hAnsiTheme="minorHAnsi" w:cstheme="minorHAnsi"/>
                <w:sz w:val="22"/>
                <w:szCs w:val="22"/>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tcPr>
          <w:p w14:paraId="4417E3A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Liczba lat (okres ten został wskazany w stosownym ogłoszeniu lub dokumentach zamówienia): […]</w:t>
            </w:r>
            <w:r w:rsidRPr="00534FFC">
              <w:rPr>
                <w:rFonts w:asciiTheme="minorHAnsi" w:hAnsiTheme="minorHAnsi" w:cstheme="minorHAnsi"/>
                <w:sz w:val="22"/>
                <w:szCs w:val="22"/>
              </w:rPr>
              <w:br/>
              <w:t>Roboty budowlane: [……]</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r w:rsidR="00534FFC" w:rsidRPr="00534FFC" w14:paraId="3D946DF2" w14:textId="77777777" w:rsidTr="008A0708">
        <w:tc>
          <w:tcPr>
            <w:tcW w:w="4644" w:type="dxa"/>
            <w:tcBorders>
              <w:tl2br w:val="single" w:sz="4" w:space="0" w:color="auto"/>
            </w:tcBorders>
          </w:tcPr>
          <w:p w14:paraId="0E9A5AF8"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shd w:val="clear" w:color="auto" w:fill="FFFFFF"/>
              </w:rPr>
              <w:lastRenderedPageBreak/>
              <w:t xml:space="preserve">1b) Jedynie w odniesieniu do </w:t>
            </w:r>
            <w:r w:rsidRPr="00534FFC">
              <w:rPr>
                <w:rFonts w:asciiTheme="minorHAnsi" w:hAnsiTheme="minorHAnsi" w:cstheme="minorHAnsi"/>
                <w:b/>
                <w:bCs/>
                <w:sz w:val="22"/>
                <w:szCs w:val="22"/>
                <w:shd w:val="clear" w:color="auto" w:fill="FFFFFF"/>
              </w:rPr>
              <w:t>zamówień publicznych na dostawy i zamówień publicznych na usługi</w:t>
            </w:r>
            <w:r w:rsidRPr="00534FFC">
              <w:rPr>
                <w:rFonts w:asciiTheme="minorHAnsi" w:hAnsiTheme="minorHAnsi" w:cstheme="minorHAnsi"/>
                <w:sz w:val="22"/>
                <w:szCs w:val="22"/>
                <w:shd w:val="clear" w:color="auto" w:fill="FFFFFF"/>
              </w:rPr>
              <w:t>:</w:t>
            </w:r>
            <w:r w:rsidRPr="00534FFC">
              <w:rPr>
                <w:rFonts w:asciiTheme="minorHAnsi" w:hAnsiTheme="minorHAnsi" w:cstheme="minorHAnsi"/>
                <w:sz w:val="22"/>
                <w:szCs w:val="22"/>
                <w:shd w:val="clear" w:color="auto" w:fill="BFBFBF"/>
              </w:rPr>
              <w:br/>
            </w:r>
            <w:r w:rsidRPr="00534FFC">
              <w:rPr>
                <w:rFonts w:asciiTheme="minorHAnsi" w:hAnsiTheme="minorHAnsi" w:cstheme="minorHAnsi"/>
                <w:sz w:val="22"/>
                <w:szCs w:val="22"/>
              </w:rPr>
              <w:t>W okresie odniesienia</w:t>
            </w:r>
            <w:r w:rsidRPr="00534FFC">
              <w:rPr>
                <w:rFonts w:asciiTheme="minorHAnsi" w:hAnsiTheme="minorHAnsi" w:cstheme="minorHAnsi"/>
                <w:sz w:val="22"/>
                <w:szCs w:val="22"/>
                <w:vertAlign w:val="superscript"/>
              </w:rPr>
              <w:footnoteReference w:id="39"/>
            </w:r>
            <w:r w:rsidRPr="00534FFC">
              <w:rPr>
                <w:rFonts w:asciiTheme="minorHAnsi" w:hAnsiTheme="minorHAnsi" w:cstheme="minorHAnsi"/>
                <w:sz w:val="22"/>
                <w:szCs w:val="22"/>
              </w:rPr>
              <w:t xml:space="preserve"> wykonawca </w:t>
            </w:r>
            <w:r w:rsidRPr="00534FFC">
              <w:rPr>
                <w:rFonts w:asciiTheme="minorHAnsi" w:hAnsiTheme="minorHAnsi" w:cstheme="minorHAnsi"/>
                <w:b/>
                <w:bCs/>
                <w:sz w:val="22"/>
                <w:szCs w:val="22"/>
              </w:rPr>
              <w:t>zrealizował następujące główne dostawy określonego rodzaju lub wyświadczył następujące główne usługi określonego rodzaju</w:t>
            </w:r>
            <w:r w:rsidRPr="00534FFC">
              <w:rPr>
                <w:rFonts w:asciiTheme="minorHAnsi" w:hAnsiTheme="minorHAnsi" w:cstheme="minorHAnsi"/>
                <w:sz w:val="22"/>
                <w:szCs w:val="22"/>
              </w:rPr>
              <w:t>: Przy sporządzaniu wykazu proszę podać kwoty, daty i odbiorców, zarówno publicznych, jak i prywatnych</w:t>
            </w:r>
            <w:r w:rsidRPr="00534FFC">
              <w:rPr>
                <w:rFonts w:asciiTheme="minorHAnsi" w:hAnsiTheme="minorHAnsi" w:cstheme="minorHAnsi"/>
                <w:sz w:val="22"/>
                <w:szCs w:val="22"/>
                <w:vertAlign w:val="superscript"/>
              </w:rPr>
              <w:footnoteReference w:id="40"/>
            </w:r>
            <w:r w:rsidRPr="00534FFC">
              <w:rPr>
                <w:rFonts w:asciiTheme="minorHAnsi" w:hAnsiTheme="minorHAnsi" w:cstheme="minorHAnsi"/>
                <w:sz w:val="22"/>
                <w:szCs w:val="22"/>
              </w:rPr>
              <w:t>:</w:t>
            </w:r>
          </w:p>
        </w:tc>
        <w:tc>
          <w:tcPr>
            <w:tcW w:w="4645" w:type="dxa"/>
            <w:tcBorders>
              <w:tl2br w:val="single" w:sz="4" w:space="0" w:color="auto"/>
            </w:tcBorders>
          </w:tcPr>
          <w:p w14:paraId="52A09902"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t>Liczba lat (okres ten został wskazany w stosownym ogłoszeniu lub dokumentach zamówienia):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936"/>
              <w:gridCol w:w="724"/>
              <w:gridCol w:w="1149"/>
            </w:tblGrid>
            <w:tr w:rsidR="00534FFC" w:rsidRPr="00534FFC" w14:paraId="7D4A4F23" w14:textId="77777777" w:rsidTr="00C06DB9">
              <w:tc>
                <w:tcPr>
                  <w:tcW w:w="1336" w:type="dxa"/>
                  <w:tcBorders>
                    <w:top w:val="single" w:sz="4" w:space="0" w:color="auto"/>
                    <w:left w:val="single" w:sz="4" w:space="0" w:color="auto"/>
                    <w:bottom w:val="single" w:sz="4" w:space="0" w:color="auto"/>
                    <w:right w:val="single" w:sz="4" w:space="0" w:color="auto"/>
                  </w:tcBorders>
                </w:tcPr>
                <w:p w14:paraId="761AD56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Opis</w:t>
                  </w:r>
                </w:p>
              </w:tc>
              <w:tc>
                <w:tcPr>
                  <w:tcW w:w="936" w:type="dxa"/>
                  <w:tcBorders>
                    <w:top w:val="single" w:sz="4" w:space="0" w:color="auto"/>
                    <w:left w:val="single" w:sz="4" w:space="0" w:color="auto"/>
                    <w:bottom w:val="single" w:sz="4" w:space="0" w:color="auto"/>
                    <w:right w:val="single" w:sz="4" w:space="0" w:color="auto"/>
                  </w:tcBorders>
                </w:tcPr>
                <w:p w14:paraId="7E7A2EBA"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Kwoty</w:t>
                  </w:r>
                </w:p>
              </w:tc>
              <w:tc>
                <w:tcPr>
                  <w:tcW w:w="724" w:type="dxa"/>
                  <w:tcBorders>
                    <w:top w:val="single" w:sz="4" w:space="0" w:color="auto"/>
                    <w:left w:val="single" w:sz="4" w:space="0" w:color="auto"/>
                    <w:bottom w:val="single" w:sz="4" w:space="0" w:color="auto"/>
                    <w:right w:val="single" w:sz="4" w:space="0" w:color="auto"/>
                  </w:tcBorders>
                </w:tcPr>
                <w:p w14:paraId="305F931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Daty</w:t>
                  </w:r>
                </w:p>
              </w:tc>
              <w:tc>
                <w:tcPr>
                  <w:tcW w:w="1149" w:type="dxa"/>
                  <w:tcBorders>
                    <w:top w:val="single" w:sz="4" w:space="0" w:color="auto"/>
                    <w:left w:val="single" w:sz="4" w:space="0" w:color="auto"/>
                    <w:bottom w:val="single" w:sz="4" w:space="0" w:color="auto"/>
                    <w:right w:val="single" w:sz="4" w:space="0" w:color="auto"/>
                  </w:tcBorders>
                </w:tcPr>
                <w:p w14:paraId="5D9A235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Odbiorcy</w:t>
                  </w:r>
                </w:p>
              </w:tc>
            </w:tr>
            <w:tr w:rsidR="00534FFC" w:rsidRPr="00534FFC" w14:paraId="5A2C4FC6" w14:textId="77777777" w:rsidTr="00C06DB9">
              <w:tc>
                <w:tcPr>
                  <w:tcW w:w="1336" w:type="dxa"/>
                  <w:tcBorders>
                    <w:top w:val="single" w:sz="4" w:space="0" w:color="auto"/>
                    <w:left w:val="single" w:sz="4" w:space="0" w:color="auto"/>
                    <w:bottom w:val="single" w:sz="4" w:space="0" w:color="auto"/>
                    <w:right w:val="single" w:sz="4" w:space="0" w:color="auto"/>
                  </w:tcBorders>
                </w:tcPr>
                <w:p w14:paraId="26CAFB0F" w14:textId="77777777" w:rsidR="00534FFC" w:rsidRPr="00534FFC" w:rsidRDefault="00534FFC" w:rsidP="00534FFC">
                  <w:pPr>
                    <w:spacing w:before="240" w:line="276" w:lineRule="auto"/>
                    <w:rPr>
                      <w:rFonts w:asciiTheme="minorHAnsi" w:hAnsiTheme="minorHAnsi" w:cstheme="minorHAnsi"/>
                      <w:sz w:val="22"/>
                      <w:szCs w:val="22"/>
                    </w:rPr>
                  </w:pPr>
                </w:p>
              </w:tc>
              <w:tc>
                <w:tcPr>
                  <w:tcW w:w="936" w:type="dxa"/>
                  <w:tcBorders>
                    <w:top w:val="single" w:sz="4" w:space="0" w:color="auto"/>
                    <w:left w:val="single" w:sz="4" w:space="0" w:color="auto"/>
                    <w:bottom w:val="single" w:sz="4" w:space="0" w:color="auto"/>
                    <w:right w:val="single" w:sz="4" w:space="0" w:color="auto"/>
                  </w:tcBorders>
                </w:tcPr>
                <w:p w14:paraId="540E4657" w14:textId="77777777" w:rsidR="00534FFC" w:rsidRPr="00534FFC" w:rsidRDefault="00534FFC" w:rsidP="00534FFC">
                  <w:pPr>
                    <w:spacing w:before="240" w:line="276" w:lineRule="auto"/>
                    <w:rPr>
                      <w:rFonts w:asciiTheme="minorHAnsi" w:hAnsiTheme="minorHAnsi" w:cstheme="minorHAnsi"/>
                      <w:sz w:val="22"/>
                      <w:szCs w:val="22"/>
                    </w:rPr>
                  </w:pPr>
                </w:p>
              </w:tc>
              <w:tc>
                <w:tcPr>
                  <w:tcW w:w="724" w:type="dxa"/>
                  <w:tcBorders>
                    <w:top w:val="single" w:sz="4" w:space="0" w:color="auto"/>
                    <w:left w:val="single" w:sz="4" w:space="0" w:color="auto"/>
                    <w:bottom w:val="single" w:sz="4" w:space="0" w:color="auto"/>
                    <w:right w:val="single" w:sz="4" w:space="0" w:color="auto"/>
                  </w:tcBorders>
                </w:tcPr>
                <w:p w14:paraId="42AD53EB" w14:textId="77777777" w:rsidR="00534FFC" w:rsidRPr="00534FFC" w:rsidRDefault="00534FFC" w:rsidP="00534FFC">
                  <w:pPr>
                    <w:spacing w:before="240" w:line="276" w:lineRule="auto"/>
                    <w:rPr>
                      <w:rFonts w:asciiTheme="minorHAnsi" w:hAnsiTheme="minorHAnsi" w:cstheme="minorHAnsi"/>
                      <w:sz w:val="22"/>
                      <w:szCs w:val="22"/>
                    </w:rPr>
                  </w:pPr>
                </w:p>
              </w:tc>
              <w:tc>
                <w:tcPr>
                  <w:tcW w:w="1149" w:type="dxa"/>
                  <w:tcBorders>
                    <w:top w:val="single" w:sz="4" w:space="0" w:color="auto"/>
                    <w:left w:val="single" w:sz="4" w:space="0" w:color="auto"/>
                    <w:bottom w:val="single" w:sz="4" w:space="0" w:color="auto"/>
                    <w:right w:val="single" w:sz="4" w:space="0" w:color="auto"/>
                  </w:tcBorders>
                </w:tcPr>
                <w:p w14:paraId="0E792FD2" w14:textId="77777777" w:rsidR="00534FFC" w:rsidRPr="00534FFC" w:rsidRDefault="00534FFC" w:rsidP="00534FFC">
                  <w:pPr>
                    <w:spacing w:before="240" w:line="276" w:lineRule="auto"/>
                    <w:rPr>
                      <w:rFonts w:asciiTheme="minorHAnsi" w:hAnsiTheme="minorHAnsi" w:cstheme="minorHAnsi"/>
                      <w:sz w:val="22"/>
                      <w:szCs w:val="22"/>
                    </w:rPr>
                  </w:pPr>
                </w:p>
              </w:tc>
            </w:tr>
          </w:tbl>
          <w:p w14:paraId="70FD3984" w14:textId="77777777" w:rsidR="00534FFC" w:rsidRPr="00534FFC" w:rsidRDefault="00534FFC" w:rsidP="00534FFC">
            <w:pPr>
              <w:spacing w:before="240" w:line="276" w:lineRule="auto"/>
              <w:rPr>
                <w:rFonts w:asciiTheme="minorHAnsi" w:hAnsiTheme="minorHAnsi" w:cstheme="minorHAnsi"/>
                <w:sz w:val="22"/>
                <w:szCs w:val="22"/>
              </w:rPr>
            </w:pPr>
          </w:p>
        </w:tc>
      </w:tr>
      <w:tr w:rsidR="00534FFC" w:rsidRPr="00534FFC" w14:paraId="764F5438" w14:textId="77777777" w:rsidTr="00C06DB9">
        <w:tc>
          <w:tcPr>
            <w:tcW w:w="4644" w:type="dxa"/>
            <w:tcBorders>
              <w:tl2br w:val="single" w:sz="4" w:space="0" w:color="auto"/>
            </w:tcBorders>
          </w:tcPr>
          <w:p w14:paraId="024AB376"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rPr>
              <w:t xml:space="preserve">2) Może skorzystać z usług następujących </w:t>
            </w:r>
            <w:r w:rsidRPr="00534FFC">
              <w:rPr>
                <w:rFonts w:asciiTheme="minorHAnsi" w:hAnsiTheme="minorHAnsi" w:cstheme="minorHAnsi"/>
                <w:b/>
                <w:bCs/>
                <w:sz w:val="22"/>
                <w:szCs w:val="22"/>
              </w:rPr>
              <w:t>pracowników technicznych lub służb technicznych</w:t>
            </w:r>
            <w:r w:rsidRPr="00534FFC">
              <w:rPr>
                <w:rFonts w:asciiTheme="minorHAnsi" w:hAnsiTheme="minorHAnsi" w:cstheme="minorHAnsi"/>
                <w:b/>
                <w:bCs/>
                <w:sz w:val="22"/>
                <w:szCs w:val="22"/>
                <w:vertAlign w:val="superscript"/>
              </w:rPr>
              <w:footnoteReference w:id="41"/>
            </w:r>
            <w:r w:rsidRPr="00534FFC">
              <w:rPr>
                <w:rFonts w:asciiTheme="minorHAnsi" w:hAnsiTheme="minorHAnsi" w:cstheme="minorHAnsi"/>
                <w:sz w:val="22"/>
                <w:szCs w:val="22"/>
              </w:rPr>
              <w:t>, w szczególności tych odpowiedzialnych za kontrolę jakości:</w:t>
            </w:r>
            <w:r w:rsidRPr="00534FFC">
              <w:rPr>
                <w:rFonts w:asciiTheme="minorHAnsi" w:hAnsiTheme="minorHAnsi" w:cstheme="minorHAnsi"/>
                <w:sz w:val="22"/>
                <w:szCs w:val="22"/>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tcPr>
          <w:p w14:paraId="06D3617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p>
        </w:tc>
      </w:tr>
      <w:tr w:rsidR="00534FFC" w:rsidRPr="00534FFC" w14:paraId="52015CEA" w14:textId="77777777" w:rsidTr="00C06DB9">
        <w:tc>
          <w:tcPr>
            <w:tcW w:w="4644" w:type="dxa"/>
            <w:tcBorders>
              <w:tl2br w:val="single" w:sz="4" w:space="0" w:color="auto"/>
            </w:tcBorders>
          </w:tcPr>
          <w:p w14:paraId="5C5EE371"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3) Korzysta z następujących </w:t>
            </w:r>
            <w:r w:rsidRPr="00534FFC">
              <w:rPr>
                <w:rFonts w:asciiTheme="minorHAnsi" w:hAnsiTheme="minorHAnsi" w:cstheme="minorHAnsi"/>
                <w:b/>
                <w:bCs/>
                <w:sz w:val="22"/>
                <w:szCs w:val="22"/>
              </w:rPr>
              <w:t>urządzeń technicznych oraz środków w celu zapewnienia jakości</w:t>
            </w:r>
            <w:r w:rsidRPr="00534FFC">
              <w:rPr>
                <w:rFonts w:asciiTheme="minorHAnsi" w:hAnsiTheme="minorHAnsi" w:cstheme="minorHAnsi"/>
                <w:sz w:val="22"/>
                <w:szCs w:val="22"/>
              </w:rPr>
              <w:t xml:space="preserve">, a jego </w:t>
            </w:r>
            <w:r w:rsidRPr="00534FFC">
              <w:rPr>
                <w:rFonts w:asciiTheme="minorHAnsi" w:hAnsiTheme="minorHAnsi" w:cstheme="minorHAnsi"/>
                <w:b/>
                <w:bCs/>
                <w:sz w:val="22"/>
                <w:szCs w:val="22"/>
              </w:rPr>
              <w:t>zaplecze naukowo-badawcze</w:t>
            </w:r>
            <w:r w:rsidRPr="00534FFC">
              <w:rPr>
                <w:rFonts w:asciiTheme="minorHAnsi" w:hAnsiTheme="minorHAnsi" w:cstheme="minorHAnsi"/>
                <w:sz w:val="22"/>
                <w:szCs w:val="22"/>
              </w:rPr>
              <w:t xml:space="preserve"> jest następujące: </w:t>
            </w:r>
          </w:p>
        </w:tc>
        <w:tc>
          <w:tcPr>
            <w:tcW w:w="4645" w:type="dxa"/>
            <w:tcBorders>
              <w:tl2br w:val="single" w:sz="4" w:space="0" w:color="auto"/>
            </w:tcBorders>
          </w:tcPr>
          <w:p w14:paraId="3F484164"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2F160738" w14:textId="77777777" w:rsidTr="00C06DB9">
        <w:tc>
          <w:tcPr>
            <w:tcW w:w="4644" w:type="dxa"/>
            <w:tcBorders>
              <w:tl2br w:val="single" w:sz="4" w:space="0" w:color="auto"/>
            </w:tcBorders>
          </w:tcPr>
          <w:p w14:paraId="195650B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4) Podczas realizacji zamówienia będzie mógł stosować następujące systemy </w:t>
            </w:r>
            <w:r w:rsidRPr="00534FFC">
              <w:rPr>
                <w:rFonts w:asciiTheme="minorHAnsi" w:hAnsiTheme="minorHAnsi" w:cstheme="minorHAnsi"/>
                <w:b/>
                <w:bCs/>
                <w:sz w:val="22"/>
                <w:szCs w:val="22"/>
              </w:rPr>
              <w:t>zarządzania łańcuchem dostaw</w:t>
            </w:r>
            <w:r w:rsidRPr="00534FFC">
              <w:rPr>
                <w:rFonts w:asciiTheme="minorHAnsi" w:hAnsiTheme="minorHAnsi" w:cstheme="minorHAnsi"/>
                <w:sz w:val="22"/>
                <w:szCs w:val="22"/>
              </w:rPr>
              <w:t xml:space="preserve"> i śledzenia łańcucha dostaw:</w:t>
            </w:r>
          </w:p>
        </w:tc>
        <w:tc>
          <w:tcPr>
            <w:tcW w:w="4645" w:type="dxa"/>
            <w:tcBorders>
              <w:tl2br w:val="single" w:sz="4" w:space="0" w:color="auto"/>
            </w:tcBorders>
          </w:tcPr>
          <w:p w14:paraId="1F62DF1C"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29CE49A6" w14:textId="77777777" w:rsidTr="00C06DB9">
        <w:tc>
          <w:tcPr>
            <w:tcW w:w="4644" w:type="dxa"/>
            <w:tcBorders>
              <w:tl2br w:val="single" w:sz="4" w:space="0" w:color="auto"/>
            </w:tcBorders>
          </w:tcPr>
          <w:p w14:paraId="7B1FC535"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shd w:val="clear" w:color="auto" w:fill="FFFFFF"/>
              </w:rPr>
              <w:t>5)</w:t>
            </w:r>
            <w:r w:rsidRPr="00534FFC">
              <w:rPr>
                <w:rFonts w:asciiTheme="minorHAnsi" w:hAnsiTheme="minorHAnsi" w:cstheme="minorHAnsi"/>
                <w:b/>
                <w:bCs/>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534FFC">
              <w:rPr>
                <w:rFonts w:asciiTheme="minorHAnsi" w:hAnsiTheme="minorHAnsi" w:cstheme="minorHAnsi"/>
                <w:b/>
                <w:bCs/>
                <w:sz w:val="22"/>
                <w:szCs w:val="22"/>
                <w:shd w:val="clear" w:color="auto" w:fill="BFBFBF"/>
              </w:rPr>
              <w:br/>
            </w:r>
            <w:r w:rsidRPr="00534FFC">
              <w:rPr>
                <w:rFonts w:asciiTheme="minorHAnsi" w:hAnsiTheme="minorHAnsi" w:cstheme="minorHAnsi"/>
                <w:sz w:val="22"/>
                <w:szCs w:val="22"/>
              </w:rPr>
              <w:t xml:space="preserve">Czy wykonawca </w:t>
            </w:r>
            <w:r w:rsidRPr="00534FFC">
              <w:rPr>
                <w:rFonts w:asciiTheme="minorHAnsi" w:hAnsiTheme="minorHAnsi" w:cstheme="minorHAnsi"/>
                <w:b/>
                <w:bCs/>
                <w:sz w:val="22"/>
                <w:szCs w:val="22"/>
              </w:rPr>
              <w:t>zezwoli</w:t>
            </w:r>
            <w:r w:rsidRPr="00534FFC">
              <w:rPr>
                <w:rFonts w:asciiTheme="minorHAnsi" w:hAnsiTheme="minorHAnsi" w:cstheme="minorHAnsi"/>
                <w:sz w:val="22"/>
                <w:szCs w:val="22"/>
              </w:rPr>
              <w:t xml:space="preserve"> na przeprowadzenie </w:t>
            </w:r>
            <w:r w:rsidRPr="00534FFC">
              <w:rPr>
                <w:rFonts w:asciiTheme="minorHAnsi" w:hAnsiTheme="minorHAnsi" w:cstheme="minorHAnsi"/>
                <w:b/>
                <w:bCs/>
                <w:sz w:val="22"/>
                <w:szCs w:val="22"/>
              </w:rPr>
              <w:t>kontroli</w:t>
            </w:r>
            <w:r w:rsidRPr="00534FFC">
              <w:rPr>
                <w:rFonts w:asciiTheme="minorHAnsi" w:hAnsiTheme="minorHAnsi" w:cstheme="minorHAnsi"/>
                <w:b/>
                <w:bCs/>
                <w:sz w:val="22"/>
                <w:szCs w:val="22"/>
                <w:vertAlign w:val="superscript"/>
              </w:rPr>
              <w:footnoteReference w:id="42"/>
            </w:r>
            <w:r w:rsidRPr="00534FFC">
              <w:rPr>
                <w:rFonts w:asciiTheme="minorHAnsi" w:hAnsiTheme="minorHAnsi" w:cstheme="minorHAnsi"/>
                <w:sz w:val="22"/>
                <w:szCs w:val="22"/>
              </w:rPr>
              <w:t xml:space="preserve"> swoich </w:t>
            </w:r>
            <w:r w:rsidRPr="00534FFC">
              <w:rPr>
                <w:rFonts w:asciiTheme="minorHAnsi" w:hAnsiTheme="minorHAnsi" w:cstheme="minorHAnsi"/>
                <w:b/>
                <w:bCs/>
                <w:sz w:val="22"/>
                <w:szCs w:val="22"/>
              </w:rPr>
              <w:t>zdolności produkcyjnych</w:t>
            </w:r>
            <w:r w:rsidRPr="00534FFC">
              <w:rPr>
                <w:rFonts w:asciiTheme="minorHAnsi" w:hAnsiTheme="minorHAnsi" w:cstheme="minorHAnsi"/>
                <w:sz w:val="22"/>
                <w:szCs w:val="22"/>
              </w:rPr>
              <w:t xml:space="preserve"> lub </w:t>
            </w:r>
            <w:r w:rsidRPr="00534FFC">
              <w:rPr>
                <w:rFonts w:asciiTheme="minorHAnsi" w:hAnsiTheme="minorHAnsi" w:cstheme="minorHAnsi"/>
                <w:b/>
                <w:bCs/>
                <w:sz w:val="22"/>
                <w:szCs w:val="22"/>
              </w:rPr>
              <w:t>zdolności technicznych</w:t>
            </w:r>
            <w:r w:rsidRPr="00534FFC">
              <w:rPr>
                <w:rFonts w:asciiTheme="minorHAnsi" w:hAnsiTheme="minorHAnsi" w:cstheme="minorHAnsi"/>
                <w:sz w:val="22"/>
                <w:szCs w:val="22"/>
              </w:rPr>
              <w:t xml:space="preserve">, a w razie konieczności także dostępnych mu </w:t>
            </w:r>
            <w:r w:rsidRPr="00534FFC">
              <w:rPr>
                <w:rFonts w:asciiTheme="minorHAnsi" w:hAnsiTheme="minorHAnsi" w:cstheme="minorHAnsi"/>
                <w:b/>
                <w:bCs/>
                <w:sz w:val="22"/>
                <w:szCs w:val="22"/>
              </w:rPr>
              <w:t>środków naukowych i badawczych</w:t>
            </w:r>
            <w:r w:rsidRPr="00534FFC">
              <w:rPr>
                <w:rFonts w:asciiTheme="minorHAnsi" w:hAnsiTheme="minorHAnsi" w:cstheme="minorHAnsi"/>
                <w:sz w:val="22"/>
                <w:szCs w:val="22"/>
              </w:rPr>
              <w:t xml:space="preserve">, jak również </w:t>
            </w:r>
            <w:r w:rsidRPr="00534FFC">
              <w:rPr>
                <w:rFonts w:asciiTheme="minorHAnsi" w:hAnsiTheme="minorHAnsi" w:cstheme="minorHAnsi"/>
                <w:b/>
                <w:bCs/>
                <w:sz w:val="22"/>
                <w:szCs w:val="22"/>
              </w:rPr>
              <w:t>środków kontroli jakości</w:t>
            </w:r>
            <w:r w:rsidRPr="00534FFC">
              <w:rPr>
                <w:rFonts w:asciiTheme="minorHAnsi" w:hAnsiTheme="minorHAnsi" w:cstheme="minorHAnsi"/>
                <w:sz w:val="22"/>
                <w:szCs w:val="22"/>
              </w:rPr>
              <w:t>?</w:t>
            </w:r>
          </w:p>
        </w:tc>
        <w:tc>
          <w:tcPr>
            <w:tcW w:w="4645" w:type="dxa"/>
            <w:tcBorders>
              <w:tl2br w:val="single" w:sz="4" w:space="0" w:color="auto"/>
            </w:tcBorders>
          </w:tcPr>
          <w:p w14:paraId="0CDD889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 Tak [] Nie</w:t>
            </w:r>
          </w:p>
        </w:tc>
      </w:tr>
      <w:tr w:rsidR="00534FFC" w:rsidRPr="00534FFC" w14:paraId="649A2FAD" w14:textId="77777777" w:rsidTr="00C06DB9">
        <w:tc>
          <w:tcPr>
            <w:tcW w:w="4644" w:type="dxa"/>
            <w:tcBorders>
              <w:tl2br w:val="single" w:sz="4" w:space="0" w:color="auto"/>
            </w:tcBorders>
          </w:tcPr>
          <w:p w14:paraId="69EC26A4" w14:textId="77777777" w:rsidR="00534FFC" w:rsidRPr="00534FFC" w:rsidRDefault="00534FFC" w:rsidP="00534FFC">
            <w:pPr>
              <w:spacing w:before="240" w:line="276" w:lineRule="auto"/>
              <w:rPr>
                <w:rFonts w:asciiTheme="minorHAnsi" w:hAnsiTheme="minorHAnsi" w:cstheme="minorHAnsi"/>
                <w:b/>
                <w:bCs/>
                <w:sz w:val="22"/>
                <w:szCs w:val="22"/>
                <w:shd w:val="clear" w:color="auto" w:fill="BFBFBF"/>
              </w:rPr>
            </w:pPr>
            <w:r w:rsidRPr="00534FFC">
              <w:rPr>
                <w:rFonts w:asciiTheme="minorHAnsi" w:hAnsiTheme="minorHAnsi" w:cstheme="minorHAnsi"/>
                <w:sz w:val="22"/>
                <w:szCs w:val="22"/>
              </w:rPr>
              <w:t xml:space="preserve">6) Następującym </w:t>
            </w:r>
            <w:r w:rsidRPr="00534FFC">
              <w:rPr>
                <w:rFonts w:asciiTheme="minorHAnsi" w:hAnsiTheme="minorHAnsi" w:cstheme="minorHAnsi"/>
                <w:b/>
                <w:bCs/>
                <w:sz w:val="22"/>
                <w:szCs w:val="22"/>
              </w:rPr>
              <w:t xml:space="preserve">wykształceniem i </w:t>
            </w:r>
            <w:r w:rsidRPr="00534FFC">
              <w:rPr>
                <w:rFonts w:asciiTheme="minorHAnsi" w:hAnsiTheme="minorHAnsi" w:cstheme="minorHAnsi"/>
                <w:b/>
                <w:bCs/>
                <w:sz w:val="22"/>
                <w:szCs w:val="22"/>
              </w:rPr>
              <w:lastRenderedPageBreak/>
              <w:t>kwalifikacjami zawodowymi</w:t>
            </w:r>
            <w:r w:rsidRPr="00534FFC">
              <w:rPr>
                <w:rFonts w:asciiTheme="minorHAnsi" w:hAnsiTheme="minorHAnsi" w:cstheme="minorHAnsi"/>
                <w:sz w:val="22"/>
                <w:szCs w:val="22"/>
              </w:rPr>
              <w:t xml:space="preserve"> legitymuje się:</w:t>
            </w:r>
            <w:r w:rsidRPr="00534FFC">
              <w:rPr>
                <w:rFonts w:asciiTheme="minorHAnsi" w:hAnsiTheme="minorHAnsi" w:cstheme="minorHAnsi"/>
                <w:sz w:val="22"/>
                <w:szCs w:val="22"/>
              </w:rPr>
              <w:br/>
              <w:t>a) sam usługodawca lub wykonawca:</w:t>
            </w:r>
            <w:r w:rsidRPr="00534FFC">
              <w:rPr>
                <w:rFonts w:asciiTheme="minorHAnsi" w:hAnsiTheme="minorHAnsi" w:cstheme="minorHAnsi"/>
                <w:sz w:val="22"/>
                <w:szCs w:val="22"/>
              </w:rPr>
              <w:br/>
            </w:r>
            <w:r w:rsidRPr="00534FFC">
              <w:rPr>
                <w:rFonts w:asciiTheme="minorHAnsi" w:hAnsiTheme="minorHAnsi" w:cstheme="minorHAnsi"/>
                <w:b/>
                <w:bCs/>
                <w:sz w:val="22"/>
                <w:szCs w:val="22"/>
              </w:rPr>
              <w:t>lub</w:t>
            </w:r>
            <w:r w:rsidRPr="00534FFC">
              <w:rPr>
                <w:rFonts w:asciiTheme="minorHAnsi" w:hAnsiTheme="minorHAnsi" w:cstheme="minorHAnsi"/>
                <w:sz w:val="22"/>
                <w:szCs w:val="22"/>
              </w:rPr>
              <w:t xml:space="preserve"> (w zależności od wymogów określonych w stosownym ogłoszeniu lub dokumentach zamówienia):</w:t>
            </w:r>
            <w:r w:rsidRPr="00534FFC">
              <w:rPr>
                <w:rFonts w:asciiTheme="minorHAnsi" w:hAnsiTheme="minorHAnsi" w:cstheme="minorHAnsi"/>
                <w:sz w:val="22"/>
                <w:szCs w:val="22"/>
              </w:rPr>
              <w:br/>
              <w:t>b) jego kadra kierownicza:</w:t>
            </w:r>
          </w:p>
        </w:tc>
        <w:tc>
          <w:tcPr>
            <w:tcW w:w="4645" w:type="dxa"/>
            <w:tcBorders>
              <w:tl2br w:val="single" w:sz="4" w:space="0" w:color="auto"/>
            </w:tcBorders>
          </w:tcPr>
          <w:p w14:paraId="23934A6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br/>
            </w:r>
            <w:r w:rsidRPr="00534FFC">
              <w:rPr>
                <w:rFonts w:asciiTheme="minorHAnsi" w:hAnsiTheme="minorHAnsi" w:cstheme="minorHAnsi"/>
                <w:sz w:val="22"/>
                <w:szCs w:val="22"/>
              </w:rPr>
              <w:lastRenderedPageBreak/>
              <w:br/>
              <w:t>a) [……]</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b) [……]</w:t>
            </w:r>
          </w:p>
        </w:tc>
      </w:tr>
      <w:tr w:rsidR="00534FFC" w:rsidRPr="00534FFC" w14:paraId="40F81FDA" w14:textId="77777777" w:rsidTr="00C06DB9">
        <w:tc>
          <w:tcPr>
            <w:tcW w:w="4644" w:type="dxa"/>
            <w:tcBorders>
              <w:tl2br w:val="single" w:sz="4" w:space="0" w:color="auto"/>
            </w:tcBorders>
          </w:tcPr>
          <w:p w14:paraId="0A23ED0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t xml:space="preserve">7) Podczas realizacji zamówienia wykonawca będzie mógł stosować następujące </w:t>
            </w:r>
            <w:r w:rsidRPr="00534FFC">
              <w:rPr>
                <w:rFonts w:asciiTheme="minorHAnsi" w:hAnsiTheme="minorHAnsi" w:cstheme="minorHAnsi"/>
                <w:b/>
                <w:bCs/>
                <w:sz w:val="22"/>
                <w:szCs w:val="22"/>
              </w:rPr>
              <w:t>środki zarządzania środowiskowego</w:t>
            </w:r>
            <w:r w:rsidRPr="00534FFC">
              <w:rPr>
                <w:rFonts w:asciiTheme="minorHAnsi" w:hAnsiTheme="minorHAnsi" w:cstheme="minorHAnsi"/>
                <w:sz w:val="22"/>
                <w:szCs w:val="22"/>
              </w:rPr>
              <w:t>:</w:t>
            </w:r>
          </w:p>
        </w:tc>
        <w:tc>
          <w:tcPr>
            <w:tcW w:w="4645" w:type="dxa"/>
            <w:tcBorders>
              <w:tl2br w:val="single" w:sz="4" w:space="0" w:color="auto"/>
            </w:tcBorders>
          </w:tcPr>
          <w:p w14:paraId="1F48A53F"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31192ACE" w14:textId="77777777" w:rsidTr="00C06DB9">
        <w:tc>
          <w:tcPr>
            <w:tcW w:w="4644" w:type="dxa"/>
            <w:tcBorders>
              <w:tl2br w:val="single" w:sz="4" w:space="0" w:color="auto"/>
            </w:tcBorders>
          </w:tcPr>
          <w:p w14:paraId="09EAD05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8) Wielkość </w:t>
            </w:r>
            <w:r w:rsidRPr="00534FFC">
              <w:rPr>
                <w:rFonts w:asciiTheme="minorHAnsi" w:hAnsiTheme="minorHAnsi" w:cstheme="minorHAnsi"/>
                <w:b/>
                <w:bCs/>
                <w:sz w:val="22"/>
                <w:szCs w:val="22"/>
              </w:rPr>
              <w:t>średniego rocznego zatrudnienia</w:t>
            </w:r>
            <w:r w:rsidRPr="00534FFC">
              <w:rPr>
                <w:rFonts w:asciiTheme="minorHAnsi" w:hAnsiTheme="minorHAnsi" w:cstheme="minorHAnsi"/>
                <w:sz w:val="22"/>
                <w:szCs w:val="22"/>
              </w:rPr>
              <w:t xml:space="preserve"> u wykonawcy oraz liczebność kadry kierowniczej w ostatnich trzech latach są następujące</w:t>
            </w:r>
          </w:p>
        </w:tc>
        <w:tc>
          <w:tcPr>
            <w:tcW w:w="4645" w:type="dxa"/>
            <w:tcBorders>
              <w:tl2br w:val="single" w:sz="4" w:space="0" w:color="auto"/>
            </w:tcBorders>
          </w:tcPr>
          <w:p w14:paraId="1047E497"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Rok, średnie roczne zatrudnienie:</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Rok, liczebność kadry kierowniczej:</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r w:rsidRPr="00534FFC">
              <w:rPr>
                <w:rFonts w:asciiTheme="minorHAnsi" w:hAnsiTheme="minorHAnsi" w:cstheme="minorHAnsi"/>
                <w:sz w:val="22"/>
                <w:szCs w:val="22"/>
              </w:rPr>
              <w:br/>
              <w:t>[……], [……]</w:t>
            </w:r>
          </w:p>
        </w:tc>
      </w:tr>
      <w:tr w:rsidR="00534FFC" w:rsidRPr="00534FFC" w14:paraId="1A12C3F4" w14:textId="77777777" w:rsidTr="00C06DB9">
        <w:tc>
          <w:tcPr>
            <w:tcW w:w="4644" w:type="dxa"/>
            <w:tcBorders>
              <w:tl2br w:val="single" w:sz="4" w:space="0" w:color="auto"/>
            </w:tcBorders>
          </w:tcPr>
          <w:p w14:paraId="2D8BF249"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9) Będzie dysponował następującymi </w:t>
            </w:r>
            <w:r w:rsidRPr="00534FFC">
              <w:rPr>
                <w:rFonts w:asciiTheme="minorHAnsi" w:hAnsiTheme="minorHAnsi" w:cstheme="minorHAnsi"/>
                <w:b/>
                <w:bCs/>
                <w:sz w:val="22"/>
                <w:szCs w:val="22"/>
              </w:rPr>
              <w:t>narzędziami, wyposażeniem zakładu i urządzeniami technicznymi</w:t>
            </w:r>
            <w:r w:rsidRPr="00534FFC">
              <w:rPr>
                <w:rFonts w:asciiTheme="minorHAnsi" w:hAnsiTheme="minorHAnsi" w:cstheme="minorHAnsi"/>
                <w:sz w:val="22"/>
                <w:szCs w:val="22"/>
              </w:rPr>
              <w:t xml:space="preserve"> na potrzeby realizacji zamówienia:</w:t>
            </w:r>
          </w:p>
        </w:tc>
        <w:tc>
          <w:tcPr>
            <w:tcW w:w="4645" w:type="dxa"/>
            <w:tcBorders>
              <w:tl2br w:val="single" w:sz="4" w:space="0" w:color="auto"/>
            </w:tcBorders>
          </w:tcPr>
          <w:p w14:paraId="6CDA9F00"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64293788" w14:textId="77777777" w:rsidTr="00C06DB9">
        <w:tc>
          <w:tcPr>
            <w:tcW w:w="4644" w:type="dxa"/>
          </w:tcPr>
          <w:p w14:paraId="5CF4325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 xml:space="preserve">10) Wykonawca </w:t>
            </w:r>
            <w:r w:rsidRPr="00534FFC">
              <w:rPr>
                <w:rFonts w:asciiTheme="minorHAnsi" w:hAnsiTheme="minorHAnsi" w:cstheme="minorHAnsi"/>
                <w:b/>
                <w:bCs/>
                <w:sz w:val="22"/>
                <w:szCs w:val="22"/>
              </w:rPr>
              <w:t>zamierza ewentualnie zlecić podwykonawcom</w:t>
            </w:r>
            <w:r w:rsidRPr="00534FFC">
              <w:rPr>
                <w:rFonts w:asciiTheme="minorHAnsi" w:hAnsiTheme="minorHAnsi" w:cstheme="minorHAnsi"/>
                <w:b/>
                <w:bCs/>
                <w:sz w:val="22"/>
                <w:szCs w:val="22"/>
                <w:vertAlign w:val="superscript"/>
              </w:rPr>
              <w:footnoteReference w:id="43"/>
            </w:r>
            <w:r w:rsidRPr="00534FFC">
              <w:rPr>
                <w:rFonts w:asciiTheme="minorHAnsi" w:hAnsiTheme="minorHAnsi" w:cstheme="minorHAnsi"/>
                <w:sz w:val="22"/>
                <w:szCs w:val="22"/>
              </w:rPr>
              <w:t xml:space="preserve"> następującą </w:t>
            </w:r>
            <w:r w:rsidRPr="00534FFC">
              <w:rPr>
                <w:rFonts w:asciiTheme="minorHAnsi" w:hAnsiTheme="minorHAnsi" w:cstheme="minorHAnsi"/>
                <w:b/>
                <w:bCs/>
                <w:sz w:val="22"/>
                <w:szCs w:val="22"/>
              </w:rPr>
              <w:t>część (procentową)</w:t>
            </w:r>
            <w:r w:rsidRPr="00534FFC">
              <w:rPr>
                <w:rFonts w:asciiTheme="minorHAnsi" w:hAnsiTheme="minorHAnsi" w:cstheme="minorHAnsi"/>
                <w:sz w:val="22"/>
                <w:szCs w:val="22"/>
              </w:rPr>
              <w:t xml:space="preserve"> zamówienia:</w:t>
            </w:r>
          </w:p>
        </w:tc>
        <w:tc>
          <w:tcPr>
            <w:tcW w:w="4645" w:type="dxa"/>
          </w:tcPr>
          <w:p w14:paraId="1F3C377B"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w:t>
            </w:r>
          </w:p>
        </w:tc>
      </w:tr>
      <w:tr w:rsidR="00534FFC" w:rsidRPr="00534FFC" w14:paraId="677C1CC6" w14:textId="77777777" w:rsidTr="00C06DB9">
        <w:tc>
          <w:tcPr>
            <w:tcW w:w="4644" w:type="dxa"/>
            <w:tcBorders>
              <w:tl2br w:val="single" w:sz="4" w:space="0" w:color="auto"/>
            </w:tcBorders>
          </w:tcPr>
          <w:p w14:paraId="1C44520C" w14:textId="77777777" w:rsidR="00534FFC" w:rsidRPr="00534FFC" w:rsidRDefault="00534FFC" w:rsidP="00534FFC">
            <w:pPr>
              <w:spacing w:before="240" w:line="276" w:lineRule="auto"/>
              <w:rPr>
                <w:rFonts w:asciiTheme="minorHAnsi" w:hAnsiTheme="minorHAnsi" w:cstheme="minorHAnsi"/>
                <w:color w:val="000000"/>
                <w:sz w:val="22"/>
                <w:szCs w:val="22"/>
              </w:rPr>
            </w:pPr>
            <w:r w:rsidRPr="00534FFC">
              <w:rPr>
                <w:rFonts w:asciiTheme="minorHAnsi" w:hAnsiTheme="minorHAnsi" w:cstheme="minorHAnsi"/>
                <w:color w:val="000000"/>
                <w:sz w:val="22"/>
                <w:szCs w:val="22"/>
              </w:rPr>
              <w:t xml:space="preserve">11) W odniesieniu do </w:t>
            </w:r>
            <w:r w:rsidRPr="00534FFC">
              <w:rPr>
                <w:rFonts w:asciiTheme="minorHAnsi" w:hAnsiTheme="minorHAnsi" w:cstheme="minorHAnsi"/>
                <w:b/>
                <w:bCs/>
                <w:color w:val="000000"/>
                <w:sz w:val="22"/>
                <w:szCs w:val="22"/>
              </w:rPr>
              <w:t>zamówień publicznych na dostawy</w:t>
            </w:r>
            <w:r w:rsidRPr="00534FFC">
              <w:rPr>
                <w:rFonts w:asciiTheme="minorHAnsi" w:hAnsiTheme="minorHAnsi" w:cstheme="minorHAnsi"/>
                <w:color w:val="000000"/>
                <w:sz w:val="22"/>
                <w:szCs w:val="22"/>
              </w:rPr>
              <w:t>:</w:t>
            </w:r>
            <w:r w:rsidRPr="00534FFC">
              <w:rPr>
                <w:rFonts w:asciiTheme="minorHAnsi" w:hAnsiTheme="minorHAnsi" w:cstheme="minorHAnsi"/>
                <w:color w:val="000000"/>
                <w:sz w:val="22"/>
                <w:szCs w:val="22"/>
              </w:rPr>
              <w:br/>
              <w:t>Wykonawca dostarczy wymagane próbki, opisy lub fotografie produktów, które mają być dostarczone i którym nie musi towarzyszyć świadectwo autentyczności.</w:t>
            </w:r>
            <w:r w:rsidRPr="00534FFC">
              <w:rPr>
                <w:rFonts w:asciiTheme="minorHAnsi" w:hAnsiTheme="minorHAnsi" w:cstheme="minorHAnsi"/>
                <w:color w:val="000000"/>
                <w:sz w:val="22"/>
                <w:szCs w:val="22"/>
              </w:rPr>
              <w:br/>
              <w:t>Wykonawca oświadcza ponadto, że w stosownych przypadkach przedstawi wymagane świadectwa autentyczności.</w:t>
            </w:r>
            <w:r w:rsidRPr="00534FFC">
              <w:rPr>
                <w:rFonts w:asciiTheme="minorHAnsi" w:hAnsiTheme="minorHAnsi" w:cstheme="minorHAnsi"/>
                <w:color w:val="000000"/>
                <w:sz w:val="22"/>
                <w:szCs w:val="22"/>
              </w:rPr>
              <w:br/>
              <w:t>Jeżeli odnośna dokumentacja jest dostępna w formie elektronicznej, proszę wskazać:</w:t>
            </w:r>
          </w:p>
        </w:tc>
        <w:tc>
          <w:tcPr>
            <w:tcW w:w="4645" w:type="dxa"/>
            <w:tcBorders>
              <w:tl2br w:val="single" w:sz="4" w:space="0" w:color="auto"/>
            </w:tcBorders>
          </w:tcPr>
          <w:p w14:paraId="040C5095" w14:textId="77777777" w:rsidR="00534FFC" w:rsidRPr="00534FFC" w:rsidRDefault="00534FFC" w:rsidP="00534FFC">
            <w:pPr>
              <w:spacing w:before="240" w:line="276" w:lineRule="auto"/>
              <w:rPr>
                <w:rFonts w:asciiTheme="minorHAnsi" w:hAnsiTheme="minorHAnsi" w:cstheme="minorHAnsi"/>
                <w:color w:val="000000"/>
                <w:sz w:val="22"/>
                <w:szCs w:val="22"/>
              </w:rPr>
            </w:pPr>
            <w:r w:rsidRPr="00534FFC">
              <w:rPr>
                <w:rFonts w:asciiTheme="minorHAnsi" w:hAnsiTheme="minorHAnsi" w:cstheme="minorHAnsi"/>
                <w:color w:val="000000"/>
                <w:sz w:val="22"/>
                <w:szCs w:val="22"/>
              </w:rPr>
              <w:br/>
              <w:t>[] Tak [] Nie</w:t>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t>[] Tak [] Nie</w:t>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r>
            <w:r w:rsidRPr="00534FFC">
              <w:rPr>
                <w:rFonts w:asciiTheme="minorHAnsi" w:hAnsiTheme="minorHAnsi" w:cstheme="minorHAnsi"/>
                <w:color w:val="000000"/>
                <w:sz w:val="22"/>
                <w:szCs w:val="22"/>
              </w:rPr>
              <w:br/>
              <w:t>(adres internetowy, wydający urząd lub organ, dokładne dane referencyjne dokumentacji): [……][……][……]</w:t>
            </w:r>
          </w:p>
        </w:tc>
      </w:tr>
      <w:tr w:rsidR="00534FFC" w:rsidRPr="00534FFC" w14:paraId="6A5D679E" w14:textId="77777777" w:rsidTr="00C06DB9">
        <w:tc>
          <w:tcPr>
            <w:tcW w:w="4644" w:type="dxa"/>
            <w:tcBorders>
              <w:tl2br w:val="single" w:sz="4" w:space="0" w:color="auto"/>
            </w:tcBorders>
          </w:tcPr>
          <w:p w14:paraId="1F68BE0F" w14:textId="77777777" w:rsidR="00534FFC" w:rsidRPr="00534FFC" w:rsidRDefault="00534FFC" w:rsidP="00534FFC">
            <w:pPr>
              <w:spacing w:before="240" w:line="276" w:lineRule="auto"/>
              <w:rPr>
                <w:rFonts w:asciiTheme="minorHAnsi" w:hAnsiTheme="minorHAnsi" w:cstheme="minorHAnsi"/>
                <w:sz w:val="22"/>
                <w:szCs w:val="22"/>
                <w:shd w:val="clear" w:color="auto" w:fill="BFBFBF"/>
              </w:rPr>
            </w:pPr>
            <w:r w:rsidRPr="00534FFC">
              <w:rPr>
                <w:rFonts w:asciiTheme="minorHAnsi" w:hAnsiTheme="minorHAnsi" w:cstheme="minorHAnsi"/>
                <w:sz w:val="22"/>
                <w:szCs w:val="22"/>
              </w:rPr>
              <w:t xml:space="preserve">12) W odniesieniu do </w:t>
            </w:r>
            <w:r w:rsidRPr="00534FFC">
              <w:rPr>
                <w:rFonts w:asciiTheme="minorHAnsi" w:hAnsiTheme="minorHAnsi" w:cstheme="minorHAnsi"/>
                <w:b/>
                <w:bCs/>
                <w:sz w:val="22"/>
                <w:szCs w:val="22"/>
              </w:rPr>
              <w:t>zamówień publicznych na dostawy</w:t>
            </w:r>
            <w:r w:rsidRPr="00534FFC">
              <w:rPr>
                <w:rFonts w:asciiTheme="minorHAnsi" w:hAnsiTheme="minorHAnsi" w:cstheme="minorHAnsi"/>
                <w:sz w:val="22"/>
                <w:szCs w:val="22"/>
              </w:rPr>
              <w:t>:</w:t>
            </w:r>
            <w:r w:rsidRPr="00534FFC">
              <w:rPr>
                <w:rFonts w:asciiTheme="minorHAnsi" w:hAnsiTheme="minorHAnsi" w:cstheme="minorHAnsi"/>
                <w:sz w:val="22"/>
                <w:szCs w:val="22"/>
              </w:rPr>
              <w:br/>
              <w:t xml:space="preserve">Czy wykonawca może przedstawić wymagane </w:t>
            </w:r>
            <w:r w:rsidRPr="00534FFC">
              <w:rPr>
                <w:rFonts w:asciiTheme="minorHAnsi" w:hAnsiTheme="minorHAnsi" w:cstheme="minorHAnsi"/>
                <w:b/>
                <w:bCs/>
                <w:sz w:val="22"/>
                <w:szCs w:val="22"/>
              </w:rPr>
              <w:lastRenderedPageBreak/>
              <w:t>zaświadczenia</w:t>
            </w:r>
            <w:r w:rsidRPr="00534FFC">
              <w:rPr>
                <w:rFonts w:asciiTheme="minorHAnsi" w:hAnsiTheme="minorHAnsi" w:cstheme="minorHAnsi"/>
                <w:sz w:val="22"/>
                <w:szCs w:val="22"/>
              </w:rPr>
              <w:t xml:space="preserve"> sporządzone przez urzędowe </w:t>
            </w:r>
            <w:r w:rsidRPr="00534FFC">
              <w:rPr>
                <w:rFonts w:asciiTheme="minorHAnsi" w:hAnsiTheme="minorHAnsi" w:cstheme="minorHAnsi"/>
                <w:b/>
                <w:bCs/>
                <w:sz w:val="22"/>
                <w:szCs w:val="22"/>
              </w:rPr>
              <w:t>instytuty</w:t>
            </w:r>
            <w:r w:rsidRPr="00534FFC">
              <w:rPr>
                <w:rFonts w:asciiTheme="minorHAnsi" w:hAnsiTheme="minorHAnsi" w:cstheme="minorHAnsi"/>
                <w:sz w:val="22"/>
                <w:szCs w:val="22"/>
              </w:rPr>
              <w:t xml:space="preserve"> lub agencje </w:t>
            </w:r>
            <w:r w:rsidRPr="00534FFC">
              <w:rPr>
                <w:rFonts w:asciiTheme="minorHAnsi" w:hAnsiTheme="minorHAnsi" w:cstheme="minorHAnsi"/>
                <w:b/>
                <w:bCs/>
                <w:sz w:val="22"/>
                <w:szCs w:val="22"/>
              </w:rPr>
              <w:t>kontroli jakości</w:t>
            </w:r>
            <w:r w:rsidRPr="00534FFC">
              <w:rPr>
                <w:rFonts w:asciiTheme="minorHAnsi" w:hAnsiTheme="minorHAnsi" w:cstheme="minorHAnsi"/>
                <w:sz w:val="22"/>
                <w:szCs w:val="22"/>
              </w:rPr>
              <w:t xml:space="preserve"> o uznanych kompetencjach, potwierdzające zgodność produktów poprzez wyraźne odniesienie do specyfikacji technicznych lub norm, które zostały określone w stosownym ogłoszeniu lub dokumentach zamówienia?</w:t>
            </w:r>
            <w:r w:rsidRPr="00534FFC">
              <w:rPr>
                <w:rFonts w:asciiTheme="minorHAnsi" w:hAnsiTheme="minorHAnsi" w:cstheme="minorHAnsi"/>
                <w:sz w:val="22"/>
                <w:szCs w:val="22"/>
              </w:rPr>
              <w:br/>
            </w:r>
            <w:r w:rsidRPr="00534FFC">
              <w:rPr>
                <w:rFonts w:asciiTheme="minorHAnsi" w:hAnsiTheme="minorHAnsi" w:cstheme="minorHAnsi"/>
                <w:b/>
                <w:bCs/>
                <w:sz w:val="22"/>
                <w:szCs w:val="22"/>
              </w:rPr>
              <w:t>Jeżeli nie</w:t>
            </w:r>
            <w:r w:rsidRPr="00534FFC">
              <w:rPr>
                <w:rFonts w:asciiTheme="minorHAnsi" w:hAnsiTheme="minorHAnsi" w:cstheme="minorHAnsi"/>
                <w:sz w:val="22"/>
                <w:szCs w:val="22"/>
              </w:rPr>
              <w:t>, proszę wyjaśnić dlaczego, i wskazać, jakie inne środki dowodowe mogą zostać przedstawione:</w:t>
            </w:r>
            <w:r w:rsidRPr="00534FFC">
              <w:rPr>
                <w:rFonts w:asciiTheme="minorHAnsi" w:hAnsiTheme="minorHAnsi" w:cstheme="minorHAnsi"/>
                <w:sz w:val="22"/>
                <w:szCs w:val="22"/>
              </w:rPr>
              <w:br/>
              <w:t>Jeżeli odnośna dokumentacja jest dostępna w formie elektronicznej, proszę wskazać:</w:t>
            </w:r>
          </w:p>
        </w:tc>
        <w:tc>
          <w:tcPr>
            <w:tcW w:w="4645" w:type="dxa"/>
            <w:tcBorders>
              <w:tl2br w:val="single" w:sz="4" w:space="0" w:color="auto"/>
            </w:tcBorders>
          </w:tcPr>
          <w:p w14:paraId="10500F08"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lastRenderedPageBreak/>
              <w:br/>
              <w:t>[] Tak [] Nie</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lastRenderedPageBreak/>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w:t>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p>
        </w:tc>
      </w:tr>
    </w:tbl>
    <w:p w14:paraId="1C5CFDB4" w14:textId="77777777" w:rsidR="00534FFC" w:rsidRPr="00534FFC" w:rsidRDefault="00534FFC" w:rsidP="00534FFC">
      <w:pPr>
        <w:keepNext/>
        <w:spacing w:before="240" w:after="360" w:line="276" w:lineRule="auto"/>
        <w:jc w:val="center"/>
        <w:rPr>
          <w:rFonts w:asciiTheme="minorHAnsi" w:hAnsiTheme="minorHAnsi" w:cstheme="minorHAnsi"/>
          <w:smallCaps/>
          <w:sz w:val="22"/>
          <w:szCs w:val="22"/>
          <w:lang w:eastAsia="en-GB"/>
        </w:rPr>
      </w:pPr>
      <w:r w:rsidRPr="00534FFC">
        <w:rPr>
          <w:rFonts w:asciiTheme="minorHAnsi" w:hAnsiTheme="minorHAnsi" w:cstheme="minorHAnsi"/>
          <w:smallCaps/>
          <w:sz w:val="22"/>
          <w:szCs w:val="22"/>
          <w:lang w:eastAsia="en-GB"/>
        </w:rPr>
        <w:lastRenderedPageBreak/>
        <w:t>D: Systemy zapewniania jakości i normy zarządzania środowiskowego</w:t>
      </w:r>
    </w:p>
    <w:p w14:paraId="367DAC0C"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41ED54F5" w14:textId="77777777" w:rsidTr="00C06DB9">
        <w:tc>
          <w:tcPr>
            <w:tcW w:w="4644" w:type="dxa"/>
          </w:tcPr>
          <w:p w14:paraId="0E3E110B"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Systemy zapewniania jakości i normy zarządzania środowiskowego</w:t>
            </w:r>
          </w:p>
        </w:tc>
        <w:tc>
          <w:tcPr>
            <w:tcW w:w="4645" w:type="dxa"/>
          </w:tcPr>
          <w:p w14:paraId="7E208DD0"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Odpowiedź:</w:t>
            </w:r>
          </w:p>
        </w:tc>
      </w:tr>
      <w:tr w:rsidR="00534FFC" w:rsidRPr="00534FFC" w14:paraId="1C2F38A6" w14:textId="77777777" w:rsidTr="00C06DB9">
        <w:tc>
          <w:tcPr>
            <w:tcW w:w="4644" w:type="dxa"/>
            <w:tcBorders>
              <w:tl2br w:val="single" w:sz="4" w:space="0" w:color="auto"/>
            </w:tcBorders>
          </w:tcPr>
          <w:p w14:paraId="48E1002A"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xml:space="preserve">Czy wykonawca będzie w stanie przedstawić </w:t>
            </w:r>
            <w:r w:rsidRPr="00534FFC">
              <w:rPr>
                <w:rFonts w:asciiTheme="minorHAnsi" w:hAnsiTheme="minorHAnsi" w:cstheme="minorHAnsi"/>
                <w:b/>
                <w:bCs/>
                <w:sz w:val="22"/>
                <w:szCs w:val="22"/>
              </w:rPr>
              <w:t>zaświadczenia</w:t>
            </w:r>
            <w:r w:rsidRPr="00534FFC">
              <w:rPr>
                <w:rFonts w:asciiTheme="minorHAnsi" w:hAnsiTheme="minorHAnsi" w:cstheme="minorHAnsi"/>
                <w:w w:val="0"/>
                <w:sz w:val="22"/>
                <w:szCs w:val="22"/>
              </w:rPr>
              <w:t xml:space="preserve"> sporządzone przez niezależne jednostki, poświadczające spełnienie przez wykonawcę wymaganych </w:t>
            </w:r>
            <w:r w:rsidRPr="00534FFC">
              <w:rPr>
                <w:rFonts w:asciiTheme="minorHAnsi" w:hAnsiTheme="minorHAnsi" w:cstheme="minorHAnsi"/>
                <w:b/>
                <w:bCs/>
                <w:sz w:val="22"/>
                <w:szCs w:val="22"/>
              </w:rPr>
              <w:t>norm zapewniania jakości</w:t>
            </w:r>
            <w:r w:rsidRPr="00534FFC">
              <w:rPr>
                <w:rFonts w:asciiTheme="minorHAnsi" w:hAnsiTheme="minorHAnsi" w:cstheme="minorHAnsi"/>
                <w:w w:val="0"/>
                <w:sz w:val="22"/>
                <w:szCs w:val="22"/>
              </w:rPr>
              <w:t>, w tym w zakresie dostępności dla osób niepełnosprawnych?</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nie</w:t>
            </w:r>
            <w:r w:rsidRPr="00534FFC">
              <w:rPr>
                <w:rFonts w:asciiTheme="minorHAnsi" w:hAnsiTheme="minorHAnsi" w:cstheme="minorHAnsi"/>
                <w:w w:val="0"/>
                <w:sz w:val="22"/>
                <w:szCs w:val="22"/>
              </w:rPr>
              <w:t>, proszę wyjaśnić dlaczego, i określić, jakie inne środki dowodowe dotyczące systemu zapewniania jakości mogą zostać przedstawione:</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7AD017D5"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r w:rsidR="00534FFC" w:rsidRPr="00534FFC" w14:paraId="03E128B1" w14:textId="77777777" w:rsidTr="00C06DB9">
        <w:tc>
          <w:tcPr>
            <w:tcW w:w="4644" w:type="dxa"/>
            <w:tcBorders>
              <w:tl2br w:val="single" w:sz="4" w:space="0" w:color="auto"/>
            </w:tcBorders>
          </w:tcPr>
          <w:p w14:paraId="5A9CEBEE"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xml:space="preserve">Czy wykonawca będzie w stanie przedstawić </w:t>
            </w:r>
            <w:r w:rsidRPr="00534FFC">
              <w:rPr>
                <w:rFonts w:asciiTheme="minorHAnsi" w:hAnsiTheme="minorHAnsi" w:cstheme="minorHAnsi"/>
                <w:b/>
                <w:bCs/>
                <w:sz w:val="22"/>
                <w:szCs w:val="22"/>
              </w:rPr>
              <w:t>zaświadczenia</w:t>
            </w:r>
            <w:r w:rsidRPr="00534FFC">
              <w:rPr>
                <w:rFonts w:asciiTheme="minorHAnsi" w:hAnsiTheme="minorHAnsi" w:cstheme="minorHAnsi"/>
                <w:w w:val="0"/>
                <w:sz w:val="22"/>
                <w:szCs w:val="22"/>
              </w:rPr>
              <w:t xml:space="preserve"> sporządzone przez niezależne jednostki, poświadczające spełnienie przez wykonawcę wymogów określonych </w:t>
            </w:r>
            <w:r w:rsidRPr="00534FFC">
              <w:rPr>
                <w:rFonts w:asciiTheme="minorHAnsi" w:hAnsiTheme="minorHAnsi" w:cstheme="minorHAnsi"/>
                <w:b/>
                <w:bCs/>
                <w:sz w:val="22"/>
                <w:szCs w:val="22"/>
              </w:rPr>
              <w:t>systemów lub norm zarządzania środowiskowego</w:t>
            </w:r>
            <w:r w:rsidRPr="00534FFC">
              <w:rPr>
                <w:rFonts w:asciiTheme="minorHAnsi" w:hAnsiTheme="minorHAnsi" w:cstheme="minorHAnsi"/>
                <w:w w:val="0"/>
                <w:sz w:val="22"/>
                <w:szCs w:val="22"/>
              </w:rPr>
              <w:t>?</w:t>
            </w:r>
            <w:r w:rsidRPr="00534FFC">
              <w:rPr>
                <w:rFonts w:asciiTheme="minorHAnsi" w:hAnsiTheme="minorHAnsi" w:cstheme="minorHAnsi"/>
                <w:w w:val="0"/>
                <w:sz w:val="22"/>
                <w:szCs w:val="22"/>
              </w:rPr>
              <w:br/>
            </w:r>
            <w:r w:rsidRPr="00534FFC">
              <w:rPr>
                <w:rFonts w:asciiTheme="minorHAnsi" w:hAnsiTheme="minorHAnsi" w:cstheme="minorHAnsi"/>
                <w:b/>
                <w:bCs/>
                <w:w w:val="0"/>
                <w:sz w:val="22"/>
                <w:szCs w:val="22"/>
              </w:rPr>
              <w:t>Jeżeli nie</w:t>
            </w:r>
            <w:r w:rsidRPr="00534FFC">
              <w:rPr>
                <w:rFonts w:asciiTheme="minorHAnsi" w:hAnsiTheme="minorHAnsi" w:cstheme="minorHAnsi"/>
                <w:w w:val="0"/>
                <w:sz w:val="22"/>
                <w:szCs w:val="22"/>
              </w:rPr>
              <w:t xml:space="preserve">, proszę wyjaśnić dlaczego, i określić, jakie inne środki dowodowe dotyczące </w:t>
            </w:r>
            <w:r w:rsidRPr="00534FFC">
              <w:rPr>
                <w:rFonts w:asciiTheme="minorHAnsi" w:hAnsiTheme="minorHAnsi" w:cstheme="minorHAnsi"/>
                <w:b/>
                <w:bCs/>
                <w:w w:val="0"/>
                <w:sz w:val="22"/>
                <w:szCs w:val="22"/>
              </w:rPr>
              <w:t>systemów lub norm zarządzania środowiskowego</w:t>
            </w:r>
            <w:r w:rsidRPr="00534FFC">
              <w:rPr>
                <w:rFonts w:asciiTheme="minorHAnsi" w:hAnsiTheme="minorHAnsi" w:cstheme="minorHAnsi"/>
                <w:w w:val="0"/>
                <w:sz w:val="22"/>
                <w:szCs w:val="22"/>
              </w:rPr>
              <w:t xml:space="preserve"> mogą zostać przedstawione:</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odnośna dokumentacja jest dostępna w formie elektronicznej, proszę wskazać:</w:t>
            </w:r>
          </w:p>
        </w:tc>
        <w:tc>
          <w:tcPr>
            <w:tcW w:w="4645" w:type="dxa"/>
            <w:tcBorders>
              <w:tl2br w:val="single" w:sz="4" w:space="0" w:color="auto"/>
            </w:tcBorders>
          </w:tcPr>
          <w:p w14:paraId="5113E912" w14:textId="77777777" w:rsidR="00534FFC" w:rsidRPr="00534FFC" w:rsidRDefault="00534FFC" w:rsidP="00534FFC">
            <w:pPr>
              <w:spacing w:before="240" w:line="276" w:lineRule="auto"/>
              <w:rPr>
                <w:rFonts w:asciiTheme="minorHAnsi" w:hAnsiTheme="minorHAnsi" w:cstheme="minorHAnsi"/>
                <w:w w:val="0"/>
                <w:sz w:val="22"/>
                <w:szCs w:val="22"/>
              </w:rPr>
            </w:pPr>
            <w:r w:rsidRPr="00534FFC">
              <w:rPr>
                <w:rFonts w:asciiTheme="minorHAnsi" w:hAnsiTheme="minorHAnsi" w:cstheme="minorHAnsi"/>
                <w:w w:val="0"/>
                <w:sz w:val="22"/>
                <w:szCs w:val="22"/>
              </w:rPr>
              <w:t>[] Tak [] Nie</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t>[……] [……]</w:t>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w w:val="0"/>
                <w:sz w:val="22"/>
                <w:szCs w:val="22"/>
              </w:rPr>
              <w:br/>
            </w:r>
            <w:r w:rsidRPr="00534FFC">
              <w:rPr>
                <w:rFonts w:asciiTheme="minorHAnsi" w:hAnsiTheme="minorHAnsi" w:cstheme="minorHAnsi"/>
                <w:sz w:val="22"/>
                <w:szCs w:val="22"/>
              </w:rPr>
              <w:t>(adres internetowy, wydający urząd lub organ, dokładne dane referencyjne dokumentacji): [……][……][……]</w:t>
            </w:r>
          </w:p>
        </w:tc>
      </w:tr>
    </w:tbl>
    <w:p w14:paraId="6FE2B6E9" w14:textId="77777777" w:rsidR="00534FFC" w:rsidRPr="00534FFC" w:rsidRDefault="00534FFC" w:rsidP="00534FFC">
      <w:pPr>
        <w:keepNext/>
        <w:spacing w:before="240" w:after="360" w:line="276" w:lineRule="auto"/>
        <w:rPr>
          <w:rFonts w:asciiTheme="minorHAnsi" w:hAnsiTheme="minorHAnsi" w:cstheme="minorHAnsi"/>
          <w:b/>
          <w:bCs/>
          <w:sz w:val="22"/>
          <w:szCs w:val="22"/>
          <w:lang w:eastAsia="en-GB"/>
        </w:rPr>
      </w:pPr>
    </w:p>
    <w:p w14:paraId="678FF3B7" w14:textId="77777777" w:rsidR="00534FFC" w:rsidRPr="00534FFC" w:rsidRDefault="00534FFC" w:rsidP="00534FFC">
      <w:pPr>
        <w:keepNext/>
        <w:spacing w:before="240" w:after="360" w:line="276" w:lineRule="auto"/>
        <w:jc w:val="center"/>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V: Ograniczanie liczby kwalifikujących się kandydatów</w:t>
      </w:r>
    </w:p>
    <w:p w14:paraId="1885A30D" w14:textId="77777777" w:rsidR="00534FFC" w:rsidRPr="00534FFC" w:rsidRDefault="00534FFC" w:rsidP="00534FFC">
      <w:pPr>
        <w:pBdr>
          <w:top w:val="single" w:sz="4" w:space="1" w:color="auto"/>
          <w:left w:val="single" w:sz="4" w:space="4" w:color="auto"/>
          <w:bottom w:val="single" w:sz="4" w:space="1" w:color="auto"/>
          <w:right w:val="single" w:sz="4" w:space="4" w:color="auto"/>
        </w:pBdr>
        <w:shd w:val="clear" w:color="auto" w:fill="BFBFBF"/>
        <w:spacing w:before="240" w:line="276" w:lineRule="auto"/>
        <w:rPr>
          <w:rFonts w:asciiTheme="minorHAnsi" w:hAnsiTheme="minorHAnsi" w:cstheme="minorHAnsi"/>
          <w:b/>
          <w:bCs/>
          <w:sz w:val="22"/>
          <w:szCs w:val="22"/>
        </w:rPr>
      </w:pPr>
      <w:r w:rsidRPr="00534FFC">
        <w:rPr>
          <w:rFonts w:asciiTheme="minorHAnsi" w:hAnsiTheme="minorHAnsi" w:cstheme="minorHAnsi"/>
          <w:b/>
          <w:bCs/>
          <w:w w:val="0"/>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34FFC">
        <w:rPr>
          <w:rFonts w:asciiTheme="minorHAnsi" w:hAnsiTheme="minorHAnsi" w:cstheme="minorHAnsi"/>
          <w:b/>
          <w:bCs/>
          <w:w w:val="0"/>
          <w:sz w:val="22"/>
          <w:szCs w:val="22"/>
        </w:rPr>
        <w:br/>
        <w:t>Dotyczy jedynie procedury ograniczonej, procedury konkurencyjnej z negocjacjami, dialogu konkurencyjnego i partnerstwa innowacyjnego:</w:t>
      </w:r>
    </w:p>
    <w:p w14:paraId="59CCEEF5"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Wykonawca oświadcza, że: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5"/>
      </w:tblGrid>
      <w:tr w:rsidR="00534FFC" w:rsidRPr="00534FFC" w14:paraId="66ACA5A6" w14:textId="77777777" w:rsidTr="00C06DB9">
        <w:tc>
          <w:tcPr>
            <w:tcW w:w="4644" w:type="dxa"/>
          </w:tcPr>
          <w:p w14:paraId="25F8008D"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Ograniczanie liczby kandydatów</w:t>
            </w:r>
          </w:p>
        </w:tc>
        <w:tc>
          <w:tcPr>
            <w:tcW w:w="4645" w:type="dxa"/>
          </w:tcPr>
          <w:p w14:paraId="3639E901"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b/>
                <w:bCs/>
                <w:w w:val="0"/>
                <w:sz w:val="22"/>
                <w:szCs w:val="22"/>
              </w:rPr>
              <w:t>Odpowiedź:</w:t>
            </w:r>
          </w:p>
        </w:tc>
      </w:tr>
      <w:tr w:rsidR="00534FFC" w:rsidRPr="00534FFC" w14:paraId="6642F6D5" w14:textId="77777777" w:rsidTr="00C06DB9">
        <w:tc>
          <w:tcPr>
            <w:tcW w:w="4644" w:type="dxa"/>
            <w:tcBorders>
              <w:tl2br w:val="single" w:sz="4" w:space="0" w:color="auto"/>
            </w:tcBorders>
          </w:tcPr>
          <w:p w14:paraId="085BCCCA"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w w:val="0"/>
                <w:sz w:val="22"/>
                <w:szCs w:val="22"/>
              </w:rPr>
              <w:t xml:space="preserve">W następujący sposób </w:t>
            </w:r>
            <w:r w:rsidRPr="00534FFC">
              <w:rPr>
                <w:rFonts w:asciiTheme="minorHAnsi" w:hAnsiTheme="minorHAnsi" w:cstheme="minorHAnsi"/>
                <w:b/>
                <w:bCs/>
                <w:w w:val="0"/>
                <w:sz w:val="22"/>
                <w:szCs w:val="22"/>
              </w:rPr>
              <w:t>spełnia</w:t>
            </w:r>
            <w:r w:rsidRPr="00534FFC">
              <w:rPr>
                <w:rFonts w:asciiTheme="minorHAnsi" w:hAnsiTheme="minorHAnsi" w:cstheme="minorHAnsi"/>
                <w:w w:val="0"/>
                <w:sz w:val="22"/>
                <w:szCs w:val="22"/>
              </w:rPr>
              <w:t xml:space="preserve"> obiektywne i niedyskryminacyjne kryteria lub zasady, które mają być stosowane w celu ograniczenia liczby kandydatów:</w:t>
            </w:r>
            <w:r w:rsidRPr="00534FFC">
              <w:rPr>
                <w:rFonts w:asciiTheme="minorHAnsi" w:hAnsiTheme="minorHAnsi" w:cstheme="minorHAnsi"/>
                <w:w w:val="0"/>
                <w:sz w:val="22"/>
                <w:szCs w:val="22"/>
              </w:rPr>
              <w:br/>
              <w:t xml:space="preserve">W przypadku gdy wymagane są określone zaświadczenia lub inne rodzaje dowodów w formie dokumentów, proszę wskazać dla </w:t>
            </w:r>
            <w:r w:rsidRPr="00534FFC">
              <w:rPr>
                <w:rFonts w:asciiTheme="minorHAnsi" w:hAnsiTheme="minorHAnsi" w:cstheme="minorHAnsi"/>
                <w:b/>
                <w:bCs/>
                <w:w w:val="0"/>
                <w:sz w:val="22"/>
                <w:szCs w:val="22"/>
              </w:rPr>
              <w:t>każdego</w:t>
            </w:r>
            <w:r w:rsidRPr="00534FFC">
              <w:rPr>
                <w:rFonts w:asciiTheme="minorHAnsi" w:hAnsiTheme="minorHAnsi" w:cstheme="minorHAnsi"/>
                <w:w w:val="0"/>
                <w:sz w:val="22"/>
                <w:szCs w:val="22"/>
              </w:rPr>
              <w:t xml:space="preserve"> z nich, czy wykonawca posiada wymagane dokumenty:</w:t>
            </w:r>
            <w:r w:rsidRPr="00534FFC">
              <w:rPr>
                <w:rFonts w:asciiTheme="minorHAnsi" w:hAnsiTheme="minorHAnsi" w:cstheme="minorHAnsi"/>
                <w:w w:val="0"/>
                <w:sz w:val="22"/>
                <w:szCs w:val="22"/>
              </w:rPr>
              <w:br/>
            </w:r>
            <w:r w:rsidRPr="00534FFC">
              <w:rPr>
                <w:rFonts w:asciiTheme="minorHAnsi" w:hAnsiTheme="minorHAnsi" w:cstheme="minorHAnsi"/>
                <w:sz w:val="22"/>
                <w:szCs w:val="22"/>
              </w:rPr>
              <w:t>Jeżeli niektóre z tych zaświadczeń lub rodzajów dowodów w formie dokumentów są dostępne w postaci elektronicznej</w:t>
            </w:r>
            <w:r w:rsidRPr="00534FFC">
              <w:rPr>
                <w:rFonts w:asciiTheme="minorHAnsi" w:hAnsiTheme="minorHAnsi" w:cstheme="minorHAnsi"/>
                <w:sz w:val="22"/>
                <w:szCs w:val="22"/>
                <w:vertAlign w:val="superscript"/>
              </w:rPr>
              <w:footnoteReference w:id="44"/>
            </w:r>
            <w:r w:rsidRPr="00534FFC">
              <w:rPr>
                <w:rFonts w:asciiTheme="minorHAnsi" w:hAnsiTheme="minorHAnsi" w:cstheme="minorHAnsi"/>
                <w:sz w:val="22"/>
                <w:szCs w:val="22"/>
              </w:rPr>
              <w:t xml:space="preserve">, proszę wskazać dla </w:t>
            </w:r>
            <w:r w:rsidRPr="00534FFC">
              <w:rPr>
                <w:rFonts w:asciiTheme="minorHAnsi" w:hAnsiTheme="minorHAnsi" w:cstheme="minorHAnsi"/>
                <w:b/>
                <w:bCs/>
                <w:sz w:val="22"/>
                <w:szCs w:val="22"/>
              </w:rPr>
              <w:t>każdego</w:t>
            </w:r>
            <w:r w:rsidRPr="00534FFC">
              <w:rPr>
                <w:rFonts w:asciiTheme="minorHAnsi" w:hAnsiTheme="minorHAnsi" w:cstheme="minorHAnsi"/>
                <w:sz w:val="22"/>
                <w:szCs w:val="22"/>
              </w:rPr>
              <w:t xml:space="preserve"> z nich:</w:t>
            </w:r>
          </w:p>
        </w:tc>
        <w:tc>
          <w:tcPr>
            <w:tcW w:w="4645" w:type="dxa"/>
            <w:tcBorders>
              <w:tl2br w:val="single" w:sz="4" w:space="0" w:color="auto"/>
            </w:tcBorders>
          </w:tcPr>
          <w:p w14:paraId="44CC220C" w14:textId="77777777" w:rsidR="00534FFC" w:rsidRPr="00534FFC" w:rsidRDefault="00534FFC" w:rsidP="00534FFC">
            <w:pPr>
              <w:spacing w:before="240" w:line="276" w:lineRule="auto"/>
              <w:rPr>
                <w:rFonts w:asciiTheme="minorHAnsi" w:hAnsiTheme="minorHAnsi" w:cstheme="minorHAnsi"/>
                <w:b/>
                <w:bCs/>
                <w:w w:val="0"/>
                <w:sz w:val="22"/>
                <w:szCs w:val="22"/>
              </w:rPr>
            </w:pPr>
            <w:r w:rsidRPr="00534FFC">
              <w:rPr>
                <w:rFonts w:asciiTheme="minorHAnsi" w:hAnsiTheme="minorHAnsi" w:cstheme="minorHAnsi"/>
                <w:sz w:val="22"/>
                <w:szCs w:val="22"/>
              </w:rPr>
              <w:t>[….]</w:t>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 Tak [] Nie</w:t>
            </w:r>
            <w:r w:rsidRPr="00534FFC">
              <w:rPr>
                <w:rFonts w:asciiTheme="minorHAnsi" w:hAnsiTheme="minorHAnsi" w:cstheme="minorHAnsi"/>
                <w:sz w:val="22"/>
                <w:szCs w:val="22"/>
                <w:vertAlign w:val="superscript"/>
              </w:rPr>
              <w:footnoteReference w:id="45"/>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r>
            <w:r w:rsidRPr="00534FFC">
              <w:rPr>
                <w:rFonts w:asciiTheme="minorHAnsi" w:hAnsiTheme="minorHAnsi" w:cstheme="minorHAnsi"/>
                <w:sz w:val="22"/>
                <w:szCs w:val="22"/>
              </w:rPr>
              <w:br/>
              <w:t>(adres internetowy, wydający urząd lub organ, dokładne dane referencyjne dokumentacji): [……][……][……]</w:t>
            </w:r>
            <w:r w:rsidRPr="00534FFC">
              <w:rPr>
                <w:rFonts w:asciiTheme="minorHAnsi" w:hAnsiTheme="minorHAnsi" w:cstheme="minorHAnsi"/>
                <w:sz w:val="22"/>
                <w:szCs w:val="22"/>
                <w:vertAlign w:val="superscript"/>
              </w:rPr>
              <w:footnoteReference w:id="46"/>
            </w:r>
          </w:p>
        </w:tc>
      </w:tr>
    </w:tbl>
    <w:p w14:paraId="3204265E" w14:textId="77777777" w:rsidR="00534FFC" w:rsidRPr="00534FFC" w:rsidRDefault="00534FFC" w:rsidP="00534FFC">
      <w:pPr>
        <w:keepNext/>
        <w:spacing w:before="240" w:after="360" w:line="276" w:lineRule="auto"/>
        <w:ind w:left="1416" w:firstLine="708"/>
        <w:rPr>
          <w:rFonts w:asciiTheme="minorHAnsi" w:hAnsiTheme="minorHAnsi" w:cstheme="minorHAnsi"/>
          <w:b/>
          <w:bCs/>
          <w:sz w:val="22"/>
          <w:szCs w:val="22"/>
          <w:lang w:eastAsia="en-GB"/>
        </w:rPr>
      </w:pPr>
      <w:r w:rsidRPr="00534FFC">
        <w:rPr>
          <w:rFonts w:asciiTheme="minorHAnsi" w:hAnsiTheme="minorHAnsi" w:cstheme="minorHAnsi"/>
          <w:b/>
          <w:bCs/>
          <w:sz w:val="22"/>
          <w:szCs w:val="22"/>
          <w:lang w:eastAsia="en-GB"/>
        </w:rPr>
        <w:t>Część VI: Oświadczenia końcowe</w:t>
      </w:r>
    </w:p>
    <w:p w14:paraId="6440A795"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Niżej podpisany(-a)(-i) oficjalnie oświadcza(-ją), że informacje podane powyżej w częściach II–V są dokładne i prawidłowe oraz że zostały przedstawione z pełną świadomością konsekwencji poważnego wprowadzenia w błąd.</w:t>
      </w:r>
    </w:p>
    <w:p w14:paraId="1F69EB41"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Niżej podpisany(-a)(-i) oficjalnie oświadcza(-ją), że jest (są) w stanie, na żądanie i bez zwłoki, przedstawić zaświadczenia i inne rodzaje dowodów w formie dokumentów, z wyjątkiem przypadków, w których:</w:t>
      </w:r>
    </w:p>
    <w:p w14:paraId="3D72D436"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a) instytucja zamawiająca lub podmiot zamawiający ma możliwość uzyskania odpowiednich dokumentów potwierdzających bezpośrednio za pomocą bezpłatnej krajowej bazy danych w dowolnym państwie członkowskim</w:t>
      </w:r>
      <w:r w:rsidRPr="00534FFC">
        <w:rPr>
          <w:rFonts w:asciiTheme="minorHAnsi" w:hAnsiTheme="minorHAnsi" w:cstheme="minorHAnsi"/>
          <w:sz w:val="18"/>
          <w:szCs w:val="22"/>
          <w:vertAlign w:val="superscript"/>
        </w:rPr>
        <w:footnoteReference w:id="47"/>
      </w:r>
      <w:r w:rsidRPr="00534FFC">
        <w:rPr>
          <w:rFonts w:asciiTheme="minorHAnsi" w:hAnsiTheme="minorHAnsi" w:cstheme="minorHAnsi"/>
          <w:i/>
          <w:iCs/>
          <w:sz w:val="18"/>
          <w:szCs w:val="22"/>
        </w:rPr>
        <w:t xml:space="preserve">, lub </w:t>
      </w:r>
    </w:p>
    <w:p w14:paraId="7943ECE9" w14:textId="77777777" w:rsidR="00534FFC" w:rsidRPr="00534FFC" w:rsidRDefault="00534FFC" w:rsidP="00534FFC">
      <w:pPr>
        <w:spacing w:before="240" w:line="276" w:lineRule="auto"/>
        <w:rPr>
          <w:rFonts w:asciiTheme="minorHAnsi" w:hAnsiTheme="minorHAnsi" w:cstheme="minorHAnsi"/>
          <w:i/>
          <w:iCs/>
          <w:sz w:val="18"/>
          <w:szCs w:val="22"/>
        </w:rPr>
      </w:pPr>
      <w:r w:rsidRPr="00534FFC">
        <w:rPr>
          <w:rFonts w:asciiTheme="minorHAnsi" w:hAnsiTheme="minorHAnsi" w:cstheme="minorHAnsi"/>
          <w:i/>
          <w:iCs/>
          <w:sz w:val="18"/>
          <w:szCs w:val="22"/>
        </w:rPr>
        <w:t>b) najpóźniej od dnia 18 kwietnia 2018 r.</w:t>
      </w:r>
      <w:r w:rsidRPr="00534FFC">
        <w:rPr>
          <w:rFonts w:asciiTheme="minorHAnsi" w:hAnsiTheme="minorHAnsi" w:cstheme="minorHAnsi"/>
          <w:sz w:val="18"/>
          <w:szCs w:val="22"/>
          <w:vertAlign w:val="superscript"/>
        </w:rPr>
        <w:footnoteReference w:id="48"/>
      </w:r>
      <w:r w:rsidRPr="00534FFC">
        <w:rPr>
          <w:rFonts w:asciiTheme="minorHAnsi" w:hAnsiTheme="minorHAnsi" w:cstheme="minorHAnsi"/>
          <w:i/>
          <w:iCs/>
          <w:sz w:val="18"/>
          <w:szCs w:val="22"/>
        </w:rPr>
        <w:t>, instytucja zamawiająca lub podmiot zamawiający już posiada odpowiednią dokumentację</w:t>
      </w:r>
      <w:r w:rsidRPr="00534FFC">
        <w:rPr>
          <w:rFonts w:asciiTheme="minorHAnsi" w:hAnsiTheme="minorHAnsi" w:cstheme="minorHAnsi"/>
          <w:sz w:val="18"/>
          <w:szCs w:val="22"/>
        </w:rPr>
        <w:t>.</w:t>
      </w:r>
    </w:p>
    <w:p w14:paraId="3DE4A9EB" w14:textId="77777777" w:rsidR="00534FFC" w:rsidRPr="00534FFC" w:rsidRDefault="00534FFC" w:rsidP="00534FFC">
      <w:pPr>
        <w:spacing w:before="240" w:line="276" w:lineRule="auto"/>
        <w:rPr>
          <w:rFonts w:asciiTheme="minorHAnsi" w:hAnsiTheme="minorHAnsi" w:cstheme="minorHAnsi"/>
          <w:i/>
          <w:iCs/>
          <w:vanish/>
          <w:sz w:val="18"/>
          <w:szCs w:val="22"/>
        </w:rPr>
      </w:pPr>
      <w:r w:rsidRPr="00534FFC">
        <w:rPr>
          <w:rFonts w:asciiTheme="minorHAnsi" w:hAnsiTheme="minorHAnsi" w:cstheme="minorHAnsi"/>
          <w:i/>
          <w:iCs/>
          <w:sz w:val="18"/>
          <w:szCs w:val="22"/>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34FFC">
        <w:rPr>
          <w:rFonts w:asciiTheme="minorHAnsi" w:hAnsiTheme="minorHAnsi" w:cstheme="minorHAnsi"/>
          <w:sz w:val="18"/>
          <w:szCs w:val="22"/>
        </w:rPr>
        <w:t xml:space="preserve">[określić postępowanie o udzielenie zamówienia: (skrócony opis, adres publikacyjny w </w:t>
      </w:r>
      <w:r w:rsidRPr="00534FFC">
        <w:rPr>
          <w:rFonts w:asciiTheme="minorHAnsi" w:hAnsiTheme="minorHAnsi" w:cstheme="minorHAnsi"/>
          <w:i/>
          <w:iCs/>
          <w:sz w:val="18"/>
          <w:szCs w:val="22"/>
        </w:rPr>
        <w:t>Dzienniku Urzędowym Unii Europejskiej</w:t>
      </w:r>
      <w:r w:rsidRPr="00534FFC">
        <w:rPr>
          <w:rFonts w:asciiTheme="minorHAnsi" w:hAnsiTheme="minorHAnsi" w:cstheme="minorHAnsi"/>
          <w:sz w:val="18"/>
          <w:szCs w:val="22"/>
        </w:rPr>
        <w:t>, numer referencyjny)].</w:t>
      </w:r>
    </w:p>
    <w:p w14:paraId="08577F35" w14:textId="77777777" w:rsidR="00534FFC" w:rsidRPr="00534FFC" w:rsidRDefault="00534FFC" w:rsidP="00534FFC">
      <w:pPr>
        <w:spacing w:before="240" w:line="276" w:lineRule="auto"/>
        <w:rPr>
          <w:rFonts w:asciiTheme="minorHAnsi" w:hAnsiTheme="minorHAnsi" w:cstheme="minorHAnsi"/>
          <w:i/>
          <w:iCs/>
          <w:sz w:val="22"/>
          <w:szCs w:val="22"/>
        </w:rPr>
      </w:pPr>
    </w:p>
    <w:p w14:paraId="1FB7B7C6" w14:textId="77777777" w:rsidR="00534FFC" w:rsidRPr="00534FFC" w:rsidRDefault="00534FFC" w:rsidP="00534FFC">
      <w:pPr>
        <w:spacing w:before="240" w:line="276" w:lineRule="auto"/>
        <w:rPr>
          <w:rFonts w:asciiTheme="minorHAnsi" w:hAnsiTheme="minorHAnsi" w:cstheme="minorHAnsi"/>
          <w:sz w:val="22"/>
          <w:szCs w:val="22"/>
        </w:rPr>
      </w:pPr>
      <w:r w:rsidRPr="00534FFC">
        <w:rPr>
          <w:rFonts w:asciiTheme="minorHAnsi" w:hAnsiTheme="minorHAnsi" w:cstheme="minorHAnsi"/>
          <w:sz w:val="22"/>
          <w:szCs w:val="22"/>
        </w:rPr>
        <w:t>Data, miejscowość oraz  podpis(-y): ....................................................................................</w:t>
      </w:r>
    </w:p>
    <w:p w14:paraId="6611DE26" w14:textId="77777777" w:rsidR="00534FFC" w:rsidRPr="00534FFC" w:rsidRDefault="00534FFC" w:rsidP="00534FFC">
      <w:pPr>
        <w:spacing w:after="120" w:line="276" w:lineRule="auto"/>
        <w:ind w:left="4248" w:firstLine="708"/>
        <w:jc w:val="both"/>
        <w:rPr>
          <w:rFonts w:asciiTheme="minorHAnsi" w:hAnsiTheme="minorHAnsi" w:cstheme="minorHAnsi"/>
          <w:b/>
          <w:bCs/>
          <w:sz w:val="22"/>
          <w:szCs w:val="22"/>
        </w:rPr>
      </w:pPr>
      <w:r w:rsidRPr="00534FFC">
        <w:rPr>
          <w:rFonts w:asciiTheme="minorHAnsi" w:hAnsiTheme="minorHAnsi" w:cstheme="minorHAnsi"/>
          <w:b/>
          <w:bCs/>
          <w:sz w:val="22"/>
          <w:szCs w:val="22"/>
        </w:rPr>
        <w:tab/>
      </w:r>
      <w:r w:rsidRPr="00534FFC">
        <w:rPr>
          <w:rFonts w:asciiTheme="minorHAnsi" w:hAnsiTheme="minorHAnsi" w:cstheme="minorHAnsi"/>
          <w:b/>
          <w:bCs/>
          <w:sz w:val="22"/>
          <w:szCs w:val="22"/>
        </w:rPr>
        <w:tab/>
      </w:r>
    </w:p>
    <w:p w14:paraId="568452FC" w14:textId="77777777" w:rsidR="00534FFC" w:rsidRDefault="00534FFC" w:rsidP="00534FFC">
      <w:pPr>
        <w:spacing w:after="120" w:line="276" w:lineRule="auto"/>
        <w:ind w:left="4248" w:firstLine="708"/>
        <w:jc w:val="both"/>
        <w:rPr>
          <w:rFonts w:asciiTheme="minorHAnsi" w:hAnsiTheme="minorHAnsi" w:cstheme="minorHAnsi"/>
          <w:b/>
          <w:bCs/>
          <w:sz w:val="22"/>
          <w:szCs w:val="22"/>
        </w:rPr>
      </w:pPr>
    </w:p>
    <w:p w14:paraId="736F758E" w14:textId="77777777" w:rsidR="00534FFC" w:rsidRDefault="00534FFC" w:rsidP="00534FFC">
      <w:pPr>
        <w:spacing w:after="120" w:line="276" w:lineRule="auto"/>
        <w:ind w:left="4248" w:firstLine="708"/>
        <w:jc w:val="both"/>
        <w:rPr>
          <w:rFonts w:asciiTheme="minorHAnsi" w:hAnsiTheme="minorHAnsi" w:cstheme="minorHAnsi"/>
          <w:b/>
          <w:bCs/>
          <w:sz w:val="22"/>
          <w:szCs w:val="22"/>
        </w:rPr>
      </w:pPr>
    </w:p>
    <w:p w14:paraId="15FDB6BC" w14:textId="77777777" w:rsidR="00534FFC" w:rsidRDefault="00534FFC" w:rsidP="00534FFC">
      <w:pPr>
        <w:spacing w:after="120" w:line="276" w:lineRule="auto"/>
        <w:ind w:left="4248" w:firstLine="708"/>
        <w:jc w:val="both"/>
        <w:rPr>
          <w:rFonts w:asciiTheme="minorHAnsi" w:hAnsiTheme="minorHAnsi" w:cstheme="minorHAnsi"/>
          <w:b/>
          <w:bCs/>
          <w:sz w:val="22"/>
          <w:szCs w:val="22"/>
        </w:rPr>
      </w:pPr>
    </w:p>
    <w:p w14:paraId="4157FE5F" w14:textId="77777777" w:rsidR="00534FFC" w:rsidRDefault="00534FFC" w:rsidP="00534FFC">
      <w:pPr>
        <w:spacing w:after="120" w:line="276" w:lineRule="auto"/>
        <w:ind w:left="4248" w:firstLine="708"/>
        <w:jc w:val="both"/>
        <w:rPr>
          <w:rFonts w:asciiTheme="minorHAnsi" w:hAnsiTheme="minorHAnsi" w:cstheme="minorHAnsi"/>
          <w:b/>
          <w:bCs/>
          <w:sz w:val="22"/>
          <w:szCs w:val="22"/>
        </w:rPr>
      </w:pPr>
    </w:p>
    <w:p w14:paraId="67C66591" w14:textId="77777777" w:rsidR="00534FFC" w:rsidRDefault="00534FFC" w:rsidP="00534FFC">
      <w:pPr>
        <w:spacing w:after="120" w:line="276" w:lineRule="auto"/>
        <w:ind w:left="4248" w:firstLine="708"/>
        <w:jc w:val="both"/>
        <w:rPr>
          <w:rFonts w:asciiTheme="minorHAnsi" w:hAnsiTheme="minorHAnsi" w:cstheme="minorHAnsi"/>
          <w:b/>
          <w:bCs/>
          <w:sz w:val="22"/>
          <w:szCs w:val="22"/>
        </w:rPr>
      </w:pPr>
    </w:p>
    <w:p w14:paraId="21619791" w14:textId="77777777" w:rsidR="00534FFC" w:rsidRDefault="00534FFC" w:rsidP="0099553E">
      <w:pPr>
        <w:spacing w:after="120" w:line="276" w:lineRule="auto"/>
        <w:jc w:val="both"/>
        <w:rPr>
          <w:rFonts w:asciiTheme="minorHAnsi" w:hAnsiTheme="minorHAnsi" w:cstheme="minorHAnsi"/>
          <w:b/>
          <w:bCs/>
          <w:sz w:val="22"/>
          <w:szCs w:val="22"/>
        </w:rPr>
      </w:pPr>
    </w:p>
    <w:p w14:paraId="1C7C3B34" w14:textId="77777777" w:rsidR="008A0708" w:rsidRDefault="008A0708" w:rsidP="0099553E">
      <w:pPr>
        <w:spacing w:after="120" w:line="276" w:lineRule="auto"/>
        <w:jc w:val="both"/>
        <w:rPr>
          <w:rFonts w:asciiTheme="minorHAnsi" w:hAnsiTheme="minorHAnsi" w:cstheme="minorHAnsi"/>
          <w:b/>
          <w:bCs/>
          <w:sz w:val="22"/>
          <w:szCs w:val="22"/>
        </w:rPr>
      </w:pPr>
    </w:p>
    <w:p w14:paraId="64F7F4B5" w14:textId="77777777" w:rsidR="008A0708" w:rsidRDefault="008A0708" w:rsidP="0099553E">
      <w:pPr>
        <w:spacing w:after="120" w:line="276" w:lineRule="auto"/>
        <w:jc w:val="both"/>
        <w:rPr>
          <w:rFonts w:asciiTheme="minorHAnsi" w:hAnsiTheme="minorHAnsi" w:cstheme="minorHAnsi"/>
          <w:b/>
          <w:bCs/>
          <w:sz w:val="22"/>
          <w:szCs w:val="22"/>
        </w:rPr>
      </w:pPr>
    </w:p>
    <w:p w14:paraId="1773B426" w14:textId="77777777" w:rsidR="008A0708" w:rsidRDefault="008A0708" w:rsidP="0099553E">
      <w:pPr>
        <w:spacing w:after="120" w:line="276" w:lineRule="auto"/>
        <w:jc w:val="both"/>
        <w:rPr>
          <w:rFonts w:asciiTheme="minorHAnsi" w:hAnsiTheme="minorHAnsi" w:cstheme="minorHAnsi"/>
          <w:b/>
          <w:bCs/>
          <w:sz w:val="22"/>
          <w:szCs w:val="22"/>
        </w:rPr>
      </w:pPr>
    </w:p>
    <w:p w14:paraId="4CD2DAF7" w14:textId="77777777" w:rsidR="008A0708" w:rsidRDefault="008A0708" w:rsidP="0099553E">
      <w:pPr>
        <w:spacing w:after="120" w:line="276" w:lineRule="auto"/>
        <w:jc w:val="both"/>
        <w:rPr>
          <w:rFonts w:asciiTheme="minorHAnsi" w:hAnsiTheme="minorHAnsi" w:cstheme="minorHAnsi"/>
          <w:b/>
          <w:bCs/>
          <w:sz w:val="22"/>
          <w:szCs w:val="22"/>
        </w:rPr>
      </w:pPr>
    </w:p>
    <w:p w14:paraId="5027024E" w14:textId="77777777" w:rsidR="008A0708" w:rsidRDefault="008A0708" w:rsidP="0099553E">
      <w:pPr>
        <w:spacing w:after="120" w:line="276" w:lineRule="auto"/>
        <w:jc w:val="both"/>
        <w:rPr>
          <w:rFonts w:asciiTheme="minorHAnsi" w:hAnsiTheme="minorHAnsi" w:cstheme="minorHAnsi"/>
          <w:b/>
          <w:bCs/>
          <w:sz w:val="22"/>
          <w:szCs w:val="22"/>
        </w:rPr>
      </w:pPr>
    </w:p>
    <w:p w14:paraId="03905C9B" w14:textId="77777777" w:rsidR="008A0708" w:rsidRDefault="008A0708" w:rsidP="0099553E">
      <w:pPr>
        <w:spacing w:after="120" w:line="276" w:lineRule="auto"/>
        <w:jc w:val="both"/>
        <w:rPr>
          <w:rFonts w:asciiTheme="minorHAnsi" w:hAnsiTheme="minorHAnsi" w:cstheme="minorHAnsi"/>
          <w:b/>
          <w:bCs/>
          <w:sz w:val="22"/>
          <w:szCs w:val="22"/>
        </w:rPr>
      </w:pPr>
    </w:p>
    <w:p w14:paraId="543D59DC" w14:textId="77777777" w:rsidR="008A0708" w:rsidRDefault="008A0708" w:rsidP="0099553E">
      <w:pPr>
        <w:spacing w:after="120" w:line="276" w:lineRule="auto"/>
        <w:jc w:val="both"/>
        <w:rPr>
          <w:rFonts w:asciiTheme="minorHAnsi" w:hAnsiTheme="minorHAnsi" w:cstheme="minorHAnsi"/>
          <w:b/>
          <w:bCs/>
          <w:sz w:val="22"/>
          <w:szCs w:val="22"/>
        </w:rPr>
      </w:pPr>
    </w:p>
    <w:p w14:paraId="50AD2590" w14:textId="77777777" w:rsidR="008A0708" w:rsidRDefault="008A0708" w:rsidP="0099553E">
      <w:pPr>
        <w:spacing w:after="120" w:line="276" w:lineRule="auto"/>
        <w:jc w:val="both"/>
        <w:rPr>
          <w:rFonts w:asciiTheme="minorHAnsi" w:hAnsiTheme="minorHAnsi" w:cstheme="minorHAnsi"/>
          <w:b/>
          <w:bCs/>
          <w:sz w:val="22"/>
          <w:szCs w:val="22"/>
        </w:rPr>
      </w:pPr>
    </w:p>
    <w:p w14:paraId="1D86DA95" w14:textId="77777777" w:rsidR="008A0708" w:rsidRDefault="008A0708" w:rsidP="0099553E">
      <w:pPr>
        <w:spacing w:after="120" w:line="276" w:lineRule="auto"/>
        <w:jc w:val="both"/>
        <w:rPr>
          <w:rFonts w:asciiTheme="minorHAnsi" w:hAnsiTheme="minorHAnsi" w:cstheme="minorHAnsi"/>
          <w:b/>
          <w:bCs/>
          <w:sz w:val="22"/>
          <w:szCs w:val="22"/>
        </w:rPr>
      </w:pPr>
    </w:p>
    <w:p w14:paraId="597C54BA" w14:textId="77777777" w:rsidR="008A0708" w:rsidRDefault="008A0708" w:rsidP="0099553E">
      <w:pPr>
        <w:spacing w:after="120" w:line="276" w:lineRule="auto"/>
        <w:jc w:val="both"/>
        <w:rPr>
          <w:rFonts w:asciiTheme="minorHAnsi" w:hAnsiTheme="minorHAnsi" w:cstheme="minorHAnsi"/>
          <w:b/>
          <w:bCs/>
          <w:sz w:val="22"/>
          <w:szCs w:val="22"/>
        </w:rPr>
      </w:pPr>
    </w:p>
    <w:p w14:paraId="3A82353A" w14:textId="77777777" w:rsidR="0035028C" w:rsidRDefault="0035028C" w:rsidP="0099553E">
      <w:pPr>
        <w:spacing w:after="120" w:line="276" w:lineRule="auto"/>
        <w:jc w:val="both"/>
        <w:rPr>
          <w:rFonts w:asciiTheme="minorHAnsi" w:hAnsiTheme="minorHAnsi" w:cstheme="minorHAnsi"/>
          <w:b/>
          <w:bCs/>
          <w:sz w:val="22"/>
          <w:szCs w:val="22"/>
        </w:rPr>
      </w:pPr>
    </w:p>
    <w:p w14:paraId="751A1B9C" w14:textId="77777777" w:rsidR="009A7B7B" w:rsidRDefault="009A7B7B" w:rsidP="0099553E">
      <w:pPr>
        <w:spacing w:after="120" w:line="276" w:lineRule="auto"/>
        <w:jc w:val="both"/>
        <w:rPr>
          <w:rFonts w:asciiTheme="minorHAnsi" w:hAnsiTheme="minorHAnsi" w:cstheme="minorHAnsi"/>
          <w:b/>
          <w:bCs/>
          <w:sz w:val="22"/>
          <w:szCs w:val="22"/>
        </w:rPr>
      </w:pPr>
    </w:p>
    <w:p w14:paraId="05A2368C" w14:textId="77777777" w:rsidR="009A7B7B" w:rsidRDefault="009A7B7B" w:rsidP="0099553E">
      <w:pPr>
        <w:spacing w:after="120" w:line="276" w:lineRule="auto"/>
        <w:jc w:val="both"/>
        <w:rPr>
          <w:rFonts w:asciiTheme="minorHAnsi" w:hAnsiTheme="minorHAnsi" w:cstheme="minorHAnsi"/>
          <w:b/>
          <w:bCs/>
          <w:sz w:val="22"/>
          <w:szCs w:val="22"/>
        </w:rPr>
      </w:pPr>
    </w:p>
    <w:p w14:paraId="3B134A8A" w14:textId="77777777" w:rsidR="009A7B7B" w:rsidRDefault="009A7B7B" w:rsidP="0099553E">
      <w:pPr>
        <w:spacing w:after="120" w:line="276" w:lineRule="auto"/>
        <w:jc w:val="both"/>
        <w:rPr>
          <w:rFonts w:asciiTheme="minorHAnsi" w:hAnsiTheme="minorHAnsi" w:cstheme="minorHAnsi"/>
          <w:b/>
          <w:bCs/>
          <w:sz w:val="22"/>
          <w:szCs w:val="22"/>
        </w:rPr>
      </w:pPr>
    </w:p>
    <w:p w14:paraId="6E1F5404" w14:textId="77777777" w:rsidR="009A7B7B" w:rsidRDefault="009A7B7B" w:rsidP="0099553E">
      <w:pPr>
        <w:spacing w:after="120" w:line="276" w:lineRule="auto"/>
        <w:jc w:val="both"/>
        <w:rPr>
          <w:rFonts w:asciiTheme="minorHAnsi" w:hAnsiTheme="minorHAnsi" w:cstheme="minorHAnsi"/>
          <w:b/>
          <w:bCs/>
          <w:sz w:val="22"/>
          <w:szCs w:val="22"/>
        </w:rPr>
      </w:pPr>
    </w:p>
    <w:p w14:paraId="42E70D06" w14:textId="77777777" w:rsidR="009A7B7B" w:rsidRDefault="009A7B7B" w:rsidP="0099553E">
      <w:pPr>
        <w:spacing w:after="120" w:line="276" w:lineRule="auto"/>
        <w:jc w:val="both"/>
        <w:rPr>
          <w:rFonts w:asciiTheme="minorHAnsi" w:hAnsiTheme="minorHAnsi" w:cstheme="minorHAnsi"/>
          <w:b/>
          <w:bCs/>
          <w:sz w:val="22"/>
          <w:szCs w:val="22"/>
        </w:rPr>
      </w:pPr>
    </w:p>
    <w:p w14:paraId="34EB647D" w14:textId="77777777" w:rsidR="009A7B7B" w:rsidRDefault="009A7B7B" w:rsidP="0099553E">
      <w:pPr>
        <w:spacing w:after="120" w:line="276" w:lineRule="auto"/>
        <w:jc w:val="both"/>
        <w:rPr>
          <w:rFonts w:asciiTheme="minorHAnsi" w:hAnsiTheme="minorHAnsi" w:cstheme="minorHAnsi"/>
          <w:b/>
          <w:bCs/>
          <w:sz w:val="22"/>
          <w:szCs w:val="22"/>
        </w:rPr>
      </w:pPr>
    </w:p>
    <w:p w14:paraId="457AE9EC" w14:textId="77777777" w:rsidR="009A7B7B" w:rsidRDefault="009A7B7B" w:rsidP="0099553E">
      <w:pPr>
        <w:spacing w:after="120" w:line="276" w:lineRule="auto"/>
        <w:jc w:val="both"/>
        <w:rPr>
          <w:rFonts w:asciiTheme="minorHAnsi" w:hAnsiTheme="minorHAnsi" w:cstheme="minorHAnsi"/>
          <w:b/>
          <w:bCs/>
          <w:sz w:val="22"/>
          <w:szCs w:val="22"/>
        </w:rPr>
      </w:pPr>
    </w:p>
    <w:p w14:paraId="176CECC3" w14:textId="77777777" w:rsidR="009A7B7B" w:rsidRDefault="009A7B7B" w:rsidP="0099553E">
      <w:pPr>
        <w:spacing w:after="120" w:line="276" w:lineRule="auto"/>
        <w:jc w:val="both"/>
        <w:rPr>
          <w:rFonts w:asciiTheme="minorHAnsi" w:hAnsiTheme="minorHAnsi" w:cstheme="minorHAnsi"/>
          <w:b/>
          <w:bCs/>
          <w:sz w:val="22"/>
          <w:szCs w:val="22"/>
        </w:rPr>
      </w:pPr>
    </w:p>
    <w:p w14:paraId="48C3A924" w14:textId="77777777" w:rsidR="009A7B7B" w:rsidRDefault="009A7B7B" w:rsidP="0099553E">
      <w:pPr>
        <w:spacing w:after="120" w:line="276" w:lineRule="auto"/>
        <w:jc w:val="both"/>
        <w:rPr>
          <w:rFonts w:asciiTheme="minorHAnsi" w:hAnsiTheme="minorHAnsi" w:cstheme="minorHAnsi"/>
          <w:b/>
          <w:bCs/>
          <w:sz w:val="22"/>
          <w:szCs w:val="22"/>
        </w:rPr>
      </w:pPr>
    </w:p>
    <w:p w14:paraId="153C9BAE" w14:textId="77777777" w:rsidR="009A7B7B" w:rsidRDefault="009A7B7B" w:rsidP="0099553E">
      <w:pPr>
        <w:spacing w:after="120" w:line="276" w:lineRule="auto"/>
        <w:jc w:val="both"/>
        <w:rPr>
          <w:rFonts w:asciiTheme="minorHAnsi" w:hAnsiTheme="minorHAnsi" w:cstheme="minorHAnsi"/>
          <w:b/>
          <w:bCs/>
          <w:sz w:val="22"/>
          <w:szCs w:val="22"/>
        </w:rPr>
      </w:pPr>
    </w:p>
    <w:p w14:paraId="3040CC0F" w14:textId="77777777" w:rsidR="0035028C" w:rsidRDefault="0035028C" w:rsidP="0099553E">
      <w:pPr>
        <w:spacing w:after="120" w:line="276" w:lineRule="auto"/>
        <w:jc w:val="both"/>
        <w:rPr>
          <w:rFonts w:asciiTheme="minorHAnsi" w:hAnsiTheme="minorHAnsi" w:cstheme="minorHAnsi"/>
          <w:b/>
          <w:bCs/>
          <w:sz w:val="22"/>
          <w:szCs w:val="22"/>
        </w:rPr>
      </w:pPr>
    </w:p>
    <w:p w14:paraId="40E13B0F" w14:textId="77777777" w:rsidR="0035028C" w:rsidRDefault="0035028C" w:rsidP="0099553E">
      <w:pPr>
        <w:spacing w:after="120" w:line="276" w:lineRule="auto"/>
        <w:jc w:val="both"/>
        <w:rPr>
          <w:rFonts w:asciiTheme="minorHAnsi" w:hAnsiTheme="minorHAnsi" w:cstheme="minorHAnsi"/>
          <w:b/>
          <w:bCs/>
          <w:sz w:val="22"/>
          <w:szCs w:val="22"/>
        </w:rPr>
      </w:pPr>
    </w:p>
    <w:p w14:paraId="4F8E3988" w14:textId="12D0EDA4" w:rsidR="00942845" w:rsidRPr="005778B1" w:rsidRDefault="00876375" w:rsidP="005778B1">
      <w:pPr>
        <w:spacing w:after="120" w:line="276" w:lineRule="auto"/>
        <w:ind w:left="4248" w:firstLine="708"/>
        <w:jc w:val="both"/>
        <w:rPr>
          <w:rFonts w:asciiTheme="minorHAnsi" w:hAnsiTheme="minorHAnsi" w:cstheme="minorHAnsi"/>
          <w:i/>
          <w:iCs/>
          <w:sz w:val="16"/>
          <w:szCs w:val="16"/>
          <w:lang w:eastAsia="en-US"/>
        </w:rPr>
      </w:pPr>
      <w:r>
        <w:rPr>
          <w:rFonts w:asciiTheme="minorHAnsi" w:hAnsiTheme="minorHAnsi" w:cstheme="minorHAnsi"/>
          <w:b/>
          <w:bCs/>
          <w:sz w:val="22"/>
          <w:szCs w:val="22"/>
        </w:rPr>
        <w:lastRenderedPageBreak/>
        <w:t xml:space="preserve">                    </w:t>
      </w:r>
      <w:r w:rsidR="00FB6E7B" w:rsidRPr="007A4CB4">
        <w:rPr>
          <w:rFonts w:asciiTheme="minorHAnsi" w:hAnsiTheme="minorHAnsi" w:cstheme="minorHAnsi"/>
          <w:b/>
          <w:bCs/>
          <w:sz w:val="22"/>
          <w:szCs w:val="22"/>
        </w:rPr>
        <w:t xml:space="preserve">Załącznik nr </w:t>
      </w:r>
      <w:r w:rsidR="001D27D9">
        <w:rPr>
          <w:rFonts w:asciiTheme="minorHAnsi" w:hAnsiTheme="minorHAnsi" w:cstheme="minorHAnsi"/>
          <w:b/>
          <w:bCs/>
          <w:sz w:val="22"/>
          <w:szCs w:val="22"/>
        </w:rPr>
        <w:t>3</w:t>
      </w:r>
      <w:r w:rsidR="006863DC">
        <w:rPr>
          <w:rFonts w:asciiTheme="minorHAnsi" w:hAnsiTheme="minorHAnsi" w:cstheme="minorHAnsi"/>
          <w:b/>
          <w:bCs/>
          <w:sz w:val="22"/>
          <w:szCs w:val="22"/>
        </w:rPr>
        <w:t xml:space="preserve"> do SWZ</w:t>
      </w:r>
    </w:p>
    <w:p w14:paraId="71166293" w14:textId="77777777" w:rsidR="006863DC" w:rsidRPr="007A4CB4" w:rsidRDefault="006863DC" w:rsidP="006863DC">
      <w:pPr>
        <w:pStyle w:val="Stopka"/>
        <w:tabs>
          <w:tab w:val="left" w:pos="708"/>
        </w:tabs>
        <w:spacing w:after="120" w:line="276" w:lineRule="auto"/>
        <w:rPr>
          <w:rFonts w:asciiTheme="minorHAnsi" w:hAnsiTheme="minorHAnsi" w:cstheme="minorHAnsi"/>
          <w:b/>
          <w:bCs/>
          <w:sz w:val="22"/>
          <w:szCs w:val="22"/>
        </w:rPr>
      </w:pPr>
    </w:p>
    <w:p w14:paraId="1E41E768" w14:textId="77777777" w:rsidR="00FB6E7B" w:rsidRPr="007A4CB4" w:rsidRDefault="00FB6E7B" w:rsidP="00FB6E7B">
      <w:pPr>
        <w:spacing w:after="120" w:line="276" w:lineRule="auto"/>
        <w:rPr>
          <w:rFonts w:asciiTheme="minorHAnsi" w:hAnsiTheme="minorHAnsi" w:cstheme="minorHAnsi"/>
          <w:b/>
          <w:bCs/>
          <w:sz w:val="22"/>
          <w:szCs w:val="22"/>
          <w:lang w:eastAsia="en-US"/>
        </w:rPr>
      </w:pPr>
      <w:r w:rsidRPr="007A4CB4">
        <w:rPr>
          <w:rFonts w:asciiTheme="minorHAnsi" w:hAnsiTheme="minorHAnsi" w:cstheme="minorHAnsi"/>
          <w:b/>
          <w:bCs/>
          <w:sz w:val="22"/>
          <w:szCs w:val="22"/>
          <w:lang w:eastAsia="en-US"/>
        </w:rPr>
        <w:t>Wykonawca:</w:t>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r>
      <w:r w:rsidRPr="007A4CB4">
        <w:rPr>
          <w:rFonts w:asciiTheme="minorHAnsi" w:hAnsiTheme="minorHAnsi" w:cstheme="minorHAnsi"/>
          <w:b/>
          <w:bCs/>
          <w:sz w:val="22"/>
          <w:szCs w:val="22"/>
          <w:lang w:eastAsia="en-US"/>
        </w:rPr>
        <w:tab/>
        <w:t xml:space="preserve">Data: </w:t>
      </w:r>
      <w:r w:rsidRPr="007A4CB4">
        <w:rPr>
          <w:rFonts w:asciiTheme="minorHAnsi" w:hAnsiTheme="minorHAnsi" w:cstheme="minorHAnsi"/>
          <w:bCs/>
          <w:sz w:val="22"/>
          <w:szCs w:val="22"/>
          <w:lang w:eastAsia="en-US"/>
        </w:rPr>
        <w:t>………………………………………</w:t>
      </w:r>
    </w:p>
    <w:p w14:paraId="615741D1" w14:textId="77777777" w:rsidR="00FB6E7B" w:rsidRPr="007A4CB4" w:rsidRDefault="00FB6E7B" w:rsidP="00FB6E7B">
      <w:pPr>
        <w:spacing w:after="120" w:line="276" w:lineRule="auto"/>
        <w:ind w:right="5953"/>
        <w:rPr>
          <w:rFonts w:asciiTheme="minorHAnsi" w:hAnsiTheme="minorHAnsi" w:cstheme="minorHAnsi"/>
          <w:iCs/>
          <w:sz w:val="22"/>
          <w:szCs w:val="22"/>
          <w:lang w:eastAsia="en-US"/>
        </w:rPr>
      </w:pPr>
      <w:r w:rsidRPr="007A4CB4">
        <w:rPr>
          <w:rFonts w:asciiTheme="minorHAnsi" w:hAnsiTheme="minorHAnsi" w:cstheme="minorHAnsi"/>
          <w:iCs/>
          <w:sz w:val="22"/>
          <w:szCs w:val="22"/>
          <w:lang w:eastAsia="en-US"/>
        </w:rPr>
        <w:t>…………………………………………….</w:t>
      </w:r>
    </w:p>
    <w:p w14:paraId="63E82CE7" w14:textId="05FA0570" w:rsidR="00FB6E7B" w:rsidRPr="006863DC" w:rsidRDefault="00FB6E7B" w:rsidP="006863DC">
      <w:pPr>
        <w:spacing w:after="120" w:line="276" w:lineRule="auto"/>
        <w:ind w:right="5953"/>
        <w:rPr>
          <w:rFonts w:asciiTheme="minorHAnsi" w:hAnsiTheme="minorHAnsi" w:cstheme="minorHAnsi"/>
          <w:i/>
          <w:iCs/>
          <w:sz w:val="22"/>
          <w:szCs w:val="22"/>
          <w:lang w:eastAsia="en-US"/>
        </w:rPr>
      </w:pPr>
      <w:r w:rsidRPr="007A4CB4">
        <w:rPr>
          <w:rFonts w:asciiTheme="minorHAnsi" w:hAnsiTheme="minorHAnsi" w:cstheme="minorHAnsi"/>
          <w:i/>
          <w:iCs/>
          <w:sz w:val="22"/>
          <w:szCs w:val="22"/>
          <w:lang w:eastAsia="en-US"/>
        </w:rPr>
        <w:t>……</w:t>
      </w:r>
      <w:r w:rsidR="006863DC">
        <w:rPr>
          <w:rFonts w:asciiTheme="minorHAnsi" w:hAnsiTheme="minorHAnsi" w:cstheme="minorHAnsi"/>
          <w:i/>
          <w:iCs/>
          <w:sz w:val="22"/>
          <w:szCs w:val="22"/>
          <w:lang w:eastAsia="en-US"/>
        </w:rPr>
        <w:t>……………………………………….</w:t>
      </w:r>
    </w:p>
    <w:p w14:paraId="5D0F85BD" w14:textId="77777777" w:rsidR="004E7CFC" w:rsidRDefault="004E7CFC" w:rsidP="00942845">
      <w:pPr>
        <w:spacing w:after="120" w:line="276" w:lineRule="auto"/>
        <w:jc w:val="center"/>
        <w:rPr>
          <w:rFonts w:asciiTheme="minorHAnsi" w:hAnsiTheme="minorHAnsi" w:cstheme="minorHAnsi"/>
          <w:b/>
          <w:bCs/>
          <w:sz w:val="22"/>
          <w:szCs w:val="22"/>
        </w:rPr>
      </w:pPr>
      <w:r w:rsidRPr="007A4CB4">
        <w:rPr>
          <w:rFonts w:asciiTheme="minorHAnsi" w:hAnsiTheme="minorHAnsi" w:cstheme="minorHAnsi"/>
          <w:b/>
          <w:bCs/>
          <w:sz w:val="22"/>
          <w:szCs w:val="22"/>
        </w:rPr>
        <w:t>FORMULARZ OFERTOWY</w:t>
      </w:r>
    </w:p>
    <w:p w14:paraId="40147BB0" w14:textId="77777777" w:rsidR="001701F7" w:rsidRPr="007A4CB4" w:rsidRDefault="001701F7" w:rsidP="00942845">
      <w:pPr>
        <w:spacing w:after="120" w:line="276" w:lineRule="auto"/>
        <w:jc w:val="center"/>
        <w:rPr>
          <w:rFonts w:asciiTheme="minorHAnsi" w:hAnsiTheme="minorHAnsi" w:cstheme="minorHAnsi"/>
          <w:b/>
          <w:bCs/>
          <w:sz w:val="22"/>
          <w:szCs w:val="22"/>
        </w:rPr>
      </w:pPr>
    </w:p>
    <w:p w14:paraId="378A8C1C" w14:textId="3876B767" w:rsidR="00781569"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 xml:space="preserve">dla </w:t>
      </w:r>
      <w:r w:rsidR="005419B4" w:rsidRPr="007A4CB4">
        <w:rPr>
          <w:rFonts w:asciiTheme="minorHAnsi" w:hAnsiTheme="minorHAnsi" w:cstheme="minorHAnsi"/>
          <w:sz w:val="22"/>
          <w:szCs w:val="22"/>
        </w:rPr>
        <w:t xml:space="preserve"> Sieć Badawcza  Łukasiewicz </w:t>
      </w:r>
      <w:r w:rsidR="005419B4" w:rsidRPr="007E120C">
        <w:rPr>
          <w:rFonts w:asciiTheme="minorHAnsi" w:hAnsiTheme="minorHAnsi" w:cstheme="minorHAnsi"/>
          <w:sz w:val="22"/>
          <w:szCs w:val="22"/>
        </w:rPr>
        <w:t xml:space="preserve">- </w:t>
      </w:r>
      <w:r w:rsidRPr="007E120C">
        <w:rPr>
          <w:rFonts w:asciiTheme="minorHAnsi" w:hAnsiTheme="minorHAnsi" w:cstheme="minorHAnsi"/>
          <w:sz w:val="22"/>
          <w:szCs w:val="22"/>
        </w:rPr>
        <w:t>Ins</w:t>
      </w:r>
      <w:r w:rsidR="00781569" w:rsidRPr="007E120C">
        <w:rPr>
          <w:rFonts w:asciiTheme="minorHAnsi" w:hAnsiTheme="minorHAnsi" w:cstheme="minorHAnsi"/>
          <w:sz w:val="22"/>
          <w:szCs w:val="22"/>
        </w:rPr>
        <w:t xml:space="preserve">tytutu </w:t>
      </w:r>
      <w:r w:rsidR="001D27D9">
        <w:rPr>
          <w:rFonts w:asciiTheme="minorHAnsi" w:hAnsiTheme="minorHAnsi" w:cstheme="minorHAnsi"/>
          <w:sz w:val="22"/>
          <w:szCs w:val="22"/>
        </w:rPr>
        <w:t>Mikroelektroniki i Fotoniki</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4E7CFC" w:rsidRPr="007A4CB4" w14:paraId="6FA11B42" w14:textId="77777777" w:rsidTr="00700781">
        <w:trPr>
          <w:trHeight w:val="422"/>
        </w:trPr>
        <w:tc>
          <w:tcPr>
            <w:tcW w:w="4500" w:type="dxa"/>
            <w:gridSpan w:val="2"/>
            <w:tcBorders>
              <w:top w:val="single" w:sz="4" w:space="0" w:color="auto"/>
              <w:bottom w:val="single" w:sz="4" w:space="0" w:color="auto"/>
              <w:right w:val="single" w:sz="4" w:space="0" w:color="auto"/>
            </w:tcBorders>
          </w:tcPr>
          <w:p w14:paraId="525B3F0D" w14:textId="77777777" w:rsidR="004E7CFC" w:rsidRPr="007A4CB4" w:rsidRDefault="00C60AE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Przedmiot zamówienia</w:t>
            </w:r>
          </w:p>
        </w:tc>
        <w:tc>
          <w:tcPr>
            <w:tcW w:w="5068" w:type="dxa"/>
            <w:tcBorders>
              <w:top w:val="single" w:sz="4" w:space="0" w:color="auto"/>
              <w:left w:val="single" w:sz="4" w:space="0" w:color="auto"/>
              <w:bottom w:val="single" w:sz="4" w:space="0" w:color="auto"/>
            </w:tcBorders>
          </w:tcPr>
          <w:p w14:paraId="50B350BB" w14:textId="5239BACB" w:rsidR="003C2B10" w:rsidRDefault="0035028C" w:rsidP="00D5647D">
            <w:pPr>
              <w:tabs>
                <w:tab w:val="left" w:pos="4536"/>
                <w:tab w:val="left" w:leader="dot" w:pos="9072"/>
              </w:tabs>
              <w:ind w:firstLine="6"/>
              <w:jc w:val="center"/>
              <w:rPr>
                <w:rFonts w:ascii="Calibri" w:hAnsi="Calibri" w:cs="Calibri"/>
                <w:b/>
                <w:bCs/>
                <w:sz w:val="22"/>
                <w:szCs w:val="22"/>
              </w:rPr>
            </w:pPr>
            <w:r w:rsidRPr="0035028C">
              <w:rPr>
                <w:rFonts w:ascii="Calibri" w:hAnsi="Calibri" w:cs="Calibri"/>
                <w:b/>
                <w:bCs/>
                <w:sz w:val="22"/>
                <w:szCs w:val="22"/>
              </w:rPr>
              <w:t xml:space="preserve">Dostawa zintegrowanego system mikroskopii sił atomowych oraz mikroskopii w podczerwieni </w:t>
            </w:r>
            <w:r>
              <w:rPr>
                <w:rFonts w:ascii="Calibri" w:hAnsi="Calibri" w:cs="Calibri"/>
                <w:b/>
                <w:bCs/>
                <w:sz w:val="22"/>
                <w:szCs w:val="22"/>
              </w:rPr>
              <w:br/>
            </w:r>
            <w:r w:rsidRPr="0035028C">
              <w:rPr>
                <w:rFonts w:ascii="Calibri" w:hAnsi="Calibri" w:cs="Calibri"/>
                <w:b/>
                <w:bCs/>
                <w:sz w:val="22"/>
                <w:szCs w:val="22"/>
              </w:rPr>
              <w:t>(AFM-IR)</w:t>
            </w:r>
          </w:p>
          <w:p w14:paraId="2D675127" w14:textId="72D0D61F" w:rsidR="00D5647D" w:rsidRPr="00772316" w:rsidRDefault="00D5647D" w:rsidP="00D5647D">
            <w:pPr>
              <w:tabs>
                <w:tab w:val="left" w:pos="4536"/>
                <w:tab w:val="left" w:leader="dot" w:pos="9072"/>
              </w:tabs>
              <w:ind w:firstLine="6"/>
              <w:jc w:val="center"/>
              <w:rPr>
                <w:rFonts w:ascii="Calibri" w:hAnsi="Calibri" w:cs="Calibri"/>
                <w:b/>
                <w:bCs/>
                <w:sz w:val="22"/>
                <w:szCs w:val="22"/>
              </w:rPr>
            </w:pPr>
          </w:p>
        </w:tc>
      </w:tr>
      <w:tr w:rsidR="004E7CFC" w:rsidRPr="007A4CB4" w14:paraId="64A9907D" w14:textId="77777777">
        <w:trPr>
          <w:trHeight w:val="632"/>
        </w:trPr>
        <w:tc>
          <w:tcPr>
            <w:tcW w:w="610" w:type="dxa"/>
            <w:tcBorders>
              <w:top w:val="single" w:sz="4" w:space="0" w:color="auto"/>
              <w:bottom w:val="single" w:sz="4" w:space="0" w:color="auto"/>
              <w:right w:val="single" w:sz="4" w:space="0" w:color="auto"/>
            </w:tcBorders>
          </w:tcPr>
          <w:p w14:paraId="129FA7DE" w14:textId="77777777" w:rsidR="004E7CFC" w:rsidRPr="007A4CB4" w:rsidRDefault="004E7CFC" w:rsidP="001F39F2">
            <w:pPr>
              <w:spacing w:after="120" w:line="276" w:lineRule="auto"/>
              <w:jc w:val="center"/>
              <w:rPr>
                <w:rFonts w:asciiTheme="minorHAnsi" w:hAnsiTheme="minorHAnsi" w:cstheme="minorHAnsi"/>
                <w:sz w:val="22"/>
                <w:szCs w:val="22"/>
              </w:rPr>
            </w:pPr>
          </w:p>
          <w:p w14:paraId="11F7B0EA" w14:textId="77777777" w:rsidR="004E7CFC" w:rsidRPr="007A4CB4" w:rsidRDefault="004E7CFC" w:rsidP="001F39F2">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664ABC80" w14:textId="77777777" w:rsidR="004E7CFC" w:rsidRPr="007A4CB4" w:rsidRDefault="004E7CFC" w:rsidP="001F39F2">
            <w:pPr>
              <w:spacing w:after="120" w:line="276" w:lineRule="auto"/>
              <w:rPr>
                <w:rFonts w:asciiTheme="minorHAnsi" w:hAnsiTheme="minorHAnsi" w:cstheme="minorHAnsi"/>
                <w:sz w:val="22"/>
                <w:szCs w:val="22"/>
              </w:rPr>
            </w:pPr>
          </w:p>
          <w:p w14:paraId="5C2E5CE1"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Nazwa i adres Wykonawcy</w:t>
            </w:r>
          </w:p>
        </w:tc>
        <w:tc>
          <w:tcPr>
            <w:tcW w:w="5068" w:type="dxa"/>
            <w:tcBorders>
              <w:top w:val="single" w:sz="4" w:space="0" w:color="auto"/>
              <w:left w:val="single" w:sz="4" w:space="0" w:color="auto"/>
              <w:bottom w:val="single" w:sz="4" w:space="0" w:color="auto"/>
            </w:tcBorders>
          </w:tcPr>
          <w:p w14:paraId="79AE1088" w14:textId="77777777" w:rsidR="004E7CFC"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p w14:paraId="25BD27B8" w14:textId="77777777" w:rsidR="00700781"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tc>
      </w:tr>
      <w:tr w:rsidR="004E7CFC" w:rsidRPr="007A4CB4" w14:paraId="43DFCA25" w14:textId="77777777">
        <w:tc>
          <w:tcPr>
            <w:tcW w:w="610" w:type="dxa"/>
            <w:tcBorders>
              <w:top w:val="single" w:sz="4" w:space="0" w:color="auto"/>
              <w:bottom w:val="single" w:sz="4" w:space="0" w:color="auto"/>
              <w:right w:val="single" w:sz="4" w:space="0" w:color="auto"/>
            </w:tcBorders>
          </w:tcPr>
          <w:p w14:paraId="5818F2A9" w14:textId="77777777"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500564BC" w14:textId="599D801F" w:rsidR="00A535E9" w:rsidRDefault="00A535E9" w:rsidP="001F39F2">
            <w:pPr>
              <w:spacing w:after="120" w:line="276" w:lineRule="auto"/>
              <w:rPr>
                <w:rFonts w:asciiTheme="minorHAnsi" w:hAnsiTheme="minorHAnsi" w:cstheme="minorHAnsi"/>
                <w:sz w:val="22"/>
                <w:szCs w:val="22"/>
              </w:rPr>
            </w:pPr>
            <w:r>
              <w:rPr>
                <w:rFonts w:asciiTheme="minorHAnsi" w:hAnsiTheme="minorHAnsi" w:cstheme="minorHAnsi"/>
                <w:sz w:val="22"/>
                <w:szCs w:val="22"/>
              </w:rPr>
              <w:t>NIP</w:t>
            </w:r>
          </w:p>
          <w:p w14:paraId="2E430EE0" w14:textId="2DB736E3" w:rsidR="00A535E9" w:rsidRDefault="00A535E9" w:rsidP="00A535E9">
            <w:pPr>
              <w:spacing w:after="120" w:line="276" w:lineRule="auto"/>
              <w:rPr>
                <w:rFonts w:asciiTheme="minorHAnsi" w:hAnsiTheme="minorHAnsi" w:cstheme="minorHAnsi"/>
                <w:sz w:val="22"/>
                <w:szCs w:val="22"/>
              </w:rPr>
            </w:pPr>
            <w:r>
              <w:rPr>
                <w:rFonts w:asciiTheme="minorHAnsi" w:hAnsiTheme="minorHAnsi" w:cstheme="minorHAnsi"/>
                <w:sz w:val="22"/>
                <w:szCs w:val="22"/>
              </w:rPr>
              <w:t>REGON</w:t>
            </w:r>
          </w:p>
          <w:p w14:paraId="502222C6" w14:textId="5D9E83E9" w:rsidR="004E7CFC" w:rsidRPr="007A4CB4" w:rsidRDefault="00352289" w:rsidP="00A535E9">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rPr>
              <w:t xml:space="preserve">lub odpowiednie numery </w:t>
            </w:r>
            <w:r w:rsidR="00081999">
              <w:rPr>
                <w:rFonts w:asciiTheme="minorHAnsi" w:hAnsiTheme="minorHAnsi" w:cstheme="minorHAnsi"/>
                <w:sz w:val="22"/>
                <w:szCs w:val="22"/>
              </w:rPr>
              <w:br/>
            </w:r>
            <w:r w:rsidRPr="007A4CB4">
              <w:rPr>
                <w:rFonts w:asciiTheme="minorHAnsi" w:hAnsiTheme="minorHAnsi" w:cstheme="minorHAnsi"/>
                <w:sz w:val="22"/>
                <w:szCs w:val="22"/>
              </w:rPr>
              <w:t>z państw</w:t>
            </w:r>
          </w:p>
        </w:tc>
        <w:tc>
          <w:tcPr>
            <w:tcW w:w="5068" w:type="dxa"/>
            <w:tcBorders>
              <w:top w:val="single" w:sz="4" w:space="0" w:color="auto"/>
              <w:left w:val="single" w:sz="4" w:space="0" w:color="auto"/>
              <w:bottom w:val="single" w:sz="4" w:space="0" w:color="auto"/>
            </w:tcBorders>
          </w:tcPr>
          <w:p w14:paraId="68C1618D" w14:textId="77777777" w:rsidR="004E7CFC" w:rsidRDefault="00700781"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w:t>
            </w:r>
          </w:p>
          <w:p w14:paraId="1F16641D" w14:textId="77777777" w:rsidR="00A535E9"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p w14:paraId="489CD68D" w14:textId="48033DFB" w:rsidR="00A535E9" w:rsidRPr="007A4CB4"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tc>
      </w:tr>
      <w:tr w:rsidR="004E7CFC" w:rsidRPr="007A4CB4" w14:paraId="1A208E3B" w14:textId="77777777">
        <w:tc>
          <w:tcPr>
            <w:tcW w:w="610" w:type="dxa"/>
            <w:tcBorders>
              <w:top w:val="single" w:sz="4" w:space="0" w:color="auto"/>
              <w:bottom w:val="single" w:sz="4" w:space="0" w:color="auto"/>
              <w:right w:val="single" w:sz="4" w:space="0" w:color="auto"/>
            </w:tcBorders>
          </w:tcPr>
          <w:p w14:paraId="7B5ACEFF" w14:textId="390B6C26"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65C3F981" w14:textId="77777777" w:rsidR="004E7CFC" w:rsidRPr="007A4CB4" w:rsidRDefault="004E7CFC"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Telefon:</w:t>
            </w:r>
          </w:p>
          <w:p w14:paraId="2A47C738" w14:textId="72A4729F" w:rsidR="00B46FC3"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e-mail:</w:t>
            </w:r>
          </w:p>
        </w:tc>
        <w:tc>
          <w:tcPr>
            <w:tcW w:w="5068" w:type="dxa"/>
            <w:tcBorders>
              <w:top w:val="single" w:sz="4" w:space="0" w:color="auto"/>
              <w:left w:val="single" w:sz="4" w:space="0" w:color="auto"/>
              <w:bottom w:val="single" w:sz="4" w:space="0" w:color="auto"/>
            </w:tcBorders>
          </w:tcPr>
          <w:p w14:paraId="1EB284C4"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p w14:paraId="419C0960" w14:textId="65EA9008" w:rsidR="00B46FC3"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tc>
      </w:tr>
      <w:tr w:rsidR="004E7CFC" w:rsidRPr="007A4CB4" w14:paraId="06450445" w14:textId="77777777" w:rsidTr="002F2738">
        <w:trPr>
          <w:trHeight w:val="3363"/>
        </w:trPr>
        <w:tc>
          <w:tcPr>
            <w:tcW w:w="610" w:type="dxa"/>
            <w:tcBorders>
              <w:top w:val="single" w:sz="4" w:space="0" w:color="auto"/>
              <w:bottom w:val="single" w:sz="4" w:space="0" w:color="auto"/>
              <w:right w:val="single" w:sz="4" w:space="0" w:color="auto"/>
            </w:tcBorders>
          </w:tcPr>
          <w:p w14:paraId="6DFD258D" w14:textId="77777777" w:rsidR="004E7CFC"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396944D"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C</w:t>
            </w:r>
            <w:r w:rsidR="00512654" w:rsidRPr="002F2738">
              <w:rPr>
                <w:rFonts w:asciiTheme="minorHAnsi" w:hAnsiTheme="minorHAnsi" w:cstheme="minorHAnsi"/>
                <w:sz w:val="22"/>
                <w:szCs w:val="22"/>
              </w:rPr>
              <w:t>ałkowita c</w:t>
            </w:r>
            <w:r w:rsidRPr="002F2738">
              <w:rPr>
                <w:rFonts w:asciiTheme="minorHAnsi" w:hAnsiTheme="minorHAnsi" w:cstheme="minorHAnsi"/>
                <w:sz w:val="22"/>
                <w:szCs w:val="22"/>
              </w:rPr>
              <w:t>ena oferty netto</w:t>
            </w:r>
          </w:p>
          <w:p w14:paraId="62C40E09" w14:textId="77777777" w:rsidR="004E7CFC" w:rsidRPr="002F2738" w:rsidRDefault="004E7CFC" w:rsidP="001F39F2">
            <w:pPr>
              <w:spacing w:after="120" w:line="276" w:lineRule="auto"/>
              <w:rPr>
                <w:rFonts w:asciiTheme="minorHAnsi" w:hAnsiTheme="minorHAnsi" w:cstheme="minorHAnsi"/>
                <w:sz w:val="22"/>
                <w:szCs w:val="22"/>
              </w:rPr>
            </w:pPr>
          </w:p>
          <w:p w14:paraId="165B54BA"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Stawka podatku VAT</w:t>
            </w:r>
          </w:p>
          <w:p w14:paraId="48CE14CC" w14:textId="77777777" w:rsidR="004E7CFC" w:rsidRPr="002F2738" w:rsidRDefault="004E7CFC" w:rsidP="001F39F2">
            <w:pPr>
              <w:spacing w:after="120" w:line="276" w:lineRule="auto"/>
              <w:rPr>
                <w:rFonts w:asciiTheme="minorHAnsi" w:hAnsiTheme="minorHAnsi" w:cstheme="minorHAnsi"/>
                <w:sz w:val="22"/>
                <w:szCs w:val="22"/>
              </w:rPr>
            </w:pPr>
          </w:p>
          <w:p w14:paraId="2500BCEA"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Wartość VAT</w:t>
            </w:r>
          </w:p>
          <w:p w14:paraId="285C1894" w14:textId="77777777" w:rsidR="004E7CFC" w:rsidRPr="002F2738" w:rsidRDefault="004E7CFC" w:rsidP="001F39F2">
            <w:pPr>
              <w:spacing w:after="120" w:line="276" w:lineRule="auto"/>
              <w:rPr>
                <w:rFonts w:asciiTheme="minorHAnsi" w:hAnsiTheme="minorHAnsi" w:cstheme="minorHAnsi"/>
                <w:sz w:val="22"/>
                <w:szCs w:val="22"/>
              </w:rPr>
            </w:pPr>
          </w:p>
          <w:p w14:paraId="7027A8C0"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C</w:t>
            </w:r>
            <w:r w:rsidR="00512654" w:rsidRPr="002F2738">
              <w:rPr>
                <w:rFonts w:asciiTheme="minorHAnsi" w:hAnsiTheme="minorHAnsi" w:cstheme="minorHAnsi"/>
                <w:sz w:val="22"/>
                <w:szCs w:val="22"/>
              </w:rPr>
              <w:t>ałkowita c</w:t>
            </w:r>
            <w:r w:rsidRPr="002F2738">
              <w:rPr>
                <w:rFonts w:asciiTheme="minorHAnsi" w:hAnsiTheme="minorHAnsi" w:cstheme="minorHAnsi"/>
                <w:sz w:val="22"/>
                <w:szCs w:val="22"/>
              </w:rPr>
              <w:t>ena oferty brutto</w:t>
            </w:r>
          </w:p>
          <w:p w14:paraId="3C81B66D" w14:textId="77777777" w:rsidR="004E7CFC" w:rsidRPr="002F2738" w:rsidRDefault="004E7CFC" w:rsidP="001F39F2">
            <w:pPr>
              <w:spacing w:after="120" w:line="276" w:lineRule="auto"/>
              <w:rPr>
                <w:rFonts w:asciiTheme="minorHAnsi" w:hAnsiTheme="minorHAnsi" w:cstheme="minorHAnsi"/>
                <w:sz w:val="22"/>
                <w:szCs w:val="22"/>
              </w:rPr>
            </w:pPr>
          </w:p>
        </w:tc>
        <w:tc>
          <w:tcPr>
            <w:tcW w:w="5068" w:type="dxa"/>
            <w:tcBorders>
              <w:top w:val="single" w:sz="4" w:space="0" w:color="auto"/>
              <w:left w:val="single" w:sz="4" w:space="0" w:color="auto"/>
              <w:bottom w:val="single" w:sz="4" w:space="0" w:color="auto"/>
            </w:tcBorders>
            <w:shd w:val="clear" w:color="auto" w:fill="auto"/>
          </w:tcPr>
          <w:p w14:paraId="574043FF" w14:textId="37535786" w:rsidR="004E7CFC" w:rsidRPr="002F2738" w:rsidRDefault="004E7CFC" w:rsidP="001F39F2">
            <w:pPr>
              <w:spacing w:after="120" w:line="276" w:lineRule="auto"/>
              <w:rPr>
                <w:rFonts w:asciiTheme="minorHAnsi" w:hAnsiTheme="minorHAnsi" w:cstheme="minorHAnsi"/>
                <w:iCs/>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53785C" w:rsidRPr="002F2738">
              <w:rPr>
                <w:rFonts w:asciiTheme="minorHAnsi" w:hAnsiTheme="minorHAnsi" w:cstheme="minorHAnsi"/>
                <w:sz w:val="22"/>
                <w:szCs w:val="22"/>
              </w:rPr>
              <w:t>...........</w:t>
            </w:r>
            <w:r w:rsidRPr="002F2738">
              <w:rPr>
                <w:rFonts w:asciiTheme="minorHAnsi" w:hAnsiTheme="minorHAnsi" w:cstheme="minorHAnsi"/>
                <w:sz w:val="22"/>
                <w:szCs w:val="22"/>
              </w:rPr>
              <w:t xml:space="preserve">. </w:t>
            </w:r>
            <w:r w:rsidR="004807E7" w:rsidRPr="004807E7">
              <w:rPr>
                <w:rFonts w:asciiTheme="minorHAnsi" w:hAnsiTheme="minorHAnsi" w:cstheme="minorHAnsi"/>
                <w:iCs/>
                <w:sz w:val="22"/>
                <w:szCs w:val="22"/>
              </w:rPr>
              <w:t>PLN/EUR/USD/GBP</w:t>
            </w:r>
          </w:p>
          <w:p w14:paraId="577D63A7" w14:textId="77777777"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słownie:.........................</w:t>
            </w:r>
            <w:r w:rsidR="00942845" w:rsidRPr="002F2738">
              <w:rPr>
                <w:rFonts w:asciiTheme="minorHAnsi" w:hAnsiTheme="minorHAnsi" w:cstheme="minorHAnsi"/>
                <w:sz w:val="22"/>
                <w:szCs w:val="22"/>
              </w:rPr>
              <w:t>...............................</w:t>
            </w:r>
          </w:p>
          <w:p w14:paraId="0064EB98" w14:textId="77777777" w:rsidR="004E7CFC" w:rsidRPr="002F2738" w:rsidRDefault="00781569" w:rsidP="001F39F2">
            <w:pPr>
              <w:spacing w:after="120" w:line="276" w:lineRule="auto"/>
              <w:rPr>
                <w:rFonts w:asciiTheme="minorHAnsi" w:hAnsiTheme="minorHAnsi" w:cstheme="minorHAnsi"/>
                <w:sz w:val="22"/>
                <w:szCs w:val="22"/>
              </w:rPr>
            </w:pPr>
            <w:r w:rsidRPr="002F2738">
              <w:rPr>
                <w:rFonts w:asciiTheme="minorHAnsi" w:hAnsiTheme="minorHAnsi" w:cstheme="minorHAnsi"/>
                <w:b/>
                <w:bCs/>
                <w:sz w:val="22"/>
                <w:szCs w:val="22"/>
              </w:rPr>
              <w:t>p</w:t>
            </w:r>
            <w:r w:rsidR="004E7CFC" w:rsidRPr="002F2738">
              <w:rPr>
                <w:rFonts w:asciiTheme="minorHAnsi" w:hAnsiTheme="minorHAnsi" w:cstheme="minorHAnsi"/>
                <w:b/>
                <w:bCs/>
                <w:sz w:val="22"/>
                <w:szCs w:val="22"/>
              </w:rPr>
              <w:t>odać</w:t>
            </w:r>
            <w:r w:rsidR="004E7CFC" w:rsidRPr="002F2738">
              <w:rPr>
                <w:rFonts w:asciiTheme="minorHAnsi" w:hAnsiTheme="minorHAnsi" w:cstheme="minorHAnsi"/>
                <w:sz w:val="22"/>
                <w:szCs w:val="22"/>
              </w:rPr>
              <w:t>: .....................%</w:t>
            </w:r>
          </w:p>
          <w:p w14:paraId="3AAEC53D" w14:textId="77777777" w:rsidR="004E7CFC" w:rsidRPr="002F2738" w:rsidRDefault="004E7CFC" w:rsidP="001F39F2">
            <w:pPr>
              <w:spacing w:after="120" w:line="276" w:lineRule="auto"/>
              <w:rPr>
                <w:rFonts w:asciiTheme="minorHAnsi" w:hAnsiTheme="minorHAnsi" w:cstheme="minorHAnsi"/>
                <w:sz w:val="22"/>
                <w:szCs w:val="22"/>
              </w:rPr>
            </w:pPr>
          </w:p>
          <w:p w14:paraId="5DD196A4" w14:textId="17DACF2B" w:rsidR="004E7CFC" w:rsidRPr="002F2738" w:rsidRDefault="004E7CFC" w:rsidP="001F39F2">
            <w:pPr>
              <w:spacing w:after="120" w:line="276" w:lineRule="auto"/>
              <w:rPr>
                <w:rFonts w:asciiTheme="minorHAnsi" w:hAnsiTheme="minorHAnsi" w:cstheme="minorHAnsi"/>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3E2DF5" w:rsidRPr="002F2738">
              <w:rPr>
                <w:rFonts w:asciiTheme="minorHAnsi" w:hAnsiTheme="minorHAnsi" w:cstheme="minorHAnsi"/>
                <w:sz w:val="22"/>
                <w:szCs w:val="22"/>
              </w:rPr>
              <w:t>..........</w:t>
            </w:r>
            <w:r w:rsidR="00876375" w:rsidRPr="002F2738">
              <w:rPr>
                <w:rFonts w:ascii="Calibri" w:hAnsi="Calibri" w:cs="Calibri"/>
                <w:sz w:val="22"/>
                <w:szCs w:val="22"/>
              </w:rPr>
              <w:t xml:space="preserve"> </w:t>
            </w:r>
            <w:r w:rsidR="004807E7" w:rsidRPr="004807E7">
              <w:rPr>
                <w:rFonts w:asciiTheme="minorHAnsi" w:hAnsiTheme="minorHAnsi" w:cstheme="minorHAnsi"/>
                <w:sz w:val="22"/>
                <w:szCs w:val="22"/>
              </w:rPr>
              <w:t>PLN/EUR/USD/GBP</w:t>
            </w:r>
          </w:p>
          <w:p w14:paraId="4C8D05DE" w14:textId="77777777" w:rsidR="004E7CFC" w:rsidRPr="002F2738" w:rsidRDefault="004E7CFC" w:rsidP="001F39F2">
            <w:pPr>
              <w:spacing w:after="120" w:line="276" w:lineRule="auto"/>
              <w:rPr>
                <w:rFonts w:asciiTheme="minorHAnsi" w:hAnsiTheme="minorHAnsi" w:cstheme="minorHAnsi"/>
                <w:sz w:val="22"/>
                <w:szCs w:val="22"/>
              </w:rPr>
            </w:pPr>
          </w:p>
          <w:p w14:paraId="5926EBE4" w14:textId="5DBFD333" w:rsidR="004E7CFC" w:rsidRPr="002F2738" w:rsidRDefault="004E7CFC" w:rsidP="00BC61F0">
            <w:pPr>
              <w:spacing w:after="120" w:line="276" w:lineRule="auto"/>
              <w:rPr>
                <w:rFonts w:asciiTheme="minorHAnsi" w:hAnsiTheme="minorHAnsi" w:cstheme="minorHAnsi"/>
                <w:i/>
                <w:iCs/>
                <w:sz w:val="22"/>
                <w:szCs w:val="22"/>
              </w:rPr>
            </w:pPr>
            <w:r w:rsidRPr="002F2738">
              <w:rPr>
                <w:rFonts w:asciiTheme="minorHAnsi" w:hAnsiTheme="minorHAnsi" w:cstheme="minorHAnsi"/>
                <w:b/>
                <w:bCs/>
                <w:sz w:val="22"/>
                <w:szCs w:val="22"/>
              </w:rPr>
              <w:t>podać</w:t>
            </w:r>
            <w:r w:rsidRPr="002F2738">
              <w:rPr>
                <w:rFonts w:asciiTheme="minorHAnsi" w:hAnsiTheme="minorHAnsi" w:cstheme="minorHAnsi"/>
                <w:sz w:val="22"/>
                <w:szCs w:val="22"/>
              </w:rPr>
              <w:t>: ....................</w:t>
            </w:r>
            <w:r w:rsidR="0053785C" w:rsidRPr="002F2738">
              <w:rPr>
                <w:rFonts w:asciiTheme="minorHAnsi" w:hAnsiTheme="minorHAnsi" w:cstheme="minorHAnsi"/>
                <w:sz w:val="22"/>
                <w:szCs w:val="22"/>
              </w:rPr>
              <w:t>........</w:t>
            </w:r>
            <w:r w:rsidR="00876375" w:rsidRPr="002F2738">
              <w:rPr>
                <w:rFonts w:ascii="Calibri" w:hAnsi="Calibri" w:cs="Calibri"/>
                <w:sz w:val="22"/>
                <w:szCs w:val="22"/>
              </w:rPr>
              <w:t xml:space="preserve"> </w:t>
            </w:r>
            <w:r w:rsidR="004807E7" w:rsidRPr="004807E7">
              <w:rPr>
                <w:rFonts w:asciiTheme="minorHAnsi" w:hAnsiTheme="minorHAnsi" w:cstheme="minorHAnsi"/>
                <w:iCs/>
                <w:sz w:val="22"/>
                <w:szCs w:val="22"/>
              </w:rPr>
              <w:t>PLN/EUR/USD/GBP</w:t>
            </w:r>
          </w:p>
          <w:p w14:paraId="4534664A" w14:textId="77777777" w:rsidR="004E7CFC" w:rsidRPr="002F2738" w:rsidRDefault="00781569" w:rsidP="00781569">
            <w:pPr>
              <w:pStyle w:val="Stopka"/>
              <w:tabs>
                <w:tab w:val="clear" w:pos="4536"/>
                <w:tab w:val="clear" w:pos="9072"/>
              </w:tabs>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 xml:space="preserve">słownie: </w:t>
            </w:r>
            <w:r w:rsidR="004E7CFC" w:rsidRPr="002F2738">
              <w:rPr>
                <w:rFonts w:asciiTheme="minorHAnsi" w:hAnsiTheme="minorHAnsi" w:cstheme="minorHAnsi"/>
                <w:sz w:val="22"/>
                <w:szCs w:val="22"/>
              </w:rPr>
              <w:t>.................................</w:t>
            </w:r>
            <w:r w:rsidRPr="002F2738">
              <w:rPr>
                <w:rFonts w:asciiTheme="minorHAnsi" w:hAnsiTheme="minorHAnsi" w:cstheme="minorHAnsi"/>
                <w:sz w:val="22"/>
                <w:szCs w:val="22"/>
              </w:rPr>
              <w:t>.....................</w:t>
            </w:r>
          </w:p>
        </w:tc>
      </w:tr>
      <w:tr w:rsidR="004E7CFC" w:rsidRPr="007A4CB4" w14:paraId="5E98F96D" w14:textId="77777777" w:rsidTr="002F2738">
        <w:trPr>
          <w:trHeight w:val="649"/>
        </w:trPr>
        <w:tc>
          <w:tcPr>
            <w:tcW w:w="610" w:type="dxa"/>
            <w:tcBorders>
              <w:top w:val="single" w:sz="4" w:space="0" w:color="auto"/>
              <w:bottom w:val="single" w:sz="4" w:space="0" w:color="auto"/>
              <w:right w:val="single" w:sz="4" w:space="0" w:color="auto"/>
            </w:tcBorders>
          </w:tcPr>
          <w:p w14:paraId="20C18750" w14:textId="77777777" w:rsidR="004E7CFC" w:rsidRPr="007A4CB4" w:rsidRDefault="004E7CFC" w:rsidP="001B55BD">
            <w:pPr>
              <w:spacing w:after="120" w:line="276" w:lineRule="auto"/>
              <w:jc w:val="center"/>
              <w:rPr>
                <w:rFonts w:asciiTheme="minorHAnsi" w:hAnsiTheme="minorHAnsi" w:cstheme="minorHAnsi"/>
                <w:sz w:val="22"/>
                <w:szCs w:val="22"/>
                <w:highlight w:val="yellow"/>
              </w:rPr>
            </w:pPr>
            <w:r w:rsidRPr="007A4CB4">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B70BD0A" w14:textId="77777777" w:rsidR="007A1A03" w:rsidRPr="002F2738" w:rsidRDefault="004E7CFC" w:rsidP="006B204B">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Termin wykonania zamówienia:</w:t>
            </w:r>
          </w:p>
          <w:p w14:paraId="6F10EC37" w14:textId="5BB57088" w:rsidR="009E2489" w:rsidRPr="004807E7" w:rsidRDefault="006863DC" w:rsidP="0035028C">
            <w:pPr>
              <w:spacing w:after="120" w:line="276" w:lineRule="auto"/>
              <w:rPr>
                <w:rFonts w:asciiTheme="minorHAnsi" w:hAnsiTheme="minorHAnsi" w:cstheme="minorHAnsi"/>
                <w:sz w:val="22"/>
                <w:szCs w:val="22"/>
              </w:rPr>
            </w:pPr>
            <w:r w:rsidRPr="002F2738">
              <w:rPr>
                <w:rFonts w:asciiTheme="minorHAnsi" w:hAnsiTheme="minorHAnsi" w:cstheme="minorHAnsi"/>
                <w:sz w:val="22"/>
                <w:szCs w:val="22"/>
              </w:rPr>
              <w:t xml:space="preserve">Maksymalnie </w:t>
            </w:r>
            <w:r w:rsidR="004E7CFC" w:rsidRPr="002F2738">
              <w:rPr>
                <w:rFonts w:asciiTheme="minorHAnsi" w:hAnsiTheme="minorHAnsi" w:cstheme="minorHAnsi"/>
                <w:sz w:val="22"/>
                <w:szCs w:val="22"/>
              </w:rPr>
              <w:t xml:space="preserve">do </w:t>
            </w:r>
            <w:r w:rsidR="0035028C">
              <w:rPr>
                <w:rFonts w:asciiTheme="minorHAnsi" w:hAnsiTheme="minorHAnsi" w:cstheme="minorHAnsi"/>
                <w:b/>
                <w:sz w:val="22"/>
                <w:szCs w:val="22"/>
              </w:rPr>
              <w:t>48</w:t>
            </w:r>
            <w:r w:rsidR="00354AFC" w:rsidRPr="00AD3D40">
              <w:rPr>
                <w:rFonts w:asciiTheme="minorHAnsi" w:hAnsiTheme="minorHAnsi" w:cstheme="minorHAnsi"/>
                <w:b/>
                <w:sz w:val="22"/>
                <w:szCs w:val="22"/>
              </w:rPr>
              <w:t xml:space="preserve"> tygodni</w:t>
            </w:r>
            <w:r w:rsidR="00354AFC" w:rsidRPr="002F2738">
              <w:rPr>
                <w:rFonts w:asciiTheme="minorHAnsi" w:hAnsiTheme="minorHAnsi" w:cstheme="minorHAnsi"/>
                <w:b/>
                <w:sz w:val="22"/>
                <w:szCs w:val="22"/>
              </w:rPr>
              <w:t xml:space="preserve"> </w:t>
            </w:r>
            <w:r w:rsidR="00B33671" w:rsidRPr="002F2738">
              <w:rPr>
                <w:rFonts w:asciiTheme="minorHAnsi" w:hAnsiTheme="minorHAnsi" w:cstheme="minorHAnsi"/>
                <w:sz w:val="22"/>
                <w:szCs w:val="22"/>
              </w:rPr>
              <w:t xml:space="preserve">od daty </w:t>
            </w:r>
            <w:r w:rsidR="00352289" w:rsidRPr="002F2738">
              <w:rPr>
                <w:rFonts w:asciiTheme="minorHAnsi" w:hAnsiTheme="minorHAnsi" w:cstheme="minorHAnsi"/>
                <w:sz w:val="22"/>
                <w:szCs w:val="22"/>
              </w:rPr>
              <w:t xml:space="preserve">zawarcia </w:t>
            </w:r>
            <w:r w:rsidR="00C50DF6" w:rsidRPr="002F2738">
              <w:rPr>
                <w:rFonts w:asciiTheme="minorHAnsi" w:hAnsiTheme="minorHAnsi" w:cstheme="minorHAnsi"/>
                <w:sz w:val="22"/>
                <w:szCs w:val="22"/>
              </w:rPr>
              <w:t xml:space="preserve"> umowy</w:t>
            </w:r>
            <w:r w:rsidR="00AD3D40">
              <w:rPr>
                <w:rFonts w:asciiTheme="minorHAnsi" w:hAnsiTheme="minorHAnsi" w:cstheme="minorHAnsi"/>
                <w:sz w:val="22"/>
                <w:szCs w:val="22"/>
              </w:rPr>
              <w:t>.</w:t>
            </w:r>
          </w:p>
        </w:tc>
        <w:tc>
          <w:tcPr>
            <w:tcW w:w="5068" w:type="dxa"/>
            <w:tcBorders>
              <w:top w:val="single" w:sz="4" w:space="0" w:color="auto"/>
              <w:left w:val="single" w:sz="4" w:space="0" w:color="auto"/>
              <w:bottom w:val="single" w:sz="4" w:space="0" w:color="auto"/>
            </w:tcBorders>
            <w:shd w:val="clear" w:color="auto" w:fill="auto"/>
          </w:tcPr>
          <w:p w14:paraId="7742F409" w14:textId="1F6C1FD4" w:rsidR="004E7CFC" w:rsidRPr="002F2738" w:rsidRDefault="004E7CFC" w:rsidP="00354AFC">
            <w:pPr>
              <w:spacing w:after="120" w:line="276" w:lineRule="auto"/>
              <w:rPr>
                <w:rFonts w:asciiTheme="minorHAnsi" w:hAnsiTheme="minorHAnsi" w:cstheme="minorHAnsi"/>
                <w:sz w:val="22"/>
                <w:szCs w:val="22"/>
                <w:highlight w:val="yellow"/>
              </w:rPr>
            </w:pPr>
            <w:r w:rsidRPr="0061770F">
              <w:rPr>
                <w:rFonts w:asciiTheme="minorHAnsi" w:hAnsiTheme="minorHAnsi" w:cstheme="minorHAnsi"/>
                <w:b/>
                <w:bCs/>
                <w:sz w:val="22"/>
                <w:szCs w:val="22"/>
              </w:rPr>
              <w:t>podać:</w:t>
            </w:r>
            <w:r w:rsidRPr="0061770F">
              <w:rPr>
                <w:rFonts w:asciiTheme="minorHAnsi" w:hAnsiTheme="minorHAnsi" w:cstheme="minorHAnsi"/>
                <w:sz w:val="22"/>
                <w:szCs w:val="22"/>
              </w:rPr>
              <w:t xml:space="preserve">    ........................................</w:t>
            </w:r>
            <w:r w:rsidR="00772316" w:rsidRPr="0061770F">
              <w:rPr>
                <w:rFonts w:asciiTheme="minorHAnsi" w:hAnsiTheme="minorHAnsi" w:cstheme="minorHAnsi"/>
                <w:sz w:val="22"/>
                <w:szCs w:val="22"/>
              </w:rPr>
              <w:t xml:space="preserve"> </w:t>
            </w:r>
            <w:r w:rsidR="00772316" w:rsidRPr="0061770F">
              <w:rPr>
                <w:rFonts w:asciiTheme="minorHAnsi" w:hAnsiTheme="minorHAnsi" w:cstheme="minorHAnsi"/>
                <w:i/>
                <w:sz w:val="22"/>
                <w:szCs w:val="22"/>
              </w:rPr>
              <w:t xml:space="preserve">(w </w:t>
            </w:r>
            <w:r w:rsidR="00354AFC" w:rsidRPr="0061770F">
              <w:rPr>
                <w:rFonts w:asciiTheme="minorHAnsi" w:hAnsiTheme="minorHAnsi" w:cstheme="minorHAnsi"/>
                <w:i/>
                <w:sz w:val="22"/>
                <w:szCs w:val="22"/>
              </w:rPr>
              <w:t>tygodniach</w:t>
            </w:r>
            <w:r w:rsidR="00772316" w:rsidRPr="0061770F">
              <w:rPr>
                <w:rFonts w:asciiTheme="minorHAnsi" w:hAnsiTheme="minorHAnsi" w:cstheme="minorHAnsi"/>
                <w:i/>
                <w:sz w:val="22"/>
                <w:szCs w:val="22"/>
              </w:rPr>
              <w:t>)</w:t>
            </w:r>
          </w:p>
        </w:tc>
      </w:tr>
      <w:tr w:rsidR="00F02396" w:rsidRPr="007A4CB4" w14:paraId="2D44B4E3" w14:textId="77777777">
        <w:trPr>
          <w:trHeight w:val="649"/>
        </w:trPr>
        <w:tc>
          <w:tcPr>
            <w:tcW w:w="610" w:type="dxa"/>
            <w:tcBorders>
              <w:top w:val="single" w:sz="4" w:space="0" w:color="auto"/>
              <w:bottom w:val="single" w:sz="4" w:space="0" w:color="auto"/>
              <w:right w:val="single" w:sz="4" w:space="0" w:color="auto"/>
            </w:tcBorders>
          </w:tcPr>
          <w:p w14:paraId="0D703473" w14:textId="4F854D75" w:rsidR="00F02396" w:rsidRPr="007A4CB4" w:rsidRDefault="00434BEE"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2498D3A1" w14:textId="77777777" w:rsidR="00F02396" w:rsidRPr="007A4CB4" w:rsidRDefault="00F02396"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15FB95A4" w14:textId="77777777" w:rsidR="00F02396" w:rsidRPr="007A4CB4" w:rsidRDefault="00F02396" w:rsidP="001F39F2">
            <w:pPr>
              <w:spacing w:after="120" w:line="276" w:lineRule="auto"/>
              <w:jc w:val="both"/>
              <w:rPr>
                <w:rFonts w:asciiTheme="minorHAnsi" w:hAnsiTheme="minorHAnsi" w:cstheme="minorHAnsi"/>
                <w:color w:val="000000"/>
                <w:sz w:val="22"/>
                <w:szCs w:val="22"/>
              </w:rPr>
            </w:pPr>
            <w:r w:rsidRPr="007A4CB4">
              <w:rPr>
                <w:rFonts w:asciiTheme="minorHAnsi" w:hAnsiTheme="minorHAnsi" w:cstheme="minorHAnsi"/>
                <w:color w:val="000000"/>
                <w:sz w:val="22"/>
                <w:szCs w:val="22"/>
              </w:rPr>
              <w:t xml:space="preserve">Oświadczam, iż wybór mojej oferty </w:t>
            </w:r>
            <w:r w:rsidRPr="007A4CB4">
              <w:rPr>
                <w:rFonts w:asciiTheme="minorHAnsi" w:hAnsiTheme="minorHAnsi" w:cstheme="minorHAnsi"/>
                <w:b/>
                <w:bCs/>
                <w:color w:val="000000"/>
                <w:sz w:val="22"/>
                <w:szCs w:val="22"/>
              </w:rPr>
              <w:t>będzie/ nie będzie*</w:t>
            </w:r>
            <w:r w:rsidRPr="007A4CB4">
              <w:rPr>
                <w:rFonts w:asciiTheme="minorHAnsi" w:hAnsiTheme="minorHAnsi" w:cstheme="minorHAnsi"/>
                <w:color w:val="000000"/>
                <w:sz w:val="22"/>
                <w:szCs w:val="22"/>
              </w:rPr>
              <w:t xml:space="preserve"> prowadził do powstania</w:t>
            </w:r>
            <w:r w:rsidR="00CC07AA" w:rsidRPr="007A4CB4">
              <w:rPr>
                <w:rFonts w:asciiTheme="minorHAnsi" w:hAnsiTheme="minorHAnsi" w:cstheme="minorHAnsi"/>
                <w:color w:val="000000"/>
                <w:sz w:val="22"/>
                <w:szCs w:val="22"/>
              </w:rPr>
              <w:br/>
            </w:r>
            <w:r w:rsidRPr="007A4CB4">
              <w:rPr>
                <w:rFonts w:asciiTheme="minorHAnsi" w:hAnsiTheme="minorHAnsi" w:cstheme="minorHAnsi"/>
                <w:color w:val="000000"/>
                <w:sz w:val="22"/>
                <w:szCs w:val="22"/>
              </w:rPr>
              <w:t>u Zamawi</w:t>
            </w:r>
            <w:r w:rsidR="007A4CB4">
              <w:rPr>
                <w:rFonts w:asciiTheme="minorHAnsi" w:hAnsiTheme="minorHAnsi" w:cstheme="minorHAnsi"/>
                <w:color w:val="000000"/>
                <w:sz w:val="22"/>
                <w:szCs w:val="22"/>
              </w:rPr>
              <w:t xml:space="preserve">ającego obowiązku podatkowego. </w:t>
            </w:r>
          </w:p>
          <w:p w14:paraId="6FA8795C" w14:textId="77777777" w:rsidR="00F02396" w:rsidRPr="007A4CB4" w:rsidRDefault="00F02396" w:rsidP="001F39F2">
            <w:pPr>
              <w:spacing w:after="120" w:line="276" w:lineRule="auto"/>
              <w:rPr>
                <w:rFonts w:asciiTheme="minorHAnsi" w:hAnsiTheme="minorHAnsi" w:cstheme="minorHAnsi"/>
                <w:sz w:val="22"/>
                <w:szCs w:val="22"/>
              </w:rPr>
            </w:pPr>
            <w:r w:rsidRPr="007A4CB4">
              <w:rPr>
                <w:rFonts w:asciiTheme="minorHAnsi" w:hAnsiTheme="minorHAnsi" w:cstheme="minorHAnsi"/>
                <w:color w:val="000000"/>
                <w:sz w:val="22"/>
                <w:szCs w:val="22"/>
                <w:lang w:eastAsia="en-US"/>
              </w:rPr>
              <w:t xml:space="preserve">Wskazuje następujące nazwę (rodzaj) towaru lub usługi, których dostawa lub świadczenie będzie prowadzić do jego powstania, oraz wskazuje ich </w:t>
            </w:r>
            <w:r w:rsidRPr="007A4CB4">
              <w:rPr>
                <w:rFonts w:asciiTheme="minorHAnsi" w:hAnsiTheme="minorHAnsi" w:cstheme="minorHAnsi"/>
                <w:b/>
                <w:bCs/>
                <w:color w:val="000000"/>
                <w:sz w:val="22"/>
                <w:szCs w:val="22"/>
                <w:lang w:eastAsia="en-US"/>
              </w:rPr>
              <w:lastRenderedPageBreak/>
              <w:t>wartość bez kwoty podatku</w:t>
            </w:r>
            <w:r w:rsidRPr="007A4CB4">
              <w:rPr>
                <w:rFonts w:asciiTheme="minorHAnsi" w:hAnsiTheme="minorHAnsi" w:cstheme="minorHAnsi"/>
                <w:color w:val="000000"/>
                <w:sz w:val="22"/>
                <w:szCs w:val="22"/>
                <w:lang w:eastAsia="en-US"/>
              </w:rPr>
              <w:t>:........................................</w:t>
            </w:r>
            <w:r w:rsidR="007A4CB4">
              <w:rPr>
                <w:rFonts w:asciiTheme="minorHAnsi" w:hAnsiTheme="minorHAnsi" w:cstheme="minorHAnsi"/>
                <w:color w:val="000000"/>
                <w:sz w:val="22"/>
                <w:szCs w:val="22"/>
                <w:lang w:eastAsia="en-US"/>
              </w:rPr>
              <w:t xml:space="preserve"> </w:t>
            </w:r>
            <w:r w:rsidRPr="007A4CB4">
              <w:rPr>
                <w:rFonts w:asciiTheme="minorHAnsi" w:hAnsiTheme="minorHAnsi" w:cstheme="minorHAnsi"/>
                <w:b/>
                <w:bCs/>
                <w:color w:val="000000"/>
                <w:sz w:val="22"/>
                <w:szCs w:val="22"/>
              </w:rPr>
              <w:t>nazwa towaru</w:t>
            </w:r>
            <w:r w:rsidRPr="007A4CB4">
              <w:rPr>
                <w:rFonts w:asciiTheme="minorHAnsi" w:hAnsiTheme="minorHAnsi" w:cstheme="minorHAnsi"/>
                <w:color w:val="000000"/>
                <w:sz w:val="22"/>
                <w:szCs w:val="22"/>
              </w:rPr>
              <w:t xml:space="preserve"> …..………………………………..............</w:t>
            </w:r>
          </w:p>
        </w:tc>
      </w:tr>
      <w:tr w:rsidR="00F02396" w:rsidRPr="007A4CB4" w14:paraId="07C541A3" w14:textId="77777777">
        <w:trPr>
          <w:trHeight w:val="649"/>
        </w:trPr>
        <w:tc>
          <w:tcPr>
            <w:tcW w:w="610" w:type="dxa"/>
            <w:tcBorders>
              <w:top w:val="single" w:sz="4" w:space="0" w:color="auto"/>
              <w:bottom w:val="single" w:sz="4" w:space="0" w:color="auto"/>
              <w:right w:val="single" w:sz="4" w:space="0" w:color="auto"/>
            </w:tcBorders>
          </w:tcPr>
          <w:p w14:paraId="3FDC22AF" w14:textId="4254E61C" w:rsidR="00F02396" w:rsidRPr="007A4CB4" w:rsidRDefault="00434BEE"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7</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B2B7294" w14:textId="744E5B5E" w:rsidR="00F02396" w:rsidRPr="007A4CB4" w:rsidRDefault="00B46FC3" w:rsidP="001F39F2">
            <w:pPr>
              <w:spacing w:after="120" w:line="276" w:lineRule="auto"/>
              <w:rPr>
                <w:rFonts w:asciiTheme="minorHAnsi" w:hAnsiTheme="minorHAnsi" w:cstheme="minorHAnsi"/>
                <w:sz w:val="22"/>
                <w:szCs w:val="22"/>
              </w:rPr>
            </w:pPr>
            <w:r w:rsidRPr="00B46FC3">
              <w:rPr>
                <w:rFonts w:asciiTheme="minorHAnsi" w:hAnsiTheme="minorHAnsi" w:cstheme="minorHAnsi"/>
                <w:sz w:val="22"/>
                <w:szCs w:val="22"/>
              </w:rPr>
              <w:t>Rodzaj wykonawcy</w:t>
            </w:r>
          </w:p>
        </w:tc>
        <w:tc>
          <w:tcPr>
            <w:tcW w:w="5068" w:type="dxa"/>
            <w:tcBorders>
              <w:top w:val="single" w:sz="4" w:space="0" w:color="auto"/>
              <w:left w:val="single" w:sz="4" w:space="0" w:color="auto"/>
              <w:bottom w:val="single" w:sz="4" w:space="0" w:color="auto"/>
            </w:tcBorders>
          </w:tcPr>
          <w:p w14:paraId="33EB2D37" w14:textId="77777777" w:rsidR="00B46FC3" w:rsidRPr="00B46FC3"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Oświadczam, iż jestem:</w:t>
            </w:r>
          </w:p>
          <w:p w14:paraId="603271A4" w14:textId="726589AC"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Mikro</w:t>
            </w:r>
            <w:r w:rsidR="002F2738">
              <w:rPr>
                <w:rFonts w:asciiTheme="minorHAnsi" w:hAnsiTheme="minorHAnsi" w:cstheme="minorHAnsi"/>
                <w:color w:val="000000"/>
                <w:sz w:val="22"/>
                <w:szCs w:val="22"/>
              </w:rPr>
              <w:t xml:space="preserve"> </w:t>
            </w:r>
            <w:r w:rsidRPr="00B46FC3">
              <w:rPr>
                <w:rFonts w:asciiTheme="minorHAnsi" w:hAnsiTheme="minorHAnsi" w:cstheme="minorHAnsi"/>
                <w:color w:val="000000"/>
                <w:sz w:val="22"/>
                <w:szCs w:val="22"/>
              </w:rPr>
              <w:t>przedsiębiorcą</w:t>
            </w:r>
          </w:p>
          <w:p w14:paraId="0A3E988B"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Małe przedsiębiorstwo</w:t>
            </w:r>
          </w:p>
          <w:p w14:paraId="1E6EB88E"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Średnie przedsiębiorstwo</w:t>
            </w:r>
          </w:p>
          <w:p w14:paraId="18AAF1EF"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Jednoosobowa działalność gospodarcza</w:t>
            </w:r>
          </w:p>
          <w:p w14:paraId="71102933"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Osoba fizyczna nieprowadząca działalności gospodarczej</w:t>
            </w:r>
          </w:p>
          <w:p w14:paraId="14097F64" w14:textId="77777777" w:rsidR="00B46FC3" w:rsidRPr="00B46FC3" w:rsidRDefault="00B46FC3" w:rsidP="004163A1">
            <w:pPr>
              <w:numPr>
                <w:ilvl w:val="0"/>
                <w:numId w:val="77"/>
              </w:num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 xml:space="preserve">Inny rodzaj: </w:t>
            </w:r>
            <w:r w:rsidRPr="00B46FC3">
              <w:rPr>
                <w:rFonts w:asciiTheme="minorHAnsi" w:hAnsiTheme="minorHAnsi" w:cstheme="minorHAnsi"/>
                <w:b/>
                <w:color w:val="000000"/>
                <w:sz w:val="22"/>
                <w:szCs w:val="22"/>
              </w:rPr>
              <w:t>podać</w:t>
            </w:r>
            <w:r w:rsidRPr="00B46FC3">
              <w:rPr>
                <w:rFonts w:asciiTheme="minorHAnsi" w:hAnsiTheme="minorHAnsi" w:cstheme="minorHAnsi"/>
                <w:color w:val="000000"/>
                <w:sz w:val="22"/>
                <w:szCs w:val="22"/>
              </w:rPr>
              <w:t xml:space="preserve"> ……………………….</w:t>
            </w:r>
          </w:p>
          <w:p w14:paraId="4B68EE87" w14:textId="77777777" w:rsidR="00B46FC3" w:rsidRPr="00B46FC3"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color w:val="000000"/>
                <w:sz w:val="22"/>
                <w:szCs w:val="22"/>
              </w:rPr>
              <w:t>w rozumieniu ustawy z dnia 6 marca 2018 r. Prawo przedsiębiorców.</w:t>
            </w:r>
          </w:p>
          <w:p w14:paraId="4CD7A441" w14:textId="13938AA9" w:rsidR="00F02396" w:rsidRPr="007A4CB4" w:rsidRDefault="00B46FC3" w:rsidP="00B46FC3">
            <w:pPr>
              <w:spacing w:after="120" w:line="276" w:lineRule="auto"/>
              <w:jc w:val="both"/>
              <w:rPr>
                <w:rFonts w:asciiTheme="minorHAnsi" w:hAnsiTheme="minorHAnsi" w:cstheme="minorHAnsi"/>
                <w:color w:val="000000"/>
                <w:sz w:val="22"/>
                <w:szCs w:val="22"/>
              </w:rPr>
            </w:pPr>
            <w:r w:rsidRPr="00B46FC3">
              <w:rPr>
                <w:rFonts w:asciiTheme="minorHAnsi" w:hAnsiTheme="minorHAnsi" w:cstheme="minorHAnsi"/>
                <w:i/>
                <w:color w:val="000000"/>
                <w:sz w:val="22"/>
                <w:szCs w:val="22"/>
              </w:rPr>
              <w:t>(Uwaga! Zaznaczyć „X” odpowiednią kratkę)</w:t>
            </w:r>
          </w:p>
        </w:tc>
      </w:tr>
      <w:tr w:rsidR="00735989" w:rsidRPr="007A4CB4" w14:paraId="7F41799F" w14:textId="77777777" w:rsidTr="00735989">
        <w:trPr>
          <w:trHeight w:val="416"/>
        </w:trPr>
        <w:tc>
          <w:tcPr>
            <w:tcW w:w="610" w:type="dxa"/>
            <w:tcBorders>
              <w:top w:val="single" w:sz="4" w:space="0" w:color="auto"/>
              <w:bottom w:val="single" w:sz="4" w:space="0" w:color="auto"/>
              <w:right w:val="single" w:sz="4" w:space="0" w:color="auto"/>
            </w:tcBorders>
          </w:tcPr>
          <w:p w14:paraId="3573AC88" w14:textId="5374C2A9" w:rsidR="00735989" w:rsidRPr="007A4CB4" w:rsidRDefault="00434BEE"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735989"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31AEBE97" w14:textId="77777777" w:rsidR="00735989" w:rsidRPr="007A4CB4" w:rsidRDefault="00735989"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17D270E3" w14:textId="47A66919" w:rsidR="00735989" w:rsidRPr="007A4CB4" w:rsidRDefault="00735989" w:rsidP="001F39F2">
            <w:pPr>
              <w:spacing w:after="120" w:line="276" w:lineRule="auto"/>
              <w:jc w:val="both"/>
              <w:rPr>
                <w:rFonts w:asciiTheme="minorHAnsi" w:hAnsiTheme="minorHAnsi" w:cstheme="minorHAnsi"/>
                <w:color w:val="000000"/>
                <w:sz w:val="22"/>
                <w:szCs w:val="22"/>
              </w:rPr>
            </w:pPr>
            <w:r w:rsidRPr="007A4CB4">
              <w:rPr>
                <w:rFonts w:asciiTheme="minorHAnsi" w:hAnsiTheme="minorHAnsi" w:cstheme="minorHAnsi"/>
                <w:color w:val="000000"/>
                <w:sz w:val="22"/>
                <w:szCs w:val="22"/>
              </w:rPr>
              <w:t>Oświadczam</w:t>
            </w:r>
            <w:r w:rsidR="000B08D7">
              <w:rPr>
                <w:rFonts w:asciiTheme="minorHAnsi" w:hAnsiTheme="minorHAnsi" w:cstheme="minorHAnsi"/>
                <w:color w:val="000000"/>
                <w:sz w:val="22"/>
                <w:szCs w:val="22"/>
              </w:rPr>
              <w:t>, iż zapoznałem się z treścią S</w:t>
            </w:r>
            <w:r w:rsidRPr="007A4CB4">
              <w:rPr>
                <w:rFonts w:asciiTheme="minorHAnsi" w:hAnsiTheme="minorHAnsi" w:cstheme="minorHAnsi"/>
                <w:color w:val="000000"/>
                <w:sz w:val="22"/>
                <w:szCs w:val="22"/>
              </w:rPr>
              <w:t>WZ</w:t>
            </w:r>
            <w:r w:rsidR="00FF32B7" w:rsidRPr="007A4CB4">
              <w:rPr>
                <w:rFonts w:asciiTheme="minorHAnsi" w:hAnsiTheme="minorHAnsi" w:cstheme="minorHAnsi"/>
                <w:color w:val="000000"/>
                <w:sz w:val="22"/>
                <w:szCs w:val="22"/>
              </w:rPr>
              <w:t xml:space="preserve"> (wraz z załącznikami stanowiącymi jej integralną część) </w:t>
            </w:r>
            <w:r w:rsidRPr="007A4CB4">
              <w:rPr>
                <w:rFonts w:asciiTheme="minorHAnsi" w:hAnsiTheme="minorHAnsi" w:cstheme="minorHAnsi"/>
                <w:color w:val="000000"/>
                <w:sz w:val="22"/>
                <w:szCs w:val="22"/>
              </w:rPr>
              <w:t>i akceptuję</w:t>
            </w:r>
            <w:r w:rsidR="00FF32B7" w:rsidRPr="007A4CB4">
              <w:rPr>
                <w:rFonts w:asciiTheme="minorHAnsi" w:hAnsiTheme="minorHAnsi" w:cstheme="minorHAnsi"/>
                <w:color w:val="000000"/>
                <w:sz w:val="22"/>
                <w:szCs w:val="22"/>
              </w:rPr>
              <w:t xml:space="preserve"> jej</w:t>
            </w:r>
            <w:r w:rsidR="00655D4B" w:rsidRPr="007A4CB4">
              <w:rPr>
                <w:rFonts w:asciiTheme="minorHAnsi" w:hAnsiTheme="minorHAnsi" w:cstheme="minorHAnsi"/>
                <w:color w:val="000000"/>
                <w:sz w:val="22"/>
                <w:szCs w:val="22"/>
              </w:rPr>
              <w:t xml:space="preserve"> brzmienie bez zastrzeżeń.</w:t>
            </w:r>
          </w:p>
        </w:tc>
      </w:tr>
      <w:tr w:rsidR="000538F1" w:rsidRPr="007A4CB4" w14:paraId="2AD185A0" w14:textId="77777777" w:rsidTr="00735989">
        <w:trPr>
          <w:trHeight w:val="416"/>
        </w:trPr>
        <w:tc>
          <w:tcPr>
            <w:tcW w:w="610" w:type="dxa"/>
            <w:tcBorders>
              <w:top w:val="single" w:sz="4" w:space="0" w:color="auto"/>
              <w:bottom w:val="single" w:sz="4" w:space="0" w:color="auto"/>
              <w:right w:val="single" w:sz="4" w:space="0" w:color="auto"/>
            </w:tcBorders>
          </w:tcPr>
          <w:p w14:paraId="0DE3BBB5" w14:textId="19CAC302" w:rsidR="000538F1" w:rsidRPr="007A4CB4" w:rsidRDefault="00434BEE"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0538F1"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A4B471" w14:textId="77777777" w:rsidR="000538F1" w:rsidRPr="007A4CB4" w:rsidRDefault="000538F1"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Oświadczam, że wypełniłem obowiązki informacyjne przewidziane w art. 13 lub art. 14 RODO</w:t>
            </w:r>
            <w:r w:rsidR="00BF0CD7" w:rsidRPr="007A4CB4">
              <w:rPr>
                <w:rFonts w:asciiTheme="minorHAnsi" w:hAnsiTheme="minorHAnsi" w:cstheme="minorHAnsi"/>
                <w:color w:val="000000" w:themeColor="text1"/>
                <w:sz w:val="22"/>
                <w:szCs w:val="22"/>
              </w:rPr>
              <w:t xml:space="preserve"> </w:t>
            </w:r>
            <w:r w:rsidRPr="007A4CB4">
              <w:rPr>
                <w:rFonts w:asciiTheme="minorHAnsi" w:hAnsiTheme="minorHAnsi" w:cstheme="minorHAnsi"/>
                <w:color w:val="000000" w:themeColor="text1"/>
                <w:sz w:val="22"/>
                <w:szCs w:val="22"/>
              </w:rPr>
              <w:t>wobec osób fizycznych, od których dane osobowe bezpośrednio lub pośrednio pozyskałem w celu ubiegania się o udzielenie zamówienia publicznego w niniejszym postępowaniu.</w:t>
            </w:r>
          </w:p>
        </w:tc>
        <w:tc>
          <w:tcPr>
            <w:tcW w:w="5068" w:type="dxa"/>
            <w:tcBorders>
              <w:top w:val="single" w:sz="4" w:space="0" w:color="auto"/>
              <w:left w:val="single" w:sz="4" w:space="0" w:color="auto"/>
              <w:bottom w:val="single" w:sz="4" w:space="0" w:color="auto"/>
            </w:tcBorders>
          </w:tcPr>
          <w:p w14:paraId="6DAB3AE6" w14:textId="77777777" w:rsidR="00352289" w:rsidRPr="007A4CB4" w:rsidRDefault="00352289" w:rsidP="000538F1">
            <w:pPr>
              <w:spacing w:after="120" w:line="276" w:lineRule="auto"/>
              <w:jc w:val="both"/>
              <w:rPr>
                <w:rFonts w:asciiTheme="minorHAnsi" w:hAnsiTheme="minorHAnsi" w:cstheme="minorHAnsi"/>
                <w:b/>
                <w:color w:val="000000" w:themeColor="text1"/>
                <w:sz w:val="22"/>
                <w:szCs w:val="22"/>
              </w:rPr>
            </w:pPr>
          </w:p>
          <w:p w14:paraId="5CFF8077" w14:textId="77777777" w:rsidR="000538F1" w:rsidRPr="007A4CB4" w:rsidRDefault="000538F1" w:rsidP="000538F1">
            <w:pPr>
              <w:spacing w:after="120" w:line="276" w:lineRule="auto"/>
              <w:jc w:val="both"/>
              <w:rPr>
                <w:rFonts w:asciiTheme="minorHAnsi" w:hAnsiTheme="minorHAnsi" w:cstheme="minorHAnsi"/>
                <w:color w:val="000000" w:themeColor="text1"/>
                <w:sz w:val="22"/>
                <w:szCs w:val="22"/>
              </w:rPr>
            </w:pPr>
            <w:r w:rsidRPr="007A4CB4">
              <w:rPr>
                <w:rFonts w:asciiTheme="minorHAnsi" w:hAnsiTheme="minorHAnsi" w:cstheme="minorHAnsi"/>
                <w:b/>
                <w:color w:val="000000" w:themeColor="text1"/>
                <w:sz w:val="22"/>
                <w:szCs w:val="22"/>
              </w:rPr>
              <w:t>potwierdzić:</w:t>
            </w:r>
            <w:r w:rsidRPr="007A4CB4">
              <w:rPr>
                <w:rFonts w:asciiTheme="minorHAnsi" w:hAnsiTheme="minorHAnsi" w:cstheme="minorHAnsi"/>
                <w:color w:val="000000" w:themeColor="text1"/>
                <w:sz w:val="22"/>
                <w:szCs w:val="22"/>
              </w:rPr>
              <w:t>……………………………………………..</w:t>
            </w:r>
          </w:p>
          <w:p w14:paraId="50F03942" w14:textId="77777777" w:rsidR="000538F1" w:rsidRPr="007A4CB4" w:rsidRDefault="000538F1" w:rsidP="000538F1">
            <w:pPr>
              <w:spacing w:after="120" w:line="276" w:lineRule="auto"/>
              <w:jc w:val="both"/>
              <w:rPr>
                <w:rFonts w:asciiTheme="minorHAnsi" w:hAnsiTheme="minorHAnsi" w:cstheme="minorHAnsi"/>
                <w:color w:val="000000" w:themeColor="text1"/>
                <w:sz w:val="22"/>
                <w:szCs w:val="22"/>
              </w:rPr>
            </w:pPr>
            <w:r w:rsidRPr="007A4CB4">
              <w:rPr>
                <w:rFonts w:asciiTheme="minorHAnsi" w:hAnsiTheme="minorHAnsi" w:cstheme="minorHAnsi"/>
                <w:i/>
                <w:color w:val="000000" w:themeColor="text1"/>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E7CFC" w:rsidRPr="007A4CB4" w14:paraId="34D84C05" w14:textId="77777777">
        <w:trPr>
          <w:trHeight w:val="490"/>
        </w:trPr>
        <w:tc>
          <w:tcPr>
            <w:tcW w:w="610" w:type="dxa"/>
            <w:tcBorders>
              <w:top w:val="single" w:sz="4" w:space="0" w:color="auto"/>
              <w:bottom w:val="single" w:sz="4" w:space="0" w:color="auto"/>
              <w:right w:val="single" w:sz="4" w:space="0" w:color="auto"/>
            </w:tcBorders>
          </w:tcPr>
          <w:p w14:paraId="43000D23" w14:textId="4C6AB264" w:rsidR="004E7CFC" w:rsidRPr="007A4CB4" w:rsidRDefault="0048060B" w:rsidP="00434BEE">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434BEE">
              <w:rPr>
                <w:rFonts w:asciiTheme="minorHAnsi" w:hAnsiTheme="minorHAnsi" w:cstheme="minorHAnsi"/>
                <w:color w:val="000000" w:themeColor="text1"/>
                <w:sz w:val="22"/>
                <w:szCs w:val="22"/>
              </w:rPr>
              <w:t>0</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04D286" w14:textId="77777777" w:rsidR="004E7CFC" w:rsidRPr="007A4CB4" w:rsidRDefault="00942845"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 xml:space="preserve">Osoby uprawnione </w:t>
            </w:r>
            <w:r w:rsidR="004E7CFC" w:rsidRPr="007A4CB4">
              <w:rPr>
                <w:rFonts w:asciiTheme="minorHAnsi" w:hAnsiTheme="minorHAnsi" w:cstheme="minorHAnsi"/>
                <w:sz w:val="22"/>
                <w:szCs w:val="22"/>
              </w:rPr>
              <w:t>do reprezentowania wykonawcy</w:t>
            </w:r>
          </w:p>
        </w:tc>
        <w:tc>
          <w:tcPr>
            <w:tcW w:w="5068" w:type="dxa"/>
            <w:tcBorders>
              <w:top w:val="single" w:sz="4" w:space="0" w:color="auto"/>
              <w:left w:val="single" w:sz="4" w:space="0" w:color="auto"/>
              <w:bottom w:val="single" w:sz="4" w:space="0" w:color="auto"/>
            </w:tcBorders>
          </w:tcPr>
          <w:p w14:paraId="780D6493"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b/>
                <w:bCs/>
                <w:sz w:val="22"/>
                <w:szCs w:val="22"/>
              </w:rPr>
              <w:t>podać:</w:t>
            </w:r>
            <w:r w:rsidRPr="007A4CB4">
              <w:rPr>
                <w:rFonts w:asciiTheme="minorHAnsi" w:hAnsiTheme="minorHAnsi" w:cstheme="minorHAnsi"/>
                <w:sz w:val="22"/>
                <w:szCs w:val="22"/>
              </w:rPr>
              <w:t xml:space="preserve"> ...........................................</w:t>
            </w:r>
          </w:p>
        </w:tc>
      </w:tr>
      <w:tr w:rsidR="004E7CFC" w:rsidRPr="007A4CB4" w14:paraId="02730D2A" w14:textId="77777777">
        <w:trPr>
          <w:trHeight w:val="586"/>
        </w:trPr>
        <w:tc>
          <w:tcPr>
            <w:tcW w:w="610" w:type="dxa"/>
            <w:tcBorders>
              <w:top w:val="single" w:sz="4" w:space="0" w:color="auto"/>
              <w:bottom w:val="single" w:sz="4" w:space="0" w:color="auto"/>
              <w:right w:val="single" w:sz="4" w:space="0" w:color="auto"/>
            </w:tcBorders>
          </w:tcPr>
          <w:p w14:paraId="68E935F4"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5C7BF2F" w14:textId="275D97BA" w:rsidR="004E7CFC" w:rsidRPr="007A4CB4" w:rsidRDefault="004F7AD9" w:rsidP="00434BEE">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434BEE">
              <w:rPr>
                <w:rFonts w:asciiTheme="minorHAnsi" w:hAnsiTheme="minorHAnsi" w:cstheme="minorHAnsi"/>
                <w:color w:val="000000" w:themeColor="text1"/>
                <w:sz w:val="22"/>
                <w:szCs w:val="22"/>
              </w:rPr>
              <w:t>1</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AFE5D57" w14:textId="77777777" w:rsidR="004E7CFC" w:rsidRPr="007A4CB4" w:rsidRDefault="004E7CFC" w:rsidP="001F39F2">
            <w:pPr>
              <w:pStyle w:val="Tekstpodstawowy2"/>
              <w:spacing w:after="120" w:line="276" w:lineRule="auto"/>
              <w:jc w:val="left"/>
              <w:rPr>
                <w:rFonts w:asciiTheme="minorHAnsi" w:hAnsiTheme="minorHAnsi" w:cstheme="minorHAnsi"/>
                <w:i/>
                <w:iCs/>
                <w:color w:val="000000"/>
                <w:sz w:val="22"/>
                <w:szCs w:val="22"/>
              </w:rPr>
            </w:pPr>
            <w:r w:rsidRPr="007A4CB4">
              <w:rPr>
                <w:rFonts w:asciiTheme="minorHAnsi" w:hAnsiTheme="minorHAnsi" w:cstheme="minorHAnsi"/>
                <w:sz w:val="22"/>
                <w:szCs w:val="22"/>
              </w:rPr>
              <w:t>Części zamówienia, które Wykonawca powierzy podwykonawcom</w:t>
            </w:r>
          </w:p>
        </w:tc>
        <w:tc>
          <w:tcPr>
            <w:tcW w:w="5068" w:type="dxa"/>
            <w:tcBorders>
              <w:top w:val="single" w:sz="4" w:space="0" w:color="auto"/>
              <w:left w:val="single" w:sz="4" w:space="0" w:color="auto"/>
              <w:bottom w:val="single" w:sz="4" w:space="0" w:color="auto"/>
            </w:tcBorders>
          </w:tcPr>
          <w:p w14:paraId="3B4FC8B1" w14:textId="77777777" w:rsidR="004E7CFC" w:rsidRPr="007A4CB4" w:rsidRDefault="009C66C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b/>
                <w:bCs/>
                <w:color w:val="000000" w:themeColor="text1"/>
                <w:sz w:val="22"/>
                <w:szCs w:val="22"/>
              </w:rPr>
              <w:t>p</w:t>
            </w:r>
            <w:r w:rsidR="004E7CFC" w:rsidRPr="007A4CB4">
              <w:rPr>
                <w:rFonts w:asciiTheme="minorHAnsi" w:hAnsiTheme="minorHAnsi" w:cstheme="minorHAnsi"/>
                <w:b/>
                <w:bCs/>
                <w:color w:val="000000" w:themeColor="text1"/>
                <w:sz w:val="22"/>
                <w:szCs w:val="22"/>
              </w:rPr>
              <w:t>odać</w:t>
            </w:r>
            <w:r w:rsidRPr="007A4CB4">
              <w:rPr>
                <w:rFonts w:asciiTheme="minorHAnsi" w:hAnsiTheme="minorHAnsi" w:cstheme="minorHAnsi"/>
                <w:b/>
                <w:bCs/>
                <w:color w:val="000000" w:themeColor="text1"/>
                <w:sz w:val="22"/>
                <w:szCs w:val="22"/>
              </w:rPr>
              <w:t xml:space="preserve"> części zamówienia </w:t>
            </w:r>
            <w:r w:rsidR="004E7CFC" w:rsidRPr="007A4CB4">
              <w:rPr>
                <w:rFonts w:asciiTheme="minorHAnsi" w:hAnsiTheme="minorHAnsi" w:cstheme="minorHAnsi"/>
                <w:b/>
                <w:bCs/>
                <w:color w:val="000000" w:themeColor="text1"/>
                <w:sz w:val="22"/>
                <w:szCs w:val="22"/>
              </w:rPr>
              <w:t xml:space="preserve">: </w:t>
            </w:r>
            <w:r w:rsidR="004E7CFC" w:rsidRPr="007A4CB4">
              <w:rPr>
                <w:rFonts w:asciiTheme="minorHAnsi" w:hAnsiTheme="minorHAnsi" w:cstheme="minorHAnsi"/>
                <w:color w:val="000000" w:themeColor="text1"/>
                <w:sz w:val="22"/>
                <w:szCs w:val="22"/>
              </w:rPr>
              <w:t>...........</w:t>
            </w:r>
            <w:r w:rsidR="00C60AEC" w:rsidRPr="007A4CB4">
              <w:rPr>
                <w:rFonts w:asciiTheme="minorHAnsi" w:hAnsiTheme="minorHAnsi" w:cstheme="minorHAnsi"/>
                <w:color w:val="000000" w:themeColor="text1"/>
                <w:sz w:val="22"/>
                <w:szCs w:val="22"/>
              </w:rPr>
              <w:t>............</w:t>
            </w:r>
          </w:p>
          <w:p w14:paraId="7ED31254" w14:textId="77777777" w:rsidR="00512FA5" w:rsidRPr="007A4CB4" w:rsidRDefault="00512FA5"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b/>
                <w:color w:val="000000" w:themeColor="text1"/>
                <w:sz w:val="22"/>
                <w:szCs w:val="22"/>
              </w:rPr>
              <w:t>podać nazwy</w:t>
            </w:r>
            <w:r w:rsidR="009C66CC" w:rsidRPr="007A4CB4">
              <w:rPr>
                <w:rFonts w:asciiTheme="minorHAnsi" w:hAnsiTheme="minorHAnsi" w:cstheme="minorHAnsi"/>
                <w:b/>
                <w:color w:val="000000" w:themeColor="text1"/>
                <w:sz w:val="22"/>
                <w:szCs w:val="22"/>
              </w:rPr>
              <w:t xml:space="preserve"> firm</w:t>
            </w:r>
            <w:r w:rsidRPr="007A4CB4">
              <w:rPr>
                <w:rFonts w:asciiTheme="minorHAnsi" w:hAnsiTheme="minorHAnsi" w:cstheme="minorHAnsi"/>
                <w:color w:val="000000" w:themeColor="text1"/>
                <w:sz w:val="22"/>
                <w:szCs w:val="22"/>
              </w:rPr>
              <w:t>: …………………………..</w:t>
            </w:r>
          </w:p>
        </w:tc>
      </w:tr>
      <w:tr w:rsidR="004E7CFC" w:rsidRPr="007A4CB4" w14:paraId="47A39F20" w14:textId="77777777" w:rsidTr="00F02396">
        <w:trPr>
          <w:trHeight w:val="700"/>
        </w:trPr>
        <w:tc>
          <w:tcPr>
            <w:tcW w:w="610" w:type="dxa"/>
            <w:tcBorders>
              <w:top w:val="single" w:sz="4" w:space="0" w:color="auto"/>
              <w:bottom w:val="single" w:sz="4" w:space="0" w:color="auto"/>
              <w:right w:val="single" w:sz="4" w:space="0" w:color="auto"/>
            </w:tcBorders>
          </w:tcPr>
          <w:p w14:paraId="12CCC66C"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4E4DF9F" w14:textId="2E1AD468" w:rsidR="004E7CFC" w:rsidRPr="007A4CB4" w:rsidRDefault="00F02396" w:rsidP="00434BEE">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434BEE">
              <w:rPr>
                <w:rFonts w:asciiTheme="minorHAnsi" w:hAnsiTheme="minorHAnsi" w:cstheme="minorHAnsi"/>
                <w:color w:val="000000" w:themeColor="text1"/>
                <w:sz w:val="22"/>
                <w:szCs w:val="22"/>
              </w:rPr>
              <w:t>2</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B63C50E" w14:textId="77777777" w:rsidR="004E7CFC" w:rsidRPr="007A4CB4" w:rsidRDefault="004E7CFC" w:rsidP="001F39F2">
            <w:pPr>
              <w:spacing w:after="120" w:line="276" w:lineRule="auto"/>
              <w:rPr>
                <w:rFonts w:asciiTheme="minorHAnsi" w:hAnsiTheme="minorHAnsi" w:cstheme="minorHAnsi"/>
                <w:sz w:val="22"/>
                <w:szCs w:val="22"/>
              </w:rPr>
            </w:pPr>
          </w:p>
          <w:p w14:paraId="6D8B924F"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Dokumenty załączone do oferty</w:t>
            </w:r>
          </w:p>
        </w:tc>
        <w:tc>
          <w:tcPr>
            <w:tcW w:w="5068" w:type="dxa"/>
            <w:tcBorders>
              <w:top w:val="single" w:sz="4" w:space="0" w:color="auto"/>
              <w:left w:val="single" w:sz="4" w:space="0" w:color="auto"/>
              <w:bottom w:val="single" w:sz="4" w:space="0" w:color="auto"/>
            </w:tcBorders>
          </w:tcPr>
          <w:p w14:paraId="1E78D404"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p>
          <w:p w14:paraId="1C6A65E9"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2.</w:t>
            </w:r>
          </w:p>
          <w:p w14:paraId="38D467EC"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3.</w:t>
            </w:r>
          </w:p>
        </w:tc>
      </w:tr>
    </w:tbl>
    <w:p w14:paraId="6B1C7905" w14:textId="77777777" w:rsidR="002317AB" w:rsidRPr="007A4CB4" w:rsidRDefault="001F1BD6" w:rsidP="00942845">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Pr="007A4CB4">
        <w:rPr>
          <w:rFonts w:asciiTheme="minorHAnsi" w:hAnsiTheme="minorHAnsi" w:cstheme="minorHAnsi"/>
          <w:i/>
          <w:sz w:val="22"/>
          <w:szCs w:val="22"/>
        </w:rPr>
        <w:t>niepotrzebne skreślić</w:t>
      </w:r>
    </w:p>
    <w:p w14:paraId="1A0DCF4B" w14:textId="77777777" w:rsidR="007A1A03" w:rsidRPr="007A4CB4" w:rsidRDefault="007A1A03" w:rsidP="00FB6E7B">
      <w:pPr>
        <w:spacing w:after="120" w:line="276" w:lineRule="auto"/>
        <w:rPr>
          <w:rFonts w:asciiTheme="minorHAnsi" w:hAnsiTheme="minorHAnsi" w:cstheme="minorHAnsi"/>
          <w:b/>
          <w:sz w:val="22"/>
          <w:szCs w:val="22"/>
        </w:rPr>
      </w:pPr>
    </w:p>
    <w:p w14:paraId="3BD98F9A" w14:textId="77777777" w:rsidR="002938BE" w:rsidRDefault="002938BE" w:rsidP="00B46FC3">
      <w:pPr>
        <w:spacing w:after="120" w:line="276" w:lineRule="auto"/>
        <w:rPr>
          <w:rFonts w:asciiTheme="minorHAnsi" w:hAnsiTheme="minorHAnsi" w:cstheme="minorHAnsi"/>
          <w:b/>
          <w:sz w:val="22"/>
          <w:szCs w:val="22"/>
        </w:rPr>
      </w:pPr>
    </w:p>
    <w:p w14:paraId="081AC8C2" w14:textId="77777777" w:rsidR="00B46FC3" w:rsidRDefault="00B46FC3" w:rsidP="00B46FC3">
      <w:pPr>
        <w:spacing w:after="120" w:line="276" w:lineRule="auto"/>
        <w:rPr>
          <w:rFonts w:asciiTheme="minorHAnsi" w:hAnsiTheme="minorHAnsi" w:cstheme="minorHAnsi"/>
          <w:b/>
          <w:bCs/>
          <w:sz w:val="22"/>
          <w:szCs w:val="22"/>
          <w:lang w:eastAsia="en-US"/>
        </w:rPr>
      </w:pPr>
    </w:p>
    <w:p w14:paraId="36738839" w14:textId="77777777" w:rsidR="002F2738" w:rsidRDefault="002F2738" w:rsidP="003236AB">
      <w:pPr>
        <w:spacing w:after="120" w:line="276" w:lineRule="auto"/>
        <w:rPr>
          <w:rFonts w:asciiTheme="minorHAnsi" w:hAnsiTheme="minorHAnsi" w:cstheme="minorHAnsi"/>
          <w:b/>
          <w:bCs/>
          <w:sz w:val="22"/>
          <w:szCs w:val="22"/>
          <w:lang w:eastAsia="en-US"/>
        </w:rPr>
      </w:pPr>
    </w:p>
    <w:p w14:paraId="1E8AA320" w14:textId="4903B16E" w:rsidR="00C57A6D" w:rsidRPr="00983C82" w:rsidRDefault="000538F1" w:rsidP="00983C82">
      <w:pPr>
        <w:spacing w:after="120" w:line="276" w:lineRule="auto"/>
        <w:jc w:val="right"/>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lastRenderedPageBreak/>
        <w:t xml:space="preserve">Załącznik nr </w:t>
      </w:r>
      <w:r w:rsidR="001D27D9" w:rsidRPr="00983C82">
        <w:rPr>
          <w:rFonts w:asciiTheme="minorHAnsi" w:hAnsiTheme="minorHAnsi" w:cstheme="minorHAnsi"/>
          <w:b/>
          <w:bCs/>
          <w:sz w:val="22"/>
          <w:szCs w:val="22"/>
          <w:lang w:eastAsia="en-US"/>
        </w:rPr>
        <w:t>4</w:t>
      </w:r>
      <w:r w:rsidRPr="00983C82">
        <w:rPr>
          <w:rFonts w:asciiTheme="minorHAnsi" w:hAnsiTheme="minorHAnsi" w:cstheme="minorHAnsi"/>
          <w:b/>
          <w:bCs/>
          <w:sz w:val="22"/>
          <w:szCs w:val="22"/>
          <w:lang w:eastAsia="en-US"/>
        </w:rPr>
        <w:tab/>
        <w:t>do SWZ</w:t>
      </w:r>
    </w:p>
    <w:p w14:paraId="47A0C1CA" w14:textId="77777777" w:rsidR="00C57A6D" w:rsidRPr="00983C82" w:rsidRDefault="00C57A6D" w:rsidP="00942845">
      <w:pPr>
        <w:spacing w:after="120" w:line="276" w:lineRule="auto"/>
        <w:jc w:val="right"/>
        <w:rPr>
          <w:rFonts w:asciiTheme="minorHAnsi" w:hAnsiTheme="minorHAnsi" w:cstheme="minorHAnsi"/>
          <w:b/>
          <w:bCs/>
          <w:sz w:val="22"/>
          <w:szCs w:val="22"/>
          <w:lang w:eastAsia="en-US"/>
        </w:rPr>
      </w:pPr>
    </w:p>
    <w:p w14:paraId="3B295773" w14:textId="77777777" w:rsidR="007E5AB5" w:rsidRPr="001701F7" w:rsidRDefault="007E5AB5" w:rsidP="007E5AB5">
      <w:pPr>
        <w:spacing w:line="360" w:lineRule="auto"/>
        <w:ind w:left="851"/>
        <w:jc w:val="center"/>
        <w:rPr>
          <w:rFonts w:asciiTheme="minorHAnsi" w:hAnsiTheme="minorHAnsi" w:cstheme="minorHAnsi"/>
          <w:b/>
          <w:bCs/>
          <w:sz w:val="22"/>
          <w:szCs w:val="22"/>
        </w:rPr>
      </w:pPr>
      <w:r w:rsidRPr="001701F7">
        <w:rPr>
          <w:rFonts w:asciiTheme="minorHAnsi" w:hAnsiTheme="minorHAnsi" w:cstheme="minorHAnsi"/>
          <w:b/>
          <w:bCs/>
          <w:sz w:val="22"/>
          <w:szCs w:val="22"/>
        </w:rPr>
        <w:t xml:space="preserve">OŚWIADCZENIE WYKONAWCY O AKTUALNOŚCI INFORMACJI ZAWARTYCH </w:t>
      </w:r>
      <w:r w:rsidRPr="001701F7">
        <w:rPr>
          <w:rFonts w:asciiTheme="minorHAnsi" w:hAnsiTheme="minorHAnsi" w:cstheme="minorHAnsi"/>
          <w:b/>
          <w:bCs/>
          <w:sz w:val="22"/>
          <w:szCs w:val="22"/>
        </w:rPr>
        <w:br/>
        <w:t>W OŚWIADCZENIU, O KTÓRYM MOWA W ART.125 UST. 1 USTAWY PZP</w:t>
      </w:r>
    </w:p>
    <w:p w14:paraId="3C0CA30E" w14:textId="77777777" w:rsidR="007E5AB5" w:rsidRPr="001701F7" w:rsidRDefault="007E5AB5" w:rsidP="007E5AB5">
      <w:pPr>
        <w:spacing w:line="360" w:lineRule="auto"/>
        <w:ind w:left="851"/>
        <w:jc w:val="center"/>
        <w:rPr>
          <w:rFonts w:asciiTheme="minorHAnsi" w:eastAsia="Calibri" w:hAnsiTheme="minorHAnsi" w:cstheme="minorHAnsi"/>
          <w:b/>
          <w:bCs/>
          <w:sz w:val="22"/>
          <w:szCs w:val="22"/>
          <w:lang w:eastAsia="en-US"/>
        </w:rPr>
      </w:pPr>
    </w:p>
    <w:p w14:paraId="4BD8267A" w14:textId="65DB3A5A" w:rsidR="007E5AB5" w:rsidRPr="001701F7" w:rsidRDefault="007E5AB5" w:rsidP="007E5AB5">
      <w:pPr>
        <w:spacing w:after="120" w:line="360" w:lineRule="auto"/>
        <w:ind w:left="142" w:right="-285"/>
        <w:rPr>
          <w:rFonts w:asciiTheme="minorHAnsi" w:hAnsiTheme="minorHAnsi" w:cstheme="minorHAnsi"/>
          <w:sz w:val="22"/>
          <w:szCs w:val="22"/>
        </w:rPr>
      </w:pPr>
      <w:r w:rsidRPr="001701F7">
        <w:rPr>
          <w:rFonts w:asciiTheme="minorHAnsi" w:hAnsiTheme="minorHAnsi" w:cstheme="minorHAnsi"/>
          <w:bCs/>
          <w:sz w:val="22"/>
          <w:szCs w:val="22"/>
        </w:rPr>
        <w:t xml:space="preserve">Składając ofertę w postępowaniu o udzielenie zamówienia publicznego prowadzonego w trybie przetargu nieograniczonego </w:t>
      </w:r>
      <w:r w:rsidRPr="001701F7">
        <w:rPr>
          <w:rFonts w:asciiTheme="minorHAnsi" w:hAnsiTheme="minorHAnsi" w:cstheme="minorHAnsi"/>
          <w:sz w:val="22"/>
          <w:szCs w:val="22"/>
        </w:rPr>
        <w:t xml:space="preserve">przez </w:t>
      </w:r>
      <w:r w:rsidR="00983C82" w:rsidRPr="001701F7">
        <w:rPr>
          <w:rFonts w:asciiTheme="minorHAnsi" w:hAnsiTheme="minorHAnsi" w:cstheme="minorHAnsi"/>
          <w:sz w:val="22"/>
          <w:szCs w:val="22"/>
        </w:rPr>
        <w:t xml:space="preserve">Sieć Badawcza Łukasiewicz – Instytut Mikroelektroniki i Fotoniki </w:t>
      </w:r>
      <w:r w:rsidRPr="001701F7">
        <w:rPr>
          <w:rFonts w:asciiTheme="minorHAnsi" w:hAnsiTheme="minorHAnsi" w:cstheme="minorHAnsi"/>
          <w:bCs/>
          <w:sz w:val="22"/>
          <w:szCs w:val="22"/>
        </w:rPr>
        <w:t xml:space="preserve"> na</w:t>
      </w:r>
      <w:r w:rsidRPr="001701F7">
        <w:rPr>
          <w:rFonts w:asciiTheme="minorHAnsi" w:hAnsiTheme="minorHAnsi" w:cstheme="minorHAnsi"/>
          <w:sz w:val="22"/>
          <w:szCs w:val="22"/>
        </w:rPr>
        <w:t>:</w:t>
      </w:r>
    </w:p>
    <w:p w14:paraId="3E4900B8" w14:textId="74FB8A43" w:rsidR="007E5AB5" w:rsidRPr="001701F7" w:rsidRDefault="007E5AB5" w:rsidP="007E5AB5">
      <w:pPr>
        <w:spacing w:after="120" w:line="360" w:lineRule="auto"/>
        <w:ind w:left="142" w:right="-285"/>
        <w:jc w:val="center"/>
        <w:rPr>
          <w:rFonts w:asciiTheme="minorHAnsi" w:eastAsia="Arial" w:hAnsiTheme="minorHAnsi" w:cstheme="minorHAnsi"/>
          <w:b/>
          <w:sz w:val="22"/>
          <w:szCs w:val="22"/>
        </w:rPr>
      </w:pPr>
      <w:r w:rsidRPr="001701F7">
        <w:rPr>
          <w:rFonts w:asciiTheme="minorHAnsi" w:hAnsiTheme="minorHAnsi" w:cstheme="minorHAnsi"/>
          <w:b/>
          <w:bCs/>
          <w:sz w:val="22"/>
          <w:szCs w:val="22"/>
        </w:rPr>
        <w:t>dostawę ………………………………………</w:t>
      </w:r>
    </w:p>
    <w:p w14:paraId="11AD69FD" w14:textId="77777777" w:rsidR="007E5AB5" w:rsidRPr="001701F7" w:rsidRDefault="007E5AB5" w:rsidP="007E5AB5">
      <w:pPr>
        <w:spacing w:after="120" w:line="360" w:lineRule="auto"/>
        <w:ind w:right="-285"/>
        <w:rPr>
          <w:rFonts w:asciiTheme="minorHAnsi" w:hAnsiTheme="minorHAnsi" w:cstheme="minorHAnsi"/>
          <w:sz w:val="22"/>
          <w:szCs w:val="22"/>
        </w:rPr>
      </w:pPr>
      <w:r w:rsidRPr="001701F7">
        <w:rPr>
          <w:rFonts w:asciiTheme="minorHAnsi" w:hAnsiTheme="minorHAnsi" w:cstheme="minorHAnsi"/>
          <w:bCs/>
          <w:iCs/>
          <w:sz w:val="22"/>
          <w:szCs w:val="22"/>
        </w:rPr>
        <w:t xml:space="preserve">ja/my </w:t>
      </w:r>
      <w:r w:rsidRPr="001701F7">
        <w:rPr>
          <w:rFonts w:ascii="Arial" w:hAnsi="Arial" w:cs="Arial"/>
          <w:bCs/>
          <w:iCs/>
          <w:sz w:val="22"/>
          <w:szCs w:val="22"/>
        </w:rPr>
        <w:t>⃰</w:t>
      </w:r>
      <w:r w:rsidRPr="001701F7">
        <w:rPr>
          <w:rFonts w:asciiTheme="minorHAnsi" w:hAnsiTheme="minorHAnsi" w:cstheme="minorHAnsi"/>
          <w:bCs/>
          <w:iCs/>
          <w:sz w:val="22"/>
          <w:szCs w:val="22"/>
        </w:rPr>
        <w:t xml:space="preserve"> niżej podpisany /i </w:t>
      </w:r>
      <w:r w:rsidRPr="001701F7">
        <w:rPr>
          <w:rFonts w:ascii="Arial" w:hAnsi="Arial" w:cs="Arial"/>
          <w:bCs/>
          <w:iCs/>
          <w:sz w:val="22"/>
          <w:szCs w:val="22"/>
        </w:rPr>
        <w:t>⃰</w:t>
      </w:r>
      <w:r w:rsidRPr="001701F7">
        <w:rPr>
          <w:rFonts w:asciiTheme="minorHAnsi" w:hAnsiTheme="minorHAnsi" w:cstheme="minorHAnsi"/>
          <w:bCs/>
          <w:iCs/>
          <w:sz w:val="22"/>
          <w:szCs w:val="22"/>
        </w:rPr>
        <w:t xml:space="preserve"> oświadczam / my </w:t>
      </w:r>
      <w:r w:rsidRPr="001701F7">
        <w:rPr>
          <w:rFonts w:ascii="Arial" w:hAnsi="Arial" w:cs="Arial"/>
          <w:bCs/>
          <w:iCs/>
          <w:sz w:val="22"/>
          <w:szCs w:val="22"/>
        </w:rPr>
        <w:t>⃰</w:t>
      </w:r>
      <w:r w:rsidRPr="001701F7">
        <w:rPr>
          <w:rFonts w:asciiTheme="minorHAnsi" w:hAnsiTheme="minorHAnsi" w:cstheme="minorHAnsi"/>
          <w:bCs/>
          <w:iCs/>
          <w:sz w:val="22"/>
          <w:szCs w:val="22"/>
        </w:rPr>
        <w:t>, że:</w:t>
      </w:r>
    </w:p>
    <w:p w14:paraId="44C7CBE7" w14:textId="77777777" w:rsidR="007E5AB5" w:rsidRPr="001701F7" w:rsidRDefault="007E5AB5" w:rsidP="007E5AB5">
      <w:pPr>
        <w:spacing w:line="360" w:lineRule="auto"/>
        <w:jc w:val="both"/>
        <w:rPr>
          <w:rFonts w:asciiTheme="minorHAnsi" w:hAnsiTheme="minorHAnsi" w:cstheme="minorHAnsi"/>
          <w:sz w:val="22"/>
          <w:szCs w:val="22"/>
        </w:rPr>
      </w:pPr>
      <w:r w:rsidRPr="001701F7">
        <w:rPr>
          <w:rFonts w:asciiTheme="minorHAnsi" w:hAnsiTheme="minorHAnsi" w:cstheme="minorHAnsi"/>
          <w:sz w:val="22"/>
          <w:szCs w:val="22"/>
        </w:rPr>
        <w:t>informacje zawarte w oświadczeniu składanym na podstawie art. 125 ust. 1 ustawy z dnia 11 września 2019 r. Prawo zamówień publicznych, w zakresie odnoszącym się do podstaw wykluczenia wskazanych przez zamawiającego, o których mowa w:</w:t>
      </w:r>
    </w:p>
    <w:p w14:paraId="3FE63136"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3 ustawy, </w:t>
      </w:r>
    </w:p>
    <w:p w14:paraId="7CFACBB7"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4 ustawy, dotyczących orzeczenia zakazu ubiegania się o zamówienie publiczne tytułem środka zapobiegawczego, </w:t>
      </w:r>
    </w:p>
    <w:p w14:paraId="3C662949"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5 ustawy, dotyczących zawarcia z innymi wykonawcami porozumienia mającego na celu zakłócenie konkurencji, </w:t>
      </w:r>
    </w:p>
    <w:p w14:paraId="364AAE76" w14:textId="77777777" w:rsidR="007E5AB5" w:rsidRPr="001701F7" w:rsidRDefault="007E5AB5" w:rsidP="004163A1">
      <w:pPr>
        <w:numPr>
          <w:ilvl w:val="0"/>
          <w:numId w:val="59"/>
        </w:numPr>
        <w:spacing w:line="360" w:lineRule="auto"/>
        <w:ind w:left="284"/>
        <w:contextualSpacing/>
        <w:jc w:val="both"/>
        <w:rPr>
          <w:rFonts w:asciiTheme="minorHAnsi" w:hAnsiTheme="minorHAnsi" w:cstheme="minorHAnsi"/>
          <w:sz w:val="22"/>
          <w:szCs w:val="22"/>
        </w:rPr>
      </w:pPr>
      <w:r w:rsidRPr="001701F7">
        <w:rPr>
          <w:rFonts w:asciiTheme="minorHAnsi" w:hAnsiTheme="minorHAnsi" w:cstheme="minorHAnsi"/>
          <w:sz w:val="22"/>
          <w:szCs w:val="22"/>
        </w:rPr>
        <w:t xml:space="preserve">art. 108 ust.1 pkt 6 ustawy, </w:t>
      </w:r>
    </w:p>
    <w:p w14:paraId="730E9391" w14:textId="77777777" w:rsidR="00DE6C46" w:rsidRPr="00DE6C46" w:rsidRDefault="002F2738" w:rsidP="004163A1">
      <w:pPr>
        <w:numPr>
          <w:ilvl w:val="0"/>
          <w:numId w:val="59"/>
        </w:numPr>
        <w:spacing w:line="360" w:lineRule="auto"/>
        <w:ind w:left="709" w:hanging="425"/>
        <w:contextualSpacing/>
        <w:jc w:val="both"/>
        <w:rPr>
          <w:rFonts w:asciiTheme="minorHAnsi" w:hAnsiTheme="minorHAnsi" w:cstheme="minorHAnsi"/>
          <w:sz w:val="22"/>
          <w:szCs w:val="22"/>
        </w:rPr>
      </w:pPr>
      <w:r w:rsidRPr="00DB0A79">
        <w:rPr>
          <w:rFonts w:asciiTheme="minorHAnsi" w:hAnsiTheme="minorHAnsi" w:cstheme="minorHAnsi"/>
          <w:bCs/>
          <w:sz w:val="22"/>
          <w:szCs w:val="22"/>
        </w:rPr>
        <w:t>art. 7 ust. 1 ustawy z dnia 13 kwietnia 2022r. o szczególnych rozwiązaniach w zakresie przeciwdziałania wspieraniu agresji na Ukrainę oraz służących ochronie bezpieczeństwa narodowego (Dz.U. z 2022 r. poz. 835)</w:t>
      </w:r>
      <w:r w:rsidR="00DE6C46">
        <w:rPr>
          <w:rFonts w:asciiTheme="minorHAnsi" w:hAnsiTheme="minorHAnsi" w:cstheme="minorHAnsi"/>
          <w:bCs/>
          <w:sz w:val="22"/>
          <w:szCs w:val="22"/>
        </w:rPr>
        <w:t>,</w:t>
      </w:r>
    </w:p>
    <w:p w14:paraId="1F50EDE1" w14:textId="1999AF7B" w:rsidR="00DB0A79" w:rsidRPr="00DE6C46" w:rsidRDefault="00DB0A79" w:rsidP="004163A1">
      <w:pPr>
        <w:numPr>
          <w:ilvl w:val="0"/>
          <w:numId w:val="59"/>
        </w:numPr>
        <w:spacing w:line="360" w:lineRule="auto"/>
        <w:ind w:left="709" w:hanging="425"/>
        <w:contextualSpacing/>
        <w:jc w:val="both"/>
        <w:rPr>
          <w:rFonts w:asciiTheme="minorHAnsi" w:hAnsiTheme="minorHAnsi" w:cstheme="minorHAnsi"/>
          <w:sz w:val="22"/>
          <w:szCs w:val="22"/>
        </w:rPr>
      </w:pPr>
      <w:r w:rsidRPr="00DE6C46">
        <w:rPr>
          <w:rFonts w:asciiTheme="minorHAnsi" w:hAnsiTheme="minorHAnsi" w:cstheme="minorHAnsi"/>
          <w:sz w:val="22"/>
          <w:szCs w:val="22"/>
        </w:rPr>
        <w:t xml:space="preserve">art. 5k rozporządzenia Rady (UE) nr 833/2014 z dnia 31 lipca 2014 r. dotyczącego środków ograniczających w związku z działaniami Rosji destabilizującymi sytuację na Ukrainie (Dz. Urz. UE nr </w:t>
      </w:r>
      <w:r w:rsidR="00DE6C46">
        <w:rPr>
          <w:rFonts w:asciiTheme="minorHAnsi" w:hAnsiTheme="minorHAnsi" w:cstheme="minorHAnsi"/>
          <w:sz w:val="22"/>
          <w:szCs w:val="22"/>
        </w:rPr>
        <w:br/>
      </w:r>
      <w:r w:rsidRPr="00DE6C46">
        <w:rPr>
          <w:rFonts w:asciiTheme="minorHAnsi" w:hAnsiTheme="minorHAnsi" w:cstheme="minorHAnsi"/>
          <w:sz w:val="22"/>
          <w:szCs w:val="22"/>
        </w:rPr>
        <w:t>L 229 z 31.7.2014, str. 1)</w:t>
      </w:r>
      <w:r w:rsidR="006B54D8">
        <w:rPr>
          <w:rFonts w:asciiTheme="minorHAnsi" w:hAnsiTheme="minorHAnsi" w:cstheme="minorHAnsi"/>
          <w:sz w:val="22"/>
          <w:szCs w:val="22"/>
        </w:rPr>
        <w:t>, w brzmieniu nadanym rozporządzeniem Rady (UE) 2022/576.</w:t>
      </w:r>
      <w:r w:rsidR="00DE6C46">
        <w:rPr>
          <w:rFonts w:asciiTheme="minorHAnsi" w:hAnsiTheme="minorHAnsi" w:cstheme="minorHAnsi"/>
          <w:sz w:val="22"/>
          <w:szCs w:val="22"/>
        </w:rPr>
        <w:t xml:space="preserve"> </w:t>
      </w:r>
    </w:p>
    <w:p w14:paraId="0B9F59B3" w14:textId="77777777" w:rsidR="00DB0A79" w:rsidRPr="00A64AE9" w:rsidRDefault="00DB0A79" w:rsidP="00DE6C46">
      <w:pPr>
        <w:spacing w:line="360" w:lineRule="auto"/>
        <w:ind w:left="284"/>
        <w:contextualSpacing/>
        <w:jc w:val="both"/>
        <w:rPr>
          <w:rFonts w:asciiTheme="minorHAnsi" w:hAnsiTheme="minorHAnsi" w:cstheme="minorHAnsi"/>
          <w:sz w:val="22"/>
          <w:szCs w:val="22"/>
        </w:rPr>
      </w:pPr>
    </w:p>
    <w:p w14:paraId="1046316C" w14:textId="77777777" w:rsidR="007E5AB5" w:rsidRPr="001701F7" w:rsidRDefault="007E5AB5" w:rsidP="001701F7">
      <w:pPr>
        <w:spacing w:line="360" w:lineRule="auto"/>
        <w:jc w:val="both"/>
        <w:rPr>
          <w:rFonts w:asciiTheme="minorHAnsi" w:hAnsiTheme="minorHAnsi" w:cstheme="minorHAnsi"/>
          <w:sz w:val="22"/>
          <w:szCs w:val="22"/>
          <w:lang w:eastAsia="en-US"/>
        </w:rPr>
      </w:pPr>
      <w:r w:rsidRPr="001701F7">
        <w:rPr>
          <w:rFonts w:asciiTheme="minorHAnsi" w:hAnsiTheme="minorHAnsi" w:cstheme="minorHAnsi"/>
          <w:sz w:val="22"/>
          <w:szCs w:val="22"/>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6FE2C5F6" w14:textId="77777777" w:rsidR="007E5AB5" w:rsidRPr="001701F7" w:rsidRDefault="007E5AB5" w:rsidP="007E5AB5">
      <w:pPr>
        <w:spacing w:line="360" w:lineRule="auto"/>
        <w:jc w:val="both"/>
        <w:rPr>
          <w:rFonts w:asciiTheme="minorHAnsi" w:eastAsia="Calibri" w:hAnsiTheme="minorHAnsi" w:cstheme="minorHAnsi"/>
          <w:sz w:val="22"/>
          <w:szCs w:val="22"/>
          <w:lang w:eastAsia="en-US"/>
        </w:rPr>
      </w:pPr>
    </w:p>
    <w:p w14:paraId="69D16461" w14:textId="0203387B" w:rsidR="007E5AB5" w:rsidRPr="00DE6C46" w:rsidRDefault="007E5AB5" w:rsidP="001701F7">
      <w:pPr>
        <w:spacing w:after="200" w:line="360" w:lineRule="auto"/>
        <w:ind w:right="-142"/>
        <w:jc w:val="both"/>
        <w:rPr>
          <w:rFonts w:asciiTheme="minorHAnsi" w:eastAsia="Calibri" w:hAnsiTheme="minorHAnsi" w:cstheme="minorHAnsi"/>
          <w:i/>
          <w:iCs/>
          <w:lang w:eastAsia="en-US"/>
        </w:rPr>
      </w:pPr>
      <w:r w:rsidRPr="00DE6C46">
        <w:rPr>
          <w:rFonts w:asciiTheme="minorHAnsi" w:eastAsia="Calibri" w:hAnsiTheme="minorHAnsi" w:cstheme="minorHAnsi"/>
          <w:b/>
          <w:bCs/>
          <w:i/>
          <w:iCs/>
          <w:lang w:eastAsia="en-US"/>
        </w:rPr>
        <w:t xml:space="preserve">UWAGA: </w:t>
      </w:r>
      <w:r w:rsidRPr="00DE6C46">
        <w:rPr>
          <w:rFonts w:asciiTheme="minorHAnsi" w:eastAsia="Calibri" w:hAnsiTheme="minorHAnsi" w:cstheme="minorHAnsi"/>
          <w:i/>
          <w:iCs/>
          <w:lang w:eastAsia="en-US"/>
        </w:rPr>
        <w:t xml:space="preserve">NINIEJSZE OŚWIADCZENIE SKŁADA </w:t>
      </w:r>
      <w:r w:rsidRPr="00DE6C46">
        <w:rPr>
          <w:rFonts w:asciiTheme="minorHAnsi" w:eastAsia="Calibri" w:hAnsiTheme="minorHAnsi" w:cstheme="minorHAnsi"/>
          <w:b/>
          <w:bCs/>
          <w:i/>
          <w:iCs/>
          <w:lang w:eastAsia="en-US"/>
        </w:rPr>
        <w:t xml:space="preserve">ODRĘBNIE </w:t>
      </w:r>
      <w:r w:rsidRPr="00DE6C46">
        <w:rPr>
          <w:rFonts w:asciiTheme="minorHAnsi" w:eastAsia="Calibri" w:hAnsiTheme="minorHAnsi" w:cstheme="minorHAnsi"/>
          <w:i/>
          <w:iCs/>
          <w:lang w:eastAsia="en-US"/>
        </w:rPr>
        <w:t>KAŻDY Z WYKONA</w:t>
      </w:r>
      <w:r w:rsidR="001701F7" w:rsidRPr="00DE6C46">
        <w:rPr>
          <w:rFonts w:asciiTheme="minorHAnsi" w:eastAsia="Calibri" w:hAnsiTheme="minorHAnsi" w:cstheme="minorHAnsi"/>
          <w:i/>
          <w:iCs/>
          <w:lang w:eastAsia="en-US"/>
        </w:rPr>
        <w:t xml:space="preserve">WCÓW WSPÓLNIE UBIEGAJĄCYCH SIĘ </w:t>
      </w:r>
      <w:r w:rsidR="00DE6C46">
        <w:rPr>
          <w:rFonts w:asciiTheme="minorHAnsi" w:eastAsia="Calibri" w:hAnsiTheme="minorHAnsi" w:cstheme="minorHAnsi"/>
          <w:i/>
          <w:iCs/>
          <w:lang w:eastAsia="en-US"/>
        </w:rPr>
        <w:br/>
      </w:r>
      <w:r w:rsidRPr="00DE6C46">
        <w:rPr>
          <w:rFonts w:asciiTheme="minorHAnsi" w:eastAsia="Calibri" w:hAnsiTheme="minorHAnsi" w:cstheme="minorHAnsi"/>
          <w:i/>
          <w:iCs/>
          <w:lang w:eastAsia="en-US"/>
        </w:rPr>
        <w:t>O ZAMÓWIENIE. W PRZYPADKU POLEGANIA PRZEZ WYKONAWCĘ NA ZASOBACH PODMIOTU TRZECIEGO, NINIEJSZE OŚWIADCZENIE SKŁADA RÓWNIEŻ PODMIOT UDOSTĘPNIAJĄCY SWOJE ZASOBY.</w:t>
      </w:r>
    </w:p>
    <w:p w14:paraId="2104BA60" w14:textId="77777777" w:rsidR="007E5AB5" w:rsidRPr="00DE6C46" w:rsidRDefault="007E5AB5" w:rsidP="007E5AB5">
      <w:pPr>
        <w:spacing w:after="200" w:line="360" w:lineRule="auto"/>
        <w:jc w:val="center"/>
        <w:rPr>
          <w:rFonts w:asciiTheme="minorHAnsi" w:eastAsia="Calibri" w:hAnsiTheme="minorHAnsi" w:cstheme="minorHAnsi"/>
          <w:b/>
          <w:i/>
          <w:u w:val="single"/>
          <w:lang w:eastAsia="en-US"/>
        </w:rPr>
      </w:pPr>
    </w:p>
    <w:p w14:paraId="4D6EC63F" w14:textId="77777777" w:rsidR="007E5AB5" w:rsidRPr="00983C82" w:rsidRDefault="007E5AB5" w:rsidP="007E5AB5">
      <w:pPr>
        <w:spacing w:after="200" w:line="360" w:lineRule="auto"/>
        <w:jc w:val="center"/>
        <w:rPr>
          <w:rFonts w:asciiTheme="minorHAnsi" w:eastAsia="Calibri" w:hAnsiTheme="minorHAnsi" w:cstheme="minorHAnsi"/>
          <w:b/>
          <w:i/>
          <w:sz w:val="18"/>
          <w:szCs w:val="18"/>
          <w:u w:val="single"/>
          <w:lang w:eastAsia="en-US"/>
        </w:rPr>
      </w:pPr>
    </w:p>
    <w:p w14:paraId="0872D009" w14:textId="77777777" w:rsidR="00B769A4" w:rsidRDefault="00B769A4" w:rsidP="000030DC">
      <w:pPr>
        <w:spacing w:after="120" w:line="276" w:lineRule="auto"/>
        <w:rPr>
          <w:rFonts w:asciiTheme="minorHAnsi" w:hAnsiTheme="minorHAnsi" w:cstheme="minorHAnsi"/>
          <w:b/>
          <w:bCs/>
          <w:sz w:val="22"/>
          <w:szCs w:val="22"/>
          <w:lang w:eastAsia="en-US"/>
        </w:rPr>
      </w:pPr>
    </w:p>
    <w:p w14:paraId="22D0D107" w14:textId="35B3AD14" w:rsidR="00C57A6D" w:rsidRPr="00983C82" w:rsidRDefault="00C57A6D" w:rsidP="00942845">
      <w:pPr>
        <w:spacing w:after="120" w:line="276" w:lineRule="auto"/>
        <w:jc w:val="right"/>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Załącznik nr 5</w:t>
      </w:r>
      <w:r w:rsidRPr="00983C82">
        <w:rPr>
          <w:rFonts w:asciiTheme="minorHAnsi" w:hAnsiTheme="minorHAnsi" w:cstheme="minorHAnsi"/>
          <w:b/>
          <w:bCs/>
          <w:sz w:val="22"/>
          <w:szCs w:val="22"/>
          <w:lang w:eastAsia="en-US"/>
        </w:rPr>
        <w:tab/>
        <w:t>do SWZ</w:t>
      </w:r>
    </w:p>
    <w:p w14:paraId="3FEFB436" w14:textId="77777777" w:rsidR="00C57A6D" w:rsidRPr="00983C82" w:rsidRDefault="00C57A6D" w:rsidP="00942845">
      <w:pPr>
        <w:spacing w:after="120" w:line="276" w:lineRule="auto"/>
        <w:jc w:val="right"/>
        <w:rPr>
          <w:rFonts w:asciiTheme="minorHAnsi" w:hAnsiTheme="minorHAnsi" w:cstheme="minorHAnsi"/>
          <w:b/>
          <w:bCs/>
          <w:sz w:val="22"/>
          <w:szCs w:val="22"/>
          <w:lang w:eastAsia="en-US"/>
        </w:rPr>
      </w:pPr>
    </w:p>
    <w:p w14:paraId="3C3B96C4" w14:textId="77777777" w:rsidR="007E5AB5" w:rsidRPr="00983C82" w:rsidRDefault="007E5AB5" w:rsidP="007E5AB5">
      <w:pPr>
        <w:spacing w:after="120" w:line="276" w:lineRule="auto"/>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Wykonawca:</w:t>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r>
      <w:r w:rsidRPr="00983C82">
        <w:rPr>
          <w:rFonts w:asciiTheme="minorHAnsi" w:hAnsiTheme="minorHAnsi" w:cstheme="minorHAnsi"/>
          <w:b/>
          <w:bCs/>
          <w:sz w:val="22"/>
          <w:szCs w:val="22"/>
          <w:lang w:eastAsia="en-US"/>
        </w:rPr>
        <w:tab/>
        <w:t xml:space="preserve">Data: </w:t>
      </w:r>
      <w:r w:rsidRPr="00983C82">
        <w:rPr>
          <w:rFonts w:asciiTheme="minorHAnsi" w:hAnsiTheme="minorHAnsi" w:cstheme="minorHAnsi"/>
          <w:bCs/>
          <w:sz w:val="22"/>
          <w:szCs w:val="22"/>
          <w:lang w:eastAsia="en-US"/>
        </w:rPr>
        <w:t>………………………………………</w:t>
      </w:r>
    </w:p>
    <w:p w14:paraId="5513BA30" w14:textId="77777777" w:rsidR="007E5AB5" w:rsidRPr="00983C82" w:rsidRDefault="007E5AB5" w:rsidP="007E5AB5">
      <w:pPr>
        <w:spacing w:after="120" w:line="276" w:lineRule="auto"/>
        <w:ind w:right="5953"/>
        <w:rPr>
          <w:rFonts w:asciiTheme="minorHAnsi" w:hAnsiTheme="minorHAnsi" w:cstheme="minorHAnsi"/>
          <w:iCs/>
          <w:sz w:val="22"/>
          <w:szCs w:val="22"/>
          <w:lang w:eastAsia="en-US"/>
        </w:rPr>
      </w:pPr>
      <w:r w:rsidRPr="00983C82">
        <w:rPr>
          <w:rFonts w:asciiTheme="minorHAnsi" w:hAnsiTheme="minorHAnsi" w:cstheme="minorHAnsi"/>
          <w:iCs/>
          <w:sz w:val="22"/>
          <w:szCs w:val="22"/>
          <w:lang w:eastAsia="en-US"/>
        </w:rPr>
        <w:t>…………………………………………….</w:t>
      </w:r>
    </w:p>
    <w:p w14:paraId="70DAAD3C" w14:textId="77777777" w:rsidR="007E5AB5" w:rsidRPr="00983C82" w:rsidRDefault="007E5AB5" w:rsidP="007E5AB5">
      <w:pPr>
        <w:spacing w:after="120" w:line="276" w:lineRule="auto"/>
        <w:ind w:right="5953"/>
        <w:rPr>
          <w:rFonts w:asciiTheme="minorHAnsi" w:hAnsiTheme="minorHAnsi" w:cstheme="minorHAnsi"/>
          <w:i/>
          <w:iCs/>
          <w:sz w:val="22"/>
          <w:szCs w:val="22"/>
          <w:lang w:eastAsia="en-US"/>
        </w:rPr>
      </w:pPr>
      <w:r w:rsidRPr="00983C82">
        <w:rPr>
          <w:rFonts w:asciiTheme="minorHAnsi" w:hAnsiTheme="minorHAnsi" w:cstheme="minorHAnsi"/>
          <w:i/>
          <w:iCs/>
          <w:sz w:val="22"/>
          <w:szCs w:val="22"/>
          <w:lang w:eastAsia="en-US"/>
        </w:rPr>
        <w:t>…………………………………………….</w:t>
      </w:r>
    </w:p>
    <w:p w14:paraId="68F92E9A" w14:textId="77777777" w:rsidR="007E5AB5" w:rsidRPr="00983C82" w:rsidRDefault="007E5AB5" w:rsidP="007E5AB5">
      <w:pPr>
        <w:spacing w:line="360" w:lineRule="auto"/>
        <w:ind w:right="5953"/>
        <w:rPr>
          <w:rFonts w:asciiTheme="minorHAnsi" w:hAnsiTheme="minorHAnsi" w:cstheme="minorHAnsi"/>
          <w:i/>
          <w:sz w:val="16"/>
          <w:szCs w:val="16"/>
        </w:rPr>
      </w:pPr>
    </w:p>
    <w:p w14:paraId="3A7DBDDC" w14:textId="77777777" w:rsidR="007E5AB5" w:rsidRPr="00983C82" w:rsidRDefault="007E5AB5" w:rsidP="007E5AB5">
      <w:pPr>
        <w:spacing w:line="360" w:lineRule="auto"/>
        <w:ind w:right="5953"/>
        <w:rPr>
          <w:rFonts w:asciiTheme="minorHAnsi" w:hAnsiTheme="minorHAnsi" w:cstheme="minorHAnsi"/>
          <w:i/>
          <w:sz w:val="16"/>
          <w:szCs w:val="16"/>
        </w:rPr>
      </w:pPr>
    </w:p>
    <w:p w14:paraId="04E97AB1" w14:textId="77777777" w:rsidR="007E5AB5" w:rsidRPr="00983C82" w:rsidRDefault="007E5AB5" w:rsidP="007E5AB5">
      <w:pPr>
        <w:spacing w:line="360" w:lineRule="auto"/>
        <w:ind w:right="5953"/>
        <w:rPr>
          <w:rFonts w:asciiTheme="minorHAnsi" w:hAnsiTheme="minorHAnsi" w:cstheme="minorHAnsi"/>
          <w:i/>
          <w:sz w:val="16"/>
          <w:szCs w:val="16"/>
        </w:rPr>
      </w:pPr>
    </w:p>
    <w:p w14:paraId="0C147CA5" w14:textId="77777777" w:rsidR="007E5AB5" w:rsidRPr="001701F7" w:rsidRDefault="007E5AB5" w:rsidP="007E5AB5">
      <w:pPr>
        <w:spacing w:line="360" w:lineRule="auto"/>
        <w:jc w:val="center"/>
        <w:rPr>
          <w:rFonts w:asciiTheme="minorHAnsi" w:hAnsiTheme="minorHAnsi" w:cstheme="minorHAnsi"/>
          <w:b/>
          <w:bCs/>
          <w:sz w:val="22"/>
          <w:szCs w:val="22"/>
        </w:rPr>
      </w:pPr>
      <w:r w:rsidRPr="001701F7">
        <w:rPr>
          <w:rFonts w:asciiTheme="minorHAnsi" w:hAnsiTheme="minorHAnsi" w:cstheme="minorHAnsi"/>
          <w:b/>
          <w:bCs/>
          <w:sz w:val="22"/>
          <w:szCs w:val="22"/>
        </w:rPr>
        <w:t xml:space="preserve">OŚWIADCZENIA WYKONAWCY, W ZAKRESIE ART.108 UST.1 PKT 5 USTAWY PZP, O BRAKU PRZYNALEŻNOŚCI / LUB PRZYNALEŻNOŚCI DO TEJ SAMEJ GRUPY KAPITAŁOWEJ </w:t>
      </w:r>
    </w:p>
    <w:p w14:paraId="08FE7D18" w14:textId="36DA9686" w:rsidR="007E5AB5" w:rsidRPr="001701F7" w:rsidRDefault="007E5AB5" w:rsidP="007E5AB5">
      <w:pPr>
        <w:spacing w:line="360" w:lineRule="auto"/>
        <w:ind w:right="-285"/>
        <w:jc w:val="both"/>
        <w:rPr>
          <w:rFonts w:asciiTheme="minorHAnsi" w:hAnsiTheme="minorHAnsi" w:cstheme="minorHAnsi"/>
          <w:sz w:val="22"/>
          <w:szCs w:val="22"/>
        </w:rPr>
      </w:pPr>
      <w:r w:rsidRPr="001701F7">
        <w:rPr>
          <w:rFonts w:asciiTheme="minorHAnsi" w:hAnsiTheme="minorHAnsi" w:cstheme="minorHAnsi"/>
          <w:bCs/>
          <w:sz w:val="22"/>
          <w:szCs w:val="22"/>
        </w:rPr>
        <w:t xml:space="preserve">W odpowiedzi na wezwanie do złożenia podmiotowych środków dowodowych na podstawie art. 126 ust. 1 ustawy Pzp składam/y oświadczenie w zakresie art. 108 ust. 1 pkt 5 ustawy Pzp, w postępowaniu o udzielenie zamówienia publicznego prowadzonego w trybie przetargu nieograniczonego </w:t>
      </w:r>
      <w:r w:rsidRPr="001701F7">
        <w:rPr>
          <w:rFonts w:asciiTheme="minorHAnsi" w:hAnsiTheme="minorHAnsi" w:cstheme="minorHAnsi"/>
          <w:sz w:val="22"/>
          <w:szCs w:val="22"/>
        </w:rPr>
        <w:t>przez</w:t>
      </w:r>
      <w:r w:rsidR="00983C82" w:rsidRPr="001701F7">
        <w:rPr>
          <w:rFonts w:asciiTheme="minorHAnsi" w:hAnsiTheme="minorHAnsi" w:cstheme="minorHAnsi"/>
          <w:sz w:val="22"/>
          <w:szCs w:val="22"/>
        </w:rPr>
        <w:t xml:space="preserve"> Sieć Badawcza Łukasiewicz – Instytut Mikroelektroniki i Fotoniki</w:t>
      </w:r>
      <w:r w:rsidRPr="001701F7">
        <w:rPr>
          <w:rFonts w:asciiTheme="minorHAnsi" w:hAnsiTheme="minorHAnsi" w:cstheme="minorHAnsi"/>
          <w:sz w:val="22"/>
          <w:szCs w:val="22"/>
        </w:rPr>
        <w:t xml:space="preserve"> </w:t>
      </w:r>
      <w:r w:rsidRPr="001701F7">
        <w:rPr>
          <w:rFonts w:asciiTheme="minorHAnsi" w:hAnsiTheme="minorHAnsi" w:cstheme="minorHAnsi"/>
          <w:bCs/>
          <w:sz w:val="22"/>
          <w:szCs w:val="22"/>
        </w:rPr>
        <w:t>na</w:t>
      </w:r>
      <w:r w:rsidRPr="001701F7">
        <w:rPr>
          <w:rFonts w:asciiTheme="minorHAnsi" w:hAnsiTheme="minorHAnsi" w:cstheme="minorHAnsi"/>
          <w:sz w:val="22"/>
          <w:szCs w:val="22"/>
        </w:rPr>
        <w:t>:</w:t>
      </w:r>
    </w:p>
    <w:p w14:paraId="2611A935" w14:textId="6594C0A3" w:rsidR="007E5AB5" w:rsidRPr="001701F7" w:rsidRDefault="007E5AB5" w:rsidP="007E5AB5">
      <w:pPr>
        <w:tabs>
          <w:tab w:val="left" w:pos="851"/>
          <w:tab w:val="left" w:pos="993"/>
        </w:tabs>
        <w:suppressAutoHyphens/>
        <w:autoSpaceDN w:val="0"/>
        <w:spacing w:line="276" w:lineRule="auto"/>
        <w:ind w:left="425" w:hanging="357"/>
        <w:jc w:val="center"/>
        <w:textAlignment w:val="baseline"/>
        <w:rPr>
          <w:rFonts w:asciiTheme="minorHAnsi" w:hAnsiTheme="minorHAnsi" w:cstheme="minorHAnsi"/>
          <w:b/>
          <w:kern w:val="3"/>
          <w:sz w:val="22"/>
          <w:szCs w:val="22"/>
        </w:rPr>
      </w:pPr>
      <w:r w:rsidRPr="001701F7">
        <w:rPr>
          <w:rFonts w:asciiTheme="minorHAnsi" w:hAnsiTheme="minorHAnsi" w:cstheme="minorHAnsi"/>
          <w:b/>
          <w:bCs/>
          <w:kern w:val="3"/>
          <w:sz w:val="22"/>
          <w:szCs w:val="22"/>
        </w:rPr>
        <w:t>dostawę …………………………………………..</w:t>
      </w:r>
    </w:p>
    <w:p w14:paraId="0E952588" w14:textId="77777777" w:rsidR="007E5AB5" w:rsidRPr="001701F7" w:rsidRDefault="007E5AB5" w:rsidP="007E5AB5">
      <w:pPr>
        <w:spacing w:line="360" w:lineRule="auto"/>
        <w:ind w:right="-285"/>
        <w:rPr>
          <w:rFonts w:asciiTheme="minorHAnsi" w:hAnsiTheme="minorHAnsi" w:cstheme="minorHAnsi"/>
          <w:bCs/>
          <w:iCs/>
          <w:sz w:val="22"/>
          <w:szCs w:val="22"/>
        </w:rPr>
      </w:pPr>
    </w:p>
    <w:p w14:paraId="0ACD8CA1" w14:textId="77777777" w:rsidR="007E5AB5" w:rsidRPr="001701F7" w:rsidRDefault="007E5AB5" w:rsidP="007E5AB5">
      <w:pPr>
        <w:spacing w:line="360" w:lineRule="auto"/>
        <w:ind w:right="-285"/>
        <w:rPr>
          <w:rFonts w:asciiTheme="minorHAnsi" w:eastAsia="Calibri" w:hAnsiTheme="minorHAnsi" w:cstheme="minorHAnsi"/>
          <w:sz w:val="22"/>
          <w:szCs w:val="22"/>
          <w:lang w:eastAsia="en-US"/>
        </w:rPr>
      </w:pPr>
      <w:r w:rsidRPr="001701F7">
        <w:rPr>
          <w:rFonts w:asciiTheme="minorHAnsi" w:hAnsiTheme="minorHAnsi" w:cstheme="minorHAnsi"/>
          <w:bCs/>
          <w:iCs/>
          <w:sz w:val="22"/>
          <w:szCs w:val="22"/>
        </w:rPr>
        <w:t xml:space="preserve">ja/my </w:t>
      </w:r>
      <w:r w:rsidRPr="001701F7">
        <w:rPr>
          <w:rFonts w:ascii="Arial" w:hAnsi="Arial" w:cs="Arial"/>
          <w:bCs/>
          <w:iCs/>
          <w:sz w:val="22"/>
          <w:szCs w:val="22"/>
        </w:rPr>
        <w:t>⃰</w:t>
      </w:r>
      <w:r w:rsidRPr="001701F7">
        <w:rPr>
          <w:rFonts w:asciiTheme="minorHAnsi" w:hAnsiTheme="minorHAnsi" w:cstheme="minorHAnsi"/>
          <w:bCs/>
          <w:iCs/>
          <w:sz w:val="22"/>
          <w:szCs w:val="22"/>
        </w:rPr>
        <w:t xml:space="preserve"> niżej podpisany /i </w:t>
      </w:r>
      <w:r w:rsidRPr="001701F7">
        <w:rPr>
          <w:rFonts w:ascii="Arial" w:hAnsi="Arial" w:cs="Arial"/>
          <w:bCs/>
          <w:iCs/>
          <w:sz w:val="22"/>
          <w:szCs w:val="22"/>
        </w:rPr>
        <w:t>⃰</w:t>
      </w:r>
      <w:r w:rsidRPr="001701F7">
        <w:rPr>
          <w:rFonts w:asciiTheme="minorHAnsi" w:hAnsiTheme="minorHAnsi" w:cstheme="minorHAnsi"/>
          <w:bCs/>
          <w:iCs/>
          <w:sz w:val="22"/>
          <w:szCs w:val="22"/>
        </w:rPr>
        <w:t xml:space="preserve">, że </w:t>
      </w:r>
      <w:r w:rsidRPr="001701F7">
        <w:rPr>
          <w:rFonts w:asciiTheme="minorHAnsi" w:eastAsia="Calibri" w:hAnsiTheme="minorHAnsi" w:cstheme="minorHAnsi"/>
          <w:sz w:val="22"/>
          <w:szCs w:val="22"/>
          <w:lang w:eastAsia="en-US"/>
        </w:rPr>
        <w:t xml:space="preserve">po zapoznaniu się z informacją z otwarcia ofert, </w:t>
      </w:r>
      <w:r w:rsidRPr="001701F7">
        <w:rPr>
          <w:rFonts w:asciiTheme="minorHAnsi" w:hAnsiTheme="minorHAnsi" w:cstheme="minorHAnsi"/>
          <w:bCs/>
          <w:iCs/>
          <w:sz w:val="22"/>
          <w:szCs w:val="22"/>
        </w:rPr>
        <w:t xml:space="preserve">oświadczam / my </w:t>
      </w:r>
      <w:r w:rsidRPr="001701F7">
        <w:rPr>
          <w:rFonts w:ascii="Arial" w:hAnsi="Arial" w:cs="Arial"/>
          <w:bCs/>
          <w:iCs/>
          <w:sz w:val="22"/>
          <w:szCs w:val="22"/>
        </w:rPr>
        <w:t>⃰</w:t>
      </w:r>
      <w:r w:rsidRPr="001701F7">
        <w:rPr>
          <w:rFonts w:asciiTheme="minorHAnsi" w:eastAsia="Calibri" w:hAnsiTheme="minorHAnsi" w:cstheme="minorHAnsi"/>
          <w:sz w:val="22"/>
          <w:szCs w:val="22"/>
          <w:lang w:eastAsia="en-US"/>
        </w:rPr>
        <w:t>:</w:t>
      </w:r>
    </w:p>
    <w:p w14:paraId="0A98B523" w14:textId="77777777" w:rsidR="007E5AB5" w:rsidRPr="001701F7" w:rsidRDefault="007E5AB5" w:rsidP="004163A1">
      <w:pPr>
        <w:numPr>
          <w:ilvl w:val="0"/>
          <w:numId w:val="58"/>
        </w:numPr>
        <w:spacing w:line="360" w:lineRule="auto"/>
        <w:jc w:val="both"/>
        <w:rPr>
          <w:rFonts w:asciiTheme="minorHAnsi" w:hAnsiTheme="minorHAnsi" w:cstheme="minorHAnsi"/>
          <w:sz w:val="22"/>
          <w:szCs w:val="22"/>
        </w:rPr>
      </w:pPr>
      <w:r w:rsidRPr="001701F7">
        <w:rPr>
          <w:rFonts w:asciiTheme="minorHAnsi" w:hAnsiTheme="minorHAnsi" w:cstheme="minorHAnsi"/>
          <w:b/>
          <w:bCs/>
          <w:sz w:val="22"/>
          <w:szCs w:val="22"/>
        </w:rPr>
        <w:t>o braku przynależności</w:t>
      </w:r>
      <w:r w:rsidRPr="001701F7">
        <w:rPr>
          <w:rFonts w:asciiTheme="minorHAnsi" w:hAnsiTheme="minorHAnsi" w:cstheme="minorHAnsi"/>
          <w:sz w:val="22"/>
          <w:szCs w:val="22"/>
        </w:rPr>
        <w:t xml:space="preserve"> do tej samej grupy kapitałowej w rozumieniu ustawy z 16 lutego 2007 r. o ochronie konkurencji i konsumentów (Dz.U. z 2020 r. poz.1076 i 1086), z innym Wykonawcą, który złożył odrębną ofertę, ofertę częściową lub wniosek o dopuszczenie do udziału w postępowaniu*, </w:t>
      </w:r>
    </w:p>
    <w:p w14:paraId="1F69BF7B" w14:textId="77777777" w:rsidR="007E5AB5" w:rsidRPr="001701F7" w:rsidRDefault="007E5AB5" w:rsidP="004163A1">
      <w:pPr>
        <w:numPr>
          <w:ilvl w:val="0"/>
          <w:numId w:val="58"/>
        </w:numPr>
        <w:spacing w:before="100" w:beforeAutospacing="1" w:line="360" w:lineRule="auto"/>
        <w:jc w:val="both"/>
        <w:rPr>
          <w:rFonts w:asciiTheme="minorHAnsi" w:hAnsiTheme="minorHAnsi" w:cstheme="minorHAnsi"/>
          <w:sz w:val="22"/>
          <w:szCs w:val="22"/>
        </w:rPr>
      </w:pPr>
      <w:r w:rsidRPr="001701F7">
        <w:rPr>
          <w:rFonts w:asciiTheme="minorHAnsi" w:hAnsiTheme="minorHAnsi" w:cstheme="minorHAnsi"/>
          <w:b/>
          <w:bCs/>
          <w:sz w:val="22"/>
          <w:szCs w:val="22"/>
        </w:rPr>
        <w:t>o przynależności</w:t>
      </w:r>
      <w:r w:rsidRPr="001701F7">
        <w:rPr>
          <w:rFonts w:asciiTheme="minorHAnsi" w:hAnsiTheme="minorHAnsi" w:cstheme="minorHAnsi"/>
          <w:sz w:val="22"/>
          <w:szCs w:val="22"/>
        </w:rPr>
        <w:t xml:space="preserve">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6E39B44" w14:textId="77777777" w:rsidR="007E5AB5" w:rsidRPr="001701F7" w:rsidRDefault="007E5AB5" w:rsidP="007E5AB5">
      <w:pPr>
        <w:tabs>
          <w:tab w:val="left" w:pos="1305"/>
        </w:tabs>
        <w:spacing w:after="200" w:line="360" w:lineRule="auto"/>
        <w:jc w:val="both"/>
        <w:rPr>
          <w:rFonts w:asciiTheme="minorHAnsi" w:eastAsia="Calibri" w:hAnsiTheme="minorHAnsi" w:cstheme="minorHAnsi"/>
          <w:sz w:val="22"/>
          <w:szCs w:val="22"/>
          <w:lang w:eastAsia="en-US"/>
        </w:rPr>
      </w:pPr>
      <w:r w:rsidRPr="001701F7">
        <w:rPr>
          <w:rFonts w:asciiTheme="minorHAnsi" w:eastAsia="Calibri" w:hAnsiTheme="minorHAnsi" w:cstheme="minorHAnsi"/>
          <w:sz w:val="22"/>
          <w:szCs w:val="22"/>
          <w:lang w:eastAsia="en-US"/>
        </w:rPr>
        <w:t>1)………………………………………………………………………………………………..........</w:t>
      </w:r>
    </w:p>
    <w:p w14:paraId="54C8416A" w14:textId="77777777" w:rsidR="007E5AB5" w:rsidRPr="001701F7" w:rsidRDefault="007E5AB5" w:rsidP="007E5AB5">
      <w:pPr>
        <w:tabs>
          <w:tab w:val="left" w:pos="1305"/>
        </w:tabs>
        <w:spacing w:after="200" w:line="360" w:lineRule="auto"/>
        <w:jc w:val="both"/>
        <w:rPr>
          <w:rFonts w:asciiTheme="minorHAnsi" w:eastAsia="Calibri" w:hAnsiTheme="minorHAnsi" w:cstheme="minorHAnsi"/>
          <w:sz w:val="22"/>
          <w:szCs w:val="22"/>
          <w:lang w:eastAsia="en-US"/>
        </w:rPr>
      </w:pPr>
      <w:r w:rsidRPr="001701F7">
        <w:rPr>
          <w:rFonts w:asciiTheme="minorHAnsi" w:eastAsia="Calibri" w:hAnsiTheme="minorHAnsi" w:cstheme="minorHAnsi"/>
          <w:sz w:val="22"/>
          <w:szCs w:val="22"/>
          <w:lang w:eastAsia="en-US"/>
        </w:rPr>
        <w:t>2)………………………………………………………………………………………………………</w:t>
      </w:r>
    </w:p>
    <w:p w14:paraId="218264D0" w14:textId="77777777" w:rsidR="007E5AB5" w:rsidRPr="00983C82" w:rsidRDefault="007E5AB5" w:rsidP="007E5AB5">
      <w:pPr>
        <w:tabs>
          <w:tab w:val="left" w:pos="1305"/>
        </w:tabs>
        <w:spacing w:line="360" w:lineRule="auto"/>
        <w:jc w:val="both"/>
        <w:rPr>
          <w:rFonts w:asciiTheme="minorHAnsi" w:eastAsia="Calibri" w:hAnsiTheme="minorHAnsi" w:cstheme="minorHAnsi"/>
          <w:b/>
          <w:bCs/>
          <w:sz w:val="16"/>
          <w:szCs w:val="16"/>
          <w:lang w:eastAsia="en-US"/>
        </w:rPr>
      </w:pPr>
      <w:r w:rsidRPr="00983C82">
        <w:rPr>
          <w:rFonts w:asciiTheme="minorHAnsi" w:eastAsia="Calibri" w:hAnsiTheme="minorHAnsi" w:cstheme="minorHAnsi"/>
          <w:b/>
          <w:bCs/>
          <w:sz w:val="16"/>
          <w:szCs w:val="16"/>
          <w:lang w:eastAsia="en-US"/>
        </w:rPr>
        <w:t xml:space="preserve">(*) niepotrzebne skreślić </w:t>
      </w:r>
    </w:p>
    <w:p w14:paraId="22624938" w14:textId="77777777" w:rsidR="007E5AB5" w:rsidRPr="00983C82" w:rsidRDefault="007E5AB5" w:rsidP="007E5AB5">
      <w:pPr>
        <w:tabs>
          <w:tab w:val="left" w:pos="1305"/>
        </w:tabs>
        <w:jc w:val="both"/>
        <w:rPr>
          <w:rFonts w:asciiTheme="minorHAnsi" w:hAnsiTheme="minorHAnsi" w:cstheme="minorHAnsi"/>
          <w:sz w:val="18"/>
          <w:szCs w:val="18"/>
        </w:rPr>
      </w:pPr>
    </w:p>
    <w:p w14:paraId="2F9FB207" w14:textId="77777777" w:rsidR="007E5AB5" w:rsidRPr="00983C82" w:rsidRDefault="007E5AB5" w:rsidP="007E5AB5">
      <w:pPr>
        <w:tabs>
          <w:tab w:val="left" w:pos="1305"/>
        </w:tabs>
        <w:jc w:val="both"/>
        <w:rPr>
          <w:rFonts w:asciiTheme="minorHAnsi" w:hAnsiTheme="minorHAnsi" w:cstheme="minorHAnsi"/>
          <w:sz w:val="18"/>
          <w:szCs w:val="18"/>
        </w:rPr>
      </w:pPr>
    </w:p>
    <w:p w14:paraId="1C7D715D" w14:textId="77777777" w:rsidR="007E5AB5" w:rsidRPr="00983C82" w:rsidRDefault="007E5AB5" w:rsidP="007E5AB5">
      <w:pPr>
        <w:tabs>
          <w:tab w:val="left" w:pos="1305"/>
        </w:tabs>
        <w:jc w:val="both"/>
        <w:rPr>
          <w:rFonts w:asciiTheme="minorHAnsi" w:hAnsiTheme="minorHAnsi" w:cstheme="minorHAnsi"/>
          <w:sz w:val="18"/>
          <w:szCs w:val="18"/>
        </w:rPr>
      </w:pPr>
      <w:r w:rsidRPr="00983C82">
        <w:rPr>
          <w:rFonts w:asciiTheme="minorHAnsi" w:hAnsiTheme="minorHAnsi" w:cstheme="minorHAnsi"/>
          <w:sz w:val="18"/>
          <w:szCs w:val="18"/>
        </w:rPr>
        <w:t>Zgodnie z art. 4 pkt 14 ustawy z dnia 16 lutego 2007r. o ochronie konkurencji i konsumentów (przez grupę kapitałową rozumie się wszystkich przedsiębiorców, którzy są kontrolowani w sposób bezpośredni lub pośredni przez jednego przedsiębiorcę, w tym również tego przedsiębiorcę.</w:t>
      </w:r>
    </w:p>
    <w:p w14:paraId="1372C6D1" w14:textId="77777777" w:rsidR="007E5AB5" w:rsidRPr="00983C82" w:rsidRDefault="007E5AB5" w:rsidP="007E5AB5">
      <w:pPr>
        <w:jc w:val="both"/>
        <w:rPr>
          <w:rFonts w:asciiTheme="minorHAnsi" w:hAnsiTheme="minorHAnsi" w:cstheme="minorHAnsi"/>
          <w:sz w:val="18"/>
          <w:szCs w:val="18"/>
          <w:lang w:eastAsia="en-US"/>
        </w:rPr>
      </w:pPr>
      <w:r w:rsidRPr="00983C82">
        <w:rPr>
          <w:rFonts w:asciiTheme="minorHAnsi" w:hAnsiTheme="minorHAnsi" w:cstheme="minorHAnsi"/>
          <w:sz w:val="18"/>
          <w:szCs w:val="18"/>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35420516" w14:textId="77777777" w:rsidR="007E5AB5" w:rsidRPr="00983C82" w:rsidRDefault="007E5AB5" w:rsidP="007E5AB5">
      <w:pPr>
        <w:autoSpaceDE w:val="0"/>
        <w:jc w:val="both"/>
        <w:rPr>
          <w:rFonts w:asciiTheme="minorHAnsi" w:hAnsiTheme="minorHAnsi" w:cstheme="minorHAnsi"/>
          <w:sz w:val="18"/>
          <w:szCs w:val="18"/>
        </w:rPr>
      </w:pPr>
      <w:r w:rsidRPr="00983C82">
        <w:rPr>
          <w:rFonts w:asciiTheme="minorHAnsi" w:hAnsiTheme="minorHAnsi" w:cstheme="minorHAnsi"/>
          <w:sz w:val="18"/>
          <w:szCs w:val="18"/>
        </w:rPr>
        <w:t>Wraz ze złożeniem oświadczenia, Wykonawca może przedstawić dowody, że powiązania z innym wykonawcą nie prowadzą do zakłócenia konkurencji w postępowaniu o udzielenie zamówienia.</w:t>
      </w:r>
    </w:p>
    <w:p w14:paraId="40C9E992" w14:textId="77777777" w:rsidR="007E5AB5" w:rsidRPr="00983C82" w:rsidRDefault="007E5AB5" w:rsidP="007E5AB5">
      <w:pPr>
        <w:jc w:val="both"/>
        <w:rPr>
          <w:rFonts w:asciiTheme="minorHAnsi" w:hAnsiTheme="minorHAnsi" w:cstheme="minorHAnsi"/>
          <w:sz w:val="18"/>
          <w:szCs w:val="18"/>
        </w:rPr>
      </w:pPr>
      <w:r w:rsidRPr="00983C82">
        <w:rPr>
          <w:rFonts w:asciiTheme="minorHAnsi" w:hAnsiTheme="minorHAnsi" w:cstheme="minorHAnsi"/>
          <w:b/>
          <w:sz w:val="18"/>
          <w:szCs w:val="18"/>
        </w:rPr>
        <w:t>Uwaga!</w:t>
      </w:r>
    </w:p>
    <w:p w14:paraId="1D1251F2" w14:textId="77777777" w:rsidR="007E5AB5" w:rsidRPr="00983C82" w:rsidRDefault="007E5AB5" w:rsidP="007E5AB5">
      <w:pPr>
        <w:jc w:val="both"/>
        <w:rPr>
          <w:rFonts w:asciiTheme="minorHAnsi" w:hAnsiTheme="minorHAnsi" w:cstheme="minorHAnsi"/>
          <w:sz w:val="18"/>
          <w:szCs w:val="18"/>
        </w:rPr>
      </w:pPr>
      <w:r w:rsidRPr="00983C82">
        <w:rPr>
          <w:rFonts w:asciiTheme="minorHAnsi" w:hAnsiTheme="minorHAnsi" w:cstheme="minorHAnsi"/>
          <w:sz w:val="18"/>
          <w:szCs w:val="18"/>
        </w:rPr>
        <w:t xml:space="preserve">Informację o przynależności do grupy kapitałowej o której mowa w art. 108 ust. 1 pkt. 6 Ustawy Pzp składa każdy </w:t>
      </w:r>
      <w:r w:rsidRPr="00983C82">
        <w:rPr>
          <w:rFonts w:asciiTheme="minorHAnsi" w:hAnsiTheme="minorHAnsi" w:cstheme="minorHAnsi"/>
          <w:sz w:val="18"/>
          <w:szCs w:val="18"/>
        </w:rPr>
        <w:br/>
        <w:t xml:space="preserve">z Wykonawców wspólnie ubiegających się o udzielenie zamówienia. </w:t>
      </w:r>
    </w:p>
    <w:p w14:paraId="62DE6477" w14:textId="77777777" w:rsidR="007E5AB5" w:rsidRPr="00983C82" w:rsidRDefault="007E5AB5" w:rsidP="007E5AB5">
      <w:pPr>
        <w:spacing w:line="360" w:lineRule="auto"/>
        <w:jc w:val="both"/>
        <w:rPr>
          <w:rFonts w:asciiTheme="minorHAnsi" w:eastAsia="Calibri" w:hAnsiTheme="minorHAnsi" w:cstheme="minorHAnsi"/>
          <w:b/>
          <w:lang w:eastAsia="en-US"/>
        </w:rPr>
      </w:pPr>
    </w:p>
    <w:p w14:paraId="69E15E12" w14:textId="77777777" w:rsidR="00C57A6D" w:rsidRPr="00983C82" w:rsidRDefault="00C57A6D" w:rsidP="007E5AB5">
      <w:pPr>
        <w:spacing w:after="120" w:line="276" w:lineRule="auto"/>
        <w:rPr>
          <w:rFonts w:asciiTheme="minorHAnsi" w:hAnsiTheme="minorHAnsi" w:cstheme="minorHAnsi"/>
          <w:b/>
          <w:bCs/>
          <w:sz w:val="22"/>
          <w:szCs w:val="22"/>
          <w:lang w:eastAsia="en-US"/>
        </w:rPr>
      </w:pPr>
    </w:p>
    <w:p w14:paraId="39B303CB" w14:textId="77777777" w:rsidR="00983C82" w:rsidRPr="00983C82" w:rsidRDefault="00983C82" w:rsidP="00C24B96">
      <w:pPr>
        <w:spacing w:after="120" w:line="276" w:lineRule="auto"/>
        <w:rPr>
          <w:rFonts w:asciiTheme="minorHAnsi" w:hAnsiTheme="minorHAnsi" w:cstheme="minorHAnsi"/>
          <w:b/>
          <w:bCs/>
          <w:sz w:val="22"/>
          <w:szCs w:val="22"/>
          <w:lang w:eastAsia="en-US"/>
        </w:rPr>
      </w:pPr>
    </w:p>
    <w:p w14:paraId="37A3A716" w14:textId="77777777" w:rsidR="00B769A4" w:rsidRDefault="00C24B96" w:rsidP="00947823">
      <w:pPr>
        <w:spacing w:after="120" w:line="276" w:lineRule="auto"/>
        <w:ind w:left="5664" w:firstLine="708"/>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 xml:space="preserve">            </w:t>
      </w:r>
    </w:p>
    <w:p w14:paraId="7CEA0913" w14:textId="1C4DCB3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r w:rsidRPr="00983C82">
        <w:rPr>
          <w:rFonts w:asciiTheme="minorHAnsi" w:hAnsiTheme="minorHAnsi" w:cstheme="minorHAnsi"/>
          <w:b/>
          <w:bCs/>
          <w:sz w:val="22"/>
          <w:szCs w:val="22"/>
          <w:lang w:eastAsia="en-US"/>
        </w:rPr>
        <w:t xml:space="preserve">Załącznik nr </w:t>
      </w:r>
      <w:r w:rsidR="00983C82">
        <w:rPr>
          <w:rFonts w:asciiTheme="minorHAnsi" w:hAnsiTheme="minorHAnsi" w:cstheme="minorHAnsi"/>
          <w:b/>
          <w:bCs/>
          <w:sz w:val="22"/>
          <w:szCs w:val="22"/>
          <w:lang w:eastAsia="en-US"/>
        </w:rPr>
        <w:t>6</w:t>
      </w:r>
      <w:r w:rsidR="001D27D9" w:rsidRPr="00983C82">
        <w:rPr>
          <w:rFonts w:asciiTheme="minorHAnsi" w:hAnsiTheme="minorHAnsi" w:cstheme="minorHAnsi"/>
          <w:b/>
          <w:bCs/>
          <w:sz w:val="22"/>
          <w:szCs w:val="22"/>
          <w:lang w:eastAsia="en-US"/>
        </w:rPr>
        <w:t xml:space="preserve"> </w:t>
      </w:r>
      <w:r w:rsidRPr="00983C82">
        <w:rPr>
          <w:rFonts w:asciiTheme="minorHAnsi" w:hAnsiTheme="minorHAnsi" w:cstheme="minorHAnsi"/>
          <w:b/>
          <w:bCs/>
          <w:sz w:val="22"/>
          <w:szCs w:val="22"/>
          <w:lang w:eastAsia="en-US"/>
        </w:rPr>
        <w:t xml:space="preserve"> do SWZ</w:t>
      </w:r>
    </w:p>
    <w:p w14:paraId="396B157D" w14:textId="77777777" w:rsidR="00C24B96" w:rsidRDefault="00C24B96" w:rsidP="00947823">
      <w:pPr>
        <w:spacing w:after="120" w:line="276" w:lineRule="auto"/>
        <w:ind w:left="5664" w:firstLine="708"/>
        <w:rPr>
          <w:rFonts w:asciiTheme="minorHAnsi" w:hAnsiTheme="minorHAnsi" w:cstheme="minorHAnsi"/>
          <w:b/>
          <w:bCs/>
          <w:sz w:val="22"/>
          <w:szCs w:val="22"/>
          <w:lang w:eastAsia="en-US"/>
        </w:rPr>
      </w:pPr>
    </w:p>
    <w:p w14:paraId="444598A0" w14:textId="77777777" w:rsidR="00C24B96" w:rsidRPr="00983C82" w:rsidRDefault="00C24B96" w:rsidP="00C24B96">
      <w:pPr>
        <w:spacing w:line="312" w:lineRule="auto"/>
        <w:jc w:val="center"/>
        <w:rPr>
          <w:rFonts w:asciiTheme="minorHAnsi" w:hAnsiTheme="minorHAnsi" w:cstheme="minorHAnsi"/>
          <w:b/>
        </w:rPr>
      </w:pPr>
      <w:r w:rsidRPr="00983C82">
        <w:rPr>
          <w:rFonts w:asciiTheme="minorHAnsi" w:hAnsiTheme="minorHAnsi" w:cstheme="minorHAnsi"/>
          <w:b/>
        </w:rPr>
        <w:t>ZOBOWIĄZANIE INNEGO PODMIOTU DO ODDANIA DO DYSPOZYCJI WYKONAWCY ZASOBÓW NIEZBĘDNYCH DO WYKONANIA ZAMÓWIENIA</w:t>
      </w:r>
    </w:p>
    <w:p w14:paraId="3CFCFFC0" w14:textId="77777777" w:rsidR="00C24B96" w:rsidRPr="00983C82" w:rsidRDefault="00C24B96" w:rsidP="00C24B96">
      <w:pPr>
        <w:spacing w:line="312" w:lineRule="auto"/>
        <w:jc w:val="both"/>
        <w:rPr>
          <w:rFonts w:asciiTheme="minorHAnsi" w:hAnsiTheme="minorHAnsi" w:cstheme="minorHAnsi"/>
        </w:rPr>
      </w:pPr>
    </w:p>
    <w:p w14:paraId="13CBE0A2" w14:textId="4FB13900" w:rsidR="00C24B96" w:rsidRPr="001701F7" w:rsidRDefault="00C24B96" w:rsidP="00C24B96">
      <w:pPr>
        <w:spacing w:line="312" w:lineRule="auto"/>
        <w:jc w:val="both"/>
        <w:rPr>
          <w:rFonts w:asciiTheme="minorHAnsi" w:hAnsiTheme="minorHAnsi" w:cstheme="minorHAnsi"/>
          <w:i/>
          <w:sz w:val="22"/>
          <w:szCs w:val="22"/>
        </w:rPr>
      </w:pPr>
      <w:r w:rsidRPr="001701F7">
        <w:rPr>
          <w:rFonts w:asciiTheme="minorHAnsi" w:hAnsiTheme="minorHAnsi" w:cstheme="minorHAnsi"/>
          <w:sz w:val="22"/>
          <w:szCs w:val="22"/>
        </w:rPr>
        <w:t xml:space="preserve">Po zapoznaniu się z treścią ogłoszenia o zamówieniu oraz specyfikacją istotnych warunków zamówienia obowiązującą w postępowaniu o udzielenie zamówienia publicznego prowadzonego w trybie przetargu nieograniczonego przez </w:t>
      </w:r>
      <w:r w:rsidRPr="001701F7">
        <w:rPr>
          <w:rFonts w:asciiTheme="minorHAnsi" w:hAnsiTheme="minorHAnsi" w:cstheme="minorHAnsi"/>
          <w:bCs/>
          <w:sz w:val="22"/>
          <w:szCs w:val="22"/>
        </w:rPr>
        <w:t>………………………………………………………..</w:t>
      </w:r>
      <w:r w:rsidRPr="001701F7">
        <w:rPr>
          <w:rFonts w:asciiTheme="minorHAnsi" w:hAnsiTheme="minorHAnsi" w:cstheme="minorHAnsi"/>
          <w:sz w:val="22"/>
          <w:szCs w:val="22"/>
        </w:rPr>
        <w:t xml:space="preserve"> na</w:t>
      </w:r>
      <w:r w:rsidRPr="001701F7">
        <w:rPr>
          <w:rFonts w:asciiTheme="minorHAnsi" w:eastAsia="Arial Narrow" w:hAnsiTheme="minorHAnsi" w:cstheme="minorHAnsi"/>
          <w:b/>
          <w:sz w:val="22"/>
          <w:szCs w:val="22"/>
        </w:rPr>
        <w:t xml:space="preserve"> </w:t>
      </w:r>
      <w:r w:rsidRPr="001701F7">
        <w:rPr>
          <w:rFonts w:asciiTheme="minorHAnsi" w:eastAsia="HG Mincho Light J" w:hAnsiTheme="minorHAnsi" w:cstheme="minorHAnsi"/>
          <w:b/>
          <w:iCs/>
          <w:sz w:val="22"/>
          <w:szCs w:val="22"/>
        </w:rPr>
        <w:t>………………………….</w:t>
      </w:r>
      <w:r w:rsidRPr="001701F7">
        <w:rPr>
          <w:rFonts w:asciiTheme="minorHAnsi" w:hAnsiTheme="minorHAnsi" w:cstheme="minorHAnsi"/>
          <w:sz w:val="22"/>
          <w:szCs w:val="22"/>
        </w:rPr>
        <w:t>, my:………………(</w:t>
      </w:r>
      <w:r w:rsidRPr="001701F7">
        <w:rPr>
          <w:rFonts w:asciiTheme="minorHAnsi" w:hAnsiTheme="minorHAnsi" w:cstheme="minorHAnsi"/>
          <w:i/>
          <w:sz w:val="22"/>
          <w:szCs w:val="22"/>
        </w:rPr>
        <w:t xml:space="preserve">imię i nazwisko osoby podpisującej) </w:t>
      </w:r>
      <w:r w:rsidRPr="001701F7">
        <w:rPr>
          <w:rFonts w:asciiTheme="minorHAnsi" w:hAnsiTheme="minorHAnsi" w:cstheme="minorHAnsi"/>
          <w:sz w:val="22"/>
          <w:szCs w:val="22"/>
        </w:rPr>
        <w:t>oświadczając iż jesteśmy osobami odpowiednio umocowanymi do niniejszej czynności działając w imieniu …………………………………………………………. (</w:t>
      </w:r>
      <w:r w:rsidRPr="001701F7">
        <w:rPr>
          <w:rFonts w:asciiTheme="minorHAnsi" w:hAnsiTheme="minorHAnsi" w:cstheme="minorHAnsi"/>
          <w:i/>
          <w:sz w:val="22"/>
          <w:szCs w:val="22"/>
        </w:rPr>
        <w:t xml:space="preserve">wpisać nazwę podmiotu udostępniającego) </w:t>
      </w:r>
      <w:r w:rsidRPr="001701F7">
        <w:rPr>
          <w:rFonts w:asciiTheme="minorHAnsi" w:hAnsiTheme="minorHAnsi" w:cstheme="minorHAnsi"/>
          <w:sz w:val="22"/>
          <w:szCs w:val="22"/>
        </w:rPr>
        <w:t>z siedzibą w ………………………. …………………….</w:t>
      </w:r>
      <w:r w:rsidRPr="001701F7">
        <w:rPr>
          <w:rFonts w:asciiTheme="minorHAnsi" w:hAnsiTheme="minorHAnsi" w:cstheme="minorHAnsi"/>
          <w:i/>
          <w:sz w:val="22"/>
          <w:szCs w:val="22"/>
        </w:rPr>
        <w:t xml:space="preserve">(wpisać adres podmiotu udostępniającego) </w:t>
      </w:r>
      <w:r w:rsidRPr="001701F7">
        <w:rPr>
          <w:rFonts w:asciiTheme="minorHAnsi" w:hAnsiTheme="minorHAnsi" w:cstheme="minorHAnsi"/>
          <w:sz w:val="22"/>
          <w:szCs w:val="22"/>
        </w:rPr>
        <w:t xml:space="preserve">zobowiązujemy się do udostępnienia ………………. </w:t>
      </w:r>
      <w:r w:rsidRPr="001701F7">
        <w:rPr>
          <w:rFonts w:asciiTheme="minorHAnsi" w:hAnsiTheme="minorHAnsi" w:cstheme="minorHAnsi"/>
          <w:i/>
          <w:sz w:val="22"/>
          <w:szCs w:val="22"/>
        </w:rPr>
        <w:t>(wpisać komu)</w:t>
      </w:r>
      <w:r w:rsidRPr="001701F7">
        <w:rPr>
          <w:rFonts w:asciiTheme="minorHAnsi" w:hAnsiTheme="minorHAnsi" w:cstheme="minorHAnsi"/>
          <w:sz w:val="22"/>
          <w:szCs w:val="22"/>
        </w:rPr>
        <w:t xml:space="preserve"> z siedzibą </w:t>
      </w:r>
      <w:r w:rsidRPr="001701F7">
        <w:rPr>
          <w:rFonts w:asciiTheme="minorHAnsi" w:hAnsiTheme="minorHAnsi" w:cstheme="minorHAnsi"/>
          <w:sz w:val="22"/>
          <w:szCs w:val="22"/>
        </w:rPr>
        <w:br/>
        <w:t>w ……………, zwanemu dalej Wykonawcą, posiadanych przez nas zasobów niezbędnych do realizacji zamówienia.</w:t>
      </w:r>
    </w:p>
    <w:p w14:paraId="0F755E60" w14:textId="77777777" w:rsidR="00C24B96" w:rsidRPr="001701F7" w:rsidRDefault="00C24B96" w:rsidP="004163A1">
      <w:pPr>
        <w:numPr>
          <w:ilvl w:val="0"/>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Zakres zasobów, jakie udostępniamy Wykonawcy:</w:t>
      </w:r>
    </w:p>
    <w:p w14:paraId="591779A6" w14:textId="77777777" w:rsidR="00C24B96" w:rsidRPr="001701F7" w:rsidRDefault="00C24B96" w:rsidP="004163A1">
      <w:pPr>
        <w:numPr>
          <w:ilvl w:val="1"/>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 xml:space="preserve">……………………………………………………………………………………………… </w:t>
      </w:r>
    </w:p>
    <w:p w14:paraId="24B25335" w14:textId="74A2B270" w:rsidR="00C24B96" w:rsidRPr="001701F7" w:rsidRDefault="00C24B96" w:rsidP="00C24B96">
      <w:pPr>
        <w:spacing w:line="312" w:lineRule="auto"/>
        <w:ind w:left="720"/>
        <w:jc w:val="both"/>
        <w:rPr>
          <w:rFonts w:asciiTheme="minorHAnsi" w:hAnsiTheme="minorHAnsi" w:cstheme="minorHAnsi"/>
          <w:sz w:val="22"/>
          <w:szCs w:val="22"/>
        </w:rPr>
      </w:pPr>
      <w:r w:rsidRPr="001701F7">
        <w:rPr>
          <w:rFonts w:asciiTheme="minorHAnsi" w:hAnsiTheme="minorHAnsi" w:cstheme="minorHAnsi"/>
          <w:i/>
          <w:sz w:val="22"/>
          <w:szCs w:val="22"/>
        </w:rPr>
        <w:t xml:space="preserve">(należy wyspecyfikować udostępniane zasoby) </w:t>
      </w:r>
    </w:p>
    <w:p w14:paraId="20A46A6D" w14:textId="77777777" w:rsidR="00C24B96" w:rsidRPr="001701F7" w:rsidRDefault="00C24B96" w:rsidP="004163A1">
      <w:pPr>
        <w:numPr>
          <w:ilvl w:val="1"/>
          <w:numId w:val="11"/>
        </w:numPr>
        <w:spacing w:line="312" w:lineRule="auto"/>
        <w:jc w:val="both"/>
        <w:rPr>
          <w:rFonts w:asciiTheme="minorHAnsi" w:hAnsiTheme="minorHAnsi" w:cstheme="minorHAnsi"/>
          <w:i/>
          <w:sz w:val="22"/>
          <w:szCs w:val="22"/>
        </w:rPr>
      </w:pPr>
      <w:r w:rsidRPr="001701F7">
        <w:rPr>
          <w:rFonts w:asciiTheme="minorHAnsi" w:hAnsiTheme="minorHAnsi" w:cstheme="minorHAnsi"/>
          <w:sz w:val="22"/>
          <w:szCs w:val="22"/>
        </w:rPr>
        <w:t xml:space="preserve">……………………………………………………………………………………………… </w:t>
      </w:r>
    </w:p>
    <w:p w14:paraId="682ED2EC" w14:textId="5E939543" w:rsidR="00C24B96" w:rsidRPr="001701F7" w:rsidRDefault="00C24B96" w:rsidP="00C24B96">
      <w:pPr>
        <w:spacing w:line="312" w:lineRule="auto"/>
        <w:ind w:left="720"/>
        <w:jc w:val="both"/>
        <w:rPr>
          <w:rFonts w:asciiTheme="minorHAnsi" w:hAnsiTheme="minorHAnsi" w:cstheme="minorHAnsi"/>
          <w:i/>
          <w:sz w:val="22"/>
          <w:szCs w:val="22"/>
        </w:rPr>
      </w:pPr>
      <w:r w:rsidRPr="001701F7">
        <w:rPr>
          <w:rFonts w:asciiTheme="minorHAnsi" w:hAnsiTheme="minorHAnsi" w:cstheme="minorHAnsi"/>
          <w:i/>
          <w:sz w:val="22"/>
          <w:szCs w:val="22"/>
        </w:rPr>
        <w:t>(należy wyspecyfikować udostępniane zasoby)</w:t>
      </w:r>
    </w:p>
    <w:p w14:paraId="675E8A30" w14:textId="094C5438" w:rsidR="00C24B96" w:rsidRPr="001701F7" w:rsidRDefault="00C24B96" w:rsidP="004163A1">
      <w:pPr>
        <w:numPr>
          <w:ilvl w:val="0"/>
          <w:numId w:val="11"/>
        </w:numPr>
        <w:spacing w:line="312" w:lineRule="auto"/>
        <w:rPr>
          <w:rFonts w:asciiTheme="minorHAnsi" w:hAnsiTheme="minorHAnsi" w:cstheme="minorHAnsi"/>
          <w:sz w:val="22"/>
          <w:szCs w:val="22"/>
        </w:rPr>
      </w:pPr>
      <w:r w:rsidRPr="001701F7">
        <w:rPr>
          <w:rFonts w:asciiTheme="minorHAnsi" w:hAnsiTheme="minorHAnsi" w:cstheme="minorHAnsi"/>
          <w:sz w:val="22"/>
          <w:szCs w:val="22"/>
        </w:rPr>
        <w:t>Sposób wykorzystania zasobów przy wykonywaniu zamówienia: …………………………………………………………………………………………………................................................</w:t>
      </w:r>
    </w:p>
    <w:p w14:paraId="30E84734" w14:textId="53ABD68B" w:rsidR="00C24B96" w:rsidRPr="001701F7" w:rsidRDefault="00C24B96" w:rsidP="004163A1">
      <w:pPr>
        <w:numPr>
          <w:ilvl w:val="0"/>
          <w:numId w:val="11"/>
        </w:numPr>
        <w:spacing w:line="312" w:lineRule="auto"/>
        <w:rPr>
          <w:rFonts w:asciiTheme="minorHAnsi" w:hAnsiTheme="minorHAnsi" w:cstheme="minorHAnsi"/>
          <w:sz w:val="22"/>
          <w:szCs w:val="22"/>
        </w:rPr>
      </w:pPr>
      <w:r w:rsidRPr="001701F7">
        <w:rPr>
          <w:rFonts w:asciiTheme="minorHAnsi" w:hAnsiTheme="minorHAnsi" w:cstheme="minorHAnsi"/>
          <w:sz w:val="22"/>
          <w:szCs w:val="22"/>
        </w:rPr>
        <w:t>Zakres i okres naszego udziału przy wykonywaniu zamówienia: ………………………………………………………………………………………………….................................................</w:t>
      </w:r>
    </w:p>
    <w:p w14:paraId="5A0061B7" w14:textId="77777777" w:rsidR="00C24B96" w:rsidRPr="001701F7" w:rsidRDefault="00C24B96" w:rsidP="004163A1">
      <w:pPr>
        <w:numPr>
          <w:ilvl w:val="0"/>
          <w:numId w:val="11"/>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Zrealizujemy następujące usługi wchodzące z zakres przedmiotu zamówienia:</w:t>
      </w:r>
    </w:p>
    <w:p w14:paraId="5BB1A2CA" w14:textId="4F6CCC8A" w:rsidR="00C24B96" w:rsidRPr="001701F7" w:rsidRDefault="00C24B96" w:rsidP="00C24B96">
      <w:p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w:t>
      </w:r>
    </w:p>
    <w:p w14:paraId="48BEFC25" w14:textId="77777777" w:rsidR="00C24B96" w:rsidRPr="001701F7" w:rsidRDefault="00C24B96" w:rsidP="00C24B96">
      <w:p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61DBEC55" w14:textId="77777777" w:rsidR="00C24B96" w:rsidRPr="001701F7" w:rsidRDefault="00C24B96" w:rsidP="00C24B96">
      <w:pPr>
        <w:spacing w:line="312" w:lineRule="auto"/>
        <w:jc w:val="both"/>
        <w:rPr>
          <w:rFonts w:asciiTheme="minorHAnsi" w:hAnsiTheme="minorHAnsi" w:cstheme="minorHAnsi"/>
          <w:sz w:val="22"/>
          <w:szCs w:val="22"/>
        </w:rPr>
      </w:pPr>
    </w:p>
    <w:p w14:paraId="5C24325A" w14:textId="7777777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p>
    <w:p w14:paraId="02526632" w14:textId="7777777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p>
    <w:p w14:paraId="2E273B85" w14:textId="7777777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p>
    <w:p w14:paraId="32232F5E" w14:textId="77777777" w:rsidR="00C24B96" w:rsidRPr="00983C82" w:rsidRDefault="00C24B96" w:rsidP="00947823">
      <w:pPr>
        <w:spacing w:after="120" w:line="276" w:lineRule="auto"/>
        <w:ind w:left="5664" w:firstLine="708"/>
        <w:rPr>
          <w:rFonts w:asciiTheme="minorHAnsi" w:hAnsiTheme="minorHAnsi" w:cstheme="minorHAnsi"/>
          <w:b/>
          <w:bCs/>
          <w:sz w:val="22"/>
          <w:szCs w:val="22"/>
          <w:lang w:eastAsia="en-US"/>
        </w:rPr>
      </w:pPr>
    </w:p>
    <w:p w14:paraId="277D8AB0" w14:textId="77777777" w:rsidR="00983C82" w:rsidRDefault="00983C82" w:rsidP="003E7045">
      <w:pPr>
        <w:spacing w:after="120" w:line="276" w:lineRule="auto"/>
        <w:rPr>
          <w:rFonts w:asciiTheme="minorHAnsi" w:hAnsiTheme="minorHAnsi" w:cstheme="minorHAnsi"/>
          <w:b/>
          <w:bCs/>
          <w:sz w:val="22"/>
          <w:szCs w:val="22"/>
          <w:lang w:eastAsia="en-US"/>
        </w:rPr>
      </w:pPr>
    </w:p>
    <w:p w14:paraId="1D559E0C" w14:textId="77777777" w:rsidR="009A7B7B" w:rsidRDefault="009A7B7B" w:rsidP="003E7045">
      <w:pPr>
        <w:spacing w:after="120" w:line="276" w:lineRule="auto"/>
        <w:rPr>
          <w:rFonts w:asciiTheme="minorHAnsi" w:hAnsiTheme="minorHAnsi" w:cstheme="minorHAnsi"/>
          <w:b/>
          <w:bCs/>
          <w:sz w:val="22"/>
          <w:szCs w:val="22"/>
          <w:lang w:eastAsia="en-US"/>
        </w:rPr>
      </w:pPr>
    </w:p>
    <w:p w14:paraId="180B66F0" w14:textId="77777777" w:rsidR="00354AFC" w:rsidRDefault="00354AFC" w:rsidP="003E7045">
      <w:pPr>
        <w:spacing w:after="120" w:line="276" w:lineRule="auto"/>
        <w:rPr>
          <w:rFonts w:asciiTheme="minorHAnsi" w:hAnsiTheme="minorHAnsi" w:cstheme="minorHAnsi"/>
          <w:b/>
          <w:bCs/>
          <w:sz w:val="22"/>
          <w:szCs w:val="22"/>
          <w:lang w:eastAsia="en-US"/>
        </w:rPr>
      </w:pPr>
    </w:p>
    <w:p w14:paraId="64ACFDA8" w14:textId="77777777" w:rsidR="00EE6960" w:rsidRDefault="00EE6960" w:rsidP="0061770F">
      <w:pPr>
        <w:spacing w:after="120" w:line="276" w:lineRule="auto"/>
        <w:ind w:left="6372" w:firstLine="708"/>
        <w:rPr>
          <w:rFonts w:asciiTheme="minorHAnsi" w:hAnsiTheme="minorHAnsi" w:cstheme="minorHAnsi"/>
          <w:b/>
          <w:bCs/>
          <w:sz w:val="22"/>
          <w:szCs w:val="22"/>
          <w:lang w:eastAsia="en-US"/>
        </w:rPr>
      </w:pPr>
    </w:p>
    <w:p w14:paraId="154E4EA8" w14:textId="77777777" w:rsidR="00A31A9A" w:rsidRPr="00986038" w:rsidRDefault="00A31A9A" w:rsidP="00D96482">
      <w:pPr>
        <w:spacing w:after="120" w:line="276" w:lineRule="auto"/>
        <w:rPr>
          <w:rFonts w:asciiTheme="minorHAnsi" w:hAnsiTheme="minorHAnsi" w:cstheme="minorHAnsi"/>
          <w:b/>
          <w:bCs/>
          <w:sz w:val="22"/>
          <w:szCs w:val="22"/>
          <w:lang w:eastAsia="en-US"/>
        </w:rPr>
      </w:pPr>
    </w:p>
    <w:p w14:paraId="3800F57A" w14:textId="3567DA9E" w:rsidR="004023FB" w:rsidRPr="00986038" w:rsidRDefault="004023FB" w:rsidP="004023FB">
      <w:pPr>
        <w:spacing w:after="120" w:line="276" w:lineRule="auto"/>
        <w:ind w:left="5664" w:firstLine="708"/>
        <w:rPr>
          <w:rFonts w:asciiTheme="minorHAnsi" w:hAnsiTheme="minorHAnsi" w:cstheme="minorHAnsi"/>
          <w:b/>
          <w:bCs/>
          <w:sz w:val="22"/>
          <w:szCs w:val="22"/>
          <w:lang w:eastAsia="en-US"/>
        </w:rPr>
      </w:pPr>
      <w:r w:rsidRPr="00986038">
        <w:rPr>
          <w:rFonts w:asciiTheme="minorHAnsi" w:hAnsiTheme="minorHAnsi" w:cstheme="minorHAnsi"/>
          <w:b/>
          <w:bCs/>
          <w:sz w:val="22"/>
          <w:szCs w:val="22"/>
          <w:lang w:eastAsia="en-US"/>
        </w:rPr>
        <w:t xml:space="preserve">    Załącznik nr </w:t>
      </w:r>
      <w:r w:rsidR="00AD3D40" w:rsidRPr="00986038">
        <w:rPr>
          <w:rFonts w:asciiTheme="minorHAnsi" w:hAnsiTheme="minorHAnsi" w:cstheme="minorHAnsi"/>
          <w:b/>
          <w:bCs/>
          <w:sz w:val="22"/>
          <w:szCs w:val="22"/>
          <w:lang w:eastAsia="en-US"/>
        </w:rPr>
        <w:t>8</w:t>
      </w:r>
      <w:r w:rsidRPr="00986038">
        <w:rPr>
          <w:rFonts w:asciiTheme="minorHAnsi" w:hAnsiTheme="minorHAnsi" w:cstheme="minorHAnsi"/>
          <w:b/>
          <w:bCs/>
          <w:sz w:val="22"/>
          <w:szCs w:val="22"/>
          <w:lang w:eastAsia="en-US"/>
        </w:rPr>
        <w:t xml:space="preserve"> do SWZ </w:t>
      </w:r>
    </w:p>
    <w:p w14:paraId="17D61CCB" w14:textId="77777777" w:rsidR="004023FB" w:rsidRPr="00986038" w:rsidRDefault="004023FB" w:rsidP="004023FB">
      <w:pPr>
        <w:ind w:right="70"/>
        <w:jc w:val="both"/>
        <w:rPr>
          <w:rFonts w:asciiTheme="minorHAnsi" w:hAnsiTheme="minorHAnsi" w:cstheme="minorHAnsi"/>
          <w:b/>
          <w:bCs/>
          <w:iCs/>
          <w:sz w:val="22"/>
          <w:szCs w:val="22"/>
        </w:rPr>
      </w:pPr>
      <w:bookmarkStart w:id="0" w:name="_GoBack"/>
      <w:bookmarkEnd w:id="0"/>
      <w:r w:rsidRPr="00986038">
        <w:rPr>
          <w:rFonts w:asciiTheme="minorHAnsi" w:hAnsiTheme="minorHAnsi" w:cstheme="minorHAnsi"/>
          <w:b/>
          <w:sz w:val="22"/>
          <w:szCs w:val="22"/>
        </w:rPr>
        <w:t xml:space="preserve">Wykonawcy </w:t>
      </w:r>
      <w:r w:rsidRPr="00986038">
        <w:rPr>
          <w:rFonts w:asciiTheme="minorHAnsi" w:hAnsiTheme="minorHAnsi" w:cstheme="minorHAnsi"/>
          <w:b/>
          <w:bCs/>
          <w:iCs/>
          <w:sz w:val="22"/>
          <w:szCs w:val="22"/>
        </w:rPr>
        <w:t>wspólnie ubiegających się o udzielenie zamówienia :</w:t>
      </w:r>
    </w:p>
    <w:p w14:paraId="0C1B5890" w14:textId="77777777" w:rsidR="004023FB" w:rsidRPr="00986038" w:rsidRDefault="004023FB" w:rsidP="004023FB">
      <w:pPr>
        <w:ind w:right="70"/>
        <w:jc w:val="both"/>
        <w:rPr>
          <w:rFonts w:asciiTheme="minorHAnsi" w:hAnsiTheme="minorHAnsi" w:cstheme="minorHAnsi"/>
          <w:b/>
          <w:sz w:val="22"/>
          <w:szCs w:val="22"/>
        </w:rPr>
      </w:pPr>
    </w:p>
    <w:p w14:paraId="1021445D" w14:textId="77777777" w:rsidR="004023FB" w:rsidRPr="00986038" w:rsidRDefault="004023FB" w:rsidP="004023FB">
      <w:pPr>
        <w:ind w:right="70"/>
        <w:jc w:val="both"/>
        <w:rPr>
          <w:rFonts w:asciiTheme="minorHAnsi" w:hAnsiTheme="minorHAnsi" w:cstheme="minorHAnsi"/>
          <w:sz w:val="22"/>
          <w:szCs w:val="22"/>
        </w:rPr>
      </w:pPr>
      <w:r w:rsidRPr="00986038">
        <w:rPr>
          <w:rFonts w:asciiTheme="minorHAnsi" w:hAnsiTheme="minorHAnsi" w:cstheme="minorHAnsi"/>
          <w:sz w:val="22"/>
          <w:szCs w:val="22"/>
        </w:rPr>
        <w:t>………………………………………………………………………</w:t>
      </w:r>
    </w:p>
    <w:p w14:paraId="6748522A" w14:textId="77777777" w:rsidR="004023FB" w:rsidRPr="00986038" w:rsidRDefault="004023FB" w:rsidP="004023FB">
      <w:pPr>
        <w:ind w:right="70"/>
        <w:jc w:val="both"/>
        <w:rPr>
          <w:rFonts w:asciiTheme="minorHAnsi" w:hAnsiTheme="minorHAnsi" w:cstheme="minorHAnsi"/>
          <w:i/>
          <w:sz w:val="22"/>
          <w:szCs w:val="22"/>
        </w:rPr>
      </w:pPr>
      <w:r w:rsidRPr="00986038">
        <w:rPr>
          <w:rFonts w:asciiTheme="minorHAnsi" w:hAnsiTheme="minorHAnsi" w:cstheme="minorHAnsi"/>
          <w:i/>
          <w:sz w:val="22"/>
          <w:szCs w:val="22"/>
        </w:rPr>
        <w:t>(pełna nazwa/firma, adres)</w:t>
      </w:r>
    </w:p>
    <w:p w14:paraId="5C84FFCE" w14:textId="77777777" w:rsidR="004023FB" w:rsidRPr="00986038" w:rsidRDefault="004023FB" w:rsidP="004023FB">
      <w:pPr>
        <w:rPr>
          <w:rFonts w:asciiTheme="minorHAnsi" w:hAnsiTheme="minorHAnsi" w:cstheme="minorHAnsi"/>
          <w:b/>
          <w:sz w:val="22"/>
          <w:szCs w:val="22"/>
        </w:rPr>
      </w:pPr>
    </w:p>
    <w:p w14:paraId="755666E9" w14:textId="77777777" w:rsidR="004023FB" w:rsidRPr="00986038" w:rsidRDefault="004023FB" w:rsidP="004023FB">
      <w:pPr>
        <w:ind w:left="-426" w:firstLine="426"/>
        <w:jc w:val="center"/>
        <w:rPr>
          <w:rFonts w:asciiTheme="minorHAnsi" w:hAnsiTheme="minorHAnsi" w:cstheme="minorHAnsi"/>
          <w:b/>
          <w:sz w:val="22"/>
          <w:szCs w:val="22"/>
        </w:rPr>
      </w:pPr>
    </w:p>
    <w:p w14:paraId="0EB6FA20" w14:textId="77777777" w:rsidR="004023FB" w:rsidRPr="00986038" w:rsidRDefault="004023FB" w:rsidP="004023FB">
      <w:pPr>
        <w:ind w:left="-426" w:firstLine="426"/>
        <w:jc w:val="center"/>
        <w:rPr>
          <w:rFonts w:asciiTheme="minorHAnsi" w:hAnsiTheme="minorHAnsi" w:cstheme="minorHAnsi"/>
          <w:b/>
          <w:sz w:val="22"/>
          <w:szCs w:val="22"/>
          <w:u w:val="single"/>
        </w:rPr>
      </w:pPr>
      <w:r w:rsidRPr="00986038">
        <w:rPr>
          <w:rFonts w:asciiTheme="minorHAnsi" w:hAnsiTheme="minorHAnsi" w:cstheme="minorHAnsi"/>
          <w:b/>
          <w:sz w:val="22"/>
          <w:szCs w:val="22"/>
        </w:rPr>
        <w:t>OŚWIADCZENIE WYKONAWCY</w:t>
      </w:r>
    </w:p>
    <w:p w14:paraId="1CA64C4F" w14:textId="77777777" w:rsidR="004023FB" w:rsidRPr="00986038" w:rsidRDefault="004023FB" w:rsidP="004023F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 xml:space="preserve">O ZAKRESIE WYKONANIA ZAMÓWIENIA PRZEZ WYKONAWCÓW </w:t>
      </w:r>
    </w:p>
    <w:p w14:paraId="32CA2C65" w14:textId="77777777" w:rsidR="004023FB" w:rsidRPr="00986038" w:rsidRDefault="004023FB" w:rsidP="004023F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WSPÓLNIE UBIEGAJĄCYCH SIĘ O UDZIELENIE ZAMÓWIENIA</w:t>
      </w:r>
    </w:p>
    <w:p w14:paraId="1115F34A" w14:textId="77777777" w:rsidR="004023FB" w:rsidRPr="00986038" w:rsidRDefault="004023FB" w:rsidP="004023FB">
      <w:pPr>
        <w:ind w:left="-426" w:firstLine="426"/>
        <w:jc w:val="center"/>
        <w:rPr>
          <w:rFonts w:asciiTheme="minorHAnsi" w:hAnsiTheme="minorHAnsi" w:cstheme="minorHAnsi"/>
          <w:b/>
          <w:sz w:val="22"/>
          <w:szCs w:val="22"/>
          <w:u w:val="single"/>
        </w:rPr>
      </w:pPr>
    </w:p>
    <w:p w14:paraId="12231422" w14:textId="77777777" w:rsidR="004023FB" w:rsidRPr="00986038" w:rsidRDefault="004023FB" w:rsidP="004023FB">
      <w:pPr>
        <w:jc w:val="center"/>
        <w:rPr>
          <w:rFonts w:asciiTheme="minorHAnsi" w:hAnsiTheme="minorHAnsi" w:cstheme="minorHAnsi"/>
          <w:b/>
          <w:sz w:val="22"/>
          <w:szCs w:val="22"/>
          <w:u w:val="single"/>
        </w:rPr>
      </w:pPr>
      <w:r w:rsidRPr="00986038">
        <w:rPr>
          <w:rFonts w:asciiTheme="minorHAnsi" w:hAnsiTheme="minorHAnsi" w:cstheme="minorHAnsi"/>
          <w:sz w:val="22"/>
          <w:szCs w:val="22"/>
        </w:rPr>
        <w:t xml:space="preserve">składane na podstawie art. 117 ust. 4 ustawy z dnia 11 września 2019 r. – Prawo zamówień publicznych (Dz. U. z 2019 r. poz. 2019 ze zm.) </w:t>
      </w:r>
    </w:p>
    <w:p w14:paraId="66C8234E" w14:textId="77777777" w:rsidR="004023FB" w:rsidRPr="00986038" w:rsidRDefault="004023FB" w:rsidP="004023FB">
      <w:pPr>
        <w:jc w:val="center"/>
        <w:rPr>
          <w:rFonts w:asciiTheme="minorHAnsi" w:hAnsiTheme="minorHAnsi" w:cstheme="minorHAnsi"/>
          <w:b/>
          <w:sz w:val="22"/>
          <w:szCs w:val="22"/>
          <w:u w:val="single"/>
        </w:rPr>
      </w:pPr>
    </w:p>
    <w:p w14:paraId="26FF6811" w14:textId="77777777" w:rsidR="004023FB" w:rsidRPr="00986038" w:rsidRDefault="004023FB" w:rsidP="004023FB">
      <w:pPr>
        <w:rPr>
          <w:rFonts w:asciiTheme="minorHAnsi" w:hAnsiTheme="minorHAnsi" w:cstheme="minorHAnsi"/>
          <w:b/>
          <w:sz w:val="22"/>
          <w:szCs w:val="22"/>
        </w:rPr>
      </w:pPr>
      <w:r w:rsidRPr="00986038">
        <w:rPr>
          <w:rFonts w:asciiTheme="minorHAnsi" w:hAnsiTheme="minorHAnsi" w:cstheme="minorHAnsi"/>
          <w:sz w:val="22"/>
          <w:szCs w:val="22"/>
          <w:u w:val="single"/>
        </w:rPr>
        <w:t>w postępowaniu o udzielenie zamówienia publicznego pn</w:t>
      </w:r>
      <w:r w:rsidRPr="00986038">
        <w:rPr>
          <w:rFonts w:asciiTheme="minorHAnsi" w:hAnsiTheme="minorHAnsi" w:cstheme="minorHAnsi"/>
          <w:sz w:val="22"/>
          <w:szCs w:val="22"/>
        </w:rPr>
        <w:t>.</w:t>
      </w:r>
      <w:r w:rsidRPr="00986038">
        <w:rPr>
          <w:rFonts w:asciiTheme="minorHAnsi" w:hAnsiTheme="minorHAnsi" w:cstheme="minorHAnsi"/>
          <w:b/>
          <w:sz w:val="22"/>
          <w:szCs w:val="22"/>
        </w:rPr>
        <w:t xml:space="preserve">   </w:t>
      </w:r>
      <w:r w:rsidRPr="00986038">
        <w:rPr>
          <w:rFonts w:asciiTheme="minorHAnsi" w:hAnsiTheme="minorHAnsi" w:cstheme="minorHAnsi"/>
          <w:b/>
          <w:bCs/>
          <w:sz w:val="22"/>
          <w:szCs w:val="22"/>
        </w:rPr>
        <w:t>………………………………………………………………….</w:t>
      </w:r>
    </w:p>
    <w:p w14:paraId="2F4809E7" w14:textId="77777777" w:rsidR="004023FB" w:rsidRPr="00986038" w:rsidRDefault="004023FB" w:rsidP="004023FB">
      <w:pPr>
        <w:jc w:val="center"/>
        <w:rPr>
          <w:rFonts w:asciiTheme="minorHAnsi" w:hAnsiTheme="minorHAnsi" w:cstheme="minorHAnsi"/>
          <w:sz w:val="22"/>
          <w:szCs w:val="22"/>
          <w:lang w:eastAsia="zh-CN"/>
        </w:rPr>
      </w:pPr>
    </w:p>
    <w:p w14:paraId="79B09F75" w14:textId="77777777" w:rsidR="004023FB" w:rsidRPr="00986038" w:rsidRDefault="004023FB" w:rsidP="004023FB">
      <w:pPr>
        <w:jc w:val="center"/>
        <w:rPr>
          <w:rFonts w:asciiTheme="minorHAnsi" w:hAnsiTheme="minorHAnsi" w:cstheme="minorHAnsi"/>
          <w:sz w:val="22"/>
          <w:szCs w:val="22"/>
          <w:lang w:eastAsia="zh-CN"/>
        </w:rPr>
      </w:pPr>
    </w:p>
    <w:p w14:paraId="07E242B8" w14:textId="77777777" w:rsidR="004023FB" w:rsidRPr="00986038" w:rsidRDefault="004023FB" w:rsidP="004023FB">
      <w:pPr>
        <w:jc w:val="center"/>
        <w:rPr>
          <w:rFonts w:asciiTheme="minorHAnsi" w:hAnsiTheme="minorHAnsi" w:cstheme="minorHAnsi"/>
          <w:sz w:val="22"/>
          <w:szCs w:val="22"/>
          <w:lang w:eastAsia="zh-CN"/>
        </w:rPr>
      </w:pPr>
      <w:r w:rsidRPr="00986038">
        <w:rPr>
          <w:rFonts w:asciiTheme="minorHAnsi" w:hAnsiTheme="minorHAnsi" w:cstheme="minorHAnsi"/>
          <w:sz w:val="22"/>
          <w:szCs w:val="22"/>
          <w:lang w:eastAsia="zh-CN"/>
        </w:rPr>
        <w:t>oświadczamy, że:</w:t>
      </w:r>
    </w:p>
    <w:p w14:paraId="0E264006" w14:textId="77777777" w:rsidR="004023FB" w:rsidRPr="00986038" w:rsidRDefault="004023FB" w:rsidP="004023FB">
      <w:pPr>
        <w:jc w:val="center"/>
        <w:rPr>
          <w:rFonts w:asciiTheme="minorHAnsi" w:hAnsiTheme="minorHAnsi" w:cstheme="minorHAnsi"/>
          <w:sz w:val="22"/>
          <w:szCs w:val="22"/>
        </w:rPr>
      </w:pPr>
    </w:p>
    <w:p w14:paraId="6C72DBFA" w14:textId="77777777" w:rsidR="004023FB" w:rsidRPr="00986038" w:rsidRDefault="004023FB" w:rsidP="004023FB">
      <w:pPr>
        <w:jc w:val="both"/>
        <w:rPr>
          <w:rFonts w:asciiTheme="minorHAnsi" w:hAnsiTheme="minorHAnsi" w:cstheme="minorHAnsi"/>
          <w:sz w:val="22"/>
          <w:szCs w:val="22"/>
          <w:lang w:eastAsia="zh-CN"/>
        </w:rPr>
      </w:pPr>
    </w:p>
    <w:p w14:paraId="0D6DEFB3" w14:textId="77777777" w:rsidR="004023FB" w:rsidRPr="00986038" w:rsidRDefault="004023FB" w:rsidP="004163A1">
      <w:pPr>
        <w:numPr>
          <w:ilvl w:val="0"/>
          <w:numId w:val="80"/>
        </w:numPr>
        <w:suppressAutoHyphens/>
        <w:autoSpaceDN w:val="0"/>
        <w:jc w:val="both"/>
        <w:textAlignment w:val="baseline"/>
        <w:rPr>
          <w:rFonts w:asciiTheme="minorHAnsi" w:hAnsiTheme="minorHAnsi" w:cstheme="minorHAnsi"/>
          <w:sz w:val="22"/>
          <w:szCs w:val="22"/>
          <w:lang w:eastAsia="zh-CN"/>
        </w:rPr>
      </w:pPr>
      <w:r w:rsidRPr="00986038">
        <w:rPr>
          <w:rFonts w:asciiTheme="minorHAnsi" w:hAnsiTheme="minorHAnsi" w:cstheme="minorHAnsi"/>
          <w:sz w:val="22"/>
          <w:szCs w:val="22"/>
          <w:lang w:eastAsia="zh-CN"/>
        </w:rPr>
        <w:t>Wykonawca …………………………………………………………………………………………………………………………</w:t>
      </w:r>
    </w:p>
    <w:p w14:paraId="4D914C77" w14:textId="77777777" w:rsidR="004023FB" w:rsidRPr="00986038" w:rsidRDefault="004023FB" w:rsidP="004023FB">
      <w:pPr>
        <w:suppressAutoHyphens/>
        <w:autoSpaceDN w:val="0"/>
        <w:ind w:left="720"/>
        <w:jc w:val="center"/>
        <w:textAlignment w:val="baseline"/>
        <w:rPr>
          <w:rFonts w:asciiTheme="minorHAnsi" w:hAnsiTheme="minorHAnsi" w:cstheme="minorHAnsi"/>
          <w:i/>
          <w:sz w:val="18"/>
          <w:szCs w:val="18"/>
          <w:lang w:eastAsia="zh-CN"/>
        </w:rPr>
      </w:pPr>
      <w:r w:rsidRPr="00986038">
        <w:rPr>
          <w:rFonts w:asciiTheme="minorHAnsi" w:hAnsiTheme="minorHAnsi" w:cstheme="minorHAnsi"/>
          <w:i/>
          <w:sz w:val="18"/>
          <w:szCs w:val="18"/>
          <w:lang w:eastAsia="zh-CN"/>
        </w:rPr>
        <w:t>(nazwa i adres jednego z Wykonawców wspólnie ubiegających się o udzielenie zamówienia np. członka konsorcjum lub wspólnika spółki cywilnej )</w:t>
      </w:r>
    </w:p>
    <w:p w14:paraId="5A2F5209" w14:textId="77777777" w:rsidR="004023FB" w:rsidRPr="00986038" w:rsidRDefault="004023FB" w:rsidP="004023FB">
      <w:pPr>
        <w:suppressAutoHyphens/>
        <w:autoSpaceDN w:val="0"/>
        <w:ind w:left="720"/>
        <w:jc w:val="center"/>
        <w:textAlignment w:val="baseline"/>
        <w:rPr>
          <w:rFonts w:asciiTheme="minorHAnsi" w:hAnsiTheme="minorHAnsi" w:cstheme="minorHAnsi"/>
          <w:i/>
          <w:sz w:val="22"/>
          <w:szCs w:val="22"/>
          <w:lang w:eastAsia="zh-CN"/>
        </w:rPr>
      </w:pPr>
    </w:p>
    <w:p w14:paraId="646B172F" w14:textId="77777777" w:rsidR="004023FB" w:rsidRPr="00986038" w:rsidRDefault="004023FB" w:rsidP="004023FB">
      <w:pPr>
        <w:suppressAutoHyphens/>
        <w:autoSpaceDN w:val="0"/>
        <w:ind w:left="720"/>
        <w:jc w:val="both"/>
        <w:textAlignment w:val="baseline"/>
        <w:rPr>
          <w:rFonts w:asciiTheme="minorHAnsi" w:hAnsiTheme="minorHAnsi" w:cstheme="minorHAnsi"/>
          <w:sz w:val="22"/>
          <w:szCs w:val="22"/>
          <w:lang w:eastAsia="zh-CN"/>
        </w:rPr>
      </w:pPr>
      <w:r w:rsidRPr="00986038">
        <w:rPr>
          <w:rFonts w:asciiTheme="minorHAnsi" w:hAnsiTheme="minorHAnsi" w:cstheme="minorHAnsi"/>
          <w:sz w:val="22"/>
          <w:szCs w:val="22"/>
          <w:lang w:eastAsia="zh-CN"/>
        </w:rPr>
        <w:t>zrealizuje następujące dostawy/ usługi / roboty budowlane*:………………………………………</w:t>
      </w:r>
    </w:p>
    <w:p w14:paraId="7B653FD6" w14:textId="77777777" w:rsidR="004023FB" w:rsidRPr="00986038" w:rsidRDefault="004023FB" w:rsidP="004023FB">
      <w:pPr>
        <w:suppressAutoHyphens/>
        <w:autoSpaceDN w:val="0"/>
        <w:ind w:left="720"/>
        <w:jc w:val="both"/>
        <w:textAlignment w:val="baseline"/>
        <w:rPr>
          <w:rFonts w:asciiTheme="minorHAnsi" w:hAnsiTheme="minorHAnsi" w:cstheme="minorHAnsi"/>
          <w:sz w:val="22"/>
          <w:szCs w:val="22"/>
          <w:lang w:eastAsia="zh-CN"/>
        </w:rPr>
      </w:pPr>
    </w:p>
    <w:p w14:paraId="764EE5CE" w14:textId="77777777" w:rsidR="004023FB" w:rsidRPr="00986038" w:rsidRDefault="004023FB" w:rsidP="004023FB">
      <w:pPr>
        <w:jc w:val="both"/>
        <w:rPr>
          <w:rFonts w:asciiTheme="minorHAnsi" w:hAnsiTheme="minorHAnsi" w:cstheme="minorHAnsi"/>
          <w:sz w:val="22"/>
          <w:szCs w:val="22"/>
          <w:lang w:eastAsia="zh-CN"/>
        </w:rPr>
      </w:pPr>
    </w:p>
    <w:p w14:paraId="4BD313C9" w14:textId="77777777" w:rsidR="004023FB" w:rsidRPr="00986038" w:rsidRDefault="004023FB" w:rsidP="004163A1">
      <w:pPr>
        <w:numPr>
          <w:ilvl w:val="0"/>
          <w:numId w:val="80"/>
        </w:numPr>
        <w:suppressAutoHyphens/>
        <w:autoSpaceDN w:val="0"/>
        <w:jc w:val="both"/>
        <w:textAlignment w:val="baseline"/>
        <w:rPr>
          <w:rFonts w:asciiTheme="minorHAnsi" w:hAnsiTheme="minorHAnsi" w:cstheme="minorHAnsi"/>
          <w:sz w:val="22"/>
          <w:szCs w:val="22"/>
          <w:lang w:eastAsia="zh-CN"/>
        </w:rPr>
      </w:pPr>
      <w:r w:rsidRPr="00986038">
        <w:rPr>
          <w:rFonts w:asciiTheme="minorHAnsi" w:hAnsiTheme="minorHAnsi" w:cstheme="minorHAnsi"/>
          <w:sz w:val="22"/>
          <w:szCs w:val="22"/>
          <w:lang w:eastAsia="zh-CN"/>
        </w:rPr>
        <w:t xml:space="preserve">Wykonawca ……………………………………………………………………………………………………………………… </w:t>
      </w:r>
    </w:p>
    <w:p w14:paraId="7BAADAE9" w14:textId="77777777" w:rsidR="004023FB" w:rsidRPr="00986038" w:rsidRDefault="004023FB" w:rsidP="004023FB">
      <w:pPr>
        <w:suppressAutoHyphens/>
        <w:autoSpaceDN w:val="0"/>
        <w:ind w:left="720"/>
        <w:jc w:val="center"/>
        <w:textAlignment w:val="baseline"/>
        <w:rPr>
          <w:rFonts w:asciiTheme="minorHAnsi" w:hAnsiTheme="minorHAnsi" w:cstheme="minorHAnsi"/>
          <w:i/>
          <w:sz w:val="18"/>
          <w:szCs w:val="18"/>
          <w:lang w:eastAsia="zh-CN"/>
        </w:rPr>
      </w:pPr>
      <w:r w:rsidRPr="00986038">
        <w:rPr>
          <w:rFonts w:asciiTheme="minorHAnsi" w:hAnsiTheme="minorHAnsi" w:cstheme="minorHAnsi"/>
          <w:i/>
          <w:sz w:val="18"/>
          <w:szCs w:val="18"/>
          <w:lang w:eastAsia="zh-CN"/>
        </w:rPr>
        <w:t>(nazwa i adres jednego z Wykonawców wspólnie ubiegających się o udzielenie zamówienia np. członka konsorcjum lub wspólnika spółki cywilnej )</w:t>
      </w:r>
    </w:p>
    <w:p w14:paraId="649D1521" w14:textId="77777777" w:rsidR="004023FB" w:rsidRPr="00986038" w:rsidRDefault="004023FB" w:rsidP="004023FB">
      <w:pPr>
        <w:suppressAutoHyphens/>
        <w:autoSpaceDN w:val="0"/>
        <w:ind w:left="720"/>
        <w:textAlignment w:val="baseline"/>
        <w:rPr>
          <w:rFonts w:asciiTheme="minorHAnsi" w:hAnsiTheme="minorHAnsi" w:cstheme="minorHAnsi"/>
          <w:i/>
          <w:sz w:val="22"/>
          <w:szCs w:val="22"/>
          <w:lang w:eastAsia="zh-CN"/>
        </w:rPr>
      </w:pPr>
    </w:p>
    <w:p w14:paraId="79406FD2" w14:textId="77777777" w:rsidR="004023FB" w:rsidRPr="00986038" w:rsidRDefault="004023FB" w:rsidP="004023FB">
      <w:pPr>
        <w:suppressAutoHyphens/>
        <w:autoSpaceDN w:val="0"/>
        <w:ind w:left="720"/>
        <w:jc w:val="both"/>
        <w:textAlignment w:val="baseline"/>
        <w:rPr>
          <w:rFonts w:asciiTheme="minorHAnsi" w:hAnsiTheme="minorHAnsi" w:cstheme="minorHAnsi"/>
          <w:sz w:val="22"/>
          <w:szCs w:val="22"/>
          <w:lang w:eastAsia="zh-CN"/>
        </w:rPr>
      </w:pPr>
      <w:r w:rsidRPr="00986038">
        <w:rPr>
          <w:rFonts w:asciiTheme="minorHAnsi" w:hAnsiTheme="minorHAnsi" w:cstheme="minorHAnsi"/>
          <w:sz w:val="22"/>
          <w:szCs w:val="22"/>
          <w:lang w:eastAsia="zh-CN"/>
        </w:rPr>
        <w:t>zrealizuje następujące dostawy/ usługi /roboty budowlane*:……………………………………..</w:t>
      </w:r>
    </w:p>
    <w:p w14:paraId="380ECD84" w14:textId="77777777" w:rsidR="004023FB" w:rsidRPr="00986038" w:rsidRDefault="004023FB" w:rsidP="004023FB">
      <w:pPr>
        <w:tabs>
          <w:tab w:val="left" w:pos="9214"/>
        </w:tabs>
        <w:suppressAutoHyphens/>
        <w:spacing w:line="276" w:lineRule="auto"/>
        <w:ind w:right="-1"/>
        <w:jc w:val="both"/>
        <w:rPr>
          <w:rFonts w:asciiTheme="minorHAnsi" w:hAnsiTheme="minorHAnsi" w:cstheme="minorHAnsi"/>
          <w:sz w:val="22"/>
          <w:szCs w:val="22"/>
          <w:lang w:eastAsia="ar-SA"/>
        </w:rPr>
      </w:pPr>
    </w:p>
    <w:p w14:paraId="2AEF0F1B" w14:textId="77777777" w:rsidR="004023FB" w:rsidRPr="00986038" w:rsidRDefault="004023FB" w:rsidP="004023FB">
      <w:pPr>
        <w:tabs>
          <w:tab w:val="left" w:pos="9214"/>
        </w:tabs>
        <w:suppressAutoHyphens/>
        <w:spacing w:line="276" w:lineRule="auto"/>
        <w:ind w:right="-1"/>
        <w:jc w:val="both"/>
        <w:rPr>
          <w:rFonts w:asciiTheme="minorHAnsi" w:hAnsiTheme="minorHAnsi" w:cstheme="minorHAnsi"/>
          <w:sz w:val="22"/>
          <w:szCs w:val="22"/>
          <w:lang w:eastAsia="ar-SA"/>
        </w:rPr>
      </w:pPr>
    </w:p>
    <w:p w14:paraId="30234398" w14:textId="77777777" w:rsidR="004023FB" w:rsidRPr="00986038" w:rsidRDefault="004023FB" w:rsidP="004023FB">
      <w:pPr>
        <w:tabs>
          <w:tab w:val="left" w:pos="9214"/>
        </w:tabs>
        <w:suppressAutoHyphens/>
        <w:spacing w:line="276" w:lineRule="auto"/>
        <w:ind w:right="-1"/>
        <w:jc w:val="both"/>
        <w:rPr>
          <w:rFonts w:asciiTheme="minorHAnsi" w:hAnsiTheme="minorHAnsi" w:cstheme="minorHAnsi"/>
          <w:sz w:val="22"/>
          <w:szCs w:val="22"/>
          <w:lang w:eastAsia="ar-SA"/>
        </w:rPr>
      </w:pPr>
      <w:r w:rsidRPr="00986038">
        <w:rPr>
          <w:rFonts w:asciiTheme="minorHAnsi" w:hAnsiTheme="minorHAnsi" w:cstheme="minorHAnsi"/>
          <w:sz w:val="22"/>
          <w:szCs w:val="22"/>
          <w:lang w:eastAsia="ar-SA"/>
        </w:rPr>
        <w:t>UWAGA!</w:t>
      </w:r>
    </w:p>
    <w:p w14:paraId="53E4EE51" w14:textId="77777777" w:rsidR="004023FB" w:rsidRPr="00986038" w:rsidRDefault="004023FB" w:rsidP="004023FB">
      <w:pPr>
        <w:tabs>
          <w:tab w:val="left" w:pos="9214"/>
        </w:tabs>
        <w:suppressAutoHyphens/>
        <w:spacing w:line="276" w:lineRule="auto"/>
        <w:ind w:right="-1"/>
        <w:jc w:val="both"/>
        <w:rPr>
          <w:rFonts w:asciiTheme="minorHAnsi" w:hAnsiTheme="minorHAnsi" w:cstheme="minorHAnsi"/>
          <w:sz w:val="22"/>
          <w:szCs w:val="22"/>
          <w:lang w:eastAsia="ar-SA"/>
        </w:rPr>
      </w:pPr>
      <w:r w:rsidRPr="00986038">
        <w:rPr>
          <w:rFonts w:asciiTheme="minorHAnsi" w:hAnsiTheme="minorHAnsi" w:cstheme="minorHAnsi"/>
          <w:sz w:val="22"/>
          <w:szCs w:val="22"/>
          <w:lang w:eastAsia="ar-SA"/>
        </w:rPr>
        <w:t>Należy wskazać, które dostawy/usługi /roboty budowlane* wchodzące w zakres przedmiotu zamówienia wykonują poszczególni wykonawcy (konsorcjanci lub wspólnicy spółki cywilnej)</w:t>
      </w:r>
    </w:p>
    <w:p w14:paraId="109779F0" w14:textId="77777777" w:rsidR="004023FB" w:rsidRPr="00986038" w:rsidRDefault="004023FB" w:rsidP="004023FB">
      <w:pPr>
        <w:tabs>
          <w:tab w:val="left" w:pos="9214"/>
        </w:tabs>
        <w:suppressAutoHyphens/>
        <w:spacing w:line="276" w:lineRule="auto"/>
        <w:ind w:right="-1"/>
        <w:jc w:val="both"/>
        <w:rPr>
          <w:rFonts w:asciiTheme="minorHAnsi" w:hAnsiTheme="minorHAnsi" w:cstheme="minorHAnsi"/>
          <w:sz w:val="22"/>
          <w:szCs w:val="22"/>
          <w:lang w:eastAsia="ar-SA"/>
        </w:rPr>
      </w:pPr>
    </w:p>
    <w:p w14:paraId="1E2D9DDE" w14:textId="77777777" w:rsidR="004023FB" w:rsidRPr="00986038" w:rsidRDefault="004023FB" w:rsidP="004023FB">
      <w:pPr>
        <w:shd w:val="clear" w:color="auto" w:fill="BFBFBF"/>
        <w:suppressAutoHyphens/>
        <w:jc w:val="center"/>
        <w:rPr>
          <w:rFonts w:asciiTheme="minorHAnsi" w:hAnsiTheme="minorHAnsi" w:cstheme="minorHAnsi"/>
          <w:sz w:val="22"/>
          <w:szCs w:val="22"/>
          <w:lang w:eastAsia="ar-SA"/>
        </w:rPr>
      </w:pPr>
      <w:r w:rsidRPr="00986038">
        <w:rPr>
          <w:rFonts w:asciiTheme="minorHAnsi" w:hAnsiTheme="minorHAnsi" w:cstheme="minorHAnsi"/>
          <w:b/>
          <w:sz w:val="22"/>
          <w:szCs w:val="22"/>
          <w:lang w:eastAsia="ar-SA"/>
        </w:rPr>
        <w:t>OŚWIADCZENIE DOTYCZĄCE PODANYCH INFORMACJI</w:t>
      </w:r>
    </w:p>
    <w:p w14:paraId="570E1188" w14:textId="77777777" w:rsidR="004023FB" w:rsidRPr="00986038" w:rsidRDefault="004023FB" w:rsidP="004023FB">
      <w:pPr>
        <w:suppressAutoHyphens/>
        <w:jc w:val="both"/>
        <w:rPr>
          <w:rFonts w:asciiTheme="minorHAnsi" w:hAnsiTheme="minorHAnsi" w:cstheme="minorHAnsi"/>
          <w:sz w:val="22"/>
          <w:szCs w:val="22"/>
          <w:lang w:eastAsia="ar-SA"/>
        </w:rPr>
      </w:pPr>
    </w:p>
    <w:p w14:paraId="51C37DF9" w14:textId="77777777" w:rsidR="004023FB" w:rsidRPr="00986038" w:rsidRDefault="004023FB" w:rsidP="004023FB">
      <w:pPr>
        <w:suppressAutoHyphens/>
        <w:jc w:val="both"/>
        <w:rPr>
          <w:rFonts w:asciiTheme="minorHAnsi" w:hAnsiTheme="minorHAnsi" w:cstheme="minorHAnsi"/>
          <w:sz w:val="22"/>
          <w:szCs w:val="22"/>
          <w:lang w:eastAsia="ar-SA"/>
        </w:rPr>
      </w:pPr>
      <w:r w:rsidRPr="00986038">
        <w:rPr>
          <w:rFonts w:asciiTheme="minorHAnsi" w:hAnsiTheme="minorHAnsi" w:cstheme="minorHAnsi"/>
          <w:sz w:val="22"/>
          <w:szCs w:val="22"/>
          <w:lang w:eastAsia="ar-SA"/>
        </w:rPr>
        <w:t xml:space="preserve">Oświadczam/my*, że wszystkie informacje podane w powyższym oświadczeniu są aktualne </w:t>
      </w:r>
      <w:r w:rsidRPr="00986038">
        <w:rPr>
          <w:rFonts w:asciiTheme="minorHAnsi" w:hAnsiTheme="minorHAnsi" w:cstheme="minorHAnsi"/>
          <w:sz w:val="22"/>
          <w:szCs w:val="22"/>
          <w:lang w:eastAsia="ar-SA"/>
        </w:rPr>
        <w:br/>
        <w:t>i zgodne z prawdą oraz zostały przedstawione z pełną świadomością konsekwencji wprowadzenia Zamawiającego w błąd przy przedstawianiu informacji.</w:t>
      </w:r>
    </w:p>
    <w:p w14:paraId="53C4A50E" w14:textId="77777777" w:rsidR="004023FB" w:rsidRPr="00986038" w:rsidRDefault="004023FB" w:rsidP="004023FB">
      <w:pPr>
        <w:spacing w:line="276" w:lineRule="auto"/>
        <w:rPr>
          <w:rFonts w:asciiTheme="minorHAnsi" w:hAnsiTheme="minorHAnsi" w:cstheme="minorHAnsi"/>
          <w:i/>
          <w:sz w:val="22"/>
          <w:szCs w:val="22"/>
        </w:rPr>
      </w:pPr>
    </w:p>
    <w:p w14:paraId="39FCDDA2" w14:textId="77777777" w:rsidR="004023FB" w:rsidRPr="00986038" w:rsidRDefault="004023FB" w:rsidP="004023FB">
      <w:pPr>
        <w:spacing w:line="276" w:lineRule="auto"/>
        <w:rPr>
          <w:rFonts w:asciiTheme="minorHAnsi" w:hAnsiTheme="minorHAnsi" w:cstheme="minorHAnsi"/>
          <w:i/>
          <w:sz w:val="22"/>
          <w:szCs w:val="22"/>
        </w:rPr>
      </w:pPr>
    </w:p>
    <w:p w14:paraId="34CF57A2" w14:textId="77777777" w:rsidR="004023FB" w:rsidRPr="00986038" w:rsidRDefault="004023FB" w:rsidP="004023FB">
      <w:pPr>
        <w:spacing w:line="276" w:lineRule="auto"/>
        <w:rPr>
          <w:rFonts w:asciiTheme="minorHAnsi" w:hAnsiTheme="minorHAnsi" w:cstheme="minorHAnsi"/>
          <w:i/>
          <w:sz w:val="22"/>
          <w:szCs w:val="22"/>
        </w:rPr>
      </w:pPr>
      <w:r w:rsidRPr="00986038">
        <w:rPr>
          <w:rFonts w:asciiTheme="minorHAnsi" w:hAnsiTheme="minorHAnsi" w:cstheme="minorHAnsi"/>
          <w:i/>
          <w:sz w:val="22"/>
          <w:szCs w:val="22"/>
        </w:rPr>
        <w:t>………………………………………………….</w:t>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t>………………………………………………..</w:t>
      </w:r>
    </w:p>
    <w:p w14:paraId="1161BC25" w14:textId="77777777" w:rsidR="004023FB" w:rsidRPr="00986038" w:rsidRDefault="004023FB" w:rsidP="004023FB">
      <w:pPr>
        <w:spacing w:line="276" w:lineRule="auto"/>
        <w:rPr>
          <w:rFonts w:asciiTheme="minorHAnsi" w:hAnsiTheme="minorHAnsi" w:cstheme="minorHAnsi"/>
          <w:i/>
          <w:sz w:val="22"/>
          <w:szCs w:val="22"/>
        </w:rPr>
      </w:pPr>
      <w:r w:rsidRPr="00986038">
        <w:rPr>
          <w:rFonts w:asciiTheme="minorHAnsi" w:hAnsiTheme="minorHAnsi" w:cstheme="minorHAnsi"/>
          <w:i/>
          <w:sz w:val="22"/>
          <w:szCs w:val="22"/>
        </w:rPr>
        <w:t xml:space="preserve">               miejscowość, data</w:t>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r>
      <w:r w:rsidRPr="00986038">
        <w:rPr>
          <w:rFonts w:asciiTheme="minorHAnsi" w:hAnsiTheme="minorHAnsi" w:cstheme="minorHAnsi"/>
          <w:i/>
          <w:sz w:val="22"/>
          <w:szCs w:val="22"/>
        </w:rPr>
        <w:tab/>
        <w:t xml:space="preserve">                     podpis Wykonawcy</w:t>
      </w:r>
    </w:p>
    <w:p w14:paraId="6D7B8632" w14:textId="77777777" w:rsidR="004023FB" w:rsidRPr="00986038" w:rsidRDefault="004023FB" w:rsidP="004023FB">
      <w:pPr>
        <w:spacing w:line="276" w:lineRule="auto"/>
        <w:rPr>
          <w:rFonts w:asciiTheme="minorHAnsi" w:hAnsiTheme="minorHAnsi" w:cstheme="minorHAnsi"/>
          <w:i/>
          <w:sz w:val="22"/>
          <w:szCs w:val="22"/>
        </w:rPr>
      </w:pPr>
    </w:p>
    <w:p w14:paraId="36D81331" w14:textId="77777777" w:rsidR="004023FB" w:rsidRPr="00986038" w:rsidRDefault="004023FB" w:rsidP="004023FB">
      <w:pPr>
        <w:spacing w:line="276" w:lineRule="auto"/>
        <w:rPr>
          <w:rFonts w:asciiTheme="minorHAnsi" w:hAnsiTheme="minorHAnsi" w:cstheme="minorHAnsi"/>
          <w:b/>
          <w:i/>
          <w:iCs/>
          <w:sz w:val="22"/>
          <w:szCs w:val="22"/>
        </w:rPr>
      </w:pPr>
    </w:p>
    <w:p w14:paraId="32C0E305" w14:textId="1A817303" w:rsidR="004023FB" w:rsidRPr="00D96482" w:rsidRDefault="004023FB" w:rsidP="00D96482">
      <w:pPr>
        <w:spacing w:line="276" w:lineRule="auto"/>
        <w:rPr>
          <w:rFonts w:asciiTheme="minorHAnsi" w:hAnsiTheme="minorHAnsi" w:cstheme="minorHAnsi"/>
          <w:i/>
          <w:iCs/>
          <w:sz w:val="22"/>
          <w:szCs w:val="22"/>
        </w:rPr>
      </w:pPr>
      <w:r w:rsidRPr="00986038">
        <w:rPr>
          <w:rFonts w:asciiTheme="minorHAnsi" w:hAnsiTheme="minorHAnsi" w:cstheme="minorHAnsi"/>
          <w:i/>
          <w:iCs/>
          <w:sz w:val="22"/>
          <w:szCs w:val="22"/>
        </w:rPr>
        <w:t xml:space="preserve">*    niewłaściwe skreślić   </w:t>
      </w:r>
    </w:p>
    <w:p w14:paraId="18444650" w14:textId="77777777" w:rsidR="0018189B" w:rsidRPr="00986038" w:rsidRDefault="0018189B" w:rsidP="004023FB">
      <w:pPr>
        <w:tabs>
          <w:tab w:val="left" w:pos="708"/>
          <w:tab w:val="center" w:pos="4536"/>
          <w:tab w:val="right" w:pos="9072"/>
        </w:tabs>
        <w:spacing w:before="240" w:after="120" w:line="276" w:lineRule="auto"/>
        <w:rPr>
          <w:rFonts w:asciiTheme="minorHAnsi" w:hAnsiTheme="minorHAnsi" w:cstheme="minorHAnsi"/>
          <w:b/>
          <w:bCs/>
          <w:sz w:val="22"/>
          <w:szCs w:val="22"/>
        </w:rPr>
      </w:pPr>
    </w:p>
    <w:p w14:paraId="27011E2B" w14:textId="3BBF5CFA" w:rsidR="0018189B" w:rsidRPr="00986038" w:rsidRDefault="0018189B" w:rsidP="0018189B">
      <w:pPr>
        <w:spacing w:after="120" w:line="276" w:lineRule="auto"/>
        <w:ind w:left="5664" w:firstLine="708"/>
        <w:rPr>
          <w:rFonts w:asciiTheme="minorHAnsi" w:hAnsiTheme="minorHAnsi" w:cstheme="minorHAnsi"/>
          <w:b/>
          <w:bCs/>
          <w:sz w:val="22"/>
          <w:szCs w:val="22"/>
          <w:lang w:eastAsia="en-US"/>
        </w:rPr>
      </w:pPr>
      <w:r w:rsidRPr="00986038">
        <w:rPr>
          <w:rFonts w:asciiTheme="minorHAnsi" w:hAnsiTheme="minorHAnsi" w:cstheme="minorHAnsi"/>
          <w:b/>
          <w:bCs/>
          <w:sz w:val="22"/>
          <w:szCs w:val="22"/>
          <w:lang w:eastAsia="en-US"/>
        </w:rPr>
        <w:t xml:space="preserve">                 Załącznik nr </w:t>
      </w:r>
      <w:r w:rsidR="00AD3D40" w:rsidRPr="00986038">
        <w:rPr>
          <w:rFonts w:asciiTheme="minorHAnsi" w:hAnsiTheme="minorHAnsi" w:cstheme="minorHAnsi"/>
          <w:b/>
          <w:bCs/>
          <w:sz w:val="22"/>
          <w:szCs w:val="22"/>
          <w:lang w:eastAsia="en-US"/>
        </w:rPr>
        <w:t>9</w:t>
      </w:r>
      <w:r w:rsidRPr="00986038">
        <w:rPr>
          <w:rFonts w:asciiTheme="minorHAnsi" w:hAnsiTheme="minorHAnsi" w:cstheme="minorHAnsi"/>
          <w:b/>
          <w:bCs/>
          <w:sz w:val="22"/>
          <w:szCs w:val="22"/>
          <w:lang w:eastAsia="en-US"/>
        </w:rPr>
        <w:t xml:space="preserve"> do SWZ </w:t>
      </w:r>
    </w:p>
    <w:p w14:paraId="7325EB2A" w14:textId="77777777" w:rsidR="00D96482" w:rsidRDefault="00D96482" w:rsidP="0018189B">
      <w:pPr>
        <w:ind w:right="70"/>
        <w:jc w:val="both"/>
        <w:rPr>
          <w:rFonts w:asciiTheme="minorHAnsi" w:hAnsiTheme="minorHAnsi" w:cstheme="minorHAnsi"/>
          <w:b/>
          <w:sz w:val="22"/>
          <w:szCs w:val="22"/>
        </w:rPr>
      </w:pPr>
    </w:p>
    <w:p w14:paraId="70EF17D5" w14:textId="77777777" w:rsidR="0018189B" w:rsidRPr="00986038" w:rsidRDefault="0018189B" w:rsidP="0018189B">
      <w:pPr>
        <w:ind w:right="70"/>
        <w:jc w:val="both"/>
        <w:rPr>
          <w:rFonts w:asciiTheme="minorHAnsi" w:hAnsiTheme="minorHAnsi" w:cstheme="minorHAnsi"/>
          <w:b/>
          <w:bCs/>
          <w:iCs/>
          <w:sz w:val="22"/>
          <w:szCs w:val="22"/>
        </w:rPr>
      </w:pPr>
      <w:r w:rsidRPr="00986038">
        <w:rPr>
          <w:rFonts w:asciiTheme="minorHAnsi" w:hAnsiTheme="minorHAnsi" w:cstheme="minorHAnsi"/>
          <w:b/>
          <w:sz w:val="22"/>
          <w:szCs w:val="22"/>
        </w:rPr>
        <w:t xml:space="preserve">Wykonawcy </w:t>
      </w:r>
      <w:r w:rsidRPr="00986038">
        <w:rPr>
          <w:rFonts w:asciiTheme="minorHAnsi" w:hAnsiTheme="minorHAnsi" w:cstheme="minorHAnsi"/>
          <w:b/>
          <w:bCs/>
          <w:iCs/>
          <w:sz w:val="22"/>
          <w:szCs w:val="22"/>
        </w:rPr>
        <w:t>wspólnie ubiegających się o udzielenie zamówienia :</w:t>
      </w:r>
    </w:p>
    <w:p w14:paraId="1F7239C5" w14:textId="77777777" w:rsidR="0018189B" w:rsidRPr="00986038" w:rsidRDefault="0018189B" w:rsidP="0018189B">
      <w:pPr>
        <w:ind w:right="70"/>
        <w:jc w:val="both"/>
        <w:rPr>
          <w:rFonts w:asciiTheme="minorHAnsi" w:hAnsiTheme="minorHAnsi" w:cstheme="minorHAnsi"/>
          <w:b/>
          <w:sz w:val="22"/>
          <w:szCs w:val="22"/>
        </w:rPr>
      </w:pPr>
    </w:p>
    <w:p w14:paraId="7C1F09EA" w14:textId="77777777" w:rsidR="0018189B" w:rsidRPr="00986038" w:rsidRDefault="0018189B" w:rsidP="0018189B">
      <w:pPr>
        <w:ind w:right="70"/>
        <w:jc w:val="both"/>
        <w:rPr>
          <w:rFonts w:asciiTheme="minorHAnsi" w:hAnsiTheme="minorHAnsi" w:cstheme="minorHAnsi"/>
          <w:sz w:val="22"/>
          <w:szCs w:val="22"/>
        </w:rPr>
      </w:pPr>
      <w:r w:rsidRPr="00986038">
        <w:rPr>
          <w:rFonts w:asciiTheme="minorHAnsi" w:hAnsiTheme="minorHAnsi" w:cstheme="minorHAnsi"/>
          <w:sz w:val="22"/>
          <w:szCs w:val="22"/>
        </w:rPr>
        <w:t>………………………………………………………………………</w:t>
      </w:r>
    </w:p>
    <w:p w14:paraId="4DCC3D8F" w14:textId="77777777" w:rsidR="0018189B" w:rsidRPr="00986038" w:rsidRDefault="0018189B" w:rsidP="0018189B">
      <w:pPr>
        <w:ind w:right="70"/>
        <w:jc w:val="both"/>
        <w:rPr>
          <w:rFonts w:asciiTheme="minorHAnsi" w:hAnsiTheme="minorHAnsi" w:cstheme="minorHAnsi"/>
          <w:i/>
          <w:sz w:val="22"/>
          <w:szCs w:val="22"/>
        </w:rPr>
      </w:pPr>
      <w:r w:rsidRPr="00986038">
        <w:rPr>
          <w:rFonts w:asciiTheme="minorHAnsi" w:hAnsiTheme="minorHAnsi" w:cstheme="minorHAnsi"/>
          <w:i/>
          <w:sz w:val="22"/>
          <w:szCs w:val="22"/>
        </w:rPr>
        <w:t>(pełna nazwa/firma, adres)</w:t>
      </w:r>
    </w:p>
    <w:p w14:paraId="2F6271FD" w14:textId="77777777" w:rsidR="0018189B" w:rsidRPr="00986038" w:rsidRDefault="0018189B" w:rsidP="0018189B">
      <w:pPr>
        <w:rPr>
          <w:rFonts w:asciiTheme="minorHAnsi" w:hAnsiTheme="minorHAnsi" w:cstheme="minorHAnsi"/>
          <w:b/>
          <w:sz w:val="22"/>
          <w:szCs w:val="22"/>
        </w:rPr>
      </w:pPr>
    </w:p>
    <w:p w14:paraId="6EBBC4FC" w14:textId="77777777" w:rsidR="0018189B" w:rsidRPr="00986038" w:rsidRDefault="0018189B" w:rsidP="0018189B">
      <w:pPr>
        <w:ind w:left="-426" w:firstLine="426"/>
        <w:jc w:val="center"/>
        <w:rPr>
          <w:rFonts w:asciiTheme="minorHAnsi" w:hAnsiTheme="minorHAnsi" w:cstheme="minorHAnsi"/>
          <w:b/>
          <w:sz w:val="22"/>
          <w:szCs w:val="22"/>
        </w:rPr>
      </w:pPr>
    </w:p>
    <w:p w14:paraId="5B3ECE82" w14:textId="33861977" w:rsidR="0018189B" w:rsidRPr="00986038" w:rsidRDefault="0018189B" w:rsidP="0018189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Oświadczenie Wykonawcy/po</w:t>
      </w:r>
      <w:r w:rsidR="00321F99" w:rsidRPr="00986038">
        <w:rPr>
          <w:rFonts w:asciiTheme="minorHAnsi" w:hAnsiTheme="minorHAnsi" w:cstheme="minorHAnsi"/>
          <w:b/>
          <w:sz w:val="22"/>
          <w:szCs w:val="22"/>
        </w:rPr>
        <w:t>dmiotu udostępniającego zasoby*</w:t>
      </w:r>
    </w:p>
    <w:p w14:paraId="4363FF63" w14:textId="13852AEB" w:rsidR="0018189B" w:rsidRPr="00986038" w:rsidRDefault="0018189B" w:rsidP="0018189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dotyczące przesłanek wykluczenia z postępowania</w:t>
      </w:r>
    </w:p>
    <w:p w14:paraId="05D6BA9B" w14:textId="77777777" w:rsidR="0018189B" w:rsidRPr="00986038" w:rsidRDefault="0018189B" w:rsidP="0018189B">
      <w:pPr>
        <w:ind w:left="-426" w:firstLine="426"/>
        <w:jc w:val="center"/>
        <w:rPr>
          <w:rFonts w:asciiTheme="minorHAnsi" w:hAnsiTheme="minorHAnsi" w:cstheme="minorHAnsi"/>
          <w:b/>
          <w:sz w:val="22"/>
          <w:szCs w:val="22"/>
        </w:rPr>
      </w:pPr>
    </w:p>
    <w:p w14:paraId="44CDE5F0" w14:textId="77777777" w:rsidR="0018189B" w:rsidRPr="00986038" w:rsidRDefault="0018189B" w:rsidP="0018189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 xml:space="preserve">UWZGLĘDNIAJĄCE PRZESŁANKI WYKLUCZENIA Z ART. 7 UST. 1 USTAWY </w:t>
      </w:r>
    </w:p>
    <w:p w14:paraId="19C17FB6" w14:textId="29FAF571" w:rsidR="0018189B" w:rsidRPr="00986038" w:rsidRDefault="0018189B" w:rsidP="0018189B">
      <w:pPr>
        <w:ind w:left="-426" w:firstLine="426"/>
        <w:jc w:val="center"/>
        <w:rPr>
          <w:rFonts w:asciiTheme="minorHAnsi" w:hAnsiTheme="minorHAnsi" w:cstheme="minorHAnsi"/>
          <w:b/>
          <w:sz w:val="22"/>
          <w:szCs w:val="22"/>
        </w:rPr>
      </w:pPr>
      <w:r w:rsidRPr="00986038">
        <w:rPr>
          <w:rFonts w:asciiTheme="minorHAnsi" w:hAnsiTheme="minorHAnsi" w:cstheme="minorHAnsi"/>
          <w:b/>
          <w:sz w:val="22"/>
          <w:szCs w:val="22"/>
        </w:rPr>
        <w:t>O SZCZEGÓLNYCH ROZWIĄZANIACH W ZAKRESIE PRZECIWDZIAŁANIA WSPIERANIU AGRESJI NA UKRAINĘ ORAZ SŁUŻĄCYCH OCHRONIE BEZPIECZEŃSTWA NARODOWEGO</w:t>
      </w:r>
    </w:p>
    <w:p w14:paraId="6E495067" w14:textId="77777777" w:rsidR="0018189B" w:rsidRPr="00986038" w:rsidRDefault="0018189B" w:rsidP="0018189B">
      <w:pPr>
        <w:ind w:left="-426" w:firstLine="426"/>
        <w:jc w:val="center"/>
        <w:rPr>
          <w:rFonts w:asciiTheme="minorHAnsi" w:hAnsiTheme="minorHAnsi" w:cstheme="minorHAnsi"/>
          <w:b/>
          <w:sz w:val="22"/>
          <w:szCs w:val="22"/>
          <w:u w:val="single"/>
        </w:rPr>
      </w:pPr>
    </w:p>
    <w:p w14:paraId="146D6A45" w14:textId="77777777" w:rsidR="0018189B" w:rsidRPr="00986038" w:rsidRDefault="0018189B" w:rsidP="0018189B">
      <w:pPr>
        <w:jc w:val="center"/>
        <w:rPr>
          <w:rFonts w:asciiTheme="minorHAnsi" w:hAnsiTheme="minorHAnsi" w:cstheme="minorHAnsi"/>
          <w:b/>
          <w:sz w:val="22"/>
          <w:szCs w:val="22"/>
          <w:u w:val="single"/>
        </w:rPr>
      </w:pPr>
    </w:p>
    <w:p w14:paraId="449282E0" w14:textId="77777777" w:rsidR="0018189B" w:rsidRPr="00986038" w:rsidRDefault="0018189B" w:rsidP="0018189B">
      <w:pPr>
        <w:rPr>
          <w:rFonts w:asciiTheme="minorHAnsi" w:hAnsiTheme="minorHAnsi" w:cstheme="minorHAnsi"/>
          <w:b/>
          <w:sz w:val="22"/>
          <w:szCs w:val="22"/>
        </w:rPr>
      </w:pPr>
      <w:r w:rsidRPr="00986038">
        <w:rPr>
          <w:rFonts w:asciiTheme="minorHAnsi" w:hAnsiTheme="minorHAnsi" w:cstheme="minorHAnsi"/>
          <w:sz w:val="22"/>
          <w:szCs w:val="22"/>
          <w:u w:val="single"/>
        </w:rPr>
        <w:t>w postępowaniu o udzielenie zamówienia publicznego pn</w:t>
      </w:r>
      <w:r w:rsidRPr="00986038">
        <w:rPr>
          <w:rFonts w:asciiTheme="minorHAnsi" w:hAnsiTheme="minorHAnsi" w:cstheme="minorHAnsi"/>
          <w:sz w:val="22"/>
          <w:szCs w:val="22"/>
        </w:rPr>
        <w:t>.</w:t>
      </w:r>
      <w:r w:rsidRPr="00986038">
        <w:rPr>
          <w:rFonts w:asciiTheme="minorHAnsi" w:hAnsiTheme="minorHAnsi" w:cstheme="minorHAnsi"/>
          <w:b/>
          <w:sz w:val="22"/>
          <w:szCs w:val="22"/>
        </w:rPr>
        <w:t xml:space="preserve">   </w:t>
      </w:r>
      <w:r w:rsidRPr="00986038">
        <w:rPr>
          <w:rFonts w:asciiTheme="minorHAnsi" w:hAnsiTheme="minorHAnsi" w:cstheme="minorHAnsi"/>
          <w:b/>
          <w:bCs/>
          <w:sz w:val="22"/>
          <w:szCs w:val="22"/>
        </w:rPr>
        <w:t>………………………………………………………………….</w:t>
      </w:r>
    </w:p>
    <w:p w14:paraId="43B3B2DA" w14:textId="77777777" w:rsidR="0018189B" w:rsidRPr="00986038" w:rsidRDefault="0018189B" w:rsidP="0018189B">
      <w:pPr>
        <w:jc w:val="center"/>
        <w:rPr>
          <w:rFonts w:asciiTheme="minorHAnsi" w:hAnsiTheme="minorHAnsi" w:cstheme="minorHAnsi"/>
          <w:sz w:val="22"/>
          <w:szCs w:val="22"/>
          <w:lang w:eastAsia="zh-CN"/>
        </w:rPr>
      </w:pPr>
    </w:p>
    <w:p w14:paraId="5FE1291D" w14:textId="77777777" w:rsidR="0018189B" w:rsidRPr="00986038" w:rsidRDefault="0018189B" w:rsidP="0018189B">
      <w:pPr>
        <w:jc w:val="center"/>
        <w:rPr>
          <w:rFonts w:asciiTheme="minorHAnsi" w:hAnsiTheme="minorHAnsi" w:cstheme="minorHAnsi"/>
          <w:sz w:val="22"/>
          <w:szCs w:val="22"/>
          <w:lang w:eastAsia="zh-CN"/>
        </w:rPr>
      </w:pPr>
    </w:p>
    <w:p w14:paraId="5BF32828" w14:textId="7FC2DCF5" w:rsidR="0018189B" w:rsidRPr="00986038" w:rsidRDefault="0018189B" w:rsidP="0018189B">
      <w:pPr>
        <w:rPr>
          <w:rFonts w:asciiTheme="minorHAnsi" w:hAnsiTheme="minorHAnsi" w:cstheme="minorHAnsi"/>
          <w:sz w:val="22"/>
          <w:szCs w:val="22"/>
          <w:lang w:eastAsia="zh-CN"/>
        </w:rPr>
      </w:pPr>
      <w:r w:rsidRPr="00986038">
        <w:rPr>
          <w:rFonts w:asciiTheme="minorHAnsi" w:hAnsiTheme="minorHAnsi" w:cstheme="minorHAnsi"/>
          <w:sz w:val="22"/>
          <w:szCs w:val="22"/>
          <w:lang w:eastAsia="zh-CN"/>
        </w:rPr>
        <w:t xml:space="preserve">oświadczamy, że </w:t>
      </w:r>
      <w:r w:rsidRPr="00986038">
        <w:rPr>
          <w:rFonts w:asciiTheme="minorHAnsi" w:hAnsiTheme="minorHAnsi" w:cstheme="minorHAnsi"/>
          <w:sz w:val="22"/>
          <w:szCs w:val="22"/>
        </w:rPr>
        <w:t xml:space="preserve"> </w:t>
      </w:r>
      <w:r w:rsidRPr="00986038">
        <w:rPr>
          <w:rFonts w:asciiTheme="minorHAnsi" w:hAnsiTheme="minorHAnsi" w:cstheme="minorHAnsi"/>
          <w:b/>
          <w:sz w:val="22"/>
          <w:szCs w:val="22"/>
          <w:lang w:eastAsia="zh-CN"/>
        </w:rPr>
        <w:t>nie podlegam wykluczeniu z postępowania /</w:t>
      </w:r>
      <w:r w:rsidRPr="00986038">
        <w:rPr>
          <w:rFonts w:asciiTheme="minorHAnsi" w:hAnsiTheme="minorHAnsi" w:cstheme="minorHAnsi"/>
          <w:b/>
          <w:sz w:val="22"/>
          <w:szCs w:val="22"/>
        </w:rPr>
        <w:t xml:space="preserve"> </w:t>
      </w:r>
      <w:r w:rsidRPr="00986038">
        <w:rPr>
          <w:rFonts w:asciiTheme="minorHAnsi" w:hAnsiTheme="minorHAnsi" w:cstheme="minorHAnsi"/>
          <w:b/>
          <w:sz w:val="22"/>
          <w:szCs w:val="22"/>
          <w:lang w:eastAsia="zh-CN"/>
        </w:rPr>
        <w:t>zachodzą w stosunku do mnie podstawy wykluczenia z postępowania* :</w:t>
      </w:r>
    </w:p>
    <w:p w14:paraId="1A587295" w14:textId="77777777" w:rsidR="0018189B" w:rsidRPr="00986038" w:rsidRDefault="0018189B" w:rsidP="0018189B">
      <w:pPr>
        <w:jc w:val="center"/>
        <w:rPr>
          <w:rFonts w:asciiTheme="minorHAnsi" w:hAnsiTheme="minorHAnsi" w:cstheme="minorHAnsi"/>
          <w:sz w:val="22"/>
          <w:szCs w:val="22"/>
        </w:rPr>
      </w:pPr>
    </w:p>
    <w:p w14:paraId="4E306EC2" w14:textId="77777777" w:rsidR="0018189B" w:rsidRPr="00986038" w:rsidRDefault="0018189B" w:rsidP="0018189B">
      <w:pPr>
        <w:jc w:val="both"/>
        <w:rPr>
          <w:rFonts w:asciiTheme="minorHAnsi" w:hAnsiTheme="minorHAnsi" w:cstheme="minorHAnsi"/>
          <w:sz w:val="22"/>
          <w:szCs w:val="22"/>
          <w:lang w:eastAsia="zh-CN"/>
        </w:rPr>
      </w:pPr>
    </w:p>
    <w:p w14:paraId="075C03D7" w14:textId="77777777" w:rsidR="0018189B" w:rsidRPr="00986038" w:rsidRDefault="0018189B" w:rsidP="004163A1">
      <w:pPr>
        <w:numPr>
          <w:ilvl w:val="1"/>
          <w:numId w:val="81"/>
        </w:numPr>
        <w:spacing w:after="24" w:line="247" w:lineRule="auto"/>
        <w:ind w:left="426" w:right="2"/>
        <w:contextualSpacing/>
        <w:jc w:val="both"/>
        <w:rPr>
          <w:rFonts w:asciiTheme="minorHAnsi" w:eastAsia="Century Gothic" w:hAnsiTheme="minorHAnsi" w:cstheme="minorHAnsi"/>
          <w:color w:val="000000"/>
          <w:sz w:val="22"/>
          <w:szCs w:val="22"/>
        </w:rPr>
      </w:pPr>
      <w:bookmarkStart w:id="1" w:name="_Hlk102044477"/>
      <w:r w:rsidRPr="00986038">
        <w:rPr>
          <w:rFonts w:asciiTheme="minorHAnsi" w:eastAsia="Century Gothic" w:hAnsiTheme="minorHAnsi" w:cstheme="minorHAnsi"/>
          <w:color w:val="000000"/>
          <w:sz w:val="22"/>
          <w:szCs w:val="22"/>
        </w:rPr>
        <w:t xml:space="preserve">na podstawie </w:t>
      </w:r>
      <w:bookmarkStart w:id="2" w:name="_Hlk101429970"/>
      <w:r w:rsidRPr="00986038">
        <w:rPr>
          <w:rFonts w:asciiTheme="minorHAnsi" w:eastAsia="Century Gothic" w:hAnsiTheme="minorHAnsi" w:cstheme="minorHAnsi"/>
          <w:color w:val="000000"/>
          <w:sz w:val="22"/>
          <w:szCs w:val="22"/>
        </w:rPr>
        <w:t>art. 7 ust. 1 ustawy z dnia 13 kwietnia 2022 r. o szczególnych rozwiązaniach w zakresie przeciwdziałania wspieraniu agresji na Ukrainę oraz służących ochronie bezpieczeństwa narodowego (Dz.U. z 2022 r. poz. 835)</w:t>
      </w:r>
      <w:bookmarkEnd w:id="2"/>
      <w:r w:rsidRPr="00986038">
        <w:rPr>
          <w:rFonts w:asciiTheme="minorHAnsi" w:eastAsia="Century Gothic" w:hAnsiTheme="minorHAnsi" w:cstheme="minorHAnsi"/>
          <w:color w:val="000000"/>
          <w:sz w:val="22"/>
          <w:szCs w:val="22"/>
        </w:rPr>
        <w:t>;</w:t>
      </w:r>
    </w:p>
    <w:p w14:paraId="5F88785D" w14:textId="77777777" w:rsidR="00357935" w:rsidRPr="00986038" w:rsidRDefault="00357935" w:rsidP="00357935">
      <w:pPr>
        <w:spacing w:after="24" w:line="247" w:lineRule="auto"/>
        <w:ind w:left="426" w:right="2"/>
        <w:contextualSpacing/>
        <w:jc w:val="both"/>
        <w:rPr>
          <w:rFonts w:asciiTheme="minorHAnsi" w:eastAsia="Century Gothic" w:hAnsiTheme="minorHAnsi" w:cstheme="minorHAnsi"/>
          <w:color w:val="000000"/>
          <w:sz w:val="22"/>
          <w:szCs w:val="22"/>
        </w:rPr>
      </w:pPr>
    </w:p>
    <w:p w14:paraId="700BFB76" w14:textId="77777777" w:rsidR="0018189B" w:rsidRPr="00986038" w:rsidRDefault="0018189B" w:rsidP="004163A1">
      <w:pPr>
        <w:numPr>
          <w:ilvl w:val="1"/>
          <w:numId w:val="81"/>
        </w:numPr>
        <w:spacing w:after="24" w:line="247" w:lineRule="auto"/>
        <w:ind w:left="426" w:right="2"/>
        <w:contextualSpacing/>
        <w:jc w:val="both"/>
        <w:rPr>
          <w:rFonts w:asciiTheme="minorHAnsi" w:eastAsia="Century Gothic" w:hAnsiTheme="minorHAnsi" w:cstheme="minorHAnsi"/>
          <w:color w:val="000000"/>
          <w:sz w:val="22"/>
          <w:szCs w:val="22"/>
        </w:rPr>
      </w:pPr>
      <w:r w:rsidRPr="00986038">
        <w:rPr>
          <w:rFonts w:asciiTheme="minorHAnsi" w:eastAsia="Century Gothic" w:hAnsiTheme="minorHAnsi" w:cstheme="minorHAnsi"/>
          <w:sz w:val="22"/>
          <w:szCs w:val="22"/>
        </w:rPr>
        <w:t>na podstawie art. 5k rozporządzenia Rady (UE) nr 833/2014 z dnia 31 lipca 2014 r. dotyczącego środków ograniczających w związku z działaniami Rosji destabilizującymi sytuację na Ukrainie (Dz. Urz. UE nr L 229 z 31.7.2014, str. 1).</w:t>
      </w:r>
      <w:bookmarkEnd w:id="1"/>
    </w:p>
    <w:p w14:paraId="5A31DF5C" w14:textId="77777777" w:rsidR="0018189B" w:rsidRPr="00986038" w:rsidRDefault="0018189B" w:rsidP="0018189B">
      <w:pPr>
        <w:spacing w:line="247" w:lineRule="auto"/>
        <w:ind w:left="10" w:right="2" w:hanging="10"/>
        <w:jc w:val="both"/>
        <w:rPr>
          <w:rFonts w:asciiTheme="minorHAnsi" w:eastAsia="Century Gothic" w:hAnsiTheme="minorHAnsi" w:cstheme="minorHAnsi"/>
          <w:color w:val="000000"/>
          <w:sz w:val="22"/>
          <w:szCs w:val="22"/>
        </w:rPr>
      </w:pPr>
    </w:p>
    <w:p w14:paraId="432E98F6" w14:textId="77777777" w:rsidR="0018189B" w:rsidRPr="00986038" w:rsidRDefault="0018189B" w:rsidP="0018189B">
      <w:pPr>
        <w:spacing w:after="27" w:line="248" w:lineRule="auto"/>
        <w:jc w:val="both"/>
        <w:rPr>
          <w:rFonts w:asciiTheme="minorHAnsi" w:eastAsia="Segoe UI" w:hAnsiTheme="minorHAnsi" w:cstheme="minorHAnsi"/>
          <w:b/>
          <w:i/>
          <w:sz w:val="22"/>
          <w:szCs w:val="22"/>
        </w:rPr>
      </w:pPr>
    </w:p>
    <w:p w14:paraId="121F1CFE" w14:textId="77777777" w:rsidR="0018189B" w:rsidRPr="00986038" w:rsidRDefault="0018189B" w:rsidP="0018189B">
      <w:pPr>
        <w:spacing w:line="276" w:lineRule="auto"/>
        <w:rPr>
          <w:rFonts w:asciiTheme="minorHAnsi" w:hAnsiTheme="minorHAnsi" w:cstheme="minorHAnsi"/>
          <w:sz w:val="22"/>
          <w:szCs w:val="22"/>
          <w:lang w:eastAsia="zh-CN"/>
        </w:rPr>
      </w:pPr>
    </w:p>
    <w:p w14:paraId="60449208" w14:textId="77777777" w:rsidR="0018189B" w:rsidRPr="00986038" w:rsidRDefault="0018189B" w:rsidP="0018189B">
      <w:pPr>
        <w:spacing w:line="276" w:lineRule="auto"/>
        <w:rPr>
          <w:rFonts w:asciiTheme="minorHAnsi" w:hAnsiTheme="minorHAnsi" w:cstheme="minorHAnsi"/>
          <w:sz w:val="22"/>
          <w:szCs w:val="22"/>
          <w:lang w:eastAsia="zh-CN"/>
        </w:rPr>
      </w:pPr>
    </w:p>
    <w:p w14:paraId="41A31FD0" w14:textId="77777777" w:rsidR="0018189B" w:rsidRPr="00986038" w:rsidRDefault="0018189B" w:rsidP="0018189B">
      <w:pPr>
        <w:spacing w:line="276" w:lineRule="auto"/>
        <w:rPr>
          <w:rFonts w:asciiTheme="minorHAnsi" w:hAnsiTheme="minorHAnsi" w:cstheme="minorHAnsi"/>
          <w:sz w:val="22"/>
          <w:szCs w:val="22"/>
          <w:lang w:eastAsia="zh-CN"/>
        </w:rPr>
      </w:pPr>
    </w:p>
    <w:p w14:paraId="2A083F69" w14:textId="77777777" w:rsidR="0018189B" w:rsidRPr="00986038" w:rsidRDefault="0018189B" w:rsidP="0018189B">
      <w:pPr>
        <w:spacing w:line="276" w:lineRule="auto"/>
        <w:rPr>
          <w:rFonts w:asciiTheme="minorHAnsi" w:hAnsiTheme="minorHAnsi" w:cstheme="minorHAnsi"/>
          <w:i/>
          <w:sz w:val="22"/>
          <w:szCs w:val="22"/>
        </w:rPr>
      </w:pPr>
    </w:p>
    <w:p w14:paraId="4EA7ED20" w14:textId="77777777" w:rsidR="0018189B" w:rsidRPr="00986038" w:rsidRDefault="0018189B" w:rsidP="0018189B">
      <w:pPr>
        <w:spacing w:line="276" w:lineRule="auto"/>
        <w:rPr>
          <w:rFonts w:asciiTheme="minorHAnsi" w:hAnsiTheme="minorHAnsi" w:cstheme="minorHAnsi"/>
          <w:i/>
          <w:sz w:val="16"/>
          <w:szCs w:val="16"/>
        </w:rPr>
      </w:pPr>
      <w:r w:rsidRPr="00986038">
        <w:rPr>
          <w:rFonts w:asciiTheme="minorHAnsi" w:hAnsiTheme="minorHAnsi" w:cstheme="minorHAnsi"/>
          <w:i/>
          <w:sz w:val="16"/>
          <w:szCs w:val="16"/>
        </w:rPr>
        <w:t>………………………………………………….</w:t>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t>………………………………………………..</w:t>
      </w:r>
    </w:p>
    <w:p w14:paraId="1B40CEF3" w14:textId="77777777" w:rsidR="0018189B" w:rsidRPr="00986038" w:rsidRDefault="0018189B" w:rsidP="0018189B">
      <w:pPr>
        <w:spacing w:line="276" w:lineRule="auto"/>
        <w:rPr>
          <w:rFonts w:asciiTheme="minorHAnsi" w:hAnsiTheme="minorHAnsi" w:cstheme="minorHAnsi"/>
          <w:i/>
          <w:sz w:val="16"/>
          <w:szCs w:val="16"/>
        </w:rPr>
      </w:pPr>
      <w:r w:rsidRPr="00986038">
        <w:rPr>
          <w:rFonts w:asciiTheme="minorHAnsi" w:hAnsiTheme="minorHAnsi" w:cstheme="minorHAnsi"/>
          <w:i/>
          <w:sz w:val="16"/>
          <w:szCs w:val="16"/>
        </w:rPr>
        <w:t xml:space="preserve">               miejscowość, data</w:t>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r>
      <w:r w:rsidRPr="00986038">
        <w:rPr>
          <w:rFonts w:asciiTheme="minorHAnsi" w:hAnsiTheme="minorHAnsi" w:cstheme="minorHAnsi"/>
          <w:i/>
          <w:sz w:val="16"/>
          <w:szCs w:val="16"/>
        </w:rPr>
        <w:tab/>
        <w:t xml:space="preserve">                     podpis Wykonawcy</w:t>
      </w:r>
    </w:p>
    <w:p w14:paraId="20501074" w14:textId="77777777" w:rsidR="0018189B" w:rsidRPr="00986038" w:rsidRDefault="0018189B" w:rsidP="0018189B">
      <w:pPr>
        <w:spacing w:line="276" w:lineRule="auto"/>
        <w:rPr>
          <w:rFonts w:asciiTheme="minorHAnsi" w:hAnsiTheme="minorHAnsi" w:cstheme="minorHAnsi"/>
          <w:i/>
          <w:sz w:val="16"/>
          <w:szCs w:val="16"/>
        </w:rPr>
      </w:pPr>
    </w:p>
    <w:p w14:paraId="58E7D888" w14:textId="2BAC8AD7" w:rsidR="0018189B" w:rsidRPr="00986038" w:rsidRDefault="0018189B" w:rsidP="0018189B">
      <w:pPr>
        <w:spacing w:line="276" w:lineRule="auto"/>
        <w:rPr>
          <w:rFonts w:asciiTheme="minorHAnsi" w:hAnsiTheme="minorHAnsi" w:cstheme="minorHAnsi"/>
          <w:i/>
          <w:iCs/>
          <w:sz w:val="22"/>
          <w:szCs w:val="22"/>
        </w:rPr>
      </w:pPr>
      <w:r w:rsidRPr="00986038">
        <w:rPr>
          <w:rFonts w:asciiTheme="minorHAnsi" w:hAnsiTheme="minorHAnsi" w:cstheme="minorHAnsi"/>
          <w:i/>
          <w:iCs/>
          <w:sz w:val="22"/>
          <w:szCs w:val="22"/>
        </w:rPr>
        <w:t xml:space="preserve"> </w:t>
      </w:r>
    </w:p>
    <w:p w14:paraId="4FC30A8E" w14:textId="42ECFA1F" w:rsidR="0018189B" w:rsidRPr="00986038" w:rsidRDefault="0018189B" w:rsidP="004023FB">
      <w:pPr>
        <w:tabs>
          <w:tab w:val="left" w:pos="708"/>
          <w:tab w:val="center" w:pos="4536"/>
          <w:tab w:val="right" w:pos="9072"/>
        </w:tabs>
        <w:spacing w:before="240" w:after="120" w:line="276" w:lineRule="auto"/>
        <w:rPr>
          <w:rFonts w:asciiTheme="minorHAnsi" w:hAnsiTheme="minorHAnsi" w:cstheme="minorHAnsi"/>
          <w:i/>
          <w:iCs/>
          <w:sz w:val="22"/>
          <w:szCs w:val="22"/>
        </w:rPr>
      </w:pPr>
      <w:r w:rsidRPr="00986038">
        <w:rPr>
          <w:rFonts w:asciiTheme="minorHAnsi" w:hAnsiTheme="minorHAnsi" w:cstheme="minorHAnsi"/>
          <w:b/>
          <w:bCs/>
          <w:sz w:val="22"/>
          <w:szCs w:val="22"/>
        </w:rPr>
        <w:t xml:space="preserve">* </w:t>
      </w:r>
      <w:r w:rsidRPr="00986038">
        <w:rPr>
          <w:rFonts w:asciiTheme="minorHAnsi" w:hAnsiTheme="minorHAnsi" w:cstheme="minorHAnsi"/>
          <w:i/>
          <w:iCs/>
          <w:sz w:val="22"/>
          <w:szCs w:val="22"/>
        </w:rPr>
        <w:t>niewłaściwe skreślić</w:t>
      </w:r>
    </w:p>
    <w:p w14:paraId="1EA2B55E" w14:textId="77777777" w:rsidR="00986038" w:rsidRPr="00986038" w:rsidRDefault="00986038" w:rsidP="004023FB">
      <w:pPr>
        <w:tabs>
          <w:tab w:val="left" w:pos="708"/>
          <w:tab w:val="center" w:pos="4536"/>
          <w:tab w:val="right" w:pos="9072"/>
        </w:tabs>
        <w:spacing w:before="240" w:after="120" w:line="276" w:lineRule="auto"/>
        <w:rPr>
          <w:rFonts w:asciiTheme="minorHAnsi" w:hAnsiTheme="minorHAnsi" w:cstheme="minorHAnsi"/>
          <w:i/>
          <w:iCs/>
          <w:sz w:val="22"/>
          <w:szCs w:val="22"/>
        </w:rPr>
      </w:pPr>
    </w:p>
    <w:p w14:paraId="6314A705" w14:textId="77777777" w:rsidR="00986038" w:rsidRPr="00986038" w:rsidRDefault="00986038" w:rsidP="004023FB">
      <w:pPr>
        <w:tabs>
          <w:tab w:val="left" w:pos="708"/>
          <w:tab w:val="center" w:pos="4536"/>
          <w:tab w:val="right" w:pos="9072"/>
        </w:tabs>
        <w:spacing w:before="240" w:after="120" w:line="276" w:lineRule="auto"/>
        <w:rPr>
          <w:rFonts w:asciiTheme="minorHAnsi" w:hAnsiTheme="minorHAnsi" w:cstheme="minorHAnsi"/>
          <w:i/>
          <w:iCs/>
          <w:sz w:val="22"/>
          <w:szCs w:val="22"/>
        </w:rPr>
      </w:pPr>
    </w:p>
    <w:p w14:paraId="2A585CC9" w14:textId="77777777" w:rsidR="00986038" w:rsidRDefault="00986038" w:rsidP="004023FB">
      <w:pPr>
        <w:tabs>
          <w:tab w:val="left" w:pos="708"/>
          <w:tab w:val="center" w:pos="4536"/>
          <w:tab w:val="right" w:pos="9072"/>
        </w:tabs>
        <w:spacing w:before="240" w:after="120" w:line="276" w:lineRule="auto"/>
        <w:rPr>
          <w:rFonts w:asciiTheme="minorHAnsi" w:hAnsiTheme="minorHAnsi" w:cstheme="minorHAnsi"/>
          <w:i/>
          <w:iCs/>
          <w:sz w:val="22"/>
          <w:szCs w:val="22"/>
        </w:rPr>
      </w:pPr>
    </w:p>
    <w:p w14:paraId="3D598060" w14:textId="77777777" w:rsidR="00890D6A" w:rsidRPr="00986038" w:rsidRDefault="00890D6A" w:rsidP="004023FB">
      <w:pPr>
        <w:tabs>
          <w:tab w:val="left" w:pos="708"/>
          <w:tab w:val="center" w:pos="4536"/>
          <w:tab w:val="right" w:pos="9072"/>
        </w:tabs>
        <w:spacing w:before="240" w:after="120" w:line="276" w:lineRule="auto"/>
        <w:rPr>
          <w:rFonts w:asciiTheme="minorHAnsi" w:hAnsiTheme="minorHAnsi" w:cstheme="minorHAnsi"/>
          <w:i/>
          <w:iCs/>
          <w:sz w:val="22"/>
          <w:szCs w:val="22"/>
        </w:rPr>
      </w:pPr>
    </w:p>
    <w:p w14:paraId="1B21A361" w14:textId="77777777" w:rsidR="00890D6A" w:rsidRPr="00986038" w:rsidRDefault="00890D6A" w:rsidP="004023FB">
      <w:pPr>
        <w:tabs>
          <w:tab w:val="left" w:pos="708"/>
          <w:tab w:val="center" w:pos="4536"/>
          <w:tab w:val="right" w:pos="9072"/>
        </w:tabs>
        <w:spacing w:before="240" w:after="120" w:line="276" w:lineRule="auto"/>
        <w:rPr>
          <w:rFonts w:asciiTheme="minorHAnsi" w:hAnsiTheme="minorHAnsi" w:cstheme="minorHAnsi"/>
          <w:i/>
          <w:iCs/>
          <w:sz w:val="22"/>
          <w:szCs w:val="22"/>
        </w:rPr>
      </w:pPr>
    </w:p>
    <w:p w14:paraId="3E28C22B" w14:textId="77777777" w:rsidR="00986038" w:rsidRPr="00986038" w:rsidRDefault="00986038" w:rsidP="00986038">
      <w:pPr>
        <w:spacing w:before="240" w:after="120" w:line="276" w:lineRule="auto"/>
        <w:ind w:left="5664" w:firstLine="708"/>
        <w:jc w:val="right"/>
        <w:rPr>
          <w:rFonts w:asciiTheme="minorHAnsi" w:hAnsiTheme="minorHAnsi" w:cstheme="minorHAnsi"/>
          <w:b/>
          <w:bCs/>
          <w:sz w:val="22"/>
          <w:szCs w:val="22"/>
        </w:rPr>
      </w:pPr>
      <w:r w:rsidRPr="00986038">
        <w:rPr>
          <w:rFonts w:asciiTheme="minorHAnsi" w:hAnsiTheme="minorHAnsi" w:cstheme="minorHAnsi"/>
          <w:b/>
          <w:bCs/>
          <w:sz w:val="22"/>
          <w:szCs w:val="22"/>
        </w:rPr>
        <w:t>Załącznik nr 10 do SWZ</w:t>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r w:rsidRPr="00986038">
        <w:rPr>
          <w:rFonts w:asciiTheme="minorHAnsi" w:hAnsiTheme="minorHAnsi" w:cstheme="minorHAnsi"/>
          <w:b/>
          <w:bCs/>
          <w:sz w:val="22"/>
          <w:szCs w:val="22"/>
        </w:rPr>
        <w:tab/>
      </w:r>
    </w:p>
    <w:p w14:paraId="3CADC8D5" w14:textId="77777777" w:rsidR="00986038" w:rsidRPr="00986038" w:rsidRDefault="00986038" w:rsidP="00986038">
      <w:pPr>
        <w:spacing w:line="276" w:lineRule="auto"/>
        <w:ind w:right="5953"/>
        <w:rPr>
          <w:rFonts w:asciiTheme="minorHAnsi" w:hAnsiTheme="minorHAnsi" w:cstheme="minorHAnsi"/>
          <w:i/>
          <w:iCs/>
          <w:sz w:val="22"/>
          <w:szCs w:val="22"/>
          <w:lang w:eastAsia="en-US"/>
        </w:rPr>
      </w:pPr>
    </w:p>
    <w:p w14:paraId="71FE6BB7" w14:textId="77777777" w:rsidR="00986038" w:rsidRPr="00986038" w:rsidRDefault="00986038" w:rsidP="00986038">
      <w:pPr>
        <w:spacing w:line="276" w:lineRule="auto"/>
        <w:ind w:right="5953"/>
        <w:rPr>
          <w:rFonts w:asciiTheme="minorHAnsi" w:hAnsiTheme="minorHAnsi" w:cstheme="minorHAnsi"/>
          <w:i/>
          <w:iCs/>
          <w:sz w:val="22"/>
          <w:szCs w:val="22"/>
          <w:lang w:eastAsia="en-US"/>
        </w:rPr>
      </w:pPr>
    </w:p>
    <w:p w14:paraId="4877519A" w14:textId="77777777" w:rsidR="00986038" w:rsidRPr="00986038" w:rsidRDefault="00986038" w:rsidP="00986038">
      <w:pPr>
        <w:spacing w:line="276" w:lineRule="auto"/>
        <w:ind w:right="5953"/>
        <w:rPr>
          <w:rFonts w:asciiTheme="minorHAnsi" w:hAnsiTheme="minorHAnsi" w:cstheme="minorHAnsi"/>
          <w:i/>
          <w:iCs/>
          <w:sz w:val="22"/>
          <w:szCs w:val="22"/>
          <w:lang w:eastAsia="en-US"/>
        </w:rPr>
      </w:pPr>
    </w:p>
    <w:p w14:paraId="2482602E" w14:textId="77777777" w:rsidR="00986038" w:rsidRPr="00986038" w:rsidRDefault="00986038" w:rsidP="00986038">
      <w:pPr>
        <w:spacing w:before="240" w:after="120" w:line="276" w:lineRule="auto"/>
        <w:jc w:val="center"/>
        <w:rPr>
          <w:rFonts w:asciiTheme="minorHAnsi" w:hAnsiTheme="minorHAnsi" w:cstheme="minorHAnsi"/>
          <w:b/>
          <w:bCs/>
          <w:sz w:val="22"/>
          <w:szCs w:val="22"/>
        </w:rPr>
      </w:pPr>
      <w:r w:rsidRPr="00986038">
        <w:rPr>
          <w:rFonts w:asciiTheme="minorHAnsi" w:hAnsiTheme="minorHAnsi" w:cstheme="minorHAnsi"/>
          <w:b/>
          <w:bCs/>
          <w:sz w:val="22"/>
          <w:szCs w:val="22"/>
        </w:rPr>
        <w:t xml:space="preserve">WYKAZ   WYKONANYCH   DOSTAW </w:t>
      </w:r>
    </w:p>
    <w:p w14:paraId="38B09961" w14:textId="24FAAC63" w:rsidR="00986038" w:rsidRPr="00986038" w:rsidRDefault="00986038" w:rsidP="00986038">
      <w:pPr>
        <w:tabs>
          <w:tab w:val="left" w:pos="4536"/>
          <w:tab w:val="left" w:leader="dot" w:pos="9072"/>
        </w:tabs>
        <w:ind w:firstLine="6"/>
        <w:jc w:val="both"/>
        <w:rPr>
          <w:rFonts w:ascii="Calibri" w:hAnsi="Calibri" w:cs="Calibri"/>
          <w:b/>
          <w:bCs/>
          <w:sz w:val="22"/>
          <w:szCs w:val="22"/>
        </w:rPr>
      </w:pPr>
      <w:r w:rsidRPr="00986038">
        <w:rPr>
          <w:rFonts w:asciiTheme="minorHAnsi" w:hAnsiTheme="minorHAnsi" w:cstheme="minorHAnsi"/>
          <w:sz w:val="22"/>
          <w:szCs w:val="22"/>
        </w:rPr>
        <w:t xml:space="preserve">Składając ofertę w postępowaniu prowadzonym w trybie przetargu nieograniczonego na </w:t>
      </w:r>
      <w:r w:rsidRPr="00986038">
        <w:rPr>
          <w:rFonts w:asciiTheme="minorHAnsi" w:hAnsiTheme="minorHAnsi" w:cstheme="minorHAnsi"/>
          <w:b/>
          <w:bCs/>
          <w:sz w:val="22"/>
          <w:szCs w:val="22"/>
        </w:rPr>
        <w:t xml:space="preserve">dostawę </w:t>
      </w:r>
      <w:r w:rsidR="00BA2803" w:rsidRPr="00BA2803">
        <w:rPr>
          <w:rFonts w:ascii="Calibri" w:hAnsi="Calibri" w:cs="Calibri"/>
          <w:b/>
          <w:iCs/>
          <w:sz w:val="22"/>
          <w:szCs w:val="22"/>
          <w:lang w:eastAsia="en-US"/>
        </w:rPr>
        <w:t>zintegrowanego systemu mikroskopii sił atomowych z mikroskopią w podczerwieni (AFM-IR)</w:t>
      </w:r>
      <w:r>
        <w:rPr>
          <w:rFonts w:ascii="Calibri" w:hAnsi="Calibri" w:cs="Calibri"/>
          <w:b/>
          <w:bCs/>
          <w:sz w:val="22"/>
          <w:szCs w:val="22"/>
        </w:rPr>
        <w:t xml:space="preserve"> </w:t>
      </w:r>
      <w:r w:rsidRPr="00986038">
        <w:rPr>
          <w:rFonts w:asciiTheme="minorHAnsi" w:hAnsiTheme="minorHAnsi" w:cstheme="minorHAnsi"/>
          <w:sz w:val="22"/>
          <w:szCs w:val="22"/>
        </w:rPr>
        <w:t xml:space="preserve">oświadczamy, że w okresie ostatnich trzech lat przed upływem terminu składania ofert, a jeżeli okres prowadzenia działalności jest krótszy – w tym okresie, wykonaliśmy dostawy:  </w:t>
      </w:r>
    </w:p>
    <w:p w14:paraId="69F901D1" w14:textId="77777777" w:rsidR="00986038" w:rsidRPr="00986038" w:rsidRDefault="00986038" w:rsidP="00986038">
      <w:pPr>
        <w:tabs>
          <w:tab w:val="left" w:pos="4536"/>
          <w:tab w:val="left" w:leader="dot" w:pos="9072"/>
        </w:tabs>
        <w:ind w:firstLine="6"/>
        <w:jc w:val="both"/>
        <w:rPr>
          <w:rFonts w:asciiTheme="minorHAnsi" w:hAnsiTheme="minorHAnsi" w:cstheme="minorHAnsi"/>
          <w:b/>
          <w:bCs/>
          <w:sz w:val="22"/>
          <w:szCs w:val="22"/>
        </w:rPr>
      </w:pPr>
    </w:p>
    <w:tbl>
      <w:tblPr>
        <w:tblW w:w="9849"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8"/>
        <w:gridCol w:w="3022"/>
        <w:gridCol w:w="1560"/>
        <w:gridCol w:w="1559"/>
        <w:gridCol w:w="3260"/>
      </w:tblGrid>
      <w:tr w:rsidR="00986038" w:rsidRPr="00986038" w14:paraId="1BB0EEB8" w14:textId="77777777" w:rsidTr="002C6C8D">
        <w:trPr>
          <w:trHeight w:val="1582"/>
        </w:trPr>
        <w:tc>
          <w:tcPr>
            <w:tcW w:w="448" w:type="dxa"/>
            <w:tcBorders>
              <w:top w:val="single" w:sz="4" w:space="0" w:color="auto"/>
              <w:bottom w:val="single" w:sz="4" w:space="0" w:color="auto"/>
              <w:right w:val="single" w:sz="4" w:space="0" w:color="auto"/>
            </w:tcBorders>
          </w:tcPr>
          <w:p w14:paraId="10C79821" w14:textId="77777777" w:rsidR="00986038" w:rsidRPr="00986038" w:rsidRDefault="00986038" w:rsidP="002C6C8D">
            <w:pPr>
              <w:spacing w:before="240" w:after="120" w:line="276" w:lineRule="auto"/>
              <w:rPr>
                <w:rFonts w:asciiTheme="minorHAnsi" w:hAnsiTheme="minorHAnsi" w:cstheme="minorHAnsi"/>
                <w:sz w:val="22"/>
                <w:szCs w:val="22"/>
              </w:rPr>
            </w:pPr>
          </w:p>
          <w:p w14:paraId="5423DE5D"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Lp.</w:t>
            </w:r>
          </w:p>
        </w:tc>
        <w:tc>
          <w:tcPr>
            <w:tcW w:w="3022" w:type="dxa"/>
            <w:tcBorders>
              <w:top w:val="single" w:sz="4" w:space="0" w:color="auto"/>
              <w:left w:val="single" w:sz="4" w:space="0" w:color="auto"/>
              <w:bottom w:val="single" w:sz="4" w:space="0" w:color="auto"/>
              <w:right w:val="single" w:sz="4" w:space="0" w:color="auto"/>
            </w:tcBorders>
          </w:tcPr>
          <w:p w14:paraId="7F166E59" w14:textId="77777777" w:rsidR="00986038" w:rsidRPr="00986038" w:rsidRDefault="00986038" w:rsidP="002C6C8D">
            <w:pPr>
              <w:spacing w:before="240" w:after="120" w:line="276" w:lineRule="auto"/>
              <w:rPr>
                <w:rFonts w:asciiTheme="minorHAnsi" w:hAnsiTheme="minorHAnsi" w:cstheme="minorHAnsi"/>
                <w:sz w:val="22"/>
                <w:szCs w:val="22"/>
              </w:rPr>
            </w:pPr>
          </w:p>
          <w:p w14:paraId="1A9440FF"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Przedmiot dostawy</w:t>
            </w:r>
          </w:p>
        </w:tc>
        <w:tc>
          <w:tcPr>
            <w:tcW w:w="1560" w:type="dxa"/>
            <w:tcBorders>
              <w:top w:val="single" w:sz="4" w:space="0" w:color="auto"/>
              <w:left w:val="single" w:sz="4" w:space="0" w:color="auto"/>
              <w:bottom w:val="single" w:sz="4" w:space="0" w:color="auto"/>
              <w:right w:val="single" w:sz="4" w:space="0" w:color="auto"/>
            </w:tcBorders>
          </w:tcPr>
          <w:p w14:paraId="448E496F" w14:textId="77777777" w:rsidR="00986038" w:rsidRPr="00986038" w:rsidRDefault="00986038" w:rsidP="002C6C8D">
            <w:pPr>
              <w:rPr>
                <w:rFonts w:asciiTheme="minorHAnsi" w:hAnsiTheme="minorHAnsi" w:cstheme="minorHAnsi"/>
                <w:sz w:val="22"/>
                <w:szCs w:val="22"/>
              </w:rPr>
            </w:pPr>
          </w:p>
          <w:p w14:paraId="21A3F627"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Wartość dostawy</w:t>
            </w:r>
          </w:p>
        </w:tc>
        <w:tc>
          <w:tcPr>
            <w:tcW w:w="1559" w:type="dxa"/>
            <w:tcBorders>
              <w:top w:val="single" w:sz="4" w:space="0" w:color="auto"/>
              <w:left w:val="single" w:sz="4" w:space="0" w:color="auto"/>
              <w:bottom w:val="single" w:sz="4" w:space="0" w:color="auto"/>
              <w:right w:val="single" w:sz="4" w:space="0" w:color="auto"/>
            </w:tcBorders>
          </w:tcPr>
          <w:p w14:paraId="2A26ECF1" w14:textId="77777777" w:rsidR="00986038" w:rsidRPr="00986038" w:rsidRDefault="00986038" w:rsidP="002C6C8D">
            <w:pPr>
              <w:spacing w:before="240" w:after="120" w:line="276" w:lineRule="auto"/>
              <w:jc w:val="center"/>
              <w:rPr>
                <w:rFonts w:asciiTheme="minorHAnsi" w:hAnsiTheme="minorHAnsi" w:cstheme="minorHAnsi"/>
                <w:sz w:val="22"/>
                <w:szCs w:val="22"/>
              </w:rPr>
            </w:pPr>
          </w:p>
          <w:p w14:paraId="325CAAED"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Data wykonania dostawy</w:t>
            </w:r>
          </w:p>
        </w:tc>
        <w:tc>
          <w:tcPr>
            <w:tcW w:w="3260" w:type="dxa"/>
            <w:tcBorders>
              <w:top w:val="single" w:sz="4" w:space="0" w:color="auto"/>
              <w:left w:val="single" w:sz="4" w:space="0" w:color="auto"/>
              <w:bottom w:val="single" w:sz="4" w:space="0" w:color="auto"/>
            </w:tcBorders>
          </w:tcPr>
          <w:p w14:paraId="2816039E" w14:textId="77777777" w:rsidR="00986038" w:rsidRPr="00986038" w:rsidRDefault="00986038" w:rsidP="002C6C8D">
            <w:pPr>
              <w:spacing w:before="240" w:after="120" w:line="276" w:lineRule="auto"/>
              <w:rPr>
                <w:rFonts w:asciiTheme="minorHAnsi" w:hAnsiTheme="minorHAnsi" w:cstheme="minorHAnsi"/>
                <w:sz w:val="22"/>
                <w:szCs w:val="22"/>
              </w:rPr>
            </w:pPr>
          </w:p>
          <w:p w14:paraId="6F957CBE"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Podmiot, na rzecz którego dostawa została wykonana</w:t>
            </w:r>
          </w:p>
          <w:p w14:paraId="54DF75A4" w14:textId="77777777" w:rsidR="00986038" w:rsidRPr="00986038" w:rsidRDefault="00986038" w:rsidP="002C6C8D">
            <w:pPr>
              <w:spacing w:before="240" w:after="120" w:line="276" w:lineRule="auto"/>
              <w:jc w:val="center"/>
              <w:rPr>
                <w:rFonts w:asciiTheme="minorHAnsi" w:hAnsiTheme="minorHAnsi" w:cstheme="minorHAnsi"/>
                <w:i/>
                <w:iCs/>
                <w:sz w:val="22"/>
                <w:szCs w:val="22"/>
              </w:rPr>
            </w:pPr>
            <w:r w:rsidRPr="00986038">
              <w:rPr>
                <w:rFonts w:asciiTheme="minorHAnsi" w:hAnsiTheme="minorHAnsi" w:cstheme="minorHAnsi"/>
                <w:i/>
                <w:iCs/>
                <w:sz w:val="22"/>
                <w:szCs w:val="22"/>
              </w:rPr>
              <w:t>(nazwa i adres)</w:t>
            </w:r>
          </w:p>
        </w:tc>
      </w:tr>
      <w:tr w:rsidR="00986038" w:rsidRPr="00986038" w14:paraId="33079184" w14:textId="77777777" w:rsidTr="002C6C8D">
        <w:tc>
          <w:tcPr>
            <w:tcW w:w="448" w:type="dxa"/>
            <w:tcBorders>
              <w:top w:val="single" w:sz="4" w:space="0" w:color="auto"/>
              <w:bottom w:val="single" w:sz="4" w:space="0" w:color="auto"/>
              <w:right w:val="single" w:sz="4" w:space="0" w:color="auto"/>
            </w:tcBorders>
          </w:tcPr>
          <w:p w14:paraId="6DC2D006" w14:textId="77777777" w:rsidR="00986038" w:rsidRPr="00986038" w:rsidRDefault="00986038" w:rsidP="002C6C8D">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65B36572" w14:textId="77777777" w:rsidR="00986038" w:rsidRPr="00986038" w:rsidRDefault="00986038" w:rsidP="002C6C8D">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2E47BC94" w14:textId="77777777" w:rsidR="00986038" w:rsidRPr="00986038" w:rsidRDefault="00986038" w:rsidP="002C6C8D">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111A3E67" w14:textId="77777777" w:rsidR="00986038" w:rsidRPr="00986038" w:rsidRDefault="00986038" w:rsidP="002C6C8D">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4</w:t>
            </w:r>
          </w:p>
        </w:tc>
        <w:tc>
          <w:tcPr>
            <w:tcW w:w="3260" w:type="dxa"/>
            <w:tcBorders>
              <w:top w:val="single" w:sz="4" w:space="0" w:color="auto"/>
              <w:left w:val="single" w:sz="4" w:space="0" w:color="auto"/>
              <w:bottom w:val="single" w:sz="4" w:space="0" w:color="auto"/>
            </w:tcBorders>
          </w:tcPr>
          <w:p w14:paraId="36D8B795" w14:textId="77777777" w:rsidR="00986038" w:rsidRPr="00986038" w:rsidRDefault="00986038" w:rsidP="002C6C8D">
            <w:pPr>
              <w:spacing w:before="240" w:after="120" w:line="276" w:lineRule="auto"/>
              <w:jc w:val="center"/>
              <w:rPr>
                <w:rFonts w:asciiTheme="minorHAnsi" w:hAnsiTheme="minorHAnsi" w:cstheme="minorHAnsi"/>
                <w:b/>
                <w:bCs/>
                <w:i/>
                <w:iCs/>
                <w:sz w:val="22"/>
                <w:szCs w:val="22"/>
              </w:rPr>
            </w:pPr>
            <w:r w:rsidRPr="00986038">
              <w:rPr>
                <w:rFonts w:asciiTheme="minorHAnsi" w:hAnsiTheme="minorHAnsi" w:cstheme="minorHAnsi"/>
                <w:b/>
                <w:bCs/>
                <w:i/>
                <w:iCs/>
                <w:sz w:val="22"/>
                <w:szCs w:val="22"/>
              </w:rPr>
              <w:t>5</w:t>
            </w:r>
          </w:p>
        </w:tc>
      </w:tr>
      <w:tr w:rsidR="00986038" w:rsidRPr="00986038" w14:paraId="4D55181E" w14:textId="77777777" w:rsidTr="002C6C8D">
        <w:tc>
          <w:tcPr>
            <w:tcW w:w="448" w:type="dxa"/>
            <w:tcBorders>
              <w:top w:val="single" w:sz="4" w:space="0" w:color="auto"/>
              <w:bottom w:val="single" w:sz="4" w:space="0" w:color="auto"/>
              <w:right w:val="single" w:sz="4" w:space="0" w:color="auto"/>
            </w:tcBorders>
          </w:tcPr>
          <w:p w14:paraId="44664C3F" w14:textId="77777777" w:rsidR="00986038" w:rsidRPr="00986038" w:rsidRDefault="00986038" w:rsidP="002C6C8D">
            <w:pPr>
              <w:spacing w:before="240" w:after="120" w:line="276" w:lineRule="auto"/>
              <w:jc w:val="center"/>
              <w:rPr>
                <w:rFonts w:asciiTheme="minorHAnsi" w:hAnsiTheme="minorHAnsi" w:cstheme="minorHAnsi"/>
                <w:sz w:val="22"/>
                <w:szCs w:val="22"/>
              </w:rPr>
            </w:pPr>
            <w:r w:rsidRPr="00986038">
              <w:rPr>
                <w:rFonts w:asciiTheme="minorHAnsi" w:hAnsiTheme="minorHAnsi" w:cstheme="minorHAnsi"/>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2387D7D1" w14:textId="77777777" w:rsidR="00986038" w:rsidRPr="00986038" w:rsidRDefault="00986038" w:rsidP="002C6C8D">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D6F38FB" w14:textId="77777777" w:rsidR="00986038" w:rsidRPr="00986038" w:rsidRDefault="00986038" w:rsidP="002C6C8D">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E9B6AC" w14:textId="77777777" w:rsidR="00986038" w:rsidRPr="00986038" w:rsidRDefault="00986038" w:rsidP="002C6C8D">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0711B4E3" w14:textId="77777777" w:rsidR="00986038" w:rsidRPr="00986038" w:rsidRDefault="00986038" w:rsidP="002C6C8D">
            <w:pPr>
              <w:spacing w:before="240" w:after="120" w:line="276" w:lineRule="auto"/>
              <w:rPr>
                <w:rFonts w:asciiTheme="minorHAnsi" w:hAnsiTheme="minorHAnsi" w:cstheme="minorHAnsi"/>
                <w:b/>
                <w:bCs/>
                <w:sz w:val="22"/>
                <w:szCs w:val="22"/>
              </w:rPr>
            </w:pPr>
          </w:p>
        </w:tc>
      </w:tr>
      <w:tr w:rsidR="00BA2803" w:rsidRPr="00986038" w14:paraId="174C2EE9" w14:textId="77777777" w:rsidTr="002C6C8D">
        <w:tc>
          <w:tcPr>
            <w:tcW w:w="448" w:type="dxa"/>
            <w:tcBorders>
              <w:top w:val="single" w:sz="4" w:space="0" w:color="auto"/>
              <w:bottom w:val="single" w:sz="4" w:space="0" w:color="auto"/>
              <w:right w:val="single" w:sz="4" w:space="0" w:color="auto"/>
            </w:tcBorders>
          </w:tcPr>
          <w:p w14:paraId="4F3B690A" w14:textId="60B06953" w:rsidR="00BA2803" w:rsidRPr="00986038" w:rsidRDefault="00BA2803" w:rsidP="002C6C8D">
            <w:pPr>
              <w:spacing w:before="240" w:after="120"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022" w:type="dxa"/>
            <w:tcBorders>
              <w:top w:val="single" w:sz="4" w:space="0" w:color="auto"/>
              <w:left w:val="single" w:sz="4" w:space="0" w:color="auto"/>
              <w:bottom w:val="single" w:sz="4" w:space="0" w:color="auto"/>
              <w:right w:val="single" w:sz="4" w:space="0" w:color="auto"/>
            </w:tcBorders>
          </w:tcPr>
          <w:p w14:paraId="35397B8D" w14:textId="77777777" w:rsidR="00BA2803" w:rsidRPr="00986038" w:rsidRDefault="00BA2803" w:rsidP="002C6C8D">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9459EAB" w14:textId="77777777" w:rsidR="00BA2803" w:rsidRPr="00986038" w:rsidRDefault="00BA2803" w:rsidP="002C6C8D">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E50D23" w14:textId="77777777" w:rsidR="00BA2803" w:rsidRPr="00986038" w:rsidRDefault="00BA2803" w:rsidP="002C6C8D">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34360435" w14:textId="77777777" w:rsidR="00BA2803" w:rsidRPr="00986038" w:rsidRDefault="00BA2803" w:rsidP="002C6C8D">
            <w:pPr>
              <w:spacing w:before="240" w:after="120" w:line="276" w:lineRule="auto"/>
              <w:rPr>
                <w:rFonts w:asciiTheme="minorHAnsi" w:hAnsiTheme="minorHAnsi" w:cstheme="minorHAnsi"/>
                <w:b/>
                <w:bCs/>
                <w:sz w:val="22"/>
                <w:szCs w:val="22"/>
              </w:rPr>
            </w:pPr>
          </w:p>
        </w:tc>
      </w:tr>
    </w:tbl>
    <w:p w14:paraId="548B24D1" w14:textId="77777777" w:rsidR="00986038" w:rsidRPr="00986038" w:rsidRDefault="00986038" w:rsidP="00986038">
      <w:pPr>
        <w:spacing w:before="240" w:after="120" w:line="276" w:lineRule="auto"/>
        <w:jc w:val="both"/>
        <w:rPr>
          <w:rFonts w:asciiTheme="minorHAnsi" w:hAnsiTheme="minorHAnsi" w:cstheme="minorHAnsi"/>
          <w:bCs/>
          <w:i/>
          <w:iCs/>
          <w:sz w:val="18"/>
          <w:szCs w:val="18"/>
        </w:rPr>
      </w:pPr>
      <w:r w:rsidRPr="00986038">
        <w:rPr>
          <w:rFonts w:asciiTheme="minorHAnsi" w:hAnsiTheme="minorHAnsi" w:cstheme="minorHAnsi"/>
          <w:bCs/>
          <w:i/>
          <w:iCs/>
          <w:sz w:val="18"/>
          <w:szCs w:val="18"/>
        </w:rPr>
        <w:t>Uwaga! Do przedstawionej w tabeli wykonanej dostawy należy dołączyć stosowne dowody potwierdzające, że dostawa została wykonana należycie.</w:t>
      </w:r>
    </w:p>
    <w:p w14:paraId="791051AB" w14:textId="77777777" w:rsidR="00986038" w:rsidRPr="00986038" w:rsidRDefault="00986038" w:rsidP="00986038">
      <w:pPr>
        <w:spacing w:before="240" w:after="120" w:line="276" w:lineRule="auto"/>
        <w:jc w:val="both"/>
        <w:rPr>
          <w:rFonts w:asciiTheme="minorHAnsi" w:hAnsiTheme="minorHAnsi" w:cstheme="minorHAnsi"/>
          <w:b/>
          <w:bCs/>
          <w:i/>
          <w:iCs/>
          <w:sz w:val="22"/>
          <w:szCs w:val="22"/>
        </w:rPr>
      </w:pPr>
    </w:p>
    <w:p w14:paraId="021A14F8" w14:textId="77777777" w:rsidR="00986038" w:rsidRPr="00986038" w:rsidRDefault="00986038" w:rsidP="00986038">
      <w:pPr>
        <w:spacing w:line="276" w:lineRule="auto"/>
        <w:ind w:left="3540" w:firstLine="709"/>
        <w:jc w:val="both"/>
        <w:rPr>
          <w:rFonts w:asciiTheme="minorHAnsi" w:hAnsiTheme="minorHAnsi" w:cstheme="minorHAnsi"/>
          <w:sz w:val="16"/>
          <w:szCs w:val="16"/>
        </w:rPr>
      </w:pPr>
      <w:r w:rsidRPr="00986038">
        <w:rPr>
          <w:rFonts w:asciiTheme="minorHAnsi" w:hAnsiTheme="minorHAnsi" w:cstheme="minorHAnsi"/>
          <w:sz w:val="16"/>
          <w:szCs w:val="16"/>
        </w:rPr>
        <w:t>..............................................................</w:t>
      </w:r>
    </w:p>
    <w:p w14:paraId="3DA32DB5" w14:textId="77777777" w:rsidR="00986038" w:rsidRPr="00986038" w:rsidRDefault="00986038" w:rsidP="00986038">
      <w:pPr>
        <w:spacing w:line="276" w:lineRule="auto"/>
        <w:ind w:firstLine="709"/>
        <w:jc w:val="both"/>
        <w:rPr>
          <w:rFonts w:asciiTheme="minorHAnsi" w:hAnsiTheme="minorHAnsi" w:cstheme="minorHAnsi"/>
          <w:sz w:val="16"/>
          <w:szCs w:val="16"/>
        </w:rPr>
      </w:pP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t xml:space="preserve">podpis osoby/ osób uprawnionej/ uprawnionych </w:t>
      </w:r>
    </w:p>
    <w:p w14:paraId="381D5AC3" w14:textId="77777777" w:rsidR="00986038" w:rsidRPr="00986038" w:rsidRDefault="00986038" w:rsidP="00986038">
      <w:pPr>
        <w:spacing w:line="276" w:lineRule="auto"/>
        <w:ind w:firstLine="709"/>
        <w:jc w:val="both"/>
        <w:rPr>
          <w:rFonts w:asciiTheme="minorHAnsi" w:hAnsiTheme="minorHAnsi" w:cstheme="minorHAnsi"/>
          <w:sz w:val="16"/>
          <w:szCs w:val="16"/>
        </w:rPr>
      </w:pP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r>
      <w:r w:rsidRPr="00986038">
        <w:rPr>
          <w:rFonts w:asciiTheme="minorHAnsi" w:hAnsiTheme="minorHAnsi" w:cstheme="minorHAnsi"/>
          <w:sz w:val="16"/>
          <w:szCs w:val="16"/>
        </w:rPr>
        <w:tab/>
        <w:t xml:space="preserve"> do reprezentowania Wykonawcy</w:t>
      </w:r>
    </w:p>
    <w:p w14:paraId="3BFEB42C" w14:textId="77777777" w:rsidR="00986038" w:rsidRPr="00986038" w:rsidRDefault="00986038" w:rsidP="004023FB">
      <w:pPr>
        <w:tabs>
          <w:tab w:val="left" w:pos="708"/>
          <w:tab w:val="center" w:pos="4536"/>
          <w:tab w:val="right" w:pos="9072"/>
        </w:tabs>
        <w:spacing w:before="240" w:after="120" w:line="276" w:lineRule="auto"/>
        <w:rPr>
          <w:rFonts w:asciiTheme="minorHAnsi" w:hAnsiTheme="minorHAnsi" w:cstheme="minorHAnsi"/>
          <w:b/>
          <w:bCs/>
          <w:sz w:val="16"/>
          <w:szCs w:val="16"/>
        </w:rPr>
      </w:pPr>
    </w:p>
    <w:sectPr w:rsidR="00986038" w:rsidRPr="00986038" w:rsidSect="002C6C8D">
      <w:footerReference w:type="default" r:id="rId9"/>
      <w:headerReference w:type="first" r:id="rId10"/>
      <w:footerReference w:type="first" r:id="rId11"/>
      <w:pgSz w:w="11906" w:h="16838"/>
      <w:pgMar w:top="993" w:right="991" w:bottom="1276"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32E48D" w15:done="0"/>
  <w15:commentEx w15:paraId="167720E6" w15:done="0"/>
  <w15:commentEx w15:paraId="5E109DFB" w15:done="0"/>
  <w15:commentEx w15:paraId="58BC6B38" w15:done="0"/>
  <w15:commentEx w15:paraId="1FA99727" w15:done="0"/>
  <w15:commentEx w15:paraId="45931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2E48D" w16cid:durableId="28E22964"/>
  <w16cid:commentId w16cid:paraId="167720E6" w16cid:durableId="28E21276"/>
  <w16cid:commentId w16cid:paraId="5E109DFB" w16cid:durableId="28E21294"/>
  <w16cid:commentId w16cid:paraId="58BC6B38" w16cid:durableId="28E212A4"/>
  <w16cid:commentId w16cid:paraId="1FA99727" w16cid:durableId="28E212BA"/>
  <w16cid:commentId w16cid:paraId="4593188E" w16cid:durableId="28E212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C294B" w14:textId="77777777" w:rsidR="008A30B2" w:rsidRDefault="008A30B2">
      <w:r>
        <w:separator/>
      </w:r>
    </w:p>
  </w:endnote>
  <w:endnote w:type="continuationSeparator" w:id="0">
    <w:p w14:paraId="2613866F" w14:textId="77777777" w:rsidR="008A30B2" w:rsidRDefault="008A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G Mincho Light J">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E6B2" w14:textId="788346F3" w:rsidR="00486612" w:rsidRDefault="00486612">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96482">
      <w:rPr>
        <w:rStyle w:val="Numerstrony"/>
        <w:noProof/>
      </w:rPr>
      <w:t>27</w:t>
    </w:r>
    <w:r>
      <w:rPr>
        <w:rStyle w:val="Numerstrony"/>
      </w:rPr>
      <w:fldChar w:fldCharType="end"/>
    </w:r>
  </w:p>
  <w:p w14:paraId="78F633D2" w14:textId="7262DCB4" w:rsidR="00486612" w:rsidRPr="00913241" w:rsidRDefault="00486612">
    <w:pPr>
      <w:pStyle w:val="Stopka"/>
      <w:ind w:right="360"/>
      <w:rPr>
        <w:rFonts w:asciiTheme="minorHAnsi" w:hAnsiTheme="minorHAnsi" w:cstheme="minorHAnsi"/>
        <w:sz w:val="22"/>
        <w:szCs w:val="22"/>
      </w:rPr>
    </w:pPr>
    <w:r w:rsidRPr="00913241">
      <w:rPr>
        <w:rFonts w:asciiTheme="minorHAnsi" w:hAnsiTheme="minorHAnsi" w:cstheme="minorHAnsi"/>
        <w:sz w:val="22"/>
        <w:szCs w:val="22"/>
      </w:rPr>
      <w:t>Postępowanie  Nr  F2/</w:t>
    </w:r>
    <w:r>
      <w:rPr>
        <w:rFonts w:asciiTheme="minorHAnsi" w:hAnsiTheme="minorHAnsi" w:cstheme="minorHAnsi"/>
        <w:sz w:val="22"/>
        <w:szCs w:val="22"/>
      </w:rPr>
      <w:t>35</w:t>
    </w:r>
    <w:r w:rsidRPr="00913241">
      <w:rPr>
        <w:rFonts w:asciiTheme="minorHAnsi" w:hAnsiTheme="minorHAnsi" w:cstheme="minorHAnsi"/>
        <w:sz w:val="22"/>
        <w:szCs w:val="22"/>
      </w:rPr>
      <w:t>/202</w:t>
    </w:r>
    <w:r>
      <w:rPr>
        <w:rFonts w:asciiTheme="minorHAnsi" w:hAnsiTheme="minorHAnsi" w:cstheme="minorHAnsi"/>
        <w:sz w:val="22"/>
        <w:szCs w:val="22"/>
      </w:rPr>
      <w:t>4</w:t>
    </w:r>
    <w:r w:rsidRPr="00913241">
      <w:rPr>
        <w:rFonts w:asciiTheme="minorHAnsi" w:hAnsiTheme="minorHAnsi" w:cstheme="minorHAnsi"/>
        <w:sz w:val="22"/>
        <w:szCs w:val="22"/>
      </w:rPr>
      <w:t>/ZP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EB52" w14:textId="1FD5F6F8" w:rsidR="00486612" w:rsidRPr="009A52DD" w:rsidRDefault="00486612">
    <w:pPr>
      <w:pStyle w:val="Stopka"/>
      <w:rPr>
        <w:rFonts w:asciiTheme="minorHAnsi" w:hAnsiTheme="minorHAnsi" w:cstheme="minorHAnsi"/>
        <w:sz w:val="22"/>
        <w:szCs w:val="22"/>
      </w:rPr>
    </w:pPr>
    <w:r w:rsidRPr="009A52DD">
      <w:rPr>
        <w:rFonts w:asciiTheme="minorHAnsi" w:hAnsiTheme="minorHAnsi" w:cstheme="minorHAnsi"/>
        <w:sz w:val="22"/>
        <w:szCs w:val="22"/>
      </w:rPr>
      <w:t xml:space="preserve">Postępowanie nr </w:t>
    </w:r>
    <w:r w:rsidRPr="00913241">
      <w:rPr>
        <w:rFonts w:asciiTheme="minorHAnsi" w:hAnsiTheme="minorHAnsi" w:cstheme="minorHAnsi"/>
        <w:sz w:val="22"/>
        <w:szCs w:val="22"/>
      </w:rPr>
      <w:t>F2/</w:t>
    </w:r>
    <w:r>
      <w:rPr>
        <w:rFonts w:asciiTheme="minorHAnsi" w:hAnsiTheme="minorHAnsi" w:cstheme="minorHAnsi"/>
        <w:sz w:val="22"/>
        <w:szCs w:val="22"/>
      </w:rPr>
      <w:t>35</w:t>
    </w:r>
    <w:r w:rsidRPr="00913241">
      <w:rPr>
        <w:rFonts w:asciiTheme="minorHAnsi" w:hAnsiTheme="minorHAnsi" w:cstheme="minorHAnsi"/>
        <w:sz w:val="22"/>
        <w:szCs w:val="22"/>
      </w:rPr>
      <w:t>/202</w:t>
    </w:r>
    <w:r>
      <w:rPr>
        <w:rFonts w:asciiTheme="minorHAnsi" w:hAnsiTheme="minorHAnsi" w:cstheme="minorHAnsi"/>
        <w:sz w:val="22"/>
        <w:szCs w:val="22"/>
      </w:rPr>
      <w:t>4</w:t>
    </w:r>
    <w:r w:rsidRPr="00913241">
      <w:rPr>
        <w:rFonts w:asciiTheme="minorHAnsi" w:hAnsiTheme="minorHAnsi" w:cstheme="minorHAnsi"/>
        <w:sz w:val="22"/>
        <w:szCs w:val="22"/>
      </w:rPr>
      <w:t>/ZP</w:t>
    </w:r>
  </w:p>
  <w:p w14:paraId="576A9968" w14:textId="77777777" w:rsidR="00486612" w:rsidRDefault="004866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D4B64" w14:textId="77777777" w:rsidR="008A30B2" w:rsidRDefault="008A30B2">
      <w:r>
        <w:separator/>
      </w:r>
    </w:p>
  </w:footnote>
  <w:footnote w:type="continuationSeparator" w:id="0">
    <w:p w14:paraId="171909B6" w14:textId="77777777" w:rsidR="008A30B2" w:rsidRDefault="008A30B2">
      <w:r>
        <w:continuationSeparator/>
      </w:r>
    </w:p>
  </w:footnote>
  <w:footnote w:id="1">
    <w:p w14:paraId="2D707F11"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FC769C5"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W przypadku </w:t>
      </w:r>
      <w:r>
        <w:rPr>
          <w:rFonts w:ascii="Arial" w:hAnsi="Arial" w:cs="Arial"/>
          <w:b/>
          <w:bCs/>
          <w:sz w:val="16"/>
          <w:szCs w:val="16"/>
        </w:rPr>
        <w:t>instytucji zamawiających</w:t>
      </w:r>
      <w:r>
        <w:rPr>
          <w:rFonts w:ascii="Arial" w:hAnsi="Arial" w:cs="Arial"/>
          <w:sz w:val="16"/>
          <w:szCs w:val="16"/>
        </w:rPr>
        <w:t xml:space="preserve">: </w:t>
      </w:r>
      <w:r>
        <w:rPr>
          <w:rFonts w:ascii="Arial" w:hAnsi="Arial" w:cs="Arial"/>
          <w:b/>
          <w:bCs/>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bCs/>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bCs/>
          <w:sz w:val="16"/>
          <w:szCs w:val="16"/>
        </w:rPr>
        <w:t>podmiotów zamawiających</w:t>
      </w:r>
      <w:r>
        <w:rPr>
          <w:rFonts w:ascii="Arial" w:hAnsi="Arial" w:cs="Arial"/>
          <w:sz w:val="16"/>
          <w:szCs w:val="16"/>
        </w:rPr>
        <w:t xml:space="preserve">: </w:t>
      </w:r>
      <w:r>
        <w:rPr>
          <w:rFonts w:ascii="Arial" w:hAnsi="Arial" w:cs="Arial"/>
          <w:b/>
          <w:bCs/>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bCs/>
          <w:sz w:val="16"/>
          <w:szCs w:val="16"/>
        </w:rPr>
        <w:t>ogłoszenie o zamówieniu</w:t>
      </w:r>
      <w:r>
        <w:rPr>
          <w:rFonts w:ascii="Arial" w:hAnsi="Arial" w:cs="Arial"/>
          <w:sz w:val="16"/>
          <w:szCs w:val="16"/>
        </w:rPr>
        <w:t xml:space="preserve"> lub </w:t>
      </w:r>
      <w:r>
        <w:rPr>
          <w:rFonts w:ascii="Arial" w:hAnsi="Arial" w:cs="Arial"/>
          <w:b/>
          <w:bCs/>
          <w:sz w:val="16"/>
          <w:szCs w:val="16"/>
        </w:rPr>
        <w:t>ogłoszenie o istnieniu systemu kwalifikowania</w:t>
      </w:r>
      <w:r>
        <w:rPr>
          <w:rFonts w:ascii="Arial" w:hAnsi="Arial" w:cs="Arial"/>
          <w:sz w:val="16"/>
          <w:szCs w:val="16"/>
        </w:rPr>
        <w:t>.</w:t>
      </w:r>
    </w:p>
  </w:footnote>
  <w:footnote w:id="3">
    <w:p w14:paraId="3031860E"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Informacje te należy skopiować z sekcji I pkt I.1 stosownego ogłoszenia</w:t>
      </w:r>
      <w:r>
        <w:rPr>
          <w:rFonts w:ascii="Arial" w:hAnsi="Arial" w:cs="Arial"/>
          <w:i/>
          <w:iCs/>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76F0989B"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Zob. pkt II.1.1 i II.1.3 stosownego ogłoszenia.</w:t>
      </w:r>
    </w:p>
  </w:footnote>
  <w:footnote w:id="5">
    <w:p w14:paraId="071B6421"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Zob. pkt II.1.1 stosownego ogłoszenia.</w:t>
      </w:r>
    </w:p>
  </w:footnote>
  <w:footnote w:id="6">
    <w:p w14:paraId="40DCF62B"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informacje dotyczące osób wyznaczonych do kontaktów tyle razy, ile jest to konieczne.</w:t>
      </w:r>
    </w:p>
  </w:footnote>
  <w:footnote w:id="7">
    <w:p w14:paraId="77DCA197" w14:textId="77777777" w:rsidR="00486612" w:rsidRDefault="00486612" w:rsidP="00534FFC">
      <w:pPr>
        <w:pStyle w:val="Tekstprzypisudolnego"/>
        <w:rPr>
          <w:rStyle w:val="DeltaViewInsertion"/>
          <w:rFonts w:ascii="Arial" w:hAnsi="Arial" w:cs="Arial"/>
          <w:b w:val="0"/>
          <w:bCs w:val="0"/>
          <w:i w:val="0"/>
          <w:iCs w:val="0"/>
          <w:sz w:val="16"/>
          <w:szCs w:val="16"/>
        </w:rPr>
      </w:pPr>
      <w:r>
        <w:rPr>
          <w:rStyle w:val="Odwoanieprzypisudolnego"/>
          <w:rFonts w:ascii="Arial" w:hAnsi="Arial" w:cs="Arial"/>
          <w:sz w:val="16"/>
          <w:szCs w:val="16"/>
        </w:rPr>
        <w:footnoteRef/>
      </w:r>
      <w:r>
        <w:rPr>
          <w:rFonts w:ascii="Arial" w:hAnsi="Arial" w:cs="Arial"/>
          <w:sz w:val="16"/>
          <w:szCs w:val="16"/>
        </w:rPr>
        <w:tab/>
        <w:t xml:space="preserve">Por. </w:t>
      </w:r>
      <w:r>
        <w:rPr>
          <w:rStyle w:val="DeltaViewInsertion"/>
          <w:rFonts w:ascii="Arial" w:hAnsi="Arial" w:cs="Arial"/>
          <w:b w:val="0"/>
          <w:bCs w:val="0"/>
          <w:i w:val="0"/>
          <w:iCs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630131E" w14:textId="77777777" w:rsidR="00486612" w:rsidRDefault="00486612" w:rsidP="00534FFC">
      <w:pPr>
        <w:pStyle w:val="Tekstprzypisudolnego"/>
        <w:ind w:hanging="12"/>
        <w:rPr>
          <w:rStyle w:val="DeltaViewInsertion"/>
          <w:rFonts w:ascii="Arial" w:hAnsi="Arial" w:cs="Arial"/>
          <w:b w:val="0"/>
          <w:bCs w:val="0"/>
          <w:i w:val="0"/>
          <w:iCs w:val="0"/>
          <w:sz w:val="16"/>
          <w:szCs w:val="16"/>
        </w:rPr>
      </w:pPr>
      <w:r>
        <w:rPr>
          <w:rStyle w:val="DeltaViewInsertion"/>
          <w:rFonts w:ascii="Arial" w:hAnsi="Arial" w:cs="Arial"/>
          <w:i w:val="0"/>
          <w:iCs w:val="0"/>
          <w:sz w:val="16"/>
          <w:szCs w:val="16"/>
        </w:rPr>
        <w:t>Mikroprzedsiębiorstwo:</w:t>
      </w:r>
      <w:r>
        <w:rPr>
          <w:rStyle w:val="DeltaViewInsertion"/>
          <w:rFonts w:ascii="Arial" w:hAnsi="Arial" w:cs="Arial"/>
          <w:b w:val="0"/>
          <w:bCs w:val="0"/>
          <w:i w:val="0"/>
          <w:iCs w:val="0"/>
          <w:sz w:val="16"/>
          <w:szCs w:val="16"/>
        </w:rPr>
        <w:t xml:space="preserve"> przedsiębiorstwo, które </w:t>
      </w:r>
      <w:r>
        <w:rPr>
          <w:rStyle w:val="DeltaViewInsertion"/>
          <w:rFonts w:ascii="Arial" w:hAnsi="Arial" w:cs="Arial"/>
          <w:i w:val="0"/>
          <w:iCs w:val="0"/>
          <w:sz w:val="16"/>
          <w:szCs w:val="16"/>
        </w:rPr>
        <w:t>zatrudnia mniej niż 10 osób</w:t>
      </w:r>
      <w:r>
        <w:rPr>
          <w:rStyle w:val="DeltaViewInsertion"/>
          <w:rFonts w:ascii="Arial" w:hAnsi="Arial" w:cs="Arial"/>
          <w:b w:val="0"/>
          <w:bCs w:val="0"/>
          <w:i w:val="0"/>
          <w:iCs w:val="0"/>
          <w:sz w:val="16"/>
          <w:szCs w:val="16"/>
        </w:rPr>
        <w:t xml:space="preserve"> i którego roczny obrót lub roczna suma bilansowa </w:t>
      </w:r>
      <w:r>
        <w:rPr>
          <w:rStyle w:val="DeltaViewInsertion"/>
          <w:rFonts w:ascii="Arial" w:hAnsi="Arial" w:cs="Arial"/>
          <w:i w:val="0"/>
          <w:iCs w:val="0"/>
          <w:sz w:val="16"/>
          <w:szCs w:val="16"/>
        </w:rPr>
        <w:t>nie przekracza 2 milionów EUR</w:t>
      </w:r>
      <w:r>
        <w:rPr>
          <w:rStyle w:val="DeltaViewInsertion"/>
          <w:rFonts w:ascii="Arial" w:hAnsi="Arial" w:cs="Arial"/>
          <w:b w:val="0"/>
          <w:bCs w:val="0"/>
          <w:i w:val="0"/>
          <w:iCs w:val="0"/>
          <w:sz w:val="16"/>
          <w:szCs w:val="16"/>
        </w:rPr>
        <w:t>.</w:t>
      </w:r>
    </w:p>
    <w:p w14:paraId="5D5A4A13" w14:textId="77777777" w:rsidR="00486612" w:rsidRDefault="00486612" w:rsidP="00534FFC">
      <w:pPr>
        <w:pStyle w:val="Tekstprzypisudolnego"/>
        <w:ind w:hanging="12"/>
        <w:rPr>
          <w:rStyle w:val="DeltaViewInsertion"/>
          <w:rFonts w:ascii="Arial" w:hAnsi="Arial" w:cs="Arial"/>
          <w:b w:val="0"/>
          <w:bCs w:val="0"/>
          <w:i w:val="0"/>
          <w:iCs w:val="0"/>
          <w:sz w:val="16"/>
          <w:szCs w:val="16"/>
        </w:rPr>
      </w:pPr>
      <w:r>
        <w:rPr>
          <w:rStyle w:val="DeltaViewInsertion"/>
          <w:rFonts w:ascii="Arial" w:hAnsi="Arial" w:cs="Arial"/>
          <w:i w:val="0"/>
          <w:iCs w:val="0"/>
          <w:sz w:val="16"/>
          <w:szCs w:val="16"/>
        </w:rPr>
        <w:t>Małe przedsiębiorstwo:</w:t>
      </w:r>
      <w:r>
        <w:rPr>
          <w:rStyle w:val="DeltaViewInsertion"/>
          <w:rFonts w:ascii="Arial" w:hAnsi="Arial" w:cs="Arial"/>
          <w:b w:val="0"/>
          <w:bCs w:val="0"/>
          <w:i w:val="0"/>
          <w:iCs w:val="0"/>
          <w:sz w:val="16"/>
          <w:szCs w:val="16"/>
        </w:rPr>
        <w:t xml:space="preserve"> przedsiębiorstwo, które </w:t>
      </w:r>
      <w:r>
        <w:rPr>
          <w:rStyle w:val="DeltaViewInsertion"/>
          <w:rFonts w:ascii="Arial" w:hAnsi="Arial" w:cs="Arial"/>
          <w:i w:val="0"/>
          <w:iCs w:val="0"/>
          <w:sz w:val="16"/>
          <w:szCs w:val="16"/>
        </w:rPr>
        <w:t>zatrudnia mniej niż 50 osób</w:t>
      </w:r>
      <w:r>
        <w:rPr>
          <w:rStyle w:val="DeltaViewInsertion"/>
          <w:rFonts w:ascii="Arial" w:hAnsi="Arial" w:cs="Arial"/>
          <w:b w:val="0"/>
          <w:bCs w:val="0"/>
          <w:i w:val="0"/>
          <w:iCs w:val="0"/>
          <w:sz w:val="16"/>
          <w:szCs w:val="16"/>
        </w:rPr>
        <w:t xml:space="preserve"> i którego roczny obrót lub roczna suma bilansowa </w:t>
      </w:r>
      <w:r>
        <w:rPr>
          <w:rStyle w:val="DeltaViewInsertion"/>
          <w:rFonts w:ascii="Arial" w:hAnsi="Arial" w:cs="Arial"/>
          <w:i w:val="0"/>
          <w:iCs w:val="0"/>
          <w:sz w:val="16"/>
          <w:szCs w:val="16"/>
        </w:rPr>
        <w:t>nie przekracza 10 milionów EUR</w:t>
      </w:r>
      <w:r>
        <w:rPr>
          <w:rStyle w:val="DeltaViewInsertion"/>
          <w:rFonts w:ascii="Arial" w:hAnsi="Arial" w:cs="Arial"/>
          <w:b w:val="0"/>
          <w:bCs w:val="0"/>
          <w:i w:val="0"/>
          <w:iCs w:val="0"/>
          <w:sz w:val="16"/>
          <w:szCs w:val="16"/>
        </w:rPr>
        <w:t>.</w:t>
      </w:r>
    </w:p>
    <w:p w14:paraId="6BD8B57C" w14:textId="77777777" w:rsidR="00486612" w:rsidRDefault="00486612" w:rsidP="00534FFC">
      <w:pPr>
        <w:pStyle w:val="Tekstprzypisudolnego"/>
        <w:ind w:hanging="12"/>
      </w:pPr>
      <w:r>
        <w:rPr>
          <w:rStyle w:val="DeltaViewInsertion"/>
          <w:rFonts w:ascii="Arial" w:hAnsi="Arial" w:cs="Arial"/>
          <w:i w:val="0"/>
          <w:iCs w:val="0"/>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bCs/>
          <w:sz w:val="16"/>
          <w:szCs w:val="16"/>
        </w:rPr>
        <w:t>zatrudniają mniej niż 250 osób</w:t>
      </w:r>
      <w:r>
        <w:rPr>
          <w:rFonts w:ascii="Arial" w:hAnsi="Arial" w:cs="Arial"/>
          <w:sz w:val="16"/>
          <w:szCs w:val="16"/>
        </w:rPr>
        <w:t xml:space="preserve"> i których </w:t>
      </w:r>
      <w:r>
        <w:rPr>
          <w:rFonts w:ascii="Arial" w:hAnsi="Arial" w:cs="Arial"/>
          <w:b/>
          <w:bCs/>
          <w:sz w:val="16"/>
          <w:szCs w:val="16"/>
        </w:rPr>
        <w:t>roczny obrót nie przekracza 50 milionów EUR</w:t>
      </w:r>
      <w:r>
        <w:rPr>
          <w:rFonts w:ascii="Arial" w:hAnsi="Arial" w:cs="Arial"/>
          <w:b/>
          <w:bCs/>
          <w:i/>
          <w:iCs/>
          <w:sz w:val="16"/>
          <w:szCs w:val="16"/>
        </w:rPr>
        <w:t>lub</w:t>
      </w:r>
      <w:r>
        <w:rPr>
          <w:rFonts w:ascii="Arial" w:hAnsi="Arial" w:cs="Arial"/>
          <w:b/>
          <w:bCs/>
          <w:sz w:val="16"/>
          <w:szCs w:val="16"/>
        </w:rPr>
        <w:t>roczna suma bilansowa nie przekracza 43 milionów EUR</w:t>
      </w:r>
      <w:r>
        <w:rPr>
          <w:rFonts w:ascii="Arial" w:hAnsi="Arial" w:cs="Arial"/>
          <w:sz w:val="16"/>
          <w:szCs w:val="16"/>
        </w:rPr>
        <w:t>.</w:t>
      </w:r>
    </w:p>
  </w:footnote>
  <w:footnote w:id="8">
    <w:p w14:paraId="73B7362D"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Zob. ogłoszenie o zamówieniu, pkt III.1.5.</w:t>
      </w:r>
    </w:p>
  </w:footnote>
  <w:footnote w:id="9">
    <w:p w14:paraId="56A65E59"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477E5BDE"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Dane referencyjne i klasyfikacja, o ile istnieją, są określone na zaświadczeniu.</w:t>
      </w:r>
    </w:p>
  </w:footnote>
  <w:footnote w:id="11">
    <w:p w14:paraId="55971DD4"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Zwłaszcza w ramach grupy, konsorcjum, spółki </w:t>
      </w:r>
      <w:r>
        <w:rPr>
          <w:rFonts w:ascii="Arial" w:hAnsi="Arial" w:cs="Arial"/>
          <w:i/>
          <w:iCs/>
          <w:sz w:val="16"/>
          <w:szCs w:val="16"/>
        </w:rPr>
        <w:t>joint venture</w:t>
      </w:r>
      <w:r>
        <w:rPr>
          <w:rFonts w:ascii="Arial" w:hAnsi="Arial" w:cs="Arial"/>
          <w:sz w:val="16"/>
          <w:szCs w:val="16"/>
        </w:rPr>
        <w:t xml:space="preserve"> lub podobnego podmiotu.</w:t>
      </w:r>
    </w:p>
  </w:footnote>
  <w:footnote w:id="12">
    <w:p w14:paraId="2160211D"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Np. dla służb technicznych zaangażowanych w kontrolę jakości: część IV, sekcja C, pkt 3.</w:t>
      </w:r>
    </w:p>
  </w:footnote>
  <w:footnote w:id="13">
    <w:p w14:paraId="7FE319DE"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46644CAA"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10DDE8B5"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W rozumieniu art. 1 Konwencji w sprawie ochrony interesów finansowych Wspólnot Europejskich (Dz.U. C 316 z 27.11.1995, s. 48).</w:t>
      </w:r>
    </w:p>
  </w:footnote>
  <w:footnote w:id="16">
    <w:p w14:paraId="2C351E27"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CD29311"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bCs w:val="0"/>
          <w:i w:val="0"/>
          <w:iCs w:val="0"/>
          <w:color w:val="000000"/>
          <w:sz w:val="16"/>
          <w:szCs w:val="16"/>
        </w:rPr>
        <w:t xml:space="preserve"> (Dz.U. L 309 z 25.11.2005, s. 15).</w:t>
      </w:r>
    </w:p>
  </w:footnote>
  <w:footnote w:id="18">
    <w:p w14:paraId="05609EF0"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r>
      <w:r>
        <w:rPr>
          <w:rStyle w:val="DeltaViewInsertion"/>
          <w:rFonts w:ascii="Arial" w:hAnsi="Arial" w:cs="Arial"/>
          <w:b w:val="0"/>
          <w:bCs w:val="0"/>
          <w:i w:val="0"/>
          <w:iCs w:val="0"/>
          <w:w w:val="0"/>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bCs w:val="0"/>
          <w:i w:val="0"/>
          <w:iCs w:val="0"/>
          <w:color w:val="000000"/>
          <w:sz w:val="16"/>
          <w:szCs w:val="16"/>
        </w:rPr>
        <w:t>, zastępującej decyzję ramową Rady 2002/629/WSiSW (Dz.U. L 101 z 15.4.2011, s. 1).</w:t>
      </w:r>
    </w:p>
  </w:footnote>
  <w:footnote w:id="19">
    <w:p w14:paraId="66BE13A9"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0">
    <w:p w14:paraId="25051642"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1">
    <w:p w14:paraId="4F33AFFA"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2">
    <w:p w14:paraId="0CF2E709"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przepisami krajowymi wdrażającymi art. 57 ust. 6 dyrektywy 2014/24/UE.</w:t>
      </w:r>
    </w:p>
  </w:footnote>
  <w:footnote w:id="23">
    <w:p w14:paraId="5D95F63F"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5D14AEA5"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5">
    <w:p w14:paraId="7D7CCF06"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Zob. art. 57 ust. 4 dyrektywy 2014/24/WE.</w:t>
      </w:r>
    </w:p>
  </w:footnote>
  <w:footnote w:id="26">
    <w:p w14:paraId="381F0647"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9409741"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Zob. przepisy krajowe, stosowne ogłoszenie lub dokumenty zamówienia.</w:t>
      </w:r>
    </w:p>
  </w:footnote>
  <w:footnote w:id="28">
    <w:p w14:paraId="5DF75AB3"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55F66CE"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W stosownych przypadkach zob. definicje w prawie krajowym, stosownym ogłoszeniu lub dokumentach zamówienia.</w:t>
      </w:r>
    </w:p>
  </w:footnote>
  <w:footnote w:id="30">
    <w:p w14:paraId="67F7EE9C"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Wskazanym w prawie krajowym, stosownym ogłoszeniu lub dokumentach zamówienia.</w:t>
      </w:r>
    </w:p>
  </w:footnote>
  <w:footnote w:id="31">
    <w:p w14:paraId="2D89C797"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2">
    <w:p w14:paraId="19BABB6F"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BB5410E"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4">
    <w:p w14:paraId="638D849C"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5">
    <w:p w14:paraId="47253C4C"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6">
    <w:p w14:paraId="7A871176"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7">
    <w:p w14:paraId="2AB5E49D"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8">
    <w:p w14:paraId="1F10218C"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pięciu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pięciu lat.</w:t>
      </w:r>
    </w:p>
  </w:footnote>
  <w:footnote w:id="39">
    <w:p w14:paraId="48E3A86A"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trzech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trzech lat.</w:t>
      </w:r>
    </w:p>
  </w:footnote>
  <w:footnote w:id="40">
    <w:p w14:paraId="60C0B8F5"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Innymi słowy, należy wymienić </w:t>
      </w:r>
      <w:r>
        <w:rPr>
          <w:rFonts w:ascii="Arial" w:hAnsi="Arial" w:cs="Arial"/>
          <w:b/>
          <w:bCs/>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5C846FA9"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FBC8C5F"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F61FA84"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Należy zauważyć, że jeżeli wykonawca </w:t>
      </w:r>
      <w:r>
        <w:rPr>
          <w:rFonts w:ascii="Arial" w:hAnsi="Arial" w:cs="Arial"/>
          <w:b/>
          <w:bCs/>
          <w:sz w:val="16"/>
          <w:szCs w:val="16"/>
        </w:rPr>
        <w:t>postanowił</w:t>
      </w:r>
      <w:r>
        <w:rPr>
          <w:rFonts w:ascii="Arial" w:hAnsi="Arial" w:cs="Arial"/>
          <w:sz w:val="16"/>
          <w:szCs w:val="16"/>
        </w:rPr>
        <w:t xml:space="preserve"> zlecić podwykonawcom realizację części zamówienia </w:t>
      </w:r>
      <w:r>
        <w:rPr>
          <w:rFonts w:ascii="Arial" w:hAnsi="Arial" w:cs="Arial"/>
          <w:b/>
          <w:bCs/>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CD48A45"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jasno wskazać, do której z pozycji odnosi się odpowiedź.</w:t>
      </w:r>
    </w:p>
  </w:footnote>
  <w:footnote w:id="45">
    <w:p w14:paraId="10C95DA0"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6">
    <w:p w14:paraId="18196D76"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7">
    <w:p w14:paraId="22891366"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FB9E720" w14:textId="77777777" w:rsidR="00486612" w:rsidRDefault="00486612" w:rsidP="00534FFC">
      <w:pPr>
        <w:pStyle w:val="Tekstprzypisudolnego"/>
      </w:pPr>
      <w:r>
        <w:rPr>
          <w:rStyle w:val="Odwoanieprzypisudolnego"/>
          <w:rFonts w:ascii="Arial" w:hAnsi="Arial" w:cs="Arial"/>
          <w:sz w:val="16"/>
          <w:szCs w:val="16"/>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4646" w14:textId="3359C4F8" w:rsidR="00486612" w:rsidRDefault="00486612" w:rsidP="0099553E">
    <w:pPr>
      <w:pStyle w:val="Nagwek"/>
      <w:jc w:val="center"/>
    </w:pPr>
    <w:r w:rsidRPr="00BD5D57">
      <w:rPr>
        <w:noProof/>
        <w:sz w:val="24"/>
        <w:szCs w:val="24"/>
      </w:rPr>
      <w:drawing>
        <wp:inline distT="0" distB="0" distL="0" distR="0" wp14:anchorId="15E63A42" wp14:editId="3C55B97D">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1">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2">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3">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4">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5">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6">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7">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9">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5826C5C"/>
    <w:multiLevelType w:val="hybridMultilevel"/>
    <w:tmpl w:val="55BA154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058C0AD3"/>
    <w:multiLevelType w:val="hybridMultilevel"/>
    <w:tmpl w:val="F728801E"/>
    <w:lvl w:ilvl="0" w:tplc="708C17E8">
      <w:start w:val="1"/>
      <w:numFmt w:val="decimal"/>
      <w:lvlText w:val="%1)"/>
      <w:lvlJc w:val="left"/>
      <w:pPr>
        <w:ind w:left="1866" w:hanging="360"/>
      </w:pPr>
      <w:rPr>
        <w:rFonts w:asciiTheme="minorHAnsi" w:eastAsia="Times New Roman" w:hAnsiTheme="minorHAnsi" w:cstheme="minorHAnsi"/>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07C30033"/>
    <w:multiLevelType w:val="hybridMultilevel"/>
    <w:tmpl w:val="CB8C3E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8AE3459"/>
    <w:multiLevelType w:val="hybridMultilevel"/>
    <w:tmpl w:val="EBEC4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91A645D"/>
    <w:multiLevelType w:val="hybridMultilevel"/>
    <w:tmpl w:val="17A686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98B3D74"/>
    <w:multiLevelType w:val="hybridMultilevel"/>
    <w:tmpl w:val="8DDC96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967926"/>
    <w:multiLevelType w:val="hybridMultilevel"/>
    <w:tmpl w:val="09B25E7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3F04B5C">
      <w:start w:val="1"/>
      <w:numFmt w:val="lowerLetter"/>
      <w:lvlText w:val="%7)"/>
      <w:lvlJc w:val="left"/>
      <w:pPr>
        <w:ind w:left="5040" w:hanging="360"/>
      </w:pPr>
      <w:rPr>
        <w:rFonts w:asciiTheme="minorHAnsi" w:eastAsia="Times New Roman" w:hAnsiTheme="minorHAnsi" w:cstheme="minorHAns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nsid w:val="0D0B0F96"/>
    <w:multiLevelType w:val="hybridMultilevel"/>
    <w:tmpl w:val="269A50DE"/>
    <w:lvl w:ilvl="0" w:tplc="D52697E0">
      <w:start w:val="1"/>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EC79F9"/>
    <w:multiLevelType w:val="hybridMultilevel"/>
    <w:tmpl w:val="B1C0BFA8"/>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942E76"/>
    <w:multiLevelType w:val="hybridMultilevel"/>
    <w:tmpl w:val="4390629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4AA7468"/>
    <w:multiLevelType w:val="hybridMultilevel"/>
    <w:tmpl w:val="81B6A7B8"/>
    <w:lvl w:ilvl="0" w:tplc="155AA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5C842F7"/>
    <w:multiLevelType w:val="hybridMultilevel"/>
    <w:tmpl w:val="31ACE042"/>
    <w:lvl w:ilvl="0" w:tplc="0978BD8E">
      <w:start w:val="1"/>
      <w:numFmt w:val="lowerLetter"/>
      <w:lvlText w:val="%1)"/>
      <w:lvlJc w:val="left"/>
      <w:pPr>
        <w:ind w:left="1080" w:firstLine="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2C793F"/>
    <w:multiLevelType w:val="singleLevel"/>
    <w:tmpl w:val="BB0AEF1E"/>
    <w:lvl w:ilvl="0">
      <w:start w:val="1"/>
      <w:numFmt w:val="lowerLetter"/>
      <w:lvlText w:val="%1)"/>
      <w:lvlJc w:val="left"/>
      <w:pPr>
        <w:tabs>
          <w:tab w:val="num" w:pos="3621"/>
        </w:tabs>
        <w:ind w:left="3621" w:hanging="360"/>
      </w:pPr>
      <w:rPr>
        <w:rFonts w:asciiTheme="minorHAnsi" w:hAnsiTheme="minorHAnsi" w:cstheme="minorHAnsi" w:hint="default"/>
        <w:strike w:val="0"/>
        <w:color w:val="000000" w:themeColor="text1"/>
      </w:rPr>
    </w:lvl>
  </w:abstractNum>
  <w:abstractNum w:abstractNumId="30">
    <w:nsid w:val="189A7753"/>
    <w:multiLevelType w:val="hybridMultilevel"/>
    <w:tmpl w:val="01240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8A51BFD"/>
    <w:multiLevelType w:val="hybridMultilevel"/>
    <w:tmpl w:val="9C42F6EC"/>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4">
    <w:nsid w:val="1A6267B3"/>
    <w:multiLevelType w:val="hybridMultilevel"/>
    <w:tmpl w:val="0F521C34"/>
    <w:lvl w:ilvl="0" w:tplc="4C84DA86">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1DAF04D2"/>
    <w:multiLevelType w:val="hybridMultilevel"/>
    <w:tmpl w:val="5076471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EF4B1A"/>
    <w:multiLevelType w:val="multilevel"/>
    <w:tmpl w:val="C1101F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85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4078B0"/>
    <w:multiLevelType w:val="hybridMultilevel"/>
    <w:tmpl w:val="C06EBEA0"/>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64EA1EE">
      <w:start w:val="1"/>
      <w:numFmt w:val="decimal"/>
      <w:lvlText w:val="%2)"/>
      <w:lvlJc w:val="left"/>
      <w:pPr>
        <w:ind w:left="860"/>
      </w:pPr>
      <w:rPr>
        <w:rFonts w:asciiTheme="minorHAnsi" w:eastAsia="Century Gothi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nsid w:val="207D256B"/>
    <w:multiLevelType w:val="hybridMultilevel"/>
    <w:tmpl w:val="498CD93E"/>
    <w:lvl w:ilvl="0" w:tplc="5A248A18">
      <w:start w:val="20"/>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923A98"/>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4">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7">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8">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9">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E4539D8"/>
    <w:multiLevelType w:val="hybridMultilevel"/>
    <w:tmpl w:val="CB644306"/>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51">
    <w:nsid w:val="2FC26969"/>
    <w:multiLevelType w:val="multilevel"/>
    <w:tmpl w:val="BAD8AAA6"/>
    <w:lvl w:ilvl="0">
      <w:start w:val="1"/>
      <w:numFmt w:val="decimal"/>
      <w:lvlText w:val="%1."/>
      <w:lvlJc w:val="left"/>
      <w:pPr>
        <w:ind w:left="360" w:hanging="360"/>
      </w:pPr>
    </w:lvl>
    <w:lvl w:ilvl="1">
      <w:start w:val="1"/>
      <w:numFmt w:val="ordinal"/>
      <w:lvlText w:val="1.%2"/>
      <w:lvlJc w:val="left"/>
      <w:pPr>
        <w:ind w:left="5110" w:hanging="432"/>
      </w:pPr>
      <w:rPr>
        <w:rFonts w:hint="default"/>
        <w:b w:val="0"/>
      </w:r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136165B"/>
    <w:multiLevelType w:val="hybridMultilevel"/>
    <w:tmpl w:val="A268DC3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53">
    <w:nsid w:val="32DE3A0E"/>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30638AE"/>
    <w:multiLevelType w:val="hybridMultilevel"/>
    <w:tmpl w:val="D722DDBA"/>
    <w:lvl w:ilvl="0" w:tplc="CC103792">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5">
    <w:nsid w:val="352A3BD1"/>
    <w:multiLevelType w:val="hybridMultilevel"/>
    <w:tmpl w:val="E9121FF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56">
    <w:nsid w:val="35E54D73"/>
    <w:multiLevelType w:val="hybridMultilevel"/>
    <w:tmpl w:val="E58CE514"/>
    <w:lvl w:ilvl="0" w:tplc="8D1CD87A">
      <w:start w:val="3"/>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700A29"/>
    <w:multiLevelType w:val="hybridMultilevel"/>
    <w:tmpl w:val="68085566"/>
    <w:lvl w:ilvl="0" w:tplc="73CA8540">
      <w:start w:val="1"/>
      <w:numFmt w:val="lowerLetter"/>
      <w:lvlText w:val="%1)"/>
      <w:lvlJc w:val="left"/>
      <w:pPr>
        <w:ind w:left="1412" w:hanging="708"/>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8">
    <w:nsid w:val="385964C1"/>
    <w:multiLevelType w:val="hybridMultilevel"/>
    <w:tmpl w:val="1DACA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60">
    <w:nsid w:val="3FAD231E"/>
    <w:multiLevelType w:val="hybridMultilevel"/>
    <w:tmpl w:val="025E0B1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6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4F36DBC"/>
    <w:multiLevelType w:val="hybridMultilevel"/>
    <w:tmpl w:val="8C9CB0A6"/>
    <w:lvl w:ilvl="0" w:tplc="04150011">
      <w:start w:val="1"/>
      <w:numFmt w:val="decimal"/>
      <w:lvlText w:val="%1)"/>
      <w:lvlJc w:val="left"/>
      <w:pPr>
        <w:ind w:left="1287" w:hanging="360"/>
      </w:pPr>
    </w:lvl>
    <w:lvl w:ilvl="1" w:tplc="543CEFD4">
      <w:start w:val="1"/>
      <w:numFmt w:val="lowerLetter"/>
      <w:lvlText w:val="%2)"/>
      <w:lvlJc w:val="left"/>
      <w:pPr>
        <w:ind w:left="2007" w:hanging="360"/>
      </w:pPr>
      <w:rPr>
        <w:rFonts w:ascii="Calibri" w:eastAsia="Times New Roman" w:hAnsi="Calibri" w:cs="Calibri"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67">
    <w:nsid w:val="47BB241D"/>
    <w:multiLevelType w:val="hybridMultilevel"/>
    <w:tmpl w:val="584A9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966138A"/>
    <w:multiLevelType w:val="hybridMultilevel"/>
    <w:tmpl w:val="936E5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5010A8"/>
    <w:multiLevelType w:val="hybridMultilevel"/>
    <w:tmpl w:val="7C16C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C800931"/>
    <w:multiLevelType w:val="hybridMultilevel"/>
    <w:tmpl w:val="9C8053A2"/>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7E63E9"/>
    <w:multiLevelType w:val="hybridMultilevel"/>
    <w:tmpl w:val="2954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60A788E"/>
    <w:multiLevelType w:val="multilevel"/>
    <w:tmpl w:val="40FEB5CA"/>
    <w:lvl w:ilvl="0">
      <w:start w:val="2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nsid w:val="591A70F2"/>
    <w:multiLevelType w:val="hybridMultilevel"/>
    <w:tmpl w:val="A7E0C438"/>
    <w:lvl w:ilvl="0" w:tplc="0415000F">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5">
    <w:nsid w:val="59DC1B77"/>
    <w:multiLevelType w:val="hybridMultilevel"/>
    <w:tmpl w:val="A1A60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AA11BC8"/>
    <w:multiLevelType w:val="hybridMultilevel"/>
    <w:tmpl w:val="1C90055C"/>
    <w:lvl w:ilvl="0" w:tplc="D944B23E">
      <w:start w:val="1"/>
      <w:numFmt w:val="bullet"/>
      <w:lvlText w:val="−"/>
      <w:lvlJc w:val="left"/>
      <w:pPr>
        <w:ind w:left="2484" w:hanging="360"/>
      </w:pPr>
      <w:rPr>
        <w:rFonts w:ascii="Times New Roman" w:hAnsi="Times New Roman" w:cs="Times New Roman" w:hint="default"/>
        <w:color w:val="auto"/>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8">
    <w:nsid w:val="5AC86458"/>
    <w:multiLevelType w:val="hybridMultilevel"/>
    <w:tmpl w:val="2722B4FC"/>
    <w:lvl w:ilvl="0" w:tplc="31B2C636">
      <w:start w:val="1"/>
      <w:numFmt w:val="decimal"/>
      <w:lvlText w:val="%1)"/>
      <w:lvlJc w:val="left"/>
      <w:pPr>
        <w:ind w:left="1380" w:hanging="672"/>
      </w:pPr>
      <w:rPr>
        <w:rFonts w:hint="default"/>
      </w:rPr>
    </w:lvl>
    <w:lvl w:ilvl="1" w:tplc="984C2E78">
      <w:start w:val="1"/>
      <w:numFmt w:val="bullet"/>
      <w:lvlText w:val="•"/>
      <w:lvlJc w:val="left"/>
      <w:pPr>
        <w:ind w:left="2100" w:hanging="672"/>
      </w:pPr>
      <w:rPr>
        <w:rFonts w:ascii="Calibri" w:eastAsia="Times New Roman" w:hAnsi="Calibri" w:cs="Calibri"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nsid w:val="5CAA27A4"/>
    <w:multiLevelType w:val="hybridMultilevel"/>
    <w:tmpl w:val="ED5C6D60"/>
    <w:lvl w:ilvl="0" w:tplc="04150017">
      <w:start w:val="1"/>
      <w:numFmt w:val="lowerLetter"/>
      <w:lvlText w:val="%1)"/>
      <w:lvlJc w:val="left"/>
      <w:pPr>
        <w:ind w:left="2201" w:hanging="360"/>
      </w:pPr>
    </w:lvl>
    <w:lvl w:ilvl="1" w:tplc="04150019">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81">
    <w:nsid w:val="5E5A74D6"/>
    <w:multiLevelType w:val="hybridMultilevel"/>
    <w:tmpl w:val="C602CB64"/>
    <w:lvl w:ilvl="0" w:tplc="0415000F">
      <w:start w:val="1"/>
      <w:numFmt w:val="decimal"/>
      <w:lvlText w:val="%1."/>
      <w:lvlJc w:val="left"/>
      <w:pPr>
        <w:ind w:left="7874" w:hanging="360"/>
      </w:pPr>
      <w:rPr>
        <w:rFonts w:hint="default"/>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82">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EBA60B0"/>
    <w:multiLevelType w:val="hybridMultilevel"/>
    <w:tmpl w:val="36F85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FA875D3"/>
    <w:multiLevelType w:val="hybridMultilevel"/>
    <w:tmpl w:val="11A421F0"/>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FC72C88"/>
    <w:multiLevelType w:val="hybridMultilevel"/>
    <w:tmpl w:val="2FD20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10F57A1"/>
    <w:multiLevelType w:val="hybridMultilevel"/>
    <w:tmpl w:val="EC923E1C"/>
    <w:lvl w:ilvl="0" w:tplc="575825B0">
      <w:start w:val="1"/>
      <w:numFmt w:val="decimal"/>
      <w:lvlText w:val="%1)"/>
      <w:lvlJc w:val="left"/>
      <w:pPr>
        <w:tabs>
          <w:tab w:val="num" w:pos="1134"/>
        </w:tabs>
        <w:ind w:left="1134" w:hanging="567"/>
      </w:pPr>
      <w:rPr>
        <w:rFonts w:asciiTheme="minorHAnsi" w:eastAsia="Times New Roman" w:hAnsiTheme="minorHAnsi" w:cstheme="minorHAnsi"/>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88">
    <w:nsid w:val="629711EC"/>
    <w:multiLevelType w:val="hybridMultilevel"/>
    <w:tmpl w:val="09EC0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DF50F1"/>
    <w:multiLevelType w:val="singleLevel"/>
    <w:tmpl w:val="E0FE2614"/>
    <w:lvl w:ilvl="0">
      <w:start w:val="1"/>
      <w:numFmt w:val="decimal"/>
      <w:lvlText w:val="%1)"/>
      <w:legacy w:legacy="1" w:legacySpace="0" w:legacyIndent="336"/>
      <w:lvlJc w:val="left"/>
      <w:rPr>
        <w:rFonts w:ascii="Calibri" w:hAnsi="Calibri" w:cs="Calibri" w:hint="default"/>
      </w:rPr>
    </w:lvl>
  </w:abstractNum>
  <w:abstractNum w:abstractNumId="90">
    <w:nsid w:val="65402428"/>
    <w:multiLevelType w:val="hybridMultilevel"/>
    <w:tmpl w:val="8674AB0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91">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7EE6FE6"/>
    <w:multiLevelType w:val="hybridMultilevel"/>
    <w:tmpl w:val="24842F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nsid w:val="6AF15E8D"/>
    <w:multiLevelType w:val="singleLevel"/>
    <w:tmpl w:val="E5F69086"/>
    <w:lvl w:ilvl="0">
      <w:start w:val="1"/>
      <w:numFmt w:val="decimal"/>
      <w:lvlText w:val="%1."/>
      <w:lvlJc w:val="left"/>
      <w:pPr>
        <w:tabs>
          <w:tab w:val="num" w:pos="360"/>
        </w:tabs>
        <w:ind w:left="360" w:hanging="360"/>
      </w:pPr>
      <w:rPr>
        <w:rFonts w:hint="default"/>
      </w:rPr>
    </w:lvl>
  </w:abstractNum>
  <w:abstractNum w:abstractNumId="95">
    <w:nsid w:val="6BBC479E"/>
    <w:multiLevelType w:val="hybridMultilevel"/>
    <w:tmpl w:val="ADC28364"/>
    <w:lvl w:ilvl="0" w:tplc="1ADE37AA">
      <w:start w:val="1"/>
      <w:numFmt w:val="decimal"/>
      <w:lvlText w:val="%1."/>
      <w:lvlJc w:val="left"/>
      <w:pPr>
        <w:tabs>
          <w:tab w:val="num" w:pos="1985"/>
        </w:tabs>
        <w:ind w:left="1985" w:hanging="567"/>
      </w:pPr>
      <w:rPr>
        <w:rFonts w:asciiTheme="minorHAnsi" w:eastAsia="Times New Roman" w:hAnsiTheme="minorHAnsi" w:cstheme="minorHAnsi"/>
        <w:i w:val="0"/>
      </w:rPr>
    </w:lvl>
    <w:lvl w:ilvl="1" w:tplc="575825B0">
      <w:start w:val="1"/>
      <w:numFmt w:val="decimal"/>
      <w:lvlText w:val="%2)"/>
      <w:lvlJc w:val="left"/>
      <w:pPr>
        <w:tabs>
          <w:tab w:val="num" w:pos="2552"/>
        </w:tabs>
        <w:ind w:left="2552" w:hanging="567"/>
      </w:pPr>
      <w:rPr>
        <w:rFonts w:asciiTheme="minorHAnsi" w:eastAsia="Times New Roman" w:hAnsiTheme="minorHAnsi" w:cstheme="minorHAnsi"/>
        <w:i w:val="0"/>
      </w:rPr>
    </w:lvl>
    <w:lvl w:ilvl="2" w:tplc="B4549A66">
      <w:start w:val="1"/>
      <w:numFmt w:val="decimal"/>
      <w:lvlText w:val="%3."/>
      <w:lvlJc w:val="left"/>
      <w:pPr>
        <w:tabs>
          <w:tab w:val="num" w:pos="3398"/>
        </w:tabs>
        <w:ind w:left="3398" w:hanging="360"/>
      </w:pPr>
      <w:rPr>
        <w:rFonts w:ascii="Calibri" w:hAnsi="Calibri" w:cs="Calibri" w:hint="default"/>
      </w:rPr>
    </w:lvl>
    <w:lvl w:ilvl="3" w:tplc="0415000F">
      <w:start w:val="1"/>
      <w:numFmt w:val="bullet"/>
      <w:lvlText w:val=""/>
      <w:lvlJc w:val="left"/>
      <w:pPr>
        <w:tabs>
          <w:tab w:val="num" w:pos="3938"/>
        </w:tabs>
        <w:ind w:left="3938" w:hanging="360"/>
      </w:pPr>
      <w:rPr>
        <w:rFonts w:ascii="Symbol" w:hAnsi="Symbol" w:hint="default"/>
      </w:rPr>
    </w:lvl>
    <w:lvl w:ilvl="4" w:tplc="04150019">
      <w:start w:val="1"/>
      <w:numFmt w:val="lowerLetter"/>
      <w:lvlText w:val="%5."/>
      <w:lvlJc w:val="left"/>
      <w:pPr>
        <w:tabs>
          <w:tab w:val="num" w:pos="4658"/>
        </w:tabs>
        <w:ind w:left="4658" w:hanging="360"/>
      </w:pPr>
      <w:rPr>
        <w:rFonts w:ascii="Times New Roman" w:hAnsi="Times New Roman" w:cs="Times New Roman"/>
      </w:rPr>
    </w:lvl>
    <w:lvl w:ilvl="5" w:tplc="0415001B">
      <w:start w:val="1"/>
      <w:numFmt w:val="lowerRoman"/>
      <w:lvlText w:val="%6."/>
      <w:lvlJc w:val="right"/>
      <w:pPr>
        <w:tabs>
          <w:tab w:val="num" w:pos="5378"/>
        </w:tabs>
        <w:ind w:left="5378" w:hanging="180"/>
      </w:pPr>
      <w:rPr>
        <w:rFonts w:ascii="Times New Roman" w:hAnsi="Times New Roman" w:cs="Times New Roman"/>
      </w:rPr>
    </w:lvl>
    <w:lvl w:ilvl="6" w:tplc="0415000F">
      <w:start w:val="1"/>
      <w:numFmt w:val="decimal"/>
      <w:lvlText w:val="%7."/>
      <w:lvlJc w:val="left"/>
      <w:pPr>
        <w:tabs>
          <w:tab w:val="num" w:pos="6098"/>
        </w:tabs>
        <w:ind w:left="6098" w:hanging="360"/>
      </w:pPr>
      <w:rPr>
        <w:rFonts w:ascii="Times New Roman" w:hAnsi="Times New Roman" w:cs="Times New Roman"/>
      </w:rPr>
    </w:lvl>
    <w:lvl w:ilvl="7" w:tplc="04150019">
      <w:start w:val="1"/>
      <w:numFmt w:val="lowerLetter"/>
      <w:lvlText w:val="%8."/>
      <w:lvlJc w:val="left"/>
      <w:pPr>
        <w:tabs>
          <w:tab w:val="num" w:pos="6818"/>
        </w:tabs>
        <w:ind w:left="6818" w:hanging="360"/>
      </w:pPr>
      <w:rPr>
        <w:rFonts w:ascii="Times New Roman" w:hAnsi="Times New Roman" w:cs="Times New Roman"/>
      </w:rPr>
    </w:lvl>
    <w:lvl w:ilvl="8" w:tplc="0415001B">
      <w:start w:val="1"/>
      <w:numFmt w:val="lowerRoman"/>
      <w:lvlText w:val="%9."/>
      <w:lvlJc w:val="right"/>
      <w:pPr>
        <w:tabs>
          <w:tab w:val="num" w:pos="7538"/>
        </w:tabs>
        <w:ind w:left="7538" w:hanging="180"/>
      </w:pPr>
      <w:rPr>
        <w:rFonts w:ascii="Times New Roman" w:hAnsi="Times New Roman" w:cs="Times New Roman"/>
      </w:rPr>
    </w:lvl>
  </w:abstractNum>
  <w:abstractNum w:abstractNumId="96">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99">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F696A8B"/>
    <w:multiLevelType w:val="multilevel"/>
    <w:tmpl w:val="41829DEA"/>
    <w:lvl w:ilvl="0">
      <w:start w:val="1"/>
      <w:numFmt w:val="decimal"/>
      <w:lvlText w:val="%1."/>
      <w:lvlJc w:val="left"/>
      <w:pPr>
        <w:ind w:left="7023"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1">
    <w:nsid w:val="6FC23FB1"/>
    <w:multiLevelType w:val="multilevel"/>
    <w:tmpl w:val="5A1C56D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3">
    <w:nsid w:val="72DE05B9"/>
    <w:multiLevelType w:val="hybridMultilevel"/>
    <w:tmpl w:val="8F728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3346086"/>
    <w:multiLevelType w:val="hybridMultilevel"/>
    <w:tmpl w:val="27B0E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7">
    <w:nsid w:val="75C84614"/>
    <w:multiLevelType w:val="hybridMultilevel"/>
    <w:tmpl w:val="79845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BF9603C"/>
    <w:multiLevelType w:val="hybridMultilevel"/>
    <w:tmpl w:val="ACC0C8E6"/>
    <w:lvl w:ilvl="0" w:tplc="15247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C976E3"/>
    <w:multiLevelType w:val="hybridMultilevel"/>
    <w:tmpl w:val="7FCA0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CEF34A9"/>
    <w:multiLevelType w:val="hybridMultilevel"/>
    <w:tmpl w:val="A86A5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7D8767DC"/>
    <w:multiLevelType w:val="hybridMultilevel"/>
    <w:tmpl w:val="18E693A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DE048F4"/>
    <w:multiLevelType w:val="hybridMultilevel"/>
    <w:tmpl w:val="E78C617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9"/>
    <w:lvlOverride w:ilvl="0">
      <w:startOverride w:val="1"/>
    </w:lvlOverride>
  </w:num>
  <w:num w:numId="2">
    <w:abstractNumId w:val="62"/>
    <w:lvlOverride w:ilvl="0">
      <w:startOverride w:val="1"/>
    </w:lvlOverride>
  </w:num>
  <w:num w:numId="3">
    <w:abstractNumId w:val="43"/>
  </w:num>
  <w:num w:numId="4">
    <w:abstractNumId w:val="25"/>
  </w:num>
  <w:num w:numId="5">
    <w:abstractNumId w:val="46"/>
  </w:num>
  <w:num w:numId="6">
    <w:abstractNumId w:val="42"/>
  </w:num>
  <w:num w:numId="7">
    <w:abstractNumId w:val="22"/>
  </w:num>
  <w:num w:numId="8">
    <w:abstractNumId w:val="38"/>
  </w:num>
  <w:num w:numId="9">
    <w:abstractNumId w:val="111"/>
  </w:num>
  <w:num w:numId="10">
    <w:abstractNumId w:val="23"/>
  </w:num>
  <w:num w:numId="11">
    <w:abstractNumId w:val="101"/>
  </w:num>
  <w:num w:numId="12">
    <w:abstractNumId w:val="32"/>
  </w:num>
  <w:num w:numId="13">
    <w:abstractNumId w:val="48"/>
  </w:num>
  <w:num w:numId="14">
    <w:abstractNumId w:val="59"/>
  </w:num>
  <w:num w:numId="15">
    <w:abstractNumId w:val="87"/>
  </w:num>
  <w:num w:numId="16">
    <w:abstractNumId w:val="45"/>
  </w:num>
  <w:num w:numId="17">
    <w:abstractNumId w:val="100"/>
  </w:num>
  <w:num w:numId="18">
    <w:abstractNumId w:val="74"/>
  </w:num>
  <w:num w:numId="19">
    <w:abstractNumId w:val="113"/>
  </w:num>
  <w:num w:numId="20">
    <w:abstractNumId w:val="10"/>
  </w:num>
  <w:num w:numId="21">
    <w:abstractNumId w:val="9"/>
  </w:num>
  <w:num w:numId="22">
    <w:abstractNumId w:val="39"/>
  </w:num>
  <w:num w:numId="23">
    <w:abstractNumId w:val="14"/>
  </w:num>
  <w:num w:numId="24">
    <w:abstractNumId w:val="99"/>
  </w:num>
  <w:num w:numId="25">
    <w:abstractNumId w:val="7"/>
  </w:num>
  <w:num w:numId="26">
    <w:abstractNumId w:val="41"/>
  </w:num>
  <w:num w:numId="27">
    <w:abstractNumId w:val="49"/>
  </w:num>
  <w:num w:numId="28">
    <w:abstractNumId w:val="11"/>
  </w:num>
  <w:num w:numId="29">
    <w:abstractNumId w:val="21"/>
  </w:num>
  <w:num w:numId="30">
    <w:abstractNumId w:val="95"/>
  </w:num>
  <w:num w:numId="31">
    <w:abstractNumId w:val="105"/>
  </w:num>
  <w:num w:numId="32">
    <w:abstractNumId w:val="51"/>
  </w:num>
  <w:num w:numId="33">
    <w:abstractNumId w:val="40"/>
  </w:num>
  <w:num w:numId="34">
    <w:abstractNumId w:val="66"/>
  </w:num>
  <w:num w:numId="35">
    <w:abstractNumId w:val="8"/>
  </w:num>
  <w:num w:numId="36">
    <w:abstractNumId w:val="63"/>
  </w:num>
  <w:num w:numId="37">
    <w:abstractNumId w:val="88"/>
  </w:num>
  <w:num w:numId="38">
    <w:abstractNumId w:val="98"/>
  </w:num>
  <w:num w:numId="39">
    <w:abstractNumId w:val="19"/>
  </w:num>
  <w:num w:numId="40">
    <w:abstractNumId w:val="80"/>
  </w:num>
  <w:num w:numId="41">
    <w:abstractNumId w:val="61"/>
  </w:num>
  <w:num w:numId="42">
    <w:abstractNumId w:val="76"/>
  </w:num>
  <w:num w:numId="43">
    <w:abstractNumId w:val="97"/>
  </w:num>
  <w:num w:numId="44">
    <w:abstractNumId w:val="96"/>
  </w:num>
  <w:num w:numId="45">
    <w:abstractNumId w:val="82"/>
  </w:num>
  <w:num w:numId="46">
    <w:abstractNumId w:val="44"/>
  </w:num>
  <w:num w:numId="47">
    <w:abstractNumId w:val="65"/>
  </w:num>
  <w:num w:numId="48">
    <w:abstractNumId w:val="71"/>
  </w:num>
  <w:num w:numId="49">
    <w:abstractNumId w:val="50"/>
  </w:num>
  <w:num w:numId="50">
    <w:abstractNumId w:val="64"/>
  </w:num>
  <w:num w:numId="51">
    <w:abstractNumId w:val="26"/>
  </w:num>
  <w:num w:numId="52">
    <w:abstractNumId w:val="106"/>
  </w:num>
  <w:num w:numId="53">
    <w:abstractNumId w:val="56"/>
  </w:num>
  <w:num w:numId="54">
    <w:abstractNumId w:val="33"/>
  </w:num>
  <w:num w:numId="55">
    <w:abstractNumId w:val="54"/>
  </w:num>
  <w:num w:numId="56">
    <w:abstractNumId w:val="75"/>
  </w:num>
  <w:num w:numId="57">
    <w:abstractNumId w:val="86"/>
  </w:num>
  <w:num w:numId="58">
    <w:abstractNumId w:val="47"/>
  </w:num>
  <w:num w:numId="59">
    <w:abstractNumId w:val="28"/>
  </w:num>
  <w:num w:numId="60">
    <w:abstractNumId w:val="79"/>
  </w:num>
  <w:num w:numId="61">
    <w:abstractNumId w:val="62"/>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53"/>
  </w:num>
  <w:num w:numId="65">
    <w:abstractNumId w:val="72"/>
  </w:num>
  <w:num w:numId="66">
    <w:abstractNumId w:val="35"/>
  </w:num>
  <w:num w:numId="67">
    <w:abstractNumId w:val="81"/>
  </w:num>
  <w:num w:numId="68">
    <w:abstractNumId w:val="94"/>
  </w:num>
  <w:num w:numId="69">
    <w:abstractNumId w:val="70"/>
  </w:num>
  <w:num w:numId="70">
    <w:abstractNumId w:val="60"/>
  </w:num>
  <w:num w:numId="71">
    <w:abstractNumId w:val="92"/>
  </w:num>
  <w:num w:numId="72">
    <w:abstractNumId w:val="102"/>
  </w:num>
  <w:num w:numId="73">
    <w:abstractNumId w:val="84"/>
  </w:num>
  <w:num w:numId="74">
    <w:abstractNumId w:val="34"/>
  </w:num>
  <w:num w:numId="75">
    <w:abstractNumId w:val="108"/>
  </w:num>
  <w:num w:numId="76">
    <w:abstractNumId w:val="29"/>
  </w:num>
  <w:num w:numId="77">
    <w:abstractNumId w:val="112"/>
  </w:num>
  <w:num w:numId="78">
    <w:abstractNumId w:val="93"/>
  </w:num>
  <w:num w:numId="79">
    <w:abstractNumId w:val="114"/>
  </w:num>
  <w:num w:numId="80">
    <w:abstractNumId w:val="18"/>
  </w:num>
  <w:num w:numId="81">
    <w:abstractNumId w:val="37"/>
  </w:num>
  <w:num w:numId="82">
    <w:abstractNumId w:val="12"/>
  </w:num>
  <w:num w:numId="83">
    <w:abstractNumId w:val="77"/>
  </w:num>
  <w:num w:numId="84">
    <w:abstractNumId w:val="91"/>
  </w:num>
  <w:num w:numId="85">
    <w:abstractNumId w:val="13"/>
  </w:num>
  <w:num w:numId="86">
    <w:abstractNumId w:val="107"/>
  </w:num>
  <w:num w:numId="87">
    <w:abstractNumId w:val="52"/>
  </w:num>
  <w:num w:numId="88">
    <w:abstractNumId w:val="24"/>
  </w:num>
  <w:num w:numId="89">
    <w:abstractNumId w:val="90"/>
  </w:num>
  <w:num w:numId="90">
    <w:abstractNumId w:val="69"/>
  </w:num>
  <w:num w:numId="91">
    <w:abstractNumId w:val="58"/>
  </w:num>
  <w:num w:numId="92">
    <w:abstractNumId w:val="104"/>
  </w:num>
  <w:num w:numId="93">
    <w:abstractNumId w:val="110"/>
  </w:num>
  <w:num w:numId="94">
    <w:abstractNumId w:val="109"/>
  </w:num>
  <w:num w:numId="95">
    <w:abstractNumId w:val="30"/>
  </w:num>
  <w:num w:numId="96">
    <w:abstractNumId w:val="67"/>
  </w:num>
  <w:num w:numId="97">
    <w:abstractNumId w:val="68"/>
  </w:num>
  <w:num w:numId="98">
    <w:abstractNumId w:val="83"/>
  </w:num>
  <w:num w:numId="99">
    <w:abstractNumId w:val="16"/>
  </w:num>
  <w:num w:numId="100">
    <w:abstractNumId w:val="85"/>
  </w:num>
  <w:num w:numId="101">
    <w:abstractNumId w:val="15"/>
  </w:num>
  <w:num w:numId="102">
    <w:abstractNumId w:val="103"/>
  </w:num>
  <w:num w:numId="103">
    <w:abstractNumId w:val="55"/>
  </w:num>
  <w:num w:numId="104">
    <w:abstractNumId w:val="78"/>
  </w:num>
  <w:num w:numId="105">
    <w:abstractNumId w:val="73"/>
  </w:num>
  <w:num w:numId="106">
    <w:abstractNumId w:val="17"/>
  </w:num>
  <w:num w:numId="107">
    <w:abstractNumId w:val="89"/>
  </w:num>
  <w:num w:numId="108">
    <w:abstractNumId w:val="27"/>
  </w:num>
  <w:num w:numId="109">
    <w:abstractNumId w:val="57"/>
  </w:num>
  <w:num w:numId="110">
    <w:abstractNumId w:val="36"/>
  </w:num>
  <w:num w:numId="111">
    <w:abstractNumId w:val="20"/>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Wzorek | Łukasiewicz - IMiF">
    <w15:presenceInfo w15:providerId="AD" w15:userId="S-1-5-21-2889660585-2263942748-1656875211-6928"/>
  </w15:person>
  <w15:person w15:author="Marek Wzorek | Łukasiewicz - IMiF [2]">
    <w15:presenceInfo w15:providerId="AD" w15:userId="S-1-5-21-2889660585-2263942748-1656875211-6928"/>
  </w15:person>
  <w15:person w15:author="Marek Wzorek | Łukasiewicz - IMiF [3]">
    <w15:presenceInfo w15:providerId="AD" w15:userId="S-1-5-21-2889660585-2263942748-1656875211-6928"/>
  </w15:person>
  <w15:person w15:author="Marek Wzorek | Łukasiewicz - IMiF [4]">
    <w15:presenceInfo w15:providerId="AD" w15:userId="S-1-5-21-2889660585-2263942748-1656875211-6928"/>
  </w15:person>
  <w15:person w15:author="Marek Wzorek | Łukasiewicz - IMiF [5]">
    <w15:presenceInfo w15:providerId="AD" w15:userId="S-1-5-21-2889660585-2263942748-1656875211-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FC"/>
    <w:rsid w:val="000030DC"/>
    <w:rsid w:val="00004B9C"/>
    <w:rsid w:val="00005969"/>
    <w:rsid w:val="00005E33"/>
    <w:rsid w:val="000112B0"/>
    <w:rsid w:val="000140AC"/>
    <w:rsid w:val="000145A9"/>
    <w:rsid w:val="00015C29"/>
    <w:rsid w:val="00016C5F"/>
    <w:rsid w:val="00020591"/>
    <w:rsid w:val="00022AA4"/>
    <w:rsid w:val="000240A0"/>
    <w:rsid w:val="00024BB2"/>
    <w:rsid w:val="00026223"/>
    <w:rsid w:val="000265C5"/>
    <w:rsid w:val="000312CA"/>
    <w:rsid w:val="00031663"/>
    <w:rsid w:val="000316A5"/>
    <w:rsid w:val="0003223F"/>
    <w:rsid w:val="00034413"/>
    <w:rsid w:val="0003491C"/>
    <w:rsid w:val="0003599A"/>
    <w:rsid w:val="00037571"/>
    <w:rsid w:val="00040AA4"/>
    <w:rsid w:val="00040E89"/>
    <w:rsid w:val="00041289"/>
    <w:rsid w:val="00042981"/>
    <w:rsid w:val="00043D5A"/>
    <w:rsid w:val="000472AF"/>
    <w:rsid w:val="00047C4D"/>
    <w:rsid w:val="0005207D"/>
    <w:rsid w:val="0005361E"/>
    <w:rsid w:val="000538F1"/>
    <w:rsid w:val="000543FA"/>
    <w:rsid w:val="0005472C"/>
    <w:rsid w:val="0005610A"/>
    <w:rsid w:val="00060623"/>
    <w:rsid w:val="000610FA"/>
    <w:rsid w:val="00061DBD"/>
    <w:rsid w:val="00063401"/>
    <w:rsid w:val="00064A3F"/>
    <w:rsid w:val="00065ACD"/>
    <w:rsid w:val="00065E89"/>
    <w:rsid w:val="00067934"/>
    <w:rsid w:val="000679DD"/>
    <w:rsid w:val="000708DF"/>
    <w:rsid w:val="000750A4"/>
    <w:rsid w:val="00076603"/>
    <w:rsid w:val="00080CD4"/>
    <w:rsid w:val="00081999"/>
    <w:rsid w:val="00082800"/>
    <w:rsid w:val="00086AA9"/>
    <w:rsid w:val="00087830"/>
    <w:rsid w:val="00087C5F"/>
    <w:rsid w:val="0009059D"/>
    <w:rsid w:val="0009185C"/>
    <w:rsid w:val="00093406"/>
    <w:rsid w:val="00093D3F"/>
    <w:rsid w:val="00093FEE"/>
    <w:rsid w:val="000946CD"/>
    <w:rsid w:val="00094A2E"/>
    <w:rsid w:val="000960F0"/>
    <w:rsid w:val="00096C03"/>
    <w:rsid w:val="000A13A3"/>
    <w:rsid w:val="000A5BBC"/>
    <w:rsid w:val="000A674B"/>
    <w:rsid w:val="000B0870"/>
    <w:rsid w:val="000B08D7"/>
    <w:rsid w:val="000B0F1F"/>
    <w:rsid w:val="000B11C0"/>
    <w:rsid w:val="000B29B7"/>
    <w:rsid w:val="000B355B"/>
    <w:rsid w:val="000B3717"/>
    <w:rsid w:val="000B7D36"/>
    <w:rsid w:val="000C05DF"/>
    <w:rsid w:val="000C08EE"/>
    <w:rsid w:val="000C0CD6"/>
    <w:rsid w:val="000C22DE"/>
    <w:rsid w:val="000D198D"/>
    <w:rsid w:val="000D3F19"/>
    <w:rsid w:val="000D5BE2"/>
    <w:rsid w:val="000E4CB7"/>
    <w:rsid w:val="000E6035"/>
    <w:rsid w:val="000E69AF"/>
    <w:rsid w:val="000F4D7C"/>
    <w:rsid w:val="000F6C9A"/>
    <w:rsid w:val="000F7B6B"/>
    <w:rsid w:val="00106F16"/>
    <w:rsid w:val="001077C6"/>
    <w:rsid w:val="00115E9D"/>
    <w:rsid w:val="00116BE5"/>
    <w:rsid w:val="001177BC"/>
    <w:rsid w:val="001179E7"/>
    <w:rsid w:val="00120505"/>
    <w:rsid w:val="00120EF7"/>
    <w:rsid w:val="00121B23"/>
    <w:rsid w:val="00121D6C"/>
    <w:rsid w:val="001223E0"/>
    <w:rsid w:val="00122DB8"/>
    <w:rsid w:val="00125596"/>
    <w:rsid w:val="00126D1C"/>
    <w:rsid w:val="00130825"/>
    <w:rsid w:val="00130BC3"/>
    <w:rsid w:val="0013292F"/>
    <w:rsid w:val="001338D0"/>
    <w:rsid w:val="00134ECA"/>
    <w:rsid w:val="00135273"/>
    <w:rsid w:val="0013619D"/>
    <w:rsid w:val="0013662E"/>
    <w:rsid w:val="001373A9"/>
    <w:rsid w:val="001432EA"/>
    <w:rsid w:val="00143674"/>
    <w:rsid w:val="001454BD"/>
    <w:rsid w:val="00145B12"/>
    <w:rsid w:val="001464B1"/>
    <w:rsid w:val="001476F6"/>
    <w:rsid w:val="001505B2"/>
    <w:rsid w:val="00150711"/>
    <w:rsid w:val="00153810"/>
    <w:rsid w:val="00162515"/>
    <w:rsid w:val="0016380D"/>
    <w:rsid w:val="0016504F"/>
    <w:rsid w:val="001656F8"/>
    <w:rsid w:val="00165E76"/>
    <w:rsid w:val="00166D1B"/>
    <w:rsid w:val="00167D4B"/>
    <w:rsid w:val="001701F7"/>
    <w:rsid w:val="0017325D"/>
    <w:rsid w:val="00173E31"/>
    <w:rsid w:val="00175AFF"/>
    <w:rsid w:val="0018189B"/>
    <w:rsid w:val="00181A94"/>
    <w:rsid w:val="001826F4"/>
    <w:rsid w:val="001827CB"/>
    <w:rsid w:val="0018488D"/>
    <w:rsid w:val="0018509A"/>
    <w:rsid w:val="00185A4D"/>
    <w:rsid w:val="00186905"/>
    <w:rsid w:val="00187C28"/>
    <w:rsid w:val="001907F7"/>
    <w:rsid w:val="00191823"/>
    <w:rsid w:val="0019183F"/>
    <w:rsid w:val="001920DB"/>
    <w:rsid w:val="00192578"/>
    <w:rsid w:val="001929D1"/>
    <w:rsid w:val="00193AC5"/>
    <w:rsid w:val="00194595"/>
    <w:rsid w:val="00196A91"/>
    <w:rsid w:val="00196CDE"/>
    <w:rsid w:val="001A128E"/>
    <w:rsid w:val="001A2212"/>
    <w:rsid w:val="001A27D2"/>
    <w:rsid w:val="001A2DBA"/>
    <w:rsid w:val="001A48CB"/>
    <w:rsid w:val="001A4B48"/>
    <w:rsid w:val="001A6902"/>
    <w:rsid w:val="001A76C9"/>
    <w:rsid w:val="001B26B7"/>
    <w:rsid w:val="001B2F66"/>
    <w:rsid w:val="001B336F"/>
    <w:rsid w:val="001B516D"/>
    <w:rsid w:val="001B55BD"/>
    <w:rsid w:val="001B56CE"/>
    <w:rsid w:val="001B59D3"/>
    <w:rsid w:val="001B7402"/>
    <w:rsid w:val="001C0AA0"/>
    <w:rsid w:val="001C3D79"/>
    <w:rsid w:val="001C4DDD"/>
    <w:rsid w:val="001C53CF"/>
    <w:rsid w:val="001C5D16"/>
    <w:rsid w:val="001C5D9A"/>
    <w:rsid w:val="001D0B12"/>
    <w:rsid w:val="001D1846"/>
    <w:rsid w:val="001D27D9"/>
    <w:rsid w:val="001D39DA"/>
    <w:rsid w:val="001D45AA"/>
    <w:rsid w:val="001D6311"/>
    <w:rsid w:val="001D65E9"/>
    <w:rsid w:val="001D7454"/>
    <w:rsid w:val="001E1DE2"/>
    <w:rsid w:val="001E2384"/>
    <w:rsid w:val="001F0E95"/>
    <w:rsid w:val="001F1BD6"/>
    <w:rsid w:val="001F39F2"/>
    <w:rsid w:val="001F42A2"/>
    <w:rsid w:val="001F5311"/>
    <w:rsid w:val="001F58DB"/>
    <w:rsid w:val="001F5B46"/>
    <w:rsid w:val="001F5FB8"/>
    <w:rsid w:val="001F6072"/>
    <w:rsid w:val="002009EA"/>
    <w:rsid w:val="00203438"/>
    <w:rsid w:val="00204521"/>
    <w:rsid w:val="00205826"/>
    <w:rsid w:val="002058EB"/>
    <w:rsid w:val="0020761F"/>
    <w:rsid w:val="002079FF"/>
    <w:rsid w:val="002103E7"/>
    <w:rsid w:val="002113E0"/>
    <w:rsid w:val="002155C5"/>
    <w:rsid w:val="002161B5"/>
    <w:rsid w:val="00220E66"/>
    <w:rsid w:val="00222E14"/>
    <w:rsid w:val="00223261"/>
    <w:rsid w:val="0022362E"/>
    <w:rsid w:val="00227161"/>
    <w:rsid w:val="00231410"/>
    <w:rsid w:val="002317AB"/>
    <w:rsid w:val="0023230B"/>
    <w:rsid w:val="00233E28"/>
    <w:rsid w:val="0023482C"/>
    <w:rsid w:val="0023522B"/>
    <w:rsid w:val="0023553B"/>
    <w:rsid w:val="00235A13"/>
    <w:rsid w:val="00240ED4"/>
    <w:rsid w:val="002414C7"/>
    <w:rsid w:val="00242928"/>
    <w:rsid w:val="00243A44"/>
    <w:rsid w:val="00243F0B"/>
    <w:rsid w:val="002440F0"/>
    <w:rsid w:val="002444A2"/>
    <w:rsid w:val="0024502A"/>
    <w:rsid w:val="00245274"/>
    <w:rsid w:val="0024737B"/>
    <w:rsid w:val="0024796D"/>
    <w:rsid w:val="00247CF0"/>
    <w:rsid w:val="0025084C"/>
    <w:rsid w:val="002515CA"/>
    <w:rsid w:val="00251876"/>
    <w:rsid w:val="00254429"/>
    <w:rsid w:val="00255B7A"/>
    <w:rsid w:val="002567AC"/>
    <w:rsid w:val="002571E6"/>
    <w:rsid w:val="00261C41"/>
    <w:rsid w:val="00264B2E"/>
    <w:rsid w:val="00265DBB"/>
    <w:rsid w:val="00266015"/>
    <w:rsid w:val="0026781E"/>
    <w:rsid w:val="00270B1F"/>
    <w:rsid w:val="00270F9B"/>
    <w:rsid w:val="002713E9"/>
    <w:rsid w:val="002717BA"/>
    <w:rsid w:val="0027259E"/>
    <w:rsid w:val="002738C4"/>
    <w:rsid w:val="00273D0E"/>
    <w:rsid w:val="002750BF"/>
    <w:rsid w:val="00275352"/>
    <w:rsid w:val="00275606"/>
    <w:rsid w:val="00277C94"/>
    <w:rsid w:val="00277DC2"/>
    <w:rsid w:val="00277F97"/>
    <w:rsid w:val="002810D4"/>
    <w:rsid w:val="00281747"/>
    <w:rsid w:val="00281CA2"/>
    <w:rsid w:val="00283032"/>
    <w:rsid w:val="00283899"/>
    <w:rsid w:val="00284617"/>
    <w:rsid w:val="00284768"/>
    <w:rsid w:val="00284925"/>
    <w:rsid w:val="00290865"/>
    <w:rsid w:val="00290E1F"/>
    <w:rsid w:val="00291530"/>
    <w:rsid w:val="00292395"/>
    <w:rsid w:val="002938BE"/>
    <w:rsid w:val="00293D88"/>
    <w:rsid w:val="002943C6"/>
    <w:rsid w:val="00294F77"/>
    <w:rsid w:val="002970CB"/>
    <w:rsid w:val="00297584"/>
    <w:rsid w:val="002A0006"/>
    <w:rsid w:val="002A05C6"/>
    <w:rsid w:val="002A0BDA"/>
    <w:rsid w:val="002A278C"/>
    <w:rsid w:val="002A2B1C"/>
    <w:rsid w:val="002A347E"/>
    <w:rsid w:val="002A35E6"/>
    <w:rsid w:val="002A3FE1"/>
    <w:rsid w:val="002A4120"/>
    <w:rsid w:val="002A4A54"/>
    <w:rsid w:val="002A652A"/>
    <w:rsid w:val="002A6A68"/>
    <w:rsid w:val="002B2425"/>
    <w:rsid w:val="002B262D"/>
    <w:rsid w:val="002C0810"/>
    <w:rsid w:val="002C2BCF"/>
    <w:rsid w:val="002C5735"/>
    <w:rsid w:val="002C6C8D"/>
    <w:rsid w:val="002C6CB6"/>
    <w:rsid w:val="002D0044"/>
    <w:rsid w:val="002D02DD"/>
    <w:rsid w:val="002D2292"/>
    <w:rsid w:val="002D23B4"/>
    <w:rsid w:val="002D2F10"/>
    <w:rsid w:val="002D34BE"/>
    <w:rsid w:val="002D432A"/>
    <w:rsid w:val="002D5C59"/>
    <w:rsid w:val="002D6E8D"/>
    <w:rsid w:val="002E0A1A"/>
    <w:rsid w:val="002E22B4"/>
    <w:rsid w:val="002E2A1C"/>
    <w:rsid w:val="002E2E73"/>
    <w:rsid w:val="002E46A4"/>
    <w:rsid w:val="002E54AA"/>
    <w:rsid w:val="002E7C54"/>
    <w:rsid w:val="002F05AC"/>
    <w:rsid w:val="002F05C4"/>
    <w:rsid w:val="002F2738"/>
    <w:rsid w:val="002F283A"/>
    <w:rsid w:val="002F41BE"/>
    <w:rsid w:val="002F42D8"/>
    <w:rsid w:val="002F44C4"/>
    <w:rsid w:val="002F5DBD"/>
    <w:rsid w:val="002F6577"/>
    <w:rsid w:val="002F76AB"/>
    <w:rsid w:val="0030049D"/>
    <w:rsid w:val="00307470"/>
    <w:rsid w:val="003078A8"/>
    <w:rsid w:val="00310D8A"/>
    <w:rsid w:val="003162A5"/>
    <w:rsid w:val="003166B8"/>
    <w:rsid w:val="00316F26"/>
    <w:rsid w:val="00316FDE"/>
    <w:rsid w:val="00317BB5"/>
    <w:rsid w:val="00320E1A"/>
    <w:rsid w:val="00321EB3"/>
    <w:rsid w:val="00321F99"/>
    <w:rsid w:val="00322C2F"/>
    <w:rsid w:val="003236AB"/>
    <w:rsid w:val="00323CE2"/>
    <w:rsid w:val="003258C6"/>
    <w:rsid w:val="00327848"/>
    <w:rsid w:val="00331641"/>
    <w:rsid w:val="00331844"/>
    <w:rsid w:val="003335FC"/>
    <w:rsid w:val="00333B25"/>
    <w:rsid w:val="0033411E"/>
    <w:rsid w:val="00336F56"/>
    <w:rsid w:val="00340982"/>
    <w:rsid w:val="00340A22"/>
    <w:rsid w:val="003410ED"/>
    <w:rsid w:val="00344563"/>
    <w:rsid w:val="00345383"/>
    <w:rsid w:val="0035028C"/>
    <w:rsid w:val="00351805"/>
    <w:rsid w:val="00352289"/>
    <w:rsid w:val="00352CAA"/>
    <w:rsid w:val="003549D2"/>
    <w:rsid w:val="00354AFC"/>
    <w:rsid w:val="003550E7"/>
    <w:rsid w:val="003578C8"/>
    <w:rsid w:val="00357935"/>
    <w:rsid w:val="003605D4"/>
    <w:rsid w:val="00360C21"/>
    <w:rsid w:val="00364C21"/>
    <w:rsid w:val="003663C3"/>
    <w:rsid w:val="00367AA1"/>
    <w:rsid w:val="00370B48"/>
    <w:rsid w:val="003721F0"/>
    <w:rsid w:val="00373A43"/>
    <w:rsid w:val="003740C5"/>
    <w:rsid w:val="00377236"/>
    <w:rsid w:val="003772D8"/>
    <w:rsid w:val="00377678"/>
    <w:rsid w:val="00380679"/>
    <w:rsid w:val="003808A5"/>
    <w:rsid w:val="00380DEC"/>
    <w:rsid w:val="00383073"/>
    <w:rsid w:val="00383481"/>
    <w:rsid w:val="0038396D"/>
    <w:rsid w:val="0038542F"/>
    <w:rsid w:val="00386D26"/>
    <w:rsid w:val="00386DCF"/>
    <w:rsid w:val="00386FD9"/>
    <w:rsid w:val="003878E8"/>
    <w:rsid w:val="00390314"/>
    <w:rsid w:val="00393D4E"/>
    <w:rsid w:val="0039523E"/>
    <w:rsid w:val="00396A1B"/>
    <w:rsid w:val="00397701"/>
    <w:rsid w:val="003A0170"/>
    <w:rsid w:val="003A14EB"/>
    <w:rsid w:val="003A173D"/>
    <w:rsid w:val="003A3E00"/>
    <w:rsid w:val="003A3F37"/>
    <w:rsid w:val="003A54F9"/>
    <w:rsid w:val="003A59AB"/>
    <w:rsid w:val="003A5C7A"/>
    <w:rsid w:val="003B3884"/>
    <w:rsid w:val="003B46C0"/>
    <w:rsid w:val="003B5648"/>
    <w:rsid w:val="003B68A7"/>
    <w:rsid w:val="003B70E2"/>
    <w:rsid w:val="003B76C6"/>
    <w:rsid w:val="003B776E"/>
    <w:rsid w:val="003C02AE"/>
    <w:rsid w:val="003C047A"/>
    <w:rsid w:val="003C15FB"/>
    <w:rsid w:val="003C1CD2"/>
    <w:rsid w:val="003C2B10"/>
    <w:rsid w:val="003C44DD"/>
    <w:rsid w:val="003C5C50"/>
    <w:rsid w:val="003C5D74"/>
    <w:rsid w:val="003C6E15"/>
    <w:rsid w:val="003C706F"/>
    <w:rsid w:val="003C7602"/>
    <w:rsid w:val="003D04DB"/>
    <w:rsid w:val="003D093B"/>
    <w:rsid w:val="003D0D44"/>
    <w:rsid w:val="003D4BD6"/>
    <w:rsid w:val="003D55DA"/>
    <w:rsid w:val="003D5A66"/>
    <w:rsid w:val="003E0A14"/>
    <w:rsid w:val="003E150B"/>
    <w:rsid w:val="003E1B91"/>
    <w:rsid w:val="003E22FB"/>
    <w:rsid w:val="003E2527"/>
    <w:rsid w:val="003E276B"/>
    <w:rsid w:val="003E2DC0"/>
    <w:rsid w:val="003E2DF5"/>
    <w:rsid w:val="003E3109"/>
    <w:rsid w:val="003E55A2"/>
    <w:rsid w:val="003E56FF"/>
    <w:rsid w:val="003E5B56"/>
    <w:rsid w:val="003E5F3D"/>
    <w:rsid w:val="003E6CC4"/>
    <w:rsid w:val="003E6D02"/>
    <w:rsid w:val="003E7045"/>
    <w:rsid w:val="003E767B"/>
    <w:rsid w:val="003E788E"/>
    <w:rsid w:val="003F3E78"/>
    <w:rsid w:val="003F59A0"/>
    <w:rsid w:val="003F775F"/>
    <w:rsid w:val="003F796C"/>
    <w:rsid w:val="0040008C"/>
    <w:rsid w:val="004009FB"/>
    <w:rsid w:val="004023FB"/>
    <w:rsid w:val="00403487"/>
    <w:rsid w:val="004044C5"/>
    <w:rsid w:val="00405755"/>
    <w:rsid w:val="00405C20"/>
    <w:rsid w:val="00406A09"/>
    <w:rsid w:val="00407627"/>
    <w:rsid w:val="00410B01"/>
    <w:rsid w:val="00411914"/>
    <w:rsid w:val="00411DF2"/>
    <w:rsid w:val="0041377A"/>
    <w:rsid w:val="00414386"/>
    <w:rsid w:val="004163A1"/>
    <w:rsid w:val="00417A4C"/>
    <w:rsid w:val="00417F3A"/>
    <w:rsid w:val="00422F68"/>
    <w:rsid w:val="00423B14"/>
    <w:rsid w:val="00423DE2"/>
    <w:rsid w:val="00424325"/>
    <w:rsid w:val="004247B2"/>
    <w:rsid w:val="00424CF2"/>
    <w:rsid w:val="00427910"/>
    <w:rsid w:val="00427A03"/>
    <w:rsid w:val="004303F7"/>
    <w:rsid w:val="004306CF"/>
    <w:rsid w:val="004332AB"/>
    <w:rsid w:val="004337C3"/>
    <w:rsid w:val="00434BEE"/>
    <w:rsid w:val="004360B5"/>
    <w:rsid w:val="00437B3A"/>
    <w:rsid w:val="00444705"/>
    <w:rsid w:val="004461A3"/>
    <w:rsid w:val="0044658F"/>
    <w:rsid w:val="00447454"/>
    <w:rsid w:val="00450398"/>
    <w:rsid w:val="004511E4"/>
    <w:rsid w:val="00451C4B"/>
    <w:rsid w:val="00452550"/>
    <w:rsid w:val="00453EDD"/>
    <w:rsid w:val="00454ADC"/>
    <w:rsid w:val="00454CEE"/>
    <w:rsid w:val="00455850"/>
    <w:rsid w:val="004568CE"/>
    <w:rsid w:val="00460BB1"/>
    <w:rsid w:val="00462031"/>
    <w:rsid w:val="00462F33"/>
    <w:rsid w:val="00464E61"/>
    <w:rsid w:val="004650F4"/>
    <w:rsid w:val="0046621E"/>
    <w:rsid w:val="004678B8"/>
    <w:rsid w:val="004679E9"/>
    <w:rsid w:val="00471B40"/>
    <w:rsid w:val="00472CE4"/>
    <w:rsid w:val="0047454D"/>
    <w:rsid w:val="00474AB9"/>
    <w:rsid w:val="00474FB2"/>
    <w:rsid w:val="004756B8"/>
    <w:rsid w:val="00475A3A"/>
    <w:rsid w:val="00475C0A"/>
    <w:rsid w:val="0048060B"/>
    <w:rsid w:val="004807E7"/>
    <w:rsid w:val="0048132F"/>
    <w:rsid w:val="0048165D"/>
    <w:rsid w:val="004826A1"/>
    <w:rsid w:val="00484ADB"/>
    <w:rsid w:val="00484EA9"/>
    <w:rsid w:val="00486612"/>
    <w:rsid w:val="0048716D"/>
    <w:rsid w:val="00487AF3"/>
    <w:rsid w:val="0049266A"/>
    <w:rsid w:val="00493BD9"/>
    <w:rsid w:val="00493FA5"/>
    <w:rsid w:val="00493FC1"/>
    <w:rsid w:val="00494092"/>
    <w:rsid w:val="00494ABF"/>
    <w:rsid w:val="004A14DE"/>
    <w:rsid w:val="004A4DC7"/>
    <w:rsid w:val="004B2A5F"/>
    <w:rsid w:val="004B2BEF"/>
    <w:rsid w:val="004B39F3"/>
    <w:rsid w:val="004B74FC"/>
    <w:rsid w:val="004B7BEC"/>
    <w:rsid w:val="004C05A5"/>
    <w:rsid w:val="004C134B"/>
    <w:rsid w:val="004C1CA4"/>
    <w:rsid w:val="004C2FEA"/>
    <w:rsid w:val="004C68AF"/>
    <w:rsid w:val="004C7142"/>
    <w:rsid w:val="004C74FE"/>
    <w:rsid w:val="004D0D93"/>
    <w:rsid w:val="004D298E"/>
    <w:rsid w:val="004D4FC2"/>
    <w:rsid w:val="004D537E"/>
    <w:rsid w:val="004D6EF3"/>
    <w:rsid w:val="004E2003"/>
    <w:rsid w:val="004E3656"/>
    <w:rsid w:val="004E46C6"/>
    <w:rsid w:val="004E5E8C"/>
    <w:rsid w:val="004E6ABB"/>
    <w:rsid w:val="004E703C"/>
    <w:rsid w:val="004E7CFC"/>
    <w:rsid w:val="004F0BC7"/>
    <w:rsid w:val="004F0E07"/>
    <w:rsid w:val="004F332C"/>
    <w:rsid w:val="004F3726"/>
    <w:rsid w:val="004F392C"/>
    <w:rsid w:val="004F476C"/>
    <w:rsid w:val="004F4CA5"/>
    <w:rsid w:val="004F5C4F"/>
    <w:rsid w:val="004F7AD9"/>
    <w:rsid w:val="005004DE"/>
    <w:rsid w:val="0050091C"/>
    <w:rsid w:val="00500C59"/>
    <w:rsid w:val="00501C8F"/>
    <w:rsid w:val="00502174"/>
    <w:rsid w:val="00502D3C"/>
    <w:rsid w:val="00502E80"/>
    <w:rsid w:val="00502E9A"/>
    <w:rsid w:val="00506F50"/>
    <w:rsid w:val="005070BC"/>
    <w:rsid w:val="0050740B"/>
    <w:rsid w:val="00507AE5"/>
    <w:rsid w:val="00510C8C"/>
    <w:rsid w:val="00510D81"/>
    <w:rsid w:val="00511D2C"/>
    <w:rsid w:val="00512654"/>
    <w:rsid w:val="00512FA5"/>
    <w:rsid w:val="00513D2D"/>
    <w:rsid w:val="00514FE8"/>
    <w:rsid w:val="0051523E"/>
    <w:rsid w:val="00515B8C"/>
    <w:rsid w:val="00516D90"/>
    <w:rsid w:val="00516F09"/>
    <w:rsid w:val="00520185"/>
    <w:rsid w:val="0052065A"/>
    <w:rsid w:val="00520B6A"/>
    <w:rsid w:val="0052178F"/>
    <w:rsid w:val="005219BA"/>
    <w:rsid w:val="00521B2C"/>
    <w:rsid w:val="00522E37"/>
    <w:rsid w:val="00523369"/>
    <w:rsid w:val="00524DC4"/>
    <w:rsid w:val="005252A6"/>
    <w:rsid w:val="0052751F"/>
    <w:rsid w:val="00531F8D"/>
    <w:rsid w:val="005327EF"/>
    <w:rsid w:val="00532DF0"/>
    <w:rsid w:val="005343DC"/>
    <w:rsid w:val="00534FFC"/>
    <w:rsid w:val="0053785C"/>
    <w:rsid w:val="00537D36"/>
    <w:rsid w:val="005419B4"/>
    <w:rsid w:val="005437E9"/>
    <w:rsid w:val="005461D3"/>
    <w:rsid w:val="005543A7"/>
    <w:rsid w:val="005546B4"/>
    <w:rsid w:val="00554DF0"/>
    <w:rsid w:val="005609FC"/>
    <w:rsid w:val="00560E36"/>
    <w:rsid w:val="005611E0"/>
    <w:rsid w:val="0056482D"/>
    <w:rsid w:val="00564D42"/>
    <w:rsid w:val="00566E12"/>
    <w:rsid w:val="00567D1B"/>
    <w:rsid w:val="00567D6B"/>
    <w:rsid w:val="00573497"/>
    <w:rsid w:val="00574148"/>
    <w:rsid w:val="00576002"/>
    <w:rsid w:val="00577400"/>
    <w:rsid w:val="0057764F"/>
    <w:rsid w:val="005778B1"/>
    <w:rsid w:val="00580135"/>
    <w:rsid w:val="0058020A"/>
    <w:rsid w:val="00583BD8"/>
    <w:rsid w:val="00583E6D"/>
    <w:rsid w:val="00584E70"/>
    <w:rsid w:val="005856DE"/>
    <w:rsid w:val="0058704D"/>
    <w:rsid w:val="00587E36"/>
    <w:rsid w:val="00590EB5"/>
    <w:rsid w:val="00590EC1"/>
    <w:rsid w:val="00592471"/>
    <w:rsid w:val="005929FF"/>
    <w:rsid w:val="0059487E"/>
    <w:rsid w:val="00594F37"/>
    <w:rsid w:val="00596664"/>
    <w:rsid w:val="005A090C"/>
    <w:rsid w:val="005A236B"/>
    <w:rsid w:val="005A24E5"/>
    <w:rsid w:val="005A2903"/>
    <w:rsid w:val="005A4282"/>
    <w:rsid w:val="005A45AB"/>
    <w:rsid w:val="005A4EAC"/>
    <w:rsid w:val="005A4F52"/>
    <w:rsid w:val="005A5205"/>
    <w:rsid w:val="005A5AD1"/>
    <w:rsid w:val="005B034B"/>
    <w:rsid w:val="005B0FE6"/>
    <w:rsid w:val="005B2F45"/>
    <w:rsid w:val="005B4B14"/>
    <w:rsid w:val="005B501C"/>
    <w:rsid w:val="005B66C0"/>
    <w:rsid w:val="005C02DD"/>
    <w:rsid w:val="005C0A19"/>
    <w:rsid w:val="005C15B4"/>
    <w:rsid w:val="005C2E90"/>
    <w:rsid w:val="005C371B"/>
    <w:rsid w:val="005C53D1"/>
    <w:rsid w:val="005C57E6"/>
    <w:rsid w:val="005C637C"/>
    <w:rsid w:val="005C7384"/>
    <w:rsid w:val="005C7CAB"/>
    <w:rsid w:val="005D14A4"/>
    <w:rsid w:val="005D2BE0"/>
    <w:rsid w:val="005D58D6"/>
    <w:rsid w:val="005E0C00"/>
    <w:rsid w:val="005E346E"/>
    <w:rsid w:val="005E4979"/>
    <w:rsid w:val="005E5865"/>
    <w:rsid w:val="005E7FB6"/>
    <w:rsid w:val="005F2BF4"/>
    <w:rsid w:val="005F41A0"/>
    <w:rsid w:val="00600AEE"/>
    <w:rsid w:val="006016FC"/>
    <w:rsid w:val="00602BAA"/>
    <w:rsid w:val="006033B4"/>
    <w:rsid w:val="00603D6C"/>
    <w:rsid w:val="0060420F"/>
    <w:rsid w:val="00606B1E"/>
    <w:rsid w:val="00607D49"/>
    <w:rsid w:val="00610F8D"/>
    <w:rsid w:val="00612775"/>
    <w:rsid w:val="00613E0D"/>
    <w:rsid w:val="00613E33"/>
    <w:rsid w:val="0061488D"/>
    <w:rsid w:val="0061547F"/>
    <w:rsid w:val="006168E4"/>
    <w:rsid w:val="0061770F"/>
    <w:rsid w:val="0062097C"/>
    <w:rsid w:val="006214E5"/>
    <w:rsid w:val="006229E3"/>
    <w:rsid w:val="00625970"/>
    <w:rsid w:val="0062654E"/>
    <w:rsid w:val="00626F2E"/>
    <w:rsid w:val="00630F46"/>
    <w:rsid w:val="0063380B"/>
    <w:rsid w:val="00634061"/>
    <w:rsid w:val="00634F4D"/>
    <w:rsid w:val="0063668D"/>
    <w:rsid w:val="00637F2A"/>
    <w:rsid w:val="00640B35"/>
    <w:rsid w:val="006428E9"/>
    <w:rsid w:val="00645FB6"/>
    <w:rsid w:val="00646488"/>
    <w:rsid w:val="00646AA7"/>
    <w:rsid w:val="00650580"/>
    <w:rsid w:val="00655D4B"/>
    <w:rsid w:val="00655EAE"/>
    <w:rsid w:val="006602AF"/>
    <w:rsid w:val="0066064D"/>
    <w:rsid w:val="00660929"/>
    <w:rsid w:val="00661481"/>
    <w:rsid w:val="0066296E"/>
    <w:rsid w:val="00662CED"/>
    <w:rsid w:val="006635E2"/>
    <w:rsid w:val="00664A28"/>
    <w:rsid w:val="00664E86"/>
    <w:rsid w:val="006669BE"/>
    <w:rsid w:val="0066799D"/>
    <w:rsid w:val="0067135D"/>
    <w:rsid w:val="006714B7"/>
    <w:rsid w:val="00671F28"/>
    <w:rsid w:val="00672958"/>
    <w:rsid w:val="00674958"/>
    <w:rsid w:val="006754FB"/>
    <w:rsid w:val="006764CE"/>
    <w:rsid w:val="00676960"/>
    <w:rsid w:val="006770AB"/>
    <w:rsid w:val="00680A80"/>
    <w:rsid w:val="00682665"/>
    <w:rsid w:val="00683522"/>
    <w:rsid w:val="006838D5"/>
    <w:rsid w:val="00685C83"/>
    <w:rsid w:val="006863DC"/>
    <w:rsid w:val="00690090"/>
    <w:rsid w:val="00690AD8"/>
    <w:rsid w:val="00691301"/>
    <w:rsid w:val="0069156B"/>
    <w:rsid w:val="00692483"/>
    <w:rsid w:val="00694D55"/>
    <w:rsid w:val="0069564D"/>
    <w:rsid w:val="00695932"/>
    <w:rsid w:val="00695F45"/>
    <w:rsid w:val="00697614"/>
    <w:rsid w:val="006A0B61"/>
    <w:rsid w:val="006A1571"/>
    <w:rsid w:val="006A233D"/>
    <w:rsid w:val="006A2360"/>
    <w:rsid w:val="006A392A"/>
    <w:rsid w:val="006A4903"/>
    <w:rsid w:val="006A6EB7"/>
    <w:rsid w:val="006B204B"/>
    <w:rsid w:val="006B27C0"/>
    <w:rsid w:val="006B43A2"/>
    <w:rsid w:val="006B4CEB"/>
    <w:rsid w:val="006B53AD"/>
    <w:rsid w:val="006B54D8"/>
    <w:rsid w:val="006B7446"/>
    <w:rsid w:val="006C0D2D"/>
    <w:rsid w:val="006C1F77"/>
    <w:rsid w:val="006C2555"/>
    <w:rsid w:val="006C4A17"/>
    <w:rsid w:val="006C7392"/>
    <w:rsid w:val="006C7CA6"/>
    <w:rsid w:val="006D3173"/>
    <w:rsid w:val="006D32BC"/>
    <w:rsid w:val="006D43D5"/>
    <w:rsid w:val="006D4891"/>
    <w:rsid w:val="006D48E0"/>
    <w:rsid w:val="006D557A"/>
    <w:rsid w:val="006D5B41"/>
    <w:rsid w:val="006D63D1"/>
    <w:rsid w:val="006D7B99"/>
    <w:rsid w:val="006E0532"/>
    <w:rsid w:val="006E206F"/>
    <w:rsid w:val="006E32C0"/>
    <w:rsid w:val="006E37EB"/>
    <w:rsid w:val="006E3A6E"/>
    <w:rsid w:val="006F0AAA"/>
    <w:rsid w:val="006F0D75"/>
    <w:rsid w:val="006F1898"/>
    <w:rsid w:val="006F3262"/>
    <w:rsid w:val="006F405D"/>
    <w:rsid w:val="00700448"/>
    <w:rsid w:val="00700781"/>
    <w:rsid w:val="00703AFE"/>
    <w:rsid w:val="00703EE5"/>
    <w:rsid w:val="00703F3A"/>
    <w:rsid w:val="007047F7"/>
    <w:rsid w:val="00710237"/>
    <w:rsid w:val="00713F17"/>
    <w:rsid w:val="00715589"/>
    <w:rsid w:val="00715926"/>
    <w:rsid w:val="00716AA9"/>
    <w:rsid w:val="00716E52"/>
    <w:rsid w:val="00717616"/>
    <w:rsid w:val="00717A0A"/>
    <w:rsid w:val="00720447"/>
    <w:rsid w:val="00722E9D"/>
    <w:rsid w:val="007236A6"/>
    <w:rsid w:val="00724CF3"/>
    <w:rsid w:val="00724F8A"/>
    <w:rsid w:val="00725579"/>
    <w:rsid w:val="00725FDA"/>
    <w:rsid w:val="00726657"/>
    <w:rsid w:val="00727FB9"/>
    <w:rsid w:val="00731E66"/>
    <w:rsid w:val="007331DC"/>
    <w:rsid w:val="00735989"/>
    <w:rsid w:val="0073612C"/>
    <w:rsid w:val="007365F4"/>
    <w:rsid w:val="00736760"/>
    <w:rsid w:val="00736B95"/>
    <w:rsid w:val="007374E0"/>
    <w:rsid w:val="007414AA"/>
    <w:rsid w:val="00741516"/>
    <w:rsid w:val="00742FD7"/>
    <w:rsid w:val="0074374B"/>
    <w:rsid w:val="0074529A"/>
    <w:rsid w:val="00745F01"/>
    <w:rsid w:val="007462C8"/>
    <w:rsid w:val="007464C9"/>
    <w:rsid w:val="0075184F"/>
    <w:rsid w:val="007527EB"/>
    <w:rsid w:val="00755555"/>
    <w:rsid w:val="00755DE1"/>
    <w:rsid w:val="0075715F"/>
    <w:rsid w:val="00757F40"/>
    <w:rsid w:val="00760DD6"/>
    <w:rsid w:val="007616E1"/>
    <w:rsid w:val="00761C70"/>
    <w:rsid w:val="007626B6"/>
    <w:rsid w:val="007626ED"/>
    <w:rsid w:val="00763263"/>
    <w:rsid w:val="00771003"/>
    <w:rsid w:val="00771467"/>
    <w:rsid w:val="00772316"/>
    <w:rsid w:val="0077316E"/>
    <w:rsid w:val="0077359F"/>
    <w:rsid w:val="00773937"/>
    <w:rsid w:val="007744A2"/>
    <w:rsid w:val="0077577B"/>
    <w:rsid w:val="007802CD"/>
    <w:rsid w:val="00781569"/>
    <w:rsid w:val="00782BF0"/>
    <w:rsid w:val="00786400"/>
    <w:rsid w:val="0078752C"/>
    <w:rsid w:val="00787A77"/>
    <w:rsid w:val="00791810"/>
    <w:rsid w:val="0079288B"/>
    <w:rsid w:val="00793196"/>
    <w:rsid w:val="00793ED7"/>
    <w:rsid w:val="00794C07"/>
    <w:rsid w:val="00794F3D"/>
    <w:rsid w:val="00797223"/>
    <w:rsid w:val="00797652"/>
    <w:rsid w:val="007A0D1C"/>
    <w:rsid w:val="007A0FB1"/>
    <w:rsid w:val="007A1A03"/>
    <w:rsid w:val="007A1BFE"/>
    <w:rsid w:val="007A1C76"/>
    <w:rsid w:val="007A32A4"/>
    <w:rsid w:val="007A33CE"/>
    <w:rsid w:val="007A36FA"/>
    <w:rsid w:val="007A3D95"/>
    <w:rsid w:val="007A47F5"/>
    <w:rsid w:val="007A4CB4"/>
    <w:rsid w:val="007A5AD5"/>
    <w:rsid w:val="007A64B3"/>
    <w:rsid w:val="007B01A5"/>
    <w:rsid w:val="007B305B"/>
    <w:rsid w:val="007B5904"/>
    <w:rsid w:val="007B7A6A"/>
    <w:rsid w:val="007C0601"/>
    <w:rsid w:val="007C2474"/>
    <w:rsid w:val="007C2DAF"/>
    <w:rsid w:val="007C37EA"/>
    <w:rsid w:val="007C38A7"/>
    <w:rsid w:val="007C48E5"/>
    <w:rsid w:val="007C635A"/>
    <w:rsid w:val="007D0C95"/>
    <w:rsid w:val="007D1925"/>
    <w:rsid w:val="007D3A83"/>
    <w:rsid w:val="007D48B7"/>
    <w:rsid w:val="007D5673"/>
    <w:rsid w:val="007D57A2"/>
    <w:rsid w:val="007D5FF3"/>
    <w:rsid w:val="007D6E3C"/>
    <w:rsid w:val="007E120C"/>
    <w:rsid w:val="007E1747"/>
    <w:rsid w:val="007E1887"/>
    <w:rsid w:val="007E27E2"/>
    <w:rsid w:val="007E3C8A"/>
    <w:rsid w:val="007E5AB5"/>
    <w:rsid w:val="007E70C9"/>
    <w:rsid w:val="007F030B"/>
    <w:rsid w:val="007F09BC"/>
    <w:rsid w:val="007F0B9E"/>
    <w:rsid w:val="007F1C14"/>
    <w:rsid w:val="007F21E7"/>
    <w:rsid w:val="007F2EF2"/>
    <w:rsid w:val="007F39D3"/>
    <w:rsid w:val="007F492B"/>
    <w:rsid w:val="007F5FFE"/>
    <w:rsid w:val="007F76CA"/>
    <w:rsid w:val="007F7B98"/>
    <w:rsid w:val="00800458"/>
    <w:rsid w:val="00800B77"/>
    <w:rsid w:val="008011DB"/>
    <w:rsid w:val="008027D9"/>
    <w:rsid w:val="00802AC1"/>
    <w:rsid w:val="00802DCB"/>
    <w:rsid w:val="00803AF1"/>
    <w:rsid w:val="00805837"/>
    <w:rsid w:val="00810AC2"/>
    <w:rsid w:val="00810CD4"/>
    <w:rsid w:val="00811811"/>
    <w:rsid w:val="00813985"/>
    <w:rsid w:val="00814048"/>
    <w:rsid w:val="00815A5D"/>
    <w:rsid w:val="00816109"/>
    <w:rsid w:val="00816DAC"/>
    <w:rsid w:val="00817503"/>
    <w:rsid w:val="00817B5F"/>
    <w:rsid w:val="00820B24"/>
    <w:rsid w:val="00822943"/>
    <w:rsid w:val="008265F1"/>
    <w:rsid w:val="00830F46"/>
    <w:rsid w:val="00833F06"/>
    <w:rsid w:val="00834824"/>
    <w:rsid w:val="00835658"/>
    <w:rsid w:val="00835ADC"/>
    <w:rsid w:val="00837114"/>
    <w:rsid w:val="00840E08"/>
    <w:rsid w:val="00842B2E"/>
    <w:rsid w:val="00843558"/>
    <w:rsid w:val="00843B41"/>
    <w:rsid w:val="0085123B"/>
    <w:rsid w:val="00852640"/>
    <w:rsid w:val="00853C26"/>
    <w:rsid w:val="00854E30"/>
    <w:rsid w:val="008565A4"/>
    <w:rsid w:val="00866A1A"/>
    <w:rsid w:val="00866CB8"/>
    <w:rsid w:val="00867F15"/>
    <w:rsid w:val="00870EF5"/>
    <w:rsid w:val="008731D8"/>
    <w:rsid w:val="0087394F"/>
    <w:rsid w:val="008752A6"/>
    <w:rsid w:val="00876375"/>
    <w:rsid w:val="008817E6"/>
    <w:rsid w:val="00882741"/>
    <w:rsid w:val="008839CF"/>
    <w:rsid w:val="00884FE7"/>
    <w:rsid w:val="00886601"/>
    <w:rsid w:val="00886817"/>
    <w:rsid w:val="00887CEE"/>
    <w:rsid w:val="00890D6A"/>
    <w:rsid w:val="008914C5"/>
    <w:rsid w:val="00891B25"/>
    <w:rsid w:val="00892213"/>
    <w:rsid w:val="00893702"/>
    <w:rsid w:val="008951F6"/>
    <w:rsid w:val="00895B89"/>
    <w:rsid w:val="008A0708"/>
    <w:rsid w:val="008A30B2"/>
    <w:rsid w:val="008A38C0"/>
    <w:rsid w:val="008A3A87"/>
    <w:rsid w:val="008A3B9B"/>
    <w:rsid w:val="008A3F8C"/>
    <w:rsid w:val="008A5E68"/>
    <w:rsid w:val="008A622F"/>
    <w:rsid w:val="008A67C0"/>
    <w:rsid w:val="008A757A"/>
    <w:rsid w:val="008A7817"/>
    <w:rsid w:val="008B096F"/>
    <w:rsid w:val="008B586F"/>
    <w:rsid w:val="008B6568"/>
    <w:rsid w:val="008C20D8"/>
    <w:rsid w:val="008C27E4"/>
    <w:rsid w:val="008C73DA"/>
    <w:rsid w:val="008C7816"/>
    <w:rsid w:val="008C7C47"/>
    <w:rsid w:val="008D10D7"/>
    <w:rsid w:val="008D229D"/>
    <w:rsid w:val="008D24C9"/>
    <w:rsid w:val="008D3514"/>
    <w:rsid w:val="008D3700"/>
    <w:rsid w:val="008D44EC"/>
    <w:rsid w:val="008D746B"/>
    <w:rsid w:val="008D7513"/>
    <w:rsid w:val="008E05BA"/>
    <w:rsid w:val="008E1417"/>
    <w:rsid w:val="008E1ACE"/>
    <w:rsid w:val="008E1DCE"/>
    <w:rsid w:val="008E206A"/>
    <w:rsid w:val="008E2E2A"/>
    <w:rsid w:val="008E3579"/>
    <w:rsid w:val="008E52D5"/>
    <w:rsid w:val="008E5EF6"/>
    <w:rsid w:val="008E5FA6"/>
    <w:rsid w:val="008F0DDE"/>
    <w:rsid w:val="008F3818"/>
    <w:rsid w:val="008F5C18"/>
    <w:rsid w:val="008F5E5D"/>
    <w:rsid w:val="008F6565"/>
    <w:rsid w:val="008F6AD1"/>
    <w:rsid w:val="008F7294"/>
    <w:rsid w:val="0090256A"/>
    <w:rsid w:val="009034DA"/>
    <w:rsid w:val="00905D23"/>
    <w:rsid w:val="00905D93"/>
    <w:rsid w:val="0091083D"/>
    <w:rsid w:val="0091206A"/>
    <w:rsid w:val="009124A0"/>
    <w:rsid w:val="00913241"/>
    <w:rsid w:val="00913640"/>
    <w:rsid w:val="009136B8"/>
    <w:rsid w:val="00916946"/>
    <w:rsid w:val="009170AA"/>
    <w:rsid w:val="00921A20"/>
    <w:rsid w:val="0092434E"/>
    <w:rsid w:val="00924731"/>
    <w:rsid w:val="00927BD4"/>
    <w:rsid w:val="00927D0A"/>
    <w:rsid w:val="00931F61"/>
    <w:rsid w:val="009339DA"/>
    <w:rsid w:val="0093475A"/>
    <w:rsid w:val="00935C53"/>
    <w:rsid w:val="00936591"/>
    <w:rsid w:val="00941522"/>
    <w:rsid w:val="009417FC"/>
    <w:rsid w:val="00942845"/>
    <w:rsid w:val="00943948"/>
    <w:rsid w:val="00944CDF"/>
    <w:rsid w:val="00946E9A"/>
    <w:rsid w:val="00947823"/>
    <w:rsid w:val="00950150"/>
    <w:rsid w:val="00950BA9"/>
    <w:rsid w:val="00951325"/>
    <w:rsid w:val="00954AE9"/>
    <w:rsid w:val="0096155E"/>
    <w:rsid w:val="00961622"/>
    <w:rsid w:val="00961D4D"/>
    <w:rsid w:val="00964386"/>
    <w:rsid w:val="00964EB5"/>
    <w:rsid w:val="00965260"/>
    <w:rsid w:val="00965F0A"/>
    <w:rsid w:val="009661F5"/>
    <w:rsid w:val="009702DB"/>
    <w:rsid w:val="00971366"/>
    <w:rsid w:val="00973B80"/>
    <w:rsid w:val="00975436"/>
    <w:rsid w:val="009763CC"/>
    <w:rsid w:val="00976D2A"/>
    <w:rsid w:val="00977CB1"/>
    <w:rsid w:val="00981285"/>
    <w:rsid w:val="00981533"/>
    <w:rsid w:val="00981590"/>
    <w:rsid w:val="00982BD0"/>
    <w:rsid w:val="009831BD"/>
    <w:rsid w:val="00983AB6"/>
    <w:rsid w:val="00983C82"/>
    <w:rsid w:val="00984EE0"/>
    <w:rsid w:val="00986038"/>
    <w:rsid w:val="009864EE"/>
    <w:rsid w:val="00986A88"/>
    <w:rsid w:val="00987051"/>
    <w:rsid w:val="00990456"/>
    <w:rsid w:val="0099553E"/>
    <w:rsid w:val="0099713F"/>
    <w:rsid w:val="00997CBE"/>
    <w:rsid w:val="009A0378"/>
    <w:rsid w:val="009A52DD"/>
    <w:rsid w:val="009A534E"/>
    <w:rsid w:val="009A7B7B"/>
    <w:rsid w:val="009B0973"/>
    <w:rsid w:val="009B0E5E"/>
    <w:rsid w:val="009B163E"/>
    <w:rsid w:val="009B40F0"/>
    <w:rsid w:val="009B4EB8"/>
    <w:rsid w:val="009B63C2"/>
    <w:rsid w:val="009B6F1C"/>
    <w:rsid w:val="009B7E0E"/>
    <w:rsid w:val="009C12BE"/>
    <w:rsid w:val="009C26F2"/>
    <w:rsid w:val="009C2DC8"/>
    <w:rsid w:val="009C3F59"/>
    <w:rsid w:val="009C50A7"/>
    <w:rsid w:val="009C60FF"/>
    <w:rsid w:val="009C66CC"/>
    <w:rsid w:val="009C70E8"/>
    <w:rsid w:val="009D0657"/>
    <w:rsid w:val="009D10CB"/>
    <w:rsid w:val="009D1C35"/>
    <w:rsid w:val="009D383E"/>
    <w:rsid w:val="009D6564"/>
    <w:rsid w:val="009D6E46"/>
    <w:rsid w:val="009D6E7E"/>
    <w:rsid w:val="009D7303"/>
    <w:rsid w:val="009D7AEB"/>
    <w:rsid w:val="009E0570"/>
    <w:rsid w:val="009E0748"/>
    <w:rsid w:val="009E0EBD"/>
    <w:rsid w:val="009E1E6F"/>
    <w:rsid w:val="009E2143"/>
    <w:rsid w:val="009E2489"/>
    <w:rsid w:val="009E2C2F"/>
    <w:rsid w:val="009E358D"/>
    <w:rsid w:val="009E3B87"/>
    <w:rsid w:val="009E7B40"/>
    <w:rsid w:val="009E7E95"/>
    <w:rsid w:val="009F0C94"/>
    <w:rsid w:val="009F1102"/>
    <w:rsid w:val="009F4276"/>
    <w:rsid w:val="009F604A"/>
    <w:rsid w:val="009F753F"/>
    <w:rsid w:val="00A0042C"/>
    <w:rsid w:val="00A00CD4"/>
    <w:rsid w:val="00A0365E"/>
    <w:rsid w:val="00A04734"/>
    <w:rsid w:val="00A05FBB"/>
    <w:rsid w:val="00A06553"/>
    <w:rsid w:val="00A06B44"/>
    <w:rsid w:val="00A071EF"/>
    <w:rsid w:val="00A110E2"/>
    <w:rsid w:val="00A12B82"/>
    <w:rsid w:val="00A1410D"/>
    <w:rsid w:val="00A1438F"/>
    <w:rsid w:val="00A15821"/>
    <w:rsid w:val="00A174B0"/>
    <w:rsid w:val="00A21DD2"/>
    <w:rsid w:val="00A23A12"/>
    <w:rsid w:val="00A24118"/>
    <w:rsid w:val="00A25B72"/>
    <w:rsid w:val="00A264CA"/>
    <w:rsid w:val="00A2697B"/>
    <w:rsid w:val="00A27CF8"/>
    <w:rsid w:val="00A31A9A"/>
    <w:rsid w:val="00A33461"/>
    <w:rsid w:val="00A36524"/>
    <w:rsid w:val="00A37B8D"/>
    <w:rsid w:val="00A40737"/>
    <w:rsid w:val="00A40913"/>
    <w:rsid w:val="00A40CC2"/>
    <w:rsid w:val="00A40EA0"/>
    <w:rsid w:val="00A4187F"/>
    <w:rsid w:val="00A4226B"/>
    <w:rsid w:val="00A44C79"/>
    <w:rsid w:val="00A4598A"/>
    <w:rsid w:val="00A46932"/>
    <w:rsid w:val="00A47B16"/>
    <w:rsid w:val="00A506DD"/>
    <w:rsid w:val="00A5137C"/>
    <w:rsid w:val="00A51812"/>
    <w:rsid w:val="00A535E9"/>
    <w:rsid w:val="00A55BB3"/>
    <w:rsid w:val="00A56773"/>
    <w:rsid w:val="00A608D5"/>
    <w:rsid w:val="00A64299"/>
    <w:rsid w:val="00A64AE9"/>
    <w:rsid w:val="00A66DEA"/>
    <w:rsid w:val="00A71132"/>
    <w:rsid w:val="00A7269D"/>
    <w:rsid w:val="00A72BA1"/>
    <w:rsid w:val="00A7302E"/>
    <w:rsid w:val="00A81134"/>
    <w:rsid w:val="00A811CD"/>
    <w:rsid w:val="00A83CE5"/>
    <w:rsid w:val="00A84B66"/>
    <w:rsid w:val="00A855FB"/>
    <w:rsid w:val="00A935DC"/>
    <w:rsid w:val="00A94CCE"/>
    <w:rsid w:val="00A95902"/>
    <w:rsid w:val="00A96598"/>
    <w:rsid w:val="00A96A2A"/>
    <w:rsid w:val="00A97041"/>
    <w:rsid w:val="00AA01AB"/>
    <w:rsid w:val="00AA0687"/>
    <w:rsid w:val="00AA219E"/>
    <w:rsid w:val="00AA2505"/>
    <w:rsid w:val="00AA60B9"/>
    <w:rsid w:val="00AA7B45"/>
    <w:rsid w:val="00AB0F97"/>
    <w:rsid w:val="00AB0FA4"/>
    <w:rsid w:val="00AB3367"/>
    <w:rsid w:val="00AB496A"/>
    <w:rsid w:val="00AB68F6"/>
    <w:rsid w:val="00AB7613"/>
    <w:rsid w:val="00AB762F"/>
    <w:rsid w:val="00AC01F9"/>
    <w:rsid w:val="00AC2622"/>
    <w:rsid w:val="00AC3BA2"/>
    <w:rsid w:val="00AC46F5"/>
    <w:rsid w:val="00AC4987"/>
    <w:rsid w:val="00AC4F4D"/>
    <w:rsid w:val="00AC7527"/>
    <w:rsid w:val="00AD0BE8"/>
    <w:rsid w:val="00AD1985"/>
    <w:rsid w:val="00AD2029"/>
    <w:rsid w:val="00AD262D"/>
    <w:rsid w:val="00AD3D40"/>
    <w:rsid w:val="00AD3ED1"/>
    <w:rsid w:val="00AD4962"/>
    <w:rsid w:val="00AD6A3D"/>
    <w:rsid w:val="00AD6BED"/>
    <w:rsid w:val="00AD739F"/>
    <w:rsid w:val="00AD7707"/>
    <w:rsid w:val="00AE1E0B"/>
    <w:rsid w:val="00AE1EF9"/>
    <w:rsid w:val="00AE52C8"/>
    <w:rsid w:val="00AF33DC"/>
    <w:rsid w:val="00AF70B3"/>
    <w:rsid w:val="00B0093D"/>
    <w:rsid w:val="00B0170A"/>
    <w:rsid w:val="00B01A11"/>
    <w:rsid w:val="00B07AE6"/>
    <w:rsid w:val="00B15CBE"/>
    <w:rsid w:val="00B15CD0"/>
    <w:rsid w:val="00B172F7"/>
    <w:rsid w:val="00B20BC9"/>
    <w:rsid w:val="00B21E2E"/>
    <w:rsid w:val="00B235D3"/>
    <w:rsid w:val="00B24EB2"/>
    <w:rsid w:val="00B26057"/>
    <w:rsid w:val="00B3001A"/>
    <w:rsid w:val="00B30D03"/>
    <w:rsid w:val="00B3279D"/>
    <w:rsid w:val="00B32A50"/>
    <w:rsid w:val="00B33671"/>
    <w:rsid w:val="00B35A5B"/>
    <w:rsid w:val="00B35BFD"/>
    <w:rsid w:val="00B37664"/>
    <w:rsid w:val="00B377FA"/>
    <w:rsid w:val="00B37DAC"/>
    <w:rsid w:val="00B40E2B"/>
    <w:rsid w:val="00B428D4"/>
    <w:rsid w:val="00B42D9B"/>
    <w:rsid w:val="00B434DC"/>
    <w:rsid w:val="00B43A2B"/>
    <w:rsid w:val="00B43FC3"/>
    <w:rsid w:val="00B440C5"/>
    <w:rsid w:val="00B44B89"/>
    <w:rsid w:val="00B4606B"/>
    <w:rsid w:val="00B46FC3"/>
    <w:rsid w:val="00B473E6"/>
    <w:rsid w:val="00B507E0"/>
    <w:rsid w:val="00B508B0"/>
    <w:rsid w:val="00B5116C"/>
    <w:rsid w:val="00B532C1"/>
    <w:rsid w:val="00B53409"/>
    <w:rsid w:val="00B53492"/>
    <w:rsid w:val="00B53CAD"/>
    <w:rsid w:val="00B554A6"/>
    <w:rsid w:val="00B555C7"/>
    <w:rsid w:val="00B56583"/>
    <w:rsid w:val="00B56F17"/>
    <w:rsid w:val="00B6056C"/>
    <w:rsid w:val="00B61832"/>
    <w:rsid w:val="00B6223D"/>
    <w:rsid w:val="00B64C74"/>
    <w:rsid w:val="00B71D5A"/>
    <w:rsid w:val="00B7248F"/>
    <w:rsid w:val="00B736ED"/>
    <w:rsid w:val="00B739AA"/>
    <w:rsid w:val="00B7584A"/>
    <w:rsid w:val="00B769A4"/>
    <w:rsid w:val="00B80E5B"/>
    <w:rsid w:val="00B816ED"/>
    <w:rsid w:val="00B852BF"/>
    <w:rsid w:val="00B852C8"/>
    <w:rsid w:val="00B85D8E"/>
    <w:rsid w:val="00B85F90"/>
    <w:rsid w:val="00B86171"/>
    <w:rsid w:val="00B87C0E"/>
    <w:rsid w:val="00B87F12"/>
    <w:rsid w:val="00B908D7"/>
    <w:rsid w:val="00B9189B"/>
    <w:rsid w:val="00B919C4"/>
    <w:rsid w:val="00B91C31"/>
    <w:rsid w:val="00B97946"/>
    <w:rsid w:val="00B97AD6"/>
    <w:rsid w:val="00BA2803"/>
    <w:rsid w:val="00BA2E39"/>
    <w:rsid w:val="00BA509F"/>
    <w:rsid w:val="00BA6821"/>
    <w:rsid w:val="00BA6E8C"/>
    <w:rsid w:val="00BB2754"/>
    <w:rsid w:val="00BB3EF2"/>
    <w:rsid w:val="00BB4ED8"/>
    <w:rsid w:val="00BB5D03"/>
    <w:rsid w:val="00BB63C2"/>
    <w:rsid w:val="00BB791D"/>
    <w:rsid w:val="00BB7BE0"/>
    <w:rsid w:val="00BC016B"/>
    <w:rsid w:val="00BC0D65"/>
    <w:rsid w:val="00BC15C3"/>
    <w:rsid w:val="00BC3B8C"/>
    <w:rsid w:val="00BC43AE"/>
    <w:rsid w:val="00BC50F5"/>
    <w:rsid w:val="00BC57FE"/>
    <w:rsid w:val="00BC5F83"/>
    <w:rsid w:val="00BC61F0"/>
    <w:rsid w:val="00BD67AE"/>
    <w:rsid w:val="00BD6B77"/>
    <w:rsid w:val="00BD763B"/>
    <w:rsid w:val="00BD765D"/>
    <w:rsid w:val="00BD7CD3"/>
    <w:rsid w:val="00BE02F5"/>
    <w:rsid w:val="00BE1EAE"/>
    <w:rsid w:val="00BE2141"/>
    <w:rsid w:val="00BE5087"/>
    <w:rsid w:val="00BE5C15"/>
    <w:rsid w:val="00BE5D28"/>
    <w:rsid w:val="00BE7C75"/>
    <w:rsid w:val="00BF0199"/>
    <w:rsid w:val="00BF0CD7"/>
    <w:rsid w:val="00BF0E48"/>
    <w:rsid w:val="00BF0F99"/>
    <w:rsid w:val="00BF313C"/>
    <w:rsid w:val="00C00F41"/>
    <w:rsid w:val="00C01870"/>
    <w:rsid w:val="00C01CD5"/>
    <w:rsid w:val="00C02E82"/>
    <w:rsid w:val="00C036BF"/>
    <w:rsid w:val="00C04AD3"/>
    <w:rsid w:val="00C0510F"/>
    <w:rsid w:val="00C05B32"/>
    <w:rsid w:val="00C06DB9"/>
    <w:rsid w:val="00C13282"/>
    <w:rsid w:val="00C14DE0"/>
    <w:rsid w:val="00C16C47"/>
    <w:rsid w:val="00C17BF0"/>
    <w:rsid w:val="00C2093E"/>
    <w:rsid w:val="00C20D2C"/>
    <w:rsid w:val="00C24B96"/>
    <w:rsid w:val="00C25227"/>
    <w:rsid w:val="00C25AB5"/>
    <w:rsid w:val="00C25FE0"/>
    <w:rsid w:val="00C31718"/>
    <w:rsid w:val="00C31C92"/>
    <w:rsid w:val="00C32530"/>
    <w:rsid w:val="00C33817"/>
    <w:rsid w:val="00C351F1"/>
    <w:rsid w:val="00C3632F"/>
    <w:rsid w:val="00C424E6"/>
    <w:rsid w:val="00C42554"/>
    <w:rsid w:val="00C425C0"/>
    <w:rsid w:val="00C4323A"/>
    <w:rsid w:val="00C45AD7"/>
    <w:rsid w:val="00C45CBE"/>
    <w:rsid w:val="00C50DF6"/>
    <w:rsid w:val="00C519DB"/>
    <w:rsid w:val="00C55BA3"/>
    <w:rsid w:val="00C56342"/>
    <w:rsid w:val="00C57430"/>
    <w:rsid w:val="00C57A6D"/>
    <w:rsid w:val="00C57F93"/>
    <w:rsid w:val="00C60AEC"/>
    <w:rsid w:val="00C61CB6"/>
    <w:rsid w:val="00C6205B"/>
    <w:rsid w:val="00C62921"/>
    <w:rsid w:val="00C62D96"/>
    <w:rsid w:val="00C63DF7"/>
    <w:rsid w:val="00C66374"/>
    <w:rsid w:val="00C7060A"/>
    <w:rsid w:val="00C70FB3"/>
    <w:rsid w:val="00C71227"/>
    <w:rsid w:val="00C73AA5"/>
    <w:rsid w:val="00C7568A"/>
    <w:rsid w:val="00C75CF4"/>
    <w:rsid w:val="00C76A35"/>
    <w:rsid w:val="00C77004"/>
    <w:rsid w:val="00C772E2"/>
    <w:rsid w:val="00C80C42"/>
    <w:rsid w:val="00C80F91"/>
    <w:rsid w:val="00C83A2D"/>
    <w:rsid w:val="00C86188"/>
    <w:rsid w:val="00C86667"/>
    <w:rsid w:val="00C868DE"/>
    <w:rsid w:val="00C90900"/>
    <w:rsid w:val="00C92732"/>
    <w:rsid w:val="00C9369E"/>
    <w:rsid w:val="00C93EEF"/>
    <w:rsid w:val="00C96389"/>
    <w:rsid w:val="00C97889"/>
    <w:rsid w:val="00CA22E5"/>
    <w:rsid w:val="00CA2385"/>
    <w:rsid w:val="00CA26B5"/>
    <w:rsid w:val="00CA3EB6"/>
    <w:rsid w:val="00CA458D"/>
    <w:rsid w:val="00CA55B1"/>
    <w:rsid w:val="00CB1AC1"/>
    <w:rsid w:val="00CB26CF"/>
    <w:rsid w:val="00CB5418"/>
    <w:rsid w:val="00CB5513"/>
    <w:rsid w:val="00CB5E5F"/>
    <w:rsid w:val="00CB6C14"/>
    <w:rsid w:val="00CB7BB0"/>
    <w:rsid w:val="00CB7C07"/>
    <w:rsid w:val="00CC0431"/>
    <w:rsid w:val="00CC0678"/>
    <w:rsid w:val="00CC07AA"/>
    <w:rsid w:val="00CC11E8"/>
    <w:rsid w:val="00CC32C4"/>
    <w:rsid w:val="00CD3106"/>
    <w:rsid w:val="00CD46CE"/>
    <w:rsid w:val="00CD5D2A"/>
    <w:rsid w:val="00CD6D40"/>
    <w:rsid w:val="00CE2738"/>
    <w:rsid w:val="00CE75C9"/>
    <w:rsid w:val="00CF1059"/>
    <w:rsid w:val="00CF2492"/>
    <w:rsid w:val="00CF2BA5"/>
    <w:rsid w:val="00CF2F62"/>
    <w:rsid w:val="00CF35B5"/>
    <w:rsid w:val="00CF4001"/>
    <w:rsid w:val="00CF4614"/>
    <w:rsid w:val="00CF5C50"/>
    <w:rsid w:val="00CF5EC7"/>
    <w:rsid w:val="00CF61DE"/>
    <w:rsid w:val="00CF723F"/>
    <w:rsid w:val="00D01FAF"/>
    <w:rsid w:val="00D0228B"/>
    <w:rsid w:val="00D022CA"/>
    <w:rsid w:val="00D02400"/>
    <w:rsid w:val="00D0288A"/>
    <w:rsid w:val="00D02F43"/>
    <w:rsid w:val="00D0528B"/>
    <w:rsid w:val="00D0561A"/>
    <w:rsid w:val="00D06D04"/>
    <w:rsid w:val="00D10807"/>
    <w:rsid w:val="00D10E4C"/>
    <w:rsid w:val="00D118A2"/>
    <w:rsid w:val="00D12C7B"/>
    <w:rsid w:val="00D12F60"/>
    <w:rsid w:val="00D13D00"/>
    <w:rsid w:val="00D17ABF"/>
    <w:rsid w:val="00D20DED"/>
    <w:rsid w:val="00D2104A"/>
    <w:rsid w:val="00D211FA"/>
    <w:rsid w:val="00D233ED"/>
    <w:rsid w:val="00D24326"/>
    <w:rsid w:val="00D25979"/>
    <w:rsid w:val="00D25E86"/>
    <w:rsid w:val="00D26C2A"/>
    <w:rsid w:val="00D2747A"/>
    <w:rsid w:val="00D319F1"/>
    <w:rsid w:val="00D368AF"/>
    <w:rsid w:val="00D40FC1"/>
    <w:rsid w:val="00D42D96"/>
    <w:rsid w:val="00D42FB0"/>
    <w:rsid w:val="00D44C39"/>
    <w:rsid w:val="00D472C3"/>
    <w:rsid w:val="00D507B7"/>
    <w:rsid w:val="00D515FE"/>
    <w:rsid w:val="00D51626"/>
    <w:rsid w:val="00D51D27"/>
    <w:rsid w:val="00D53D10"/>
    <w:rsid w:val="00D550CE"/>
    <w:rsid w:val="00D551F1"/>
    <w:rsid w:val="00D554BA"/>
    <w:rsid w:val="00D555C4"/>
    <w:rsid w:val="00D55A10"/>
    <w:rsid w:val="00D5647D"/>
    <w:rsid w:val="00D577AB"/>
    <w:rsid w:val="00D57D18"/>
    <w:rsid w:val="00D602E7"/>
    <w:rsid w:val="00D612A2"/>
    <w:rsid w:val="00D62BE6"/>
    <w:rsid w:val="00D6327B"/>
    <w:rsid w:val="00D63CBF"/>
    <w:rsid w:val="00D64CA8"/>
    <w:rsid w:val="00D6537E"/>
    <w:rsid w:val="00D66FFC"/>
    <w:rsid w:val="00D675AA"/>
    <w:rsid w:val="00D712CE"/>
    <w:rsid w:val="00D71CAE"/>
    <w:rsid w:val="00D7616A"/>
    <w:rsid w:val="00D766FC"/>
    <w:rsid w:val="00D76D71"/>
    <w:rsid w:val="00D803FB"/>
    <w:rsid w:val="00D8055F"/>
    <w:rsid w:val="00D8192D"/>
    <w:rsid w:val="00D823F7"/>
    <w:rsid w:val="00D83206"/>
    <w:rsid w:val="00D90598"/>
    <w:rsid w:val="00D90A0F"/>
    <w:rsid w:val="00D92D91"/>
    <w:rsid w:val="00D93CE0"/>
    <w:rsid w:val="00D946FF"/>
    <w:rsid w:val="00D94C1D"/>
    <w:rsid w:val="00D96482"/>
    <w:rsid w:val="00D97C4F"/>
    <w:rsid w:val="00DA2961"/>
    <w:rsid w:val="00DA47AC"/>
    <w:rsid w:val="00DA4D68"/>
    <w:rsid w:val="00DA4EAC"/>
    <w:rsid w:val="00DB0689"/>
    <w:rsid w:val="00DB0968"/>
    <w:rsid w:val="00DB0A79"/>
    <w:rsid w:val="00DB2F0F"/>
    <w:rsid w:val="00DB3375"/>
    <w:rsid w:val="00DB5096"/>
    <w:rsid w:val="00DB5172"/>
    <w:rsid w:val="00DB6173"/>
    <w:rsid w:val="00DB77BB"/>
    <w:rsid w:val="00DB7D7F"/>
    <w:rsid w:val="00DC0365"/>
    <w:rsid w:val="00DC23E8"/>
    <w:rsid w:val="00DC2677"/>
    <w:rsid w:val="00DC286B"/>
    <w:rsid w:val="00DC294E"/>
    <w:rsid w:val="00DC55DD"/>
    <w:rsid w:val="00DC7006"/>
    <w:rsid w:val="00DC7009"/>
    <w:rsid w:val="00DD171B"/>
    <w:rsid w:val="00DD197C"/>
    <w:rsid w:val="00DD22A7"/>
    <w:rsid w:val="00DD25C7"/>
    <w:rsid w:val="00DD37E3"/>
    <w:rsid w:val="00DD5139"/>
    <w:rsid w:val="00DD6D89"/>
    <w:rsid w:val="00DD70BC"/>
    <w:rsid w:val="00DD7A97"/>
    <w:rsid w:val="00DE05F5"/>
    <w:rsid w:val="00DE3A59"/>
    <w:rsid w:val="00DE6931"/>
    <w:rsid w:val="00DE6C46"/>
    <w:rsid w:val="00DE7688"/>
    <w:rsid w:val="00DE79A6"/>
    <w:rsid w:val="00DE7C9F"/>
    <w:rsid w:val="00DF00C4"/>
    <w:rsid w:val="00DF528F"/>
    <w:rsid w:val="00DF5EE9"/>
    <w:rsid w:val="00DF6A93"/>
    <w:rsid w:val="00E00828"/>
    <w:rsid w:val="00E018F2"/>
    <w:rsid w:val="00E01AB6"/>
    <w:rsid w:val="00E039C6"/>
    <w:rsid w:val="00E03FEF"/>
    <w:rsid w:val="00E047EC"/>
    <w:rsid w:val="00E0504A"/>
    <w:rsid w:val="00E10F0C"/>
    <w:rsid w:val="00E112AC"/>
    <w:rsid w:val="00E11F85"/>
    <w:rsid w:val="00E12AF1"/>
    <w:rsid w:val="00E1342A"/>
    <w:rsid w:val="00E13A35"/>
    <w:rsid w:val="00E21545"/>
    <w:rsid w:val="00E2154E"/>
    <w:rsid w:val="00E22EA2"/>
    <w:rsid w:val="00E24449"/>
    <w:rsid w:val="00E252BF"/>
    <w:rsid w:val="00E320CA"/>
    <w:rsid w:val="00E32A36"/>
    <w:rsid w:val="00E33636"/>
    <w:rsid w:val="00E33934"/>
    <w:rsid w:val="00E3630D"/>
    <w:rsid w:val="00E37447"/>
    <w:rsid w:val="00E40FA7"/>
    <w:rsid w:val="00E411C6"/>
    <w:rsid w:val="00E4123A"/>
    <w:rsid w:val="00E421AE"/>
    <w:rsid w:val="00E4263F"/>
    <w:rsid w:val="00E4348C"/>
    <w:rsid w:val="00E44889"/>
    <w:rsid w:val="00E44D06"/>
    <w:rsid w:val="00E4665A"/>
    <w:rsid w:val="00E47105"/>
    <w:rsid w:val="00E50C5F"/>
    <w:rsid w:val="00E51564"/>
    <w:rsid w:val="00E52E3A"/>
    <w:rsid w:val="00E54543"/>
    <w:rsid w:val="00E54C9C"/>
    <w:rsid w:val="00E553B7"/>
    <w:rsid w:val="00E554B1"/>
    <w:rsid w:val="00E555FE"/>
    <w:rsid w:val="00E60157"/>
    <w:rsid w:val="00E62E1A"/>
    <w:rsid w:val="00E64124"/>
    <w:rsid w:val="00E66D66"/>
    <w:rsid w:val="00E6708A"/>
    <w:rsid w:val="00E67E52"/>
    <w:rsid w:val="00E70A96"/>
    <w:rsid w:val="00E70B3E"/>
    <w:rsid w:val="00E70C2D"/>
    <w:rsid w:val="00E70F20"/>
    <w:rsid w:val="00E71FA5"/>
    <w:rsid w:val="00E738FB"/>
    <w:rsid w:val="00E7427F"/>
    <w:rsid w:val="00E773A4"/>
    <w:rsid w:val="00E77669"/>
    <w:rsid w:val="00E81DC9"/>
    <w:rsid w:val="00E828BE"/>
    <w:rsid w:val="00E83BD3"/>
    <w:rsid w:val="00E83E1F"/>
    <w:rsid w:val="00E84EFB"/>
    <w:rsid w:val="00E854EF"/>
    <w:rsid w:val="00E870B0"/>
    <w:rsid w:val="00E90279"/>
    <w:rsid w:val="00E90BC9"/>
    <w:rsid w:val="00E90CD9"/>
    <w:rsid w:val="00E9122C"/>
    <w:rsid w:val="00E92470"/>
    <w:rsid w:val="00E9611C"/>
    <w:rsid w:val="00E96AB7"/>
    <w:rsid w:val="00EA1BCF"/>
    <w:rsid w:val="00EA305F"/>
    <w:rsid w:val="00EA4104"/>
    <w:rsid w:val="00EA4B08"/>
    <w:rsid w:val="00EA643E"/>
    <w:rsid w:val="00EA6B34"/>
    <w:rsid w:val="00EB1D9B"/>
    <w:rsid w:val="00EB2BF5"/>
    <w:rsid w:val="00EB518B"/>
    <w:rsid w:val="00EB5C05"/>
    <w:rsid w:val="00EB6C71"/>
    <w:rsid w:val="00EC079A"/>
    <w:rsid w:val="00EC134F"/>
    <w:rsid w:val="00EC1413"/>
    <w:rsid w:val="00EC1BF2"/>
    <w:rsid w:val="00EC2827"/>
    <w:rsid w:val="00EC3C4C"/>
    <w:rsid w:val="00EC3D52"/>
    <w:rsid w:val="00EC5150"/>
    <w:rsid w:val="00EC638E"/>
    <w:rsid w:val="00EC6AD1"/>
    <w:rsid w:val="00EC7995"/>
    <w:rsid w:val="00ED067B"/>
    <w:rsid w:val="00ED113E"/>
    <w:rsid w:val="00ED446A"/>
    <w:rsid w:val="00ED4E85"/>
    <w:rsid w:val="00ED755A"/>
    <w:rsid w:val="00ED7B92"/>
    <w:rsid w:val="00ED7CC3"/>
    <w:rsid w:val="00EE329F"/>
    <w:rsid w:val="00EE5085"/>
    <w:rsid w:val="00EE51E3"/>
    <w:rsid w:val="00EE530C"/>
    <w:rsid w:val="00EE6960"/>
    <w:rsid w:val="00EE75B5"/>
    <w:rsid w:val="00EE7B5F"/>
    <w:rsid w:val="00EE7B75"/>
    <w:rsid w:val="00EF23E0"/>
    <w:rsid w:val="00EF32A9"/>
    <w:rsid w:val="00EF4B61"/>
    <w:rsid w:val="00EF5DA5"/>
    <w:rsid w:val="00EF6A8F"/>
    <w:rsid w:val="00F0062E"/>
    <w:rsid w:val="00F01630"/>
    <w:rsid w:val="00F02396"/>
    <w:rsid w:val="00F02A70"/>
    <w:rsid w:val="00F04EC2"/>
    <w:rsid w:val="00F05642"/>
    <w:rsid w:val="00F068A1"/>
    <w:rsid w:val="00F070D6"/>
    <w:rsid w:val="00F07ACA"/>
    <w:rsid w:val="00F11ECE"/>
    <w:rsid w:val="00F144F5"/>
    <w:rsid w:val="00F157F6"/>
    <w:rsid w:val="00F174D8"/>
    <w:rsid w:val="00F17B6A"/>
    <w:rsid w:val="00F2343B"/>
    <w:rsid w:val="00F2611A"/>
    <w:rsid w:val="00F26FFD"/>
    <w:rsid w:val="00F30CAF"/>
    <w:rsid w:val="00F3153A"/>
    <w:rsid w:val="00F3324D"/>
    <w:rsid w:val="00F34A01"/>
    <w:rsid w:val="00F37DD0"/>
    <w:rsid w:val="00F37E3E"/>
    <w:rsid w:val="00F40BDA"/>
    <w:rsid w:val="00F42373"/>
    <w:rsid w:val="00F42935"/>
    <w:rsid w:val="00F44418"/>
    <w:rsid w:val="00F44729"/>
    <w:rsid w:val="00F45446"/>
    <w:rsid w:val="00F45A6D"/>
    <w:rsid w:val="00F46F03"/>
    <w:rsid w:val="00F4702A"/>
    <w:rsid w:val="00F473A7"/>
    <w:rsid w:val="00F47506"/>
    <w:rsid w:val="00F51B5E"/>
    <w:rsid w:val="00F51C67"/>
    <w:rsid w:val="00F521FB"/>
    <w:rsid w:val="00F528D1"/>
    <w:rsid w:val="00F531F6"/>
    <w:rsid w:val="00F53D1B"/>
    <w:rsid w:val="00F565DE"/>
    <w:rsid w:val="00F6001F"/>
    <w:rsid w:val="00F61046"/>
    <w:rsid w:val="00F65639"/>
    <w:rsid w:val="00F6607E"/>
    <w:rsid w:val="00F6756D"/>
    <w:rsid w:val="00F676DB"/>
    <w:rsid w:val="00F67DAF"/>
    <w:rsid w:val="00F70153"/>
    <w:rsid w:val="00F707E4"/>
    <w:rsid w:val="00F73536"/>
    <w:rsid w:val="00F7543C"/>
    <w:rsid w:val="00F77694"/>
    <w:rsid w:val="00F82075"/>
    <w:rsid w:val="00F82A9A"/>
    <w:rsid w:val="00F850C8"/>
    <w:rsid w:val="00F8565F"/>
    <w:rsid w:val="00F86515"/>
    <w:rsid w:val="00F86951"/>
    <w:rsid w:val="00F871F9"/>
    <w:rsid w:val="00F90D5D"/>
    <w:rsid w:val="00F91358"/>
    <w:rsid w:val="00F91A4D"/>
    <w:rsid w:val="00F91BEA"/>
    <w:rsid w:val="00F92D6E"/>
    <w:rsid w:val="00F930A0"/>
    <w:rsid w:val="00F93686"/>
    <w:rsid w:val="00F96DD1"/>
    <w:rsid w:val="00F96F82"/>
    <w:rsid w:val="00F97555"/>
    <w:rsid w:val="00F97BDA"/>
    <w:rsid w:val="00F97D2A"/>
    <w:rsid w:val="00FA023F"/>
    <w:rsid w:val="00FA0E1E"/>
    <w:rsid w:val="00FA3A77"/>
    <w:rsid w:val="00FA3FC6"/>
    <w:rsid w:val="00FA4658"/>
    <w:rsid w:val="00FA4F6F"/>
    <w:rsid w:val="00FA6187"/>
    <w:rsid w:val="00FA7DE5"/>
    <w:rsid w:val="00FA7F6D"/>
    <w:rsid w:val="00FB1590"/>
    <w:rsid w:val="00FB4115"/>
    <w:rsid w:val="00FB542C"/>
    <w:rsid w:val="00FB68D8"/>
    <w:rsid w:val="00FB693B"/>
    <w:rsid w:val="00FB6E7B"/>
    <w:rsid w:val="00FB7A39"/>
    <w:rsid w:val="00FC032A"/>
    <w:rsid w:val="00FC1714"/>
    <w:rsid w:val="00FC2020"/>
    <w:rsid w:val="00FC3BD2"/>
    <w:rsid w:val="00FC55A5"/>
    <w:rsid w:val="00FC7DB3"/>
    <w:rsid w:val="00FD0375"/>
    <w:rsid w:val="00FD39DE"/>
    <w:rsid w:val="00FD51B5"/>
    <w:rsid w:val="00FD5DA4"/>
    <w:rsid w:val="00FD6BE6"/>
    <w:rsid w:val="00FD7667"/>
    <w:rsid w:val="00FD7B84"/>
    <w:rsid w:val="00FD7D48"/>
    <w:rsid w:val="00FE0309"/>
    <w:rsid w:val="00FE197F"/>
    <w:rsid w:val="00FE30DD"/>
    <w:rsid w:val="00FE3600"/>
    <w:rsid w:val="00FE36E2"/>
    <w:rsid w:val="00FF04DD"/>
    <w:rsid w:val="00FF25CF"/>
    <w:rsid w:val="00FF32B7"/>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1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9B"/>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qFormat/>
    <w:pPr>
      <w:numPr>
        <w:numId w:val="1"/>
      </w:numPr>
      <w:spacing w:before="120" w:after="120"/>
      <w:jc w:val="both"/>
    </w:pPr>
    <w:rPr>
      <w:sz w:val="24"/>
      <w:szCs w:val="24"/>
      <w:lang w:eastAsia="en-GB"/>
    </w:rPr>
  </w:style>
  <w:style w:type="paragraph" w:customStyle="1" w:styleId="Tiret1">
    <w:name w:val="Tiret 1"/>
    <w:basedOn w:val="Normalny"/>
    <w:uiPriority w:val="99"/>
    <w:qFormat/>
    <w:pPr>
      <w:numPr>
        <w:numId w:val="2"/>
      </w:numPr>
      <w:spacing w:before="120" w:after="120"/>
      <w:jc w:val="both"/>
    </w:pPr>
    <w:rPr>
      <w:sz w:val="24"/>
      <w:szCs w:val="24"/>
      <w:lang w:eastAsia="en-GB"/>
    </w:rPr>
  </w:style>
  <w:style w:type="paragraph" w:customStyle="1" w:styleId="NumPar1">
    <w:name w:val="NumPar 1"/>
    <w:basedOn w:val="Normalny"/>
    <w:next w:val="Text1"/>
    <w:uiPriority w:val="99"/>
    <w:qFormat/>
    <w:pPr>
      <w:numPr>
        <w:numId w:val="3"/>
      </w:numPr>
      <w:spacing w:before="120" w:after="120"/>
      <w:jc w:val="both"/>
    </w:pPr>
    <w:rPr>
      <w:sz w:val="24"/>
      <w:szCs w:val="24"/>
      <w:lang w:eastAsia="en-GB"/>
    </w:rPr>
  </w:style>
  <w:style w:type="paragraph" w:customStyle="1" w:styleId="NumPar2">
    <w:name w:val="NumPar 2"/>
    <w:basedOn w:val="Normalny"/>
    <w:next w:val="Text1"/>
    <w:uiPriority w:val="99"/>
    <w:qFormat/>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qFormat/>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qFormat/>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99"/>
    <w:locked/>
    <w:rsid w:val="00D25979"/>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99"/>
    <w:locked/>
    <w:rsid w:val="008B096F"/>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9B"/>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qFormat/>
    <w:pPr>
      <w:numPr>
        <w:numId w:val="1"/>
      </w:numPr>
      <w:spacing w:before="120" w:after="120"/>
      <w:jc w:val="both"/>
    </w:pPr>
    <w:rPr>
      <w:sz w:val="24"/>
      <w:szCs w:val="24"/>
      <w:lang w:eastAsia="en-GB"/>
    </w:rPr>
  </w:style>
  <w:style w:type="paragraph" w:customStyle="1" w:styleId="Tiret1">
    <w:name w:val="Tiret 1"/>
    <w:basedOn w:val="Normalny"/>
    <w:uiPriority w:val="99"/>
    <w:qFormat/>
    <w:pPr>
      <w:numPr>
        <w:numId w:val="2"/>
      </w:numPr>
      <w:spacing w:before="120" w:after="120"/>
      <w:jc w:val="both"/>
    </w:pPr>
    <w:rPr>
      <w:sz w:val="24"/>
      <w:szCs w:val="24"/>
      <w:lang w:eastAsia="en-GB"/>
    </w:rPr>
  </w:style>
  <w:style w:type="paragraph" w:customStyle="1" w:styleId="NumPar1">
    <w:name w:val="NumPar 1"/>
    <w:basedOn w:val="Normalny"/>
    <w:next w:val="Text1"/>
    <w:uiPriority w:val="99"/>
    <w:qFormat/>
    <w:pPr>
      <w:numPr>
        <w:numId w:val="3"/>
      </w:numPr>
      <w:spacing w:before="120" w:after="120"/>
      <w:jc w:val="both"/>
    </w:pPr>
    <w:rPr>
      <w:sz w:val="24"/>
      <w:szCs w:val="24"/>
      <w:lang w:eastAsia="en-GB"/>
    </w:rPr>
  </w:style>
  <w:style w:type="paragraph" w:customStyle="1" w:styleId="NumPar2">
    <w:name w:val="NumPar 2"/>
    <w:basedOn w:val="Normalny"/>
    <w:next w:val="Text1"/>
    <w:uiPriority w:val="99"/>
    <w:qFormat/>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qFormat/>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qFormat/>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99"/>
    <w:locked/>
    <w:rsid w:val="00D25979"/>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99"/>
    <w:locked/>
    <w:rsid w:val="008B096F"/>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36641681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88965616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BE99-BBE8-4960-BDBD-4ECEA8CE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8536</Words>
  <Characters>51217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Podstawa prawna</vt:lpstr>
    </vt:vector>
  </TitlesOfParts>
  <Company>CZP</Company>
  <LinksUpToDate>false</LinksUpToDate>
  <CharactersWithSpaces>59634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creator>Agata ZYGLER</dc:creator>
  <cp:lastModifiedBy>Agata Zygler | Łukasiewicz - IMIF</cp:lastModifiedBy>
  <cp:revision>2</cp:revision>
  <cp:lastPrinted>2024-11-04T10:05:00Z</cp:lastPrinted>
  <dcterms:created xsi:type="dcterms:W3CDTF">2024-11-20T12:30:00Z</dcterms:created>
  <dcterms:modified xsi:type="dcterms:W3CDTF">2024-11-20T12:30:00Z</dcterms:modified>
</cp:coreProperties>
</file>