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371C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.53.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CC2BBF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CC2BBF">
        <w:rPr>
          <w:rFonts w:ascii="Arial" w:hAnsi="Arial" w:cs="Arial"/>
          <w:b w:val="0"/>
          <w:bCs w:val="0"/>
          <w:sz w:val="22"/>
          <w:szCs w:val="22"/>
          <w:lang w:val="pl-PL"/>
        </w:rPr>
        <w:t>1320)</w:t>
      </w:r>
      <w:r w:rsidR="0085614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856148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856148" w:rsidRPr="003975AE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CC2BBF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56148" w:rsidRPr="003975AE">
        <w:rPr>
          <w:rFonts w:ascii="Arial" w:hAnsi="Arial" w:cs="Arial"/>
          <w:b w:val="0"/>
          <w:color w:val="000000"/>
          <w:sz w:val="22"/>
          <w:szCs w:val="22"/>
        </w:rPr>
        <w:t>o udzielenie zamówienia publicznego pn. „</w:t>
      </w:r>
      <w:r w:rsidR="00856148" w:rsidRPr="003975AE">
        <w:rPr>
          <w:rFonts w:ascii="Arial" w:hAnsi="Arial" w:cs="Arial"/>
          <w:b w:val="0"/>
          <w:sz w:val="22"/>
          <w:szCs w:val="22"/>
        </w:rPr>
        <w:t>Wykonanie robót budowlanych polegających na budowie miasteczka rowerowego na terenie Szkoły Podstawowej nr 46 przy ul. Kombatantów 2</w:t>
      </w:r>
      <w:r w:rsidR="00CC2BBF">
        <w:rPr>
          <w:rFonts w:ascii="Arial" w:hAnsi="Arial" w:cs="Arial"/>
          <w:b w:val="0"/>
          <w:sz w:val="22"/>
          <w:szCs w:val="22"/>
        </w:rPr>
        <w:t xml:space="preserve"> </w:t>
      </w:r>
      <w:r w:rsidR="00856148" w:rsidRPr="003975AE">
        <w:rPr>
          <w:rFonts w:ascii="Arial" w:hAnsi="Arial" w:cs="Arial"/>
          <w:b w:val="0"/>
          <w:sz w:val="22"/>
          <w:szCs w:val="22"/>
        </w:rPr>
        <w:t>w Bydgoszczy (program BBO)”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54" w:rsidRDefault="00C72A54" w:rsidP="00C63813">
      <w:r>
        <w:separator/>
      </w:r>
    </w:p>
  </w:endnote>
  <w:endnote w:type="continuationSeparator" w:id="0">
    <w:p w:rsidR="00C72A54" w:rsidRDefault="00C72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54" w:rsidRDefault="00C72A54" w:rsidP="00C63813">
      <w:r>
        <w:separator/>
      </w:r>
    </w:p>
  </w:footnote>
  <w:footnote w:type="continuationSeparator" w:id="0">
    <w:p w:rsidR="00C72A54" w:rsidRDefault="00C72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6B6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1CE0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75667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148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BBF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201A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CD3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29</cp:revision>
  <cp:lastPrinted>2022-03-18T10:47:00Z</cp:lastPrinted>
  <dcterms:created xsi:type="dcterms:W3CDTF">2022-02-10T09:09:00Z</dcterms:created>
  <dcterms:modified xsi:type="dcterms:W3CDTF">2024-09-11T07:36:00Z</dcterms:modified>
</cp:coreProperties>
</file>