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4CB7B" w14:textId="77777777" w:rsidR="00A27FEA" w:rsidRDefault="00854736" w:rsidP="007D31EE">
      <w:pPr>
        <w:pageBreakBefore/>
        <w:spacing w:before="120" w:after="48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Załącznik nr 1</w:t>
      </w:r>
    </w:p>
    <w:p w14:paraId="0EEEE00A" w14:textId="77777777" w:rsidR="00A27FEA" w:rsidRPr="007D31EE" w:rsidRDefault="00854736">
      <w:pPr>
        <w:tabs>
          <w:tab w:val="left" w:pos="707"/>
        </w:tabs>
        <w:spacing w:before="57"/>
        <w:ind w:left="-1"/>
        <w:jc w:val="both"/>
        <w:rPr>
          <w:rFonts w:ascii="Calibri" w:hAnsi="Calibri"/>
          <w:b/>
          <w:bCs/>
          <w:sz w:val="28"/>
        </w:rPr>
      </w:pPr>
      <w:r w:rsidRPr="007D31EE">
        <w:rPr>
          <w:rFonts w:ascii="Calibri" w:hAnsi="Calibri"/>
          <w:b/>
          <w:bCs/>
          <w:sz w:val="28"/>
        </w:rPr>
        <w:t>Oferta</w:t>
      </w:r>
    </w:p>
    <w:p w14:paraId="7D159581" w14:textId="0BECF250" w:rsidR="00A27FEA" w:rsidRPr="007D31EE" w:rsidRDefault="00854736">
      <w:pPr>
        <w:tabs>
          <w:tab w:val="left" w:pos="707"/>
        </w:tabs>
        <w:spacing w:after="57"/>
        <w:ind w:left="-1"/>
        <w:jc w:val="both"/>
        <w:rPr>
          <w:rFonts w:ascii="Calibri" w:hAnsi="Calibri"/>
          <w:b/>
          <w:bCs/>
          <w:sz w:val="28"/>
        </w:rPr>
      </w:pPr>
      <w:r w:rsidRPr="007D31EE">
        <w:rPr>
          <w:rFonts w:ascii="Calibri" w:hAnsi="Calibri"/>
          <w:b/>
          <w:bCs/>
          <w:sz w:val="28"/>
        </w:rPr>
        <w:t>w postępowaniu o udzielenie zamówienia</w:t>
      </w:r>
      <w:r w:rsidR="00D61359" w:rsidRPr="007D31EE">
        <w:rPr>
          <w:rFonts w:ascii="Calibri" w:hAnsi="Calibri"/>
          <w:b/>
          <w:bCs/>
          <w:sz w:val="28"/>
        </w:rPr>
        <w:t xml:space="preserve"> nr: </w:t>
      </w:r>
      <w:r w:rsidR="00C20C20">
        <w:rPr>
          <w:rFonts w:ascii="Calibri" w:hAnsi="Calibri"/>
          <w:b/>
          <w:bCs/>
          <w:sz w:val="28"/>
        </w:rPr>
        <w:fldChar w:fldCharType="begin">
          <w:ffData>
            <w:name w:val="ozn_spr"/>
            <w:enabled/>
            <w:calcOnExit w:val="0"/>
            <w:textInput>
              <w:default w:val="ZP-RR.271.1.1001809.2024"/>
            </w:textInput>
          </w:ffData>
        </w:fldChar>
      </w:r>
      <w:bookmarkStart w:id="0" w:name="ozn_spr"/>
      <w:r w:rsidR="00C20C20">
        <w:rPr>
          <w:rFonts w:ascii="Calibri" w:hAnsi="Calibri"/>
          <w:b/>
          <w:bCs/>
          <w:sz w:val="28"/>
        </w:rPr>
        <w:instrText xml:space="preserve"> FORMTEXT </w:instrText>
      </w:r>
      <w:r w:rsidR="00C20C20">
        <w:rPr>
          <w:rFonts w:ascii="Calibri" w:hAnsi="Calibri"/>
          <w:b/>
          <w:bCs/>
          <w:sz w:val="28"/>
        </w:rPr>
      </w:r>
      <w:r w:rsidR="00C20C20">
        <w:rPr>
          <w:rFonts w:ascii="Calibri" w:hAnsi="Calibri"/>
          <w:b/>
          <w:bCs/>
          <w:sz w:val="28"/>
        </w:rPr>
        <w:fldChar w:fldCharType="separate"/>
      </w:r>
      <w:r w:rsidR="00C20C20">
        <w:rPr>
          <w:rFonts w:ascii="Calibri" w:hAnsi="Calibri"/>
          <w:b/>
          <w:bCs/>
          <w:noProof/>
          <w:sz w:val="28"/>
        </w:rPr>
        <w:t>ZP-RR.271.1.1001809.2024</w:t>
      </w:r>
      <w:r w:rsidR="00C20C20">
        <w:rPr>
          <w:rFonts w:ascii="Calibri" w:hAnsi="Calibri"/>
          <w:b/>
          <w:bCs/>
          <w:sz w:val="28"/>
        </w:rPr>
        <w:fldChar w:fldCharType="end"/>
      </w:r>
      <w:bookmarkEnd w:id="0"/>
    </w:p>
    <w:tbl>
      <w:tblPr>
        <w:tblW w:w="97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3"/>
        <w:gridCol w:w="2376"/>
        <w:gridCol w:w="83"/>
        <w:gridCol w:w="2976"/>
        <w:gridCol w:w="1771"/>
        <w:gridCol w:w="6"/>
      </w:tblGrid>
      <w:tr w:rsidR="00A27FEA" w14:paraId="1011F683" w14:textId="77777777" w:rsidTr="007D5AE8">
        <w:trPr>
          <w:gridAfter w:val="1"/>
          <w:wAfter w:w="6" w:type="dxa"/>
        </w:trPr>
        <w:tc>
          <w:tcPr>
            <w:tcW w:w="9709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14:paraId="401566B5" w14:textId="77777777" w:rsidR="00A27FEA" w:rsidRDefault="00A27FEA">
            <w:pPr>
              <w:snapToGrid w:val="0"/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A27FEA" w:rsidRPr="007D5AE8" w14:paraId="2F496C26" w14:textId="77777777" w:rsidTr="00897F6C">
        <w:trPr>
          <w:gridAfter w:val="1"/>
          <w:wAfter w:w="6" w:type="dxa"/>
          <w:trHeight w:val="567"/>
        </w:trPr>
        <w:tc>
          <w:tcPr>
            <w:tcW w:w="970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2AC161" w14:textId="77777777" w:rsidR="00A27FEA" w:rsidRPr="007D5AE8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sz w:val="20"/>
                <w:szCs w:val="20"/>
              </w:rPr>
            </w:r>
            <w:r w:rsidRPr="007D5AE8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7D5AE8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27FEA" w14:paraId="17DAD9AA" w14:textId="77777777" w:rsidTr="007D5AE8">
        <w:trPr>
          <w:gridAfter w:val="1"/>
          <w:wAfter w:w="6" w:type="dxa"/>
          <w:trHeight w:val="331"/>
        </w:trPr>
        <w:tc>
          <w:tcPr>
            <w:tcW w:w="9709" w:type="dxa"/>
            <w:gridSpan w:val="5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2EC6B357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Pełna nazwa Wykonawcy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 (firma)</w:t>
            </w:r>
            <w:r>
              <w:rPr>
                <w:rFonts w:ascii="Calibri" w:hAnsi="Calibri"/>
                <w:sz w:val="16"/>
                <w:szCs w:val="16"/>
              </w:rPr>
              <w:t>, zgodna z wpisem do rejestru / ewidencji</w:t>
            </w:r>
          </w:p>
        </w:tc>
      </w:tr>
      <w:tr w:rsidR="00A27FEA" w:rsidRPr="007D5AE8" w14:paraId="573E22DF" w14:textId="77777777" w:rsidTr="00897F6C">
        <w:trPr>
          <w:gridAfter w:val="1"/>
          <w:wAfter w:w="6" w:type="dxa"/>
          <w:trHeight w:val="567"/>
        </w:trPr>
        <w:tc>
          <w:tcPr>
            <w:tcW w:w="970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1DD060E" w14:textId="77777777" w:rsidR="00A27FEA" w:rsidRPr="007D5AE8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sz w:val="20"/>
              </w:rPr>
            </w:r>
            <w:r w:rsidRPr="007D5AE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A27FEA" w14:paraId="18E5211E" w14:textId="77777777" w:rsidTr="007D5AE8">
        <w:trPr>
          <w:gridAfter w:val="1"/>
          <w:wAfter w:w="6" w:type="dxa"/>
        </w:trPr>
        <w:tc>
          <w:tcPr>
            <w:tcW w:w="9709" w:type="dxa"/>
            <w:gridSpan w:val="5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05CCB269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Adres 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Wykonawcy </w:t>
            </w:r>
            <w:r>
              <w:rPr>
                <w:rFonts w:ascii="Calibri" w:hAnsi="Calibri"/>
                <w:sz w:val="16"/>
                <w:szCs w:val="16"/>
              </w:rPr>
              <w:t>zgodny z wpisem do rejestru / ewidencji</w:t>
            </w:r>
          </w:p>
        </w:tc>
      </w:tr>
      <w:tr w:rsidR="00A27FEA" w:rsidRPr="007D5AE8" w14:paraId="51C26AC7" w14:textId="77777777" w:rsidTr="00897F6C">
        <w:trPr>
          <w:gridAfter w:val="1"/>
          <w:wAfter w:w="6" w:type="dxa"/>
          <w:trHeight w:val="567"/>
        </w:trPr>
        <w:tc>
          <w:tcPr>
            <w:tcW w:w="970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9342D81" w14:textId="77777777" w:rsidR="00A27FEA" w:rsidRPr="007D5AE8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sz w:val="20"/>
              </w:rPr>
            </w:r>
            <w:r w:rsidRPr="007D5AE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A27FEA" w14:paraId="22E15368" w14:textId="77777777" w:rsidTr="007D5AE8">
        <w:trPr>
          <w:gridAfter w:val="1"/>
          <w:wAfter w:w="6" w:type="dxa"/>
        </w:trPr>
        <w:tc>
          <w:tcPr>
            <w:tcW w:w="9709" w:type="dxa"/>
            <w:gridSpan w:val="5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2A8747FC" w14:textId="77777777" w:rsidR="00A27FEA" w:rsidRDefault="00854736">
            <w:pPr>
              <w:snapToGrid w:val="0"/>
              <w:spacing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Dane kontaktowe</w:t>
            </w:r>
            <w:r w:rsidR="00930013">
              <w:rPr>
                <w:rFonts w:ascii="Calibri" w:hAnsi="Calibri"/>
                <w:sz w:val="16"/>
                <w:szCs w:val="16"/>
              </w:rPr>
              <w:t xml:space="preserve"> Wykonawcy</w:t>
            </w:r>
            <w:r>
              <w:rPr>
                <w:rFonts w:ascii="Calibri" w:hAnsi="Calibri"/>
                <w:sz w:val="16"/>
                <w:szCs w:val="16"/>
              </w:rPr>
              <w:t>: telefon / faks / e-mail</w:t>
            </w:r>
          </w:p>
        </w:tc>
      </w:tr>
      <w:tr w:rsidR="00A27FEA" w:rsidRPr="007D5AE8" w14:paraId="3042E4C3" w14:textId="77777777" w:rsidTr="00897F6C">
        <w:trPr>
          <w:gridAfter w:val="1"/>
          <w:wAfter w:w="6" w:type="dxa"/>
          <w:trHeight w:val="567"/>
        </w:trPr>
        <w:tc>
          <w:tcPr>
            <w:tcW w:w="48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4993D9" w14:textId="77777777" w:rsidR="00A27FEA" w:rsidRPr="007D5AE8" w:rsidRDefault="00A818A3" w:rsidP="00A818A3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0"/>
                <w:szCs w:val="20"/>
              </w:rPr>
            </w:r>
            <w:r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48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6B9C838" w14:textId="77777777" w:rsidR="00A27FEA" w:rsidRPr="007D5AE8" w:rsidRDefault="007D31EE">
            <w:pPr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sz w:val="20"/>
                <w:szCs w:val="20"/>
              </w:rPr>
            </w:r>
            <w:r w:rsidRPr="007D5AE8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7D5AE8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A27FEA" w14:paraId="39637EAB" w14:textId="77777777" w:rsidTr="007D5AE8">
        <w:tblPrEx>
          <w:tblCellMar>
            <w:left w:w="57" w:type="dxa"/>
            <w:bottom w:w="57" w:type="dxa"/>
            <w:right w:w="57" w:type="dxa"/>
          </w:tblCellMar>
        </w:tblPrEx>
        <w:trPr>
          <w:gridAfter w:val="1"/>
          <w:wAfter w:w="6" w:type="dxa"/>
        </w:trPr>
        <w:tc>
          <w:tcPr>
            <w:tcW w:w="4879" w:type="dxa"/>
            <w:gridSpan w:val="2"/>
            <w:shd w:val="clear" w:color="auto" w:fill="auto"/>
          </w:tcPr>
          <w:p w14:paraId="114ECD35" w14:textId="77777777" w:rsidR="00A27FEA" w:rsidRDefault="0085473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Regon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17231EDB" w14:textId="77777777" w:rsidR="00A27FEA" w:rsidRDefault="0085473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NIP</w:t>
            </w:r>
          </w:p>
        </w:tc>
      </w:tr>
      <w:tr w:rsidR="00A27FEA" w14:paraId="2FB09B4C" w14:textId="77777777" w:rsidTr="007D5AE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6" w:type="dxa"/>
        </w:trPr>
        <w:tc>
          <w:tcPr>
            <w:tcW w:w="9709" w:type="dxa"/>
            <w:gridSpan w:val="5"/>
            <w:shd w:val="clear" w:color="auto" w:fill="auto"/>
          </w:tcPr>
          <w:p w14:paraId="38FF280F" w14:textId="77777777" w:rsidR="00A27FEA" w:rsidRDefault="00854736" w:rsidP="005A55DD">
            <w:pPr>
              <w:pStyle w:val="BodyText21"/>
              <w:tabs>
                <w:tab w:val="clear" w:pos="0"/>
              </w:tabs>
              <w:snapToGrid w:val="0"/>
              <w:spacing w:before="120"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Składam(y) niniejszą ofertę na wykonanie zamówienia, którego przedmiotem </w:t>
            </w:r>
            <w:r w:rsidR="005A55DD">
              <w:rPr>
                <w:rFonts w:ascii="Calibri" w:hAnsi="Calibri"/>
                <w:sz w:val="20"/>
                <w:szCs w:val="20"/>
              </w:rPr>
              <w:t>jest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Wybierz rodzaj zamówienia:"/>
                <w:tag w:val="Wybierz rodzaj zamówienia:"/>
                <w:id w:val="-1126460876"/>
                <w:placeholder>
                  <w:docPart w:val="5E6D12E967F74B0883CB26EC356AB6F2"/>
                </w:placeholder>
                <w:dropDownList>
                  <w:listItem w:displayText="!!!Wybierz!!!" w:value="!!!Wybierz!!!"/>
                  <w:listItem w:displayText="dostawa" w:value="dostawa"/>
                  <w:listItem w:displayText="usługa" w:value="usługa"/>
                  <w:listItem w:displayText="robota budowlana" w:value="robota budowlana"/>
                </w:dropDownList>
              </w:sdtPr>
              <w:sdtEndPr>
                <w:rPr>
                  <w:rFonts w:ascii="Calibri" w:hAnsi="Calibri"/>
                </w:rPr>
              </w:sdtEndPr>
              <w:sdtContent>
                <w:r w:rsidR="004C6001">
                  <w:rPr>
                    <w:rFonts w:asciiTheme="minorHAnsi" w:hAnsiTheme="minorHAnsi"/>
                    <w:sz w:val="20"/>
                    <w:szCs w:val="20"/>
                  </w:rPr>
                  <w:t>usługa</w:t>
                </w:r>
              </w:sdtContent>
            </w:sdt>
            <w:r w:rsidR="00CC70E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1024E">
              <w:rPr>
                <w:rFonts w:ascii="Calibri" w:hAnsi="Calibri"/>
                <w:sz w:val="20"/>
                <w:szCs w:val="20"/>
              </w:rPr>
              <w:t>dla zadania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A27FEA" w14:paraId="00CBBABA" w14:textId="77777777" w:rsidTr="007D5AE8">
        <w:trPr>
          <w:gridAfter w:val="1"/>
          <w:wAfter w:w="6" w:type="dxa"/>
          <w:trHeight w:val="1134"/>
        </w:trPr>
        <w:tc>
          <w:tcPr>
            <w:tcW w:w="970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426FE7" w14:textId="434FD0D3" w:rsidR="00A27FEA" w:rsidRPr="00AF27DA" w:rsidRDefault="00C20C20" w:rsidP="004C6001">
            <w:pPr>
              <w:snapToGrid w:val="0"/>
              <w:spacing w:after="113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ansport zmieszanych odpadów komunalnych oraz transport i zagospodarowanie bioodpadów z terenu Gminy Kcynia w okresie od 1 stycznia do 31 grudnia 2025 roku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Transport zmieszanych odpadów komunalnych oraz transport i zagospodarowanie bioodpadów z terenu Gminy Kcynia w okresie od 1 stycznia do 31 grudnia 2025 roku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A27FEA" w14:paraId="4C697498" w14:textId="77777777" w:rsidTr="007D5AE8">
        <w:trPr>
          <w:gridAfter w:val="1"/>
          <w:wAfter w:w="6" w:type="dxa"/>
        </w:trPr>
        <w:tc>
          <w:tcPr>
            <w:tcW w:w="9709" w:type="dxa"/>
            <w:gridSpan w:val="5"/>
            <w:shd w:val="clear" w:color="auto" w:fill="auto"/>
            <w:vAlign w:val="bottom"/>
          </w:tcPr>
          <w:p w14:paraId="22C721D4" w14:textId="77777777" w:rsidR="00A27FEA" w:rsidRDefault="00854736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113"/>
              <w:ind w:left="319" w:right="3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Oferujemy wykonanie zamówienia zgodnie z opisem przedmiotu zamówienia za </w:t>
            </w:r>
            <w:r w:rsidRPr="004C6001">
              <w:rPr>
                <w:rFonts w:ascii="Calibri" w:hAnsi="Calibri"/>
                <w:b/>
                <w:iCs/>
                <w:sz w:val="20"/>
                <w:szCs w:val="20"/>
              </w:rPr>
              <w:t>cenę ryczałtową</w:t>
            </w:r>
            <w:r>
              <w:rPr>
                <w:rFonts w:ascii="Calibri" w:hAnsi="Calibri"/>
                <w:iCs/>
                <w:sz w:val="20"/>
                <w:szCs w:val="20"/>
              </w:rPr>
              <w:t>:</w:t>
            </w:r>
          </w:p>
        </w:tc>
      </w:tr>
      <w:tr w:rsidR="004C6001" w14:paraId="25CE183A" w14:textId="77777777" w:rsidTr="004C6001">
        <w:trPr>
          <w:trHeight w:val="761"/>
        </w:trPr>
        <w:tc>
          <w:tcPr>
            <w:tcW w:w="9715" w:type="dxa"/>
            <w:gridSpan w:val="6"/>
            <w:shd w:val="clear" w:color="auto" w:fill="auto"/>
            <w:vAlign w:val="bottom"/>
          </w:tcPr>
          <w:p w14:paraId="04AAC181" w14:textId="77777777" w:rsidR="004C6001" w:rsidRPr="00283B35" w:rsidRDefault="004C6001" w:rsidP="00344132">
            <w:pPr>
              <w:pStyle w:val="Akapitzlist"/>
              <w:keepNext/>
              <w:numPr>
                <w:ilvl w:val="0"/>
                <w:numId w:val="9"/>
              </w:numPr>
              <w:snapToGrid w:val="0"/>
              <w:spacing w:line="276" w:lineRule="auto"/>
              <w:ind w:left="714" w:hanging="357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243372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Zadanie nr 1</w:t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T</w:t>
            </w:r>
            <w:r w:rsidRPr="00ED2369">
              <w:rPr>
                <w:rFonts w:ascii="Calibri" w:hAnsi="Calibri"/>
                <w:b/>
                <w:bCs/>
                <w:sz w:val="20"/>
                <w:szCs w:val="20"/>
              </w:rPr>
              <w:t>ransport odpadów zmieszanych</w:t>
            </w:r>
            <w:r w:rsidRPr="00283B35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</w:tr>
      <w:tr w:rsidR="004C6001" w14:paraId="651951E4" w14:textId="77777777" w:rsidTr="00344132">
        <w:trPr>
          <w:trHeight w:val="510"/>
        </w:trPr>
        <w:tc>
          <w:tcPr>
            <w:tcW w:w="4962" w:type="dxa"/>
            <w:gridSpan w:val="3"/>
            <w:shd w:val="clear" w:color="auto" w:fill="auto"/>
            <w:vAlign w:val="bottom"/>
          </w:tcPr>
          <w:p w14:paraId="6E8442E8" w14:textId="77777777" w:rsidR="004C6001" w:rsidRPr="00283B35" w:rsidRDefault="004C6001" w:rsidP="00344132">
            <w:pPr>
              <w:snapToGrid w:val="0"/>
              <w:spacing w:line="276" w:lineRule="auto"/>
              <w:ind w:left="709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Składam ofertę w tym zadaniu: </w:t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FORMCHECKBOX </w:instrText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t xml:space="preserve"> TAK / </w:t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NIE</w:t>
            </w:r>
          </w:p>
        </w:tc>
        <w:tc>
          <w:tcPr>
            <w:tcW w:w="4753" w:type="dxa"/>
            <w:gridSpan w:val="3"/>
            <w:shd w:val="clear" w:color="auto" w:fill="auto"/>
            <w:vAlign w:val="bottom"/>
          </w:tcPr>
          <w:p w14:paraId="6307B651" w14:textId="77777777" w:rsidR="004C6001" w:rsidRPr="00ED2369" w:rsidRDefault="004C6001" w:rsidP="00344132">
            <w:pPr>
              <w:snapToGrid w:val="0"/>
              <w:spacing w:line="276" w:lineRule="auto"/>
              <w:jc w:val="right"/>
              <w:rPr>
                <w:rFonts w:ascii="Calibri" w:hAnsi="Calibri"/>
                <w:b/>
                <w:bCs/>
                <w:spacing w:val="-6"/>
                <w:kern w:val="20"/>
                <w:sz w:val="20"/>
                <w:szCs w:val="20"/>
              </w:rPr>
            </w:pPr>
            <w:r w:rsidRPr="00ED2369">
              <w:rPr>
                <w:rFonts w:ascii="Calibri" w:hAnsi="Calibri"/>
                <w:b/>
                <w:bCs/>
                <w:spacing w:val="-6"/>
                <w:kern w:val="20"/>
                <w:sz w:val="20"/>
                <w:szCs w:val="20"/>
                <w:u w:val="double"/>
              </w:rPr>
              <w:t>UWAGA</w:t>
            </w:r>
            <w:r w:rsidRPr="00ED2369">
              <w:rPr>
                <w:rFonts w:ascii="Calibri" w:hAnsi="Calibri"/>
                <w:b/>
                <w:bCs/>
                <w:spacing w:val="-6"/>
                <w:kern w:val="20"/>
                <w:sz w:val="20"/>
                <w:szCs w:val="20"/>
              </w:rPr>
              <w:t xml:space="preserve">: </w:t>
            </w:r>
          </w:p>
          <w:p w14:paraId="39EA1AF7" w14:textId="77777777" w:rsidR="004C6001" w:rsidRPr="00ED2369" w:rsidRDefault="004C6001" w:rsidP="00344132">
            <w:pPr>
              <w:snapToGrid w:val="0"/>
              <w:spacing w:line="276" w:lineRule="auto"/>
              <w:jc w:val="right"/>
              <w:rPr>
                <w:rFonts w:ascii="Calibri" w:hAnsi="Calibri"/>
                <w:b/>
                <w:bCs/>
                <w:spacing w:val="-6"/>
                <w:kern w:val="20"/>
                <w:sz w:val="20"/>
                <w:szCs w:val="20"/>
                <w:u w:val="single"/>
              </w:rPr>
            </w:pPr>
            <w:r w:rsidRPr="00ED2369">
              <w:rPr>
                <w:rFonts w:ascii="Calibri" w:hAnsi="Calibri"/>
                <w:b/>
                <w:bCs/>
                <w:spacing w:val="-6"/>
                <w:kern w:val="20"/>
                <w:sz w:val="20"/>
                <w:szCs w:val="20"/>
              </w:rPr>
              <w:t xml:space="preserve">należy podać </w:t>
            </w:r>
            <w:r w:rsidRPr="00F84097">
              <w:rPr>
                <w:rFonts w:ascii="Calibri" w:hAnsi="Calibri"/>
                <w:b/>
                <w:bCs/>
                <w:spacing w:val="-6"/>
                <w:kern w:val="20"/>
                <w:sz w:val="20"/>
                <w:szCs w:val="20"/>
                <w:u w:val="single"/>
              </w:rPr>
              <w:t>cenę jednostkową</w:t>
            </w:r>
            <w:r w:rsidRPr="00ED2369">
              <w:rPr>
                <w:rFonts w:ascii="Calibri" w:hAnsi="Calibri"/>
                <w:b/>
                <w:bCs/>
                <w:spacing w:val="-6"/>
                <w:kern w:val="20"/>
                <w:sz w:val="20"/>
                <w:szCs w:val="20"/>
              </w:rPr>
              <w:t xml:space="preserve"> transportu </w:t>
            </w:r>
            <w:r w:rsidRPr="00F84097">
              <w:rPr>
                <w:rFonts w:ascii="Calibri" w:hAnsi="Calibri"/>
                <w:b/>
                <w:bCs/>
                <w:spacing w:val="-6"/>
                <w:kern w:val="20"/>
                <w:sz w:val="20"/>
                <w:szCs w:val="20"/>
                <w:u w:val="single"/>
              </w:rPr>
              <w:t>1 Mg</w:t>
            </w:r>
            <w:r w:rsidRPr="00ED2369">
              <w:rPr>
                <w:rFonts w:ascii="Calibri" w:hAnsi="Calibri"/>
                <w:b/>
                <w:bCs/>
                <w:spacing w:val="-6"/>
                <w:kern w:val="20"/>
                <w:sz w:val="20"/>
                <w:szCs w:val="20"/>
              </w:rPr>
              <w:t xml:space="preserve"> odpadów</w:t>
            </w:r>
            <w:r w:rsidRPr="00ED2369">
              <w:rPr>
                <w:rFonts w:ascii="Calibri" w:hAnsi="Calibri"/>
                <w:b/>
                <w:bCs/>
                <w:spacing w:val="-6"/>
                <w:kern w:val="20"/>
                <w:sz w:val="20"/>
                <w:szCs w:val="20"/>
                <w:u w:val="single"/>
              </w:rPr>
              <w:t xml:space="preserve"> </w:t>
            </w:r>
          </w:p>
        </w:tc>
      </w:tr>
      <w:tr w:rsidR="004C6001" w14:paraId="69698FBC" w14:textId="77777777" w:rsidTr="004C6001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176781B4" w14:textId="77777777" w:rsidR="004C6001" w:rsidRDefault="004C6001" w:rsidP="00344132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netto:</w:t>
            </w:r>
          </w:p>
        </w:tc>
        <w:tc>
          <w:tcPr>
            <w:tcW w:w="721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E7A31D" w14:textId="77777777" w:rsidR="004C6001" w:rsidRPr="00E17385" w:rsidRDefault="004C6001" w:rsidP="00344132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</w:rPr>
              <w:t> </w:t>
            </w:r>
            <w:r>
              <w:rPr>
                <w:rFonts w:asciiTheme="minorHAnsi" w:hAnsiTheme="minorHAnsi" w:cs="Calibri"/>
                <w:b/>
              </w:rPr>
              <w:t> </w:t>
            </w:r>
            <w:r>
              <w:rPr>
                <w:rFonts w:asciiTheme="minorHAnsi" w:hAnsiTheme="minorHAnsi" w:cs="Calibri"/>
                <w:b/>
              </w:rPr>
              <w:t> </w:t>
            </w:r>
            <w:r>
              <w:rPr>
                <w:rFonts w:asciiTheme="minorHAnsi" w:hAnsiTheme="minorHAnsi" w:cs="Calibri"/>
                <w:b/>
              </w:rPr>
              <w:t> </w:t>
            </w:r>
            <w:r>
              <w:rPr>
                <w:rFonts w:asciiTheme="minorHAnsi" w:hAnsiTheme="minorHAnsi" w:cs="Calibri"/>
                <w:b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4C6001" w14:paraId="20961C2F" w14:textId="77777777" w:rsidTr="004C6001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11BC1769" w14:textId="77777777" w:rsidR="004C6001" w:rsidRDefault="004C6001" w:rsidP="00344132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netto słownie: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DAD123" w14:textId="77777777" w:rsidR="004C6001" w:rsidRPr="00E17385" w:rsidRDefault="004C6001" w:rsidP="00344132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E17385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85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E17385">
              <w:rPr>
                <w:rFonts w:asciiTheme="minorHAnsi" w:hAnsiTheme="minorHAnsi" w:cs="Calibri"/>
                <w:b/>
              </w:rPr>
            </w:r>
            <w:r w:rsidRPr="00E17385">
              <w:rPr>
                <w:rFonts w:asciiTheme="minorHAnsi" w:hAnsiTheme="minorHAnsi" w:cs="Calibri"/>
                <w:b/>
              </w:rPr>
              <w:fldChar w:fldCharType="separate"/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4C6001" w14:paraId="3BC94E80" w14:textId="77777777" w:rsidTr="004C6001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39C40347" w14:textId="77777777" w:rsidR="004C6001" w:rsidRDefault="004C6001" w:rsidP="00344132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Podatek VAT (stawka):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BE8A38" w14:textId="77777777" w:rsidR="004C6001" w:rsidRPr="00E17385" w:rsidRDefault="004C6001" w:rsidP="00344132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  <w:r>
              <w:rPr>
                <w:rFonts w:asciiTheme="minorHAnsi" w:hAnsiTheme="minorHAnsi" w:cs="Calibri"/>
                <w:b/>
              </w:rPr>
              <w:t xml:space="preserve"> %</w:t>
            </w:r>
          </w:p>
        </w:tc>
      </w:tr>
      <w:tr w:rsidR="004C6001" w14:paraId="44A3E4AA" w14:textId="77777777" w:rsidTr="004C6001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34D55B45" w14:textId="77777777" w:rsidR="004C6001" w:rsidRDefault="004C6001" w:rsidP="00344132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kwota VAT: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1B2694" w14:textId="77777777" w:rsidR="004C6001" w:rsidRPr="00E17385" w:rsidRDefault="004C6001" w:rsidP="00344132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4C6001" w14:paraId="15ED7863" w14:textId="77777777" w:rsidTr="004C6001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5E8832FC" w14:textId="77777777" w:rsidR="004C6001" w:rsidRDefault="004C6001" w:rsidP="00344132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kwota VAT słownie: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18D699" w14:textId="77777777" w:rsidR="004C6001" w:rsidRPr="00E17385" w:rsidRDefault="004C6001" w:rsidP="00344132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E17385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85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E17385">
              <w:rPr>
                <w:rFonts w:asciiTheme="minorHAnsi" w:hAnsiTheme="minorHAnsi" w:cs="Calibri"/>
                <w:b/>
              </w:rPr>
            </w:r>
            <w:r w:rsidRPr="00E17385"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</w:rPr>
              <w:t> </w:t>
            </w:r>
            <w:r>
              <w:rPr>
                <w:rFonts w:asciiTheme="minorHAnsi" w:hAnsiTheme="minorHAnsi" w:cs="Calibri"/>
                <w:b/>
              </w:rPr>
              <w:t> </w:t>
            </w:r>
            <w:r>
              <w:rPr>
                <w:rFonts w:asciiTheme="minorHAnsi" w:hAnsiTheme="minorHAnsi" w:cs="Calibri"/>
                <w:b/>
              </w:rPr>
              <w:t> </w:t>
            </w:r>
            <w:r>
              <w:rPr>
                <w:rFonts w:asciiTheme="minorHAnsi" w:hAnsiTheme="minorHAnsi" w:cs="Calibri"/>
                <w:b/>
              </w:rPr>
              <w:t> </w:t>
            </w:r>
            <w:r>
              <w:rPr>
                <w:rFonts w:asciiTheme="minorHAnsi" w:hAnsiTheme="minorHAnsi" w:cs="Calibri"/>
                <w:b/>
              </w:rPr>
              <w:t> </w:t>
            </w:r>
            <w:r w:rsidRPr="00E17385"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4C6001" w14:paraId="1E32B36E" w14:textId="77777777" w:rsidTr="004C6001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52302868" w14:textId="77777777" w:rsidR="004C6001" w:rsidRDefault="004C6001" w:rsidP="00344132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brutto: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8B11B3" w14:textId="77777777" w:rsidR="004C6001" w:rsidRPr="00E17385" w:rsidRDefault="004C6001" w:rsidP="00344132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4C6001" w14:paraId="056E34EC" w14:textId="77777777" w:rsidTr="004C6001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1A1A4DAB" w14:textId="77777777" w:rsidR="004C6001" w:rsidRDefault="004C6001" w:rsidP="00344132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brutto słownie: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225044" w14:textId="77777777" w:rsidR="004C6001" w:rsidRPr="00E17385" w:rsidRDefault="004C6001" w:rsidP="00344132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E17385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85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E17385">
              <w:rPr>
                <w:rFonts w:asciiTheme="minorHAnsi" w:hAnsiTheme="minorHAnsi" w:cs="Calibri"/>
                <w:b/>
              </w:rPr>
            </w:r>
            <w:r w:rsidRPr="00E17385">
              <w:rPr>
                <w:rFonts w:asciiTheme="minorHAnsi" w:hAnsiTheme="minorHAnsi" w:cs="Calibri"/>
                <w:b/>
              </w:rPr>
              <w:fldChar w:fldCharType="separate"/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4C6001" w:rsidRPr="00602DA3" w14:paraId="08697C66" w14:textId="77777777" w:rsidTr="00344132">
        <w:trPr>
          <w:trHeight w:val="57"/>
        </w:trPr>
        <w:tc>
          <w:tcPr>
            <w:tcW w:w="9715" w:type="dxa"/>
            <w:gridSpan w:val="6"/>
            <w:shd w:val="clear" w:color="auto" w:fill="auto"/>
            <w:vAlign w:val="bottom"/>
          </w:tcPr>
          <w:p w14:paraId="6FF0EAB8" w14:textId="77777777" w:rsidR="004C6001" w:rsidRPr="00602DA3" w:rsidRDefault="004C6001" w:rsidP="00344132">
            <w:pPr>
              <w:snapToGrid w:val="0"/>
              <w:spacing w:line="276" w:lineRule="auto"/>
              <w:ind w:left="709"/>
              <w:rPr>
                <w:rFonts w:ascii="Calibri" w:hAnsi="Calibri"/>
                <w:b/>
                <w:bCs/>
                <w:sz w:val="2"/>
                <w:szCs w:val="2"/>
                <w:u w:val="single"/>
              </w:rPr>
            </w:pPr>
          </w:p>
        </w:tc>
      </w:tr>
      <w:tr w:rsidR="004C6001" w14:paraId="0C8D73A3" w14:textId="77777777" w:rsidTr="004F0D55">
        <w:trPr>
          <w:gridAfter w:val="1"/>
          <w:wAfter w:w="6" w:type="dxa"/>
          <w:trHeight w:val="1134"/>
        </w:trPr>
        <w:tc>
          <w:tcPr>
            <w:tcW w:w="7938" w:type="dxa"/>
            <w:gridSpan w:val="4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1D609BB" w14:textId="77777777" w:rsidR="004C6001" w:rsidRPr="008A63A7" w:rsidRDefault="004C6001" w:rsidP="004F0D55">
            <w:pPr>
              <w:snapToGrid w:val="0"/>
              <w:ind w:left="497" w:right="-4"/>
              <w:jc w:val="right"/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</w:pPr>
            <w:r w:rsidRPr="008A63A7"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>Oferuję(emy)</w:t>
            </w:r>
            <w:r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 xml:space="preserve"> wykon</w:t>
            </w:r>
            <w:r w:rsidR="001A6F44"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>anie</w:t>
            </w:r>
            <w:r w:rsidRPr="008A63A7"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 xml:space="preserve"> zadania </w:t>
            </w:r>
            <w:r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>(patrz: R. I pkt V</w:t>
            </w:r>
            <w:r w:rsidR="001A6F44"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>I</w:t>
            </w:r>
            <w:r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 xml:space="preserve">I ppkt 5 SWZ/ </w:t>
            </w:r>
            <w:r w:rsidR="004F0D55"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>§2 ust. 3 lit. a proj. umowy) w </w:t>
            </w:r>
            <w:r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 xml:space="preserve">terminie (licząc od momentu otrzymania </w:t>
            </w:r>
            <w:r w:rsidR="004F0D55"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>od Zamawiającego zawiadomienia o </w:t>
            </w:r>
            <w:r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>konieczności odbioru partii odpadów)</w:t>
            </w:r>
            <w:r w:rsidRPr="008A63A7"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>:</w:t>
            </w:r>
          </w:p>
        </w:tc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1903" w14:textId="77777777" w:rsidR="004C6001" w:rsidRDefault="004F0D55" w:rsidP="004F0D55">
            <w:pPr>
              <w:snapToGrid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FORMCHECKBOX </w:instrText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1 dzień roboczy</w:t>
            </w:r>
          </w:p>
          <w:p w14:paraId="050C45E9" w14:textId="77777777" w:rsidR="004F0D55" w:rsidRDefault="004F0D55" w:rsidP="004F0D55">
            <w:pPr>
              <w:snapToGrid w:val="0"/>
              <w:spacing w:before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FORMCHECKBOX </w:instrText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2 dni robocze</w:t>
            </w:r>
          </w:p>
          <w:p w14:paraId="42E2A980" w14:textId="77777777" w:rsidR="004F0D55" w:rsidRPr="0003443E" w:rsidRDefault="004F0D55" w:rsidP="004F0D55">
            <w:pPr>
              <w:snapToGrid w:val="0"/>
              <w:spacing w:before="60"/>
              <w:rPr>
                <w:rFonts w:ascii="Calibri" w:hAnsi="Calibri"/>
                <w:iCs/>
                <w:sz w:val="20"/>
                <w:szCs w:val="20"/>
              </w:rPr>
            </w:pP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FORMCHECKBOX </w:instrText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3 dni robocze</w:t>
            </w:r>
          </w:p>
        </w:tc>
      </w:tr>
      <w:tr w:rsidR="004C6001" w:rsidRPr="00602DA3" w14:paraId="109C6000" w14:textId="77777777" w:rsidTr="00344132">
        <w:trPr>
          <w:trHeight w:val="57"/>
        </w:trPr>
        <w:tc>
          <w:tcPr>
            <w:tcW w:w="9715" w:type="dxa"/>
            <w:gridSpan w:val="6"/>
            <w:shd w:val="clear" w:color="auto" w:fill="auto"/>
            <w:vAlign w:val="bottom"/>
          </w:tcPr>
          <w:p w14:paraId="2999E96A" w14:textId="77777777" w:rsidR="004C6001" w:rsidRPr="00602DA3" w:rsidRDefault="004C6001" w:rsidP="00344132">
            <w:pPr>
              <w:snapToGrid w:val="0"/>
              <w:spacing w:line="276" w:lineRule="auto"/>
              <w:ind w:left="709"/>
              <w:rPr>
                <w:rFonts w:ascii="Calibri" w:hAnsi="Calibri"/>
                <w:b/>
                <w:bCs/>
                <w:sz w:val="2"/>
                <w:szCs w:val="2"/>
                <w:u w:val="single"/>
              </w:rPr>
            </w:pPr>
          </w:p>
        </w:tc>
      </w:tr>
      <w:tr w:rsidR="004C6001" w14:paraId="71EF3EB8" w14:textId="77777777" w:rsidTr="00344132">
        <w:trPr>
          <w:trHeight w:val="510"/>
        </w:trPr>
        <w:tc>
          <w:tcPr>
            <w:tcW w:w="9715" w:type="dxa"/>
            <w:gridSpan w:val="6"/>
            <w:shd w:val="clear" w:color="auto" w:fill="auto"/>
            <w:vAlign w:val="bottom"/>
          </w:tcPr>
          <w:p w14:paraId="5A1BA755" w14:textId="77777777" w:rsidR="004C6001" w:rsidRPr="00283B35" w:rsidRDefault="004C6001" w:rsidP="004C6001">
            <w:pPr>
              <w:pStyle w:val="Akapitzlist"/>
              <w:keepNext/>
              <w:numPr>
                <w:ilvl w:val="0"/>
                <w:numId w:val="9"/>
              </w:numPr>
              <w:snapToGrid w:val="0"/>
              <w:spacing w:line="276" w:lineRule="auto"/>
              <w:ind w:left="714" w:hanging="357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243372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lastRenderedPageBreak/>
              <w:t xml:space="preserve">Zadanie nr </w:t>
            </w:r>
            <w: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2</w:t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T</w:t>
            </w:r>
            <w:r w:rsidRPr="00ED2369">
              <w:rPr>
                <w:rFonts w:ascii="Calibri" w:hAnsi="Calibri"/>
                <w:b/>
                <w:bCs/>
                <w:sz w:val="20"/>
                <w:szCs w:val="20"/>
              </w:rPr>
              <w:t>ransport i zagospodarowanie bioodpadów</w:t>
            </w:r>
            <w:r w:rsidRPr="00283B35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</w:tr>
      <w:tr w:rsidR="004C6001" w14:paraId="0E8541F2" w14:textId="77777777" w:rsidTr="00344132">
        <w:trPr>
          <w:trHeight w:val="510"/>
        </w:trPr>
        <w:tc>
          <w:tcPr>
            <w:tcW w:w="4962" w:type="dxa"/>
            <w:gridSpan w:val="3"/>
            <w:shd w:val="clear" w:color="auto" w:fill="auto"/>
            <w:vAlign w:val="bottom"/>
          </w:tcPr>
          <w:p w14:paraId="024606B1" w14:textId="77777777" w:rsidR="004C6001" w:rsidRPr="00283B35" w:rsidRDefault="004C6001" w:rsidP="004C6001">
            <w:pPr>
              <w:keepNext/>
              <w:snapToGrid w:val="0"/>
              <w:spacing w:line="276" w:lineRule="auto"/>
              <w:ind w:left="709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Składam ofertę w tym zadaniu: </w:t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FORMCHECKBOX </w:instrText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t xml:space="preserve"> TAK / </w:t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24337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NIE</w:t>
            </w:r>
          </w:p>
        </w:tc>
        <w:tc>
          <w:tcPr>
            <w:tcW w:w="4753" w:type="dxa"/>
            <w:gridSpan w:val="3"/>
            <w:shd w:val="clear" w:color="auto" w:fill="auto"/>
            <w:vAlign w:val="bottom"/>
          </w:tcPr>
          <w:p w14:paraId="537B72DD" w14:textId="77777777" w:rsidR="004C6001" w:rsidRPr="00ED2369" w:rsidRDefault="004C6001" w:rsidP="004C6001">
            <w:pPr>
              <w:keepNext/>
              <w:snapToGrid w:val="0"/>
              <w:spacing w:line="276" w:lineRule="auto"/>
              <w:jc w:val="right"/>
              <w:rPr>
                <w:rFonts w:ascii="Calibri" w:hAnsi="Calibri"/>
                <w:b/>
                <w:bCs/>
                <w:spacing w:val="-6"/>
                <w:kern w:val="20"/>
                <w:sz w:val="20"/>
                <w:szCs w:val="20"/>
              </w:rPr>
            </w:pPr>
            <w:r w:rsidRPr="00ED2369">
              <w:rPr>
                <w:rFonts w:ascii="Calibri" w:hAnsi="Calibri"/>
                <w:b/>
                <w:bCs/>
                <w:spacing w:val="-6"/>
                <w:kern w:val="20"/>
                <w:sz w:val="20"/>
                <w:szCs w:val="20"/>
                <w:u w:val="double"/>
              </w:rPr>
              <w:t>UWAGA</w:t>
            </w:r>
            <w:r w:rsidRPr="00ED2369">
              <w:rPr>
                <w:rFonts w:ascii="Calibri" w:hAnsi="Calibri"/>
                <w:b/>
                <w:bCs/>
                <w:spacing w:val="-6"/>
                <w:kern w:val="20"/>
                <w:sz w:val="20"/>
                <w:szCs w:val="20"/>
              </w:rPr>
              <w:t xml:space="preserve">: </w:t>
            </w:r>
          </w:p>
          <w:p w14:paraId="41F27BD4" w14:textId="77777777" w:rsidR="004C6001" w:rsidRPr="00ED2369" w:rsidRDefault="004C6001" w:rsidP="004C6001">
            <w:pPr>
              <w:keepNext/>
              <w:snapToGrid w:val="0"/>
              <w:spacing w:line="276" w:lineRule="auto"/>
              <w:jc w:val="right"/>
              <w:rPr>
                <w:rFonts w:ascii="Calibri" w:hAnsi="Calibri"/>
                <w:b/>
                <w:bCs/>
                <w:spacing w:val="-6"/>
                <w:kern w:val="20"/>
                <w:sz w:val="20"/>
                <w:szCs w:val="20"/>
                <w:u w:val="single"/>
              </w:rPr>
            </w:pPr>
            <w:r w:rsidRPr="00ED2369">
              <w:rPr>
                <w:rFonts w:ascii="Calibri" w:hAnsi="Calibri"/>
                <w:b/>
                <w:bCs/>
                <w:spacing w:val="-6"/>
                <w:kern w:val="20"/>
                <w:sz w:val="20"/>
                <w:szCs w:val="20"/>
              </w:rPr>
              <w:t xml:space="preserve">należy podać </w:t>
            </w:r>
            <w:r w:rsidRPr="00F84097">
              <w:rPr>
                <w:rFonts w:ascii="Calibri" w:hAnsi="Calibri"/>
                <w:b/>
                <w:bCs/>
                <w:spacing w:val="-6"/>
                <w:kern w:val="20"/>
                <w:sz w:val="20"/>
                <w:szCs w:val="20"/>
                <w:u w:val="single"/>
              </w:rPr>
              <w:t>cenę jednostkową</w:t>
            </w:r>
            <w:r w:rsidRPr="00ED2369">
              <w:rPr>
                <w:rFonts w:ascii="Calibri" w:hAnsi="Calibri"/>
                <w:b/>
                <w:bCs/>
                <w:spacing w:val="-6"/>
                <w:kern w:val="20"/>
                <w:sz w:val="20"/>
                <w:szCs w:val="20"/>
              </w:rPr>
              <w:t xml:space="preserve"> transportu </w:t>
            </w:r>
            <w:r w:rsidRPr="00F84097">
              <w:rPr>
                <w:rFonts w:ascii="Calibri" w:hAnsi="Calibri"/>
                <w:b/>
                <w:bCs/>
                <w:spacing w:val="-6"/>
                <w:kern w:val="20"/>
                <w:sz w:val="20"/>
                <w:szCs w:val="20"/>
                <w:u w:val="single"/>
              </w:rPr>
              <w:t>1 Mg</w:t>
            </w:r>
            <w:r w:rsidRPr="00ED2369">
              <w:rPr>
                <w:rFonts w:ascii="Calibri" w:hAnsi="Calibri"/>
                <w:b/>
                <w:bCs/>
                <w:spacing w:val="-6"/>
                <w:kern w:val="20"/>
                <w:sz w:val="20"/>
                <w:szCs w:val="20"/>
              </w:rPr>
              <w:t xml:space="preserve"> odpadów</w:t>
            </w:r>
            <w:r w:rsidRPr="00ED2369">
              <w:rPr>
                <w:rFonts w:ascii="Calibri" w:hAnsi="Calibri"/>
                <w:b/>
                <w:bCs/>
                <w:spacing w:val="-6"/>
                <w:kern w:val="20"/>
                <w:sz w:val="20"/>
                <w:szCs w:val="20"/>
                <w:u w:val="single"/>
              </w:rPr>
              <w:t xml:space="preserve"> </w:t>
            </w:r>
          </w:p>
        </w:tc>
      </w:tr>
      <w:tr w:rsidR="004C6001" w14:paraId="26B608A4" w14:textId="77777777" w:rsidTr="004C6001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293F90CC" w14:textId="77777777" w:rsidR="004C6001" w:rsidRDefault="004C6001" w:rsidP="00344132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netto:</w:t>
            </w:r>
          </w:p>
        </w:tc>
        <w:tc>
          <w:tcPr>
            <w:tcW w:w="721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A29836" w14:textId="77777777" w:rsidR="004C6001" w:rsidRPr="00E17385" w:rsidRDefault="004C6001" w:rsidP="00344132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</w:rPr>
              <w:t> </w:t>
            </w:r>
            <w:r>
              <w:rPr>
                <w:rFonts w:asciiTheme="minorHAnsi" w:hAnsiTheme="minorHAnsi" w:cs="Calibri"/>
                <w:b/>
              </w:rPr>
              <w:t> </w:t>
            </w:r>
            <w:r>
              <w:rPr>
                <w:rFonts w:asciiTheme="minorHAnsi" w:hAnsiTheme="minorHAnsi" w:cs="Calibri"/>
                <w:b/>
              </w:rPr>
              <w:t> </w:t>
            </w:r>
            <w:r>
              <w:rPr>
                <w:rFonts w:asciiTheme="minorHAnsi" w:hAnsiTheme="minorHAnsi" w:cs="Calibri"/>
                <w:b/>
              </w:rPr>
              <w:t> </w:t>
            </w:r>
            <w:r>
              <w:rPr>
                <w:rFonts w:asciiTheme="minorHAnsi" w:hAnsiTheme="minorHAnsi" w:cs="Calibri"/>
                <w:b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4C6001" w14:paraId="6AFD3A12" w14:textId="77777777" w:rsidTr="004C6001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307637D2" w14:textId="77777777" w:rsidR="004C6001" w:rsidRDefault="004C6001" w:rsidP="00344132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netto słownie: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484EA0" w14:textId="77777777" w:rsidR="004C6001" w:rsidRPr="00E17385" w:rsidRDefault="004C6001" w:rsidP="00344132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E17385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85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E17385">
              <w:rPr>
                <w:rFonts w:asciiTheme="minorHAnsi" w:hAnsiTheme="minorHAnsi" w:cs="Calibri"/>
                <w:b/>
              </w:rPr>
            </w:r>
            <w:r w:rsidRPr="00E17385">
              <w:rPr>
                <w:rFonts w:asciiTheme="minorHAnsi" w:hAnsiTheme="minorHAnsi" w:cs="Calibri"/>
                <w:b/>
              </w:rPr>
              <w:fldChar w:fldCharType="separate"/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4C6001" w14:paraId="259740E4" w14:textId="77777777" w:rsidTr="004C6001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0FA9BE9A" w14:textId="77777777" w:rsidR="004C6001" w:rsidRDefault="004C6001" w:rsidP="00344132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Podatek VAT (stawka):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01C95F" w14:textId="77777777" w:rsidR="004C6001" w:rsidRPr="00E17385" w:rsidRDefault="004C6001" w:rsidP="00344132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  <w:r>
              <w:rPr>
                <w:rFonts w:asciiTheme="minorHAnsi" w:hAnsiTheme="minorHAnsi" w:cs="Calibri"/>
                <w:b/>
              </w:rPr>
              <w:t xml:space="preserve"> %</w:t>
            </w:r>
          </w:p>
        </w:tc>
      </w:tr>
      <w:tr w:rsidR="004C6001" w14:paraId="570609F1" w14:textId="77777777" w:rsidTr="004C6001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36A13C93" w14:textId="77777777" w:rsidR="004C6001" w:rsidRDefault="004C6001" w:rsidP="00344132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kwota VAT: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9DB3C2" w14:textId="77777777" w:rsidR="004C6001" w:rsidRPr="00E17385" w:rsidRDefault="004C6001" w:rsidP="00344132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4C6001" w14:paraId="6B2BE16A" w14:textId="77777777" w:rsidTr="004C6001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1DB8550B" w14:textId="77777777" w:rsidR="004C6001" w:rsidRDefault="004C6001" w:rsidP="00344132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kwota VAT słownie: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A34F74" w14:textId="77777777" w:rsidR="004C6001" w:rsidRPr="00E17385" w:rsidRDefault="004C6001" w:rsidP="00344132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E17385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85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E17385">
              <w:rPr>
                <w:rFonts w:asciiTheme="minorHAnsi" w:hAnsiTheme="minorHAnsi" w:cs="Calibri"/>
                <w:b/>
              </w:rPr>
            </w:r>
            <w:r w:rsidRPr="00E17385"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</w:rPr>
              <w:t> </w:t>
            </w:r>
            <w:r>
              <w:rPr>
                <w:rFonts w:asciiTheme="minorHAnsi" w:hAnsiTheme="minorHAnsi" w:cs="Calibri"/>
                <w:b/>
              </w:rPr>
              <w:t> </w:t>
            </w:r>
            <w:r>
              <w:rPr>
                <w:rFonts w:asciiTheme="minorHAnsi" w:hAnsiTheme="minorHAnsi" w:cs="Calibri"/>
                <w:b/>
              </w:rPr>
              <w:t> </w:t>
            </w:r>
            <w:r>
              <w:rPr>
                <w:rFonts w:asciiTheme="minorHAnsi" w:hAnsiTheme="minorHAnsi" w:cs="Calibri"/>
                <w:b/>
              </w:rPr>
              <w:t> </w:t>
            </w:r>
            <w:r>
              <w:rPr>
                <w:rFonts w:asciiTheme="minorHAnsi" w:hAnsiTheme="minorHAnsi" w:cs="Calibri"/>
                <w:b/>
              </w:rPr>
              <w:t> </w:t>
            </w:r>
            <w:r w:rsidRPr="00E17385"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4C6001" w14:paraId="28AC29AD" w14:textId="77777777" w:rsidTr="004C6001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0D739C44" w14:textId="77777777" w:rsidR="004C6001" w:rsidRDefault="004C6001" w:rsidP="00344132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brutto: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3EA0D1" w14:textId="77777777" w:rsidR="004C6001" w:rsidRPr="00E17385" w:rsidRDefault="004C6001" w:rsidP="00344132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 ##0,00 zł;(# ##0,00 zł)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4C6001" w14:paraId="02A54A53" w14:textId="77777777" w:rsidTr="004C6001">
        <w:trPr>
          <w:trHeight w:val="567"/>
        </w:trPr>
        <w:tc>
          <w:tcPr>
            <w:tcW w:w="2503" w:type="dxa"/>
            <w:shd w:val="clear" w:color="auto" w:fill="auto"/>
            <w:vAlign w:val="bottom"/>
          </w:tcPr>
          <w:p w14:paraId="6FC78AB7" w14:textId="77777777" w:rsidR="004C6001" w:rsidRDefault="004C6001" w:rsidP="00344132">
            <w:pPr>
              <w:snapToGrid w:val="0"/>
              <w:spacing w:before="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cena brutto słownie:</w:t>
            </w:r>
          </w:p>
        </w:tc>
        <w:tc>
          <w:tcPr>
            <w:tcW w:w="7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218983" w14:textId="77777777" w:rsidR="004C6001" w:rsidRPr="00E17385" w:rsidRDefault="004C6001" w:rsidP="00344132">
            <w:pPr>
              <w:snapToGrid w:val="0"/>
              <w:spacing w:before="57"/>
              <w:rPr>
                <w:rFonts w:ascii="Calibri" w:hAnsi="Calibri"/>
                <w:b/>
                <w:sz w:val="20"/>
                <w:szCs w:val="20"/>
              </w:rPr>
            </w:pPr>
            <w:r w:rsidRPr="00E17385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85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E17385">
              <w:rPr>
                <w:rFonts w:asciiTheme="minorHAnsi" w:hAnsiTheme="minorHAnsi" w:cs="Calibri"/>
                <w:b/>
              </w:rPr>
            </w:r>
            <w:r w:rsidRPr="00E17385">
              <w:rPr>
                <w:rFonts w:asciiTheme="minorHAnsi" w:hAnsiTheme="minorHAnsi" w:cs="Calibri"/>
                <w:b/>
              </w:rPr>
              <w:fldChar w:fldCharType="separate"/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4C6001" w:rsidRPr="00602DA3" w14:paraId="7E85F2CF" w14:textId="77777777" w:rsidTr="00344132">
        <w:trPr>
          <w:trHeight w:val="57"/>
        </w:trPr>
        <w:tc>
          <w:tcPr>
            <w:tcW w:w="9715" w:type="dxa"/>
            <w:gridSpan w:val="6"/>
            <w:shd w:val="clear" w:color="auto" w:fill="auto"/>
            <w:vAlign w:val="bottom"/>
          </w:tcPr>
          <w:p w14:paraId="1A20FC90" w14:textId="77777777" w:rsidR="004C6001" w:rsidRPr="00602DA3" w:rsidRDefault="004C6001" w:rsidP="00344132">
            <w:pPr>
              <w:snapToGrid w:val="0"/>
              <w:spacing w:line="276" w:lineRule="auto"/>
              <w:ind w:left="709"/>
              <w:rPr>
                <w:rFonts w:ascii="Calibri" w:hAnsi="Calibri"/>
                <w:b/>
                <w:bCs/>
                <w:sz w:val="2"/>
                <w:szCs w:val="2"/>
                <w:u w:val="single"/>
              </w:rPr>
            </w:pPr>
          </w:p>
        </w:tc>
      </w:tr>
      <w:tr w:rsidR="004F0D55" w14:paraId="7DEA92CD" w14:textId="77777777" w:rsidTr="00B43B4A">
        <w:trPr>
          <w:gridAfter w:val="1"/>
          <w:wAfter w:w="6" w:type="dxa"/>
          <w:trHeight w:val="1134"/>
        </w:trPr>
        <w:tc>
          <w:tcPr>
            <w:tcW w:w="7938" w:type="dxa"/>
            <w:gridSpan w:val="4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3C0DF84" w14:textId="77777777" w:rsidR="004F0D55" w:rsidRPr="008A63A7" w:rsidRDefault="004F0D55" w:rsidP="00B43B4A">
            <w:pPr>
              <w:snapToGrid w:val="0"/>
              <w:ind w:left="497" w:right="-4"/>
              <w:jc w:val="right"/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</w:pPr>
            <w:r w:rsidRPr="008A63A7"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>Oferuję(emy)</w:t>
            </w:r>
            <w:r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 xml:space="preserve"> wykonanie</w:t>
            </w:r>
            <w:r w:rsidRPr="008A63A7"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 xml:space="preserve"> zadania </w:t>
            </w:r>
            <w:r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>(patrz: R. I pkt VII ppkt 5 SWZ/ §2 ust. 3 lit. a proj. umowy) w terminie (licząc od momentu otrzymania od Zamawiającego zawiadomienia o konieczności odbioru partii odpadów)</w:t>
            </w:r>
            <w:r w:rsidRPr="008A63A7"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>:</w:t>
            </w:r>
          </w:p>
        </w:tc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AF95" w14:textId="77777777" w:rsidR="004F0D55" w:rsidRDefault="004F0D55" w:rsidP="00B43B4A">
            <w:pPr>
              <w:snapToGrid w:val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FORMCHECKBOX </w:instrText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1 dzień roboczy</w:t>
            </w:r>
          </w:p>
          <w:p w14:paraId="779BBEDE" w14:textId="77777777" w:rsidR="004F0D55" w:rsidRDefault="004F0D55" w:rsidP="00B43B4A">
            <w:pPr>
              <w:snapToGrid w:val="0"/>
              <w:spacing w:before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FORMCHECKBOX </w:instrText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2 dni robocze</w:t>
            </w:r>
          </w:p>
          <w:p w14:paraId="2CF63F63" w14:textId="77777777" w:rsidR="004F0D55" w:rsidRPr="0003443E" w:rsidRDefault="004F0D55" w:rsidP="00B43B4A">
            <w:pPr>
              <w:snapToGrid w:val="0"/>
              <w:spacing w:before="60"/>
              <w:rPr>
                <w:rFonts w:ascii="Calibri" w:hAnsi="Calibri"/>
                <w:iCs/>
                <w:sz w:val="20"/>
                <w:szCs w:val="20"/>
              </w:rPr>
            </w:pP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FORMCHECKBOX </w:instrText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  <w:r w:rsidRPr="00243372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3 dni robocze</w:t>
            </w:r>
          </w:p>
        </w:tc>
      </w:tr>
    </w:tbl>
    <w:p w14:paraId="2B0EBA82" w14:textId="77777777" w:rsidR="00A27FEA" w:rsidRDefault="00854736" w:rsidP="0003443E">
      <w:pPr>
        <w:keepNext/>
        <w:numPr>
          <w:ilvl w:val="0"/>
          <w:numId w:val="1"/>
        </w:numPr>
        <w:tabs>
          <w:tab w:val="left" w:pos="0"/>
        </w:tabs>
        <w:spacing w:before="113" w:line="360" w:lineRule="auto"/>
        <w:ind w:left="319" w:right="11" w:hanging="246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Oświadczam(y), że:</w:t>
      </w:r>
    </w:p>
    <w:p w14:paraId="6F15E6C3" w14:textId="77777777" w:rsidR="007B1AFB" w:rsidRDefault="007B1AFB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Jestem(śmy):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mikro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małym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średnim / </w:t>
      </w: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dużym</w:t>
      </w:r>
      <w:r>
        <w:rPr>
          <w:rFonts w:asciiTheme="minorHAnsi" w:hAnsiTheme="minorHAnsi" w:cstheme="minorHAnsi"/>
          <w:bCs/>
          <w:sz w:val="20"/>
          <w:szCs w:val="20"/>
        </w:rPr>
        <w:t xml:space="preserve"> przedsiębiorcą</w:t>
      </w:r>
      <w:r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1"/>
      </w:r>
      <w:r w:rsidR="007A5BA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A5BA9">
        <w:rPr>
          <w:rFonts w:asciiTheme="minorHAnsi" w:hAnsiTheme="minorHAnsi" w:cstheme="minorHAnsi"/>
          <w:b/>
          <w:bCs/>
          <w:sz w:val="20"/>
          <w:szCs w:val="20"/>
        </w:rPr>
        <w:t xml:space="preserve">/ </w:t>
      </w:r>
      <w:r w:rsidR="007A5BA9"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A5BA9"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A5BA9" w:rsidRPr="00006701">
        <w:rPr>
          <w:rFonts w:asciiTheme="minorHAnsi" w:hAnsiTheme="minorHAnsi" w:cstheme="minorHAnsi"/>
          <w:sz w:val="20"/>
          <w:szCs w:val="20"/>
        </w:rPr>
      </w:r>
      <w:r w:rsidR="007A5BA9"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="007A5BA9"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="007A5BA9" w:rsidRPr="00006701">
        <w:rPr>
          <w:rFonts w:asciiTheme="minorHAnsi" w:hAnsiTheme="minorHAnsi" w:cstheme="minorHAnsi"/>
          <w:sz w:val="20"/>
          <w:szCs w:val="20"/>
        </w:rPr>
        <w:t xml:space="preserve"> </w:t>
      </w:r>
      <w:r w:rsidR="007A5BA9">
        <w:rPr>
          <w:rFonts w:asciiTheme="minorHAnsi" w:hAnsiTheme="minorHAnsi" w:cstheme="minorHAnsi"/>
          <w:b/>
          <w:bCs/>
          <w:sz w:val="20"/>
          <w:szCs w:val="20"/>
        </w:rPr>
        <w:t>osobą(ami) fizyczną(ymi) nieprowadzącą(ymi) działalności gospodarczej</w:t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14:paraId="3642C95E" w14:textId="77777777" w:rsidR="004C6001" w:rsidRDefault="004C6001" w:rsidP="004C6001">
      <w:pPr>
        <w:numPr>
          <w:ilvl w:val="0"/>
          <w:numId w:val="3"/>
        </w:numPr>
        <w:tabs>
          <w:tab w:val="left" w:pos="0"/>
        </w:tabs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jestem(śmy) zarejestrowany(i) </w:t>
      </w:r>
      <w:r w:rsidRPr="00F84097">
        <w:rPr>
          <w:rFonts w:ascii="Calibri" w:hAnsi="Calibri"/>
          <w:iCs/>
          <w:sz w:val="20"/>
          <w:szCs w:val="20"/>
        </w:rPr>
        <w:t>w bazie danych o produktach i opakowaniach oraz o gospodarce odpadami (BDO)</w:t>
      </w:r>
      <w:r>
        <w:rPr>
          <w:rFonts w:ascii="Calibri" w:hAnsi="Calibri"/>
          <w:iCs/>
          <w:sz w:val="20"/>
          <w:szCs w:val="20"/>
        </w:rPr>
        <w:t xml:space="preserve"> pod numerem: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4C6001" w:rsidRPr="00906B98" w14:paraId="4FF785DD" w14:textId="77777777" w:rsidTr="00D53328">
        <w:trPr>
          <w:trHeight w:val="567"/>
        </w:trPr>
        <w:tc>
          <w:tcPr>
            <w:tcW w:w="9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33DECF" w14:textId="77777777" w:rsidR="004C6001" w:rsidRPr="00906B98" w:rsidRDefault="004C6001" w:rsidP="00F259D5">
            <w:pPr>
              <w:snapToGrid w:val="0"/>
              <w:ind w:left="2198"/>
              <w:jc w:val="both"/>
              <w:rPr>
                <w:rFonts w:ascii="Calibri" w:hAnsi="Calibri"/>
                <w:sz w:val="20"/>
                <w:szCs w:val="20"/>
              </w:rPr>
            </w:pPr>
            <w:r w:rsidRPr="0084593C">
              <w:rPr>
                <w:rFonts w:asciiTheme="minorHAnsi" w:hAnsiTheme="minorHAnsi" w:cs="Calibri"/>
                <w:b/>
                <w:sz w:val="20"/>
              </w:rPr>
              <w:t xml:space="preserve">oznaczenie Wykonawcy w BDO: </w:t>
            </w:r>
            <w:r w:rsidRPr="00E17385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7385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E17385">
              <w:rPr>
                <w:rFonts w:asciiTheme="minorHAnsi" w:hAnsiTheme="minorHAnsi" w:cs="Calibri"/>
                <w:b/>
              </w:rPr>
            </w:r>
            <w:r w:rsidRPr="00E17385">
              <w:rPr>
                <w:rFonts w:asciiTheme="minorHAnsi" w:hAnsiTheme="minorHAnsi" w:cs="Calibri"/>
                <w:b/>
              </w:rPr>
              <w:fldChar w:fldCharType="separate"/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  <w:noProof/>
              </w:rPr>
              <w:t> </w:t>
            </w:r>
            <w:r w:rsidRPr="00E17385"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</w:tbl>
    <w:p w14:paraId="65D740E1" w14:textId="77777777" w:rsidR="00A27FEA" w:rsidRDefault="00854736" w:rsidP="004C6001">
      <w:pPr>
        <w:numPr>
          <w:ilvl w:val="0"/>
          <w:numId w:val="3"/>
        </w:numPr>
        <w:spacing w:before="120" w:line="360" w:lineRule="auto"/>
        <w:ind w:left="714" w:right="11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jestem(śmy) związany(i) niniejszą ofertą </w:t>
      </w:r>
      <w:r w:rsidR="007D31EE" w:rsidRPr="007D31EE">
        <w:rPr>
          <w:rFonts w:ascii="Calibri" w:hAnsi="Calibri"/>
          <w:b/>
          <w:iCs/>
          <w:sz w:val="20"/>
          <w:szCs w:val="20"/>
        </w:rPr>
        <w:t>zgodnie z zapisami pkt. XV ppkt 1</w:t>
      </w:r>
      <w:r w:rsidR="007D31EE">
        <w:rPr>
          <w:rFonts w:ascii="Calibri" w:hAnsi="Calibri"/>
          <w:iCs/>
          <w:sz w:val="20"/>
          <w:szCs w:val="20"/>
        </w:rPr>
        <w:t xml:space="preserve"> I Rozdziału SWZ</w:t>
      </w:r>
      <w:r>
        <w:rPr>
          <w:rFonts w:ascii="Calibri" w:hAnsi="Calibri"/>
          <w:iCs/>
          <w:sz w:val="20"/>
          <w:szCs w:val="20"/>
        </w:rPr>
        <w:t>,</w:t>
      </w:r>
    </w:p>
    <w:p w14:paraId="0DE0F087" w14:textId="77777777"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akceptuję(my) warunki płatności, zgodnie z wymogami określonymi we wzorze umowy,</w:t>
      </w:r>
    </w:p>
    <w:p w14:paraId="09781708" w14:textId="77777777" w:rsidR="00A144AC" w:rsidRPr="00A144AC" w:rsidRDefault="00A144AC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 w:rsidRPr="00A144AC">
        <w:rPr>
          <w:rFonts w:ascii="Calibri" w:hAnsi="Calibri"/>
          <w:iCs/>
          <w:sz w:val="20"/>
          <w:szCs w:val="20"/>
        </w:rPr>
        <w:t>zrealizuję(emy) za</w:t>
      </w:r>
      <w:r w:rsidR="007D31EE">
        <w:rPr>
          <w:rFonts w:ascii="Calibri" w:hAnsi="Calibri"/>
          <w:iCs/>
          <w:sz w:val="20"/>
          <w:szCs w:val="20"/>
        </w:rPr>
        <w:t xml:space="preserve">mówienie, z zastrzeżeniem pkt. </w:t>
      </w:r>
      <w:r w:rsidRPr="00A144AC">
        <w:rPr>
          <w:rFonts w:ascii="Calibri" w:hAnsi="Calibri"/>
          <w:iCs/>
          <w:sz w:val="20"/>
          <w:szCs w:val="20"/>
        </w:rPr>
        <w:t>V</w:t>
      </w:r>
      <w:r w:rsidR="007D31EE">
        <w:rPr>
          <w:rFonts w:ascii="Calibri" w:hAnsi="Calibri"/>
          <w:iCs/>
          <w:sz w:val="20"/>
          <w:szCs w:val="20"/>
        </w:rPr>
        <w:t>I</w:t>
      </w:r>
      <w:r w:rsidRPr="00A144AC">
        <w:rPr>
          <w:rFonts w:ascii="Calibri" w:hAnsi="Calibri"/>
          <w:iCs/>
          <w:sz w:val="20"/>
          <w:szCs w:val="20"/>
        </w:rPr>
        <w:t xml:space="preserve"> ppkt 2 </w:t>
      </w:r>
      <w:r w:rsidR="007D31EE">
        <w:rPr>
          <w:rFonts w:ascii="Calibri" w:hAnsi="Calibri"/>
          <w:iCs/>
          <w:sz w:val="20"/>
          <w:szCs w:val="20"/>
        </w:rPr>
        <w:t>I</w:t>
      </w:r>
      <w:r w:rsidR="00977ADF">
        <w:rPr>
          <w:rFonts w:ascii="Calibri" w:hAnsi="Calibri"/>
          <w:iCs/>
          <w:sz w:val="20"/>
          <w:szCs w:val="20"/>
        </w:rPr>
        <w:t>.</w:t>
      </w:r>
      <w:r w:rsidR="007D31EE">
        <w:rPr>
          <w:rFonts w:ascii="Calibri" w:hAnsi="Calibri"/>
          <w:iCs/>
          <w:sz w:val="20"/>
          <w:szCs w:val="20"/>
        </w:rPr>
        <w:t xml:space="preserve"> Rozdziału </w:t>
      </w:r>
      <w:r w:rsidRPr="00A144AC">
        <w:rPr>
          <w:rFonts w:ascii="Calibri" w:hAnsi="Calibri"/>
          <w:iCs/>
          <w:sz w:val="20"/>
          <w:szCs w:val="20"/>
        </w:rPr>
        <w:t xml:space="preserve">SWZ, </w:t>
      </w:r>
      <w:bookmarkStart w:id="1" w:name="Wybór1"/>
      <w:r w:rsidR="00913BFB">
        <w:rPr>
          <w:rFonts w:ascii="Calibri" w:hAnsi="Calibri"/>
          <w:iCs/>
          <w:sz w:val="20"/>
          <w:szCs w:val="20"/>
        </w:rPr>
        <w:t>w następujący sposób</w:t>
      </w:r>
      <w:r w:rsidRPr="00A144AC">
        <w:rPr>
          <w:rFonts w:ascii="Calibri" w:hAnsi="Calibri"/>
          <w:iCs/>
          <w:sz w:val="20"/>
          <w:szCs w:val="20"/>
        </w:rPr>
        <w:t>:</w:t>
      </w:r>
    </w:p>
    <w:bookmarkEnd w:id="1"/>
    <w:p w14:paraId="5F1832EB" w14:textId="77777777" w:rsidR="00A144AC" w:rsidRPr="00006701" w:rsidRDefault="00A144AC" w:rsidP="00CB45CF">
      <w:pPr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 xml:space="preserve">samodzielnie </w:t>
      </w:r>
      <w:r w:rsidR="00930013"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A144AC" w:rsidRPr="00906B98" w14:paraId="772D67EB" w14:textId="77777777" w:rsidTr="004F0D55">
        <w:trPr>
          <w:trHeight w:val="624"/>
        </w:trPr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573C" w14:textId="77777777" w:rsidR="00A144AC" w:rsidRPr="00906B98" w:rsidRDefault="007D31EE" w:rsidP="008A79FE">
            <w:pPr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sz w:val="20"/>
              </w:rPr>
            </w:r>
            <w:r w:rsidRPr="007D5AE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930013" w:rsidRPr="004F0D55" w14:paraId="136DBF91" w14:textId="77777777" w:rsidTr="004F0D55">
        <w:trPr>
          <w:trHeight w:val="20"/>
        </w:trPr>
        <w:tc>
          <w:tcPr>
            <w:tcW w:w="9003" w:type="dxa"/>
            <w:tcBorders>
              <w:top w:val="single" w:sz="4" w:space="0" w:color="auto"/>
            </w:tcBorders>
            <w:shd w:val="clear" w:color="auto" w:fill="auto"/>
          </w:tcPr>
          <w:p w14:paraId="23F89B62" w14:textId="77777777" w:rsidR="00A144AC" w:rsidRPr="004F0D55" w:rsidRDefault="00A144AC" w:rsidP="008A79FE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color w:val="FF0000"/>
                <w:spacing w:val="-6"/>
                <w:kern w:val="16"/>
                <w:sz w:val="2"/>
                <w:szCs w:val="16"/>
              </w:rPr>
            </w:pPr>
          </w:p>
        </w:tc>
      </w:tr>
    </w:tbl>
    <w:p w14:paraId="745AE3A8" w14:textId="77777777" w:rsidR="00930013" w:rsidRPr="00006701" w:rsidRDefault="00930013" w:rsidP="00CB45CF">
      <w:pPr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 </w:t>
      </w:r>
      <w:r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930013" w:rsidRPr="00906B98" w14:paraId="7295BA90" w14:textId="77777777" w:rsidTr="004F0D55">
        <w:trPr>
          <w:trHeight w:val="624"/>
        </w:trPr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96E5" w14:textId="77777777" w:rsidR="00930013" w:rsidRPr="00906B98" w:rsidRDefault="007D31EE" w:rsidP="00562060">
            <w:pPr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sz w:val="20"/>
              </w:rPr>
            </w:r>
            <w:r w:rsidRPr="007D5AE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E62702" w:rsidRPr="00E62702" w14:paraId="5C75F692" w14:textId="77777777" w:rsidTr="004F0D55">
        <w:trPr>
          <w:trHeight w:val="227"/>
        </w:trPr>
        <w:tc>
          <w:tcPr>
            <w:tcW w:w="9003" w:type="dxa"/>
            <w:tcBorders>
              <w:top w:val="single" w:sz="4" w:space="0" w:color="auto"/>
            </w:tcBorders>
            <w:shd w:val="clear" w:color="auto" w:fill="auto"/>
          </w:tcPr>
          <w:p w14:paraId="75230B50" w14:textId="77777777" w:rsidR="00930013" w:rsidRPr="00E62702" w:rsidRDefault="00930013" w:rsidP="002A3DAB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kern w:val="16"/>
                <w:sz w:val="16"/>
                <w:szCs w:val="16"/>
              </w:rPr>
            </w:pPr>
            <w:r w:rsidRPr="00E62702">
              <w:rPr>
                <w:rFonts w:ascii="Calibri" w:hAnsi="Calibri"/>
                <w:kern w:val="16"/>
                <w:sz w:val="16"/>
                <w:szCs w:val="16"/>
              </w:rPr>
              <w:t>część (zakres) zamówienia powierzon</w:t>
            </w:r>
            <w:r w:rsidR="002A3DAB">
              <w:rPr>
                <w:rFonts w:ascii="Calibri" w:hAnsi="Calibri"/>
                <w:kern w:val="16"/>
                <w:sz w:val="16"/>
                <w:szCs w:val="16"/>
              </w:rPr>
              <w:t>a(y)</w:t>
            </w:r>
            <w:r w:rsidRPr="00E62702">
              <w:rPr>
                <w:rFonts w:ascii="Calibri" w:hAnsi="Calibri"/>
                <w:kern w:val="16"/>
                <w:sz w:val="16"/>
                <w:szCs w:val="16"/>
              </w:rPr>
              <w:t xml:space="preserve"> podwykonawcy(om) oraz firma</w:t>
            </w:r>
            <w:r w:rsidR="00E62702" w:rsidRPr="00E62702">
              <w:rPr>
                <w:rFonts w:ascii="Calibri" w:hAnsi="Calibri"/>
                <w:kern w:val="16"/>
                <w:sz w:val="16"/>
                <w:szCs w:val="16"/>
              </w:rPr>
              <w:t>(y)</w:t>
            </w:r>
            <w:r w:rsidRPr="00E62702">
              <w:rPr>
                <w:rFonts w:ascii="Calibri" w:hAnsi="Calibri"/>
                <w:kern w:val="16"/>
                <w:sz w:val="16"/>
                <w:szCs w:val="16"/>
              </w:rPr>
              <w:t xml:space="preserve"> </w:t>
            </w:r>
            <w:r w:rsidR="00E62702" w:rsidRPr="00E62702">
              <w:rPr>
                <w:rFonts w:ascii="Calibri" w:hAnsi="Calibri"/>
                <w:kern w:val="16"/>
                <w:sz w:val="16"/>
                <w:szCs w:val="16"/>
              </w:rPr>
              <w:t>podwykonawcy(</w:t>
            </w:r>
            <w:r w:rsidRPr="00E62702">
              <w:rPr>
                <w:rFonts w:ascii="Calibri" w:hAnsi="Calibri"/>
                <w:kern w:val="16"/>
                <w:sz w:val="16"/>
                <w:szCs w:val="16"/>
              </w:rPr>
              <w:t>ów</w:t>
            </w:r>
            <w:r w:rsidR="00E62702" w:rsidRPr="00E62702">
              <w:rPr>
                <w:rFonts w:ascii="Calibri" w:hAnsi="Calibri"/>
                <w:kern w:val="16"/>
                <w:sz w:val="16"/>
                <w:szCs w:val="16"/>
              </w:rPr>
              <w:t>)</w:t>
            </w:r>
          </w:p>
        </w:tc>
      </w:tr>
    </w:tbl>
    <w:p w14:paraId="34811848" w14:textId="77777777" w:rsidR="00930013" w:rsidRPr="00006701" w:rsidRDefault="00930013" w:rsidP="00CB45CF">
      <w:pPr>
        <w:tabs>
          <w:tab w:val="left" w:pos="0"/>
        </w:tabs>
        <w:spacing w:after="20"/>
        <w:ind w:left="709" w:right="11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 w:rsidRPr="00006701">
        <w:rPr>
          <w:rFonts w:asciiTheme="minorHAnsi" w:hAnsiTheme="minorHAnsi" w:cstheme="minorHAnsi"/>
          <w:sz w:val="20"/>
          <w:szCs w:val="20"/>
        </w:rPr>
        <w:t xml:space="preserve"> </w:t>
      </w:r>
      <w:r w:rsidRPr="00006701">
        <w:rPr>
          <w:rFonts w:asciiTheme="minorHAnsi" w:hAnsiTheme="minorHAnsi" w:cstheme="minorHAnsi"/>
          <w:b/>
          <w:bCs/>
          <w:sz w:val="20"/>
          <w:szCs w:val="20"/>
        </w:rPr>
        <w:t>korzystając z zasobów innych podmiotów</w:t>
      </w:r>
      <w:r w:rsidR="00E6270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E62702">
        <w:rPr>
          <w:rFonts w:asciiTheme="minorHAnsi" w:hAnsiTheme="minorHAnsi" w:cstheme="minorHAnsi"/>
          <w:b/>
          <w:bCs/>
          <w:sz w:val="20"/>
          <w:szCs w:val="20"/>
        </w:rPr>
        <w:t>– w zakresie: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930013" w:rsidRPr="00906B98" w14:paraId="613AE368" w14:textId="77777777" w:rsidTr="00E704EB">
        <w:trPr>
          <w:trHeight w:val="567"/>
        </w:trPr>
        <w:tc>
          <w:tcPr>
            <w:tcW w:w="9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4272" w14:textId="77777777" w:rsidR="00930013" w:rsidRPr="00906B98" w:rsidRDefault="007D31EE" w:rsidP="00AB29F2">
            <w:pPr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sz w:val="20"/>
              </w:rPr>
            </w:r>
            <w:r w:rsidRPr="007D5AE8">
              <w:rPr>
                <w:rFonts w:asciiTheme="minorHAnsi" w:hAnsiTheme="minorHAnsi" w:cs="Calibri"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sz w:val="20"/>
              </w:rPr>
              <w:fldChar w:fldCharType="end"/>
            </w:r>
          </w:p>
        </w:tc>
      </w:tr>
      <w:tr w:rsidR="00D53328" w:rsidRPr="00D53328" w14:paraId="5E556A70" w14:textId="77777777" w:rsidTr="00D53328">
        <w:trPr>
          <w:trHeight w:val="227"/>
        </w:trPr>
        <w:tc>
          <w:tcPr>
            <w:tcW w:w="9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2FE60" w14:textId="77777777" w:rsidR="00D53328" w:rsidRPr="00D53328" w:rsidRDefault="00D53328" w:rsidP="00D53328">
            <w:pPr>
              <w:snapToGrid w:val="0"/>
              <w:ind w:right="-6" w:hanging="11"/>
              <w:jc w:val="both"/>
              <w:rPr>
                <w:rFonts w:ascii="Calibri" w:hAnsi="Calibri"/>
                <w:b/>
                <w:spacing w:val="-2"/>
                <w:kern w:val="16"/>
                <w:sz w:val="16"/>
                <w:szCs w:val="16"/>
              </w:rPr>
            </w:pP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w związku z czym do oferty załączam </w:t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instrText xml:space="preserve"> FORMCHECKBOX </w:instrText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separate"/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fldChar w:fldCharType="end"/>
            </w:r>
            <w:r w:rsidRPr="00D53328">
              <w:rPr>
                <w:rFonts w:asciiTheme="minorHAnsi" w:hAnsiTheme="minorHAnsi" w:cstheme="minorHAnsi"/>
                <w:b/>
                <w:spacing w:val="-2"/>
                <w:kern w:val="16"/>
                <w:sz w:val="16"/>
                <w:szCs w:val="20"/>
              </w:rPr>
              <w:t xml:space="preserve"> zobowiązanie określone w pkt. X ppkt 5 lit. b I. Rozdziału SWZ na podstawie art. 118 ust. 3 i 4 nPZP</w:t>
            </w:r>
          </w:p>
        </w:tc>
      </w:tr>
      <w:tr w:rsidR="00930013" w:rsidRPr="00930013" w14:paraId="10E444FC" w14:textId="77777777" w:rsidTr="00D53328">
        <w:trPr>
          <w:trHeight w:val="283"/>
        </w:trPr>
        <w:tc>
          <w:tcPr>
            <w:tcW w:w="9003" w:type="dxa"/>
            <w:tcBorders>
              <w:top w:val="single" w:sz="4" w:space="0" w:color="auto"/>
            </w:tcBorders>
            <w:shd w:val="clear" w:color="auto" w:fill="auto"/>
          </w:tcPr>
          <w:p w14:paraId="0DE1220F" w14:textId="77777777" w:rsidR="00930013" w:rsidRPr="00930013" w:rsidRDefault="00CB45CF" w:rsidP="00D53328">
            <w:pPr>
              <w:snapToGrid w:val="0"/>
              <w:ind w:left="-4" w:right="-4" w:hanging="9"/>
              <w:jc w:val="center"/>
              <w:rPr>
                <w:rFonts w:ascii="Calibri" w:hAnsi="Calibri"/>
                <w:color w:val="FF0000"/>
                <w:spacing w:val="-6"/>
                <w:kern w:val="16"/>
                <w:sz w:val="16"/>
                <w:szCs w:val="16"/>
              </w:rPr>
            </w:pPr>
            <w:r w:rsidRPr="00E62702">
              <w:rPr>
                <w:rFonts w:ascii="Calibri" w:hAnsi="Calibri"/>
                <w:kern w:val="16"/>
                <w:sz w:val="16"/>
                <w:szCs w:val="16"/>
              </w:rPr>
              <w:t xml:space="preserve">część (zakres) zamówienia </w:t>
            </w:r>
            <w:r>
              <w:rPr>
                <w:rFonts w:ascii="Calibri" w:hAnsi="Calibri"/>
                <w:kern w:val="16"/>
                <w:sz w:val="16"/>
                <w:szCs w:val="16"/>
              </w:rPr>
              <w:t>realizowana</w:t>
            </w:r>
            <w:r w:rsidR="00977ADF">
              <w:rPr>
                <w:rFonts w:ascii="Calibri" w:hAnsi="Calibri"/>
                <w:kern w:val="16"/>
                <w:sz w:val="16"/>
                <w:szCs w:val="16"/>
              </w:rPr>
              <w:t>(y)</w:t>
            </w:r>
            <w:r>
              <w:rPr>
                <w:rFonts w:ascii="Calibri" w:hAnsi="Calibri"/>
                <w:kern w:val="16"/>
                <w:sz w:val="16"/>
                <w:szCs w:val="16"/>
              </w:rPr>
              <w:t xml:space="preserve"> przez podmioty udostępniające zasoby na zasadach określonych w art. </w:t>
            </w:r>
            <w:r w:rsidR="00977ADF">
              <w:rPr>
                <w:rFonts w:ascii="Calibri" w:hAnsi="Calibri"/>
                <w:kern w:val="16"/>
                <w:sz w:val="16"/>
                <w:szCs w:val="16"/>
              </w:rPr>
              <w:t xml:space="preserve">118 </w:t>
            </w:r>
            <w:r>
              <w:rPr>
                <w:rFonts w:ascii="Calibri" w:hAnsi="Calibri"/>
                <w:kern w:val="16"/>
                <w:sz w:val="16"/>
                <w:szCs w:val="16"/>
              </w:rPr>
              <w:t xml:space="preserve">ust. </w:t>
            </w:r>
            <w:r w:rsidR="00977ADF">
              <w:rPr>
                <w:rFonts w:ascii="Calibri" w:hAnsi="Calibri"/>
                <w:kern w:val="16"/>
                <w:sz w:val="16"/>
                <w:szCs w:val="16"/>
              </w:rPr>
              <w:t>2</w:t>
            </w:r>
            <w:r>
              <w:rPr>
                <w:rFonts w:ascii="Calibri" w:hAnsi="Calibri"/>
                <w:kern w:val="16"/>
                <w:sz w:val="16"/>
                <w:szCs w:val="16"/>
              </w:rPr>
              <w:t xml:space="preserve"> </w:t>
            </w:r>
            <w:r w:rsidR="00977ADF">
              <w:rPr>
                <w:rFonts w:ascii="Calibri" w:hAnsi="Calibri"/>
                <w:kern w:val="16"/>
                <w:sz w:val="16"/>
                <w:szCs w:val="16"/>
              </w:rPr>
              <w:t>n</w:t>
            </w:r>
            <w:r>
              <w:rPr>
                <w:rFonts w:ascii="Calibri" w:hAnsi="Calibri"/>
                <w:kern w:val="16"/>
                <w:sz w:val="16"/>
                <w:szCs w:val="16"/>
              </w:rPr>
              <w:t>PZP</w:t>
            </w:r>
            <w:r w:rsidR="00D53328">
              <w:rPr>
                <w:rFonts w:ascii="Calibri" w:hAnsi="Calibri"/>
                <w:kern w:val="16"/>
                <w:sz w:val="16"/>
                <w:szCs w:val="16"/>
              </w:rPr>
              <w:t xml:space="preserve"> oraz informacja o zobowiązaniu tego(ych) podmiotów określonym w art. 118 ust. 3 i 4 nPZP</w:t>
            </w:r>
          </w:p>
        </w:tc>
      </w:tr>
    </w:tbl>
    <w:p w14:paraId="20373F7B" w14:textId="77777777" w:rsidR="00A27FEA" w:rsidRDefault="00854736" w:rsidP="004C6001">
      <w:pPr>
        <w:numPr>
          <w:ilvl w:val="0"/>
          <w:numId w:val="3"/>
        </w:numPr>
        <w:spacing w:before="240"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lastRenderedPageBreak/>
        <w:t>otrzymałem(liśmy) wszelkie informacje konieczne od przygotowania oferty,</w:t>
      </w:r>
    </w:p>
    <w:p w14:paraId="028B138D" w14:textId="77777777" w:rsidR="00A27FEA" w:rsidRDefault="0085473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wszystkie złożone przez nas </w:t>
      </w:r>
      <w:r w:rsidR="00930013">
        <w:rPr>
          <w:rFonts w:ascii="Calibri" w:hAnsi="Calibri"/>
          <w:iCs/>
          <w:sz w:val="20"/>
          <w:szCs w:val="20"/>
        </w:rPr>
        <w:t xml:space="preserve">oświadczenia </w:t>
      </w:r>
      <w:r>
        <w:rPr>
          <w:rFonts w:ascii="Calibri" w:hAnsi="Calibri"/>
          <w:iCs/>
          <w:sz w:val="20"/>
          <w:szCs w:val="20"/>
        </w:rPr>
        <w:t>są zgod</w:t>
      </w:r>
      <w:r w:rsidR="00930013">
        <w:rPr>
          <w:rFonts w:ascii="Calibri" w:hAnsi="Calibri"/>
          <w:iCs/>
          <w:sz w:val="20"/>
          <w:szCs w:val="20"/>
        </w:rPr>
        <w:t>ne z aktualnym stanem prawnym i </w:t>
      </w:r>
      <w:r>
        <w:rPr>
          <w:rFonts w:ascii="Calibri" w:hAnsi="Calibri"/>
          <w:iCs/>
          <w:sz w:val="20"/>
          <w:szCs w:val="20"/>
        </w:rPr>
        <w:t>faktycznym,</w:t>
      </w:r>
    </w:p>
    <w:p w14:paraId="2C79AEBD" w14:textId="77777777" w:rsidR="00CB45CF" w:rsidRDefault="00CB45CF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w przypadku gdy moja (nasza) oferta </w:t>
      </w:r>
      <w:r w:rsidR="00311EE6">
        <w:rPr>
          <w:rFonts w:ascii="Calibri" w:hAnsi="Calibri"/>
          <w:iCs/>
          <w:sz w:val="20"/>
          <w:szCs w:val="20"/>
        </w:rPr>
        <w:t>zostanie oceniona jako najkorzystniejsza,</w:t>
      </w:r>
      <w:r>
        <w:rPr>
          <w:rFonts w:ascii="Calibri" w:hAnsi="Calibri"/>
          <w:iCs/>
          <w:sz w:val="20"/>
          <w:szCs w:val="20"/>
        </w:rPr>
        <w:t xml:space="preserve"> zobowiązuję(emy) się do </w:t>
      </w:r>
      <w:r w:rsidR="00311EE6">
        <w:rPr>
          <w:rFonts w:ascii="Calibri" w:hAnsi="Calibri"/>
          <w:iCs/>
          <w:sz w:val="20"/>
          <w:szCs w:val="20"/>
        </w:rPr>
        <w:t xml:space="preserve">przedstawienia, na wezwanie Zamawiającego, dokumentów niezbędnych do zbadania, czy nie podlegam(y) wykluczeniu oraz czy spełniam(y) warunki udziału w postępowaniu – zgodnie z art. </w:t>
      </w:r>
      <w:r w:rsidR="007D31EE">
        <w:rPr>
          <w:rFonts w:ascii="Calibri" w:hAnsi="Calibri"/>
          <w:iCs/>
          <w:sz w:val="20"/>
          <w:szCs w:val="20"/>
        </w:rPr>
        <w:t>274 n</w:t>
      </w:r>
      <w:r w:rsidR="00311EE6">
        <w:rPr>
          <w:rFonts w:ascii="Calibri" w:hAnsi="Calibri"/>
          <w:iCs/>
          <w:sz w:val="20"/>
          <w:szCs w:val="20"/>
        </w:rPr>
        <w:t>PZP,</w:t>
      </w:r>
    </w:p>
    <w:p w14:paraId="53314A13" w14:textId="77777777" w:rsidR="00A27FEA" w:rsidRDefault="00854736" w:rsidP="00F57A2C">
      <w:pPr>
        <w:numPr>
          <w:ilvl w:val="0"/>
          <w:numId w:val="3"/>
        </w:numPr>
        <w:spacing w:line="360" w:lineRule="auto"/>
        <w:ind w:left="714" w:right="11" w:hanging="357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 xml:space="preserve">akceptuję(emy) treść </w:t>
      </w:r>
      <w:r w:rsidR="006D7D5F">
        <w:rPr>
          <w:rFonts w:ascii="Calibri" w:hAnsi="Calibri"/>
          <w:iCs/>
          <w:sz w:val="20"/>
          <w:szCs w:val="20"/>
        </w:rPr>
        <w:t>SWZ</w:t>
      </w:r>
      <w:r>
        <w:rPr>
          <w:rFonts w:ascii="Calibri" w:hAnsi="Calibri"/>
          <w:iCs/>
          <w:sz w:val="20"/>
          <w:szCs w:val="20"/>
        </w:rPr>
        <w:t xml:space="preserve"> wraz z załącznikami oraz projekt umowy i w razie wybrania mojej (naszej) oferty zobowiązuję(emy) się do jej podpisania na warunkach zawartych w tym projekcie, w miejscu i terminie określonym przez Zamawiającego,</w:t>
      </w:r>
    </w:p>
    <w:p w14:paraId="24F39B56" w14:textId="77777777" w:rsidR="00513766" w:rsidRDefault="00513766" w:rsidP="00913BFB">
      <w:pPr>
        <w:numPr>
          <w:ilvl w:val="0"/>
          <w:numId w:val="3"/>
        </w:numPr>
        <w:spacing w:line="360" w:lineRule="auto"/>
        <w:ind w:right="10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w razie wybrania mojej (naszej) oferty zobowiązuję(emy) się do przyjmowania wynagrodzenia wypłacanego przez Zamawiającego na rachunek bankowy:</w:t>
      </w:r>
    </w:p>
    <w:tbl>
      <w:tblPr>
        <w:tblW w:w="9003" w:type="dxa"/>
        <w:tblInd w:w="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3"/>
      </w:tblGrid>
      <w:tr w:rsidR="007D5AE8" w14:paraId="7DF92527" w14:textId="77777777" w:rsidTr="007A5BA9">
        <w:trPr>
          <w:trHeight w:val="850"/>
        </w:trPr>
        <w:tc>
          <w:tcPr>
            <w:tcW w:w="9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9B0351" w14:textId="77777777" w:rsidR="007D5AE8" w:rsidRDefault="007D5AE8" w:rsidP="007D5AE8">
            <w:pPr>
              <w:snapToGrid w:val="0"/>
              <w:spacing w:line="276" w:lineRule="auto"/>
              <w:jc w:val="center"/>
              <w:rPr>
                <w:rFonts w:ascii="Calibri" w:hAnsi="Calibri"/>
                <w:spacing w:val="60"/>
                <w:kern w:val="20"/>
                <w:sz w:val="20"/>
                <w:szCs w:val="20"/>
              </w:rPr>
            </w:pPr>
            <w:r w:rsidRPr="00E3474C">
              <w:rPr>
                <w:rFonts w:asciiTheme="minorHAnsi" w:hAnsiTheme="minorHAnsi" w:cs="Calibri"/>
                <w:b/>
                <w:sz w:val="20"/>
              </w:rPr>
              <w:t xml:space="preserve">bank: 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  <w:p w14:paraId="45DB026F" w14:textId="77777777" w:rsidR="007D5AE8" w:rsidRDefault="007D5AE8" w:rsidP="007D5AE8">
            <w:pPr>
              <w:snapToGrid w:val="0"/>
              <w:spacing w:line="276" w:lineRule="auto"/>
              <w:jc w:val="center"/>
              <w:rPr>
                <w:rFonts w:ascii="Calibri" w:hAnsi="Calibri"/>
                <w:spacing w:val="60"/>
                <w:kern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 xml:space="preserve">NRB: </w:t>
            </w:r>
            <w:r w:rsidR="00380583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6"/>
                    <w:format w:val="## #### #### #### #### #### ####"/>
                  </w:textInput>
                </w:ffData>
              </w:fldChar>
            </w:r>
            <w:r w:rsidR="00380583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="00380583">
              <w:rPr>
                <w:rFonts w:asciiTheme="minorHAnsi" w:hAnsiTheme="minorHAnsi" w:cs="Calibri"/>
                <w:b/>
                <w:sz w:val="20"/>
              </w:rPr>
            </w:r>
            <w:r w:rsidR="00380583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t> </w:t>
            </w:r>
            <w:r w:rsidR="00380583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7D5AE8" w14:paraId="2E6330BF" w14:textId="77777777" w:rsidTr="00913BFB">
        <w:tc>
          <w:tcPr>
            <w:tcW w:w="9003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A133849" w14:textId="77777777" w:rsidR="007D5AE8" w:rsidRDefault="007D5AE8" w:rsidP="007D5AE8">
            <w:pPr>
              <w:snapToGrid w:val="0"/>
              <w:spacing w:after="57" w:line="276" w:lineRule="auto"/>
              <w:ind w:left="-4" w:right="-4" w:hanging="9"/>
              <w:jc w:val="center"/>
              <w:rPr>
                <w:rFonts w:ascii="Calibri" w:hAnsi="Calibri"/>
                <w:kern w:val="2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nazwa banku / numer rachunku bankowego w standardzie NRB</w:t>
            </w:r>
          </w:p>
        </w:tc>
      </w:tr>
    </w:tbl>
    <w:p w14:paraId="2E51DC44" w14:textId="77777777" w:rsidR="00A27FEA" w:rsidRDefault="00854736" w:rsidP="00A144AC">
      <w:pPr>
        <w:numPr>
          <w:ilvl w:val="0"/>
          <w:numId w:val="3"/>
        </w:numPr>
        <w:spacing w:before="120" w:line="360" w:lineRule="auto"/>
        <w:ind w:left="732" w:right="11" w:hanging="363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osobą do kontaktu w przedmi</w:t>
      </w:r>
      <w:r w:rsidR="00061A12">
        <w:rPr>
          <w:rFonts w:ascii="Calibri" w:hAnsi="Calibri"/>
          <w:iCs/>
          <w:sz w:val="20"/>
          <w:szCs w:val="20"/>
        </w:rPr>
        <w:t xml:space="preserve">otowym postępowaniu jest Pan(i): </w:t>
      </w:r>
      <w:r w:rsidR="007D5AE8" w:rsidRPr="007D5AE8">
        <w:rPr>
          <w:rFonts w:asciiTheme="minorHAnsi" w:hAnsiTheme="minorHAns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format w:val="Jak Nazwy Własne"/>
            </w:textInput>
          </w:ffData>
        </w:fldChar>
      </w:r>
      <w:r w:rsidR="007D5AE8" w:rsidRPr="007D5AE8">
        <w:rPr>
          <w:rFonts w:asciiTheme="minorHAnsi" w:hAnsiTheme="minorHAnsi" w:cs="Calibri"/>
          <w:b/>
          <w:sz w:val="20"/>
        </w:rPr>
        <w:instrText xml:space="preserve"> FORMTEXT </w:instrText>
      </w:r>
      <w:r w:rsidR="007D5AE8" w:rsidRPr="007D5AE8">
        <w:rPr>
          <w:rFonts w:asciiTheme="minorHAnsi" w:hAnsiTheme="minorHAnsi" w:cs="Calibri"/>
          <w:b/>
          <w:sz w:val="20"/>
        </w:rPr>
      </w:r>
      <w:r w:rsidR="007D5AE8" w:rsidRPr="007D5AE8">
        <w:rPr>
          <w:rFonts w:asciiTheme="minorHAnsi" w:hAnsiTheme="minorHAnsi" w:cs="Calibri"/>
          <w:b/>
          <w:sz w:val="20"/>
        </w:rPr>
        <w:fldChar w:fldCharType="separate"/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noProof/>
          <w:sz w:val="20"/>
        </w:rPr>
        <w:t> </w:t>
      </w:r>
      <w:r w:rsidR="007D5AE8" w:rsidRPr="007D5AE8">
        <w:rPr>
          <w:rFonts w:asciiTheme="minorHAnsi" w:hAnsiTheme="minorHAnsi" w:cs="Calibri"/>
          <w:b/>
          <w:sz w:val="20"/>
        </w:rPr>
        <w:fldChar w:fldCharType="end"/>
      </w:r>
    </w:p>
    <w:p w14:paraId="157BDE1E" w14:textId="77777777" w:rsidR="007D5AE8" w:rsidRPr="007D5AE8" w:rsidRDefault="007D5AE8" w:rsidP="007D5AE8">
      <w:pPr>
        <w:tabs>
          <w:tab w:val="left" w:pos="724"/>
          <w:tab w:val="left" w:pos="2835"/>
          <w:tab w:val="left" w:pos="4962"/>
        </w:tabs>
        <w:spacing w:before="100" w:line="360" w:lineRule="auto"/>
        <w:ind w:left="709" w:right="11"/>
        <w:jc w:val="both"/>
        <w:rPr>
          <w:rFonts w:ascii="Calibri" w:hAnsi="Calibri"/>
          <w:iCs/>
          <w:sz w:val="20"/>
          <w:szCs w:val="20"/>
        </w:rPr>
      </w:pPr>
      <w:r w:rsidRPr="007D5AE8">
        <w:rPr>
          <w:rFonts w:ascii="Calibri" w:hAnsi="Calibri"/>
          <w:iCs/>
          <w:sz w:val="20"/>
          <w:szCs w:val="20"/>
        </w:rPr>
        <w:t xml:space="preserve">tel.: </w:t>
      </w:r>
      <w:r w:rsidRPr="007D5AE8">
        <w:rPr>
          <w:rFonts w:asciiTheme="minorHAnsi" w:hAnsiTheme="minorHAns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7D5AE8">
        <w:rPr>
          <w:rFonts w:asciiTheme="minorHAnsi" w:hAnsiTheme="minorHAnsi" w:cs="Calibri"/>
          <w:b/>
          <w:sz w:val="20"/>
        </w:rPr>
        <w:instrText xml:space="preserve"> FORMTEXT </w:instrText>
      </w:r>
      <w:r w:rsidRPr="007D5AE8">
        <w:rPr>
          <w:rFonts w:asciiTheme="minorHAnsi" w:hAnsiTheme="minorHAnsi" w:cs="Calibri"/>
          <w:b/>
          <w:sz w:val="20"/>
        </w:rPr>
      </w:r>
      <w:r w:rsidRPr="007D5AE8">
        <w:rPr>
          <w:rFonts w:asciiTheme="minorHAnsi" w:hAnsiTheme="minorHAnsi" w:cs="Calibri"/>
          <w:b/>
          <w:sz w:val="20"/>
        </w:rPr>
        <w:fldChar w:fldCharType="separate"/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rFonts w:asciiTheme="minorHAnsi" w:hAnsiTheme="minorHAnsi" w:cs="Calibri"/>
          <w:b/>
          <w:sz w:val="20"/>
        </w:rPr>
        <w:fldChar w:fldCharType="end"/>
      </w:r>
      <w:r w:rsidRPr="007D5AE8">
        <w:rPr>
          <w:rFonts w:ascii="Calibri" w:hAnsi="Calibri"/>
          <w:iCs/>
          <w:sz w:val="20"/>
          <w:szCs w:val="20"/>
        </w:rPr>
        <w:tab/>
        <w:t xml:space="preserve">; fax: </w:t>
      </w:r>
      <w:r w:rsidRPr="007D5AE8">
        <w:rPr>
          <w:rFonts w:asciiTheme="minorHAnsi" w:hAnsiTheme="minorHAns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7D5AE8">
        <w:rPr>
          <w:rFonts w:asciiTheme="minorHAnsi" w:hAnsiTheme="minorHAnsi" w:cs="Calibri"/>
          <w:b/>
          <w:sz w:val="20"/>
        </w:rPr>
        <w:instrText xml:space="preserve"> FORMTEXT </w:instrText>
      </w:r>
      <w:r w:rsidRPr="007D5AE8">
        <w:rPr>
          <w:rFonts w:asciiTheme="minorHAnsi" w:hAnsiTheme="minorHAnsi" w:cs="Calibri"/>
          <w:b/>
          <w:sz w:val="20"/>
        </w:rPr>
      </w:r>
      <w:r w:rsidRPr="007D5AE8">
        <w:rPr>
          <w:rFonts w:asciiTheme="minorHAnsi" w:hAnsiTheme="minorHAnsi" w:cs="Calibri"/>
          <w:b/>
          <w:sz w:val="20"/>
        </w:rPr>
        <w:fldChar w:fldCharType="separate"/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rFonts w:asciiTheme="minorHAnsi" w:hAnsiTheme="minorHAnsi" w:cs="Calibri"/>
          <w:b/>
          <w:sz w:val="20"/>
        </w:rPr>
        <w:fldChar w:fldCharType="end"/>
      </w:r>
      <w:r w:rsidRPr="007D5AE8">
        <w:rPr>
          <w:rFonts w:asciiTheme="minorHAnsi" w:hAnsiTheme="minorHAnsi" w:cs="Calibri"/>
          <w:b/>
        </w:rPr>
        <w:tab/>
      </w:r>
      <w:r w:rsidRPr="007D5AE8">
        <w:rPr>
          <w:rFonts w:ascii="Calibri" w:hAnsi="Calibri"/>
          <w:iCs/>
          <w:sz w:val="20"/>
          <w:szCs w:val="20"/>
        </w:rPr>
        <w:t xml:space="preserve">;  e-mail: </w:t>
      </w:r>
      <w:r w:rsidRPr="007D5AE8">
        <w:rPr>
          <w:rFonts w:asciiTheme="minorHAnsi" w:hAnsiTheme="minorHAnsi" w:cs="Calibri"/>
          <w:b/>
          <w:sz w:val="20"/>
        </w:rPr>
        <w:fldChar w:fldCharType="begin">
          <w:ffData>
            <w:name w:val=""/>
            <w:enabled/>
            <w:calcOnExit w:val="0"/>
            <w:textInput>
              <w:format w:val="Małe litery"/>
            </w:textInput>
          </w:ffData>
        </w:fldChar>
      </w:r>
      <w:r w:rsidRPr="007D5AE8">
        <w:rPr>
          <w:rFonts w:asciiTheme="minorHAnsi" w:hAnsiTheme="minorHAnsi" w:cs="Calibri"/>
          <w:b/>
          <w:sz w:val="20"/>
        </w:rPr>
        <w:instrText xml:space="preserve"> FORMTEXT </w:instrText>
      </w:r>
      <w:r w:rsidRPr="007D5AE8">
        <w:rPr>
          <w:rFonts w:asciiTheme="minorHAnsi" w:hAnsiTheme="minorHAnsi" w:cs="Calibri"/>
          <w:b/>
          <w:sz w:val="20"/>
        </w:rPr>
      </w:r>
      <w:r w:rsidRPr="007D5AE8">
        <w:rPr>
          <w:rFonts w:asciiTheme="minorHAnsi" w:hAnsiTheme="minorHAnsi" w:cs="Calibri"/>
          <w:b/>
          <w:sz w:val="20"/>
        </w:rPr>
        <w:fldChar w:fldCharType="separate"/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noProof/>
          <w:sz w:val="20"/>
        </w:rPr>
        <w:t> </w:t>
      </w:r>
      <w:r w:rsidRPr="007D5AE8">
        <w:rPr>
          <w:rFonts w:asciiTheme="minorHAnsi" w:hAnsiTheme="minorHAnsi" w:cs="Calibri"/>
          <w:b/>
          <w:sz w:val="20"/>
        </w:rPr>
        <w:fldChar w:fldCharType="end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0"/>
      </w:tblGrid>
      <w:tr w:rsidR="00977ADF" w14:paraId="7437E6A7" w14:textId="77777777" w:rsidTr="00DE0FB8">
        <w:trPr>
          <w:trHeight w:val="1020"/>
          <w:jc w:val="center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04EE54" w14:textId="77777777" w:rsidR="00977ADF" w:rsidRDefault="00977ADF" w:rsidP="00DE0FB8">
            <w:pPr>
              <w:snapToGrid w:val="0"/>
              <w:ind w:left="851"/>
              <w:jc w:val="both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977ADF" w14:paraId="38C84109" w14:textId="77777777" w:rsidTr="00DE0FB8">
        <w:trPr>
          <w:jc w:val="center"/>
        </w:trPr>
        <w:tc>
          <w:tcPr>
            <w:tcW w:w="8220" w:type="dxa"/>
            <w:shd w:val="clear" w:color="auto" w:fill="auto"/>
          </w:tcPr>
          <w:p w14:paraId="1F988237" w14:textId="77777777" w:rsidR="00977ADF" w:rsidRDefault="00977ADF" w:rsidP="00DE0FB8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7573D3ED" w14:textId="77777777" w:rsidR="00854736" w:rsidRPr="00CB45CF" w:rsidRDefault="00854736" w:rsidP="00CB45CF">
      <w:pPr>
        <w:rPr>
          <w:rFonts w:asciiTheme="minorHAnsi" w:hAnsiTheme="minorHAnsi"/>
          <w:sz w:val="2"/>
          <w:szCs w:val="2"/>
        </w:rPr>
      </w:pPr>
    </w:p>
    <w:sectPr w:rsidR="00854736" w:rsidRPr="00CB45CF" w:rsidSect="004C60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07" w:right="1134" w:bottom="993" w:left="1134" w:header="55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23D40" w14:textId="77777777" w:rsidR="000E2E89" w:rsidRDefault="000E2E89">
      <w:r>
        <w:separator/>
      </w:r>
    </w:p>
  </w:endnote>
  <w:endnote w:type="continuationSeparator" w:id="0">
    <w:p w14:paraId="06CF710F" w14:textId="77777777" w:rsidR="000E2E89" w:rsidRDefault="000E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5" w:type="dxa"/>
      <w:tblBorders>
        <w:top w:val="single" w:sz="2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A27FEA" w:rsidRPr="0065718F" w14:paraId="101524D2" w14:textId="77777777" w:rsidTr="00492896">
      <w:tc>
        <w:tcPr>
          <w:tcW w:w="4876" w:type="dxa"/>
          <w:shd w:val="clear" w:color="auto" w:fill="auto"/>
        </w:tcPr>
        <w:p w14:paraId="61770F31" w14:textId="77777777" w:rsidR="00A27FEA" w:rsidRPr="0065718F" w:rsidRDefault="00854736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>Gmina Kcynia</w:t>
          </w:r>
        </w:p>
      </w:tc>
      <w:tc>
        <w:tcPr>
          <w:tcW w:w="4819" w:type="dxa"/>
          <w:shd w:val="clear" w:color="auto" w:fill="auto"/>
        </w:tcPr>
        <w:p w14:paraId="2F8EB07B" w14:textId="77777777" w:rsidR="00A27FEA" w:rsidRPr="0065718F" w:rsidRDefault="00854736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AF27DA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NUMPAGES \*Arabic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AF27DA">
            <w:rPr>
              <w:rFonts w:asciiTheme="minorHAnsi" w:hAnsiTheme="minorHAnsi" w:cstheme="minorHAnsi"/>
              <w:noProof/>
              <w:sz w:val="16"/>
              <w:szCs w:val="16"/>
            </w:rPr>
            <w:t>3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1632405E" w14:textId="77777777" w:rsidR="00A27FEA" w:rsidRPr="0065718F" w:rsidRDefault="00A27FEA">
    <w:pPr>
      <w:rPr>
        <w:rFonts w:asciiTheme="minorHAnsi" w:hAnsiTheme="minorHAnsi" w:cstheme="minorHAnsi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57" w:type="dxa"/>
      <w:tblBorders>
        <w:top w:val="single" w:sz="2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CD0836" w:rsidRPr="0065718F" w14:paraId="1FF21956" w14:textId="77777777" w:rsidTr="00114503">
      <w:tc>
        <w:tcPr>
          <w:tcW w:w="4819" w:type="dxa"/>
          <w:shd w:val="clear" w:color="auto" w:fill="auto"/>
        </w:tcPr>
        <w:p w14:paraId="541B718D" w14:textId="77777777" w:rsidR="00CD0836" w:rsidRPr="0065718F" w:rsidRDefault="00CD0836" w:rsidP="00CD0836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>Gmina Kcynia</w:t>
          </w:r>
        </w:p>
      </w:tc>
      <w:tc>
        <w:tcPr>
          <w:tcW w:w="4819" w:type="dxa"/>
          <w:shd w:val="clear" w:color="auto" w:fill="auto"/>
        </w:tcPr>
        <w:p w14:paraId="3BE01E2B" w14:textId="77777777" w:rsidR="00CD0836" w:rsidRPr="0065718F" w:rsidRDefault="00CD0836" w:rsidP="00CD0836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4C6001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NUMPAGES \*Arabic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AF27DA">
            <w:rPr>
              <w:rFonts w:asciiTheme="minorHAnsi" w:hAnsiTheme="minorHAnsi" w:cstheme="minorHAnsi"/>
              <w:noProof/>
              <w:sz w:val="16"/>
              <w:szCs w:val="16"/>
            </w:rPr>
            <w:t>2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25C2B72F" w14:textId="77777777" w:rsidR="00CD0836" w:rsidRPr="00CD0836" w:rsidRDefault="00CD0836">
    <w:pPr>
      <w:pStyle w:val="Stopk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62D3F" w14:textId="77777777" w:rsidR="000E2E89" w:rsidRDefault="000E2E89">
      <w:r>
        <w:separator/>
      </w:r>
    </w:p>
  </w:footnote>
  <w:footnote w:type="continuationSeparator" w:id="0">
    <w:p w14:paraId="1B510670" w14:textId="77777777" w:rsidR="000E2E89" w:rsidRDefault="000E2E89">
      <w:r>
        <w:continuationSeparator/>
      </w:r>
    </w:p>
  </w:footnote>
  <w:footnote w:id="1">
    <w:p w14:paraId="4A664538" w14:textId="77777777" w:rsidR="007B1AFB" w:rsidRPr="00E76C08" w:rsidRDefault="007B1AFB" w:rsidP="007B1AFB">
      <w:pPr>
        <w:pStyle w:val="Tekstprzypisudolnego"/>
        <w:rPr>
          <w:rFonts w:ascii="Calibri" w:hAnsi="Calibri" w:cs="Calibri"/>
          <w:sz w:val="18"/>
        </w:rPr>
      </w:pPr>
      <w:r w:rsidRPr="00E76C08">
        <w:rPr>
          <w:rStyle w:val="Odwoanieprzypisudolnego"/>
          <w:rFonts w:ascii="Calibri" w:hAnsi="Calibri" w:cs="Calibri"/>
          <w:sz w:val="18"/>
        </w:rPr>
        <w:footnoteRef/>
      </w:r>
      <w:r w:rsidRPr="00E76C08">
        <w:rPr>
          <w:rFonts w:ascii="Calibri" w:hAnsi="Calibri" w:cs="Calibri"/>
          <w:sz w:val="18"/>
        </w:rPr>
        <w:t xml:space="preserve"> W rozumieniu przepisów</w:t>
      </w:r>
      <w:r>
        <w:rPr>
          <w:rFonts w:ascii="Calibri" w:hAnsi="Calibri" w:cs="Calibri"/>
          <w:sz w:val="18"/>
        </w:rPr>
        <w:t xml:space="preserve"> ustawy z dnia </w:t>
      </w:r>
      <w:r w:rsidR="00952A6B">
        <w:rPr>
          <w:rFonts w:ascii="Calibri" w:hAnsi="Calibri" w:cs="Calibri"/>
          <w:sz w:val="18"/>
        </w:rPr>
        <w:t>6 marca 2018</w:t>
      </w:r>
      <w:r>
        <w:rPr>
          <w:rFonts w:ascii="Calibri" w:hAnsi="Calibri" w:cs="Calibri"/>
          <w:sz w:val="18"/>
        </w:rPr>
        <w:t xml:space="preserve"> r. </w:t>
      </w:r>
      <w:r w:rsidR="00952A6B">
        <w:rPr>
          <w:rFonts w:ascii="Calibri" w:hAnsi="Calibri" w:cs="Calibri"/>
          <w:sz w:val="18"/>
        </w:rPr>
        <w:t>prawo przedsiębiorców</w:t>
      </w:r>
      <w:r>
        <w:rPr>
          <w:rFonts w:ascii="Calibri" w:hAnsi="Calibri" w:cs="Calibri"/>
          <w:sz w:val="18"/>
        </w:rPr>
        <w:t xml:space="preserve"> (Dz.U.20</w:t>
      </w:r>
      <w:r w:rsidR="00621B01">
        <w:rPr>
          <w:rFonts w:ascii="Calibri" w:hAnsi="Calibri" w:cs="Calibri"/>
          <w:sz w:val="18"/>
        </w:rPr>
        <w:t>2</w:t>
      </w:r>
      <w:r>
        <w:rPr>
          <w:rFonts w:ascii="Calibri" w:hAnsi="Calibri" w:cs="Calibri"/>
          <w:sz w:val="18"/>
        </w:rPr>
        <w:t>1.</w:t>
      </w:r>
      <w:r w:rsidR="00621B01">
        <w:rPr>
          <w:rFonts w:ascii="Calibri" w:hAnsi="Calibri" w:cs="Calibri"/>
          <w:sz w:val="18"/>
        </w:rPr>
        <w:t>1</w:t>
      </w:r>
      <w:r w:rsidR="00952A6B">
        <w:rPr>
          <w:rFonts w:ascii="Calibri" w:hAnsi="Calibri" w:cs="Calibri"/>
          <w:sz w:val="18"/>
        </w:rPr>
        <w:t>6</w:t>
      </w:r>
      <w:r w:rsidR="00621B01">
        <w:rPr>
          <w:rFonts w:ascii="Calibri" w:hAnsi="Calibri" w:cs="Calibri"/>
          <w:sz w:val="18"/>
        </w:rPr>
        <w:t>2</w:t>
      </w:r>
      <w:r>
        <w:rPr>
          <w:rFonts w:ascii="Calibri" w:hAnsi="Calibri" w:cs="Calibri"/>
          <w:sz w:val="18"/>
        </w:rPr>
        <w:t xml:space="preserve"> t.</w:t>
      </w:r>
      <w:r w:rsidR="00621B01">
        <w:rPr>
          <w:rFonts w:ascii="Calibri" w:hAnsi="Calibri" w:cs="Calibri"/>
          <w:sz w:val="18"/>
        </w:rPr>
        <w:t>j</w:t>
      </w:r>
      <w:r>
        <w:rPr>
          <w:rFonts w:ascii="Calibri" w:hAnsi="Calibri" w:cs="Calibri"/>
          <w:sz w:val="18"/>
        </w:rPr>
        <w:t>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6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66"/>
      <w:gridCol w:w="2410"/>
      <w:gridCol w:w="1607"/>
      <w:gridCol w:w="803"/>
      <w:gridCol w:w="2410"/>
    </w:tblGrid>
    <w:tr w:rsidR="00CD0836" w14:paraId="182E914C" w14:textId="77777777" w:rsidTr="004C6001">
      <w:tc>
        <w:tcPr>
          <w:tcW w:w="2466" w:type="dxa"/>
          <w:shd w:val="clear" w:color="auto" w:fill="auto"/>
          <w:vAlign w:val="center"/>
        </w:tcPr>
        <w:p w14:paraId="785DBBAB" w14:textId="77777777" w:rsidR="00CD0836" w:rsidRDefault="00CD0836" w:rsidP="00CD083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3EF5885B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gridSpan w:val="2"/>
          <w:shd w:val="clear" w:color="auto" w:fill="auto"/>
          <w:vAlign w:val="center"/>
        </w:tcPr>
        <w:p w14:paraId="6C7CE100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0DD0A3F4" w14:textId="77777777"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A27FEA" w14:paraId="513BCF34" w14:textId="77777777" w:rsidTr="004C6001">
      <w:tc>
        <w:tcPr>
          <w:tcW w:w="6483" w:type="dxa"/>
          <w:gridSpan w:val="3"/>
          <w:shd w:val="clear" w:color="auto" w:fill="auto"/>
          <w:vAlign w:val="bottom"/>
        </w:tcPr>
        <w:p w14:paraId="4D88D94A" w14:textId="77777777" w:rsidR="00A27FEA" w:rsidRDefault="00854736" w:rsidP="0003443E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6D7D5F">
            <w:rPr>
              <w:rFonts w:ascii="Calibri" w:hAnsi="Calibri"/>
              <w:b/>
              <w:bCs/>
              <w:sz w:val="16"/>
              <w:szCs w:val="16"/>
            </w:rPr>
            <w:t>SWZ</w:t>
          </w:r>
        </w:p>
      </w:tc>
      <w:tc>
        <w:tcPr>
          <w:tcW w:w="3213" w:type="dxa"/>
          <w:gridSpan w:val="2"/>
          <w:shd w:val="clear" w:color="auto" w:fill="auto"/>
          <w:vAlign w:val="bottom"/>
        </w:tcPr>
        <w:p w14:paraId="1604CD11" w14:textId="77777777" w:rsidR="00A27FEA" w:rsidRDefault="008547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7A5BA9" w14:paraId="7AF99C0B" w14:textId="77777777" w:rsidTr="004C6001">
      <w:tc>
        <w:tcPr>
          <w:tcW w:w="6483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7E88E969" w14:textId="77777777" w:rsidR="007A5BA9" w:rsidRDefault="007A5BA9" w:rsidP="007A5BA9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Formularz Oferty</w:t>
          </w:r>
        </w:p>
      </w:tc>
      <w:tc>
        <w:tcPr>
          <w:tcW w:w="3213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656F5415" w14:textId="6819A231" w:rsidR="007A5BA9" w:rsidRPr="004C6001" w:rsidRDefault="007A5BA9" w:rsidP="007A5BA9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4C6001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4C6001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4C6001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C20C20" w:rsidRPr="00C20C20">
            <w:rPr>
              <w:rFonts w:ascii="Calibri" w:hAnsi="Calibri"/>
              <w:b/>
              <w:bCs/>
              <w:noProof/>
              <w:sz w:val="20"/>
              <w:szCs w:val="20"/>
            </w:rPr>
            <w:t>ZP-RR.271.1.1001809.2024</w:t>
          </w:r>
          <w:r w:rsidRPr="004C6001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4E439D9" w14:textId="77777777" w:rsidR="00A27FEA" w:rsidRDefault="00A27FEA">
    <w:pPr>
      <w:pStyle w:val="Nagwek1"/>
      <w:spacing w:before="0" w:after="0"/>
      <w:rPr>
        <w:rFonts w:ascii="Calibri" w:hAnsi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6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66"/>
      <w:gridCol w:w="2410"/>
      <w:gridCol w:w="1607"/>
      <w:gridCol w:w="803"/>
      <w:gridCol w:w="2410"/>
    </w:tblGrid>
    <w:tr w:rsidR="00CD0836" w14:paraId="5404839F" w14:textId="77777777" w:rsidTr="007D31EE">
      <w:tc>
        <w:tcPr>
          <w:tcW w:w="2466" w:type="dxa"/>
          <w:shd w:val="clear" w:color="auto" w:fill="auto"/>
          <w:vAlign w:val="center"/>
        </w:tcPr>
        <w:p w14:paraId="35CBA0E4" w14:textId="77777777" w:rsidR="00CD0836" w:rsidRDefault="00CD0836" w:rsidP="00CD083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5FE81C0C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gridSpan w:val="2"/>
          <w:shd w:val="clear" w:color="auto" w:fill="auto"/>
          <w:vAlign w:val="center"/>
        </w:tcPr>
        <w:p w14:paraId="6688F4AA" w14:textId="77777777" w:rsidR="00CD0836" w:rsidRDefault="00CD0836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2F1F04B6" w14:textId="77777777"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CD0836" w14:paraId="2DCE3B2F" w14:textId="77777777" w:rsidTr="007D31EE">
      <w:tc>
        <w:tcPr>
          <w:tcW w:w="6483" w:type="dxa"/>
          <w:gridSpan w:val="3"/>
          <w:shd w:val="clear" w:color="auto" w:fill="auto"/>
          <w:vAlign w:val="bottom"/>
        </w:tcPr>
        <w:p w14:paraId="4C3A4BDE" w14:textId="77777777" w:rsidR="00CD0836" w:rsidRDefault="00CD0836" w:rsidP="00CD0836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6D7D5F">
            <w:rPr>
              <w:rFonts w:ascii="Calibri" w:hAnsi="Calibri"/>
              <w:b/>
              <w:bCs/>
              <w:sz w:val="16"/>
              <w:szCs w:val="16"/>
            </w:rPr>
            <w:t>SWZ</w:t>
          </w:r>
        </w:p>
      </w:tc>
      <w:tc>
        <w:tcPr>
          <w:tcW w:w="3213" w:type="dxa"/>
          <w:gridSpan w:val="2"/>
          <w:shd w:val="clear" w:color="auto" w:fill="auto"/>
          <w:vAlign w:val="bottom"/>
        </w:tcPr>
        <w:p w14:paraId="737D6D12" w14:textId="77777777" w:rsidR="00CD0836" w:rsidRDefault="00CD0836" w:rsidP="00CD08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CD0836" w14:paraId="3FA6BD48" w14:textId="77777777" w:rsidTr="007D31EE">
      <w:tc>
        <w:tcPr>
          <w:tcW w:w="6483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5BC1466D" w14:textId="77777777" w:rsidR="00CD0836" w:rsidRDefault="00CD0836" w:rsidP="00CD0836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Formularz Oferty</w:t>
          </w:r>
        </w:p>
      </w:tc>
      <w:tc>
        <w:tcPr>
          <w:tcW w:w="3213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20B7A0F6" w14:textId="70E30F71" w:rsidR="00CD0836" w:rsidRPr="004C6001" w:rsidRDefault="009A1E0F" w:rsidP="00CD08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4C6001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4C6001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4C6001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C20C20" w:rsidRPr="00C20C20">
            <w:rPr>
              <w:rFonts w:ascii="Calibri" w:hAnsi="Calibri"/>
              <w:b/>
              <w:bCs/>
              <w:noProof/>
              <w:sz w:val="20"/>
              <w:szCs w:val="20"/>
            </w:rPr>
            <w:t>ZP-RR.271.1.1001809.2024</w:t>
          </w:r>
          <w:r w:rsidRPr="004C6001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7AB84AAB" w14:textId="77777777" w:rsidR="00CD0836" w:rsidRPr="00CD0836" w:rsidRDefault="00CD0836" w:rsidP="00CD0836">
    <w:pPr>
      <w:pStyle w:val="Nagwek"/>
      <w:spacing w:before="0" w:after="0"/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09A4FF8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8C63124"/>
    <w:multiLevelType w:val="multilevel"/>
    <w:tmpl w:val="FD9041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712FFB"/>
    <w:multiLevelType w:val="hybridMultilevel"/>
    <w:tmpl w:val="EECA7682"/>
    <w:lvl w:ilvl="0" w:tplc="04150015">
      <w:start w:val="1"/>
      <w:numFmt w:val="upp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932201">
    <w:abstractNumId w:val="0"/>
  </w:num>
  <w:num w:numId="2" w16cid:durableId="329527908">
    <w:abstractNumId w:val="1"/>
  </w:num>
  <w:num w:numId="3" w16cid:durableId="980505099">
    <w:abstractNumId w:val="2"/>
  </w:num>
  <w:num w:numId="4" w16cid:durableId="733966860">
    <w:abstractNumId w:val="3"/>
  </w:num>
  <w:num w:numId="5" w16cid:durableId="1469126325">
    <w:abstractNumId w:val="5"/>
  </w:num>
  <w:num w:numId="6" w16cid:durableId="2023430651">
    <w:abstractNumId w:val="7"/>
  </w:num>
  <w:num w:numId="7" w16cid:durableId="4722584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2438633">
    <w:abstractNumId w:val="4"/>
  </w:num>
  <w:num w:numId="9" w16cid:durableId="931400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CF1XVmoGtQpAUWV03lvHG9WpEHhESfgIsgQHw4JImnZqH8XuIw3BvpBT8ASEkQMlODkRHlIokASyW1E4ny41w==" w:salt="j2pP0OuJiUgNQR8gMiJuIQ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941"/>
    <w:rsid w:val="000145EF"/>
    <w:rsid w:val="0003443E"/>
    <w:rsid w:val="00057C8D"/>
    <w:rsid w:val="00061A12"/>
    <w:rsid w:val="0007321E"/>
    <w:rsid w:val="0007327A"/>
    <w:rsid w:val="00097CFF"/>
    <w:rsid w:val="000B4FFC"/>
    <w:rsid w:val="000E2E89"/>
    <w:rsid w:val="001209E2"/>
    <w:rsid w:val="00150E65"/>
    <w:rsid w:val="00161A6A"/>
    <w:rsid w:val="001A6F44"/>
    <w:rsid w:val="001D4E7E"/>
    <w:rsid w:val="001E7FB5"/>
    <w:rsid w:val="001F0075"/>
    <w:rsid w:val="00207653"/>
    <w:rsid w:val="00267D68"/>
    <w:rsid w:val="00292921"/>
    <w:rsid w:val="002A3DAB"/>
    <w:rsid w:val="002F7AB2"/>
    <w:rsid w:val="0030496F"/>
    <w:rsid w:val="00311EE6"/>
    <w:rsid w:val="00380583"/>
    <w:rsid w:val="003C0941"/>
    <w:rsid w:val="003C6ED3"/>
    <w:rsid w:val="004066BA"/>
    <w:rsid w:val="00492896"/>
    <w:rsid w:val="004C4B6C"/>
    <w:rsid w:val="004C6001"/>
    <w:rsid w:val="004C688C"/>
    <w:rsid w:val="004E7C43"/>
    <w:rsid w:val="004F0D55"/>
    <w:rsid w:val="00513766"/>
    <w:rsid w:val="00590315"/>
    <w:rsid w:val="005A55DD"/>
    <w:rsid w:val="005B0E3C"/>
    <w:rsid w:val="005E689D"/>
    <w:rsid w:val="0060347D"/>
    <w:rsid w:val="00610707"/>
    <w:rsid w:val="00621B01"/>
    <w:rsid w:val="0065718F"/>
    <w:rsid w:val="006D7D5F"/>
    <w:rsid w:val="006E60D4"/>
    <w:rsid w:val="007636D7"/>
    <w:rsid w:val="007779AA"/>
    <w:rsid w:val="007A5BA9"/>
    <w:rsid w:val="007B1AFB"/>
    <w:rsid w:val="007D31EE"/>
    <w:rsid w:val="007D5AE8"/>
    <w:rsid w:val="00806A28"/>
    <w:rsid w:val="00854736"/>
    <w:rsid w:val="00884594"/>
    <w:rsid w:val="00897F6C"/>
    <w:rsid w:val="008B24C5"/>
    <w:rsid w:val="008D0099"/>
    <w:rsid w:val="008D5F7F"/>
    <w:rsid w:val="00913BFB"/>
    <w:rsid w:val="00930013"/>
    <w:rsid w:val="00952A6B"/>
    <w:rsid w:val="0095414B"/>
    <w:rsid w:val="00970CA8"/>
    <w:rsid w:val="00977ADF"/>
    <w:rsid w:val="009A1E0F"/>
    <w:rsid w:val="009C713B"/>
    <w:rsid w:val="00A1024E"/>
    <w:rsid w:val="00A144AC"/>
    <w:rsid w:val="00A27FEA"/>
    <w:rsid w:val="00A56711"/>
    <w:rsid w:val="00A818A3"/>
    <w:rsid w:val="00A916C0"/>
    <w:rsid w:val="00AC20FF"/>
    <w:rsid w:val="00AE37E6"/>
    <w:rsid w:val="00AF27DA"/>
    <w:rsid w:val="00B23BC1"/>
    <w:rsid w:val="00BF58A0"/>
    <w:rsid w:val="00C20C20"/>
    <w:rsid w:val="00C55BB1"/>
    <w:rsid w:val="00C90DA4"/>
    <w:rsid w:val="00CB45CF"/>
    <w:rsid w:val="00CC70E9"/>
    <w:rsid w:val="00CD0836"/>
    <w:rsid w:val="00D53328"/>
    <w:rsid w:val="00D61359"/>
    <w:rsid w:val="00D84A5E"/>
    <w:rsid w:val="00DE4C50"/>
    <w:rsid w:val="00E62702"/>
    <w:rsid w:val="00E704EB"/>
    <w:rsid w:val="00E94FD6"/>
    <w:rsid w:val="00EC2209"/>
    <w:rsid w:val="00F455CE"/>
    <w:rsid w:val="00F57A2C"/>
    <w:rsid w:val="00F83D15"/>
    <w:rsid w:val="00FA543A"/>
    <w:rsid w:val="00FC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6D5A24D8"/>
  <w15:docId w15:val="{CA15F9F4-A8F1-456D-954D-9E47108F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/>
    </w:rPr>
  </w:style>
  <w:style w:type="character" w:customStyle="1" w:styleId="WW8Num1z2">
    <w:name w:val="WW8Num1z2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Calibri" w:hAnsi="Calibri"/>
    </w:rPr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character" w:styleId="Odwoaniedokomentarza">
    <w:name w:val="annotation reference"/>
    <w:basedOn w:val="Domylnaczcionkaakapitu"/>
    <w:uiPriority w:val="99"/>
    <w:semiHidden/>
    <w:rsid w:val="00057C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57C8D"/>
    <w:pPr>
      <w:widowControl/>
      <w:suppressAutoHyphens w:val="0"/>
      <w:spacing w:before="120"/>
      <w:jc w:val="both"/>
    </w:pPr>
    <w:rPr>
      <w:rFonts w:ascii="Tahoma" w:eastAsia="Times New Roman" w:hAnsi="Tahoma" w:cs="Tahoma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C8D"/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C8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C8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93001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1AFB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1AFB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1A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6D12E967F74B0883CB26EC356AB6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2D54D3-7149-4A80-8415-A9ACDBBF30B2}"/>
      </w:docPartPr>
      <w:docPartBody>
        <w:p w:rsidR="00367936" w:rsidRDefault="006E34F9" w:rsidP="006E34F9">
          <w:pPr>
            <w:pStyle w:val="5E6D12E967F74B0883CB26EC356AB6F2"/>
          </w:pPr>
          <w:r w:rsidRPr="00EA3B7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4F9"/>
    <w:rsid w:val="0002594C"/>
    <w:rsid w:val="000E2066"/>
    <w:rsid w:val="00311745"/>
    <w:rsid w:val="0035199F"/>
    <w:rsid w:val="00367936"/>
    <w:rsid w:val="00385D78"/>
    <w:rsid w:val="003A7119"/>
    <w:rsid w:val="00491186"/>
    <w:rsid w:val="0063513C"/>
    <w:rsid w:val="00635670"/>
    <w:rsid w:val="006E34F9"/>
    <w:rsid w:val="006F1FD4"/>
    <w:rsid w:val="007044A9"/>
    <w:rsid w:val="009750C2"/>
    <w:rsid w:val="00B23BC1"/>
    <w:rsid w:val="00BC369C"/>
    <w:rsid w:val="00BF534C"/>
    <w:rsid w:val="00C2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85D78"/>
    <w:rPr>
      <w:color w:val="808080"/>
    </w:rPr>
  </w:style>
  <w:style w:type="paragraph" w:customStyle="1" w:styleId="5E6D12E967F74B0883CB26EC356AB6F2">
    <w:name w:val="5E6D12E967F74B0883CB26EC356AB6F2"/>
    <w:rsid w:val="006E34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1D635-C823-4512-B73E-0BAFC2D4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Marcin Narewski</cp:lastModifiedBy>
  <cp:revision>7</cp:revision>
  <cp:lastPrinted>2016-08-04T10:26:00Z</cp:lastPrinted>
  <dcterms:created xsi:type="dcterms:W3CDTF">2021-12-10T07:27:00Z</dcterms:created>
  <dcterms:modified xsi:type="dcterms:W3CDTF">2024-11-14T15:34:00Z</dcterms:modified>
</cp:coreProperties>
</file>