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73FBF" w14:textId="3E8C81D7" w:rsidR="00D57DC0" w:rsidRPr="00D57DC0" w:rsidRDefault="00D57DC0" w:rsidP="00D57DC0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</w:tblGrid>
      <w:tr w:rsidR="003358D7" w:rsidRPr="003358D7" w14:paraId="63EDAED6" w14:textId="77777777" w:rsidTr="005D195B">
        <w:trPr>
          <w:trHeight w:val="567"/>
        </w:trPr>
        <w:sdt>
          <w:sdtPr>
            <w:rPr>
              <w:rFonts w:ascii="Arial" w:hAnsi="Arial" w:cs="Arial"/>
              <w:sz w:val="20"/>
              <w:szCs w:val="20"/>
            </w:rPr>
            <w:id w:val="656351555"/>
            <w:lock w:val="sdtLocked"/>
            <w:placeholder>
              <w:docPart w:val="1D736D4681A749C99F8A92DC22772B7F"/>
            </w:placeholder>
            <w:showingPlcHdr/>
          </w:sdtPr>
          <w:sdtContent>
            <w:tc>
              <w:tcPr>
                <w:tcW w:w="4531" w:type="dxa"/>
                <w:vAlign w:val="center"/>
              </w:tcPr>
              <w:p w14:paraId="3D96F97B" w14:textId="1AE39E5E" w:rsidR="003358D7" w:rsidRPr="003358D7" w:rsidRDefault="00737050" w:rsidP="003358D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>Pełne nazwy firm, adres, NIP/PESEL, KRS/CEiDG</w:t>
                </w:r>
              </w:p>
            </w:tc>
          </w:sdtContent>
        </w:sdt>
      </w:tr>
    </w:tbl>
    <w:p w14:paraId="55952D65" w14:textId="696D0AD0" w:rsidR="00D57DC0" w:rsidRPr="00D57DC0" w:rsidRDefault="00D57DC0" w:rsidP="00D57DC0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6FB5F92" w14:textId="57C4201E" w:rsidR="00D57DC0" w:rsidRPr="00D57DC0" w:rsidRDefault="00D57DC0" w:rsidP="00D57DC0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48E42C1" w14:textId="11B96857" w:rsidR="00D57DC0" w:rsidRPr="00D57DC0" w:rsidRDefault="00D57DC0" w:rsidP="00D57DC0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D57DC0">
        <w:rPr>
          <w:rFonts w:ascii="Arial" w:eastAsia="Calibri" w:hAnsi="Arial" w:cs="Arial"/>
          <w:b/>
          <w:u w:val="single"/>
        </w:rPr>
        <w:t>Oświadczenie wykonawc</w:t>
      </w:r>
      <w:r w:rsidR="00737050">
        <w:rPr>
          <w:rFonts w:ascii="Arial" w:eastAsia="Calibri" w:hAnsi="Arial" w:cs="Arial"/>
          <w:b/>
          <w:u w:val="single"/>
        </w:rPr>
        <w:t>ów wspólnie ubiegających się o udzielenie zamówienia</w:t>
      </w:r>
      <w:r w:rsidRPr="00D57DC0">
        <w:rPr>
          <w:rFonts w:ascii="Arial" w:eastAsia="Calibri" w:hAnsi="Arial" w:cs="Arial"/>
          <w:b/>
          <w:u w:val="single"/>
        </w:rPr>
        <w:t xml:space="preserve"> </w:t>
      </w:r>
    </w:p>
    <w:p w14:paraId="60A38A01" w14:textId="32B8C949" w:rsidR="00D57DC0" w:rsidRPr="00D57DC0" w:rsidRDefault="00D57DC0" w:rsidP="00D57DC0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D57DC0">
        <w:rPr>
          <w:rFonts w:ascii="Arial" w:eastAsia="Calibri" w:hAnsi="Arial" w:cs="Arial"/>
          <w:b/>
          <w:sz w:val="21"/>
          <w:szCs w:val="21"/>
        </w:rPr>
        <w:t xml:space="preserve">składane na podstawie art. </w:t>
      </w:r>
      <w:r w:rsidR="00737050">
        <w:rPr>
          <w:rFonts w:ascii="Arial" w:eastAsia="Calibri" w:hAnsi="Arial" w:cs="Arial"/>
          <w:b/>
          <w:sz w:val="21"/>
          <w:szCs w:val="21"/>
        </w:rPr>
        <w:t>117</w:t>
      </w:r>
      <w:r w:rsidRPr="00D57DC0">
        <w:rPr>
          <w:rFonts w:ascii="Arial" w:eastAsia="Calibri" w:hAnsi="Arial" w:cs="Arial"/>
          <w:b/>
          <w:sz w:val="21"/>
          <w:szCs w:val="21"/>
        </w:rPr>
        <w:t xml:space="preserve"> ust. </w:t>
      </w:r>
      <w:r w:rsidR="00737050">
        <w:rPr>
          <w:rFonts w:ascii="Arial" w:eastAsia="Calibri" w:hAnsi="Arial" w:cs="Arial"/>
          <w:b/>
          <w:sz w:val="21"/>
          <w:szCs w:val="21"/>
        </w:rPr>
        <w:t>4</w:t>
      </w:r>
      <w:r w:rsidRPr="00D57DC0">
        <w:rPr>
          <w:rFonts w:ascii="Arial" w:eastAsia="Calibri" w:hAnsi="Arial" w:cs="Arial"/>
          <w:b/>
          <w:sz w:val="21"/>
          <w:szCs w:val="21"/>
        </w:rPr>
        <w:t xml:space="preserve"> ustawy z dnia </w:t>
      </w:r>
      <w:r w:rsidR="003358D7">
        <w:rPr>
          <w:rFonts w:ascii="Arial" w:eastAsia="Calibri" w:hAnsi="Arial" w:cs="Arial"/>
          <w:b/>
          <w:sz w:val="21"/>
          <w:szCs w:val="21"/>
        </w:rPr>
        <w:t>11 września</w:t>
      </w:r>
      <w:r w:rsidRPr="00D57DC0">
        <w:rPr>
          <w:rFonts w:ascii="Arial" w:eastAsia="Calibri" w:hAnsi="Arial" w:cs="Arial"/>
          <w:b/>
          <w:sz w:val="21"/>
          <w:szCs w:val="21"/>
        </w:rPr>
        <w:t xml:space="preserve"> 20</w:t>
      </w:r>
      <w:r w:rsidR="003358D7">
        <w:rPr>
          <w:rFonts w:ascii="Arial" w:eastAsia="Calibri" w:hAnsi="Arial" w:cs="Arial"/>
          <w:b/>
          <w:sz w:val="21"/>
          <w:szCs w:val="21"/>
        </w:rPr>
        <w:t>19</w:t>
      </w:r>
      <w:r w:rsidRPr="00D57DC0">
        <w:rPr>
          <w:rFonts w:ascii="Arial" w:eastAsia="Calibri" w:hAnsi="Arial" w:cs="Arial"/>
          <w:b/>
          <w:sz w:val="21"/>
          <w:szCs w:val="21"/>
        </w:rPr>
        <w:t xml:space="preserve"> r. </w:t>
      </w:r>
    </w:p>
    <w:p w14:paraId="7CF2226C" w14:textId="05274662" w:rsidR="00D57DC0" w:rsidRDefault="00D57DC0" w:rsidP="00D57DC0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D57DC0">
        <w:rPr>
          <w:rFonts w:ascii="Arial" w:eastAsia="Calibri" w:hAnsi="Arial" w:cs="Arial"/>
          <w:b/>
          <w:sz w:val="21"/>
          <w:szCs w:val="21"/>
        </w:rPr>
        <w:t xml:space="preserve"> Prawo zamówień publicznych, </w:t>
      </w:r>
    </w:p>
    <w:p w14:paraId="2DF9F357" w14:textId="467561F2" w:rsidR="00737050" w:rsidRPr="00106C1A" w:rsidRDefault="00106C1A" w:rsidP="00D57DC0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  <w:r w:rsidRPr="00106C1A">
        <w:rPr>
          <w:rFonts w:ascii="Arial" w:eastAsia="Calibri" w:hAnsi="Arial" w:cs="Arial"/>
          <w:b/>
          <w:sz w:val="20"/>
          <w:szCs w:val="20"/>
          <w:u w:val="single"/>
        </w:rPr>
        <w:t>d</w:t>
      </w:r>
      <w:r w:rsidR="00737050" w:rsidRPr="00106C1A">
        <w:rPr>
          <w:rFonts w:ascii="Arial" w:eastAsia="Calibri" w:hAnsi="Arial" w:cs="Arial"/>
          <w:b/>
          <w:sz w:val="20"/>
          <w:szCs w:val="20"/>
          <w:u w:val="single"/>
        </w:rPr>
        <w:t>otyczące dostaw, usług lub robót budowlanych, które wykonają poszczególni wykonawcy</w:t>
      </w:r>
    </w:p>
    <w:p w14:paraId="06D10974" w14:textId="7E58EA78" w:rsidR="00D57DC0" w:rsidRPr="00B36086" w:rsidRDefault="00D57DC0" w:rsidP="003328DC">
      <w:pPr>
        <w:spacing w:after="240" w:line="360" w:lineRule="auto"/>
        <w:ind w:firstLine="709"/>
        <w:jc w:val="both"/>
        <w:rPr>
          <w:rFonts w:ascii="Arial" w:hAnsi="Arial" w:cs="Arial"/>
          <w:b/>
          <w:bCs/>
          <w:sz w:val="20"/>
          <w:szCs w:val="20"/>
        </w:rPr>
      </w:pPr>
      <w:r w:rsidRPr="000F53A4">
        <w:rPr>
          <w:rFonts w:ascii="Arial" w:hAnsi="Arial" w:cs="Arial"/>
          <w:sz w:val="20"/>
          <w:szCs w:val="20"/>
        </w:rPr>
        <w:t>Na potrzeby postępowania o udzielenie zamówienia publicznego</w:t>
      </w:r>
      <w:r w:rsidRPr="000F53A4">
        <w:rPr>
          <w:rFonts w:ascii="Arial" w:hAnsi="Arial" w:cs="Arial"/>
          <w:sz w:val="20"/>
          <w:szCs w:val="20"/>
        </w:rPr>
        <w:br/>
        <w:t>pn.</w:t>
      </w:r>
      <w:bookmarkStart w:id="0" w:name="_Hlk61592687"/>
      <w:r w:rsidR="000F53A4" w:rsidRPr="000F53A4">
        <w:rPr>
          <w:rFonts w:ascii="Arial" w:hAnsi="Arial" w:cs="Arial"/>
          <w:b/>
          <w:bCs/>
          <w:sz w:val="20"/>
          <w:szCs w:val="20"/>
        </w:rPr>
        <w:t xml:space="preserve"> </w:t>
      </w:r>
      <w:bookmarkEnd w:id="0"/>
      <w:r w:rsidR="00E65BAA" w:rsidRPr="00E65BAA">
        <w:rPr>
          <w:rFonts w:ascii="Arial" w:hAnsi="Arial" w:cs="Arial"/>
          <w:b/>
          <w:bCs/>
          <w:sz w:val="20"/>
          <w:szCs w:val="20"/>
        </w:rPr>
        <w:t>Przebudowa drogi powiatowej nr 1916 O Praszka – Szyszków – Gorzów Śląski</w:t>
      </w:r>
      <w:r w:rsidR="00E65BAA" w:rsidRPr="00E65BAA">
        <w:rPr>
          <w:rFonts w:ascii="Arial" w:hAnsi="Arial" w:cs="Arial"/>
          <w:b/>
          <w:bCs/>
          <w:sz w:val="20"/>
          <w:szCs w:val="20"/>
        </w:rPr>
        <w:t xml:space="preserve"> </w:t>
      </w:r>
      <w:r w:rsidRPr="000F53A4">
        <w:rPr>
          <w:rFonts w:ascii="Arial" w:hAnsi="Arial" w:cs="Arial"/>
          <w:sz w:val="20"/>
          <w:szCs w:val="20"/>
        </w:rPr>
        <w:t xml:space="preserve">prowadzonego przez </w:t>
      </w:r>
      <w:r w:rsidR="003328DC">
        <w:rPr>
          <w:rFonts w:ascii="Arial" w:hAnsi="Arial" w:cs="Arial"/>
          <w:sz w:val="20"/>
          <w:szCs w:val="20"/>
        </w:rPr>
        <w:t>Powiat Oleski</w:t>
      </w:r>
      <w:r w:rsidRPr="000F53A4">
        <w:rPr>
          <w:rFonts w:ascii="Arial" w:hAnsi="Arial" w:cs="Arial"/>
          <w:sz w:val="20"/>
          <w:szCs w:val="20"/>
        </w:rPr>
        <w:t xml:space="preserve"> oświadczam, </w:t>
      </w:r>
      <w:r w:rsidR="00737050">
        <w:rPr>
          <w:rFonts w:ascii="Arial" w:hAnsi="Arial" w:cs="Arial"/>
          <w:sz w:val="20"/>
          <w:szCs w:val="20"/>
        </w:rPr>
        <w:t>że</w:t>
      </w:r>
      <w:r w:rsidRPr="000F53A4">
        <w:rPr>
          <w:rFonts w:ascii="Arial" w:hAnsi="Arial" w:cs="Arial"/>
          <w:sz w:val="20"/>
          <w:szCs w:val="20"/>
        </w:rPr>
        <w:t>:</w:t>
      </w:r>
    </w:p>
    <w:p w14:paraId="4B0C2714" w14:textId="1B4928A5" w:rsidR="00737050" w:rsidRDefault="00737050" w:rsidP="00737050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Wykonawca </w:t>
      </w:r>
      <w:sdt>
        <w:sdtPr>
          <w:rPr>
            <w:rFonts w:ascii="Arial" w:eastAsia="Calibri" w:hAnsi="Arial" w:cs="Arial"/>
            <w:sz w:val="21"/>
            <w:szCs w:val="21"/>
          </w:rPr>
          <w:id w:val="909276322"/>
          <w:lock w:val="sdtLocked"/>
          <w:placeholder>
            <w:docPart w:val="714F35F463144812B0C56A31863E8994"/>
          </w:placeholder>
          <w:showingPlcHdr/>
        </w:sdtPr>
        <w:sdtContent>
          <w:r>
            <w:rPr>
              <w:rStyle w:val="Tekstzastpczy"/>
            </w:rPr>
            <w:t>nazwa i adres Wykonawcy</w:t>
          </w:r>
        </w:sdtContent>
      </w:sdt>
      <w:r>
        <w:rPr>
          <w:rFonts w:ascii="Arial" w:eastAsia="Calibri" w:hAnsi="Arial" w:cs="Arial"/>
          <w:sz w:val="21"/>
          <w:szCs w:val="21"/>
        </w:rPr>
        <w:t xml:space="preserve"> zrealizuje następujące dostawy, usługi lub roboty budowlane:</w:t>
      </w:r>
    </w:p>
    <w:p w14:paraId="60A8F378" w14:textId="0DA87361" w:rsidR="00737050" w:rsidRDefault="00737050" w:rsidP="00737050">
      <w:pPr>
        <w:pStyle w:val="Akapitzlist"/>
        <w:spacing w:after="0" w:line="360" w:lineRule="auto"/>
        <w:ind w:left="426"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1" w:name="Tekst1"/>
      <w:r>
        <w:rPr>
          <w:rFonts w:ascii="Arial" w:eastAsia="Calibri" w:hAnsi="Arial" w:cs="Arial"/>
          <w:sz w:val="21"/>
          <w:szCs w:val="21"/>
        </w:rPr>
        <w:instrText xml:space="preserve"> FORMTEXT </w:instrText>
      </w:r>
      <w:r>
        <w:rPr>
          <w:rFonts w:ascii="Arial" w:eastAsia="Calibri" w:hAnsi="Arial" w:cs="Arial"/>
          <w:sz w:val="21"/>
          <w:szCs w:val="21"/>
        </w:rPr>
      </w:r>
      <w:r>
        <w:rPr>
          <w:rFonts w:ascii="Arial" w:eastAsia="Calibri" w:hAnsi="Arial" w:cs="Arial"/>
          <w:sz w:val="21"/>
          <w:szCs w:val="21"/>
        </w:rPr>
        <w:fldChar w:fldCharType="separate"/>
      </w:r>
      <w:r>
        <w:rPr>
          <w:rFonts w:ascii="Arial" w:eastAsia="Calibri" w:hAnsi="Arial" w:cs="Arial"/>
          <w:noProof/>
          <w:sz w:val="21"/>
          <w:szCs w:val="21"/>
        </w:rPr>
        <w:t> </w:t>
      </w:r>
      <w:r>
        <w:rPr>
          <w:rFonts w:ascii="Arial" w:eastAsia="Calibri" w:hAnsi="Arial" w:cs="Arial"/>
          <w:noProof/>
          <w:sz w:val="21"/>
          <w:szCs w:val="21"/>
        </w:rPr>
        <w:t> </w:t>
      </w:r>
      <w:r>
        <w:rPr>
          <w:rFonts w:ascii="Arial" w:eastAsia="Calibri" w:hAnsi="Arial" w:cs="Arial"/>
          <w:noProof/>
          <w:sz w:val="21"/>
          <w:szCs w:val="21"/>
        </w:rPr>
        <w:t> </w:t>
      </w:r>
      <w:r>
        <w:rPr>
          <w:rFonts w:ascii="Arial" w:eastAsia="Calibri" w:hAnsi="Arial" w:cs="Arial"/>
          <w:noProof/>
          <w:sz w:val="21"/>
          <w:szCs w:val="21"/>
        </w:rPr>
        <w:t> </w:t>
      </w:r>
      <w:r>
        <w:rPr>
          <w:rFonts w:ascii="Arial" w:eastAsia="Calibri" w:hAnsi="Arial" w:cs="Arial"/>
          <w:noProof/>
          <w:sz w:val="21"/>
          <w:szCs w:val="21"/>
        </w:rPr>
        <w:t> </w:t>
      </w:r>
      <w:r>
        <w:rPr>
          <w:rFonts w:ascii="Arial" w:eastAsia="Calibri" w:hAnsi="Arial" w:cs="Arial"/>
          <w:sz w:val="21"/>
          <w:szCs w:val="21"/>
        </w:rPr>
        <w:fldChar w:fldCharType="end"/>
      </w:r>
      <w:bookmarkEnd w:id="1"/>
    </w:p>
    <w:p w14:paraId="25CD5F44" w14:textId="125EFAE0" w:rsidR="00737050" w:rsidRDefault="00737050" w:rsidP="00737050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Wykonawca </w:t>
      </w:r>
      <w:sdt>
        <w:sdtPr>
          <w:rPr>
            <w:rFonts w:ascii="Arial" w:eastAsia="Calibri" w:hAnsi="Arial" w:cs="Arial"/>
            <w:sz w:val="21"/>
            <w:szCs w:val="21"/>
          </w:rPr>
          <w:id w:val="1390530636"/>
          <w:lock w:val="sdtLocked"/>
          <w:placeholder>
            <w:docPart w:val="5805118141C34EAA94B529DAA4869A85"/>
          </w:placeholder>
          <w:showingPlcHdr/>
        </w:sdtPr>
        <w:sdtContent>
          <w:r>
            <w:rPr>
              <w:rStyle w:val="Tekstzastpczy"/>
            </w:rPr>
            <w:t>nazwa i adres Wykonawcy</w:t>
          </w:r>
        </w:sdtContent>
      </w:sdt>
      <w:r>
        <w:rPr>
          <w:rFonts w:ascii="Arial" w:eastAsia="Calibri" w:hAnsi="Arial" w:cs="Arial"/>
          <w:sz w:val="21"/>
          <w:szCs w:val="21"/>
        </w:rPr>
        <w:t xml:space="preserve"> zrealizuje następujące dostawy, usługi lub roboty budowlane:</w:t>
      </w:r>
    </w:p>
    <w:p w14:paraId="60CB2469" w14:textId="6CFD451B" w:rsidR="00737050" w:rsidRDefault="00737050" w:rsidP="00737050">
      <w:pPr>
        <w:pStyle w:val="Akapitzlist"/>
        <w:spacing w:after="0" w:line="360" w:lineRule="auto"/>
        <w:ind w:left="426"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2" w:name="Tekst2"/>
      <w:r>
        <w:rPr>
          <w:rFonts w:ascii="Arial" w:eastAsia="Calibri" w:hAnsi="Arial" w:cs="Arial"/>
          <w:sz w:val="21"/>
          <w:szCs w:val="21"/>
        </w:rPr>
        <w:instrText xml:space="preserve"> FORMTEXT </w:instrText>
      </w:r>
      <w:r>
        <w:rPr>
          <w:rFonts w:ascii="Arial" w:eastAsia="Calibri" w:hAnsi="Arial" w:cs="Arial"/>
          <w:sz w:val="21"/>
          <w:szCs w:val="21"/>
        </w:rPr>
      </w:r>
      <w:r>
        <w:rPr>
          <w:rFonts w:ascii="Arial" w:eastAsia="Calibri" w:hAnsi="Arial" w:cs="Arial"/>
          <w:sz w:val="21"/>
          <w:szCs w:val="21"/>
        </w:rPr>
        <w:fldChar w:fldCharType="separate"/>
      </w:r>
      <w:r>
        <w:rPr>
          <w:rFonts w:ascii="Arial" w:eastAsia="Calibri" w:hAnsi="Arial" w:cs="Arial"/>
          <w:noProof/>
          <w:sz w:val="21"/>
          <w:szCs w:val="21"/>
        </w:rPr>
        <w:t> </w:t>
      </w:r>
      <w:r>
        <w:rPr>
          <w:rFonts w:ascii="Arial" w:eastAsia="Calibri" w:hAnsi="Arial" w:cs="Arial"/>
          <w:noProof/>
          <w:sz w:val="21"/>
          <w:szCs w:val="21"/>
        </w:rPr>
        <w:t> </w:t>
      </w:r>
      <w:r>
        <w:rPr>
          <w:rFonts w:ascii="Arial" w:eastAsia="Calibri" w:hAnsi="Arial" w:cs="Arial"/>
          <w:noProof/>
          <w:sz w:val="21"/>
          <w:szCs w:val="21"/>
        </w:rPr>
        <w:t> </w:t>
      </w:r>
      <w:r>
        <w:rPr>
          <w:rFonts w:ascii="Arial" w:eastAsia="Calibri" w:hAnsi="Arial" w:cs="Arial"/>
          <w:noProof/>
          <w:sz w:val="21"/>
          <w:szCs w:val="21"/>
        </w:rPr>
        <w:t> </w:t>
      </w:r>
      <w:r>
        <w:rPr>
          <w:rFonts w:ascii="Arial" w:eastAsia="Calibri" w:hAnsi="Arial" w:cs="Arial"/>
          <w:noProof/>
          <w:sz w:val="21"/>
          <w:szCs w:val="21"/>
        </w:rPr>
        <w:t> </w:t>
      </w:r>
      <w:r>
        <w:rPr>
          <w:rFonts w:ascii="Arial" w:eastAsia="Calibri" w:hAnsi="Arial" w:cs="Arial"/>
          <w:sz w:val="21"/>
          <w:szCs w:val="21"/>
        </w:rPr>
        <w:fldChar w:fldCharType="end"/>
      </w:r>
      <w:bookmarkEnd w:id="2"/>
    </w:p>
    <w:p w14:paraId="3D38C27F" w14:textId="4B5112BF" w:rsidR="00737050" w:rsidRDefault="00737050" w:rsidP="00737050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Wykonawca </w:t>
      </w:r>
      <w:sdt>
        <w:sdtPr>
          <w:rPr>
            <w:rFonts w:ascii="Arial" w:eastAsia="Calibri" w:hAnsi="Arial" w:cs="Arial"/>
            <w:sz w:val="21"/>
            <w:szCs w:val="21"/>
          </w:rPr>
          <w:id w:val="-1412998520"/>
          <w:lock w:val="sdtLocked"/>
          <w:placeholder>
            <w:docPart w:val="E7BE62EE0F2E4CE8869C20640B499501"/>
          </w:placeholder>
          <w:showingPlcHdr/>
        </w:sdtPr>
        <w:sdtContent>
          <w:r>
            <w:rPr>
              <w:rStyle w:val="Tekstzastpczy"/>
            </w:rPr>
            <w:t>nazwa i adres Wykonawcy</w:t>
          </w:r>
        </w:sdtContent>
      </w:sdt>
      <w:r>
        <w:rPr>
          <w:rFonts w:ascii="Arial" w:eastAsia="Calibri" w:hAnsi="Arial" w:cs="Arial"/>
          <w:sz w:val="21"/>
          <w:szCs w:val="21"/>
        </w:rPr>
        <w:t xml:space="preserve"> zrealizuje następujące dostawy, usługi lub roboty budowlane:</w:t>
      </w:r>
    </w:p>
    <w:p w14:paraId="0048FFA2" w14:textId="62927872" w:rsidR="00737050" w:rsidRDefault="00737050" w:rsidP="00737050">
      <w:pPr>
        <w:pStyle w:val="Akapitzlist"/>
        <w:spacing w:after="0" w:line="360" w:lineRule="auto"/>
        <w:ind w:left="426"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3" w:name="Tekst3"/>
      <w:r>
        <w:rPr>
          <w:rFonts w:ascii="Arial" w:eastAsia="Calibri" w:hAnsi="Arial" w:cs="Arial"/>
          <w:sz w:val="21"/>
          <w:szCs w:val="21"/>
        </w:rPr>
        <w:instrText xml:space="preserve"> FORMTEXT </w:instrText>
      </w:r>
      <w:r>
        <w:rPr>
          <w:rFonts w:ascii="Arial" w:eastAsia="Calibri" w:hAnsi="Arial" w:cs="Arial"/>
          <w:sz w:val="21"/>
          <w:szCs w:val="21"/>
        </w:rPr>
      </w:r>
      <w:r>
        <w:rPr>
          <w:rFonts w:ascii="Arial" w:eastAsia="Calibri" w:hAnsi="Arial" w:cs="Arial"/>
          <w:sz w:val="21"/>
          <w:szCs w:val="21"/>
        </w:rPr>
        <w:fldChar w:fldCharType="separate"/>
      </w:r>
      <w:r>
        <w:rPr>
          <w:rFonts w:ascii="Arial" w:eastAsia="Calibri" w:hAnsi="Arial" w:cs="Arial"/>
          <w:noProof/>
          <w:sz w:val="21"/>
          <w:szCs w:val="21"/>
        </w:rPr>
        <w:t> </w:t>
      </w:r>
      <w:r>
        <w:rPr>
          <w:rFonts w:ascii="Arial" w:eastAsia="Calibri" w:hAnsi="Arial" w:cs="Arial"/>
          <w:noProof/>
          <w:sz w:val="21"/>
          <w:szCs w:val="21"/>
        </w:rPr>
        <w:t> </w:t>
      </w:r>
      <w:r>
        <w:rPr>
          <w:rFonts w:ascii="Arial" w:eastAsia="Calibri" w:hAnsi="Arial" w:cs="Arial"/>
          <w:noProof/>
          <w:sz w:val="21"/>
          <w:szCs w:val="21"/>
        </w:rPr>
        <w:t> </w:t>
      </w:r>
      <w:r>
        <w:rPr>
          <w:rFonts w:ascii="Arial" w:eastAsia="Calibri" w:hAnsi="Arial" w:cs="Arial"/>
          <w:noProof/>
          <w:sz w:val="21"/>
          <w:szCs w:val="21"/>
        </w:rPr>
        <w:t> </w:t>
      </w:r>
      <w:r>
        <w:rPr>
          <w:rFonts w:ascii="Arial" w:eastAsia="Calibri" w:hAnsi="Arial" w:cs="Arial"/>
          <w:noProof/>
          <w:sz w:val="21"/>
          <w:szCs w:val="21"/>
        </w:rPr>
        <w:t> </w:t>
      </w:r>
      <w:r>
        <w:rPr>
          <w:rFonts w:ascii="Arial" w:eastAsia="Calibri" w:hAnsi="Arial" w:cs="Arial"/>
          <w:sz w:val="21"/>
          <w:szCs w:val="21"/>
        </w:rPr>
        <w:fldChar w:fldCharType="end"/>
      </w:r>
      <w:bookmarkEnd w:id="3"/>
    </w:p>
    <w:p w14:paraId="44CCF252" w14:textId="77777777" w:rsidR="00737050" w:rsidRDefault="00737050" w:rsidP="00737050">
      <w:pPr>
        <w:pStyle w:val="Akapitzlist"/>
        <w:spacing w:after="0" w:line="360" w:lineRule="auto"/>
        <w:ind w:left="426"/>
        <w:jc w:val="both"/>
        <w:rPr>
          <w:rFonts w:ascii="Arial" w:eastAsia="Calibri" w:hAnsi="Arial" w:cs="Arial"/>
          <w:sz w:val="21"/>
          <w:szCs w:val="21"/>
        </w:rPr>
      </w:pPr>
    </w:p>
    <w:p w14:paraId="4142BAF6" w14:textId="77777777" w:rsidR="00737050" w:rsidRPr="00737050" w:rsidRDefault="00737050" w:rsidP="00737050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5C4BC979" w14:textId="20BB541A" w:rsidR="00D57DC0" w:rsidRPr="00D57DC0" w:rsidRDefault="009968BC" w:rsidP="009968BC">
      <w:pPr>
        <w:tabs>
          <w:tab w:val="left" w:pos="5560"/>
        </w:tabs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</w:p>
    <w:p w14:paraId="5BA8064D" w14:textId="77777777" w:rsidR="00D57DC0" w:rsidRPr="00D57DC0" w:rsidRDefault="00D57DC0" w:rsidP="00D57DC0">
      <w:pPr>
        <w:spacing w:after="0" w:line="360" w:lineRule="auto"/>
        <w:ind w:firstLine="6"/>
        <w:rPr>
          <w:rFonts w:ascii="Arial" w:eastAsia="Calibri" w:hAnsi="Arial" w:cs="Arial"/>
          <w:i/>
          <w:sz w:val="16"/>
          <w:szCs w:val="16"/>
        </w:rPr>
      </w:pPr>
    </w:p>
    <w:p w14:paraId="5806A3F1" w14:textId="1972BF3E" w:rsidR="002113F1" w:rsidRDefault="002113F1" w:rsidP="007F6B6F">
      <w:pPr>
        <w:spacing w:after="0"/>
        <w:contextualSpacing/>
        <w:rPr>
          <w:rFonts w:ascii="Arial" w:hAnsi="Arial" w:cs="Arial"/>
          <w:sz w:val="20"/>
          <w:szCs w:val="20"/>
        </w:rPr>
      </w:pPr>
    </w:p>
    <w:p w14:paraId="621F7F00" w14:textId="6D581CE3" w:rsidR="00F90586" w:rsidRDefault="00F90586" w:rsidP="007F6B6F">
      <w:pPr>
        <w:spacing w:after="0"/>
        <w:contextualSpacing/>
        <w:rPr>
          <w:rFonts w:ascii="Arial" w:hAnsi="Arial" w:cs="Arial"/>
          <w:sz w:val="20"/>
          <w:szCs w:val="20"/>
        </w:rPr>
      </w:pPr>
    </w:p>
    <w:p w14:paraId="6859267A" w14:textId="6BA9058E" w:rsidR="00F90586" w:rsidRDefault="003328DC" w:rsidP="003328DC">
      <w:pPr>
        <w:tabs>
          <w:tab w:val="left" w:pos="3878"/>
        </w:tabs>
        <w:spacing w:after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2DF9A0E1" w14:textId="5C9D9541" w:rsidR="00F90586" w:rsidRDefault="00F90586" w:rsidP="007F6B6F">
      <w:pPr>
        <w:spacing w:after="0"/>
        <w:contextualSpacing/>
        <w:rPr>
          <w:rFonts w:ascii="Arial" w:hAnsi="Arial" w:cs="Arial"/>
          <w:sz w:val="20"/>
          <w:szCs w:val="20"/>
        </w:rPr>
      </w:pPr>
    </w:p>
    <w:p w14:paraId="2473BD53" w14:textId="0732E369" w:rsidR="00F90586" w:rsidRDefault="00F90586" w:rsidP="007F6B6F">
      <w:pPr>
        <w:spacing w:after="0"/>
        <w:contextualSpacing/>
        <w:rPr>
          <w:rFonts w:ascii="Arial" w:hAnsi="Arial" w:cs="Arial"/>
          <w:sz w:val="20"/>
          <w:szCs w:val="20"/>
        </w:rPr>
      </w:pPr>
    </w:p>
    <w:p w14:paraId="464AE6D8" w14:textId="4286D30C" w:rsidR="00F90586" w:rsidRDefault="00F90586" w:rsidP="007F6B6F">
      <w:pPr>
        <w:spacing w:after="0"/>
        <w:contextualSpacing/>
        <w:rPr>
          <w:rFonts w:ascii="Arial" w:hAnsi="Arial" w:cs="Arial"/>
          <w:sz w:val="20"/>
          <w:szCs w:val="20"/>
        </w:rPr>
      </w:pPr>
    </w:p>
    <w:p w14:paraId="495B4063" w14:textId="4CC1E550" w:rsidR="00F90586" w:rsidRDefault="00F90586" w:rsidP="007F6B6F">
      <w:pPr>
        <w:spacing w:after="0"/>
        <w:contextualSpacing/>
        <w:rPr>
          <w:rFonts w:ascii="Arial" w:hAnsi="Arial" w:cs="Arial"/>
          <w:sz w:val="20"/>
          <w:szCs w:val="20"/>
        </w:rPr>
      </w:pPr>
    </w:p>
    <w:p w14:paraId="4587159D" w14:textId="6A5502EC" w:rsidR="00F90586" w:rsidRDefault="00F90586" w:rsidP="007F6B6F">
      <w:pPr>
        <w:spacing w:after="0"/>
        <w:contextualSpacing/>
        <w:rPr>
          <w:rFonts w:ascii="Arial" w:hAnsi="Arial" w:cs="Arial"/>
          <w:sz w:val="20"/>
          <w:szCs w:val="20"/>
        </w:rPr>
      </w:pPr>
    </w:p>
    <w:p w14:paraId="5A5DFE3C" w14:textId="62EF3037" w:rsidR="00F90586" w:rsidRDefault="00F90586" w:rsidP="007F6B6F">
      <w:pPr>
        <w:spacing w:after="0"/>
        <w:contextualSpacing/>
        <w:rPr>
          <w:rFonts w:ascii="Arial" w:hAnsi="Arial" w:cs="Arial"/>
          <w:sz w:val="20"/>
          <w:szCs w:val="20"/>
        </w:rPr>
      </w:pPr>
    </w:p>
    <w:p w14:paraId="0D19A7D1" w14:textId="77777777" w:rsidR="00F90586" w:rsidRPr="007F6B6F" w:rsidRDefault="00F90586" w:rsidP="007F6B6F">
      <w:pPr>
        <w:spacing w:after="0"/>
        <w:contextualSpacing/>
        <w:rPr>
          <w:rFonts w:ascii="Arial" w:hAnsi="Arial" w:cs="Arial"/>
          <w:sz w:val="20"/>
          <w:szCs w:val="20"/>
        </w:rPr>
      </w:pPr>
    </w:p>
    <w:p w14:paraId="11CC4AF1" w14:textId="77777777" w:rsidR="00FA3DF2" w:rsidRPr="007F6B6F" w:rsidRDefault="00FA3DF2" w:rsidP="007F6B6F">
      <w:pPr>
        <w:spacing w:after="0"/>
        <w:contextualSpacing/>
        <w:jc w:val="both"/>
        <w:rPr>
          <w:rFonts w:ascii="Arial" w:hAnsi="Arial" w:cs="Arial"/>
          <w:b/>
          <w:snapToGrid w:val="0"/>
          <w:sz w:val="20"/>
          <w:szCs w:val="20"/>
        </w:rPr>
      </w:pPr>
    </w:p>
    <w:sectPr w:rsidR="00FA3DF2" w:rsidRPr="007F6B6F" w:rsidSect="003328DC">
      <w:headerReference w:type="default" r:id="rId8"/>
      <w:footerReference w:type="default" r:id="rId9"/>
      <w:footerReference w:type="first" r:id="rId10"/>
      <w:endnotePr>
        <w:numFmt w:val="chicago"/>
      </w:endnotePr>
      <w:pgSz w:w="11906" w:h="16838"/>
      <w:pgMar w:top="314" w:right="1417" w:bottom="1417" w:left="1417" w:header="143" w:footer="6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19D78" w14:textId="77777777" w:rsidR="00615EA8" w:rsidRDefault="00615EA8" w:rsidP="000A35CB">
      <w:pPr>
        <w:spacing w:after="0" w:line="240" w:lineRule="auto"/>
      </w:pPr>
      <w:r>
        <w:separator/>
      </w:r>
    </w:p>
  </w:endnote>
  <w:endnote w:type="continuationSeparator" w:id="0">
    <w:p w14:paraId="4879E82A" w14:textId="77777777" w:rsidR="00615EA8" w:rsidRDefault="00615EA8" w:rsidP="000A3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C5793" w14:textId="4B5A7122" w:rsidR="00E65BAA" w:rsidRPr="001C0413" w:rsidRDefault="00E65BAA" w:rsidP="00E65BAA">
    <w:pPr>
      <w:spacing w:after="0"/>
      <w:jc w:val="center"/>
      <w:rPr>
        <w:rFonts w:ascii="Tahoma" w:eastAsia="Times New Roman" w:hAnsi="Tahoma" w:cs="Tahoma"/>
        <w:sz w:val="16"/>
        <w:szCs w:val="16"/>
      </w:rPr>
    </w:pPr>
    <w:r w:rsidRPr="001C0413">
      <w:rPr>
        <w:rFonts w:ascii="Tahoma" w:eastAsia="Times New Roman" w:hAnsi="Tahoma" w:cs="Tahoma"/>
        <w:sz w:val="16"/>
        <w:szCs w:val="16"/>
      </w:rPr>
      <w:t>Umowa nr 000</w:t>
    </w:r>
    <w:r>
      <w:rPr>
        <w:rFonts w:ascii="Tahoma" w:eastAsia="Times New Roman" w:hAnsi="Tahoma" w:cs="Tahoma"/>
        <w:sz w:val="16"/>
        <w:szCs w:val="16"/>
      </w:rPr>
      <w:t>91-65151-UM0800173/23</w:t>
    </w:r>
    <w:r w:rsidRPr="001C0413">
      <w:rPr>
        <w:rFonts w:ascii="Tahoma" w:eastAsia="Times New Roman" w:hAnsi="Tahoma" w:cs="Tahoma"/>
        <w:sz w:val="16"/>
        <w:szCs w:val="16"/>
      </w:rPr>
      <w:t xml:space="preserve"> z dnia </w:t>
    </w:r>
    <w:r>
      <w:rPr>
        <w:rFonts w:ascii="Tahoma" w:eastAsia="Times New Roman" w:hAnsi="Tahoma" w:cs="Tahoma"/>
        <w:sz w:val="16"/>
        <w:szCs w:val="16"/>
      </w:rPr>
      <w:t>3</w:t>
    </w:r>
    <w:r w:rsidRPr="001C0413">
      <w:rPr>
        <w:rFonts w:ascii="Tahoma" w:eastAsia="Times New Roman" w:hAnsi="Tahoma" w:cs="Tahoma"/>
        <w:sz w:val="16"/>
        <w:szCs w:val="16"/>
      </w:rPr>
      <w:t xml:space="preserve">1 </w:t>
    </w:r>
    <w:r>
      <w:rPr>
        <w:rFonts w:ascii="Tahoma" w:eastAsia="Times New Roman" w:hAnsi="Tahoma" w:cs="Tahoma"/>
        <w:sz w:val="16"/>
        <w:szCs w:val="16"/>
      </w:rPr>
      <w:t>lipca</w:t>
    </w:r>
    <w:r w:rsidRPr="001C0413">
      <w:rPr>
        <w:rFonts w:ascii="Tahoma" w:eastAsia="Times New Roman" w:hAnsi="Tahoma" w:cs="Tahoma"/>
        <w:sz w:val="16"/>
        <w:szCs w:val="16"/>
      </w:rPr>
      <w:t xml:space="preserve"> 202</w:t>
    </w:r>
    <w:r>
      <w:rPr>
        <w:rFonts w:ascii="Tahoma" w:eastAsia="Times New Roman" w:hAnsi="Tahoma" w:cs="Tahoma"/>
        <w:sz w:val="16"/>
        <w:szCs w:val="16"/>
      </w:rPr>
      <w:t>3</w:t>
    </w:r>
    <w:r w:rsidRPr="001C0413">
      <w:rPr>
        <w:rFonts w:ascii="Tahoma" w:eastAsia="Times New Roman" w:hAnsi="Tahoma" w:cs="Tahoma"/>
        <w:sz w:val="16"/>
        <w:szCs w:val="16"/>
      </w:rPr>
      <w:t xml:space="preserve"> r.</w:t>
    </w:r>
  </w:p>
  <w:p w14:paraId="092A0114" w14:textId="320A2C83" w:rsidR="00E65BAA" w:rsidRDefault="00E65BAA" w:rsidP="00E65BAA">
    <w:pPr>
      <w:pStyle w:val="Stopka"/>
      <w:jc w:val="center"/>
    </w:pPr>
    <w:r w:rsidRPr="001C0413">
      <w:rPr>
        <w:rFonts w:ascii="Tahoma" w:eastAsia="Times New Roman" w:hAnsi="Tahoma" w:cs="Tahoma"/>
        <w:sz w:val="16"/>
        <w:szCs w:val="16"/>
      </w:rPr>
      <w:t xml:space="preserve">Przebudowa drogi powiatowej nr </w:t>
    </w:r>
    <w:r>
      <w:rPr>
        <w:rFonts w:ascii="Tahoma" w:eastAsia="Times New Roman" w:hAnsi="Tahoma" w:cs="Tahoma"/>
        <w:sz w:val="16"/>
        <w:szCs w:val="16"/>
      </w:rPr>
      <w:t>1916 O Praszka-Szyszków-Gorzów Śląski</w:t>
    </w:r>
  </w:p>
  <w:p w14:paraId="36382799" w14:textId="19124DF2" w:rsidR="003328DC" w:rsidRPr="003328DC" w:rsidRDefault="003328DC" w:rsidP="009968BC">
    <w:pPr>
      <w:tabs>
        <w:tab w:val="center" w:pos="4536"/>
        <w:tab w:val="right" w:pos="9072"/>
      </w:tabs>
      <w:spacing w:after="0"/>
      <w:jc w:val="center"/>
      <w:rPr>
        <w:rFonts w:ascii="Tahoma" w:eastAsia="Times New Roman" w:hAnsi="Tahoma" w:cs="Tahoma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7E5B6" w14:textId="77777777" w:rsidR="00286BF2" w:rsidRDefault="00286BF2">
    <w:pPr>
      <w:pStyle w:val="Stopka"/>
      <w:jc w:val="right"/>
    </w:pPr>
  </w:p>
  <w:p w14:paraId="3FA442DF" w14:textId="77777777" w:rsidR="00286BF2" w:rsidRDefault="00286B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22A8D" w14:textId="77777777" w:rsidR="00615EA8" w:rsidRDefault="00615EA8" w:rsidP="000A35CB">
      <w:pPr>
        <w:spacing w:after="0" w:line="240" w:lineRule="auto"/>
      </w:pPr>
      <w:r>
        <w:separator/>
      </w:r>
    </w:p>
  </w:footnote>
  <w:footnote w:type="continuationSeparator" w:id="0">
    <w:p w14:paraId="70B1679C" w14:textId="77777777" w:rsidR="00615EA8" w:rsidRDefault="00615EA8" w:rsidP="000A3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108E8" w14:textId="58CB76B4" w:rsidR="00286BF2" w:rsidRDefault="00286BF2" w:rsidP="00677907">
    <w:pPr>
      <w:pStyle w:val="Nagwek"/>
      <w:jc w:val="center"/>
      <w:rPr>
        <w:noProof/>
        <w:lang w:eastAsia="pl-PL"/>
      </w:rPr>
    </w:pPr>
  </w:p>
  <w:p w14:paraId="48BB4A18" w14:textId="62A6A770" w:rsidR="003328DC" w:rsidRDefault="00E65BAA" w:rsidP="009323FD">
    <w:pPr>
      <w:tabs>
        <w:tab w:val="center" w:pos="4536"/>
        <w:tab w:val="right" w:pos="9072"/>
      </w:tabs>
      <w:spacing w:before="40" w:after="120" w:line="240" w:lineRule="auto"/>
      <w:rPr>
        <w:rFonts w:ascii="Tahoma" w:eastAsia="Times New Roman" w:hAnsi="Tahoma" w:cs="Tahoma"/>
        <w:sz w:val="16"/>
        <w:szCs w:val="16"/>
      </w:rPr>
    </w:pPr>
    <w:r>
      <w:rPr>
        <w:rFonts w:ascii="Tahoma" w:eastAsia="Times New Roman" w:hAnsi="Tahoma" w:cs="Tahoma"/>
        <w:noProof/>
        <w:sz w:val="16"/>
        <w:szCs w:val="16"/>
      </w:rPr>
      <w:drawing>
        <wp:inline distT="0" distB="0" distL="0" distR="0" wp14:anchorId="2E72583E" wp14:editId="590F38AE">
          <wp:extent cx="5760720" cy="874395"/>
          <wp:effectExtent l="0" t="0" r="0" b="1905"/>
          <wp:docPr id="92198387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1983875" name="Obraz 92198387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74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B4A085" w14:textId="4ACA8F94" w:rsidR="00E65BAA" w:rsidRPr="003328DC" w:rsidRDefault="00E65BAA" w:rsidP="00E65BAA">
    <w:pPr>
      <w:tabs>
        <w:tab w:val="center" w:pos="4536"/>
        <w:tab w:val="right" w:pos="9072"/>
      </w:tabs>
      <w:spacing w:before="40" w:after="120" w:line="240" w:lineRule="auto"/>
      <w:jc w:val="center"/>
      <w:rPr>
        <w:rFonts w:ascii="Tahoma" w:eastAsia="Times New Roman" w:hAnsi="Tahoma" w:cs="Tahoma"/>
        <w:sz w:val="16"/>
        <w:szCs w:val="16"/>
      </w:rPr>
    </w:pPr>
    <w:r w:rsidRPr="00433B05">
      <w:rPr>
        <w:rFonts w:ascii="Tahoma" w:eastAsia="Times New Roman" w:hAnsi="Tahoma" w:cs="Tahoma"/>
        <w:sz w:val="16"/>
        <w:szCs w:val="16"/>
      </w:rPr>
      <w:t>Europejski Fundusz Rolny na Rzecz Rozwoju Obszarów Wiejskich: Europa inwestująca w obszary wiejskie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8"/>
    <w:multiLevelType w:val="single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1B"/>
    <w:multiLevelType w:val="multilevel"/>
    <w:tmpl w:val="0000001B"/>
    <w:name w:val="WW8Num31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64"/>
        </w:tabs>
        <w:ind w:left="764" w:hanging="480"/>
      </w:pPr>
      <w:rPr>
        <w:rFonts w:ascii="Calibri" w:eastAsia="Times New Roman" w:hAnsi="Calibri" w:cs="Times New Roman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</w:lvl>
  </w:abstractNum>
  <w:abstractNum w:abstractNumId="4" w15:restartNumberingAfterBreak="0">
    <w:nsid w:val="00000033"/>
    <w:multiLevelType w:val="singleLevel"/>
    <w:tmpl w:val="00000033"/>
    <w:name w:val="WW8Num5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1A5C1D"/>
    <w:multiLevelType w:val="hybridMultilevel"/>
    <w:tmpl w:val="F20C7A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66081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4240339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0B1"/>
    <w:rsid w:val="00020431"/>
    <w:rsid w:val="00031939"/>
    <w:rsid w:val="000525C9"/>
    <w:rsid w:val="00084069"/>
    <w:rsid w:val="000A35CB"/>
    <w:rsid w:val="000C061D"/>
    <w:rsid w:val="000C42E3"/>
    <w:rsid w:val="000D472C"/>
    <w:rsid w:val="000F17D2"/>
    <w:rsid w:val="000F2B16"/>
    <w:rsid w:val="000F53A4"/>
    <w:rsid w:val="00103378"/>
    <w:rsid w:val="001047C5"/>
    <w:rsid w:val="00106C1A"/>
    <w:rsid w:val="00107E1C"/>
    <w:rsid w:val="001207B7"/>
    <w:rsid w:val="0012752F"/>
    <w:rsid w:val="00161F14"/>
    <w:rsid w:val="00162EC1"/>
    <w:rsid w:val="00163981"/>
    <w:rsid w:val="00175B88"/>
    <w:rsid w:val="0018076D"/>
    <w:rsid w:val="00187C58"/>
    <w:rsid w:val="00190C9D"/>
    <w:rsid w:val="00195BB3"/>
    <w:rsid w:val="0019770F"/>
    <w:rsid w:val="001A62C5"/>
    <w:rsid w:val="001B22E7"/>
    <w:rsid w:val="001B5490"/>
    <w:rsid w:val="001C76F4"/>
    <w:rsid w:val="001F2487"/>
    <w:rsid w:val="001F25D1"/>
    <w:rsid w:val="001F54A2"/>
    <w:rsid w:val="00206412"/>
    <w:rsid w:val="002113F1"/>
    <w:rsid w:val="00214105"/>
    <w:rsid w:val="00220430"/>
    <w:rsid w:val="0023113F"/>
    <w:rsid w:val="00232B14"/>
    <w:rsid w:val="00254C98"/>
    <w:rsid w:val="0026240E"/>
    <w:rsid w:val="00262A40"/>
    <w:rsid w:val="0026351D"/>
    <w:rsid w:val="0027626A"/>
    <w:rsid w:val="0027743C"/>
    <w:rsid w:val="00281513"/>
    <w:rsid w:val="00286BF2"/>
    <w:rsid w:val="002964BB"/>
    <w:rsid w:val="00297A4C"/>
    <w:rsid w:val="002A6111"/>
    <w:rsid w:val="002B1798"/>
    <w:rsid w:val="002B20D4"/>
    <w:rsid w:val="002B2EF4"/>
    <w:rsid w:val="00327B24"/>
    <w:rsid w:val="003328DC"/>
    <w:rsid w:val="00334DD1"/>
    <w:rsid w:val="003358D7"/>
    <w:rsid w:val="003549EC"/>
    <w:rsid w:val="003550A5"/>
    <w:rsid w:val="00365CC0"/>
    <w:rsid w:val="00380669"/>
    <w:rsid w:val="003A3723"/>
    <w:rsid w:val="003A5F0B"/>
    <w:rsid w:val="003E5BA4"/>
    <w:rsid w:val="003E744D"/>
    <w:rsid w:val="003F6FCD"/>
    <w:rsid w:val="003F745E"/>
    <w:rsid w:val="003F785A"/>
    <w:rsid w:val="004000B1"/>
    <w:rsid w:val="00413028"/>
    <w:rsid w:val="004148E2"/>
    <w:rsid w:val="004229DA"/>
    <w:rsid w:val="0043141D"/>
    <w:rsid w:val="00434BCD"/>
    <w:rsid w:val="00483366"/>
    <w:rsid w:val="00494B45"/>
    <w:rsid w:val="004A1406"/>
    <w:rsid w:val="004A2501"/>
    <w:rsid w:val="004A2C2C"/>
    <w:rsid w:val="004B680C"/>
    <w:rsid w:val="004F46EA"/>
    <w:rsid w:val="00500984"/>
    <w:rsid w:val="00510753"/>
    <w:rsid w:val="00515C41"/>
    <w:rsid w:val="00521415"/>
    <w:rsid w:val="005223DB"/>
    <w:rsid w:val="0052710A"/>
    <w:rsid w:val="0052720D"/>
    <w:rsid w:val="00536F30"/>
    <w:rsid w:val="00543661"/>
    <w:rsid w:val="00554DFE"/>
    <w:rsid w:val="00557941"/>
    <w:rsid w:val="0057394F"/>
    <w:rsid w:val="00583CAE"/>
    <w:rsid w:val="00584C19"/>
    <w:rsid w:val="00584E59"/>
    <w:rsid w:val="0058786B"/>
    <w:rsid w:val="00591496"/>
    <w:rsid w:val="005A3B01"/>
    <w:rsid w:val="005A74CF"/>
    <w:rsid w:val="005B6115"/>
    <w:rsid w:val="005C13CA"/>
    <w:rsid w:val="005D195B"/>
    <w:rsid w:val="005E3C90"/>
    <w:rsid w:val="005F0EF4"/>
    <w:rsid w:val="005F15DA"/>
    <w:rsid w:val="00611375"/>
    <w:rsid w:val="00615EA8"/>
    <w:rsid w:val="0062009A"/>
    <w:rsid w:val="0062249F"/>
    <w:rsid w:val="0062693D"/>
    <w:rsid w:val="00640E15"/>
    <w:rsid w:val="00661E3D"/>
    <w:rsid w:val="00677167"/>
    <w:rsid w:val="00677907"/>
    <w:rsid w:val="00687CCB"/>
    <w:rsid w:val="00693F13"/>
    <w:rsid w:val="00694DEC"/>
    <w:rsid w:val="00696EAC"/>
    <w:rsid w:val="006A5426"/>
    <w:rsid w:val="006B5ABA"/>
    <w:rsid w:val="006C0127"/>
    <w:rsid w:val="006C35A6"/>
    <w:rsid w:val="006E3BEF"/>
    <w:rsid w:val="006E55EB"/>
    <w:rsid w:val="006E7A3C"/>
    <w:rsid w:val="006F1BDF"/>
    <w:rsid w:val="006F4A08"/>
    <w:rsid w:val="00704A8E"/>
    <w:rsid w:val="00720271"/>
    <w:rsid w:val="007206A9"/>
    <w:rsid w:val="0072501F"/>
    <w:rsid w:val="00737050"/>
    <w:rsid w:val="00737610"/>
    <w:rsid w:val="007404DA"/>
    <w:rsid w:val="00750F9A"/>
    <w:rsid w:val="00754D43"/>
    <w:rsid w:val="00763BA3"/>
    <w:rsid w:val="007651F8"/>
    <w:rsid w:val="00767D92"/>
    <w:rsid w:val="00776561"/>
    <w:rsid w:val="0077656A"/>
    <w:rsid w:val="007766B1"/>
    <w:rsid w:val="007935C3"/>
    <w:rsid w:val="00793985"/>
    <w:rsid w:val="007A5999"/>
    <w:rsid w:val="007C67D1"/>
    <w:rsid w:val="007C6A3A"/>
    <w:rsid w:val="007E086C"/>
    <w:rsid w:val="007E79E0"/>
    <w:rsid w:val="007F1D5B"/>
    <w:rsid w:val="007F6B6F"/>
    <w:rsid w:val="00803D72"/>
    <w:rsid w:val="008100AD"/>
    <w:rsid w:val="008210F7"/>
    <w:rsid w:val="00826321"/>
    <w:rsid w:val="00845377"/>
    <w:rsid w:val="00893405"/>
    <w:rsid w:val="008972BF"/>
    <w:rsid w:val="008D1D9B"/>
    <w:rsid w:val="008F1B64"/>
    <w:rsid w:val="008F3969"/>
    <w:rsid w:val="0091061E"/>
    <w:rsid w:val="009323FD"/>
    <w:rsid w:val="00935C4F"/>
    <w:rsid w:val="00941769"/>
    <w:rsid w:val="00946066"/>
    <w:rsid w:val="0095230F"/>
    <w:rsid w:val="0095262D"/>
    <w:rsid w:val="00956AF2"/>
    <w:rsid w:val="009605E3"/>
    <w:rsid w:val="0097057B"/>
    <w:rsid w:val="00975B8A"/>
    <w:rsid w:val="00984DCF"/>
    <w:rsid w:val="009968BC"/>
    <w:rsid w:val="009A1534"/>
    <w:rsid w:val="009A75C7"/>
    <w:rsid w:val="009C7D4C"/>
    <w:rsid w:val="009D7DE7"/>
    <w:rsid w:val="009E2456"/>
    <w:rsid w:val="009F10A5"/>
    <w:rsid w:val="00A036DB"/>
    <w:rsid w:val="00A07679"/>
    <w:rsid w:val="00A11C36"/>
    <w:rsid w:val="00A24299"/>
    <w:rsid w:val="00A24B84"/>
    <w:rsid w:val="00A3070E"/>
    <w:rsid w:val="00A31AE2"/>
    <w:rsid w:val="00A33FBE"/>
    <w:rsid w:val="00A37E01"/>
    <w:rsid w:val="00A444A1"/>
    <w:rsid w:val="00A53432"/>
    <w:rsid w:val="00A6137D"/>
    <w:rsid w:val="00A70700"/>
    <w:rsid w:val="00A7339D"/>
    <w:rsid w:val="00A80C39"/>
    <w:rsid w:val="00A86CEF"/>
    <w:rsid w:val="00A97198"/>
    <w:rsid w:val="00AD09A1"/>
    <w:rsid w:val="00AD59A2"/>
    <w:rsid w:val="00AE608E"/>
    <w:rsid w:val="00AF4F01"/>
    <w:rsid w:val="00B00B44"/>
    <w:rsid w:val="00B102A1"/>
    <w:rsid w:val="00B12B74"/>
    <w:rsid w:val="00B21EB3"/>
    <w:rsid w:val="00B26427"/>
    <w:rsid w:val="00B36086"/>
    <w:rsid w:val="00B430C4"/>
    <w:rsid w:val="00B47BB1"/>
    <w:rsid w:val="00B61BF5"/>
    <w:rsid w:val="00B718CF"/>
    <w:rsid w:val="00B7742E"/>
    <w:rsid w:val="00B81A5C"/>
    <w:rsid w:val="00B836CF"/>
    <w:rsid w:val="00B844A2"/>
    <w:rsid w:val="00B91237"/>
    <w:rsid w:val="00BA49E0"/>
    <w:rsid w:val="00BB2036"/>
    <w:rsid w:val="00BB7225"/>
    <w:rsid w:val="00BC25CD"/>
    <w:rsid w:val="00BD5DCA"/>
    <w:rsid w:val="00BF0466"/>
    <w:rsid w:val="00BF7005"/>
    <w:rsid w:val="00C22AFF"/>
    <w:rsid w:val="00C22DD9"/>
    <w:rsid w:val="00C55638"/>
    <w:rsid w:val="00C73EC2"/>
    <w:rsid w:val="00C843C1"/>
    <w:rsid w:val="00CC6C2D"/>
    <w:rsid w:val="00CF2251"/>
    <w:rsid w:val="00D019A2"/>
    <w:rsid w:val="00D258C3"/>
    <w:rsid w:val="00D35B05"/>
    <w:rsid w:val="00D36BC6"/>
    <w:rsid w:val="00D37B2B"/>
    <w:rsid w:val="00D431F6"/>
    <w:rsid w:val="00D57DC0"/>
    <w:rsid w:val="00D66A7A"/>
    <w:rsid w:val="00D7438A"/>
    <w:rsid w:val="00DB025E"/>
    <w:rsid w:val="00DB3240"/>
    <w:rsid w:val="00DC2124"/>
    <w:rsid w:val="00DC5C54"/>
    <w:rsid w:val="00DF2031"/>
    <w:rsid w:val="00E20F0A"/>
    <w:rsid w:val="00E3562A"/>
    <w:rsid w:val="00E519AC"/>
    <w:rsid w:val="00E64E6E"/>
    <w:rsid w:val="00E65BAA"/>
    <w:rsid w:val="00E83D09"/>
    <w:rsid w:val="00E84933"/>
    <w:rsid w:val="00EA516B"/>
    <w:rsid w:val="00EB1168"/>
    <w:rsid w:val="00EB4711"/>
    <w:rsid w:val="00EB6EBE"/>
    <w:rsid w:val="00ED779F"/>
    <w:rsid w:val="00EE3C7A"/>
    <w:rsid w:val="00EE60E9"/>
    <w:rsid w:val="00EF4D53"/>
    <w:rsid w:val="00EF57E7"/>
    <w:rsid w:val="00F0543B"/>
    <w:rsid w:val="00F16405"/>
    <w:rsid w:val="00F20B2B"/>
    <w:rsid w:val="00F20C2B"/>
    <w:rsid w:val="00F264A8"/>
    <w:rsid w:val="00F3545B"/>
    <w:rsid w:val="00F42056"/>
    <w:rsid w:val="00F57369"/>
    <w:rsid w:val="00F658AB"/>
    <w:rsid w:val="00F73AB4"/>
    <w:rsid w:val="00F7798A"/>
    <w:rsid w:val="00F90586"/>
    <w:rsid w:val="00F920EF"/>
    <w:rsid w:val="00F93A71"/>
    <w:rsid w:val="00FA3DF2"/>
    <w:rsid w:val="00FA51C1"/>
    <w:rsid w:val="00FA6CBC"/>
    <w:rsid w:val="00FB00FD"/>
    <w:rsid w:val="00FF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B1E322"/>
  <w15:docId w15:val="{55FAF080-A037-473A-860E-39E9E1DDE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35CB"/>
  </w:style>
  <w:style w:type="paragraph" w:styleId="Stopka">
    <w:name w:val="footer"/>
    <w:basedOn w:val="Normalny"/>
    <w:link w:val="StopkaZnak"/>
    <w:uiPriority w:val="99"/>
    <w:unhideWhenUsed/>
    <w:rsid w:val="000A3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35CB"/>
  </w:style>
  <w:style w:type="paragraph" w:styleId="Tekstdymka">
    <w:name w:val="Balloon Text"/>
    <w:basedOn w:val="Normalny"/>
    <w:link w:val="TekstdymkaZnak"/>
    <w:uiPriority w:val="99"/>
    <w:semiHidden/>
    <w:unhideWhenUsed/>
    <w:rsid w:val="000A3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35CB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qFormat/>
    <w:rsid w:val="00A6137D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rsid w:val="00A6137D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FF0C33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rsid w:val="001B22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1B22E7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WW8Num10z0">
    <w:name w:val="WW8Num10z0"/>
    <w:rsid w:val="00A24299"/>
    <w:rPr>
      <w:rFonts w:ascii="Symbol" w:hAnsi="Symbol"/>
    </w:rPr>
  </w:style>
  <w:style w:type="paragraph" w:styleId="Tekstpodstawowywcity">
    <w:name w:val="Body Text Indent"/>
    <w:basedOn w:val="Normalny"/>
    <w:link w:val="TekstpodstawowywcityZnak"/>
    <w:rsid w:val="00FA6CBC"/>
    <w:pPr>
      <w:suppressAutoHyphens/>
      <w:spacing w:after="0" w:line="240" w:lineRule="auto"/>
      <w:ind w:left="709" w:hanging="709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A6CB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31">
    <w:name w:val="Tekst podstawowy 31"/>
    <w:basedOn w:val="Normalny"/>
    <w:rsid w:val="00696EAC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ar-SA"/>
    </w:rPr>
  </w:style>
  <w:style w:type="table" w:styleId="Tabela-Siatka">
    <w:name w:val="Table Grid"/>
    <w:basedOn w:val="Standardowy"/>
    <w:uiPriority w:val="59"/>
    <w:rsid w:val="00CF2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8D1D9B"/>
    <w:rPr>
      <w:color w:val="0000FF"/>
      <w:u w:val="single"/>
    </w:rPr>
  </w:style>
  <w:style w:type="paragraph" w:customStyle="1" w:styleId="BodyText21">
    <w:name w:val="Body Text 21"/>
    <w:basedOn w:val="Normalny"/>
    <w:rsid w:val="009D7D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9D7DE7"/>
    <w:pPr>
      <w:suppressAutoHyphens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B6EB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B6EBE"/>
  </w:style>
  <w:style w:type="character" w:styleId="Tekstzastpczy">
    <w:name w:val="Placeholder Text"/>
    <w:basedOn w:val="Domylnaczcionkaakapitu"/>
    <w:uiPriority w:val="99"/>
    <w:semiHidden/>
    <w:rsid w:val="005D195B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611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611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611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61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611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61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8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D736D4681A749C99F8A92DC22772B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1E5C61-168C-4530-80BD-9C1502F446BE}"/>
      </w:docPartPr>
      <w:docPartBody>
        <w:p w:rsidR="002058FD" w:rsidRDefault="00467586" w:rsidP="00467586">
          <w:pPr>
            <w:pStyle w:val="1D736D4681A749C99F8A92DC22772B7F2"/>
          </w:pPr>
          <w:r>
            <w:rPr>
              <w:rStyle w:val="Tekstzastpczy"/>
            </w:rPr>
            <w:t>Pełne nazwy firm, adres, NIP/PESEL, KRS/CEiDG</w:t>
          </w:r>
        </w:p>
      </w:docPartBody>
    </w:docPart>
    <w:docPart>
      <w:docPartPr>
        <w:name w:val="714F35F463144812B0C56A31863E89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0D980D-AAE3-4FC6-A1F3-B6E463AC55D0}"/>
      </w:docPartPr>
      <w:docPartBody>
        <w:p w:rsidR="00B621FD" w:rsidRDefault="00467586" w:rsidP="00467586">
          <w:pPr>
            <w:pStyle w:val="714F35F463144812B0C56A31863E89941"/>
          </w:pPr>
          <w:r>
            <w:rPr>
              <w:rStyle w:val="Tekstzastpczy"/>
            </w:rPr>
            <w:t>nazwa i adres Wykonawcy</w:t>
          </w:r>
        </w:p>
      </w:docPartBody>
    </w:docPart>
    <w:docPart>
      <w:docPartPr>
        <w:name w:val="5805118141C34EAA94B529DAA4869A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9AB3EF-558D-4AAC-A726-634F897F0058}"/>
      </w:docPartPr>
      <w:docPartBody>
        <w:p w:rsidR="00B621FD" w:rsidRDefault="00467586" w:rsidP="00467586">
          <w:pPr>
            <w:pStyle w:val="5805118141C34EAA94B529DAA4869A851"/>
          </w:pPr>
          <w:r>
            <w:rPr>
              <w:rStyle w:val="Tekstzastpczy"/>
            </w:rPr>
            <w:t>nazwa i adres Wykonawcy</w:t>
          </w:r>
        </w:p>
      </w:docPartBody>
    </w:docPart>
    <w:docPart>
      <w:docPartPr>
        <w:name w:val="E7BE62EE0F2E4CE8869C20640B4995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C2D6C4-B2CD-4291-9DE3-668ABC2F966C}"/>
      </w:docPartPr>
      <w:docPartBody>
        <w:p w:rsidR="00B621FD" w:rsidRDefault="00467586" w:rsidP="00467586">
          <w:pPr>
            <w:pStyle w:val="E7BE62EE0F2E4CE8869C20640B4995011"/>
          </w:pPr>
          <w:r>
            <w:rPr>
              <w:rStyle w:val="Tekstzastpczy"/>
            </w:rPr>
            <w:t>nazwa i adres Wykonawcy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BF2"/>
    <w:rsid w:val="000A7283"/>
    <w:rsid w:val="002058FD"/>
    <w:rsid w:val="002854AF"/>
    <w:rsid w:val="002A5D79"/>
    <w:rsid w:val="004344FD"/>
    <w:rsid w:val="00467586"/>
    <w:rsid w:val="004D1A1A"/>
    <w:rsid w:val="00793D27"/>
    <w:rsid w:val="007C5A2F"/>
    <w:rsid w:val="008061DE"/>
    <w:rsid w:val="0090047F"/>
    <w:rsid w:val="00906BF2"/>
    <w:rsid w:val="00B621FD"/>
    <w:rsid w:val="00CA17D6"/>
    <w:rsid w:val="00CC4A72"/>
    <w:rsid w:val="00DF4912"/>
    <w:rsid w:val="00E11C4E"/>
    <w:rsid w:val="00F2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11C4E"/>
    <w:rPr>
      <w:color w:val="808080"/>
    </w:rPr>
  </w:style>
  <w:style w:type="paragraph" w:customStyle="1" w:styleId="1D736D4681A749C99F8A92DC22772B7F2">
    <w:name w:val="1D736D4681A749C99F8A92DC22772B7F2"/>
    <w:rsid w:val="00467586"/>
    <w:pPr>
      <w:spacing w:after="200" w:line="276" w:lineRule="auto"/>
    </w:pPr>
    <w:rPr>
      <w:rFonts w:eastAsiaTheme="minorHAnsi"/>
      <w:lang w:eastAsia="en-US"/>
    </w:rPr>
  </w:style>
  <w:style w:type="paragraph" w:customStyle="1" w:styleId="714F35F463144812B0C56A31863E89941">
    <w:name w:val="714F35F463144812B0C56A31863E89941"/>
    <w:rsid w:val="0046758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05118141C34EAA94B529DAA4869A851">
    <w:name w:val="5805118141C34EAA94B529DAA4869A851"/>
    <w:rsid w:val="0046758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7BE62EE0F2E4CE8869C20640B4995011">
    <w:name w:val="E7BE62EE0F2E4CE8869C20640B4995011"/>
    <w:rsid w:val="0046758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6CE1E07C3E54A578171D304FCF36CE2">
    <w:name w:val="66CE1E07C3E54A578171D304FCF36CE2"/>
    <w:rsid w:val="00E11C4E"/>
  </w:style>
  <w:style w:type="paragraph" w:customStyle="1" w:styleId="3A07350263834F5F817748294DE93D41">
    <w:name w:val="3A07350263834F5F817748294DE93D41"/>
    <w:rsid w:val="008061DE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8FD17-D5DB-4BF7-B9EC-BBDF1AB05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Rafał Halski</cp:lastModifiedBy>
  <cp:revision>13</cp:revision>
  <cp:lastPrinted>2016-08-08T11:30:00Z</cp:lastPrinted>
  <dcterms:created xsi:type="dcterms:W3CDTF">2021-01-25T10:37:00Z</dcterms:created>
  <dcterms:modified xsi:type="dcterms:W3CDTF">2023-09-06T07:56:00Z</dcterms:modified>
</cp:coreProperties>
</file>