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3E5F" w14:textId="77777777" w:rsidR="005D7B3D" w:rsidRPr="00022A00" w:rsidRDefault="005D7B3D" w:rsidP="005D7B3D">
      <w:pPr>
        <w:pStyle w:val="Nagwek1"/>
      </w:pPr>
      <w:r w:rsidRPr="00022A00">
        <w:t>UMOWA</w:t>
      </w:r>
      <w:r w:rsidRPr="00022A00">
        <w:rPr>
          <w:spacing w:val="-7"/>
        </w:rPr>
        <w:t xml:space="preserve"> </w:t>
      </w:r>
      <w:r w:rsidRPr="00022A00">
        <w:rPr>
          <w:spacing w:val="-5"/>
        </w:rPr>
        <w:t>NR</w:t>
      </w:r>
    </w:p>
    <w:p w14:paraId="3A26AEDC" w14:textId="77777777" w:rsidR="005D7B3D" w:rsidRPr="005D7B3D" w:rsidRDefault="005D7B3D" w:rsidP="004F044C">
      <w:pPr>
        <w:pStyle w:val="Nagwek1"/>
        <w:spacing w:after="120"/>
        <w:rPr>
          <w:sz w:val="22"/>
          <w:szCs w:val="22"/>
        </w:rPr>
      </w:pPr>
      <w:r w:rsidRPr="005D7B3D">
        <w:rPr>
          <w:bCs/>
          <w:sz w:val="22"/>
          <w:szCs w:val="22"/>
        </w:rPr>
        <w:t>dot. postępowania o udzielenie zamówienia publicznego nr</w:t>
      </w:r>
    </w:p>
    <w:p w14:paraId="055A55A2" w14:textId="77777777" w:rsidR="005D7B3D" w:rsidRDefault="005D7B3D" w:rsidP="005D7B3D">
      <w:pPr>
        <w:rPr>
          <w:spacing w:val="71"/>
        </w:rPr>
      </w:pPr>
      <w:r w:rsidRPr="00022A00">
        <w:t>zawarta pomiędzy</w:t>
      </w:r>
      <w:r w:rsidRPr="00022A00">
        <w:rPr>
          <w:spacing w:val="40"/>
        </w:rPr>
        <w:t xml:space="preserve"> </w:t>
      </w:r>
      <w:r w:rsidRPr="00022A00">
        <w:t>Województwem</w:t>
      </w:r>
      <w:r w:rsidRPr="00022A00">
        <w:rPr>
          <w:spacing w:val="40"/>
        </w:rPr>
        <w:t xml:space="preserve"> </w:t>
      </w:r>
      <w:r w:rsidRPr="00022A00">
        <w:t>Mazowieckim</w:t>
      </w:r>
      <w:r w:rsidRPr="00022A00">
        <w:rPr>
          <w:spacing w:val="40"/>
        </w:rPr>
        <w:t xml:space="preserve"> </w:t>
      </w:r>
      <w:r w:rsidRPr="00022A00">
        <w:t>z</w:t>
      </w:r>
      <w:r w:rsidRPr="00022A00">
        <w:rPr>
          <w:spacing w:val="40"/>
        </w:rPr>
        <w:t xml:space="preserve"> </w:t>
      </w:r>
      <w:r w:rsidRPr="00022A00">
        <w:t>siedzibą</w:t>
      </w:r>
      <w:r w:rsidRPr="00022A00">
        <w:rPr>
          <w:spacing w:val="40"/>
        </w:rPr>
        <w:t xml:space="preserve"> </w:t>
      </w:r>
      <w:r w:rsidRPr="00022A00">
        <w:t>w Warszawie,</w:t>
      </w:r>
      <w:r w:rsidRPr="00022A00">
        <w:rPr>
          <w:spacing w:val="40"/>
        </w:rPr>
        <w:t xml:space="preserve"> </w:t>
      </w:r>
      <w:r w:rsidRPr="00022A00">
        <w:t>przy</w:t>
      </w:r>
      <w:r w:rsidRPr="00022A00">
        <w:rPr>
          <w:spacing w:val="40"/>
        </w:rPr>
        <w:t xml:space="preserve"> </w:t>
      </w:r>
      <w:r w:rsidRPr="00022A00">
        <w:t>ul. Jagiellońskiej</w:t>
      </w:r>
      <w:r w:rsidRPr="00022A00">
        <w:rPr>
          <w:spacing w:val="72"/>
        </w:rPr>
        <w:t xml:space="preserve"> </w:t>
      </w:r>
      <w:r w:rsidRPr="00022A00">
        <w:t>26,</w:t>
      </w:r>
      <w:r w:rsidRPr="00022A00">
        <w:rPr>
          <w:spacing w:val="71"/>
        </w:rPr>
        <w:t xml:space="preserve"> </w:t>
      </w:r>
    </w:p>
    <w:p w14:paraId="4EAFAC46" w14:textId="06ABBC10" w:rsidR="005D7B3D" w:rsidRPr="005D7B3D" w:rsidRDefault="005D7B3D" w:rsidP="005D7B3D">
      <w:pPr>
        <w:rPr>
          <w:vanish/>
          <w:specVanish/>
        </w:rPr>
      </w:pPr>
      <w:r w:rsidRPr="00022A00">
        <w:t>03-719</w:t>
      </w:r>
      <w:r w:rsidRPr="00022A00">
        <w:rPr>
          <w:spacing w:val="74"/>
        </w:rPr>
        <w:t xml:space="preserve"> </w:t>
      </w:r>
      <w:r w:rsidRPr="00022A00">
        <w:t>Warszawa,</w:t>
      </w:r>
      <w:r w:rsidRPr="00022A00">
        <w:rPr>
          <w:spacing w:val="73"/>
        </w:rPr>
        <w:t xml:space="preserve"> </w:t>
      </w:r>
      <w:r w:rsidRPr="00022A00">
        <w:t>NIP:</w:t>
      </w:r>
      <w:r w:rsidRPr="00022A00">
        <w:rPr>
          <w:spacing w:val="72"/>
        </w:rPr>
        <w:t xml:space="preserve"> </w:t>
      </w:r>
      <w:r w:rsidRPr="00022A00">
        <w:t>113-245-39-40,</w:t>
      </w:r>
      <w:r w:rsidRPr="00022A00">
        <w:rPr>
          <w:spacing w:val="73"/>
        </w:rPr>
        <w:t xml:space="preserve"> </w:t>
      </w:r>
      <w:r w:rsidRPr="00022A00">
        <w:t>REGON:</w:t>
      </w:r>
      <w:r w:rsidRPr="00022A00">
        <w:rPr>
          <w:spacing w:val="75"/>
        </w:rPr>
        <w:t xml:space="preserve"> </w:t>
      </w:r>
      <w:r w:rsidRPr="00022A00">
        <w:t>015528910,</w:t>
      </w:r>
      <w:r w:rsidRPr="00022A00">
        <w:rPr>
          <w:spacing w:val="72"/>
        </w:rPr>
        <w:t xml:space="preserve"> </w:t>
      </w:r>
      <w:r w:rsidRPr="00022A00">
        <w:t>zwanym</w:t>
      </w:r>
      <w:r w:rsidRPr="00022A00">
        <w:rPr>
          <w:spacing w:val="73"/>
        </w:rPr>
        <w:t xml:space="preserve"> </w:t>
      </w:r>
      <w:r w:rsidRPr="00022A00">
        <w:rPr>
          <w:spacing w:val="-2"/>
        </w:rPr>
        <w:t>dalej</w:t>
      </w:r>
      <w:r w:rsidRPr="00022A00">
        <w:t xml:space="preserve"> </w:t>
      </w:r>
      <w:r w:rsidRPr="00022A00">
        <w:rPr>
          <w:b/>
          <w:bCs/>
        </w:rPr>
        <w:t>„Zamawiającym”</w:t>
      </w:r>
      <w:r w:rsidRPr="00022A00">
        <w:t>,</w:t>
      </w:r>
      <w:r w:rsidRPr="00022A00">
        <w:rPr>
          <w:spacing w:val="-14"/>
        </w:rPr>
        <w:t xml:space="preserve"> </w:t>
      </w:r>
      <w:r w:rsidRPr="00022A00">
        <w:t>reprezentowanym</w:t>
      </w:r>
      <w:r w:rsidRPr="00022A00">
        <w:rPr>
          <w:spacing w:val="-14"/>
        </w:rPr>
        <w:t xml:space="preserve"> </w:t>
      </w:r>
      <w:r w:rsidRPr="00022A00">
        <w:t>przez</w:t>
      </w:r>
      <w:r w:rsidRPr="00022A00">
        <w:rPr>
          <w:spacing w:val="-14"/>
        </w:rPr>
        <w:t xml:space="preserve"> </w:t>
      </w:r>
      <w:r>
        <w:rPr>
          <w:spacing w:val="-14"/>
        </w:rPr>
        <w:t>…………………………………….</w:t>
      </w:r>
    </w:p>
    <w:p w14:paraId="434F42D4" w14:textId="77777777" w:rsidR="005D7B3D" w:rsidRDefault="005D7B3D" w:rsidP="005D7B3D">
      <w:pPr>
        <w:rPr>
          <w:bCs/>
        </w:rPr>
      </w:pPr>
      <w:r>
        <w:rPr>
          <w:bCs/>
        </w:rPr>
        <w:t xml:space="preserve"> </w:t>
      </w:r>
    </w:p>
    <w:p w14:paraId="36D05677" w14:textId="7593D495" w:rsidR="005D7B3D" w:rsidRDefault="005D7B3D" w:rsidP="005D7B3D">
      <w:pPr>
        <w:rPr>
          <w:bCs/>
        </w:rPr>
      </w:pPr>
      <w:r>
        <w:rPr>
          <w:bCs/>
        </w:rPr>
        <w:t>a</w:t>
      </w:r>
    </w:p>
    <w:p w14:paraId="5DB65AA8" w14:textId="64819466" w:rsidR="005D7B3D" w:rsidRPr="00022A00" w:rsidRDefault="005D7B3D" w:rsidP="005D7B3D">
      <w:r>
        <w:rPr>
          <w:bCs/>
        </w:rPr>
        <w:t>…………………….</w:t>
      </w:r>
    </w:p>
    <w:p w14:paraId="03CDF968" w14:textId="77777777" w:rsidR="005D7B3D" w:rsidRPr="00022A00" w:rsidRDefault="005D7B3D" w:rsidP="005D7B3D">
      <w:r w:rsidRPr="00022A00">
        <w:t>zwanym/zwaną dalej</w:t>
      </w:r>
      <w:r w:rsidRPr="00022A00">
        <w:rPr>
          <w:spacing w:val="-8"/>
        </w:rPr>
        <w:t xml:space="preserve"> </w:t>
      </w:r>
      <w:r w:rsidRPr="00022A00">
        <w:t>„</w:t>
      </w:r>
      <w:r w:rsidRPr="00022A00">
        <w:rPr>
          <w:b/>
        </w:rPr>
        <w:t>Wykonawcą”</w:t>
      </w:r>
      <w:r w:rsidRPr="00022A00">
        <w:t>,</w:t>
      </w:r>
      <w:r w:rsidRPr="00022A00">
        <w:rPr>
          <w:spacing w:val="-9"/>
        </w:rPr>
        <w:t xml:space="preserve"> </w:t>
      </w:r>
    </w:p>
    <w:p w14:paraId="7E16A0BF" w14:textId="77777777" w:rsidR="005D7B3D" w:rsidRPr="00022A00" w:rsidRDefault="005D7B3D" w:rsidP="005D7B3D">
      <w:r w:rsidRPr="00022A00">
        <w:t>zwanymi</w:t>
      </w:r>
      <w:r w:rsidRPr="00022A00">
        <w:rPr>
          <w:spacing w:val="-8"/>
        </w:rPr>
        <w:t xml:space="preserve"> </w:t>
      </w:r>
      <w:r w:rsidRPr="00022A00">
        <w:t>też łącznie</w:t>
      </w:r>
      <w:r w:rsidRPr="00022A00">
        <w:rPr>
          <w:spacing w:val="-8"/>
        </w:rPr>
        <w:t xml:space="preserve"> </w:t>
      </w:r>
      <w:r w:rsidRPr="00022A00">
        <w:rPr>
          <w:b/>
          <w:spacing w:val="-2"/>
        </w:rPr>
        <w:t>„Stronami”</w:t>
      </w:r>
      <w:r w:rsidRPr="005D7B3D">
        <w:rPr>
          <w:bCs/>
          <w:spacing w:val="-2"/>
        </w:rPr>
        <w:t>.</w:t>
      </w:r>
    </w:p>
    <w:p w14:paraId="38B4AD24" w14:textId="74668697" w:rsidR="005D7B3D" w:rsidRPr="00022A00" w:rsidRDefault="005D7B3D" w:rsidP="005D7B3D">
      <w:pPr>
        <w:spacing w:before="120"/>
      </w:pPr>
      <w:r w:rsidRPr="00022A00">
        <w:t>Strony zawierają umowę („Umowa”</w:t>
      </w:r>
      <w:r w:rsidRPr="00022A00">
        <w:rPr>
          <w:b/>
          <w:bCs/>
        </w:rPr>
        <w:t>)</w:t>
      </w:r>
      <w:r w:rsidRPr="00022A00">
        <w:t xml:space="preserve"> w ramach zamówienia publicznego nr……</w:t>
      </w:r>
      <w:r>
        <w:t>……...</w:t>
      </w:r>
      <w:r w:rsidRPr="00022A00">
        <w:t>……, udzielonego zgodnie z przepisami ustawy z dnia 11 września 2019 r.- Prawo zamówień publicznych (Dz. U. z 2023 r. poz. 1605, z późn. zm) o następującej treści:</w:t>
      </w:r>
    </w:p>
    <w:p w14:paraId="20FE568A" w14:textId="77777777" w:rsidR="005D7B3D" w:rsidRPr="00022A00" w:rsidRDefault="005D7B3D" w:rsidP="005D7B3D">
      <w:pPr>
        <w:pStyle w:val="Nagwek2"/>
      </w:pPr>
      <w:r w:rsidRPr="00022A00">
        <w:t>§</w:t>
      </w:r>
      <w:r w:rsidRPr="00022A00">
        <w:rPr>
          <w:spacing w:val="-6"/>
        </w:rPr>
        <w:t xml:space="preserve"> </w:t>
      </w:r>
      <w:r w:rsidRPr="00022A00">
        <w:t>1</w:t>
      </w:r>
      <w:r w:rsidRPr="00022A00">
        <w:rPr>
          <w:spacing w:val="-5"/>
        </w:rPr>
        <w:t xml:space="preserve"> </w:t>
      </w:r>
      <w:r w:rsidRPr="00022A00">
        <w:t>Przedmiot</w:t>
      </w:r>
      <w:r w:rsidRPr="00022A00">
        <w:rPr>
          <w:spacing w:val="-4"/>
        </w:rPr>
        <w:t xml:space="preserve"> </w:t>
      </w:r>
      <w:r w:rsidRPr="00022A00">
        <w:rPr>
          <w:spacing w:val="-2"/>
        </w:rPr>
        <w:t>Umowy</w:t>
      </w:r>
    </w:p>
    <w:p w14:paraId="43DC7E32" w14:textId="77777777" w:rsidR="005D7B3D" w:rsidRPr="00857F9A" w:rsidRDefault="005D7B3D" w:rsidP="00857F9A">
      <w:pPr>
        <w:pStyle w:val="Listanumerowana"/>
      </w:pPr>
      <w:r w:rsidRPr="00857F9A">
        <w:t>Przedmiotem umowy („Przedmiot umowy”) jest obsługa fotograficzna wskazanych przez Zamawiającego wydarzeń z udziałem przedstawicieli Zarządu Województwa Mazowieckiego odbywających się na terenie województwa mazowieckiego – subregion ……………….. wraz z przeniesieniem majątkowych praw autorskich i przeniesieniem prawa zezwolenia na wykonywanie zależnych praw autorskich do wykonanych i dostarczonych zdjęć zgodnie z opisem przedmiotu zamówienia („OPZ”), stanowiącym załącznik nr 1 do niniejszej Umowy.</w:t>
      </w:r>
    </w:p>
    <w:p w14:paraId="7CE214C9" w14:textId="77777777" w:rsidR="005D7B3D" w:rsidRPr="00022A00" w:rsidRDefault="005D7B3D" w:rsidP="00AC6B30">
      <w:pPr>
        <w:pStyle w:val="Listanumerowana"/>
      </w:pPr>
      <w:r w:rsidRPr="00022A00">
        <w:t>Przewidywana</w:t>
      </w:r>
      <w:r w:rsidRPr="00022A00">
        <w:rPr>
          <w:spacing w:val="-4"/>
        </w:rPr>
        <w:t xml:space="preserve"> </w:t>
      </w:r>
      <w:r w:rsidRPr="00022A00">
        <w:t>liczba</w:t>
      </w:r>
      <w:r w:rsidRPr="00022A00">
        <w:rPr>
          <w:spacing w:val="-5"/>
        </w:rPr>
        <w:t xml:space="preserve"> </w:t>
      </w:r>
      <w:r w:rsidRPr="00022A00">
        <w:t>wydarzeń</w:t>
      </w:r>
      <w:r w:rsidRPr="00022A00">
        <w:rPr>
          <w:spacing w:val="-5"/>
        </w:rPr>
        <w:t xml:space="preserve"> </w:t>
      </w:r>
      <w:r w:rsidRPr="00022A00">
        <w:t>w</w:t>
      </w:r>
      <w:r w:rsidRPr="00022A00">
        <w:rPr>
          <w:spacing w:val="-5"/>
        </w:rPr>
        <w:t xml:space="preserve"> </w:t>
      </w:r>
      <w:r w:rsidRPr="00022A00">
        <w:t>subregionie…………………………, objętych Przedmiotem umowy wynosi:</w:t>
      </w:r>
    </w:p>
    <w:p w14:paraId="08444DF2" w14:textId="77777777" w:rsidR="005D7B3D" w:rsidRPr="00375593" w:rsidRDefault="005D7B3D" w:rsidP="00375593">
      <w:pPr>
        <w:pStyle w:val="Listanumerowana2"/>
      </w:pPr>
      <w:r w:rsidRPr="00375593">
        <w:t xml:space="preserve">w ramach zamówienia podstawowego – maksymalnie ……………………….wydarzeń; minimalnie ………………………… wydarzeń; </w:t>
      </w:r>
    </w:p>
    <w:p w14:paraId="3F6EF82F" w14:textId="77777777" w:rsidR="005D7B3D" w:rsidRPr="00375593" w:rsidRDefault="005D7B3D" w:rsidP="00375593">
      <w:pPr>
        <w:pStyle w:val="Listanumerowana2"/>
      </w:pPr>
      <w:r w:rsidRPr="00375593">
        <w:t xml:space="preserve">w ramach opcji – maksymalnie ……………………………….. wydarzeń. </w:t>
      </w:r>
    </w:p>
    <w:p w14:paraId="1F33F08D" w14:textId="77777777" w:rsidR="005D7B3D" w:rsidRPr="00022A00" w:rsidRDefault="005D7B3D" w:rsidP="00375593">
      <w:pPr>
        <w:pStyle w:val="Listanumerowana"/>
      </w:pPr>
      <w:r w:rsidRPr="00022A00">
        <w:t>Wykonawca zobowiązany jest do przygotowania zdjęć wydarzeń, o których mowa w ust. 1, zgodnie</w:t>
      </w:r>
      <w:r w:rsidRPr="00022A00">
        <w:rPr>
          <w:spacing w:val="-4"/>
        </w:rPr>
        <w:t xml:space="preserve"> </w:t>
      </w:r>
      <w:r w:rsidRPr="00022A00">
        <w:t>z</w:t>
      </w:r>
      <w:r>
        <w:rPr>
          <w:spacing w:val="-3"/>
        </w:rPr>
        <w:t> </w:t>
      </w:r>
      <w:r w:rsidRPr="00022A00">
        <w:t>OPZ</w:t>
      </w:r>
      <w:r w:rsidRPr="00022A00">
        <w:rPr>
          <w:spacing w:val="-4"/>
        </w:rPr>
        <w:t xml:space="preserve"> </w:t>
      </w:r>
      <w:r w:rsidRPr="00022A00">
        <w:rPr>
          <w:spacing w:val="-2"/>
        </w:rPr>
        <w:t>.</w:t>
      </w:r>
    </w:p>
    <w:p w14:paraId="26A02405" w14:textId="77777777" w:rsidR="005D7B3D" w:rsidRPr="00022A00" w:rsidRDefault="005D7B3D" w:rsidP="00375593">
      <w:pPr>
        <w:pStyle w:val="Listanumerowana"/>
      </w:pPr>
      <w:r w:rsidRPr="00022A00">
        <w:t>Wykonawca</w:t>
      </w:r>
      <w:r w:rsidRPr="00022A00">
        <w:rPr>
          <w:spacing w:val="-4"/>
        </w:rPr>
        <w:t xml:space="preserve"> </w:t>
      </w:r>
      <w:r w:rsidRPr="00022A00">
        <w:t>oświadcza,</w:t>
      </w:r>
      <w:r w:rsidRPr="00022A00">
        <w:rPr>
          <w:spacing w:val="-6"/>
        </w:rPr>
        <w:t xml:space="preserve"> </w:t>
      </w:r>
      <w:r w:rsidRPr="00022A00">
        <w:t>że</w:t>
      </w:r>
      <w:r w:rsidRPr="00022A00">
        <w:rPr>
          <w:spacing w:val="-4"/>
        </w:rPr>
        <w:t xml:space="preserve"> </w:t>
      </w:r>
      <w:r w:rsidRPr="00022A00">
        <w:t>wykonanie</w:t>
      </w:r>
      <w:r w:rsidRPr="00022A00">
        <w:rPr>
          <w:spacing w:val="-4"/>
        </w:rPr>
        <w:t xml:space="preserve"> </w:t>
      </w:r>
      <w:r w:rsidRPr="00022A00">
        <w:t>Przedmiotu</w:t>
      </w:r>
      <w:r w:rsidRPr="00022A00">
        <w:rPr>
          <w:spacing w:val="-4"/>
        </w:rPr>
        <w:t xml:space="preserve"> </w:t>
      </w:r>
      <w:r w:rsidRPr="00022A00">
        <w:t>umowy</w:t>
      </w:r>
      <w:r w:rsidRPr="00022A00">
        <w:rPr>
          <w:spacing w:val="-5"/>
        </w:rPr>
        <w:t xml:space="preserve"> </w:t>
      </w:r>
      <w:r w:rsidRPr="00022A00">
        <w:t>leży</w:t>
      </w:r>
      <w:r w:rsidRPr="00022A00">
        <w:rPr>
          <w:spacing w:val="-5"/>
        </w:rPr>
        <w:t xml:space="preserve"> </w:t>
      </w:r>
      <w:r w:rsidRPr="00022A00">
        <w:t>w</w:t>
      </w:r>
      <w:r w:rsidRPr="00022A00">
        <w:rPr>
          <w:spacing w:val="-6"/>
        </w:rPr>
        <w:t xml:space="preserve"> </w:t>
      </w:r>
      <w:r w:rsidRPr="00022A00">
        <w:t>granicach</w:t>
      </w:r>
      <w:r w:rsidRPr="00022A00">
        <w:rPr>
          <w:spacing w:val="-4"/>
        </w:rPr>
        <w:t xml:space="preserve"> </w:t>
      </w:r>
      <w:r w:rsidRPr="00022A00">
        <w:t>jego</w:t>
      </w:r>
      <w:r w:rsidRPr="00022A00">
        <w:rPr>
          <w:spacing w:val="-4"/>
        </w:rPr>
        <w:t xml:space="preserve"> profesjonalnych </w:t>
      </w:r>
      <w:r w:rsidRPr="00022A00">
        <w:t>możliwości i umiejętności i nie istnieją żadne przeszkody natury merytorycznej, technicznej i</w:t>
      </w:r>
      <w:r>
        <w:t> </w:t>
      </w:r>
      <w:r w:rsidRPr="00022A00">
        <w:t>organizacyjnej dla profesjonalnego wykonania Przedmiotu umowy oraz bieżącej, niezakłóconej realizacji powierzonych czynności przez cały okres obowiązywania Umowy.</w:t>
      </w:r>
    </w:p>
    <w:p w14:paraId="6892A2A4" w14:textId="77777777" w:rsidR="005D7B3D" w:rsidRDefault="005D7B3D" w:rsidP="00375593">
      <w:pPr>
        <w:pStyle w:val="Listanumerowana"/>
      </w:pPr>
      <w:bookmarkStart w:id="0" w:name="_Hlk171070733"/>
      <w:r w:rsidRPr="00022A00">
        <w:t>Wykonawca zobowiązuje się do wykonania Przedmiotu umowy z zachowaniem należytej staranności zawodowej, rzetelnie, terminowo, a także do przestrzegania obowiązującego prawa oraz dbałości o</w:t>
      </w:r>
      <w:r>
        <w:t> </w:t>
      </w:r>
      <w:r w:rsidRPr="00022A00">
        <w:t>interesy Zamawiającego.</w:t>
      </w:r>
    </w:p>
    <w:bookmarkEnd w:id="0"/>
    <w:p w14:paraId="5C764AB6" w14:textId="77777777" w:rsidR="005D7B3D" w:rsidRDefault="005D7B3D" w:rsidP="00375593">
      <w:pPr>
        <w:pStyle w:val="Listanumerowana"/>
      </w:pPr>
      <w:r w:rsidRPr="00022A00">
        <w:t>Wykonawca na każdym etapie realizacji Umowy jest zobowiązany do ścisłej współpracy z</w:t>
      </w:r>
      <w:r>
        <w:t> </w:t>
      </w:r>
      <w:r w:rsidRPr="00022A00">
        <w:t>Zamawiającym.</w:t>
      </w:r>
    </w:p>
    <w:p w14:paraId="411D1FDA" w14:textId="77777777" w:rsidR="005D7B3D" w:rsidRPr="00022A00" w:rsidRDefault="005D7B3D" w:rsidP="00375593">
      <w:pPr>
        <w:pStyle w:val="Listanumerowana"/>
      </w:pPr>
      <w:r w:rsidRPr="00022A00">
        <w:t>Wykonawca</w:t>
      </w:r>
      <w:r w:rsidRPr="00022A00">
        <w:rPr>
          <w:spacing w:val="-3"/>
        </w:rPr>
        <w:t xml:space="preserve"> </w:t>
      </w:r>
      <w:r w:rsidRPr="00022A00">
        <w:t>nie</w:t>
      </w:r>
      <w:r w:rsidRPr="00022A00">
        <w:rPr>
          <w:spacing w:val="-5"/>
        </w:rPr>
        <w:t xml:space="preserve"> </w:t>
      </w:r>
      <w:r w:rsidRPr="00022A00">
        <w:t>może</w:t>
      </w:r>
      <w:r w:rsidRPr="00022A00">
        <w:rPr>
          <w:spacing w:val="-5"/>
        </w:rPr>
        <w:t xml:space="preserve"> </w:t>
      </w:r>
      <w:r w:rsidRPr="00022A00">
        <w:t>dokonać</w:t>
      </w:r>
      <w:r w:rsidRPr="00022A00">
        <w:rPr>
          <w:spacing w:val="-4"/>
        </w:rPr>
        <w:t xml:space="preserve"> </w:t>
      </w:r>
      <w:r w:rsidRPr="00022A00">
        <w:t>cesji</w:t>
      </w:r>
      <w:r w:rsidRPr="00022A00">
        <w:rPr>
          <w:spacing w:val="-5"/>
        </w:rPr>
        <w:t xml:space="preserve"> </w:t>
      </w:r>
      <w:r w:rsidRPr="00022A00">
        <w:t>żadnych</w:t>
      </w:r>
      <w:r w:rsidRPr="00022A00">
        <w:rPr>
          <w:spacing w:val="-5"/>
        </w:rPr>
        <w:t xml:space="preserve"> </w:t>
      </w:r>
      <w:r w:rsidRPr="00022A00">
        <w:t>praw</w:t>
      </w:r>
      <w:r w:rsidRPr="00022A00">
        <w:rPr>
          <w:spacing w:val="-5"/>
        </w:rPr>
        <w:t xml:space="preserve"> </w:t>
      </w:r>
      <w:r w:rsidRPr="00022A00">
        <w:t>i</w:t>
      </w:r>
      <w:r w:rsidRPr="00022A00">
        <w:rPr>
          <w:spacing w:val="-4"/>
        </w:rPr>
        <w:t xml:space="preserve"> </w:t>
      </w:r>
      <w:r w:rsidRPr="00022A00">
        <w:t>obowiązków</w:t>
      </w:r>
      <w:r w:rsidRPr="00022A00">
        <w:rPr>
          <w:spacing w:val="-3"/>
        </w:rPr>
        <w:t xml:space="preserve"> </w:t>
      </w:r>
      <w:r w:rsidRPr="00022A00">
        <w:t>wynikających</w:t>
      </w:r>
      <w:r w:rsidRPr="00022A00">
        <w:rPr>
          <w:spacing w:val="-5"/>
        </w:rPr>
        <w:t xml:space="preserve"> </w:t>
      </w:r>
      <w:r w:rsidRPr="00022A00">
        <w:t>z</w:t>
      </w:r>
      <w:r w:rsidRPr="00022A00">
        <w:rPr>
          <w:spacing w:val="-4"/>
        </w:rPr>
        <w:t xml:space="preserve"> </w:t>
      </w:r>
      <w:r w:rsidRPr="00022A00">
        <w:t>Umowy</w:t>
      </w:r>
      <w:r w:rsidRPr="00022A00">
        <w:rPr>
          <w:spacing w:val="-3"/>
        </w:rPr>
        <w:t xml:space="preserve"> </w:t>
      </w:r>
      <w:r w:rsidRPr="00022A00">
        <w:t xml:space="preserve">na rzecz osób trzecich bez uprzedniej, pisemnej zgody Zamawiającego. </w:t>
      </w:r>
    </w:p>
    <w:p w14:paraId="155BD214" w14:textId="77777777" w:rsidR="005D7B3D" w:rsidRPr="00022A00" w:rsidRDefault="005D7B3D" w:rsidP="00375593">
      <w:pPr>
        <w:pStyle w:val="Listanumerowana"/>
      </w:pPr>
      <w:r w:rsidRPr="00022A00">
        <w:t>W</w:t>
      </w:r>
      <w:r w:rsidRPr="00022A00">
        <w:rPr>
          <w:spacing w:val="-6"/>
        </w:rPr>
        <w:t xml:space="preserve"> </w:t>
      </w:r>
      <w:r w:rsidRPr="00022A00">
        <w:t>przypadku</w:t>
      </w:r>
      <w:r w:rsidRPr="00022A00">
        <w:rPr>
          <w:spacing w:val="-4"/>
        </w:rPr>
        <w:t xml:space="preserve"> </w:t>
      </w:r>
      <w:r w:rsidRPr="00022A00">
        <w:t>naruszenia</w:t>
      </w:r>
      <w:r w:rsidRPr="00022A00">
        <w:rPr>
          <w:spacing w:val="-1"/>
        </w:rPr>
        <w:t xml:space="preserve"> </w:t>
      </w:r>
      <w:r w:rsidRPr="00022A00">
        <w:t>przez</w:t>
      </w:r>
      <w:r w:rsidRPr="00022A00">
        <w:rPr>
          <w:spacing w:val="-5"/>
        </w:rPr>
        <w:t xml:space="preserve"> </w:t>
      </w:r>
      <w:r w:rsidRPr="00022A00">
        <w:t>Wykonawcę</w:t>
      </w:r>
      <w:r w:rsidRPr="00022A00">
        <w:rPr>
          <w:spacing w:val="-4"/>
        </w:rPr>
        <w:t xml:space="preserve"> </w:t>
      </w:r>
      <w:r w:rsidRPr="00022A00">
        <w:t>postanowień</w:t>
      </w:r>
      <w:r w:rsidRPr="00022A00">
        <w:rPr>
          <w:spacing w:val="-6"/>
        </w:rPr>
        <w:t xml:space="preserve"> </w:t>
      </w:r>
      <w:r w:rsidRPr="00022A00">
        <w:t>ust.</w:t>
      </w:r>
      <w:r w:rsidRPr="00022A00">
        <w:rPr>
          <w:spacing w:val="-1"/>
        </w:rPr>
        <w:t xml:space="preserve"> </w:t>
      </w:r>
      <w:r w:rsidRPr="00022A00">
        <w:t>7</w:t>
      </w:r>
      <w:r w:rsidRPr="00022A00">
        <w:rPr>
          <w:spacing w:val="-6"/>
        </w:rPr>
        <w:t xml:space="preserve"> </w:t>
      </w:r>
      <w:r w:rsidRPr="00022A00">
        <w:t>Zamawiającemu</w:t>
      </w:r>
      <w:r w:rsidRPr="00022A00">
        <w:rPr>
          <w:spacing w:val="-6"/>
        </w:rPr>
        <w:t xml:space="preserve"> </w:t>
      </w:r>
      <w:r w:rsidRPr="00022A00">
        <w:t>przysługuje prawo odstąpienia od Umowy w terminie 7 dni od uzyskania informacji o tym fakcie i</w:t>
      </w:r>
      <w:r w:rsidRPr="00022A00">
        <w:rPr>
          <w:spacing w:val="-7"/>
        </w:rPr>
        <w:t xml:space="preserve"> </w:t>
      </w:r>
      <w:r w:rsidRPr="00022A00">
        <w:t>naliczenia</w:t>
      </w:r>
      <w:r w:rsidRPr="00022A00">
        <w:rPr>
          <w:spacing w:val="-5"/>
        </w:rPr>
        <w:t xml:space="preserve"> </w:t>
      </w:r>
      <w:r w:rsidRPr="00022A00">
        <w:t>kary</w:t>
      </w:r>
      <w:r w:rsidRPr="00022A00">
        <w:rPr>
          <w:spacing w:val="-3"/>
        </w:rPr>
        <w:t xml:space="preserve"> </w:t>
      </w:r>
      <w:r w:rsidRPr="00022A00">
        <w:t>umownej,</w:t>
      </w:r>
      <w:r w:rsidRPr="00022A00">
        <w:rPr>
          <w:spacing w:val="-4"/>
        </w:rPr>
        <w:t xml:space="preserve"> </w:t>
      </w:r>
      <w:r w:rsidRPr="00022A00">
        <w:t>o</w:t>
      </w:r>
      <w:r w:rsidRPr="00022A00">
        <w:rPr>
          <w:spacing w:val="-5"/>
        </w:rPr>
        <w:t xml:space="preserve"> </w:t>
      </w:r>
      <w:r w:rsidRPr="00022A00">
        <w:t>której</w:t>
      </w:r>
      <w:r w:rsidRPr="00022A00">
        <w:rPr>
          <w:spacing w:val="-4"/>
        </w:rPr>
        <w:t xml:space="preserve"> </w:t>
      </w:r>
      <w:r w:rsidRPr="00022A00">
        <w:t>mowa</w:t>
      </w:r>
      <w:r w:rsidRPr="00022A00">
        <w:rPr>
          <w:spacing w:val="-6"/>
        </w:rPr>
        <w:t xml:space="preserve"> </w:t>
      </w:r>
      <w:r w:rsidRPr="00022A00">
        <w:t>w</w:t>
      </w:r>
      <w:r w:rsidRPr="00022A00">
        <w:rPr>
          <w:spacing w:val="-3"/>
        </w:rPr>
        <w:t xml:space="preserve"> </w:t>
      </w:r>
      <w:r w:rsidRPr="00022A00">
        <w:t>§</w:t>
      </w:r>
      <w:r w:rsidRPr="00022A00">
        <w:rPr>
          <w:spacing w:val="-5"/>
        </w:rPr>
        <w:t xml:space="preserve"> </w:t>
      </w:r>
      <w:r w:rsidRPr="00022A00">
        <w:t>6</w:t>
      </w:r>
      <w:r w:rsidRPr="00022A00">
        <w:rPr>
          <w:spacing w:val="-5"/>
        </w:rPr>
        <w:t xml:space="preserve"> </w:t>
      </w:r>
      <w:r w:rsidRPr="00022A00">
        <w:t>ust.</w:t>
      </w:r>
      <w:r w:rsidRPr="00022A00">
        <w:rPr>
          <w:spacing w:val="-1"/>
        </w:rPr>
        <w:t xml:space="preserve"> </w:t>
      </w:r>
      <w:r w:rsidRPr="00022A00">
        <w:rPr>
          <w:spacing w:val="-5"/>
        </w:rPr>
        <w:t>2.</w:t>
      </w:r>
    </w:p>
    <w:p w14:paraId="7E97019C" w14:textId="77777777" w:rsidR="005D7B3D" w:rsidRPr="00022A00" w:rsidRDefault="005D7B3D" w:rsidP="00375593">
      <w:pPr>
        <w:pStyle w:val="Listanumerowana"/>
      </w:pPr>
      <w:r w:rsidRPr="00022A00">
        <w:t>Zamawiający zastrzega sobie prawo wnoszenia uwag, poprawek, oczekiwań zmian do dostarczonych przez Wykonawcę zdjęć z wydarzeń objętych Przedmiotem umowy, na każdym etapie realizacji niniejszej Umowy, w terminie do 3 dni roboczych po dostarczeniu</w:t>
      </w:r>
      <w:r w:rsidRPr="00022A00">
        <w:rPr>
          <w:spacing w:val="-5"/>
        </w:rPr>
        <w:t xml:space="preserve"> </w:t>
      </w:r>
      <w:r w:rsidRPr="00022A00">
        <w:t>zdjęć</w:t>
      </w:r>
      <w:r w:rsidRPr="00022A00">
        <w:rPr>
          <w:spacing w:val="-4"/>
        </w:rPr>
        <w:t xml:space="preserve"> </w:t>
      </w:r>
      <w:r w:rsidRPr="00022A00">
        <w:t>Zamawiającemu.</w:t>
      </w:r>
      <w:r w:rsidRPr="00022A00">
        <w:rPr>
          <w:spacing w:val="-3"/>
        </w:rPr>
        <w:t xml:space="preserve"> </w:t>
      </w:r>
      <w:r w:rsidRPr="00022A00">
        <w:t>Strony</w:t>
      </w:r>
      <w:r w:rsidRPr="00022A00">
        <w:rPr>
          <w:spacing w:val="-4"/>
        </w:rPr>
        <w:t xml:space="preserve"> </w:t>
      </w:r>
      <w:r w:rsidRPr="00022A00">
        <w:t>ustalają,</w:t>
      </w:r>
      <w:r w:rsidRPr="00022A00">
        <w:rPr>
          <w:spacing w:val="-5"/>
        </w:rPr>
        <w:t xml:space="preserve"> </w:t>
      </w:r>
      <w:r w:rsidRPr="00022A00">
        <w:t>że</w:t>
      </w:r>
      <w:r w:rsidRPr="00022A00">
        <w:rPr>
          <w:spacing w:val="-5"/>
        </w:rPr>
        <w:t xml:space="preserve"> </w:t>
      </w:r>
      <w:r w:rsidRPr="00022A00">
        <w:t>za</w:t>
      </w:r>
      <w:r w:rsidRPr="00022A00">
        <w:rPr>
          <w:spacing w:val="-5"/>
        </w:rPr>
        <w:t xml:space="preserve"> </w:t>
      </w:r>
      <w:r w:rsidRPr="00022A00">
        <w:t>dni</w:t>
      </w:r>
      <w:r w:rsidRPr="00022A00">
        <w:rPr>
          <w:spacing w:val="-6"/>
        </w:rPr>
        <w:t xml:space="preserve"> </w:t>
      </w:r>
      <w:r w:rsidRPr="00022A00">
        <w:t>robocze,</w:t>
      </w:r>
      <w:r w:rsidRPr="00022A00">
        <w:rPr>
          <w:spacing w:val="-5"/>
        </w:rPr>
        <w:t xml:space="preserve"> </w:t>
      </w:r>
      <w:r w:rsidRPr="00022A00">
        <w:t>na</w:t>
      </w:r>
      <w:r w:rsidRPr="00022A00">
        <w:rPr>
          <w:spacing w:val="-5"/>
        </w:rPr>
        <w:t xml:space="preserve"> </w:t>
      </w:r>
      <w:r w:rsidRPr="00022A00">
        <w:t>potrzeby</w:t>
      </w:r>
      <w:r w:rsidRPr="00022A00">
        <w:rPr>
          <w:spacing w:val="-4"/>
        </w:rPr>
        <w:t xml:space="preserve"> </w:t>
      </w:r>
      <w:r w:rsidRPr="00022A00">
        <w:t>niniejszej Umowy, uważa się dni od poniedziałku do piątku, z</w:t>
      </w:r>
      <w:r>
        <w:t> </w:t>
      </w:r>
      <w:r w:rsidRPr="00022A00">
        <w:t xml:space="preserve">wyjątkiem dni ustawowo wolnych od </w:t>
      </w:r>
      <w:r w:rsidRPr="00022A00">
        <w:rPr>
          <w:spacing w:val="-2"/>
        </w:rPr>
        <w:t>pracy.</w:t>
      </w:r>
    </w:p>
    <w:p w14:paraId="0225AE4B" w14:textId="77777777" w:rsidR="005D7B3D" w:rsidRPr="00022A00" w:rsidRDefault="005D7B3D" w:rsidP="00375593">
      <w:pPr>
        <w:pStyle w:val="Listanumerowana"/>
      </w:pPr>
      <w:r w:rsidRPr="00022A00">
        <w:t>W przypadku wniesienia uwag, stwierdzenia wad lub usterek w wykonaniu Przedmiotu umowy,</w:t>
      </w:r>
      <w:r w:rsidRPr="00022A00">
        <w:rPr>
          <w:spacing w:val="-5"/>
        </w:rPr>
        <w:t xml:space="preserve"> </w:t>
      </w:r>
      <w:r w:rsidRPr="00022A00">
        <w:t>Zamawiający</w:t>
      </w:r>
      <w:r w:rsidRPr="00022A00">
        <w:rPr>
          <w:spacing w:val="-4"/>
        </w:rPr>
        <w:t xml:space="preserve"> </w:t>
      </w:r>
      <w:r w:rsidRPr="00022A00">
        <w:t>zobowiązuje</w:t>
      </w:r>
      <w:r w:rsidRPr="00022A00">
        <w:rPr>
          <w:spacing w:val="-3"/>
        </w:rPr>
        <w:t xml:space="preserve"> </w:t>
      </w:r>
      <w:r w:rsidRPr="00022A00">
        <w:t>Wykonawcę</w:t>
      </w:r>
      <w:r w:rsidRPr="00022A00">
        <w:rPr>
          <w:spacing w:val="-3"/>
        </w:rPr>
        <w:t xml:space="preserve"> </w:t>
      </w:r>
      <w:r w:rsidRPr="00022A00">
        <w:t>do</w:t>
      </w:r>
      <w:r w:rsidRPr="00022A00">
        <w:rPr>
          <w:spacing w:val="-4"/>
        </w:rPr>
        <w:t xml:space="preserve"> </w:t>
      </w:r>
      <w:r w:rsidRPr="00022A00">
        <w:t>ich</w:t>
      </w:r>
      <w:r w:rsidRPr="00022A00">
        <w:rPr>
          <w:spacing w:val="-3"/>
        </w:rPr>
        <w:t xml:space="preserve"> </w:t>
      </w:r>
      <w:r w:rsidRPr="00022A00">
        <w:t>usunięcia</w:t>
      </w:r>
      <w:r w:rsidRPr="00022A00">
        <w:rPr>
          <w:spacing w:val="-5"/>
        </w:rPr>
        <w:t xml:space="preserve"> </w:t>
      </w:r>
      <w:r w:rsidRPr="00022A00">
        <w:t>w</w:t>
      </w:r>
      <w:r w:rsidRPr="00022A00">
        <w:rPr>
          <w:spacing w:val="-3"/>
        </w:rPr>
        <w:t xml:space="preserve"> </w:t>
      </w:r>
      <w:r w:rsidRPr="00022A00">
        <w:t>terminie</w:t>
      </w:r>
      <w:r w:rsidRPr="00022A00">
        <w:rPr>
          <w:spacing w:val="-3"/>
        </w:rPr>
        <w:t xml:space="preserve"> </w:t>
      </w:r>
      <w:r w:rsidRPr="00022A00">
        <w:t>3</w:t>
      </w:r>
      <w:r w:rsidRPr="00022A00">
        <w:rPr>
          <w:spacing w:val="-5"/>
        </w:rPr>
        <w:t xml:space="preserve"> </w:t>
      </w:r>
      <w:r w:rsidRPr="00022A00">
        <w:t>dni,</w:t>
      </w:r>
      <w:r w:rsidRPr="00022A00">
        <w:rPr>
          <w:spacing w:val="-3"/>
        </w:rPr>
        <w:t xml:space="preserve"> </w:t>
      </w:r>
      <w:r w:rsidRPr="00022A00">
        <w:t>w</w:t>
      </w:r>
      <w:r w:rsidRPr="00022A00">
        <w:rPr>
          <w:spacing w:val="-5"/>
        </w:rPr>
        <w:t xml:space="preserve"> </w:t>
      </w:r>
      <w:r w:rsidRPr="00022A00">
        <w:t>ramach wynagrodzenia określonego w § 5 ust. 1 i 2.</w:t>
      </w:r>
    </w:p>
    <w:p w14:paraId="7A9C2705" w14:textId="77777777" w:rsidR="005D7B3D" w:rsidRPr="00022A00" w:rsidRDefault="005D7B3D" w:rsidP="00375593">
      <w:pPr>
        <w:pStyle w:val="Listanumerowana"/>
      </w:pPr>
      <w:r w:rsidRPr="00022A00">
        <w:lastRenderedPageBreak/>
        <w:t>Zamawiający</w:t>
      </w:r>
      <w:r w:rsidRPr="00022A00">
        <w:rPr>
          <w:spacing w:val="-4"/>
        </w:rPr>
        <w:t xml:space="preserve"> </w:t>
      </w:r>
      <w:r w:rsidRPr="00022A00">
        <w:t>będzie</w:t>
      </w:r>
      <w:r w:rsidRPr="00022A00">
        <w:rPr>
          <w:spacing w:val="-5"/>
        </w:rPr>
        <w:t xml:space="preserve"> </w:t>
      </w:r>
      <w:r w:rsidRPr="00022A00">
        <w:t>wnosił</w:t>
      </w:r>
      <w:r w:rsidRPr="00022A00">
        <w:rPr>
          <w:spacing w:val="-4"/>
        </w:rPr>
        <w:t xml:space="preserve"> </w:t>
      </w:r>
      <w:r w:rsidRPr="00022A00">
        <w:t>uwagi</w:t>
      </w:r>
      <w:r w:rsidRPr="00022A00">
        <w:rPr>
          <w:spacing w:val="-6"/>
        </w:rPr>
        <w:t xml:space="preserve"> </w:t>
      </w:r>
      <w:r w:rsidRPr="00022A00">
        <w:t>do</w:t>
      </w:r>
      <w:r w:rsidRPr="00022A00">
        <w:rPr>
          <w:spacing w:val="-5"/>
        </w:rPr>
        <w:t xml:space="preserve"> </w:t>
      </w:r>
      <w:r w:rsidRPr="00022A00">
        <w:t>przekazanych</w:t>
      </w:r>
      <w:r w:rsidRPr="00022A00">
        <w:rPr>
          <w:spacing w:val="-3"/>
        </w:rPr>
        <w:t xml:space="preserve"> </w:t>
      </w:r>
      <w:r w:rsidRPr="00022A00">
        <w:t>przez</w:t>
      </w:r>
      <w:r w:rsidRPr="00022A00">
        <w:rPr>
          <w:spacing w:val="-4"/>
        </w:rPr>
        <w:t xml:space="preserve"> </w:t>
      </w:r>
      <w:r w:rsidRPr="00022A00">
        <w:t>Wykonawcę</w:t>
      </w:r>
      <w:r w:rsidRPr="00022A00">
        <w:rPr>
          <w:spacing w:val="-5"/>
        </w:rPr>
        <w:t xml:space="preserve"> </w:t>
      </w:r>
      <w:r w:rsidRPr="00022A00">
        <w:t>zdjęć</w:t>
      </w:r>
      <w:r w:rsidRPr="00022A00">
        <w:rPr>
          <w:spacing w:val="-4"/>
        </w:rPr>
        <w:t xml:space="preserve"> </w:t>
      </w:r>
      <w:r w:rsidRPr="00022A00">
        <w:t>aż</w:t>
      </w:r>
      <w:r w:rsidRPr="00022A00">
        <w:rPr>
          <w:spacing w:val="-4"/>
        </w:rPr>
        <w:t xml:space="preserve"> </w:t>
      </w:r>
      <w:r w:rsidRPr="00022A00">
        <w:t>do</w:t>
      </w:r>
      <w:r w:rsidRPr="00022A00">
        <w:rPr>
          <w:spacing w:val="-5"/>
        </w:rPr>
        <w:t xml:space="preserve"> </w:t>
      </w:r>
      <w:r w:rsidRPr="00022A00">
        <w:t>uzyskania oczekiwanego przez Zamawiającego efektu.</w:t>
      </w:r>
    </w:p>
    <w:p w14:paraId="5391D85D" w14:textId="77777777" w:rsidR="005D7B3D" w:rsidRDefault="005D7B3D" w:rsidP="00375593">
      <w:pPr>
        <w:pStyle w:val="Listanumerowana"/>
      </w:pPr>
      <w:r w:rsidRPr="00022A00">
        <w:t>Uwzględnienie przez Wykonawcę wszystkich uwag, a także usunięcie wad lub usterek w terminie wskazanym w ust. 10 będzie stanowić podstawę do sporządzenia protokołu odbioru bez zastrzeżeń.</w:t>
      </w:r>
    </w:p>
    <w:p w14:paraId="1D2647C5" w14:textId="77777777" w:rsidR="005D7B3D" w:rsidRPr="00022A00" w:rsidRDefault="005D7B3D" w:rsidP="00375593">
      <w:pPr>
        <w:pStyle w:val="Listanumerowana"/>
      </w:pPr>
      <w:r w:rsidRPr="00022A00">
        <w:t>Wykonawca</w:t>
      </w:r>
      <w:r w:rsidRPr="00022A00">
        <w:rPr>
          <w:spacing w:val="-6"/>
        </w:rPr>
        <w:t xml:space="preserve"> </w:t>
      </w:r>
      <w:r w:rsidRPr="00022A00">
        <w:t>zobowiązany</w:t>
      </w:r>
      <w:r w:rsidRPr="00022A00">
        <w:rPr>
          <w:spacing w:val="-5"/>
        </w:rPr>
        <w:t xml:space="preserve"> </w:t>
      </w:r>
      <w:r w:rsidRPr="00022A00">
        <w:t>jest</w:t>
      </w:r>
      <w:r w:rsidRPr="00022A00">
        <w:rPr>
          <w:spacing w:val="-6"/>
        </w:rPr>
        <w:t xml:space="preserve"> </w:t>
      </w:r>
      <w:r w:rsidRPr="00022A00">
        <w:t>do</w:t>
      </w:r>
      <w:r w:rsidRPr="00022A00">
        <w:rPr>
          <w:spacing w:val="-4"/>
        </w:rPr>
        <w:t xml:space="preserve"> </w:t>
      </w:r>
      <w:r w:rsidRPr="00022A00">
        <w:t>niezwłocznego</w:t>
      </w:r>
      <w:r w:rsidRPr="00022A00">
        <w:rPr>
          <w:spacing w:val="-5"/>
        </w:rPr>
        <w:t xml:space="preserve"> </w:t>
      </w:r>
      <w:r w:rsidRPr="00022A00">
        <w:t>informowania</w:t>
      </w:r>
      <w:r w:rsidRPr="00022A00">
        <w:rPr>
          <w:spacing w:val="-6"/>
        </w:rPr>
        <w:t xml:space="preserve"> </w:t>
      </w:r>
      <w:r w:rsidRPr="00022A00">
        <w:t>Zamawiającego</w:t>
      </w:r>
      <w:r w:rsidRPr="00022A00">
        <w:rPr>
          <w:spacing w:val="-4"/>
        </w:rPr>
        <w:t xml:space="preserve"> </w:t>
      </w:r>
      <w:r w:rsidRPr="00022A00">
        <w:t>o</w:t>
      </w:r>
      <w:r w:rsidRPr="00022A00">
        <w:rPr>
          <w:spacing w:val="-4"/>
        </w:rPr>
        <w:t xml:space="preserve"> </w:t>
      </w:r>
      <w:r w:rsidRPr="00022A00">
        <w:t>wszystkich zdarzeniach mających lub mogących mieć wpływ na wykonanie Przedmiotu umowy.</w:t>
      </w:r>
    </w:p>
    <w:p w14:paraId="609C1E31" w14:textId="77777777" w:rsidR="005D7B3D" w:rsidRPr="00022A00" w:rsidRDefault="005D7B3D" w:rsidP="00375593">
      <w:pPr>
        <w:pStyle w:val="Listanumerowana"/>
      </w:pPr>
      <w:r w:rsidRPr="00022A00">
        <w:t>Osobami</w:t>
      </w:r>
      <w:r w:rsidRPr="00022A00">
        <w:rPr>
          <w:spacing w:val="-7"/>
        </w:rPr>
        <w:t xml:space="preserve"> </w:t>
      </w:r>
      <w:r w:rsidRPr="00022A00">
        <w:t>do</w:t>
      </w:r>
      <w:r w:rsidRPr="00022A00">
        <w:rPr>
          <w:spacing w:val="-8"/>
        </w:rPr>
        <w:t xml:space="preserve"> </w:t>
      </w:r>
      <w:r w:rsidRPr="00022A00">
        <w:t>kontaktów</w:t>
      </w:r>
      <w:r w:rsidRPr="00022A00">
        <w:rPr>
          <w:spacing w:val="-8"/>
        </w:rPr>
        <w:t xml:space="preserve"> </w:t>
      </w:r>
      <w:r w:rsidRPr="00022A00">
        <w:t>w</w:t>
      </w:r>
      <w:r w:rsidRPr="00022A00">
        <w:rPr>
          <w:spacing w:val="-7"/>
        </w:rPr>
        <w:t xml:space="preserve"> </w:t>
      </w:r>
      <w:r w:rsidRPr="00022A00">
        <w:t>sprawach</w:t>
      </w:r>
      <w:r w:rsidRPr="00022A00">
        <w:rPr>
          <w:spacing w:val="-7"/>
        </w:rPr>
        <w:t xml:space="preserve"> </w:t>
      </w:r>
      <w:r w:rsidRPr="00022A00">
        <w:t>związanych</w:t>
      </w:r>
      <w:r w:rsidRPr="00022A00">
        <w:rPr>
          <w:spacing w:val="-8"/>
        </w:rPr>
        <w:t xml:space="preserve"> </w:t>
      </w:r>
      <w:r w:rsidRPr="00022A00">
        <w:t>z</w:t>
      </w:r>
      <w:r w:rsidRPr="00022A00">
        <w:rPr>
          <w:spacing w:val="-6"/>
        </w:rPr>
        <w:t xml:space="preserve"> </w:t>
      </w:r>
      <w:r w:rsidRPr="00022A00">
        <w:t>realizacją</w:t>
      </w:r>
      <w:r w:rsidRPr="00022A00">
        <w:rPr>
          <w:spacing w:val="-8"/>
        </w:rPr>
        <w:t xml:space="preserve"> </w:t>
      </w:r>
      <w:r w:rsidRPr="00022A00">
        <w:t>Przedmiotu</w:t>
      </w:r>
      <w:r w:rsidRPr="00022A00">
        <w:rPr>
          <w:spacing w:val="-6"/>
        </w:rPr>
        <w:t xml:space="preserve"> </w:t>
      </w:r>
      <w:r w:rsidRPr="00022A00">
        <w:t>umowy</w:t>
      </w:r>
      <w:r w:rsidRPr="00022A00">
        <w:rPr>
          <w:spacing w:val="-6"/>
        </w:rPr>
        <w:t xml:space="preserve"> </w:t>
      </w:r>
      <w:r w:rsidRPr="00022A00">
        <w:rPr>
          <w:spacing w:val="-5"/>
        </w:rPr>
        <w:t>są:</w:t>
      </w:r>
    </w:p>
    <w:p w14:paraId="603F1E88" w14:textId="77777777" w:rsidR="005D7B3D" w:rsidRPr="00022A00" w:rsidRDefault="005D7B3D" w:rsidP="00375593">
      <w:pPr>
        <w:pStyle w:val="Listanumerowana3"/>
      </w:pPr>
      <w:r w:rsidRPr="00022A00">
        <w:t>ze</w:t>
      </w:r>
      <w:r w:rsidRPr="00022A00">
        <w:rPr>
          <w:spacing w:val="-9"/>
        </w:rPr>
        <w:t xml:space="preserve"> </w:t>
      </w:r>
      <w:r w:rsidRPr="00022A00">
        <w:t>strony</w:t>
      </w:r>
      <w:r w:rsidRPr="00022A00">
        <w:rPr>
          <w:spacing w:val="-7"/>
        </w:rPr>
        <w:t xml:space="preserve"> </w:t>
      </w:r>
      <w:r w:rsidRPr="00022A00">
        <w:t>Zamawiającego:</w:t>
      </w:r>
      <w:r w:rsidRPr="00022A00">
        <w:rPr>
          <w:spacing w:val="40"/>
        </w:rPr>
        <w:t xml:space="preserve"> ………………………</w:t>
      </w:r>
    </w:p>
    <w:p w14:paraId="70833459" w14:textId="77777777" w:rsidR="005D7B3D" w:rsidRPr="00022A00" w:rsidRDefault="005D7B3D" w:rsidP="00375593">
      <w:pPr>
        <w:pStyle w:val="Listanumerowana3"/>
      </w:pPr>
      <w:r w:rsidRPr="00022A00">
        <w:t>ze</w:t>
      </w:r>
      <w:r w:rsidRPr="00022A00">
        <w:rPr>
          <w:spacing w:val="-7"/>
        </w:rPr>
        <w:t xml:space="preserve"> </w:t>
      </w:r>
      <w:r w:rsidRPr="00022A00">
        <w:t>strony</w:t>
      </w:r>
      <w:r w:rsidRPr="00022A00">
        <w:rPr>
          <w:spacing w:val="-6"/>
        </w:rPr>
        <w:t xml:space="preserve"> </w:t>
      </w:r>
      <w:r w:rsidRPr="00022A00">
        <w:t>Wykonawcy :……………………….</w:t>
      </w:r>
    </w:p>
    <w:p w14:paraId="747C3E94" w14:textId="77777777" w:rsidR="005D7B3D" w:rsidRPr="00022A00" w:rsidRDefault="005D7B3D" w:rsidP="00855F3D">
      <w:pPr>
        <w:pStyle w:val="Listanumerowana"/>
      </w:pPr>
      <w:r w:rsidRPr="00022A00">
        <w:t>Wykonawca</w:t>
      </w:r>
      <w:r w:rsidRPr="00022A00">
        <w:rPr>
          <w:spacing w:val="-3"/>
        </w:rPr>
        <w:t xml:space="preserve"> </w:t>
      </w:r>
      <w:r w:rsidRPr="00022A00">
        <w:t>przekaże</w:t>
      </w:r>
      <w:r w:rsidRPr="00022A00">
        <w:rPr>
          <w:spacing w:val="-5"/>
        </w:rPr>
        <w:t xml:space="preserve"> </w:t>
      </w:r>
      <w:r w:rsidRPr="00022A00">
        <w:t>zdjęcia,</w:t>
      </w:r>
      <w:r w:rsidRPr="00022A00">
        <w:rPr>
          <w:spacing w:val="-5"/>
        </w:rPr>
        <w:t xml:space="preserve"> </w:t>
      </w:r>
      <w:r w:rsidRPr="00022A00">
        <w:t>zgodnie</w:t>
      </w:r>
      <w:r w:rsidRPr="00022A00">
        <w:rPr>
          <w:spacing w:val="-5"/>
        </w:rPr>
        <w:t xml:space="preserve"> </w:t>
      </w:r>
      <w:r w:rsidRPr="00022A00">
        <w:t>z</w:t>
      </w:r>
      <w:r w:rsidRPr="00022A00">
        <w:rPr>
          <w:spacing w:val="-4"/>
        </w:rPr>
        <w:t xml:space="preserve"> OPZ,</w:t>
      </w:r>
      <w:r w:rsidRPr="00022A00">
        <w:t xml:space="preserve"> </w:t>
      </w:r>
      <w:r w:rsidRPr="00022A00">
        <w:rPr>
          <w:spacing w:val="-2"/>
        </w:rPr>
        <w:t>na</w:t>
      </w:r>
      <w:r w:rsidRPr="00022A00">
        <w:rPr>
          <w:spacing w:val="-6"/>
        </w:rPr>
        <w:t xml:space="preserve"> </w:t>
      </w:r>
      <w:r w:rsidRPr="00022A00">
        <w:t>adres</w:t>
      </w:r>
      <w:r w:rsidRPr="00022A00">
        <w:rPr>
          <w:spacing w:val="-4"/>
        </w:rPr>
        <w:t xml:space="preserve"> </w:t>
      </w:r>
      <w:r w:rsidRPr="00022A00">
        <w:t>poczty</w:t>
      </w:r>
      <w:r w:rsidRPr="00022A00">
        <w:rPr>
          <w:spacing w:val="-4"/>
        </w:rPr>
        <w:t xml:space="preserve"> </w:t>
      </w:r>
      <w:r w:rsidRPr="00022A00">
        <w:t xml:space="preserve">elektronicznej: </w:t>
      </w:r>
      <w:hyperlink r:id="rId10" w:history="1">
        <w:r w:rsidRPr="00683471">
          <w:rPr>
            <w:rStyle w:val="Hipercze"/>
          </w:rPr>
          <w:t>foto@mazovia.pl</w:t>
        </w:r>
      </w:hyperlink>
    </w:p>
    <w:p w14:paraId="5D79A488" w14:textId="77777777" w:rsidR="005D7B3D" w:rsidRPr="00022A00" w:rsidRDefault="005D7B3D" w:rsidP="00855F3D">
      <w:pPr>
        <w:pStyle w:val="Listanumerowana"/>
      </w:pPr>
      <w:r w:rsidRPr="00022A00">
        <w:t>Umowa</w:t>
      </w:r>
      <w:r w:rsidRPr="00022A00">
        <w:rPr>
          <w:spacing w:val="-6"/>
        </w:rPr>
        <w:t xml:space="preserve"> </w:t>
      </w:r>
      <w:r w:rsidRPr="00022A00">
        <w:t>zostaje</w:t>
      </w:r>
      <w:r w:rsidRPr="00022A00">
        <w:rPr>
          <w:spacing w:val="-8"/>
        </w:rPr>
        <w:t xml:space="preserve"> </w:t>
      </w:r>
      <w:r w:rsidRPr="00022A00">
        <w:t>zawarta</w:t>
      </w:r>
      <w:r w:rsidRPr="00022A00">
        <w:rPr>
          <w:spacing w:val="-7"/>
        </w:rPr>
        <w:t xml:space="preserve"> </w:t>
      </w:r>
      <w:r w:rsidRPr="00022A00">
        <w:t>na</w:t>
      </w:r>
      <w:r w:rsidRPr="00022A00">
        <w:rPr>
          <w:spacing w:val="-6"/>
        </w:rPr>
        <w:t xml:space="preserve"> okres </w:t>
      </w:r>
      <w:r w:rsidRPr="00683471">
        <w:rPr>
          <w:b/>
          <w:bCs/>
        </w:rPr>
        <w:t>12 miesięcy</w:t>
      </w:r>
      <w:r w:rsidRPr="00022A00">
        <w:rPr>
          <w:spacing w:val="-8"/>
        </w:rPr>
        <w:t xml:space="preserve"> (w ramach </w:t>
      </w:r>
      <w:r w:rsidRPr="00683471">
        <w:rPr>
          <w:b/>
          <w:bCs/>
          <w:spacing w:val="-8"/>
        </w:rPr>
        <w:t>zamówienia podstawowego</w:t>
      </w:r>
      <w:r w:rsidRPr="00022A00">
        <w:rPr>
          <w:spacing w:val="-8"/>
        </w:rPr>
        <w:t xml:space="preserve">) </w:t>
      </w:r>
      <w:r w:rsidRPr="00022A00">
        <w:t>od</w:t>
      </w:r>
      <w:r w:rsidRPr="00022A00">
        <w:rPr>
          <w:spacing w:val="-8"/>
        </w:rPr>
        <w:t xml:space="preserve"> daty zawarcia </w:t>
      </w:r>
      <w:r w:rsidRPr="00022A00">
        <w:rPr>
          <w:spacing w:val="-6"/>
        </w:rPr>
        <w:t>U</w:t>
      </w:r>
      <w:r w:rsidRPr="00022A00">
        <w:rPr>
          <w:spacing w:val="-2"/>
        </w:rPr>
        <w:t>mowy, z zastrzeżeniem ust. 17.</w:t>
      </w:r>
    </w:p>
    <w:p w14:paraId="1EA9DD7C" w14:textId="77777777" w:rsidR="005D7B3D" w:rsidRPr="00022A00" w:rsidRDefault="005D7B3D" w:rsidP="00855F3D">
      <w:pPr>
        <w:pStyle w:val="Listanumerowana"/>
      </w:pPr>
      <w:r w:rsidRPr="00022A00">
        <w:rPr>
          <w:spacing w:val="-2"/>
        </w:rPr>
        <w:t xml:space="preserve">W przypadku skorzystania przez Zamawiającego z opcji, o której mowa w ust. 2 pkt 2 i § 8, okres obowiązywania Umowy, określony w ust. 16, ulegnie wydłużeniu na dalszy okres wskazany przez Zamawiającego, nie dłuższy niż kolejne 12 miesięcy. </w:t>
      </w:r>
    </w:p>
    <w:p w14:paraId="7A6D5F90" w14:textId="77777777" w:rsidR="005D7B3D" w:rsidRPr="00022A00" w:rsidRDefault="005D7B3D" w:rsidP="005D7B3D">
      <w:pPr>
        <w:pStyle w:val="Nagwek2"/>
      </w:pPr>
      <w:r w:rsidRPr="00022A00">
        <w:t>§</w:t>
      </w:r>
      <w:r w:rsidRPr="00022A00">
        <w:rPr>
          <w:spacing w:val="-8"/>
        </w:rPr>
        <w:t xml:space="preserve"> </w:t>
      </w:r>
      <w:r w:rsidRPr="00022A00">
        <w:t>2</w:t>
      </w:r>
      <w:r w:rsidRPr="00022A00">
        <w:rPr>
          <w:spacing w:val="-6"/>
        </w:rPr>
        <w:t xml:space="preserve"> </w:t>
      </w:r>
      <w:r w:rsidRPr="00022A00">
        <w:t>Przekazywanie</w:t>
      </w:r>
      <w:r w:rsidRPr="00022A00">
        <w:rPr>
          <w:spacing w:val="-6"/>
        </w:rPr>
        <w:t xml:space="preserve"> </w:t>
      </w:r>
      <w:r w:rsidRPr="00022A00">
        <w:t>informacji</w:t>
      </w:r>
      <w:r w:rsidRPr="00022A00">
        <w:rPr>
          <w:spacing w:val="-7"/>
        </w:rPr>
        <w:t xml:space="preserve"> </w:t>
      </w:r>
      <w:r w:rsidRPr="00022A00">
        <w:t>w</w:t>
      </w:r>
      <w:r w:rsidRPr="00022A00">
        <w:rPr>
          <w:spacing w:val="-7"/>
        </w:rPr>
        <w:t xml:space="preserve"> </w:t>
      </w:r>
      <w:r w:rsidRPr="00022A00">
        <w:t>celu</w:t>
      </w:r>
      <w:r w:rsidRPr="00022A00">
        <w:rPr>
          <w:spacing w:val="-8"/>
        </w:rPr>
        <w:t xml:space="preserve"> </w:t>
      </w:r>
      <w:r w:rsidRPr="00022A00">
        <w:t>realizacji</w:t>
      </w:r>
      <w:r w:rsidRPr="00022A00">
        <w:rPr>
          <w:spacing w:val="-7"/>
        </w:rPr>
        <w:t xml:space="preserve"> </w:t>
      </w:r>
      <w:r w:rsidRPr="00022A00">
        <w:t>przedmiotu</w:t>
      </w:r>
      <w:r w:rsidRPr="00022A00">
        <w:rPr>
          <w:spacing w:val="-6"/>
        </w:rPr>
        <w:t xml:space="preserve"> </w:t>
      </w:r>
      <w:r w:rsidRPr="00022A00">
        <w:rPr>
          <w:spacing w:val="-2"/>
        </w:rPr>
        <w:t>umowy</w:t>
      </w:r>
    </w:p>
    <w:p w14:paraId="561B922F" w14:textId="77777777" w:rsidR="005D7B3D" w:rsidRDefault="005D7B3D" w:rsidP="004211BC">
      <w:pPr>
        <w:pStyle w:val="Listanumerowana"/>
        <w:numPr>
          <w:ilvl w:val="0"/>
          <w:numId w:val="4"/>
        </w:numPr>
      </w:pPr>
      <w:r w:rsidRPr="00022A00">
        <w:t>Zamawiający zobowiązuje się przekazać Wykonawcy informację o planowanym wydarzeniu do obsługi fotograficznej najpóźniej na 48 godzin przed planowanym rozpoczęciem danego wydarzenia.</w:t>
      </w:r>
    </w:p>
    <w:p w14:paraId="7AC40850" w14:textId="77777777" w:rsidR="005D7B3D" w:rsidRPr="00022A00" w:rsidRDefault="005D7B3D" w:rsidP="004211BC">
      <w:pPr>
        <w:pStyle w:val="Listanumerowana"/>
        <w:numPr>
          <w:ilvl w:val="0"/>
          <w:numId w:val="4"/>
        </w:numPr>
      </w:pPr>
      <w:r w:rsidRPr="00022A00">
        <w:t>Informacje,</w:t>
      </w:r>
      <w:r w:rsidRPr="00855F3D">
        <w:rPr>
          <w:spacing w:val="-5"/>
        </w:rPr>
        <w:t xml:space="preserve"> </w:t>
      </w:r>
      <w:r w:rsidRPr="00022A00">
        <w:t>o</w:t>
      </w:r>
      <w:r w:rsidRPr="00855F3D">
        <w:rPr>
          <w:spacing w:val="-5"/>
        </w:rPr>
        <w:t xml:space="preserve"> </w:t>
      </w:r>
      <w:r w:rsidRPr="00022A00">
        <w:t>których</w:t>
      </w:r>
      <w:r w:rsidRPr="00855F3D">
        <w:rPr>
          <w:spacing w:val="-5"/>
        </w:rPr>
        <w:t xml:space="preserve"> </w:t>
      </w:r>
      <w:r w:rsidRPr="00022A00">
        <w:t>mowa</w:t>
      </w:r>
      <w:r w:rsidRPr="00855F3D">
        <w:rPr>
          <w:spacing w:val="-3"/>
        </w:rPr>
        <w:t xml:space="preserve"> </w:t>
      </w:r>
      <w:r w:rsidRPr="00022A00">
        <w:t>w</w:t>
      </w:r>
      <w:r w:rsidRPr="00855F3D">
        <w:rPr>
          <w:spacing w:val="-5"/>
        </w:rPr>
        <w:t xml:space="preserve"> </w:t>
      </w:r>
      <w:r w:rsidRPr="00022A00">
        <w:t>ust.</w:t>
      </w:r>
      <w:r w:rsidRPr="00855F3D">
        <w:rPr>
          <w:spacing w:val="-5"/>
        </w:rPr>
        <w:t xml:space="preserve"> </w:t>
      </w:r>
      <w:r w:rsidRPr="00022A00">
        <w:t>1,</w:t>
      </w:r>
      <w:r w:rsidRPr="00855F3D">
        <w:rPr>
          <w:spacing w:val="-3"/>
        </w:rPr>
        <w:t xml:space="preserve"> </w:t>
      </w:r>
      <w:r w:rsidRPr="00022A00">
        <w:t>Zamawiający</w:t>
      </w:r>
      <w:r w:rsidRPr="00855F3D">
        <w:rPr>
          <w:spacing w:val="-4"/>
        </w:rPr>
        <w:t xml:space="preserve"> </w:t>
      </w:r>
      <w:r w:rsidRPr="00022A00">
        <w:t>będzie</w:t>
      </w:r>
      <w:r w:rsidRPr="00855F3D">
        <w:rPr>
          <w:spacing w:val="-5"/>
        </w:rPr>
        <w:t xml:space="preserve"> </w:t>
      </w:r>
      <w:r w:rsidRPr="00022A00">
        <w:t>przekazywał</w:t>
      </w:r>
      <w:r w:rsidRPr="00855F3D">
        <w:rPr>
          <w:spacing w:val="-4"/>
        </w:rPr>
        <w:t xml:space="preserve"> </w:t>
      </w:r>
      <w:r w:rsidRPr="00022A00">
        <w:t>Wykonawcy</w:t>
      </w:r>
      <w:r w:rsidRPr="00855F3D">
        <w:rPr>
          <w:spacing w:val="-4"/>
        </w:rPr>
        <w:t xml:space="preserve"> </w:t>
      </w:r>
      <w:r w:rsidRPr="00022A00">
        <w:t>mailowo na adres mailowy Wykonawcy: ………….</w:t>
      </w:r>
    </w:p>
    <w:p w14:paraId="4D7FCCD6" w14:textId="77777777" w:rsidR="005D7B3D" w:rsidRPr="00022A00" w:rsidRDefault="005D7B3D" w:rsidP="004211BC">
      <w:pPr>
        <w:pStyle w:val="Listanumerowana"/>
        <w:numPr>
          <w:ilvl w:val="0"/>
          <w:numId w:val="4"/>
        </w:numPr>
      </w:pPr>
      <w:bookmarkStart w:id="1" w:name="_Hlk171058738"/>
      <w:r w:rsidRPr="00022A00">
        <w:t>W wyjątkowych sytuacjach Zamawiający prześle szczegółowe informacje dotyczące wydarzenia do 24</w:t>
      </w:r>
      <w:r>
        <w:t> </w:t>
      </w:r>
      <w:r w:rsidRPr="00022A00">
        <w:t>godzin przed rozpoczęciem wydarzenia (m.in. godzina rozpoczęcia oraz dokładny adres).</w:t>
      </w:r>
    </w:p>
    <w:p w14:paraId="3AE21D9C" w14:textId="77777777" w:rsidR="005D7B3D" w:rsidRPr="00022A00" w:rsidRDefault="005D7B3D" w:rsidP="004211BC">
      <w:pPr>
        <w:pStyle w:val="Listanumerowana"/>
        <w:numPr>
          <w:ilvl w:val="0"/>
          <w:numId w:val="4"/>
        </w:numPr>
      </w:pPr>
      <w:r w:rsidRPr="00022A00">
        <w:t>Wydarzenie może być odwołane przez Zamawiającego do 4 godzin przed rozpoczęciem planowanego wydarzenia.</w:t>
      </w:r>
    </w:p>
    <w:p w14:paraId="0F96CAC8" w14:textId="40C8ED18" w:rsidR="005D7B3D" w:rsidRPr="00022A00" w:rsidRDefault="005D7B3D" w:rsidP="004211BC">
      <w:pPr>
        <w:pStyle w:val="Listanumerowana"/>
        <w:numPr>
          <w:ilvl w:val="0"/>
          <w:numId w:val="4"/>
        </w:numPr>
      </w:pPr>
      <w:r w:rsidRPr="00022A00">
        <w:t>W sytuacjach nagłych Zamawiający dopuszcza możliwość poinformowania o wydarzeniu na mniej niż 12</w:t>
      </w:r>
      <w:r w:rsidR="00AE2CC7">
        <w:t> </w:t>
      </w:r>
      <w:r w:rsidRPr="00022A00">
        <w:t xml:space="preserve">godzin przed jego rozpoczęciem. Realizacja zlecenia będzie każdorazowo uzależniona od potwierdzenia dostępności fotografa u Wykonawcy. </w:t>
      </w:r>
    </w:p>
    <w:p w14:paraId="26EE1DB8" w14:textId="77777777" w:rsidR="005D7B3D" w:rsidRPr="00855F3D" w:rsidRDefault="005D7B3D" w:rsidP="004211BC">
      <w:pPr>
        <w:pStyle w:val="Listanumerowana"/>
        <w:numPr>
          <w:ilvl w:val="0"/>
          <w:numId w:val="4"/>
        </w:numPr>
        <w:rPr>
          <w:rFonts w:eastAsia="Aptos"/>
        </w:rPr>
      </w:pPr>
      <w:r w:rsidRPr="00022A00">
        <w:t xml:space="preserve">Zamawiający dopuszcza możliwość rozszerzenia zakresu obsługi fotograficznej wydarzeń w ciągu tego samego dnia, jeśli następują one jedno po drugim. Wówczas Zamawiający poinformuje Wykonawcę najpóźniej przed pierwszym z zaplanowanych wydarzeń. </w:t>
      </w:r>
      <w:bookmarkStart w:id="2" w:name="_Hlk170973314"/>
    </w:p>
    <w:p w14:paraId="17F6E520" w14:textId="77777777" w:rsidR="005D7B3D" w:rsidRPr="00855F3D" w:rsidRDefault="005D7B3D" w:rsidP="004211BC">
      <w:pPr>
        <w:pStyle w:val="Listanumerowana"/>
        <w:numPr>
          <w:ilvl w:val="0"/>
          <w:numId w:val="4"/>
        </w:numPr>
        <w:rPr>
          <w:rFonts w:eastAsia="Aptos"/>
        </w:rPr>
      </w:pPr>
      <w:r w:rsidRPr="00022A00">
        <w:t xml:space="preserve">Przez wydarzenie Zamawiający rozumie w szczególności: </w:t>
      </w:r>
    </w:p>
    <w:p w14:paraId="75C0C8D3" w14:textId="6AF9109B" w:rsidR="005D7B3D" w:rsidRPr="00855F3D" w:rsidRDefault="005D7B3D" w:rsidP="004211BC">
      <w:pPr>
        <w:pStyle w:val="Listanumerowana3"/>
        <w:numPr>
          <w:ilvl w:val="0"/>
          <w:numId w:val="5"/>
        </w:numPr>
      </w:pPr>
      <w:r w:rsidRPr="00855F3D">
        <w:t>podpisywanie umów na realizację inwestycji, w ramach programów wsparcia realizowanych przez samorząd Województwa Mazowieckiego, w ramach środków unijnych i środków z budżetu województwa</w:t>
      </w:r>
      <w:r w:rsidR="00AE2CC7">
        <w:t>,</w:t>
      </w:r>
    </w:p>
    <w:p w14:paraId="7FE53C70" w14:textId="77777777" w:rsidR="005D7B3D" w:rsidRPr="00855F3D" w:rsidRDefault="005D7B3D" w:rsidP="004211BC">
      <w:pPr>
        <w:pStyle w:val="Listanumerowana3"/>
        <w:numPr>
          <w:ilvl w:val="0"/>
          <w:numId w:val="5"/>
        </w:numPr>
      </w:pPr>
      <w:r w:rsidRPr="00855F3D">
        <w:t xml:space="preserve">konferencje prasowe z udziałem członków zarządu województwa mazowieckiego, </w:t>
      </w:r>
    </w:p>
    <w:p w14:paraId="184C8336" w14:textId="240FAEB0" w:rsidR="005D7B3D" w:rsidRPr="00855F3D" w:rsidRDefault="005D7B3D" w:rsidP="004211BC">
      <w:pPr>
        <w:pStyle w:val="Listanumerowana3"/>
        <w:numPr>
          <w:ilvl w:val="0"/>
          <w:numId w:val="5"/>
        </w:numPr>
      </w:pPr>
      <w:r w:rsidRPr="00855F3D">
        <w:t>otwarcia inwestycji własnych oraz realizowanych z udziałem środków zewnętrznych lub przez beneficjentów programów wsparcia Samorządu Województwa Mazowieckiego lub środków unijnych</w:t>
      </w:r>
      <w:r w:rsidR="00AE2CC7">
        <w:t>,</w:t>
      </w:r>
    </w:p>
    <w:p w14:paraId="4A525F18" w14:textId="7C33AA2D" w:rsidR="005D7B3D" w:rsidRPr="00855F3D" w:rsidRDefault="005D7B3D" w:rsidP="004211BC">
      <w:pPr>
        <w:pStyle w:val="Listanumerowana3"/>
        <w:numPr>
          <w:ilvl w:val="0"/>
          <w:numId w:val="5"/>
        </w:numPr>
      </w:pPr>
      <w:r w:rsidRPr="00855F3D">
        <w:t>inauguracje projektów, w których udział biorą członkowie zarządu województwa mazowieckiego</w:t>
      </w:r>
      <w:r w:rsidR="00AE2CC7">
        <w:t>,</w:t>
      </w:r>
    </w:p>
    <w:p w14:paraId="55170990" w14:textId="5BDCD244" w:rsidR="005D7B3D" w:rsidRPr="00855F3D" w:rsidRDefault="005D7B3D" w:rsidP="004211BC">
      <w:pPr>
        <w:pStyle w:val="Listanumerowana3"/>
        <w:numPr>
          <w:ilvl w:val="0"/>
          <w:numId w:val="5"/>
        </w:numPr>
      </w:pPr>
      <w:r w:rsidRPr="00855F3D">
        <w:t>wydarzenia kulturalne, w których udział biorą członkowie zarządu województwa mazowieckiego</w:t>
      </w:r>
      <w:r w:rsidR="00AE2CC7">
        <w:t>,</w:t>
      </w:r>
    </w:p>
    <w:p w14:paraId="6FD6BE17" w14:textId="77777777" w:rsidR="005D7B3D" w:rsidRPr="00855F3D" w:rsidRDefault="005D7B3D" w:rsidP="004211BC">
      <w:pPr>
        <w:pStyle w:val="Listanumerowana3"/>
        <w:numPr>
          <w:ilvl w:val="0"/>
          <w:numId w:val="5"/>
        </w:numPr>
      </w:pPr>
      <w:r w:rsidRPr="00855F3D">
        <w:t xml:space="preserve">przekazywania sprzętu zakupionego ze środków województwa mazowieckiego, funduszy unijnych itp. w szczególności dla OSP, policji, szpitali itp.   </w:t>
      </w:r>
    </w:p>
    <w:bookmarkEnd w:id="1"/>
    <w:bookmarkEnd w:id="2"/>
    <w:p w14:paraId="78EC6587" w14:textId="77777777" w:rsidR="005D7B3D" w:rsidRPr="00022A00" w:rsidRDefault="005D7B3D" w:rsidP="005D7B3D">
      <w:pPr>
        <w:pStyle w:val="Nagwek2"/>
      </w:pPr>
      <w:r w:rsidRPr="00022A00">
        <w:t>§</w:t>
      </w:r>
      <w:r w:rsidRPr="00022A00">
        <w:rPr>
          <w:spacing w:val="-8"/>
        </w:rPr>
        <w:t xml:space="preserve"> </w:t>
      </w:r>
      <w:r w:rsidRPr="00022A00">
        <w:t>3</w:t>
      </w:r>
      <w:r w:rsidRPr="00022A00">
        <w:rPr>
          <w:spacing w:val="-8"/>
        </w:rPr>
        <w:t xml:space="preserve"> </w:t>
      </w:r>
      <w:r w:rsidRPr="00022A00">
        <w:t>Realizacja</w:t>
      </w:r>
      <w:r w:rsidRPr="00022A00">
        <w:rPr>
          <w:spacing w:val="-6"/>
        </w:rPr>
        <w:t xml:space="preserve"> </w:t>
      </w:r>
      <w:r w:rsidRPr="00022A00">
        <w:t>Przedmiotu</w:t>
      </w:r>
      <w:r w:rsidRPr="00022A00">
        <w:rPr>
          <w:spacing w:val="-3"/>
        </w:rPr>
        <w:t xml:space="preserve"> </w:t>
      </w:r>
      <w:r w:rsidRPr="00022A00">
        <w:rPr>
          <w:spacing w:val="-2"/>
        </w:rPr>
        <w:t>umowy</w:t>
      </w:r>
    </w:p>
    <w:p w14:paraId="38CC1690" w14:textId="77777777" w:rsidR="005D7B3D" w:rsidRPr="00975659" w:rsidRDefault="005D7B3D" w:rsidP="004211BC">
      <w:pPr>
        <w:pStyle w:val="Listanumerowana"/>
        <w:numPr>
          <w:ilvl w:val="0"/>
          <w:numId w:val="31"/>
        </w:numPr>
        <w:ind w:left="340" w:hanging="340"/>
      </w:pPr>
      <w:r w:rsidRPr="00975659">
        <w:t>Wykonawca dostarczy Zamawiającemu z każdego wydarzenia objętego Przedmiotem umowy zdjęcia w ciągu:</w:t>
      </w:r>
    </w:p>
    <w:p w14:paraId="088A5C32" w14:textId="77777777" w:rsidR="005D7B3D" w:rsidRPr="00022A00" w:rsidRDefault="005D7B3D" w:rsidP="004211BC">
      <w:pPr>
        <w:pStyle w:val="Listanumerowana3"/>
        <w:numPr>
          <w:ilvl w:val="0"/>
          <w:numId w:val="6"/>
        </w:numPr>
      </w:pPr>
      <w:r w:rsidRPr="00022A00">
        <w:t>jednej godziny od zakończenia danego wydarzenia – co najmniej 10 zdjęć w rozmiarze 1200</w:t>
      </w:r>
      <w:r w:rsidRPr="00FD4BAB">
        <w:rPr>
          <w:spacing w:val="-1"/>
        </w:rPr>
        <w:t xml:space="preserve"> </w:t>
      </w:r>
      <w:r w:rsidRPr="00022A00">
        <w:t>pikseli</w:t>
      </w:r>
      <w:r w:rsidRPr="00FD4BAB">
        <w:rPr>
          <w:spacing w:val="-4"/>
        </w:rPr>
        <w:t xml:space="preserve"> </w:t>
      </w:r>
      <w:r w:rsidRPr="00022A00">
        <w:t>(dłuższa</w:t>
      </w:r>
      <w:r w:rsidRPr="00FD4BAB">
        <w:rPr>
          <w:spacing w:val="-3"/>
        </w:rPr>
        <w:t xml:space="preserve"> </w:t>
      </w:r>
      <w:r w:rsidRPr="00022A00">
        <w:t>krawędź)</w:t>
      </w:r>
      <w:r w:rsidRPr="00FD4BAB">
        <w:rPr>
          <w:spacing w:val="-2"/>
        </w:rPr>
        <w:t xml:space="preserve"> </w:t>
      </w:r>
      <w:r w:rsidRPr="00022A00">
        <w:t>po</w:t>
      </w:r>
      <w:r w:rsidRPr="00FD4BAB">
        <w:rPr>
          <w:spacing w:val="-4"/>
        </w:rPr>
        <w:t xml:space="preserve"> </w:t>
      </w:r>
      <w:r w:rsidRPr="00022A00">
        <w:t>wstępnej</w:t>
      </w:r>
      <w:r w:rsidRPr="00FD4BAB">
        <w:rPr>
          <w:spacing w:val="-2"/>
        </w:rPr>
        <w:t xml:space="preserve"> </w:t>
      </w:r>
      <w:r w:rsidRPr="00022A00">
        <w:t>obróbce</w:t>
      </w:r>
      <w:r w:rsidRPr="00FD4BAB">
        <w:rPr>
          <w:spacing w:val="-1"/>
        </w:rPr>
        <w:t xml:space="preserve"> </w:t>
      </w:r>
      <w:r w:rsidRPr="00022A00">
        <w:t>gotowych</w:t>
      </w:r>
      <w:r w:rsidRPr="00FD4BAB">
        <w:rPr>
          <w:spacing w:val="-3"/>
        </w:rPr>
        <w:t xml:space="preserve"> </w:t>
      </w:r>
      <w:r w:rsidRPr="00022A00">
        <w:t>do</w:t>
      </w:r>
      <w:r w:rsidRPr="00FD4BAB">
        <w:rPr>
          <w:spacing w:val="-3"/>
        </w:rPr>
        <w:t xml:space="preserve"> </w:t>
      </w:r>
      <w:r w:rsidRPr="00022A00">
        <w:t>wykorzystania</w:t>
      </w:r>
      <w:r w:rsidRPr="00FD4BAB">
        <w:rPr>
          <w:spacing w:val="-1"/>
        </w:rPr>
        <w:t xml:space="preserve"> </w:t>
      </w:r>
      <w:r w:rsidRPr="00022A00">
        <w:t>w</w:t>
      </w:r>
      <w:r w:rsidRPr="00FD4BAB">
        <w:rPr>
          <w:spacing w:val="-3"/>
        </w:rPr>
        <w:t xml:space="preserve"> </w:t>
      </w:r>
      <w:r w:rsidRPr="00022A00">
        <w:t xml:space="preserve">social mediach, stronach internetowych - ukazujących przedstawicieli Zarządu Województwa Mazowieckiego, </w:t>
      </w:r>
      <w:r w:rsidRPr="00022A00">
        <w:lastRenderedPageBreak/>
        <w:t>całokształt wydarzenia, jego najważniejsze fragmenty, gości, beneficjentów</w:t>
      </w:r>
      <w:r w:rsidRPr="00FD4BAB">
        <w:rPr>
          <w:spacing w:val="-4"/>
        </w:rPr>
        <w:t xml:space="preserve"> </w:t>
      </w:r>
      <w:r w:rsidRPr="00022A00">
        <w:t>lub</w:t>
      </w:r>
      <w:r w:rsidRPr="00FD4BAB">
        <w:rPr>
          <w:spacing w:val="-3"/>
        </w:rPr>
        <w:t xml:space="preserve"> </w:t>
      </w:r>
      <w:r w:rsidRPr="00022A00">
        <w:t>inne</w:t>
      </w:r>
      <w:r w:rsidRPr="00FD4BAB">
        <w:rPr>
          <w:spacing w:val="-4"/>
        </w:rPr>
        <w:t xml:space="preserve"> </w:t>
      </w:r>
      <w:r w:rsidRPr="00022A00">
        <w:t>ważne</w:t>
      </w:r>
      <w:r w:rsidRPr="00FD4BAB">
        <w:rPr>
          <w:spacing w:val="-5"/>
        </w:rPr>
        <w:t xml:space="preserve"> </w:t>
      </w:r>
      <w:r w:rsidRPr="00022A00">
        <w:t>osoby</w:t>
      </w:r>
      <w:r w:rsidRPr="00FD4BAB">
        <w:rPr>
          <w:spacing w:val="-3"/>
        </w:rPr>
        <w:t xml:space="preserve"> </w:t>
      </w:r>
      <w:r w:rsidRPr="00022A00">
        <w:t>i</w:t>
      </w:r>
      <w:r w:rsidRPr="00FD4BAB">
        <w:rPr>
          <w:spacing w:val="-5"/>
        </w:rPr>
        <w:t xml:space="preserve"> </w:t>
      </w:r>
      <w:r w:rsidRPr="00022A00">
        <w:t xml:space="preserve">momenty - </w:t>
      </w:r>
      <w:r w:rsidRPr="00FD4BAB">
        <w:rPr>
          <w:spacing w:val="-3"/>
        </w:rPr>
        <w:t>na</w:t>
      </w:r>
      <w:r w:rsidRPr="00FD4BAB">
        <w:rPr>
          <w:spacing w:val="-4"/>
        </w:rPr>
        <w:t xml:space="preserve"> </w:t>
      </w:r>
      <w:r w:rsidRPr="00022A00">
        <w:t>adres</w:t>
      </w:r>
      <w:r w:rsidRPr="00FD4BAB">
        <w:rPr>
          <w:spacing w:val="-3"/>
        </w:rPr>
        <w:t xml:space="preserve"> </w:t>
      </w:r>
      <w:r w:rsidRPr="00022A00">
        <w:t>mailowy</w:t>
      </w:r>
      <w:r w:rsidRPr="00FD4BAB">
        <w:rPr>
          <w:spacing w:val="-2"/>
        </w:rPr>
        <w:t xml:space="preserve"> </w:t>
      </w:r>
      <w:r w:rsidRPr="00022A00">
        <w:t>lub</w:t>
      </w:r>
      <w:r w:rsidRPr="00FD4BAB">
        <w:rPr>
          <w:spacing w:val="-4"/>
        </w:rPr>
        <w:t xml:space="preserve"> </w:t>
      </w:r>
      <w:r w:rsidRPr="00022A00">
        <w:t>FB</w:t>
      </w:r>
      <w:r w:rsidRPr="00FD4BAB">
        <w:rPr>
          <w:spacing w:val="-2"/>
        </w:rPr>
        <w:t xml:space="preserve"> </w:t>
      </w:r>
      <w:r w:rsidRPr="00022A00">
        <w:t>wskazany</w:t>
      </w:r>
      <w:r w:rsidRPr="00FD4BAB">
        <w:rPr>
          <w:spacing w:val="-3"/>
        </w:rPr>
        <w:t xml:space="preserve"> </w:t>
      </w:r>
      <w:r w:rsidRPr="00022A00">
        <w:t xml:space="preserve">przez </w:t>
      </w:r>
      <w:r w:rsidRPr="00FD4BAB">
        <w:rPr>
          <w:spacing w:val="-2"/>
        </w:rPr>
        <w:t>Zamawiającego;</w:t>
      </w:r>
    </w:p>
    <w:p w14:paraId="3EFFA163" w14:textId="77777777" w:rsidR="005D7B3D" w:rsidRPr="00022A00" w:rsidRDefault="005D7B3D" w:rsidP="004211BC">
      <w:pPr>
        <w:pStyle w:val="Listanumerowana3"/>
        <w:numPr>
          <w:ilvl w:val="0"/>
          <w:numId w:val="6"/>
        </w:numPr>
      </w:pPr>
      <w:r w:rsidRPr="00022A00">
        <w:t>24</w:t>
      </w:r>
      <w:r w:rsidRPr="00FD4BAB">
        <w:rPr>
          <w:spacing w:val="-5"/>
        </w:rPr>
        <w:t xml:space="preserve"> </w:t>
      </w:r>
      <w:r w:rsidRPr="00022A00">
        <w:t>godzin</w:t>
      </w:r>
      <w:r w:rsidRPr="00FD4BAB">
        <w:rPr>
          <w:spacing w:val="-2"/>
        </w:rPr>
        <w:t xml:space="preserve"> </w:t>
      </w:r>
      <w:r w:rsidRPr="00022A00">
        <w:t>od</w:t>
      </w:r>
      <w:r w:rsidRPr="00FD4BAB">
        <w:rPr>
          <w:spacing w:val="-5"/>
        </w:rPr>
        <w:t xml:space="preserve"> </w:t>
      </w:r>
      <w:r w:rsidRPr="00022A00">
        <w:t>zakończenia</w:t>
      </w:r>
      <w:r w:rsidRPr="00FD4BAB">
        <w:rPr>
          <w:spacing w:val="-2"/>
        </w:rPr>
        <w:t xml:space="preserve"> </w:t>
      </w:r>
      <w:r w:rsidRPr="00022A00">
        <w:t>danego</w:t>
      </w:r>
      <w:r w:rsidRPr="00FD4BAB">
        <w:rPr>
          <w:spacing w:val="-5"/>
        </w:rPr>
        <w:t xml:space="preserve"> </w:t>
      </w:r>
      <w:r w:rsidRPr="00022A00">
        <w:t>wydarzenia</w:t>
      </w:r>
      <w:r w:rsidRPr="00FD4BAB">
        <w:rPr>
          <w:spacing w:val="-4"/>
        </w:rPr>
        <w:t xml:space="preserve"> </w:t>
      </w:r>
      <w:r w:rsidRPr="00022A00">
        <w:t>pozostałe</w:t>
      </w:r>
      <w:r w:rsidRPr="00FD4BAB">
        <w:rPr>
          <w:spacing w:val="-4"/>
        </w:rPr>
        <w:t xml:space="preserve"> </w:t>
      </w:r>
      <w:r w:rsidRPr="00022A00">
        <w:t>zdjęcia</w:t>
      </w:r>
      <w:r w:rsidRPr="00FD4BAB">
        <w:rPr>
          <w:spacing w:val="-4"/>
        </w:rPr>
        <w:t xml:space="preserve"> </w:t>
      </w:r>
      <w:r w:rsidRPr="00022A00">
        <w:t>w</w:t>
      </w:r>
      <w:r w:rsidRPr="00FD4BAB">
        <w:rPr>
          <w:spacing w:val="-2"/>
        </w:rPr>
        <w:t xml:space="preserve"> </w:t>
      </w:r>
      <w:r w:rsidRPr="00022A00">
        <w:t>liczbie</w:t>
      </w:r>
      <w:r w:rsidRPr="00FD4BAB">
        <w:rPr>
          <w:spacing w:val="-4"/>
        </w:rPr>
        <w:t xml:space="preserve"> </w:t>
      </w:r>
      <w:r w:rsidRPr="00022A00">
        <w:t>nie</w:t>
      </w:r>
      <w:r w:rsidRPr="00FD4BAB">
        <w:rPr>
          <w:spacing w:val="-2"/>
        </w:rPr>
        <w:t xml:space="preserve"> </w:t>
      </w:r>
      <w:r w:rsidRPr="00022A00">
        <w:t>mniej</w:t>
      </w:r>
      <w:r w:rsidRPr="00FD4BAB">
        <w:rPr>
          <w:spacing w:val="-3"/>
        </w:rPr>
        <w:t xml:space="preserve"> </w:t>
      </w:r>
      <w:r w:rsidRPr="00022A00">
        <w:t>niż</w:t>
      </w:r>
      <w:r w:rsidRPr="00FD4BAB">
        <w:rPr>
          <w:spacing w:val="-1"/>
        </w:rPr>
        <w:t xml:space="preserve"> </w:t>
      </w:r>
      <w:r w:rsidRPr="00022A00">
        <w:t>20 i nie więcej niż 50 w pełnej rozdzielczości, tj. minimum 4000 pikseli (dłuższa krawędź).</w:t>
      </w:r>
    </w:p>
    <w:p w14:paraId="6FDF27C8" w14:textId="4D2F3DA4" w:rsidR="005D7B3D" w:rsidRPr="00975659" w:rsidRDefault="005D7B3D" w:rsidP="00975659">
      <w:pPr>
        <w:pStyle w:val="Listanumerowana"/>
      </w:pPr>
      <w:r w:rsidRPr="00975659">
        <w:t>Zamawiający wskaże Wykonawcy, które z przesłanych zdjęć będą poddane post produkcji przez Wykonawcę w profesjonalnym programie do obróbki zdjęć, tj. zostaną odpowiednio wykadrowane, a</w:t>
      </w:r>
      <w:r w:rsidR="00AB1DCC" w:rsidRPr="00975659">
        <w:t> </w:t>
      </w:r>
      <w:r w:rsidRPr="00975659">
        <w:t>w</w:t>
      </w:r>
      <w:r w:rsidR="00AB1DCC" w:rsidRPr="00975659">
        <w:t> </w:t>
      </w:r>
      <w:r w:rsidRPr="00975659">
        <w:t>razie potrzeby zostanie poprawiona jasność, kontrast, balans bieli i inne parametry zdjęć z tym, że</w:t>
      </w:r>
      <w:r w:rsidR="00AB1DCC" w:rsidRPr="00975659">
        <w:t> </w:t>
      </w:r>
      <w:r w:rsidRPr="00975659">
        <w:t>będzie to nie więcej niż 20 zdjęć z danego wydarzenia.</w:t>
      </w:r>
    </w:p>
    <w:p w14:paraId="5F06152C" w14:textId="77777777" w:rsidR="005D7B3D" w:rsidRPr="00975659" w:rsidRDefault="005D7B3D" w:rsidP="00975659">
      <w:pPr>
        <w:pStyle w:val="Listanumerowana"/>
      </w:pPr>
      <w:r w:rsidRPr="00975659">
        <w:t xml:space="preserve">Wszystkie uprzednio wybrane przez Zamawiającego i poddane przez Wykonawcę profesjonalnej obróbce zdjęcia zostaną dostarczone Zamawiającemu przez Wykonawcę w ciągu 24 godzin od ich wskazania przez Zamawiającego na zasadach określonych w ust. 2, na adres mailowy: </w:t>
      </w:r>
      <w:hyperlink r:id="rId11" w:history="1">
        <w:r w:rsidRPr="00975659">
          <w:rPr>
            <w:rStyle w:val="Hipercze"/>
            <w:color w:val="auto"/>
            <w:u w:val="none"/>
          </w:rPr>
          <w:t>foto@mazovia.pl</w:t>
        </w:r>
      </w:hyperlink>
    </w:p>
    <w:p w14:paraId="07671A05" w14:textId="77777777" w:rsidR="005D7B3D" w:rsidRPr="00975659" w:rsidRDefault="005D7B3D" w:rsidP="00975659">
      <w:pPr>
        <w:pStyle w:val="Listanumerowana"/>
      </w:pPr>
      <w:r w:rsidRPr="00975659">
        <w:t>Zamawiający może w ciągu 48 godzin od otrzymania zdjęć, o których mowa w ust 1 lit. b zażądać wybranych zdjęć w formacie RAW.</w:t>
      </w:r>
    </w:p>
    <w:p w14:paraId="195DEDE9" w14:textId="77777777" w:rsidR="005D7B3D" w:rsidRPr="00975659" w:rsidRDefault="005D7B3D" w:rsidP="00975659">
      <w:pPr>
        <w:pStyle w:val="Listanumerowana"/>
      </w:pPr>
      <w:r w:rsidRPr="00975659">
        <w:t>Dostarczone przez Wykonawcę w ramach realizacji Przedmiotu umowy zdjęcia będą w szczególności wykorzystywane na stronach internetowych Zamawiającego oraz w materiałach promocyjnych Zamawiającego, takich jak: wydawnictwa, publikacje typu folder, biuletyn, wydruki wielkoformatowe, kalendarze, strony internetowe i serwisy social media Zamawiającego (Facebook, YouTube i inne).</w:t>
      </w:r>
    </w:p>
    <w:p w14:paraId="437CD10C" w14:textId="77777777" w:rsidR="005D7B3D" w:rsidRPr="00975659" w:rsidRDefault="005D7B3D" w:rsidP="00975659">
      <w:pPr>
        <w:pStyle w:val="Listanumerowana"/>
      </w:pPr>
      <w:r w:rsidRPr="00975659">
        <w:t>Wydarzenia mogą się odbywać, w każdy dzień tygodnia oraz święta na terenie województwa mazowieckiego – subregion ………………………………</w:t>
      </w:r>
    </w:p>
    <w:p w14:paraId="266C8530" w14:textId="77777777" w:rsidR="005D7B3D" w:rsidRPr="00975659" w:rsidRDefault="005D7B3D" w:rsidP="00975659">
      <w:pPr>
        <w:pStyle w:val="Listanumerowana"/>
      </w:pPr>
      <w:bookmarkStart w:id="3" w:name="_Hlk171058917"/>
      <w:r w:rsidRPr="00975659">
        <w:t>Zamawiający nie zapewnia transportu – koszty dojazdu są po stronie Wykonawcy.</w:t>
      </w:r>
    </w:p>
    <w:p w14:paraId="2C3E5562" w14:textId="77777777" w:rsidR="005D7B3D" w:rsidRPr="00975659" w:rsidRDefault="005D7B3D" w:rsidP="00975659">
      <w:pPr>
        <w:pStyle w:val="Listanumerowana"/>
      </w:pPr>
      <w:r w:rsidRPr="00975659">
        <w:t>Wydarzenia mogą odbywać się w tym samym czasie w różnych miejscach na terenie subregionu.</w:t>
      </w:r>
    </w:p>
    <w:bookmarkEnd w:id="3"/>
    <w:p w14:paraId="37965DAE" w14:textId="77777777" w:rsidR="005D7B3D" w:rsidRPr="00022A00" w:rsidRDefault="005D7B3D" w:rsidP="005D7B3D">
      <w:pPr>
        <w:pStyle w:val="Nagwek2"/>
      </w:pPr>
      <w:r w:rsidRPr="00022A00">
        <w:t>§</w:t>
      </w:r>
      <w:r w:rsidRPr="00022A00">
        <w:rPr>
          <w:spacing w:val="-4"/>
        </w:rPr>
        <w:t xml:space="preserve"> </w:t>
      </w:r>
      <w:r w:rsidRPr="00022A00">
        <w:t>4</w:t>
      </w:r>
      <w:r w:rsidRPr="00022A00">
        <w:rPr>
          <w:spacing w:val="-3"/>
        </w:rPr>
        <w:t xml:space="preserve"> </w:t>
      </w:r>
      <w:r w:rsidRPr="00022A00">
        <w:t>Prawa</w:t>
      </w:r>
      <w:r w:rsidRPr="00022A00">
        <w:rPr>
          <w:spacing w:val="-4"/>
        </w:rPr>
        <w:t xml:space="preserve"> </w:t>
      </w:r>
      <w:r w:rsidRPr="00022A00">
        <w:t>autorskie</w:t>
      </w:r>
    </w:p>
    <w:p w14:paraId="1E94AE69" w14:textId="77777777" w:rsidR="005D7B3D" w:rsidRPr="00975659" w:rsidRDefault="005D7B3D" w:rsidP="004211BC">
      <w:pPr>
        <w:pStyle w:val="Listanumerowana"/>
        <w:numPr>
          <w:ilvl w:val="0"/>
          <w:numId w:val="32"/>
        </w:numPr>
        <w:ind w:left="340" w:hanging="340"/>
      </w:pPr>
      <w:r w:rsidRPr="00975659">
        <w:rPr>
          <w:rStyle w:val="cf01"/>
          <w:rFonts w:ascii="Calibri" w:hAnsi="Calibri" w:cstheme="minorBidi"/>
          <w:sz w:val="22"/>
          <w:szCs w:val="22"/>
        </w:rPr>
        <w:t xml:space="preserve">Wykonawca oświadcza, że wszystkie materiały, które powstaną w ramach Przedmiotu umowy określone w § 1 ust. 1 będą stanowiły utwory (dalej: „Utwory”) w rozumieniu ustawy z dnia 4 lutego 1994 roku o prawie autorskim i prawach pokrewnych (Dz.U. z 2022 r. poz. 2509). </w:t>
      </w:r>
    </w:p>
    <w:p w14:paraId="48F3AF96" w14:textId="77777777" w:rsidR="005D7B3D" w:rsidRPr="00975659" w:rsidRDefault="005D7B3D" w:rsidP="004211BC">
      <w:pPr>
        <w:pStyle w:val="Listanumerowana"/>
        <w:numPr>
          <w:ilvl w:val="0"/>
          <w:numId w:val="32"/>
        </w:numPr>
        <w:ind w:left="340" w:hanging="340"/>
      </w:pPr>
      <w:r w:rsidRPr="00975659">
        <w:rPr>
          <w:rStyle w:val="cf21"/>
          <w:rFonts w:ascii="Calibri" w:hAnsi="Calibri" w:cstheme="minorBidi"/>
          <w:sz w:val="22"/>
          <w:szCs w:val="22"/>
        </w:rPr>
        <w:t>W ramach wynagrodzenia, o którym mowa w § 5 ust. 1, Wykonawca bez dodatkowego oświadczenia, z chwilą przekazania Zamawiającemu Utworów przenosi na Zamawiającego:</w:t>
      </w:r>
    </w:p>
    <w:p w14:paraId="47A3E53C" w14:textId="57E75D11" w:rsidR="005D7B3D" w:rsidRPr="002E5717" w:rsidRDefault="005D7B3D" w:rsidP="004211BC">
      <w:pPr>
        <w:pStyle w:val="Listanumerowana2"/>
        <w:numPr>
          <w:ilvl w:val="0"/>
          <w:numId w:val="7"/>
        </w:numPr>
      </w:pPr>
      <w:r w:rsidRPr="002E5717">
        <w:rPr>
          <w:rStyle w:val="cf21"/>
          <w:rFonts w:ascii="Calibri" w:hAnsi="Calibri" w:cstheme="minorBidi"/>
          <w:sz w:val="22"/>
          <w:szCs w:val="22"/>
        </w:rPr>
        <w:t>majątkowe prawa autorskie i prawo zezwolenia na wykonywanie zależnych praw autorskich do wszystkich materiałów określonych</w:t>
      </w:r>
      <w:r w:rsidRPr="002E5717">
        <w:rPr>
          <w:rStyle w:val="cf01"/>
          <w:rFonts w:ascii="Calibri" w:hAnsi="Calibri" w:cstheme="minorBidi"/>
          <w:sz w:val="22"/>
          <w:szCs w:val="22"/>
        </w:rPr>
        <w:t xml:space="preserve"> w § 1 ust. 1,</w:t>
      </w:r>
      <w:r w:rsidRPr="002E5717">
        <w:rPr>
          <w:rStyle w:val="cf21"/>
          <w:rFonts w:ascii="Calibri" w:hAnsi="Calibri" w:cstheme="minorBidi"/>
          <w:sz w:val="22"/>
          <w:szCs w:val="22"/>
        </w:rPr>
        <w:t xml:space="preserve"> powstałych w związku z wykonaniem Przedmiotu umowy, mających charakter utworu w rozumieniu przepisów ustawy o prawie autorskim i prawach pokrewnych. Przeniesienie majątkowych praw autorskich oraz zezwolenia na wykonywanie zależnych  praw autorskich następuje z </w:t>
      </w:r>
      <w:r w:rsidRPr="002E5717">
        <w:rPr>
          <w:rStyle w:val="cf01"/>
          <w:rFonts w:ascii="Calibri" w:hAnsi="Calibri" w:cstheme="minorBidi"/>
          <w:sz w:val="22"/>
          <w:szCs w:val="22"/>
        </w:rPr>
        <w:t xml:space="preserve">chwilą przekazania Utworów Zamawiającemu, bez ograniczeń co do terytorium, czasu, liczby egzemplarzy, w zakresie pól eksploatacji: </w:t>
      </w:r>
    </w:p>
    <w:p w14:paraId="759DFD2B" w14:textId="61EA3BC0" w:rsidR="005D7B3D" w:rsidRPr="002E5717" w:rsidRDefault="005D7B3D" w:rsidP="004211BC">
      <w:pPr>
        <w:pStyle w:val="Listanumerowana3"/>
        <w:numPr>
          <w:ilvl w:val="0"/>
          <w:numId w:val="8"/>
        </w:numPr>
      </w:pPr>
      <w:r w:rsidRPr="002E5717">
        <w:rPr>
          <w:rStyle w:val="cf01"/>
          <w:rFonts w:ascii="Calibri" w:hAnsi="Calibri" w:cstheme="minorBidi"/>
          <w:sz w:val="22"/>
          <w:szCs w:val="22"/>
        </w:rPr>
        <w:t>utrwalanie Utworów dowolną techniką na jakichkolwiek nośnikach;</w:t>
      </w:r>
    </w:p>
    <w:p w14:paraId="49065AAC" w14:textId="72032823" w:rsidR="005D7B3D" w:rsidRPr="002E5717" w:rsidRDefault="005D7B3D" w:rsidP="002E5717">
      <w:pPr>
        <w:pStyle w:val="Listanumerowana3"/>
      </w:pPr>
      <w:r w:rsidRPr="002E5717">
        <w:rPr>
          <w:rStyle w:val="cf01"/>
          <w:rFonts w:ascii="Calibri" w:hAnsi="Calibri" w:cstheme="minorBidi"/>
          <w:sz w:val="22"/>
          <w:szCs w:val="22"/>
        </w:rPr>
        <w:t>wytwarzanie określoną techniką egzemplarzy Utworów, w tym techniką drukarską, reprograficzną, zapisu magnetycznego oraz techniką cyfrową;</w:t>
      </w:r>
      <w:r w:rsidRPr="002E5717">
        <w:rPr>
          <w:rStyle w:val="cf21"/>
          <w:rFonts w:ascii="Calibri" w:hAnsi="Calibri" w:cstheme="minorBidi"/>
          <w:sz w:val="22"/>
          <w:szCs w:val="22"/>
        </w:rPr>
        <w:t xml:space="preserve"> </w:t>
      </w:r>
    </w:p>
    <w:p w14:paraId="13D162A9" w14:textId="7E27BC6C" w:rsidR="005D7B3D" w:rsidRPr="002E5717" w:rsidRDefault="005D7B3D" w:rsidP="002E5717">
      <w:pPr>
        <w:pStyle w:val="Listanumerowana3"/>
      </w:pPr>
      <w:r w:rsidRPr="002E5717">
        <w:rPr>
          <w:rStyle w:val="cf21"/>
          <w:rFonts w:ascii="Calibri" w:hAnsi="Calibri" w:cstheme="minorBidi"/>
          <w:sz w:val="22"/>
          <w:szCs w:val="22"/>
        </w:rPr>
        <w:t>łączenia z innymi Utworami;</w:t>
      </w:r>
    </w:p>
    <w:p w14:paraId="62C2AFA1" w14:textId="55748939" w:rsidR="005D7B3D" w:rsidRPr="002E5717" w:rsidRDefault="005D7B3D" w:rsidP="002E5717">
      <w:pPr>
        <w:pStyle w:val="Listanumerowana3"/>
      </w:pPr>
      <w:r w:rsidRPr="002E5717">
        <w:rPr>
          <w:rStyle w:val="cf21"/>
          <w:rFonts w:ascii="Calibri" w:hAnsi="Calibri" w:cstheme="minorBidi"/>
          <w:sz w:val="22"/>
          <w:szCs w:val="22"/>
        </w:rPr>
        <w:t>trwałe lub czasowe zwielokrotnianie Utworów, w całości lub w części, jakimikolwiek środkami i w jakiejkolwiek formie, każdą znaną techniką;</w:t>
      </w:r>
    </w:p>
    <w:p w14:paraId="61D8A334" w14:textId="72C131A3" w:rsidR="005D7B3D" w:rsidRPr="002E5717" w:rsidRDefault="005D7B3D" w:rsidP="002E5717">
      <w:pPr>
        <w:pStyle w:val="Listanumerowana3"/>
      </w:pPr>
      <w:r w:rsidRPr="002E5717">
        <w:rPr>
          <w:rStyle w:val="cf01"/>
          <w:rFonts w:ascii="Calibri" w:hAnsi="Calibri" w:cstheme="minorBidi"/>
          <w:sz w:val="22"/>
          <w:szCs w:val="22"/>
        </w:rPr>
        <w:t>publiczne wykorzystanie Utworów (wykonanie, wystawienie, odtworzenie, wyświetlenie), w szczególności poprzez udostępnienie Utworu i jego części wszystkim zainteresowanym w sposób dowolnie wybrany przez Zamawiającego, w szczególności w taki sposób, aby każdy mógł mieć do niego dostęp w miejscu i czasie przez niego wybranym;</w:t>
      </w:r>
    </w:p>
    <w:p w14:paraId="4EF9FB6C" w14:textId="789A2390" w:rsidR="005D7B3D" w:rsidRPr="002E5717" w:rsidRDefault="005D7B3D" w:rsidP="002E5717">
      <w:pPr>
        <w:pStyle w:val="Listanumerowana3"/>
      </w:pPr>
      <w:r w:rsidRPr="002E5717">
        <w:rPr>
          <w:rStyle w:val="cf21"/>
          <w:rFonts w:ascii="Calibri" w:hAnsi="Calibri" w:cstheme="minorBidi"/>
          <w:sz w:val="22"/>
          <w:szCs w:val="22"/>
        </w:rPr>
        <w:t>wypożyczania lub udostępniania zwielokrotnionych egzemplarzy Utworów oraz wprowadzenie do obrotu;</w:t>
      </w:r>
    </w:p>
    <w:p w14:paraId="672F4FE6" w14:textId="4C533423" w:rsidR="005D7B3D" w:rsidRPr="002E5717" w:rsidRDefault="005D7B3D" w:rsidP="002E5717">
      <w:pPr>
        <w:pStyle w:val="Listanumerowana3"/>
      </w:pPr>
      <w:r w:rsidRPr="002E5717">
        <w:rPr>
          <w:rStyle w:val="cf21"/>
          <w:rFonts w:ascii="Calibri" w:hAnsi="Calibri" w:cstheme="minorBidi"/>
          <w:sz w:val="22"/>
          <w:szCs w:val="22"/>
        </w:rPr>
        <w:t>wprowadzania Utworów do pamięci komputera;</w:t>
      </w:r>
    </w:p>
    <w:p w14:paraId="1D191973" w14:textId="2F04010D" w:rsidR="005D7B3D" w:rsidRPr="002E5717" w:rsidRDefault="005D7B3D" w:rsidP="002E5717">
      <w:pPr>
        <w:pStyle w:val="Listanumerowana3"/>
      </w:pPr>
      <w:r w:rsidRPr="002E5717">
        <w:rPr>
          <w:rStyle w:val="cf21"/>
          <w:rFonts w:ascii="Calibri" w:hAnsi="Calibri" w:cstheme="minorBidi"/>
          <w:sz w:val="22"/>
          <w:szCs w:val="22"/>
        </w:rPr>
        <w:t>wprowadzania Utworów w całości lub w części do sieci Internet w sposób umożliwiający transmisję odbiorczą przez zainteresowanego użytkownika łącznie z utrwalaniem materiałów w pamięci;</w:t>
      </w:r>
    </w:p>
    <w:p w14:paraId="66F22405" w14:textId="55C9FE9D" w:rsidR="005D7B3D" w:rsidRPr="00975659" w:rsidRDefault="005D7B3D" w:rsidP="00975659">
      <w:pPr>
        <w:pStyle w:val="Listanumerowana"/>
      </w:pPr>
      <w:r w:rsidRPr="00975659">
        <w:rPr>
          <w:rStyle w:val="cf21"/>
          <w:rFonts w:ascii="Calibri" w:hAnsi="Calibri" w:cstheme="minorBidi"/>
          <w:sz w:val="22"/>
          <w:szCs w:val="22"/>
        </w:rPr>
        <w:lastRenderedPageBreak/>
        <w:t>W wyniku przeniesienia praw, o których mowa w ust. 2, Zamawiający nabywa wyłączne prawa do korzystania z wszystkich materiałów określonych</w:t>
      </w:r>
      <w:r w:rsidRPr="00975659">
        <w:rPr>
          <w:rStyle w:val="cf01"/>
          <w:rFonts w:ascii="Calibri" w:hAnsi="Calibri" w:cstheme="minorBidi"/>
          <w:sz w:val="22"/>
          <w:szCs w:val="22"/>
        </w:rPr>
        <w:t xml:space="preserve"> w § 1 ust. 1</w:t>
      </w:r>
      <w:r w:rsidRPr="00975659">
        <w:rPr>
          <w:rStyle w:val="cf21"/>
          <w:rFonts w:ascii="Calibri" w:hAnsi="Calibri" w:cstheme="minorBidi"/>
          <w:sz w:val="22"/>
          <w:szCs w:val="22"/>
        </w:rPr>
        <w:t xml:space="preserve"> powstałych w związku z wykonaniem Przedmiotu umowy, a także ze wszystkich materiałów przygotowanych przez Wykonawcę, zarówno wykorzystanych, jak i niewykorzystanych przez Strony w pełnym zakresie i w jakikolwiek sposób, bez ograniczeń, na polach eksploatacji wymienionych w ust. 2, w ramach całej struktury organizacyjnej, a</w:t>
      </w:r>
      <w:r w:rsidR="008A090D" w:rsidRPr="00975659">
        <w:rPr>
          <w:rStyle w:val="cf21"/>
          <w:rFonts w:ascii="Calibri" w:hAnsi="Calibri" w:cstheme="minorBidi"/>
          <w:sz w:val="22"/>
          <w:szCs w:val="22"/>
        </w:rPr>
        <w:t> </w:t>
      </w:r>
      <w:r w:rsidRPr="00975659">
        <w:rPr>
          <w:rStyle w:val="cf21"/>
          <w:rFonts w:ascii="Calibri" w:hAnsi="Calibri" w:cstheme="minorBidi"/>
          <w:sz w:val="22"/>
          <w:szCs w:val="22"/>
        </w:rPr>
        <w:t xml:space="preserve">także wyłączne prawa do rozporządzania oraz innych form udostępniania wyników prac na </w:t>
      </w:r>
      <w:r w:rsidRPr="00975659">
        <w:rPr>
          <w:rStyle w:val="cf01"/>
          <w:rFonts w:ascii="Calibri" w:hAnsi="Calibri" w:cstheme="minorBidi"/>
          <w:sz w:val="22"/>
          <w:szCs w:val="22"/>
        </w:rPr>
        <w:t>rzecz osób trzecich, zarówno w toku obecnie prowadzonej jak i przyszłej działalności Zamawiającego.</w:t>
      </w:r>
      <w:r w:rsidRPr="00975659">
        <w:rPr>
          <w:rStyle w:val="cf21"/>
          <w:rFonts w:ascii="Calibri" w:hAnsi="Calibri" w:cstheme="minorBidi"/>
          <w:sz w:val="22"/>
          <w:szCs w:val="22"/>
        </w:rPr>
        <w:t xml:space="preserve"> </w:t>
      </w:r>
    </w:p>
    <w:p w14:paraId="725CCC73" w14:textId="77777777" w:rsidR="005D7B3D" w:rsidRPr="00975659" w:rsidRDefault="005D7B3D" w:rsidP="00975659">
      <w:pPr>
        <w:pStyle w:val="Listanumerowana"/>
      </w:pPr>
      <w:r w:rsidRPr="00975659">
        <w:rPr>
          <w:rStyle w:val="cf01"/>
          <w:rFonts w:ascii="Calibri" w:hAnsi="Calibri" w:cstheme="minorBidi"/>
          <w:sz w:val="22"/>
          <w:szCs w:val="22"/>
        </w:rPr>
        <w:t>Wykonawca zobowiązuje się, że wykonując Przedmiot umowy nie naruszy praw autorskich i pokrewnych oraz dóbr osobistych osób trzecich i przekaże Zamawiającemu Utwory w stanie wolnym od obciążeń prawami osób trzecich.</w:t>
      </w:r>
    </w:p>
    <w:p w14:paraId="6D1C428C" w14:textId="77777777" w:rsidR="005D7B3D" w:rsidRPr="00975659" w:rsidRDefault="005D7B3D" w:rsidP="00975659">
      <w:pPr>
        <w:pStyle w:val="Listanumerowana"/>
      </w:pPr>
      <w:r w:rsidRPr="00975659">
        <w:rPr>
          <w:rStyle w:val="cf01"/>
          <w:rFonts w:ascii="Calibri" w:hAnsi="Calibri" w:cstheme="minorBidi"/>
          <w:sz w:val="22"/>
          <w:szCs w:val="22"/>
        </w:rPr>
        <w:t>Wykonawca zwalnia Zamawiającego od uzasadnionych roszczeń osób trzecich odnośnie naruszenia ich praw, w szczególności autorskich i dóbr osobistych, w czasie lub w związku z realizacją Przedmiotu umowy.</w:t>
      </w:r>
    </w:p>
    <w:p w14:paraId="7031EEEA" w14:textId="77777777" w:rsidR="005D7B3D" w:rsidRPr="00975659" w:rsidRDefault="005D7B3D" w:rsidP="00975659">
      <w:pPr>
        <w:pStyle w:val="Listanumerowana"/>
        <w:rPr>
          <w:rStyle w:val="cf01"/>
          <w:rFonts w:ascii="Calibri" w:hAnsi="Calibri" w:cstheme="minorBidi"/>
          <w:sz w:val="22"/>
          <w:szCs w:val="22"/>
        </w:rPr>
      </w:pPr>
      <w:r w:rsidRPr="00975659">
        <w:rPr>
          <w:rStyle w:val="cf01"/>
          <w:rFonts w:ascii="Calibri" w:hAnsi="Calibri" w:cstheme="minorBidi"/>
          <w:sz w:val="22"/>
          <w:szCs w:val="22"/>
        </w:rPr>
        <w:t xml:space="preserve">Zamawiający zezwala na prezentowanie przez Wykonawcę Utworów w portfolio Wykonawcy, na stronie internetowej Wykonawcy, profilu Wykonawcy lub/i portalu społecznościowym Facebook wraz z informacją, że Utwory zostały wykonane na rzecz Zamawiającego. </w:t>
      </w:r>
    </w:p>
    <w:p w14:paraId="46A7832A" w14:textId="77777777" w:rsidR="005D7B3D" w:rsidRPr="00975659" w:rsidRDefault="005D7B3D" w:rsidP="00975659">
      <w:pPr>
        <w:pStyle w:val="Listanumerowana"/>
      </w:pPr>
      <w:r w:rsidRPr="00975659">
        <w:t>W przypadku zaistnienia konieczności rozszerzenia zakresu eksploatacji Utworów o pola niewymienione w Umowie bądź nieznane w dacie jej zawierania, Strony w odrębnej Umowie uregulują warunki przeniesienia autorskich praw majątkowych na niewymienione w Umowie pola eksploatacji. Zamawiającemu będzie przysługiwało prawo pierwszeństwa w nabyciu praw do eksploatacji Utworów na niewymienionych w Umowie lub nowych polach eksploatacji.</w:t>
      </w:r>
    </w:p>
    <w:p w14:paraId="235FBB5A" w14:textId="77777777" w:rsidR="005D7B3D" w:rsidRPr="00975659" w:rsidRDefault="005D7B3D" w:rsidP="00975659">
      <w:pPr>
        <w:pStyle w:val="Listanumerowana"/>
      </w:pPr>
      <w:r w:rsidRPr="00975659">
        <w:t xml:space="preserve">Strony potwierdzają, że wynagrodzenie należne Wykonawcy z tytułu przeniesienia autorskich praw majątkowych i </w:t>
      </w:r>
      <w:r w:rsidRPr="00975659">
        <w:rPr>
          <w:rStyle w:val="cf21"/>
          <w:rFonts w:ascii="Calibri" w:hAnsi="Calibri" w:cstheme="minorBidi"/>
          <w:sz w:val="22"/>
          <w:szCs w:val="22"/>
        </w:rPr>
        <w:t>prawa zezwolenia na wykonywanie zależnych praw autorskich</w:t>
      </w:r>
      <w:r w:rsidRPr="00975659">
        <w:t xml:space="preserve"> do Utworów na wszystkich wskazanych w Umowie polach eksploatacji zawarte jest w wynagrodzeniu Wykonawcy z tytułu realizacji Umowy, określonym w § 5 ust. 1 Umowy. Wynagrodzenie to w całości zaspokaja roszczenia Wykonawcy z tytułu wytworzenia Utworów oraz z tytułu przeniesienia autorskich praw majątkowych, </w:t>
      </w:r>
      <w:r w:rsidRPr="00975659">
        <w:rPr>
          <w:rStyle w:val="cf21"/>
          <w:rFonts w:ascii="Calibri" w:hAnsi="Calibri" w:cstheme="minorBidi"/>
          <w:sz w:val="22"/>
          <w:szCs w:val="22"/>
        </w:rPr>
        <w:t>prawa zezwolenia na wykonywanie zależnych praw autorskich i zobowiązania się do niewykonywania autorskich praw osobistych</w:t>
      </w:r>
      <w:r w:rsidRPr="00975659">
        <w:t>.</w:t>
      </w:r>
    </w:p>
    <w:p w14:paraId="2AA31E0C" w14:textId="77777777" w:rsidR="005D7B3D" w:rsidRPr="00975659" w:rsidRDefault="005D7B3D" w:rsidP="00975659">
      <w:pPr>
        <w:pStyle w:val="Listanumerowana"/>
      </w:pPr>
      <w:r w:rsidRPr="00975659">
        <w:t>Wykonawca oświadcza, że z chwilą przekazania Utworu przenosi na Zamawiającego utwory oryginalne i nieobciążone jakimikolwiek prawami osób trzecich. Wykonawca ponosi pełną odpowiedzialność za szkody powstałe w wyniku nieskutecznego lub wadliwego przeniesienia tych praw na Zamawiającego. Jeżeli po nabyciu przez Zamawiającego praw autorskich do Utworów ujawnią się jakiekolwiek wady prawne, obciążenia lub roszczenia osób trzecich, Wykonawca zobowiązany będzie naprawić wszelkie szkody wyrządzone przez Zamawiającego z powodu takich wad, obciążeń lub roszczeń.</w:t>
      </w:r>
    </w:p>
    <w:p w14:paraId="4EC48E98" w14:textId="77777777" w:rsidR="005D7B3D" w:rsidRPr="00975659" w:rsidRDefault="005D7B3D" w:rsidP="00975659">
      <w:pPr>
        <w:pStyle w:val="Listanumerowana"/>
      </w:pPr>
      <w:r w:rsidRPr="00975659">
        <w:t>Zamawiającemu przysługuje prawo do przeniesienia na osoby trzecie uprawnień i obowiązków wynikających z Umowy w zakresie autorskich praw majątkowych.</w:t>
      </w:r>
    </w:p>
    <w:p w14:paraId="659F4E0F" w14:textId="77777777" w:rsidR="005D7B3D" w:rsidRPr="00975659" w:rsidRDefault="005D7B3D" w:rsidP="00975659">
      <w:pPr>
        <w:pStyle w:val="Listanumerowana"/>
      </w:pPr>
      <w:r w:rsidRPr="00975659">
        <w:t>Wykonawca zobowiązuje się do niewykonywania autorskich praw osobistych, o których mowa w art. 16 ustawy</w:t>
      </w:r>
      <w:r w:rsidRPr="00975659">
        <w:rPr>
          <w:rStyle w:val="cf01"/>
          <w:rFonts w:ascii="Calibri" w:hAnsi="Calibri" w:cstheme="minorBidi"/>
          <w:sz w:val="22"/>
          <w:szCs w:val="22"/>
        </w:rPr>
        <w:t xml:space="preserve"> z dnia 4 lutego 1994 roku</w:t>
      </w:r>
      <w:r w:rsidRPr="00975659">
        <w:t xml:space="preserve"> o prawie autorskim i prawach pokrewnych, a w szczególności zobowiązuje się, że nie będzie wykonywał: </w:t>
      </w:r>
    </w:p>
    <w:p w14:paraId="2B82846B" w14:textId="77777777" w:rsidR="005D7B3D" w:rsidRDefault="005D7B3D" w:rsidP="004211BC">
      <w:pPr>
        <w:pStyle w:val="Listanumerowana2"/>
        <w:numPr>
          <w:ilvl w:val="0"/>
          <w:numId w:val="9"/>
        </w:numPr>
      </w:pPr>
      <w:r w:rsidRPr="00022A00">
        <w:t xml:space="preserve">autorskiego prawa osobistego do integralności </w:t>
      </w:r>
      <w:r>
        <w:t>U</w:t>
      </w:r>
      <w:r w:rsidRPr="00022A00">
        <w:t xml:space="preserve">tworów oraz do ich rzetelnego wykorzystywania, </w:t>
      </w:r>
    </w:p>
    <w:p w14:paraId="491ED716" w14:textId="77777777" w:rsidR="005D7B3D" w:rsidRPr="00B8360B" w:rsidRDefault="005D7B3D" w:rsidP="004211BC">
      <w:pPr>
        <w:pStyle w:val="Listanumerowana2"/>
        <w:numPr>
          <w:ilvl w:val="0"/>
          <w:numId w:val="9"/>
        </w:numPr>
      </w:pPr>
      <w:r w:rsidRPr="00B8360B">
        <w:t xml:space="preserve">autorskiego prawa osobistego do decydowania o pierwszym udostępnieniu publiczności </w:t>
      </w:r>
    </w:p>
    <w:p w14:paraId="3F2E3525" w14:textId="77777777" w:rsidR="005D7B3D" w:rsidRPr="00022A00" w:rsidRDefault="005D7B3D" w:rsidP="004211BC">
      <w:pPr>
        <w:pStyle w:val="Listanumerowana2"/>
        <w:numPr>
          <w:ilvl w:val="0"/>
          <w:numId w:val="9"/>
        </w:numPr>
      </w:pPr>
      <w:r>
        <w:t>U</w:t>
      </w:r>
      <w:r w:rsidRPr="00022A00">
        <w:t xml:space="preserve">tworów, </w:t>
      </w:r>
    </w:p>
    <w:p w14:paraId="6AB99139" w14:textId="77777777" w:rsidR="005D7B3D" w:rsidRPr="00022A00" w:rsidRDefault="005D7B3D" w:rsidP="004211BC">
      <w:pPr>
        <w:pStyle w:val="Listanumerowana2"/>
        <w:numPr>
          <w:ilvl w:val="0"/>
          <w:numId w:val="9"/>
        </w:numPr>
      </w:pPr>
      <w:r w:rsidRPr="00022A00">
        <w:t xml:space="preserve">autorskiego  prawa  osobistego  do  nadzoru  nad  sposobem  korzystania  z  </w:t>
      </w:r>
      <w:r>
        <w:t>U</w:t>
      </w:r>
      <w:r w:rsidRPr="00022A00">
        <w:t xml:space="preserve">tworów. </w:t>
      </w:r>
    </w:p>
    <w:p w14:paraId="6C052E2B" w14:textId="08A712A3" w:rsidR="005D7B3D" w:rsidRPr="00975659" w:rsidRDefault="005D7B3D" w:rsidP="00975659">
      <w:pPr>
        <w:pStyle w:val="Listanumerowana"/>
      </w:pPr>
      <w:r w:rsidRPr="00975659">
        <w:t>Wykonawca upoważnia Zamawiającego do wykonywania w jego imieniu autorskich praw osobistych do</w:t>
      </w:r>
      <w:r w:rsidR="00E509F5" w:rsidRPr="00975659">
        <w:t> </w:t>
      </w:r>
      <w:r w:rsidRPr="00975659">
        <w:t>Utworów.  Powyższe  ograniczenie  nie  wyłącza  uprawnienia  Wykonawcy  do  oznaczania  przez  niego autorstwa Utworów w sytuacji, o której mowa w ust. 6 powyżej.</w:t>
      </w:r>
    </w:p>
    <w:p w14:paraId="1DC90822" w14:textId="77777777" w:rsidR="005D7B3D" w:rsidRPr="00975659" w:rsidRDefault="005D7B3D" w:rsidP="00975659">
      <w:pPr>
        <w:pStyle w:val="Listanumerowana"/>
      </w:pPr>
      <w:r w:rsidRPr="00975659">
        <w:t xml:space="preserve">W </w:t>
      </w:r>
      <w:r w:rsidRPr="00975659">
        <w:rPr>
          <w:rStyle w:val="cf21"/>
          <w:rFonts w:ascii="Calibri" w:hAnsi="Calibri" w:cstheme="minorBidi"/>
          <w:sz w:val="22"/>
          <w:szCs w:val="22"/>
        </w:rPr>
        <w:t xml:space="preserve">przypadku posługiwania się przez Wykonawcę przy wykonywaniu Utworów pracownikami, Podwykonawcami lub innymi osobami lub podmiotami, Wykonawca zobowiązuje się przekazać wraz z Utworami oświadczenia tych osób lub podmiotów współpracujących, o przeniesieniu majątkowych </w:t>
      </w:r>
      <w:r w:rsidRPr="00975659">
        <w:rPr>
          <w:rStyle w:val="cf21"/>
          <w:rFonts w:ascii="Calibri" w:hAnsi="Calibri" w:cstheme="minorBidi"/>
          <w:sz w:val="22"/>
          <w:szCs w:val="22"/>
        </w:rPr>
        <w:lastRenderedPageBreak/>
        <w:t>praw autorskich, prawa zezwolenia na wykonywanie zależnych praw autorskich oraz zobowiązania się do niewykonywania autorskich praw osobistych na zasadach opisanych w niniejszym paragrafie.</w:t>
      </w:r>
    </w:p>
    <w:p w14:paraId="5A3FA0CA" w14:textId="77777777" w:rsidR="005D7B3D" w:rsidRPr="00022A00" w:rsidRDefault="005D7B3D" w:rsidP="005D7B3D">
      <w:pPr>
        <w:pStyle w:val="Nagwek2"/>
      </w:pPr>
      <w:r w:rsidRPr="00022A00">
        <w:t>§</w:t>
      </w:r>
      <w:r w:rsidRPr="00022A00">
        <w:rPr>
          <w:spacing w:val="-3"/>
        </w:rPr>
        <w:t xml:space="preserve"> </w:t>
      </w:r>
      <w:r w:rsidRPr="00022A00">
        <w:t>5</w:t>
      </w:r>
      <w:r w:rsidRPr="00022A00">
        <w:rPr>
          <w:spacing w:val="-1"/>
        </w:rPr>
        <w:t xml:space="preserve"> </w:t>
      </w:r>
      <w:r w:rsidRPr="00022A00">
        <w:t>Wynagrodzenie</w:t>
      </w:r>
    </w:p>
    <w:p w14:paraId="18AFD9E1" w14:textId="502F3794" w:rsidR="005D7B3D" w:rsidRPr="00A123CF" w:rsidRDefault="005D7B3D" w:rsidP="004211BC">
      <w:pPr>
        <w:pStyle w:val="Listanumerowana"/>
        <w:numPr>
          <w:ilvl w:val="0"/>
          <w:numId w:val="33"/>
        </w:numPr>
        <w:ind w:left="340" w:hanging="340"/>
      </w:pPr>
      <w:r w:rsidRPr="00A123CF">
        <w:t>Łączne, maksymalne wynagrodzenie brutto Wykonawcy z tytułu realizacji całości Przedmiotu umowy w zakresie zamówienia podstawowego, o którym mowa w §</w:t>
      </w:r>
      <w:r w:rsidR="00A34DF9" w:rsidRPr="00A123CF">
        <w:t xml:space="preserve"> </w:t>
      </w:r>
      <w:r w:rsidRPr="00A123CF">
        <w:t>1 ust. 2 pkt 1 wraz z zamówieniem w</w:t>
      </w:r>
      <w:r w:rsidR="00A34DF9" w:rsidRPr="00A123CF">
        <w:t> </w:t>
      </w:r>
      <w:r w:rsidRPr="00A123CF">
        <w:t>ramach opcji, o której mowa w § 1 ust. 2 pkt 2 wynosi ……………..… zł (słownie złotych brutto: ……………………………………….… złotych 00/100)</w:t>
      </w:r>
      <w:r w:rsidRPr="00A123CF">
        <w:rPr>
          <w:rStyle w:val="Odwoanieprzypisudolnego"/>
          <w:vertAlign w:val="baseline"/>
        </w:rPr>
        <w:footnoteReference w:id="1"/>
      </w:r>
      <w:r w:rsidRPr="00A123CF">
        <w:t>, w tym:</w:t>
      </w:r>
    </w:p>
    <w:p w14:paraId="2D4639EC" w14:textId="3E741BA2" w:rsidR="005D7B3D" w:rsidRPr="00022A00" w:rsidRDefault="005D7B3D" w:rsidP="004211BC">
      <w:pPr>
        <w:pStyle w:val="Listanumerowana2"/>
        <w:numPr>
          <w:ilvl w:val="0"/>
          <w:numId w:val="10"/>
        </w:numPr>
      </w:pPr>
      <w:r w:rsidRPr="00022A00">
        <w:t>maksymalne wynagrodzenie brutto Wykonawcy z tytułu wykonania całości  zamówienia podstawowego, o którym mowa w § 1 ust. 2 pkt 1 wynosi …………………….. zł brutto (słownie złotych: ………………………………………………………….. złotych 00/100)</w:t>
      </w:r>
    </w:p>
    <w:p w14:paraId="7A28DA83" w14:textId="0754DACA" w:rsidR="005D7B3D" w:rsidRPr="00022A00" w:rsidRDefault="005D7B3D" w:rsidP="004211BC">
      <w:pPr>
        <w:pStyle w:val="Listanumerowana2"/>
        <w:numPr>
          <w:ilvl w:val="0"/>
          <w:numId w:val="10"/>
        </w:numPr>
      </w:pPr>
      <w:r w:rsidRPr="00022A00">
        <w:t xml:space="preserve">maksymalne wynagrodzenie Wykonawcy z tytułu realizacji całości zamówienia w ramach opcji, o której mowa w § 1 ust. 2 pkt 2, wynosi …………………….. zł brutto (słownie złotych: ………………………………………………………….. złotych 00/100). </w:t>
      </w:r>
    </w:p>
    <w:p w14:paraId="0C53D43F" w14:textId="77777777" w:rsidR="005D7B3D" w:rsidRPr="00022A00" w:rsidRDefault="005D7B3D" w:rsidP="002E5717">
      <w:pPr>
        <w:pStyle w:val="Listanumerowana"/>
      </w:pPr>
      <w:r w:rsidRPr="00022A00">
        <w:t>Wynagrodzenie, o którym mowa w ust. 1, będzie wypłacane w transzach na podstawie miesięcznych faktur, które będą wystawiane po zrealizowanych wydarzeniach w danym miesiącu</w:t>
      </w:r>
      <w:r w:rsidRPr="00022A00">
        <w:rPr>
          <w:spacing w:val="-3"/>
        </w:rPr>
        <w:t xml:space="preserve"> </w:t>
      </w:r>
      <w:r w:rsidRPr="00022A00">
        <w:t>i</w:t>
      </w:r>
      <w:r w:rsidRPr="00022A00">
        <w:rPr>
          <w:spacing w:val="-5"/>
        </w:rPr>
        <w:t xml:space="preserve"> po </w:t>
      </w:r>
      <w:r w:rsidRPr="00022A00">
        <w:t>podpisaniu</w:t>
      </w:r>
      <w:r w:rsidRPr="00022A00">
        <w:rPr>
          <w:spacing w:val="-4"/>
        </w:rPr>
        <w:t xml:space="preserve"> </w:t>
      </w:r>
      <w:r w:rsidRPr="00022A00">
        <w:t>przez</w:t>
      </w:r>
      <w:r w:rsidRPr="00022A00">
        <w:rPr>
          <w:spacing w:val="-3"/>
        </w:rPr>
        <w:t xml:space="preserve"> </w:t>
      </w:r>
      <w:r w:rsidRPr="00022A00">
        <w:t>obie</w:t>
      </w:r>
      <w:r w:rsidRPr="00022A00">
        <w:rPr>
          <w:spacing w:val="-3"/>
        </w:rPr>
        <w:t xml:space="preserve"> </w:t>
      </w:r>
      <w:r w:rsidRPr="00022A00">
        <w:t>Strony</w:t>
      </w:r>
      <w:r w:rsidRPr="00022A00">
        <w:rPr>
          <w:spacing w:val="-3"/>
        </w:rPr>
        <w:t xml:space="preserve"> </w:t>
      </w:r>
      <w:r w:rsidRPr="00022A00">
        <w:t>protokołu</w:t>
      </w:r>
      <w:r w:rsidRPr="00022A00">
        <w:rPr>
          <w:spacing w:val="-3"/>
        </w:rPr>
        <w:t xml:space="preserve"> </w:t>
      </w:r>
      <w:r w:rsidRPr="00022A00">
        <w:t>zdawczo-odbiorczego,</w:t>
      </w:r>
      <w:r w:rsidRPr="00022A00">
        <w:rPr>
          <w:spacing w:val="-4"/>
        </w:rPr>
        <w:t xml:space="preserve"> potwierdzającego </w:t>
      </w:r>
      <w:r w:rsidRPr="00022A00">
        <w:t>odbiór przez Zamawiającego zdjęć z</w:t>
      </w:r>
      <w:r>
        <w:t> </w:t>
      </w:r>
      <w:r w:rsidRPr="00022A00">
        <w:t>wydarzenia, przy</w:t>
      </w:r>
      <w:r w:rsidRPr="00022A00">
        <w:rPr>
          <w:spacing w:val="-3"/>
        </w:rPr>
        <w:t xml:space="preserve"> </w:t>
      </w:r>
      <w:r w:rsidRPr="00022A00">
        <w:t>czym</w:t>
      </w:r>
      <w:r w:rsidRPr="00022A00">
        <w:rPr>
          <w:spacing w:val="-4"/>
        </w:rPr>
        <w:t xml:space="preserve"> </w:t>
      </w:r>
      <w:r w:rsidRPr="00022A00">
        <w:t>wynagrodzenie</w:t>
      </w:r>
      <w:r w:rsidRPr="00022A00">
        <w:rPr>
          <w:spacing w:val="-5"/>
        </w:rPr>
        <w:t xml:space="preserve"> </w:t>
      </w:r>
      <w:r w:rsidRPr="00022A00">
        <w:t>za obsługę fotograficzną jednego wydarzenia, zgodnie z ofertą Wykonawcy z dnia ……………., wyniesie ………………………………………. zł brutto (słownie złotych:</w:t>
      </w:r>
    </w:p>
    <w:p w14:paraId="070223B9" w14:textId="77777777" w:rsidR="005D7B3D" w:rsidRPr="00022A00" w:rsidRDefault="005D7B3D" w:rsidP="00A123CF">
      <w:pPr>
        <w:pStyle w:val="Listanumerowana"/>
        <w:numPr>
          <w:ilvl w:val="0"/>
          <w:numId w:val="0"/>
        </w:numPr>
        <w:ind w:left="340"/>
      </w:pPr>
      <w:r w:rsidRPr="00022A00">
        <w:rPr>
          <w:spacing w:val="-10"/>
        </w:rPr>
        <w:t xml:space="preserve">…………………………………………………………….…….. </w:t>
      </w:r>
      <w:r w:rsidRPr="00022A00">
        <w:t>00/100</w:t>
      </w:r>
      <w:r w:rsidRPr="00022A00">
        <w:rPr>
          <w:spacing w:val="-7"/>
        </w:rPr>
        <w:t xml:space="preserve"> </w:t>
      </w:r>
      <w:r w:rsidRPr="00022A00">
        <w:rPr>
          <w:spacing w:val="-2"/>
        </w:rPr>
        <w:t>brutto).</w:t>
      </w:r>
    </w:p>
    <w:p w14:paraId="78211179" w14:textId="77777777" w:rsidR="005D7B3D" w:rsidRPr="00022A00" w:rsidRDefault="005D7B3D" w:rsidP="002E5717">
      <w:pPr>
        <w:pStyle w:val="Listanumerowana"/>
      </w:pPr>
      <w:r w:rsidRPr="00022A00">
        <w:t>W</w:t>
      </w:r>
      <w:r w:rsidRPr="00022A00">
        <w:rPr>
          <w:spacing w:val="-6"/>
        </w:rPr>
        <w:t xml:space="preserve"> </w:t>
      </w:r>
      <w:r w:rsidRPr="00022A00">
        <w:t>ramach</w:t>
      </w:r>
      <w:r w:rsidRPr="00022A00">
        <w:rPr>
          <w:spacing w:val="-6"/>
        </w:rPr>
        <w:t xml:space="preserve"> </w:t>
      </w:r>
      <w:r w:rsidRPr="00022A00">
        <w:t>niniejszej</w:t>
      </w:r>
      <w:r w:rsidRPr="00022A00">
        <w:rPr>
          <w:spacing w:val="-5"/>
        </w:rPr>
        <w:t xml:space="preserve"> </w:t>
      </w:r>
      <w:r w:rsidRPr="00022A00">
        <w:t>Umowy</w:t>
      </w:r>
      <w:r w:rsidRPr="00022A00">
        <w:rPr>
          <w:spacing w:val="-5"/>
        </w:rPr>
        <w:t xml:space="preserve"> </w:t>
      </w:r>
      <w:r w:rsidRPr="00022A00">
        <w:t>Wykonawcy</w:t>
      </w:r>
      <w:r w:rsidRPr="00022A00">
        <w:rPr>
          <w:spacing w:val="-5"/>
        </w:rPr>
        <w:t xml:space="preserve"> </w:t>
      </w:r>
      <w:r w:rsidRPr="00022A00">
        <w:t>przysługiwać</w:t>
      </w:r>
      <w:r w:rsidRPr="00022A00">
        <w:rPr>
          <w:spacing w:val="-2"/>
        </w:rPr>
        <w:t xml:space="preserve"> </w:t>
      </w:r>
      <w:r w:rsidRPr="00022A00">
        <w:t>będzie</w:t>
      </w:r>
      <w:r w:rsidRPr="00022A00">
        <w:rPr>
          <w:spacing w:val="-6"/>
        </w:rPr>
        <w:t xml:space="preserve"> </w:t>
      </w:r>
      <w:r w:rsidRPr="00022A00">
        <w:t>wynagrodzenie</w:t>
      </w:r>
      <w:r w:rsidRPr="00022A00">
        <w:rPr>
          <w:spacing w:val="-4"/>
        </w:rPr>
        <w:t xml:space="preserve"> </w:t>
      </w:r>
      <w:r w:rsidRPr="00022A00">
        <w:t>wyłącznie</w:t>
      </w:r>
      <w:r w:rsidRPr="00022A00">
        <w:rPr>
          <w:spacing w:val="-6"/>
        </w:rPr>
        <w:t xml:space="preserve"> </w:t>
      </w:r>
      <w:r w:rsidRPr="00022A00">
        <w:t>za faktycznie obsłużone fotograficznie wydarzenia oraz dostarczone zdjęcia, o których mowa w § 3. Łączne wynagrodzenie Wykonawcy będzie nie większe niż maksymalne wynagrodzenie określone w ust. 1.</w:t>
      </w:r>
    </w:p>
    <w:p w14:paraId="27A841AD" w14:textId="77777777" w:rsidR="005D7B3D" w:rsidRPr="00022A00" w:rsidRDefault="005D7B3D" w:rsidP="002E5717">
      <w:pPr>
        <w:pStyle w:val="Listanumerowana"/>
      </w:pPr>
      <w:r w:rsidRPr="00022A00">
        <w:t>Wynagrodzenie umowne wypłacone Wykonawcy przez Zamawiającego za wykonanie Przedmiotu umowy, wyczerpuje wszelkie roszczenia</w:t>
      </w:r>
      <w:r w:rsidRPr="00022A00">
        <w:rPr>
          <w:spacing w:val="-5"/>
        </w:rPr>
        <w:t xml:space="preserve"> </w:t>
      </w:r>
      <w:r w:rsidRPr="00022A00">
        <w:t>Wykonawcy</w:t>
      </w:r>
      <w:r w:rsidRPr="00022A00">
        <w:rPr>
          <w:spacing w:val="-4"/>
        </w:rPr>
        <w:t xml:space="preserve"> </w:t>
      </w:r>
      <w:r w:rsidRPr="00022A00">
        <w:t>w</w:t>
      </w:r>
      <w:r w:rsidRPr="00022A00">
        <w:rPr>
          <w:spacing w:val="-5"/>
        </w:rPr>
        <w:t xml:space="preserve"> </w:t>
      </w:r>
      <w:r w:rsidRPr="00022A00">
        <w:t>stosunku</w:t>
      </w:r>
      <w:r w:rsidRPr="00022A00">
        <w:rPr>
          <w:spacing w:val="-5"/>
        </w:rPr>
        <w:t xml:space="preserve"> </w:t>
      </w:r>
      <w:r w:rsidRPr="00022A00">
        <w:t>do</w:t>
      </w:r>
      <w:r w:rsidRPr="00022A00">
        <w:rPr>
          <w:spacing w:val="-5"/>
        </w:rPr>
        <w:t xml:space="preserve"> </w:t>
      </w:r>
      <w:r w:rsidRPr="00022A00">
        <w:t>Zamawiającego</w:t>
      </w:r>
      <w:r w:rsidRPr="00022A00">
        <w:rPr>
          <w:spacing w:val="-3"/>
        </w:rPr>
        <w:t xml:space="preserve"> </w:t>
      </w:r>
      <w:r w:rsidRPr="00022A00">
        <w:t>związane</w:t>
      </w:r>
      <w:r w:rsidRPr="00022A00">
        <w:rPr>
          <w:spacing w:val="-5"/>
        </w:rPr>
        <w:t xml:space="preserve"> </w:t>
      </w:r>
      <w:r w:rsidRPr="00022A00">
        <w:t>z</w:t>
      </w:r>
      <w:r w:rsidRPr="00022A00">
        <w:rPr>
          <w:spacing w:val="-4"/>
        </w:rPr>
        <w:t xml:space="preserve"> </w:t>
      </w:r>
      <w:r w:rsidRPr="00022A00">
        <w:t>realizacją</w:t>
      </w:r>
      <w:r w:rsidRPr="00022A00">
        <w:rPr>
          <w:spacing w:val="-5"/>
        </w:rPr>
        <w:t xml:space="preserve"> </w:t>
      </w:r>
      <w:r w:rsidRPr="00022A00">
        <w:t>niniejszej Umowy,</w:t>
      </w:r>
      <w:r w:rsidRPr="00022A00">
        <w:rPr>
          <w:spacing w:val="-1"/>
        </w:rPr>
        <w:t xml:space="preserve"> </w:t>
      </w:r>
      <w:r w:rsidRPr="00022A00">
        <w:t>w tym</w:t>
      </w:r>
      <w:r w:rsidRPr="00022A00">
        <w:rPr>
          <w:spacing w:val="-1"/>
        </w:rPr>
        <w:t xml:space="preserve"> </w:t>
      </w:r>
      <w:r w:rsidRPr="00022A00">
        <w:t xml:space="preserve">z tytułu </w:t>
      </w:r>
      <w:r w:rsidRPr="00022A00">
        <w:rPr>
          <w:spacing w:val="-1"/>
        </w:rPr>
        <w:t xml:space="preserve"> </w:t>
      </w:r>
      <w:r w:rsidRPr="00022A00">
        <w:t>przeniesienia na rzecz Zamawiającego wszelkich majątkowych</w:t>
      </w:r>
      <w:r w:rsidRPr="00022A00">
        <w:rPr>
          <w:spacing w:val="-1"/>
        </w:rPr>
        <w:t xml:space="preserve"> </w:t>
      </w:r>
      <w:r w:rsidRPr="00022A00">
        <w:t>praw</w:t>
      </w:r>
      <w:r w:rsidRPr="00022A00">
        <w:rPr>
          <w:spacing w:val="-1"/>
        </w:rPr>
        <w:t xml:space="preserve"> </w:t>
      </w:r>
      <w:r w:rsidRPr="00022A00">
        <w:t>autorskich, zobowiązania się Wykonawcy do niewykonywania osobistych praw autorskich oraz zezwolenia na wykonywanie praw autorskich zależnych, o których mowa w § 4.</w:t>
      </w:r>
    </w:p>
    <w:p w14:paraId="7CEC40EB" w14:textId="77777777" w:rsidR="005D7B3D" w:rsidRPr="00022A00" w:rsidRDefault="005D7B3D" w:rsidP="002E5717">
      <w:pPr>
        <w:pStyle w:val="Listanumerowana"/>
      </w:pPr>
      <w:r w:rsidRPr="00022A00">
        <w:t>Podstawę</w:t>
      </w:r>
      <w:r w:rsidRPr="00022A00">
        <w:rPr>
          <w:spacing w:val="-5"/>
        </w:rPr>
        <w:t xml:space="preserve"> </w:t>
      </w:r>
      <w:r w:rsidRPr="00022A00">
        <w:t>do</w:t>
      </w:r>
      <w:r w:rsidRPr="00022A00">
        <w:rPr>
          <w:spacing w:val="-5"/>
        </w:rPr>
        <w:t xml:space="preserve"> </w:t>
      </w:r>
      <w:r w:rsidRPr="00022A00">
        <w:t>wystawienia</w:t>
      </w:r>
      <w:r w:rsidRPr="00022A00">
        <w:rPr>
          <w:spacing w:val="-3"/>
        </w:rPr>
        <w:t xml:space="preserve"> </w:t>
      </w:r>
      <w:r w:rsidRPr="00022A00">
        <w:t>faktur</w:t>
      </w:r>
      <w:r w:rsidRPr="00022A00">
        <w:rPr>
          <w:spacing w:val="-5"/>
        </w:rPr>
        <w:t xml:space="preserve"> </w:t>
      </w:r>
      <w:r w:rsidRPr="00022A00">
        <w:t>VAT</w:t>
      </w:r>
      <w:r w:rsidRPr="00022A00">
        <w:rPr>
          <w:spacing w:val="-4"/>
        </w:rPr>
        <w:t xml:space="preserve"> </w:t>
      </w:r>
      <w:r w:rsidRPr="00022A00">
        <w:t>będą</w:t>
      </w:r>
      <w:r w:rsidRPr="00022A00">
        <w:rPr>
          <w:spacing w:val="-4"/>
        </w:rPr>
        <w:t xml:space="preserve"> co</w:t>
      </w:r>
      <w:r w:rsidRPr="00022A00">
        <w:t>miesięczne</w:t>
      </w:r>
      <w:r w:rsidRPr="00022A00">
        <w:rPr>
          <w:spacing w:val="-3"/>
        </w:rPr>
        <w:t xml:space="preserve"> </w:t>
      </w:r>
      <w:r w:rsidRPr="00022A00">
        <w:t>protokoły</w:t>
      </w:r>
      <w:r w:rsidRPr="00022A00">
        <w:rPr>
          <w:spacing w:val="-4"/>
        </w:rPr>
        <w:t xml:space="preserve"> </w:t>
      </w:r>
      <w:r w:rsidRPr="00022A00">
        <w:t>zdawczo-odbiorcze,</w:t>
      </w:r>
      <w:r w:rsidRPr="00022A00">
        <w:rPr>
          <w:spacing w:val="-5"/>
        </w:rPr>
        <w:t xml:space="preserve"> </w:t>
      </w:r>
      <w:r w:rsidRPr="00022A00">
        <w:t>które zostaną podpisane przez obie Strony po każdym miesiącu, w którym będzie miało miejsce wydarzenie, o którym mowa w § 1 ust. 1 niniejszej Umowy, w następstwie którego Wykonawca dostarczy Zamawiającemu zdjęcia na zasadach określonych w § 3.</w:t>
      </w:r>
    </w:p>
    <w:p w14:paraId="0E83649F" w14:textId="77777777" w:rsidR="005D7B3D" w:rsidRPr="00022A00" w:rsidRDefault="005D7B3D" w:rsidP="002E5717">
      <w:pPr>
        <w:pStyle w:val="Listanumerowana"/>
      </w:pPr>
      <w:r w:rsidRPr="00022A00">
        <w:t>Do podpisania protokołu odbioru, o którym mowa w ust. 2 wyznacza się:</w:t>
      </w:r>
    </w:p>
    <w:p w14:paraId="61B7D4F1" w14:textId="77777777" w:rsidR="005D7B3D" w:rsidRPr="00022A00" w:rsidRDefault="005D7B3D" w:rsidP="004211BC">
      <w:pPr>
        <w:pStyle w:val="Listanumerowana2"/>
        <w:numPr>
          <w:ilvl w:val="0"/>
          <w:numId w:val="11"/>
        </w:numPr>
      </w:pPr>
      <w:r w:rsidRPr="00022A00">
        <w:t>ze strony Zamawiającego jedną z niżej wymienionych osób:</w:t>
      </w:r>
    </w:p>
    <w:p w14:paraId="64710FB2" w14:textId="77777777" w:rsidR="005D7B3D" w:rsidRPr="00022A00" w:rsidRDefault="005D7B3D" w:rsidP="004211BC">
      <w:pPr>
        <w:pStyle w:val="Listanumerowana3"/>
        <w:numPr>
          <w:ilvl w:val="0"/>
          <w:numId w:val="29"/>
        </w:numPr>
      </w:pPr>
      <w:r w:rsidRPr="00022A00">
        <w:t>Xxxx Xxxx – …………..;</w:t>
      </w:r>
    </w:p>
    <w:p w14:paraId="6073F9F3" w14:textId="77777777" w:rsidR="005D7B3D" w:rsidRPr="00022A00" w:rsidRDefault="005D7B3D" w:rsidP="004211BC">
      <w:pPr>
        <w:pStyle w:val="Listanumerowana3"/>
        <w:numPr>
          <w:ilvl w:val="0"/>
          <w:numId w:val="29"/>
        </w:numPr>
      </w:pPr>
      <w:r w:rsidRPr="00022A00">
        <w:t>Xxxx Xxxx – ………….;</w:t>
      </w:r>
    </w:p>
    <w:p w14:paraId="5C48DAC2" w14:textId="77777777" w:rsidR="005D7B3D" w:rsidRPr="00022A00" w:rsidRDefault="005D7B3D" w:rsidP="004211BC">
      <w:pPr>
        <w:pStyle w:val="Listanumerowana3"/>
        <w:numPr>
          <w:ilvl w:val="0"/>
          <w:numId w:val="29"/>
        </w:numPr>
      </w:pPr>
      <w:r w:rsidRPr="00022A00">
        <w:t>Xxxx Xxxx – …………..</w:t>
      </w:r>
    </w:p>
    <w:p w14:paraId="71FD2B80" w14:textId="77777777" w:rsidR="005D7B3D" w:rsidRPr="00022A00" w:rsidRDefault="005D7B3D" w:rsidP="004211BC">
      <w:pPr>
        <w:pStyle w:val="Listanumerowana2"/>
        <w:numPr>
          <w:ilvl w:val="0"/>
          <w:numId w:val="11"/>
        </w:numPr>
      </w:pPr>
      <w:r w:rsidRPr="00022A00">
        <w:t>ze strony Wykonawcy: ……………………….. – ………………………….</w:t>
      </w:r>
    </w:p>
    <w:p w14:paraId="187AC457" w14:textId="77777777" w:rsidR="005D7B3D" w:rsidRPr="00022A00" w:rsidRDefault="005D7B3D" w:rsidP="00461939">
      <w:pPr>
        <w:pStyle w:val="Listanumerowana"/>
      </w:pPr>
      <w:r w:rsidRPr="00022A00">
        <w:t>Zapłata</w:t>
      </w:r>
      <w:r w:rsidRPr="00022A00">
        <w:rPr>
          <w:spacing w:val="-6"/>
        </w:rPr>
        <w:t xml:space="preserve"> </w:t>
      </w:r>
      <w:r w:rsidRPr="00022A00">
        <w:t>wynagrodzenia</w:t>
      </w:r>
      <w:r w:rsidRPr="00022A00">
        <w:rPr>
          <w:spacing w:val="-5"/>
        </w:rPr>
        <w:t xml:space="preserve"> </w:t>
      </w:r>
      <w:r w:rsidRPr="00022A00">
        <w:t>zostanie</w:t>
      </w:r>
      <w:r w:rsidRPr="00022A00">
        <w:rPr>
          <w:spacing w:val="-5"/>
        </w:rPr>
        <w:t xml:space="preserve"> </w:t>
      </w:r>
      <w:r w:rsidRPr="00022A00">
        <w:t>dokonana</w:t>
      </w:r>
      <w:r w:rsidRPr="00022A00">
        <w:rPr>
          <w:spacing w:val="-6"/>
        </w:rPr>
        <w:t xml:space="preserve"> </w:t>
      </w:r>
      <w:r w:rsidRPr="00022A00">
        <w:t>przelewem na</w:t>
      </w:r>
      <w:r w:rsidRPr="00022A00">
        <w:rPr>
          <w:spacing w:val="-6"/>
        </w:rPr>
        <w:t xml:space="preserve"> </w:t>
      </w:r>
      <w:r w:rsidRPr="00022A00">
        <w:t>konto</w:t>
      </w:r>
      <w:r w:rsidRPr="00022A00">
        <w:rPr>
          <w:spacing w:val="-3"/>
        </w:rPr>
        <w:t xml:space="preserve"> </w:t>
      </w:r>
      <w:r w:rsidRPr="00022A00">
        <w:t>Wykonawcy</w:t>
      </w:r>
      <w:r w:rsidRPr="00022A00">
        <w:rPr>
          <w:spacing w:val="-4"/>
        </w:rPr>
        <w:t xml:space="preserve"> </w:t>
      </w:r>
      <w:r w:rsidRPr="00022A00">
        <w:t>[……………………………………………] na podstawie faktury wystawionej przez Wykonawcę na:</w:t>
      </w:r>
    </w:p>
    <w:p w14:paraId="38CAF461" w14:textId="77777777" w:rsidR="005D7B3D" w:rsidRPr="00022A00" w:rsidRDefault="005D7B3D" w:rsidP="004211BC">
      <w:pPr>
        <w:pStyle w:val="Listanumerowana3"/>
        <w:numPr>
          <w:ilvl w:val="0"/>
          <w:numId w:val="12"/>
        </w:numPr>
      </w:pPr>
      <w:r w:rsidRPr="00022A00">
        <w:t>Nabywca:</w:t>
      </w:r>
      <w:r w:rsidRPr="00461939">
        <w:rPr>
          <w:spacing w:val="-4"/>
        </w:rPr>
        <w:t xml:space="preserve"> </w:t>
      </w:r>
      <w:r w:rsidRPr="00022A00">
        <w:t>Województwo</w:t>
      </w:r>
      <w:r w:rsidRPr="00461939">
        <w:rPr>
          <w:spacing w:val="-4"/>
        </w:rPr>
        <w:t xml:space="preserve"> </w:t>
      </w:r>
      <w:r w:rsidRPr="00022A00">
        <w:t>Mazowieckie,</w:t>
      </w:r>
      <w:r w:rsidRPr="00461939">
        <w:rPr>
          <w:spacing w:val="-6"/>
        </w:rPr>
        <w:t xml:space="preserve"> </w:t>
      </w:r>
      <w:r w:rsidRPr="00022A00">
        <w:t>ul.</w:t>
      </w:r>
      <w:r w:rsidRPr="00461939">
        <w:rPr>
          <w:spacing w:val="-6"/>
        </w:rPr>
        <w:t xml:space="preserve"> </w:t>
      </w:r>
      <w:r w:rsidRPr="00022A00">
        <w:t>Jagiellońska</w:t>
      </w:r>
      <w:r w:rsidRPr="00461939">
        <w:rPr>
          <w:spacing w:val="-6"/>
        </w:rPr>
        <w:t xml:space="preserve"> </w:t>
      </w:r>
      <w:r w:rsidRPr="00022A00">
        <w:t>26,</w:t>
      </w:r>
      <w:r w:rsidRPr="00461939">
        <w:rPr>
          <w:spacing w:val="-4"/>
        </w:rPr>
        <w:t xml:space="preserve"> </w:t>
      </w:r>
      <w:r w:rsidRPr="00022A00">
        <w:t>03-719</w:t>
      </w:r>
      <w:r w:rsidRPr="00461939">
        <w:rPr>
          <w:spacing w:val="-4"/>
        </w:rPr>
        <w:t xml:space="preserve"> </w:t>
      </w:r>
      <w:r w:rsidRPr="00022A00">
        <w:t>Warszawa,</w:t>
      </w:r>
      <w:r w:rsidRPr="00461939">
        <w:rPr>
          <w:spacing w:val="-4"/>
        </w:rPr>
        <w:t xml:space="preserve"> </w:t>
      </w:r>
      <w:r w:rsidRPr="00022A00">
        <w:t xml:space="preserve">NIP: </w:t>
      </w:r>
      <w:r w:rsidRPr="00461939">
        <w:rPr>
          <w:spacing w:val="-2"/>
        </w:rPr>
        <w:t>1132453940,</w:t>
      </w:r>
    </w:p>
    <w:p w14:paraId="5D0DFE9C" w14:textId="77777777" w:rsidR="005D7B3D" w:rsidRPr="00022A00" w:rsidRDefault="005D7B3D" w:rsidP="004211BC">
      <w:pPr>
        <w:pStyle w:val="Listanumerowana3"/>
        <w:numPr>
          <w:ilvl w:val="0"/>
          <w:numId w:val="12"/>
        </w:numPr>
      </w:pPr>
      <w:r w:rsidRPr="00022A00">
        <w:t>Odbiorca/Płatnik</w:t>
      </w:r>
      <w:r w:rsidRPr="00461939">
        <w:rPr>
          <w:spacing w:val="-8"/>
        </w:rPr>
        <w:t xml:space="preserve"> </w:t>
      </w:r>
      <w:r w:rsidRPr="00022A00">
        <w:t>FV:</w:t>
      </w:r>
      <w:r w:rsidRPr="00461939">
        <w:rPr>
          <w:spacing w:val="-7"/>
        </w:rPr>
        <w:t xml:space="preserve"> </w:t>
      </w:r>
      <w:r w:rsidRPr="00022A00">
        <w:t>Urząd</w:t>
      </w:r>
      <w:r w:rsidRPr="00461939">
        <w:rPr>
          <w:spacing w:val="-7"/>
        </w:rPr>
        <w:t xml:space="preserve"> </w:t>
      </w:r>
      <w:r w:rsidRPr="00022A00">
        <w:t>Marszałkowski</w:t>
      </w:r>
      <w:r w:rsidRPr="00461939">
        <w:rPr>
          <w:spacing w:val="-8"/>
        </w:rPr>
        <w:t xml:space="preserve"> </w:t>
      </w:r>
      <w:r w:rsidRPr="00022A00">
        <w:t>Województwa</w:t>
      </w:r>
      <w:r w:rsidRPr="00461939">
        <w:rPr>
          <w:spacing w:val="-9"/>
        </w:rPr>
        <w:t xml:space="preserve"> </w:t>
      </w:r>
      <w:r w:rsidRPr="00022A00">
        <w:t>Mazowieckiego w Warszawie, ul.</w:t>
      </w:r>
      <w:r>
        <w:t> </w:t>
      </w:r>
      <w:r w:rsidRPr="00022A00">
        <w:t>Jagiellońska 26, 03-719 Warszawa,</w:t>
      </w:r>
    </w:p>
    <w:p w14:paraId="7CED8A8C" w14:textId="77777777" w:rsidR="005D7B3D" w:rsidRPr="00022A00" w:rsidRDefault="005D7B3D" w:rsidP="00003FF6">
      <w:pPr>
        <w:pStyle w:val="Listanumerowana3"/>
        <w:numPr>
          <w:ilvl w:val="0"/>
          <w:numId w:val="0"/>
        </w:numPr>
        <w:ind w:left="566"/>
      </w:pPr>
      <w:r w:rsidRPr="00022A00">
        <w:t>w</w:t>
      </w:r>
      <w:r w:rsidRPr="00461939">
        <w:rPr>
          <w:spacing w:val="-5"/>
        </w:rPr>
        <w:t xml:space="preserve"> </w:t>
      </w:r>
      <w:r w:rsidRPr="00022A00">
        <w:t>terminie</w:t>
      </w:r>
      <w:r w:rsidRPr="00461939">
        <w:rPr>
          <w:spacing w:val="-5"/>
        </w:rPr>
        <w:t xml:space="preserve"> </w:t>
      </w:r>
      <w:r w:rsidRPr="00022A00">
        <w:t>14</w:t>
      </w:r>
      <w:r w:rsidRPr="00461939">
        <w:rPr>
          <w:spacing w:val="-5"/>
        </w:rPr>
        <w:t xml:space="preserve"> </w:t>
      </w:r>
      <w:r w:rsidRPr="00022A00">
        <w:t>dni</w:t>
      </w:r>
      <w:r w:rsidRPr="00461939">
        <w:rPr>
          <w:spacing w:val="-6"/>
        </w:rPr>
        <w:t xml:space="preserve"> </w:t>
      </w:r>
      <w:r w:rsidRPr="00022A00">
        <w:t>od</w:t>
      </w:r>
      <w:r w:rsidRPr="00461939">
        <w:rPr>
          <w:spacing w:val="-5"/>
        </w:rPr>
        <w:t xml:space="preserve"> </w:t>
      </w:r>
      <w:r w:rsidRPr="00022A00">
        <w:t>daty</w:t>
      </w:r>
      <w:r w:rsidRPr="00461939">
        <w:rPr>
          <w:spacing w:val="-4"/>
        </w:rPr>
        <w:t xml:space="preserve"> </w:t>
      </w:r>
      <w:r w:rsidRPr="00022A00">
        <w:t>doręczenia</w:t>
      </w:r>
      <w:r w:rsidRPr="00461939">
        <w:rPr>
          <w:spacing w:val="-3"/>
        </w:rPr>
        <w:t xml:space="preserve"> </w:t>
      </w:r>
      <w:r w:rsidRPr="00022A00">
        <w:t>jej</w:t>
      </w:r>
      <w:r w:rsidRPr="00461939">
        <w:rPr>
          <w:spacing w:val="-4"/>
        </w:rPr>
        <w:t xml:space="preserve"> </w:t>
      </w:r>
      <w:r w:rsidRPr="00461939">
        <w:rPr>
          <w:spacing w:val="-2"/>
        </w:rPr>
        <w:t>Zamawiającemu.</w:t>
      </w:r>
    </w:p>
    <w:p w14:paraId="3FE921EF" w14:textId="77777777" w:rsidR="005D7B3D" w:rsidRPr="00022A00" w:rsidRDefault="005D7B3D" w:rsidP="00461939">
      <w:pPr>
        <w:pStyle w:val="Listanumerowana"/>
      </w:pPr>
      <w:r w:rsidRPr="00022A00">
        <w:t>Faktura</w:t>
      </w:r>
      <w:r w:rsidRPr="00022A00">
        <w:rPr>
          <w:spacing w:val="-7"/>
        </w:rPr>
        <w:t xml:space="preserve"> </w:t>
      </w:r>
      <w:r w:rsidRPr="00022A00">
        <w:t>VAT,</w:t>
      </w:r>
      <w:r w:rsidRPr="00022A00">
        <w:rPr>
          <w:spacing w:val="-6"/>
        </w:rPr>
        <w:t xml:space="preserve"> </w:t>
      </w:r>
      <w:r w:rsidRPr="00022A00">
        <w:t>o</w:t>
      </w:r>
      <w:r w:rsidRPr="00022A00">
        <w:rPr>
          <w:spacing w:val="-5"/>
        </w:rPr>
        <w:t xml:space="preserve"> </w:t>
      </w:r>
      <w:r w:rsidRPr="00022A00">
        <w:t>której</w:t>
      </w:r>
      <w:r w:rsidRPr="00022A00">
        <w:rPr>
          <w:spacing w:val="-5"/>
        </w:rPr>
        <w:t xml:space="preserve"> </w:t>
      </w:r>
      <w:r w:rsidRPr="00022A00">
        <w:t>mowa</w:t>
      </w:r>
      <w:r w:rsidRPr="00022A00">
        <w:rPr>
          <w:spacing w:val="-6"/>
        </w:rPr>
        <w:t xml:space="preserve"> </w:t>
      </w:r>
      <w:r w:rsidRPr="00022A00">
        <w:t>w</w:t>
      </w:r>
      <w:r w:rsidRPr="00022A00">
        <w:rPr>
          <w:spacing w:val="-7"/>
        </w:rPr>
        <w:t xml:space="preserve"> </w:t>
      </w:r>
      <w:r w:rsidRPr="00022A00">
        <w:t>ust.</w:t>
      </w:r>
      <w:r w:rsidRPr="00022A00">
        <w:rPr>
          <w:spacing w:val="-2"/>
        </w:rPr>
        <w:t xml:space="preserve"> </w:t>
      </w:r>
      <w:r w:rsidRPr="00022A00">
        <w:t>5,</w:t>
      </w:r>
      <w:r w:rsidRPr="00022A00">
        <w:rPr>
          <w:spacing w:val="-6"/>
        </w:rPr>
        <w:t xml:space="preserve"> </w:t>
      </w:r>
      <w:r w:rsidRPr="00022A00">
        <w:t>musi</w:t>
      </w:r>
      <w:r w:rsidRPr="00022A00">
        <w:rPr>
          <w:spacing w:val="-7"/>
        </w:rPr>
        <w:t xml:space="preserve"> </w:t>
      </w:r>
      <w:r w:rsidRPr="00022A00">
        <w:t>zawierać</w:t>
      </w:r>
      <w:r w:rsidRPr="00022A00">
        <w:rPr>
          <w:spacing w:val="-5"/>
        </w:rPr>
        <w:t xml:space="preserve"> </w:t>
      </w:r>
      <w:r w:rsidRPr="00022A00">
        <w:t>numer</w:t>
      </w:r>
      <w:r w:rsidRPr="00022A00">
        <w:rPr>
          <w:spacing w:val="-6"/>
        </w:rPr>
        <w:t xml:space="preserve"> </w:t>
      </w:r>
      <w:r w:rsidRPr="00022A00">
        <w:t>niniejszej</w:t>
      </w:r>
      <w:r w:rsidRPr="00022A00">
        <w:rPr>
          <w:spacing w:val="-5"/>
        </w:rPr>
        <w:t xml:space="preserve"> </w:t>
      </w:r>
      <w:r w:rsidRPr="00022A00">
        <w:rPr>
          <w:spacing w:val="-2"/>
        </w:rPr>
        <w:t>Umowy.</w:t>
      </w:r>
    </w:p>
    <w:p w14:paraId="6DC79813" w14:textId="77777777" w:rsidR="005D7B3D" w:rsidRPr="00022A00" w:rsidRDefault="005D7B3D" w:rsidP="00461939">
      <w:pPr>
        <w:pStyle w:val="Listanumerowana"/>
      </w:pPr>
      <w:r w:rsidRPr="00022A00">
        <w:lastRenderedPageBreak/>
        <w:t>Za</w:t>
      </w:r>
      <w:r w:rsidRPr="00022A00">
        <w:rPr>
          <w:spacing w:val="-5"/>
        </w:rPr>
        <w:t xml:space="preserve"> </w:t>
      </w:r>
      <w:r w:rsidRPr="00022A00">
        <w:t>datę</w:t>
      </w:r>
      <w:r w:rsidRPr="00022A00">
        <w:rPr>
          <w:spacing w:val="-5"/>
        </w:rPr>
        <w:t xml:space="preserve"> </w:t>
      </w:r>
      <w:r w:rsidRPr="00022A00">
        <w:t>dokonania</w:t>
      </w:r>
      <w:r w:rsidRPr="00022A00">
        <w:rPr>
          <w:spacing w:val="-3"/>
        </w:rPr>
        <w:t xml:space="preserve"> </w:t>
      </w:r>
      <w:r w:rsidRPr="00022A00">
        <w:t>płatności</w:t>
      </w:r>
      <w:r w:rsidRPr="00022A00">
        <w:rPr>
          <w:spacing w:val="-6"/>
        </w:rPr>
        <w:t xml:space="preserve"> </w:t>
      </w:r>
      <w:r w:rsidRPr="00022A00">
        <w:t>Strony</w:t>
      </w:r>
      <w:r w:rsidRPr="00022A00">
        <w:rPr>
          <w:spacing w:val="-4"/>
        </w:rPr>
        <w:t xml:space="preserve"> </w:t>
      </w:r>
      <w:r w:rsidRPr="00022A00">
        <w:t>będą</w:t>
      </w:r>
      <w:r w:rsidRPr="00022A00">
        <w:rPr>
          <w:spacing w:val="-5"/>
        </w:rPr>
        <w:t xml:space="preserve"> </w:t>
      </w:r>
      <w:r w:rsidRPr="00022A00">
        <w:t>uważały</w:t>
      </w:r>
      <w:r w:rsidRPr="00022A00">
        <w:rPr>
          <w:spacing w:val="-2"/>
        </w:rPr>
        <w:t xml:space="preserve"> </w:t>
      </w:r>
      <w:r w:rsidRPr="00022A00">
        <w:t>datę</w:t>
      </w:r>
      <w:r w:rsidRPr="00022A00">
        <w:rPr>
          <w:spacing w:val="-5"/>
        </w:rPr>
        <w:t xml:space="preserve"> </w:t>
      </w:r>
      <w:r w:rsidRPr="00022A00">
        <w:t>przekazania</w:t>
      </w:r>
      <w:r w:rsidRPr="00022A00">
        <w:rPr>
          <w:spacing w:val="-5"/>
        </w:rPr>
        <w:t xml:space="preserve"> </w:t>
      </w:r>
      <w:r w:rsidRPr="00022A00">
        <w:t>przez</w:t>
      </w:r>
      <w:r w:rsidRPr="00022A00">
        <w:rPr>
          <w:spacing w:val="-4"/>
        </w:rPr>
        <w:t xml:space="preserve"> </w:t>
      </w:r>
      <w:r w:rsidRPr="00022A00">
        <w:t>Zamawiającego polecenia zapłaty do jego banku.</w:t>
      </w:r>
    </w:p>
    <w:p w14:paraId="1D221155" w14:textId="77777777" w:rsidR="005D7B3D" w:rsidRPr="00022A00" w:rsidRDefault="005D7B3D" w:rsidP="00461939">
      <w:pPr>
        <w:pStyle w:val="Listanumerowana"/>
      </w:pPr>
      <w:r w:rsidRPr="00022A00">
        <w:t>Faktura</w:t>
      </w:r>
      <w:r w:rsidRPr="00022A00">
        <w:rPr>
          <w:spacing w:val="-8"/>
        </w:rPr>
        <w:t xml:space="preserve"> </w:t>
      </w:r>
      <w:r w:rsidRPr="00022A00">
        <w:t>VAT</w:t>
      </w:r>
      <w:r w:rsidRPr="00022A00">
        <w:rPr>
          <w:spacing w:val="-8"/>
        </w:rPr>
        <w:t xml:space="preserve"> </w:t>
      </w:r>
      <w:r w:rsidRPr="00022A00">
        <w:t>za</w:t>
      </w:r>
      <w:r w:rsidRPr="00022A00">
        <w:rPr>
          <w:spacing w:val="-6"/>
        </w:rPr>
        <w:t xml:space="preserve"> </w:t>
      </w:r>
      <w:r w:rsidRPr="00022A00">
        <w:t>grudzień</w:t>
      </w:r>
      <w:r w:rsidRPr="00022A00">
        <w:rPr>
          <w:spacing w:val="-8"/>
        </w:rPr>
        <w:t xml:space="preserve"> 2024 r. </w:t>
      </w:r>
      <w:r w:rsidRPr="00022A00">
        <w:t>zostanie</w:t>
      </w:r>
      <w:r w:rsidRPr="00022A00">
        <w:rPr>
          <w:spacing w:val="-8"/>
        </w:rPr>
        <w:t xml:space="preserve"> </w:t>
      </w:r>
      <w:r w:rsidRPr="00022A00">
        <w:t>wystawiona</w:t>
      </w:r>
      <w:r w:rsidRPr="00022A00">
        <w:rPr>
          <w:spacing w:val="-8"/>
        </w:rPr>
        <w:t xml:space="preserve"> </w:t>
      </w:r>
      <w:r w:rsidRPr="00022A00">
        <w:t>do</w:t>
      </w:r>
      <w:r w:rsidRPr="00022A00">
        <w:rPr>
          <w:spacing w:val="-6"/>
        </w:rPr>
        <w:t xml:space="preserve"> </w:t>
      </w:r>
      <w:r w:rsidRPr="00022A00">
        <w:t>30</w:t>
      </w:r>
      <w:r w:rsidRPr="00022A00">
        <w:rPr>
          <w:spacing w:val="-7"/>
        </w:rPr>
        <w:t xml:space="preserve"> </w:t>
      </w:r>
      <w:r w:rsidRPr="00022A00">
        <w:t>grudnia 2024 r</w:t>
      </w:r>
      <w:r w:rsidRPr="00022A00">
        <w:rPr>
          <w:spacing w:val="-7"/>
        </w:rPr>
        <w:t xml:space="preserve">. </w:t>
      </w:r>
    </w:p>
    <w:p w14:paraId="3EFFAA3E" w14:textId="77777777" w:rsidR="005D7B3D" w:rsidRPr="00022A00" w:rsidRDefault="005D7B3D" w:rsidP="00461939">
      <w:pPr>
        <w:pStyle w:val="Listanumerowana"/>
      </w:pPr>
      <w:r w:rsidRPr="00022A00">
        <w:t>Faktura</w:t>
      </w:r>
      <w:r w:rsidRPr="00022A00">
        <w:rPr>
          <w:spacing w:val="-7"/>
        </w:rPr>
        <w:t xml:space="preserve"> </w:t>
      </w:r>
      <w:r w:rsidRPr="00022A00">
        <w:t>VAT</w:t>
      </w:r>
      <w:r w:rsidRPr="00022A00">
        <w:rPr>
          <w:spacing w:val="-5"/>
        </w:rPr>
        <w:t xml:space="preserve"> </w:t>
      </w:r>
      <w:r w:rsidRPr="00022A00">
        <w:t>może</w:t>
      </w:r>
      <w:r w:rsidRPr="00022A00">
        <w:rPr>
          <w:spacing w:val="-6"/>
        </w:rPr>
        <w:t xml:space="preserve"> </w:t>
      </w:r>
      <w:r w:rsidRPr="00022A00">
        <w:t>być</w:t>
      </w:r>
      <w:r w:rsidRPr="00022A00">
        <w:rPr>
          <w:spacing w:val="-5"/>
        </w:rPr>
        <w:t xml:space="preserve"> </w:t>
      </w:r>
      <w:r w:rsidRPr="00022A00">
        <w:rPr>
          <w:spacing w:val="-2"/>
        </w:rPr>
        <w:t>dostarczona:</w:t>
      </w:r>
    </w:p>
    <w:p w14:paraId="7132E77C" w14:textId="77777777" w:rsidR="005D7B3D" w:rsidRPr="00022A00" w:rsidRDefault="005D7B3D" w:rsidP="004211BC">
      <w:pPr>
        <w:pStyle w:val="Listanumerowana3"/>
        <w:numPr>
          <w:ilvl w:val="0"/>
          <w:numId w:val="13"/>
        </w:numPr>
      </w:pPr>
      <w:r w:rsidRPr="00022A00">
        <w:t>przesyłką</w:t>
      </w:r>
      <w:r w:rsidRPr="00461939">
        <w:rPr>
          <w:spacing w:val="-9"/>
        </w:rPr>
        <w:t xml:space="preserve"> </w:t>
      </w:r>
      <w:r w:rsidRPr="00022A00">
        <w:t>przez</w:t>
      </w:r>
      <w:r w:rsidRPr="00461939">
        <w:rPr>
          <w:spacing w:val="-8"/>
        </w:rPr>
        <w:t xml:space="preserve"> </w:t>
      </w:r>
      <w:r w:rsidRPr="00022A00">
        <w:t>operatora</w:t>
      </w:r>
      <w:r w:rsidRPr="00461939">
        <w:rPr>
          <w:spacing w:val="-7"/>
        </w:rPr>
        <w:t xml:space="preserve"> </w:t>
      </w:r>
      <w:r w:rsidRPr="00022A00">
        <w:t>publicznego</w:t>
      </w:r>
      <w:r w:rsidRPr="00461939">
        <w:rPr>
          <w:spacing w:val="-9"/>
        </w:rPr>
        <w:t xml:space="preserve"> </w:t>
      </w:r>
      <w:r w:rsidRPr="00022A00">
        <w:t>na</w:t>
      </w:r>
      <w:r w:rsidRPr="00461939">
        <w:rPr>
          <w:spacing w:val="-8"/>
        </w:rPr>
        <w:t xml:space="preserve"> </w:t>
      </w:r>
      <w:r w:rsidRPr="00461939">
        <w:rPr>
          <w:spacing w:val="-2"/>
        </w:rPr>
        <w:t>adres:</w:t>
      </w:r>
      <w:r w:rsidRPr="00022A00">
        <w:t xml:space="preserve"> Urząd Marszałkowski Województwa Mazowieckiego w Warszawie, Kancelaria Marszałka, ul. Jagiellońska 26, 03-719 Warszawa</w:t>
      </w:r>
      <w:r w:rsidRPr="00461939">
        <w:rPr>
          <w:spacing w:val="-5"/>
        </w:rPr>
        <w:t xml:space="preserve"> lub</w:t>
      </w:r>
    </w:p>
    <w:p w14:paraId="48E76D84" w14:textId="77777777" w:rsidR="005D7B3D" w:rsidRPr="00022A00" w:rsidRDefault="005D7B3D" w:rsidP="004211BC">
      <w:pPr>
        <w:pStyle w:val="Listanumerowana3"/>
        <w:numPr>
          <w:ilvl w:val="0"/>
          <w:numId w:val="13"/>
        </w:numPr>
      </w:pPr>
      <w:r w:rsidRPr="00022A00">
        <w:t>przesyłką</w:t>
      </w:r>
      <w:r w:rsidRPr="00461939">
        <w:rPr>
          <w:spacing w:val="-10"/>
        </w:rPr>
        <w:t xml:space="preserve"> </w:t>
      </w:r>
      <w:r w:rsidRPr="00022A00">
        <w:t>elektroniczną</w:t>
      </w:r>
      <w:r w:rsidRPr="00461939">
        <w:rPr>
          <w:spacing w:val="-8"/>
        </w:rPr>
        <w:t xml:space="preserve"> </w:t>
      </w:r>
      <w:r w:rsidRPr="00022A00">
        <w:t>na</w:t>
      </w:r>
      <w:r w:rsidRPr="00461939">
        <w:rPr>
          <w:spacing w:val="-9"/>
        </w:rPr>
        <w:t xml:space="preserve"> </w:t>
      </w:r>
      <w:r w:rsidRPr="00022A00">
        <w:t>adres</w:t>
      </w:r>
      <w:r w:rsidRPr="00461939">
        <w:rPr>
          <w:spacing w:val="-8"/>
        </w:rPr>
        <w:t xml:space="preserve"> </w:t>
      </w:r>
      <w:r w:rsidRPr="00461939">
        <w:rPr>
          <w:spacing w:val="-4"/>
        </w:rPr>
        <w:t xml:space="preserve">email </w:t>
      </w:r>
      <w:r w:rsidRPr="00022A00">
        <w:t>………………………………</w:t>
      </w:r>
      <w:r w:rsidRPr="00461939">
        <w:rPr>
          <w:spacing w:val="-5"/>
        </w:rPr>
        <w:t>lub</w:t>
      </w:r>
    </w:p>
    <w:p w14:paraId="71614953" w14:textId="77777777" w:rsidR="005D7B3D" w:rsidRPr="00022A00" w:rsidRDefault="005D7B3D" w:rsidP="004211BC">
      <w:pPr>
        <w:pStyle w:val="Listanumerowana3"/>
        <w:numPr>
          <w:ilvl w:val="0"/>
          <w:numId w:val="13"/>
        </w:numPr>
      </w:pPr>
      <w:r w:rsidRPr="00461939">
        <w:rPr>
          <w:spacing w:val="-2"/>
        </w:rPr>
        <w:t>za</w:t>
      </w:r>
      <w:r w:rsidRPr="00461939">
        <w:rPr>
          <w:spacing w:val="-10"/>
        </w:rPr>
        <w:t xml:space="preserve"> </w:t>
      </w:r>
      <w:r w:rsidRPr="00461939">
        <w:rPr>
          <w:spacing w:val="-2"/>
        </w:rPr>
        <w:t>pośrednictwem</w:t>
      </w:r>
      <w:r w:rsidRPr="00461939">
        <w:rPr>
          <w:spacing w:val="-7"/>
        </w:rPr>
        <w:t xml:space="preserve"> </w:t>
      </w:r>
      <w:r w:rsidRPr="00461939">
        <w:rPr>
          <w:spacing w:val="-2"/>
        </w:rPr>
        <w:t>ePUAP</w:t>
      </w:r>
      <w:r w:rsidRPr="00461939">
        <w:rPr>
          <w:spacing w:val="-3"/>
        </w:rPr>
        <w:t xml:space="preserve"> </w:t>
      </w:r>
      <w:r w:rsidRPr="00461939">
        <w:rPr>
          <w:spacing w:val="-2"/>
        </w:rPr>
        <w:t>Urzędu</w:t>
      </w:r>
      <w:r w:rsidRPr="00461939">
        <w:rPr>
          <w:spacing w:val="-6"/>
        </w:rPr>
        <w:t xml:space="preserve"> </w:t>
      </w:r>
      <w:r w:rsidRPr="00461939">
        <w:rPr>
          <w:spacing w:val="-2"/>
        </w:rPr>
        <w:t>Marszałkowskiego</w:t>
      </w:r>
      <w:r w:rsidRPr="00461939">
        <w:rPr>
          <w:spacing w:val="-3"/>
        </w:rPr>
        <w:t xml:space="preserve"> </w:t>
      </w:r>
      <w:r w:rsidRPr="00461939">
        <w:rPr>
          <w:spacing w:val="-2"/>
        </w:rPr>
        <w:t>Województwa</w:t>
      </w:r>
      <w:r w:rsidRPr="00461939">
        <w:rPr>
          <w:spacing w:val="-6"/>
        </w:rPr>
        <w:t xml:space="preserve"> </w:t>
      </w:r>
      <w:r w:rsidRPr="00461939">
        <w:rPr>
          <w:spacing w:val="-2"/>
        </w:rPr>
        <w:t>Mazowieckiego</w:t>
      </w:r>
      <w:r w:rsidRPr="00461939">
        <w:rPr>
          <w:spacing w:val="-6"/>
        </w:rPr>
        <w:t xml:space="preserve"> </w:t>
      </w:r>
      <w:r w:rsidRPr="00461939">
        <w:rPr>
          <w:spacing w:val="-5"/>
        </w:rPr>
        <w:t>lub</w:t>
      </w:r>
    </w:p>
    <w:p w14:paraId="3C46F654" w14:textId="77777777" w:rsidR="005D7B3D" w:rsidRPr="00022A00" w:rsidRDefault="005D7B3D" w:rsidP="004211BC">
      <w:pPr>
        <w:pStyle w:val="Listanumerowana3"/>
        <w:numPr>
          <w:ilvl w:val="0"/>
          <w:numId w:val="13"/>
        </w:numPr>
      </w:pPr>
      <w:r w:rsidRPr="00022A00">
        <w:t>za</w:t>
      </w:r>
      <w:r w:rsidRPr="00461939">
        <w:rPr>
          <w:spacing w:val="-13"/>
        </w:rPr>
        <w:t xml:space="preserve"> </w:t>
      </w:r>
      <w:r w:rsidRPr="00022A00">
        <w:t>pośrednictwem</w:t>
      </w:r>
      <w:r w:rsidRPr="00461939">
        <w:rPr>
          <w:spacing w:val="-14"/>
        </w:rPr>
        <w:t xml:space="preserve"> </w:t>
      </w:r>
      <w:r w:rsidRPr="00022A00">
        <w:t>Platformy</w:t>
      </w:r>
      <w:r w:rsidRPr="00461939">
        <w:rPr>
          <w:spacing w:val="-12"/>
        </w:rPr>
        <w:t xml:space="preserve"> </w:t>
      </w:r>
      <w:r w:rsidRPr="00022A00">
        <w:t>Elektronicznego</w:t>
      </w:r>
      <w:r w:rsidRPr="00461939">
        <w:rPr>
          <w:spacing w:val="-13"/>
        </w:rPr>
        <w:t xml:space="preserve"> </w:t>
      </w:r>
      <w:r w:rsidRPr="00022A00">
        <w:t>Fakturowania</w:t>
      </w:r>
      <w:r w:rsidRPr="00461939">
        <w:rPr>
          <w:spacing w:val="-13"/>
        </w:rPr>
        <w:t xml:space="preserve"> </w:t>
      </w:r>
      <w:r w:rsidRPr="00461939">
        <w:rPr>
          <w:spacing w:val="-2"/>
        </w:rPr>
        <w:t>(PEF).</w:t>
      </w:r>
    </w:p>
    <w:p w14:paraId="0964D40E" w14:textId="77777777" w:rsidR="005D7B3D" w:rsidRPr="00022A00" w:rsidRDefault="005D7B3D" w:rsidP="00461939">
      <w:pPr>
        <w:pStyle w:val="Listanumerowana"/>
      </w:pPr>
      <w:r w:rsidRPr="00022A00">
        <w:t>Strony</w:t>
      </w:r>
      <w:r w:rsidRPr="00022A00">
        <w:rPr>
          <w:spacing w:val="-1"/>
        </w:rPr>
        <w:t xml:space="preserve"> </w:t>
      </w:r>
      <w:r w:rsidRPr="00022A00">
        <w:t>zgodnie</w:t>
      </w:r>
      <w:r w:rsidRPr="00022A00">
        <w:rPr>
          <w:spacing w:val="-2"/>
        </w:rPr>
        <w:t xml:space="preserve"> </w:t>
      </w:r>
      <w:r w:rsidRPr="00022A00">
        <w:t>postanawiają,</w:t>
      </w:r>
      <w:r w:rsidRPr="00022A00">
        <w:rPr>
          <w:spacing w:val="-2"/>
        </w:rPr>
        <w:t xml:space="preserve"> </w:t>
      </w:r>
      <w:r w:rsidRPr="00022A00">
        <w:t>że</w:t>
      </w:r>
      <w:r w:rsidRPr="00022A00">
        <w:rPr>
          <w:spacing w:val="-2"/>
        </w:rPr>
        <w:t xml:space="preserve"> </w:t>
      </w:r>
      <w:r w:rsidRPr="00022A00">
        <w:t>zmiana adresów wskazanych</w:t>
      </w:r>
      <w:r w:rsidRPr="00022A00">
        <w:rPr>
          <w:spacing w:val="-2"/>
        </w:rPr>
        <w:t xml:space="preserve"> </w:t>
      </w:r>
      <w:r w:rsidRPr="00022A00">
        <w:t>przez</w:t>
      </w:r>
      <w:r w:rsidRPr="00022A00">
        <w:rPr>
          <w:spacing w:val="-1"/>
        </w:rPr>
        <w:t xml:space="preserve"> </w:t>
      </w:r>
      <w:r w:rsidRPr="00022A00">
        <w:t>Strony w ust. 11</w:t>
      </w:r>
      <w:r w:rsidRPr="00022A00">
        <w:rPr>
          <w:spacing w:val="-1"/>
        </w:rPr>
        <w:t xml:space="preserve"> </w:t>
      </w:r>
      <w:r w:rsidRPr="00022A00">
        <w:t>dla</w:t>
      </w:r>
      <w:r w:rsidRPr="00022A00">
        <w:rPr>
          <w:spacing w:val="-2"/>
        </w:rPr>
        <w:t xml:space="preserve"> </w:t>
      </w:r>
      <w:r w:rsidRPr="00022A00">
        <w:t>celu przesyłania</w:t>
      </w:r>
      <w:r w:rsidRPr="00022A00">
        <w:rPr>
          <w:spacing w:val="-5"/>
        </w:rPr>
        <w:t xml:space="preserve"> </w:t>
      </w:r>
      <w:r w:rsidRPr="00022A00">
        <w:t>faktury</w:t>
      </w:r>
      <w:r w:rsidRPr="00022A00">
        <w:rPr>
          <w:spacing w:val="-3"/>
        </w:rPr>
        <w:t xml:space="preserve"> </w:t>
      </w:r>
      <w:r w:rsidRPr="00022A00">
        <w:t>w</w:t>
      </w:r>
      <w:r w:rsidRPr="00022A00">
        <w:rPr>
          <w:spacing w:val="-5"/>
        </w:rPr>
        <w:t xml:space="preserve"> </w:t>
      </w:r>
      <w:r w:rsidRPr="00022A00">
        <w:t>formie</w:t>
      </w:r>
      <w:r w:rsidRPr="00022A00">
        <w:rPr>
          <w:spacing w:val="-5"/>
        </w:rPr>
        <w:t xml:space="preserve"> </w:t>
      </w:r>
      <w:r w:rsidRPr="00022A00">
        <w:t>elektronicznej</w:t>
      </w:r>
      <w:r w:rsidRPr="00022A00">
        <w:rPr>
          <w:spacing w:val="-4"/>
        </w:rPr>
        <w:t xml:space="preserve"> </w:t>
      </w:r>
      <w:r w:rsidRPr="00022A00">
        <w:t>nie</w:t>
      </w:r>
      <w:r w:rsidRPr="00022A00">
        <w:rPr>
          <w:spacing w:val="-3"/>
        </w:rPr>
        <w:t xml:space="preserve"> </w:t>
      </w:r>
      <w:r w:rsidRPr="00022A00">
        <w:t>stanowi</w:t>
      </w:r>
      <w:r w:rsidRPr="00022A00">
        <w:rPr>
          <w:spacing w:val="-3"/>
        </w:rPr>
        <w:t xml:space="preserve"> </w:t>
      </w:r>
      <w:r w:rsidRPr="00022A00">
        <w:t>zmiany</w:t>
      </w:r>
      <w:r w:rsidRPr="00022A00">
        <w:rPr>
          <w:spacing w:val="-2"/>
        </w:rPr>
        <w:t xml:space="preserve"> </w:t>
      </w:r>
      <w:r w:rsidRPr="00022A00">
        <w:t>Umowy,</w:t>
      </w:r>
      <w:r w:rsidRPr="00022A00">
        <w:rPr>
          <w:spacing w:val="-5"/>
        </w:rPr>
        <w:t xml:space="preserve"> </w:t>
      </w:r>
      <w:r w:rsidRPr="00022A00">
        <w:t>i</w:t>
      </w:r>
      <w:r w:rsidRPr="00022A00">
        <w:rPr>
          <w:spacing w:val="-6"/>
        </w:rPr>
        <w:t xml:space="preserve"> </w:t>
      </w:r>
      <w:r w:rsidRPr="00022A00">
        <w:t>wymagać</w:t>
      </w:r>
      <w:r w:rsidRPr="00022A00">
        <w:rPr>
          <w:spacing w:val="-4"/>
        </w:rPr>
        <w:t xml:space="preserve"> </w:t>
      </w:r>
      <w:r w:rsidRPr="00022A00">
        <w:t>będzie jedynie uprzedniego powiadomienia drugiej Strony listownie na adresy wskazane w komparycji Umowy albo mailowo na adresy mailowe Wykonawcy: ……………………….….. i Zamawiającego : …………………………….</w:t>
      </w:r>
    </w:p>
    <w:p w14:paraId="7C27C0E6" w14:textId="77777777" w:rsidR="005D7B3D" w:rsidRPr="00BF67DF" w:rsidRDefault="005D7B3D" w:rsidP="00BF67DF">
      <w:pPr>
        <w:pStyle w:val="Listanumerowana"/>
        <w:rPr>
          <w:rStyle w:val="ui-provider"/>
        </w:rPr>
      </w:pPr>
      <w:r w:rsidRPr="00BF67DF">
        <w:rPr>
          <w:rStyle w:val="ui-provider"/>
        </w:rPr>
        <w:t>Strony dopuszczają możliwość zmiany Umowy w zakresie dotyczącym zasad wystawiania, odbioru i obiegu faktur w razie zmiany przepisów prawa podatkowego, w tym w szczególności w związku z wejściem w życie Krajowego Systemu e-Faktur.</w:t>
      </w:r>
    </w:p>
    <w:p w14:paraId="1A052ADE" w14:textId="77777777" w:rsidR="005D7B3D" w:rsidRPr="00022A00" w:rsidRDefault="005D7B3D" w:rsidP="005D7B3D">
      <w:pPr>
        <w:pStyle w:val="Nagwek2"/>
      </w:pPr>
      <w:r w:rsidRPr="00022A00">
        <w:t>§</w:t>
      </w:r>
      <w:r w:rsidRPr="00022A00">
        <w:rPr>
          <w:spacing w:val="-6"/>
        </w:rPr>
        <w:t xml:space="preserve"> </w:t>
      </w:r>
      <w:r w:rsidRPr="00022A00">
        <w:t>6</w:t>
      </w:r>
      <w:r w:rsidRPr="00022A00">
        <w:rPr>
          <w:spacing w:val="-6"/>
        </w:rPr>
        <w:t xml:space="preserve"> </w:t>
      </w:r>
      <w:r w:rsidRPr="00022A00">
        <w:t>Odstąpienie</w:t>
      </w:r>
      <w:r w:rsidRPr="00022A00">
        <w:rPr>
          <w:spacing w:val="-5"/>
        </w:rPr>
        <w:t xml:space="preserve"> </w:t>
      </w:r>
      <w:r w:rsidRPr="00022A00">
        <w:t>od</w:t>
      </w:r>
      <w:r w:rsidRPr="00022A00">
        <w:rPr>
          <w:spacing w:val="-4"/>
        </w:rPr>
        <w:t xml:space="preserve"> </w:t>
      </w:r>
      <w:r w:rsidRPr="00022A00">
        <w:t>umowy</w:t>
      </w:r>
      <w:r w:rsidRPr="00022A00">
        <w:rPr>
          <w:spacing w:val="-5"/>
        </w:rPr>
        <w:t xml:space="preserve"> </w:t>
      </w:r>
      <w:r w:rsidRPr="00022A00">
        <w:t>i</w:t>
      </w:r>
      <w:r w:rsidRPr="00022A00">
        <w:rPr>
          <w:spacing w:val="-5"/>
        </w:rPr>
        <w:t xml:space="preserve"> </w:t>
      </w:r>
      <w:r w:rsidRPr="00022A00">
        <w:t>kary</w:t>
      </w:r>
      <w:r w:rsidRPr="00022A00">
        <w:rPr>
          <w:spacing w:val="-5"/>
        </w:rPr>
        <w:t xml:space="preserve"> </w:t>
      </w:r>
      <w:r w:rsidRPr="00022A00">
        <w:rPr>
          <w:spacing w:val="-2"/>
        </w:rPr>
        <w:t>umowne</w:t>
      </w:r>
    </w:p>
    <w:p w14:paraId="60B61A07" w14:textId="77777777" w:rsidR="005D7B3D" w:rsidRPr="00334003" w:rsidRDefault="005D7B3D" w:rsidP="004211BC">
      <w:pPr>
        <w:pStyle w:val="Listanumerowana"/>
        <w:numPr>
          <w:ilvl w:val="0"/>
          <w:numId w:val="34"/>
        </w:numPr>
        <w:ind w:left="340" w:hanging="340"/>
      </w:pPr>
      <w:r w:rsidRPr="00334003">
        <w:t>Zamawiający może odstąpić w całości lub części od Umowy z przyczyn leżących po stronie Wykonawcy w trybie natychmiastowym, bez odrębnego wzywania Wykonawcy do prawidłowego wykonania Przedmiotu umowy, w następujących przypadkach:</w:t>
      </w:r>
    </w:p>
    <w:p w14:paraId="45117B13" w14:textId="77777777" w:rsidR="005D7B3D" w:rsidRPr="00022A00" w:rsidRDefault="005D7B3D" w:rsidP="004211BC">
      <w:pPr>
        <w:pStyle w:val="Listanumerowana3"/>
        <w:numPr>
          <w:ilvl w:val="0"/>
          <w:numId w:val="14"/>
        </w:numPr>
      </w:pPr>
      <w:r w:rsidRPr="00022A00">
        <w:t>zwłoki</w:t>
      </w:r>
      <w:r w:rsidRPr="00461939">
        <w:rPr>
          <w:spacing w:val="-6"/>
        </w:rPr>
        <w:t xml:space="preserve"> </w:t>
      </w:r>
      <w:r w:rsidRPr="00022A00">
        <w:t>w</w:t>
      </w:r>
      <w:r w:rsidRPr="00461939">
        <w:rPr>
          <w:spacing w:val="-5"/>
        </w:rPr>
        <w:t xml:space="preserve"> </w:t>
      </w:r>
      <w:r w:rsidRPr="00022A00">
        <w:t>realizacji</w:t>
      </w:r>
      <w:r w:rsidRPr="00461939">
        <w:rPr>
          <w:spacing w:val="-6"/>
        </w:rPr>
        <w:t xml:space="preserve"> </w:t>
      </w:r>
      <w:r w:rsidRPr="00022A00">
        <w:t>którejkolwiek</w:t>
      </w:r>
      <w:r w:rsidRPr="00461939">
        <w:rPr>
          <w:spacing w:val="-4"/>
        </w:rPr>
        <w:t xml:space="preserve"> </w:t>
      </w:r>
      <w:r w:rsidRPr="00022A00">
        <w:t>części</w:t>
      </w:r>
      <w:r w:rsidRPr="00461939">
        <w:rPr>
          <w:spacing w:val="-6"/>
        </w:rPr>
        <w:t xml:space="preserve"> </w:t>
      </w:r>
      <w:r w:rsidRPr="00022A00">
        <w:t>Przedmiotu</w:t>
      </w:r>
      <w:r w:rsidRPr="00461939">
        <w:rPr>
          <w:spacing w:val="-4"/>
        </w:rPr>
        <w:t xml:space="preserve"> </w:t>
      </w:r>
      <w:r w:rsidRPr="00022A00">
        <w:t>umowy poza</w:t>
      </w:r>
      <w:r w:rsidRPr="00461939">
        <w:rPr>
          <w:spacing w:val="-5"/>
        </w:rPr>
        <w:t xml:space="preserve"> </w:t>
      </w:r>
      <w:r w:rsidRPr="00022A00">
        <w:t>terminy</w:t>
      </w:r>
      <w:r w:rsidRPr="00461939">
        <w:rPr>
          <w:spacing w:val="-4"/>
        </w:rPr>
        <w:t xml:space="preserve"> </w:t>
      </w:r>
      <w:r w:rsidRPr="00022A00">
        <w:t>określone w Opisie przedmiotu zamówienia o więcej niż 72 godziny,</w:t>
      </w:r>
    </w:p>
    <w:p w14:paraId="4AAB5D65" w14:textId="77777777" w:rsidR="005D7B3D" w:rsidRPr="007C64E1" w:rsidRDefault="005D7B3D" w:rsidP="004211BC">
      <w:pPr>
        <w:pStyle w:val="Listanumerowana3"/>
        <w:numPr>
          <w:ilvl w:val="0"/>
          <w:numId w:val="14"/>
        </w:numPr>
        <w:rPr>
          <w:rFonts w:cs="Calibri"/>
        </w:rPr>
      </w:pPr>
      <w:r w:rsidRPr="007C64E1">
        <w:rPr>
          <w:rFonts w:cs="Calibri"/>
        </w:rPr>
        <w:t>zwłoki</w:t>
      </w:r>
      <w:r w:rsidRPr="007C64E1">
        <w:rPr>
          <w:rFonts w:cs="Calibri"/>
          <w:spacing w:val="-5"/>
        </w:rPr>
        <w:t xml:space="preserve"> </w:t>
      </w:r>
      <w:r w:rsidRPr="007C64E1">
        <w:rPr>
          <w:rFonts w:cs="Calibri"/>
        </w:rPr>
        <w:t>w</w:t>
      </w:r>
      <w:r w:rsidRPr="007C64E1">
        <w:rPr>
          <w:rFonts w:cs="Calibri"/>
          <w:spacing w:val="-2"/>
        </w:rPr>
        <w:t xml:space="preserve"> </w:t>
      </w:r>
      <w:r w:rsidRPr="007C64E1">
        <w:rPr>
          <w:rFonts w:cs="Calibri"/>
        </w:rPr>
        <w:t>nanoszeniu</w:t>
      </w:r>
      <w:r w:rsidRPr="007C64E1">
        <w:rPr>
          <w:rFonts w:cs="Calibri"/>
          <w:spacing w:val="-4"/>
        </w:rPr>
        <w:t xml:space="preserve"> </w:t>
      </w:r>
      <w:r w:rsidRPr="007C64E1">
        <w:rPr>
          <w:rFonts w:cs="Calibri"/>
        </w:rPr>
        <w:t>uwag</w:t>
      </w:r>
      <w:r w:rsidRPr="007C64E1">
        <w:rPr>
          <w:rFonts w:cs="Calibri"/>
          <w:spacing w:val="-3"/>
        </w:rPr>
        <w:t xml:space="preserve"> </w:t>
      </w:r>
      <w:r w:rsidRPr="007C64E1">
        <w:rPr>
          <w:rFonts w:cs="Calibri"/>
        </w:rPr>
        <w:t>o</w:t>
      </w:r>
      <w:r w:rsidRPr="007C64E1">
        <w:rPr>
          <w:rFonts w:cs="Calibri"/>
          <w:spacing w:val="-4"/>
        </w:rPr>
        <w:t xml:space="preserve"> </w:t>
      </w:r>
      <w:r w:rsidRPr="007C64E1">
        <w:rPr>
          <w:rFonts w:cs="Calibri"/>
        </w:rPr>
        <w:t>więcej</w:t>
      </w:r>
      <w:r w:rsidRPr="007C64E1">
        <w:rPr>
          <w:rFonts w:cs="Calibri"/>
          <w:spacing w:val="-3"/>
        </w:rPr>
        <w:t xml:space="preserve"> </w:t>
      </w:r>
      <w:r w:rsidRPr="007C64E1">
        <w:rPr>
          <w:rFonts w:cs="Calibri"/>
        </w:rPr>
        <w:t>niż</w:t>
      </w:r>
      <w:r w:rsidRPr="007C64E1">
        <w:rPr>
          <w:rFonts w:cs="Calibri"/>
          <w:spacing w:val="-3"/>
        </w:rPr>
        <w:t xml:space="preserve"> </w:t>
      </w:r>
      <w:r w:rsidRPr="007C64E1">
        <w:rPr>
          <w:rFonts w:cs="Calibri"/>
        </w:rPr>
        <w:t>2</w:t>
      </w:r>
      <w:r w:rsidRPr="007C64E1">
        <w:rPr>
          <w:rFonts w:cs="Calibri"/>
          <w:spacing w:val="-2"/>
        </w:rPr>
        <w:t xml:space="preserve"> </w:t>
      </w:r>
      <w:r w:rsidRPr="007C64E1">
        <w:rPr>
          <w:rFonts w:cs="Calibri"/>
        </w:rPr>
        <w:t>dni</w:t>
      </w:r>
      <w:r w:rsidRPr="007C64E1">
        <w:rPr>
          <w:rFonts w:cs="Calibri"/>
          <w:spacing w:val="-5"/>
        </w:rPr>
        <w:t xml:space="preserve"> </w:t>
      </w:r>
      <w:r w:rsidRPr="007C64E1">
        <w:rPr>
          <w:rFonts w:cs="Calibri"/>
        </w:rPr>
        <w:t>poza</w:t>
      </w:r>
      <w:r w:rsidRPr="007C64E1">
        <w:rPr>
          <w:rFonts w:cs="Calibri"/>
          <w:spacing w:val="-4"/>
        </w:rPr>
        <w:t xml:space="preserve"> </w:t>
      </w:r>
      <w:r w:rsidRPr="007C64E1">
        <w:rPr>
          <w:rFonts w:cs="Calibri"/>
        </w:rPr>
        <w:t>termin</w:t>
      </w:r>
      <w:r w:rsidRPr="007C64E1">
        <w:rPr>
          <w:rFonts w:cs="Calibri"/>
          <w:spacing w:val="-2"/>
        </w:rPr>
        <w:t xml:space="preserve"> </w:t>
      </w:r>
      <w:r w:rsidRPr="007C64E1">
        <w:rPr>
          <w:rFonts w:cs="Calibri"/>
        </w:rPr>
        <w:t>określony</w:t>
      </w:r>
      <w:r w:rsidRPr="007C64E1">
        <w:rPr>
          <w:rFonts w:cs="Calibri"/>
          <w:spacing w:val="-3"/>
        </w:rPr>
        <w:t xml:space="preserve"> </w:t>
      </w:r>
      <w:r w:rsidRPr="007C64E1">
        <w:rPr>
          <w:rFonts w:cs="Calibri"/>
        </w:rPr>
        <w:t>w</w:t>
      </w:r>
      <w:r w:rsidRPr="007C64E1">
        <w:rPr>
          <w:rFonts w:cs="Calibri"/>
          <w:spacing w:val="-2"/>
        </w:rPr>
        <w:t xml:space="preserve"> </w:t>
      </w:r>
      <w:r w:rsidRPr="007C64E1">
        <w:rPr>
          <w:rStyle w:val="cf01"/>
          <w:rFonts w:ascii="Calibri" w:hAnsi="Calibri" w:cs="Calibri"/>
          <w:sz w:val="22"/>
          <w:szCs w:val="22"/>
        </w:rPr>
        <w:t>§1 ust. 10</w:t>
      </w:r>
      <w:r w:rsidRPr="007C64E1">
        <w:rPr>
          <w:rFonts w:cs="Calibri"/>
          <w:spacing w:val="-6"/>
        </w:rPr>
        <w:t>,</w:t>
      </w:r>
    </w:p>
    <w:p w14:paraId="2B2ACF33" w14:textId="77777777" w:rsidR="005D7B3D" w:rsidRPr="00022A00" w:rsidRDefault="005D7B3D" w:rsidP="004211BC">
      <w:pPr>
        <w:pStyle w:val="Listanumerowana3"/>
        <w:numPr>
          <w:ilvl w:val="0"/>
          <w:numId w:val="14"/>
        </w:numPr>
      </w:pPr>
      <w:r w:rsidRPr="00022A00">
        <w:t>innych naruszeń Umowy</w:t>
      </w:r>
      <w:r w:rsidRPr="00461939">
        <w:rPr>
          <w:spacing w:val="-12"/>
        </w:rPr>
        <w:t xml:space="preserve"> </w:t>
      </w:r>
      <w:r w:rsidRPr="00022A00">
        <w:t>po</w:t>
      </w:r>
      <w:r w:rsidRPr="00461939">
        <w:rPr>
          <w:spacing w:val="-11"/>
        </w:rPr>
        <w:t xml:space="preserve"> </w:t>
      </w:r>
      <w:r w:rsidRPr="00022A00">
        <w:t>stronie</w:t>
      </w:r>
      <w:r w:rsidRPr="00461939">
        <w:rPr>
          <w:spacing w:val="-10"/>
        </w:rPr>
        <w:t xml:space="preserve"> </w:t>
      </w:r>
      <w:r w:rsidRPr="00022A00">
        <w:t>Wykonawcy</w:t>
      </w:r>
      <w:r w:rsidRPr="00461939">
        <w:rPr>
          <w:spacing w:val="-11"/>
        </w:rPr>
        <w:t xml:space="preserve"> </w:t>
      </w:r>
      <w:r w:rsidRPr="00022A00">
        <w:t>uniemożliwiających</w:t>
      </w:r>
      <w:r w:rsidRPr="00461939">
        <w:rPr>
          <w:spacing w:val="-10"/>
        </w:rPr>
        <w:t xml:space="preserve"> </w:t>
      </w:r>
      <w:r w:rsidRPr="00022A00">
        <w:t>realizację</w:t>
      </w:r>
      <w:r w:rsidRPr="00461939">
        <w:rPr>
          <w:spacing w:val="-12"/>
        </w:rPr>
        <w:t xml:space="preserve"> </w:t>
      </w:r>
      <w:r w:rsidRPr="00022A00">
        <w:t>Przedmiotu</w:t>
      </w:r>
      <w:r w:rsidRPr="00461939">
        <w:rPr>
          <w:spacing w:val="-12"/>
        </w:rPr>
        <w:t xml:space="preserve"> </w:t>
      </w:r>
      <w:r w:rsidRPr="00461939">
        <w:rPr>
          <w:spacing w:val="-2"/>
        </w:rPr>
        <w:t>umowy.</w:t>
      </w:r>
    </w:p>
    <w:p w14:paraId="245B9366" w14:textId="77777777" w:rsidR="005D7B3D" w:rsidRPr="00022A00" w:rsidRDefault="005D7B3D" w:rsidP="00461939">
      <w:pPr>
        <w:pStyle w:val="Listanumerowana"/>
      </w:pPr>
      <w:r w:rsidRPr="00022A00">
        <w:t>Za</w:t>
      </w:r>
      <w:r w:rsidRPr="00022A00">
        <w:rPr>
          <w:spacing w:val="-8"/>
        </w:rPr>
        <w:t xml:space="preserve"> </w:t>
      </w:r>
      <w:r w:rsidRPr="00022A00">
        <w:t>odstąpienie</w:t>
      </w:r>
      <w:r w:rsidRPr="00022A00">
        <w:rPr>
          <w:spacing w:val="-7"/>
        </w:rPr>
        <w:t xml:space="preserve"> </w:t>
      </w:r>
      <w:r w:rsidRPr="00022A00">
        <w:t>od</w:t>
      </w:r>
      <w:r w:rsidRPr="00022A00">
        <w:rPr>
          <w:spacing w:val="-7"/>
        </w:rPr>
        <w:t xml:space="preserve"> </w:t>
      </w:r>
      <w:r w:rsidRPr="00022A00">
        <w:t>Umowy</w:t>
      </w:r>
      <w:r w:rsidRPr="00022A00">
        <w:rPr>
          <w:spacing w:val="-2"/>
        </w:rPr>
        <w:t xml:space="preserve"> </w:t>
      </w:r>
      <w:r w:rsidRPr="00022A00">
        <w:t>Wykonawca</w:t>
      </w:r>
      <w:r w:rsidRPr="00022A00">
        <w:rPr>
          <w:spacing w:val="-8"/>
        </w:rPr>
        <w:t xml:space="preserve"> </w:t>
      </w:r>
      <w:r w:rsidRPr="00022A00">
        <w:t>zapłaci</w:t>
      </w:r>
      <w:r w:rsidRPr="00022A00">
        <w:rPr>
          <w:spacing w:val="-8"/>
        </w:rPr>
        <w:t xml:space="preserve"> Zamawiającemu </w:t>
      </w:r>
      <w:r w:rsidRPr="00022A00">
        <w:t>karę</w:t>
      </w:r>
      <w:r w:rsidRPr="00022A00">
        <w:rPr>
          <w:spacing w:val="-5"/>
        </w:rPr>
        <w:t xml:space="preserve"> </w:t>
      </w:r>
      <w:r w:rsidRPr="00022A00">
        <w:t>umowną</w:t>
      </w:r>
      <w:r w:rsidRPr="00022A00">
        <w:rPr>
          <w:spacing w:val="-8"/>
        </w:rPr>
        <w:t xml:space="preserve"> </w:t>
      </w:r>
      <w:r w:rsidRPr="00022A00">
        <w:t>w</w:t>
      </w:r>
      <w:r w:rsidRPr="00022A00">
        <w:rPr>
          <w:spacing w:val="-7"/>
        </w:rPr>
        <w:t xml:space="preserve"> </w:t>
      </w:r>
      <w:r w:rsidRPr="00022A00">
        <w:rPr>
          <w:spacing w:val="-2"/>
        </w:rPr>
        <w:t>wysokości:</w:t>
      </w:r>
    </w:p>
    <w:p w14:paraId="6832688C" w14:textId="77777777" w:rsidR="005D7B3D" w:rsidRPr="00022A00" w:rsidRDefault="005D7B3D" w:rsidP="004211BC">
      <w:pPr>
        <w:pStyle w:val="Listanumerowana3"/>
        <w:numPr>
          <w:ilvl w:val="0"/>
          <w:numId w:val="15"/>
        </w:numPr>
      </w:pPr>
      <w:r w:rsidRPr="00022A00">
        <w:t>50%</w:t>
      </w:r>
      <w:r w:rsidRPr="00461939">
        <w:rPr>
          <w:spacing w:val="-4"/>
        </w:rPr>
        <w:t xml:space="preserve"> </w:t>
      </w:r>
      <w:r w:rsidRPr="00022A00">
        <w:t>kwoty</w:t>
      </w:r>
      <w:r w:rsidRPr="00461939">
        <w:rPr>
          <w:spacing w:val="-3"/>
        </w:rPr>
        <w:t xml:space="preserve"> brutto </w:t>
      </w:r>
      <w:r w:rsidRPr="00022A00">
        <w:t>wynagrodzenia,</w:t>
      </w:r>
      <w:r w:rsidRPr="00461939">
        <w:rPr>
          <w:spacing w:val="-2"/>
        </w:rPr>
        <w:t xml:space="preserve"> </w:t>
      </w:r>
      <w:r w:rsidRPr="00022A00">
        <w:t>o</w:t>
      </w:r>
      <w:r w:rsidRPr="00461939">
        <w:rPr>
          <w:spacing w:val="-5"/>
        </w:rPr>
        <w:t xml:space="preserve"> </w:t>
      </w:r>
      <w:r w:rsidRPr="00022A00">
        <w:t>którym</w:t>
      </w:r>
      <w:r w:rsidRPr="00461939">
        <w:rPr>
          <w:spacing w:val="-4"/>
        </w:rPr>
        <w:t xml:space="preserve"> </w:t>
      </w:r>
      <w:r w:rsidRPr="00022A00">
        <w:t>mowa</w:t>
      </w:r>
      <w:r w:rsidRPr="00461939">
        <w:rPr>
          <w:spacing w:val="-5"/>
        </w:rPr>
        <w:t xml:space="preserve"> </w:t>
      </w:r>
      <w:r w:rsidRPr="00022A00">
        <w:t>w</w:t>
      </w:r>
      <w:r w:rsidRPr="00461939">
        <w:rPr>
          <w:spacing w:val="-1"/>
        </w:rPr>
        <w:t xml:space="preserve"> </w:t>
      </w:r>
      <w:r w:rsidRPr="00022A00">
        <w:t>§</w:t>
      </w:r>
      <w:r w:rsidRPr="00461939">
        <w:rPr>
          <w:spacing w:val="-5"/>
        </w:rPr>
        <w:t xml:space="preserve"> </w:t>
      </w:r>
      <w:r w:rsidRPr="00022A00">
        <w:t>5</w:t>
      </w:r>
      <w:r w:rsidRPr="00461939">
        <w:rPr>
          <w:spacing w:val="-2"/>
        </w:rPr>
        <w:t xml:space="preserve"> </w:t>
      </w:r>
      <w:r w:rsidRPr="00022A00">
        <w:t>ust.</w:t>
      </w:r>
      <w:r w:rsidRPr="00461939">
        <w:rPr>
          <w:spacing w:val="-2"/>
        </w:rPr>
        <w:t xml:space="preserve"> </w:t>
      </w:r>
      <w:r w:rsidRPr="00022A00">
        <w:t>1</w:t>
      </w:r>
      <w:r w:rsidRPr="00461939">
        <w:rPr>
          <w:spacing w:val="-4"/>
        </w:rPr>
        <w:t xml:space="preserve"> pkt 1 </w:t>
      </w:r>
      <w:r w:rsidRPr="00022A00">
        <w:t>niniejszej</w:t>
      </w:r>
      <w:r w:rsidRPr="00461939">
        <w:rPr>
          <w:spacing w:val="-3"/>
        </w:rPr>
        <w:t xml:space="preserve"> </w:t>
      </w:r>
      <w:r w:rsidRPr="00022A00">
        <w:t>Umowy, w przypadku odstąpienia od całości Umowy,</w:t>
      </w:r>
    </w:p>
    <w:p w14:paraId="70E1C169" w14:textId="77777777" w:rsidR="005D7B3D" w:rsidRPr="00022A00" w:rsidRDefault="005D7B3D" w:rsidP="004211BC">
      <w:pPr>
        <w:pStyle w:val="Listanumerowana3"/>
        <w:numPr>
          <w:ilvl w:val="0"/>
          <w:numId w:val="15"/>
        </w:numPr>
      </w:pPr>
      <w:r w:rsidRPr="00022A00">
        <w:t>20%</w:t>
      </w:r>
      <w:r w:rsidRPr="00461939">
        <w:rPr>
          <w:spacing w:val="-4"/>
        </w:rPr>
        <w:t xml:space="preserve"> </w:t>
      </w:r>
      <w:r w:rsidRPr="00022A00">
        <w:t>kwoty</w:t>
      </w:r>
      <w:r w:rsidRPr="00461939">
        <w:rPr>
          <w:spacing w:val="-3"/>
        </w:rPr>
        <w:t xml:space="preserve"> brutto </w:t>
      </w:r>
      <w:r w:rsidRPr="00022A00">
        <w:t>wynagrodzenia,</w:t>
      </w:r>
      <w:r w:rsidRPr="00461939">
        <w:rPr>
          <w:spacing w:val="-2"/>
        </w:rPr>
        <w:t xml:space="preserve"> </w:t>
      </w:r>
      <w:r w:rsidRPr="00022A00">
        <w:t>o</w:t>
      </w:r>
      <w:r w:rsidRPr="00461939">
        <w:rPr>
          <w:spacing w:val="-5"/>
        </w:rPr>
        <w:t xml:space="preserve"> </w:t>
      </w:r>
      <w:r w:rsidRPr="00022A00">
        <w:t>którym</w:t>
      </w:r>
      <w:r w:rsidRPr="00461939">
        <w:rPr>
          <w:spacing w:val="-4"/>
        </w:rPr>
        <w:t xml:space="preserve"> </w:t>
      </w:r>
      <w:r w:rsidRPr="00022A00">
        <w:t>mowa</w:t>
      </w:r>
      <w:r w:rsidRPr="00461939">
        <w:rPr>
          <w:spacing w:val="-5"/>
        </w:rPr>
        <w:t xml:space="preserve"> </w:t>
      </w:r>
      <w:r w:rsidRPr="00022A00">
        <w:t>w</w:t>
      </w:r>
      <w:r w:rsidRPr="00461939">
        <w:rPr>
          <w:spacing w:val="-1"/>
        </w:rPr>
        <w:t xml:space="preserve"> </w:t>
      </w:r>
      <w:r w:rsidRPr="00022A00">
        <w:t>§</w:t>
      </w:r>
      <w:r w:rsidRPr="00461939">
        <w:rPr>
          <w:spacing w:val="-5"/>
        </w:rPr>
        <w:t xml:space="preserve"> </w:t>
      </w:r>
      <w:r w:rsidRPr="00022A00">
        <w:t>5</w:t>
      </w:r>
      <w:r w:rsidRPr="00461939">
        <w:rPr>
          <w:spacing w:val="-2"/>
        </w:rPr>
        <w:t xml:space="preserve"> </w:t>
      </w:r>
      <w:r w:rsidRPr="00022A00">
        <w:t>ust.</w:t>
      </w:r>
      <w:r w:rsidRPr="00461939">
        <w:rPr>
          <w:spacing w:val="-2"/>
        </w:rPr>
        <w:t xml:space="preserve"> </w:t>
      </w:r>
      <w:r w:rsidRPr="00022A00">
        <w:t xml:space="preserve">1 pkt 1 </w:t>
      </w:r>
      <w:r w:rsidRPr="00461939">
        <w:rPr>
          <w:spacing w:val="-4"/>
        </w:rPr>
        <w:t xml:space="preserve"> </w:t>
      </w:r>
      <w:r w:rsidRPr="00022A00">
        <w:t>niniejszej</w:t>
      </w:r>
      <w:r w:rsidRPr="00461939">
        <w:rPr>
          <w:spacing w:val="-3"/>
        </w:rPr>
        <w:t xml:space="preserve"> </w:t>
      </w:r>
      <w:r w:rsidRPr="00022A00">
        <w:t>Umowy, w</w:t>
      </w:r>
      <w:r>
        <w:t> </w:t>
      </w:r>
      <w:r w:rsidRPr="00022A00">
        <w:t>przypadku odstąpienia od części Umowy.</w:t>
      </w:r>
    </w:p>
    <w:p w14:paraId="1FC5D155" w14:textId="77777777" w:rsidR="005D7B3D" w:rsidRPr="00022A00" w:rsidRDefault="005D7B3D" w:rsidP="00461939">
      <w:pPr>
        <w:pStyle w:val="Listanumerowana"/>
      </w:pPr>
      <w:r w:rsidRPr="00022A00">
        <w:t>W</w:t>
      </w:r>
      <w:r w:rsidRPr="00022A00">
        <w:rPr>
          <w:spacing w:val="-5"/>
        </w:rPr>
        <w:t xml:space="preserve"> </w:t>
      </w:r>
      <w:r w:rsidRPr="00022A00">
        <w:t>przypadku odstąpienia od części Umowy</w:t>
      </w:r>
      <w:r w:rsidRPr="00022A00">
        <w:rPr>
          <w:spacing w:val="-5"/>
        </w:rPr>
        <w:t>:</w:t>
      </w:r>
    </w:p>
    <w:p w14:paraId="02FC6AD9" w14:textId="77777777" w:rsidR="005D7B3D" w:rsidRPr="00022A00" w:rsidRDefault="005D7B3D" w:rsidP="004211BC">
      <w:pPr>
        <w:pStyle w:val="Listanumerowana3"/>
        <w:numPr>
          <w:ilvl w:val="0"/>
          <w:numId w:val="16"/>
        </w:numPr>
      </w:pPr>
      <w:r w:rsidRPr="00022A00">
        <w:t>odstąpienie od umowy nie wywołuje skutku wstecznego, tzn. Strony nie są zobowiązane</w:t>
      </w:r>
      <w:r w:rsidRPr="00461939">
        <w:rPr>
          <w:spacing w:val="-5"/>
        </w:rPr>
        <w:t xml:space="preserve"> </w:t>
      </w:r>
      <w:r w:rsidRPr="00022A00">
        <w:t>do</w:t>
      </w:r>
      <w:r w:rsidRPr="00461939">
        <w:rPr>
          <w:spacing w:val="-8"/>
        </w:rPr>
        <w:t xml:space="preserve"> </w:t>
      </w:r>
      <w:r w:rsidRPr="00022A00">
        <w:t>zwrotu</w:t>
      </w:r>
      <w:r w:rsidRPr="00461939">
        <w:rPr>
          <w:spacing w:val="-8"/>
        </w:rPr>
        <w:t xml:space="preserve"> </w:t>
      </w:r>
      <w:r w:rsidRPr="00022A00">
        <w:t xml:space="preserve"> </w:t>
      </w:r>
      <w:r w:rsidRPr="00461939">
        <w:rPr>
          <w:spacing w:val="-7"/>
        </w:rPr>
        <w:t xml:space="preserve"> </w:t>
      </w:r>
      <w:r w:rsidRPr="00022A00">
        <w:t>wynagrodzenia</w:t>
      </w:r>
      <w:r w:rsidRPr="00461939">
        <w:rPr>
          <w:spacing w:val="-5"/>
        </w:rPr>
        <w:t xml:space="preserve"> wypłaconego za zrealizowaną część Umowy </w:t>
      </w:r>
      <w:r w:rsidRPr="00022A00">
        <w:t>oraz</w:t>
      </w:r>
      <w:r w:rsidRPr="00461939">
        <w:rPr>
          <w:spacing w:val="-5"/>
        </w:rPr>
        <w:t xml:space="preserve"> </w:t>
      </w:r>
      <w:r w:rsidRPr="00022A00">
        <w:t>przekazanych</w:t>
      </w:r>
      <w:r w:rsidRPr="00461939">
        <w:rPr>
          <w:spacing w:val="-7"/>
        </w:rPr>
        <w:t xml:space="preserve"> w ramach realizacji Umowy </w:t>
      </w:r>
      <w:r w:rsidRPr="00022A00">
        <w:t>materiałów w tym zdjęć;</w:t>
      </w:r>
    </w:p>
    <w:p w14:paraId="289BA674" w14:textId="77777777" w:rsidR="005D7B3D" w:rsidRPr="00022A00" w:rsidRDefault="005D7B3D" w:rsidP="004211BC">
      <w:pPr>
        <w:pStyle w:val="Listanumerowana3"/>
        <w:numPr>
          <w:ilvl w:val="0"/>
          <w:numId w:val="16"/>
        </w:numPr>
      </w:pPr>
      <w:r w:rsidRPr="00022A00">
        <w:t>Wykonawcy</w:t>
      </w:r>
      <w:r w:rsidRPr="00461939">
        <w:rPr>
          <w:spacing w:val="-10"/>
        </w:rPr>
        <w:t xml:space="preserve"> </w:t>
      </w:r>
      <w:r w:rsidRPr="00022A00">
        <w:t>przysługuje</w:t>
      </w:r>
      <w:r w:rsidRPr="00461939">
        <w:rPr>
          <w:spacing w:val="-8"/>
        </w:rPr>
        <w:t xml:space="preserve"> </w:t>
      </w:r>
      <w:r w:rsidRPr="00022A00">
        <w:t>wynagrodzenie</w:t>
      </w:r>
      <w:r w:rsidRPr="00461939">
        <w:rPr>
          <w:spacing w:val="-10"/>
        </w:rPr>
        <w:t xml:space="preserve"> </w:t>
      </w:r>
      <w:r w:rsidRPr="00022A00">
        <w:t>tylko</w:t>
      </w:r>
      <w:r w:rsidRPr="00461939">
        <w:rPr>
          <w:spacing w:val="-7"/>
        </w:rPr>
        <w:t xml:space="preserve"> </w:t>
      </w:r>
      <w:r w:rsidRPr="00022A00">
        <w:t>za</w:t>
      </w:r>
      <w:r w:rsidRPr="00461939">
        <w:rPr>
          <w:spacing w:val="-9"/>
        </w:rPr>
        <w:t xml:space="preserve"> </w:t>
      </w:r>
      <w:r w:rsidRPr="00022A00">
        <w:t>odebrane</w:t>
      </w:r>
      <w:r w:rsidRPr="00461939">
        <w:rPr>
          <w:spacing w:val="-8"/>
        </w:rPr>
        <w:t xml:space="preserve"> protokolarnie przez Zamawiającego </w:t>
      </w:r>
      <w:r w:rsidRPr="00022A00">
        <w:t>elementy</w:t>
      </w:r>
      <w:r w:rsidRPr="00461939">
        <w:rPr>
          <w:spacing w:val="-10"/>
        </w:rPr>
        <w:t xml:space="preserve"> </w:t>
      </w:r>
      <w:r w:rsidRPr="00461939">
        <w:rPr>
          <w:spacing w:val="-2"/>
        </w:rPr>
        <w:t>zamówienia.</w:t>
      </w:r>
    </w:p>
    <w:p w14:paraId="764D7CA4" w14:textId="77777777" w:rsidR="005D7B3D" w:rsidRPr="00022A00" w:rsidRDefault="005D7B3D" w:rsidP="00461939">
      <w:pPr>
        <w:pStyle w:val="Listanumerowana"/>
      </w:pPr>
      <w:r w:rsidRPr="00022A00">
        <w:t>Oświadczenie</w:t>
      </w:r>
      <w:r w:rsidRPr="00022A00">
        <w:rPr>
          <w:spacing w:val="-4"/>
        </w:rPr>
        <w:t xml:space="preserve"> </w:t>
      </w:r>
      <w:r w:rsidRPr="00022A00">
        <w:t>o</w:t>
      </w:r>
      <w:r w:rsidRPr="00022A00">
        <w:rPr>
          <w:spacing w:val="-3"/>
        </w:rPr>
        <w:t xml:space="preserve"> </w:t>
      </w:r>
      <w:r w:rsidRPr="00022A00">
        <w:t>odstąpieniu</w:t>
      </w:r>
      <w:r w:rsidRPr="00022A00">
        <w:rPr>
          <w:spacing w:val="-4"/>
        </w:rPr>
        <w:t xml:space="preserve"> </w:t>
      </w:r>
      <w:r w:rsidRPr="00022A00">
        <w:t>od</w:t>
      </w:r>
      <w:r w:rsidRPr="00022A00">
        <w:rPr>
          <w:spacing w:val="-2"/>
        </w:rPr>
        <w:t xml:space="preserve"> </w:t>
      </w:r>
      <w:r w:rsidRPr="00022A00">
        <w:t>Umowy Zamawiający</w:t>
      </w:r>
      <w:r w:rsidRPr="00022A00">
        <w:rPr>
          <w:spacing w:val="-1"/>
        </w:rPr>
        <w:t xml:space="preserve"> </w:t>
      </w:r>
      <w:r w:rsidRPr="00022A00">
        <w:t>może</w:t>
      </w:r>
      <w:r w:rsidRPr="00022A00">
        <w:rPr>
          <w:spacing w:val="-4"/>
        </w:rPr>
        <w:t xml:space="preserve"> </w:t>
      </w:r>
      <w:r w:rsidRPr="00022A00">
        <w:t>złożyć Wykonawcy do 14 dni od dnia, w</w:t>
      </w:r>
      <w:r>
        <w:t> </w:t>
      </w:r>
      <w:r w:rsidRPr="00022A00">
        <w:t>którym spełniła się przesłanka określona w ust. 1, bez składania odrębnego, uprzedniego oświadczenia wzywającego do prawidłowego wykonywania Umowy.</w:t>
      </w:r>
    </w:p>
    <w:p w14:paraId="15B3A1E2" w14:textId="486394FA" w:rsidR="005D7B3D" w:rsidRPr="00022A00" w:rsidRDefault="005D7B3D" w:rsidP="00461939">
      <w:pPr>
        <w:pStyle w:val="Listanumerowana"/>
      </w:pPr>
      <w:r w:rsidRPr="00022A00">
        <w:t>W przypadku nieprzekazania Zamawiającemu zdjęć w terminach określonych w § 3 ust. 1 Wykonawca zapłaci karę umowną w wysokości 15% kwoty wynagrodzenia brutto za obsługę fotograficzną jednego wydarzenia, określonej w § 5 ust.</w:t>
      </w:r>
      <w:r w:rsidRPr="00022A00">
        <w:rPr>
          <w:spacing w:val="-4"/>
        </w:rPr>
        <w:t xml:space="preserve"> </w:t>
      </w:r>
      <w:r w:rsidRPr="00022A00">
        <w:t>2</w:t>
      </w:r>
      <w:r w:rsidRPr="00022A00">
        <w:rPr>
          <w:spacing w:val="-5"/>
        </w:rPr>
        <w:t xml:space="preserve"> </w:t>
      </w:r>
      <w:r w:rsidRPr="00022A00">
        <w:t>niniejszej</w:t>
      </w:r>
      <w:r w:rsidRPr="00022A00">
        <w:rPr>
          <w:spacing w:val="-3"/>
        </w:rPr>
        <w:t xml:space="preserve"> </w:t>
      </w:r>
      <w:r w:rsidRPr="00022A00">
        <w:t>Umowy</w:t>
      </w:r>
      <w:r w:rsidRPr="00022A00">
        <w:rPr>
          <w:spacing w:val="-2"/>
        </w:rPr>
        <w:t xml:space="preserve"> </w:t>
      </w:r>
      <w:r w:rsidRPr="00022A00">
        <w:t>za</w:t>
      </w:r>
      <w:r w:rsidRPr="00022A00">
        <w:rPr>
          <w:spacing w:val="-2"/>
        </w:rPr>
        <w:t xml:space="preserve"> </w:t>
      </w:r>
      <w:r w:rsidRPr="00022A00">
        <w:t>każde</w:t>
      </w:r>
      <w:r w:rsidRPr="00022A00">
        <w:rPr>
          <w:spacing w:val="-5"/>
        </w:rPr>
        <w:t xml:space="preserve"> </w:t>
      </w:r>
      <w:r w:rsidRPr="00022A00">
        <w:t>rozpoczęte</w:t>
      </w:r>
      <w:r w:rsidRPr="00022A00">
        <w:rPr>
          <w:spacing w:val="-3"/>
        </w:rPr>
        <w:t xml:space="preserve"> </w:t>
      </w:r>
      <w:r w:rsidRPr="00022A00">
        <w:t>24</w:t>
      </w:r>
      <w:r w:rsidRPr="00022A00">
        <w:rPr>
          <w:spacing w:val="-3"/>
        </w:rPr>
        <w:t xml:space="preserve"> </w:t>
      </w:r>
      <w:r w:rsidRPr="00022A00">
        <w:t>godziny</w:t>
      </w:r>
      <w:r w:rsidRPr="00022A00">
        <w:rPr>
          <w:spacing w:val="-3"/>
        </w:rPr>
        <w:t xml:space="preserve"> </w:t>
      </w:r>
      <w:r w:rsidRPr="00022A00">
        <w:t>zwłoki w</w:t>
      </w:r>
      <w:r>
        <w:t> </w:t>
      </w:r>
      <w:r w:rsidRPr="00022A00">
        <w:t>terminowym przekazaniu Zamawiającemu zdjęć z wydarzenia.</w:t>
      </w:r>
      <w:r w:rsidRPr="00022A00">
        <w:rPr>
          <w:spacing w:val="-2"/>
        </w:rPr>
        <w:t xml:space="preserve"> </w:t>
      </w:r>
      <w:r w:rsidRPr="00022A00">
        <w:t>W</w:t>
      </w:r>
      <w:r w:rsidRPr="00022A00">
        <w:rPr>
          <w:spacing w:val="-2"/>
        </w:rPr>
        <w:t xml:space="preserve"> </w:t>
      </w:r>
      <w:r w:rsidRPr="00022A00">
        <w:t>przypadku</w:t>
      </w:r>
      <w:r w:rsidRPr="00022A00">
        <w:rPr>
          <w:spacing w:val="-4"/>
        </w:rPr>
        <w:t xml:space="preserve"> </w:t>
      </w:r>
      <w:r w:rsidRPr="00022A00">
        <w:t>zwłoki</w:t>
      </w:r>
      <w:r w:rsidRPr="00022A00">
        <w:rPr>
          <w:spacing w:val="-5"/>
        </w:rPr>
        <w:t xml:space="preserve"> </w:t>
      </w:r>
      <w:r w:rsidRPr="00022A00">
        <w:t>dłuższej niż 72 godziny, jeżeli Zamawiający nie skorzysta z uprawnienia, o którym mowa w ust. 1 lit. a), będzie uprawniony do naliczania kary umownej za dalszy okres zwłoki na zasadach wskazanych w zdaniu pierwszym.</w:t>
      </w:r>
    </w:p>
    <w:p w14:paraId="275609C9" w14:textId="77777777" w:rsidR="005D7B3D" w:rsidRPr="00022A00" w:rsidRDefault="005D7B3D" w:rsidP="00461939">
      <w:pPr>
        <w:pStyle w:val="Listanumerowana"/>
      </w:pPr>
      <w:r w:rsidRPr="00022A00">
        <w:t>W</w:t>
      </w:r>
      <w:r w:rsidRPr="00022A00">
        <w:rPr>
          <w:spacing w:val="-4"/>
        </w:rPr>
        <w:t xml:space="preserve"> </w:t>
      </w:r>
      <w:r w:rsidRPr="00022A00">
        <w:t>przypadku,</w:t>
      </w:r>
      <w:r w:rsidRPr="00022A00">
        <w:rPr>
          <w:spacing w:val="-2"/>
        </w:rPr>
        <w:t xml:space="preserve"> </w:t>
      </w:r>
      <w:r w:rsidRPr="00022A00">
        <w:t>gdy</w:t>
      </w:r>
      <w:r w:rsidRPr="00022A00">
        <w:rPr>
          <w:spacing w:val="-2"/>
        </w:rPr>
        <w:t xml:space="preserve"> </w:t>
      </w:r>
      <w:r w:rsidRPr="00022A00">
        <w:t>Wykonawca</w:t>
      </w:r>
      <w:r w:rsidRPr="00022A00">
        <w:rPr>
          <w:spacing w:val="-4"/>
        </w:rPr>
        <w:t xml:space="preserve"> </w:t>
      </w:r>
      <w:r w:rsidRPr="00022A00">
        <w:t>wykorzysta</w:t>
      </w:r>
      <w:r w:rsidRPr="00022A00">
        <w:rPr>
          <w:spacing w:val="-5"/>
        </w:rPr>
        <w:t xml:space="preserve"> </w:t>
      </w:r>
      <w:r w:rsidRPr="00022A00">
        <w:t>zdjęcia objęte Przedmiotem umowy</w:t>
      </w:r>
      <w:r w:rsidRPr="00022A00">
        <w:rPr>
          <w:spacing w:val="-3"/>
        </w:rPr>
        <w:t xml:space="preserve"> </w:t>
      </w:r>
      <w:r w:rsidRPr="00022A00">
        <w:t>w</w:t>
      </w:r>
      <w:r w:rsidRPr="00022A00">
        <w:rPr>
          <w:spacing w:val="-4"/>
        </w:rPr>
        <w:t xml:space="preserve"> </w:t>
      </w:r>
      <w:r w:rsidRPr="00022A00">
        <w:t>celach</w:t>
      </w:r>
      <w:r w:rsidRPr="00022A00">
        <w:rPr>
          <w:spacing w:val="-4"/>
        </w:rPr>
        <w:t xml:space="preserve"> </w:t>
      </w:r>
      <w:r w:rsidRPr="00022A00">
        <w:t>komercyjnych</w:t>
      </w:r>
      <w:r w:rsidRPr="00022A00">
        <w:rPr>
          <w:spacing w:val="-4"/>
        </w:rPr>
        <w:t xml:space="preserve"> </w:t>
      </w:r>
      <w:r w:rsidRPr="00022A00">
        <w:t>bądź</w:t>
      </w:r>
      <w:r w:rsidRPr="00022A00">
        <w:rPr>
          <w:spacing w:val="-3"/>
        </w:rPr>
        <w:t xml:space="preserve"> </w:t>
      </w:r>
      <w:r w:rsidRPr="00022A00">
        <w:t>przekaże</w:t>
      </w:r>
      <w:r w:rsidRPr="00022A00">
        <w:rPr>
          <w:spacing w:val="-4"/>
        </w:rPr>
        <w:t xml:space="preserve"> </w:t>
      </w:r>
      <w:r w:rsidRPr="00022A00">
        <w:t>je do wykorzystania komercyjnego, Wykonawca zapłaci Zamawiającemu karę umowną w</w:t>
      </w:r>
      <w:r>
        <w:rPr>
          <w:spacing w:val="-6"/>
        </w:rPr>
        <w:t> </w:t>
      </w:r>
      <w:r w:rsidRPr="00022A00">
        <w:t>wysokości</w:t>
      </w:r>
      <w:r w:rsidRPr="00022A00">
        <w:rPr>
          <w:spacing w:val="-6"/>
        </w:rPr>
        <w:t xml:space="preserve"> </w:t>
      </w:r>
      <w:r w:rsidRPr="00022A00">
        <w:t>30%</w:t>
      </w:r>
      <w:r w:rsidRPr="00022A00">
        <w:rPr>
          <w:spacing w:val="-5"/>
        </w:rPr>
        <w:t xml:space="preserve"> kwoty </w:t>
      </w:r>
      <w:r w:rsidRPr="00022A00">
        <w:t>wynagrodzenia</w:t>
      </w:r>
      <w:r w:rsidRPr="00022A00">
        <w:rPr>
          <w:spacing w:val="-5"/>
        </w:rPr>
        <w:t xml:space="preserve"> </w:t>
      </w:r>
      <w:r w:rsidRPr="00022A00">
        <w:t>brutto,</w:t>
      </w:r>
      <w:r w:rsidRPr="00022A00">
        <w:rPr>
          <w:spacing w:val="-3"/>
        </w:rPr>
        <w:t xml:space="preserve"> </w:t>
      </w:r>
      <w:r w:rsidRPr="00022A00">
        <w:t>o</w:t>
      </w:r>
      <w:r w:rsidRPr="00022A00">
        <w:rPr>
          <w:spacing w:val="-5"/>
        </w:rPr>
        <w:t xml:space="preserve"> </w:t>
      </w:r>
      <w:r w:rsidRPr="00022A00">
        <w:t>której</w:t>
      </w:r>
      <w:r w:rsidRPr="00022A00">
        <w:rPr>
          <w:spacing w:val="-5"/>
        </w:rPr>
        <w:t xml:space="preserve"> </w:t>
      </w:r>
      <w:r w:rsidRPr="00022A00">
        <w:t>mowa</w:t>
      </w:r>
      <w:r w:rsidRPr="00022A00">
        <w:rPr>
          <w:spacing w:val="-5"/>
        </w:rPr>
        <w:t xml:space="preserve"> </w:t>
      </w:r>
      <w:r w:rsidRPr="00022A00">
        <w:t>w</w:t>
      </w:r>
      <w:r w:rsidRPr="00022A00">
        <w:rPr>
          <w:spacing w:val="-5"/>
        </w:rPr>
        <w:t xml:space="preserve"> </w:t>
      </w:r>
      <w:r w:rsidRPr="00022A00">
        <w:t>§</w:t>
      </w:r>
      <w:r w:rsidRPr="00022A00">
        <w:rPr>
          <w:spacing w:val="-4"/>
        </w:rPr>
        <w:t xml:space="preserve"> </w:t>
      </w:r>
      <w:r w:rsidRPr="00022A00">
        <w:t>5</w:t>
      </w:r>
      <w:r w:rsidRPr="00022A00">
        <w:rPr>
          <w:spacing w:val="-6"/>
        </w:rPr>
        <w:t xml:space="preserve"> </w:t>
      </w:r>
      <w:r w:rsidRPr="00022A00">
        <w:t>ust.</w:t>
      </w:r>
      <w:r w:rsidRPr="00022A00">
        <w:rPr>
          <w:spacing w:val="-3"/>
        </w:rPr>
        <w:t xml:space="preserve"> </w:t>
      </w:r>
      <w:r w:rsidRPr="00022A00">
        <w:rPr>
          <w:spacing w:val="-5"/>
        </w:rPr>
        <w:t>1 pkt 1.</w:t>
      </w:r>
    </w:p>
    <w:p w14:paraId="2AC21DB7" w14:textId="77777777" w:rsidR="005D7B3D" w:rsidRPr="00022A00" w:rsidRDefault="005D7B3D" w:rsidP="00461939">
      <w:pPr>
        <w:pStyle w:val="Listanumerowana"/>
      </w:pPr>
      <w:r w:rsidRPr="00022A00">
        <w:t>W</w:t>
      </w:r>
      <w:r w:rsidRPr="00022A00">
        <w:rPr>
          <w:spacing w:val="-7"/>
        </w:rPr>
        <w:t xml:space="preserve"> </w:t>
      </w:r>
      <w:r w:rsidRPr="00022A00">
        <w:t>przypadku,</w:t>
      </w:r>
      <w:r w:rsidRPr="00022A00">
        <w:rPr>
          <w:spacing w:val="-5"/>
        </w:rPr>
        <w:t xml:space="preserve"> </w:t>
      </w:r>
      <w:r w:rsidRPr="00022A00">
        <w:t>gdy</w:t>
      </w:r>
      <w:r w:rsidRPr="00022A00">
        <w:rPr>
          <w:spacing w:val="-3"/>
        </w:rPr>
        <w:t xml:space="preserve"> </w:t>
      </w:r>
      <w:r w:rsidRPr="00022A00">
        <w:rPr>
          <w:spacing w:val="-2"/>
        </w:rPr>
        <w:t>Wykonawca:</w:t>
      </w:r>
    </w:p>
    <w:p w14:paraId="73FACA12" w14:textId="77777777" w:rsidR="005D7B3D" w:rsidRPr="00022A00" w:rsidRDefault="005D7B3D" w:rsidP="004211BC">
      <w:pPr>
        <w:pStyle w:val="Listanumerowana3"/>
        <w:numPr>
          <w:ilvl w:val="0"/>
          <w:numId w:val="17"/>
        </w:numPr>
      </w:pPr>
      <w:r w:rsidRPr="00022A00">
        <w:lastRenderedPageBreak/>
        <w:t>wykonał</w:t>
      </w:r>
      <w:r w:rsidRPr="00461939">
        <w:rPr>
          <w:spacing w:val="-7"/>
        </w:rPr>
        <w:t xml:space="preserve"> </w:t>
      </w:r>
      <w:r w:rsidRPr="00022A00">
        <w:t>Przedmiot</w:t>
      </w:r>
      <w:r w:rsidRPr="00461939">
        <w:rPr>
          <w:spacing w:val="-6"/>
        </w:rPr>
        <w:t xml:space="preserve"> </w:t>
      </w:r>
      <w:r w:rsidRPr="00022A00">
        <w:t>umowy</w:t>
      </w:r>
      <w:r w:rsidRPr="00461939">
        <w:rPr>
          <w:spacing w:val="-2"/>
        </w:rPr>
        <w:t xml:space="preserve"> </w:t>
      </w:r>
      <w:r w:rsidRPr="00022A00">
        <w:t>niezgodnie</w:t>
      </w:r>
      <w:r w:rsidRPr="00461939">
        <w:rPr>
          <w:spacing w:val="-7"/>
        </w:rPr>
        <w:t xml:space="preserve"> </w:t>
      </w:r>
      <w:r w:rsidRPr="00022A00">
        <w:t>z</w:t>
      </w:r>
      <w:r w:rsidRPr="00461939">
        <w:rPr>
          <w:spacing w:val="-7"/>
        </w:rPr>
        <w:t xml:space="preserve"> Opisem przedmiotu zamówienia stanowiącym </w:t>
      </w:r>
      <w:r w:rsidRPr="00022A00">
        <w:t>załącznik</w:t>
      </w:r>
      <w:r w:rsidRPr="00461939">
        <w:rPr>
          <w:spacing w:val="-6"/>
        </w:rPr>
        <w:t xml:space="preserve"> </w:t>
      </w:r>
      <w:r w:rsidRPr="00022A00">
        <w:t>nr</w:t>
      </w:r>
      <w:r w:rsidRPr="00461939">
        <w:rPr>
          <w:spacing w:val="-7"/>
        </w:rPr>
        <w:t xml:space="preserve"> </w:t>
      </w:r>
      <w:r w:rsidRPr="00022A00">
        <w:t>1</w:t>
      </w:r>
      <w:r w:rsidRPr="00461939">
        <w:rPr>
          <w:spacing w:val="-8"/>
        </w:rPr>
        <w:t xml:space="preserve"> </w:t>
      </w:r>
      <w:r w:rsidRPr="00022A00">
        <w:t>do</w:t>
      </w:r>
      <w:r w:rsidRPr="00461939">
        <w:rPr>
          <w:spacing w:val="-6"/>
        </w:rPr>
        <w:t xml:space="preserve"> </w:t>
      </w:r>
      <w:r w:rsidRPr="00461939">
        <w:rPr>
          <w:spacing w:val="-2"/>
        </w:rPr>
        <w:t>Umowy lub</w:t>
      </w:r>
    </w:p>
    <w:p w14:paraId="77271783" w14:textId="77777777" w:rsidR="005D7B3D" w:rsidRPr="00022A00" w:rsidRDefault="005D7B3D" w:rsidP="004211BC">
      <w:pPr>
        <w:pStyle w:val="Listanumerowana3"/>
        <w:numPr>
          <w:ilvl w:val="0"/>
          <w:numId w:val="17"/>
        </w:numPr>
      </w:pPr>
      <w:r w:rsidRPr="00022A00">
        <w:t>nie przekazał Zamawiającemu Przedmiotu umowy w sposób określony w § 1 ust. 15, Zamawiającemu</w:t>
      </w:r>
      <w:r w:rsidRPr="00461939">
        <w:rPr>
          <w:spacing w:val="-4"/>
        </w:rPr>
        <w:t xml:space="preserve"> </w:t>
      </w:r>
      <w:r w:rsidRPr="00022A00">
        <w:t>przysługuje</w:t>
      </w:r>
      <w:r w:rsidRPr="00461939">
        <w:rPr>
          <w:spacing w:val="-4"/>
        </w:rPr>
        <w:t xml:space="preserve"> </w:t>
      </w:r>
      <w:r w:rsidRPr="00022A00">
        <w:t>kara</w:t>
      </w:r>
      <w:r w:rsidRPr="00461939">
        <w:rPr>
          <w:spacing w:val="-4"/>
        </w:rPr>
        <w:t xml:space="preserve"> </w:t>
      </w:r>
      <w:r w:rsidRPr="00022A00">
        <w:t>umowna</w:t>
      </w:r>
      <w:r w:rsidRPr="00461939">
        <w:rPr>
          <w:spacing w:val="-4"/>
        </w:rPr>
        <w:t xml:space="preserve"> </w:t>
      </w:r>
      <w:r w:rsidRPr="00022A00">
        <w:t>w</w:t>
      </w:r>
      <w:r w:rsidRPr="00461939">
        <w:rPr>
          <w:spacing w:val="-4"/>
        </w:rPr>
        <w:t xml:space="preserve"> </w:t>
      </w:r>
      <w:r w:rsidRPr="00022A00">
        <w:t>wysokości</w:t>
      </w:r>
      <w:r w:rsidRPr="00461939">
        <w:rPr>
          <w:spacing w:val="-5"/>
        </w:rPr>
        <w:t xml:space="preserve"> </w:t>
      </w:r>
      <w:r w:rsidRPr="00022A00">
        <w:t>10%</w:t>
      </w:r>
      <w:r w:rsidRPr="00461939">
        <w:rPr>
          <w:spacing w:val="-4"/>
        </w:rPr>
        <w:t xml:space="preserve"> kwoty brutto </w:t>
      </w:r>
      <w:r w:rsidRPr="00022A00">
        <w:t xml:space="preserve">wynagrodzenia za obsługę fotograficzną jednego wydarzenia, </w:t>
      </w:r>
      <w:r w:rsidRPr="00461939">
        <w:rPr>
          <w:spacing w:val="-2"/>
        </w:rPr>
        <w:t xml:space="preserve">określonej </w:t>
      </w:r>
      <w:r w:rsidRPr="00022A00">
        <w:t xml:space="preserve"> w § 5 ust. 2 niniejszej umowy, za każdy z</w:t>
      </w:r>
      <w:r>
        <w:t> </w:t>
      </w:r>
      <w:r w:rsidRPr="00022A00">
        <w:t>wskazanych wyżej w niniejszym ustępie przypadków nienależytego wykonania Umowy, nie więcej jednak niż 30% kwoty brutto wynagrodzenia, o którym mowa w § 5 ust. 1 pkt 1  niniejszej Umowy.</w:t>
      </w:r>
    </w:p>
    <w:p w14:paraId="31BDE9E9" w14:textId="0542D9EA" w:rsidR="005D7B3D" w:rsidRPr="00022A00" w:rsidRDefault="005D7B3D" w:rsidP="00461939">
      <w:pPr>
        <w:pStyle w:val="Listanumerowana"/>
      </w:pPr>
      <w:r w:rsidRPr="00022A00">
        <w:t>W przypadku spóźnienia na wydarzenie wskazane przez Zamawiającego, Wykonawca</w:t>
      </w:r>
      <w:r w:rsidRPr="00022A00">
        <w:rPr>
          <w:spacing w:val="-4"/>
        </w:rPr>
        <w:t xml:space="preserve"> </w:t>
      </w:r>
      <w:r w:rsidRPr="00022A00">
        <w:t>zapłaci</w:t>
      </w:r>
      <w:r w:rsidRPr="00022A00">
        <w:rPr>
          <w:spacing w:val="-5"/>
        </w:rPr>
        <w:t xml:space="preserve"> </w:t>
      </w:r>
      <w:r w:rsidRPr="00022A00">
        <w:t>Zamawiającemu</w:t>
      </w:r>
      <w:r w:rsidRPr="00022A00">
        <w:rPr>
          <w:spacing w:val="-4"/>
        </w:rPr>
        <w:t xml:space="preserve"> </w:t>
      </w:r>
      <w:r w:rsidRPr="00022A00">
        <w:t>karę</w:t>
      </w:r>
      <w:r w:rsidRPr="00022A00">
        <w:rPr>
          <w:spacing w:val="-4"/>
        </w:rPr>
        <w:t xml:space="preserve"> </w:t>
      </w:r>
      <w:r w:rsidRPr="00022A00">
        <w:t>umowną</w:t>
      </w:r>
      <w:r w:rsidRPr="00022A00">
        <w:rPr>
          <w:spacing w:val="-5"/>
        </w:rPr>
        <w:t xml:space="preserve"> </w:t>
      </w:r>
      <w:r w:rsidRPr="00022A00">
        <w:t>za każdą</w:t>
      </w:r>
      <w:r w:rsidRPr="00022A00">
        <w:rPr>
          <w:spacing w:val="-5"/>
        </w:rPr>
        <w:t xml:space="preserve"> </w:t>
      </w:r>
      <w:r w:rsidRPr="00022A00">
        <w:t>rozpoczętą</w:t>
      </w:r>
      <w:r w:rsidRPr="00022A00">
        <w:rPr>
          <w:spacing w:val="-5"/>
        </w:rPr>
        <w:t xml:space="preserve"> </w:t>
      </w:r>
      <w:r w:rsidRPr="00022A00">
        <w:t xml:space="preserve">godzinę spóźnienia Wykonawcy </w:t>
      </w:r>
      <w:r w:rsidRPr="00022A00">
        <w:rPr>
          <w:spacing w:val="-4"/>
        </w:rPr>
        <w:t xml:space="preserve">na wydarzenie </w:t>
      </w:r>
      <w:r w:rsidRPr="00022A00">
        <w:t>w</w:t>
      </w:r>
      <w:r>
        <w:rPr>
          <w:spacing w:val="-4"/>
        </w:rPr>
        <w:t> </w:t>
      </w:r>
      <w:r w:rsidRPr="00022A00">
        <w:t xml:space="preserve">wysokości 10% kwoty brutto wynagrodzenia za obsługę fotograficzną jednego wydarzenia, </w:t>
      </w:r>
      <w:r w:rsidRPr="00022A00">
        <w:rPr>
          <w:spacing w:val="-2"/>
        </w:rPr>
        <w:t xml:space="preserve">określonej </w:t>
      </w:r>
      <w:r w:rsidRPr="00022A00">
        <w:t xml:space="preserve">  w § 5 ust. 2.</w:t>
      </w:r>
    </w:p>
    <w:p w14:paraId="5DC36A15" w14:textId="77777777" w:rsidR="005D7B3D" w:rsidRPr="00022A00" w:rsidRDefault="005D7B3D" w:rsidP="00461939">
      <w:pPr>
        <w:pStyle w:val="Listanumerowana"/>
      </w:pPr>
      <w:r w:rsidRPr="00022A00">
        <w:t>Wykonawca oświadcza, że wyraża zgodę na potrącenie kar umownych ze wszystkich swoich wierzytelności</w:t>
      </w:r>
      <w:r w:rsidRPr="00022A00">
        <w:rPr>
          <w:spacing w:val="40"/>
        </w:rPr>
        <w:t xml:space="preserve"> </w:t>
      </w:r>
      <w:r w:rsidRPr="00022A00">
        <w:t>względem</w:t>
      </w:r>
      <w:r w:rsidRPr="00022A00">
        <w:rPr>
          <w:spacing w:val="40"/>
        </w:rPr>
        <w:t xml:space="preserve"> </w:t>
      </w:r>
      <w:r w:rsidRPr="00022A00">
        <w:t>Zamawiającego,</w:t>
      </w:r>
      <w:r w:rsidRPr="00022A00">
        <w:rPr>
          <w:spacing w:val="40"/>
        </w:rPr>
        <w:t xml:space="preserve"> </w:t>
      </w:r>
      <w:r w:rsidRPr="00022A00">
        <w:t>w</w:t>
      </w:r>
      <w:r w:rsidRPr="00022A00">
        <w:rPr>
          <w:spacing w:val="40"/>
        </w:rPr>
        <w:t xml:space="preserve"> </w:t>
      </w:r>
      <w:r w:rsidRPr="00022A00">
        <w:t>tym</w:t>
      </w:r>
      <w:r w:rsidRPr="00022A00">
        <w:rPr>
          <w:spacing w:val="40"/>
        </w:rPr>
        <w:t xml:space="preserve"> </w:t>
      </w:r>
      <w:r w:rsidRPr="00022A00">
        <w:t>z</w:t>
      </w:r>
      <w:r w:rsidRPr="00022A00">
        <w:rPr>
          <w:spacing w:val="40"/>
        </w:rPr>
        <w:t xml:space="preserve"> </w:t>
      </w:r>
      <w:r w:rsidRPr="00022A00">
        <w:t>należnego</w:t>
      </w:r>
      <w:r w:rsidRPr="00022A00">
        <w:rPr>
          <w:spacing w:val="40"/>
        </w:rPr>
        <w:t xml:space="preserve"> </w:t>
      </w:r>
      <w:r w:rsidRPr="00022A00">
        <w:t>mu</w:t>
      </w:r>
      <w:r w:rsidRPr="00022A00">
        <w:rPr>
          <w:spacing w:val="40"/>
        </w:rPr>
        <w:t xml:space="preserve"> </w:t>
      </w:r>
      <w:r w:rsidRPr="00022A00">
        <w:t>wynagrodzenia, z</w:t>
      </w:r>
      <w:r w:rsidRPr="00022A00">
        <w:rPr>
          <w:spacing w:val="-2"/>
        </w:rPr>
        <w:t xml:space="preserve"> </w:t>
      </w:r>
      <w:r w:rsidRPr="00022A00">
        <w:t>zastrzeżeniem ust. 10.</w:t>
      </w:r>
    </w:p>
    <w:p w14:paraId="2CC98AB0" w14:textId="180249FE" w:rsidR="005D7B3D" w:rsidRPr="00022A00" w:rsidRDefault="005D7B3D" w:rsidP="00461939">
      <w:pPr>
        <w:pStyle w:val="Listanumerowana"/>
      </w:pPr>
      <w:r w:rsidRPr="00022A00">
        <w:t>W</w:t>
      </w:r>
      <w:r w:rsidRPr="00022A00">
        <w:rPr>
          <w:spacing w:val="-5"/>
        </w:rPr>
        <w:t xml:space="preserve"> </w:t>
      </w:r>
      <w:r w:rsidRPr="00022A00">
        <w:t>przypadku</w:t>
      </w:r>
      <w:r w:rsidRPr="00022A00">
        <w:rPr>
          <w:spacing w:val="-3"/>
        </w:rPr>
        <w:t xml:space="preserve"> </w:t>
      </w:r>
      <w:r w:rsidRPr="00022A00">
        <w:t>naliczenia</w:t>
      </w:r>
      <w:r w:rsidRPr="00022A00">
        <w:rPr>
          <w:spacing w:val="-5"/>
        </w:rPr>
        <w:t xml:space="preserve"> </w:t>
      </w:r>
      <w:r w:rsidRPr="00022A00">
        <w:t>kar</w:t>
      </w:r>
      <w:r w:rsidRPr="00022A00">
        <w:rPr>
          <w:spacing w:val="-2"/>
        </w:rPr>
        <w:t xml:space="preserve"> </w:t>
      </w:r>
      <w:r w:rsidRPr="00022A00">
        <w:t>umownych</w:t>
      </w:r>
      <w:r w:rsidRPr="00022A00">
        <w:rPr>
          <w:spacing w:val="-5"/>
        </w:rPr>
        <w:t xml:space="preserve"> </w:t>
      </w:r>
      <w:r w:rsidRPr="00022A00">
        <w:t>przez</w:t>
      </w:r>
      <w:r w:rsidRPr="00022A00">
        <w:rPr>
          <w:spacing w:val="-4"/>
        </w:rPr>
        <w:t xml:space="preserve"> </w:t>
      </w:r>
      <w:r w:rsidRPr="00022A00">
        <w:t>Zamawiającego wystąpi</w:t>
      </w:r>
      <w:r w:rsidRPr="00022A00">
        <w:rPr>
          <w:spacing w:val="-3"/>
        </w:rPr>
        <w:t xml:space="preserve"> </w:t>
      </w:r>
      <w:r w:rsidRPr="00022A00">
        <w:t>on</w:t>
      </w:r>
      <w:r w:rsidRPr="00022A00">
        <w:rPr>
          <w:spacing w:val="-3"/>
        </w:rPr>
        <w:t xml:space="preserve"> </w:t>
      </w:r>
      <w:r w:rsidRPr="00022A00">
        <w:t>żądaniem</w:t>
      </w:r>
      <w:r w:rsidRPr="00022A00">
        <w:rPr>
          <w:spacing w:val="-2"/>
        </w:rPr>
        <w:t xml:space="preserve"> </w:t>
      </w:r>
      <w:r w:rsidRPr="00022A00">
        <w:t>zapłaty</w:t>
      </w:r>
      <w:r w:rsidRPr="00022A00">
        <w:rPr>
          <w:spacing w:val="-3"/>
        </w:rPr>
        <w:t xml:space="preserve"> </w:t>
      </w:r>
      <w:r w:rsidRPr="00022A00">
        <w:t>kary</w:t>
      </w:r>
      <w:r w:rsidRPr="00022A00">
        <w:rPr>
          <w:spacing w:val="-2"/>
        </w:rPr>
        <w:t xml:space="preserve"> </w:t>
      </w:r>
      <w:r w:rsidRPr="00022A00">
        <w:t>umownej</w:t>
      </w:r>
      <w:r w:rsidRPr="00022A00">
        <w:rPr>
          <w:spacing w:val="-3"/>
        </w:rPr>
        <w:t xml:space="preserve"> </w:t>
      </w:r>
      <w:r w:rsidRPr="00022A00">
        <w:t>wzywając Wykonawcę do</w:t>
      </w:r>
      <w:r w:rsidRPr="00022A00">
        <w:rPr>
          <w:spacing w:val="-1"/>
        </w:rPr>
        <w:t xml:space="preserve"> </w:t>
      </w:r>
      <w:r w:rsidRPr="00022A00">
        <w:t>zapłaty kary umownej i  wyznaczając termin dokonania zapłaty kary umownej  na co najmniej 7 dni od daty doręczenia wezwania do jej zapłaty.</w:t>
      </w:r>
    </w:p>
    <w:p w14:paraId="4ADA3A5C" w14:textId="77777777" w:rsidR="005D7B3D" w:rsidRPr="00022A00" w:rsidRDefault="005D7B3D" w:rsidP="00461939">
      <w:pPr>
        <w:pStyle w:val="Listanumerowana"/>
      </w:pPr>
      <w:r w:rsidRPr="00022A00">
        <w:t>Niezależnie</w:t>
      </w:r>
      <w:r w:rsidRPr="00022A00">
        <w:rPr>
          <w:spacing w:val="-4"/>
        </w:rPr>
        <w:t xml:space="preserve"> </w:t>
      </w:r>
      <w:r w:rsidRPr="00022A00">
        <w:t>od</w:t>
      </w:r>
      <w:r w:rsidRPr="00022A00">
        <w:rPr>
          <w:spacing w:val="-4"/>
        </w:rPr>
        <w:t xml:space="preserve"> </w:t>
      </w:r>
      <w:r w:rsidRPr="00022A00">
        <w:t>sposobu</w:t>
      </w:r>
      <w:r w:rsidRPr="00022A00">
        <w:rPr>
          <w:spacing w:val="-5"/>
        </w:rPr>
        <w:t xml:space="preserve"> </w:t>
      </w:r>
      <w:r w:rsidRPr="00022A00">
        <w:t>rozliczenia</w:t>
      </w:r>
      <w:r w:rsidRPr="00022A00">
        <w:rPr>
          <w:spacing w:val="-4"/>
        </w:rPr>
        <w:t xml:space="preserve"> </w:t>
      </w:r>
      <w:r w:rsidRPr="00022A00">
        <w:t>kar</w:t>
      </w:r>
      <w:r w:rsidRPr="00022A00">
        <w:rPr>
          <w:spacing w:val="-4"/>
        </w:rPr>
        <w:t xml:space="preserve"> </w:t>
      </w:r>
      <w:r w:rsidRPr="00022A00">
        <w:t>umownych,</w:t>
      </w:r>
      <w:r w:rsidRPr="00022A00">
        <w:rPr>
          <w:spacing w:val="-4"/>
        </w:rPr>
        <w:t xml:space="preserve"> </w:t>
      </w:r>
      <w:r w:rsidRPr="00022A00">
        <w:t>Zamawiający</w:t>
      </w:r>
      <w:r w:rsidRPr="00022A00">
        <w:rPr>
          <w:spacing w:val="-3"/>
        </w:rPr>
        <w:t xml:space="preserve"> </w:t>
      </w:r>
      <w:r w:rsidRPr="00022A00">
        <w:t>wystawi</w:t>
      </w:r>
      <w:r w:rsidRPr="00022A00">
        <w:rPr>
          <w:spacing w:val="-3"/>
        </w:rPr>
        <w:t xml:space="preserve"> </w:t>
      </w:r>
      <w:r w:rsidRPr="00022A00">
        <w:t>Wykonawcy</w:t>
      </w:r>
      <w:r w:rsidRPr="00022A00">
        <w:rPr>
          <w:spacing w:val="-3"/>
        </w:rPr>
        <w:t xml:space="preserve"> </w:t>
      </w:r>
      <w:r w:rsidRPr="00022A00">
        <w:t>notę księgową (obciążeniową) na kwotę należnych kar umownych.</w:t>
      </w:r>
    </w:p>
    <w:p w14:paraId="1E35C40E" w14:textId="497ED4A8" w:rsidR="005D7B3D" w:rsidRPr="00022A00" w:rsidRDefault="005D7B3D" w:rsidP="00461939">
      <w:pPr>
        <w:pStyle w:val="Listanumerowana"/>
      </w:pPr>
      <w:r w:rsidRPr="00022A00">
        <w:t>Za brak zapłaty lub nieterminową zapłatę wynagrodzenia należnego podwykonawcom z</w:t>
      </w:r>
      <w:r w:rsidR="00E65935">
        <w:t xml:space="preserve"> </w:t>
      </w:r>
      <w:r w:rsidRPr="00022A00">
        <w:t>tytułu zmiany wynagrodzenia, o której mowa w art. 439 ust. 5 ustawy Pzp, Wykonawca każdorazowo  zapłaci Zamawiającemu karę umowną w wysokości .…... zł (słownie złotych: .….... 00/100) za każdy stwierdzony przypadek braku zapłaty lub nieterminowej zapłaty wynagrodzenia należnego podwykonawcom z tytułu zmiany wynagrodzenia, o której mowa w art. 439 ust. 5 ustawy</w:t>
      </w:r>
      <w:r w:rsidR="00EF1A26">
        <w:t xml:space="preserve"> </w:t>
      </w:r>
      <w:r w:rsidRPr="00022A00">
        <w:t>Pzp.</w:t>
      </w:r>
    </w:p>
    <w:p w14:paraId="0FAF1698" w14:textId="77777777" w:rsidR="005D7B3D" w:rsidRPr="00022A00" w:rsidRDefault="005D7B3D" w:rsidP="00461939">
      <w:pPr>
        <w:pStyle w:val="Listanumerowana"/>
      </w:pPr>
      <w:r w:rsidRPr="00022A00">
        <w:t>Łączna</w:t>
      </w:r>
      <w:r w:rsidRPr="00022A00">
        <w:rPr>
          <w:spacing w:val="-6"/>
        </w:rPr>
        <w:t xml:space="preserve"> </w:t>
      </w:r>
      <w:r w:rsidRPr="00022A00">
        <w:t>maksymalna</w:t>
      </w:r>
      <w:r w:rsidRPr="00022A00">
        <w:rPr>
          <w:spacing w:val="-5"/>
        </w:rPr>
        <w:t xml:space="preserve"> </w:t>
      </w:r>
      <w:r w:rsidRPr="00022A00">
        <w:t>wysokość</w:t>
      </w:r>
      <w:r w:rsidRPr="00022A00">
        <w:rPr>
          <w:spacing w:val="-5"/>
        </w:rPr>
        <w:t xml:space="preserve"> </w:t>
      </w:r>
      <w:r w:rsidRPr="00022A00">
        <w:t>kar</w:t>
      </w:r>
      <w:r w:rsidRPr="00022A00">
        <w:rPr>
          <w:spacing w:val="-5"/>
        </w:rPr>
        <w:t xml:space="preserve"> </w:t>
      </w:r>
      <w:r w:rsidRPr="00022A00">
        <w:t>umownych</w:t>
      </w:r>
      <w:r w:rsidRPr="00022A00">
        <w:rPr>
          <w:spacing w:val="-4"/>
        </w:rPr>
        <w:t xml:space="preserve"> należnych Zamawiającemu </w:t>
      </w:r>
      <w:r w:rsidRPr="00022A00">
        <w:t>nie</w:t>
      </w:r>
      <w:r w:rsidRPr="00022A00">
        <w:rPr>
          <w:spacing w:val="-4"/>
        </w:rPr>
        <w:t xml:space="preserve"> </w:t>
      </w:r>
      <w:r w:rsidRPr="00022A00">
        <w:t>może</w:t>
      </w:r>
      <w:r w:rsidRPr="00022A00">
        <w:rPr>
          <w:spacing w:val="-5"/>
        </w:rPr>
        <w:t xml:space="preserve"> </w:t>
      </w:r>
      <w:r w:rsidRPr="00022A00">
        <w:t>przekroczyć</w:t>
      </w:r>
      <w:r w:rsidRPr="00022A00">
        <w:rPr>
          <w:spacing w:val="-5"/>
        </w:rPr>
        <w:t xml:space="preserve"> </w:t>
      </w:r>
      <w:r w:rsidRPr="00022A00">
        <w:t>50% kwoty wynagrodzenia, o którym mowa w § 5 ust. 1 pkt 1.</w:t>
      </w:r>
    </w:p>
    <w:p w14:paraId="4B027FF6" w14:textId="77777777" w:rsidR="005D7B3D" w:rsidRPr="00022A00" w:rsidRDefault="005D7B3D" w:rsidP="00461939">
      <w:pPr>
        <w:pStyle w:val="Listanumerowana"/>
      </w:pPr>
      <w:r w:rsidRPr="00022A00">
        <w:t>Zamawiający</w:t>
      </w:r>
      <w:r w:rsidRPr="00022A00">
        <w:rPr>
          <w:spacing w:val="-7"/>
        </w:rPr>
        <w:t xml:space="preserve"> </w:t>
      </w:r>
      <w:r w:rsidRPr="00022A00">
        <w:t>zastrzega</w:t>
      </w:r>
      <w:r w:rsidRPr="00022A00">
        <w:rPr>
          <w:spacing w:val="-7"/>
        </w:rPr>
        <w:t xml:space="preserve"> </w:t>
      </w:r>
      <w:r w:rsidRPr="00022A00">
        <w:t>możliwość</w:t>
      </w:r>
      <w:r w:rsidRPr="00022A00">
        <w:rPr>
          <w:spacing w:val="-7"/>
        </w:rPr>
        <w:t xml:space="preserve"> </w:t>
      </w:r>
      <w:r w:rsidRPr="00022A00">
        <w:t>dochodzenia</w:t>
      </w:r>
      <w:r w:rsidRPr="00022A00">
        <w:rPr>
          <w:spacing w:val="-6"/>
        </w:rPr>
        <w:t xml:space="preserve"> </w:t>
      </w:r>
      <w:r w:rsidRPr="00022A00">
        <w:t>odszkodowania</w:t>
      </w:r>
      <w:r w:rsidRPr="00022A00">
        <w:rPr>
          <w:spacing w:val="-7"/>
        </w:rPr>
        <w:t xml:space="preserve"> </w:t>
      </w:r>
      <w:r w:rsidRPr="00022A00">
        <w:t>przewyższającego</w:t>
      </w:r>
      <w:r w:rsidRPr="00022A00">
        <w:rPr>
          <w:spacing w:val="-7"/>
        </w:rPr>
        <w:t xml:space="preserve"> </w:t>
      </w:r>
      <w:r w:rsidRPr="00022A00">
        <w:t>wysokość wyżej</w:t>
      </w:r>
      <w:r w:rsidRPr="00022A00">
        <w:rPr>
          <w:spacing w:val="-2"/>
        </w:rPr>
        <w:t xml:space="preserve"> </w:t>
      </w:r>
      <w:r w:rsidRPr="00022A00">
        <w:t>wymienionych</w:t>
      </w:r>
      <w:r w:rsidRPr="00022A00">
        <w:rPr>
          <w:spacing w:val="-3"/>
        </w:rPr>
        <w:t xml:space="preserve"> </w:t>
      </w:r>
      <w:r w:rsidRPr="00022A00">
        <w:t>kar</w:t>
      </w:r>
      <w:r w:rsidRPr="00022A00">
        <w:rPr>
          <w:spacing w:val="-3"/>
        </w:rPr>
        <w:t xml:space="preserve"> </w:t>
      </w:r>
      <w:r w:rsidRPr="00022A00">
        <w:t>umownych</w:t>
      </w:r>
      <w:r w:rsidRPr="00022A00">
        <w:rPr>
          <w:spacing w:val="-1"/>
        </w:rPr>
        <w:t xml:space="preserve"> </w:t>
      </w:r>
      <w:r w:rsidRPr="00022A00">
        <w:t>na</w:t>
      </w:r>
      <w:r w:rsidRPr="00022A00">
        <w:rPr>
          <w:spacing w:val="-4"/>
        </w:rPr>
        <w:t xml:space="preserve"> </w:t>
      </w:r>
      <w:r w:rsidRPr="00022A00">
        <w:t>zasadach</w:t>
      </w:r>
      <w:r w:rsidRPr="00022A00">
        <w:rPr>
          <w:spacing w:val="-3"/>
        </w:rPr>
        <w:t xml:space="preserve"> </w:t>
      </w:r>
      <w:r w:rsidRPr="00022A00">
        <w:t>określonych</w:t>
      </w:r>
      <w:r w:rsidRPr="00022A00">
        <w:rPr>
          <w:spacing w:val="-3"/>
        </w:rPr>
        <w:t xml:space="preserve"> </w:t>
      </w:r>
      <w:r w:rsidRPr="00022A00">
        <w:t>przepisami</w:t>
      </w:r>
      <w:r w:rsidRPr="00022A00">
        <w:rPr>
          <w:spacing w:val="-4"/>
        </w:rPr>
        <w:t xml:space="preserve"> </w:t>
      </w:r>
      <w:r w:rsidRPr="00022A00">
        <w:t>kodeksu</w:t>
      </w:r>
      <w:r w:rsidRPr="00022A00">
        <w:rPr>
          <w:spacing w:val="-3"/>
        </w:rPr>
        <w:t xml:space="preserve"> </w:t>
      </w:r>
      <w:r w:rsidRPr="00022A00">
        <w:t>cywilnego.</w:t>
      </w:r>
    </w:p>
    <w:p w14:paraId="5D5CDA06" w14:textId="77777777" w:rsidR="005D7B3D" w:rsidRPr="00022A00" w:rsidRDefault="005D7B3D" w:rsidP="005D7B3D">
      <w:pPr>
        <w:pStyle w:val="Nagwek2"/>
      </w:pPr>
      <w:r w:rsidRPr="00022A00">
        <w:t>§</w:t>
      </w:r>
      <w:r w:rsidRPr="00022A00">
        <w:rPr>
          <w:spacing w:val="-5"/>
        </w:rPr>
        <w:t xml:space="preserve"> </w:t>
      </w:r>
      <w:r w:rsidRPr="00022A00">
        <w:t>7.</w:t>
      </w:r>
      <w:r w:rsidRPr="00022A00">
        <w:rPr>
          <w:spacing w:val="-4"/>
        </w:rPr>
        <w:t xml:space="preserve"> </w:t>
      </w:r>
      <w:r w:rsidRPr="00022A00">
        <w:t>Zmiany</w:t>
      </w:r>
      <w:r w:rsidRPr="00022A00">
        <w:rPr>
          <w:spacing w:val="-4"/>
        </w:rPr>
        <w:t xml:space="preserve"> </w:t>
      </w:r>
      <w:r w:rsidRPr="00022A00">
        <w:t>w</w:t>
      </w:r>
      <w:r w:rsidRPr="00022A00">
        <w:rPr>
          <w:spacing w:val="-4"/>
        </w:rPr>
        <w:t xml:space="preserve"> </w:t>
      </w:r>
      <w:r w:rsidRPr="00022A00">
        <w:rPr>
          <w:spacing w:val="-2"/>
        </w:rPr>
        <w:t xml:space="preserve">Umowie </w:t>
      </w:r>
    </w:p>
    <w:p w14:paraId="4E250ABF" w14:textId="77777777" w:rsidR="005D7B3D" w:rsidRPr="00017E80" w:rsidRDefault="005D7B3D" w:rsidP="004211BC">
      <w:pPr>
        <w:pStyle w:val="Listanumerowana"/>
        <w:numPr>
          <w:ilvl w:val="0"/>
          <w:numId w:val="35"/>
        </w:numPr>
        <w:ind w:left="340" w:hanging="340"/>
      </w:pPr>
      <w:r w:rsidRPr="00017E80">
        <w:t>Zmiana postanowień zawartych w Umowie może nastąpić wyłącznie za zgodą obu Stron wyrażoną w formie pisemnej pod rygorem nieważności albo w formie elektronicznej – opatrzonej kwalifikowanym podpisem elektronicznym, pod rygorem nieważności.</w:t>
      </w:r>
    </w:p>
    <w:p w14:paraId="7E1A10CF" w14:textId="77777777" w:rsidR="005D7B3D" w:rsidRPr="00017E80" w:rsidRDefault="005D7B3D" w:rsidP="004211BC">
      <w:pPr>
        <w:pStyle w:val="Listanumerowana"/>
        <w:numPr>
          <w:ilvl w:val="0"/>
          <w:numId w:val="35"/>
        </w:numPr>
        <w:ind w:left="340" w:hanging="340"/>
      </w:pPr>
      <w:r w:rsidRPr="00017E80">
        <w:t>Na podstawie art. 455 ustawy Prawo zamówień publicznych dopuszcza się zmianę treści lub terminu Umowy w następujących przypadkach:</w:t>
      </w:r>
    </w:p>
    <w:p w14:paraId="4903C3B8" w14:textId="77777777" w:rsidR="005D7B3D" w:rsidRPr="00022A00" w:rsidRDefault="005D7B3D" w:rsidP="004211BC">
      <w:pPr>
        <w:pStyle w:val="Listanumerowana2"/>
        <w:numPr>
          <w:ilvl w:val="0"/>
          <w:numId w:val="18"/>
        </w:numPr>
        <w:rPr>
          <w:lang w:eastAsia="pl-PL"/>
        </w:rPr>
      </w:pPr>
      <w:r w:rsidRPr="00022A00">
        <w:rPr>
          <w:lang w:eastAsia="pl-PL"/>
        </w:rPr>
        <w:t>zaistnienia okoliczności, których nie można było przewidzieć w momencie wszczęcia postępowania lub na które Strony nie miały wpływu, a zmiana jest konieczna dla prawidłowej realizacji Umowy;</w:t>
      </w:r>
    </w:p>
    <w:p w14:paraId="307840B0" w14:textId="77777777" w:rsidR="005D7B3D" w:rsidRPr="00022A00" w:rsidRDefault="005D7B3D" w:rsidP="004211BC">
      <w:pPr>
        <w:pStyle w:val="Listanumerowana2"/>
        <w:numPr>
          <w:ilvl w:val="0"/>
          <w:numId w:val="18"/>
        </w:numPr>
        <w:rPr>
          <w:lang w:eastAsia="pl-PL"/>
        </w:rPr>
      </w:pPr>
      <w:r w:rsidRPr="00022A00">
        <w:rPr>
          <w:lang w:eastAsia="pl-PL"/>
        </w:rPr>
        <w:t>zaistnienia okoliczności leżących po stronie Zamawiającego, w szczególności dotyczących:</w:t>
      </w:r>
    </w:p>
    <w:p w14:paraId="1056676C" w14:textId="77777777" w:rsidR="005D7B3D" w:rsidRPr="00022A00" w:rsidRDefault="005D7B3D" w:rsidP="004211BC">
      <w:pPr>
        <w:pStyle w:val="Listanumerowana3"/>
        <w:numPr>
          <w:ilvl w:val="0"/>
          <w:numId w:val="19"/>
        </w:numPr>
        <w:rPr>
          <w:lang w:eastAsia="pl-PL"/>
        </w:rPr>
      </w:pPr>
      <w:r w:rsidRPr="00022A00">
        <w:rPr>
          <w:lang w:eastAsia="pl-PL"/>
        </w:rPr>
        <w:t>opóźnień w przekazaniu Wykonawcy materiałów i informacji;</w:t>
      </w:r>
    </w:p>
    <w:p w14:paraId="5DCA58A6" w14:textId="77777777" w:rsidR="005D7B3D" w:rsidRPr="00022A00" w:rsidRDefault="005D7B3D" w:rsidP="004211BC">
      <w:pPr>
        <w:pStyle w:val="Listanumerowana3"/>
        <w:numPr>
          <w:ilvl w:val="0"/>
          <w:numId w:val="19"/>
        </w:numPr>
        <w:rPr>
          <w:lang w:eastAsia="pl-PL"/>
        </w:rPr>
      </w:pPr>
      <w:r w:rsidRPr="00022A00">
        <w:rPr>
          <w:lang w:eastAsia="pl-PL"/>
        </w:rPr>
        <w:t>konieczności wykonania przez Zamawiającego lub podmiot przez niego wskazany, dodatkowych czynności związanych z realizacją Przedmiotu umowy;</w:t>
      </w:r>
    </w:p>
    <w:p w14:paraId="36B7BDE9" w14:textId="77777777" w:rsidR="005D7B3D" w:rsidRPr="00022A00" w:rsidRDefault="005D7B3D" w:rsidP="004211BC">
      <w:pPr>
        <w:pStyle w:val="Listanumerowana3"/>
        <w:numPr>
          <w:ilvl w:val="0"/>
          <w:numId w:val="19"/>
        </w:numPr>
        <w:rPr>
          <w:lang w:eastAsia="pl-PL"/>
        </w:rPr>
      </w:pPr>
      <w:r w:rsidRPr="00022A00">
        <w:rPr>
          <w:lang w:eastAsia="pl-PL"/>
        </w:rPr>
        <w:t>konieczności wprowadzenia zmian będących następstwem skutków innych umów pomiędzy Zamawiającym, a innym niż Wykonawca podmiotem, mających bezpośredni związek z Umową;</w:t>
      </w:r>
    </w:p>
    <w:p w14:paraId="41FD52CF" w14:textId="77777777" w:rsidR="005D7B3D" w:rsidRPr="00022A00" w:rsidRDefault="005D7B3D" w:rsidP="00461939">
      <w:pPr>
        <w:pStyle w:val="Listanumerowana2"/>
        <w:rPr>
          <w:lang w:eastAsia="pl-PL"/>
        </w:rPr>
      </w:pPr>
      <w:r w:rsidRPr="00022A00">
        <w:rPr>
          <w:lang w:eastAsia="pl-PL"/>
        </w:rPr>
        <w:t>zmiany powszechnie obowiązujących przepisów prawa w zakresie mającym wpływ na realizację Umowy;</w:t>
      </w:r>
    </w:p>
    <w:p w14:paraId="2E5EADC3" w14:textId="77777777" w:rsidR="005D7B3D" w:rsidRPr="00022A00" w:rsidRDefault="005D7B3D" w:rsidP="00461939">
      <w:pPr>
        <w:pStyle w:val="Listanumerowana2"/>
        <w:rPr>
          <w:lang w:eastAsia="pl-PL"/>
        </w:rPr>
      </w:pPr>
      <w:r w:rsidRPr="00022A00">
        <w:rPr>
          <w:lang w:eastAsia="pl-PL"/>
        </w:rPr>
        <w:t>stwierdzenia rozbieżności lub niejasności w Umowie, których nie można usunąć w inny sposób;</w:t>
      </w:r>
    </w:p>
    <w:p w14:paraId="013CCE29" w14:textId="77777777" w:rsidR="005D7B3D" w:rsidRPr="00022A00" w:rsidRDefault="005D7B3D" w:rsidP="00461939">
      <w:pPr>
        <w:pStyle w:val="Listanumerowana2"/>
        <w:rPr>
          <w:lang w:eastAsia="pl-PL"/>
        </w:rPr>
      </w:pPr>
      <w:r w:rsidRPr="00022A00">
        <w:rPr>
          <w:lang w:eastAsia="pl-PL"/>
        </w:rPr>
        <w:t>uzasadnionej przyczynami organizacyjnymi, prawnymi lub technicznymi, konieczności zmiany części wymagań Przedmiotu umowy, jeżeli taka zmiana spowoduje dopasowanie Przedmiotu umowy do potrzeb Zamawiającego;</w:t>
      </w:r>
    </w:p>
    <w:p w14:paraId="14BDB6D7" w14:textId="77777777" w:rsidR="005D7B3D" w:rsidRPr="00022A00" w:rsidRDefault="005D7B3D" w:rsidP="00461939">
      <w:pPr>
        <w:pStyle w:val="Listanumerowana2"/>
        <w:rPr>
          <w:lang w:eastAsia="pl-PL"/>
        </w:rPr>
      </w:pPr>
      <w:r w:rsidRPr="00022A00">
        <w:rPr>
          <w:lang w:eastAsia="pl-PL"/>
        </w:rPr>
        <w:lastRenderedPageBreak/>
        <w:t>działania siły wyższej, tj. zdarzenia losowego lub wywołanego przez czynniki zewnętrzne, którego nie można było przewidzieć ani mu zapobiec lub przezwyciężyć poprzez działanie z zachowaniem należytej staranności, należycie udokumentowanej, o ile takie zdarzenie wpływa na realizację Przedmiotu umowy.</w:t>
      </w:r>
    </w:p>
    <w:p w14:paraId="4D1C1592" w14:textId="77777777" w:rsidR="005D7B3D" w:rsidRPr="00017E80" w:rsidRDefault="005D7B3D" w:rsidP="00017E80">
      <w:pPr>
        <w:pStyle w:val="Listanumerowana"/>
      </w:pPr>
      <w:r w:rsidRPr="00017E80">
        <w:t>W przypadkach określonych w ust. 2 przewiduje się możliwość:</w:t>
      </w:r>
    </w:p>
    <w:p w14:paraId="4974619C" w14:textId="77777777" w:rsidR="005D7B3D" w:rsidRPr="00022A00" w:rsidRDefault="005D7B3D" w:rsidP="004211BC">
      <w:pPr>
        <w:pStyle w:val="Listanumerowana2"/>
        <w:numPr>
          <w:ilvl w:val="0"/>
          <w:numId w:val="20"/>
        </w:numPr>
        <w:rPr>
          <w:lang w:eastAsia="pl-PL"/>
        </w:rPr>
      </w:pPr>
      <w:r w:rsidRPr="00022A00">
        <w:rPr>
          <w:lang w:eastAsia="pl-PL"/>
        </w:rPr>
        <w:t>zmiany wynagrodzenia łącznego Wykonawcy, o którym mowa w § 5 ust. 1, o nie więcej niż 30%;</w:t>
      </w:r>
    </w:p>
    <w:p w14:paraId="10D17E7C" w14:textId="77777777" w:rsidR="005D7B3D" w:rsidRPr="00022A00" w:rsidRDefault="005D7B3D" w:rsidP="004211BC">
      <w:pPr>
        <w:pStyle w:val="Listanumerowana2"/>
        <w:numPr>
          <w:ilvl w:val="0"/>
          <w:numId w:val="20"/>
        </w:numPr>
        <w:rPr>
          <w:lang w:eastAsia="pl-PL"/>
        </w:rPr>
      </w:pPr>
      <w:r w:rsidRPr="00022A00">
        <w:rPr>
          <w:lang w:eastAsia="pl-PL"/>
        </w:rPr>
        <w:t>zmian w sposobie rozliczenia z Wykonawcą, o ile te zmiany będą korzystne dla Zamawiającego;</w:t>
      </w:r>
    </w:p>
    <w:p w14:paraId="4FEE023C" w14:textId="77777777" w:rsidR="005D7B3D" w:rsidRPr="00022A00" w:rsidRDefault="005D7B3D" w:rsidP="004211BC">
      <w:pPr>
        <w:pStyle w:val="Listanumerowana2"/>
        <w:numPr>
          <w:ilvl w:val="0"/>
          <w:numId w:val="20"/>
        </w:numPr>
        <w:rPr>
          <w:lang w:eastAsia="pl-PL"/>
        </w:rPr>
      </w:pPr>
      <w:r w:rsidRPr="00022A00">
        <w:rPr>
          <w:lang w:eastAsia="pl-PL"/>
        </w:rPr>
        <w:t>zmiany terminów realizacji Umowy, nie więcej niż o 14 dni kalendarzowych;</w:t>
      </w:r>
    </w:p>
    <w:p w14:paraId="78D8918F" w14:textId="77777777" w:rsidR="005D7B3D" w:rsidRPr="00022A00" w:rsidRDefault="005D7B3D" w:rsidP="004211BC">
      <w:pPr>
        <w:pStyle w:val="Listanumerowana2"/>
        <w:numPr>
          <w:ilvl w:val="0"/>
          <w:numId w:val="20"/>
        </w:numPr>
        <w:rPr>
          <w:lang w:eastAsia="pl-PL"/>
        </w:rPr>
      </w:pPr>
      <w:r w:rsidRPr="00022A00">
        <w:rPr>
          <w:lang w:eastAsia="pl-PL"/>
        </w:rPr>
        <w:t>zmianę zakresu Przedmiotu umowy o nie więcej niż 30%;</w:t>
      </w:r>
    </w:p>
    <w:p w14:paraId="27550C05" w14:textId="77777777" w:rsidR="005D7B3D" w:rsidRPr="00022A00" w:rsidRDefault="005D7B3D" w:rsidP="004211BC">
      <w:pPr>
        <w:pStyle w:val="Listanumerowana2"/>
        <w:numPr>
          <w:ilvl w:val="0"/>
          <w:numId w:val="20"/>
        </w:numPr>
        <w:rPr>
          <w:lang w:eastAsia="pl-PL"/>
        </w:rPr>
      </w:pPr>
      <w:r w:rsidRPr="00022A00">
        <w:rPr>
          <w:lang w:eastAsia="pl-PL"/>
        </w:rPr>
        <w:t>zmiany zakresu prac określonych w OPZ;</w:t>
      </w:r>
    </w:p>
    <w:p w14:paraId="04BAD30B" w14:textId="77777777" w:rsidR="005D7B3D" w:rsidRPr="00022A00" w:rsidRDefault="005D7B3D" w:rsidP="004211BC">
      <w:pPr>
        <w:pStyle w:val="Listanumerowana2"/>
        <w:numPr>
          <w:ilvl w:val="0"/>
          <w:numId w:val="20"/>
        </w:numPr>
        <w:rPr>
          <w:lang w:eastAsia="pl-PL"/>
        </w:rPr>
      </w:pPr>
      <w:r w:rsidRPr="00022A00">
        <w:rPr>
          <w:lang w:eastAsia="pl-PL"/>
        </w:rPr>
        <w:t>rozszerzenia Przedmiotu umowy - w tym przypadku zmianie może ulec termin wykonania Umowy oraz wysokość wynagrodzenia.</w:t>
      </w:r>
    </w:p>
    <w:p w14:paraId="0E3EFB74" w14:textId="1CF5D0D2" w:rsidR="005D7B3D" w:rsidRPr="00017E80" w:rsidRDefault="005D7B3D" w:rsidP="00017E80">
      <w:pPr>
        <w:pStyle w:val="Listanumerowana"/>
      </w:pPr>
      <w:r w:rsidRPr="00017E80">
        <w:t>W opisanych w ust. 2 przypadkach dopuszcza się zastąpienie Wykonawcy, nowym wykonawcą (art. 455 ust. 1 pkt 2 ustawy Prawo zamówień publicznych), jeżeli nowy Wykonawca jest następcą prawnym Wykonawcy lub przejął zobowiązania Wykonawcy związane z wykonaniem Przedmiotu umowy, lub odpowiada osobiście lub majątkowo za wykonanie Umowy.</w:t>
      </w:r>
    </w:p>
    <w:p w14:paraId="637E8A34" w14:textId="77777777" w:rsidR="005D7B3D" w:rsidRPr="00022A00" w:rsidRDefault="005D7B3D" w:rsidP="005D7B3D">
      <w:pPr>
        <w:pStyle w:val="Nagwek2"/>
      </w:pPr>
      <w:r w:rsidRPr="00022A00">
        <w:rPr>
          <w:spacing w:val="-5"/>
        </w:rPr>
        <w:t xml:space="preserve"> </w:t>
      </w:r>
      <w:r w:rsidRPr="00022A00">
        <w:t>8.</w:t>
      </w:r>
      <w:r w:rsidRPr="00022A00">
        <w:rPr>
          <w:spacing w:val="-4"/>
        </w:rPr>
        <w:t xml:space="preserve"> </w:t>
      </w:r>
      <w:r w:rsidRPr="00022A00">
        <w:t xml:space="preserve">Opcja </w:t>
      </w:r>
    </w:p>
    <w:p w14:paraId="027C02C4" w14:textId="5F7F559F" w:rsidR="005D7B3D" w:rsidRPr="00022A00" w:rsidRDefault="005D7B3D" w:rsidP="004211BC">
      <w:pPr>
        <w:pStyle w:val="Listanumerowana"/>
        <w:numPr>
          <w:ilvl w:val="0"/>
          <w:numId w:val="21"/>
        </w:numPr>
      </w:pPr>
      <w:bookmarkStart w:id="4" w:name="_Hlk144301144"/>
      <w:r w:rsidRPr="00022A00">
        <w:t>P</w:t>
      </w:r>
      <w:bookmarkEnd w:id="4"/>
      <w:r w:rsidRPr="00022A00">
        <w:t>rzed upływem 12 miesięcy obowiązywania Umowy, Zamawiającemu przysługuje prawo skorzystania z</w:t>
      </w:r>
      <w:r>
        <w:t> </w:t>
      </w:r>
      <w:r w:rsidRPr="00022A00">
        <w:t xml:space="preserve">opcji w zakresie określonym w §1 ust. 2 pkt 2. </w:t>
      </w:r>
      <w:r w:rsidR="00B72D2A" w:rsidRPr="00B72D2A">
        <w:t xml:space="preserve">Zamawiający o uruchomieniu opcji powiadomi </w:t>
      </w:r>
      <w:r w:rsidR="00B72D2A">
        <w:t xml:space="preserve">pisemnie </w:t>
      </w:r>
      <w:r w:rsidR="00B72D2A" w:rsidRPr="00B72D2A">
        <w:t xml:space="preserve">Wykonawcę </w:t>
      </w:r>
      <w:r w:rsidR="001140B6">
        <w:t>n</w:t>
      </w:r>
      <w:r w:rsidR="00BE1EE6">
        <w:t xml:space="preserve">ie później niż </w:t>
      </w:r>
      <w:r w:rsidR="00B72D2A" w:rsidRPr="00B72D2A">
        <w:t>3 miesiące przed upływem 12 miesięcy obowiązywania Umowy na realizację zamówienia podstawowego</w:t>
      </w:r>
      <w:r w:rsidR="00B72D2A">
        <w:t xml:space="preserve">, </w:t>
      </w:r>
      <w:r w:rsidRPr="00022A00">
        <w:t>poda</w:t>
      </w:r>
      <w:r w:rsidR="001140B6">
        <w:t>jąc</w:t>
      </w:r>
      <w:r w:rsidRPr="00022A00">
        <w:t xml:space="preserve"> iloś</w:t>
      </w:r>
      <w:r w:rsidR="009F4C9E">
        <w:t>ć</w:t>
      </w:r>
      <w:r w:rsidRPr="00022A00">
        <w:t xml:space="preserve"> wydarzeń objętych opcją, nie większ</w:t>
      </w:r>
      <w:r w:rsidR="001140B6">
        <w:t>ą</w:t>
      </w:r>
      <w:r w:rsidRPr="00022A00">
        <w:t xml:space="preserve"> niż określona w §</w:t>
      </w:r>
      <w:r w:rsidR="001140B6">
        <w:t xml:space="preserve"> </w:t>
      </w:r>
      <w:r w:rsidRPr="00022A00">
        <w:t>1 ust. 2 pkt 2</w:t>
      </w:r>
      <w:r w:rsidR="009F4C9E">
        <w:t>,</w:t>
      </w:r>
      <w:r w:rsidRPr="00022A00">
        <w:t xml:space="preserve"> oraz okres o jaki Umowa, na skutek uruchomienia opcji przez Zamawiającego, zostanie przedłużona, nie dłuższ</w:t>
      </w:r>
      <w:r w:rsidR="009F4C9E">
        <w:t>y</w:t>
      </w:r>
      <w:r w:rsidRPr="00022A00">
        <w:t xml:space="preserve"> niż określony w § 1 ust. 17. Umowa w ramach opcji będzie realizowana na warunkach umownych w tym cenowych przewidzianych dla realizacji zamówienia podstawowego. </w:t>
      </w:r>
    </w:p>
    <w:p w14:paraId="6A82BE4A" w14:textId="77777777" w:rsidR="005D7B3D" w:rsidRPr="00022A00" w:rsidRDefault="005D7B3D" w:rsidP="004211BC">
      <w:pPr>
        <w:pStyle w:val="Listanumerowana"/>
        <w:numPr>
          <w:ilvl w:val="0"/>
          <w:numId w:val="21"/>
        </w:numPr>
      </w:pPr>
      <w:r w:rsidRPr="00022A00">
        <w:t>Wykonawcy nie przysługują żadne roszczenia z tytułu nieskorzystania przez Zamawiającego z prawa opcji w całości lub części.</w:t>
      </w:r>
    </w:p>
    <w:p w14:paraId="34CB19B7" w14:textId="77777777" w:rsidR="005D7B3D" w:rsidRPr="00022A00" w:rsidRDefault="005D7B3D" w:rsidP="004211BC">
      <w:pPr>
        <w:pStyle w:val="Listanumerowana"/>
        <w:numPr>
          <w:ilvl w:val="0"/>
          <w:numId w:val="21"/>
        </w:numPr>
      </w:pPr>
      <w:r w:rsidRPr="00022A00">
        <w:t>Skorzystanie z prawa opcji przez Zamawiającego nie jest obowiązkowe. W razie skorzystania z prawa opcji przez Zamawiającego nie musi on wykorzystać maksymalnej ilości wydarzeń objętych opcją, określonej w §</w:t>
      </w:r>
      <w:r>
        <w:t> </w:t>
      </w:r>
      <w:r w:rsidRPr="00022A00">
        <w:t>1 ust. 2 pkt 2.</w:t>
      </w:r>
    </w:p>
    <w:p w14:paraId="6EA6637C" w14:textId="77777777" w:rsidR="005D7B3D" w:rsidRPr="00022A00" w:rsidRDefault="005D7B3D" w:rsidP="004211BC">
      <w:pPr>
        <w:pStyle w:val="Listanumerowana"/>
        <w:numPr>
          <w:ilvl w:val="0"/>
          <w:numId w:val="21"/>
        </w:numPr>
      </w:pPr>
      <w:r w:rsidRPr="00022A00">
        <w:t>W przypadku nie skorzystania przez Zamawiającego z opcji albo w razie jej wykorzystania przez Zamawiającego w mniejszej ilości niż maksymalna ilość wydarzeń objętych opcją,  określona w § 1 ust. 2 pkt 2, Wykonawcy nie będą przysługiwały wobec Zamawiającego żadne roszczenia z tego tytułu.</w:t>
      </w:r>
    </w:p>
    <w:p w14:paraId="00437C5E" w14:textId="77777777" w:rsidR="005D7B3D" w:rsidRPr="00022A00" w:rsidRDefault="005D7B3D" w:rsidP="005D7B3D">
      <w:pPr>
        <w:pStyle w:val="Nagwek2"/>
      </w:pPr>
      <w:r w:rsidRPr="00022A00">
        <w:t>§</w:t>
      </w:r>
      <w:r w:rsidRPr="00022A00">
        <w:rPr>
          <w:spacing w:val="-6"/>
        </w:rPr>
        <w:t xml:space="preserve"> 9</w:t>
      </w:r>
      <w:r w:rsidRPr="00022A00">
        <w:rPr>
          <w:spacing w:val="-4"/>
        </w:rPr>
        <w:t xml:space="preserve"> </w:t>
      </w:r>
      <w:r w:rsidRPr="00022A00">
        <w:t>Poufność</w:t>
      </w:r>
      <w:r w:rsidRPr="00022A00">
        <w:rPr>
          <w:spacing w:val="-7"/>
        </w:rPr>
        <w:t xml:space="preserve"> </w:t>
      </w:r>
      <w:r w:rsidRPr="00022A00">
        <w:rPr>
          <w:spacing w:val="-2"/>
        </w:rPr>
        <w:t>informacji</w:t>
      </w:r>
    </w:p>
    <w:p w14:paraId="7ADC1A2C" w14:textId="77777777" w:rsidR="005D7B3D" w:rsidRPr="00022A00" w:rsidRDefault="005D7B3D" w:rsidP="004211BC">
      <w:pPr>
        <w:pStyle w:val="Listanumerowana"/>
        <w:numPr>
          <w:ilvl w:val="0"/>
          <w:numId w:val="22"/>
        </w:numPr>
      </w:pPr>
      <w:r w:rsidRPr="00022A00">
        <w:t>Strony</w:t>
      </w:r>
      <w:r w:rsidRPr="00A0753C">
        <w:rPr>
          <w:spacing w:val="-4"/>
        </w:rPr>
        <w:t xml:space="preserve"> </w:t>
      </w:r>
      <w:r w:rsidRPr="00022A00">
        <w:t>zobowiązują</w:t>
      </w:r>
      <w:r w:rsidRPr="00A0753C">
        <w:rPr>
          <w:spacing w:val="-5"/>
        </w:rPr>
        <w:t xml:space="preserve"> </w:t>
      </w:r>
      <w:r w:rsidRPr="00022A00">
        <w:t>się</w:t>
      </w:r>
      <w:r w:rsidRPr="00A0753C">
        <w:rPr>
          <w:spacing w:val="-3"/>
        </w:rPr>
        <w:t xml:space="preserve"> </w:t>
      </w:r>
      <w:r w:rsidRPr="00022A00">
        <w:t>do</w:t>
      </w:r>
      <w:r w:rsidRPr="00A0753C">
        <w:rPr>
          <w:spacing w:val="-4"/>
        </w:rPr>
        <w:t xml:space="preserve"> </w:t>
      </w:r>
      <w:r w:rsidRPr="00022A00">
        <w:t>zachowania</w:t>
      </w:r>
      <w:r w:rsidRPr="00A0753C">
        <w:rPr>
          <w:spacing w:val="-5"/>
        </w:rPr>
        <w:t xml:space="preserve"> </w:t>
      </w:r>
      <w:r w:rsidRPr="00022A00">
        <w:t>w</w:t>
      </w:r>
      <w:r w:rsidRPr="00A0753C">
        <w:rPr>
          <w:spacing w:val="-3"/>
        </w:rPr>
        <w:t xml:space="preserve"> </w:t>
      </w:r>
      <w:r w:rsidRPr="00022A00">
        <w:t>tajemnicy</w:t>
      </w:r>
      <w:r w:rsidRPr="00A0753C">
        <w:rPr>
          <w:spacing w:val="-4"/>
        </w:rPr>
        <w:t xml:space="preserve"> </w:t>
      </w:r>
      <w:r w:rsidRPr="00022A00">
        <w:t>wszystkich</w:t>
      </w:r>
      <w:r w:rsidRPr="00A0753C">
        <w:rPr>
          <w:spacing w:val="-5"/>
        </w:rPr>
        <w:t xml:space="preserve"> </w:t>
      </w:r>
      <w:r w:rsidRPr="00022A00">
        <w:t>poufnych</w:t>
      </w:r>
      <w:r w:rsidRPr="00A0753C">
        <w:rPr>
          <w:spacing w:val="-5"/>
        </w:rPr>
        <w:t xml:space="preserve"> </w:t>
      </w:r>
      <w:r w:rsidRPr="00022A00">
        <w:t>informacji,</w:t>
      </w:r>
      <w:r w:rsidRPr="00A0753C">
        <w:rPr>
          <w:spacing w:val="-5"/>
        </w:rPr>
        <w:t xml:space="preserve"> </w:t>
      </w:r>
      <w:r w:rsidRPr="00022A00">
        <w:t>o</w:t>
      </w:r>
      <w:r w:rsidRPr="00A0753C">
        <w:rPr>
          <w:spacing w:val="-6"/>
        </w:rPr>
        <w:t xml:space="preserve"> </w:t>
      </w:r>
      <w:r w:rsidRPr="00022A00">
        <w:t>których dowiedzą się w trakcie dwustronnej współpracy wynikającej z zawarcia i realizacji Umowy.</w:t>
      </w:r>
    </w:p>
    <w:p w14:paraId="68E50623" w14:textId="77777777" w:rsidR="005D7B3D" w:rsidRPr="00022A00" w:rsidRDefault="005D7B3D" w:rsidP="004211BC">
      <w:pPr>
        <w:pStyle w:val="Listanumerowana"/>
        <w:numPr>
          <w:ilvl w:val="0"/>
          <w:numId w:val="22"/>
        </w:numPr>
      </w:pPr>
      <w:r w:rsidRPr="00022A00">
        <w:t>Informacją</w:t>
      </w:r>
      <w:r w:rsidRPr="00A0753C">
        <w:rPr>
          <w:spacing w:val="-4"/>
        </w:rPr>
        <w:t xml:space="preserve"> </w:t>
      </w:r>
      <w:r w:rsidRPr="00022A00">
        <w:t>poufną</w:t>
      </w:r>
      <w:r w:rsidRPr="00A0753C">
        <w:rPr>
          <w:spacing w:val="-3"/>
        </w:rPr>
        <w:t xml:space="preserve"> </w:t>
      </w:r>
      <w:r w:rsidRPr="00022A00">
        <w:t>i</w:t>
      </w:r>
      <w:r w:rsidRPr="00A0753C">
        <w:rPr>
          <w:spacing w:val="-5"/>
        </w:rPr>
        <w:t xml:space="preserve"> </w:t>
      </w:r>
      <w:r w:rsidRPr="00022A00">
        <w:t>objętą</w:t>
      </w:r>
      <w:r w:rsidRPr="00A0753C">
        <w:rPr>
          <w:spacing w:val="-5"/>
        </w:rPr>
        <w:t xml:space="preserve"> </w:t>
      </w:r>
      <w:r w:rsidRPr="00022A00">
        <w:t>tajemnicą</w:t>
      </w:r>
      <w:r w:rsidRPr="00A0753C">
        <w:rPr>
          <w:spacing w:val="-4"/>
        </w:rPr>
        <w:t xml:space="preserve"> </w:t>
      </w:r>
      <w:r w:rsidRPr="00022A00">
        <w:t>jest</w:t>
      </w:r>
      <w:r w:rsidRPr="00A0753C">
        <w:rPr>
          <w:spacing w:val="-4"/>
        </w:rPr>
        <w:t xml:space="preserve"> </w:t>
      </w:r>
      <w:r w:rsidRPr="00022A00">
        <w:t>każda</w:t>
      </w:r>
      <w:r w:rsidRPr="00A0753C">
        <w:rPr>
          <w:spacing w:val="-3"/>
        </w:rPr>
        <w:t xml:space="preserve"> </w:t>
      </w:r>
      <w:r w:rsidRPr="00022A00">
        <w:t>informacja nieujawniona</w:t>
      </w:r>
      <w:r w:rsidRPr="00A0753C">
        <w:rPr>
          <w:spacing w:val="-4"/>
        </w:rPr>
        <w:t xml:space="preserve"> </w:t>
      </w:r>
      <w:r w:rsidRPr="00022A00">
        <w:t>do</w:t>
      </w:r>
      <w:r w:rsidRPr="00A0753C">
        <w:rPr>
          <w:spacing w:val="-3"/>
        </w:rPr>
        <w:t xml:space="preserve"> </w:t>
      </w:r>
      <w:r w:rsidRPr="00022A00">
        <w:t>wiadomości publicznej i</w:t>
      </w:r>
      <w:r>
        <w:t> </w:t>
      </w:r>
      <w:r w:rsidRPr="00022A00">
        <w:t>oznaczona jako poufna przez drugą Stronę.</w:t>
      </w:r>
    </w:p>
    <w:p w14:paraId="35296C2B" w14:textId="77777777" w:rsidR="005D7B3D" w:rsidRPr="00022A00" w:rsidRDefault="005D7B3D" w:rsidP="004211BC">
      <w:pPr>
        <w:pStyle w:val="Listanumerowana"/>
        <w:numPr>
          <w:ilvl w:val="0"/>
          <w:numId w:val="22"/>
        </w:numPr>
      </w:pPr>
      <w:r w:rsidRPr="00022A00">
        <w:t>Obowiązek</w:t>
      </w:r>
      <w:r w:rsidRPr="00A0753C">
        <w:rPr>
          <w:spacing w:val="-5"/>
        </w:rPr>
        <w:t xml:space="preserve"> </w:t>
      </w:r>
      <w:r w:rsidRPr="00022A00">
        <w:t>ochrony</w:t>
      </w:r>
      <w:r w:rsidRPr="00A0753C">
        <w:rPr>
          <w:spacing w:val="-3"/>
        </w:rPr>
        <w:t xml:space="preserve"> </w:t>
      </w:r>
      <w:r w:rsidRPr="00022A00">
        <w:t>informacji</w:t>
      </w:r>
      <w:r w:rsidRPr="00A0753C">
        <w:rPr>
          <w:spacing w:val="-7"/>
        </w:rPr>
        <w:t xml:space="preserve"> </w:t>
      </w:r>
      <w:r w:rsidRPr="00022A00">
        <w:t>poufnych</w:t>
      </w:r>
      <w:r w:rsidRPr="00A0753C">
        <w:rPr>
          <w:spacing w:val="-6"/>
        </w:rPr>
        <w:t xml:space="preserve"> </w:t>
      </w:r>
      <w:r w:rsidRPr="00022A00">
        <w:t>spoczywa</w:t>
      </w:r>
      <w:r w:rsidRPr="00A0753C">
        <w:rPr>
          <w:spacing w:val="-6"/>
        </w:rPr>
        <w:t xml:space="preserve"> </w:t>
      </w:r>
      <w:r w:rsidRPr="00022A00">
        <w:t>na</w:t>
      </w:r>
      <w:r w:rsidRPr="00A0753C">
        <w:rPr>
          <w:spacing w:val="-2"/>
        </w:rPr>
        <w:t xml:space="preserve"> </w:t>
      </w:r>
      <w:r w:rsidRPr="00022A00">
        <w:t>Wykonawcy</w:t>
      </w:r>
      <w:r w:rsidRPr="00A0753C">
        <w:rPr>
          <w:spacing w:val="-5"/>
        </w:rPr>
        <w:t xml:space="preserve"> </w:t>
      </w:r>
      <w:r w:rsidRPr="00022A00">
        <w:t>zamówienia,</w:t>
      </w:r>
      <w:r w:rsidRPr="00A0753C">
        <w:rPr>
          <w:spacing w:val="-6"/>
        </w:rPr>
        <w:t xml:space="preserve"> </w:t>
      </w:r>
      <w:r w:rsidRPr="00022A00">
        <w:t>niezależnie od formy ich przekazania przez Zamawiającego (w tym w formie przekazu ustnego, dokumentu lub zapisu na komputerowym nośniku informacji).</w:t>
      </w:r>
    </w:p>
    <w:p w14:paraId="11278657" w14:textId="77777777" w:rsidR="005D7B3D" w:rsidRPr="00022A00" w:rsidRDefault="005D7B3D" w:rsidP="004211BC">
      <w:pPr>
        <w:pStyle w:val="Listanumerowana"/>
        <w:numPr>
          <w:ilvl w:val="0"/>
          <w:numId w:val="22"/>
        </w:numPr>
      </w:pPr>
      <w:r w:rsidRPr="00022A00">
        <w:t>Obowiązek</w:t>
      </w:r>
      <w:r w:rsidRPr="00A0753C">
        <w:rPr>
          <w:spacing w:val="-5"/>
        </w:rPr>
        <w:t xml:space="preserve"> </w:t>
      </w:r>
      <w:r w:rsidRPr="00022A00">
        <w:t>zachowania</w:t>
      </w:r>
      <w:r w:rsidRPr="00A0753C">
        <w:rPr>
          <w:spacing w:val="-5"/>
        </w:rPr>
        <w:t xml:space="preserve"> </w:t>
      </w:r>
      <w:r w:rsidRPr="00022A00">
        <w:t>w</w:t>
      </w:r>
      <w:r w:rsidRPr="00A0753C">
        <w:rPr>
          <w:spacing w:val="-5"/>
        </w:rPr>
        <w:t xml:space="preserve"> </w:t>
      </w:r>
      <w:r w:rsidRPr="00022A00">
        <w:t>tajemnicy</w:t>
      </w:r>
      <w:r w:rsidRPr="00A0753C">
        <w:rPr>
          <w:spacing w:val="-5"/>
        </w:rPr>
        <w:t xml:space="preserve"> </w:t>
      </w:r>
      <w:r w:rsidRPr="00022A00">
        <w:t>informacji</w:t>
      </w:r>
      <w:r w:rsidRPr="00A0753C">
        <w:rPr>
          <w:spacing w:val="-6"/>
        </w:rPr>
        <w:t xml:space="preserve"> </w:t>
      </w:r>
      <w:r w:rsidRPr="00022A00">
        <w:t>poufnych</w:t>
      </w:r>
      <w:r w:rsidRPr="00A0753C">
        <w:rPr>
          <w:spacing w:val="-5"/>
        </w:rPr>
        <w:t xml:space="preserve"> </w:t>
      </w:r>
      <w:r w:rsidRPr="00022A00">
        <w:t>spoczywa</w:t>
      </w:r>
      <w:r w:rsidRPr="00A0753C">
        <w:rPr>
          <w:spacing w:val="-5"/>
        </w:rPr>
        <w:t xml:space="preserve"> </w:t>
      </w:r>
      <w:r w:rsidRPr="00022A00">
        <w:t>na</w:t>
      </w:r>
      <w:r w:rsidRPr="00A0753C">
        <w:rPr>
          <w:spacing w:val="-5"/>
        </w:rPr>
        <w:t xml:space="preserve"> </w:t>
      </w:r>
      <w:r w:rsidRPr="00022A00">
        <w:t>Wykonawcy także po wygaśnięciu umowy lub jej rozwiązaniu.</w:t>
      </w:r>
    </w:p>
    <w:p w14:paraId="65C9D229" w14:textId="77777777" w:rsidR="005D7B3D" w:rsidRPr="00022A00" w:rsidRDefault="005D7B3D" w:rsidP="005D7B3D">
      <w:pPr>
        <w:pStyle w:val="Nagwek2"/>
      </w:pPr>
      <w:r w:rsidRPr="00022A00">
        <w:t>§</w:t>
      </w:r>
      <w:r w:rsidRPr="00022A00">
        <w:rPr>
          <w:spacing w:val="-7"/>
        </w:rPr>
        <w:t xml:space="preserve"> 10</w:t>
      </w:r>
      <w:r w:rsidRPr="00022A00">
        <w:rPr>
          <w:spacing w:val="-8"/>
        </w:rPr>
        <w:t xml:space="preserve"> </w:t>
      </w:r>
      <w:r w:rsidRPr="00022A00">
        <w:t>Zintegrowany</w:t>
      </w:r>
      <w:r w:rsidRPr="00022A00">
        <w:rPr>
          <w:spacing w:val="-7"/>
        </w:rPr>
        <w:t xml:space="preserve"> </w:t>
      </w:r>
      <w:r w:rsidRPr="00022A00">
        <w:t>System</w:t>
      </w:r>
      <w:r w:rsidRPr="00022A00">
        <w:rPr>
          <w:spacing w:val="-4"/>
        </w:rPr>
        <w:t xml:space="preserve"> </w:t>
      </w:r>
      <w:r w:rsidRPr="00022A00">
        <w:rPr>
          <w:spacing w:val="-2"/>
        </w:rPr>
        <w:t>Zarządzania</w:t>
      </w:r>
    </w:p>
    <w:p w14:paraId="5F6DC17F" w14:textId="3D8B4C59" w:rsidR="005D7B3D" w:rsidRPr="002A24AD" w:rsidRDefault="005D7B3D" w:rsidP="004211BC">
      <w:pPr>
        <w:pStyle w:val="Listanumerowana"/>
        <w:numPr>
          <w:ilvl w:val="0"/>
          <w:numId w:val="36"/>
        </w:numPr>
        <w:ind w:left="340" w:hanging="340"/>
      </w:pPr>
      <w:r w:rsidRPr="002A24AD">
        <w:t>Zamawiający informuje, że Urząd Marszałkowski Województwa Mazowieckiego funkcjonuje w oparciu o</w:t>
      </w:r>
      <w:r w:rsidR="002A24AD" w:rsidRPr="002A24AD">
        <w:t> </w:t>
      </w:r>
      <w:r w:rsidRPr="002A24AD">
        <w:t xml:space="preserve">Zintegrowany System Zarządzania, na który składają się: </w:t>
      </w:r>
    </w:p>
    <w:p w14:paraId="10A519A7" w14:textId="77777777" w:rsidR="005D7B3D" w:rsidRPr="00022A00" w:rsidRDefault="005D7B3D" w:rsidP="004211BC">
      <w:pPr>
        <w:pStyle w:val="Listanumerowana2"/>
        <w:numPr>
          <w:ilvl w:val="0"/>
          <w:numId w:val="23"/>
        </w:numPr>
      </w:pPr>
      <w:r w:rsidRPr="00022A00">
        <w:t xml:space="preserve">System Zarządzania Jakością wg normy ISO 9001, </w:t>
      </w:r>
    </w:p>
    <w:p w14:paraId="28D5E074" w14:textId="77777777" w:rsidR="005D7B3D" w:rsidRPr="00022A00" w:rsidRDefault="005D7B3D" w:rsidP="004211BC">
      <w:pPr>
        <w:pStyle w:val="Listanumerowana2"/>
        <w:numPr>
          <w:ilvl w:val="0"/>
          <w:numId w:val="23"/>
        </w:numPr>
      </w:pPr>
      <w:r w:rsidRPr="00022A00">
        <w:t xml:space="preserve">System Zarządzania Bezpieczeństwem Informacji wg normy ISO/IEC 27001, </w:t>
      </w:r>
    </w:p>
    <w:p w14:paraId="3010923E" w14:textId="77777777" w:rsidR="005D7B3D" w:rsidRPr="00022A00" w:rsidRDefault="005D7B3D" w:rsidP="004211BC">
      <w:pPr>
        <w:pStyle w:val="Listanumerowana2"/>
        <w:numPr>
          <w:ilvl w:val="0"/>
          <w:numId w:val="23"/>
        </w:numPr>
      </w:pPr>
      <w:r w:rsidRPr="00022A00">
        <w:t xml:space="preserve">System Zarządzania Środowiskowego wg normy ISO 14001, </w:t>
      </w:r>
    </w:p>
    <w:p w14:paraId="06C70EAC" w14:textId="77777777" w:rsidR="005D7B3D" w:rsidRPr="00022A00" w:rsidRDefault="005D7B3D" w:rsidP="004211BC">
      <w:pPr>
        <w:pStyle w:val="Listanumerowana2"/>
        <w:numPr>
          <w:ilvl w:val="0"/>
          <w:numId w:val="23"/>
        </w:numPr>
      </w:pPr>
      <w:r w:rsidRPr="00022A00">
        <w:lastRenderedPageBreak/>
        <w:t xml:space="preserve">System Zarządzania Bezpieczeństwem i Higieną Pracy wg normy ISO 45001, </w:t>
      </w:r>
    </w:p>
    <w:p w14:paraId="1D8A8E2A" w14:textId="77777777" w:rsidR="005D7B3D" w:rsidRPr="00022A00" w:rsidRDefault="005D7B3D" w:rsidP="004211BC">
      <w:pPr>
        <w:pStyle w:val="Listanumerowana2"/>
        <w:numPr>
          <w:ilvl w:val="0"/>
          <w:numId w:val="23"/>
        </w:numPr>
      </w:pPr>
      <w:r w:rsidRPr="00022A00">
        <w:t xml:space="preserve">System Zarządzania Działaniami Antykorupcyjnymi wg normy ISO 37001 </w:t>
      </w:r>
    </w:p>
    <w:p w14:paraId="677CA524" w14:textId="77777777" w:rsidR="005D7B3D" w:rsidRPr="00022A00" w:rsidRDefault="005D7B3D" w:rsidP="004211BC">
      <w:pPr>
        <w:pStyle w:val="Listanumerowana2"/>
        <w:numPr>
          <w:ilvl w:val="0"/>
          <w:numId w:val="23"/>
        </w:numPr>
      </w:pPr>
      <w:r w:rsidRPr="00022A00">
        <w:t>System Społecznej Odpowiedzialności wg wytycznych ISO 26000.</w:t>
      </w:r>
    </w:p>
    <w:p w14:paraId="33D845A6" w14:textId="3D31B7AA" w:rsidR="005D7B3D" w:rsidRPr="002A24AD" w:rsidRDefault="005D7B3D" w:rsidP="002A24AD">
      <w:pPr>
        <w:pStyle w:val="Listanumerowana"/>
      </w:pPr>
      <w:r w:rsidRPr="002A24AD">
        <w:rPr>
          <w:rStyle w:val="cf01"/>
          <w:rFonts w:ascii="Calibri" w:hAnsi="Calibri" w:cstheme="minorBidi"/>
          <w:sz w:val="22"/>
          <w:szCs w:val="22"/>
        </w:rPr>
        <w:t xml:space="preserve">Przy wydatkowaniu </w:t>
      </w:r>
      <w:r w:rsidRPr="002A24AD">
        <w:rPr>
          <w:rStyle w:val="cf11"/>
          <w:rFonts w:ascii="Calibri" w:hAnsi="Calibri" w:cstheme="minorBidi"/>
          <w:sz w:val="22"/>
          <w:szCs w:val="22"/>
        </w:rPr>
        <w:t>ś</w:t>
      </w:r>
      <w:r w:rsidRPr="002A24AD">
        <w:rPr>
          <w:rStyle w:val="cf01"/>
          <w:rFonts w:ascii="Calibri" w:hAnsi="Calibri" w:cstheme="minorBidi"/>
          <w:sz w:val="22"/>
          <w:szCs w:val="22"/>
        </w:rPr>
        <w:t>rodków z bud</w:t>
      </w:r>
      <w:r w:rsidRPr="002A24AD">
        <w:rPr>
          <w:rStyle w:val="cf11"/>
          <w:rFonts w:ascii="Calibri" w:hAnsi="Calibri" w:cstheme="minorBidi"/>
          <w:sz w:val="22"/>
          <w:szCs w:val="22"/>
        </w:rPr>
        <w:t>ż</w:t>
      </w:r>
      <w:r w:rsidRPr="002A24AD">
        <w:rPr>
          <w:rStyle w:val="cf01"/>
          <w:rFonts w:ascii="Calibri" w:hAnsi="Calibri" w:cstheme="minorBidi"/>
          <w:sz w:val="22"/>
          <w:szCs w:val="22"/>
        </w:rPr>
        <w:t>etu Województwa Mazowieckiego nale</w:t>
      </w:r>
      <w:r w:rsidRPr="002A24AD">
        <w:rPr>
          <w:rStyle w:val="cf11"/>
          <w:rFonts w:ascii="Calibri" w:hAnsi="Calibri" w:cstheme="minorBidi"/>
          <w:sz w:val="22"/>
          <w:szCs w:val="22"/>
        </w:rPr>
        <w:t>ż</w:t>
      </w:r>
      <w:r w:rsidRPr="002A24AD">
        <w:rPr>
          <w:rStyle w:val="cf01"/>
          <w:rFonts w:ascii="Calibri" w:hAnsi="Calibri" w:cstheme="minorBidi"/>
          <w:sz w:val="22"/>
          <w:szCs w:val="22"/>
        </w:rPr>
        <w:t>y dok</w:t>
      </w:r>
      <w:r w:rsidRPr="002A24AD">
        <w:rPr>
          <w:rStyle w:val="cf11"/>
          <w:rFonts w:ascii="Calibri" w:hAnsi="Calibri" w:cstheme="minorBidi"/>
          <w:sz w:val="22"/>
          <w:szCs w:val="22"/>
        </w:rPr>
        <w:t>ł</w:t>
      </w:r>
      <w:r w:rsidRPr="002A24AD">
        <w:rPr>
          <w:rStyle w:val="cf01"/>
          <w:rFonts w:ascii="Calibri" w:hAnsi="Calibri" w:cstheme="minorBidi"/>
          <w:sz w:val="22"/>
          <w:szCs w:val="22"/>
        </w:rPr>
        <w:t>ada</w:t>
      </w:r>
      <w:r w:rsidRPr="002A24AD">
        <w:rPr>
          <w:rStyle w:val="cf11"/>
          <w:rFonts w:ascii="Calibri" w:hAnsi="Calibri" w:cstheme="minorBidi"/>
          <w:sz w:val="22"/>
          <w:szCs w:val="22"/>
        </w:rPr>
        <w:t>ć</w:t>
      </w:r>
      <w:r w:rsidRPr="002A24AD">
        <w:rPr>
          <w:rStyle w:val="cf01"/>
          <w:rFonts w:ascii="Calibri" w:hAnsi="Calibri" w:cstheme="minorBidi"/>
          <w:sz w:val="22"/>
          <w:szCs w:val="22"/>
        </w:rPr>
        <w:t xml:space="preserve"> nale</w:t>
      </w:r>
      <w:r w:rsidRPr="002A24AD">
        <w:rPr>
          <w:rStyle w:val="cf11"/>
          <w:rFonts w:ascii="Calibri" w:hAnsi="Calibri" w:cstheme="minorBidi"/>
          <w:sz w:val="22"/>
          <w:szCs w:val="22"/>
        </w:rPr>
        <w:t>ż</w:t>
      </w:r>
      <w:r w:rsidRPr="002A24AD">
        <w:rPr>
          <w:rStyle w:val="cf01"/>
          <w:rFonts w:ascii="Calibri" w:hAnsi="Calibri" w:cstheme="minorBidi"/>
          <w:sz w:val="22"/>
          <w:szCs w:val="22"/>
        </w:rPr>
        <w:t>ytej staranno</w:t>
      </w:r>
      <w:r w:rsidRPr="002A24AD">
        <w:rPr>
          <w:rStyle w:val="cf11"/>
          <w:rFonts w:ascii="Calibri" w:hAnsi="Calibri" w:cstheme="minorBidi"/>
          <w:sz w:val="22"/>
          <w:szCs w:val="22"/>
        </w:rPr>
        <w:t>ś</w:t>
      </w:r>
      <w:r w:rsidRPr="002A24AD">
        <w:rPr>
          <w:rStyle w:val="cf01"/>
          <w:rFonts w:ascii="Calibri" w:hAnsi="Calibri" w:cstheme="minorBidi"/>
          <w:sz w:val="22"/>
          <w:szCs w:val="22"/>
        </w:rPr>
        <w:t>ci w zakresie przestrzegania zasad maj</w:t>
      </w:r>
      <w:r w:rsidRPr="002A24AD">
        <w:rPr>
          <w:rStyle w:val="cf11"/>
          <w:rFonts w:ascii="Calibri" w:hAnsi="Calibri" w:cstheme="minorBidi"/>
          <w:sz w:val="22"/>
          <w:szCs w:val="22"/>
        </w:rPr>
        <w:t>ą</w:t>
      </w:r>
      <w:r w:rsidRPr="002A24AD">
        <w:rPr>
          <w:rStyle w:val="cf01"/>
          <w:rFonts w:ascii="Calibri" w:hAnsi="Calibri" w:cstheme="minorBidi"/>
          <w:sz w:val="22"/>
          <w:szCs w:val="22"/>
        </w:rPr>
        <w:t>cych na celu m.in. zapewnienie bezpiecze</w:t>
      </w:r>
      <w:r w:rsidRPr="002A24AD">
        <w:rPr>
          <w:rStyle w:val="cf11"/>
          <w:rFonts w:ascii="Calibri" w:hAnsi="Calibri" w:cstheme="minorBidi"/>
          <w:sz w:val="22"/>
          <w:szCs w:val="22"/>
        </w:rPr>
        <w:t>ń</w:t>
      </w:r>
      <w:r w:rsidRPr="002A24AD">
        <w:rPr>
          <w:rStyle w:val="cf01"/>
          <w:rFonts w:ascii="Calibri" w:hAnsi="Calibri" w:cstheme="minorBidi"/>
          <w:sz w:val="22"/>
          <w:szCs w:val="22"/>
        </w:rPr>
        <w:t>stwa informacji, ochron</w:t>
      </w:r>
      <w:r w:rsidRPr="002A24AD">
        <w:rPr>
          <w:rStyle w:val="cf11"/>
          <w:rFonts w:ascii="Calibri" w:hAnsi="Calibri" w:cstheme="minorBidi"/>
          <w:sz w:val="22"/>
          <w:szCs w:val="22"/>
        </w:rPr>
        <w:t>ę</w:t>
      </w:r>
      <w:r w:rsidRPr="002A24AD">
        <w:rPr>
          <w:rStyle w:val="cf01"/>
          <w:rFonts w:ascii="Calibri" w:hAnsi="Calibri" w:cstheme="minorBidi"/>
          <w:sz w:val="22"/>
          <w:szCs w:val="22"/>
        </w:rPr>
        <w:t xml:space="preserve"> </w:t>
      </w:r>
      <w:r w:rsidRPr="002A24AD">
        <w:rPr>
          <w:rStyle w:val="cf11"/>
          <w:rFonts w:ascii="Calibri" w:hAnsi="Calibri" w:cstheme="minorBidi"/>
          <w:sz w:val="22"/>
          <w:szCs w:val="22"/>
        </w:rPr>
        <w:t>ś</w:t>
      </w:r>
      <w:r w:rsidRPr="002A24AD">
        <w:rPr>
          <w:rStyle w:val="cf01"/>
          <w:rFonts w:ascii="Calibri" w:hAnsi="Calibri" w:cstheme="minorBidi"/>
          <w:sz w:val="22"/>
          <w:szCs w:val="22"/>
        </w:rPr>
        <w:t>rodowiska, zapewnienie bezpiecznych i higienicznych warunków pracy, przeciwdzia</w:t>
      </w:r>
      <w:r w:rsidRPr="002A24AD">
        <w:rPr>
          <w:rStyle w:val="cf11"/>
          <w:rFonts w:ascii="Calibri" w:hAnsi="Calibri" w:cstheme="minorBidi"/>
          <w:sz w:val="22"/>
          <w:szCs w:val="22"/>
        </w:rPr>
        <w:t>ł</w:t>
      </w:r>
      <w:r w:rsidRPr="002A24AD">
        <w:rPr>
          <w:rStyle w:val="cf01"/>
          <w:rFonts w:ascii="Calibri" w:hAnsi="Calibri" w:cstheme="minorBidi"/>
          <w:sz w:val="22"/>
          <w:szCs w:val="22"/>
        </w:rPr>
        <w:t>anie korupcji; w szczególno</w:t>
      </w:r>
      <w:r w:rsidRPr="002A24AD">
        <w:rPr>
          <w:rStyle w:val="cf11"/>
          <w:rFonts w:ascii="Calibri" w:hAnsi="Calibri" w:cstheme="minorBidi"/>
          <w:sz w:val="22"/>
          <w:szCs w:val="22"/>
        </w:rPr>
        <w:t>ś</w:t>
      </w:r>
      <w:r w:rsidRPr="002A24AD">
        <w:rPr>
          <w:rStyle w:val="cf01"/>
          <w:rFonts w:ascii="Calibri" w:hAnsi="Calibri" w:cstheme="minorBidi"/>
          <w:sz w:val="22"/>
          <w:szCs w:val="22"/>
        </w:rPr>
        <w:t>ci nale</w:t>
      </w:r>
      <w:r w:rsidRPr="002A24AD">
        <w:rPr>
          <w:rStyle w:val="cf11"/>
          <w:rFonts w:ascii="Calibri" w:hAnsi="Calibri" w:cstheme="minorBidi"/>
          <w:sz w:val="22"/>
          <w:szCs w:val="22"/>
        </w:rPr>
        <w:t>ż</w:t>
      </w:r>
      <w:r w:rsidRPr="002A24AD">
        <w:rPr>
          <w:rStyle w:val="cf01"/>
          <w:rFonts w:ascii="Calibri" w:hAnsi="Calibri" w:cstheme="minorBidi"/>
          <w:sz w:val="22"/>
          <w:szCs w:val="22"/>
        </w:rPr>
        <w:t>y zachowa</w:t>
      </w:r>
      <w:r w:rsidRPr="002A24AD">
        <w:rPr>
          <w:rStyle w:val="cf11"/>
          <w:rFonts w:ascii="Calibri" w:hAnsi="Calibri" w:cstheme="minorBidi"/>
          <w:sz w:val="22"/>
          <w:szCs w:val="22"/>
        </w:rPr>
        <w:t>ć</w:t>
      </w:r>
      <w:r w:rsidRPr="002A24AD">
        <w:rPr>
          <w:rStyle w:val="cf01"/>
          <w:rFonts w:ascii="Calibri" w:hAnsi="Calibri" w:cstheme="minorBidi"/>
          <w:sz w:val="22"/>
          <w:szCs w:val="22"/>
        </w:rPr>
        <w:t xml:space="preserve"> szczególn</w:t>
      </w:r>
      <w:r w:rsidRPr="002A24AD">
        <w:rPr>
          <w:rStyle w:val="cf11"/>
          <w:rFonts w:ascii="Calibri" w:hAnsi="Calibri" w:cstheme="minorBidi"/>
          <w:sz w:val="22"/>
          <w:szCs w:val="22"/>
        </w:rPr>
        <w:t>ą</w:t>
      </w:r>
      <w:r w:rsidRPr="002A24AD">
        <w:rPr>
          <w:rStyle w:val="cf01"/>
          <w:rFonts w:ascii="Calibri" w:hAnsi="Calibri" w:cstheme="minorBidi"/>
          <w:sz w:val="22"/>
          <w:szCs w:val="22"/>
        </w:rPr>
        <w:t xml:space="preserve"> dba</w:t>
      </w:r>
      <w:r w:rsidRPr="002A24AD">
        <w:rPr>
          <w:rStyle w:val="cf11"/>
          <w:rFonts w:ascii="Calibri" w:hAnsi="Calibri" w:cstheme="minorBidi"/>
          <w:sz w:val="22"/>
          <w:szCs w:val="22"/>
        </w:rPr>
        <w:t>ł</w:t>
      </w:r>
      <w:r w:rsidRPr="002A24AD">
        <w:rPr>
          <w:rStyle w:val="cf01"/>
          <w:rFonts w:ascii="Calibri" w:hAnsi="Calibri" w:cstheme="minorBidi"/>
          <w:sz w:val="22"/>
          <w:szCs w:val="22"/>
        </w:rPr>
        <w:t>o</w:t>
      </w:r>
      <w:r w:rsidRPr="002A24AD">
        <w:rPr>
          <w:rStyle w:val="cf11"/>
          <w:rFonts w:ascii="Calibri" w:hAnsi="Calibri" w:cstheme="minorBidi"/>
          <w:sz w:val="22"/>
          <w:szCs w:val="22"/>
        </w:rPr>
        <w:t>ść</w:t>
      </w:r>
      <w:r w:rsidRPr="002A24AD">
        <w:rPr>
          <w:rStyle w:val="cf01"/>
          <w:rFonts w:ascii="Calibri" w:hAnsi="Calibri" w:cstheme="minorBidi"/>
          <w:sz w:val="22"/>
          <w:szCs w:val="22"/>
        </w:rPr>
        <w:t xml:space="preserve"> o </w:t>
      </w:r>
      <w:r w:rsidRPr="002A24AD">
        <w:rPr>
          <w:rStyle w:val="cf11"/>
          <w:rFonts w:ascii="Calibri" w:hAnsi="Calibri" w:cstheme="minorBidi"/>
          <w:sz w:val="22"/>
          <w:szCs w:val="22"/>
        </w:rPr>
        <w:t>ś</w:t>
      </w:r>
      <w:r w:rsidRPr="002A24AD">
        <w:rPr>
          <w:rStyle w:val="cf01"/>
          <w:rFonts w:ascii="Calibri" w:hAnsi="Calibri" w:cstheme="minorBidi"/>
          <w:sz w:val="22"/>
          <w:szCs w:val="22"/>
        </w:rPr>
        <w:t>rodowisko naturalne, m.in. nie mog</w:t>
      </w:r>
      <w:r w:rsidRPr="002A24AD">
        <w:rPr>
          <w:rStyle w:val="cf11"/>
          <w:rFonts w:ascii="Calibri" w:hAnsi="Calibri" w:cstheme="minorBidi"/>
          <w:sz w:val="22"/>
          <w:szCs w:val="22"/>
        </w:rPr>
        <w:t>ą</w:t>
      </w:r>
      <w:r w:rsidRPr="002A24AD">
        <w:rPr>
          <w:rStyle w:val="cf01"/>
          <w:rFonts w:ascii="Calibri" w:hAnsi="Calibri" w:cstheme="minorBidi"/>
          <w:sz w:val="22"/>
          <w:szCs w:val="22"/>
        </w:rPr>
        <w:t xml:space="preserve"> by</w:t>
      </w:r>
      <w:r w:rsidRPr="002A24AD">
        <w:rPr>
          <w:rStyle w:val="cf11"/>
          <w:rFonts w:ascii="Calibri" w:hAnsi="Calibri" w:cstheme="minorBidi"/>
          <w:sz w:val="22"/>
          <w:szCs w:val="22"/>
        </w:rPr>
        <w:t>ć</w:t>
      </w:r>
      <w:r w:rsidRPr="002A24AD">
        <w:rPr>
          <w:rStyle w:val="cf01"/>
          <w:rFonts w:ascii="Calibri" w:hAnsi="Calibri" w:cstheme="minorBidi"/>
          <w:sz w:val="22"/>
          <w:szCs w:val="22"/>
        </w:rPr>
        <w:t xml:space="preserve"> finansowane z bud</w:t>
      </w:r>
      <w:r w:rsidRPr="002A24AD">
        <w:rPr>
          <w:rStyle w:val="cf11"/>
          <w:rFonts w:ascii="Calibri" w:hAnsi="Calibri" w:cstheme="minorBidi"/>
          <w:sz w:val="22"/>
          <w:szCs w:val="22"/>
        </w:rPr>
        <w:t>ż</w:t>
      </w:r>
      <w:r w:rsidRPr="002A24AD">
        <w:rPr>
          <w:rStyle w:val="cf01"/>
          <w:rFonts w:ascii="Calibri" w:hAnsi="Calibri" w:cstheme="minorBidi"/>
          <w:sz w:val="22"/>
          <w:szCs w:val="22"/>
        </w:rPr>
        <w:t>etu Województwa Mazowieckiego zakupy plastikowych sztu</w:t>
      </w:r>
      <w:r w:rsidRPr="002A24AD">
        <w:rPr>
          <w:rStyle w:val="cf11"/>
          <w:rFonts w:ascii="Calibri" w:hAnsi="Calibri" w:cstheme="minorBidi"/>
          <w:sz w:val="22"/>
          <w:szCs w:val="22"/>
        </w:rPr>
        <w:t>ć</w:t>
      </w:r>
      <w:r w:rsidRPr="002A24AD">
        <w:rPr>
          <w:rStyle w:val="cf01"/>
          <w:rFonts w:ascii="Calibri" w:hAnsi="Calibri" w:cstheme="minorBidi"/>
          <w:sz w:val="22"/>
          <w:szCs w:val="22"/>
        </w:rPr>
        <w:t xml:space="preserve">ców, talerzy, kubków itp. </w:t>
      </w:r>
    </w:p>
    <w:p w14:paraId="0AF4B68B" w14:textId="77777777" w:rsidR="005D7B3D" w:rsidRPr="00022A00" w:rsidRDefault="005D7B3D" w:rsidP="005D7B3D">
      <w:pPr>
        <w:pStyle w:val="Nagwek2"/>
      </w:pPr>
      <w:r w:rsidRPr="00022A00">
        <w:t>§ 11 Zmiany wynagrodzenia</w:t>
      </w:r>
    </w:p>
    <w:p w14:paraId="7DF99DFD" w14:textId="77777777" w:rsidR="005D7B3D" w:rsidRPr="000E5810" w:rsidRDefault="005D7B3D" w:rsidP="004211BC">
      <w:pPr>
        <w:pStyle w:val="Listanumerowana"/>
        <w:numPr>
          <w:ilvl w:val="0"/>
          <w:numId w:val="37"/>
        </w:numPr>
        <w:ind w:left="340" w:hanging="340"/>
      </w:pPr>
      <w:r w:rsidRPr="000E5810">
        <w:t xml:space="preserve">Strony zobowiązują się dokonać zmiany wysokości wynagrodzenia należnego Wykonawcy, o którym mowa w § 5 ust. 1 Umowy, w formie  aneksu do Umowy ( zawartego w formie elektronicznej opatrzonej kwalifikowanym podpisem elektronicznym lub zwykłej formie pisemnej ), każdorazowo w przypadku wystąpienia jednej z następujących okoliczności: </w:t>
      </w:r>
    </w:p>
    <w:p w14:paraId="6C2EF38F" w14:textId="77777777" w:rsidR="005D7B3D" w:rsidRPr="00022A00" w:rsidRDefault="005D7B3D" w:rsidP="004211BC">
      <w:pPr>
        <w:pStyle w:val="Listanumerowana2"/>
        <w:numPr>
          <w:ilvl w:val="0"/>
          <w:numId w:val="24"/>
        </w:numPr>
      </w:pPr>
      <w:r w:rsidRPr="00022A00">
        <w:t xml:space="preserve">zmiany stawki podatku od towarów i usług; </w:t>
      </w:r>
    </w:p>
    <w:p w14:paraId="6042B081" w14:textId="77777777" w:rsidR="005D7B3D" w:rsidRPr="00022A00" w:rsidRDefault="005D7B3D" w:rsidP="004211BC">
      <w:pPr>
        <w:pStyle w:val="Listanumerowana2"/>
        <w:numPr>
          <w:ilvl w:val="0"/>
          <w:numId w:val="24"/>
        </w:numPr>
      </w:pPr>
      <w:r w:rsidRPr="00022A00">
        <w:t xml:space="preserve">zmiany wysokości minimalnego wynagrodzenia za pracę albo wysokości minimalnej stawki godzinowej ustalonych na podstawie przepisów ustawy z dnia 10 października 2002 r. o minimalnym wynagrodzeniu za pracę; </w:t>
      </w:r>
    </w:p>
    <w:p w14:paraId="797A32EE" w14:textId="77777777" w:rsidR="005D7B3D" w:rsidRPr="00022A00" w:rsidRDefault="005D7B3D" w:rsidP="004211BC">
      <w:pPr>
        <w:pStyle w:val="Listanumerowana2"/>
        <w:numPr>
          <w:ilvl w:val="0"/>
          <w:numId w:val="24"/>
        </w:numPr>
      </w:pPr>
      <w:r w:rsidRPr="00022A00">
        <w:t>zmiany zasad podlegania ubezpieczeniom społecznym lub ubezpieczeniu zdrowotnemu lub wysokości stawki składki na ubezpieczenia społeczne lub zdrowotne;</w:t>
      </w:r>
    </w:p>
    <w:p w14:paraId="6000CE25" w14:textId="77777777" w:rsidR="005D7B3D" w:rsidRPr="00022A00" w:rsidRDefault="005D7B3D" w:rsidP="004211BC">
      <w:pPr>
        <w:pStyle w:val="Listanumerowana2"/>
        <w:numPr>
          <w:ilvl w:val="0"/>
          <w:numId w:val="24"/>
        </w:numPr>
      </w:pPr>
      <w:r w:rsidRPr="00022A00">
        <w:t>zmiany zasad gromadzenia i wysokości wpłat do pracowniczych planów kapitałowych, o których mowa w ustawie z dnia 4 października 2018 r. o pracowniczych planach kapitałowych;</w:t>
      </w:r>
    </w:p>
    <w:p w14:paraId="19F13AAF" w14:textId="77777777" w:rsidR="005D7B3D" w:rsidRPr="00022A00" w:rsidRDefault="005D7B3D" w:rsidP="004211BC">
      <w:pPr>
        <w:pStyle w:val="Listanumerowana2"/>
        <w:numPr>
          <w:ilvl w:val="0"/>
          <w:numId w:val="24"/>
        </w:numPr>
      </w:pPr>
      <w:r w:rsidRPr="00022A00">
        <w:t>zmiany cen materiałów lub kosztów związanych z realizacją Przedmiotu Umowy, o których mowa w</w:t>
      </w:r>
      <w:r>
        <w:t> </w:t>
      </w:r>
      <w:r w:rsidRPr="00022A00">
        <w:t>art. 439 ustawy PZP;</w:t>
      </w:r>
    </w:p>
    <w:p w14:paraId="7D84F147" w14:textId="20CE51EF" w:rsidR="005D7B3D" w:rsidRPr="00022A00" w:rsidRDefault="005D7B3D" w:rsidP="00B936C2">
      <w:pPr>
        <w:ind w:left="567"/>
      </w:pPr>
      <w:r w:rsidRPr="00022A00">
        <w:rPr>
          <w:rFonts w:eastAsia="Times New Roman"/>
        </w:rPr>
        <w:t xml:space="preserve"> -  </w:t>
      </w:r>
      <w:r w:rsidRPr="00022A00">
        <w:t xml:space="preserve">na zasadach i w sposób określony w ustępach poniżej, jeżeli zmiany te będą miały wpływ na koszty wykonania Przedmiotu Umowy przez Wykonawcę. </w:t>
      </w:r>
    </w:p>
    <w:p w14:paraId="70292262" w14:textId="77777777" w:rsidR="005D7B3D" w:rsidRPr="000E5810" w:rsidRDefault="005D7B3D" w:rsidP="000E5810">
      <w:pPr>
        <w:pStyle w:val="Listanumerowana"/>
      </w:pPr>
      <w:r w:rsidRPr="000E5810">
        <w:t>Zmiana wysokości wynagrodzenia należnego Wykonawcy, w przypadku zaistnienia przesłanki, o której mowa w ust. 1 pkt 1, nie będzie odnosić się do części Przedmiotu Umowy zrealizowanej i odebranej, zgodnie z terminami ustalonymi Umową, przed dniem wejścia w życie przepisów zmieniających stawkę podatku od towarów i usług, a dotyczyć będzie wyłącznie części Przedmiotu Umowy, do której zastosowanie znajdzie zmiana stawki podatku od towarów i usług.</w:t>
      </w:r>
    </w:p>
    <w:p w14:paraId="7518F186" w14:textId="7FC66FE4" w:rsidR="005D7B3D" w:rsidRPr="000E5810" w:rsidRDefault="005D7B3D" w:rsidP="000E5810">
      <w:pPr>
        <w:pStyle w:val="Listanumerowana"/>
      </w:pPr>
      <w:r w:rsidRPr="000E5810">
        <w:t>W przypadku zmiany, o której mowa w ust. 1 pkt 1, wartość wynagrodzenia netto nie zmieni się, a</w:t>
      </w:r>
      <w:r w:rsidR="001B2357">
        <w:t> </w:t>
      </w:r>
      <w:r w:rsidRPr="000E5810">
        <w:t xml:space="preserve">wartość wynagrodzenia brutto zostanie wyliczona na podstawie nowych przepisów dotyczących zmiany stawki podatku od towarów i usług. </w:t>
      </w:r>
    </w:p>
    <w:p w14:paraId="58F69F7C" w14:textId="77777777" w:rsidR="005D7B3D" w:rsidRPr="000E5810" w:rsidRDefault="005D7B3D" w:rsidP="000E5810">
      <w:pPr>
        <w:pStyle w:val="Listanumerowana"/>
      </w:pPr>
      <w:r w:rsidRPr="000E5810">
        <w:t xml:space="preserve">Zmiana wysokości wynagrodzenia w przypadku zaistnienia przesłanek, o których mowa w ust. 1 pkt 2, pkt 3 lub pkt 4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 </w:t>
      </w:r>
    </w:p>
    <w:p w14:paraId="085130FE" w14:textId="77777777" w:rsidR="005D7B3D" w:rsidRPr="000E5810" w:rsidRDefault="005D7B3D" w:rsidP="000E5810">
      <w:pPr>
        <w:pStyle w:val="Listanumerowana"/>
      </w:pPr>
      <w:r w:rsidRPr="000E5810">
        <w:t xml:space="preserve">W przypadku zmiany, o której mowa w ust. 1 pkt 2, wynagrodzenie Wykonawcy ulegnie zmianie o kwotę odpowiadającą wzrostowi kosztu Wykonawcy w związku ze zwiększeniem wysokości wynagrodzeń pracowników świadczących usługi objęte Umową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w:t>
      </w:r>
      <w:r w:rsidRPr="000E5810">
        <w:lastRenderedPageBreak/>
        <w:t xml:space="preserve">poprzedzającym, odpowiadającej zakresowi, w jakim wykonują oni prace bezpośrednio związane z realizacją przedmiotu Umowy. </w:t>
      </w:r>
    </w:p>
    <w:p w14:paraId="2DD124B1" w14:textId="77777777" w:rsidR="005D7B3D" w:rsidRPr="000E5810" w:rsidRDefault="005D7B3D" w:rsidP="000E5810">
      <w:pPr>
        <w:pStyle w:val="Listanumerowana"/>
      </w:pPr>
      <w:r w:rsidRPr="000E5810">
        <w:t xml:space="preserve">W przypadku zmiany, o której mowa w ust. 1 pkt 3, wynagrodzenie Wykonawcy ulegnie zmianie o kwotę odpowiadającą zmianie stawki składki na ubezpieczenie społeczne lub zdrowotne stanowiącej koszt Wykonawcy ponoszony w związku z wypłatą wynagrodzenia pracownikom świadczącym usługi objęte Umową.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B79586A" w14:textId="77777777" w:rsidR="005D7B3D" w:rsidRPr="000E5810" w:rsidRDefault="005D7B3D" w:rsidP="000E5810">
      <w:pPr>
        <w:pStyle w:val="Listanumerowana"/>
      </w:pPr>
      <w:r w:rsidRPr="000E5810">
        <w:t xml:space="preserve">W przypadku zmiany, o której mowa w ust. 1 pkt 4 wymagane jest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 </w:t>
      </w:r>
    </w:p>
    <w:p w14:paraId="0941CA9B" w14:textId="77777777" w:rsidR="005D7B3D" w:rsidRPr="000E5810" w:rsidRDefault="005D7B3D" w:rsidP="000E5810">
      <w:pPr>
        <w:pStyle w:val="Listanumerowana"/>
      </w:pPr>
      <w:r w:rsidRPr="000E5810">
        <w:t xml:space="preserve">W celu zawarcia aneksu, o którym mowa w ust. 1, każda ze Stron może wystąpić do drugiej Strony z wnioskiem o dokonanie zmiany wysokości wynagrodzenia należnego Wykonawcy, wraz z uzasadnieniem zawierającym między innymi szczegółowe wyliczenie całkowitej kwoty, o jaką wynagrodzenie Wykonawcy powinno ulec zmianie, oraz wskazaniem daty, od której nastąpiła bądź nastąpi zmiana wysokości kosztów wykonania Przedmiotu Umowy uzasadniająca zmianę wysokości wynagrodzenia należnego Wykonawcy. Wniosek o dokonanie zmiany wysokości wynagrodzenia należnego Wykonawcy nie może być złożony po protokolarnym odbiorze Przedmiotu Umowy. </w:t>
      </w:r>
    </w:p>
    <w:p w14:paraId="3C064598" w14:textId="77777777" w:rsidR="005D7B3D" w:rsidRPr="000E5810" w:rsidRDefault="005D7B3D" w:rsidP="000E5810">
      <w:pPr>
        <w:pStyle w:val="Listanumerowana"/>
      </w:pPr>
      <w:r w:rsidRPr="000E5810">
        <w:t xml:space="preserve">W przypadku zmian, o których mowa w ust. 1 pkt 2 lub pkt 3 lub pkt 4, jeżeli z wnioskiem występuje Wykonawca, jest on zobowiązany dołączyć do wniosku kosztorysy oraz dokumenty, poświadczone przez biegłego rewidenta, z których będzie wynikać w jakim zakresie zmiany te mają wpływ na koszty wykonania zamówienia, w szczególności: </w:t>
      </w:r>
    </w:p>
    <w:p w14:paraId="57A8B547" w14:textId="77777777" w:rsidR="005D7B3D" w:rsidRPr="00022A00" w:rsidRDefault="005D7B3D" w:rsidP="004211BC">
      <w:pPr>
        <w:pStyle w:val="Listanumerowana2"/>
        <w:numPr>
          <w:ilvl w:val="0"/>
          <w:numId w:val="25"/>
        </w:numPr>
      </w:pPr>
      <w:r w:rsidRPr="00022A00">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w:t>
      </w:r>
      <w:r>
        <w:t> </w:t>
      </w:r>
      <w:r w:rsidRPr="00022A00">
        <w:t>przypadku zmiany, o której mowa w ust. 1 pkt 2; lub</w:t>
      </w:r>
    </w:p>
    <w:p w14:paraId="7E3F558E" w14:textId="77777777" w:rsidR="005D7B3D" w:rsidRPr="00022A00" w:rsidRDefault="005D7B3D" w:rsidP="004211BC">
      <w:pPr>
        <w:pStyle w:val="Listanumerowana2"/>
        <w:numPr>
          <w:ilvl w:val="0"/>
          <w:numId w:val="25"/>
        </w:numPr>
      </w:pPr>
      <w:r w:rsidRPr="00022A00">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 </w:t>
      </w:r>
    </w:p>
    <w:p w14:paraId="5EC236F3" w14:textId="77777777" w:rsidR="005D7B3D" w:rsidRPr="00022A00" w:rsidRDefault="005D7B3D" w:rsidP="004211BC">
      <w:pPr>
        <w:pStyle w:val="Listanumerowana2"/>
        <w:numPr>
          <w:ilvl w:val="0"/>
          <w:numId w:val="25"/>
        </w:numPr>
      </w:pPr>
      <w:r w:rsidRPr="00022A00">
        <w:t xml:space="preserve">pisemne zestawienie wynagrodzeń (zarówno przed jak i po zmianie) pracowników świadczących usługi, wraz z określeniem kwot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 </w:t>
      </w:r>
    </w:p>
    <w:p w14:paraId="5BC2E69C" w14:textId="77777777" w:rsidR="005D7B3D" w:rsidRPr="00022A00" w:rsidRDefault="005D7B3D" w:rsidP="00596AF2">
      <w:pPr>
        <w:pStyle w:val="Listanumerowana"/>
      </w:pPr>
      <w:r w:rsidRPr="00022A00">
        <w:t>W przypadku zmiany, o której mowa w ust. 1 pkt 2, 3 lub 4, jeżeli z wnioskiem występuje Zamawiający, jest on uprawniony do zobowiązania Wykonawcy do przedstawienia w wyznaczonym terminie, nie krótszym niż 10 dni roboczych, kosztorysu poświadczonego przez biegłego rewidenta, z którego będzie wynikać, w jakim zakresie zmiana ta ma wpływ na koszty wykonania Przedmiotu Umowy, w tym pisemnego zestawienia wynagrodzeń (również w formie elektronicznej opatrzonej kwalifikowanym podpisem elektronicznym), o którym mowa w ust. 9 pkt 1, 2 lub pkt 3.</w:t>
      </w:r>
    </w:p>
    <w:p w14:paraId="5F15E2CF" w14:textId="77777777" w:rsidR="005D7B3D" w:rsidRPr="00022A00" w:rsidRDefault="005D7B3D" w:rsidP="00596AF2">
      <w:pPr>
        <w:pStyle w:val="Listanumerowana"/>
      </w:pPr>
      <w:r w:rsidRPr="00022A00">
        <w:t xml:space="preserve">W terminie do 30 dni roboczych od dnia przekazania wniosku, o którym mowa w ust. 8, Strona, która otrzymała wniosek, przekaże drugiej Stronie informację o zakresie, w jakim zatwierdza wniosek oraz </w:t>
      </w:r>
      <w:r w:rsidRPr="00022A00">
        <w:lastRenderedPageBreak/>
        <w:t xml:space="preserve">wskaże kwotę, o którą wynagrodzenie należne Wykonawcy powinno ulec zmianie, albo informację o niezatwierdzeniu wniosku wraz z uzasadnieniem. </w:t>
      </w:r>
    </w:p>
    <w:p w14:paraId="65AB0DDE" w14:textId="77777777" w:rsidR="005D7B3D" w:rsidRPr="00022A00" w:rsidRDefault="005D7B3D" w:rsidP="00596AF2">
      <w:pPr>
        <w:pStyle w:val="Listanumerowana"/>
      </w:pPr>
      <w:r w:rsidRPr="00022A00">
        <w:t xml:space="preserve">W przypadku otrzymania przez Stronę informacji o niezatwierdzeniu wniosku lub częściowym zatwierdzeniu wniosku, Strona ta może ponownie wystąpić z wnioskiem, o którym mowa w ust. 8. W takim przypadku przepisy ust. 9 - 11 oraz 13 stosuje się odpowiednio. </w:t>
      </w:r>
    </w:p>
    <w:p w14:paraId="6E3FE259" w14:textId="77777777" w:rsidR="005D7B3D" w:rsidRPr="00022A00" w:rsidRDefault="005D7B3D" w:rsidP="00596AF2">
      <w:pPr>
        <w:pStyle w:val="Listanumerowana"/>
      </w:pPr>
      <w:r w:rsidRPr="00022A00">
        <w:t xml:space="preserve">Zawarcie aneksu nastąpi niezwłocznie po zatwierdzeniu wniosku przez Zamawiającego o dokonanie zmiany wysokości wynagrodzenia należnego Wykonawcy. </w:t>
      </w:r>
    </w:p>
    <w:p w14:paraId="23DB7555" w14:textId="77777777" w:rsidR="005D7B3D" w:rsidRPr="00022A00" w:rsidRDefault="005D7B3D" w:rsidP="00596AF2">
      <w:pPr>
        <w:pStyle w:val="Listanumerowana"/>
        <w:rPr>
          <w:rFonts w:eastAsia="SimSun"/>
          <w:lang w:eastAsia="pl-PL"/>
        </w:rPr>
      </w:pPr>
      <w:r w:rsidRPr="00022A00">
        <w:t xml:space="preserve">Zgodnie z art. 439 ustawy Prawo zamówień publicznych </w:t>
      </w:r>
      <w:r w:rsidRPr="00022A00">
        <w:rPr>
          <w:rFonts w:eastAsia="SimSun"/>
          <w:lang w:eastAsia="pl-PL"/>
        </w:rPr>
        <w:t>w przypadku zmiany, o której mowa w ust. 1 pkt 5, określa się minimalny poziom zmian cen materiałów lub kosztów uprawniający Strony umowy do żądania zmiany wynagrodzenia Wykonawcy , który wynosi min. 10</w:t>
      </w:r>
      <w:r>
        <w:rPr>
          <w:rFonts w:eastAsia="SimSun"/>
          <w:lang w:eastAsia="pl-PL"/>
        </w:rPr>
        <w:t>%</w:t>
      </w:r>
      <w:r w:rsidRPr="00022A00">
        <w:t xml:space="preserve"> </w:t>
      </w:r>
      <w:r w:rsidRPr="00022A00">
        <w:rPr>
          <w:rFonts w:eastAsia="SimSun"/>
          <w:lang w:eastAsia="pl-PL"/>
        </w:rPr>
        <w:t xml:space="preserve"> w stosunku do cen materiałów lub kosztów przyjętych w celu ustalenia wynagrodzenia Wykonawcy, wynikającego z oferty Wykonawcy z dnia …    …….., stanowiącej załącznik nr do Umowy.</w:t>
      </w:r>
      <w:r w:rsidRPr="00022A00">
        <w:t xml:space="preserve"> </w:t>
      </w:r>
      <w:r w:rsidRPr="00022A00">
        <w:rPr>
          <w:rFonts w:eastAsia="SimSun"/>
          <w:lang w:eastAsia="pl-PL"/>
        </w:rPr>
        <w:t>Powyższy poziom zmian zostanie ustalony na podstawie zmiany miesięcznych wskaźników (miesiąc do miesiąca) cen towarów i usług konsumpcyjnych ogłaszanych w komunikatach Prezesa GUS, pomiędzy miesiącem, w którym została zawarta umowa, a miesiącem poprzedzającym złożenie przez Stronę wniosku o zmianę wysokości wynagrodzenia  Wykonawcy.</w:t>
      </w:r>
    </w:p>
    <w:p w14:paraId="3531013E" w14:textId="77777777" w:rsidR="005D7B3D" w:rsidRPr="00022A00" w:rsidRDefault="005D7B3D" w:rsidP="00596AF2">
      <w:pPr>
        <w:pStyle w:val="Listanumerowana"/>
        <w:rPr>
          <w:rFonts w:eastAsia="SimSun"/>
          <w:lang w:eastAsia="pl-PL"/>
        </w:rPr>
      </w:pPr>
      <w:r w:rsidRPr="00022A00">
        <w:t>Wniosek o zmianę wysokości wynagrodzenia Wykonawcy, z przyczyn o których mowa w ust. 1 pkt 5, może zostać złożony  przez każdą ze Stron, wyłącznie w okresie obowiązywania umowy. Wniosek może zostać złożony nie wcześniej niż po upływie 6  miesięcy od daty zawarcia Umowy.</w:t>
      </w:r>
      <w:r w:rsidRPr="00022A00">
        <w:rPr>
          <w:rFonts w:eastAsia="SimSun"/>
          <w:lang w:eastAsia="pl-PL"/>
        </w:rPr>
        <w:t xml:space="preserve"> </w:t>
      </w:r>
    </w:p>
    <w:p w14:paraId="34096650" w14:textId="77777777" w:rsidR="005D7B3D" w:rsidRPr="00022A00" w:rsidRDefault="005D7B3D" w:rsidP="00596AF2">
      <w:pPr>
        <w:pStyle w:val="Listanumerowana"/>
        <w:rPr>
          <w:rFonts w:eastAsia="SimSun"/>
          <w:lang w:eastAsia="pl-PL"/>
        </w:rPr>
      </w:pPr>
      <w:r w:rsidRPr="00022A00">
        <w:rPr>
          <w:rFonts w:eastAsia="SimSun"/>
          <w:lang w:eastAsia="pl-PL"/>
        </w:rPr>
        <w:t>Wraz z wnioskiem, o którym mowa w ust. 15, Strona wnioskująca zobowiązana jest udokumentować konieczność wprowadzenia zmiany wynagrodzenia (w tym wzrostu cen materiałów lub kosztów ),  pod rygorem odmowy dokonania tej zmiany.  Zamawiający ma prawo zwrócić się do Wykonawcy o przedstawienie dodatkowych wyjaśnień, informacji, dokumentów uzasadniających konieczność wprowadzenia zmiany wynagrodzenia.</w:t>
      </w:r>
    </w:p>
    <w:p w14:paraId="67A6ED24" w14:textId="77777777" w:rsidR="005D7B3D" w:rsidRPr="00022A00" w:rsidRDefault="005D7B3D" w:rsidP="00596AF2">
      <w:pPr>
        <w:pStyle w:val="Listanumerowana"/>
      </w:pPr>
      <w:r w:rsidRPr="00022A00">
        <w:t xml:space="preserve">Przez zmianę cen materiałów lub kosztów rozumie się wzrost odpowiednio cen materiałów lub kosztów, jak i obniżenie cen materiałów lub kosztów, względem cen materiałów lub kosztów przyjętych w celu ustalenia wynagrodzenia Wykonawcy zawartego w Ofercie. </w:t>
      </w:r>
    </w:p>
    <w:p w14:paraId="09E4755E" w14:textId="77777777" w:rsidR="005D7B3D" w:rsidRPr="00022A00" w:rsidRDefault="005D7B3D" w:rsidP="00596AF2">
      <w:pPr>
        <w:pStyle w:val="Listanumerowana"/>
      </w:pPr>
      <w:r w:rsidRPr="00022A00">
        <w:t>Zmiana, o której mowa w ust. 14 dotyczyć będzie części Przedmiotu Umowy, wykonanego po dniu zawarcia aneksu.</w:t>
      </w:r>
    </w:p>
    <w:p w14:paraId="1C775138" w14:textId="77777777" w:rsidR="005D7B3D" w:rsidRPr="00022A00" w:rsidRDefault="005D7B3D" w:rsidP="00596AF2">
      <w:pPr>
        <w:pStyle w:val="Listanumerowana"/>
      </w:pPr>
      <w:r w:rsidRPr="00022A00">
        <w:t>Maksymalna wartość zmiany wynagrodzenia w okresie obowiązywania Umowy w efekcie zastosowania przepisów niniejszego § 11 Umowy, może wynieść maksymalnie do 15% (piętnaście procent) kwoty brutto, o której mowa w § 5 ust. 1 Umowy, na dzień rozpoczęcia obowiązywania Umowy</w:t>
      </w:r>
    </w:p>
    <w:p w14:paraId="772AAAE0" w14:textId="77777777" w:rsidR="005D7B3D" w:rsidRPr="00022A00" w:rsidRDefault="005D7B3D" w:rsidP="005D7B3D">
      <w:pPr>
        <w:pStyle w:val="Nagwek2"/>
      </w:pPr>
      <w:r w:rsidRPr="00022A00">
        <w:t>§ 12 Podwykonawcy</w:t>
      </w:r>
      <w:r w:rsidRPr="00022A00">
        <w:rPr>
          <w:rStyle w:val="Odwoanieprzypisudolnego"/>
          <w:b w:val="0"/>
          <w:bCs/>
          <w:sz w:val="18"/>
          <w:szCs w:val="18"/>
        </w:rPr>
        <w:footnoteReference w:id="2"/>
      </w:r>
    </w:p>
    <w:p w14:paraId="3AEA4292" w14:textId="19343152" w:rsidR="005D7B3D" w:rsidRPr="004211BC" w:rsidRDefault="005D7B3D" w:rsidP="004211BC">
      <w:pPr>
        <w:pStyle w:val="Listanumerowana"/>
        <w:numPr>
          <w:ilvl w:val="0"/>
          <w:numId w:val="38"/>
        </w:numPr>
        <w:ind w:left="340" w:hanging="340"/>
      </w:pPr>
      <w:r w:rsidRPr="004211BC">
        <w:t>Wykonawca wykona Przedmiot Umowy samodzielnie / z udziałem Podwykonawców.</w:t>
      </w:r>
      <w:r w:rsidRPr="004211BC">
        <w:tab/>
      </w:r>
    </w:p>
    <w:p w14:paraId="4808A3CB" w14:textId="0096AD61" w:rsidR="005D7B3D" w:rsidRPr="004211BC" w:rsidRDefault="005D7B3D" w:rsidP="004211BC">
      <w:pPr>
        <w:pStyle w:val="Listanumerowana"/>
        <w:numPr>
          <w:ilvl w:val="0"/>
          <w:numId w:val="38"/>
        </w:numPr>
        <w:ind w:left="340" w:hanging="340"/>
      </w:pPr>
      <w:r w:rsidRPr="004211BC">
        <w:t>Wykonawca może, w ramach realizacji obowiązków wynikających z Umowy, korzystać ze świadczeń osób trzecich jako swoich Podwykonawców. 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0E808AE6" w14:textId="77777777" w:rsidR="005D7B3D" w:rsidRPr="004211BC" w:rsidRDefault="005D7B3D" w:rsidP="004211BC">
      <w:pPr>
        <w:pStyle w:val="Listanumerowana"/>
        <w:numPr>
          <w:ilvl w:val="0"/>
          <w:numId w:val="38"/>
        </w:numPr>
        <w:ind w:left="340" w:hanging="340"/>
      </w:pPr>
      <w:r w:rsidRPr="004211BC">
        <w:t>Wykonawca ponosi pełną odpowiedzialność za wykonywanie zobowiązań przez Podwykonawcę, w tym za przestrzeganie postanowień Umowy i przepisów prawa, jak za własne działania lub zaniechania, niezależnie od ewentualnej odpowiedzialności Podwykonawcy wobec Zamawiającego.</w:t>
      </w:r>
    </w:p>
    <w:p w14:paraId="745D5F76" w14:textId="3F630A13" w:rsidR="005D7B3D" w:rsidRPr="004211BC" w:rsidRDefault="005D7B3D" w:rsidP="004211BC">
      <w:pPr>
        <w:pStyle w:val="Listanumerowana"/>
        <w:numPr>
          <w:ilvl w:val="0"/>
          <w:numId w:val="38"/>
        </w:numPr>
        <w:ind w:left="340" w:hanging="340"/>
      </w:pPr>
      <w:r w:rsidRPr="004211BC">
        <w:t>Realizacja zobowiązań wynikających z Umowy przez Podwykonawcę nie zwalnia Wykonawcy z odpowiedzialności za wykonanie obowiązków wynikających z Umowy lub przepisów obowiązującego prawa.</w:t>
      </w:r>
    </w:p>
    <w:p w14:paraId="3D241DC4" w14:textId="71202D7E" w:rsidR="005D7B3D" w:rsidRPr="004211BC" w:rsidRDefault="005D7B3D" w:rsidP="004211BC">
      <w:pPr>
        <w:pStyle w:val="Listanumerowana"/>
        <w:numPr>
          <w:ilvl w:val="0"/>
          <w:numId w:val="38"/>
        </w:numPr>
        <w:ind w:left="340" w:hanging="340"/>
      </w:pPr>
      <w:r w:rsidRPr="004211BC">
        <w:t>Wykonawca oświadcza, że powierzy wykonanie części Umowy następującym podmiotom:</w:t>
      </w:r>
    </w:p>
    <w:p w14:paraId="2D96B142" w14:textId="000F9F5E" w:rsidR="005D7B3D" w:rsidRPr="00022A00" w:rsidRDefault="005D7B3D" w:rsidP="004211BC">
      <w:pPr>
        <w:pStyle w:val="Listanumerowana2"/>
        <w:numPr>
          <w:ilvl w:val="0"/>
          <w:numId w:val="26"/>
        </w:numPr>
      </w:pPr>
      <w:r w:rsidRPr="00022A00">
        <w:t>………... – w zakresie ………………………..;</w:t>
      </w:r>
    </w:p>
    <w:p w14:paraId="091B0EA4" w14:textId="402699B3" w:rsidR="005D7B3D" w:rsidRPr="00022A00" w:rsidRDefault="005D7B3D" w:rsidP="004211BC">
      <w:pPr>
        <w:pStyle w:val="Listanumerowana2"/>
        <w:numPr>
          <w:ilvl w:val="0"/>
          <w:numId w:val="26"/>
        </w:numPr>
      </w:pPr>
      <w:r w:rsidRPr="00022A00">
        <w:lastRenderedPageBreak/>
        <w:t>………... – w zakresie ………………………..;</w:t>
      </w:r>
    </w:p>
    <w:p w14:paraId="6E0D5F00" w14:textId="298F711C" w:rsidR="005D7B3D" w:rsidRPr="00022A00" w:rsidRDefault="005D7B3D" w:rsidP="004211BC">
      <w:pPr>
        <w:pStyle w:val="Listanumerowana2"/>
        <w:numPr>
          <w:ilvl w:val="0"/>
          <w:numId w:val="26"/>
        </w:numPr>
      </w:pPr>
      <w:r w:rsidRPr="00022A00">
        <w:t>………... – w zakresie …………………………</w:t>
      </w:r>
    </w:p>
    <w:p w14:paraId="12027066" w14:textId="21474C5B" w:rsidR="005D7B3D" w:rsidRPr="00355DB6" w:rsidRDefault="005D7B3D" w:rsidP="00355DB6">
      <w:pPr>
        <w:pStyle w:val="Listanumerowana"/>
      </w:pPr>
      <w:r w:rsidRPr="00355DB6">
        <w:t xml:space="preserve">W stosunku do Podwykonawców, którymi posłużył się Wykonawca realizując Umowę, Zamawiający nie jest stroną zobowiązaną do wypłaty wynagrodzenia za realizację Umowy, choćby wykonywali je w przeświadczeniu, iż wykonują je bezpośrednio na zamówienie Zamawiającego. Wykonawca zobowiązuje się do bezpośredniego rozliczenia się z Podwykonawcami za wykonane przez nich prace. </w:t>
      </w:r>
    </w:p>
    <w:p w14:paraId="029EB407" w14:textId="4748F4C8" w:rsidR="005D7B3D" w:rsidRPr="00355DB6" w:rsidRDefault="005D7B3D" w:rsidP="00355DB6">
      <w:pPr>
        <w:pStyle w:val="Listanumerowana"/>
      </w:pPr>
      <w:r w:rsidRPr="00355DB6">
        <w:t>Wykonawca zobowiązany jest do poinformowania Zamawiającego pisemnie lub w formie elektronicznej opatrzonej kwalifikowanym podpisem elektronicznym, o każdej zmianie danych dotyczących Podwykonawców, jak również o ewentualnych nowych Podwykonawcach, którym zamierza powierzyć prace w ramach realizacji Przedmiotu umowy.</w:t>
      </w:r>
    </w:p>
    <w:p w14:paraId="1D6D2226" w14:textId="54E37F90" w:rsidR="005D7B3D" w:rsidRPr="00355DB6" w:rsidRDefault="005D7B3D" w:rsidP="00355DB6">
      <w:pPr>
        <w:pStyle w:val="Listanumerowana"/>
      </w:pPr>
      <w:r w:rsidRPr="00355DB6">
        <w:t xml:space="preserve">Wykonawca zobowiązuje się do uzyskania od Podwykonawców praw autorskich majątkowych do powstałych w ramach Umowy Utworów, co do których autorami będą Podwykonawcy i następnie do przeniesienia tych praw na Zamawiającego oraz zezwolenia na wykonywanie praw autorskich zależnych na zasadach określonych w niniejszej Umowie w ramach wynagrodzenia, o którym mowa w § 5 ust. 1. </w:t>
      </w:r>
    </w:p>
    <w:p w14:paraId="7EC3C8B8" w14:textId="6DF1665B" w:rsidR="005D7B3D" w:rsidRPr="00355DB6" w:rsidRDefault="005D7B3D" w:rsidP="00355DB6">
      <w:pPr>
        <w:pStyle w:val="Listanumerowana"/>
      </w:pPr>
      <w:r w:rsidRPr="00355DB6">
        <w:t>Informacja o zmianie danych dotyczących Podwykonawców musi zostać przekazana Zamawiającemu w terminie 2 dni roboczych od zmiany danych.</w:t>
      </w:r>
    </w:p>
    <w:p w14:paraId="37F84589" w14:textId="60F0AC9D" w:rsidR="005D7B3D" w:rsidRPr="00355DB6" w:rsidRDefault="005D7B3D" w:rsidP="00355DB6">
      <w:pPr>
        <w:pStyle w:val="Listanumerowana"/>
      </w:pPr>
      <w:r w:rsidRPr="00355DB6">
        <w:t>Informacja o zamiarze powierzenia prac nowemu Podwykonawcy powinna zostać przekazana Zamawiającemu nie później niż na 5 dni roboczych przed planowanym powierzeniem mu realizacji prac.</w:t>
      </w:r>
    </w:p>
    <w:p w14:paraId="4A907B00" w14:textId="0C1AF11C" w:rsidR="005D7B3D" w:rsidRPr="00355DB6" w:rsidRDefault="005D7B3D" w:rsidP="00355DB6">
      <w:pPr>
        <w:pStyle w:val="Listanumerowana"/>
      </w:pPr>
      <w:r w:rsidRPr="00355DB6">
        <w:tab/>
        <w:t>Zamawiający jest uprawniony do odmowy współdziałania z Podwykonawcą, o udziale którego w wykonaniu Przedmiotu umowy nie uzyskał informacji, do czasu przekazania przez Wykonawcę niezbędnych danych, a zwłoka w wykonaniu Przedmiotu umowy, powstała wskutek braku współdziałania z takim Podwykonawcą, stanowi zwłokę Wykonawcy.</w:t>
      </w:r>
    </w:p>
    <w:p w14:paraId="530E091D" w14:textId="77777777" w:rsidR="005D7B3D" w:rsidRPr="00022A00" w:rsidRDefault="005D7B3D" w:rsidP="005D7B3D">
      <w:pPr>
        <w:pStyle w:val="Nagwek2"/>
      </w:pPr>
      <w:r w:rsidRPr="00022A00">
        <w:t>§</w:t>
      </w:r>
      <w:r w:rsidRPr="00022A00">
        <w:rPr>
          <w:spacing w:val="-8"/>
        </w:rPr>
        <w:t xml:space="preserve"> </w:t>
      </w:r>
      <w:r w:rsidRPr="00022A00">
        <w:t>13</w:t>
      </w:r>
      <w:r w:rsidRPr="00022A00">
        <w:rPr>
          <w:spacing w:val="-5"/>
        </w:rPr>
        <w:t xml:space="preserve"> </w:t>
      </w:r>
      <w:r w:rsidRPr="00022A00">
        <w:t>Postanowienia</w:t>
      </w:r>
      <w:r w:rsidRPr="00022A00">
        <w:rPr>
          <w:spacing w:val="-8"/>
        </w:rPr>
        <w:t xml:space="preserve"> </w:t>
      </w:r>
      <w:r w:rsidRPr="00022A00">
        <w:rPr>
          <w:spacing w:val="-2"/>
        </w:rPr>
        <w:t>końcowe</w:t>
      </w:r>
    </w:p>
    <w:p w14:paraId="463CDD62" w14:textId="77777777" w:rsidR="005D7B3D" w:rsidRPr="00022A00" w:rsidRDefault="005D7B3D" w:rsidP="004211BC">
      <w:pPr>
        <w:pStyle w:val="Listanumerowana"/>
        <w:numPr>
          <w:ilvl w:val="0"/>
          <w:numId w:val="27"/>
        </w:numPr>
      </w:pPr>
      <w:r w:rsidRPr="00022A00">
        <w:t>Wykonawca</w:t>
      </w:r>
      <w:r w:rsidRPr="004F044C">
        <w:rPr>
          <w:spacing w:val="-4"/>
        </w:rPr>
        <w:t xml:space="preserve"> </w:t>
      </w:r>
      <w:r w:rsidRPr="00022A00">
        <w:t>nie</w:t>
      </w:r>
      <w:r w:rsidRPr="004F044C">
        <w:rPr>
          <w:spacing w:val="-5"/>
        </w:rPr>
        <w:t xml:space="preserve"> </w:t>
      </w:r>
      <w:r w:rsidRPr="00022A00">
        <w:t>może</w:t>
      </w:r>
      <w:r w:rsidRPr="004F044C">
        <w:rPr>
          <w:spacing w:val="-5"/>
        </w:rPr>
        <w:t xml:space="preserve"> </w:t>
      </w:r>
      <w:r w:rsidRPr="00022A00">
        <w:t>bez</w:t>
      </w:r>
      <w:r w:rsidRPr="004F044C">
        <w:rPr>
          <w:spacing w:val="-3"/>
        </w:rPr>
        <w:t xml:space="preserve"> uprzedniej, pisemnej </w:t>
      </w:r>
      <w:r w:rsidRPr="00022A00">
        <w:t>zgody</w:t>
      </w:r>
      <w:r w:rsidRPr="004F044C">
        <w:rPr>
          <w:spacing w:val="-5"/>
        </w:rPr>
        <w:t xml:space="preserve"> </w:t>
      </w:r>
      <w:r w:rsidRPr="00022A00">
        <w:t>Zamawiającego</w:t>
      </w:r>
      <w:r w:rsidRPr="004F044C">
        <w:rPr>
          <w:spacing w:val="-4"/>
        </w:rPr>
        <w:t xml:space="preserve"> </w:t>
      </w:r>
      <w:r w:rsidRPr="00022A00">
        <w:t>przenieść</w:t>
      </w:r>
      <w:r w:rsidRPr="004F044C">
        <w:rPr>
          <w:spacing w:val="-5"/>
        </w:rPr>
        <w:t xml:space="preserve"> </w:t>
      </w:r>
      <w:r w:rsidRPr="00022A00">
        <w:t>na</w:t>
      </w:r>
      <w:r w:rsidRPr="004F044C">
        <w:rPr>
          <w:spacing w:val="-4"/>
        </w:rPr>
        <w:t xml:space="preserve"> </w:t>
      </w:r>
      <w:r w:rsidRPr="00022A00">
        <w:t>osoby</w:t>
      </w:r>
      <w:r w:rsidRPr="004F044C">
        <w:rPr>
          <w:spacing w:val="-5"/>
        </w:rPr>
        <w:t xml:space="preserve"> </w:t>
      </w:r>
      <w:r w:rsidRPr="00022A00">
        <w:t>trzecie</w:t>
      </w:r>
      <w:r w:rsidRPr="004F044C">
        <w:rPr>
          <w:spacing w:val="-5"/>
        </w:rPr>
        <w:t xml:space="preserve"> </w:t>
      </w:r>
      <w:r w:rsidRPr="00022A00">
        <w:t>wierzytelności wynikającej z niniejszej Umowy.</w:t>
      </w:r>
    </w:p>
    <w:p w14:paraId="2805E4F3" w14:textId="77777777" w:rsidR="005D7B3D" w:rsidRPr="00022A00" w:rsidRDefault="005D7B3D" w:rsidP="004211BC">
      <w:pPr>
        <w:pStyle w:val="Listanumerowana"/>
        <w:numPr>
          <w:ilvl w:val="0"/>
          <w:numId w:val="27"/>
        </w:numPr>
      </w:pPr>
      <w:r w:rsidRPr="00022A00">
        <w:t>Wykonawca</w:t>
      </w:r>
      <w:r w:rsidRPr="004F044C">
        <w:rPr>
          <w:spacing w:val="-4"/>
        </w:rPr>
        <w:t xml:space="preserve"> </w:t>
      </w:r>
      <w:r w:rsidRPr="00022A00">
        <w:t>ponosi</w:t>
      </w:r>
      <w:r w:rsidRPr="004F044C">
        <w:rPr>
          <w:spacing w:val="-7"/>
        </w:rPr>
        <w:t xml:space="preserve"> </w:t>
      </w:r>
      <w:r w:rsidRPr="00022A00">
        <w:t>wyłączną</w:t>
      </w:r>
      <w:r w:rsidRPr="004F044C">
        <w:rPr>
          <w:spacing w:val="-7"/>
        </w:rPr>
        <w:t xml:space="preserve"> </w:t>
      </w:r>
      <w:r w:rsidRPr="00022A00">
        <w:t>odpowiedzialność</w:t>
      </w:r>
      <w:r w:rsidRPr="004F044C">
        <w:rPr>
          <w:spacing w:val="-5"/>
        </w:rPr>
        <w:t xml:space="preserve"> </w:t>
      </w:r>
      <w:r w:rsidRPr="00022A00">
        <w:t>za</w:t>
      </w:r>
      <w:r w:rsidRPr="004F044C">
        <w:rPr>
          <w:spacing w:val="-6"/>
        </w:rPr>
        <w:t xml:space="preserve"> </w:t>
      </w:r>
      <w:r w:rsidRPr="00022A00">
        <w:t>wszelkie</w:t>
      </w:r>
      <w:r w:rsidRPr="004F044C">
        <w:rPr>
          <w:spacing w:val="-6"/>
        </w:rPr>
        <w:t xml:space="preserve"> </w:t>
      </w:r>
      <w:r w:rsidRPr="00022A00">
        <w:t>szkody</w:t>
      </w:r>
      <w:r w:rsidRPr="004F044C">
        <w:rPr>
          <w:spacing w:val="-5"/>
        </w:rPr>
        <w:t xml:space="preserve"> </w:t>
      </w:r>
      <w:r w:rsidRPr="00022A00">
        <w:t>wyrządzane</w:t>
      </w:r>
      <w:r w:rsidRPr="004F044C">
        <w:rPr>
          <w:spacing w:val="-3"/>
        </w:rPr>
        <w:t xml:space="preserve"> </w:t>
      </w:r>
      <w:r w:rsidRPr="00022A00">
        <w:t>osobom trzecim w toku i w związku z realizacją niniejszej Umowy.</w:t>
      </w:r>
    </w:p>
    <w:p w14:paraId="052D0AC8" w14:textId="77777777" w:rsidR="005D7B3D" w:rsidRPr="00022A00" w:rsidRDefault="005D7B3D" w:rsidP="004211BC">
      <w:pPr>
        <w:pStyle w:val="Listanumerowana"/>
        <w:numPr>
          <w:ilvl w:val="0"/>
          <w:numId w:val="27"/>
        </w:numPr>
      </w:pPr>
      <w:r w:rsidRPr="00022A00">
        <w:t>Wykonawca oświadcza, że wiadome mu jest, iż treść niniejszej Umowy jest informacją publiczną, która podlega udostępnieniu na warunkach określonych w ustawie z dnia 6 września</w:t>
      </w:r>
      <w:r w:rsidRPr="004F044C">
        <w:rPr>
          <w:spacing w:val="-4"/>
        </w:rPr>
        <w:t xml:space="preserve"> </w:t>
      </w:r>
      <w:r w:rsidRPr="00022A00">
        <w:t>2001</w:t>
      </w:r>
      <w:r w:rsidRPr="004F044C">
        <w:rPr>
          <w:spacing w:val="-2"/>
        </w:rPr>
        <w:t xml:space="preserve"> </w:t>
      </w:r>
      <w:r w:rsidRPr="00022A00">
        <w:t>r.,</w:t>
      </w:r>
      <w:r w:rsidRPr="004F044C">
        <w:rPr>
          <w:spacing w:val="-4"/>
        </w:rPr>
        <w:t xml:space="preserve"> </w:t>
      </w:r>
      <w:r w:rsidRPr="00022A00">
        <w:t>o</w:t>
      </w:r>
      <w:r w:rsidRPr="004F044C">
        <w:rPr>
          <w:spacing w:val="-3"/>
        </w:rPr>
        <w:t xml:space="preserve"> </w:t>
      </w:r>
      <w:r w:rsidRPr="00022A00">
        <w:t>dostępie</w:t>
      </w:r>
      <w:r w:rsidRPr="004F044C">
        <w:rPr>
          <w:spacing w:val="-4"/>
        </w:rPr>
        <w:t xml:space="preserve"> </w:t>
      </w:r>
      <w:r w:rsidRPr="00022A00">
        <w:t>do</w:t>
      </w:r>
      <w:r w:rsidRPr="004F044C">
        <w:rPr>
          <w:spacing w:val="-2"/>
        </w:rPr>
        <w:t xml:space="preserve"> </w:t>
      </w:r>
      <w:r w:rsidRPr="00022A00">
        <w:t>informacji</w:t>
      </w:r>
      <w:r w:rsidRPr="004F044C">
        <w:rPr>
          <w:spacing w:val="-4"/>
        </w:rPr>
        <w:t xml:space="preserve"> </w:t>
      </w:r>
      <w:r w:rsidRPr="00022A00">
        <w:t>publicznej</w:t>
      </w:r>
      <w:r w:rsidRPr="004F044C">
        <w:rPr>
          <w:spacing w:val="-3"/>
        </w:rPr>
        <w:t xml:space="preserve"> </w:t>
      </w:r>
      <w:r w:rsidRPr="00022A00">
        <w:t>(Dz.</w:t>
      </w:r>
      <w:r w:rsidRPr="004F044C">
        <w:rPr>
          <w:spacing w:val="-4"/>
        </w:rPr>
        <w:t xml:space="preserve"> </w:t>
      </w:r>
      <w:r w:rsidRPr="00022A00">
        <w:t>U.</w:t>
      </w:r>
      <w:r w:rsidRPr="004F044C">
        <w:rPr>
          <w:spacing w:val="-4"/>
        </w:rPr>
        <w:t xml:space="preserve"> </w:t>
      </w:r>
      <w:r w:rsidRPr="00022A00">
        <w:t>z</w:t>
      </w:r>
      <w:r w:rsidRPr="004F044C">
        <w:rPr>
          <w:spacing w:val="-3"/>
        </w:rPr>
        <w:t xml:space="preserve"> </w:t>
      </w:r>
      <w:r w:rsidRPr="00022A00">
        <w:t>2022</w:t>
      </w:r>
      <w:r w:rsidRPr="004F044C">
        <w:rPr>
          <w:spacing w:val="-4"/>
        </w:rPr>
        <w:t xml:space="preserve"> </w:t>
      </w:r>
      <w:r w:rsidRPr="00022A00">
        <w:t>r.,</w:t>
      </w:r>
      <w:r w:rsidRPr="004F044C">
        <w:rPr>
          <w:spacing w:val="-2"/>
        </w:rPr>
        <w:t xml:space="preserve"> </w:t>
      </w:r>
      <w:r w:rsidRPr="00022A00">
        <w:t>poz.</w:t>
      </w:r>
      <w:r w:rsidRPr="004F044C">
        <w:rPr>
          <w:spacing w:val="-4"/>
        </w:rPr>
        <w:t xml:space="preserve"> </w:t>
      </w:r>
      <w:r w:rsidRPr="00022A00">
        <w:t>902),</w:t>
      </w:r>
      <w:r w:rsidRPr="004F044C">
        <w:rPr>
          <w:spacing w:val="-2"/>
        </w:rPr>
        <w:t xml:space="preserve"> </w:t>
      </w:r>
      <w:r w:rsidRPr="00022A00">
        <w:t>na</w:t>
      </w:r>
      <w:r w:rsidRPr="004F044C">
        <w:rPr>
          <w:spacing w:val="-4"/>
        </w:rPr>
        <w:t xml:space="preserve"> </w:t>
      </w:r>
      <w:r w:rsidRPr="00022A00">
        <w:t>co niniejszym Wykonawca wyraża zgodę.</w:t>
      </w:r>
    </w:p>
    <w:p w14:paraId="2C035F98" w14:textId="77777777" w:rsidR="005D7B3D" w:rsidRPr="00022A00" w:rsidRDefault="005D7B3D" w:rsidP="004211BC">
      <w:pPr>
        <w:pStyle w:val="Listanumerowana"/>
        <w:numPr>
          <w:ilvl w:val="0"/>
          <w:numId w:val="27"/>
        </w:numPr>
      </w:pPr>
      <w:r w:rsidRPr="00022A00">
        <w:t>Wszelkie</w:t>
      </w:r>
      <w:r w:rsidRPr="004F044C">
        <w:rPr>
          <w:spacing w:val="-4"/>
        </w:rPr>
        <w:t xml:space="preserve"> </w:t>
      </w:r>
      <w:r w:rsidRPr="00022A00">
        <w:t>zmiany</w:t>
      </w:r>
      <w:r w:rsidRPr="004F044C">
        <w:rPr>
          <w:spacing w:val="-4"/>
        </w:rPr>
        <w:t xml:space="preserve"> </w:t>
      </w:r>
      <w:r w:rsidRPr="00022A00">
        <w:t>postanowień</w:t>
      </w:r>
      <w:r w:rsidRPr="004F044C">
        <w:rPr>
          <w:spacing w:val="-6"/>
        </w:rPr>
        <w:t xml:space="preserve"> </w:t>
      </w:r>
      <w:r w:rsidRPr="00022A00">
        <w:t>Umowy,</w:t>
      </w:r>
      <w:r w:rsidRPr="004F044C">
        <w:rPr>
          <w:spacing w:val="-5"/>
        </w:rPr>
        <w:t xml:space="preserve"> </w:t>
      </w:r>
      <w:r w:rsidRPr="00022A00">
        <w:t>a</w:t>
      </w:r>
      <w:r w:rsidRPr="004F044C">
        <w:rPr>
          <w:spacing w:val="-4"/>
        </w:rPr>
        <w:t xml:space="preserve"> </w:t>
      </w:r>
      <w:r w:rsidRPr="00022A00">
        <w:t>także</w:t>
      </w:r>
      <w:r w:rsidRPr="004F044C">
        <w:rPr>
          <w:spacing w:val="-5"/>
        </w:rPr>
        <w:t xml:space="preserve"> </w:t>
      </w:r>
      <w:r w:rsidRPr="00022A00">
        <w:t>jej</w:t>
      </w:r>
      <w:r w:rsidRPr="004F044C">
        <w:rPr>
          <w:spacing w:val="-4"/>
        </w:rPr>
        <w:t xml:space="preserve"> </w:t>
      </w:r>
      <w:r w:rsidRPr="00022A00">
        <w:t>rozwiązanie,</w:t>
      </w:r>
      <w:r w:rsidRPr="004F044C">
        <w:rPr>
          <w:spacing w:val="-4"/>
        </w:rPr>
        <w:t xml:space="preserve"> </w:t>
      </w:r>
      <w:r w:rsidRPr="00022A00">
        <w:t>wypowiedzenie</w:t>
      </w:r>
      <w:r w:rsidRPr="004F044C">
        <w:rPr>
          <w:spacing w:val="-5"/>
        </w:rPr>
        <w:t xml:space="preserve"> </w:t>
      </w:r>
      <w:r w:rsidRPr="00022A00">
        <w:t>albo odstąpienie od niej, wymagają zachowania formy pisemnej lub</w:t>
      </w:r>
      <w:r w:rsidRPr="004F044C">
        <w:rPr>
          <w:spacing w:val="-1"/>
        </w:rPr>
        <w:t xml:space="preserve"> </w:t>
      </w:r>
      <w:r w:rsidRPr="00022A00">
        <w:t>formy elektronicznej (podpisanej kwalifikowanym podpisem elektronicznym) pod rygorem nieważności.</w:t>
      </w:r>
    </w:p>
    <w:p w14:paraId="187701E5" w14:textId="77777777" w:rsidR="005D7B3D" w:rsidRPr="00022A00" w:rsidRDefault="005D7B3D" w:rsidP="004211BC">
      <w:pPr>
        <w:pStyle w:val="Listanumerowana"/>
        <w:numPr>
          <w:ilvl w:val="0"/>
          <w:numId w:val="27"/>
        </w:numPr>
      </w:pPr>
      <w:r w:rsidRPr="00022A00">
        <w:t>W sprawach nieuregulowanych niniejszą Umową mają zastosowanie przepisy Kodeksu cywilnego, ustawy Prawo zamówień publicznych, ustawy o prawie autorskim i prawach pokrewnych</w:t>
      </w:r>
      <w:r w:rsidRPr="004F044C">
        <w:rPr>
          <w:spacing w:val="-10"/>
        </w:rPr>
        <w:t xml:space="preserve"> </w:t>
      </w:r>
      <w:r w:rsidRPr="00022A00">
        <w:t>oraz</w:t>
      </w:r>
      <w:r w:rsidRPr="004F044C">
        <w:rPr>
          <w:spacing w:val="-4"/>
        </w:rPr>
        <w:t xml:space="preserve"> </w:t>
      </w:r>
      <w:r w:rsidRPr="00022A00">
        <w:t>innych</w:t>
      </w:r>
      <w:r w:rsidRPr="004F044C">
        <w:rPr>
          <w:spacing w:val="-6"/>
        </w:rPr>
        <w:t xml:space="preserve"> </w:t>
      </w:r>
      <w:r w:rsidRPr="00022A00">
        <w:t>właściwych</w:t>
      </w:r>
      <w:r w:rsidRPr="004F044C">
        <w:rPr>
          <w:spacing w:val="-6"/>
        </w:rPr>
        <w:t xml:space="preserve"> </w:t>
      </w:r>
      <w:r w:rsidRPr="00022A00">
        <w:t>dla</w:t>
      </w:r>
      <w:r w:rsidRPr="004F044C">
        <w:rPr>
          <w:spacing w:val="-4"/>
        </w:rPr>
        <w:t xml:space="preserve"> </w:t>
      </w:r>
      <w:r w:rsidRPr="00022A00">
        <w:t>realizacji</w:t>
      </w:r>
      <w:r w:rsidRPr="004F044C">
        <w:rPr>
          <w:spacing w:val="-7"/>
        </w:rPr>
        <w:t xml:space="preserve"> </w:t>
      </w:r>
      <w:r w:rsidRPr="00022A00">
        <w:t>przedmiotu</w:t>
      </w:r>
      <w:r w:rsidRPr="004F044C">
        <w:rPr>
          <w:spacing w:val="-5"/>
        </w:rPr>
        <w:t xml:space="preserve"> </w:t>
      </w:r>
      <w:r w:rsidRPr="00022A00">
        <w:t>umowy</w:t>
      </w:r>
      <w:r w:rsidRPr="004F044C">
        <w:rPr>
          <w:spacing w:val="-4"/>
        </w:rPr>
        <w:t xml:space="preserve"> </w:t>
      </w:r>
      <w:r w:rsidRPr="00022A00">
        <w:t>obowiązujących</w:t>
      </w:r>
      <w:r w:rsidRPr="004F044C">
        <w:rPr>
          <w:spacing w:val="-6"/>
        </w:rPr>
        <w:t xml:space="preserve"> </w:t>
      </w:r>
      <w:r w:rsidRPr="00022A00">
        <w:t xml:space="preserve">aktów </w:t>
      </w:r>
      <w:r w:rsidRPr="004F044C">
        <w:rPr>
          <w:spacing w:val="-2"/>
        </w:rPr>
        <w:t>prawnych.</w:t>
      </w:r>
    </w:p>
    <w:p w14:paraId="28906018" w14:textId="77777777" w:rsidR="005D7B3D" w:rsidRPr="00022A00" w:rsidRDefault="005D7B3D" w:rsidP="004211BC">
      <w:pPr>
        <w:pStyle w:val="Listanumerowana"/>
        <w:numPr>
          <w:ilvl w:val="0"/>
          <w:numId w:val="27"/>
        </w:numPr>
      </w:pPr>
      <w:r w:rsidRPr="00022A00">
        <w:t>Wszelkie</w:t>
      </w:r>
      <w:r w:rsidRPr="004F044C">
        <w:rPr>
          <w:spacing w:val="-4"/>
        </w:rPr>
        <w:t xml:space="preserve"> </w:t>
      </w:r>
      <w:r w:rsidRPr="00022A00">
        <w:t>spory,</w:t>
      </w:r>
      <w:r w:rsidRPr="004F044C">
        <w:rPr>
          <w:spacing w:val="-5"/>
        </w:rPr>
        <w:t xml:space="preserve"> </w:t>
      </w:r>
      <w:r w:rsidRPr="00022A00">
        <w:t>mogące</w:t>
      </w:r>
      <w:r w:rsidRPr="004F044C">
        <w:rPr>
          <w:spacing w:val="-5"/>
        </w:rPr>
        <w:t xml:space="preserve"> </w:t>
      </w:r>
      <w:r w:rsidRPr="00022A00">
        <w:t>wyniknąć</w:t>
      </w:r>
      <w:r w:rsidRPr="004F044C">
        <w:rPr>
          <w:spacing w:val="-5"/>
        </w:rPr>
        <w:t xml:space="preserve"> </w:t>
      </w:r>
      <w:r w:rsidRPr="00022A00">
        <w:t>przy</w:t>
      </w:r>
      <w:r w:rsidRPr="004F044C">
        <w:rPr>
          <w:spacing w:val="-5"/>
        </w:rPr>
        <w:t xml:space="preserve"> </w:t>
      </w:r>
      <w:r w:rsidRPr="00022A00">
        <w:t>realizacji</w:t>
      </w:r>
      <w:r w:rsidRPr="004F044C">
        <w:rPr>
          <w:spacing w:val="-6"/>
        </w:rPr>
        <w:t xml:space="preserve"> </w:t>
      </w:r>
      <w:r w:rsidRPr="00022A00">
        <w:t>niniejszej</w:t>
      </w:r>
      <w:r w:rsidRPr="004F044C">
        <w:rPr>
          <w:spacing w:val="-5"/>
        </w:rPr>
        <w:t xml:space="preserve"> </w:t>
      </w:r>
      <w:r w:rsidRPr="00022A00">
        <w:t>Umowy,</w:t>
      </w:r>
      <w:r w:rsidRPr="004F044C">
        <w:rPr>
          <w:spacing w:val="-5"/>
        </w:rPr>
        <w:t xml:space="preserve"> </w:t>
      </w:r>
      <w:r w:rsidRPr="00022A00">
        <w:t>będą</w:t>
      </w:r>
      <w:r w:rsidRPr="004F044C">
        <w:rPr>
          <w:spacing w:val="-4"/>
        </w:rPr>
        <w:t xml:space="preserve"> </w:t>
      </w:r>
      <w:r w:rsidRPr="00022A00">
        <w:t>rozstrzygane</w:t>
      </w:r>
      <w:r w:rsidRPr="004F044C">
        <w:rPr>
          <w:spacing w:val="-4"/>
        </w:rPr>
        <w:t xml:space="preserve"> </w:t>
      </w:r>
      <w:r w:rsidRPr="00022A00">
        <w:t>przez Sąd właściwy miejscowo dla Zamawiającego.</w:t>
      </w:r>
    </w:p>
    <w:p w14:paraId="45C35182" w14:textId="77777777" w:rsidR="005D7B3D" w:rsidRPr="00022A00" w:rsidRDefault="005D7B3D" w:rsidP="004211BC">
      <w:pPr>
        <w:pStyle w:val="Listanumerowana"/>
        <w:numPr>
          <w:ilvl w:val="0"/>
          <w:numId w:val="27"/>
        </w:numPr>
      </w:pPr>
      <w:r w:rsidRPr="00022A00">
        <w:t>Umowa</w:t>
      </w:r>
      <w:r w:rsidRPr="004F044C">
        <w:rPr>
          <w:spacing w:val="-10"/>
        </w:rPr>
        <w:t xml:space="preserve"> </w:t>
      </w:r>
      <w:r w:rsidRPr="00022A00">
        <w:t>została</w:t>
      </w:r>
      <w:r w:rsidRPr="004F044C">
        <w:rPr>
          <w:spacing w:val="-11"/>
        </w:rPr>
        <w:t xml:space="preserve"> </w:t>
      </w:r>
      <w:r w:rsidRPr="00022A00">
        <w:t>sporządzona</w:t>
      </w:r>
      <w:r w:rsidRPr="004F044C">
        <w:rPr>
          <w:spacing w:val="-10"/>
        </w:rPr>
        <w:t xml:space="preserve"> </w:t>
      </w:r>
      <w:r w:rsidRPr="004F044C">
        <w:rPr>
          <w:spacing w:val="-2"/>
        </w:rPr>
        <w:t>w formie elektronicznej i podpisana przez każda ze Stron kwalifikowanym podpisem elektronicznym.</w:t>
      </w:r>
      <w:bookmarkStart w:id="5" w:name="_Hlk145401523"/>
      <w:bookmarkEnd w:id="5"/>
    </w:p>
    <w:p w14:paraId="711ACB6E" w14:textId="77777777" w:rsidR="005D7B3D" w:rsidRPr="00022A00" w:rsidRDefault="005D7B3D" w:rsidP="004211BC">
      <w:pPr>
        <w:pStyle w:val="Listanumerowana"/>
        <w:numPr>
          <w:ilvl w:val="0"/>
          <w:numId w:val="27"/>
        </w:numPr>
      </w:pPr>
      <w:r w:rsidRPr="00022A00">
        <w:t>Wykonawca ma obowiązek poinformowania Zamawiającego o wszelkich zmianach dotyczących adresu. Niepoinformowanie Zamawiającego o zmianie adresu, będzie skutkowało uznaniem za doręczone korespondencji na dotychczasowy adres wskazany w umowie.</w:t>
      </w:r>
    </w:p>
    <w:p w14:paraId="2BFB27AF" w14:textId="77777777" w:rsidR="005D7B3D" w:rsidRPr="00022A00" w:rsidRDefault="005D7B3D" w:rsidP="004211BC">
      <w:pPr>
        <w:pStyle w:val="Listanumerowana"/>
        <w:numPr>
          <w:ilvl w:val="0"/>
          <w:numId w:val="27"/>
        </w:numPr>
      </w:pPr>
      <w:r w:rsidRPr="00022A00">
        <w:t>Datą</w:t>
      </w:r>
      <w:r w:rsidRPr="004F044C">
        <w:rPr>
          <w:spacing w:val="-5"/>
        </w:rPr>
        <w:t xml:space="preserve"> </w:t>
      </w:r>
      <w:r w:rsidRPr="00022A00">
        <w:t>zawarcia</w:t>
      </w:r>
      <w:r w:rsidRPr="004F044C">
        <w:rPr>
          <w:spacing w:val="-2"/>
        </w:rPr>
        <w:t xml:space="preserve"> </w:t>
      </w:r>
      <w:r w:rsidRPr="00022A00">
        <w:t>niniejszej</w:t>
      </w:r>
      <w:r w:rsidRPr="004F044C">
        <w:rPr>
          <w:spacing w:val="-3"/>
        </w:rPr>
        <w:t xml:space="preserve"> </w:t>
      </w:r>
      <w:r w:rsidRPr="00022A00">
        <w:t>umowy</w:t>
      </w:r>
      <w:r w:rsidRPr="004F044C">
        <w:rPr>
          <w:spacing w:val="-3"/>
        </w:rPr>
        <w:t xml:space="preserve"> </w:t>
      </w:r>
      <w:r w:rsidRPr="00022A00">
        <w:t>jest</w:t>
      </w:r>
      <w:r w:rsidRPr="004F044C">
        <w:rPr>
          <w:spacing w:val="-4"/>
        </w:rPr>
        <w:t xml:space="preserve"> </w:t>
      </w:r>
      <w:r w:rsidRPr="00022A00">
        <w:t>data</w:t>
      </w:r>
      <w:r w:rsidRPr="004F044C">
        <w:rPr>
          <w:spacing w:val="-4"/>
        </w:rPr>
        <w:t xml:space="preserve"> </w:t>
      </w:r>
      <w:r w:rsidRPr="00022A00">
        <w:t>złożenia</w:t>
      </w:r>
      <w:r w:rsidRPr="004F044C">
        <w:rPr>
          <w:spacing w:val="-4"/>
        </w:rPr>
        <w:t xml:space="preserve"> </w:t>
      </w:r>
      <w:r w:rsidRPr="00022A00">
        <w:t>oświadczenia</w:t>
      </w:r>
      <w:r w:rsidRPr="004F044C">
        <w:rPr>
          <w:spacing w:val="-2"/>
        </w:rPr>
        <w:t xml:space="preserve"> </w:t>
      </w:r>
      <w:r w:rsidRPr="00022A00">
        <w:t>woli</w:t>
      </w:r>
      <w:r w:rsidRPr="004F044C">
        <w:rPr>
          <w:spacing w:val="-3"/>
        </w:rPr>
        <w:t xml:space="preserve"> </w:t>
      </w:r>
      <w:r w:rsidRPr="00022A00">
        <w:t>o</w:t>
      </w:r>
      <w:r w:rsidRPr="004F044C">
        <w:rPr>
          <w:spacing w:val="-4"/>
        </w:rPr>
        <w:t xml:space="preserve"> </w:t>
      </w:r>
      <w:r w:rsidRPr="00022A00">
        <w:t>jej</w:t>
      </w:r>
      <w:r w:rsidRPr="004F044C">
        <w:rPr>
          <w:spacing w:val="-3"/>
        </w:rPr>
        <w:t xml:space="preserve"> </w:t>
      </w:r>
      <w:r w:rsidRPr="00022A00">
        <w:t>zawarciu</w:t>
      </w:r>
      <w:r w:rsidRPr="004F044C">
        <w:rPr>
          <w:spacing w:val="-4"/>
        </w:rPr>
        <w:t xml:space="preserve"> </w:t>
      </w:r>
      <w:r w:rsidRPr="00022A00">
        <w:t>przez ostatnią ze Stron.</w:t>
      </w:r>
    </w:p>
    <w:p w14:paraId="5D2E2DA1" w14:textId="77777777" w:rsidR="005D7B3D" w:rsidRPr="00022A00" w:rsidRDefault="005D7B3D" w:rsidP="004211BC">
      <w:pPr>
        <w:pStyle w:val="Listanumerowana2"/>
        <w:numPr>
          <w:ilvl w:val="0"/>
          <w:numId w:val="28"/>
        </w:numPr>
      </w:pPr>
      <w:r w:rsidRPr="00022A00">
        <w:t>Załącznikami do Umowy, stanowiącymi jej integralną cześć są: opis</w:t>
      </w:r>
      <w:r w:rsidRPr="004F044C">
        <w:rPr>
          <w:spacing w:val="-11"/>
        </w:rPr>
        <w:t xml:space="preserve"> </w:t>
      </w:r>
      <w:r w:rsidRPr="00022A00">
        <w:t>przedmiotu</w:t>
      </w:r>
      <w:r w:rsidRPr="004F044C">
        <w:rPr>
          <w:spacing w:val="-12"/>
        </w:rPr>
        <w:t xml:space="preserve"> </w:t>
      </w:r>
      <w:r w:rsidRPr="00022A00">
        <w:t>zamówienia</w:t>
      </w:r>
      <w:r w:rsidRPr="004F044C">
        <w:rPr>
          <w:spacing w:val="-11"/>
        </w:rPr>
        <w:t xml:space="preserve"> </w:t>
      </w:r>
      <w:r w:rsidRPr="004F044C">
        <w:rPr>
          <w:spacing w:val="-4"/>
        </w:rPr>
        <w:t>(OPZ) – załącznik nr 1 do Umowy,</w:t>
      </w:r>
    </w:p>
    <w:p w14:paraId="4F995726" w14:textId="77777777" w:rsidR="005D7B3D" w:rsidRPr="00022A00" w:rsidRDefault="005D7B3D" w:rsidP="004211BC">
      <w:pPr>
        <w:pStyle w:val="Listanumerowana2"/>
        <w:numPr>
          <w:ilvl w:val="0"/>
          <w:numId w:val="28"/>
        </w:numPr>
      </w:pPr>
      <w:r w:rsidRPr="004F044C">
        <w:rPr>
          <w:spacing w:val="-2"/>
        </w:rPr>
        <w:t>wzór protokołu</w:t>
      </w:r>
      <w:r w:rsidRPr="004F044C">
        <w:rPr>
          <w:spacing w:val="13"/>
        </w:rPr>
        <w:t xml:space="preserve"> </w:t>
      </w:r>
      <w:r w:rsidRPr="004F044C">
        <w:rPr>
          <w:spacing w:val="-2"/>
        </w:rPr>
        <w:t>zdawczo-odbiorczego – załącznik nr 2 do Umowy,</w:t>
      </w:r>
    </w:p>
    <w:p w14:paraId="48B12897" w14:textId="77777777" w:rsidR="005D7B3D" w:rsidRPr="00022A00" w:rsidRDefault="005D7B3D" w:rsidP="004211BC">
      <w:pPr>
        <w:pStyle w:val="Listanumerowana2"/>
        <w:numPr>
          <w:ilvl w:val="0"/>
          <w:numId w:val="28"/>
        </w:numPr>
      </w:pPr>
      <w:r w:rsidRPr="00022A00">
        <w:t>klauzula</w:t>
      </w:r>
      <w:r w:rsidRPr="004F044C">
        <w:rPr>
          <w:spacing w:val="-12"/>
        </w:rPr>
        <w:t xml:space="preserve"> </w:t>
      </w:r>
      <w:r w:rsidRPr="004F044C">
        <w:rPr>
          <w:spacing w:val="-2"/>
        </w:rPr>
        <w:t>informacyjna- załącznik nr 3 do Umowy.</w:t>
      </w:r>
    </w:p>
    <w:p w14:paraId="4F6F1640" w14:textId="77777777" w:rsidR="005D7B3D" w:rsidRPr="004F044C" w:rsidRDefault="005D7B3D" w:rsidP="004211BC">
      <w:pPr>
        <w:pStyle w:val="Listanumerowana2"/>
        <w:numPr>
          <w:ilvl w:val="0"/>
          <w:numId w:val="28"/>
        </w:numPr>
        <w:rPr>
          <w:spacing w:val="-2"/>
        </w:rPr>
      </w:pPr>
      <w:r w:rsidRPr="004F044C">
        <w:rPr>
          <w:spacing w:val="-2"/>
        </w:rPr>
        <w:lastRenderedPageBreak/>
        <w:t xml:space="preserve">Formularz oferty Wykonawcy – załącznik nr 4 do Umowy. </w:t>
      </w:r>
    </w:p>
    <w:p w14:paraId="73B57694" w14:textId="77777777" w:rsidR="005D7B3D" w:rsidRPr="00022A00" w:rsidRDefault="005D7B3D" w:rsidP="005D7B3D">
      <w:pPr>
        <w:pStyle w:val="Akapitzlist2"/>
        <w:tabs>
          <w:tab w:val="left" w:pos="824"/>
        </w:tabs>
        <w:spacing w:before="1"/>
        <w:ind w:firstLine="0"/>
        <w:jc w:val="both"/>
        <w:rPr>
          <w:sz w:val="18"/>
          <w:szCs w:val="18"/>
        </w:rPr>
      </w:pPr>
    </w:p>
    <w:p w14:paraId="0AF71E27" w14:textId="77777777" w:rsidR="005D7B3D" w:rsidRPr="00022A00" w:rsidRDefault="005D7B3D" w:rsidP="005D7B3D">
      <w:pPr>
        <w:pStyle w:val="Tekstpodstawowy"/>
        <w:spacing w:before="5"/>
        <w:ind w:left="0" w:firstLine="0"/>
        <w:jc w:val="both"/>
        <w:rPr>
          <w:sz w:val="18"/>
          <w:szCs w:val="18"/>
        </w:rPr>
      </w:pPr>
    </w:p>
    <w:tbl>
      <w:tblPr>
        <w:tblW w:w="0" w:type="auto"/>
        <w:tblInd w:w="1276" w:type="dxa"/>
        <w:tblLook w:val="04A0" w:firstRow="1" w:lastRow="0" w:firstColumn="1" w:lastColumn="0" w:noHBand="0" w:noVBand="1"/>
      </w:tblPr>
      <w:tblGrid>
        <w:gridCol w:w="4278"/>
        <w:gridCol w:w="4300"/>
      </w:tblGrid>
      <w:tr w:rsidR="005D7B3D" w:rsidRPr="00022A00" w14:paraId="0F1D4FAE" w14:textId="77777777" w:rsidTr="00207B5A">
        <w:tc>
          <w:tcPr>
            <w:tcW w:w="4698" w:type="dxa"/>
            <w:shd w:val="clear" w:color="auto" w:fill="auto"/>
          </w:tcPr>
          <w:p w14:paraId="454C7311" w14:textId="77777777" w:rsidR="005D7B3D" w:rsidRPr="00022A00" w:rsidRDefault="005D7B3D" w:rsidP="00207B5A">
            <w:pPr>
              <w:jc w:val="both"/>
              <w:rPr>
                <w:sz w:val="18"/>
                <w:szCs w:val="18"/>
              </w:rPr>
            </w:pPr>
            <w:r w:rsidRPr="00022A00">
              <w:rPr>
                <w:sz w:val="18"/>
                <w:szCs w:val="18"/>
              </w:rPr>
              <w:t>[</w:t>
            </w:r>
            <w:r w:rsidRPr="00022A00">
              <w:rPr>
                <w:b/>
                <w:bCs/>
                <w:sz w:val="18"/>
                <w:szCs w:val="18"/>
              </w:rPr>
              <w:t>pełna nazwa drugiej strony umowy</w:t>
            </w:r>
            <w:r w:rsidRPr="00022A00">
              <w:rPr>
                <w:sz w:val="18"/>
                <w:szCs w:val="18"/>
              </w:rPr>
              <w:t>]</w:t>
            </w:r>
            <w:r w:rsidRPr="00022A00">
              <w:rPr>
                <w:sz w:val="18"/>
                <w:szCs w:val="18"/>
              </w:rPr>
              <w:tab/>
            </w:r>
            <w:r w:rsidRPr="00022A00">
              <w:rPr>
                <w:sz w:val="18"/>
                <w:szCs w:val="18"/>
              </w:rPr>
              <w:tab/>
            </w:r>
            <w:r w:rsidRPr="00022A00">
              <w:rPr>
                <w:sz w:val="18"/>
                <w:szCs w:val="18"/>
              </w:rPr>
              <w:tab/>
            </w:r>
            <w:r w:rsidRPr="00022A00">
              <w:rPr>
                <w:sz w:val="18"/>
                <w:szCs w:val="18"/>
              </w:rPr>
              <w:tab/>
            </w:r>
            <w:r w:rsidRPr="00022A00">
              <w:rPr>
                <w:sz w:val="18"/>
                <w:szCs w:val="18"/>
              </w:rPr>
              <w:tab/>
            </w:r>
            <w:r w:rsidRPr="00022A00">
              <w:rPr>
                <w:sz w:val="18"/>
                <w:szCs w:val="18"/>
              </w:rPr>
              <w:tab/>
            </w:r>
            <w:r w:rsidRPr="00022A00">
              <w:rPr>
                <w:sz w:val="18"/>
                <w:szCs w:val="18"/>
              </w:rPr>
              <w:tab/>
              <w:t xml:space="preserve"> </w:t>
            </w:r>
          </w:p>
          <w:p w14:paraId="20E73629" w14:textId="77777777" w:rsidR="005D7B3D" w:rsidRPr="00022A00" w:rsidRDefault="005D7B3D" w:rsidP="00207B5A">
            <w:pPr>
              <w:jc w:val="both"/>
              <w:rPr>
                <w:sz w:val="18"/>
                <w:szCs w:val="18"/>
              </w:rPr>
            </w:pPr>
            <w:r w:rsidRPr="00022A00">
              <w:rPr>
                <w:sz w:val="18"/>
                <w:szCs w:val="18"/>
              </w:rPr>
              <w:tab/>
            </w:r>
            <w:r w:rsidRPr="00022A00">
              <w:rPr>
                <w:sz w:val="18"/>
                <w:szCs w:val="18"/>
              </w:rPr>
              <w:tab/>
            </w:r>
          </w:p>
        </w:tc>
        <w:tc>
          <w:tcPr>
            <w:tcW w:w="4698" w:type="dxa"/>
            <w:shd w:val="clear" w:color="auto" w:fill="auto"/>
          </w:tcPr>
          <w:p w14:paraId="61157458" w14:textId="77777777" w:rsidR="005D7B3D" w:rsidRPr="00022A00" w:rsidRDefault="005D7B3D" w:rsidP="00207B5A">
            <w:pPr>
              <w:jc w:val="both"/>
              <w:rPr>
                <w:sz w:val="18"/>
                <w:szCs w:val="18"/>
              </w:rPr>
            </w:pPr>
            <w:r w:rsidRPr="00022A00">
              <w:rPr>
                <w:sz w:val="18"/>
                <w:szCs w:val="18"/>
              </w:rPr>
              <w:t>[</w:t>
            </w:r>
            <w:r w:rsidRPr="00022A00">
              <w:rPr>
                <w:b/>
                <w:bCs/>
                <w:sz w:val="18"/>
                <w:szCs w:val="18"/>
              </w:rPr>
              <w:t>Województwo Mazowieckie</w:t>
            </w:r>
            <w:r>
              <w:rPr>
                <w:b/>
                <w:bCs/>
                <w:sz w:val="18"/>
                <w:szCs w:val="18"/>
              </w:rPr>
              <w:t>]</w:t>
            </w:r>
            <w:r w:rsidRPr="00022A00">
              <w:rPr>
                <w:sz w:val="18"/>
                <w:szCs w:val="18"/>
              </w:rPr>
              <w:t xml:space="preserve"> </w:t>
            </w:r>
          </w:p>
        </w:tc>
      </w:tr>
      <w:tr w:rsidR="005D7B3D" w:rsidRPr="00022A00" w14:paraId="35E3745F" w14:textId="77777777" w:rsidTr="00207B5A">
        <w:tc>
          <w:tcPr>
            <w:tcW w:w="4698" w:type="dxa"/>
            <w:shd w:val="clear" w:color="auto" w:fill="auto"/>
          </w:tcPr>
          <w:p w14:paraId="7286756A" w14:textId="77777777" w:rsidR="005D7B3D" w:rsidRPr="00022A00" w:rsidRDefault="005D7B3D" w:rsidP="00207B5A">
            <w:pPr>
              <w:jc w:val="both"/>
              <w:rPr>
                <w:sz w:val="18"/>
                <w:szCs w:val="18"/>
              </w:rPr>
            </w:pPr>
            <w:r w:rsidRPr="00022A00">
              <w:rPr>
                <w:i/>
                <w:iCs/>
                <w:sz w:val="18"/>
                <w:szCs w:val="18"/>
              </w:rPr>
              <w:t>………………………           …………</w:t>
            </w:r>
          </w:p>
        </w:tc>
        <w:tc>
          <w:tcPr>
            <w:tcW w:w="4698" w:type="dxa"/>
            <w:shd w:val="clear" w:color="auto" w:fill="auto"/>
          </w:tcPr>
          <w:p w14:paraId="2B534DFC" w14:textId="77777777" w:rsidR="005D7B3D" w:rsidRPr="00022A00" w:rsidRDefault="005D7B3D" w:rsidP="00207B5A">
            <w:pPr>
              <w:jc w:val="both"/>
              <w:rPr>
                <w:sz w:val="18"/>
                <w:szCs w:val="18"/>
              </w:rPr>
            </w:pPr>
            <w:r w:rsidRPr="00022A00">
              <w:rPr>
                <w:i/>
                <w:iCs/>
                <w:sz w:val="18"/>
                <w:szCs w:val="18"/>
              </w:rPr>
              <w:t>………………………….             ……………</w:t>
            </w:r>
          </w:p>
        </w:tc>
      </w:tr>
      <w:tr w:rsidR="005D7B3D" w:rsidRPr="00022A00" w14:paraId="6F5F478D" w14:textId="77777777" w:rsidTr="00207B5A">
        <w:tc>
          <w:tcPr>
            <w:tcW w:w="4698" w:type="dxa"/>
            <w:shd w:val="clear" w:color="auto" w:fill="auto"/>
          </w:tcPr>
          <w:p w14:paraId="71F42059" w14:textId="77777777" w:rsidR="005D7B3D" w:rsidRPr="00022A00" w:rsidRDefault="005D7B3D" w:rsidP="00207B5A">
            <w:pPr>
              <w:jc w:val="both"/>
              <w:rPr>
                <w:i/>
                <w:iCs/>
                <w:sz w:val="18"/>
                <w:szCs w:val="18"/>
              </w:rPr>
            </w:pPr>
            <w:r w:rsidRPr="00022A00">
              <w:rPr>
                <w:i/>
                <w:iCs/>
                <w:sz w:val="18"/>
                <w:szCs w:val="18"/>
              </w:rPr>
              <w:t>(podpis i data)</w:t>
            </w:r>
          </w:p>
        </w:tc>
        <w:tc>
          <w:tcPr>
            <w:tcW w:w="4698" w:type="dxa"/>
            <w:shd w:val="clear" w:color="auto" w:fill="auto"/>
          </w:tcPr>
          <w:p w14:paraId="3D89ED3E" w14:textId="77777777" w:rsidR="005D7B3D" w:rsidRPr="00022A00" w:rsidRDefault="005D7B3D" w:rsidP="00207B5A">
            <w:pPr>
              <w:jc w:val="both"/>
              <w:rPr>
                <w:i/>
                <w:iCs/>
                <w:sz w:val="18"/>
                <w:szCs w:val="18"/>
              </w:rPr>
            </w:pPr>
            <w:r w:rsidRPr="00022A00">
              <w:rPr>
                <w:i/>
                <w:iCs/>
                <w:sz w:val="18"/>
                <w:szCs w:val="18"/>
              </w:rPr>
              <w:t>(podpis i data)</w:t>
            </w:r>
          </w:p>
        </w:tc>
      </w:tr>
      <w:tr w:rsidR="005D7B3D" w:rsidRPr="00022A00" w14:paraId="1B3171BD" w14:textId="77777777" w:rsidTr="00207B5A">
        <w:tc>
          <w:tcPr>
            <w:tcW w:w="4698" w:type="dxa"/>
            <w:shd w:val="clear" w:color="auto" w:fill="auto"/>
          </w:tcPr>
          <w:p w14:paraId="3548D8DF" w14:textId="77777777" w:rsidR="005D7B3D" w:rsidRPr="00022A00" w:rsidRDefault="005D7B3D" w:rsidP="00207B5A">
            <w:pPr>
              <w:jc w:val="both"/>
              <w:rPr>
                <w:i/>
                <w:iCs/>
                <w:sz w:val="18"/>
                <w:szCs w:val="18"/>
              </w:rPr>
            </w:pPr>
            <w:r w:rsidRPr="00022A00">
              <w:rPr>
                <w:sz w:val="18"/>
                <w:szCs w:val="18"/>
              </w:rPr>
              <w:t xml:space="preserve">Imię i nazwisko </w:t>
            </w:r>
            <w:r w:rsidRPr="00022A00">
              <w:rPr>
                <w:sz w:val="18"/>
                <w:szCs w:val="18"/>
              </w:rPr>
              <w:tab/>
            </w:r>
          </w:p>
        </w:tc>
        <w:tc>
          <w:tcPr>
            <w:tcW w:w="4698" w:type="dxa"/>
            <w:shd w:val="clear" w:color="auto" w:fill="auto"/>
          </w:tcPr>
          <w:p w14:paraId="46B4A52C" w14:textId="77777777" w:rsidR="005D7B3D" w:rsidRPr="00022A00" w:rsidRDefault="005D7B3D" w:rsidP="00207B5A">
            <w:pPr>
              <w:jc w:val="both"/>
              <w:rPr>
                <w:i/>
                <w:iCs/>
                <w:sz w:val="18"/>
                <w:szCs w:val="18"/>
              </w:rPr>
            </w:pPr>
            <w:r w:rsidRPr="00022A00">
              <w:rPr>
                <w:sz w:val="18"/>
                <w:szCs w:val="18"/>
              </w:rPr>
              <w:t xml:space="preserve">Imię i nazwisko </w:t>
            </w:r>
          </w:p>
        </w:tc>
      </w:tr>
      <w:tr w:rsidR="005D7B3D" w:rsidRPr="00022A00" w14:paraId="5B945A12" w14:textId="77777777" w:rsidTr="00207B5A">
        <w:tc>
          <w:tcPr>
            <w:tcW w:w="4698" w:type="dxa"/>
            <w:shd w:val="clear" w:color="auto" w:fill="auto"/>
          </w:tcPr>
          <w:p w14:paraId="52E51096" w14:textId="77777777" w:rsidR="005D7B3D" w:rsidRPr="00022A00" w:rsidRDefault="005D7B3D" w:rsidP="00207B5A">
            <w:pPr>
              <w:jc w:val="both"/>
              <w:rPr>
                <w:sz w:val="18"/>
                <w:szCs w:val="18"/>
              </w:rPr>
            </w:pPr>
            <w:r w:rsidRPr="00022A00">
              <w:rPr>
                <w:sz w:val="18"/>
                <w:szCs w:val="18"/>
              </w:rPr>
              <w:t>Funkcja</w:t>
            </w:r>
          </w:p>
        </w:tc>
        <w:tc>
          <w:tcPr>
            <w:tcW w:w="4698" w:type="dxa"/>
            <w:shd w:val="clear" w:color="auto" w:fill="auto"/>
          </w:tcPr>
          <w:p w14:paraId="38BA3BC9" w14:textId="77777777" w:rsidR="005D7B3D" w:rsidRPr="00022A00" w:rsidRDefault="005D7B3D" w:rsidP="00207B5A">
            <w:pPr>
              <w:jc w:val="both"/>
              <w:rPr>
                <w:sz w:val="18"/>
                <w:szCs w:val="18"/>
              </w:rPr>
            </w:pPr>
            <w:r w:rsidRPr="00022A00">
              <w:rPr>
                <w:sz w:val="18"/>
                <w:szCs w:val="18"/>
              </w:rPr>
              <w:t>Funkcja (np. w formie odcisku pieczęci)</w:t>
            </w:r>
          </w:p>
        </w:tc>
      </w:tr>
      <w:tr w:rsidR="005D7B3D" w:rsidRPr="00022A00" w14:paraId="1CB17D97" w14:textId="77777777" w:rsidTr="00207B5A">
        <w:tc>
          <w:tcPr>
            <w:tcW w:w="4698" w:type="dxa"/>
            <w:shd w:val="clear" w:color="auto" w:fill="auto"/>
          </w:tcPr>
          <w:p w14:paraId="65504C63" w14:textId="77777777" w:rsidR="005D7B3D" w:rsidRPr="00022A00" w:rsidRDefault="005D7B3D" w:rsidP="00207B5A">
            <w:pPr>
              <w:jc w:val="both"/>
              <w:rPr>
                <w:sz w:val="18"/>
                <w:szCs w:val="18"/>
              </w:rPr>
            </w:pPr>
            <w:r w:rsidRPr="00022A00">
              <w:rPr>
                <w:i/>
                <w:iCs/>
                <w:sz w:val="18"/>
                <w:szCs w:val="18"/>
              </w:rPr>
              <w:t>(np. Prezes Zarządu, Pełnomocnik)</w:t>
            </w:r>
          </w:p>
        </w:tc>
        <w:tc>
          <w:tcPr>
            <w:tcW w:w="4698" w:type="dxa"/>
            <w:shd w:val="clear" w:color="auto" w:fill="auto"/>
          </w:tcPr>
          <w:p w14:paraId="548F68BA" w14:textId="77777777" w:rsidR="005D7B3D" w:rsidRPr="00022A00" w:rsidRDefault="005D7B3D" w:rsidP="00207B5A">
            <w:pPr>
              <w:jc w:val="both"/>
              <w:rPr>
                <w:sz w:val="18"/>
                <w:szCs w:val="18"/>
              </w:rPr>
            </w:pPr>
            <w:r w:rsidRPr="00022A00">
              <w:rPr>
                <w:i/>
                <w:iCs/>
                <w:sz w:val="18"/>
                <w:szCs w:val="18"/>
              </w:rPr>
              <w:t>(np. Marszałek Województwa Mazowieckiego, Sekretarz Województwa - Dyrektor Urzędu),</w:t>
            </w:r>
          </w:p>
        </w:tc>
      </w:tr>
    </w:tbl>
    <w:p w14:paraId="0449A43D" w14:textId="77777777" w:rsidR="00213437" w:rsidRDefault="00213437"/>
    <w:sectPr w:rsidR="00213437" w:rsidSect="005D7B3D">
      <w:headerReference w:type="default" r:id="rId12"/>
      <w:footerReference w:type="default" r:id="rId13"/>
      <w:headerReference w:type="first" r:id="rId14"/>
      <w:pgSz w:w="11906" w:h="16838"/>
      <w:pgMar w:top="1135" w:right="1134" w:bottom="1134"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BC3B" w14:textId="77777777" w:rsidR="00255626" w:rsidRDefault="00255626" w:rsidP="005D7B3D">
      <w:pPr>
        <w:spacing w:line="240" w:lineRule="auto"/>
      </w:pPr>
      <w:r>
        <w:separator/>
      </w:r>
    </w:p>
  </w:endnote>
  <w:endnote w:type="continuationSeparator" w:id="0">
    <w:p w14:paraId="72CA67E1" w14:textId="77777777" w:rsidR="00255626" w:rsidRDefault="00255626" w:rsidP="005D7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644918"/>
      <w:docPartObj>
        <w:docPartGallery w:val="Page Numbers (Bottom of Page)"/>
        <w:docPartUnique/>
      </w:docPartObj>
    </w:sdtPr>
    <w:sdtContent>
      <w:p w14:paraId="49CBE0C1" w14:textId="4AC65CBC" w:rsidR="005D7B3D" w:rsidRDefault="005D7B3D" w:rsidP="005D7B3D">
        <w:pPr>
          <w:pStyle w:val="Stopka"/>
          <w:jc w:val="right"/>
        </w:pPr>
        <w:r w:rsidRPr="005D7B3D">
          <w:rPr>
            <w:b/>
            <w:bCs/>
            <w:sz w:val="18"/>
            <w:szCs w:val="18"/>
          </w:rPr>
          <w:fldChar w:fldCharType="begin"/>
        </w:r>
        <w:r w:rsidRPr="005D7B3D">
          <w:rPr>
            <w:b/>
            <w:bCs/>
            <w:sz w:val="18"/>
            <w:szCs w:val="18"/>
          </w:rPr>
          <w:instrText>PAGE   \* MERGEFORMAT</w:instrText>
        </w:r>
        <w:r w:rsidRPr="005D7B3D">
          <w:rPr>
            <w:b/>
            <w:bCs/>
            <w:sz w:val="18"/>
            <w:szCs w:val="18"/>
          </w:rPr>
          <w:fldChar w:fldCharType="separate"/>
        </w:r>
        <w:r w:rsidRPr="005D7B3D">
          <w:rPr>
            <w:b/>
            <w:bCs/>
            <w:sz w:val="18"/>
            <w:szCs w:val="18"/>
          </w:rPr>
          <w:t>2</w:t>
        </w:r>
        <w:r w:rsidRPr="005D7B3D">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82D9" w14:textId="77777777" w:rsidR="00255626" w:rsidRDefault="00255626" w:rsidP="005D7B3D">
      <w:pPr>
        <w:spacing w:line="240" w:lineRule="auto"/>
      </w:pPr>
      <w:r>
        <w:separator/>
      </w:r>
    </w:p>
  </w:footnote>
  <w:footnote w:type="continuationSeparator" w:id="0">
    <w:p w14:paraId="4A308CCB" w14:textId="77777777" w:rsidR="00255626" w:rsidRDefault="00255626" w:rsidP="005D7B3D">
      <w:pPr>
        <w:spacing w:line="240" w:lineRule="auto"/>
      </w:pPr>
      <w:r>
        <w:continuationSeparator/>
      </w:r>
    </w:p>
  </w:footnote>
  <w:footnote w:id="1">
    <w:p w14:paraId="602BD169" w14:textId="77777777" w:rsidR="005D7B3D" w:rsidRPr="00AC056F" w:rsidRDefault="005D7B3D" w:rsidP="005D7B3D">
      <w:pPr>
        <w:rPr>
          <w:sz w:val="18"/>
          <w:szCs w:val="18"/>
        </w:rPr>
      </w:pPr>
      <w:r>
        <w:rPr>
          <w:rStyle w:val="Odwoanieprzypisudolnego"/>
        </w:rPr>
        <w:footnoteRef/>
      </w:r>
      <w:r>
        <w:t xml:space="preserve"> </w:t>
      </w:r>
      <w:r w:rsidRPr="00AC056F">
        <w:rPr>
          <w:i/>
          <w:iCs/>
          <w:sz w:val="18"/>
          <w:szCs w:val="18"/>
        </w:rPr>
        <w:t>Środki finansowe na realizację umowy zaplanowane zostały w budżecie Województwa Mazowieckiego na 2024 r. – w dz. 750, rozdz. 75095, § 4300 - Organizacja spotkań i konferencji z udziałem mediów; 13.3.16.ORG_SPOTKAŃ_KONFERENCJI oraz na 2025 r.  w dz. 750, rozdz. 75095, § 4300  - Wydawanie miesięcznika Samorządu Województwa Mazowieckiego "Mazowsze. Serce Polski";13.3.32.WYDAWANIE_MAZ_SERCE_POLSKI_WPF_A.</w:t>
      </w:r>
    </w:p>
    <w:p w14:paraId="0C0D94E5" w14:textId="77777777" w:rsidR="005D7B3D" w:rsidRDefault="005D7B3D" w:rsidP="005D7B3D">
      <w:pPr>
        <w:pStyle w:val="Tekstprzypisudolnego"/>
      </w:pPr>
    </w:p>
  </w:footnote>
  <w:footnote w:id="2">
    <w:p w14:paraId="0015D050" w14:textId="77777777" w:rsidR="005D7B3D" w:rsidRPr="002732B7" w:rsidRDefault="005D7B3D" w:rsidP="005D7B3D">
      <w:pPr>
        <w:pStyle w:val="Tekstprzypisudolnego"/>
        <w:rPr>
          <w:sz w:val="16"/>
          <w:szCs w:val="16"/>
        </w:rPr>
      </w:pPr>
      <w:r w:rsidRPr="002732B7">
        <w:rPr>
          <w:rStyle w:val="Odwoanieprzypisudolnego"/>
          <w:sz w:val="16"/>
          <w:szCs w:val="16"/>
        </w:rPr>
        <w:footnoteRef/>
      </w:r>
      <w:r w:rsidRPr="002732B7">
        <w:rPr>
          <w:sz w:val="16"/>
          <w:szCs w:val="16"/>
        </w:rPr>
        <w:t xml:space="preserve"> § 12 </w:t>
      </w:r>
      <w:r w:rsidRPr="002732B7">
        <w:rPr>
          <w:rFonts w:eastAsia="Calibri"/>
          <w:bCs/>
          <w:i/>
          <w:sz w:val="16"/>
          <w:szCs w:val="16"/>
        </w:rPr>
        <w:t>ust. 1 umowy zostanie uzupełniony na etapie zawierania umowy. Jeżeli Wykonawca będzie realizował Przedmiot Umowy samodzielnie ust. 2-10 zostaną usunięte.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34F2" w14:textId="75F473CD" w:rsidR="005D7B3D" w:rsidRPr="00C84725" w:rsidRDefault="005D7B3D" w:rsidP="005D7B3D">
    <w:pPr>
      <w:jc w:val="center"/>
      <w:rPr>
        <w:b/>
        <w:sz w:val="18"/>
        <w:szCs w:val="18"/>
      </w:rPr>
    </w:pPr>
    <w:bookmarkStart w:id="6" w:name="_Hlk101346545"/>
    <w:r w:rsidRPr="00BA6EAC">
      <w:rPr>
        <w:b/>
        <w:sz w:val="18"/>
        <w:szCs w:val="18"/>
      </w:rPr>
      <w:t>OR-D-III.272.</w:t>
    </w:r>
    <w:r>
      <w:rPr>
        <w:b/>
        <w:sz w:val="18"/>
        <w:szCs w:val="18"/>
      </w:rPr>
      <w:t>72</w:t>
    </w:r>
    <w:r w:rsidRPr="00BA6EAC">
      <w:rPr>
        <w:b/>
        <w:sz w:val="18"/>
        <w:szCs w:val="18"/>
      </w:rPr>
      <w:t>.202</w:t>
    </w:r>
    <w:r>
      <w:rPr>
        <w:b/>
        <w:sz w:val="18"/>
        <w:szCs w:val="18"/>
      </w:rPr>
      <w:t>4</w:t>
    </w:r>
    <w:r w:rsidRPr="00BA6EAC">
      <w:rPr>
        <w:b/>
        <w:sz w:val="18"/>
        <w:szCs w:val="18"/>
      </w:rPr>
      <w:t>.AS                       ZAŁ</w:t>
    </w:r>
    <w:r>
      <w:rPr>
        <w:b/>
        <w:sz w:val="18"/>
        <w:szCs w:val="18"/>
      </w:rPr>
      <w:t>.</w:t>
    </w:r>
    <w:r w:rsidRPr="00BA6EAC">
      <w:rPr>
        <w:b/>
        <w:sz w:val="18"/>
        <w:szCs w:val="18"/>
      </w:rPr>
      <w:t xml:space="preserve"> NR </w:t>
    </w:r>
    <w:r>
      <w:rPr>
        <w:b/>
        <w:sz w:val="18"/>
        <w:szCs w:val="18"/>
      </w:rPr>
      <w:t>3.2</w:t>
    </w:r>
    <w:r w:rsidRPr="00BA6EAC">
      <w:rPr>
        <w:b/>
        <w:sz w:val="18"/>
        <w:szCs w:val="18"/>
      </w:rPr>
      <w:t xml:space="preserve"> DO SWZ – </w:t>
    </w:r>
    <w:bookmarkEnd w:id="6"/>
    <w:r>
      <w:rPr>
        <w:b/>
        <w:sz w:val="18"/>
        <w:szCs w:val="18"/>
      </w:rPr>
      <w:t>PROJEKTOWANE POSTANOWIENIA UMOWY DLA CZĘŚCI 2</w:t>
    </w:r>
  </w:p>
  <w:p w14:paraId="3D64F3C4" w14:textId="77777777" w:rsidR="005D7B3D" w:rsidRDefault="005D7B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3C44" w14:textId="7F35D0EC" w:rsidR="005D7B3D" w:rsidRPr="005D7B3D" w:rsidRDefault="005D7B3D" w:rsidP="005D7B3D">
    <w:pPr>
      <w:rPr>
        <w:b/>
        <w:bCs/>
      </w:rPr>
    </w:pPr>
    <w:r>
      <w:rPr>
        <w:b/>
        <w:bCs/>
        <w:noProof/>
      </w:rPr>
      <w:drawing>
        <wp:anchor distT="0" distB="0" distL="114300" distR="114300" simplePos="0" relativeHeight="251657216" behindDoc="0" locked="0" layoutInCell="1" allowOverlap="1" wp14:anchorId="3EE08076" wp14:editId="6799659B">
          <wp:simplePos x="0" y="0"/>
          <wp:positionH relativeFrom="margin">
            <wp:posOffset>4303737</wp:posOffset>
          </wp:positionH>
          <wp:positionV relativeFrom="paragraph">
            <wp:posOffset>-275639</wp:posOffset>
          </wp:positionV>
          <wp:extent cx="2040255" cy="549910"/>
          <wp:effectExtent l="0" t="0" r="0" b="0"/>
          <wp:wrapTight wrapText="bothSides">
            <wp:wrapPolygon edited="0">
              <wp:start x="0" y="0"/>
              <wp:lineTo x="0" y="20952"/>
              <wp:lineTo x="21378" y="20952"/>
              <wp:lineTo x="21378" y="0"/>
              <wp:lineTo x="0" y="0"/>
            </wp:wrapPolygon>
          </wp:wrapTight>
          <wp:docPr id="1495898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34" r="-9" b="-34"/>
                  <a:stretch>
                    <a:fillRect/>
                  </a:stretch>
                </pic:blipFill>
                <pic:spPr bwMode="auto">
                  <a:xfrm>
                    <a:off x="0" y="0"/>
                    <a:ext cx="2040255" cy="5499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D7B3D">
      <w:rPr>
        <w:b/>
        <w:bCs/>
      </w:rPr>
      <w:t xml:space="preserve">numer sprawy: OR-D-III.272.72.2024.AS  </w:t>
    </w:r>
    <w:r w:rsidRPr="005D7B3D">
      <w:rPr>
        <w:b/>
        <w:bCs/>
      </w:rPr>
      <w:tab/>
    </w:r>
  </w:p>
  <w:p w14:paraId="5DB89514" w14:textId="48A12DF1" w:rsidR="005D7B3D" w:rsidRPr="005D7B3D" w:rsidRDefault="005D7B3D" w:rsidP="005D7B3D">
    <w:pPr>
      <w:rPr>
        <w:b/>
        <w:bCs/>
      </w:rPr>
    </w:pPr>
    <w:r w:rsidRPr="005D7B3D">
      <w:rPr>
        <w:b/>
        <w:bCs/>
      </w:rPr>
      <w:t>załącznik nr 3.</w:t>
    </w:r>
    <w:r>
      <w:rPr>
        <w:b/>
        <w:bCs/>
      </w:rPr>
      <w:t>2</w:t>
    </w:r>
    <w:r w:rsidRPr="005D7B3D">
      <w:rPr>
        <w:b/>
        <w:bCs/>
      </w:rPr>
      <w:t xml:space="preserve"> do specyfikacji warunków zamówienia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9860698"/>
    <w:lvl w:ilvl="0">
      <w:start w:val="1"/>
      <w:numFmt w:val="lowerLetter"/>
      <w:pStyle w:val="Listanumerowana3"/>
      <w:lvlText w:val="%1)"/>
      <w:lvlJc w:val="left"/>
      <w:pPr>
        <w:ind w:left="926" w:hanging="360"/>
      </w:pPr>
      <w:rPr>
        <w:rFonts w:ascii="Calibri" w:hAnsi="Calibri" w:hint="default"/>
        <w:b w:val="0"/>
        <w:i w:val="0"/>
        <w:sz w:val="22"/>
        <w:szCs w:val="24"/>
      </w:rPr>
    </w:lvl>
  </w:abstractNum>
  <w:abstractNum w:abstractNumId="1" w15:restartNumberingAfterBreak="0">
    <w:nsid w:val="FFFFFF7F"/>
    <w:multiLevelType w:val="singleLevel"/>
    <w:tmpl w:val="953E0E14"/>
    <w:lvl w:ilvl="0">
      <w:start w:val="1"/>
      <w:numFmt w:val="decimal"/>
      <w:pStyle w:val="Listanumerowana2"/>
      <w:lvlText w:val="%1)"/>
      <w:lvlJc w:val="left"/>
      <w:pPr>
        <w:ind w:left="643" w:hanging="360"/>
      </w:pPr>
    </w:lvl>
  </w:abstractNum>
  <w:abstractNum w:abstractNumId="2" w15:restartNumberingAfterBreak="0">
    <w:nsid w:val="FFFFFF88"/>
    <w:multiLevelType w:val="singleLevel"/>
    <w:tmpl w:val="26B42344"/>
    <w:lvl w:ilvl="0">
      <w:start w:val="1"/>
      <w:numFmt w:val="decimal"/>
      <w:pStyle w:val="ust"/>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bullet"/>
      <w:lvlText w:val=""/>
      <w:lvlJc w:val="left"/>
      <w:pPr>
        <w:tabs>
          <w:tab w:val="num" w:pos="0"/>
        </w:tabs>
        <w:ind w:left="1684" w:hanging="360"/>
      </w:pPr>
      <w:rPr>
        <w:rFonts w:ascii="Symbol" w:hAnsi="Symbol" w:cs="Symbol"/>
        <w:lang w:val="pl-PL" w:eastAsia="en-US" w:bidi="ar-SA"/>
      </w:rPr>
    </w:lvl>
    <w:lvl w:ilvl="2">
      <w:start w:val="1"/>
      <w:numFmt w:val="bullet"/>
      <w:lvlText w:val=""/>
      <w:lvlJc w:val="left"/>
      <w:pPr>
        <w:tabs>
          <w:tab w:val="num" w:pos="0"/>
        </w:tabs>
        <w:ind w:left="2529" w:hanging="360"/>
      </w:pPr>
      <w:rPr>
        <w:rFonts w:ascii="Symbol" w:hAnsi="Symbol" w:cs="Symbol"/>
        <w:lang w:val="pl-PL" w:eastAsia="en-US" w:bidi="ar-SA"/>
      </w:rPr>
    </w:lvl>
    <w:lvl w:ilvl="3">
      <w:start w:val="1"/>
      <w:numFmt w:val="bullet"/>
      <w:lvlText w:val=""/>
      <w:lvlJc w:val="left"/>
      <w:pPr>
        <w:tabs>
          <w:tab w:val="num" w:pos="0"/>
        </w:tabs>
        <w:ind w:left="3373" w:hanging="360"/>
      </w:pPr>
      <w:rPr>
        <w:rFonts w:ascii="Symbol" w:hAnsi="Symbol" w:cs="Symbol"/>
        <w:lang w:val="pl-PL" w:eastAsia="en-US" w:bidi="ar-SA"/>
      </w:rPr>
    </w:lvl>
    <w:lvl w:ilvl="4">
      <w:start w:val="1"/>
      <w:numFmt w:val="bullet"/>
      <w:lvlText w:val=""/>
      <w:lvlJc w:val="left"/>
      <w:pPr>
        <w:tabs>
          <w:tab w:val="num" w:pos="0"/>
        </w:tabs>
        <w:ind w:left="4218" w:hanging="360"/>
      </w:pPr>
      <w:rPr>
        <w:rFonts w:ascii="Symbol" w:hAnsi="Symbol" w:cs="Symbol"/>
        <w:lang w:val="pl-PL" w:eastAsia="en-US" w:bidi="ar-SA"/>
      </w:rPr>
    </w:lvl>
    <w:lvl w:ilvl="5">
      <w:start w:val="1"/>
      <w:numFmt w:val="bullet"/>
      <w:lvlText w:val=""/>
      <w:lvlJc w:val="left"/>
      <w:pPr>
        <w:tabs>
          <w:tab w:val="num" w:pos="0"/>
        </w:tabs>
        <w:ind w:left="5063" w:hanging="360"/>
      </w:pPr>
      <w:rPr>
        <w:rFonts w:ascii="Symbol" w:hAnsi="Symbol" w:cs="Symbol"/>
        <w:lang w:val="pl-PL" w:eastAsia="en-US" w:bidi="ar-SA"/>
      </w:rPr>
    </w:lvl>
    <w:lvl w:ilvl="6">
      <w:start w:val="1"/>
      <w:numFmt w:val="bullet"/>
      <w:lvlText w:val=""/>
      <w:lvlJc w:val="left"/>
      <w:pPr>
        <w:tabs>
          <w:tab w:val="num" w:pos="0"/>
        </w:tabs>
        <w:ind w:left="5907" w:hanging="360"/>
      </w:pPr>
      <w:rPr>
        <w:rFonts w:ascii="Symbol" w:hAnsi="Symbol" w:cs="Symbol"/>
        <w:lang w:val="pl-PL" w:eastAsia="en-US" w:bidi="ar-SA"/>
      </w:rPr>
    </w:lvl>
    <w:lvl w:ilvl="7">
      <w:start w:val="1"/>
      <w:numFmt w:val="bullet"/>
      <w:lvlText w:val=""/>
      <w:lvlJc w:val="left"/>
      <w:pPr>
        <w:tabs>
          <w:tab w:val="num" w:pos="0"/>
        </w:tabs>
        <w:ind w:left="6752" w:hanging="360"/>
      </w:pPr>
      <w:rPr>
        <w:rFonts w:ascii="Symbol" w:hAnsi="Symbol" w:cs="Symbol"/>
        <w:lang w:val="pl-PL" w:eastAsia="en-US" w:bidi="ar-SA"/>
      </w:rPr>
    </w:lvl>
    <w:lvl w:ilvl="8">
      <w:start w:val="1"/>
      <w:numFmt w:val="bullet"/>
      <w:lvlText w:val=""/>
      <w:lvlJc w:val="left"/>
      <w:pPr>
        <w:tabs>
          <w:tab w:val="num" w:pos="0"/>
        </w:tabs>
        <w:ind w:left="7597" w:hanging="360"/>
      </w:pPr>
      <w:rPr>
        <w:rFonts w:ascii="Symbol" w:hAnsi="Symbol" w:cs="Symbol"/>
        <w:lang w:val="pl-PL" w:eastAsia="en-US" w:bidi="ar-SA"/>
      </w:rPr>
    </w:lvl>
  </w:abstractNum>
  <w:abstractNum w:abstractNumId="4" w15:restartNumberingAfterBreak="0">
    <w:nsid w:val="00000003"/>
    <w:multiLevelType w:val="multilevel"/>
    <w:tmpl w:val="00000003"/>
    <w:name w:val="WW8Num3"/>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bullet"/>
      <w:lvlText w:val=""/>
      <w:lvlJc w:val="left"/>
      <w:pPr>
        <w:tabs>
          <w:tab w:val="num" w:pos="0"/>
        </w:tabs>
        <w:ind w:left="1684" w:hanging="360"/>
      </w:pPr>
      <w:rPr>
        <w:rFonts w:ascii="Symbol" w:hAnsi="Symbol" w:cs="Symbol"/>
        <w:lang w:val="pl-PL" w:eastAsia="en-US" w:bidi="ar-SA"/>
      </w:rPr>
    </w:lvl>
    <w:lvl w:ilvl="2">
      <w:start w:val="1"/>
      <w:numFmt w:val="bullet"/>
      <w:lvlText w:val=""/>
      <w:lvlJc w:val="left"/>
      <w:pPr>
        <w:tabs>
          <w:tab w:val="num" w:pos="0"/>
        </w:tabs>
        <w:ind w:left="2529" w:hanging="360"/>
      </w:pPr>
      <w:rPr>
        <w:rFonts w:ascii="Symbol" w:hAnsi="Symbol" w:cs="Symbol"/>
        <w:lang w:val="pl-PL" w:eastAsia="en-US" w:bidi="ar-SA"/>
      </w:rPr>
    </w:lvl>
    <w:lvl w:ilvl="3">
      <w:start w:val="1"/>
      <w:numFmt w:val="bullet"/>
      <w:lvlText w:val=""/>
      <w:lvlJc w:val="left"/>
      <w:pPr>
        <w:tabs>
          <w:tab w:val="num" w:pos="0"/>
        </w:tabs>
        <w:ind w:left="3373" w:hanging="360"/>
      </w:pPr>
      <w:rPr>
        <w:rFonts w:ascii="Symbol" w:hAnsi="Symbol" w:cs="Symbol"/>
        <w:lang w:val="pl-PL" w:eastAsia="en-US" w:bidi="ar-SA"/>
      </w:rPr>
    </w:lvl>
    <w:lvl w:ilvl="4">
      <w:start w:val="1"/>
      <w:numFmt w:val="bullet"/>
      <w:lvlText w:val=""/>
      <w:lvlJc w:val="left"/>
      <w:pPr>
        <w:tabs>
          <w:tab w:val="num" w:pos="0"/>
        </w:tabs>
        <w:ind w:left="4218" w:hanging="360"/>
      </w:pPr>
      <w:rPr>
        <w:rFonts w:ascii="Symbol" w:hAnsi="Symbol" w:cs="Symbol"/>
        <w:lang w:val="pl-PL" w:eastAsia="en-US" w:bidi="ar-SA"/>
      </w:rPr>
    </w:lvl>
    <w:lvl w:ilvl="5">
      <w:start w:val="1"/>
      <w:numFmt w:val="bullet"/>
      <w:lvlText w:val=""/>
      <w:lvlJc w:val="left"/>
      <w:pPr>
        <w:tabs>
          <w:tab w:val="num" w:pos="0"/>
        </w:tabs>
        <w:ind w:left="5063" w:hanging="360"/>
      </w:pPr>
      <w:rPr>
        <w:rFonts w:ascii="Symbol" w:hAnsi="Symbol" w:cs="Symbol"/>
        <w:lang w:val="pl-PL" w:eastAsia="en-US" w:bidi="ar-SA"/>
      </w:rPr>
    </w:lvl>
    <w:lvl w:ilvl="6">
      <w:start w:val="1"/>
      <w:numFmt w:val="bullet"/>
      <w:lvlText w:val=""/>
      <w:lvlJc w:val="left"/>
      <w:pPr>
        <w:tabs>
          <w:tab w:val="num" w:pos="0"/>
        </w:tabs>
        <w:ind w:left="5907" w:hanging="360"/>
      </w:pPr>
      <w:rPr>
        <w:rFonts w:ascii="Symbol" w:hAnsi="Symbol" w:cs="Symbol"/>
        <w:lang w:val="pl-PL" w:eastAsia="en-US" w:bidi="ar-SA"/>
      </w:rPr>
    </w:lvl>
    <w:lvl w:ilvl="7">
      <w:start w:val="1"/>
      <w:numFmt w:val="bullet"/>
      <w:lvlText w:val=""/>
      <w:lvlJc w:val="left"/>
      <w:pPr>
        <w:tabs>
          <w:tab w:val="num" w:pos="0"/>
        </w:tabs>
        <w:ind w:left="6752" w:hanging="360"/>
      </w:pPr>
      <w:rPr>
        <w:rFonts w:ascii="Symbol" w:hAnsi="Symbol" w:cs="Symbol"/>
        <w:lang w:val="pl-PL" w:eastAsia="en-US" w:bidi="ar-SA"/>
      </w:rPr>
    </w:lvl>
    <w:lvl w:ilvl="8">
      <w:start w:val="1"/>
      <w:numFmt w:val="bullet"/>
      <w:lvlText w:val=""/>
      <w:lvlJc w:val="left"/>
      <w:pPr>
        <w:tabs>
          <w:tab w:val="num" w:pos="0"/>
        </w:tabs>
        <w:ind w:left="7597" w:hanging="360"/>
      </w:pPr>
      <w:rPr>
        <w:rFonts w:ascii="Symbol" w:hAnsi="Symbol" w:cs="Symbol"/>
        <w:lang w:val="pl-PL" w:eastAsia="en-US" w:bidi="ar-SA"/>
      </w:rPr>
    </w:lvl>
  </w:abstractNum>
  <w:abstractNum w:abstractNumId="5" w15:restartNumberingAfterBreak="0">
    <w:nsid w:val="00000004"/>
    <w:multiLevelType w:val="multilevel"/>
    <w:tmpl w:val="00000004"/>
    <w:name w:val="WW8Num4"/>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bullet"/>
      <w:lvlText w:val=""/>
      <w:lvlJc w:val="left"/>
      <w:pPr>
        <w:tabs>
          <w:tab w:val="num" w:pos="0"/>
        </w:tabs>
        <w:ind w:left="1684" w:hanging="360"/>
      </w:pPr>
      <w:rPr>
        <w:rFonts w:ascii="Symbol" w:hAnsi="Symbol" w:cs="Symbol"/>
        <w:lang w:val="pl-PL" w:eastAsia="en-US" w:bidi="ar-SA"/>
      </w:rPr>
    </w:lvl>
    <w:lvl w:ilvl="2">
      <w:start w:val="1"/>
      <w:numFmt w:val="bullet"/>
      <w:lvlText w:val=""/>
      <w:lvlJc w:val="left"/>
      <w:pPr>
        <w:tabs>
          <w:tab w:val="num" w:pos="0"/>
        </w:tabs>
        <w:ind w:left="2529" w:hanging="360"/>
      </w:pPr>
      <w:rPr>
        <w:rFonts w:ascii="Symbol" w:hAnsi="Symbol" w:cs="Symbol"/>
        <w:lang w:val="pl-PL" w:eastAsia="en-US" w:bidi="ar-SA"/>
      </w:rPr>
    </w:lvl>
    <w:lvl w:ilvl="3">
      <w:start w:val="1"/>
      <w:numFmt w:val="bullet"/>
      <w:lvlText w:val=""/>
      <w:lvlJc w:val="left"/>
      <w:pPr>
        <w:tabs>
          <w:tab w:val="num" w:pos="0"/>
        </w:tabs>
        <w:ind w:left="3373" w:hanging="360"/>
      </w:pPr>
      <w:rPr>
        <w:rFonts w:ascii="Symbol" w:hAnsi="Symbol" w:cs="Symbol"/>
        <w:lang w:val="pl-PL" w:eastAsia="en-US" w:bidi="ar-SA"/>
      </w:rPr>
    </w:lvl>
    <w:lvl w:ilvl="4">
      <w:start w:val="1"/>
      <w:numFmt w:val="bullet"/>
      <w:lvlText w:val=""/>
      <w:lvlJc w:val="left"/>
      <w:pPr>
        <w:tabs>
          <w:tab w:val="num" w:pos="0"/>
        </w:tabs>
        <w:ind w:left="4218" w:hanging="360"/>
      </w:pPr>
      <w:rPr>
        <w:rFonts w:ascii="Symbol" w:hAnsi="Symbol" w:cs="Symbol"/>
        <w:lang w:val="pl-PL" w:eastAsia="en-US" w:bidi="ar-SA"/>
      </w:rPr>
    </w:lvl>
    <w:lvl w:ilvl="5">
      <w:start w:val="1"/>
      <w:numFmt w:val="bullet"/>
      <w:lvlText w:val=""/>
      <w:lvlJc w:val="left"/>
      <w:pPr>
        <w:tabs>
          <w:tab w:val="num" w:pos="0"/>
        </w:tabs>
        <w:ind w:left="5063" w:hanging="360"/>
      </w:pPr>
      <w:rPr>
        <w:rFonts w:ascii="Symbol" w:hAnsi="Symbol" w:cs="Symbol"/>
        <w:lang w:val="pl-PL" w:eastAsia="en-US" w:bidi="ar-SA"/>
      </w:rPr>
    </w:lvl>
    <w:lvl w:ilvl="6">
      <w:start w:val="1"/>
      <w:numFmt w:val="bullet"/>
      <w:lvlText w:val=""/>
      <w:lvlJc w:val="left"/>
      <w:pPr>
        <w:tabs>
          <w:tab w:val="num" w:pos="0"/>
        </w:tabs>
        <w:ind w:left="5907" w:hanging="360"/>
      </w:pPr>
      <w:rPr>
        <w:rFonts w:ascii="Symbol" w:hAnsi="Symbol" w:cs="Symbol"/>
        <w:lang w:val="pl-PL" w:eastAsia="en-US" w:bidi="ar-SA"/>
      </w:rPr>
    </w:lvl>
    <w:lvl w:ilvl="7">
      <w:start w:val="1"/>
      <w:numFmt w:val="bullet"/>
      <w:lvlText w:val=""/>
      <w:lvlJc w:val="left"/>
      <w:pPr>
        <w:tabs>
          <w:tab w:val="num" w:pos="0"/>
        </w:tabs>
        <w:ind w:left="6752" w:hanging="360"/>
      </w:pPr>
      <w:rPr>
        <w:rFonts w:ascii="Symbol" w:hAnsi="Symbol" w:cs="Symbol"/>
        <w:lang w:val="pl-PL" w:eastAsia="en-US" w:bidi="ar-SA"/>
      </w:rPr>
    </w:lvl>
    <w:lvl w:ilvl="8">
      <w:start w:val="1"/>
      <w:numFmt w:val="bullet"/>
      <w:lvlText w:val=""/>
      <w:lvlJc w:val="left"/>
      <w:pPr>
        <w:tabs>
          <w:tab w:val="num" w:pos="0"/>
        </w:tabs>
        <w:ind w:left="7597" w:hanging="360"/>
      </w:pPr>
      <w:rPr>
        <w:rFonts w:ascii="Symbol" w:hAnsi="Symbol" w:cs="Symbol"/>
        <w:lang w:val="pl-PL" w:eastAsia="en-US" w:bidi="ar-SA"/>
      </w:rPr>
    </w:lvl>
  </w:abstractNum>
  <w:abstractNum w:abstractNumId="6" w15:restartNumberingAfterBreak="0">
    <w:nsid w:val="00000005"/>
    <w:multiLevelType w:val="multilevel"/>
    <w:tmpl w:val="00000005"/>
    <w:name w:val="WW8Num5"/>
    <w:lvl w:ilvl="0">
      <w:start w:val="1"/>
      <w:numFmt w:val="decimal"/>
      <w:lvlText w:val="%1."/>
      <w:lvlJc w:val="left"/>
      <w:pPr>
        <w:tabs>
          <w:tab w:val="num" w:pos="0"/>
        </w:tabs>
        <w:ind w:left="824" w:hanging="360"/>
      </w:pPr>
      <w:rPr>
        <w:spacing w:val="-1"/>
        <w:w w:val="99"/>
        <w:sz w:val="20"/>
        <w:lang w:val="pl-PL" w:eastAsia="en-US" w:bidi="ar-SA"/>
      </w:rPr>
    </w:lvl>
    <w:lvl w:ilvl="1">
      <w:start w:val="1"/>
      <w:numFmt w:val="lowerLetter"/>
      <w:lvlText w:val="%2)"/>
      <w:lvlJc w:val="left"/>
      <w:pPr>
        <w:tabs>
          <w:tab w:val="num" w:pos="0"/>
        </w:tabs>
        <w:ind w:left="1544"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1560" w:hanging="360"/>
      </w:pPr>
      <w:rPr>
        <w:rFonts w:ascii="Symbol" w:hAnsi="Symbol" w:cs="Symbol"/>
        <w:lang w:val="pl-PL" w:eastAsia="en-US" w:bidi="ar-SA"/>
      </w:rPr>
    </w:lvl>
    <w:lvl w:ilvl="3">
      <w:start w:val="1"/>
      <w:numFmt w:val="bullet"/>
      <w:lvlText w:val=""/>
      <w:lvlJc w:val="left"/>
      <w:pPr>
        <w:tabs>
          <w:tab w:val="num" w:pos="0"/>
        </w:tabs>
        <w:ind w:left="2525" w:hanging="360"/>
      </w:pPr>
      <w:rPr>
        <w:rFonts w:ascii="Symbol" w:hAnsi="Symbol" w:cs="Symbol"/>
        <w:lang w:val="pl-PL" w:eastAsia="en-US" w:bidi="ar-SA"/>
      </w:rPr>
    </w:lvl>
    <w:lvl w:ilvl="4">
      <w:start w:val="1"/>
      <w:numFmt w:val="bullet"/>
      <w:lvlText w:val=""/>
      <w:lvlJc w:val="left"/>
      <w:pPr>
        <w:tabs>
          <w:tab w:val="num" w:pos="0"/>
        </w:tabs>
        <w:ind w:left="3491" w:hanging="360"/>
      </w:pPr>
      <w:rPr>
        <w:rFonts w:ascii="Symbol" w:hAnsi="Symbol" w:cs="Symbol"/>
        <w:lang w:val="pl-PL" w:eastAsia="en-US" w:bidi="ar-SA"/>
      </w:rPr>
    </w:lvl>
    <w:lvl w:ilvl="5">
      <w:start w:val="1"/>
      <w:numFmt w:val="bullet"/>
      <w:lvlText w:val=""/>
      <w:lvlJc w:val="left"/>
      <w:pPr>
        <w:tabs>
          <w:tab w:val="num" w:pos="0"/>
        </w:tabs>
        <w:ind w:left="4457" w:hanging="360"/>
      </w:pPr>
      <w:rPr>
        <w:rFonts w:ascii="Symbol" w:hAnsi="Symbol" w:cs="Symbol"/>
        <w:lang w:val="pl-PL" w:eastAsia="en-US" w:bidi="ar-SA"/>
      </w:rPr>
    </w:lvl>
    <w:lvl w:ilvl="6">
      <w:start w:val="1"/>
      <w:numFmt w:val="bullet"/>
      <w:lvlText w:val=""/>
      <w:lvlJc w:val="left"/>
      <w:pPr>
        <w:tabs>
          <w:tab w:val="num" w:pos="0"/>
        </w:tabs>
        <w:ind w:left="5423" w:hanging="360"/>
      </w:pPr>
      <w:rPr>
        <w:rFonts w:ascii="Symbol" w:hAnsi="Symbol" w:cs="Symbol"/>
        <w:lang w:val="pl-PL" w:eastAsia="en-US" w:bidi="ar-SA"/>
      </w:rPr>
    </w:lvl>
    <w:lvl w:ilvl="7">
      <w:start w:val="1"/>
      <w:numFmt w:val="bullet"/>
      <w:lvlText w:val=""/>
      <w:lvlJc w:val="left"/>
      <w:pPr>
        <w:tabs>
          <w:tab w:val="num" w:pos="0"/>
        </w:tabs>
        <w:ind w:left="6389" w:hanging="360"/>
      </w:pPr>
      <w:rPr>
        <w:rFonts w:ascii="Symbol" w:hAnsi="Symbol" w:cs="Symbol"/>
        <w:lang w:val="pl-PL" w:eastAsia="en-US" w:bidi="ar-SA"/>
      </w:rPr>
    </w:lvl>
    <w:lvl w:ilvl="8">
      <w:start w:val="1"/>
      <w:numFmt w:val="bullet"/>
      <w:lvlText w:val=""/>
      <w:lvlJc w:val="left"/>
      <w:pPr>
        <w:tabs>
          <w:tab w:val="num" w:pos="0"/>
        </w:tabs>
        <w:ind w:left="7354" w:hanging="360"/>
      </w:pPr>
      <w:rPr>
        <w:rFonts w:ascii="Symbol" w:hAnsi="Symbol" w:cs="Symbol"/>
        <w:lang w:val="pl-PL" w:eastAsia="en-US" w:bidi="ar-SA"/>
      </w:rPr>
    </w:lvl>
  </w:abstractNum>
  <w:abstractNum w:abstractNumId="7" w15:restartNumberingAfterBreak="0">
    <w:nsid w:val="00000006"/>
    <w:multiLevelType w:val="multilevel"/>
    <w:tmpl w:val="00000006"/>
    <w:name w:val="WW8Num6"/>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lowerLetter"/>
      <w:lvlText w:val="%2)"/>
      <w:lvlJc w:val="left"/>
      <w:pPr>
        <w:tabs>
          <w:tab w:val="num" w:pos="0"/>
        </w:tabs>
        <w:ind w:left="1556"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2418" w:hanging="360"/>
      </w:pPr>
      <w:rPr>
        <w:rFonts w:ascii="Symbol" w:hAnsi="Symbol" w:cs="Symbol"/>
        <w:lang w:val="pl-PL" w:eastAsia="en-US" w:bidi="ar-SA"/>
      </w:rPr>
    </w:lvl>
    <w:lvl w:ilvl="3">
      <w:start w:val="1"/>
      <w:numFmt w:val="bullet"/>
      <w:lvlText w:val=""/>
      <w:lvlJc w:val="left"/>
      <w:pPr>
        <w:tabs>
          <w:tab w:val="num" w:pos="0"/>
        </w:tabs>
        <w:ind w:left="3276" w:hanging="360"/>
      </w:pPr>
      <w:rPr>
        <w:rFonts w:ascii="Symbol" w:hAnsi="Symbol" w:cs="Symbol"/>
        <w:lang w:val="pl-PL" w:eastAsia="en-US" w:bidi="ar-SA"/>
      </w:rPr>
    </w:lvl>
    <w:lvl w:ilvl="4">
      <w:start w:val="1"/>
      <w:numFmt w:val="bullet"/>
      <w:lvlText w:val=""/>
      <w:lvlJc w:val="left"/>
      <w:pPr>
        <w:tabs>
          <w:tab w:val="num" w:pos="0"/>
        </w:tabs>
        <w:ind w:left="4135" w:hanging="360"/>
      </w:pPr>
      <w:rPr>
        <w:rFonts w:ascii="Symbol" w:hAnsi="Symbol" w:cs="Symbol"/>
        <w:lang w:val="pl-PL" w:eastAsia="en-US" w:bidi="ar-SA"/>
      </w:rPr>
    </w:lvl>
    <w:lvl w:ilvl="5">
      <w:start w:val="1"/>
      <w:numFmt w:val="bullet"/>
      <w:lvlText w:val=""/>
      <w:lvlJc w:val="left"/>
      <w:pPr>
        <w:tabs>
          <w:tab w:val="num" w:pos="0"/>
        </w:tabs>
        <w:ind w:left="4993" w:hanging="360"/>
      </w:pPr>
      <w:rPr>
        <w:rFonts w:ascii="Symbol" w:hAnsi="Symbol" w:cs="Symbol"/>
        <w:lang w:val="pl-PL" w:eastAsia="en-US" w:bidi="ar-SA"/>
      </w:rPr>
    </w:lvl>
    <w:lvl w:ilvl="6">
      <w:start w:val="1"/>
      <w:numFmt w:val="bullet"/>
      <w:lvlText w:val=""/>
      <w:lvlJc w:val="left"/>
      <w:pPr>
        <w:tabs>
          <w:tab w:val="num" w:pos="0"/>
        </w:tabs>
        <w:ind w:left="5852" w:hanging="360"/>
      </w:pPr>
      <w:rPr>
        <w:rFonts w:ascii="Symbol" w:hAnsi="Symbol" w:cs="Symbol"/>
        <w:lang w:val="pl-PL" w:eastAsia="en-US" w:bidi="ar-SA"/>
      </w:rPr>
    </w:lvl>
    <w:lvl w:ilvl="7">
      <w:start w:val="1"/>
      <w:numFmt w:val="bullet"/>
      <w:lvlText w:val=""/>
      <w:lvlJc w:val="left"/>
      <w:pPr>
        <w:tabs>
          <w:tab w:val="num" w:pos="0"/>
        </w:tabs>
        <w:ind w:left="6710" w:hanging="360"/>
      </w:pPr>
      <w:rPr>
        <w:rFonts w:ascii="Symbol" w:hAnsi="Symbol" w:cs="Symbol"/>
        <w:lang w:val="pl-PL" w:eastAsia="en-US" w:bidi="ar-SA"/>
      </w:rPr>
    </w:lvl>
    <w:lvl w:ilvl="8">
      <w:start w:val="1"/>
      <w:numFmt w:val="bullet"/>
      <w:lvlText w:val=""/>
      <w:lvlJc w:val="left"/>
      <w:pPr>
        <w:tabs>
          <w:tab w:val="num" w:pos="0"/>
        </w:tabs>
        <w:ind w:left="7569" w:hanging="360"/>
      </w:pPr>
      <w:rPr>
        <w:rFonts w:ascii="Symbol" w:hAnsi="Symbol" w:cs="Symbol"/>
        <w:lang w:val="pl-PL" w:eastAsia="en-US" w:bidi="ar-SA"/>
      </w:rPr>
    </w:lvl>
  </w:abstractNum>
  <w:abstractNum w:abstractNumId="8" w15:restartNumberingAfterBreak="0">
    <w:nsid w:val="00000007"/>
    <w:multiLevelType w:val="multilevel"/>
    <w:tmpl w:val="00000007"/>
    <w:name w:val="WW8Num7"/>
    <w:lvl w:ilvl="0">
      <w:start w:val="1"/>
      <w:numFmt w:val="decimal"/>
      <w:lvlText w:val="%1."/>
      <w:lvlJc w:val="left"/>
      <w:pPr>
        <w:tabs>
          <w:tab w:val="num" w:pos="0"/>
        </w:tabs>
        <w:ind w:left="836" w:hanging="360"/>
      </w:pPr>
      <w:rPr>
        <w:rFonts w:cs="Arial"/>
        <w:spacing w:val="-1"/>
        <w:w w:val="99"/>
        <w:sz w:val="20"/>
        <w:lang w:val="pl-PL" w:eastAsia="en-US" w:bidi="ar-SA"/>
      </w:rPr>
    </w:lvl>
    <w:lvl w:ilvl="1">
      <w:start w:val="1"/>
      <w:numFmt w:val="lowerLetter"/>
      <w:lvlText w:val="%2)"/>
      <w:lvlJc w:val="left"/>
      <w:pPr>
        <w:tabs>
          <w:tab w:val="num" w:pos="0"/>
        </w:tabs>
        <w:ind w:left="1556"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1560" w:hanging="360"/>
      </w:pPr>
      <w:rPr>
        <w:rFonts w:ascii="Symbol" w:hAnsi="Symbol" w:cs="Symbol"/>
        <w:lang w:val="pl-PL" w:eastAsia="en-US" w:bidi="ar-SA"/>
      </w:rPr>
    </w:lvl>
    <w:lvl w:ilvl="3">
      <w:start w:val="1"/>
      <w:numFmt w:val="bullet"/>
      <w:lvlText w:val=""/>
      <w:lvlJc w:val="left"/>
      <w:pPr>
        <w:tabs>
          <w:tab w:val="num" w:pos="0"/>
        </w:tabs>
        <w:ind w:left="2525" w:hanging="360"/>
      </w:pPr>
      <w:rPr>
        <w:rFonts w:ascii="Symbol" w:hAnsi="Symbol" w:cs="Symbol"/>
        <w:lang w:val="pl-PL" w:eastAsia="en-US" w:bidi="ar-SA"/>
      </w:rPr>
    </w:lvl>
    <w:lvl w:ilvl="4">
      <w:start w:val="1"/>
      <w:numFmt w:val="bullet"/>
      <w:lvlText w:val=""/>
      <w:lvlJc w:val="left"/>
      <w:pPr>
        <w:tabs>
          <w:tab w:val="num" w:pos="0"/>
        </w:tabs>
        <w:ind w:left="3491" w:hanging="360"/>
      </w:pPr>
      <w:rPr>
        <w:rFonts w:ascii="Symbol" w:hAnsi="Symbol" w:cs="Symbol"/>
        <w:lang w:val="pl-PL" w:eastAsia="en-US" w:bidi="ar-SA"/>
      </w:rPr>
    </w:lvl>
    <w:lvl w:ilvl="5">
      <w:start w:val="1"/>
      <w:numFmt w:val="bullet"/>
      <w:lvlText w:val=""/>
      <w:lvlJc w:val="left"/>
      <w:pPr>
        <w:tabs>
          <w:tab w:val="num" w:pos="0"/>
        </w:tabs>
        <w:ind w:left="4457" w:hanging="360"/>
      </w:pPr>
      <w:rPr>
        <w:rFonts w:ascii="Symbol" w:hAnsi="Symbol" w:cs="Symbol"/>
        <w:lang w:val="pl-PL" w:eastAsia="en-US" w:bidi="ar-SA"/>
      </w:rPr>
    </w:lvl>
    <w:lvl w:ilvl="6">
      <w:start w:val="1"/>
      <w:numFmt w:val="bullet"/>
      <w:lvlText w:val=""/>
      <w:lvlJc w:val="left"/>
      <w:pPr>
        <w:tabs>
          <w:tab w:val="num" w:pos="0"/>
        </w:tabs>
        <w:ind w:left="5423" w:hanging="360"/>
      </w:pPr>
      <w:rPr>
        <w:rFonts w:ascii="Symbol" w:hAnsi="Symbol" w:cs="Symbol"/>
        <w:lang w:val="pl-PL" w:eastAsia="en-US" w:bidi="ar-SA"/>
      </w:rPr>
    </w:lvl>
    <w:lvl w:ilvl="7">
      <w:start w:val="1"/>
      <w:numFmt w:val="bullet"/>
      <w:lvlText w:val=""/>
      <w:lvlJc w:val="left"/>
      <w:pPr>
        <w:tabs>
          <w:tab w:val="num" w:pos="0"/>
        </w:tabs>
        <w:ind w:left="6389" w:hanging="360"/>
      </w:pPr>
      <w:rPr>
        <w:rFonts w:ascii="Symbol" w:hAnsi="Symbol" w:cs="Symbol"/>
        <w:lang w:val="pl-PL" w:eastAsia="en-US" w:bidi="ar-SA"/>
      </w:rPr>
    </w:lvl>
    <w:lvl w:ilvl="8">
      <w:start w:val="1"/>
      <w:numFmt w:val="bullet"/>
      <w:lvlText w:val=""/>
      <w:lvlJc w:val="left"/>
      <w:pPr>
        <w:tabs>
          <w:tab w:val="num" w:pos="0"/>
        </w:tabs>
        <w:ind w:left="7354" w:hanging="360"/>
      </w:pPr>
      <w:rPr>
        <w:rFonts w:ascii="Symbol" w:hAnsi="Symbol" w:cs="Symbol"/>
        <w:lang w:val="pl-PL" w:eastAsia="en-US" w:bidi="ar-SA"/>
      </w:rPr>
    </w:lvl>
  </w:abstractNum>
  <w:abstractNum w:abstractNumId="9" w15:restartNumberingAfterBreak="0">
    <w:nsid w:val="00000008"/>
    <w:multiLevelType w:val="multilevel"/>
    <w:tmpl w:val="00000008"/>
    <w:name w:val="WW8Num8"/>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decimal"/>
      <w:lvlText w:val="%2)"/>
      <w:lvlJc w:val="left"/>
      <w:pPr>
        <w:tabs>
          <w:tab w:val="num" w:pos="0"/>
        </w:tabs>
        <w:ind w:left="968"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1885" w:hanging="360"/>
      </w:pPr>
      <w:rPr>
        <w:rFonts w:ascii="Symbol" w:hAnsi="Symbol" w:cs="Symbol"/>
        <w:lang w:val="pl-PL" w:eastAsia="en-US" w:bidi="ar-SA"/>
      </w:rPr>
    </w:lvl>
    <w:lvl w:ilvl="3">
      <w:start w:val="1"/>
      <w:numFmt w:val="bullet"/>
      <w:lvlText w:val=""/>
      <w:lvlJc w:val="left"/>
      <w:pPr>
        <w:tabs>
          <w:tab w:val="num" w:pos="0"/>
        </w:tabs>
        <w:ind w:left="2810" w:hanging="360"/>
      </w:pPr>
      <w:rPr>
        <w:rFonts w:ascii="Symbol" w:hAnsi="Symbol" w:cs="Symbol"/>
        <w:lang w:val="pl-PL" w:eastAsia="en-US" w:bidi="ar-SA"/>
      </w:rPr>
    </w:lvl>
    <w:lvl w:ilvl="4">
      <w:start w:val="1"/>
      <w:numFmt w:val="bullet"/>
      <w:lvlText w:val=""/>
      <w:lvlJc w:val="left"/>
      <w:pPr>
        <w:tabs>
          <w:tab w:val="num" w:pos="0"/>
        </w:tabs>
        <w:ind w:left="3735" w:hanging="360"/>
      </w:pPr>
      <w:rPr>
        <w:rFonts w:ascii="Symbol" w:hAnsi="Symbol" w:cs="Symbol"/>
        <w:lang w:val="pl-PL" w:eastAsia="en-US" w:bidi="ar-SA"/>
      </w:rPr>
    </w:lvl>
    <w:lvl w:ilvl="5">
      <w:start w:val="1"/>
      <w:numFmt w:val="bullet"/>
      <w:lvlText w:val=""/>
      <w:lvlJc w:val="left"/>
      <w:pPr>
        <w:tabs>
          <w:tab w:val="num" w:pos="0"/>
        </w:tabs>
        <w:ind w:left="4660" w:hanging="360"/>
      </w:pPr>
      <w:rPr>
        <w:rFonts w:ascii="Symbol" w:hAnsi="Symbol" w:cs="Symbol"/>
        <w:lang w:val="pl-PL" w:eastAsia="en-US" w:bidi="ar-SA"/>
      </w:rPr>
    </w:lvl>
    <w:lvl w:ilvl="6">
      <w:start w:val="1"/>
      <w:numFmt w:val="bullet"/>
      <w:lvlText w:val=""/>
      <w:lvlJc w:val="left"/>
      <w:pPr>
        <w:tabs>
          <w:tab w:val="num" w:pos="0"/>
        </w:tabs>
        <w:ind w:left="5585" w:hanging="360"/>
      </w:pPr>
      <w:rPr>
        <w:rFonts w:ascii="Symbol" w:hAnsi="Symbol" w:cs="Symbol"/>
        <w:lang w:val="pl-PL" w:eastAsia="en-US" w:bidi="ar-SA"/>
      </w:rPr>
    </w:lvl>
    <w:lvl w:ilvl="7">
      <w:start w:val="1"/>
      <w:numFmt w:val="bullet"/>
      <w:lvlText w:val=""/>
      <w:lvlJc w:val="left"/>
      <w:pPr>
        <w:tabs>
          <w:tab w:val="num" w:pos="0"/>
        </w:tabs>
        <w:ind w:left="6510" w:hanging="360"/>
      </w:pPr>
      <w:rPr>
        <w:rFonts w:ascii="Symbol" w:hAnsi="Symbol" w:cs="Symbol"/>
        <w:lang w:val="pl-PL" w:eastAsia="en-US" w:bidi="ar-SA"/>
      </w:rPr>
    </w:lvl>
    <w:lvl w:ilvl="8">
      <w:start w:val="1"/>
      <w:numFmt w:val="bullet"/>
      <w:lvlText w:val=""/>
      <w:lvlJc w:val="left"/>
      <w:pPr>
        <w:tabs>
          <w:tab w:val="num" w:pos="0"/>
        </w:tabs>
        <w:ind w:left="7436" w:hanging="360"/>
      </w:pPr>
      <w:rPr>
        <w:rFonts w:ascii="Symbol" w:hAnsi="Symbol" w:cs="Symbol"/>
        <w:lang w:val="pl-PL" w:eastAsia="en-US" w:bidi="ar-SA"/>
      </w:rPr>
    </w:lvl>
  </w:abstractNum>
  <w:abstractNum w:abstractNumId="10" w15:restartNumberingAfterBreak="0">
    <w:nsid w:val="00000009"/>
    <w:multiLevelType w:val="multilevel"/>
    <w:tmpl w:val="00000009"/>
    <w:name w:val="WW8Num9"/>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lowerLetter"/>
      <w:lvlText w:val="%2)"/>
      <w:lvlJc w:val="left"/>
      <w:pPr>
        <w:tabs>
          <w:tab w:val="num" w:pos="0"/>
        </w:tabs>
        <w:ind w:left="1110"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2027" w:hanging="360"/>
      </w:pPr>
      <w:rPr>
        <w:rFonts w:ascii="Symbol" w:hAnsi="Symbol" w:cs="Symbol"/>
        <w:lang w:val="pl-PL" w:eastAsia="en-US" w:bidi="ar-SA"/>
      </w:rPr>
    </w:lvl>
    <w:lvl w:ilvl="3">
      <w:start w:val="1"/>
      <w:numFmt w:val="bullet"/>
      <w:lvlText w:val=""/>
      <w:lvlJc w:val="left"/>
      <w:pPr>
        <w:tabs>
          <w:tab w:val="num" w:pos="0"/>
        </w:tabs>
        <w:ind w:left="2934" w:hanging="360"/>
      </w:pPr>
      <w:rPr>
        <w:rFonts w:ascii="Symbol" w:hAnsi="Symbol" w:cs="Symbol"/>
        <w:lang w:val="pl-PL" w:eastAsia="en-US" w:bidi="ar-SA"/>
      </w:rPr>
    </w:lvl>
    <w:lvl w:ilvl="4">
      <w:start w:val="1"/>
      <w:numFmt w:val="bullet"/>
      <w:lvlText w:val=""/>
      <w:lvlJc w:val="left"/>
      <w:pPr>
        <w:tabs>
          <w:tab w:val="num" w:pos="0"/>
        </w:tabs>
        <w:ind w:left="3842" w:hanging="360"/>
      </w:pPr>
      <w:rPr>
        <w:rFonts w:ascii="Symbol" w:hAnsi="Symbol" w:cs="Symbol"/>
        <w:lang w:val="pl-PL" w:eastAsia="en-US" w:bidi="ar-SA"/>
      </w:rPr>
    </w:lvl>
    <w:lvl w:ilvl="5">
      <w:start w:val="1"/>
      <w:numFmt w:val="bullet"/>
      <w:lvlText w:val=""/>
      <w:lvlJc w:val="left"/>
      <w:pPr>
        <w:tabs>
          <w:tab w:val="num" w:pos="0"/>
        </w:tabs>
        <w:ind w:left="4749" w:hanging="360"/>
      </w:pPr>
      <w:rPr>
        <w:rFonts w:ascii="Symbol" w:hAnsi="Symbol" w:cs="Symbol"/>
        <w:lang w:val="pl-PL" w:eastAsia="en-US" w:bidi="ar-SA"/>
      </w:rPr>
    </w:lvl>
    <w:lvl w:ilvl="6">
      <w:start w:val="1"/>
      <w:numFmt w:val="bullet"/>
      <w:lvlText w:val=""/>
      <w:lvlJc w:val="left"/>
      <w:pPr>
        <w:tabs>
          <w:tab w:val="num" w:pos="0"/>
        </w:tabs>
        <w:ind w:left="5656" w:hanging="360"/>
      </w:pPr>
      <w:rPr>
        <w:rFonts w:ascii="Symbol" w:hAnsi="Symbol" w:cs="Symbol"/>
        <w:lang w:val="pl-PL" w:eastAsia="en-US" w:bidi="ar-SA"/>
      </w:rPr>
    </w:lvl>
    <w:lvl w:ilvl="7">
      <w:start w:val="1"/>
      <w:numFmt w:val="bullet"/>
      <w:lvlText w:val=""/>
      <w:lvlJc w:val="left"/>
      <w:pPr>
        <w:tabs>
          <w:tab w:val="num" w:pos="0"/>
        </w:tabs>
        <w:ind w:left="6564" w:hanging="360"/>
      </w:pPr>
      <w:rPr>
        <w:rFonts w:ascii="Symbol" w:hAnsi="Symbol" w:cs="Symbol"/>
        <w:lang w:val="pl-PL" w:eastAsia="en-US" w:bidi="ar-SA"/>
      </w:rPr>
    </w:lvl>
    <w:lvl w:ilvl="8">
      <w:start w:val="1"/>
      <w:numFmt w:val="bullet"/>
      <w:lvlText w:val=""/>
      <w:lvlJc w:val="left"/>
      <w:pPr>
        <w:tabs>
          <w:tab w:val="num" w:pos="0"/>
        </w:tabs>
        <w:ind w:left="7471" w:hanging="360"/>
      </w:pPr>
      <w:rPr>
        <w:rFonts w:ascii="Symbol" w:hAnsi="Symbol" w:cs="Symbol"/>
        <w:lang w:val="pl-PL" w:eastAsia="en-US" w:bidi="ar-SA"/>
      </w:rPr>
    </w:lvl>
  </w:abstractNum>
  <w:abstractNum w:abstractNumId="11" w15:restartNumberingAfterBreak="0">
    <w:nsid w:val="0000000A"/>
    <w:multiLevelType w:val="multilevel"/>
    <w:tmpl w:val="0000000A"/>
    <w:name w:val="WW8Num10"/>
    <w:lvl w:ilvl="0">
      <w:start w:val="1"/>
      <w:numFmt w:val="decimal"/>
      <w:lvlText w:val="%1."/>
      <w:lvlJc w:val="left"/>
      <w:pPr>
        <w:tabs>
          <w:tab w:val="num" w:pos="0"/>
        </w:tabs>
        <w:ind w:left="836" w:hanging="360"/>
      </w:pPr>
      <w:rPr>
        <w:rFonts w:eastAsia="Arial" w:cs="Arial"/>
        <w:b w:val="0"/>
        <w:bCs w:val="0"/>
        <w:i w:val="0"/>
        <w:iCs w:val="0"/>
        <w:spacing w:val="-1"/>
        <w:w w:val="99"/>
        <w:sz w:val="20"/>
        <w:szCs w:val="20"/>
        <w:lang w:val="pl-PL" w:eastAsia="en-US" w:bidi="ar-SA"/>
      </w:rPr>
    </w:lvl>
    <w:lvl w:ilvl="1">
      <w:start w:val="1"/>
      <w:numFmt w:val="bullet"/>
      <w:lvlText w:val=""/>
      <w:lvlJc w:val="left"/>
      <w:pPr>
        <w:tabs>
          <w:tab w:val="num" w:pos="0"/>
        </w:tabs>
        <w:ind w:left="1684" w:hanging="360"/>
      </w:pPr>
      <w:rPr>
        <w:rFonts w:ascii="Symbol" w:hAnsi="Symbol" w:cs="Symbol"/>
        <w:lang w:val="pl-PL" w:eastAsia="en-US" w:bidi="ar-SA"/>
      </w:rPr>
    </w:lvl>
    <w:lvl w:ilvl="2">
      <w:start w:val="1"/>
      <w:numFmt w:val="bullet"/>
      <w:lvlText w:val=""/>
      <w:lvlJc w:val="left"/>
      <w:pPr>
        <w:tabs>
          <w:tab w:val="num" w:pos="0"/>
        </w:tabs>
        <w:ind w:left="2529" w:hanging="360"/>
      </w:pPr>
      <w:rPr>
        <w:rFonts w:ascii="Symbol" w:hAnsi="Symbol" w:cs="Symbol"/>
        <w:lang w:val="pl-PL" w:eastAsia="en-US" w:bidi="ar-SA"/>
      </w:rPr>
    </w:lvl>
    <w:lvl w:ilvl="3">
      <w:start w:val="1"/>
      <w:numFmt w:val="bullet"/>
      <w:lvlText w:val=""/>
      <w:lvlJc w:val="left"/>
      <w:pPr>
        <w:tabs>
          <w:tab w:val="num" w:pos="0"/>
        </w:tabs>
        <w:ind w:left="3373" w:hanging="360"/>
      </w:pPr>
      <w:rPr>
        <w:rFonts w:ascii="Symbol" w:hAnsi="Symbol" w:cs="Symbol"/>
        <w:lang w:val="pl-PL" w:eastAsia="en-US" w:bidi="ar-SA"/>
      </w:rPr>
    </w:lvl>
    <w:lvl w:ilvl="4">
      <w:start w:val="1"/>
      <w:numFmt w:val="bullet"/>
      <w:lvlText w:val=""/>
      <w:lvlJc w:val="left"/>
      <w:pPr>
        <w:tabs>
          <w:tab w:val="num" w:pos="0"/>
        </w:tabs>
        <w:ind w:left="4218" w:hanging="360"/>
      </w:pPr>
      <w:rPr>
        <w:rFonts w:ascii="Symbol" w:hAnsi="Symbol" w:cs="Symbol"/>
        <w:lang w:val="pl-PL" w:eastAsia="en-US" w:bidi="ar-SA"/>
      </w:rPr>
    </w:lvl>
    <w:lvl w:ilvl="5">
      <w:start w:val="1"/>
      <w:numFmt w:val="bullet"/>
      <w:lvlText w:val=""/>
      <w:lvlJc w:val="left"/>
      <w:pPr>
        <w:tabs>
          <w:tab w:val="num" w:pos="0"/>
        </w:tabs>
        <w:ind w:left="5063" w:hanging="360"/>
      </w:pPr>
      <w:rPr>
        <w:rFonts w:ascii="Symbol" w:hAnsi="Symbol" w:cs="Symbol"/>
        <w:lang w:val="pl-PL" w:eastAsia="en-US" w:bidi="ar-SA"/>
      </w:rPr>
    </w:lvl>
    <w:lvl w:ilvl="6">
      <w:start w:val="1"/>
      <w:numFmt w:val="bullet"/>
      <w:lvlText w:val=""/>
      <w:lvlJc w:val="left"/>
      <w:pPr>
        <w:tabs>
          <w:tab w:val="num" w:pos="0"/>
        </w:tabs>
        <w:ind w:left="5907" w:hanging="360"/>
      </w:pPr>
      <w:rPr>
        <w:rFonts w:ascii="Symbol" w:hAnsi="Symbol" w:cs="Symbol"/>
        <w:lang w:val="pl-PL" w:eastAsia="en-US" w:bidi="ar-SA"/>
      </w:rPr>
    </w:lvl>
    <w:lvl w:ilvl="7">
      <w:start w:val="1"/>
      <w:numFmt w:val="bullet"/>
      <w:lvlText w:val=""/>
      <w:lvlJc w:val="left"/>
      <w:pPr>
        <w:tabs>
          <w:tab w:val="num" w:pos="0"/>
        </w:tabs>
        <w:ind w:left="6752" w:hanging="360"/>
      </w:pPr>
      <w:rPr>
        <w:rFonts w:ascii="Symbol" w:hAnsi="Symbol" w:cs="Symbol"/>
        <w:lang w:val="pl-PL" w:eastAsia="en-US" w:bidi="ar-SA"/>
      </w:rPr>
    </w:lvl>
    <w:lvl w:ilvl="8">
      <w:start w:val="1"/>
      <w:numFmt w:val="bullet"/>
      <w:lvlText w:val=""/>
      <w:lvlJc w:val="left"/>
      <w:pPr>
        <w:tabs>
          <w:tab w:val="num" w:pos="0"/>
        </w:tabs>
        <w:ind w:left="7597" w:hanging="360"/>
      </w:pPr>
      <w:rPr>
        <w:rFonts w:ascii="Symbol" w:hAnsi="Symbol" w:cs="Symbol"/>
        <w:lang w:val="pl-PL" w:eastAsia="en-US" w:bidi="ar-SA"/>
      </w:rPr>
    </w:lvl>
  </w:abstractNum>
  <w:abstractNum w:abstractNumId="12" w15:restartNumberingAfterBreak="0">
    <w:nsid w:val="0000000B"/>
    <w:multiLevelType w:val="multilevel"/>
    <w:tmpl w:val="0000000B"/>
    <w:name w:val="WW8Num11"/>
    <w:lvl w:ilvl="0">
      <w:start w:val="1"/>
      <w:numFmt w:val="decimal"/>
      <w:lvlText w:val="%1."/>
      <w:lvlJc w:val="left"/>
      <w:pPr>
        <w:tabs>
          <w:tab w:val="num" w:pos="0"/>
        </w:tabs>
        <w:ind w:left="836" w:hanging="360"/>
      </w:pPr>
      <w:rPr>
        <w:rFonts w:eastAsia="Arial" w:cs="Arial"/>
        <w:b/>
        <w:bCs w:val="0"/>
        <w:i w:val="0"/>
        <w:iCs w:val="0"/>
        <w:spacing w:val="-1"/>
        <w:w w:val="99"/>
        <w:sz w:val="20"/>
        <w:szCs w:val="20"/>
        <w:lang w:val="pl-PL" w:eastAsia="en-US" w:bidi="ar-SA"/>
      </w:rPr>
    </w:lvl>
    <w:lvl w:ilvl="1">
      <w:start w:val="1"/>
      <w:numFmt w:val="lowerLetter"/>
      <w:lvlText w:val="%2)"/>
      <w:lvlJc w:val="left"/>
      <w:pPr>
        <w:tabs>
          <w:tab w:val="num" w:pos="0"/>
        </w:tabs>
        <w:ind w:left="1556" w:hanging="360"/>
      </w:pPr>
      <w:rPr>
        <w:rFonts w:eastAsia="Arial" w:cs="Arial"/>
        <w:b w:val="0"/>
        <w:bCs w:val="0"/>
        <w:i w:val="0"/>
        <w:iCs w:val="0"/>
        <w:spacing w:val="-1"/>
        <w:w w:val="99"/>
        <w:sz w:val="20"/>
        <w:szCs w:val="20"/>
        <w:lang w:val="pl-PL" w:eastAsia="en-US" w:bidi="ar-SA"/>
      </w:rPr>
    </w:lvl>
    <w:lvl w:ilvl="2">
      <w:start w:val="1"/>
      <w:numFmt w:val="bullet"/>
      <w:lvlText w:val=""/>
      <w:lvlJc w:val="left"/>
      <w:pPr>
        <w:tabs>
          <w:tab w:val="num" w:pos="0"/>
        </w:tabs>
        <w:ind w:left="2418" w:hanging="360"/>
      </w:pPr>
      <w:rPr>
        <w:rFonts w:ascii="Symbol" w:hAnsi="Symbol" w:cs="Symbol"/>
        <w:lang w:val="pl-PL" w:eastAsia="en-US" w:bidi="ar-SA"/>
      </w:rPr>
    </w:lvl>
    <w:lvl w:ilvl="3">
      <w:start w:val="1"/>
      <w:numFmt w:val="bullet"/>
      <w:lvlText w:val=""/>
      <w:lvlJc w:val="left"/>
      <w:pPr>
        <w:tabs>
          <w:tab w:val="num" w:pos="0"/>
        </w:tabs>
        <w:ind w:left="3276" w:hanging="360"/>
      </w:pPr>
      <w:rPr>
        <w:rFonts w:ascii="Symbol" w:hAnsi="Symbol" w:cs="Symbol"/>
        <w:lang w:val="pl-PL" w:eastAsia="en-US" w:bidi="ar-SA"/>
      </w:rPr>
    </w:lvl>
    <w:lvl w:ilvl="4">
      <w:start w:val="1"/>
      <w:numFmt w:val="bullet"/>
      <w:lvlText w:val=""/>
      <w:lvlJc w:val="left"/>
      <w:pPr>
        <w:tabs>
          <w:tab w:val="num" w:pos="0"/>
        </w:tabs>
        <w:ind w:left="4135" w:hanging="360"/>
      </w:pPr>
      <w:rPr>
        <w:rFonts w:ascii="Symbol" w:hAnsi="Symbol" w:cs="Symbol"/>
        <w:lang w:val="pl-PL" w:eastAsia="en-US" w:bidi="ar-SA"/>
      </w:rPr>
    </w:lvl>
    <w:lvl w:ilvl="5">
      <w:start w:val="1"/>
      <w:numFmt w:val="bullet"/>
      <w:lvlText w:val=""/>
      <w:lvlJc w:val="left"/>
      <w:pPr>
        <w:tabs>
          <w:tab w:val="num" w:pos="0"/>
        </w:tabs>
        <w:ind w:left="4993" w:hanging="360"/>
      </w:pPr>
      <w:rPr>
        <w:rFonts w:ascii="Symbol" w:hAnsi="Symbol" w:cs="Symbol"/>
        <w:lang w:val="pl-PL" w:eastAsia="en-US" w:bidi="ar-SA"/>
      </w:rPr>
    </w:lvl>
    <w:lvl w:ilvl="6">
      <w:start w:val="1"/>
      <w:numFmt w:val="bullet"/>
      <w:lvlText w:val=""/>
      <w:lvlJc w:val="left"/>
      <w:pPr>
        <w:tabs>
          <w:tab w:val="num" w:pos="0"/>
        </w:tabs>
        <w:ind w:left="5852" w:hanging="360"/>
      </w:pPr>
      <w:rPr>
        <w:rFonts w:ascii="Symbol" w:hAnsi="Symbol" w:cs="Symbol"/>
        <w:lang w:val="pl-PL" w:eastAsia="en-US" w:bidi="ar-SA"/>
      </w:rPr>
    </w:lvl>
    <w:lvl w:ilvl="7">
      <w:start w:val="1"/>
      <w:numFmt w:val="bullet"/>
      <w:lvlText w:val=""/>
      <w:lvlJc w:val="left"/>
      <w:pPr>
        <w:tabs>
          <w:tab w:val="num" w:pos="0"/>
        </w:tabs>
        <w:ind w:left="6710" w:hanging="360"/>
      </w:pPr>
      <w:rPr>
        <w:rFonts w:ascii="Symbol" w:hAnsi="Symbol" w:cs="Symbol"/>
        <w:lang w:val="pl-PL" w:eastAsia="en-US" w:bidi="ar-SA"/>
      </w:rPr>
    </w:lvl>
    <w:lvl w:ilvl="8">
      <w:start w:val="1"/>
      <w:numFmt w:val="bullet"/>
      <w:lvlText w:val=""/>
      <w:lvlJc w:val="left"/>
      <w:pPr>
        <w:tabs>
          <w:tab w:val="num" w:pos="0"/>
        </w:tabs>
        <w:ind w:left="7569" w:hanging="360"/>
      </w:pPr>
      <w:rPr>
        <w:rFonts w:ascii="Symbol" w:hAnsi="Symbol" w:cs="Symbol"/>
        <w:lang w:val="pl-PL" w:eastAsia="en-US" w:bidi="ar-SA"/>
      </w:rPr>
    </w:lvl>
  </w:abstractNum>
  <w:abstractNum w:abstractNumId="13" w15:restartNumberingAfterBreak="0">
    <w:nsid w:val="0000000C"/>
    <w:multiLevelType w:val="multilevel"/>
    <w:tmpl w:val="0000000C"/>
    <w:name w:val="WW8Num12"/>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4" w15:restartNumberingAfterBreak="0">
    <w:nsid w:val="0000000D"/>
    <w:multiLevelType w:val="multilevel"/>
    <w:tmpl w:val="0000000D"/>
    <w:name w:val="WW8Num13"/>
    <w:lvl w:ilvl="0">
      <w:start w:val="1"/>
      <w:numFmt w:val="decimal"/>
      <w:lvlText w:val="%1)"/>
      <w:lvlJc w:val="left"/>
      <w:pPr>
        <w:tabs>
          <w:tab w:val="num" w:pos="0"/>
        </w:tabs>
        <w:ind w:left="1556" w:hanging="360"/>
      </w:pPr>
    </w:lvl>
    <w:lvl w:ilvl="1">
      <w:start w:val="1"/>
      <w:numFmt w:val="lowerLetter"/>
      <w:lvlText w:val="%2."/>
      <w:lvlJc w:val="left"/>
      <w:pPr>
        <w:tabs>
          <w:tab w:val="num" w:pos="0"/>
        </w:tabs>
        <w:ind w:left="2276" w:hanging="360"/>
      </w:pPr>
    </w:lvl>
    <w:lvl w:ilvl="2">
      <w:start w:val="1"/>
      <w:numFmt w:val="lowerRoman"/>
      <w:lvlText w:val="%3."/>
      <w:lvlJc w:val="right"/>
      <w:pPr>
        <w:tabs>
          <w:tab w:val="num" w:pos="0"/>
        </w:tabs>
        <w:ind w:left="2996" w:hanging="180"/>
      </w:pPr>
    </w:lvl>
    <w:lvl w:ilvl="3">
      <w:start w:val="1"/>
      <w:numFmt w:val="decimal"/>
      <w:lvlText w:val="%4."/>
      <w:lvlJc w:val="left"/>
      <w:pPr>
        <w:tabs>
          <w:tab w:val="num" w:pos="0"/>
        </w:tabs>
        <w:ind w:left="3716" w:hanging="360"/>
      </w:pPr>
    </w:lvl>
    <w:lvl w:ilvl="4">
      <w:start w:val="1"/>
      <w:numFmt w:val="lowerLetter"/>
      <w:lvlText w:val="%5."/>
      <w:lvlJc w:val="left"/>
      <w:pPr>
        <w:tabs>
          <w:tab w:val="num" w:pos="0"/>
        </w:tabs>
        <w:ind w:left="4436" w:hanging="360"/>
      </w:pPr>
    </w:lvl>
    <w:lvl w:ilvl="5">
      <w:start w:val="1"/>
      <w:numFmt w:val="lowerRoman"/>
      <w:lvlText w:val="%6."/>
      <w:lvlJc w:val="right"/>
      <w:pPr>
        <w:tabs>
          <w:tab w:val="num" w:pos="0"/>
        </w:tabs>
        <w:ind w:left="5156" w:hanging="180"/>
      </w:pPr>
    </w:lvl>
    <w:lvl w:ilvl="6">
      <w:start w:val="1"/>
      <w:numFmt w:val="decimal"/>
      <w:lvlText w:val="%7."/>
      <w:lvlJc w:val="left"/>
      <w:pPr>
        <w:tabs>
          <w:tab w:val="num" w:pos="0"/>
        </w:tabs>
        <w:ind w:left="5876" w:hanging="360"/>
      </w:pPr>
    </w:lvl>
    <w:lvl w:ilvl="7">
      <w:start w:val="1"/>
      <w:numFmt w:val="lowerLetter"/>
      <w:lvlText w:val="%8."/>
      <w:lvlJc w:val="left"/>
      <w:pPr>
        <w:tabs>
          <w:tab w:val="num" w:pos="0"/>
        </w:tabs>
        <w:ind w:left="6596" w:hanging="360"/>
      </w:pPr>
    </w:lvl>
    <w:lvl w:ilvl="8">
      <w:start w:val="1"/>
      <w:numFmt w:val="lowerRoman"/>
      <w:lvlText w:val="%9."/>
      <w:lvlJc w:val="right"/>
      <w:pPr>
        <w:tabs>
          <w:tab w:val="num" w:pos="0"/>
        </w:tabs>
        <w:ind w:left="7316"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0"/>
        </w:tabs>
        <w:ind w:left="1605" w:hanging="360"/>
      </w:pPr>
    </w:lvl>
    <w:lvl w:ilvl="1">
      <w:start w:val="1"/>
      <w:numFmt w:val="lowerLetter"/>
      <w:lvlText w:val="%2."/>
      <w:lvlJc w:val="left"/>
      <w:pPr>
        <w:tabs>
          <w:tab w:val="num" w:pos="0"/>
        </w:tabs>
        <w:ind w:left="2325" w:hanging="360"/>
      </w:pPr>
    </w:lvl>
    <w:lvl w:ilvl="2">
      <w:start w:val="1"/>
      <w:numFmt w:val="lowerRoman"/>
      <w:lvlText w:val="%3."/>
      <w:lvlJc w:val="right"/>
      <w:pPr>
        <w:tabs>
          <w:tab w:val="num" w:pos="0"/>
        </w:tabs>
        <w:ind w:left="3045" w:hanging="180"/>
      </w:pPr>
    </w:lvl>
    <w:lvl w:ilvl="3">
      <w:start w:val="1"/>
      <w:numFmt w:val="decimal"/>
      <w:lvlText w:val="%4."/>
      <w:lvlJc w:val="left"/>
      <w:pPr>
        <w:tabs>
          <w:tab w:val="num" w:pos="0"/>
        </w:tabs>
        <w:ind w:left="3765" w:hanging="360"/>
      </w:pPr>
    </w:lvl>
    <w:lvl w:ilvl="4">
      <w:start w:val="1"/>
      <w:numFmt w:val="lowerLetter"/>
      <w:lvlText w:val="%5."/>
      <w:lvlJc w:val="left"/>
      <w:pPr>
        <w:tabs>
          <w:tab w:val="num" w:pos="0"/>
        </w:tabs>
        <w:ind w:left="4485" w:hanging="360"/>
      </w:pPr>
    </w:lvl>
    <w:lvl w:ilvl="5">
      <w:start w:val="1"/>
      <w:numFmt w:val="lowerRoman"/>
      <w:lvlText w:val="%6."/>
      <w:lvlJc w:val="right"/>
      <w:pPr>
        <w:tabs>
          <w:tab w:val="num" w:pos="0"/>
        </w:tabs>
        <w:ind w:left="5205" w:hanging="180"/>
      </w:pPr>
    </w:lvl>
    <w:lvl w:ilvl="6">
      <w:start w:val="1"/>
      <w:numFmt w:val="decimal"/>
      <w:lvlText w:val="%7."/>
      <w:lvlJc w:val="left"/>
      <w:pPr>
        <w:tabs>
          <w:tab w:val="num" w:pos="0"/>
        </w:tabs>
        <w:ind w:left="5925" w:hanging="360"/>
      </w:pPr>
    </w:lvl>
    <w:lvl w:ilvl="7">
      <w:start w:val="1"/>
      <w:numFmt w:val="lowerLetter"/>
      <w:lvlText w:val="%8."/>
      <w:lvlJc w:val="left"/>
      <w:pPr>
        <w:tabs>
          <w:tab w:val="num" w:pos="0"/>
        </w:tabs>
        <w:ind w:left="6645" w:hanging="360"/>
      </w:pPr>
    </w:lvl>
    <w:lvl w:ilvl="8">
      <w:start w:val="1"/>
      <w:numFmt w:val="lowerRoman"/>
      <w:lvlText w:val="%9."/>
      <w:lvlJc w:val="right"/>
      <w:pPr>
        <w:tabs>
          <w:tab w:val="num" w:pos="0"/>
        </w:tabs>
        <w:ind w:left="7365" w:hanging="180"/>
      </w:pPr>
    </w:lvl>
  </w:abstractNum>
  <w:abstractNum w:abstractNumId="16"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426" w:hanging="360"/>
      </w:pPr>
    </w:lvl>
    <w:lvl w:ilvl="2">
      <w:start w:val="1"/>
      <w:numFmt w:val="lowerRoman"/>
      <w:lvlText w:val="%3."/>
      <w:lvlJc w:val="right"/>
      <w:pPr>
        <w:tabs>
          <w:tab w:val="num" w:pos="0"/>
        </w:tabs>
        <w:ind w:left="1146" w:hanging="180"/>
      </w:pPr>
    </w:lvl>
    <w:lvl w:ilvl="3">
      <w:start w:val="1"/>
      <w:numFmt w:val="decimal"/>
      <w:lvlText w:val="%4."/>
      <w:lvlJc w:val="left"/>
      <w:pPr>
        <w:tabs>
          <w:tab w:val="num" w:pos="0"/>
        </w:tabs>
        <w:ind w:left="1866" w:hanging="360"/>
      </w:pPr>
    </w:lvl>
    <w:lvl w:ilvl="4">
      <w:start w:val="1"/>
      <w:numFmt w:val="lowerLetter"/>
      <w:lvlText w:val="%5."/>
      <w:lvlJc w:val="left"/>
      <w:pPr>
        <w:tabs>
          <w:tab w:val="num" w:pos="0"/>
        </w:tabs>
        <w:ind w:left="2586" w:hanging="360"/>
      </w:pPr>
    </w:lvl>
    <w:lvl w:ilvl="5">
      <w:start w:val="1"/>
      <w:numFmt w:val="lowerRoman"/>
      <w:lvlText w:val="%6."/>
      <w:lvlJc w:val="right"/>
      <w:pPr>
        <w:tabs>
          <w:tab w:val="num" w:pos="0"/>
        </w:tabs>
        <w:ind w:left="3306" w:hanging="180"/>
      </w:pPr>
    </w:lvl>
    <w:lvl w:ilvl="6">
      <w:start w:val="1"/>
      <w:numFmt w:val="decimal"/>
      <w:lvlText w:val="%7."/>
      <w:lvlJc w:val="left"/>
      <w:pPr>
        <w:tabs>
          <w:tab w:val="num" w:pos="0"/>
        </w:tabs>
        <w:ind w:left="4026" w:hanging="360"/>
      </w:pPr>
    </w:lvl>
    <w:lvl w:ilvl="7">
      <w:start w:val="1"/>
      <w:numFmt w:val="lowerLetter"/>
      <w:lvlText w:val="%8."/>
      <w:lvlJc w:val="left"/>
      <w:pPr>
        <w:tabs>
          <w:tab w:val="num" w:pos="0"/>
        </w:tabs>
        <w:ind w:left="4746" w:hanging="360"/>
      </w:pPr>
    </w:lvl>
    <w:lvl w:ilvl="8">
      <w:start w:val="1"/>
      <w:numFmt w:val="lowerRoman"/>
      <w:lvlText w:val="%9."/>
      <w:lvlJc w:val="right"/>
      <w:pPr>
        <w:tabs>
          <w:tab w:val="num" w:pos="0"/>
        </w:tabs>
        <w:ind w:left="5466" w:hanging="180"/>
      </w:pPr>
    </w:lvl>
  </w:abstractNum>
  <w:abstractNum w:abstractNumId="17"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0"/>
        </w:tabs>
        <w:ind w:left="1440" w:hanging="360"/>
      </w:pPr>
      <w:rPr>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F"/>
    <w:multiLevelType w:val="multilevel"/>
    <w:tmpl w:val="0000001F"/>
    <w:name w:val="WW8Num31"/>
    <w:lvl w:ilvl="0">
      <w:start w:val="1"/>
      <w:numFmt w:val="decimal"/>
      <w:lvlText w:val="%1."/>
      <w:lvlJc w:val="left"/>
      <w:pPr>
        <w:tabs>
          <w:tab w:val="num" w:pos="0"/>
        </w:tabs>
        <w:ind w:left="644" w:hanging="360"/>
      </w:pPr>
      <w:rPr>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26"/>
    <w:multiLevelType w:val="multilevel"/>
    <w:tmpl w:val="00000026"/>
    <w:name w:val="WW8Num3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2" w15:restartNumberingAfterBreak="0">
    <w:nsid w:val="0000003C"/>
    <w:multiLevelType w:val="multilevel"/>
    <w:tmpl w:val="0000003C"/>
    <w:name w:val="WW8Num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7E595E8C"/>
    <w:multiLevelType w:val="hybridMultilevel"/>
    <w:tmpl w:val="E29653C6"/>
    <w:lvl w:ilvl="0" w:tplc="45B6A9AE">
      <w:start w:val="1"/>
      <w:numFmt w:val="decimal"/>
      <w:pStyle w:val="Listanumerowana"/>
      <w:lvlText w:val="%1."/>
      <w:lvlJc w:val="left"/>
      <w:pPr>
        <w:ind w:left="720" w:hanging="360"/>
      </w:pPr>
      <w:rPr>
        <w:rFonts w:ascii="Calibri" w:hAnsi="Calibri" w:cs="Calibri" w:hint="default"/>
        <w:b w:val="0"/>
        <w:i w:val="0"/>
        <w:color w:val="auto"/>
        <w:sz w:val="22"/>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8123599">
    <w:abstractNumId w:val="2"/>
  </w:num>
  <w:num w:numId="2" w16cid:durableId="1637879264">
    <w:abstractNumId w:val="1"/>
  </w:num>
  <w:num w:numId="3" w16cid:durableId="495927183">
    <w:abstractNumId w:val="0"/>
  </w:num>
  <w:num w:numId="4" w16cid:durableId="1785077444">
    <w:abstractNumId w:val="2"/>
    <w:lvlOverride w:ilvl="0">
      <w:startOverride w:val="1"/>
    </w:lvlOverride>
  </w:num>
  <w:num w:numId="5" w16cid:durableId="1429160460">
    <w:abstractNumId w:val="0"/>
    <w:lvlOverride w:ilvl="0">
      <w:startOverride w:val="1"/>
    </w:lvlOverride>
  </w:num>
  <w:num w:numId="6" w16cid:durableId="1419715027">
    <w:abstractNumId w:val="0"/>
    <w:lvlOverride w:ilvl="0">
      <w:startOverride w:val="1"/>
    </w:lvlOverride>
  </w:num>
  <w:num w:numId="7" w16cid:durableId="327101700">
    <w:abstractNumId w:val="1"/>
    <w:lvlOverride w:ilvl="0">
      <w:startOverride w:val="1"/>
    </w:lvlOverride>
  </w:num>
  <w:num w:numId="8" w16cid:durableId="914053207">
    <w:abstractNumId w:val="0"/>
    <w:lvlOverride w:ilvl="0">
      <w:startOverride w:val="1"/>
    </w:lvlOverride>
  </w:num>
  <w:num w:numId="9" w16cid:durableId="1893496720">
    <w:abstractNumId w:val="1"/>
    <w:lvlOverride w:ilvl="0">
      <w:startOverride w:val="1"/>
    </w:lvlOverride>
  </w:num>
  <w:num w:numId="10" w16cid:durableId="448160151">
    <w:abstractNumId w:val="1"/>
    <w:lvlOverride w:ilvl="0">
      <w:startOverride w:val="1"/>
    </w:lvlOverride>
  </w:num>
  <w:num w:numId="11" w16cid:durableId="1781342446">
    <w:abstractNumId w:val="1"/>
    <w:lvlOverride w:ilvl="0">
      <w:startOverride w:val="1"/>
    </w:lvlOverride>
  </w:num>
  <w:num w:numId="12" w16cid:durableId="1367440744">
    <w:abstractNumId w:val="0"/>
    <w:lvlOverride w:ilvl="0">
      <w:startOverride w:val="1"/>
    </w:lvlOverride>
  </w:num>
  <w:num w:numId="13" w16cid:durableId="761684563">
    <w:abstractNumId w:val="0"/>
    <w:lvlOverride w:ilvl="0">
      <w:startOverride w:val="1"/>
    </w:lvlOverride>
  </w:num>
  <w:num w:numId="14" w16cid:durableId="535854978">
    <w:abstractNumId w:val="0"/>
    <w:lvlOverride w:ilvl="0">
      <w:startOverride w:val="1"/>
    </w:lvlOverride>
  </w:num>
  <w:num w:numId="15" w16cid:durableId="1699621466">
    <w:abstractNumId w:val="0"/>
    <w:lvlOverride w:ilvl="0">
      <w:startOverride w:val="1"/>
    </w:lvlOverride>
  </w:num>
  <w:num w:numId="16" w16cid:durableId="213154134">
    <w:abstractNumId w:val="0"/>
    <w:lvlOverride w:ilvl="0">
      <w:startOverride w:val="1"/>
    </w:lvlOverride>
  </w:num>
  <w:num w:numId="17" w16cid:durableId="1051419469">
    <w:abstractNumId w:val="0"/>
    <w:lvlOverride w:ilvl="0">
      <w:startOverride w:val="1"/>
    </w:lvlOverride>
  </w:num>
  <w:num w:numId="18" w16cid:durableId="2046169971">
    <w:abstractNumId w:val="1"/>
    <w:lvlOverride w:ilvl="0">
      <w:startOverride w:val="1"/>
    </w:lvlOverride>
  </w:num>
  <w:num w:numId="19" w16cid:durableId="1961375290">
    <w:abstractNumId w:val="0"/>
    <w:lvlOverride w:ilvl="0">
      <w:startOverride w:val="1"/>
    </w:lvlOverride>
  </w:num>
  <w:num w:numId="20" w16cid:durableId="1041711442">
    <w:abstractNumId w:val="1"/>
    <w:lvlOverride w:ilvl="0">
      <w:startOverride w:val="1"/>
    </w:lvlOverride>
  </w:num>
  <w:num w:numId="21" w16cid:durableId="2123569209">
    <w:abstractNumId w:val="2"/>
    <w:lvlOverride w:ilvl="0">
      <w:startOverride w:val="1"/>
    </w:lvlOverride>
  </w:num>
  <w:num w:numId="22" w16cid:durableId="1462653050">
    <w:abstractNumId w:val="2"/>
    <w:lvlOverride w:ilvl="0">
      <w:startOverride w:val="1"/>
    </w:lvlOverride>
  </w:num>
  <w:num w:numId="23" w16cid:durableId="1887332439">
    <w:abstractNumId w:val="1"/>
    <w:lvlOverride w:ilvl="0">
      <w:startOverride w:val="1"/>
    </w:lvlOverride>
  </w:num>
  <w:num w:numId="24" w16cid:durableId="1248492486">
    <w:abstractNumId w:val="1"/>
    <w:lvlOverride w:ilvl="0">
      <w:startOverride w:val="1"/>
    </w:lvlOverride>
  </w:num>
  <w:num w:numId="25" w16cid:durableId="1943492160">
    <w:abstractNumId w:val="1"/>
    <w:lvlOverride w:ilvl="0">
      <w:startOverride w:val="1"/>
    </w:lvlOverride>
  </w:num>
  <w:num w:numId="26" w16cid:durableId="1293445537">
    <w:abstractNumId w:val="1"/>
    <w:lvlOverride w:ilvl="0">
      <w:startOverride w:val="1"/>
    </w:lvlOverride>
  </w:num>
  <w:num w:numId="27" w16cid:durableId="1511944897">
    <w:abstractNumId w:val="2"/>
    <w:lvlOverride w:ilvl="0">
      <w:startOverride w:val="1"/>
    </w:lvlOverride>
  </w:num>
  <w:num w:numId="28" w16cid:durableId="935558242">
    <w:abstractNumId w:val="1"/>
    <w:lvlOverride w:ilvl="0">
      <w:startOverride w:val="1"/>
    </w:lvlOverride>
  </w:num>
  <w:num w:numId="29" w16cid:durableId="417557784">
    <w:abstractNumId w:val="0"/>
    <w:lvlOverride w:ilvl="0">
      <w:startOverride w:val="1"/>
    </w:lvlOverride>
  </w:num>
  <w:num w:numId="30" w16cid:durableId="827474117">
    <w:abstractNumId w:val="23"/>
  </w:num>
  <w:num w:numId="31" w16cid:durableId="218826711">
    <w:abstractNumId w:val="23"/>
    <w:lvlOverride w:ilvl="0">
      <w:startOverride w:val="1"/>
    </w:lvlOverride>
  </w:num>
  <w:num w:numId="32" w16cid:durableId="1836141445">
    <w:abstractNumId w:val="23"/>
    <w:lvlOverride w:ilvl="0">
      <w:startOverride w:val="1"/>
    </w:lvlOverride>
  </w:num>
  <w:num w:numId="33" w16cid:durableId="1546067673">
    <w:abstractNumId w:val="23"/>
    <w:lvlOverride w:ilvl="0">
      <w:startOverride w:val="1"/>
    </w:lvlOverride>
  </w:num>
  <w:num w:numId="34" w16cid:durableId="708065502">
    <w:abstractNumId w:val="23"/>
    <w:lvlOverride w:ilvl="0">
      <w:startOverride w:val="1"/>
    </w:lvlOverride>
  </w:num>
  <w:num w:numId="35" w16cid:durableId="1860780107">
    <w:abstractNumId w:val="23"/>
    <w:lvlOverride w:ilvl="0">
      <w:startOverride w:val="1"/>
    </w:lvlOverride>
  </w:num>
  <w:num w:numId="36" w16cid:durableId="1528760939">
    <w:abstractNumId w:val="23"/>
    <w:lvlOverride w:ilvl="0">
      <w:startOverride w:val="1"/>
    </w:lvlOverride>
  </w:num>
  <w:num w:numId="37" w16cid:durableId="312099685">
    <w:abstractNumId w:val="23"/>
    <w:lvlOverride w:ilvl="0">
      <w:startOverride w:val="1"/>
    </w:lvlOverride>
  </w:num>
  <w:num w:numId="38" w16cid:durableId="1238903442">
    <w:abstractNumId w:val="2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7B3D"/>
    <w:rsid w:val="00003FF6"/>
    <w:rsid w:val="00017E80"/>
    <w:rsid w:val="000E5810"/>
    <w:rsid w:val="001140B6"/>
    <w:rsid w:val="00183E46"/>
    <w:rsid w:val="001B2357"/>
    <w:rsid w:val="001E01D0"/>
    <w:rsid w:val="00213437"/>
    <w:rsid w:val="00255626"/>
    <w:rsid w:val="002A24AD"/>
    <w:rsid w:val="002B38EC"/>
    <w:rsid w:val="002E5717"/>
    <w:rsid w:val="00334003"/>
    <w:rsid w:val="00355DB6"/>
    <w:rsid w:val="00357B43"/>
    <w:rsid w:val="00375593"/>
    <w:rsid w:val="004211BC"/>
    <w:rsid w:val="00461939"/>
    <w:rsid w:val="004F044C"/>
    <w:rsid w:val="0058207B"/>
    <w:rsid w:val="00596AF2"/>
    <w:rsid w:val="005B7666"/>
    <w:rsid w:val="005D7B3D"/>
    <w:rsid w:val="005E6375"/>
    <w:rsid w:val="0062611B"/>
    <w:rsid w:val="00683471"/>
    <w:rsid w:val="007C64E1"/>
    <w:rsid w:val="008064C4"/>
    <w:rsid w:val="00855F3D"/>
    <w:rsid w:val="00857F9A"/>
    <w:rsid w:val="008A07D6"/>
    <w:rsid w:val="008A090D"/>
    <w:rsid w:val="008F308F"/>
    <w:rsid w:val="00927681"/>
    <w:rsid w:val="00975659"/>
    <w:rsid w:val="009F4C9E"/>
    <w:rsid w:val="00A0753C"/>
    <w:rsid w:val="00A123CF"/>
    <w:rsid w:val="00A34DF9"/>
    <w:rsid w:val="00A42993"/>
    <w:rsid w:val="00A76336"/>
    <w:rsid w:val="00AB1DCC"/>
    <w:rsid w:val="00AC6B30"/>
    <w:rsid w:val="00AE2CC7"/>
    <w:rsid w:val="00B72D2A"/>
    <w:rsid w:val="00B936C2"/>
    <w:rsid w:val="00BE1EE6"/>
    <w:rsid w:val="00BF67DF"/>
    <w:rsid w:val="00C23A1F"/>
    <w:rsid w:val="00CC4D7E"/>
    <w:rsid w:val="00D13A26"/>
    <w:rsid w:val="00E026D9"/>
    <w:rsid w:val="00E509F5"/>
    <w:rsid w:val="00E65935"/>
    <w:rsid w:val="00EF1A26"/>
    <w:rsid w:val="00FD4BAB"/>
    <w:rsid w:val="00FE7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DE48B"/>
  <w15:chartTrackingRefBased/>
  <w15:docId w15:val="{6AEBCD62-FA96-44BD-93B7-A735C748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B3D"/>
    <w:pPr>
      <w:spacing w:after="0"/>
    </w:pPr>
    <w:rPr>
      <w:rFonts w:ascii="Calibri" w:hAnsi="Calibri"/>
    </w:rPr>
  </w:style>
  <w:style w:type="paragraph" w:styleId="Nagwek1">
    <w:name w:val="heading 1"/>
    <w:basedOn w:val="Normalny"/>
    <w:next w:val="Normalny"/>
    <w:link w:val="Nagwek1Znak"/>
    <w:qFormat/>
    <w:rsid w:val="005D7B3D"/>
    <w:pPr>
      <w:keepNext/>
      <w:keepLines/>
      <w:spacing w:before="240" w:after="240"/>
      <w:contextualSpacing/>
      <w:outlineLvl w:val="0"/>
    </w:pPr>
    <w:rPr>
      <w:rFonts w:eastAsiaTheme="majorEastAsia" w:cstheme="majorBidi"/>
      <w:b/>
      <w:sz w:val="24"/>
      <w:szCs w:val="40"/>
    </w:rPr>
  </w:style>
  <w:style w:type="paragraph" w:styleId="Nagwek2">
    <w:name w:val="heading 2"/>
    <w:basedOn w:val="Normalny"/>
    <w:next w:val="Normalny"/>
    <w:link w:val="Nagwek2Znak"/>
    <w:unhideWhenUsed/>
    <w:qFormat/>
    <w:rsid w:val="005D7B3D"/>
    <w:pPr>
      <w:keepNext/>
      <w:keepLines/>
      <w:spacing w:before="120" w:after="60"/>
      <w:outlineLvl w:val="1"/>
    </w:pPr>
    <w:rPr>
      <w:rFonts w:eastAsiaTheme="majorEastAsia" w:cstheme="majorBidi"/>
      <w:b/>
      <w:szCs w:val="32"/>
    </w:rPr>
  </w:style>
  <w:style w:type="paragraph" w:styleId="Nagwek3">
    <w:name w:val="heading 3"/>
    <w:basedOn w:val="Normalny"/>
    <w:next w:val="Normalny"/>
    <w:link w:val="Nagwek3Znak"/>
    <w:unhideWhenUsed/>
    <w:qFormat/>
    <w:rsid w:val="005D7B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D7B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7B3D"/>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D7B3D"/>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D7B3D"/>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D7B3D"/>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D7B3D"/>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7B3D"/>
    <w:rPr>
      <w:rFonts w:ascii="Calibri" w:eastAsiaTheme="majorEastAsia" w:hAnsi="Calibri" w:cstheme="majorBidi"/>
      <w:b/>
      <w:sz w:val="24"/>
      <w:szCs w:val="40"/>
    </w:rPr>
  </w:style>
  <w:style w:type="character" w:customStyle="1" w:styleId="Nagwek2Znak">
    <w:name w:val="Nagłówek 2 Znak"/>
    <w:basedOn w:val="Domylnaczcionkaakapitu"/>
    <w:link w:val="Nagwek2"/>
    <w:rsid w:val="005D7B3D"/>
    <w:rPr>
      <w:rFonts w:ascii="Calibri" w:eastAsiaTheme="majorEastAsia" w:hAnsi="Calibri" w:cstheme="majorBidi"/>
      <w:b/>
      <w:szCs w:val="32"/>
    </w:rPr>
  </w:style>
  <w:style w:type="character" w:customStyle="1" w:styleId="Nagwek3Znak">
    <w:name w:val="Nagłówek 3 Znak"/>
    <w:basedOn w:val="Domylnaczcionkaakapitu"/>
    <w:link w:val="Nagwek3"/>
    <w:uiPriority w:val="9"/>
    <w:semiHidden/>
    <w:rsid w:val="005D7B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D7B3D"/>
    <w:rPr>
      <w:rFonts w:eastAsiaTheme="majorEastAsia" w:cstheme="majorBidi"/>
      <w:i/>
      <w:iCs/>
      <w:color w:val="0F4761" w:themeColor="accent1" w:themeShade="BF"/>
      <w:sz w:val="24"/>
    </w:rPr>
  </w:style>
  <w:style w:type="character" w:customStyle="1" w:styleId="Nagwek5Znak">
    <w:name w:val="Nagłówek 5 Znak"/>
    <w:basedOn w:val="Domylnaczcionkaakapitu"/>
    <w:link w:val="Nagwek5"/>
    <w:uiPriority w:val="9"/>
    <w:semiHidden/>
    <w:rsid w:val="005D7B3D"/>
    <w:rPr>
      <w:rFonts w:eastAsiaTheme="majorEastAsia" w:cstheme="majorBidi"/>
      <w:color w:val="0F4761" w:themeColor="accent1" w:themeShade="BF"/>
      <w:sz w:val="24"/>
    </w:rPr>
  </w:style>
  <w:style w:type="character" w:customStyle="1" w:styleId="Nagwek6Znak">
    <w:name w:val="Nagłówek 6 Znak"/>
    <w:basedOn w:val="Domylnaczcionkaakapitu"/>
    <w:link w:val="Nagwek6"/>
    <w:uiPriority w:val="9"/>
    <w:semiHidden/>
    <w:rsid w:val="005D7B3D"/>
    <w:rPr>
      <w:rFonts w:eastAsiaTheme="majorEastAsia" w:cstheme="majorBidi"/>
      <w:i/>
      <w:iCs/>
      <w:color w:val="595959" w:themeColor="text1" w:themeTint="A6"/>
      <w:sz w:val="24"/>
    </w:rPr>
  </w:style>
  <w:style w:type="character" w:customStyle="1" w:styleId="Nagwek7Znak">
    <w:name w:val="Nagłówek 7 Znak"/>
    <w:basedOn w:val="Domylnaczcionkaakapitu"/>
    <w:link w:val="Nagwek7"/>
    <w:uiPriority w:val="9"/>
    <w:semiHidden/>
    <w:rsid w:val="005D7B3D"/>
    <w:rPr>
      <w:rFonts w:eastAsiaTheme="majorEastAsia" w:cstheme="majorBidi"/>
      <w:color w:val="595959" w:themeColor="text1" w:themeTint="A6"/>
      <w:sz w:val="24"/>
    </w:rPr>
  </w:style>
  <w:style w:type="character" w:customStyle="1" w:styleId="Nagwek8Znak">
    <w:name w:val="Nagłówek 8 Znak"/>
    <w:basedOn w:val="Domylnaczcionkaakapitu"/>
    <w:link w:val="Nagwek8"/>
    <w:uiPriority w:val="9"/>
    <w:semiHidden/>
    <w:rsid w:val="005D7B3D"/>
    <w:rPr>
      <w:rFonts w:eastAsiaTheme="majorEastAsia" w:cstheme="majorBidi"/>
      <w:i/>
      <w:iCs/>
      <w:color w:val="272727" w:themeColor="text1" w:themeTint="D8"/>
      <w:sz w:val="24"/>
    </w:rPr>
  </w:style>
  <w:style w:type="character" w:customStyle="1" w:styleId="Nagwek9Znak">
    <w:name w:val="Nagłówek 9 Znak"/>
    <w:basedOn w:val="Domylnaczcionkaakapitu"/>
    <w:link w:val="Nagwek9"/>
    <w:uiPriority w:val="9"/>
    <w:semiHidden/>
    <w:rsid w:val="005D7B3D"/>
    <w:rPr>
      <w:rFonts w:eastAsiaTheme="majorEastAsia" w:cstheme="majorBidi"/>
      <w:color w:val="272727" w:themeColor="text1" w:themeTint="D8"/>
      <w:sz w:val="24"/>
    </w:rPr>
  </w:style>
  <w:style w:type="paragraph" w:styleId="Tytu">
    <w:name w:val="Title"/>
    <w:basedOn w:val="Normalny"/>
    <w:next w:val="Normalny"/>
    <w:link w:val="TytuZnak"/>
    <w:uiPriority w:val="10"/>
    <w:rsid w:val="005D7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7B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rsid w:val="005D7B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7B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7B3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D7B3D"/>
    <w:rPr>
      <w:rFonts w:ascii="Calibri" w:hAnsi="Calibri"/>
      <w:i/>
      <w:iCs/>
      <w:color w:val="404040" w:themeColor="text1" w:themeTint="BF"/>
      <w:sz w:val="24"/>
    </w:rPr>
  </w:style>
  <w:style w:type="paragraph" w:styleId="Akapitzlist">
    <w:name w:val="List Paragraph"/>
    <w:aliases w:val="Akapit z listą BS,L1,Numerowanie,Akapit z listą 1,maz_wyliczenie,opis dzialania,K-P_odwolanie,A_wyliczenie,Akapit z listą5,Table of contents numbered,Kolorowa lista — akcent 11,Signature,Wypunktowanie,Akapit z listą1,lp1,b1"/>
    <w:basedOn w:val="Normalny"/>
    <w:link w:val="AkapitzlistZnak"/>
    <w:uiPriority w:val="72"/>
    <w:rsid w:val="005D7B3D"/>
    <w:pPr>
      <w:ind w:left="720"/>
      <w:contextualSpacing/>
    </w:pPr>
  </w:style>
  <w:style w:type="character" w:styleId="Wyrnienieintensywne">
    <w:name w:val="Intense Emphasis"/>
    <w:basedOn w:val="Domylnaczcionkaakapitu"/>
    <w:uiPriority w:val="21"/>
    <w:qFormat/>
    <w:rsid w:val="005D7B3D"/>
    <w:rPr>
      <w:i/>
      <w:iCs/>
      <w:color w:val="0F4761" w:themeColor="accent1" w:themeShade="BF"/>
    </w:rPr>
  </w:style>
  <w:style w:type="paragraph" w:styleId="Cytatintensywny">
    <w:name w:val="Intense Quote"/>
    <w:basedOn w:val="Normalny"/>
    <w:next w:val="Normalny"/>
    <w:link w:val="CytatintensywnyZnak"/>
    <w:uiPriority w:val="30"/>
    <w:qFormat/>
    <w:rsid w:val="005D7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7B3D"/>
    <w:rPr>
      <w:rFonts w:ascii="Calibri" w:hAnsi="Calibri"/>
      <w:i/>
      <w:iCs/>
      <w:color w:val="0F4761" w:themeColor="accent1" w:themeShade="BF"/>
      <w:sz w:val="24"/>
    </w:rPr>
  </w:style>
  <w:style w:type="character" w:styleId="Odwoanieintensywne">
    <w:name w:val="Intense Reference"/>
    <w:basedOn w:val="Domylnaczcionkaakapitu"/>
    <w:uiPriority w:val="32"/>
    <w:qFormat/>
    <w:rsid w:val="005D7B3D"/>
    <w:rPr>
      <w:b/>
      <w:bCs/>
      <w:smallCaps/>
      <w:color w:val="0F4761" w:themeColor="accent1" w:themeShade="BF"/>
      <w:spacing w:val="5"/>
    </w:rPr>
  </w:style>
  <w:style w:type="paragraph" w:styleId="Nagwek">
    <w:name w:val="header"/>
    <w:basedOn w:val="Normalny"/>
    <w:link w:val="NagwekZnak"/>
    <w:uiPriority w:val="99"/>
    <w:unhideWhenUsed/>
    <w:rsid w:val="005D7B3D"/>
    <w:pPr>
      <w:tabs>
        <w:tab w:val="center" w:pos="4536"/>
        <w:tab w:val="right" w:pos="9072"/>
      </w:tabs>
      <w:spacing w:line="240" w:lineRule="auto"/>
    </w:pPr>
  </w:style>
  <w:style w:type="character" w:customStyle="1" w:styleId="NagwekZnak">
    <w:name w:val="Nagłówek Znak"/>
    <w:basedOn w:val="Domylnaczcionkaakapitu"/>
    <w:link w:val="Nagwek"/>
    <w:uiPriority w:val="99"/>
    <w:rsid w:val="005D7B3D"/>
    <w:rPr>
      <w:rFonts w:ascii="Calibri" w:hAnsi="Calibri"/>
      <w:sz w:val="24"/>
    </w:rPr>
  </w:style>
  <w:style w:type="paragraph" w:styleId="Stopka">
    <w:name w:val="footer"/>
    <w:basedOn w:val="Normalny"/>
    <w:link w:val="StopkaZnak"/>
    <w:uiPriority w:val="99"/>
    <w:unhideWhenUsed/>
    <w:rsid w:val="005D7B3D"/>
    <w:pPr>
      <w:tabs>
        <w:tab w:val="center" w:pos="4536"/>
        <w:tab w:val="right" w:pos="9072"/>
      </w:tabs>
      <w:spacing w:line="240" w:lineRule="auto"/>
    </w:pPr>
  </w:style>
  <w:style w:type="character" w:customStyle="1" w:styleId="StopkaZnak">
    <w:name w:val="Stopka Znak"/>
    <w:basedOn w:val="Domylnaczcionkaakapitu"/>
    <w:link w:val="Stopka"/>
    <w:uiPriority w:val="99"/>
    <w:rsid w:val="005D7B3D"/>
    <w:rPr>
      <w:rFonts w:ascii="Calibri" w:hAnsi="Calibri"/>
      <w:sz w:val="24"/>
    </w:rPr>
  </w:style>
  <w:style w:type="character" w:customStyle="1" w:styleId="WW8Num1z0">
    <w:name w:val="WW8Num1z0"/>
    <w:rsid w:val="005D7B3D"/>
  </w:style>
  <w:style w:type="character" w:customStyle="1" w:styleId="WW8Num1z1">
    <w:name w:val="WW8Num1z1"/>
    <w:rsid w:val="005D7B3D"/>
  </w:style>
  <w:style w:type="character" w:customStyle="1" w:styleId="WW8Num1z2">
    <w:name w:val="WW8Num1z2"/>
    <w:rsid w:val="005D7B3D"/>
  </w:style>
  <w:style w:type="character" w:customStyle="1" w:styleId="WW8Num1z3">
    <w:name w:val="WW8Num1z3"/>
    <w:rsid w:val="005D7B3D"/>
  </w:style>
  <w:style w:type="character" w:customStyle="1" w:styleId="WW8Num1z4">
    <w:name w:val="WW8Num1z4"/>
    <w:rsid w:val="005D7B3D"/>
  </w:style>
  <w:style w:type="character" w:customStyle="1" w:styleId="WW8Num1z5">
    <w:name w:val="WW8Num1z5"/>
    <w:rsid w:val="005D7B3D"/>
  </w:style>
  <w:style w:type="character" w:customStyle="1" w:styleId="WW8Num1z6">
    <w:name w:val="WW8Num1z6"/>
    <w:rsid w:val="005D7B3D"/>
  </w:style>
  <w:style w:type="character" w:customStyle="1" w:styleId="WW8Num1z7">
    <w:name w:val="WW8Num1z7"/>
    <w:rsid w:val="005D7B3D"/>
  </w:style>
  <w:style w:type="character" w:customStyle="1" w:styleId="WW8Num1z8">
    <w:name w:val="WW8Num1z8"/>
    <w:rsid w:val="005D7B3D"/>
  </w:style>
  <w:style w:type="character" w:customStyle="1" w:styleId="WW8Num2z0">
    <w:name w:val="WW8Num2z0"/>
    <w:rsid w:val="005D7B3D"/>
    <w:rPr>
      <w:rFonts w:eastAsia="Arial" w:cs="Arial"/>
      <w:b w:val="0"/>
      <w:bCs w:val="0"/>
      <w:i w:val="0"/>
      <w:iCs w:val="0"/>
      <w:spacing w:val="-1"/>
      <w:w w:val="99"/>
      <w:sz w:val="20"/>
      <w:szCs w:val="20"/>
      <w:lang w:val="pl-PL" w:eastAsia="en-US" w:bidi="ar-SA"/>
    </w:rPr>
  </w:style>
  <w:style w:type="character" w:customStyle="1" w:styleId="WW8Num2z1">
    <w:name w:val="WW8Num2z1"/>
    <w:rsid w:val="005D7B3D"/>
    <w:rPr>
      <w:rFonts w:ascii="Symbol" w:hAnsi="Symbol" w:cs="Symbol"/>
      <w:lang w:val="pl-PL" w:eastAsia="en-US" w:bidi="ar-SA"/>
    </w:rPr>
  </w:style>
  <w:style w:type="character" w:customStyle="1" w:styleId="WW8Num3z0">
    <w:name w:val="WW8Num3z0"/>
    <w:rsid w:val="005D7B3D"/>
    <w:rPr>
      <w:rFonts w:eastAsia="Arial" w:cs="Arial"/>
      <w:b w:val="0"/>
      <w:bCs w:val="0"/>
      <w:i w:val="0"/>
      <w:iCs w:val="0"/>
      <w:spacing w:val="-1"/>
      <w:w w:val="99"/>
      <w:sz w:val="20"/>
      <w:szCs w:val="20"/>
      <w:lang w:val="pl-PL" w:eastAsia="en-US" w:bidi="ar-SA"/>
    </w:rPr>
  </w:style>
  <w:style w:type="character" w:customStyle="1" w:styleId="WW8Num3z1">
    <w:name w:val="WW8Num3z1"/>
    <w:rsid w:val="005D7B3D"/>
    <w:rPr>
      <w:rFonts w:ascii="Symbol" w:hAnsi="Symbol" w:cs="Symbol"/>
      <w:lang w:val="pl-PL" w:eastAsia="en-US" w:bidi="ar-SA"/>
    </w:rPr>
  </w:style>
  <w:style w:type="character" w:customStyle="1" w:styleId="WW8Num4z0">
    <w:name w:val="WW8Num4z0"/>
    <w:rsid w:val="005D7B3D"/>
    <w:rPr>
      <w:rFonts w:eastAsia="Arial" w:cs="Arial"/>
      <w:b w:val="0"/>
      <w:bCs w:val="0"/>
      <w:i w:val="0"/>
      <w:iCs w:val="0"/>
      <w:spacing w:val="-1"/>
      <w:w w:val="99"/>
      <w:sz w:val="20"/>
      <w:szCs w:val="20"/>
      <w:lang w:val="pl-PL" w:eastAsia="en-US" w:bidi="ar-SA"/>
    </w:rPr>
  </w:style>
  <w:style w:type="character" w:customStyle="1" w:styleId="WW8Num4z1">
    <w:name w:val="WW8Num4z1"/>
    <w:rsid w:val="005D7B3D"/>
    <w:rPr>
      <w:rFonts w:ascii="Symbol" w:hAnsi="Symbol" w:cs="Symbol"/>
      <w:lang w:val="pl-PL" w:eastAsia="en-US" w:bidi="ar-SA"/>
    </w:rPr>
  </w:style>
  <w:style w:type="character" w:customStyle="1" w:styleId="WW8Num5z0">
    <w:name w:val="WW8Num5z0"/>
    <w:rsid w:val="005D7B3D"/>
    <w:rPr>
      <w:spacing w:val="-1"/>
      <w:w w:val="99"/>
      <w:sz w:val="20"/>
      <w:lang w:val="pl-PL" w:eastAsia="en-US" w:bidi="ar-SA"/>
    </w:rPr>
  </w:style>
  <w:style w:type="character" w:customStyle="1" w:styleId="WW8Num5z1">
    <w:name w:val="WW8Num5z1"/>
    <w:rsid w:val="005D7B3D"/>
    <w:rPr>
      <w:rFonts w:eastAsia="Arial" w:cs="Arial"/>
      <w:b w:val="0"/>
      <w:bCs w:val="0"/>
      <w:i w:val="0"/>
      <w:iCs w:val="0"/>
      <w:spacing w:val="-1"/>
      <w:w w:val="99"/>
      <w:sz w:val="20"/>
      <w:szCs w:val="20"/>
      <w:lang w:val="pl-PL" w:eastAsia="en-US" w:bidi="ar-SA"/>
    </w:rPr>
  </w:style>
  <w:style w:type="character" w:customStyle="1" w:styleId="WW8Num5z2">
    <w:name w:val="WW8Num5z2"/>
    <w:rsid w:val="005D7B3D"/>
    <w:rPr>
      <w:rFonts w:ascii="Symbol" w:hAnsi="Symbol" w:cs="Symbol"/>
      <w:lang w:val="pl-PL" w:eastAsia="en-US" w:bidi="ar-SA"/>
    </w:rPr>
  </w:style>
  <w:style w:type="character" w:customStyle="1" w:styleId="WW8Num6z0">
    <w:name w:val="WW8Num6z0"/>
    <w:rsid w:val="005D7B3D"/>
    <w:rPr>
      <w:rFonts w:eastAsia="Arial" w:cs="Arial"/>
      <w:b w:val="0"/>
      <w:bCs w:val="0"/>
      <w:i w:val="0"/>
      <w:iCs w:val="0"/>
      <w:spacing w:val="-1"/>
      <w:w w:val="99"/>
      <w:sz w:val="20"/>
      <w:szCs w:val="20"/>
      <w:lang w:val="pl-PL" w:eastAsia="en-US" w:bidi="ar-SA"/>
    </w:rPr>
  </w:style>
  <w:style w:type="character" w:customStyle="1" w:styleId="WW8Num6z2">
    <w:name w:val="WW8Num6z2"/>
    <w:rsid w:val="005D7B3D"/>
    <w:rPr>
      <w:rFonts w:ascii="Symbol" w:hAnsi="Symbol" w:cs="Symbol"/>
      <w:lang w:val="pl-PL" w:eastAsia="en-US" w:bidi="ar-SA"/>
    </w:rPr>
  </w:style>
  <w:style w:type="character" w:customStyle="1" w:styleId="WW8Num7z0">
    <w:name w:val="WW8Num7z0"/>
    <w:rsid w:val="005D7B3D"/>
    <w:rPr>
      <w:rFonts w:cs="Arial"/>
      <w:spacing w:val="-1"/>
      <w:w w:val="99"/>
      <w:sz w:val="20"/>
      <w:lang w:val="pl-PL" w:eastAsia="en-US" w:bidi="ar-SA"/>
    </w:rPr>
  </w:style>
  <w:style w:type="character" w:customStyle="1" w:styleId="WW8Num7z1">
    <w:name w:val="WW8Num7z1"/>
    <w:rsid w:val="005D7B3D"/>
    <w:rPr>
      <w:rFonts w:eastAsia="Arial" w:cs="Arial"/>
      <w:b w:val="0"/>
      <w:bCs w:val="0"/>
      <w:i w:val="0"/>
      <w:iCs w:val="0"/>
      <w:spacing w:val="-1"/>
      <w:w w:val="99"/>
      <w:sz w:val="20"/>
      <w:szCs w:val="20"/>
      <w:lang w:val="pl-PL" w:eastAsia="en-US" w:bidi="ar-SA"/>
    </w:rPr>
  </w:style>
  <w:style w:type="character" w:customStyle="1" w:styleId="WW8Num7z2">
    <w:name w:val="WW8Num7z2"/>
    <w:rsid w:val="005D7B3D"/>
    <w:rPr>
      <w:rFonts w:ascii="Symbol" w:hAnsi="Symbol" w:cs="Symbol"/>
      <w:lang w:val="pl-PL" w:eastAsia="en-US" w:bidi="ar-SA"/>
    </w:rPr>
  </w:style>
  <w:style w:type="character" w:customStyle="1" w:styleId="WW8Num8z0">
    <w:name w:val="WW8Num8z0"/>
    <w:rsid w:val="005D7B3D"/>
    <w:rPr>
      <w:rFonts w:eastAsia="Arial" w:cs="Arial"/>
      <w:b w:val="0"/>
      <w:bCs w:val="0"/>
      <w:i w:val="0"/>
      <w:iCs w:val="0"/>
      <w:spacing w:val="-1"/>
      <w:w w:val="99"/>
      <w:sz w:val="20"/>
      <w:szCs w:val="20"/>
      <w:lang w:val="pl-PL" w:eastAsia="en-US" w:bidi="ar-SA"/>
    </w:rPr>
  </w:style>
  <w:style w:type="character" w:customStyle="1" w:styleId="WW8Num8z2">
    <w:name w:val="WW8Num8z2"/>
    <w:rsid w:val="005D7B3D"/>
    <w:rPr>
      <w:rFonts w:ascii="Symbol" w:hAnsi="Symbol" w:cs="Symbol"/>
      <w:lang w:val="pl-PL" w:eastAsia="en-US" w:bidi="ar-SA"/>
    </w:rPr>
  </w:style>
  <w:style w:type="character" w:customStyle="1" w:styleId="WW8Num9z0">
    <w:name w:val="WW8Num9z0"/>
    <w:rsid w:val="005D7B3D"/>
    <w:rPr>
      <w:rFonts w:eastAsia="Arial" w:cs="Arial"/>
      <w:b w:val="0"/>
      <w:bCs w:val="0"/>
      <w:i w:val="0"/>
      <w:iCs w:val="0"/>
      <w:spacing w:val="-1"/>
      <w:w w:val="99"/>
      <w:sz w:val="20"/>
      <w:szCs w:val="20"/>
      <w:lang w:val="pl-PL" w:eastAsia="en-US" w:bidi="ar-SA"/>
    </w:rPr>
  </w:style>
  <w:style w:type="character" w:customStyle="1" w:styleId="WW8Num9z2">
    <w:name w:val="WW8Num9z2"/>
    <w:rsid w:val="005D7B3D"/>
    <w:rPr>
      <w:rFonts w:ascii="Symbol" w:hAnsi="Symbol" w:cs="Symbol"/>
      <w:lang w:val="pl-PL" w:eastAsia="en-US" w:bidi="ar-SA"/>
    </w:rPr>
  </w:style>
  <w:style w:type="character" w:customStyle="1" w:styleId="WW8Num10z0">
    <w:name w:val="WW8Num10z0"/>
    <w:rsid w:val="005D7B3D"/>
    <w:rPr>
      <w:rFonts w:eastAsia="Arial" w:cs="Arial"/>
      <w:b w:val="0"/>
      <w:bCs w:val="0"/>
      <w:i w:val="0"/>
      <w:iCs w:val="0"/>
      <w:spacing w:val="-1"/>
      <w:w w:val="99"/>
      <w:sz w:val="20"/>
      <w:szCs w:val="20"/>
      <w:lang w:val="pl-PL" w:eastAsia="en-US" w:bidi="ar-SA"/>
    </w:rPr>
  </w:style>
  <w:style w:type="character" w:customStyle="1" w:styleId="WW8Num10z1">
    <w:name w:val="WW8Num10z1"/>
    <w:rsid w:val="005D7B3D"/>
    <w:rPr>
      <w:rFonts w:ascii="Symbol" w:hAnsi="Symbol" w:cs="Symbol"/>
      <w:lang w:val="pl-PL" w:eastAsia="en-US" w:bidi="ar-SA"/>
    </w:rPr>
  </w:style>
  <w:style w:type="character" w:customStyle="1" w:styleId="WW8Num11z0">
    <w:name w:val="WW8Num11z0"/>
    <w:rsid w:val="005D7B3D"/>
    <w:rPr>
      <w:rFonts w:eastAsia="Arial" w:cs="Arial"/>
      <w:b/>
      <w:bCs w:val="0"/>
      <w:i w:val="0"/>
      <w:iCs w:val="0"/>
      <w:spacing w:val="-1"/>
      <w:w w:val="99"/>
      <w:sz w:val="20"/>
      <w:szCs w:val="20"/>
      <w:lang w:val="pl-PL" w:eastAsia="en-US" w:bidi="ar-SA"/>
    </w:rPr>
  </w:style>
  <w:style w:type="character" w:customStyle="1" w:styleId="WW8Num11z1">
    <w:name w:val="WW8Num11z1"/>
    <w:rsid w:val="005D7B3D"/>
    <w:rPr>
      <w:rFonts w:eastAsia="Arial" w:cs="Arial"/>
      <w:b w:val="0"/>
      <w:bCs w:val="0"/>
      <w:i w:val="0"/>
      <w:iCs w:val="0"/>
      <w:spacing w:val="-1"/>
      <w:w w:val="99"/>
      <w:sz w:val="20"/>
      <w:szCs w:val="20"/>
      <w:lang w:val="pl-PL" w:eastAsia="en-US" w:bidi="ar-SA"/>
    </w:rPr>
  </w:style>
  <w:style w:type="character" w:customStyle="1" w:styleId="WW8Num11z2">
    <w:name w:val="WW8Num11z2"/>
    <w:rsid w:val="005D7B3D"/>
    <w:rPr>
      <w:rFonts w:ascii="Symbol" w:hAnsi="Symbol" w:cs="Symbol"/>
      <w:lang w:val="pl-PL" w:eastAsia="en-US" w:bidi="ar-SA"/>
    </w:rPr>
  </w:style>
  <w:style w:type="character" w:customStyle="1" w:styleId="WW8Num12z0">
    <w:name w:val="WW8Num12z0"/>
    <w:rsid w:val="005D7B3D"/>
  </w:style>
  <w:style w:type="character" w:customStyle="1" w:styleId="WW8Num12z1">
    <w:name w:val="WW8Num12z1"/>
    <w:rsid w:val="005D7B3D"/>
  </w:style>
  <w:style w:type="character" w:customStyle="1" w:styleId="WW8Num12z2">
    <w:name w:val="WW8Num12z2"/>
    <w:rsid w:val="005D7B3D"/>
  </w:style>
  <w:style w:type="character" w:customStyle="1" w:styleId="WW8Num12z3">
    <w:name w:val="WW8Num12z3"/>
    <w:rsid w:val="005D7B3D"/>
  </w:style>
  <w:style w:type="character" w:customStyle="1" w:styleId="WW8Num12z4">
    <w:name w:val="WW8Num12z4"/>
    <w:rsid w:val="005D7B3D"/>
  </w:style>
  <w:style w:type="character" w:customStyle="1" w:styleId="WW8Num12z5">
    <w:name w:val="WW8Num12z5"/>
    <w:rsid w:val="005D7B3D"/>
  </w:style>
  <w:style w:type="character" w:customStyle="1" w:styleId="WW8Num12z6">
    <w:name w:val="WW8Num12z6"/>
    <w:rsid w:val="005D7B3D"/>
  </w:style>
  <w:style w:type="character" w:customStyle="1" w:styleId="WW8Num12z7">
    <w:name w:val="WW8Num12z7"/>
    <w:rsid w:val="005D7B3D"/>
  </w:style>
  <w:style w:type="character" w:customStyle="1" w:styleId="WW8Num12z8">
    <w:name w:val="WW8Num12z8"/>
    <w:rsid w:val="005D7B3D"/>
  </w:style>
  <w:style w:type="character" w:customStyle="1" w:styleId="WW8Num13z0">
    <w:name w:val="WW8Num13z0"/>
    <w:rsid w:val="005D7B3D"/>
  </w:style>
  <w:style w:type="character" w:customStyle="1" w:styleId="WW8Num13z1">
    <w:name w:val="WW8Num13z1"/>
    <w:rsid w:val="005D7B3D"/>
  </w:style>
  <w:style w:type="character" w:customStyle="1" w:styleId="WW8Num13z2">
    <w:name w:val="WW8Num13z2"/>
    <w:rsid w:val="005D7B3D"/>
  </w:style>
  <w:style w:type="character" w:customStyle="1" w:styleId="WW8Num13z3">
    <w:name w:val="WW8Num13z3"/>
    <w:rsid w:val="005D7B3D"/>
  </w:style>
  <w:style w:type="character" w:customStyle="1" w:styleId="WW8Num13z4">
    <w:name w:val="WW8Num13z4"/>
    <w:rsid w:val="005D7B3D"/>
  </w:style>
  <w:style w:type="character" w:customStyle="1" w:styleId="WW8Num13z5">
    <w:name w:val="WW8Num13z5"/>
    <w:rsid w:val="005D7B3D"/>
  </w:style>
  <w:style w:type="character" w:customStyle="1" w:styleId="WW8Num13z6">
    <w:name w:val="WW8Num13z6"/>
    <w:rsid w:val="005D7B3D"/>
  </w:style>
  <w:style w:type="character" w:customStyle="1" w:styleId="WW8Num13z7">
    <w:name w:val="WW8Num13z7"/>
    <w:rsid w:val="005D7B3D"/>
  </w:style>
  <w:style w:type="character" w:customStyle="1" w:styleId="WW8Num13z8">
    <w:name w:val="WW8Num13z8"/>
    <w:rsid w:val="005D7B3D"/>
  </w:style>
  <w:style w:type="character" w:customStyle="1" w:styleId="WW8Num14z0">
    <w:name w:val="WW8Num14z0"/>
    <w:rsid w:val="005D7B3D"/>
  </w:style>
  <w:style w:type="character" w:customStyle="1" w:styleId="WW8Num14z1">
    <w:name w:val="WW8Num14z1"/>
    <w:rsid w:val="005D7B3D"/>
  </w:style>
  <w:style w:type="character" w:customStyle="1" w:styleId="WW8Num14z2">
    <w:name w:val="WW8Num14z2"/>
    <w:rsid w:val="005D7B3D"/>
  </w:style>
  <w:style w:type="character" w:customStyle="1" w:styleId="WW8Num14z3">
    <w:name w:val="WW8Num14z3"/>
    <w:rsid w:val="005D7B3D"/>
  </w:style>
  <w:style w:type="character" w:customStyle="1" w:styleId="WW8Num14z4">
    <w:name w:val="WW8Num14z4"/>
    <w:rsid w:val="005D7B3D"/>
  </w:style>
  <w:style w:type="character" w:customStyle="1" w:styleId="WW8Num14z5">
    <w:name w:val="WW8Num14z5"/>
    <w:rsid w:val="005D7B3D"/>
  </w:style>
  <w:style w:type="character" w:customStyle="1" w:styleId="WW8Num14z6">
    <w:name w:val="WW8Num14z6"/>
    <w:rsid w:val="005D7B3D"/>
  </w:style>
  <w:style w:type="character" w:customStyle="1" w:styleId="WW8Num14z7">
    <w:name w:val="WW8Num14z7"/>
    <w:rsid w:val="005D7B3D"/>
  </w:style>
  <w:style w:type="character" w:customStyle="1" w:styleId="WW8Num14z8">
    <w:name w:val="WW8Num14z8"/>
    <w:rsid w:val="005D7B3D"/>
  </w:style>
  <w:style w:type="character" w:customStyle="1" w:styleId="WW8Num15z0">
    <w:name w:val="WW8Num15z0"/>
    <w:rsid w:val="005D7B3D"/>
  </w:style>
  <w:style w:type="character" w:customStyle="1" w:styleId="WW8Num15z1">
    <w:name w:val="WW8Num15z1"/>
    <w:rsid w:val="005D7B3D"/>
  </w:style>
  <w:style w:type="character" w:customStyle="1" w:styleId="WW8Num15z2">
    <w:name w:val="WW8Num15z2"/>
    <w:rsid w:val="005D7B3D"/>
  </w:style>
  <w:style w:type="character" w:customStyle="1" w:styleId="WW8Num15z3">
    <w:name w:val="WW8Num15z3"/>
    <w:rsid w:val="005D7B3D"/>
  </w:style>
  <w:style w:type="character" w:customStyle="1" w:styleId="WW8Num15z4">
    <w:name w:val="WW8Num15z4"/>
    <w:rsid w:val="005D7B3D"/>
  </w:style>
  <w:style w:type="character" w:customStyle="1" w:styleId="WW8Num15z5">
    <w:name w:val="WW8Num15z5"/>
    <w:rsid w:val="005D7B3D"/>
  </w:style>
  <w:style w:type="character" w:customStyle="1" w:styleId="WW8Num15z6">
    <w:name w:val="WW8Num15z6"/>
    <w:rsid w:val="005D7B3D"/>
  </w:style>
  <w:style w:type="character" w:customStyle="1" w:styleId="WW8Num15z7">
    <w:name w:val="WW8Num15z7"/>
    <w:rsid w:val="005D7B3D"/>
  </w:style>
  <w:style w:type="character" w:customStyle="1" w:styleId="WW8Num15z8">
    <w:name w:val="WW8Num15z8"/>
    <w:rsid w:val="005D7B3D"/>
  </w:style>
  <w:style w:type="character" w:customStyle="1" w:styleId="WW8Num16z0">
    <w:name w:val="WW8Num16z0"/>
    <w:rsid w:val="005D7B3D"/>
  </w:style>
  <w:style w:type="character" w:customStyle="1" w:styleId="WW8Num16z1">
    <w:name w:val="WW8Num16z1"/>
    <w:rsid w:val="005D7B3D"/>
  </w:style>
  <w:style w:type="character" w:customStyle="1" w:styleId="WW8Num16z2">
    <w:name w:val="WW8Num16z2"/>
    <w:rsid w:val="005D7B3D"/>
  </w:style>
  <w:style w:type="character" w:customStyle="1" w:styleId="WW8Num16z3">
    <w:name w:val="WW8Num16z3"/>
    <w:rsid w:val="005D7B3D"/>
  </w:style>
  <w:style w:type="character" w:customStyle="1" w:styleId="WW8Num16z4">
    <w:name w:val="WW8Num16z4"/>
    <w:rsid w:val="005D7B3D"/>
  </w:style>
  <w:style w:type="character" w:customStyle="1" w:styleId="WW8Num16z5">
    <w:name w:val="WW8Num16z5"/>
    <w:rsid w:val="005D7B3D"/>
  </w:style>
  <w:style w:type="character" w:customStyle="1" w:styleId="WW8Num16z6">
    <w:name w:val="WW8Num16z6"/>
    <w:rsid w:val="005D7B3D"/>
  </w:style>
  <w:style w:type="character" w:customStyle="1" w:styleId="WW8Num16z7">
    <w:name w:val="WW8Num16z7"/>
    <w:rsid w:val="005D7B3D"/>
  </w:style>
  <w:style w:type="character" w:customStyle="1" w:styleId="WW8Num16z8">
    <w:name w:val="WW8Num16z8"/>
    <w:rsid w:val="005D7B3D"/>
  </w:style>
  <w:style w:type="character" w:customStyle="1" w:styleId="WW8Num17z0">
    <w:name w:val="WW8Num17z0"/>
    <w:rsid w:val="005D7B3D"/>
    <w:rPr>
      <w:sz w:val="20"/>
      <w:szCs w:val="20"/>
    </w:rPr>
  </w:style>
  <w:style w:type="character" w:customStyle="1" w:styleId="WW8Num17z1">
    <w:name w:val="WW8Num17z1"/>
    <w:rsid w:val="005D7B3D"/>
  </w:style>
  <w:style w:type="character" w:customStyle="1" w:styleId="WW8Num17z2">
    <w:name w:val="WW8Num17z2"/>
    <w:rsid w:val="005D7B3D"/>
  </w:style>
  <w:style w:type="character" w:customStyle="1" w:styleId="WW8Num17z3">
    <w:name w:val="WW8Num17z3"/>
    <w:rsid w:val="005D7B3D"/>
  </w:style>
  <w:style w:type="character" w:customStyle="1" w:styleId="WW8Num17z4">
    <w:name w:val="WW8Num17z4"/>
    <w:rsid w:val="005D7B3D"/>
  </w:style>
  <w:style w:type="character" w:customStyle="1" w:styleId="WW8Num17z5">
    <w:name w:val="WW8Num17z5"/>
    <w:rsid w:val="005D7B3D"/>
  </w:style>
  <w:style w:type="character" w:customStyle="1" w:styleId="WW8Num17z6">
    <w:name w:val="WW8Num17z6"/>
    <w:rsid w:val="005D7B3D"/>
  </w:style>
  <w:style w:type="character" w:customStyle="1" w:styleId="WW8Num17z7">
    <w:name w:val="WW8Num17z7"/>
    <w:rsid w:val="005D7B3D"/>
  </w:style>
  <w:style w:type="character" w:customStyle="1" w:styleId="WW8Num17z8">
    <w:name w:val="WW8Num17z8"/>
    <w:rsid w:val="005D7B3D"/>
  </w:style>
  <w:style w:type="character" w:customStyle="1" w:styleId="WW8Num18z0">
    <w:name w:val="WW8Num18z0"/>
    <w:rsid w:val="005D7B3D"/>
  </w:style>
  <w:style w:type="character" w:customStyle="1" w:styleId="WW8Num18z1">
    <w:name w:val="WW8Num18z1"/>
    <w:rsid w:val="005D7B3D"/>
  </w:style>
  <w:style w:type="character" w:customStyle="1" w:styleId="WW8Num18z2">
    <w:name w:val="WW8Num18z2"/>
    <w:rsid w:val="005D7B3D"/>
  </w:style>
  <w:style w:type="character" w:customStyle="1" w:styleId="WW8Num18z3">
    <w:name w:val="WW8Num18z3"/>
    <w:rsid w:val="005D7B3D"/>
  </w:style>
  <w:style w:type="character" w:customStyle="1" w:styleId="WW8Num18z4">
    <w:name w:val="WW8Num18z4"/>
    <w:rsid w:val="005D7B3D"/>
  </w:style>
  <w:style w:type="character" w:customStyle="1" w:styleId="WW8Num18z5">
    <w:name w:val="WW8Num18z5"/>
    <w:rsid w:val="005D7B3D"/>
  </w:style>
  <w:style w:type="character" w:customStyle="1" w:styleId="WW8Num18z6">
    <w:name w:val="WW8Num18z6"/>
    <w:rsid w:val="005D7B3D"/>
  </w:style>
  <w:style w:type="character" w:customStyle="1" w:styleId="WW8Num18z7">
    <w:name w:val="WW8Num18z7"/>
    <w:rsid w:val="005D7B3D"/>
  </w:style>
  <w:style w:type="character" w:customStyle="1" w:styleId="WW8Num18z8">
    <w:name w:val="WW8Num18z8"/>
    <w:rsid w:val="005D7B3D"/>
  </w:style>
  <w:style w:type="character" w:customStyle="1" w:styleId="Domylnaczcionkaakapitu1">
    <w:name w:val="Domyślna czcionka akapitu1"/>
    <w:rsid w:val="005D7B3D"/>
  </w:style>
  <w:style w:type="character" w:styleId="Hipercze">
    <w:name w:val="Hyperlink"/>
    <w:rsid w:val="005D7B3D"/>
    <w:rPr>
      <w:color w:val="0000FF"/>
      <w:u w:val="single"/>
    </w:rPr>
  </w:style>
  <w:style w:type="character" w:customStyle="1" w:styleId="Nierozpoznanawzmianka1">
    <w:name w:val="Nierozpoznana wzmianka1"/>
    <w:rsid w:val="005D7B3D"/>
    <w:rPr>
      <w:color w:val="605E5C"/>
      <w:shd w:val="clear" w:color="auto" w:fill="E1DFDD"/>
    </w:rPr>
  </w:style>
  <w:style w:type="character" w:customStyle="1" w:styleId="Odwoaniedokomentarza1">
    <w:name w:val="Odwołanie do komentarza1"/>
    <w:rsid w:val="005D7B3D"/>
    <w:rPr>
      <w:sz w:val="16"/>
      <w:szCs w:val="16"/>
    </w:rPr>
  </w:style>
  <w:style w:type="character" w:customStyle="1" w:styleId="TekstkomentarzaZnak">
    <w:name w:val="Tekst komentarza Znak"/>
    <w:rsid w:val="005D7B3D"/>
    <w:rPr>
      <w:rFonts w:ascii="Arial" w:eastAsia="Arial" w:hAnsi="Arial" w:cs="Arial"/>
      <w:sz w:val="20"/>
      <w:szCs w:val="20"/>
      <w:lang w:val="pl-PL"/>
    </w:rPr>
  </w:style>
  <w:style w:type="character" w:customStyle="1" w:styleId="TematkomentarzaZnak">
    <w:name w:val="Temat komentarza Znak"/>
    <w:rsid w:val="005D7B3D"/>
    <w:rPr>
      <w:rFonts w:ascii="Arial" w:eastAsia="Arial" w:hAnsi="Arial" w:cs="Arial"/>
      <w:b/>
      <w:bCs/>
      <w:sz w:val="20"/>
      <w:szCs w:val="20"/>
      <w:lang w:val="pl-PL"/>
    </w:rPr>
  </w:style>
  <w:style w:type="character" w:customStyle="1" w:styleId="TekstprzypisukocowegoZnak">
    <w:name w:val="Tekst przypisu końcowego Znak"/>
    <w:rsid w:val="005D7B3D"/>
    <w:rPr>
      <w:rFonts w:ascii="Arial" w:eastAsia="Arial" w:hAnsi="Arial" w:cs="Arial"/>
      <w:sz w:val="20"/>
      <w:szCs w:val="20"/>
      <w:lang w:val="pl-PL"/>
    </w:rPr>
  </w:style>
  <w:style w:type="character" w:customStyle="1" w:styleId="Znakiprzypiswkocowych">
    <w:name w:val="Znaki przypisów końcowych"/>
    <w:rsid w:val="005D7B3D"/>
    <w:rPr>
      <w:vertAlign w:val="superscript"/>
    </w:rPr>
  </w:style>
  <w:style w:type="character" w:customStyle="1" w:styleId="EndnoteCharacters">
    <w:name w:val="Endnote Characters"/>
    <w:rsid w:val="005D7B3D"/>
    <w:rPr>
      <w:vertAlign w:val="superscript"/>
    </w:rPr>
  </w:style>
  <w:style w:type="character" w:customStyle="1" w:styleId="TekstprzypisudolnegoZnak">
    <w:name w:val="Tekst przypisu dolnego Znak"/>
    <w:rsid w:val="005D7B3D"/>
    <w:rPr>
      <w:rFonts w:ascii="Arial" w:eastAsia="Arial" w:hAnsi="Arial" w:cs="Arial"/>
      <w:sz w:val="20"/>
      <w:szCs w:val="20"/>
      <w:lang w:val="pl-PL"/>
    </w:rPr>
  </w:style>
  <w:style w:type="character" w:customStyle="1" w:styleId="Znakiprzypiswdolnych">
    <w:name w:val="Znaki przypisów dolnych"/>
    <w:rsid w:val="005D7B3D"/>
    <w:rPr>
      <w:vertAlign w:val="superscript"/>
    </w:rPr>
  </w:style>
  <w:style w:type="character" w:customStyle="1" w:styleId="FootnoteCharacters">
    <w:name w:val="Footnote Characters"/>
    <w:rsid w:val="005D7B3D"/>
    <w:rPr>
      <w:vertAlign w:val="superscript"/>
    </w:rPr>
  </w:style>
  <w:style w:type="character" w:customStyle="1" w:styleId="AkapitzlistZnak">
    <w:name w:val="Akapit z listą Znak"/>
    <w:aliases w:val="Akapit z listą BS Znak,L1 Znak,Numerowanie Znak,Akapit z listą 1 Znak,maz_wyliczenie Znak,opis dzialania Znak,K-P_odwolanie Znak,A_wyliczenie Znak,Akapit z listą5 Znak,Table of contents numbered Znak,Kolorowa lista — akcent 11 Znak"/>
    <w:link w:val="Akapitzlist"/>
    <w:uiPriority w:val="72"/>
    <w:qFormat/>
    <w:rsid w:val="005D7B3D"/>
    <w:rPr>
      <w:rFonts w:ascii="Calibri" w:hAnsi="Calibri"/>
    </w:rPr>
  </w:style>
  <w:style w:type="character" w:customStyle="1" w:styleId="ListLabel1">
    <w:name w:val="ListLabel 1"/>
    <w:rsid w:val="005D7B3D"/>
    <w:rPr>
      <w:rFonts w:eastAsia="Arial" w:cs="Arial"/>
      <w:b w:val="0"/>
      <w:bCs w:val="0"/>
      <w:i w:val="0"/>
      <w:iCs w:val="0"/>
      <w:spacing w:val="-1"/>
      <w:w w:val="99"/>
      <w:sz w:val="20"/>
      <w:szCs w:val="20"/>
      <w:lang w:val="pl-PL" w:eastAsia="en-US" w:bidi="ar-SA"/>
    </w:rPr>
  </w:style>
  <w:style w:type="character" w:customStyle="1" w:styleId="ListLabel2">
    <w:name w:val="ListLabel 2"/>
    <w:rsid w:val="005D7B3D"/>
    <w:rPr>
      <w:lang w:val="pl-PL" w:eastAsia="en-US" w:bidi="ar-SA"/>
    </w:rPr>
  </w:style>
  <w:style w:type="character" w:customStyle="1" w:styleId="ListLabel3">
    <w:name w:val="ListLabel 3"/>
    <w:rsid w:val="005D7B3D"/>
    <w:rPr>
      <w:lang w:val="pl-PL" w:eastAsia="en-US" w:bidi="ar-SA"/>
    </w:rPr>
  </w:style>
  <w:style w:type="character" w:customStyle="1" w:styleId="ListLabel4">
    <w:name w:val="ListLabel 4"/>
    <w:rsid w:val="005D7B3D"/>
    <w:rPr>
      <w:lang w:val="pl-PL" w:eastAsia="en-US" w:bidi="ar-SA"/>
    </w:rPr>
  </w:style>
  <w:style w:type="character" w:customStyle="1" w:styleId="ListLabel5">
    <w:name w:val="ListLabel 5"/>
    <w:rsid w:val="005D7B3D"/>
    <w:rPr>
      <w:lang w:val="pl-PL" w:eastAsia="en-US" w:bidi="ar-SA"/>
    </w:rPr>
  </w:style>
  <w:style w:type="character" w:customStyle="1" w:styleId="ListLabel6">
    <w:name w:val="ListLabel 6"/>
    <w:rsid w:val="005D7B3D"/>
    <w:rPr>
      <w:lang w:val="pl-PL" w:eastAsia="en-US" w:bidi="ar-SA"/>
    </w:rPr>
  </w:style>
  <w:style w:type="character" w:customStyle="1" w:styleId="ListLabel7">
    <w:name w:val="ListLabel 7"/>
    <w:rsid w:val="005D7B3D"/>
    <w:rPr>
      <w:lang w:val="pl-PL" w:eastAsia="en-US" w:bidi="ar-SA"/>
    </w:rPr>
  </w:style>
  <w:style w:type="character" w:customStyle="1" w:styleId="ListLabel8">
    <w:name w:val="ListLabel 8"/>
    <w:rsid w:val="005D7B3D"/>
    <w:rPr>
      <w:lang w:val="pl-PL" w:eastAsia="en-US" w:bidi="ar-SA"/>
    </w:rPr>
  </w:style>
  <w:style w:type="character" w:customStyle="1" w:styleId="ListLabel9">
    <w:name w:val="ListLabel 9"/>
    <w:rsid w:val="005D7B3D"/>
    <w:rPr>
      <w:lang w:val="pl-PL" w:eastAsia="en-US" w:bidi="ar-SA"/>
    </w:rPr>
  </w:style>
  <w:style w:type="character" w:customStyle="1" w:styleId="ListLabel10">
    <w:name w:val="ListLabel 10"/>
    <w:rsid w:val="005D7B3D"/>
    <w:rPr>
      <w:rFonts w:eastAsia="Arial" w:cs="Arial"/>
      <w:b w:val="0"/>
      <w:bCs w:val="0"/>
      <w:i w:val="0"/>
      <w:iCs w:val="0"/>
      <w:spacing w:val="-1"/>
      <w:w w:val="99"/>
      <w:sz w:val="20"/>
      <w:szCs w:val="20"/>
      <w:lang w:val="pl-PL" w:eastAsia="en-US" w:bidi="ar-SA"/>
    </w:rPr>
  </w:style>
  <w:style w:type="character" w:customStyle="1" w:styleId="ListLabel11">
    <w:name w:val="ListLabel 11"/>
    <w:rsid w:val="005D7B3D"/>
    <w:rPr>
      <w:lang w:val="pl-PL" w:eastAsia="en-US" w:bidi="ar-SA"/>
    </w:rPr>
  </w:style>
  <w:style w:type="character" w:customStyle="1" w:styleId="ListLabel12">
    <w:name w:val="ListLabel 12"/>
    <w:rsid w:val="005D7B3D"/>
    <w:rPr>
      <w:lang w:val="pl-PL" w:eastAsia="en-US" w:bidi="ar-SA"/>
    </w:rPr>
  </w:style>
  <w:style w:type="character" w:customStyle="1" w:styleId="ListLabel13">
    <w:name w:val="ListLabel 13"/>
    <w:rsid w:val="005D7B3D"/>
    <w:rPr>
      <w:lang w:val="pl-PL" w:eastAsia="en-US" w:bidi="ar-SA"/>
    </w:rPr>
  </w:style>
  <w:style w:type="character" w:customStyle="1" w:styleId="ListLabel14">
    <w:name w:val="ListLabel 14"/>
    <w:rsid w:val="005D7B3D"/>
    <w:rPr>
      <w:lang w:val="pl-PL" w:eastAsia="en-US" w:bidi="ar-SA"/>
    </w:rPr>
  </w:style>
  <w:style w:type="character" w:customStyle="1" w:styleId="ListLabel15">
    <w:name w:val="ListLabel 15"/>
    <w:rsid w:val="005D7B3D"/>
    <w:rPr>
      <w:lang w:val="pl-PL" w:eastAsia="en-US" w:bidi="ar-SA"/>
    </w:rPr>
  </w:style>
  <w:style w:type="character" w:customStyle="1" w:styleId="ListLabel16">
    <w:name w:val="ListLabel 16"/>
    <w:rsid w:val="005D7B3D"/>
    <w:rPr>
      <w:lang w:val="pl-PL" w:eastAsia="en-US" w:bidi="ar-SA"/>
    </w:rPr>
  </w:style>
  <w:style w:type="character" w:customStyle="1" w:styleId="ListLabel17">
    <w:name w:val="ListLabel 17"/>
    <w:rsid w:val="005D7B3D"/>
    <w:rPr>
      <w:lang w:val="pl-PL" w:eastAsia="en-US" w:bidi="ar-SA"/>
    </w:rPr>
  </w:style>
  <w:style w:type="character" w:customStyle="1" w:styleId="ListLabel18">
    <w:name w:val="ListLabel 18"/>
    <w:rsid w:val="005D7B3D"/>
    <w:rPr>
      <w:lang w:val="pl-PL" w:eastAsia="en-US" w:bidi="ar-SA"/>
    </w:rPr>
  </w:style>
  <w:style w:type="character" w:customStyle="1" w:styleId="ListLabel19">
    <w:name w:val="ListLabel 19"/>
    <w:rsid w:val="005D7B3D"/>
    <w:rPr>
      <w:rFonts w:eastAsia="Arial" w:cs="Arial"/>
      <w:b w:val="0"/>
      <w:bCs w:val="0"/>
      <w:i w:val="0"/>
      <w:iCs w:val="0"/>
      <w:spacing w:val="-1"/>
      <w:w w:val="99"/>
      <w:sz w:val="20"/>
      <w:szCs w:val="20"/>
      <w:lang w:val="pl-PL" w:eastAsia="en-US" w:bidi="ar-SA"/>
    </w:rPr>
  </w:style>
  <w:style w:type="character" w:customStyle="1" w:styleId="ListLabel20">
    <w:name w:val="ListLabel 20"/>
    <w:rsid w:val="005D7B3D"/>
    <w:rPr>
      <w:lang w:val="pl-PL" w:eastAsia="en-US" w:bidi="ar-SA"/>
    </w:rPr>
  </w:style>
  <w:style w:type="character" w:customStyle="1" w:styleId="ListLabel21">
    <w:name w:val="ListLabel 21"/>
    <w:rsid w:val="005D7B3D"/>
    <w:rPr>
      <w:lang w:val="pl-PL" w:eastAsia="en-US" w:bidi="ar-SA"/>
    </w:rPr>
  </w:style>
  <w:style w:type="character" w:customStyle="1" w:styleId="ListLabel22">
    <w:name w:val="ListLabel 22"/>
    <w:rsid w:val="005D7B3D"/>
    <w:rPr>
      <w:lang w:val="pl-PL" w:eastAsia="en-US" w:bidi="ar-SA"/>
    </w:rPr>
  </w:style>
  <w:style w:type="character" w:customStyle="1" w:styleId="ListLabel23">
    <w:name w:val="ListLabel 23"/>
    <w:rsid w:val="005D7B3D"/>
    <w:rPr>
      <w:lang w:val="pl-PL" w:eastAsia="en-US" w:bidi="ar-SA"/>
    </w:rPr>
  </w:style>
  <w:style w:type="character" w:customStyle="1" w:styleId="ListLabel24">
    <w:name w:val="ListLabel 24"/>
    <w:rsid w:val="005D7B3D"/>
    <w:rPr>
      <w:lang w:val="pl-PL" w:eastAsia="en-US" w:bidi="ar-SA"/>
    </w:rPr>
  </w:style>
  <w:style w:type="character" w:customStyle="1" w:styleId="ListLabel25">
    <w:name w:val="ListLabel 25"/>
    <w:rsid w:val="005D7B3D"/>
    <w:rPr>
      <w:lang w:val="pl-PL" w:eastAsia="en-US" w:bidi="ar-SA"/>
    </w:rPr>
  </w:style>
  <w:style w:type="character" w:customStyle="1" w:styleId="ListLabel26">
    <w:name w:val="ListLabel 26"/>
    <w:rsid w:val="005D7B3D"/>
    <w:rPr>
      <w:lang w:val="pl-PL" w:eastAsia="en-US" w:bidi="ar-SA"/>
    </w:rPr>
  </w:style>
  <w:style w:type="character" w:customStyle="1" w:styleId="ListLabel27">
    <w:name w:val="ListLabel 27"/>
    <w:rsid w:val="005D7B3D"/>
    <w:rPr>
      <w:lang w:val="pl-PL" w:eastAsia="en-US" w:bidi="ar-SA"/>
    </w:rPr>
  </w:style>
  <w:style w:type="character" w:customStyle="1" w:styleId="ListLabel28">
    <w:name w:val="ListLabel 28"/>
    <w:rsid w:val="005D7B3D"/>
    <w:rPr>
      <w:rFonts w:eastAsia="Arial" w:cs="Arial"/>
      <w:b w:val="0"/>
      <w:bCs w:val="0"/>
      <w:i w:val="0"/>
      <w:iCs w:val="0"/>
      <w:spacing w:val="-1"/>
      <w:w w:val="99"/>
      <w:sz w:val="20"/>
      <w:szCs w:val="20"/>
      <w:lang w:val="pl-PL" w:eastAsia="en-US" w:bidi="ar-SA"/>
    </w:rPr>
  </w:style>
  <w:style w:type="character" w:customStyle="1" w:styleId="ListLabel29">
    <w:name w:val="ListLabel 29"/>
    <w:rsid w:val="005D7B3D"/>
    <w:rPr>
      <w:lang w:val="pl-PL" w:eastAsia="en-US" w:bidi="ar-SA"/>
    </w:rPr>
  </w:style>
  <w:style w:type="character" w:customStyle="1" w:styleId="ListLabel30">
    <w:name w:val="ListLabel 30"/>
    <w:rsid w:val="005D7B3D"/>
    <w:rPr>
      <w:lang w:val="pl-PL" w:eastAsia="en-US" w:bidi="ar-SA"/>
    </w:rPr>
  </w:style>
  <w:style w:type="character" w:customStyle="1" w:styleId="ListLabel31">
    <w:name w:val="ListLabel 31"/>
    <w:rsid w:val="005D7B3D"/>
    <w:rPr>
      <w:lang w:val="pl-PL" w:eastAsia="en-US" w:bidi="ar-SA"/>
    </w:rPr>
  </w:style>
  <w:style w:type="character" w:customStyle="1" w:styleId="ListLabel32">
    <w:name w:val="ListLabel 32"/>
    <w:rsid w:val="005D7B3D"/>
    <w:rPr>
      <w:lang w:val="pl-PL" w:eastAsia="en-US" w:bidi="ar-SA"/>
    </w:rPr>
  </w:style>
  <w:style w:type="character" w:customStyle="1" w:styleId="ListLabel33">
    <w:name w:val="ListLabel 33"/>
    <w:rsid w:val="005D7B3D"/>
    <w:rPr>
      <w:lang w:val="pl-PL" w:eastAsia="en-US" w:bidi="ar-SA"/>
    </w:rPr>
  </w:style>
  <w:style w:type="character" w:customStyle="1" w:styleId="ListLabel34">
    <w:name w:val="ListLabel 34"/>
    <w:rsid w:val="005D7B3D"/>
    <w:rPr>
      <w:lang w:val="pl-PL" w:eastAsia="en-US" w:bidi="ar-SA"/>
    </w:rPr>
  </w:style>
  <w:style w:type="character" w:customStyle="1" w:styleId="ListLabel35">
    <w:name w:val="ListLabel 35"/>
    <w:rsid w:val="005D7B3D"/>
    <w:rPr>
      <w:lang w:val="pl-PL" w:eastAsia="en-US" w:bidi="ar-SA"/>
    </w:rPr>
  </w:style>
  <w:style w:type="character" w:customStyle="1" w:styleId="ListLabel36">
    <w:name w:val="ListLabel 36"/>
    <w:rsid w:val="005D7B3D"/>
    <w:rPr>
      <w:lang w:val="pl-PL" w:eastAsia="en-US" w:bidi="ar-SA"/>
    </w:rPr>
  </w:style>
  <w:style w:type="character" w:customStyle="1" w:styleId="ListLabel37">
    <w:name w:val="ListLabel 37"/>
    <w:rsid w:val="005D7B3D"/>
    <w:rPr>
      <w:spacing w:val="-1"/>
      <w:w w:val="99"/>
      <w:sz w:val="20"/>
      <w:lang w:val="pl-PL" w:eastAsia="en-US" w:bidi="ar-SA"/>
    </w:rPr>
  </w:style>
  <w:style w:type="character" w:customStyle="1" w:styleId="ListLabel38">
    <w:name w:val="ListLabel 38"/>
    <w:rsid w:val="005D7B3D"/>
    <w:rPr>
      <w:rFonts w:eastAsia="Arial" w:cs="Arial"/>
      <w:b w:val="0"/>
      <w:bCs w:val="0"/>
      <w:i w:val="0"/>
      <w:iCs w:val="0"/>
      <w:spacing w:val="-1"/>
      <w:w w:val="99"/>
      <w:sz w:val="20"/>
      <w:szCs w:val="20"/>
      <w:lang w:val="pl-PL" w:eastAsia="en-US" w:bidi="ar-SA"/>
    </w:rPr>
  </w:style>
  <w:style w:type="character" w:customStyle="1" w:styleId="ListLabel39">
    <w:name w:val="ListLabel 39"/>
    <w:rsid w:val="005D7B3D"/>
    <w:rPr>
      <w:lang w:val="pl-PL" w:eastAsia="en-US" w:bidi="ar-SA"/>
    </w:rPr>
  </w:style>
  <w:style w:type="character" w:customStyle="1" w:styleId="ListLabel40">
    <w:name w:val="ListLabel 40"/>
    <w:rsid w:val="005D7B3D"/>
    <w:rPr>
      <w:lang w:val="pl-PL" w:eastAsia="en-US" w:bidi="ar-SA"/>
    </w:rPr>
  </w:style>
  <w:style w:type="character" w:customStyle="1" w:styleId="ListLabel41">
    <w:name w:val="ListLabel 41"/>
    <w:rsid w:val="005D7B3D"/>
    <w:rPr>
      <w:lang w:val="pl-PL" w:eastAsia="en-US" w:bidi="ar-SA"/>
    </w:rPr>
  </w:style>
  <w:style w:type="character" w:customStyle="1" w:styleId="ListLabel42">
    <w:name w:val="ListLabel 42"/>
    <w:rsid w:val="005D7B3D"/>
    <w:rPr>
      <w:lang w:val="pl-PL" w:eastAsia="en-US" w:bidi="ar-SA"/>
    </w:rPr>
  </w:style>
  <w:style w:type="character" w:customStyle="1" w:styleId="ListLabel43">
    <w:name w:val="ListLabel 43"/>
    <w:rsid w:val="005D7B3D"/>
    <w:rPr>
      <w:lang w:val="pl-PL" w:eastAsia="en-US" w:bidi="ar-SA"/>
    </w:rPr>
  </w:style>
  <w:style w:type="character" w:customStyle="1" w:styleId="ListLabel44">
    <w:name w:val="ListLabel 44"/>
    <w:rsid w:val="005D7B3D"/>
    <w:rPr>
      <w:lang w:val="pl-PL" w:eastAsia="en-US" w:bidi="ar-SA"/>
    </w:rPr>
  </w:style>
  <w:style w:type="character" w:customStyle="1" w:styleId="ListLabel45">
    <w:name w:val="ListLabel 45"/>
    <w:rsid w:val="005D7B3D"/>
    <w:rPr>
      <w:lang w:val="pl-PL" w:eastAsia="en-US" w:bidi="ar-SA"/>
    </w:rPr>
  </w:style>
  <w:style w:type="character" w:customStyle="1" w:styleId="ListLabel46">
    <w:name w:val="ListLabel 46"/>
    <w:rsid w:val="005D7B3D"/>
    <w:rPr>
      <w:rFonts w:eastAsia="Arial" w:cs="Arial"/>
      <w:b w:val="0"/>
      <w:bCs w:val="0"/>
      <w:i w:val="0"/>
      <w:iCs w:val="0"/>
      <w:spacing w:val="-1"/>
      <w:w w:val="99"/>
      <w:sz w:val="20"/>
      <w:szCs w:val="20"/>
      <w:lang w:val="pl-PL" w:eastAsia="en-US" w:bidi="ar-SA"/>
    </w:rPr>
  </w:style>
  <w:style w:type="character" w:customStyle="1" w:styleId="ListLabel47">
    <w:name w:val="ListLabel 47"/>
    <w:rsid w:val="005D7B3D"/>
    <w:rPr>
      <w:rFonts w:eastAsia="Arial" w:cs="Arial"/>
      <w:b w:val="0"/>
      <w:bCs w:val="0"/>
      <w:i w:val="0"/>
      <w:iCs w:val="0"/>
      <w:spacing w:val="-1"/>
      <w:w w:val="99"/>
      <w:sz w:val="20"/>
      <w:szCs w:val="20"/>
      <w:lang w:val="pl-PL" w:eastAsia="en-US" w:bidi="ar-SA"/>
    </w:rPr>
  </w:style>
  <w:style w:type="character" w:customStyle="1" w:styleId="ListLabel48">
    <w:name w:val="ListLabel 48"/>
    <w:rsid w:val="005D7B3D"/>
    <w:rPr>
      <w:lang w:val="pl-PL" w:eastAsia="en-US" w:bidi="ar-SA"/>
    </w:rPr>
  </w:style>
  <w:style w:type="character" w:customStyle="1" w:styleId="ListLabel49">
    <w:name w:val="ListLabel 49"/>
    <w:rsid w:val="005D7B3D"/>
    <w:rPr>
      <w:lang w:val="pl-PL" w:eastAsia="en-US" w:bidi="ar-SA"/>
    </w:rPr>
  </w:style>
  <w:style w:type="character" w:customStyle="1" w:styleId="ListLabel50">
    <w:name w:val="ListLabel 50"/>
    <w:rsid w:val="005D7B3D"/>
    <w:rPr>
      <w:lang w:val="pl-PL" w:eastAsia="en-US" w:bidi="ar-SA"/>
    </w:rPr>
  </w:style>
  <w:style w:type="character" w:customStyle="1" w:styleId="ListLabel51">
    <w:name w:val="ListLabel 51"/>
    <w:rsid w:val="005D7B3D"/>
    <w:rPr>
      <w:lang w:val="pl-PL" w:eastAsia="en-US" w:bidi="ar-SA"/>
    </w:rPr>
  </w:style>
  <w:style w:type="character" w:customStyle="1" w:styleId="ListLabel52">
    <w:name w:val="ListLabel 52"/>
    <w:rsid w:val="005D7B3D"/>
    <w:rPr>
      <w:lang w:val="pl-PL" w:eastAsia="en-US" w:bidi="ar-SA"/>
    </w:rPr>
  </w:style>
  <w:style w:type="character" w:customStyle="1" w:styleId="ListLabel53">
    <w:name w:val="ListLabel 53"/>
    <w:rsid w:val="005D7B3D"/>
    <w:rPr>
      <w:lang w:val="pl-PL" w:eastAsia="en-US" w:bidi="ar-SA"/>
    </w:rPr>
  </w:style>
  <w:style w:type="character" w:customStyle="1" w:styleId="ListLabel54">
    <w:name w:val="ListLabel 54"/>
    <w:rsid w:val="005D7B3D"/>
    <w:rPr>
      <w:lang w:val="pl-PL" w:eastAsia="en-US" w:bidi="ar-SA"/>
    </w:rPr>
  </w:style>
  <w:style w:type="character" w:customStyle="1" w:styleId="ListLabel55">
    <w:name w:val="ListLabel 55"/>
    <w:rsid w:val="005D7B3D"/>
    <w:rPr>
      <w:rFonts w:cs="Arial"/>
      <w:spacing w:val="-1"/>
      <w:w w:val="99"/>
      <w:sz w:val="20"/>
      <w:lang w:val="pl-PL" w:eastAsia="en-US" w:bidi="ar-SA"/>
    </w:rPr>
  </w:style>
  <w:style w:type="character" w:customStyle="1" w:styleId="ListLabel56">
    <w:name w:val="ListLabel 56"/>
    <w:rsid w:val="005D7B3D"/>
    <w:rPr>
      <w:rFonts w:eastAsia="Arial" w:cs="Arial"/>
      <w:b w:val="0"/>
      <w:bCs w:val="0"/>
      <w:i w:val="0"/>
      <w:iCs w:val="0"/>
      <w:spacing w:val="-1"/>
      <w:w w:val="99"/>
      <w:sz w:val="20"/>
      <w:szCs w:val="20"/>
      <w:lang w:val="pl-PL" w:eastAsia="en-US" w:bidi="ar-SA"/>
    </w:rPr>
  </w:style>
  <w:style w:type="character" w:customStyle="1" w:styleId="ListLabel57">
    <w:name w:val="ListLabel 57"/>
    <w:rsid w:val="005D7B3D"/>
    <w:rPr>
      <w:lang w:val="pl-PL" w:eastAsia="en-US" w:bidi="ar-SA"/>
    </w:rPr>
  </w:style>
  <w:style w:type="character" w:customStyle="1" w:styleId="ListLabel58">
    <w:name w:val="ListLabel 58"/>
    <w:rsid w:val="005D7B3D"/>
    <w:rPr>
      <w:lang w:val="pl-PL" w:eastAsia="en-US" w:bidi="ar-SA"/>
    </w:rPr>
  </w:style>
  <w:style w:type="character" w:customStyle="1" w:styleId="ListLabel59">
    <w:name w:val="ListLabel 59"/>
    <w:rsid w:val="005D7B3D"/>
    <w:rPr>
      <w:lang w:val="pl-PL" w:eastAsia="en-US" w:bidi="ar-SA"/>
    </w:rPr>
  </w:style>
  <w:style w:type="character" w:customStyle="1" w:styleId="ListLabel60">
    <w:name w:val="ListLabel 60"/>
    <w:rsid w:val="005D7B3D"/>
    <w:rPr>
      <w:lang w:val="pl-PL" w:eastAsia="en-US" w:bidi="ar-SA"/>
    </w:rPr>
  </w:style>
  <w:style w:type="character" w:customStyle="1" w:styleId="ListLabel61">
    <w:name w:val="ListLabel 61"/>
    <w:rsid w:val="005D7B3D"/>
    <w:rPr>
      <w:lang w:val="pl-PL" w:eastAsia="en-US" w:bidi="ar-SA"/>
    </w:rPr>
  </w:style>
  <w:style w:type="character" w:customStyle="1" w:styleId="ListLabel62">
    <w:name w:val="ListLabel 62"/>
    <w:rsid w:val="005D7B3D"/>
    <w:rPr>
      <w:lang w:val="pl-PL" w:eastAsia="en-US" w:bidi="ar-SA"/>
    </w:rPr>
  </w:style>
  <w:style w:type="character" w:customStyle="1" w:styleId="ListLabel63">
    <w:name w:val="ListLabel 63"/>
    <w:rsid w:val="005D7B3D"/>
    <w:rPr>
      <w:lang w:val="pl-PL" w:eastAsia="en-US" w:bidi="ar-SA"/>
    </w:rPr>
  </w:style>
  <w:style w:type="character" w:customStyle="1" w:styleId="ListLabel64">
    <w:name w:val="ListLabel 64"/>
    <w:rsid w:val="005D7B3D"/>
    <w:rPr>
      <w:rFonts w:eastAsia="Arial" w:cs="Arial"/>
      <w:b w:val="0"/>
      <w:bCs w:val="0"/>
      <w:i w:val="0"/>
      <w:iCs w:val="0"/>
      <w:spacing w:val="-1"/>
      <w:w w:val="99"/>
      <w:sz w:val="20"/>
      <w:szCs w:val="20"/>
      <w:lang w:val="pl-PL" w:eastAsia="en-US" w:bidi="ar-SA"/>
    </w:rPr>
  </w:style>
  <w:style w:type="character" w:customStyle="1" w:styleId="ListLabel65">
    <w:name w:val="ListLabel 65"/>
    <w:rsid w:val="005D7B3D"/>
    <w:rPr>
      <w:rFonts w:eastAsia="Arial" w:cs="Arial"/>
      <w:b w:val="0"/>
      <w:bCs w:val="0"/>
      <w:i w:val="0"/>
      <w:iCs w:val="0"/>
      <w:spacing w:val="-1"/>
      <w:w w:val="99"/>
      <w:sz w:val="20"/>
      <w:szCs w:val="20"/>
      <w:lang w:val="pl-PL" w:eastAsia="en-US" w:bidi="ar-SA"/>
    </w:rPr>
  </w:style>
  <w:style w:type="character" w:customStyle="1" w:styleId="ListLabel66">
    <w:name w:val="ListLabel 66"/>
    <w:rsid w:val="005D7B3D"/>
    <w:rPr>
      <w:lang w:val="pl-PL" w:eastAsia="en-US" w:bidi="ar-SA"/>
    </w:rPr>
  </w:style>
  <w:style w:type="character" w:customStyle="1" w:styleId="ListLabel67">
    <w:name w:val="ListLabel 67"/>
    <w:rsid w:val="005D7B3D"/>
    <w:rPr>
      <w:lang w:val="pl-PL" w:eastAsia="en-US" w:bidi="ar-SA"/>
    </w:rPr>
  </w:style>
  <w:style w:type="character" w:customStyle="1" w:styleId="ListLabel68">
    <w:name w:val="ListLabel 68"/>
    <w:rsid w:val="005D7B3D"/>
    <w:rPr>
      <w:lang w:val="pl-PL" w:eastAsia="en-US" w:bidi="ar-SA"/>
    </w:rPr>
  </w:style>
  <w:style w:type="character" w:customStyle="1" w:styleId="ListLabel69">
    <w:name w:val="ListLabel 69"/>
    <w:rsid w:val="005D7B3D"/>
    <w:rPr>
      <w:lang w:val="pl-PL" w:eastAsia="en-US" w:bidi="ar-SA"/>
    </w:rPr>
  </w:style>
  <w:style w:type="character" w:customStyle="1" w:styleId="ListLabel70">
    <w:name w:val="ListLabel 70"/>
    <w:rsid w:val="005D7B3D"/>
    <w:rPr>
      <w:lang w:val="pl-PL" w:eastAsia="en-US" w:bidi="ar-SA"/>
    </w:rPr>
  </w:style>
  <w:style w:type="character" w:customStyle="1" w:styleId="ListLabel71">
    <w:name w:val="ListLabel 71"/>
    <w:rsid w:val="005D7B3D"/>
    <w:rPr>
      <w:lang w:val="pl-PL" w:eastAsia="en-US" w:bidi="ar-SA"/>
    </w:rPr>
  </w:style>
  <w:style w:type="character" w:customStyle="1" w:styleId="ListLabel72">
    <w:name w:val="ListLabel 72"/>
    <w:rsid w:val="005D7B3D"/>
    <w:rPr>
      <w:lang w:val="pl-PL" w:eastAsia="en-US" w:bidi="ar-SA"/>
    </w:rPr>
  </w:style>
  <w:style w:type="character" w:customStyle="1" w:styleId="ListLabel73">
    <w:name w:val="ListLabel 73"/>
    <w:rsid w:val="005D7B3D"/>
    <w:rPr>
      <w:rFonts w:eastAsia="Arial" w:cs="Arial"/>
      <w:b w:val="0"/>
      <w:bCs w:val="0"/>
      <w:i w:val="0"/>
      <w:iCs w:val="0"/>
      <w:spacing w:val="-1"/>
      <w:w w:val="99"/>
      <w:sz w:val="20"/>
      <w:szCs w:val="20"/>
      <w:lang w:val="pl-PL" w:eastAsia="en-US" w:bidi="ar-SA"/>
    </w:rPr>
  </w:style>
  <w:style w:type="character" w:customStyle="1" w:styleId="ListLabel74">
    <w:name w:val="ListLabel 74"/>
    <w:rsid w:val="005D7B3D"/>
    <w:rPr>
      <w:rFonts w:eastAsia="Arial" w:cs="Arial"/>
      <w:b w:val="0"/>
      <w:bCs w:val="0"/>
      <w:i w:val="0"/>
      <w:iCs w:val="0"/>
      <w:spacing w:val="-1"/>
      <w:w w:val="99"/>
      <w:sz w:val="20"/>
      <w:szCs w:val="20"/>
      <w:lang w:val="pl-PL" w:eastAsia="en-US" w:bidi="ar-SA"/>
    </w:rPr>
  </w:style>
  <w:style w:type="character" w:customStyle="1" w:styleId="ListLabel75">
    <w:name w:val="ListLabel 75"/>
    <w:rsid w:val="005D7B3D"/>
    <w:rPr>
      <w:lang w:val="pl-PL" w:eastAsia="en-US" w:bidi="ar-SA"/>
    </w:rPr>
  </w:style>
  <w:style w:type="character" w:customStyle="1" w:styleId="ListLabel76">
    <w:name w:val="ListLabel 76"/>
    <w:rsid w:val="005D7B3D"/>
    <w:rPr>
      <w:lang w:val="pl-PL" w:eastAsia="en-US" w:bidi="ar-SA"/>
    </w:rPr>
  </w:style>
  <w:style w:type="character" w:customStyle="1" w:styleId="ListLabel77">
    <w:name w:val="ListLabel 77"/>
    <w:rsid w:val="005D7B3D"/>
    <w:rPr>
      <w:lang w:val="pl-PL" w:eastAsia="en-US" w:bidi="ar-SA"/>
    </w:rPr>
  </w:style>
  <w:style w:type="character" w:customStyle="1" w:styleId="ListLabel78">
    <w:name w:val="ListLabel 78"/>
    <w:rsid w:val="005D7B3D"/>
    <w:rPr>
      <w:lang w:val="pl-PL" w:eastAsia="en-US" w:bidi="ar-SA"/>
    </w:rPr>
  </w:style>
  <w:style w:type="character" w:customStyle="1" w:styleId="ListLabel79">
    <w:name w:val="ListLabel 79"/>
    <w:rsid w:val="005D7B3D"/>
    <w:rPr>
      <w:lang w:val="pl-PL" w:eastAsia="en-US" w:bidi="ar-SA"/>
    </w:rPr>
  </w:style>
  <w:style w:type="character" w:customStyle="1" w:styleId="ListLabel80">
    <w:name w:val="ListLabel 80"/>
    <w:rsid w:val="005D7B3D"/>
    <w:rPr>
      <w:lang w:val="pl-PL" w:eastAsia="en-US" w:bidi="ar-SA"/>
    </w:rPr>
  </w:style>
  <w:style w:type="character" w:customStyle="1" w:styleId="ListLabel81">
    <w:name w:val="ListLabel 81"/>
    <w:rsid w:val="005D7B3D"/>
    <w:rPr>
      <w:lang w:val="pl-PL" w:eastAsia="en-US" w:bidi="ar-SA"/>
    </w:rPr>
  </w:style>
  <w:style w:type="character" w:customStyle="1" w:styleId="ListLabel82">
    <w:name w:val="ListLabel 82"/>
    <w:rsid w:val="005D7B3D"/>
    <w:rPr>
      <w:rFonts w:eastAsia="Arial" w:cs="Arial"/>
      <w:b w:val="0"/>
      <w:bCs w:val="0"/>
      <w:i w:val="0"/>
      <w:iCs w:val="0"/>
      <w:spacing w:val="-1"/>
      <w:w w:val="99"/>
      <w:sz w:val="20"/>
      <w:szCs w:val="20"/>
      <w:lang w:val="pl-PL" w:eastAsia="en-US" w:bidi="ar-SA"/>
    </w:rPr>
  </w:style>
  <w:style w:type="character" w:customStyle="1" w:styleId="ListLabel83">
    <w:name w:val="ListLabel 83"/>
    <w:rsid w:val="005D7B3D"/>
    <w:rPr>
      <w:lang w:val="pl-PL" w:eastAsia="en-US" w:bidi="ar-SA"/>
    </w:rPr>
  </w:style>
  <w:style w:type="character" w:customStyle="1" w:styleId="ListLabel84">
    <w:name w:val="ListLabel 84"/>
    <w:rsid w:val="005D7B3D"/>
    <w:rPr>
      <w:lang w:val="pl-PL" w:eastAsia="en-US" w:bidi="ar-SA"/>
    </w:rPr>
  </w:style>
  <w:style w:type="character" w:customStyle="1" w:styleId="ListLabel85">
    <w:name w:val="ListLabel 85"/>
    <w:rsid w:val="005D7B3D"/>
    <w:rPr>
      <w:lang w:val="pl-PL" w:eastAsia="en-US" w:bidi="ar-SA"/>
    </w:rPr>
  </w:style>
  <w:style w:type="character" w:customStyle="1" w:styleId="ListLabel86">
    <w:name w:val="ListLabel 86"/>
    <w:rsid w:val="005D7B3D"/>
    <w:rPr>
      <w:lang w:val="pl-PL" w:eastAsia="en-US" w:bidi="ar-SA"/>
    </w:rPr>
  </w:style>
  <w:style w:type="character" w:customStyle="1" w:styleId="ListLabel87">
    <w:name w:val="ListLabel 87"/>
    <w:rsid w:val="005D7B3D"/>
    <w:rPr>
      <w:lang w:val="pl-PL" w:eastAsia="en-US" w:bidi="ar-SA"/>
    </w:rPr>
  </w:style>
  <w:style w:type="character" w:customStyle="1" w:styleId="ListLabel88">
    <w:name w:val="ListLabel 88"/>
    <w:rsid w:val="005D7B3D"/>
    <w:rPr>
      <w:lang w:val="pl-PL" w:eastAsia="en-US" w:bidi="ar-SA"/>
    </w:rPr>
  </w:style>
  <w:style w:type="character" w:customStyle="1" w:styleId="ListLabel89">
    <w:name w:val="ListLabel 89"/>
    <w:rsid w:val="005D7B3D"/>
    <w:rPr>
      <w:lang w:val="pl-PL" w:eastAsia="en-US" w:bidi="ar-SA"/>
    </w:rPr>
  </w:style>
  <w:style w:type="character" w:customStyle="1" w:styleId="ListLabel90">
    <w:name w:val="ListLabel 90"/>
    <w:rsid w:val="005D7B3D"/>
    <w:rPr>
      <w:lang w:val="pl-PL" w:eastAsia="en-US" w:bidi="ar-SA"/>
    </w:rPr>
  </w:style>
  <w:style w:type="character" w:customStyle="1" w:styleId="ListLabel91">
    <w:name w:val="ListLabel 91"/>
    <w:rsid w:val="005D7B3D"/>
    <w:rPr>
      <w:rFonts w:eastAsia="Arial" w:cs="Arial"/>
      <w:b/>
      <w:bCs w:val="0"/>
      <w:i w:val="0"/>
      <w:iCs w:val="0"/>
      <w:spacing w:val="-1"/>
      <w:w w:val="99"/>
      <w:sz w:val="20"/>
      <w:szCs w:val="20"/>
      <w:lang w:val="pl-PL" w:eastAsia="en-US" w:bidi="ar-SA"/>
    </w:rPr>
  </w:style>
  <w:style w:type="character" w:customStyle="1" w:styleId="ListLabel92">
    <w:name w:val="ListLabel 92"/>
    <w:rsid w:val="005D7B3D"/>
    <w:rPr>
      <w:rFonts w:eastAsia="Arial" w:cs="Arial"/>
      <w:b w:val="0"/>
      <w:bCs w:val="0"/>
      <w:i w:val="0"/>
      <w:iCs w:val="0"/>
      <w:spacing w:val="-1"/>
      <w:w w:val="99"/>
      <w:sz w:val="20"/>
      <w:szCs w:val="20"/>
      <w:lang w:val="pl-PL" w:eastAsia="en-US" w:bidi="ar-SA"/>
    </w:rPr>
  </w:style>
  <w:style w:type="character" w:customStyle="1" w:styleId="ListLabel93">
    <w:name w:val="ListLabel 93"/>
    <w:rsid w:val="005D7B3D"/>
    <w:rPr>
      <w:lang w:val="pl-PL" w:eastAsia="en-US" w:bidi="ar-SA"/>
    </w:rPr>
  </w:style>
  <w:style w:type="character" w:customStyle="1" w:styleId="ListLabel94">
    <w:name w:val="ListLabel 94"/>
    <w:rsid w:val="005D7B3D"/>
    <w:rPr>
      <w:lang w:val="pl-PL" w:eastAsia="en-US" w:bidi="ar-SA"/>
    </w:rPr>
  </w:style>
  <w:style w:type="character" w:customStyle="1" w:styleId="ListLabel95">
    <w:name w:val="ListLabel 95"/>
    <w:rsid w:val="005D7B3D"/>
    <w:rPr>
      <w:lang w:val="pl-PL" w:eastAsia="en-US" w:bidi="ar-SA"/>
    </w:rPr>
  </w:style>
  <w:style w:type="character" w:customStyle="1" w:styleId="ListLabel96">
    <w:name w:val="ListLabel 96"/>
    <w:rsid w:val="005D7B3D"/>
    <w:rPr>
      <w:lang w:val="pl-PL" w:eastAsia="en-US" w:bidi="ar-SA"/>
    </w:rPr>
  </w:style>
  <w:style w:type="character" w:customStyle="1" w:styleId="ListLabel97">
    <w:name w:val="ListLabel 97"/>
    <w:rsid w:val="005D7B3D"/>
    <w:rPr>
      <w:lang w:val="pl-PL" w:eastAsia="en-US" w:bidi="ar-SA"/>
    </w:rPr>
  </w:style>
  <w:style w:type="character" w:customStyle="1" w:styleId="ListLabel98">
    <w:name w:val="ListLabel 98"/>
    <w:rsid w:val="005D7B3D"/>
    <w:rPr>
      <w:lang w:val="pl-PL" w:eastAsia="en-US" w:bidi="ar-SA"/>
    </w:rPr>
  </w:style>
  <w:style w:type="character" w:customStyle="1" w:styleId="ListLabel99">
    <w:name w:val="ListLabel 99"/>
    <w:rsid w:val="005D7B3D"/>
    <w:rPr>
      <w:lang w:val="pl-PL" w:eastAsia="en-US" w:bidi="ar-SA"/>
    </w:rPr>
  </w:style>
  <w:style w:type="character" w:customStyle="1" w:styleId="ListLabel100">
    <w:name w:val="ListLabel 100"/>
    <w:rsid w:val="005D7B3D"/>
    <w:rPr>
      <w:spacing w:val="-1"/>
      <w:w w:val="99"/>
      <w:lang w:val="pl-PL" w:eastAsia="en-US" w:bidi="ar-SA"/>
    </w:rPr>
  </w:style>
  <w:style w:type="character" w:customStyle="1" w:styleId="ListLabel101">
    <w:name w:val="ListLabel 101"/>
    <w:rsid w:val="005D7B3D"/>
    <w:rPr>
      <w:rFonts w:eastAsia="Arial" w:cs="Arial"/>
      <w:b w:val="0"/>
      <w:bCs w:val="0"/>
      <w:i w:val="0"/>
      <w:iCs w:val="0"/>
      <w:color w:val="151515"/>
      <w:spacing w:val="0"/>
      <w:w w:val="109"/>
      <w:sz w:val="18"/>
      <w:szCs w:val="18"/>
      <w:lang w:val="pl-PL" w:eastAsia="en-US" w:bidi="ar-SA"/>
    </w:rPr>
  </w:style>
  <w:style w:type="character" w:customStyle="1" w:styleId="ListLabel102">
    <w:name w:val="ListLabel 102"/>
    <w:rsid w:val="005D7B3D"/>
    <w:rPr>
      <w:lang w:val="pl-PL" w:eastAsia="en-US" w:bidi="ar-SA"/>
    </w:rPr>
  </w:style>
  <w:style w:type="character" w:customStyle="1" w:styleId="ListLabel103">
    <w:name w:val="ListLabel 103"/>
    <w:rsid w:val="005D7B3D"/>
    <w:rPr>
      <w:lang w:val="pl-PL" w:eastAsia="en-US" w:bidi="ar-SA"/>
    </w:rPr>
  </w:style>
  <w:style w:type="character" w:customStyle="1" w:styleId="ListLabel104">
    <w:name w:val="ListLabel 104"/>
    <w:rsid w:val="005D7B3D"/>
    <w:rPr>
      <w:lang w:val="pl-PL" w:eastAsia="en-US" w:bidi="ar-SA"/>
    </w:rPr>
  </w:style>
  <w:style w:type="character" w:customStyle="1" w:styleId="ListLabel105">
    <w:name w:val="ListLabel 105"/>
    <w:rsid w:val="005D7B3D"/>
    <w:rPr>
      <w:lang w:val="pl-PL" w:eastAsia="en-US" w:bidi="ar-SA"/>
    </w:rPr>
  </w:style>
  <w:style w:type="character" w:customStyle="1" w:styleId="ListLabel106">
    <w:name w:val="ListLabel 106"/>
    <w:rsid w:val="005D7B3D"/>
    <w:rPr>
      <w:lang w:val="pl-PL" w:eastAsia="en-US" w:bidi="ar-SA"/>
    </w:rPr>
  </w:style>
  <w:style w:type="character" w:customStyle="1" w:styleId="ListLabel107">
    <w:name w:val="ListLabel 107"/>
    <w:rsid w:val="005D7B3D"/>
    <w:rPr>
      <w:lang w:val="pl-PL" w:eastAsia="en-US" w:bidi="ar-SA"/>
    </w:rPr>
  </w:style>
  <w:style w:type="character" w:customStyle="1" w:styleId="ListLabel108">
    <w:name w:val="ListLabel 108"/>
    <w:rsid w:val="005D7B3D"/>
    <w:rPr>
      <w:lang w:val="pl-PL" w:eastAsia="en-US" w:bidi="ar-SA"/>
    </w:rPr>
  </w:style>
  <w:style w:type="character" w:customStyle="1" w:styleId="ListLabel109">
    <w:name w:val="ListLabel 109"/>
    <w:rsid w:val="005D7B3D"/>
    <w:rPr>
      <w:lang w:val="pl-PL" w:eastAsia="en-US" w:bidi="ar-SA"/>
    </w:rPr>
  </w:style>
  <w:style w:type="character" w:customStyle="1" w:styleId="ListLabel110">
    <w:name w:val="ListLabel 110"/>
    <w:rsid w:val="005D7B3D"/>
    <w:rPr>
      <w:spacing w:val="-1"/>
      <w:w w:val="99"/>
      <w:lang w:val="pl-PL" w:eastAsia="en-US" w:bidi="ar-SA"/>
    </w:rPr>
  </w:style>
  <w:style w:type="character" w:customStyle="1" w:styleId="ListLabel111">
    <w:name w:val="ListLabel 111"/>
    <w:rsid w:val="005D7B3D"/>
    <w:rPr>
      <w:rFonts w:eastAsia="Arial" w:cs="Arial"/>
      <w:b w:val="0"/>
      <w:bCs w:val="0"/>
      <w:i w:val="0"/>
      <w:iCs w:val="0"/>
      <w:spacing w:val="-1"/>
      <w:w w:val="99"/>
      <w:sz w:val="20"/>
      <w:szCs w:val="20"/>
      <w:lang w:val="pl-PL" w:eastAsia="en-US" w:bidi="ar-SA"/>
    </w:rPr>
  </w:style>
  <w:style w:type="character" w:customStyle="1" w:styleId="ListLabel112">
    <w:name w:val="ListLabel 112"/>
    <w:rsid w:val="005D7B3D"/>
    <w:rPr>
      <w:lang w:val="pl-PL" w:eastAsia="en-US" w:bidi="ar-SA"/>
    </w:rPr>
  </w:style>
  <w:style w:type="character" w:customStyle="1" w:styleId="ListLabel113">
    <w:name w:val="ListLabel 113"/>
    <w:rsid w:val="005D7B3D"/>
    <w:rPr>
      <w:lang w:val="pl-PL" w:eastAsia="en-US" w:bidi="ar-SA"/>
    </w:rPr>
  </w:style>
  <w:style w:type="character" w:customStyle="1" w:styleId="ListLabel114">
    <w:name w:val="ListLabel 114"/>
    <w:rsid w:val="005D7B3D"/>
    <w:rPr>
      <w:lang w:val="pl-PL" w:eastAsia="en-US" w:bidi="ar-SA"/>
    </w:rPr>
  </w:style>
  <w:style w:type="character" w:customStyle="1" w:styleId="ListLabel115">
    <w:name w:val="ListLabel 115"/>
    <w:rsid w:val="005D7B3D"/>
    <w:rPr>
      <w:lang w:val="pl-PL" w:eastAsia="en-US" w:bidi="ar-SA"/>
    </w:rPr>
  </w:style>
  <w:style w:type="character" w:customStyle="1" w:styleId="ListLabel116">
    <w:name w:val="ListLabel 116"/>
    <w:rsid w:val="005D7B3D"/>
    <w:rPr>
      <w:lang w:val="pl-PL" w:eastAsia="en-US" w:bidi="ar-SA"/>
    </w:rPr>
  </w:style>
  <w:style w:type="character" w:customStyle="1" w:styleId="ListLabel117">
    <w:name w:val="ListLabel 117"/>
    <w:rsid w:val="005D7B3D"/>
    <w:rPr>
      <w:lang w:val="pl-PL" w:eastAsia="en-US" w:bidi="ar-SA"/>
    </w:rPr>
  </w:style>
  <w:style w:type="character" w:customStyle="1" w:styleId="ListLabel118">
    <w:name w:val="ListLabel 118"/>
    <w:rsid w:val="005D7B3D"/>
    <w:rPr>
      <w:lang w:val="pl-PL" w:eastAsia="en-US" w:bidi="ar-SA"/>
    </w:rPr>
  </w:style>
  <w:style w:type="character" w:customStyle="1" w:styleId="ListLabel119">
    <w:name w:val="ListLabel 119"/>
    <w:rsid w:val="005D7B3D"/>
    <w:rPr>
      <w:spacing w:val="-1"/>
      <w:w w:val="99"/>
      <w:lang w:val="pl-PL" w:eastAsia="en-US" w:bidi="ar-SA"/>
    </w:rPr>
  </w:style>
  <w:style w:type="character" w:customStyle="1" w:styleId="ListLabel120">
    <w:name w:val="ListLabel 120"/>
    <w:rsid w:val="005D7B3D"/>
    <w:rPr>
      <w:rFonts w:eastAsia="Arial" w:cs="Arial"/>
      <w:b w:val="0"/>
      <w:bCs w:val="0"/>
      <w:i w:val="0"/>
      <w:iCs w:val="0"/>
      <w:spacing w:val="-1"/>
      <w:w w:val="99"/>
      <w:sz w:val="20"/>
      <w:szCs w:val="20"/>
      <w:lang w:val="pl-PL" w:eastAsia="en-US" w:bidi="ar-SA"/>
    </w:rPr>
  </w:style>
  <w:style w:type="character" w:customStyle="1" w:styleId="ListLabel121">
    <w:name w:val="ListLabel 121"/>
    <w:rsid w:val="005D7B3D"/>
    <w:rPr>
      <w:lang w:val="pl-PL" w:eastAsia="en-US" w:bidi="ar-SA"/>
    </w:rPr>
  </w:style>
  <w:style w:type="character" w:customStyle="1" w:styleId="ListLabel122">
    <w:name w:val="ListLabel 122"/>
    <w:rsid w:val="005D7B3D"/>
    <w:rPr>
      <w:lang w:val="pl-PL" w:eastAsia="en-US" w:bidi="ar-SA"/>
    </w:rPr>
  </w:style>
  <w:style w:type="character" w:customStyle="1" w:styleId="ListLabel123">
    <w:name w:val="ListLabel 123"/>
    <w:rsid w:val="005D7B3D"/>
    <w:rPr>
      <w:lang w:val="pl-PL" w:eastAsia="en-US" w:bidi="ar-SA"/>
    </w:rPr>
  </w:style>
  <w:style w:type="character" w:customStyle="1" w:styleId="ListLabel124">
    <w:name w:val="ListLabel 124"/>
    <w:rsid w:val="005D7B3D"/>
    <w:rPr>
      <w:lang w:val="pl-PL" w:eastAsia="en-US" w:bidi="ar-SA"/>
    </w:rPr>
  </w:style>
  <w:style w:type="character" w:customStyle="1" w:styleId="ListLabel125">
    <w:name w:val="ListLabel 125"/>
    <w:rsid w:val="005D7B3D"/>
    <w:rPr>
      <w:lang w:val="pl-PL" w:eastAsia="en-US" w:bidi="ar-SA"/>
    </w:rPr>
  </w:style>
  <w:style w:type="character" w:customStyle="1" w:styleId="ListLabel126">
    <w:name w:val="ListLabel 126"/>
    <w:rsid w:val="005D7B3D"/>
    <w:rPr>
      <w:lang w:val="pl-PL" w:eastAsia="en-US" w:bidi="ar-SA"/>
    </w:rPr>
  </w:style>
  <w:style w:type="character" w:customStyle="1" w:styleId="ListLabel127">
    <w:name w:val="ListLabel 127"/>
    <w:rsid w:val="005D7B3D"/>
    <w:rPr>
      <w:lang w:val="pl-PL" w:eastAsia="en-US" w:bidi="ar-SA"/>
    </w:rPr>
  </w:style>
  <w:style w:type="character" w:customStyle="1" w:styleId="ListLabel128">
    <w:name w:val="ListLabel 128"/>
    <w:rsid w:val="005D7B3D"/>
    <w:rPr>
      <w:rFonts w:eastAsia="Calibri" w:cs="Arial"/>
      <w:color w:val="000000"/>
    </w:rPr>
  </w:style>
  <w:style w:type="character" w:customStyle="1" w:styleId="ListLabel129">
    <w:name w:val="ListLabel 129"/>
    <w:rsid w:val="005D7B3D"/>
    <w:rPr>
      <w:spacing w:val="-1"/>
      <w:w w:val="99"/>
      <w:lang w:val="pl-PL" w:eastAsia="en-US" w:bidi="ar-SA"/>
    </w:rPr>
  </w:style>
  <w:style w:type="character" w:customStyle="1" w:styleId="ListLabel130">
    <w:name w:val="ListLabel 130"/>
    <w:rsid w:val="005D7B3D"/>
    <w:rPr>
      <w:rFonts w:eastAsia="Arial" w:cs="Arial"/>
      <w:b w:val="0"/>
      <w:bCs w:val="0"/>
      <w:i w:val="0"/>
      <w:iCs w:val="0"/>
      <w:spacing w:val="-1"/>
      <w:w w:val="99"/>
      <w:sz w:val="20"/>
      <w:szCs w:val="20"/>
      <w:lang w:val="pl-PL" w:eastAsia="en-US" w:bidi="ar-SA"/>
    </w:rPr>
  </w:style>
  <w:style w:type="character" w:customStyle="1" w:styleId="ListLabel131">
    <w:name w:val="ListLabel 131"/>
    <w:rsid w:val="005D7B3D"/>
    <w:rPr>
      <w:lang w:val="pl-PL" w:eastAsia="en-US" w:bidi="ar-SA"/>
    </w:rPr>
  </w:style>
  <w:style w:type="character" w:customStyle="1" w:styleId="ListLabel132">
    <w:name w:val="ListLabel 132"/>
    <w:rsid w:val="005D7B3D"/>
    <w:rPr>
      <w:lang w:val="pl-PL" w:eastAsia="en-US" w:bidi="ar-SA"/>
    </w:rPr>
  </w:style>
  <w:style w:type="character" w:customStyle="1" w:styleId="ListLabel133">
    <w:name w:val="ListLabel 133"/>
    <w:rsid w:val="005D7B3D"/>
    <w:rPr>
      <w:lang w:val="pl-PL" w:eastAsia="en-US" w:bidi="ar-SA"/>
    </w:rPr>
  </w:style>
  <w:style w:type="character" w:customStyle="1" w:styleId="ListLabel134">
    <w:name w:val="ListLabel 134"/>
    <w:rsid w:val="005D7B3D"/>
    <w:rPr>
      <w:lang w:val="pl-PL" w:eastAsia="en-US" w:bidi="ar-SA"/>
    </w:rPr>
  </w:style>
  <w:style w:type="character" w:customStyle="1" w:styleId="ListLabel135">
    <w:name w:val="ListLabel 135"/>
    <w:rsid w:val="005D7B3D"/>
    <w:rPr>
      <w:lang w:val="pl-PL" w:eastAsia="en-US" w:bidi="ar-SA"/>
    </w:rPr>
  </w:style>
  <w:style w:type="character" w:customStyle="1" w:styleId="ListLabel136">
    <w:name w:val="ListLabel 136"/>
    <w:rsid w:val="005D7B3D"/>
    <w:rPr>
      <w:lang w:val="pl-PL" w:eastAsia="en-US" w:bidi="ar-SA"/>
    </w:rPr>
  </w:style>
  <w:style w:type="character" w:customStyle="1" w:styleId="ListLabel137">
    <w:name w:val="ListLabel 137"/>
    <w:rsid w:val="005D7B3D"/>
    <w:rPr>
      <w:lang w:val="pl-PL" w:eastAsia="en-US" w:bidi="ar-SA"/>
    </w:rPr>
  </w:style>
  <w:style w:type="character" w:customStyle="1" w:styleId="ListLabel138">
    <w:name w:val="ListLabel 138"/>
    <w:rsid w:val="005D7B3D"/>
    <w:rPr>
      <w:spacing w:val="-1"/>
      <w:w w:val="99"/>
      <w:lang w:val="pl-PL" w:eastAsia="en-US" w:bidi="ar-SA"/>
    </w:rPr>
  </w:style>
  <w:style w:type="character" w:customStyle="1" w:styleId="ListLabel139">
    <w:name w:val="ListLabel 139"/>
    <w:rsid w:val="005D7B3D"/>
    <w:rPr>
      <w:rFonts w:eastAsia="Arial" w:cs="Arial"/>
      <w:b w:val="0"/>
      <w:bCs w:val="0"/>
      <w:i w:val="0"/>
      <w:iCs w:val="0"/>
      <w:spacing w:val="-1"/>
      <w:w w:val="99"/>
      <w:sz w:val="20"/>
      <w:szCs w:val="20"/>
      <w:lang w:val="pl-PL" w:eastAsia="en-US" w:bidi="ar-SA"/>
    </w:rPr>
  </w:style>
  <w:style w:type="character" w:customStyle="1" w:styleId="ListLabel140">
    <w:name w:val="ListLabel 140"/>
    <w:rsid w:val="005D7B3D"/>
    <w:rPr>
      <w:lang w:val="pl-PL" w:eastAsia="en-US" w:bidi="ar-SA"/>
    </w:rPr>
  </w:style>
  <w:style w:type="character" w:customStyle="1" w:styleId="ListLabel141">
    <w:name w:val="ListLabel 141"/>
    <w:rsid w:val="005D7B3D"/>
    <w:rPr>
      <w:lang w:val="pl-PL" w:eastAsia="en-US" w:bidi="ar-SA"/>
    </w:rPr>
  </w:style>
  <w:style w:type="character" w:customStyle="1" w:styleId="ListLabel142">
    <w:name w:val="ListLabel 142"/>
    <w:rsid w:val="005D7B3D"/>
    <w:rPr>
      <w:lang w:val="pl-PL" w:eastAsia="en-US" w:bidi="ar-SA"/>
    </w:rPr>
  </w:style>
  <w:style w:type="character" w:customStyle="1" w:styleId="ListLabel143">
    <w:name w:val="ListLabel 143"/>
    <w:rsid w:val="005D7B3D"/>
    <w:rPr>
      <w:lang w:val="pl-PL" w:eastAsia="en-US" w:bidi="ar-SA"/>
    </w:rPr>
  </w:style>
  <w:style w:type="character" w:customStyle="1" w:styleId="ListLabel144">
    <w:name w:val="ListLabel 144"/>
    <w:rsid w:val="005D7B3D"/>
    <w:rPr>
      <w:lang w:val="pl-PL" w:eastAsia="en-US" w:bidi="ar-SA"/>
    </w:rPr>
  </w:style>
  <w:style w:type="character" w:customStyle="1" w:styleId="ListLabel145">
    <w:name w:val="ListLabel 145"/>
    <w:rsid w:val="005D7B3D"/>
    <w:rPr>
      <w:lang w:val="pl-PL" w:eastAsia="en-US" w:bidi="ar-SA"/>
    </w:rPr>
  </w:style>
  <w:style w:type="character" w:customStyle="1" w:styleId="ListLabel146">
    <w:name w:val="ListLabel 146"/>
    <w:rsid w:val="005D7B3D"/>
    <w:rPr>
      <w:lang w:val="pl-PL" w:eastAsia="en-US" w:bidi="ar-SA"/>
    </w:rPr>
  </w:style>
  <w:style w:type="character" w:customStyle="1" w:styleId="ListLabel147">
    <w:name w:val="ListLabel 147"/>
    <w:rsid w:val="005D7B3D"/>
    <w:rPr>
      <w:b w:val="0"/>
      <w:bCs w:val="0"/>
    </w:rPr>
  </w:style>
  <w:style w:type="character" w:customStyle="1" w:styleId="ListLabel148">
    <w:name w:val="ListLabel 148"/>
    <w:rsid w:val="005D7B3D"/>
    <w:rPr>
      <w:color w:val="000000"/>
      <w:sz w:val="20"/>
      <w:szCs w:val="20"/>
    </w:rPr>
  </w:style>
  <w:style w:type="character" w:customStyle="1" w:styleId="ListLabel149">
    <w:name w:val="ListLabel 149"/>
    <w:rsid w:val="005D7B3D"/>
    <w:rPr>
      <w:rFonts w:eastAsia="Arial" w:cs="Arial"/>
      <w:b w:val="0"/>
      <w:bCs w:val="0"/>
      <w:i w:val="0"/>
      <w:iCs w:val="0"/>
      <w:spacing w:val="-1"/>
      <w:w w:val="99"/>
      <w:sz w:val="20"/>
      <w:szCs w:val="20"/>
      <w:lang w:val="pl-PL" w:eastAsia="en-US" w:bidi="ar-SA"/>
    </w:rPr>
  </w:style>
  <w:style w:type="character" w:customStyle="1" w:styleId="ListLabel150">
    <w:name w:val="ListLabel 150"/>
    <w:rsid w:val="005D7B3D"/>
    <w:rPr>
      <w:rFonts w:cs="Symbol"/>
      <w:lang w:val="pl-PL" w:eastAsia="en-US" w:bidi="ar-SA"/>
    </w:rPr>
  </w:style>
  <w:style w:type="character" w:customStyle="1" w:styleId="ListLabel151">
    <w:name w:val="ListLabel 151"/>
    <w:rsid w:val="005D7B3D"/>
    <w:rPr>
      <w:rFonts w:cs="Symbol"/>
      <w:lang w:val="pl-PL" w:eastAsia="en-US" w:bidi="ar-SA"/>
    </w:rPr>
  </w:style>
  <w:style w:type="character" w:customStyle="1" w:styleId="ListLabel152">
    <w:name w:val="ListLabel 152"/>
    <w:rsid w:val="005D7B3D"/>
    <w:rPr>
      <w:rFonts w:cs="Symbol"/>
      <w:lang w:val="pl-PL" w:eastAsia="en-US" w:bidi="ar-SA"/>
    </w:rPr>
  </w:style>
  <w:style w:type="character" w:customStyle="1" w:styleId="ListLabel153">
    <w:name w:val="ListLabel 153"/>
    <w:rsid w:val="005D7B3D"/>
    <w:rPr>
      <w:rFonts w:cs="Symbol"/>
      <w:lang w:val="pl-PL" w:eastAsia="en-US" w:bidi="ar-SA"/>
    </w:rPr>
  </w:style>
  <w:style w:type="character" w:customStyle="1" w:styleId="ListLabel154">
    <w:name w:val="ListLabel 154"/>
    <w:rsid w:val="005D7B3D"/>
    <w:rPr>
      <w:rFonts w:cs="Symbol"/>
      <w:lang w:val="pl-PL" w:eastAsia="en-US" w:bidi="ar-SA"/>
    </w:rPr>
  </w:style>
  <w:style w:type="character" w:customStyle="1" w:styleId="ListLabel155">
    <w:name w:val="ListLabel 155"/>
    <w:rsid w:val="005D7B3D"/>
    <w:rPr>
      <w:rFonts w:cs="Symbol"/>
      <w:lang w:val="pl-PL" w:eastAsia="en-US" w:bidi="ar-SA"/>
    </w:rPr>
  </w:style>
  <w:style w:type="character" w:customStyle="1" w:styleId="ListLabel156">
    <w:name w:val="ListLabel 156"/>
    <w:rsid w:val="005D7B3D"/>
    <w:rPr>
      <w:rFonts w:cs="Symbol"/>
      <w:lang w:val="pl-PL" w:eastAsia="en-US" w:bidi="ar-SA"/>
    </w:rPr>
  </w:style>
  <w:style w:type="character" w:customStyle="1" w:styleId="ListLabel157">
    <w:name w:val="ListLabel 157"/>
    <w:rsid w:val="005D7B3D"/>
    <w:rPr>
      <w:rFonts w:cs="Symbol"/>
      <w:lang w:val="pl-PL" w:eastAsia="en-US" w:bidi="ar-SA"/>
    </w:rPr>
  </w:style>
  <w:style w:type="character" w:customStyle="1" w:styleId="ListLabel158">
    <w:name w:val="ListLabel 158"/>
    <w:rsid w:val="005D7B3D"/>
    <w:rPr>
      <w:rFonts w:eastAsia="Arial" w:cs="Arial"/>
      <w:b w:val="0"/>
      <w:bCs w:val="0"/>
      <w:i w:val="0"/>
      <w:iCs w:val="0"/>
      <w:spacing w:val="-1"/>
      <w:w w:val="99"/>
      <w:sz w:val="20"/>
      <w:szCs w:val="20"/>
      <w:lang w:val="pl-PL" w:eastAsia="en-US" w:bidi="ar-SA"/>
    </w:rPr>
  </w:style>
  <w:style w:type="character" w:customStyle="1" w:styleId="ListLabel159">
    <w:name w:val="ListLabel 159"/>
    <w:rsid w:val="005D7B3D"/>
    <w:rPr>
      <w:rFonts w:cs="Symbol"/>
      <w:lang w:val="pl-PL" w:eastAsia="en-US" w:bidi="ar-SA"/>
    </w:rPr>
  </w:style>
  <w:style w:type="character" w:customStyle="1" w:styleId="ListLabel160">
    <w:name w:val="ListLabel 160"/>
    <w:rsid w:val="005D7B3D"/>
    <w:rPr>
      <w:rFonts w:cs="Symbol"/>
      <w:lang w:val="pl-PL" w:eastAsia="en-US" w:bidi="ar-SA"/>
    </w:rPr>
  </w:style>
  <w:style w:type="character" w:customStyle="1" w:styleId="ListLabel161">
    <w:name w:val="ListLabel 161"/>
    <w:rsid w:val="005D7B3D"/>
    <w:rPr>
      <w:rFonts w:cs="Symbol"/>
      <w:lang w:val="pl-PL" w:eastAsia="en-US" w:bidi="ar-SA"/>
    </w:rPr>
  </w:style>
  <w:style w:type="character" w:customStyle="1" w:styleId="ListLabel162">
    <w:name w:val="ListLabel 162"/>
    <w:rsid w:val="005D7B3D"/>
    <w:rPr>
      <w:rFonts w:cs="Symbol"/>
      <w:lang w:val="pl-PL" w:eastAsia="en-US" w:bidi="ar-SA"/>
    </w:rPr>
  </w:style>
  <w:style w:type="character" w:customStyle="1" w:styleId="ListLabel163">
    <w:name w:val="ListLabel 163"/>
    <w:rsid w:val="005D7B3D"/>
    <w:rPr>
      <w:rFonts w:cs="Symbol"/>
      <w:lang w:val="pl-PL" w:eastAsia="en-US" w:bidi="ar-SA"/>
    </w:rPr>
  </w:style>
  <w:style w:type="character" w:customStyle="1" w:styleId="ListLabel164">
    <w:name w:val="ListLabel 164"/>
    <w:rsid w:val="005D7B3D"/>
    <w:rPr>
      <w:rFonts w:cs="Symbol"/>
      <w:lang w:val="pl-PL" w:eastAsia="en-US" w:bidi="ar-SA"/>
    </w:rPr>
  </w:style>
  <w:style w:type="character" w:customStyle="1" w:styleId="ListLabel165">
    <w:name w:val="ListLabel 165"/>
    <w:rsid w:val="005D7B3D"/>
    <w:rPr>
      <w:rFonts w:cs="Symbol"/>
      <w:lang w:val="pl-PL" w:eastAsia="en-US" w:bidi="ar-SA"/>
    </w:rPr>
  </w:style>
  <w:style w:type="character" w:customStyle="1" w:styleId="ListLabel166">
    <w:name w:val="ListLabel 166"/>
    <w:rsid w:val="005D7B3D"/>
    <w:rPr>
      <w:rFonts w:cs="Symbol"/>
      <w:lang w:val="pl-PL" w:eastAsia="en-US" w:bidi="ar-SA"/>
    </w:rPr>
  </w:style>
  <w:style w:type="character" w:customStyle="1" w:styleId="ListLabel167">
    <w:name w:val="ListLabel 167"/>
    <w:rsid w:val="005D7B3D"/>
    <w:rPr>
      <w:rFonts w:eastAsia="Arial" w:cs="Arial"/>
      <w:b w:val="0"/>
      <w:bCs w:val="0"/>
      <w:i w:val="0"/>
      <w:iCs w:val="0"/>
      <w:spacing w:val="-1"/>
      <w:w w:val="99"/>
      <w:sz w:val="20"/>
      <w:szCs w:val="20"/>
      <w:lang w:val="pl-PL" w:eastAsia="en-US" w:bidi="ar-SA"/>
    </w:rPr>
  </w:style>
  <w:style w:type="character" w:customStyle="1" w:styleId="ListLabel168">
    <w:name w:val="ListLabel 168"/>
    <w:rsid w:val="005D7B3D"/>
    <w:rPr>
      <w:rFonts w:cs="Symbol"/>
      <w:lang w:val="pl-PL" w:eastAsia="en-US" w:bidi="ar-SA"/>
    </w:rPr>
  </w:style>
  <w:style w:type="character" w:customStyle="1" w:styleId="ListLabel169">
    <w:name w:val="ListLabel 169"/>
    <w:rsid w:val="005D7B3D"/>
    <w:rPr>
      <w:rFonts w:cs="Symbol"/>
      <w:lang w:val="pl-PL" w:eastAsia="en-US" w:bidi="ar-SA"/>
    </w:rPr>
  </w:style>
  <w:style w:type="character" w:customStyle="1" w:styleId="ListLabel170">
    <w:name w:val="ListLabel 170"/>
    <w:rsid w:val="005D7B3D"/>
    <w:rPr>
      <w:rFonts w:cs="Symbol"/>
      <w:lang w:val="pl-PL" w:eastAsia="en-US" w:bidi="ar-SA"/>
    </w:rPr>
  </w:style>
  <w:style w:type="character" w:customStyle="1" w:styleId="ListLabel171">
    <w:name w:val="ListLabel 171"/>
    <w:rsid w:val="005D7B3D"/>
    <w:rPr>
      <w:rFonts w:cs="Symbol"/>
      <w:lang w:val="pl-PL" w:eastAsia="en-US" w:bidi="ar-SA"/>
    </w:rPr>
  </w:style>
  <w:style w:type="character" w:customStyle="1" w:styleId="ListLabel172">
    <w:name w:val="ListLabel 172"/>
    <w:rsid w:val="005D7B3D"/>
    <w:rPr>
      <w:rFonts w:cs="Symbol"/>
      <w:lang w:val="pl-PL" w:eastAsia="en-US" w:bidi="ar-SA"/>
    </w:rPr>
  </w:style>
  <w:style w:type="character" w:customStyle="1" w:styleId="ListLabel173">
    <w:name w:val="ListLabel 173"/>
    <w:rsid w:val="005D7B3D"/>
    <w:rPr>
      <w:rFonts w:cs="Symbol"/>
      <w:lang w:val="pl-PL" w:eastAsia="en-US" w:bidi="ar-SA"/>
    </w:rPr>
  </w:style>
  <w:style w:type="character" w:customStyle="1" w:styleId="ListLabel174">
    <w:name w:val="ListLabel 174"/>
    <w:rsid w:val="005D7B3D"/>
    <w:rPr>
      <w:rFonts w:cs="Symbol"/>
      <w:lang w:val="pl-PL" w:eastAsia="en-US" w:bidi="ar-SA"/>
    </w:rPr>
  </w:style>
  <w:style w:type="character" w:customStyle="1" w:styleId="ListLabel175">
    <w:name w:val="ListLabel 175"/>
    <w:rsid w:val="005D7B3D"/>
    <w:rPr>
      <w:rFonts w:cs="Symbol"/>
      <w:lang w:val="pl-PL" w:eastAsia="en-US" w:bidi="ar-SA"/>
    </w:rPr>
  </w:style>
  <w:style w:type="character" w:customStyle="1" w:styleId="ListLabel176">
    <w:name w:val="ListLabel 176"/>
    <w:rsid w:val="005D7B3D"/>
    <w:rPr>
      <w:spacing w:val="-1"/>
      <w:w w:val="99"/>
      <w:sz w:val="20"/>
      <w:lang w:val="pl-PL" w:eastAsia="en-US" w:bidi="ar-SA"/>
    </w:rPr>
  </w:style>
  <w:style w:type="character" w:customStyle="1" w:styleId="ListLabel177">
    <w:name w:val="ListLabel 177"/>
    <w:rsid w:val="005D7B3D"/>
    <w:rPr>
      <w:rFonts w:eastAsia="Arial" w:cs="Arial"/>
      <w:b w:val="0"/>
      <w:bCs w:val="0"/>
      <w:i w:val="0"/>
      <w:iCs w:val="0"/>
      <w:spacing w:val="-1"/>
      <w:w w:val="99"/>
      <w:sz w:val="20"/>
      <w:szCs w:val="20"/>
      <w:lang w:val="pl-PL" w:eastAsia="en-US" w:bidi="ar-SA"/>
    </w:rPr>
  </w:style>
  <w:style w:type="character" w:customStyle="1" w:styleId="ListLabel178">
    <w:name w:val="ListLabel 178"/>
    <w:rsid w:val="005D7B3D"/>
    <w:rPr>
      <w:rFonts w:cs="Symbol"/>
      <w:lang w:val="pl-PL" w:eastAsia="en-US" w:bidi="ar-SA"/>
    </w:rPr>
  </w:style>
  <w:style w:type="character" w:customStyle="1" w:styleId="ListLabel179">
    <w:name w:val="ListLabel 179"/>
    <w:rsid w:val="005D7B3D"/>
    <w:rPr>
      <w:rFonts w:cs="Symbol"/>
      <w:lang w:val="pl-PL" w:eastAsia="en-US" w:bidi="ar-SA"/>
    </w:rPr>
  </w:style>
  <w:style w:type="character" w:customStyle="1" w:styleId="ListLabel180">
    <w:name w:val="ListLabel 180"/>
    <w:rsid w:val="005D7B3D"/>
    <w:rPr>
      <w:rFonts w:cs="Symbol"/>
      <w:lang w:val="pl-PL" w:eastAsia="en-US" w:bidi="ar-SA"/>
    </w:rPr>
  </w:style>
  <w:style w:type="character" w:customStyle="1" w:styleId="ListLabel181">
    <w:name w:val="ListLabel 181"/>
    <w:rsid w:val="005D7B3D"/>
    <w:rPr>
      <w:rFonts w:cs="Symbol"/>
      <w:lang w:val="pl-PL" w:eastAsia="en-US" w:bidi="ar-SA"/>
    </w:rPr>
  </w:style>
  <w:style w:type="character" w:customStyle="1" w:styleId="ListLabel182">
    <w:name w:val="ListLabel 182"/>
    <w:rsid w:val="005D7B3D"/>
    <w:rPr>
      <w:rFonts w:cs="Symbol"/>
      <w:lang w:val="pl-PL" w:eastAsia="en-US" w:bidi="ar-SA"/>
    </w:rPr>
  </w:style>
  <w:style w:type="character" w:customStyle="1" w:styleId="ListLabel183">
    <w:name w:val="ListLabel 183"/>
    <w:rsid w:val="005D7B3D"/>
    <w:rPr>
      <w:rFonts w:cs="Symbol"/>
      <w:lang w:val="pl-PL" w:eastAsia="en-US" w:bidi="ar-SA"/>
    </w:rPr>
  </w:style>
  <w:style w:type="character" w:customStyle="1" w:styleId="ListLabel184">
    <w:name w:val="ListLabel 184"/>
    <w:rsid w:val="005D7B3D"/>
    <w:rPr>
      <w:rFonts w:cs="Symbol"/>
      <w:lang w:val="pl-PL" w:eastAsia="en-US" w:bidi="ar-SA"/>
    </w:rPr>
  </w:style>
  <w:style w:type="character" w:customStyle="1" w:styleId="ListLabel185">
    <w:name w:val="ListLabel 185"/>
    <w:rsid w:val="005D7B3D"/>
    <w:rPr>
      <w:rFonts w:eastAsia="Arial" w:cs="Arial"/>
      <w:b w:val="0"/>
      <w:bCs w:val="0"/>
      <w:i w:val="0"/>
      <w:iCs w:val="0"/>
      <w:spacing w:val="-1"/>
      <w:w w:val="99"/>
      <w:sz w:val="20"/>
      <w:szCs w:val="20"/>
      <w:lang w:val="pl-PL" w:eastAsia="en-US" w:bidi="ar-SA"/>
    </w:rPr>
  </w:style>
  <w:style w:type="character" w:customStyle="1" w:styleId="ListLabel186">
    <w:name w:val="ListLabel 186"/>
    <w:rsid w:val="005D7B3D"/>
    <w:rPr>
      <w:rFonts w:eastAsia="Arial" w:cs="Arial"/>
      <w:b w:val="0"/>
      <w:bCs w:val="0"/>
      <w:i w:val="0"/>
      <w:iCs w:val="0"/>
      <w:spacing w:val="-1"/>
      <w:w w:val="99"/>
      <w:sz w:val="20"/>
      <w:szCs w:val="20"/>
      <w:lang w:val="pl-PL" w:eastAsia="en-US" w:bidi="ar-SA"/>
    </w:rPr>
  </w:style>
  <w:style w:type="character" w:customStyle="1" w:styleId="ListLabel187">
    <w:name w:val="ListLabel 187"/>
    <w:rsid w:val="005D7B3D"/>
    <w:rPr>
      <w:rFonts w:cs="Symbol"/>
      <w:lang w:val="pl-PL" w:eastAsia="en-US" w:bidi="ar-SA"/>
    </w:rPr>
  </w:style>
  <w:style w:type="character" w:customStyle="1" w:styleId="ListLabel188">
    <w:name w:val="ListLabel 188"/>
    <w:rsid w:val="005D7B3D"/>
    <w:rPr>
      <w:rFonts w:cs="Symbol"/>
      <w:lang w:val="pl-PL" w:eastAsia="en-US" w:bidi="ar-SA"/>
    </w:rPr>
  </w:style>
  <w:style w:type="character" w:customStyle="1" w:styleId="ListLabel189">
    <w:name w:val="ListLabel 189"/>
    <w:rsid w:val="005D7B3D"/>
    <w:rPr>
      <w:rFonts w:cs="Symbol"/>
      <w:lang w:val="pl-PL" w:eastAsia="en-US" w:bidi="ar-SA"/>
    </w:rPr>
  </w:style>
  <w:style w:type="character" w:customStyle="1" w:styleId="ListLabel190">
    <w:name w:val="ListLabel 190"/>
    <w:rsid w:val="005D7B3D"/>
    <w:rPr>
      <w:rFonts w:cs="Symbol"/>
      <w:lang w:val="pl-PL" w:eastAsia="en-US" w:bidi="ar-SA"/>
    </w:rPr>
  </w:style>
  <w:style w:type="character" w:customStyle="1" w:styleId="ListLabel191">
    <w:name w:val="ListLabel 191"/>
    <w:rsid w:val="005D7B3D"/>
    <w:rPr>
      <w:rFonts w:cs="Symbol"/>
      <w:lang w:val="pl-PL" w:eastAsia="en-US" w:bidi="ar-SA"/>
    </w:rPr>
  </w:style>
  <w:style w:type="character" w:customStyle="1" w:styleId="ListLabel192">
    <w:name w:val="ListLabel 192"/>
    <w:rsid w:val="005D7B3D"/>
    <w:rPr>
      <w:rFonts w:cs="Symbol"/>
      <w:lang w:val="pl-PL" w:eastAsia="en-US" w:bidi="ar-SA"/>
    </w:rPr>
  </w:style>
  <w:style w:type="character" w:customStyle="1" w:styleId="ListLabel193">
    <w:name w:val="ListLabel 193"/>
    <w:rsid w:val="005D7B3D"/>
    <w:rPr>
      <w:rFonts w:cs="Symbol"/>
      <w:lang w:val="pl-PL" w:eastAsia="en-US" w:bidi="ar-SA"/>
    </w:rPr>
  </w:style>
  <w:style w:type="character" w:customStyle="1" w:styleId="ListLabel194">
    <w:name w:val="ListLabel 194"/>
    <w:rsid w:val="005D7B3D"/>
    <w:rPr>
      <w:rFonts w:cs="Arial"/>
      <w:spacing w:val="-1"/>
      <w:w w:val="99"/>
      <w:sz w:val="20"/>
      <w:lang w:val="pl-PL" w:eastAsia="en-US" w:bidi="ar-SA"/>
    </w:rPr>
  </w:style>
  <w:style w:type="character" w:customStyle="1" w:styleId="ListLabel195">
    <w:name w:val="ListLabel 195"/>
    <w:rsid w:val="005D7B3D"/>
    <w:rPr>
      <w:rFonts w:eastAsia="Arial" w:cs="Arial"/>
      <w:b w:val="0"/>
      <w:bCs w:val="0"/>
      <w:i w:val="0"/>
      <w:iCs w:val="0"/>
      <w:spacing w:val="-1"/>
      <w:w w:val="99"/>
      <w:sz w:val="20"/>
      <w:szCs w:val="20"/>
      <w:lang w:val="pl-PL" w:eastAsia="en-US" w:bidi="ar-SA"/>
    </w:rPr>
  </w:style>
  <w:style w:type="character" w:customStyle="1" w:styleId="ListLabel196">
    <w:name w:val="ListLabel 196"/>
    <w:rsid w:val="005D7B3D"/>
    <w:rPr>
      <w:rFonts w:cs="Symbol"/>
      <w:lang w:val="pl-PL" w:eastAsia="en-US" w:bidi="ar-SA"/>
    </w:rPr>
  </w:style>
  <w:style w:type="character" w:customStyle="1" w:styleId="ListLabel197">
    <w:name w:val="ListLabel 197"/>
    <w:rsid w:val="005D7B3D"/>
    <w:rPr>
      <w:rFonts w:cs="Symbol"/>
      <w:lang w:val="pl-PL" w:eastAsia="en-US" w:bidi="ar-SA"/>
    </w:rPr>
  </w:style>
  <w:style w:type="character" w:customStyle="1" w:styleId="ListLabel198">
    <w:name w:val="ListLabel 198"/>
    <w:rsid w:val="005D7B3D"/>
    <w:rPr>
      <w:rFonts w:cs="Symbol"/>
      <w:lang w:val="pl-PL" w:eastAsia="en-US" w:bidi="ar-SA"/>
    </w:rPr>
  </w:style>
  <w:style w:type="character" w:customStyle="1" w:styleId="ListLabel199">
    <w:name w:val="ListLabel 199"/>
    <w:rsid w:val="005D7B3D"/>
    <w:rPr>
      <w:rFonts w:cs="Symbol"/>
      <w:lang w:val="pl-PL" w:eastAsia="en-US" w:bidi="ar-SA"/>
    </w:rPr>
  </w:style>
  <w:style w:type="character" w:customStyle="1" w:styleId="ListLabel200">
    <w:name w:val="ListLabel 200"/>
    <w:rsid w:val="005D7B3D"/>
    <w:rPr>
      <w:rFonts w:cs="Symbol"/>
      <w:lang w:val="pl-PL" w:eastAsia="en-US" w:bidi="ar-SA"/>
    </w:rPr>
  </w:style>
  <w:style w:type="character" w:customStyle="1" w:styleId="ListLabel201">
    <w:name w:val="ListLabel 201"/>
    <w:rsid w:val="005D7B3D"/>
    <w:rPr>
      <w:rFonts w:cs="Symbol"/>
      <w:lang w:val="pl-PL" w:eastAsia="en-US" w:bidi="ar-SA"/>
    </w:rPr>
  </w:style>
  <w:style w:type="character" w:customStyle="1" w:styleId="ListLabel202">
    <w:name w:val="ListLabel 202"/>
    <w:rsid w:val="005D7B3D"/>
    <w:rPr>
      <w:rFonts w:cs="Symbol"/>
      <w:lang w:val="pl-PL" w:eastAsia="en-US" w:bidi="ar-SA"/>
    </w:rPr>
  </w:style>
  <w:style w:type="character" w:customStyle="1" w:styleId="ListLabel203">
    <w:name w:val="ListLabel 203"/>
    <w:rsid w:val="005D7B3D"/>
    <w:rPr>
      <w:rFonts w:eastAsia="Arial" w:cs="Arial"/>
      <w:b w:val="0"/>
      <w:bCs w:val="0"/>
      <w:i w:val="0"/>
      <w:iCs w:val="0"/>
      <w:spacing w:val="-1"/>
      <w:w w:val="99"/>
      <w:sz w:val="20"/>
      <w:szCs w:val="20"/>
      <w:lang w:val="pl-PL" w:eastAsia="en-US" w:bidi="ar-SA"/>
    </w:rPr>
  </w:style>
  <w:style w:type="character" w:customStyle="1" w:styleId="ListLabel204">
    <w:name w:val="ListLabel 204"/>
    <w:rsid w:val="005D7B3D"/>
    <w:rPr>
      <w:rFonts w:eastAsia="Arial" w:cs="Arial"/>
      <w:b w:val="0"/>
      <w:bCs w:val="0"/>
      <w:i w:val="0"/>
      <w:iCs w:val="0"/>
      <w:spacing w:val="-1"/>
      <w:w w:val="99"/>
      <w:sz w:val="20"/>
      <w:szCs w:val="20"/>
      <w:lang w:val="pl-PL" w:eastAsia="en-US" w:bidi="ar-SA"/>
    </w:rPr>
  </w:style>
  <w:style w:type="character" w:customStyle="1" w:styleId="ListLabel205">
    <w:name w:val="ListLabel 205"/>
    <w:rsid w:val="005D7B3D"/>
    <w:rPr>
      <w:rFonts w:cs="Symbol"/>
      <w:lang w:val="pl-PL" w:eastAsia="en-US" w:bidi="ar-SA"/>
    </w:rPr>
  </w:style>
  <w:style w:type="character" w:customStyle="1" w:styleId="ListLabel206">
    <w:name w:val="ListLabel 206"/>
    <w:rsid w:val="005D7B3D"/>
    <w:rPr>
      <w:rFonts w:cs="Symbol"/>
      <w:lang w:val="pl-PL" w:eastAsia="en-US" w:bidi="ar-SA"/>
    </w:rPr>
  </w:style>
  <w:style w:type="character" w:customStyle="1" w:styleId="ListLabel207">
    <w:name w:val="ListLabel 207"/>
    <w:rsid w:val="005D7B3D"/>
    <w:rPr>
      <w:rFonts w:cs="Symbol"/>
      <w:lang w:val="pl-PL" w:eastAsia="en-US" w:bidi="ar-SA"/>
    </w:rPr>
  </w:style>
  <w:style w:type="character" w:customStyle="1" w:styleId="ListLabel208">
    <w:name w:val="ListLabel 208"/>
    <w:rsid w:val="005D7B3D"/>
    <w:rPr>
      <w:rFonts w:cs="Symbol"/>
      <w:lang w:val="pl-PL" w:eastAsia="en-US" w:bidi="ar-SA"/>
    </w:rPr>
  </w:style>
  <w:style w:type="character" w:customStyle="1" w:styleId="ListLabel209">
    <w:name w:val="ListLabel 209"/>
    <w:rsid w:val="005D7B3D"/>
    <w:rPr>
      <w:rFonts w:cs="Symbol"/>
      <w:lang w:val="pl-PL" w:eastAsia="en-US" w:bidi="ar-SA"/>
    </w:rPr>
  </w:style>
  <w:style w:type="character" w:customStyle="1" w:styleId="ListLabel210">
    <w:name w:val="ListLabel 210"/>
    <w:rsid w:val="005D7B3D"/>
    <w:rPr>
      <w:rFonts w:cs="Symbol"/>
      <w:lang w:val="pl-PL" w:eastAsia="en-US" w:bidi="ar-SA"/>
    </w:rPr>
  </w:style>
  <w:style w:type="character" w:customStyle="1" w:styleId="ListLabel211">
    <w:name w:val="ListLabel 211"/>
    <w:rsid w:val="005D7B3D"/>
    <w:rPr>
      <w:rFonts w:cs="Symbol"/>
      <w:lang w:val="pl-PL" w:eastAsia="en-US" w:bidi="ar-SA"/>
    </w:rPr>
  </w:style>
  <w:style w:type="character" w:customStyle="1" w:styleId="ListLabel212">
    <w:name w:val="ListLabel 212"/>
    <w:rsid w:val="005D7B3D"/>
    <w:rPr>
      <w:rFonts w:eastAsia="Arial" w:cs="Arial"/>
      <w:b w:val="0"/>
      <w:bCs w:val="0"/>
      <w:i w:val="0"/>
      <w:iCs w:val="0"/>
      <w:spacing w:val="-1"/>
      <w:w w:val="99"/>
      <w:sz w:val="20"/>
      <w:szCs w:val="20"/>
      <w:lang w:val="pl-PL" w:eastAsia="en-US" w:bidi="ar-SA"/>
    </w:rPr>
  </w:style>
  <w:style w:type="character" w:customStyle="1" w:styleId="ListLabel213">
    <w:name w:val="ListLabel 213"/>
    <w:rsid w:val="005D7B3D"/>
    <w:rPr>
      <w:rFonts w:eastAsia="Arial" w:cs="Arial"/>
      <w:b w:val="0"/>
      <w:bCs w:val="0"/>
      <w:i w:val="0"/>
      <w:iCs w:val="0"/>
      <w:spacing w:val="-1"/>
      <w:w w:val="99"/>
      <w:sz w:val="20"/>
      <w:szCs w:val="20"/>
      <w:lang w:val="pl-PL" w:eastAsia="en-US" w:bidi="ar-SA"/>
    </w:rPr>
  </w:style>
  <w:style w:type="character" w:customStyle="1" w:styleId="ListLabel214">
    <w:name w:val="ListLabel 214"/>
    <w:rsid w:val="005D7B3D"/>
    <w:rPr>
      <w:rFonts w:cs="Symbol"/>
      <w:lang w:val="pl-PL" w:eastAsia="en-US" w:bidi="ar-SA"/>
    </w:rPr>
  </w:style>
  <w:style w:type="character" w:customStyle="1" w:styleId="ListLabel215">
    <w:name w:val="ListLabel 215"/>
    <w:rsid w:val="005D7B3D"/>
    <w:rPr>
      <w:rFonts w:cs="Symbol"/>
      <w:lang w:val="pl-PL" w:eastAsia="en-US" w:bidi="ar-SA"/>
    </w:rPr>
  </w:style>
  <w:style w:type="character" w:customStyle="1" w:styleId="ListLabel216">
    <w:name w:val="ListLabel 216"/>
    <w:rsid w:val="005D7B3D"/>
    <w:rPr>
      <w:rFonts w:cs="Symbol"/>
      <w:lang w:val="pl-PL" w:eastAsia="en-US" w:bidi="ar-SA"/>
    </w:rPr>
  </w:style>
  <w:style w:type="character" w:customStyle="1" w:styleId="ListLabel217">
    <w:name w:val="ListLabel 217"/>
    <w:rsid w:val="005D7B3D"/>
    <w:rPr>
      <w:rFonts w:cs="Symbol"/>
      <w:lang w:val="pl-PL" w:eastAsia="en-US" w:bidi="ar-SA"/>
    </w:rPr>
  </w:style>
  <w:style w:type="character" w:customStyle="1" w:styleId="ListLabel218">
    <w:name w:val="ListLabel 218"/>
    <w:rsid w:val="005D7B3D"/>
    <w:rPr>
      <w:rFonts w:cs="Symbol"/>
      <w:lang w:val="pl-PL" w:eastAsia="en-US" w:bidi="ar-SA"/>
    </w:rPr>
  </w:style>
  <w:style w:type="character" w:customStyle="1" w:styleId="ListLabel219">
    <w:name w:val="ListLabel 219"/>
    <w:rsid w:val="005D7B3D"/>
    <w:rPr>
      <w:rFonts w:cs="Symbol"/>
      <w:lang w:val="pl-PL" w:eastAsia="en-US" w:bidi="ar-SA"/>
    </w:rPr>
  </w:style>
  <w:style w:type="character" w:customStyle="1" w:styleId="ListLabel220">
    <w:name w:val="ListLabel 220"/>
    <w:rsid w:val="005D7B3D"/>
    <w:rPr>
      <w:rFonts w:cs="Symbol"/>
      <w:lang w:val="pl-PL" w:eastAsia="en-US" w:bidi="ar-SA"/>
    </w:rPr>
  </w:style>
  <w:style w:type="character" w:customStyle="1" w:styleId="ListLabel221">
    <w:name w:val="ListLabel 221"/>
    <w:rsid w:val="005D7B3D"/>
    <w:rPr>
      <w:rFonts w:eastAsia="Arial" w:cs="Arial"/>
      <w:b w:val="0"/>
      <w:bCs w:val="0"/>
      <w:i w:val="0"/>
      <w:iCs w:val="0"/>
      <w:spacing w:val="-1"/>
      <w:w w:val="99"/>
      <w:sz w:val="20"/>
      <w:szCs w:val="20"/>
      <w:lang w:val="pl-PL" w:eastAsia="en-US" w:bidi="ar-SA"/>
    </w:rPr>
  </w:style>
  <w:style w:type="character" w:customStyle="1" w:styleId="ListLabel222">
    <w:name w:val="ListLabel 222"/>
    <w:rsid w:val="005D7B3D"/>
    <w:rPr>
      <w:rFonts w:cs="Symbol"/>
      <w:lang w:val="pl-PL" w:eastAsia="en-US" w:bidi="ar-SA"/>
    </w:rPr>
  </w:style>
  <w:style w:type="character" w:customStyle="1" w:styleId="ListLabel223">
    <w:name w:val="ListLabel 223"/>
    <w:rsid w:val="005D7B3D"/>
    <w:rPr>
      <w:rFonts w:cs="Symbol"/>
      <w:lang w:val="pl-PL" w:eastAsia="en-US" w:bidi="ar-SA"/>
    </w:rPr>
  </w:style>
  <w:style w:type="character" w:customStyle="1" w:styleId="ListLabel224">
    <w:name w:val="ListLabel 224"/>
    <w:rsid w:val="005D7B3D"/>
    <w:rPr>
      <w:rFonts w:cs="Symbol"/>
      <w:lang w:val="pl-PL" w:eastAsia="en-US" w:bidi="ar-SA"/>
    </w:rPr>
  </w:style>
  <w:style w:type="character" w:customStyle="1" w:styleId="ListLabel225">
    <w:name w:val="ListLabel 225"/>
    <w:rsid w:val="005D7B3D"/>
    <w:rPr>
      <w:rFonts w:cs="Symbol"/>
      <w:lang w:val="pl-PL" w:eastAsia="en-US" w:bidi="ar-SA"/>
    </w:rPr>
  </w:style>
  <w:style w:type="character" w:customStyle="1" w:styleId="ListLabel226">
    <w:name w:val="ListLabel 226"/>
    <w:rsid w:val="005D7B3D"/>
    <w:rPr>
      <w:rFonts w:cs="Symbol"/>
      <w:lang w:val="pl-PL" w:eastAsia="en-US" w:bidi="ar-SA"/>
    </w:rPr>
  </w:style>
  <w:style w:type="character" w:customStyle="1" w:styleId="ListLabel227">
    <w:name w:val="ListLabel 227"/>
    <w:rsid w:val="005D7B3D"/>
    <w:rPr>
      <w:rFonts w:cs="Symbol"/>
      <w:lang w:val="pl-PL" w:eastAsia="en-US" w:bidi="ar-SA"/>
    </w:rPr>
  </w:style>
  <w:style w:type="character" w:customStyle="1" w:styleId="ListLabel228">
    <w:name w:val="ListLabel 228"/>
    <w:rsid w:val="005D7B3D"/>
    <w:rPr>
      <w:rFonts w:cs="Symbol"/>
      <w:lang w:val="pl-PL" w:eastAsia="en-US" w:bidi="ar-SA"/>
    </w:rPr>
  </w:style>
  <w:style w:type="character" w:customStyle="1" w:styleId="ListLabel229">
    <w:name w:val="ListLabel 229"/>
    <w:rsid w:val="005D7B3D"/>
    <w:rPr>
      <w:rFonts w:cs="Symbol"/>
      <w:lang w:val="pl-PL" w:eastAsia="en-US" w:bidi="ar-SA"/>
    </w:rPr>
  </w:style>
  <w:style w:type="character" w:customStyle="1" w:styleId="ListLabel230">
    <w:name w:val="ListLabel 230"/>
    <w:rsid w:val="005D7B3D"/>
    <w:rPr>
      <w:rFonts w:eastAsia="Arial" w:cs="Arial"/>
      <w:b/>
      <w:bCs w:val="0"/>
      <w:i w:val="0"/>
      <w:iCs w:val="0"/>
      <w:spacing w:val="-1"/>
      <w:w w:val="99"/>
      <w:sz w:val="20"/>
      <w:szCs w:val="20"/>
      <w:lang w:val="pl-PL" w:eastAsia="en-US" w:bidi="ar-SA"/>
    </w:rPr>
  </w:style>
  <w:style w:type="character" w:customStyle="1" w:styleId="ListLabel231">
    <w:name w:val="ListLabel 231"/>
    <w:rsid w:val="005D7B3D"/>
    <w:rPr>
      <w:rFonts w:eastAsia="Arial" w:cs="Arial"/>
      <w:b w:val="0"/>
      <w:bCs w:val="0"/>
      <w:i w:val="0"/>
      <w:iCs w:val="0"/>
      <w:spacing w:val="-1"/>
      <w:w w:val="99"/>
      <w:sz w:val="20"/>
      <w:szCs w:val="20"/>
      <w:lang w:val="pl-PL" w:eastAsia="en-US" w:bidi="ar-SA"/>
    </w:rPr>
  </w:style>
  <w:style w:type="character" w:customStyle="1" w:styleId="ListLabel232">
    <w:name w:val="ListLabel 232"/>
    <w:rsid w:val="005D7B3D"/>
    <w:rPr>
      <w:rFonts w:cs="Symbol"/>
      <w:lang w:val="pl-PL" w:eastAsia="en-US" w:bidi="ar-SA"/>
    </w:rPr>
  </w:style>
  <w:style w:type="character" w:customStyle="1" w:styleId="ListLabel233">
    <w:name w:val="ListLabel 233"/>
    <w:rsid w:val="005D7B3D"/>
    <w:rPr>
      <w:rFonts w:cs="Symbol"/>
      <w:lang w:val="pl-PL" w:eastAsia="en-US" w:bidi="ar-SA"/>
    </w:rPr>
  </w:style>
  <w:style w:type="character" w:customStyle="1" w:styleId="ListLabel234">
    <w:name w:val="ListLabel 234"/>
    <w:rsid w:val="005D7B3D"/>
    <w:rPr>
      <w:rFonts w:cs="Symbol"/>
      <w:lang w:val="pl-PL" w:eastAsia="en-US" w:bidi="ar-SA"/>
    </w:rPr>
  </w:style>
  <w:style w:type="character" w:customStyle="1" w:styleId="ListLabel235">
    <w:name w:val="ListLabel 235"/>
    <w:rsid w:val="005D7B3D"/>
    <w:rPr>
      <w:rFonts w:cs="Symbol"/>
      <w:lang w:val="pl-PL" w:eastAsia="en-US" w:bidi="ar-SA"/>
    </w:rPr>
  </w:style>
  <w:style w:type="character" w:customStyle="1" w:styleId="ListLabel236">
    <w:name w:val="ListLabel 236"/>
    <w:rsid w:val="005D7B3D"/>
    <w:rPr>
      <w:rFonts w:cs="Symbol"/>
      <w:lang w:val="pl-PL" w:eastAsia="en-US" w:bidi="ar-SA"/>
    </w:rPr>
  </w:style>
  <w:style w:type="character" w:customStyle="1" w:styleId="ListLabel237">
    <w:name w:val="ListLabel 237"/>
    <w:rsid w:val="005D7B3D"/>
    <w:rPr>
      <w:rFonts w:cs="Symbol"/>
      <w:lang w:val="pl-PL" w:eastAsia="en-US" w:bidi="ar-SA"/>
    </w:rPr>
  </w:style>
  <w:style w:type="character" w:customStyle="1" w:styleId="ListLabel238">
    <w:name w:val="ListLabel 238"/>
    <w:rsid w:val="005D7B3D"/>
    <w:rPr>
      <w:rFonts w:cs="Symbol"/>
      <w:lang w:val="pl-PL" w:eastAsia="en-US" w:bidi="ar-SA"/>
    </w:rPr>
  </w:style>
  <w:style w:type="character" w:customStyle="1" w:styleId="ListLabel239">
    <w:name w:val="ListLabel 239"/>
    <w:rsid w:val="005D7B3D"/>
    <w:rPr>
      <w:color w:val="000000"/>
      <w:sz w:val="20"/>
      <w:szCs w:val="20"/>
    </w:rPr>
  </w:style>
  <w:style w:type="character" w:customStyle="1" w:styleId="ListLabel240">
    <w:name w:val="ListLabel 240"/>
    <w:rsid w:val="005D7B3D"/>
    <w:rPr>
      <w:rFonts w:eastAsia="Arial" w:cs="Arial"/>
      <w:b w:val="0"/>
      <w:bCs w:val="0"/>
      <w:i w:val="0"/>
      <w:iCs w:val="0"/>
      <w:spacing w:val="-1"/>
      <w:w w:val="99"/>
      <w:sz w:val="20"/>
      <w:szCs w:val="20"/>
      <w:lang w:val="pl-PL" w:eastAsia="en-US" w:bidi="ar-SA"/>
    </w:rPr>
  </w:style>
  <w:style w:type="character" w:customStyle="1" w:styleId="ListLabel241">
    <w:name w:val="ListLabel 241"/>
    <w:rsid w:val="005D7B3D"/>
    <w:rPr>
      <w:rFonts w:cs="Symbol"/>
      <w:lang w:val="pl-PL" w:eastAsia="en-US" w:bidi="ar-SA"/>
    </w:rPr>
  </w:style>
  <w:style w:type="character" w:customStyle="1" w:styleId="ListLabel242">
    <w:name w:val="ListLabel 242"/>
    <w:rsid w:val="005D7B3D"/>
    <w:rPr>
      <w:rFonts w:cs="Symbol"/>
      <w:lang w:val="pl-PL" w:eastAsia="en-US" w:bidi="ar-SA"/>
    </w:rPr>
  </w:style>
  <w:style w:type="character" w:customStyle="1" w:styleId="ListLabel243">
    <w:name w:val="ListLabel 243"/>
    <w:rsid w:val="005D7B3D"/>
    <w:rPr>
      <w:rFonts w:cs="Symbol"/>
      <w:lang w:val="pl-PL" w:eastAsia="en-US" w:bidi="ar-SA"/>
    </w:rPr>
  </w:style>
  <w:style w:type="character" w:customStyle="1" w:styleId="ListLabel244">
    <w:name w:val="ListLabel 244"/>
    <w:rsid w:val="005D7B3D"/>
    <w:rPr>
      <w:rFonts w:cs="Symbol"/>
      <w:lang w:val="pl-PL" w:eastAsia="en-US" w:bidi="ar-SA"/>
    </w:rPr>
  </w:style>
  <w:style w:type="character" w:customStyle="1" w:styleId="ListLabel245">
    <w:name w:val="ListLabel 245"/>
    <w:rsid w:val="005D7B3D"/>
    <w:rPr>
      <w:rFonts w:cs="Symbol"/>
      <w:lang w:val="pl-PL" w:eastAsia="en-US" w:bidi="ar-SA"/>
    </w:rPr>
  </w:style>
  <w:style w:type="character" w:customStyle="1" w:styleId="ListLabel246">
    <w:name w:val="ListLabel 246"/>
    <w:rsid w:val="005D7B3D"/>
    <w:rPr>
      <w:rFonts w:cs="Symbol"/>
      <w:lang w:val="pl-PL" w:eastAsia="en-US" w:bidi="ar-SA"/>
    </w:rPr>
  </w:style>
  <w:style w:type="character" w:customStyle="1" w:styleId="ListLabel247">
    <w:name w:val="ListLabel 247"/>
    <w:rsid w:val="005D7B3D"/>
    <w:rPr>
      <w:rFonts w:cs="Symbol"/>
      <w:lang w:val="pl-PL" w:eastAsia="en-US" w:bidi="ar-SA"/>
    </w:rPr>
  </w:style>
  <w:style w:type="character" w:customStyle="1" w:styleId="ListLabel248">
    <w:name w:val="ListLabel 248"/>
    <w:rsid w:val="005D7B3D"/>
    <w:rPr>
      <w:rFonts w:cs="Symbol"/>
      <w:lang w:val="pl-PL" w:eastAsia="en-US" w:bidi="ar-SA"/>
    </w:rPr>
  </w:style>
  <w:style w:type="character" w:customStyle="1" w:styleId="ListLabel249">
    <w:name w:val="ListLabel 249"/>
    <w:rsid w:val="005D7B3D"/>
    <w:rPr>
      <w:rFonts w:eastAsia="Arial" w:cs="Arial"/>
      <w:b w:val="0"/>
      <w:bCs w:val="0"/>
      <w:i w:val="0"/>
      <w:iCs w:val="0"/>
      <w:spacing w:val="-1"/>
      <w:w w:val="99"/>
      <w:sz w:val="20"/>
      <w:szCs w:val="20"/>
      <w:lang w:val="pl-PL" w:eastAsia="en-US" w:bidi="ar-SA"/>
    </w:rPr>
  </w:style>
  <w:style w:type="character" w:customStyle="1" w:styleId="ListLabel250">
    <w:name w:val="ListLabel 250"/>
    <w:rsid w:val="005D7B3D"/>
    <w:rPr>
      <w:rFonts w:cs="Symbol"/>
      <w:lang w:val="pl-PL" w:eastAsia="en-US" w:bidi="ar-SA"/>
    </w:rPr>
  </w:style>
  <w:style w:type="character" w:customStyle="1" w:styleId="ListLabel251">
    <w:name w:val="ListLabel 251"/>
    <w:rsid w:val="005D7B3D"/>
    <w:rPr>
      <w:rFonts w:cs="Symbol"/>
      <w:lang w:val="pl-PL" w:eastAsia="en-US" w:bidi="ar-SA"/>
    </w:rPr>
  </w:style>
  <w:style w:type="character" w:customStyle="1" w:styleId="ListLabel252">
    <w:name w:val="ListLabel 252"/>
    <w:rsid w:val="005D7B3D"/>
    <w:rPr>
      <w:rFonts w:cs="Symbol"/>
      <w:lang w:val="pl-PL" w:eastAsia="en-US" w:bidi="ar-SA"/>
    </w:rPr>
  </w:style>
  <w:style w:type="character" w:customStyle="1" w:styleId="ListLabel253">
    <w:name w:val="ListLabel 253"/>
    <w:rsid w:val="005D7B3D"/>
    <w:rPr>
      <w:rFonts w:cs="Symbol"/>
      <w:lang w:val="pl-PL" w:eastAsia="en-US" w:bidi="ar-SA"/>
    </w:rPr>
  </w:style>
  <w:style w:type="character" w:customStyle="1" w:styleId="ListLabel254">
    <w:name w:val="ListLabel 254"/>
    <w:rsid w:val="005D7B3D"/>
    <w:rPr>
      <w:rFonts w:cs="Symbol"/>
      <w:lang w:val="pl-PL" w:eastAsia="en-US" w:bidi="ar-SA"/>
    </w:rPr>
  </w:style>
  <w:style w:type="character" w:customStyle="1" w:styleId="ListLabel255">
    <w:name w:val="ListLabel 255"/>
    <w:rsid w:val="005D7B3D"/>
    <w:rPr>
      <w:rFonts w:cs="Symbol"/>
      <w:lang w:val="pl-PL" w:eastAsia="en-US" w:bidi="ar-SA"/>
    </w:rPr>
  </w:style>
  <w:style w:type="character" w:customStyle="1" w:styleId="ListLabel256">
    <w:name w:val="ListLabel 256"/>
    <w:rsid w:val="005D7B3D"/>
    <w:rPr>
      <w:rFonts w:cs="Symbol"/>
      <w:lang w:val="pl-PL" w:eastAsia="en-US" w:bidi="ar-SA"/>
    </w:rPr>
  </w:style>
  <w:style w:type="character" w:customStyle="1" w:styleId="ListLabel257">
    <w:name w:val="ListLabel 257"/>
    <w:rsid w:val="005D7B3D"/>
    <w:rPr>
      <w:rFonts w:cs="Symbol"/>
      <w:lang w:val="pl-PL" w:eastAsia="en-US" w:bidi="ar-SA"/>
    </w:rPr>
  </w:style>
  <w:style w:type="character" w:customStyle="1" w:styleId="ListLabel258">
    <w:name w:val="ListLabel 258"/>
    <w:rsid w:val="005D7B3D"/>
    <w:rPr>
      <w:rFonts w:eastAsia="Arial" w:cs="Arial"/>
      <w:b w:val="0"/>
      <w:bCs w:val="0"/>
      <w:i w:val="0"/>
      <w:iCs w:val="0"/>
      <w:spacing w:val="-1"/>
      <w:w w:val="99"/>
      <w:sz w:val="20"/>
      <w:szCs w:val="20"/>
      <w:lang w:val="pl-PL" w:eastAsia="en-US" w:bidi="ar-SA"/>
    </w:rPr>
  </w:style>
  <w:style w:type="character" w:customStyle="1" w:styleId="ListLabel259">
    <w:name w:val="ListLabel 259"/>
    <w:rsid w:val="005D7B3D"/>
    <w:rPr>
      <w:rFonts w:cs="Symbol"/>
      <w:lang w:val="pl-PL" w:eastAsia="en-US" w:bidi="ar-SA"/>
    </w:rPr>
  </w:style>
  <w:style w:type="character" w:customStyle="1" w:styleId="ListLabel260">
    <w:name w:val="ListLabel 260"/>
    <w:rsid w:val="005D7B3D"/>
    <w:rPr>
      <w:rFonts w:cs="Symbol"/>
      <w:lang w:val="pl-PL" w:eastAsia="en-US" w:bidi="ar-SA"/>
    </w:rPr>
  </w:style>
  <w:style w:type="character" w:customStyle="1" w:styleId="ListLabel261">
    <w:name w:val="ListLabel 261"/>
    <w:rsid w:val="005D7B3D"/>
    <w:rPr>
      <w:rFonts w:cs="Symbol"/>
      <w:lang w:val="pl-PL" w:eastAsia="en-US" w:bidi="ar-SA"/>
    </w:rPr>
  </w:style>
  <w:style w:type="character" w:customStyle="1" w:styleId="ListLabel262">
    <w:name w:val="ListLabel 262"/>
    <w:rsid w:val="005D7B3D"/>
    <w:rPr>
      <w:rFonts w:cs="Symbol"/>
      <w:lang w:val="pl-PL" w:eastAsia="en-US" w:bidi="ar-SA"/>
    </w:rPr>
  </w:style>
  <w:style w:type="character" w:customStyle="1" w:styleId="ListLabel263">
    <w:name w:val="ListLabel 263"/>
    <w:rsid w:val="005D7B3D"/>
    <w:rPr>
      <w:rFonts w:cs="Symbol"/>
      <w:lang w:val="pl-PL" w:eastAsia="en-US" w:bidi="ar-SA"/>
    </w:rPr>
  </w:style>
  <w:style w:type="character" w:customStyle="1" w:styleId="ListLabel264">
    <w:name w:val="ListLabel 264"/>
    <w:rsid w:val="005D7B3D"/>
    <w:rPr>
      <w:rFonts w:cs="Symbol"/>
      <w:lang w:val="pl-PL" w:eastAsia="en-US" w:bidi="ar-SA"/>
    </w:rPr>
  </w:style>
  <w:style w:type="character" w:customStyle="1" w:styleId="ListLabel265">
    <w:name w:val="ListLabel 265"/>
    <w:rsid w:val="005D7B3D"/>
    <w:rPr>
      <w:rFonts w:cs="Symbol"/>
      <w:lang w:val="pl-PL" w:eastAsia="en-US" w:bidi="ar-SA"/>
    </w:rPr>
  </w:style>
  <w:style w:type="character" w:customStyle="1" w:styleId="ListLabel266">
    <w:name w:val="ListLabel 266"/>
    <w:rsid w:val="005D7B3D"/>
    <w:rPr>
      <w:rFonts w:cs="Symbol"/>
      <w:lang w:val="pl-PL" w:eastAsia="en-US" w:bidi="ar-SA"/>
    </w:rPr>
  </w:style>
  <w:style w:type="character" w:customStyle="1" w:styleId="ListLabel267">
    <w:name w:val="ListLabel 267"/>
    <w:rsid w:val="005D7B3D"/>
    <w:rPr>
      <w:spacing w:val="-1"/>
      <w:w w:val="99"/>
      <w:sz w:val="20"/>
      <w:lang w:val="pl-PL" w:eastAsia="en-US" w:bidi="ar-SA"/>
    </w:rPr>
  </w:style>
  <w:style w:type="character" w:customStyle="1" w:styleId="ListLabel268">
    <w:name w:val="ListLabel 268"/>
    <w:rsid w:val="005D7B3D"/>
    <w:rPr>
      <w:rFonts w:eastAsia="Arial" w:cs="Arial"/>
      <w:b w:val="0"/>
      <w:bCs w:val="0"/>
      <w:i w:val="0"/>
      <w:iCs w:val="0"/>
      <w:spacing w:val="-1"/>
      <w:w w:val="99"/>
      <w:sz w:val="20"/>
      <w:szCs w:val="20"/>
      <w:lang w:val="pl-PL" w:eastAsia="en-US" w:bidi="ar-SA"/>
    </w:rPr>
  </w:style>
  <w:style w:type="character" w:customStyle="1" w:styleId="ListLabel269">
    <w:name w:val="ListLabel 269"/>
    <w:rsid w:val="005D7B3D"/>
    <w:rPr>
      <w:rFonts w:cs="Symbol"/>
      <w:lang w:val="pl-PL" w:eastAsia="en-US" w:bidi="ar-SA"/>
    </w:rPr>
  </w:style>
  <w:style w:type="character" w:customStyle="1" w:styleId="ListLabel270">
    <w:name w:val="ListLabel 270"/>
    <w:rsid w:val="005D7B3D"/>
    <w:rPr>
      <w:rFonts w:cs="Symbol"/>
      <w:lang w:val="pl-PL" w:eastAsia="en-US" w:bidi="ar-SA"/>
    </w:rPr>
  </w:style>
  <w:style w:type="character" w:customStyle="1" w:styleId="ListLabel271">
    <w:name w:val="ListLabel 271"/>
    <w:rsid w:val="005D7B3D"/>
    <w:rPr>
      <w:rFonts w:cs="Symbol"/>
      <w:lang w:val="pl-PL" w:eastAsia="en-US" w:bidi="ar-SA"/>
    </w:rPr>
  </w:style>
  <w:style w:type="character" w:customStyle="1" w:styleId="ListLabel272">
    <w:name w:val="ListLabel 272"/>
    <w:rsid w:val="005D7B3D"/>
    <w:rPr>
      <w:rFonts w:cs="Symbol"/>
      <w:lang w:val="pl-PL" w:eastAsia="en-US" w:bidi="ar-SA"/>
    </w:rPr>
  </w:style>
  <w:style w:type="character" w:customStyle="1" w:styleId="ListLabel273">
    <w:name w:val="ListLabel 273"/>
    <w:rsid w:val="005D7B3D"/>
    <w:rPr>
      <w:rFonts w:cs="Symbol"/>
      <w:lang w:val="pl-PL" w:eastAsia="en-US" w:bidi="ar-SA"/>
    </w:rPr>
  </w:style>
  <w:style w:type="character" w:customStyle="1" w:styleId="ListLabel274">
    <w:name w:val="ListLabel 274"/>
    <w:rsid w:val="005D7B3D"/>
    <w:rPr>
      <w:rFonts w:cs="Symbol"/>
      <w:lang w:val="pl-PL" w:eastAsia="en-US" w:bidi="ar-SA"/>
    </w:rPr>
  </w:style>
  <w:style w:type="character" w:customStyle="1" w:styleId="ListLabel275">
    <w:name w:val="ListLabel 275"/>
    <w:rsid w:val="005D7B3D"/>
    <w:rPr>
      <w:rFonts w:cs="Symbol"/>
      <w:lang w:val="pl-PL" w:eastAsia="en-US" w:bidi="ar-SA"/>
    </w:rPr>
  </w:style>
  <w:style w:type="character" w:customStyle="1" w:styleId="ListLabel276">
    <w:name w:val="ListLabel 276"/>
    <w:rsid w:val="005D7B3D"/>
    <w:rPr>
      <w:rFonts w:eastAsia="Arial" w:cs="Arial"/>
      <w:b w:val="0"/>
      <w:bCs w:val="0"/>
      <w:i w:val="0"/>
      <w:iCs w:val="0"/>
      <w:spacing w:val="-1"/>
      <w:w w:val="99"/>
      <w:sz w:val="20"/>
      <w:szCs w:val="20"/>
      <w:lang w:val="pl-PL" w:eastAsia="en-US" w:bidi="ar-SA"/>
    </w:rPr>
  </w:style>
  <w:style w:type="character" w:customStyle="1" w:styleId="ListLabel277">
    <w:name w:val="ListLabel 277"/>
    <w:rsid w:val="005D7B3D"/>
    <w:rPr>
      <w:rFonts w:eastAsia="Arial" w:cs="Arial"/>
      <w:b w:val="0"/>
      <w:bCs w:val="0"/>
      <w:i w:val="0"/>
      <w:iCs w:val="0"/>
      <w:spacing w:val="-1"/>
      <w:w w:val="99"/>
      <w:sz w:val="20"/>
      <w:szCs w:val="20"/>
      <w:lang w:val="pl-PL" w:eastAsia="en-US" w:bidi="ar-SA"/>
    </w:rPr>
  </w:style>
  <w:style w:type="character" w:customStyle="1" w:styleId="ListLabel278">
    <w:name w:val="ListLabel 278"/>
    <w:rsid w:val="005D7B3D"/>
    <w:rPr>
      <w:rFonts w:cs="Symbol"/>
      <w:lang w:val="pl-PL" w:eastAsia="en-US" w:bidi="ar-SA"/>
    </w:rPr>
  </w:style>
  <w:style w:type="character" w:customStyle="1" w:styleId="ListLabel279">
    <w:name w:val="ListLabel 279"/>
    <w:rsid w:val="005D7B3D"/>
    <w:rPr>
      <w:rFonts w:cs="Symbol"/>
      <w:lang w:val="pl-PL" w:eastAsia="en-US" w:bidi="ar-SA"/>
    </w:rPr>
  </w:style>
  <w:style w:type="character" w:customStyle="1" w:styleId="ListLabel280">
    <w:name w:val="ListLabel 280"/>
    <w:rsid w:val="005D7B3D"/>
    <w:rPr>
      <w:rFonts w:cs="Symbol"/>
      <w:lang w:val="pl-PL" w:eastAsia="en-US" w:bidi="ar-SA"/>
    </w:rPr>
  </w:style>
  <w:style w:type="character" w:customStyle="1" w:styleId="ListLabel281">
    <w:name w:val="ListLabel 281"/>
    <w:rsid w:val="005D7B3D"/>
    <w:rPr>
      <w:rFonts w:cs="Symbol"/>
      <w:lang w:val="pl-PL" w:eastAsia="en-US" w:bidi="ar-SA"/>
    </w:rPr>
  </w:style>
  <w:style w:type="character" w:customStyle="1" w:styleId="ListLabel282">
    <w:name w:val="ListLabel 282"/>
    <w:rsid w:val="005D7B3D"/>
    <w:rPr>
      <w:rFonts w:cs="Symbol"/>
      <w:lang w:val="pl-PL" w:eastAsia="en-US" w:bidi="ar-SA"/>
    </w:rPr>
  </w:style>
  <w:style w:type="character" w:customStyle="1" w:styleId="ListLabel283">
    <w:name w:val="ListLabel 283"/>
    <w:rsid w:val="005D7B3D"/>
    <w:rPr>
      <w:rFonts w:cs="Symbol"/>
      <w:lang w:val="pl-PL" w:eastAsia="en-US" w:bidi="ar-SA"/>
    </w:rPr>
  </w:style>
  <w:style w:type="character" w:customStyle="1" w:styleId="ListLabel284">
    <w:name w:val="ListLabel 284"/>
    <w:rsid w:val="005D7B3D"/>
    <w:rPr>
      <w:rFonts w:cs="Symbol"/>
      <w:lang w:val="pl-PL" w:eastAsia="en-US" w:bidi="ar-SA"/>
    </w:rPr>
  </w:style>
  <w:style w:type="character" w:customStyle="1" w:styleId="ListLabel285">
    <w:name w:val="ListLabel 285"/>
    <w:rsid w:val="005D7B3D"/>
    <w:rPr>
      <w:rFonts w:cs="Arial"/>
      <w:spacing w:val="-1"/>
      <w:w w:val="99"/>
      <w:sz w:val="20"/>
      <w:lang w:val="pl-PL" w:eastAsia="en-US" w:bidi="ar-SA"/>
    </w:rPr>
  </w:style>
  <w:style w:type="character" w:customStyle="1" w:styleId="ListLabel286">
    <w:name w:val="ListLabel 286"/>
    <w:rsid w:val="005D7B3D"/>
    <w:rPr>
      <w:rFonts w:eastAsia="Arial" w:cs="Arial"/>
      <w:b w:val="0"/>
      <w:bCs w:val="0"/>
      <w:i w:val="0"/>
      <w:iCs w:val="0"/>
      <w:spacing w:val="-1"/>
      <w:w w:val="99"/>
      <w:sz w:val="20"/>
      <w:szCs w:val="20"/>
      <w:lang w:val="pl-PL" w:eastAsia="en-US" w:bidi="ar-SA"/>
    </w:rPr>
  </w:style>
  <w:style w:type="character" w:customStyle="1" w:styleId="ListLabel287">
    <w:name w:val="ListLabel 287"/>
    <w:rsid w:val="005D7B3D"/>
    <w:rPr>
      <w:rFonts w:cs="Symbol"/>
      <w:lang w:val="pl-PL" w:eastAsia="en-US" w:bidi="ar-SA"/>
    </w:rPr>
  </w:style>
  <w:style w:type="character" w:customStyle="1" w:styleId="ListLabel288">
    <w:name w:val="ListLabel 288"/>
    <w:rsid w:val="005D7B3D"/>
    <w:rPr>
      <w:rFonts w:cs="Symbol"/>
      <w:lang w:val="pl-PL" w:eastAsia="en-US" w:bidi="ar-SA"/>
    </w:rPr>
  </w:style>
  <w:style w:type="character" w:customStyle="1" w:styleId="ListLabel289">
    <w:name w:val="ListLabel 289"/>
    <w:rsid w:val="005D7B3D"/>
    <w:rPr>
      <w:rFonts w:cs="Symbol"/>
      <w:lang w:val="pl-PL" w:eastAsia="en-US" w:bidi="ar-SA"/>
    </w:rPr>
  </w:style>
  <w:style w:type="character" w:customStyle="1" w:styleId="ListLabel290">
    <w:name w:val="ListLabel 290"/>
    <w:rsid w:val="005D7B3D"/>
    <w:rPr>
      <w:rFonts w:cs="Symbol"/>
      <w:lang w:val="pl-PL" w:eastAsia="en-US" w:bidi="ar-SA"/>
    </w:rPr>
  </w:style>
  <w:style w:type="character" w:customStyle="1" w:styleId="ListLabel291">
    <w:name w:val="ListLabel 291"/>
    <w:rsid w:val="005D7B3D"/>
    <w:rPr>
      <w:rFonts w:cs="Symbol"/>
      <w:lang w:val="pl-PL" w:eastAsia="en-US" w:bidi="ar-SA"/>
    </w:rPr>
  </w:style>
  <w:style w:type="character" w:customStyle="1" w:styleId="ListLabel292">
    <w:name w:val="ListLabel 292"/>
    <w:rsid w:val="005D7B3D"/>
    <w:rPr>
      <w:rFonts w:cs="Symbol"/>
      <w:lang w:val="pl-PL" w:eastAsia="en-US" w:bidi="ar-SA"/>
    </w:rPr>
  </w:style>
  <w:style w:type="character" w:customStyle="1" w:styleId="ListLabel293">
    <w:name w:val="ListLabel 293"/>
    <w:rsid w:val="005D7B3D"/>
    <w:rPr>
      <w:rFonts w:cs="Symbol"/>
      <w:lang w:val="pl-PL" w:eastAsia="en-US" w:bidi="ar-SA"/>
    </w:rPr>
  </w:style>
  <w:style w:type="character" w:customStyle="1" w:styleId="ListLabel294">
    <w:name w:val="ListLabel 294"/>
    <w:rsid w:val="005D7B3D"/>
    <w:rPr>
      <w:rFonts w:eastAsia="Arial" w:cs="Arial"/>
      <w:b w:val="0"/>
      <w:bCs w:val="0"/>
      <w:i w:val="0"/>
      <w:iCs w:val="0"/>
      <w:spacing w:val="-1"/>
      <w:w w:val="99"/>
      <w:sz w:val="20"/>
      <w:szCs w:val="20"/>
      <w:lang w:val="pl-PL" w:eastAsia="en-US" w:bidi="ar-SA"/>
    </w:rPr>
  </w:style>
  <w:style w:type="character" w:customStyle="1" w:styleId="ListLabel295">
    <w:name w:val="ListLabel 295"/>
    <w:rsid w:val="005D7B3D"/>
    <w:rPr>
      <w:rFonts w:eastAsia="Arial" w:cs="Arial"/>
      <w:b w:val="0"/>
      <w:bCs w:val="0"/>
      <w:i w:val="0"/>
      <w:iCs w:val="0"/>
      <w:spacing w:val="-1"/>
      <w:w w:val="99"/>
      <w:sz w:val="20"/>
      <w:szCs w:val="20"/>
      <w:lang w:val="pl-PL" w:eastAsia="en-US" w:bidi="ar-SA"/>
    </w:rPr>
  </w:style>
  <w:style w:type="character" w:customStyle="1" w:styleId="ListLabel296">
    <w:name w:val="ListLabel 296"/>
    <w:rsid w:val="005D7B3D"/>
    <w:rPr>
      <w:rFonts w:cs="Symbol"/>
      <w:lang w:val="pl-PL" w:eastAsia="en-US" w:bidi="ar-SA"/>
    </w:rPr>
  </w:style>
  <w:style w:type="character" w:customStyle="1" w:styleId="ListLabel297">
    <w:name w:val="ListLabel 297"/>
    <w:rsid w:val="005D7B3D"/>
    <w:rPr>
      <w:rFonts w:cs="Symbol"/>
      <w:lang w:val="pl-PL" w:eastAsia="en-US" w:bidi="ar-SA"/>
    </w:rPr>
  </w:style>
  <w:style w:type="character" w:customStyle="1" w:styleId="ListLabel298">
    <w:name w:val="ListLabel 298"/>
    <w:rsid w:val="005D7B3D"/>
    <w:rPr>
      <w:rFonts w:cs="Symbol"/>
      <w:lang w:val="pl-PL" w:eastAsia="en-US" w:bidi="ar-SA"/>
    </w:rPr>
  </w:style>
  <w:style w:type="character" w:customStyle="1" w:styleId="ListLabel299">
    <w:name w:val="ListLabel 299"/>
    <w:rsid w:val="005D7B3D"/>
    <w:rPr>
      <w:rFonts w:cs="Symbol"/>
      <w:lang w:val="pl-PL" w:eastAsia="en-US" w:bidi="ar-SA"/>
    </w:rPr>
  </w:style>
  <w:style w:type="character" w:customStyle="1" w:styleId="ListLabel300">
    <w:name w:val="ListLabel 300"/>
    <w:rsid w:val="005D7B3D"/>
    <w:rPr>
      <w:rFonts w:cs="Symbol"/>
      <w:lang w:val="pl-PL" w:eastAsia="en-US" w:bidi="ar-SA"/>
    </w:rPr>
  </w:style>
  <w:style w:type="character" w:customStyle="1" w:styleId="ListLabel301">
    <w:name w:val="ListLabel 301"/>
    <w:rsid w:val="005D7B3D"/>
    <w:rPr>
      <w:rFonts w:cs="Symbol"/>
      <w:lang w:val="pl-PL" w:eastAsia="en-US" w:bidi="ar-SA"/>
    </w:rPr>
  </w:style>
  <w:style w:type="character" w:customStyle="1" w:styleId="ListLabel302">
    <w:name w:val="ListLabel 302"/>
    <w:rsid w:val="005D7B3D"/>
    <w:rPr>
      <w:rFonts w:cs="Symbol"/>
      <w:lang w:val="pl-PL" w:eastAsia="en-US" w:bidi="ar-SA"/>
    </w:rPr>
  </w:style>
  <w:style w:type="character" w:customStyle="1" w:styleId="ListLabel303">
    <w:name w:val="ListLabel 303"/>
    <w:rsid w:val="005D7B3D"/>
    <w:rPr>
      <w:rFonts w:eastAsia="Arial" w:cs="Arial"/>
      <w:b w:val="0"/>
      <w:bCs w:val="0"/>
      <w:i w:val="0"/>
      <w:iCs w:val="0"/>
      <w:spacing w:val="-1"/>
      <w:w w:val="99"/>
      <w:sz w:val="20"/>
      <w:szCs w:val="20"/>
      <w:lang w:val="pl-PL" w:eastAsia="en-US" w:bidi="ar-SA"/>
    </w:rPr>
  </w:style>
  <w:style w:type="character" w:customStyle="1" w:styleId="ListLabel304">
    <w:name w:val="ListLabel 304"/>
    <w:rsid w:val="005D7B3D"/>
    <w:rPr>
      <w:rFonts w:eastAsia="Arial" w:cs="Arial"/>
      <w:b w:val="0"/>
      <w:bCs w:val="0"/>
      <w:i w:val="0"/>
      <w:iCs w:val="0"/>
      <w:spacing w:val="-1"/>
      <w:w w:val="99"/>
      <w:sz w:val="20"/>
      <w:szCs w:val="20"/>
      <w:lang w:val="pl-PL" w:eastAsia="en-US" w:bidi="ar-SA"/>
    </w:rPr>
  </w:style>
  <w:style w:type="character" w:customStyle="1" w:styleId="ListLabel305">
    <w:name w:val="ListLabel 305"/>
    <w:rsid w:val="005D7B3D"/>
    <w:rPr>
      <w:rFonts w:cs="Symbol"/>
      <w:lang w:val="pl-PL" w:eastAsia="en-US" w:bidi="ar-SA"/>
    </w:rPr>
  </w:style>
  <w:style w:type="character" w:customStyle="1" w:styleId="ListLabel306">
    <w:name w:val="ListLabel 306"/>
    <w:rsid w:val="005D7B3D"/>
    <w:rPr>
      <w:rFonts w:cs="Symbol"/>
      <w:lang w:val="pl-PL" w:eastAsia="en-US" w:bidi="ar-SA"/>
    </w:rPr>
  </w:style>
  <w:style w:type="character" w:customStyle="1" w:styleId="ListLabel307">
    <w:name w:val="ListLabel 307"/>
    <w:rsid w:val="005D7B3D"/>
    <w:rPr>
      <w:rFonts w:cs="Symbol"/>
      <w:lang w:val="pl-PL" w:eastAsia="en-US" w:bidi="ar-SA"/>
    </w:rPr>
  </w:style>
  <w:style w:type="character" w:customStyle="1" w:styleId="ListLabel308">
    <w:name w:val="ListLabel 308"/>
    <w:rsid w:val="005D7B3D"/>
    <w:rPr>
      <w:rFonts w:cs="Symbol"/>
      <w:lang w:val="pl-PL" w:eastAsia="en-US" w:bidi="ar-SA"/>
    </w:rPr>
  </w:style>
  <w:style w:type="character" w:customStyle="1" w:styleId="ListLabel309">
    <w:name w:val="ListLabel 309"/>
    <w:rsid w:val="005D7B3D"/>
    <w:rPr>
      <w:rFonts w:cs="Symbol"/>
      <w:lang w:val="pl-PL" w:eastAsia="en-US" w:bidi="ar-SA"/>
    </w:rPr>
  </w:style>
  <w:style w:type="character" w:customStyle="1" w:styleId="ListLabel310">
    <w:name w:val="ListLabel 310"/>
    <w:rsid w:val="005D7B3D"/>
    <w:rPr>
      <w:rFonts w:cs="Symbol"/>
      <w:lang w:val="pl-PL" w:eastAsia="en-US" w:bidi="ar-SA"/>
    </w:rPr>
  </w:style>
  <w:style w:type="character" w:customStyle="1" w:styleId="ListLabel311">
    <w:name w:val="ListLabel 311"/>
    <w:rsid w:val="005D7B3D"/>
    <w:rPr>
      <w:rFonts w:cs="Symbol"/>
      <w:lang w:val="pl-PL" w:eastAsia="en-US" w:bidi="ar-SA"/>
    </w:rPr>
  </w:style>
  <w:style w:type="character" w:customStyle="1" w:styleId="ListLabel312">
    <w:name w:val="ListLabel 312"/>
    <w:rsid w:val="005D7B3D"/>
    <w:rPr>
      <w:rFonts w:eastAsia="Arial" w:cs="Arial"/>
      <w:b w:val="0"/>
      <w:bCs w:val="0"/>
      <w:i w:val="0"/>
      <w:iCs w:val="0"/>
      <w:spacing w:val="-1"/>
      <w:w w:val="99"/>
      <w:sz w:val="20"/>
      <w:szCs w:val="20"/>
      <w:lang w:val="pl-PL" w:eastAsia="en-US" w:bidi="ar-SA"/>
    </w:rPr>
  </w:style>
  <w:style w:type="character" w:customStyle="1" w:styleId="ListLabel313">
    <w:name w:val="ListLabel 313"/>
    <w:rsid w:val="005D7B3D"/>
    <w:rPr>
      <w:rFonts w:cs="Symbol"/>
      <w:lang w:val="pl-PL" w:eastAsia="en-US" w:bidi="ar-SA"/>
    </w:rPr>
  </w:style>
  <w:style w:type="character" w:customStyle="1" w:styleId="ListLabel314">
    <w:name w:val="ListLabel 314"/>
    <w:rsid w:val="005D7B3D"/>
    <w:rPr>
      <w:rFonts w:cs="Symbol"/>
      <w:lang w:val="pl-PL" w:eastAsia="en-US" w:bidi="ar-SA"/>
    </w:rPr>
  </w:style>
  <w:style w:type="character" w:customStyle="1" w:styleId="ListLabel315">
    <w:name w:val="ListLabel 315"/>
    <w:rsid w:val="005D7B3D"/>
    <w:rPr>
      <w:rFonts w:cs="Symbol"/>
      <w:lang w:val="pl-PL" w:eastAsia="en-US" w:bidi="ar-SA"/>
    </w:rPr>
  </w:style>
  <w:style w:type="character" w:customStyle="1" w:styleId="ListLabel316">
    <w:name w:val="ListLabel 316"/>
    <w:rsid w:val="005D7B3D"/>
    <w:rPr>
      <w:rFonts w:cs="Symbol"/>
      <w:lang w:val="pl-PL" w:eastAsia="en-US" w:bidi="ar-SA"/>
    </w:rPr>
  </w:style>
  <w:style w:type="character" w:customStyle="1" w:styleId="ListLabel317">
    <w:name w:val="ListLabel 317"/>
    <w:rsid w:val="005D7B3D"/>
    <w:rPr>
      <w:rFonts w:cs="Symbol"/>
      <w:lang w:val="pl-PL" w:eastAsia="en-US" w:bidi="ar-SA"/>
    </w:rPr>
  </w:style>
  <w:style w:type="character" w:customStyle="1" w:styleId="ListLabel318">
    <w:name w:val="ListLabel 318"/>
    <w:rsid w:val="005D7B3D"/>
    <w:rPr>
      <w:rFonts w:cs="Symbol"/>
      <w:lang w:val="pl-PL" w:eastAsia="en-US" w:bidi="ar-SA"/>
    </w:rPr>
  </w:style>
  <w:style w:type="character" w:customStyle="1" w:styleId="ListLabel319">
    <w:name w:val="ListLabel 319"/>
    <w:rsid w:val="005D7B3D"/>
    <w:rPr>
      <w:rFonts w:cs="Symbol"/>
      <w:lang w:val="pl-PL" w:eastAsia="en-US" w:bidi="ar-SA"/>
    </w:rPr>
  </w:style>
  <w:style w:type="character" w:customStyle="1" w:styleId="ListLabel320">
    <w:name w:val="ListLabel 320"/>
    <w:rsid w:val="005D7B3D"/>
    <w:rPr>
      <w:rFonts w:cs="Symbol"/>
      <w:lang w:val="pl-PL" w:eastAsia="en-US" w:bidi="ar-SA"/>
    </w:rPr>
  </w:style>
  <w:style w:type="character" w:customStyle="1" w:styleId="ListLabel321">
    <w:name w:val="ListLabel 321"/>
    <w:rsid w:val="005D7B3D"/>
    <w:rPr>
      <w:rFonts w:eastAsia="Arial" w:cs="Arial"/>
      <w:b/>
      <w:bCs w:val="0"/>
      <w:i w:val="0"/>
      <w:iCs w:val="0"/>
      <w:spacing w:val="-1"/>
      <w:w w:val="99"/>
      <w:sz w:val="20"/>
      <w:szCs w:val="20"/>
      <w:lang w:val="pl-PL" w:eastAsia="en-US" w:bidi="ar-SA"/>
    </w:rPr>
  </w:style>
  <w:style w:type="character" w:customStyle="1" w:styleId="ListLabel322">
    <w:name w:val="ListLabel 322"/>
    <w:rsid w:val="005D7B3D"/>
    <w:rPr>
      <w:rFonts w:eastAsia="Arial" w:cs="Arial"/>
      <w:b w:val="0"/>
      <w:bCs w:val="0"/>
      <w:i w:val="0"/>
      <w:iCs w:val="0"/>
      <w:spacing w:val="-1"/>
      <w:w w:val="99"/>
      <w:sz w:val="20"/>
      <w:szCs w:val="20"/>
      <w:lang w:val="pl-PL" w:eastAsia="en-US" w:bidi="ar-SA"/>
    </w:rPr>
  </w:style>
  <w:style w:type="character" w:customStyle="1" w:styleId="ListLabel323">
    <w:name w:val="ListLabel 323"/>
    <w:rsid w:val="005D7B3D"/>
    <w:rPr>
      <w:rFonts w:cs="Symbol"/>
      <w:lang w:val="pl-PL" w:eastAsia="en-US" w:bidi="ar-SA"/>
    </w:rPr>
  </w:style>
  <w:style w:type="character" w:customStyle="1" w:styleId="ListLabel324">
    <w:name w:val="ListLabel 324"/>
    <w:rsid w:val="005D7B3D"/>
    <w:rPr>
      <w:rFonts w:cs="Symbol"/>
      <w:lang w:val="pl-PL" w:eastAsia="en-US" w:bidi="ar-SA"/>
    </w:rPr>
  </w:style>
  <w:style w:type="character" w:customStyle="1" w:styleId="ListLabel325">
    <w:name w:val="ListLabel 325"/>
    <w:rsid w:val="005D7B3D"/>
    <w:rPr>
      <w:rFonts w:cs="Symbol"/>
      <w:lang w:val="pl-PL" w:eastAsia="en-US" w:bidi="ar-SA"/>
    </w:rPr>
  </w:style>
  <w:style w:type="character" w:customStyle="1" w:styleId="ListLabel326">
    <w:name w:val="ListLabel 326"/>
    <w:rsid w:val="005D7B3D"/>
    <w:rPr>
      <w:rFonts w:cs="Symbol"/>
      <w:lang w:val="pl-PL" w:eastAsia="en-US" w:bidi="ar-SA"/>
    </w:rPr>
  </w:style>
  <w:style w:type="character" w:customStyle="1" w:styleId="ListLabel327">
    <w:name w:val="ListLabel 327"/>
    <w:rsid w:val="005D7B3D"/>
    <w:rPr>
      <w:rFonts w:cs="Symbol"/>
      <w:lang w:val="pl-PL" w:eastAsia="en-US" w:bidi="ar-SA"/>
    </w:rPr>
  </w:style>
  <w:style w:type="character" w:customStyle="1" w:styleId="ListLabel328">
    <w:name w:val="ListLabel 328"/>
    <w:rsid w:val="005D7B3D"/>
    <w:rPr>
      <w:rFonts w:cs="Symbol"/>
      <w:lang w:val="pl-PL" w:eastAsia="en-US" w:bidi="ar-SA"/>
    </w:rPr>
  </w:style>
  <w:style w:type="character" w:customStyle="1" w:styleId="ListLabel329">
    <w:name w:val="ListLabel 329"/>
    <w:rsid w:val="005D7B3D"/>
    <w:rPr>
      <w:rFonts w:cs="Symbol"/>
      <w:lang w:val="pl-PL" w:eastAsia="en-US" w:bidi="ar-SA"/>
    </w:rPr>
  </w:style>
  <w:style w:type="character" w:customStyle="1" w:styleId="ListLabel330">
    <w:name w:val="ListLabel 330"/>
    <w:rsid w:val="005D7B3D"/>
    <w:rPr>
      <w:color w:val="000000"/>
      <w:sz w:val="20"/>
      <w:szCs w:val="20"/>
    </w:rPr>
  </w:style>
  <w:style w:type="paragraph" w:customStyle="1" w:styleId="Heading">
    <w:name w:val="Heading"/>
    <w:basedOn w:val="Normalny"/>
    <w:next w:val="Tekstpodstawowy"/>
    <w:rsid w:val="005D7B3D"/>
    <w:pPr>
      <w:keepNext/>
      <w:widowControl w:val="0"/>
      <w:suppressAutoHyphens/>
      <w:spacing w:before="240" w:after="120" w:line="240" w:lineRule="auto"/>
    </w:pPr>
    <w:rPr>
      <w:rFonts w:ascii="Arial" w:eastAsia="Microsoft YaHei" w:hAnsi="Arial" w:cs="Lucida Sans"/>
      <w:kern w:val="0"/>
      <w:sz w:val="28"/>
      <w:szCs w:val="28"/>
      <w14:ligatures w14:val="none"/>
    </w:rPr>
  </w:style>
  <w:style w:type="paragraph" w:styleId="Tekstpodstawowy">
    <w:name w:val="Body Text"/>
    <w:basedOn w:val="Normalny"/>
    <w:link w:val="TekstpodstawowyZnak"/>
    <w:rsid w:val="005D7B3D"/>
    <w:pPr>
      <w:widowControl w:val="0"/>
      <w:suppressAutoHyphens/>
      <w:spacing w:line="240" w:lineRule="auto"/>
      <w:ind w:left="836" w:hanging="360"/>
    </w:pPr>
    <w:rPr>
      <w:rFonts w:ascii="Arial" w:eastAsia="Arial" w:hAnsi="Arial" w:cs="Arial"/>
      <w:kern w:val="0"/>
      <w:sz w:val="20"/>
      <w:szCs w:val="20"/>
      <w14:ligatures w14:val="none"/>
    </w:rPr>
  </w:style>
  <w:style w:type="character" w:customStyle="1" w:styleId="TekstpodstawowyZnak">
    <w:name w:val="Tekst podstawowy Znak"/>
    <w:basedOn w:val="Domylnaczcionkaakapitu"/>
    <w:link w:val="Tekstpodstawowy"/>
    <w:rsid w:val="005D7B3D"/>
    <w:rPr>
      <w:rFonts w:ascii="Arial" w:eastAsia="Arial" w:hAnsi="Arial" w:cs="Arial"/>
      <w:kern w:val="0"/>
      <w:sz w:val="20"/>
      <w:szCs w:val="20"/>
      <w14:ligatures w14:val="none"/>
    </w:rPr>
  </w:style>
  <w:style w:type="paragraph" w:styleId="Lista">
    <w:name w:val="List"/>
    <w:basedOn w:val="Tekstpodstawowy"/>
    <w:rsid w:val="005D7B3D"/>
    <w:rPr>
      <w:rFonts w:cs="Lucida Sans"/>
    </w:rPr>
  </w:style>
  <w:style w:type="paragraph" w:styleId="Legenda">
    <w:name w:val="caption"/>
    <w:basedOn w:val="Normalny"/>
    <w:qFormat/>
    <w:rsid w:val="005D7B3D"/>
    <w:pPr>
      <w:widowControl w:val="0"/>
      <w:suppressLineNumbers/>
      <w:suppressAutoHyphens/>
      <w:spacing w:before="120" w:after="120" w:line="240" w:lineRule="auto"/>
    </w:pPr>
    <w:rPr>
      <w:rFonts w:ascii="Arial" w:eastAsia="Arial" w:hAnsi="Arial" w:cs="Lucida Sans"/>
      <w:i/>
      <w:iCs/>
      <w:kern w:val="0"/>
      <w:sz w:val="24"/>
      <w:szCs w:val="24"/>
      <w14:ligatures w14:val="none"/>
    </w:rPr>
  </w:style>
  <w:style w:type="paragraph" w:customStyle="1" w:styleId="Index">
    <w:name w:val="Index"/>
    <w:basedOn w:val="Normalny"/>
    <w:rsid w:val="005D7B3D"/>
    <w:pPr>
      <w:widowControl w:val="0"/>
      <w:suppressLineNumbers/>
      <w:suppressAutoHyphens/>
      <w:spacing w:line="240" w:lineRule="auto"/>
    </w:pPr>
    <w:rPr>
      <w:rFonts w:ascii="Arial" w:eastAsia="Arial" w:hAnsi="Arial" w:cs="Lucida Sans"/>
      <w:kern w:val="0"/>
      <w14:ligatures w14:val="none"/>
    </w:rPr>
  </w:style>
  <w:style w:type="paragraph" w:customStyle="1" w:styleId="Nagwek10">
    <w:name w:val="Nagłówek1"/>
    <w:basedOn w:val="Normalny"/>
    <w:next w:val="Tekstpodstawowy"/>
    <w:rsid w:val="005D7B3D"/>
    <w:pPr>
      <w:keepNext/>
      <w:widowControl w:val="0"/>
      <w:suppressAutoHyphens/>
      <w:spacing w:before="240" w:after="120" w:line="240" w:lineRule="auto"/>
    </w:pPr>
    <w:rPr>
      <w:rFonts w:ascii="Arial" w:eastAsia="Microsoft YaHei" w:hAnsi="Arial" w:cs="Lucida Sans"/>
      <w:kern w:val="0"/>
      <w:sz w:val="28"/>
      <w:szCs w:val="28"/>
      <w14:ligatures w14:val="none"/>
    </w:rPr>
  </w:style>
  <w:style w:type="paragraph" w:customStyle="1" w:styleId="Podpis1">
    <w:name w:val="Podpis1"/>
    <w:basedOn w:val="Normalny"/>
    <w:rsid w:val="005D7B3D"/>
    <w:pPr>
      <w:widowControl w:val="0"/>
      <w:suppressLineNumbers/>
      <w:suppressAutoHyphens/>
      <w:spacing w:before="120" w:after="120" w:line="240" w:lineRule="auto"/>
    </w:pPr>
    <w:rPr>
      <w:rFonts w:ascii="Arial" w:eastAsia="Arial" w:hAnsi="Arial" w:cs="Lucida Sans"/>
      <w:i/>
      <w:iCs/>
      <w:kern w:val="0"/>
      <w:sz w:val="24"/>
      <w:szCs w:val="24"/>
      <w14:ligatures w14:val="none"/>
    </w:rPr>
  </w:style>
  <w:style w:type="paragraph" w:customStyle="1" w:styleId="Indeks">
    <w:name w:val="Indeks"/>
    <w:basedOn w:val="Normalny"/>
    <w:rsid w:val="005D7B3D"/>
    <w:pPr>
      <w:widowControl w:val="0"/>
      <w:suppressLineNumbers/>
      <w:suppressAutoHyphens/>
      <w:spacing w:line="240" w:lineRule="auto"/>
    </w:pPr>
    <w:rPr>
      <w:rFonts w:ascii="Arial" w:eastAsia="Arial" w:hAnsi="Arial" w:cs="Lucida Sans"/>
      <w:kern w:val="0"/>
      <w14:ligatures w14:val="none"/>
    </w:rPr>
  </w:style>
  <w:style w:type="paragraph" w:customStyle="1" w:styleId="Akapitzlist2">
    <w:name w:val="Akapit z listą2"/>
    <w:basedOn w:val="Normalny"/>
    <w:rsid w:val="005D7B3D"/>
    <w:pPr>
      <w:widowControl w:val="0"/>
      <w:suppressAutoHyphens/>
      <w:spacing w:line="240" w:lineRule="auto"/>
      <w:ind w:left="836" w:hanging="360"/>
    </w:pPr>
    <w:rPr>
      <w:rFonts w:ascii="Arial" w:eastAsia="Arial" w:hAnsi="Arial" w:cs="Arial"/>
      <w:kern w:val="0"/>
      <w14:ligatures w14:val="none"/>
    </w:rPr>
  </w:style>
  <w:style w:type="paragraph" w:customStyle="1" w:styleId="TableParagraph">
    <w:name w:val="Table Paragraph"/>
    <w:basedOn w:val="Normalny"/>
    <w:rsid w:val="005D7B3D"/>
    <w:pPr>
      <w:widowControl w:val="0"/>
      <w:suppressAutoHyphens/>
      <w:spacing w:line="240" w:lineRule="auto"/>
    </w:pPr>
    <w:rPr>
      <w:rFonts w:ascii="Arial" w:eastAsia="Arial" w:hAnsi="Arial" w:cs="Arial"/>
      <w:kern w:val="0"/>
      <w14:ligatures w14:val="none"/>
    </w:rPr>
  </w:style>
  <w:style w:type="paragraph" w:customStyle="1" w:styleId="Poprawka1">
    <w:name w:val="Poprawka1"/>
    <w:rsid w:val="005D7B3D"/>
    <w:pPr>
      <w:suppressAutoHyphens/>
      <w:spacing w:after="0" w:line="240" w:lineRule="auto"/>
    </w:pPr>
    <w:rPr>
      <w:rFonts w:ascii="Arial" w:eastAsia="Arial" w:hAnsi="Arial" w:cs="Arial"/>
      <w:kern w:val="0"/>
      <w14:ligatures w14:val="none"/>
    </w:rPr>
  </w:style>
  <w:style w:type="paragraph" w:customStyle="1" w:styleId="Tekstkomentarza1">
    <w:name w:val="Tekst komentarza1"/>
    <w:basedOn w:val="Normalny"/>
    <w:rsid w:val="005D7B3D"/>
    <w:pPr>
      <w:widowControl w:val="0"/>
      <w:suppressAutoHyphens/>
      <w:spacing w:line="240" w:lineRule="auto"/>
    </w:pPr>
    <w:rPr>
      <w:rFonts w:ascii="Arial" w:eastAsia="Arial" w:hAnsi="Arial" w:cs="Arial"/>
      <w:kern w:val="0"/>
      <w:sz w:val="20"/>
      <w:szCs w:val="20"/>
      <w14:ligatures w14:val="none"/>
    </w:rPr>
  </w:style>
  <w:style w:type="paragraph" w:customStyle="1" w:styleId="Tematkomentarza1">
    <w:name w:val="Temat komentarza1"/>
    <w:basedOn w:val="Tekstkomentarza1"/>
    <w:next w:val="Tekstkomentarza1"/>
    <w:rsid w:val="005D7B3D"/>
    <w:rPr>
      <w:b/>
      <w:bCs/>
    </w:rPr>
  </w:style>
  <w:style w:type="paragraph" w:styleId="Tekstprzypisukocowego">
    <w:name w:val="endnote text"/>
    <w:basedOn w:val="Normalny"/>
    <w:link w:val="TekstprzypisukocowegoZnak1"/>
    <w:rsid w:val="005D7B3D"/>
    <w:pPr>
      <w:widowControl w:val="0"/>
      <w:suppressAutoHyphens/>
      <w:spacing w:line="240" w:lineRule="auto"/>
    </w:pPr>
    <w:rPr>
      <w:rFonts w:ascii="Arial" w:eastAsia="Arial" w:hAnsi="Arial" w:cs="Arial"/>
      <w:kern w:val="0"/>
      <w:sz w:val="20"/>
      <w:szCs w:val="20"/>
      <w14:ligatures w14:val="none"/>
    </w:rPr>
  </w:style>
  <w:style w:type="character" w:customStyle="1" w:styleId="TekstprzypisukocowegoZnak1">
    <w:name w:val="Tekst przypisu końcowego Znak1"/>
    <w:basedOn w:val="Domylnaczcionkaakapitu"/>
    <w:link w:val="Tekstprzypisukocowego"/>
    <w:rsid w:val="005D7B3D"/>
    <w:rPr>
      <w:rFonts w:ascii="Arial" w:eastAsia="Arial" w:hAnsi="Arial" w:cs="Arial"/>
      <w:kern w:val="0"/>
      <w:sz w:val="20"/>
      <w:szCs w:val="20"/>
      <w14:ligatures w14:val="none"/>
    </w:rPr>
  </w:style>
  <w:style w:type="paragraph" w:styleId="Tekstprzypisudolnego">
    <w:name w:val="footnote text"/>
    <w:basedOn w:val="Normalny"/>
    <w:link w:val="TekstprzypisudolnegoZnak1"/>
    <w:rsid w:val="005D7B3D"/>
    <w:pPr>
      <w:widowControl w:val="0"/>
      <w:suppressAutoHyphens/>
      <w:spacing w:line="240" w:lineRule="auto"/>
    </w:pPr>
    <w:rPr>
      <w:rFonts w:ascii="Arial" w:eastAsia="Arial" w:hAnsi="Arial" w:cs="Arial"/>
      <w:kern w:val="0"/>
      <w:sz w:val="20"/>
      <w:szCs w:val="20"/>
      <w14:ligatures w14:val="none"/>
    </w:rPr>
  </w:style>
  <w:style w:type="character" w:customStyle="1" w:styleId="TekstprzypisudolnegoZnak1">
    <w:name w:val="Tekst przypisu dolnego Znak1"/>
    <w:basedOn w:val="Domylnaczcionkaakapitu"/>
    <w:link w:val="Tekstprzypisudolnego"/>
    <w:rsid w:val="005D7B3D"/>
    <w:rPr>
      <w:rFonts w:ascii="Arial" w:eastAsia="Arial" w:hAnsi="Arial" w:cs="Arial"/>
      <w:kern w:val="0"/>
      <w:sz w:val="20"/>
      <w:szCs w:val="20"/>
      <w14:ligatures w14:val="none"/>
    </w:rPr>
  </w:style>
  <w:style w:type="paragraph" w:customStyle="1" w:styleId="Bezodstpw1">
    <w:name w:val="Bez odstępów1"/>
    <w:rsid w:val="005D7B3D"/>
    <w:pPr>
      <w:suppressAutoHyphens/>
      <w:spacing w:after="0" w:line="240" w:lineRule="auto"/>
    </w:pPr>
    <w:rPr>
      <w:rFonts w:ascii="Calibri" w:eastAsia="Calibri" w:hAnsi="Calibri" w:cs="Times New Roman"/>
      <w:kern w:val="0"/>
      <w14:ligatures w14:val="none"/>
    </w:rPr>
  </w:style>
  <w:style w:type="paragraph" w:customStyle="1" w:styleId="Default">
    <w:name w:val="Default"/>
    <w:basedOn w:val="Normalny"/>
    <w:rsid w:val="005D7B3D"/>
    <w:pPr>
      <w:suppressAutoHyphens/>
      <w:spacing w:line="240" w:lineRule="auto"/>
    </w:pPr>
    <w:rPr>
      <w:rFonts w:ascii="Arial" w:eastAsia="Calibri" w:hAnsi="Arial" w:cs="Arial"/>
      <w:color w:val="000000"/>
      <w:kern w:val="0"/>
      <w:sz w:val="24"/>
      <w:szCs w:val="24"/>
      <w:lang w:eastAsia="pl-PL"/>
      <w14:ligatures w14:val="none"/>
    </w:rPr>
  </w:style>
  <w:style w:type="paragraph" w:customStyle="1" w:styleId="Zawartoramki">
    <w:name w:val="Zawartość ramki"/>
    <w:basedOn w:val="Normalny"/>
    <w:rsid w:val="005D7B3D"/>
    <w:pPr>
      <w:widowControl w:val="0"/>
      <w:suppressAutoHyphens/>
      <w:spacing w:line="240" w:lineRule="auto"/>
    </w:pPr>
    <w:rPr>
      <w:rFonts w:ascii="Arial" w:eastAsia="Arial" w:hAnsi="Arial" w:cs="Arial"/>
      <w:kern w:val="0"/>
      <w14:ligatures w14:val="none"/>
    </w:rPr>
  </w:style>
  <w:style w:type="paragraph" w:customStyle="1" w:styleId="ust">
    <w:name w:val="ust"/>
    <w:basedOn w:val="Normalny"/>
    <w:uiPriority w:val="99"/>
    <w:rsid w:val="005D7B3D"/>
    <w:pPr>
      <w:numPr>
        <w:ilvl w:val="1"/>
        <w:numId w:val="1"/>
      </w:numPr>
      <w:tabs>
        <w:tab w:val="num" w:pos="0"/>
      </w:tabs>
      <w:spacing w:after="160" w:line="252" w:lineRule="auto"/>
      <w:ind w:left="0" w:firstLine="0"/>
      <w:jc w:val="both"/>
    </w:pPr>
    <w:rPr>
      <w:rFonts w:ascii="Times New Roman" w:eastAsia="Times New Roman" w:hAnsi="Times New Roman" w:cs="Times New Roman"/>
      <w:kern w:val="0"/>
      <w:lang w:eastAsia="pl-PL"/>
      <w14:ligatures w14:val="none"/>
    </w:rPr>
  </w:style>
  <w:style w:type="character" w:customStyle="1" w:styleId="ui-provider">
    <w:name w:val="ui-provider"/>
    <w:basedOn w:val="Domylnaczcionkaakapitu"/>
    <w:rsid w:val="005D7B3D"/>
  </w:style>
  <w:style w:type="character" w:styleId="Odwoaniedokomentarza">
    <w:name w:val="annotation reference"/>
    <w:uiPriority w:val="99"/>
    <w:semiHidden/>
    <w:unhideWhenUsed/>
    <w:rsid w:val="005D7B3D"/>
    <w:rPr>
      <w:sz w:val="16"/>
      <w:szCs w:val="16"/>
    </w:rPr>
  </w:style>
  <w:style w:type="paragraph" w:styleId="Tekstkomentarza">
    <w:name w:val="annotation text"/>
    <w:basedOn w:val="Normalny"/>
    <w:link w:val="TekstkomentarzaZnak1"/>
    <w:uiPriority w:val="99"/>
    <w:unhideWhenUsed/>
    <w:rsid w:val="005D7B3D"/>
    <w:pPr>
      <w:widowControl w:val="0"/>
      <w:suppressAutoHyphens/>
      <w:spacing w:line="240" w:lineRule="auto"/>
    </w:pPr>
    <w:rPr>
      <w:rFonts w:ascii="Arial" w:eastAsia="Arial" w:hAnsi="Arial" w:cs="Arial"/>
      <w:kern w:val="0"/>
      <w:sz w:val="20"/>
      <w:szCs w:val="20"/>
      <w14:ligatures w14:val="none"/>
    </w:rPr>
  </w:style>
  <w:style w:type="character" w:customStyle="1" w:styleId="TekstkomentarzaZnak1">
    <w:name w:val="Tekst komentarza Znak1"/>
    <w:basedOn w:val="Domylnaczcionkaakapitu"/>
    <w:link w:val="Tekstkomentarza"/>
    <w:uiPriority w:val="99"/>
    <w:rsid w:val="005D7B3D"/>
    <w:rPr>
      <w:rFonts w:ascii="Arial" w:eastAsia="Arial" w:hAnsi="Arial" w:cs="Arial"/>
      <w:kern w:val="0"/>
      <w:sz w:val="20"/>
      <w:szCs w:val="20"/>
      <w14:ligatures w14:val="none"/>
    </w:rPr>
  </w:style>
  <w:style w:type="paragraph" w:styleId="Tematkomentarza">
    <w:name w:val="annotation subject"/>
    <w:basedOn w:val="Tekstkomentarza"/>
    <w:next w:val="Tekstkomentarza"/>
    <w:link w:val="TematkomentarzaZnak1"/>
    <w:uiPriority w:val="99"/>
    <w:semiHidden/>
    <w:unhideWhenUsed/>
    <w:rsid w:val="005D7B3D"/>
    <w:rPr>
      <w:b/>
      <w:bCs/>
    </w:rPr>
  </w:style>
  <w:style w:type="character" w:customStyle="1" w:styleId="TematkomentarzaZnak1">
    <w:name w:val="Temat komentarza Znak1"/>
    <w:basedOn w:val="TekstkomentarzaZnak1"/>
    <w:link w:val="Tematkomentarza"/>
    <w:uiPriority w:val="99"/>
    <w:semiHidden/>
    <w:rsid w:val="005D7B3D"/>
    <w:rPr>
      <w:rFonts w:ascii="Arial" w:eastAsia="Arial" w:hAnsi="Arial" w:cs="Arial"/>
      <w:b/>
      <w:bCs/>
      <w:kern w:val="0"/>
      <w:sz w:val="20"/>
      <w:szCs w:val="20"/>
      <w14:ligatures w14:val="none"/>
    </w:rPr>
  </w:style>
  <w:style w:type="character" w:styleId="Nierozpoznanawzmianka">
    <w:name w:val="Unresolved Mention"/>
    <w:uiPriority w:val="99"/>
    <w:semiHidden/>
    <w:unhideWhenUsed/>
    <w:rsid w:val="005D7B3D"/>
    <w:rPr>
      <w:color w:val="605E5C"/>
      <w:shd w:val="clear" w:color="auto" w:fill="E1DFDD"/>
    </w:rPr>
  </w:style>
  <w:style w:type="paragraph" w:styleId="Poprawka">
    <w:name w:val="Revision"/>
    <w:hidden/>
    <w:uiPriority w:val="99"/>
    <w:semiHidden/>
    <w:rsid w:val="005D7B3D"/>
    <w:pPr>
      <w:spacing w:after="0" w:line="240" w:lineRule="auto"/>
    </w:pPr>
    <w:rPr>
      <w:rFonts w:ascii="Arial" w:eastAsia="Arial" w:hAnsi="Arial" w:cs="Arial"/>
      <w:kern w:val="0"/>
      <w14:ligatures w14:val="none"/>
    </w:rPr>
  </w:style>
  <w:style w:type="character" w:styleId="Odwoanieprzypisudolnego">
    <w:name w:val="footnote reference"/>
    <w:uiPriority w:val="99"/>
    <w:semiHidden/>
    <w:unhideWhenUsed/>
    <w:rsid w:val="005D7B3D"/>
    <w:rPr>
      <w:vertAlign w:val="superscript"/>
    </w:rPr>
  </w:style>
  <w:style w:type="paragraph" w:customStyle="1" w:styleId="pf0">
    <w:name w:val="pf0"/>
    <w:basedOn w:val="Normalny"/>
    <w:rsid w:val="005D7B3D"/>
    <w:pPr>
      <w:spacing w:before="100" w:beforeAutospacing="1" w:after="100" w:afterAutospacing="1" w:line="240" w:lineRule="auto"/>
      <w:ind w:left="500"/>
    </w:pPr>
    <w:rPr>
      <w:rFonts w:ascii="Times New Roman" w:eastAsia="Times New Roman" w:hAnsi="Times New Roman" w:cs="Times New Roman"/>
      <w:kern w:val="0"/>
      <w:sz w:val="24"/>
      <w:szCs w:val="24"/>
      <w:lang w:eastAsia="pl-PL"/>
      <w14:ligatures w14:val="none"/>
    </w:rPr>
  </w:style>
  <w:style w:type="paragraph" w:customStyle="1" w:styleId="pf1">
    <w:name w:val="pf1"/>
    <w:basedOn w:val="Normalny"/>
    <w:rsid w:val="005D7B3D"/>
    <w:pPr>
      <w:spacing w:before="100" w:beforeAutospacing="1" w:after="100" w:afterAutospacing="1" w:line="240" w:lineRule="auto"/>
      <w:ind w:left="700"/>
    </w:pPr>
    <w:rPr>
      <w:rFonts w:ascii="Times New Roman" w:eastAsia="Times New Roman" w:hAnsi="Times New Roman" w:cs="Times New Roman"/>
      <w:kern w:val="0"/>
      <w:sz w:val="24"/>
      <w:szCs w:val="24"/>
      <w:lang w:eastAsia="pl-PL"/>
      <w14:ligatures w14:val="none"/>
    </w:rPr>
  </w:style>
  <w:style w:type="paragraph" w:customStyle="1" w:styleId="pf2">
    <w:name w:val="pf2"/>
    <w:basedOn w:val="Normalny"/>
    <w:rsid w:val="005D7B3D"/>
    <w:pPr>
      <w:spacing w:before="100" w:beforeAutospacing="1" w:after="100" w:afterAutospacing="1" w:line="240" w:lineRule="auto"/>
      <w:ind w:left="1120"/>
    </w:pPr>
    <w:rPr>
      <w:rFonts w:ascii="Times New Roman" w:eastAsia="Times New Roman" w:hAnsi="Times New Roman" w:cs="Times New Roman"/>
      <w:kern w:val="0"/>
      <w:sz w:val="24"/>
      <w:szCs w:val="24"/>
      <w:lang w:eastAsia="pl-PL"/>
      <w14:ligatures w14:val="none"/>
    </w:rPr>
  </w:style>
  <w:style w:type="paragraph" w:customStyle="1" w:styleId="pf3">
    <w:name w:val="pf3"/>
    <w:basedOn w:val="Normalny"/>
    <w:rsid w:val="005D7B3D"/>
    <w:pPr>
      <w:spacing w:before="100" w:beforeAutospacing="1" w:after="100" w:afterAutospacing="1" w:line="240" w:lineRule="auto"/>
      <w:ind w:left="280"/>
    </w:pPr>
    <w:rPr>
      <w:rFonts w:ascii="Times New Roman" w:eastAsia="Times New Roman" w:hAnsi="Times New Roman" w:cs="Times New Roman"/>
      <w:kern w:val="0"/>
      <w:sz w:val="24"/>
      <w:szCs w:val="24"/>
      <w:lang w:eastAsia="pl-PL"/>
      <w14:ligatures w14:val="none"/>
    </w:rPr>
  </w:style>
  <w:style w:type="character" w:customStyle="1" w:styleId="cf01">
    <w:name w:val="cf01"/>
    <w:rsid w:val="005D7B3D"/>
    <w:rPr>
      <w:rFonts w:ascii="Segoe UI" w:hAnsi="Segoe UI" w:cs="Segoe UI" w:hint="default"/>
      <w:sz w:val="18"/>
      <w:szCs w:val="18"/>
    </w:rPr>
  </w:style>
  <w:style w:type="character" w:customStyle="1" w:styleId="cf21">
    <w:name w:val="cf21"/>
    <w:rsid w:val="005D7B3D"/>
    <w:rPr>
      <w:rFonts w:ascii="Segoe UI" w:hAnsi="Segoe UI" w:cs="Segoe UI" w:hint="default"/>
      <w:sz w:val="18"/>
      <w:szCs w:val="18"/>
    </w:rPr>
  </w:style>
  <w:style w:type="paragraph" w:styleId="NormalnyWeb">
    <w:name w:val="Normal (Web)"/>
    <w:basedOn w:val="Normalny"/>
    <w:uiPriority w:val="99"/>
    <w:semiHidden/>
    <w:unhideWhenUsed/>
    <w:rsid w:val="005D7B3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rsid w:val="005D7B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5D7B3D"/>
    <w:rPr>
      <w:rFonts w:ascii="Segoe UI" w:hAnsi="Segoe UI" w:cs="Segoe UI" w:hint="default"/>
      <w:sz w:val="18"/>
      <w:szCs w:val="18"/>
    </w:rPr>
  </w:style>
  <w:style w:type="paragraph" w:styleId="Listanumerowana">
    <w:name w:val="List Number"/>
    <w:basedOn w:val="Normalny"/>
    <w:uiPriority w:val="99"/>
    <w:unhideWhenUsed/>
    <w:qFormat/>
    <w:rsid w:val="00975659"/>
    <w:pPr>
      <w:numPr>
        <w:numId w:val="30"/>
      </w:numPr>
      <w:tabs>
        <w:tab w:val="num" w:pos="360"/>
      </w:tabs>
      <w:ind w:left="340" w:hanging="340"/>
      <w:contextualSpacing/>
    </w:pPr>
  </w:style>
  <w:style w:type="paragraph" w:styleId="Listanumerowana2">
    <w:name w:val="List Number 2"/>
    <w:basedOn w:val="Normalny"/>
    <w:uiPriority w:val="99"/>
    <w:unhideWhenUsed/>
    <w:qFormat/>
    <w:rsid w:val="00375593"/>
    <w:pPr>
      <w:numPr>
        <w:numId w:val="2"/>
      </w:numPr>
      <w:ind w:left="680" w:hanging="340"/>
      <w:contextualSpacing/>
    </w:pPr>
  </w:style>
  <w:style w:type="paragraph" w:styleId="Listanumerowana3">
    <w:name w:val="List Number 3"/>
    <w:basedOn w:val="Normalny"/>
    <w:uiPriority w:val="99"/>
    <w:unhideWhenUsed/>
    <w:qFormat/>
    <w:rsid w:val="0037559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to@mazovia.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to@mazovi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7A499-07B9-4D9C-8B7B-AA77DDFF3189}">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13189A2F-5F83-436D-AD44-70ACD88B4BAC}"/>
</file>

<file path=customXml/itemProps3.xml><?xml version="1.0" encoding="utf-8"?>
<ds:datastoreItem xmlns:ds="http://schemas.openxmlformats.org/officeDocument/2006/customXml" ds:itemID="{AAB47384-1A56-4C85-B7CC-4B31EFB8E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6319</Words>
  <Characters>37914</Characters>
  <Application>Microsoft Office Word</Application>
  <DocSecurity>0</DocSecurity>
  <Lines>315</Lines>
  <Paragraphs>88</Paragraphs>
  <ScaleCrop>false</ScaleCrop>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Siennicka Anna</cp:lastModifiedBy>
  <cp:revision>46</cp:revision>
  <dcterms:created xsi:type="dcterms:W3CDTF">2024-08-07T10:11:00Z</dcterms:created>
  <dcterms:modified xsi:type="dcterms:W3CDTF">2024-08-08T11:59:00Z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