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9680" w14:textId="03587594" w:rsidR="00381866" w:rsidRPr="006C3C35" w:rsidRDefault="006F5E33" w:rsidP="009A493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PN/16/2023                                                                                            </w:t>
      </w:r>
      <w:r w:rsidR="002E0041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Załącznik Nr 1  do SWZ</w:t>
      </w:r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– </w:t>
      </w:r>
      <w:bookmarkStart w:id="0" w:name="_Hlk55897876"/>
      <w:r w:rsidR="00381866" w:rsidRPr="006C3C3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Formularz ofertowy</w:t>
      </w:r>
      <w:bookmarkEnd w:id="0"/>
    </w:p>
    <w:p w14:paraId="689DB9EA" w14:textId="259584EC" w:rsidR="002E0041" w:rsidRDefault="002E0041" w:rsidP="00735C60">
      <w:pPr>
        <w:ind w:left="426" w:hanging="426"/>
        <w:jc w:val="right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05F22937" w14:textId="700C213A" w:rsidR="002E0041" w:rsidRPr="00961F73" w:rsidRDefault="00381866" w:rsidP="0038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1F73">
        <w:rPr>
          <w:rFonts w:asciiTheme="minorHAnsi" w:hAnsiTheme="minorHAnsi" w:cstheme="minorHAnsi"/>
          <w:b/>
          <w:bCs/>
          <w:sz w:val="24"/>
          <w:szCs w:val="24"/>
        </w:rPr>
        <w:t xml:space="preserve">FORMULARZ OFERTOWY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242E1E" w:rsidRPr="006C3C35" w14:paraId="2BB399C6" w14:textId="77777777" w:rsidTr="00805D54">
        <w:trPr>
          <w:trHeight w:val="517"/>
          <w:jc w:val="right"/>
        </w:trPr>
        <w:tc>
          <w:tcPr>
            <w:tcW w:w="3227" w:type="dxa"/>
            <w:tcBorders>
              <w:bottom w:val="single" w:sz="4" w:space="0" w:color="auto"/>
            </w:tcBorders>
          </w:tcPr>
          <w:p w14:paraId="3E430214" w14:textId="1EBFC506" w:rsidR="006C3C35" w:rsidRPr="006C3C35" w:rsidRDefault="006C3C35" w:rsidP="00242E1E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2E1E" w:rsidRPr="006C3C35" w14:paraId="580DCC57" w14:textId="77777777" w:rsidTr="00242E1E">
        <w:trPr>
          <w:trHeight w:val="70"/>
          <w:jc w:val="right"/>
        </w:trPr>
        <w:tc>
          <w:tcPr>
            <w:tcW w:w="3227" w:type="dxa"/>
            <w:tcBorders>
              <w:top w:val="single" w:sz="4" w:space="0" w:color="auto"/>
            </w:tcBorders>
          </w:tcPr>
          <w:p w14:paraId="241F18F9" w14:textId="77777777" w:rsidR="00242E1E" w:rsidRPr="006C3C35" w:rsidRDefault="00242E1E" w:rsidP="00242E1E">
            <w:pPr>
              <w:tabs>
                <w:tab w:val="left" w:pos="0"/>
              </w:tabs>
              <w:ind w:left="567" w:hanging="567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miejscowość, data</w:t>
            </w:r>
          </w:p>
        </w:tc>
      </w:tr>
    </w:tbl>
    <w:p w14:paraId="1ABB7797" w14:textId="15D331D9" w:rsidR="002E0041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22C1052" w14:textId="4F7B065C" w:rsidR="006C3C35" w:rsidRDefault="006C3C3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2"/>
      </w:tblGrid>
      <w:tr w:rsidR="006E1A8A" w:rsidRPr="006C3C35" w14:paraId="34FD18A0" w14:textId="77777777" w:rsidTr="008301D4">
        <w:tc>
          <w:tcPr>
            <w:tcW w:w="2547" w:type="dxa"/>
          </w:tcPr>
          <w:p w14:paraId="4653783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Wykonawcy </w:t>
            </w:r>
          </w:p>
        </w:tc>
        <w:tc>
          <w:tcPr>
            <w:tcW w:w="7092" w:type="dxa"/>
          </w:tcPr>
          <w:p w14:paraId="0B3747B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  <w:p w14:paraId="62C8309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4EAED86" w14:textId="77777777" w:rsidTr="008301D4">
        <w:tc>
          <w:tcPr>
            <w:tcW w:w="2547" w:type="dxa"/>
          </w:tcPr>
          <w:p w14:paraId="6CA6910F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Siedziba i adres </w:t>
            </w:r>
          </w:p>
        </w:tc>
        <w:tc>
          <w:tcPr>
            <w:tcW w:w="7092" w:type="dxa"/>
          </w:tcPr>
          <w:p w14:paraId="4D17CB9C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CF952B7" w14:textId="77777777" w:rsidTr="008301D4">
        <w:tc>
          <w:tcPr>
            <w:tcW w:w="2547" w:type="dxa"/>
          </w:tcPr>
          <w:p w14:paraId="63A6FCF4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Nr telefonu i numer faks</w:t>
            </w:r>
          </w:p>
        </w:tc>
        <w:tc>
          <w:tcPr>
            <w:tcW w:w="7092" w:type="dxa"/>
          </w:tcPr>
          <w:p w14:paraId="1842FD3A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4996BD53" w14:textId="77777777" w:rsidTr="008301D4">
        <w:tc>
          <w:tcPr>
            <w:tcW w:w="2547" w:type="dxa"/>
          </w:tcPr>
          <w:p w14:paraId="63E71C9B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7092" w:type="dxa"/>
          </w:tcPr>
          <w:p w14:paraId="3441564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55812593" w14:textId="77777777" w:rsidTr="008301D4">
        <w:tc>
          <w:tcPr>
            <w:tcW w:w="2547" w:type="dxa"/>
          </w:tcPr>
          <w:p w14:paraId="36E9FE7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7092" w:type="dxa"/>
          </w:tcPr>
          <w:p w14:paraId="49D39828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E266ED6" w14:textId="77777777" w:rsidTr="008301D4">
        <w:tc>
          <w:tcPr>
            <w:tcW w:w="2547" w:type="dxa"/>
          </w:tcPr>
          <w:p w14:paraId="568B5995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092" w:type="dxa"/>
          </w:tcPr>
          <w:p w14:paraId="3AF89986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80BFCFA" w14:textId="77777777" w:rsidTr="008301D4">
        <w:tc>
          <w:tcPr>
            <w:tcW w:w="2547" w:type="dxa"/>
          </w:tcPr>
          <w:p w14:paraId="5376FAAE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7092" w:type="dxa"/>
          </w:tcPr>
          <w:p w14:paraId="167BD7A1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636D7457" w14:textId="77777777" w:rsidTr="008301D4">
        <w:tc>
          <w:tcPr>
            <w:tcW w:w="2547" w:type="dxa"/>
          </w:tcPr>
          <w:p w14:paraId="6EF4D337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adres http:// </w:t>
            </w:r>
          </w:p>
        </w:tc>
        <w:tc>
          <w:tcPr>
            <w:tcW w:w="7092" w:type="dxa"/>
          </w:tcPr>
          <w:p w14:paraId="4157E15D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________________________________</w:t>
            </w:r>
          </w:p>
        </w:tc>
      </w:tr>
      <w:tr w:rsidR="006E1A8A" w:rsidRPr="006C3C35" w14:paraId="29A16B54" w14:textId="77777777" w:rsidTr="008301D4">
        <w:tc>
          <w:tcPr>
            <w:tcW w:w="2547" w:type="dxa"/>
          </w:tcPr>
          <w:p w14:paraId="79151959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397A732E" w14:textId="358A3BAD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9F3129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14:paraId="038C5864" w14:textId="77777777" w:rsidR="002E0041" w:rsidRDefault="00EF696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C35">
        <w:rPr>
          <w:rFonts w:asciiTheme="minorHAnsi" w:hAnsiTheme="minorHAnsi" w:cstheme="minorHAnsi"/>
          <w:b/>
          <w:bCs/>
          <w:sz w:val="24"/>
          <w:szCs w:val="24"/>
        </w:rPr>
        <w:t>O F E R T A</w:t>
      </w:r>
    </w:p>
    <w:p w14:paraId="30CF7336" w14:textId="56D3E3FF" w:rsidR="002D57AF" w:rsidRDefault="002D57AF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dla</w:t>
      </w:r>
    </w:p>
    <w:p w14:paraId="0AE8CF03" w14:textId="55D28A7B" w:rsidR="002D57AF" w:rsidRPr="006C3C35" w:rsidRDefault="002D57AF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MIEJSKIE PRZEDSIĘBIOSRTWO GOSPODARKI KOMUNALNEJ Sp. z o.o.</w:t>
      </w:r>
    </w:p>
    <w:p w14:paraId="587839E3" w14:textId="77777777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E9B73DF" w14:textId="6C28534F" w:rsidR="002E0041" w:rsidRPr="006C3C35" w:rsidRDefault="002E0041" w:rsidP="00A5567C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Nawiązując do ogłoszenia nr </w:t>
      </w:r>
      <w:r w:rsidR="006F5E33">
        <w:rPr>
          <w:rFonts w:asciiTheme="minorHAnsi" w:hAnsiTheme="minorHAnsi" w:cstheme="minorHAnsi"/>
          <w:sz w:val="22"/>
          <w:szCs w:val="22"/>
        </w:rPr>
        <w:t>2023/S 156-499053</w:t>
      </w:r>
      <w:r w:rsidRPr="006C3C35">
        <w:rPr>
          <w:rFonts w:asciiTheme="minorHAnsi" w:hAnsiTheme="minorHAnsi" w:cstheme="minorHAnsi"/>
          <w:sz w:val="22"/>
          <w:szCs w:val="22"/>
        </w:rPr>
        <w:t xml:space="preserve"> o zamówieniu w postępowaniu prowadzonym w trybie przetargu nieograniczonego </w:t>
      </w:r>
      <w:proofErr w:type="spellStart"/>
      <w:r w:rsidR="00242E1E" w:rsidRPr="006C3C35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6C3C35">
        <w:rPr>
          <w:rFonts w:asciiTheme="minorHAnsi" w:hAnsiTheme="minorHAnsi" w:cstheme="minorHAnsi"/>
          <w:sz w:val="22"/>
          <w:szCs w:val="22"/>
        </w:rPr>
        <w:t>:</w:t>
      </w:r>
    </w:p>
    <w:p w14:paraId="0219BB18" w14:textId="77777777" w:rsidR="00B34605" w:rsidRPr="006C3C35" w:rsidRDefault="00B34605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1604721" w14:textId="0CA9C6D8" w:rsidR="006C3C35" w:rsidRPr="006C3C35" w:rsidRDefault="00805D54" w:rsidP="00A5567C">
      <w:pPr>
        <w:spacing w:after="120" w:line="276" w:lineRule="auto"/>
        <w:ind w:left="426" w:hanging="426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„Ubezpieczenie </w:t>
      </w:r>
      <w:r w:rsidR="00D4461B">
        <w:rPr>
          <w:rFonts w:asciiTheme="minorHAnsi" w:hAnsiTheme="minorHAnsi" w:cstheme="minorHAnsi"/>
          <w:b/>
          <w:color w:val="000000"/>
          <w:sz w:val="22"/>
          <w:szCs w:val="22"/>
        </w:rPr>
        <w:t>mienia i odpowiedzialności cywilnej</w:t>
      </w:r>
      <w:r w:rsidR="002D57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lata 2023-2025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0784A815" w14:textId="77777777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730D4E5" w14:textId="3EF5EC7E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my niżej podpisani, działając w imieniu i na rzecz: </w:t>
      </w:r>
    </w:p>
    <w:p w14:paraId="7B7E6135" w14:textId="3A641A60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242E1E" w:rsidRPr="006C3C35" w14:paraId="6A9E92D5" w14:textId="77777777" w:rsidTr="00375EC7">
        <w:tc>
          <w:tcPr>
            <w:tcW w:w="9266" w:type="dxa"/>
            <w:tcBorders>
              <w:bottom w:val="single" w:sz="4" w:space="0" w:color="auto"/>
            </w:tcBorders>
          </w:tcPr>
          <w:p w14:paraId="237F6DA8" w14:textId="0C458E70" w:rsidR="00375EC7" w:rsidRPr="006C3C35" w:rsidRDefault="00375EC7" w:rsidP="00A556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2E1E" w:rsidRPr="006C3C35" w14:paraId="56ECBCFD" w14:textId="77777777" w:rsidTr="00375EC7">
        <w:tc>
          <w:tcPr>
            <w:tcW w:w="9266" w:type="dxa"/>
            <w:tcBorders>
              <w:top w:val="single" w:sz="4" w:space="0" w:color="auto"/>
            </w:tcBorders>
          </w:tcPr>
          <w:p w14:paraId="6073D62F" w14:textId="4B788C7C" w:rsidR="00242E1E" w:rsidRPr="006C3C35" w:rsidRDefault="00242E1E" w:rsidP="00375EC7">
            <w:pPr>
              <w:ind w:left="426" w:hanging="426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3C35">
              <w:rPr>
                <w:rFonts w:asciiTheme="minorHAnsi" w:hAnsiTheme="minorHAnsi" w:cstheme="minorHAnsi"/>
                <w:i/>
                <w:sz w:val="18"/>
                <w:szCs w:val="18"/>
              </w:rPr>
              <w:t>(nazwa i dokładny adres Wykonawcy, a w przypadku podmiotów występujących wspólnie -  podać nazwy i adresy wszystkich członków konsorcjum)</w:t>
            </w:r>
          </w:p>
        </w:tc>
      </w:tr>
    </w:tbl>
    <w:p w14:paraId="7F3EFF6E" w14:textId="77777777" w:rsidR="00242E1E" w:rsidRPr="006C3C35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06A130F" w14:textId="77777777" w:rsidR="007A0F23" w:rsidRPr="006C3C35" w:rsidRDefault="007A0F23" w:rsidP="00375EC7">
      <w:pPr>
        <w:rPr>
          <w:rFonts w:asciiTheme="minorHAnsi" w:hAnsiTheme="minorHAnsi" w:cstheme="minorHAnsi"/>
          <w:sz w:val="22"/>
          <w:szCs w:val="22"/>
        </w:rPr>
      </w:pPr>
    </w:p>
    <w:p w14:paraId="09B66909" w14:textId="57A29AA7" w:rsidR="002E0041" w:rsidRPr="006C3C35" w:rsidRDefault="00EB09BE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S</w:t>
      </w:r>
      <w:r w:rsidR="002E0041" w:rsidRPr="006C3C35">
        <w:rPr>
          <w:rFonts w:asciiTheme="minorHAnsi" w:hAnsiTheme="minorHAnsi" w:cstheme="minorHAnsi"/>
          <w:sz w:val="22"/>
          <w:szCs w:val="22"/>
        </w:rPr>
        <w:t>kładam</w:t>
      </w:r>
      <w:r w:rsidR="00375EC7" w:rsidRPr="006C3C35">
        <w:rPr>
          <w:rFonts w:asciiTheme="minorHAnsi" w:hAnsiTheme="minorHAnsi" w:cstheme="minorHAnsi"/>
          <w:sz w:val="22"/>
          <w:szCs w:val="22"/>
        </w:rPr>
        <w:t>y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 ofertę na </w:t>
      </w:r>
      <w:r w:rsidR="002E0041" w:rsidRPr="006C3C35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, w zakresie określonym </w:t>
      </w:r>
      <w:r w:rsidR="00BF0BAC" w:rsidRPr="006C3C35">
        <w:rPr>
          <w:rFonts w:asciiTheme="minorHAnsi" w:hAnsiTheme="minorHAnsi" w:cstheme="minorHAnsi"/>
          <w:sz w:val="22"/>
          <w:szCs w:val="22"/>
        </w:rPr>
        <w:br/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Pr="006C3C35">
        <w:rPr>
          <w:rFonts w:asciiTheme="minorHAnsi" w:hAnsiTheme="minorHAnsi" w:cstheme="minorHAnsi"/>
          <w:sz w:val="22"/>
          <w:szCs w:val="22"/>
        </w:rPr>
        <w:t>W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arunków </w:t>
      </w:r>
      <w:r w:rsidRPr="006C3C35">
        <w:rPr>
          <w:rFonts w:asciiTheme="minorHAnsi" w:hAnsiTheme="minorHAnsi" w:cstheme="minorHAnsi"/>
          <w:sz w:val="22"/>
          <w:szCs w:val="22"/>
        </w:rPr>
        <w:t>Z</w:t>
      </w:r>
      <w:r w:rsidR="002E0041" w:rsidRPr="006C3C35">
        <w:rPr>
          <w:rFonts w:asciiTheme="minorHAnsi" w:hAnsiTheme="minorHAnsi" w:cstheme="minorHAnsi"/>
          <w:sz w:val="22"/>
          <w:szCs w:val="22"/>
        </w:rPr>
        <w:t>amówienia (SWZ);</w:t>
      </w:r>
    </w:p>
    <w:p w14:paraId="35E83B1D" w14:textId="77777777" w:rsidR="002E0041" w:rsidRPr="006C3C35" w:rsidRDefault="002E0041" w:rsidP="00A5567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57D94D9" w14:textId="3CF308D2" w:rsidR="006C3C35" w:rsidRPr="007F041E" w:rsidRDefault="00EB09BE" w:rsidP="004F0FF5">
      <w:pPr>
        <w:numPr>
          <w:ilvl w:val="0"/>
          <w:numId w:val="62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F041E">
        <w:rPr>
          <w:rFonts w:asciiTheme="minorHAnsi" w:hAnsiTheme="minorHAnsi" w:cstheme="minorHAnsi"/>
          <w:b/>
          <w:sz w:val="22"/>
          <w:szCs w:val="22"/>
        </w:rPr>
        <w:t>C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ena brutto</w:t>
      </w:r>
      <w:r w:rsidR="00375EC7" w:rsidRPr="007F041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 xml:space="preserve"> za okres </w:t>
      </w:r>
      <w:r w:rsidR="002D57AF">
        <w:rPr>
          <w:rFonts w:asciiTheme="minorHAnsi" w:hAnsiTheme="minorHAnsi" w:cstheme="minorHAnsi"/>
          <w:b/>
          <w:sz w:val="22"/>
          <w:szCs w:val="22"/>
        </w:rPr>
        <w:t>24 miesięcy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,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 xml:space="preserve"> wyliczona zgodnie ze sposobem określonym w </w:t>
      </w:r>
      <w:r w:rsidR="00375EC7" w:rsidRPr="007F041E">
        <w:rPr>
          <w:rFonts w:asciiTheme="minorHAnsi" w:hAnsiTheme="minorHAnsi" w:cstheme="minorHAnsi"/>
          <w:b/>
          <w:sz w:val="22"/>
          <w:szCs w:val="22"/>
        </w:rPr>
        <w:t>SWZ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>, wynosi</w:t>
      </w:r>
      <w:r w:rsidR="006850A1">
        <w:rPr>
          <w:rFonts w:asciiTheme="minorHAnsi" w:hAnsiTheme="minorHAnsi" w:cstheme="minorHAnsi"/>
          <w:b/>
          <w:sz w:val="22"/>
          <w:szCs w:val="22"/>
        </w:rPr>
        <w:t>:</w:t>
      </w:r>
    </w:p>
    <w:p w14:paraId="5DC408D2" w14:textId="77777777" w:rsidR="006C3C35" w:rsidRDefault="006C3C35" w:rsidP="006C3C3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8103"/>
      </w:tblGrid>
      <w:tr w:rsidR="006C3C35" w:rsidRPr="00DE5BDA" w14:paraId="4B9CEEEA" w14:textId="77777777" w:rsidTr="0011014C">
        <w:trPr>
          <w:trHeight w:val="464"/>
        </w:trPr>
        <w:tc>
          <w:tcPr>
            <w:tcW w:w="9242" w:type="dxa"/>
            <w:gridSpan w:val="2"/>
            <w:shd w:val="clear" w:color="auto" w:fill="DBE5F1" w:themeFill="accent1" w:themeFillTint="33"/>
            <w:vAlign w:val="center"/>
          </w:tcPr>
          <w:p w14:paraId="648B35D4" w14:textId="416C9B95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zamówienia:</w:t>
            </w:r>
          </w:p>
        </w:tc>
      </w:tr>
      <w:tr w:rsidR="006C3C35" w:rsidRPr="00DE5BDA" w14:paraId="3B8CABA2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5E866C3C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103" w:type="dxa"/>
            <w:vAlign w:val="center"/>
          </w:tcPr>
          <w:p w14:paraId="65F322D8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  <w:tr w:rsidR="006C3C35" w:rsidRPr="00DE5BDA" w14:paraId="7818B3AD" w14:textId="77777777" w:rsidTr="0011014C">
        <w:trPr>
          <w:trHeight w:val="464"/>
        </w:trPr>
        <w:tc>
          <w:tcPr>
            <w:tcW w:w="1139" w:type="dxa"/>
            <w:vAlign w:val="center"/>
          </w:tcPr>
          <w:p w14:paraId="1EA146A9" w14:textId="77777777" w:rsidR="006C3C35" w:rsidRPr="0011014C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103" w:type="dxa"/>
            <w:vAlign w:val="center"/>
          </w:tcPr>
          <w:p w14:paraId="2C208EF2" w14:textId="77777777" w:rsidR="006C3C35" w:rsidRPr="00DE5BDA" w:rsidRDefault="006C3C35" w:rsidP="00BA526F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</w:tbl>
    <w:p w14:paraId="29308DE5" w14:textId="5F24D237" w:rsidR="002E0041" w:rsidRDefault="002E0041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płatna </w:t>
      </w:r>
      <w:r w:rsidR="00EF6964" w:rsidRPr="006C3C35">
        <w:rPr>
          <w:rFonts w:asciiTheme="minorHAnsi" w:hAnsiTheme="minorHAnsi" w:cstheme="minorHAnsi"/>
          <w:sz w:val="22"/>
          <w:szCs w:val="22"/>
        </w:rPr>
        <w:t>na zasadach określonych w SWZ</w:t>
      </w:r>
      <w:r w:rsidR="00D27B09" w:rsidRPr="006C3C35">
        <w:rPr>
          <w:rFonts w:asciiTheme="minorHAnsi" w:hAnsiTheme="minorHAnsi" w:cstheme="minorHAnsi"/>
          <w:sz w:val="22"/>
          <w:szCs w:val="22"/>
        </w:rPr>
        <w:t>.</w:t>
      </w:r>
    </w:p>
    <w:p w14:paraId="22A16F75" w14:textId="3C49B28B" w:rsidR="006C3C35" w:rsidRDefault="006C3C35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2535928" w14:textId="02904B7F" w:rsidR="00805D54" w:rsidRDefault="00805D54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4ACF344" w14:textId="4EF691AD" w:rsidR="00805D54" w:rsidRDefault="00805D54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43F84FE" w14:textId="77777777" w:rsidR="00961F73" w:rsidRPr="006C3C35" w:rsidRDefault="00961F73" w:rsidP="006C3C35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C0532C" w14:textId="3E6CFAEE" w:rsidR="002E0041" w:rsidRPr="007F041E" w:rsidRDefault="002E0041" w:rsidP="004F0FF5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426" w:hanging="426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7F041E">
        <w:rPr>
          <w:rFonts w:asciiTheme="minorHAnsi" w:hAnsiTheme="minorHAnsi" w:cstheme="minorHAnsi"/>
          <w:b/>
          <w:bCs/>
          <w:sz w:val="22"/>
          <w:szCs w:val="22"/>
        </w:rPr>
        <w:t>Szczegółowy formularz cenowy za poszczególne ryzyka: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3"/>
        <w:gridCol w:w="1884"/>
        <w:gridCol w:w="1767"/>
        <w:gridCol w:w="1320"/>
        <w:gridCol w:w="1318"/>
      </w:tblGrid>
      <w:tr w:rsidR="00805D54" w14:paraId="405D396A" w14:textId="77777777" w:rsidTr="00ED4890">
        <w:trPr>
          <w:trHeight w:val="851"/>
        </w:trPr>
        <w:tc>
          <w:tcPr>
            <w:tcW w:w="1816" w:type="pct"/>
            <w:shd w:val="clear" w:color="auto" w:fill="DBE5F1" w:themeFill="accent1" w:themeFillTint="33"/>
            <w:vAlign w:val="center"/>
          </w:tcPr>
          <w:p w14:paraId="09F8BD5B" w14:textId="59BEDD3F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Ryzyko ubezpieczeniowe</w:t>
            </w:r>
          </w:p>
        </w:tc>
        <w:tc>
          <w:tcPr>
            <w:tcW w:w="1037" w:type="pct"/>
            <w:shd w:val="clear" w:color="auto" w:fill="DBE5F1" w:themeFill="accent1" w:themeFillTint="33"/>
            <w:vAlign w:val="center"/>
          </w:tcPr>
          <w:p w14:paraId="22D62E50" w14:textId="77777777" w:rsidR="00ED4890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suma ubezpieczenia/</w:t>
            </w:r>
          </w:p>
          <w:p w14:paraId="268502C2" w14:textId="7C09E654" w:rsidR="00805D54" w:rsidRDefault="00ED4890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gwarancyjna/</w:t>
            </w:r>
            <w:r w:rsidR="00805D54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 xml:space="preserve"> limit</w:t>
            </w:r>
          </w:p>
        </w:tc>
        <w:tc>
          <w:tcPr>
            <w:tcW w:w="658" w:type="pct"/>
            <w:shd w:val="clear" w:color="auto" w:fill="DBE5F1" w:themeFill="accent1" w:themeFillTint="33"/>
            <w:vAlign w:val="center"/>
          </w:tcPr>
          <w:p w14:paraId="57C796E1" w14:textId="159C322A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stawka w promilach/ procentach</w:t>
            </w:r>
            <w:r w:rsidR="001B4E4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4F4ACE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Pr="006C3C35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745" w:type="pct"/>
            <w:shd w:val="clear" w:color="auto" w:fill="DBE5F1" w:themeFill="accent1" w:themeFillTint="33"/>
            <w:vAlign w:val="center"/>
          </w:tcPr>
          <w:p w14:paraId="343CBD98" w14:textId="77777777" w:rsidR="00805D54" w:rsidRPr="006C3C35" w:rsidRDefault="00805D54" w:rsidP="00805D54">
            <w:pPr>
              <w:snapToGrid w:val="0"/>
              <w:ind w:left="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składka za 12 m-</w:t>
            </w:r>
            <w:proofErr w:type="spellStart"/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cy</w:t>
            </w:r>
            <w:proofErr w:type="spellEnd"/>
          </w:p>
          <w:p w14:paraId="1EF41DBE" w14:textId="19422D96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(PLN)</w:t>
            </w:r>
          </w:p>
        </w:tc>
        <w:tc>
          <w:tcPr>
            <w:tcW w:w="744" w:type="pct"/>
            <w:shd w:val="clear" w:color="auto" w:fill="DBE5F1" w:themeFill="accent1" w:themeFillTint="33"/>
            <w:vAlign w:val="center"/>
          </w:tcPr>
          <w:p w14:paraId="1ADBA444" w14:textId="2F833A09" w:rsidR="00805D54" w:rsidRPr="006C3C35" w:rsidRDefault="00805D54" w:rsidP="00805D54">
            <w:pPr>
              <w:snapToGrid w:val="0"/>
              <w:ind w:left="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za </w:t>
            </w:r>
            <w:r w:rsidR="002D57AF">
              <w:rPr>
                <w:rFonts w:asciiTheme="minorHAnsi" w:hAnsiTheme="minorHAnsi" w:cstheme="minorHAnsi"/>
                <w:b/>
                <w:sz w:val="22"/>
                <w:szCs w:val="22"/>
              </w:rPr>
              <w:t>24 m-ce</w:t>
            </w:r>
          </w:p>
          <w:p w14:paraId="1625B9FF" w14:textId="77399732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/>
                <w:sz w:val="22"/>
                <w:szCs w:val="22"/>
              </w:rPr>
              <w:t>(PLN)</w:t>
            </w:r>
          </w:p>
        </w:tc>
      </w:tr>
      <w:tr w:rsidR="00805D54" w:rsidRPr="00F65A86" w14:paraId="44CEBBAF" w14:textId="77777777" w:rsidTr="00F65A86">
        <w:trPr>
          <w:trHeight w:val="641"/>
        </w:trPr>
        <w:tc>
          <w:tcPr>
            <w:tcW w:w="1816" w:type="pct"/>
            <w:vAlign w:val="center"/>
          </w:tcPr>
          <w:p w14:paraId="25B7184B" w14:textId="2066E4F6" w:rsidR="00805D54" w:rsidRDefault="00D4461B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Ubezpieczenie mienia od wszystkich ryzyk</w:t>
            </w:r>
          </w:p>
        </w:tc>
        <w:tc>
          <w:tcPr>
            <w:tcW w:w="1037" w:type="pct"/>
            <w:vAlign w:val="center"/>
          </w:tcPr>
          <w:p w14:paraId="7C2BC5CA" w14:textId="1B07099C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658" w:type="pct"/>
            <w:vAlign w:val="center"/>
          </w:tcPr>
          <w:p w14:paraId="364FE0B4" w14:textId="3B74337B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16C18DB" w14:textId="77777777" w:rsidR="00805D54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1B025DA1" w14:textId="77777777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5D54" w:rsidRPr="00F65A86" w14:paraId="270C26CD" w14:textId="77777777" w:rsidTr="00F65A86">
        <w:trPr>
          <w:trHeight w:val="692"/>
        </w:trPr>
        <w:tc>
          <w:tcPr>
            <w:tcW w:w="1816" w:type="pct"/>
            <w:vAlign w:val="center"/>
          </w:tcPr>
          <w:p w14:paraId="2DC39104" w14:textId="15534CD4" w:rsidR="00805D54" w:rsidRDefault="00D4461B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1"/>
                <w:szCs w:val="21"/>
                <w:lang w:eastAsia="en-US"/>
              </w:rPr>
              <w:t>Ubezpieczenie odpowiedzialności cywilnej z tytułu prowadzenia działalności i posiadania mienia</w:t>
            </w:r>
          </w:p>
        </w:tc>
        <w:tc>
          <w:tcPr>
            <w:tcW w:w="1037" w:type="pct"/>
            <w:vAlign w:val="center"/>
          </w:tcPr>
          <w:p w14:paraId="429F2457" w14:textId="7808588C" w:rsidR="00805D54" w:rsidRDefault="00805D54" w:rsidP="00805D5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658" w:type="pct"/>
            <w:vAlign w:val="center"/>
          </w:tcPr>
          <w:p w14:paraId="6E41E7EF" w14:textId="7736CCBE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16B9CDB" w14:textId="77777777" w:rsidR="00805D54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486D6017" w14:textId="77777777" w:rsidR="00805D54" w:rsidRPr="00F65A86" w:rsidRDefault="00805D54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F041E" w:rsidRPr="00F65A86" w14:paraId="090BC6D5" w14:textId="77777777" w:rsidTr="00F65A86">
        <w:trPr>
          <w:trHeight w:val="424"/>
        </w:trPr>
        <w:tc>
          <w:tcPr>
            <w:tcW w:w="3511" w:type="pct"/>
            <w:gridSpan w:val="3"/>
            <w:vAlign w:val="center"/>
          </w:tcPr>
          <w:p w14:paraId="0FB5CE87" w14:textId="393DBBF8" w:rsidR="007F041E" w:rsidRPr="007F041E" w:rsidRDefault="007F041E" w:rsidP="007F041E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łączna: </w:t>
            </w:r>
          </w:p>
        </w:tc>
        <w:tc>
          <w:tcPr>
            <w:tcW w:w="745" w:type="pct"/>
            <w:vAlign w:val="center"/>
          </w:tcPr>
          <w:p w14:paraId="4CC0BEAD" w14:textId="77777777" w:rsidR="007F041E" w:rsidRDefault="007F041E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195FBE14" w14:textId="77777777" w:rsidR="007F041E" w:rsidRPr="00F65A86" w:rsidRDefault="007F041E" w:rsidP="00F65A86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71D97A" w14:textId="25B0E33B" w:rsidR="007F041E" w:rsidRDefault="007F041E" w:rsidP="006C3C35">
      <w:pPr>
        <w:rPr>
          <w:rFonts w:asciiTheme="minorHAnsi" w:hAnsiTheme="minorHAnsi" w:cstheme="minorHAnsi"/>
          <w:sz w:val="22"/>
          <w:szCs w:val="22"/>
        </w:rPr>
      </w:pPr>
    </w:p>
    <w:p w14:paraId="43EDE482" w14:textId="5DD3592B" w:rsidR="002E0041" w:rsidRPr="007F041E" w:rsidRDefault="002E0041" w:rsidP="004F0FF5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426" w:hanging="426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7F041E">
        <w:rPr>
          <w:rFonts w:asciiTheme="minorHAnsi" w:hAnsiTheme="minorHAnsi" w:cstheme="minorHAnsi"/>
          <w:b/>
          <w:bCs/>
          <w:sz w:val="22"/>
          <w:szCs w:val="22"/>
        </w:rPr>
        <w:t>Oferujemy następujące warunki fakultatywne</w:t>
      </w:r>
      <w:r w:rsidR="00EB09BE" w:rsidRPr="007F041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61F73" w:rsidRPr="007151BC">
        <w:rPr>
          <w:rFonts w:asciiTheme="minorHAnsi" w:hAnsiTheme="minorHAnsi" w:cstheme="minorHAnsi"/>
          <w:b/>
          <w:bCs/>
          <w:sz w:val="22"/>
          <w:szCs w:val="22"/>
        </w:rPr>
        <w:t xml:space="preserve">waga </w:t>
      </w:r>
      <w:r w:rsidR="00F04658" w:rsidRPr="007151B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B09BE" w:rsidRPr="007151BC">
        <w:rPr>
          <w:rFonts w:asciiTheme="minorHAnsi" w:hAnsiTheme="minorHAnsi" w:cstheme="minorHAnsi"/>
          <w:b/>
          <w:bCs/>
          <w:sz w:val="22"/>
          <w:szCs w:val="22"/>
        </w:rPr>
        <w:t>0%)</w:t>
      </w:r>
      <w:r w:rsidRPr="007151B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185"/>
        <w:gridCol w:w="1468"/>
        <w:gridCol w:w="1594"/>
      </w:tblGrid>
      <w:tr w:rsidR="00735C60" w:rsidRPr="006C3C35" w14:paraId="324D3796" w14:textId="77777777" w:rsidTr="00C1336B">
        <w:trPr>
          <w:trHeight w:val="469"/>
          <w:tblHeader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BA2295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DAF3B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Warunek fakultatywny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C84313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Zaznaczyć „x” we właściwym miejscu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C2052B" w14:textId="77777777" w:rsidR="00735C60" w:rsidRPr="006C3C35" w:rsidRDefault="00735C60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Liczba punktów</w:t>
            </w:r>
          </w:p>
        </w:tc>
      </w:tr>
      <w:tr w:rsidR="00805D54" w:rsidRPr="006C3C35" w14:paraId="3716634F" w14:textId="77777777" w:rsidTr="00C1336B">
        <w:trPr>
          <w:trHeight w:val="22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BFF1" w14:textId="228623F1" w:rsidR="00805D54" w:rsidRPr="006C3C35" w:rsidRDefault="00032592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Ubezpieczenie odpowiedzialności cywilnej</w:t>
            </w:r>
          </w:p>
        </w:tc>
      </w:tr>
      <w:tr w:rsidR="00805D54" w:rsidRPr="006C3C35" w14:paraId="0CD9A996" w14:textId="77777777" w:rsidTr="00ED4D82">
        <w:trPr>
          <w:trHeight w:hRule="exact" w:val="1163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C909C" w14:textId="77777777" w:rsidR="00805D54" w:rsidRPr="006C3C35" w:rsidRDefault="00805D54" w:rsidP="00D2602E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174E6" w14:textId="2666DB8D" w:rsidR="00F65A86" w:rsidRDefault="00F65A86" w:rsidP="00F65A86">
            <w:pPr>
              <w:widowControl w:val="0"/>
              <w:spacing w:line="276" w:lineRule="auto"/>
              <w:rPr>
                <w:rFonts w:ascii="Calibri" w:hAnsi="Calibri" w:cs="Tahoma"/>
                <w:sz w:val="21"/>
                <w:szCs w:val="21"/>
              </w:rPr>
            </w:pPr>
            <w:r>
              <w:rPr>
                <w:rFonts w:ascii="Calibri" w:hAnsi="Calibri" w:cs="Tahoma"/>
                <w:sz w:val="21"/>
                <w:szCs w:val="21"/>
              </w:rPr>
              <w:t>Podwyższenie granicy odpowiedzialności ubezpieczyciela:</w:t>
            </w:r>
          </w:p>
          <w:p w14:paraId="5EF3D575" w14:textId="48509891" w:rsidR="00032592" w:rsidRPr="00D2602E" w:rsidRDefault="00F65A86" w:rsidP="00D2602E">
            <w:pPr>
              <w:pStyle w:val="Akapitzlist"/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="Calibri" w:hAnsi="Calibri" w:cs="Tahoma"/>
                <w:sz w:val="21"/>
                <w:szCs w:val="21"/>
              </w:rPr>
              <w:t>podwyższenie</w:t>
            </w:r>
            <w:r w:rsidRPr="00B962FD">
              <w:rPr>
                <w:rFonts w:ascii="Calibri" w:hAnsi="Calibri" w:cs="Tahoma"/>
                <w:sz w:val="21"/>
                <w:szCs w:val="21"/>
              </w:rPr>
              <w:t xml:space="preserve"> sumy gwarancyjnej w ubezpieczeniu OC do 7.000.000,00 zł (</w:t>
            </w:r>
            <w:r w:rsidR="00BB29C3">
              <w:rPr>
                <w:rFonts w:ascii="Calibri" w:hAnsi="Calibri" w:cs="Tahoma"/>
                <w:sz w:val="21"/>
                <w:szCs w:val="21"/>
              </w:rPr>
              <w:t>dot. Rozdział I pkt 4.1. załącznika nr 6 do SWZ)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CF42" w14:textId="7F492381" w:rsidR="00805D54" w:rsidRPr="00F65A86" w:rsidRDefault="00805D54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E413" w14:textId="49C65E9B" w:rsidR="00805D54" w:rsidRPr="007151BC" w:rsidRDefault="000D733E" w:rsidP="00805D54">
            <w:pPr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ED4D82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5694C266" w14:textId="77777777" w:rsidTr="00F65A86">
        <w:trPr>
          <w:trHeight w:hRule="exact" w:val="427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9C90" w14:textId="77777777" w:rsidR="00805D54" w:rsidRPr="006C3C35" w:rsidRDefault="00805D54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F537" w14:textId="1C8F8817" w:rsidR="00805D54" w:rsidRPr="00C23867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shd w:val="clear" w:color="auto" w:fill="FFFF00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 w:rsidR="00E42462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FB98" w14:textId="6F62E1F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F466" w14:textId="77777777" w:rsidR="00805D54" w:rsidRPr="007151BC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E2607F" w:rsidRPr="006C3C35" w14:paraId="69F9ACBE" w14:textId="77777777" w:rsidTr="00DF5649">
        <w:trPr>
          <w:trHeight w:hRule="exact" w:val="2423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37B5A7" w14:textId="5DC388E7" w:rsidR="00E2607F" w:rsidRPr="00E2607F" w:rsidRDefault="00E2607F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E2607F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C6954" w14:textId="77777777" w:rsidR="00E2607F" w:rsidRDefault="00E2607F" w:rsidP="002D57AF">
            <w:pPr>
              <w:widowControl w:val="0"/>
              <w:spacing w:line="276" w:lineRule="auto"/>
              <w:rPr>
                <w:rFonts w:ascii="Calibri" w:hAnsi="Calibri" w:cs="Tahoma"/>
                <w:sz w:val="21"/>
                <w:szCs w:val="21"/>
              </w:rPr>
            </w:pPr>
            <w:r>
              <w:rPr>
                <w:rFonts w:ascii="Calibri" w:hAnsi="Calibri" w:cs="Tahoma"/>
                <w:sz w:val="21"/>
                <w:szCs w:val="21"/>
              </w:rPr>
              <w:t>Podwyższenie granicy odpowiedzialności ubezpieczyciela:</w:t>
            </w:r>
          </w:p>
          <w:p w14:paraId="02B2396E" w14:textId="03A477D6" w:rsidR="00E2607F" w:rsidRPr="00B962FD" w:rsidRDefault="00E2607F" w:rsidP="002D57AF">
            <w:pPr>
              <w:pStyle w:val="Akapitzlist"/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="Calibri" w:hAnsi="Calibri" w:cs="Tahoma"/>
                <w:sz w:val="21"/>
                <w:szCs w:val="21"/>
              </w:rPr>
              <w:t>do limitu 5.000.000zł odpowiedzialności w ramach szkód powstałych w następstwie wypadku przy pracy (</w:t>
            </w:r>
            <w:r w:rsidR="00BB29C3">
              <w:rPr>
                <w:rFonts w:ascii="Calibri" w:hAnsi="Calibri" w:cs="Tahoma"/>
                <w:sz w:val="21"/>
                <w:szCs w:val="21"/>
              </w:rPr>
              <w:t xml:space="preserve">dot. Rozdział I pkt. </w:t>
            </w:r>
            <w:r>
              <w:rPr>
                <w:rFonts w:ascii="Calibri" w:hAnsi="Calibri" w:cs="Tahoma"/>
                <w:sz w:val="21"/>
                <w:szCs w:val="21"/>
              </w:rPr>
              <w:t>3.</w:t>
            </w:r>
            <w:r w:rsidR="009D195F">
              <w:rPr>
                <w:rFonts w:ascii="Calibri" w:hAnsi="Calibri" w:cs="Tahoma"/>
                <w:sz w:val="21"/>
                <w:szCs w:val="21"/>
              </w:rPr>
              <w:t>3</w:t>
            </w:r>
            <w:r>
              <w:rPr>
                <w:rFonts w:ascii="Calibri" w:hAnsi="Calibri" w:cs="Tahoma"/>
                <w:sz w:val="21"/>
                <w:szCs w:val="21"/>
              </w:rPr>
              <w:t>.1, 3.</w:t>
            </w:r>
            <w:r w:rsidR="009D195F">
              <w:rPr>
                <w:rFonts w:ascii="Calibri" w:hAnsi="Calibri" w:cs="Tahoma"/>
                <w:sz w:val="21"/>
                <w:szCs w:val="21"/>
              </w:rPr>
              <w:t>3</w:t>
            </w:r>
            <w:r>
              <w:rPr>
                <w:rFonts w:ascii="Calibri" w:hAnsi="Calibri" w:cs="Tahoma"/>
                <w:sz w:val="21"/>
                <w:szCs w:val="21"/>
              </w:rPr>
              <w:t>.2</w:t>
            </w:r>
            <w:r w:rsidR="00BB29C3">
              <w:rPr>
                <w:rFonts w:ascii="Calibri" w:hAnsi="Calibri" w:cs="Tahoma"/>
                <w:sz w:val="21"/>
                <w:szCs w:val="21"/>
              </w:rPr>
              <w:t xml:space="preserve"> załącznika nr 6 do SWZ</w:t>
            </w:r>
            <w:r>
              <w:rPr>
                <w:rFonts w:ascii="Calibri" w:hAnsi="Calibri" w:cs="Tahoma"/>
                <w:sz w:val="21"/>
                <w:szCs w:val="21"/>
              </w:rPr>
              <w:t>)</w:t>
            </w:r>
          </w:p>
          <w:p w14:paraId="0A51D681" w14:textId="2B1CF12A" w:rsidR="00E2607F" w:rsidRDefault="00E2607F" w:rsidP="002D57AF">
            <w:pPr>
              <w:pStyle w:val="Akapitzlist"/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do limitu 1.000.000zł odpowiedzialności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z tytułu nagłego przedostania się substancji niebezpiecznej do powietrza, wody lub gruntu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(</w:t>
            </w:r>
            <w:r w:rsidR="00DF5649">
              <w:rPr>
                <w:rFonts w:ascii="Calibri" w:hAnsi="Calibri" w:cs="Tahoma"/>
                <w:sz w:val="21"/>
                <w:szCs w:val="21"/>
              </w:rPr>
              <w:t xml:space="preserve">dot. Rozdział I pkt 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3.1</w:t>
            </w:r>
            <w:r w:rsidR="009D195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4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.1</w:t>
            </w:r>
            <w:r w:rsidR="00DF5649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r w:rsidR="00DF5649">
              <w:rPr>
                <w:rFonts w:ascii="Calibri" w:hAnsi="Calibri" w:cs="Tahoma"/>
                <w:sz w:val="21"/>
                <w:szCs w:val="21"/>
              </w:rPr>
              <w:t>załącznika nr 6 do SWZ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)</w:t>
            </w:r>
          </w:p>
          <w:p w14:paraId="0B4D33D3" w14:textId="77777777" w:rsidR="00D86C66" w:rsidRPr="00B962FD" w:rsidRDefault="00D86C66" w:rsidP="002D57AF">
            <w:pPr>
              <w:pStyle w:val="Akapitzlist"/>
              <w:widowControl w:val="0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  <w:p w14:paraId="3D40BCB5" w14:textId="77777777" w:rsidR="00E2607F" w:rsidRPr="00C23867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3AF3" w14:textId="77777777" w:rsidR="00E2607F" w:rsidRPr="00F65A86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7C42" w14:textId="0014A1D6" w:rsidR="00E2607F" w:rsidRPr="007151BC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30</w:t>
            </w:r>
          </w:p>
        </w:tc>
      </w:tr>
      <w:tr w:rsidR="00E2607F" w:rsidRPr="006C3C35" w14:paraId="63C97928" w14:textId="77777777" w:rsidTr="00C9774C">
        <w:trPr>
          <w:trHeight w:hRule="exact" w:val="427"/>
          <w:jc w:val="center"/>
        </w:trPr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1DFCB" w14:textId="77777777" w:rsidR="00E2607F" w:rsidRPr="006C3C35" w:rsidRDefault="00E2607F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351BA" w14:textId="3C9497E7" w:rsidR="00E2607F" w:rsidRPr="00C23867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2476" w14:textId="77777777" w:rsidR="00E2607F" w:rsidRPr="00F65A86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9F2D" w14:textId="77777777" w:rsidR="00E2607F" w:rsidRPr="007151BC" w:rsidRDefault="00E2607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032592" w:rsidRPr="006C3C35" w14:paraId="5F4A2D2F" w14:textId="77777777" w:rsidTr="00032592">
        <w:trPr>
          <w:trHeight w:hRule="exact" w:val="292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7C79" w14:textId="4C143D9B" w:rsidR="00032592" w:rsidRPr="007151BC" w:rsidRDefault="0051220F" w:rsidP="0051220F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Ubezpieczenie mienia od wszystkich ryzyk</w:t>
            </w:r>
          </w:p>
        </w:tc>
      </w:tr>
      <w:tr w:rsidR="00805D54" w:rsidRPr="006C3C35" w14:paraId="14443694" w14:textId="77777777" w:rsidTr="00D4461B">
        <w:trPr>
          <w:trHeight w:hRule="exact" w:val="844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298A0" w14:textId="540898CD" w:rsidR="00805D54" w:rsidRPr="006C3C35" w:rsidRDefault="00ED4D82" w:rsidP="00D2602E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C</w:t>
            </w:r>
          </w:p>
          <w:p w14:paraId="2CD5F63C" w14:textId="77777777" w:rsidR="00805D54" w:rsidRPr="006C3C35" w:rsidRDefault="00805D54" w:rsidP="00D2602E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E5883" w14:textId="351167D9" w:rsidR="00805D54" w:rsidRPr="00C23867" w:rsidRDefault="00F65A86" w:rsidP="00032592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Podwyższenie limitu odpowiedzialności w ramach 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katastrofy budowlanej 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do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limi</w:t>
            </w: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tu 7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.000.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000zł (dot. </w:t>
            </w:r>
            <w:r w:rsidR="00157C68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Rozdział II pkt </w:t>
            </w:r>
            <w:r w:rsidR="009D195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2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.1.12</w:t>
            </w:r>
            <w:r w:rsidR="00157C68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r w:rsidR="009D195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/ klauzula 7.17</w:t>
            </w:r>
            <w:r w:rsidR="00157C68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r w:rsidR="00157C68">
              <w:rPr>
                <w:rFonts w:ascii="Calibri" w:hAnsi="Calibri" w:cs="Tahoma"/>
                <w:sz w:val="21"/>
                <w:szCs w:val="21"/>
              </w:rPr>
              <w:t>załącznika nr 6 do SWZ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7B57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A1CE" w14:textId="53FDF8F8" w:rsidR="00805D54" w:rsidRPr="007151BC" w:rsidRDefault="000D733E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ED4D82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054DD50C" w14:textId="77777777" w:rsidTr="00F65A86">
        <w:trPr>
          <w:trHeight w:hRule="exact" w:val="421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7DF8" w14:textId="77777777" w:rsidR="00805D54" w:rsidRPr="006C3C35" w:rsidRDefault="00805D54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36165" w14:textId="6A05FC30" w:rsidR="00805D54" w:rsidRPr="00C23867" w:rsidRDefault="00E4246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326B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D45E" w14:textId="77777777" w:rsidR="00805D54" w:rsidRPr="007151BC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205F7191" w14:textId="77777777" w:rsidTr="00C1336B">
        <w:trPr>
          <w:trHeight w:hRule="exact" w:val="807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7D7DA" w14:textId="10FC4ABE" w:rsidR="00805D54" w:rsidRPr="006C3C35" w:rsidRDefault="00ED4D82" w:rsidP="00D2602E">
            <w:pPr>
              <w:overflowPunct/>
              <w:autoSpaceDE/>
              <w:autoSpaceDN/>
              <w:adjustRightInd/>
              <w:snapToGrid w:val="0"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372E3" w14:textId="7B7B13B3" w:rsidR="00805D54" w:rsidRPr="00C23867" w:rsidRDefault="00F65A86" w:rsidP="00032592">
            <w:pPr>
              <w:widowControl w:val="0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Franszyza redukcyjna dla ryzyka ognia, wybuchu, implozji, dymu i</w:t>
            </w:r>
            <w:r w:rsidR="006F5ABA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 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sadzy - franszyza redukcyjna wynosi </w:t>
            </w:r>
            <w:bookmarkStart w:id="1" w:name="_Hlk82420245"/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5% warto</w:t>
            </w:r>
            <w:r w:rsidRPr="00C23867">
              <w:rPr>
                <w:rFonts w:asciiTheme="minorHAnsi" w:eastAsia="Calibri" w:hAnsiTheme="minorHAnsi" w:cstheme="minorHAnsi" w:hint="eastAsia"/>
                <w:sz w:val="21"/>
                <w:szCs w:val="21"/>
                <w:lang w:eastAsia="en-US"/>
              </w:rPr>
              <w:t>ś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ci odszkodowania nie mniej ni</w:t>
            </w:r>
            <w:r w:rsidRPr="00C23867">
              <w:rPr>
                <w:rFonts w:asciiTheme="minorHAnsi" w:eastAsia="Calibri" w:hAnsiTheme="minorHAnsi" w:cstheme="minorHAnsi" w:hint="eastAsia"/>
                <w:sz w:val="21"/>
                <w:szCs w:val="21"/>
                <w:lang w:eastAsia="en-US"/>
              </w:rPr>
              <w:t>ż</w:t>
            </w:r>
            <w:r w:rsidRPr="00C23867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50.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000z</w:t>
            </w:r>
            <w:r w:rsidRPr="00B962FD">
              <w:rPr>
                <w:rFonts w:asciiTheme="minorHAnsi" w:eastAsia="Calibri" w:hAnsiTheme="minorHAnsi" w:cstheme="minorHAnsi" w:hint="eastAsia"/>
                <w:sz w:val="21"/>
                <w:szCs w:val="21"/>
                <w:lang w:eastAsia="en-US"/>
              </w:rPr>
              <w:t>ł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bookmarkEnd w:id="1"/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(</w:t>
            </w:r>
            <w:r w:rsidR="00F25293"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dot. </w:t>
            </w:r>
            <w:r w:rsidR="00F25293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Rozdział II pkt 6.2.1 </w:t>
            </w:r>
            <w:r w:rsidR="00F25293">
              <w:rPr>
                <w:rFonts w:ascii="Calibri" w:hAnsi="Calibri" w:cs="Tahoma"/>
                <w:sz w:val="21"/>
                <w:szCs w:val="21"/>
              </w:rPr>
              <w:t>załącznika nr 6 do SWZ</w:t>
            </w:r>
            <w:r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1E32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32B0" w14:textId="62A998DE" w:rsidR="00805D54" w:rsidRPr="007151BC" w:rsidRDefault="000D733E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1</w:t>
            </w:r>
            <w:r w:rsidR="00032592"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44B38F18" w14:textId="77777777" w:rsidTr="00F65A86">
        <w:trPr>
          <w:trHeight w:hRule="exact" w:val="467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4832C" w14:textId="77777777" w:rsidR="00805D54" w:rsidRPr="006C3C35" w:rsidRDefault="00805D54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8EB01" w14:textId="1AA33ABE" w:rsidR="00805D54" w:rsidRPr="00C23867" w:rsidRDefault="00E4246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4BCB" w14:textId="77777777" w:rsidR="00805D54" w:rsidRPr="00F65A86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A10F" w14:textId="77777777" w:rsidR="00805D54" w:rsidRPr="007151BC" w:rsidRDefault="00805D54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7151BC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2D57AF" w:rsidRPr="006C3C35" w14:paraId="7C200B84" w14:textId="77777777" w:rsidTr="00ED4D82">
        <w:trPr>
          <w:trHeight w:hRule="exact" w:val="886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ECF53C" w14:textId="652F8C57" w:rsidR="002D57AF" w:rsidRPr="00ED4D82" w:rsidRDefault="00ED4D82" w:rsidP="00D2602E">
            <w:pPr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ED4D82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lastRenderedPageBreak/>
              <w:t>E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8D185" w14:textId="4D69B0B7" w:rsidR="00ED4D82" w:rsidRPr="00C23867" w:rsidRDefault="00ED4D82" w:rsidP="00335F2F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Podwyższenie limitu dla ryzyka ognia, wybuchu, implozji i sadzy do 30.000.000,00 zł na jedno i wszystkie zdarzenia w okresie ubezpieczenia</w:t>
            </w:r>
            <w:r w:rsidR="009D195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(</w:t>
            </w:r>
            <w:r w:rsidR="00335F2F" w:rsidRPr="00B962FD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dot. </w:t>
            </w:r>
            <w:r w:rsidR="00335F2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Rozdział II pkt </w:t>
            </w:r>
            <w:r w:rsidR="00335F2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1.4.10</w:t>
            </w:r>
            <w:r w:rsidR="00335F2F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 xml:space="preserve"> </w:t>
            </w:r>
            <w:r w:rsidR="00335F2F">
              <w:rPr>
                <w:rFonts w:ascii="Calibri" w:hAnsi="Calibri" w:cs="Tahoma"/>
                <w:sz w:val="21"/>
                <w:szCs w:val="21"/>
              </w:rPr>
              <w:t>załącznika nr 6 do SWZ</w:t>
            </w:r>
            <w:r w:rsidR="009D195F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A32C" w14:textId="77777777" w:rsidR="002D57AF" w:rsidRPr="00F65A86" w:rsidRDefault="002D57A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B03D" w14:textId="52EE89E8" w:rsidR="002D57AF" w:rsidRPr="007151BC" w:rsidRDefault="000D733E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40</w:t>
            </w:r>
          </w:p>
        </w:tc>
      </w:tr>
      <w:tr w:rsidR="002D57AF" w:rsidRPr="006C3C35" w14:paraId="31A4ACE2" w14:textId="77777777" w:rsidTr="0063432D">
        <w:trPr>
          <w:trHeight w:hRule="exact" w:val="467"/>
          <w:jc w:val="center"/>
        </w:trPr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CAE2E" w14:textId="77777777" w:rsidR="002D57AF" w:rsidRPr="006C3C35" w:rsidRDefault="002D57AF" w:rsidP="00805D54">
            <w:pPr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3130B" w14:textId="3E515623" w:rsidR="002D57AF" w:rsidRPr="00C23867" w:rsidRDefault="00ED4D82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C23867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Brak 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zgody na warunek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8242" w14:textId="77777777" w:rsidR="002D57AF" w:rsidRPr="00F65A86" w:rsidRDefault="002D57A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asciiTheme="minorHAnsi" w:eastAsia="Calibri" w:hAnsiTheme="minorHAnsi" w:cstheme="minorHAns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0214" w14:textId="77777777" w:rsidR="002D57AF" w:rsidRPr="007151BC" w:rsidRDefault="002D57AF" w:rsidP="00805D54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40" w:lineRule="exact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6E4C3705" w14:textId="3F83AB5B" w:rsidR="00735C60" w:rsidRDefault="00735C60" w:rsidP="00735C60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181953D" w14:textId="0F98D88B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/>
          <w:iCs/>
          <w:lang w:eastAsia="ar-SA"/>
        </w:rPr>
      </w:pPr>
      <w:r>
        <w:rPr>
          <w:rFonts w:asciiTheme="minorHAnsi" w:hAnsiTheme="minorHAnsi" w:cstheme="minorHAnsi"/>
          <w:bCs/>
          <w:i/>
          <w:iCs/>
          <w:lang w:eastAsia="ar-SA"/>
        </w:rPr>
        <w:t>zaznacz wybór poprzez wstawienie X we właściwym wierszu. W przypadku braku oznaczenia wyboru lub wpisania przez Wykonawcę X w dwóch wierszach dotyczących jednego warunku fakultatywnego, Zamawiający przyjmuje brak akceptacji (i  tym samym nie nalicza punktów).</w:t>
      </w:r>
    </w:p>
    <w:p w14:paraId="5122118E" w14:textId="77777777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66148C" w14:textId="77777777" w:rsidR="00ED4D82" w:rsidRDefault="00ED4D82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F15AA" w14:textId="77777777" w:rsidR="00ED4D82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OŚWIADCZENIA:</w:t>
      </w:r>
    </w:p>
    <w:p w14:paraId="745EF9B0" w14:textId="77777777" w:rsidR="00ED4D82" w:rsidRDefault="00ED4D82" w:rsidP="00ED4D82">
      <w:pPr>
        <w:overflowPunct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7A9DDA75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ceny jednostkowe podane w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14D2AEB8" w14:textId="77777777" w:rsidR="00ED4D82" w:rsidRDefault="00ED4D82" w:rsidP="00ED4D82">
      <w:pPr>
        <w:overflowPunct/>
        <w:autoSpaceDE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1859831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treścią art. 225 ustawy Prawo zamówień publicznych </w:t>
      </w:r>
      <w:r>
        <w:rPr>
          <w:rFonts w:asciiTheme="minorHAnsi" w:hAnsiTheme="minorHAnsi" w:cstheme="minorHAnsi"/>
          <w:b/>
          <w:sz w:val="22"/>
          <w:szCs w:val="22"/>
        </w:rPr>
        <w:t>oświadczam, że wybór przedmiotowej oferty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):</w:t>
      </w:r>
    </w:p>
    <w:p w14:paraId="2D2C775A" w14:textId="77777777" w:rsidR="00ED4D82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1DEB92BC" w14:textId="77777777" w:rsidR="00ED4D82" w:rsidRDefault="00ED4D82" w:rsidP="00ED4D82">
      <w:pPr>
        <w:pStyle w:val="Akapitzlist"/>
        <w:numPr>
          <w:ilvl w:val="1"/>
          <w:numId w:val="7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będzie prowadzić do powstania u Zamawiającego obowiązku podatkowego, zgodnie z </w:t>
      </w:r>
      <w:r>
        <w:rPr>
          <w:rFonts w:asciiTheme="minorHAnsi" w:hAnsiTheme="minorHAnsi" w:cstheme="minorHAnsi"/>
        </w:rPr>
        <w:t>ustawą</w:t>
      </w:r>
      <w:r>
        <w:rPr>
          <w:rFonts w:asciiTheme="minorHAnsi" w:hAnsiTheme="minorHAnsi" w:cstheme="minorHAnsi"/>
          <w:bCs/>
          <w:sz w:val="22"/>
          <w:szCs w:val="22"/>
        </w:rPr>
        <w:t xml:space="preserve"> z dnia 11 marca</w:t>
      </w:r>
      <w:r>
        <w:rPr>
          <w:rFonts w:asciiTheme="minorHAnsi" w:hAnsiTheme="minorHAnsi" w:cstheme="minorHAnsi"/>
          <w:sz w:val="22"/>
          <w:szCs w:val="22"/>
        </w:rPr>
        <w:t xml:space="preserve"> 2004 r. o podatku od towarów i </w:t>
      </w:r>
      <w:r>
        <w:rPr>
          <w:rFonts w:asciiTheme="minorHAnsi" w:hAnsiTheme="minorHAnsi" w:cstheme="minorHAnsi"/>
          <w:bCs/>
          <w:sz w:val="22"/>
          <w:szCs w:val="22"/>
        </w:rPr>
        <w:t>usług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.: Dz.U. z 2022 r., poz. 931 ze zm.)</w:t>
      </w:r>
    </w:p>
    <w:p w14:paraId="7169045F" w14:textId="77777777" w:rsidR="00ED4D82" w:rsidRDefault="00ED4D82" w:rsidP="00ED4D8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4D994B0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A2A1E99" w14:textId="77777777" w:rsidR="00ED4D82" w:rsidRDefault="00ED4D82" w:rsidP="00ED4D82">
      <w:pPr>
        <w:pStyle w:val="Akapitzlist"/>
        <w:suppressAutoHyphens/>
        <w:ind w:left="360"/>
        <w:jc w:val="center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CE49453" w14:textId="77777777" w:rsidR="00ED4D82" w:rsidRDefault="00ED4D82" w:rsidP="00ED4D82">
      <w:pPr>
        <w:overflowPunct/>
        <w:autoSpaceDE/>
        <w:adjustRightInd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381AE53B" w14:textId="77777777" w:rsidR="00ED4D82" w:rsidRDefault="00ED4D82" w:rsidP="00ED4D82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Zobowiązujemy się wykonać cały przedmiot zamówienia przez okres określony w SWZ.</w:t>
      </w:r>
    </w:p>
    <w:p w14:paraId="7AD8E14C" w14:textId="77777777" w:rsidR="00ED4D82" w:rsidRDefault="00ED4D82" w:rsidP="00ED4D82">
      <w:pPr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6D480AC8" w14:textId="15C2FCCD" w:rsidR="00ED4D82" w:rsidRDefault="00ED4D82" w:rsidP="00ED4D82">
      <w:pPr>
        <w:numPr>
          <w:ilvl w:val="0"/>
          <w:numId w:val="74"/>
        </w:numPr>
        <w:overflowPunct/>
        <w:autoSpaceDE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akceptujemy zawart</w:t>
      </w:r>
      <w:r w:rsidR="005849A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w SWZ </w:t>
      </w:r>
      <w:r w:rsidR="005849A2">
        <w:rPr>
          <w:rFonts w:asciiTheme="minorHAnsi" w:hAnsiTheme="minorHAnsi" w:cstheme="minorHAnsi"/>
          <w:sz w:val="22"/>
          <w:szCs w:val="22"/>
        </w:rPr>
        <w:t>Projektowane Postanowienia Umowy</w:t>
      </w:r>
      <w:r>
        <w:rPr>
          <w:rFonts w:asciiTheme="minorHAnsi" w:hAnsiTheme="minorHAnsi" w:cstheme="minorHAnsi"/>
          <w:sz w:val="22"/>
          <w:szCs w:val="22"/>
        </w:rPr>
        <w:t xml:space="preserve"> i zobowiązujemy się, w przypadku wyboru naszej oferty, do zawarcia umowy zgodnie z niniejszą ofertą i na warunkach określonych w SWZ, w miejscu i terminie wyznaczonym przez Zamawiającego.</w:t>
      </w:r>
    </w:p>
    <w:p w14:paraId="7FD28354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A052447" w14:textId="77777777" w:rsidR="00ED4D82" w:rsidRDefault="00ED4D82" w:rsidP="00ED4D82">
      <w:pPr>
        <w:pStyle w:val="Tekstpodstawowy"/>
        <w:numPr>
          <w:ilvl w:val="0"/>
          <w:numId w:val="74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że:</w:t>
      </w:r>
    </w:p>
    <w:p w14:paraId="424D8DE3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34490BFE" w14:textId="4F1D7FA4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akceptujemy zakres wymagany w załączniku nr </w:t>
      </w:r>
      <w:r w:rsidR="00D86C6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–Opis przedmiotu zamówienia,</w:t>
      </w:r>
    </w:p>
    <w:p w14:paraId="715DD089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3715F9A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611651A7" w14:textId="77777777" w:rsidR="00ED4D82" w:rsidRDefault="00ED4D82" w:rsidP="00ED4D82">
      <w:pPr>
        <w:pStyle w:val="Akapitzlist"/>
        <w:numPr>
          <w:ilvl w:val="0"/>
          <w:numId w:val="77"/>
        </w:numPr>
        <w:tabs>
          <w:tab w:val="clear" w:pos="360"/>
          <w:tab w:val="num" w:pos="99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uważamy się za związanych niniejszą ofertą na czas określony w SWZ w rozdz. XVI</w:t>
      </w:r>
    </w:p>
    <w:p w14:paraId="30476E67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3F632D20" w14:textId="77777777" w:rsidR="00ED4D82" w:rsidRDefault="00ED4D82" w:rsidP="00ED4D82">
      <w:pPr>
        <w:pStyle w:val="Tekstpodstawowy"/>
        <w:numPr>
          <w:ilvl w:val="0"/>
          <w:numId w:val="77"/>
        </w:numPr>
        <w:tabs>
          <w:tab w:val="clear" w:pos="360"/>
          <w:tab w:val="num" w:pos="993"/>
        </w:tabs>
        <w:spacing w:after="0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5AC6F7F2" w14:textId="77777777" w:rsidR="00ED4D82" w:rsidRDefault="00ED4D82" w:rsidP="00ED4D82">
      <w:pPr>
        <w:pStyle w:val="Tekstpodstawowy"/>
        <w:spacing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E22D828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9CB36D2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wykonamy samodzielnie</w:t>
      </w:r>
    </w:p>
    <w:p w14:paraId="4402EA49" w14:textId="77777777" w:rsidR="00ED4D82" w:rsidRDefault="00ED4D82" w:rsidP="00ED4D82">
      <w:pPr>
        <w:numPr>
          <w:ilvl w:val="1"/>
          <w:numId w:val="78"/>
        </w:numPr>
        <w:tabs>
          <w:tab w:val="num" w:pos="851"/>
        </w:tabs>
        <w:overflowPunct/>
        <w:autoSpaceDE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zamówienia: </w:t>
      </w:r>
    </w:p>
    <w:p w14:paraId="3EE2BDBF" w14:textId="77777777" w:rsidR="00ED4D82" w:rsidRDefault="00ED4D82" w:rsidP="00ED4D82">
      <w:pPr>
        <w:tabs>
          <w:tab w:val="left" w:leader="dot" w:pos="8505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1B963051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6BC8446D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 xml:space="preserve"> część (zakres) przedmiotu zamówienia</w:t>
      </w:r>
    </w:p>
    <w:p w14:paraId="7CF601D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21CE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00C9F5E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3F4AA8D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D570B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2410748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</w:p>
    <w:p w14:paraId="13C1172C" w14:textId="77777777" w:rsidR="00ED4D82" w:rsidRDefault="00ED4D82" w:rsidP="00ED4D82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</w:p>
    <w:p w14:paraId="71A2A76F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ind w:left="426" w:hanging="426"/>
        <w:textAlignment w:val="auto"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informacje i dokumenty: </w:t>
      </w:r>
    </w:p>
    <w:p w14:paraId="07FE43DD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</w:p>
    <w:p w14:paraId="407E368C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44FF7AB7" w14:textId="77777777" w:rsidR="00ED4D82" w:rsidRDefault="00ED4D82" w:rsidP="00ED4D82">
      <w:pPr>
        <w:overflowPunct/>
        <w:autoSpaceDE/>
        <w:adjustRightInd/>
        <w:rPr>
          <w:rFonts w:asciiTheme="minorHAnsi" w:hAnsiTheme="minorHAnsi" w:cstheme="minorHAnsi"/>
          <w:szCs w:val="22"/>
          <w:vertAlign w:val="superscript"/>
        </w:rPr>
      </w:pPr>
      <w:r>
        <w:rPr>
          <w:rFonts w:asciiTheme="minorHAnsi" w:hAnsiTheme="minorHAnsi" w:cstheme="minorHAnsi"/>
          <w:szCs w:val="22"/>
          <w:vertAlign w:val="superscript"/>
        </w:rPr>
        <w:t>(tylko, jeśli dotyczy - podać nazwę dokumentu, nr załącznika, nr strony)</w:t>
      </w:r>
    </w:p>
    <w:p w14:paraId="1813A0DD" w14:textId="77777777" w:rsidR="00ED4D82" w:rsidRDefault="00ED4D82" w:rsidP="00ED4D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mogą być udostępnione, gdyż  są zastrzeżone jako informacje stanowiące tajemnicę przedsiębiorstwa, w rozumieniu przepisów o zwalczaniu nieuczciwej konkurencji. W załączeniu przedkładamy uzasadnienie, że zastrzeżone informacje są tajemnicą przedsiębiorstwa.</w:t>
      </w:r>
    </w:p>
    <w:p w14:paraId="440F04B8" w14:textId="77777777" w:rsidR="00ED4D82" w:rsidRDefault="00ED4D82" w:rsidP="00ED4D82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F34D6CC" w14:textId="77777777" w:rsidR="00ED4D82" w:rsidRDefault="00ED4D82" w:rsidP="00ED4D82">
      <w:pPr>
        <w:numPr>
          <w:ilvl w:val="0"/>
          <w:numId w:val="74"/>
        </w:numPr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920FC50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mikroprzedsiębiorstwem;</w:t>
      </w:r>
    </w:p>
    <w:p w14:paraId="017C8FB6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małym przedsiębiorstwem;</w:t>
      </w:r>
    </w:p>
    <w:p w14:paraId="22A1FC54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średnim przedsiębiorstwem.</w:t>
      </w:r>
    </w:p>
    <w:p w14:paraId="3B59F9BC" w14:textId="77777777" w:rsidR="00ED4D82" w:rsidRDefault="00ED4D82" w:rsidP="00ED4D82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jesteśmy mikroprzedsiębiorstwem, małym przedsiębiorstwem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 średnim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05CE70C3" w14:textId="77777777" w:rsidR="00ED4D82" w:rsidRDefault="00ED4D82" w:rsidP="00ED4D82">
      <w:pPr>
        <w:overflowPunct/>
        <w:autoSpaceDE/>
        <w:adjustRightInd/>
        <w:ind w:left="360"/>
        <w:rPr>
          <w:rFonts w:asciiTheme="minorHAnsi" w:hAnsiTheme="minorHAnsi" w:cstheme="minorHAnsi"/>
          <w:sz w:val="22"/>
          <w:szCs w:val="22"/>
        </w:rPr>
      </w:pPr>
    </w:p>
    <w:p w14:paraId="5BC8A156" w14:textId="77777777" w:rsidR="00ED4D82" w:rsidRDefault="00ED4D82" w:rsidP="00ED4D82">
      <w:pPr>
        <w:pStyle w:val="Akapitzlist"/>
        <w:numPr>
          <w:ilvl w:val="0"/>
          <w:numId w:val="74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należy zwrócić na rachunek nr ________________________________________________</w:t>
      </w:r>
    </w:p>
    <w:p w14:paraId="3AE2386F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banku ________________________________________________________________________________</w:t>
      </w:r>
    </w:p>
    <w:p w14:paraId="139BCC26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(dotyczy formy pieniężnej).</w:t>
      </w:r>
    </w:p>
    <w:p w14:paraId="5AF38EC4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e-mail__________________________________________________________________________________</w:t>
      </w:r>
    </w:p>
    <w:p w14:paraId="4CB8E18D" w14:textId="77777777" w:rsidR="00ED4D82" w:rsidRDefault="00ED4D82" w:rsidP="00ED4D82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B1AAB9" w14:textId="77777777" w:rsidR="00ED4D82" w:rsidRDefault="00ED4D82" w:rsidP="00ED4D82">
      <w:pPr>
        <w:widowControl w:val="0"/>
        <w:numPr>
          <w:ilvl w:val="0"/>
          <w:numId w:val="79"/>
        </w:numPr>
        <w:suppressAutoHyphens/>
        <w:overflowPunct/>
        <w:autoSpaceDE/>
        <w:adjustRightInd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Oświadczam/my, że </w:t>
      </w:r>
      <w:r>
        <w:rPr>
          <w:rFonts w:asciiTheme="minorHAnsi" w:hAnsiTheme="minorHAnsi" w:cstheme="minorHAnsi"/>
          <w:b/>
          <w:sz w:val="22"/>
          <w:szCs w:val="22"/>
        </w:rPr>
        <w:t xml:space="preserve">wypełniliśmy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6"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9EF6682" w14:textId="77777777" w:rsidR="00ED4D82" w:rsidRDefault="00ED4D82" w:rsidP="00ED4D82">
      <w:pPr>
        <w:widowControl w:val="0"/>
        <w:suppressAutoHyphens/>
        <w:overflowPunct/>
        <w:autoSpaceDE/>
        <w:adjustRightInd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03C40E7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>
        <w:rPr>
          <w:rFonts w:asciiTheme="minorHAnsi" w:hAnsiTheme="minorHAnsi" w:cstheme="minorHAnsi"/>
          <w:sz w:val="22"/>
          <w:szCs w:val="22"/>
        </w:rPr>
        <w:t>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z Krajowego Rejestru Sądowego lub z Centralnej Ewidencji i Informacji o Działalności Gospodarczej:</w:t>
      </w:r>
    </w:p>
    <w:p w14:paraId="72928FD1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7BA44413" w14:textId="77777777" w:rsidR="00ED4D82" w:rsidRDefault="00ED4D82" w:rsidP="00ED4D82">
      <w:pPr>
        <w:tabs>
          <w:tab w:val="left" w:leader="dot" w:pos="8505"/>
        </w:tabs>
        <w:rPr>
          <w:rFonts w:asciiTheme="minorHAnsi" w:hAnsiTheme="minorHAnsi" w:cstheme="minorHAnsi"/>
          <w:sz w:val="22"/>
          <w:szCs w:val="22"/>
        </w:rPr>
      </w:pPr>
    </w:p>
    <w:p w14:paraId="67D4968B" w14:textId="77777777" w:rsidR="00ED4D82" w:rsidRDefault="00ED4D82" w:rsidP="00ED4D82">
      <w:pPr>
        <w:widowControl w:val="0"/>
        <w:suppressAutoHyphens/>
        <w:overflowPunct/>
        <w:autoSpaceDE/>
        <w:adjustRightInd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A04642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CB4442A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A7F892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8F7AF6F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112309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1DE9640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336F216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DF21D5B" w14:textId="77777777" w:rsidR="00ED4D82" w:rsidRDefault="00ED4D82" w:rsidP="00ED4D82">
      <w:pPr>
        <w:pStyle w:val="Akapitzlist"/>
        <w:widowControl w:val="0"/>
        <w:numPr>
          <w:ilvl w:val="1"/>
          <w:numId w:val="80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C5D08AC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227571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Korespondencję w sprawie niniejszego postępowania należy kierować na adres: </w:t>
      </w:r>
    </w:p>
    <w:p w14:paraId="3D004A6A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F33A098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nr  telefonu _______________________</w:t>
      </w:r>
    </w:p>
    <w:p w14:paraId="0AA4CA21" w14:textId="77777777" w:rsidR="00ED4D82" w:rsidRDefault="00ED4D82" w:rsidP="00ED4D82">
      <w:pPr>
        <w:pStyle w:val="Akapitzlist"/>
        <w:widowControl w:val="0"/>
        <w:numPr>
          <w:ilvl w:val="1"/>
          <w:numId w:val="81"/>
        </w:numPr>
        <w:suppressAutoHyphens/>
        <w:spacing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e-mail _______________________</w:t>
      </w:r>
    </w:p>
    <w:p w14:paraId="6EEAFE78" w14:textId="77777777" w:rsidR="00ED4D82" w:rsidRDefault="00ED4D82" w:rsidP="00ED4D82">
      <w:pPr>
        <w:pStyle w:val="Akapitzlist"/>
        <w:widowControl w:val="0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31416C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4A7A194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DEE8055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1BE275A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6F885CF" w14:textId="77777777" w:rsidR="00ED4D82" w:rsidRDefault="00ED4D82" w:rsidP="00ED4D82">
      <w:pPr>
        <w:pStyle w:val="Akapitzlist"/>
        <w:numPr>
          <w:ilvl w:val="1"/>
          <w:numId w:val="82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7320F13" w14:textId="77777777" w:rsidR="00ED4D82" w:rsidRDefault="00ED4D82" w:rsidP="00ED4D82">
      <w:pPr>
        <w:widowControl w:val="0"/>
        <w:suppressAutoHyphens/>
        <w:overflowPunc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78FA36" w14:textId="77777777" w:rsidR="00ED4D82" w:rsidRDefault="00ED4D82" w:rsidP="00ED4D82">
      <w:pPr>
        <w:numPr>
          <w:ilvl w:val="0"/>
          <w:numId w:val="79"/>
        </w:numPr>
        <w:tabs>
          <w:tab w:val="left" w:leader="dot" w:pos="8505"/>
        </w:tabs>
        <w:overflowPunct/>
        <w:autoSpaceDE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23A6D6" w14:textId="77777777" w:rsid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14:paraId="14C42295" w14:textId="77777777" w:rsidR="00ED4D82" w:rsidRPr="00ED4D82" w:rsidRDefault="00ED4D82" w:rsidP="00ED4D82">
      <w:pPr>
        <w:tabs>
          <w:tab w:val="left" w:leader="dot" w:pos="8505"/>
        </w:tabs>
        <w:overflowPunct/>
        <w:autoSpaceDE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14:paraId="436F6281" w14:textId="57FA6398" w:rsidR="00ED4D82" w:rsidRP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D4D82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26967A1B" w14:textId="3DC5B24E" w:rsidR="00735C60" w:rsidRPr="0051220F" w:rsidRDefault="00735C60" w:rsidP="00ED4D82">
      <w:pPr>
        <w:tabs>
          <w:tab w:val="left" w:pos="2450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735C60" w:rsidRPr="0051220F" w:rsidSect="006B2BD4">
      <w:headerReference w:type="default" r:id="rId8"/>
      <w:footerReference w:type="default" r:id="rId9"/>
      <w:headerReference w:type="first" r:id="rId10"/>
      <w:type w:val="continuous"/>
      <w:pgSz w:w="11906" w:h="16838"/>
      <w:pgMar w:top="1560" w:right="1080" w:bottom="1135" w:left="1134" w:header="56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0CAD" w14:textId="77777777" w:rsidR="00EE77D4" w:rsidRDefault="00EE77D4" w:rsidP="00A830C4">
      <w:r>
        <w:separator/>
      </w:r>
    </w:p>
  </w:endnote>
  <w:endnote w:type="continuationSeparator" w:id="0">
    <w:p w14:paraId="2E5D70C9" w14:textId="77777777" w:rsidR="00EE77D4" w:rsidRDefault="00EE77D4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Segoe UI Symbol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EE"/>
    <w:family w:val="roman"/>
    <w:pitch w:val="variable"/>
  </w:font>
  <w:font w:name="Gatineau"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charset w:val="EE"/>
    <w:family w:val="roman"/>
    <w:pitch w:val="variable"/>
  </w:font>
  <w:font w:name="Futura Bk">
    <w:altName w:val="Century Gothic"/>
    <w:charset w:val="EE"/>
    <w:family w:val="roman"/>
    <w:pitch w:val="variable"/>
  </w:font>
  <w:font w:name="ITCCenturyLightT">
    <w:altName w:val="Calibri"/>
    <w:charset w:val="EE"/>
    <w:family w:val="roman"/>
    <w:pitch w:val="variable"/>
  </w:font>
  <w:font w:name="ITCCenturyBookT">
    <w:altName w:val="Cambria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charset w:val="EE"/>
    <w:family w:val="roman"/>
    <w:pitch w:val="variable"/>
  </w:font>
  <w:font w:name="Times New Roman PL">
    <w:altName w:val="Times New Roman"/>
    <w:charset w:val="EE"/>
    <w:family w:val="roman"/>
    <w:pitch w:val="variable"/>
  </w:font>
  <w:font w:name="Geometric231EU">
    <w:altName w:val="Calibri"/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82AC" w14:textId="77777777" w:rsidR="00EE77D4" w:rsidRDefault="00EE77D4" w:rsidP="00A830C4">
      <w:r>
        <w:separator/>
      </w:r>
    </w:p>
  </w:footnote>
  <w:footnote w:type="continuationSeparator" w:id="0">
    <w:p w14:paraId="420CFA8D" w14:textId="77777777" w:rsidR="00EE77D4" w:rsidRDefault="00EE77D4" w:rsidP="00A830C4">
      <w:r>
        <w:continuationSeparator/>
      </w:r>
    </w:p>
  </w:footnote>
  <w:footnote w:id="1">
    <w:p w14:paraId="5E2089B3" w14:textId="2361F3BE" w:rsidR="00735C60" w:rsidRDefault="00735C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EC7">
        <w:rPr>
          <w:rFonts w:asciiTheme="minorHAnsi" w:hAnsiTheme="minorHAnsi" w:cstheme="minorHAnsi"/>
          <w:i/>
          <w:iCs/>
          <w:sz w:val="18"/>
          <w:szCs w:val="18"/>
        </w:rPr>
        <w:t>Cenę oferty (składkę) należy podać w PLN z dokładnością do dwóch miejsc po przecinku</w:t>
      </w:r>
    </w:p>
  </w:footnote>
  <w:footnote w:id="2">
    <w:p w14:paraId="3759520D" w14:textId="549281EA" w:rsidR="00805D54" w:rsidRPr="00375EC7" w:rsidRDefault="00805D54" w:rsidP="00375EC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75EC7">
        <w:rPr>
          <w:rFonts w:asciiTheme="minorHAnsi" w:hAnsiTheme="minorHAnsi" w:cstheme="minorHAnsi"/>
          <w:i/>
          <w:iCs/>
          <w:sz w:val="18"/>
          <w:szCs w:val="18"/>
        </w:rPr>
        <w:t xml:space="preserve">„stawka” ma jedynie charakter orientacyjny, nie będzie brana pod uwagę na etapie oceny ofert; przez stawkę rozumie się stawkę bazową dla rocznego okresu ubezpieczenia, dotyczącą poszczególnych rodzajów mienia bez wliczania ceny poszczególnych klauzul, limitów i rozszerzeń; </w:t>
      </w:r>
      <w:r w:rsidR="001B4E4B">
        <w:rPr>
          <w:rFonts w:asciiTheme="minorHAnsi" w:hAnsiTheme="minorHAnsi" w:cstheme="minorHAnsi"/>
          <w:i/>
          <w:iCs/>
          <w:sz w:val="18"/>
          <w:szCs w:val="18"/>
        </w:rPr>
        <w:t xml:space="preserve">w przypadku ubezpieczenia odpowiedzialności cywilnej, przez stawkę należy rozumieć składkę bazową za okres 1 roku ochrony ubezpieczeniowej. </w:t>
      </w:r>
      <w:r w:rsidRPr="00EB09BE">
        <w:rPr>
          <w:rFonts w:asciiTheme="minorHAnsi" w:hAnsiTheme="minorHAnsi" w:cstheme="minorHAnsi"/>
          <w:i/>
          <w:iCs/>
          <w:sz w:val="18"/>
          <w:szCs w:val="18"/>
        </w:rPr>
        <w:t>Dla każdego rodzaju mienia możliwość zastosowania kilku stawek w zależności od uregulowań OWU Wykonawcy lub taryfikacji składek przez Wykonawcę.</w:t>
      </w:r>
    </w:p>
    <w:p w14:paraId="78AD87B9" w14:textId="77777777" w:rsidR="00805D54" w:rsidRDefault="00805D54">
      <w:pPr>
        <w:pStyle w:val="Tekstprzypisudolnego"/>
      </w:pPr>
    </w:p>
  </w:footnote>
  <w:footnote w:id="3">
    <w:p w14:paraId="08499544" w14:textId="77777777" w:rsidR="00ED4D82" w:rsidRDefault="00ED4D82" w:rsidP="00ED4D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bCs/>
          <w:i/>
          <w:iCs/>
        </w:rPr>
        <w:t>niepotrzebne skreślić</w:t>
      </w:r>
    </w:p>
  </w:footnote>
  <w:footnote w:id="4">
    <w:p w14:paraId="09EFFE10" w14:textId="3BCB9E47" w:rsidR="00ED4D82" w:rsidRDefault="00ED4D82" w:rsidP="00ED4D82">
      <w:pPr>
        <w:suppressAutoHyphens/>
        <w:jc w:val="both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niepotrzebne skreślić; w przypadku nie wykreślenia którejś z pozycji i nie wypełnienia pola w pkt 10 formularza oznaczonego: „część (zakres) przedmiotu zamówienia”, „część (zakres) przedmiotu zamówienia oraz nazwa (firma) podwykonawcy” - Zamawiającego uzna, odpowiednio, że Wykonawca nie zamierza powierzyć wykonania żadnej części zamówienia (zadań) podwykonawcom.</w:t>
      </w:r>
      <w:r>
        <w:rPr>
          <w:rFonts w:asciiTheme="minorHAnsi" w:hAnsiTheme="minorHAnsi" w:cstheme="minorHAnsi"/>
          <w:iCs/>
        </w:rPr>
        <w:t xml:space="preserve"> </w:t>
      </w:r>
    </w:p>
    <w:p w14:paraId="56F273AB" w14:textId="77777777" w:rsidR="00ED4D82" w:rsidRDefault="00ED4D82" w:rsidP="00ED4D82">
      <w:pPr>
        <w:pStyle w:val="Tekstprzypisudolnego"/>
        <w:ind w:left="0" w:firstLine="0"/>
        <w:rPr>
          <w:rFonts w:asciiTheme="minorHAnsi" w:hAnsiTheme="minorHAnsi" w:cstheme="minorHAnsi"/>
        </w:rPr>
      </w:pPr>
    </w:p>
  </w:footnote>
  <w:footnote w:id="5">
    <w:p w14:paraId="2E4C4861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niepotrzebne skreślić; w  przypadku nie skreślenia pozycji – Zamawiający uzna, że Wykonawca nie jest mikroprzedsiębiorstwem bądź małym lub średnim przedsiębiorstwem.</w:t>
      </w:r>
    </w:p>
    <w:p w14:paraId="3F81823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666E1F32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9AFB47B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4AB9B10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668A07C" w14:textId="77777777" w:rsidR="00ED4D82" w:rsidRDefault="00ED4D82" w:rsidP="00ED4D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</w:footnote>
  <w:footnote w:id="6">
    <w:p w14:paraId="06E18F90" w14:textId="77777777" w:rsidR="00ED4D82" w:rsidRDefault="00ED4D82" w:rsidP="00ED4D82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64D4AFA" w14:textId="77777777" w:rsidR="00ED4D82" w:rsidRDefault="00ED4D82" w:rsidP="00ED4D82">
      <w:pPr>
        <w:overflowPunct/>
        <w:autoSpaceDE/>
        <w:adjustRightInd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2914" w14:textId="72198B50" w:rsidR="00961F73" w:rsidRPr="002D57AF" w:rsidRDefault="00961F73" w:rsidP="004E3B09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</w:rPr>
    </w:pPr>
    <w:r>
      <w:tab/>
    </w:r>
    <w:r w:rsidR="002D57AF" w:rsidRPr="002D57AF">
      <w:rPr>
        <w:rFonts w:asciiTheme="minorHAnsi" w:hAnsiTheme="minorHAnsi" w:cstheme="minorHAnsi"/>
      </w:rPr>
      <w:t xml:space="preserve">FORMULARZ OFERTOWY -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Ubezpieczenie </w:t>
    </w:r>
    <w:r w:rsidR="00C23867" w:rsidRPr="002D57AF">
      <w:rPr>
        <w:rFonts w:asciiTheme="minorHAnsi" w:hAnsiTheme="minorHAnsi" w:cstheme="minorHAnsi"/>
        <w:i/>
        <w:iCs/>
        <w:sz w:val="18"/>
        <w:szCs w:val="18"/>
      </w:rPr>
      <w:t>mienia i odpowiedzialności cywilnej</w:t>
    </w:r>
    <w:r w:rsidR="002D57AF"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Pr="002D57AF">
      <w:rPr>
        <w:rFonts w:asciiTheme="minorHAnsi" w:hAnsiTheme="minorHAnsi" w:cstheme="minorHAnsi"/>
        <w:i/>
        <w:iCs/>
        <w:sz w:val="18"/>
        <w:szCs w:val="18"/>
      </w:rPr>
      <w:t xml:space="preserve"> </w:t>
    </w:r>
  </w:p>
  <w:p w14:paraId="5A678AA3" w14:textId="0E45F76F" w:rsidR="00735C60" w:rsidRPr="00961F73" w:rsidRDefault="00735C60" w:rsidP="00961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C310" w14:textId="77777777" w:rsidR="00443CEE" w:rsidRDefault="00443CEE" w:rsidP="00443CEE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r w:rsidRPr="00FD7FC6">
      <w:rPr>
        <w:rFonts w:asciiTheme="minorHAnsi" w:hAnsiTheme="minorHAnsi" w:cstheme="minorHAnsi"/>
        <w:bCs/>
        <w:i/>
        <w:iCs/>
        <w:sz w:val="16"/>
        <w:szCs w:val="16"/>
      </w:rPr>
      <w:t xml:space="preserve">UBEZPIECZENIE </w:t>
    </w:r>
    <w:r>
      <w:rPr>
        <w:rFonts w:asciiTheme="minorHAnsi" w:hAnsiTheme="minorHAnsi" w:cstheme="minorHAnsi"/>
        <w:bCs/>
        <w:i/>
        <w:iCs/>
        <w:sz w:val="16"/>
        <w:szCs w:val="16"/>
      </w:rPr>
      <w:t>MIENIA I ODPOWIEDZIALNOŚCI CYWILNEJ NA LATA 2023-2025</w:t>
    </w:r>
  </w:p>
  <w:p w14:paraId="036A1E26" w14:textId="77777777" w:rsidR="00443CEE" w:rsidRPr="00FA775D" w:rsidRDefault="00443CEE" w:rsidP="00443CEE">
    <w:pPr>
      <w:jc w:val="center"/>
    </w:pPr>
    <w:bookmarkStart w:id="2" w:name="_Hlk141099152"/>
    <w:bookmarkStart w:id="3" w:name="_Hlk141099153"/>
    <w:r>
      <w:rPr>
        <w:rFonts w:asciiTheme="minorHAnsi" w:hAnsiTheme="minorHAnsi" w:cstheme="minorHAnsi"/>
        <w:bCs/>
        <w:i/>
        <w:iCs/>
        <w:sz w:val="16"/>
        <w:szCs w:val="16"/>
      </w:rPr>
      <w:t>ZAMAWIAJĄCY: MPGK SP. Z O.O. W KATOWICACH</w:t>
    </w:r>
    <w:bookmarkEnd w:id="2"/>
    <w:bookmarkEnd w:id="3"/>
  </w:p>
  <w:p w14:paraId="24A1F4E0" w14:textId="365AE499" w:rsidR="00961F73" w:rsidRDefault="00961F73">
    <w:pPr>
      <w:pStyle w:val="Nagwek"/>
    </w:pPr>
    <w:r>
      <w:rPr>
        <w:noProof/>
      </w:rPr>
      <w:drawing>
        <wp:inline distT="0" distB="0" distL="0" distR="0" wp14:anchorId="58009DD1" wp14:editId="2AB34BC5">
          <wp:extent cx="2676525" cy="591325"/>
          <wp:effectExtent l="0" t="0" r="0" b="0"/>
          <wp:docPr id="9" name="Obraz 9" descr="MPGK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GK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317" cy="59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6FBCDB7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0B003CAE"/>
    <w:multiLevelType w:val="multilevel"/>
    <w:tmpl w:val="5CD835B4"/>
    <w:lvl w:ilvl="0">
      <w:start w:val="13"/>
      <w:numFmt w:val="decimal"/>
      <w:lvlText w:val="%1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abstractNum w:abstractNumId="2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9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9B912F1"/>
    <w:multiLevelType w:val="hybridMultilevel"/>
    <w:tmpl w:val="995869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D82E16"/>
    <w:multiLevelType w:val="hybridMultilevel"/>
    <w:tmpl w:val="6AD291B4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823F5"/>
    <w:multiLevelType w:val="multilevel"/>
    <w:tmpl w:val="6B6CA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2B273E08"/>
    <w:multiLevelType w:val="hybridMultilevel"/>
    <w:tmpl w:val="E3D2A22E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3" w15:restartNumberingAfterBreak="0">
    <w:nsid w:val="3F73728D"/>
    <w:multiLevelType w:val="multilevel"/>
    <w:tmpl w:val="558C2EA6"/>
    <w:lvl w:ilvl="0">
      <w:start w:val="12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6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BED7E41"/>
    <w:multiLevelType w:val="hybridMultilevel"/>
    <w:tmpl w:val="C72C56F4"/>
    <w:lvl w:ilvl="0" w:tplc="1400A1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7" w15:restartNumberingAfterBreak="0">
    <w:nsid w:val="4D7543F3"/>
    <w:multiLevelType w:val="multilevel"/>
    <w:tmpl w:val="8DEAAB60"/>
    <w:numStyleLink w:val="NBPpunktorynumeryczne"/>
  </w:abstractNum>
  <w:abstractNum w:abstractNumId="6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9" w15:restartNumberingAfterBreak="0">
    <w:nsid w:val="501D22EB"/>
    <w:multiLevelType w:val="multilevel"/>
    <w:tmpl w:val="C9DEEC2C"/>
    <w:numStyleLink w:val="NBPpunktoryobrazkowe"/>
  </w:abstractNum>
  <w:abstractNum w:abstractNumId="7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7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3" w15:restartNumberingAfterBreak="0">
    <w:nsid w:val="5A0D71B3"/>
    <w:multiLevelType w:val="hybridMultilevel"/>
    <w:tmpl w:val="F500B0D8"/>
    <w:lvl w:ilvl="0" w:tplc="D7BAA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5" w15:restartNumberingAfterBreak="0">
    <w:nsid w:val="5C224461"/>
    <w:multiLevelType w:val="multilevel"/>
    <w:tmpl w:val="061E0C3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ajorHAnsi" w:eastAsia="Times New Roman" w:hAnsiTheme="majorHAnsi" w:cs="Calibri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0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7DE05673"/>
    <w:multiLevelType w:val="multilevel"/>
    <w:tmpl w:val="C0BEDA22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875967187">
    <w:abstractNumId w:val="3"/>
  </w:num>
  <w:num w:numId="2" w16cid:durableId="119032365">
    <w:abstractNumId w:val="61"/>
  </w:num>
  <w:num w:numId="3" w16cid:durableId="557782423">
    <w:abstractNumId w:val="62"/>
  </w:num>
  <w:num w:numId="4" w16cid:durableId="1370495349">
    <w:abstractNumId w:val="55"/>
  </w:num>
  <w:num w:numId="5" w16cid:durableId="1364594619">
    <w:abstractNumId w:val="39"/>
  </w:num>
  <w:num w:numId="6" w16cid:durableId="622663105">
    <w:abstractNumId w:val="27"/>
  </w:num>
  <w:num w:numId="7" w16cid:durableId="496042910">
    <w:abstractNumId w:val="87"/>
  </w:num>
  <w:num w:numId="8" w16cid:durableId="920136418">
    <w:abstractNumId w:val="81"/>
  </w:num>
  <w:num w:numId="9" w16cid:durableId="1699575589">
    <w:abstractNumId w:val="65"/>
  </w:num>
  <w:num w:numId="10" w16cid:durableId="270825650">
    <w:abstractNumId w:val="29"/>
  </w:num>
  <w:num w:numId="11" w16cid:durableId="132144371">
    <w:abstractNumId w:val="25"/>
  </w:num>
  <w:num w:numId="12" w16cid:durableId="931860538">
    <w:abstractNumId w:val="92"/>
  </w:num>
  <w:num w:numId="13" w16cid:durableId="210001471">
    <w:abstractNumId w:val="52"/>
  </w:num>
  <w:num w:numId="14" w16cid:durableId="180046725">
    <w:abstractNumId w:val="91"/>
  </w:num>
  <w:num w:numId="15" w16cid:durableId="740951083">
    <w:abstractNumId w:val="26"/>
  </w:num>
  <w:num w:numId="16" w16cid:durableId="566766326">
    <w:abstractNumId w:val="1"/>
  </w:num>
  <w:num w:numId="17" w16cid:durableId="1694575563">
    <w:abstractNumId w:val="0"/>
  </w:num>
  <w:num w:numId="18" w16cid:durableId="1820925243">
    <w:abstractNumId w:val="85"/>
  </w:num>
  <w:num w:numId="19" w16cid:durableId="1286815567">
    <w:abstractNumId w:val="33"/>
  </w:num>
  <w:num w:numId="20" w16cid:durableId="1895922600">
    <w:abstractNumId w:val="48"/>
  </w:num>
  <w:num w:numId="21" w16cid:durableId="249900048">
    <w:abstractNumId w:val="88"/>
  </w:num>
  <w:num w:numId="22" w16cid:durableId="1146970677">
    <w:abstractNumId w:val="46"/>
  </w:num>
  <w:num w:numId="23" w16cid:durableId="1142381576">
    <w:abstractNumId w:val="79"/>
  </w:num>
  <w:num w:numId="24" w16cid:durableId="2374012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4770840">
    <w:abstractNumId w:val="50"/>
  </w:num>
  <w:num w:numId="26" w16cid:durableId="132988117">
    <w:abstractNumId w:val="60"/>
  </w:num>
  <w:num w:numId="27" w16cid:durableId="696463021">
    <w:abstractNumId w:val="77"/>
  </w:num>
  <w:num w:numId="28" w16cid:durableId="726338651">
    <w:abstractNumId w:val="59"/>
  </w:num>
  <w:num w:numId="29" w16cid:durableId="403794734">
    <w:abstractNumId w:val="40"/>
  </w:num>
  <w:num w:numId="30" w16cid:durableId="505872520">
    <w:abstractNumId w:val="54"/>
  </w:num>
  <w:num w:numId="31" w16cid:durableId="749082887">
    <w:abstractNumId w:val="86"/>
  </w:num>
  <w:num w:numId="32" w16cid:durableId="12546262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276593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2599131">
    <w:abstractNumId w:val="74"/>
  </w:num>
  <w:num w:numId="35" w16cid:durableId="1293026027">
    <w:abstractNumId w:val="45"/>
  </w:num>
  <w:num w:numId="36" w16cid:durableId="623200120">
    <w:abstractNumId w:val="32"/>
  </w:num>
  <w:num w:numId="37" w16cid:durableId="108472378">
    <w:abstractNumId w:val="63"/>
  </w:num>
  <w:num w:numId="38" w16cid:durableId="1628658555">
    <w:abstractNumId w:val="36"/>
  </w:num>
  <w:num w:numId="39" w16cid:durableId="1891064676">
    <w:abstractNumId w:val="21"/>
  </w:num>
  <w:num w:numId="40" w16cid:durableId="818152488">
    <w:abstractNumId w:val="68"/>
  </w:num>
  <w:num w:numId="41" w16cid:durableId="1441606567">
    <w:abstractNumId w:val="82"/>
  </w:num>
  <w:num w:numId="42" w16cid:durableId="1719471312">
    <w:abstractNumId w:val="95"/>
  </w:num>
  <w:num w:numId="43" w16cid:durableId="577254940">
    <w:abstractNumId w:val="58"/>
  </w:num>
  <w:num w:numId="44" w16cid:durableId="1209609897">
    <w:abstractNumId w:val="69"/>
  </w:num>
  <w:num w:numId="45" w16cid:durableId="338241862">
    <w:abstractNumId w:val="89"/>
  </w:num>
  <w:num w:numId="46" w16cid:durableId="1869485820">
    <w:abstractNumId w:val="30"/>
  </w:num>
  <w:num w:numId="47" w16cid:durableId="254754159">
    <w:abstractNumId w:val="49"/>
  </w:num>
  <w:num w:numId="48" w16cid:durableId="196161793">
    <w:abstractNumId w:val="78"/>
  </w:num>
  <w:num w:numId="49" w16cid:durableId="1802839726">
    <w:abstractNumId w:val="84"/>
  </w:num>
  <w:num w:numId="50" w16cid:durableId="1885603855">
    <w:abstractNumId w:val="57"/>
  </w:num>
  <w:num w:numId="51" w16cid:durableId="708146549">
    <w:abstractNumId w:val="47"/>
  </w:num>
  <w:num w:numId="52" w16cid:durableId="1584677348">
    <w:abstractNumId w:val="70"/>
  </w:num>
  <w:num w:numId="53" w16cid:durableId="503084724">
    <w:abstractNumId w:val="64"/>
  </w:num>
  <w:num w:numId="54" w16cid:durableId="2060204743">
    <w:abstractNumId w:val="35"/>
  </w:num>
  <w:num w:numId="55" w16cid:durableId="873537543">
    <w:abstractNumId w:val="83"/>
  </w:num>
  <w:num w:numId="56" w16cid:durableId="94791040">
    <w:abstractNumId w:val="22"/>
  </w:num>
  <w:num w:numId="57" w16cid:durableId="180554357">
    <w:abstractNumId w:val="23"/>
  </w:num>
  <w:num w:numId="58" w16cid:durableId="1646348307">
    <w:abstractNumId w:val="72"/>
  </w:num>
  <w:num w:numId="59" w16cid:durableId="1666786866">
    <w:abstractNumId w:val="67"/>
  </w:num>
  <w:num w:numId="60" w16cid:durableId="925384804">
    <w:abstractNumId w:val="51"/>
  </w:num>
  <w:num w:numId="61" w16cid:durableId="211039986">
    <w:abstractNumId w:val="41"/>
  </w:num>
  <w:num w:numId="62" w16cid:durableId="1045563599">
    <w:abstractNumId w:val="73"/>
  </w:num>
  <w:num w:numId="63" w16cid:durableId="1994676169">
    <w:abstractNumId w:val="71"/>
  </w:num>
  <w:num w:numId="64" w16cid:durableId="906647828">
    <w:abstractNumId w:val="80"/>
  </w:num>
  <w:num w:numId="65" w16cid:durableId="1433281771">
    <w:abstractNumId w:val="76"/>
    <w:lvlOverride w:ilvl="0">
      <w:startOverride w:val="1"/>
    </w:lvlOverride>
  </w:num>
  <w:num w:numId="66" w16cid:durableId="2125923440">
    <w:abstractNumId w:val="56"/>
    <w:lvlOverride w:ilvl="0">
      <w:startOverride w:val="1"/>
    </w:lvlOverride>
  </w:num>
  <w:num w:numId="67" w16cid:durableId="678197909">
    <w:abstractNumId w:val="37"/>
  </w:num>
  <w:num w:numId="68" w16cid:durableId="1171917802">
    <w:abstractNumId w:val="18"/>
  </w:num>
  <w:num w:numId="69" w16cid:durableId="595334192">
    <w:abstractNumId w:val="90"/>
  </w:num>
  <w:num w:numId="70" w16cid:durableId="2049992491">
    <w:abstractNumId w:val="42"/>
  </w:num>
  <w:num w:numId="71" w16cid:durableId="512188380">
    <w:abstractNumId w:val="34"/>
  </w:num>
  <w:num w:numId="72" w16cid:durableId="1655913684">
    <w:abstractNumId w:val="43"/>
  </w:num>
  <w:num w:numId="73" w16cid:durableId="1830513371">
    <w:abstractNumId w:val="66"/>
  </w:num>
  <w:num w:numId="74" w16cid:durableId="39485648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10200404">
    <w:abstractNumId w:val="38"/>
  </w:num>
  <w:num w:numId="76" w16cid:durableId="851456226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63151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20396714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578691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14528722">
    <w:abstractNumId w:val="5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849641235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40301295">
    <w:abstractNumId w:val="9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2592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BE8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D733E"/>
    <w:rsid w:val="000E0987"/>
    <w:rsid w:val="000E0A48"/>
    <w:rsid w:val="000E1580"/>
    <w:rsid w:val="000F64D6"/>
    <w:rsid w:val="000F7992"/>
    <w:rsid w:val="00101FA6"/>
    <w:rsid w:val="00102D3F"/>
    <w:rsid w:val="00104236"/>
    <w:rsid w:val="0011014C"/>
    <w:rsid w:val="0011381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57C68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B4E4B"/>
    <w:rsid w:val="001C26AB"/>
    <w:rsid w:val="001C648A"/>
    <w:rsid w:val="001C7519"/>
    <w:rsid w:val="001D2B50"/>
    <w:rsid w:val="001E5FB7"/>
    <w:rsid w:val="001E6A68"/>
    <w:rsid w:val="001F190D"/>
    <w:rsid w:val="001F400D"/>
    <w:rsid w:val="001F4469"/>
    <w:rsid w:val="001F47CE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795"/>
    <w:rsid w:val="002D2135"/>
    <w:rsid w:val="002D57AF"/>
    <w:rsid w:val="002E0041"/>
    <w:rsid w:val="002F48BF"/>
    <w:rsid w:val="002F6176"/>
    <w:rsid w:val="00300637"/>
    <w:rsid w:val="00305318"/>
    <w:rsid w:val="00307768"/>
    <w:rsid w:val="00313A49"/>
    <w:rsid w:val="003236D0"/>
    <w:rsid w:val="0032775E"/>
    <w:rsid w:val="00334D4B"/>
    <w:rsid w:val="00335F2F"/>
    <w:rsid w:val="00342474"/>
    <w:rsid w:val="00343D56"/>
    <w:rsid w:val="00346E84"/>
    <w:rsid w:val="00350CC4"/>
    <w:rsid w:val="003510B3"/>
    <w:rsid w:val="00355B55"/>
    <w:rsid w:val="003560E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43CEE"/>
    <w:rsid w:val="00452D5C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3B09"/>
    <w:rsid w:val="004E5CF1"/>
    <w:rsid w:val="004E63F8"/>
    <w:rsid w:val="004E7C19"/>
    <w:rsid w:val="004F0520"/>
    <w:rsid w:val="004F0FF5"/>
    <w:rsid w:val="004F1F8A"/>
    <w:rsid w:val="004F4ACE"/>
    <w:rsid w:val="005005E8"/>
    <w:rsid w:val="00503734"/>
    <w:rsid w:val="00506B21"/>
    <w:rsid w:val="0051220F"/>
    <w:rsid w:val="00520130"/>
    <w:rsid w:val="00521A67"/>
    <w:rsid w:val="0054752F"/>
    <w:rsid w:val="00554699"/>
    <w:rsid w:val="00556CC1"/>
    <w:rsid w:val="00560CBB"/>
    <w:rsid w:val="00563472"/>
    <w:rsid w:val="00565913"/>
    <w:rsid w:val="00572376"/>
    <w:rsid w:val="0058072A"/>
    <w:rsid w:val="00581B50"/>
    <w:rsid w:val="005849A2"/>
    <w:rsid w:val="00592155"/>
    <w:rsid w:val="005921F9"/>
    <w:rsid w:val="005A1578"/>
    <w:rsid w:val="005A2CD0"/>
    <w:rsid w:val="005A316C"/>
    <w:rsid w:val="005A50F8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3283"/>
    <w:rsid w:val="005F3A80"/>
    <w:rsid w:val="005F6F47"/>
    <w:rsid w:val="00600313"/>
    <w:rsid w:val="00600381"/>
    <w:rsid w:val="00601643"/>
    <w:rsid w:val="00611B39"/>
    <w:rsid w:val="0061712F"/>
    <w:rsid w:val="006244B7"/>
    <w:rsid w:val="00630F3F"/>
    <w:rsid w:val="00634B2B"/>
    <w:rsid w:val="00636B19"/>
    <w:rsid w:val="00637CC8"/>
    <w:rsid w:val="00640F42"/>
    <w:rsid w:val="00651892"/>
    <w:rsid w:val="00657957"/>
    <w:rsid w:val="00663B7C"/>
    <w:rsid w:val="006775BC"/>
    <w:rsid w:val="00677D48"/>
    <w:rsid w:val="0068219A"/>
    <w:rsid w:val="00682254"/>
    <w:rsid w:val="006850A1"/>
    <w:rsid w:val="0068724E"/>
    <w:rsid w:val="0068795E"/>
    <w:rsid w:val="00692507"/>
    <w:rsid w:val="0069484A"/>
    <w:rsid w:val="00695D18"/>
    <w:rsid w:val="006A6F3F"/>
    <w:rsid w:val="006B096A"/>
    <w:rsid w:val="006B2231"/>
    <w:rsid w:val="006B2BD4"/>
    <w:rsid w:val="006C3C35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ABA"/>
    <w:rsid w:val="006F5BEB"/>
    <w:rsid w:val="006F5E33"/>
    <w:rsid w:val="00700BE0"/>
    <w:rsid w:val="00701101"/>
    <w:rsid w:val="00705EEE"/>
    <w:rsid w:val="007117F6"/>
    <w:rsid w:val="00713C37"/>
    <w:rsid w:val="007151BC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A5E86"/>
    <w:rsid w:val="007C20DE"/>
    <w:rsid w:val="007C74C4"/>
    <w:rsid w:val="007C77C8"/>
    <w:rsid w:val="007D11B6"/>
    <w:rsid w:val="007D3079"/>
    <w:rsid w:val="007D334B"/>
    <w:rsid w:val="007D6FB2"/>
    <w:rsid w:val="007E0EBE"/>
    <w:rsid w:val="007E269D"/>
    <w:rsid w:val="007F041E"/>
    <w:rsid w:val="00801E86"/>
    <w:rsid w:val="00804140"/>
    <w:rsid w:val="00805D54"/>
    <w:rsid w:val="00806A24"/>
    <w:rsid w:val="0080700F"/>
    <w:rsid w:val="008101F9"/>
    <w:rsid w:val="00823912"/>
    <w:rsid w:val="0082396F"/>
    <w:rsid w:val="00824A73"/>
    <w:rsid w:val="008301D4"/>
    <w:rsid w:val="00840AFB"/>
    <w:rsid w:val="008424A8"/>
    <w:rsid w:val="00844337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A13C0"/>
    <w:rsid w:val="008A408B"/>
    <w:rsid w:val="008A66FE"/>
    <w:rsid w:val="008B34BD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1F73"/>
    <w:rsid w:val="00965537"/>
    <w:rsid w:val="00965BFB"/>
    <w:rsid w:val="00971223"/>
    <w:rsid w:val="00976642"/>
    <w:rsid w:val="0098269B"/>
    <w:rsid w:val="0099437F"/>
    <w:rsid w:val="0099474E"/>
    <w:rsid w:val="00995C6F"/>
    <w:rsid w:val="00997149"/>
    <w:rsid w:val="009A029B"/>
    <w:rsid w:val="009A152E"/>
    <w:rsid w:val="009A3333"/>
    <w:rsid w:val="009A4932"/>
    <w:rsid w:val="009B0525"/>
    <w:rsid w:val="009B2A47"/>
    <w:rsid w:val="009B5689"/>
    <w:rsid w:val="009B684C"/>
    <w:rsid w:val="009C7B21"/>
    <w:rsid w:val="009C7C0D"/>
    <w:rsid w:val="009D195F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F34"/>
    <w:rsid w:val="00A43087"/>
    <w:rsid w:val="00A5567C"/>
    <w:rsid w:val="00A56A89"/>
    <w:rsid w:val="00A57FB0"/>
    <w:rsid w:val="00A6539A"/>
    <w:rsid w:val="00A70827"/>
    <w:rsid w:val="00A74344"/>
    <w:rsid w:val="00A760A7"/>
    <w:rsid w:val="00A830C4"/>
    <w:rsid w:val="00A83541"/>
    <w:rsid w:val="00A9122B"/>
    <w:rsid w:val="00A92079"/>
    <w:rsid w:val="00A9268D"/>
    <w:rsid w:val="00A94DAF"/>
    <w:rsid w:val="00A95DC6"/>
    <w:rsid w:val="00AB0B8B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B29C3"/>
    <w:rsid w:val="00BC2341"/>
    <w:rsid w:val="00BD1EE3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071DA"/>
    <w:rsid w:val="00C1336B"/>
    <w:rsid w:val="00C157B0"/>
    <w:rsid w:val="00C213ED"/>
    <w:rsid w:val="00C23867"/>
    <w:rsid w:val="00C24752"/>
    <w:rsid w:val="00C24D96"/>
    <w:rsid w:val="00C351A3"/>
    <w:rsid w:val="00C6209C"/>
    <w:rsid w:val="00C67EC2"/>
    <w:rsid w:val="00C70E14"/>
    <w:rsid w:val="00C7592D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602E"/>
    <w:rsid w:val="00D27B09"/>
    <w:rsid w:val="00D330F7"/>
    <w:rsid w:val="00D4461B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706E5"/>
    <w:rsid w:val="00D8403F"/>
    <w:rsid w:val="00D86C66"/>
    <w:rsid w:val="00D87292"/>
    <w:rsid w:val="00D916C1"/>
    <w:rsid w:val="00DA3ADB"/>
    <w:rsid w:val="00DB3DC2"/>
    <w:rsid w:val="00DD3D3D"/>
    <w:rsid w:val="00DD4B79"/>
    <w:rsid w:val="00DD635E"/>
    <w:rsid w:val="00DE1A7E"/>
    <w:rsid w:val="00DE1BB9"/>
    <w:rsid w:val="00DE643D"/>
    <w:rsid w:val="00DF1F9C"/>
    <w:rsid w:val="00DF2797"/>
    <w:rsid w:val="00DF4A44"/>
    <w:rsid w:val="00DF5649"/>
    <w:rsid w:val="00DF5FDD"/>
    <w:rsid w:val="00DF6BBC"/>
    <w:rsid w:val="00E03955"/>
    <w:rsid w:val="00E05465"/>
    <w:rsid w:val="00E2119C"/>
    <w:rsid w:val="00E247F0"/>
    <w:rsid w:val="00E2607F"/>
    <w:rsid w:val="00E27DC9"/>
    <w:rsid w:val="00E42462"/>
    <w:rsid w:val="00E507FD"/>
    <w:rsid w:val="00E55CE7"/>
    <w:rsid w:val="00E6704A"/>
    <w:rsid w:val="00E6728D"/>
    <w:rsid w:val="00E85324"/>
    <w:rsid w:val="00E856F2"/>
    <w:rsid w:val="00E975BB"/>
    <w:rsid w:val="00EA0566"/>
    <w:rsid w:val="00EA0E4A"/>
    <w:rsid w:val="00EA1E77"/>
    <w:rsid w:val="00EA4B7A"/>
    <w:rsid w:val="00EA506E"/>
    <w:rsid w:val="00EA675E"/>
    <w:rsid w:val="00EB09BE"/>
    <w:rsid w:val="00EB1568"/>
    <w:rsid w:val="00EB2470"/>
    <w:rsid w:val="00EB2F33"/>
    <w:rsid w:val="00EB705E"/>
    <w:rsid w:val="00EC2ACF"/>
    <w:rsid w:val="00ED21F4"/>
    <w:rsid w:val="00ED3B92"/>
    <w:rsid w:val="00ED4890"/>
    <w:rsid w:val="00ED4D82"/>
    <w:rsid w:val="00EE77D4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4658"/>
    <w:rsid w:val="00F05BD2"/>
    <w:rsid w:val="00F102D7"/>
    <w:rsid w:val="00F116D9"/>
    <w:rsid w:val="00F11E25"/>
    <w:rsid w:val="00F13171"/>
    <w:rsid w:val="00F14D69"/>
    <w:rsid w:val="00F157A0"/>
    <w:rsid w:val="00F172B1"/>
    <w:rsid w:val="00F25293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65A86"/>
    <w:rsid w:val="00F75F6E"/>
    <w:rsid w:val="00F77B73"/>
    <w:rsid w:val="00F81B65"/>
    <w:rsid w:val="00F84D11"/>
    <w:rsid w:val="00F8730C"/>
    <w:rsid w:val="00F9139F"/>
    <w:rsid w:val="00F96483"/>
    <w:rsid w:val="00FA5EC1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64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6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Teresa Manowska</cp:lastModifiedBy>
  <cp:revision>18</cp:revision>
  <cp:lastPrinted>2020-11-10T10:03:00Z</cp:lastPrinted>
  <dcterms:created xsi:type="dcterms:W3CDTF">2021-09-24T15:30:00Z</dcterms:created>
  <dcterms:modified xsi:type="dcterms:W3CDTF">2023-08-16T08:36:00Z</dcterms:modified>
</cp:coreProperties>
</file>