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D428C6" w:rsidRDefault="006E5A34" w:rsidP="00FC5350">
      <w:pPr>
        <w:pStyle w:val="Nagwek"/>
        <w:jc w:val="right"/>
        <w:rPr>
          <w:rFonts w:ascii="Poppins" w:hAnsi="Poppins" w:cs="Poppins"/>
        </w:rPr>
      </w:pPr>
      <w:r w:rsidRPr="00D428C6">
        <w:rPr>
          <w:rFonts w:ascii="Poppins" w:hAnsi="Poppins" w:cs="Poppins"/>
        </w:rPr>
        <w:t>Gorzów W</w:t>
      </w:r>
      <w:r w:rsidR="000F086F" w:rsidRPr="00D428C6">
        <w:rPr>
          <w:rFonts w:ascii="Poppins" w:hAnsi="Poppins" w:cs="Poppins"/>
        </w:rPr>
        <w:t>ielkopolski</w:t>
      </w:r>
    </w:p>
    <w:p w14:paraId="7D9E4F7D" w14:textId="4CE332AF" w:rsidR="006E5A34" w:rsidRPr="00D428C6" w:rsidRDefault="00D651DE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7 października 2024 roku</w:t>
      </w:r>
    </w:p>
    <w:p w14:paraId="479D66F1" w14:textId="0F1BA6B9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D651DE">
        <w:rPr>
          <w:rFonts w:ascii="Poppins" w:hAnsi="Poppins" w:cs="Poppins"/>
          <w:sz w:val="20"/>
          <w:szCs w:val="20"/>
        </w:rPr>
        <w:t>46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5A41252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 xml:space="preserve">Sprawę prowadzi: </w:t>
      </w:r>
      <w:r w:rsidR="00D651DE">
        <w:rPr>
          <w:rFonts w:ascii="Poppins" w:hAnsi="Poppins" w:cs="Poppins"/>
          <w:sz w:val="20"/>
          <w:szCs w:val="20"/>
        </w:rPr>
        <w:t>Paulina Woźniczka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11C7622F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</w:t>
      </w:r>
      <w:r w:rsidR="00FC5350" w:rsidRPr="00D651DE">
        <w:rPr>
          <w:rFonts w:ascii="Poppins" w:hAnsi="Poppins" w:cs="Poppins"/>
          <w:bCs/>
          <w:sz w:val="18"/>
          <w:szCs w:val="18"/>
        </w:rPr>
        <w:t xml:space="preserve">udzielenie zamówienia publicznego </w:t>
      </w:r>
      <w:r w:rsidR="000B15D3" w:rsidRPr="00D651DE">
        <w:rPr>
          <w:rFonts w:ascii="Poppins" w:hAnsi="Poppins" w:cs="Poppins"/>
          <w:bCs/>
          <w:sz w:val="18"/>
          <w:szCs w:val="18"/>
        </w:rPr>
        <w:t>pn.: „</w:t>
      </w:r>
      <w:r w:rsidR="00D651DE" w:rsidRPr="00D651DE">
        <w:rPr>
          <w:rFonts w:ascii="Poppins" w:hAnsi="Poppins" w:cs="Poppins"/>
          <w:color w:val="000000" w:themeColor="text1"/>
          <w:sz w:val="18"/>
          <w:szCs w:val="18"/>
        </w:rPr>
        <w:t>wymiana stolarki drzwiowej w zasobach gminnych administrowanych przez ZGM</w:t>
      </w:r>
      <w:r w:rsidR="000B15D3" w:rsidRPr="00D651DE">
        <w:rPr>
          <w:rFonts w:ascii="Poppins" w:hAnsi="Poppins" w:cs="Poppins"/>
          <w:bCs/>
          <w:sz w:val="18"/>
          <w:szCs w:val="18"/>
        </w:rPr>
        <w:t xml:space="preserve">” z dnia </w:t>
      </w:r>
      <w:r w:rsidR="00D651DE" w:rsidRPr="00D651DE">
        <w:rPr>
          <w:rFonts w:ascii="Poppins" w:hAnsi="Poppins" w:cs="Poppins"/>
          <w:bCs/>
          <w:sz w:val="18"/>
          <w:szCs w:val="18"/>
        </w:rPr>
        <w:t>16</w:t>
      </w:r>
      <w:r w:rsidR="000B15D3" w:rsidRPr="00D651DE">
        <w:rPr>
          <w:rFonts w:ascii="Poppins" w:hAnsi="Poppins" w:cs="Poppins"/>
          <w:bCs/>
          <w:sz w:val="18"/>
          <w:szCs w:val="18"/>
        </w:rPr>
        <w:t>.0</w:t>
      </w:r>
      <w:r w:rsidR="00D651DE" w:rsidRPr="00D651DE">
        <w:rPr>
          <w:rFonts w:ascii="Poppins" w:hAnsi="Poppins" w:cs="Poppins"/>
          <w:bCs/>
          <w:sz w:val="18"/>
          <w:szCs w:val="18"/>
        </w:rPr>
        <w:t>9</w:t>
      </w:r>
      <w:r w:rsidR="000B15D3" w:rsidRPr="00D651DE">
        <w:rPr>
          <w:rFonts w:ascii="Poppins" w:hAnsi="Poppins" w:cs="Poppins"/>
          <w:bCs/>
          <w:sz w:val="18"/>
          <w:szCs w:val="18"/>
        </w:rPr>
        <w:t>.2024r</w:t>
      </w:r>
      <w:r w:rsidR="004C16A9" w:rsidRPr="00D651DE">
        <w:rPr>
          <w:rFonts w:ascii="Poppins" w:hAnsi="Poppins" w:cs="Poppins"/>
          <w:bCs/>
          <w:sz w:val="18"/>
          <w:szCs w:val="18"/>
        </w:rPr>
        <w:t>.</w:t>
      </w:r>
    </w:p>
    <w:p w14:paraId="7F4B6168" w14:textId="1839BD54" w:rsidR="00A83D1A" w:rsidRPr="008026E5" w:rsidRDefault="00235EB8" w:rsidP="000B15D3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 w:rsidRPr="008026E5">
        <w:rPr>
          <w:rFonts w:ascii="Poppins" w:hAnsi="Poppins" w:cs="Poppins"/>
        </w:rPr>
        <w:t>I</w:t>
      </w:r>
      <w:r w:rsidR="00A83D1A" w:rsidRPr="008026E5">
        <w:rPr>
          <w:rFonts w:ascii="Poppins" w:hAnsi="Poppins" w:cs="Poppins"/>
        </w:rPr>
        <w:t>nformuje</w:t>
      </w:r>
      <w:r w:rsidRPr="008026E5">
        <w:rPr>
          <w:rFonts w:ascii="Poppins" w:hAnsi="Poppins" w:cs="Poppins"/>
        </w:rPr>
        <w:t>my</w:t>
      </w:r>
      <w:r w:rsidR="00A83D1A" w:rsidRPr="008026E5">
        <w:rPr>
          <w:rFonts w:ascii="Poppins" w:hAnsi="Poppins" w:cs="Poppins"/>
        </w:rPr>
        <w:t>, że na realizację zamówienia została wybrana oferta złożona przez wykonawc</w:t>
      </w:r>
      <w:r w:rsidR="000B15D3" w:rsidRPr="008026E5">
        <w:rPr>
          <w:rFonts w:ascii="Poppins" w:hAnsi="Poppins" w:cs="Poppins"/>
        </w:rPr>
        <w:t>ę</w:t>
      </w:r>
      <w:r w:rsidR="00A83D1A" w:rsidRPr="008026E5">
        <w:rPr>
          <w:rFonts w:ascii="Poppins" w:hAnsi="Poppins" w:cs="Poppins"/>
        </w:rPr>
        <w:t xml:space="preserve"> </w:t>
      </w:r>
      <w:r w:rsidR="00D651DE" w:rsidRPr="008026E5">
        <w:rPr>
          <w:rFonts w:ascii="Poppins" w:hAnsi="Poppins" w:cs="Poppins"/>
          <w:lang w:eastAsia="pl-PL"/>
        </w:rPr>
        <w:t>Mieczysława Wróbel prowadzącego działalność gospodarczą jako – Przedsiębiorstwo Produkcyjno-Handlowo-Usługowe „OKBUD” z siedzibą w Międzyrzeczu, ul. Słoneczna 2. Oferta nie podlega odrzuceniu i uzyskała maksymalną ilość punktów przyznanych na podstawie kryteriów opisanych w swz, tj. 100,00pkt. w tym cena 60,00pkt. i okres gwarancji 40,00pkt. z ceną brutto: 49 510,20pln i 60 miesięcznym okresem gwarancji.</w:t>
      </w:r>
    </w:p>
    <w:p w14:paraId="41BC5083" w14:textId="77777777" w:rsidR="00D651DE" w:rsidRPr="008026E5" w:rsidRDefault="00D651DE" w:rsidP="00D651DE">
      <w:pPr>
        <w:spacing w:line="360" w:lineRule="auto"/>
        <w:rPr>
          <w:rFonts w:ascii="Poppins" w:hAnsi="Poppins" w:cs="Poppins"/>
        </w:rPr>
      </w:pPr>
      <w:r w:rsidRPr="008026E5">
        <w:rPr>
          <w:rFonts w:ascii="Poppins" w:hAnsi="Poppins" w:cs="Poppins"/>
        </w:rPr>
        <w:t>Informacja o punktach przyznanych złożonym w postępowaniu ofertom:</w:t>
      </w:r>
    </w:p>
    <w:p w14:paraId="1A661733" w14:textId="410FC214" w:rsidR="00D651DE" w:rsidRPr="008026E5" w:rsidRDefault="00D651DE" w:rsidP="00D651DE">
      <w:pPr>
        <w:pStyle w:val="Akapitzlist"/>
        <w:numPr>
          <w:ilvl w:val="0"/>
          <w:numId w:val="79"/>
        </w:numPr>
        <w:spacing w:after="0" w:line="360" w:lineRule="auto"/>
        <w:rPr>
          <w:rFonts w:ascii="Poppins" w:hAnsi="Poppins" w:cs="Poppins"/>
        </w:rPr>
      </w:pPr>
      <w:r w:rsidRPr="008026E5">
        <w:rPr>
          <w:rFonts w:ascii="Poppins" w:hAnsi="Poppins" w:cs="Poppins"/>
        </w:rPr>
        <w:t xml:space="preserve">Przedsiębiorstwo Budowlano-Usługowe KOPPI Marcin Koprowski,. 66-400 Gorzów Wlkp, ul. Różana 3, NIP 5991362361 uzyskała 94,28pkt. </w:t>
      </w:r>
      <w:r w:rsidRPr="008026E5">
        <w:rPr>
          <w:rFonts w:ascii="Poppins" w:hAnsi="Poppins" w:cs="Poppins"/>
          <w:lang w:eastAsia="pl-PL"/>
        </w:rPr>
        <w:t>w tym w kryterium cena 54,28pkt. i kryterium okres gwarancji 40,00pkt. z ceną brutto: 54 727,50pln i 60 miesięcznym okresem gwarancji.</w:t>
      </w:r>
    </w:p>
    <w:p w14:paraId="3E8B5CD9" w14:textId="70697E8A" w:rsidR="00A83D1A" w:rsidRPr="008026E5" w:rsidRDefault="00A83D1A" w:rsidP="00D651DE">
      <w:pPr>
        <w:spacing w:after="0" w:line="240" w:lineRule="auto"/>
        <w:rPr>
          <w:rFonts w:ascii="Poppins" w:hAnsi="Poppins" w:cs="Poppins"/>
          <w:sz w:val="20"/>
        </w:rPr>
      </w:pPr>
      <w:r w:rsidRPr="008026E5">
        <w:rPr>
          <w:rFonts w:ascii="Poppins" w:hAnsi="Poppins" w:cs="Poppins"/>
          <w:sz w:val="20"/>
        </w:rPr>
        <w:t>Podstawa prawna:</w:t>
      </w:r>
    </w:p>
    <w:p w14:paraId="314CF9F4" w14:textId="77777777" w:rsidR="00DD3824" w:rsidRPr="008026E5" w:rsidRDefault="00A83D1A" w:rsidP="00D651DE">
      <w:pPr>
        <w:pStyle w:val="Tekstpodstawowy"/>
        <w:jc w:val="left"/>
        <w:rPr>
          <w:rFonts w:ascii="Poppins" w:hAnsi="Poppins" w:cs="Poppins"/>
          <w:sz w:val="20"/>
          <w:szCs w:val="22"/>
        </w:rPr>
      </w:pPr>
      <w:r w:rsidRPr="008026E5">
        <w:rPr>
          <w:rFonts w:ascii="Poppins" w:hAnsi="Poppins" w:cs="Poppins"/>
          <w:sz w:val="20"/>
          <w:szCs w:val="22"/>
        </w:rPr>
        <w:t>art. 253 ust. 1 pkt 1 ustawy z dnia 11 września 2019 r. – Prawo zamówień publicznych.</w:t>
      </w:r>
    </w:p>
    <w:p w14:paraId="5ECEA4C8" w14:textId="1C317B1E" w:rsidR="006E5A34" w:rsidRPr="008026E5" w:rsidRDefault="006E5A34" w:rsidP="00DD3824">
      <w:pPr>
        <w:pStyle w:val="Tekstpodstawowy"/>
        <w:spacing w:after="480"/>
        <w:jc w:val="right"/>
        <w:rPr>
          <w:rFonts w:ascii="Poppins" w:hAnsi="Poppins" w:cs="Poppins"/>
          <w:sz w:val="22"/>
          <w:szCs w:val="22"/>
        </w:rPr>
      </w:pPr>
      <w:r w:rsidRPr="008026E5">
        <w:rPr>
          <w:rFonts w:ascii="Poppins" w:hAnsi="Poppins" w:cs="Poppins"/>
          <w:sz w:val="22"/>
          <w:szCs w:val="22"/>
        </w:rPr>
        <w:t>(podpisano na oryginale</w:t>
      </w:r>
      <w:bookmarkStart w:id="0" w:name="_GoBack"/>
      <w:bookmarkEnd w:id="0"/>
      <w:r w:rsidRPr="008026E5">
        <w:rPr>
          <w:rFonts w:ascii="Poppins" w:hAnsi="Poppins" w:cs="Poppins"/>
          <w:sz w:val="22"/>
          <w:szCs w:val="22"/>
        </w:rPr>
        <w:t>)</w:t>
      </w:r>
    </w:p>
    <w:sectPr w:rsidR="006E5A34" w:rsidRPr="008026E5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51DE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3F52F9B"/>
    <w:multiLevelType w:val="hybridMultilevel"/>
    <w:tmpl w:val="056667F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4455EAB"/>
    <w:multiLevelType w:val="hybridMultilevel"/>
    <w:tmpl w:val="0854C2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4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5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4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78"/>
  </w:num>
  <w:num w:numId="3">
    <w:abstractNumId w:val="20"/>
  </w:num>
  <w:num w:numId="4">
    <w:abstractNumId w:val="73"/>
  </w:num>
  <w:num w:numId="5">
    <w:abstractNumId w:val="18"/>
  </w:num>
  <w:num w:numId="6">
    <w:abstractNumId w:val="32"/>
  </w:num>
  <w:num w:numId="7">
    <w:abstractNumId w:val="64"/>
  </w:num>
  <w:num w:numId="8">
    <w:abstractNumId w:val="24"/>
  </w:num>
  <w:num w:numId="9">
    <w:abstractNumId w:val="47"/>
  </w:num>
  <w:num w:numId="10">
    <w:abstractNumId w:val="57"/>
  </w:num>
  <w:num w:numId="11">
    <w:abstractNumId w:val="34"/>
  </w:num>
  <w:num w:numId="12">
    <w:abstractNumId w:val="60"/>
  </w:num>
  <w:num w:numId="13">
    <w:abstractNumId w:val="45"/>
  </w:num>
  <w:num w:numId="14">
    <w:abstractNumId w:val="54"/>
  </w:num>
  <w:num w:numId="15">
    <w:abstractNumId w:val="39"/>
  </w:num>
  <w:num w:numId="16">
    <w:abstractNumId w:val="44"/>
  </w:num>
  <w:num w:numId="17">
    <w:abstractNumId w:val="52"/>
  </w:num>
  <w:num w:numId="18">
    <w:abstractNumId w:val="42"/>
  </w:num>
  <w:num w:numId="19">
    <w:abstractNumId w:val="67"/>
  </w:num>
  <w:num w:numId="20">
    <w:abstractNumId w:val="28"/>
  </w:num>
  <w:num w:numId="21">
    <w:abstractNumId w:val="65"/>
  </w:num>
  <w:num w:numId="22">
    <w:abstractNumId w:val="19"/>
  </w:num>
  <w:num w:numId="23">
    <w:abstractNumId w:val="38"/>
  </w:num>
  <w:num w:numId="24">
    <w:abstractNumId w:val="49"/>
  </w:num>
  <w:num w:numId="25">
    <w:abstractNumId w:val="17"/>
  </w:num>
  <w:num w:numId="26">
    <w:abstractNumId w:val="41"/>
  </w:num>
  <w:num w:numId="27">
    <w:abstractNumId w:val="40"/>
  </w:num>
  <w:num w:numId="28">
    <w:abstractNumId w:val="30"/>
  </w:num>
  <w:num w:numId="29">
    <w:abstractNumId w:val="79"/>
  </w:num>
  <w:num w:numId="30">
    <w:abstractNumId w:val="68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7"/>
  </w:num>
  <w:num w:numId="39">
    <w:abstractNumId w:val="59"/>
  </w:num>
  <w:num w:numId="40">
    <w:abstractNumId w:val="69"/>
  </w:num>
  <w:num w:numId="41">
    <w:abstractNumId w:val="72"/>
  </w:num>
  <w:num w:numId="42">
    <w:abstractNumId w:val="62"/>
  </w:num>
  <w:num w:numId="43">
    <w:abstractNumId w:val="51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61"/>
  </w:num>
  <w:num w:numId="58">
    <w:abstractNumId w:val="31"/>
  </w:num>
  <w:num w:numId="59">
    <w:abstractNumId w:val="76"/>
  </w:num>
  <w:num w:numId="60">
    <w:abstractNumId w:val="70"/>
  </w:num>
  <w:num w:numId="61">
    <w:abstractNumId w:val="26"/>
  </w:num>
  <w:num w:numId="62">
    <w:abstractNumId w:val="48"/>
  </w:num>
  <w:num w:numId="63">
    <w:abstractNumId w:val="56"/>
  </w:num>
  <w:num w:numId="64">
    <w:abstractNumId w:val="77"/>
  </w:num>
  <w:num w:numId="65">
    <w:abstractNumId w:val="43"/>
  </w:num>
  <w:num w:numId="66">
    <w:abstractNumId w:val="58"/>
  </w:num>
  <w:num w:numId="67">
    <w:abstractNumId w:val="22"/>
  </w:num>
  <w:num w:numId="68">
    <w:abstractNumId w:val="27"/>
  </w:num>
  <w:num w:numId="69">
    <w:abstractNumId w:val="36"/>
  </w:num>
  <w:num w:numId="70">
    <w:abstractNumId w:val="33"/>
  </w:num>
  <w:num w:numId="71">
    <w:abstractNumId w:val="50"/>
  </w:num>
  <w:num w:numId="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</w:num>
  <w:num w:numId="74">
    <w:abstractNumId w:val="21"/>
  </w:num>
  <w:num w:numId="75">
    <w:abstractNumId w:val="71"/>
  </w:num>
  <w:num w:numId="76">
    <w:abstractNumId w:val="74"/>
  </w:num>
  <w:num w:numId="77">
    <w:abstractNumId w:val="46"/>
  </w:num>
  <w:num w:numId="78">
    <w:abstractNumId w:val="35"/>
  </w:num>
  <w:num w:numId="7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5D3"/>
    <w:rsid w:val="000B1F21"/>
    <w:rsid w:val="000B748B"/>
    <w:rsid w:val="000C7661"/>
    <w:rsid w:val="000D7663"/>
    <w:rsid w:val="000E0EBB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5851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5EB8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A5214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7F91"/>
    <w:rsid w:val="003B0D43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02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76EE4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4DA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1E99"/>
    <w:rsid w:val="008026E5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C772D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52DB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EE4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498D"/>
    <w:rsid w:val="00D077CB"/>
    <w:rsid w:val="00D078B0"/>
    <w:rsid w:val="00D13E81"/>
    <w:rsid w:val="00D16B4D"/>
    <w:rsid w:val="00D2260D"/>
    <w:rsid w:val="00D428C6"/>
    <w:rsid w:val="00D47989"/>
    <w:rsid w:val="00D5626D"/>
    <w:rsid w:val="00D601D3"/>
    <w:rsid w:val="00D64025"/>
    <w:rsid w:val="00D651DE"/>
    <w:rsid w:val="00D6777D"/>
    <w:rsid w:val="00D75414"/>
    <w:rsid w:val="00D77760"/>
    <w:rsid w:val="00D83598"/>
    <w:rsid w:val="00D851A1"/>
    <w:rsid w:val="00D87A1D"/>
    <w:rsid w:val="00D91ADA"/>
    <w:rsid w:val="00D95DFA"/>
    <w:rsid w:val="00DA4FB9"/>
    <w:rsid w:val="00DB3626"/>
    <w:rsid w:val="00DB544B"/>
    <w:rsid w:val="00DB6EF7"/>
    <w:rsid w:val="00DB73E2"/>
    <w:rsid w:val="00DB79B3"/>
    <w:rsid w:val="00DC5094"/>
    <w:rsid w:val="00DD2319"/>
    <w:rsid w:val="00DD3824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4D74"/>
    <w:rsid w:val="00F25682"/>
    <w:rsid w:val="00F31A69"/>
    <w:rsid w:val="00F373E7"/>
    <w:rsid w:val="00F55FC3"/>
    <w:rsid w:val="00F615F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62E6E5-1AA0-4CC1-92A7-E0A1656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13</cp:revision>
  <cp:lastPrinted>2024-08-06T08:32:00Z</cp:lastPrinted>
  <dcterms:created xsi:type="dcterms:W3CDTF">2024-05-28T10:14:00Z</dcterms:created>
  <dcterms:modified xsi:type="dcterms:W3CDTF">2024-10-07T11:41:00Z</dcterms:modified>
</cp:coreProperties>
</file>