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11D8" w14:textId="77777777" w:rsidR="00F34880" w:rsidRDefault="00F34880" w:rsidP="00F34880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0" w:name="_Hlk62039772"/>
    </w:p>
    <w:p w14:paraId="3DA54464" w14:textId="09E9BED1" w:rsidR="005F4E06" w:rsidRPr="00DD1863" w:rsidRDefault="005F4E06" w:rsidP="009D423D">
      <w:pPr>
        <w:widowControl/>
        <w:autoSpaceDN/>
        <w:ind w:left="7314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4</w:t>
      </w: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14:paraId="083D9303" w14:textId="29707304"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0818C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44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14:paraId="7EB196BB" w14:textId="77777777" w:rsidR="00A93519" w:rsidRPr="008C72DC" w:rsidRDefault="00A93519" w:rsidP="00CE2404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7DF07E5D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14:paraId="0E2CAE7F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14:paraId="632F0996" w14:textId="77777777"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1E8FBC53" w14:textId="77777777" w:rsidR="005F4E06" w:rsidRPr="00DD1863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>, 1720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14:paraId="12A5DC8E" w14:textId="77777777" w:rsidR="00BD7445" w:rsidRPr="008C72DC" w:rsidRDefault="00BD7445" w:rsidP="00CE2404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00AF0F5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1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8C72DC" w14:paraId="4071A751" w14:textId="77777777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14:paraId="3ECA916A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14:paraId="7C39620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8C72DC" w14:paraId="7F7185E1" w14:textId="77777777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32C9814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14:paraId="40D3264F" w14:textId="77777777"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8C72DC" w14:paraId="0535382C" w14:textId="77777777" w:rsidTr="009B6C75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4129F92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14:paraId="02475284" w14:textId="77777777" w:rsidR="005F4E06" w:rsidRPr="00AA5B52" w:rsidRDefault="00AA5B52" w:rsidP="00AA5B52">
            <w:pPr>
              <w:widowControl/>
              <w:suppressAutoHyphens w:val="0"/>
              <w:autoSpaceDN/>
              <w:spacing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</w:pPr>
            <w:r w:rsidRPr="00AA5B52"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  <w:t>wymianę folii pokrywającej dno i ściany niecki basenowej oraz naprawa przecieków dna basenu znajdującego się w budynku nr 42 na terenie Centrum Szkolenia Policji w Legionowie</w:t>
            </w:r>
          </w:p>
        </w:tc>
      </w:tr>
      <w:tr w:rsidR="005F4E06" w:rsidRPr="008C72DC" w14:paraId="2BCE2F25" w14:textId="77777777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5B89586" w14:textId="77777777"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14:paraId="754D2696" w14:textId="4B08BE54" w:rsidR="005F4E06" w:rsidRPr="008C72DC" w:rsidRDefault="000818CC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44</w:t>
            </w:r>
            <w:bookmarkStart w:id="3" w:name="_GoBack"/>
            <w:bookmarkEnd w:id="3"/>
            <w:r w:rsidR="00DD186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/24</w:t>
            </w:r>
            <w:r w:rsidR="005F4E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2"/>
          </w:p>
        </w:tc>
      </w:tr>
    </w:tbl>
    <w:bookmarkEnd w:id="1"/>
    <w:p w14:paraId="1FF37297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8C72DC" w14:paraId="34970599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597FBDA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149BB5B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14:paraId="6F933B89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20BE897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48AB52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B421BC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5FED2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4119F11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62C888FB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52306B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26A3538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D7E8B5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BF9B3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11E70CD1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14:paraId="67E357A9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17A6CEE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755C4BF5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70DAE04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7D9E6F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256A3B6D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45AE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40F2E2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59CA6B24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6935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AFF938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08FA9F89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457D3585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6F7B094D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14:paraId="5E20D4F1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C96191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154C49CA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AB78F1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14:paraId="5EF954D9" w14:textId="77777777"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E38ED7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35F1B642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1C7122E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D11262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7D5F1E70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4E9C0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66950148" w14:textId="75F277CC" w:rsidR="00CE2404" w:rsidRPr="008C72DC" w:rsidRDefault="00CE2404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479752C2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451FB57C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"/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14:paraId="6C822731" w14:textId="77777777" w:rsidR="005F4E06" w:rsidRPr="008C72DC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14:paraId="58267823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14:paraId="56DBC1F0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14:paraId="47ABEB41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14:paraId="296CF900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14:paraId="54994D6A" w14:textId="77777777" w:rsidR="005F4E06" w:rsidRPr="008C72DC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183BC23D" w14:textId="77777777"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i/>
                <w:kern w:val="0"/>
                <w:sz w:val="22"/>
                <w:szCs w:val="22"/>
                <w:lang w:eastAsia="en-GB" w:bidi="ar-SA"/>
              </w:rPr>
              <w:t>zaznaczyć odpowiednie</w:t>
            </w:r>
          </w:p>
        </w:tc>
      </w:tr>
      <w:tr w:rsidR="005F4E06" w:rsidRPr="008C72DC" w14:paraId="2603284F" w14:textId="77777777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4EC9F3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2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14:paraId="50A6313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2BADED4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FD4B37C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14:paraId="622E288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3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8C72DC" w14:paraId="7447121F" w14:textId="77777777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3DF64EA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14:paraId="2D331AE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14:paraId="1C9BF466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5FBB6C9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14:paraId="44A00CAB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4B12D92F" w14:textId="77777777" w:rsidR="00CF4983" w:rsidRPr="008C72D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D22AA7B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14:paraId="25F2F253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14:paraId="2BD1D3A7" w14:textId="77777777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58F2366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3F4DEEE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14:paraId="0899E4FA" w14:textId="77777777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2BB1841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54241DD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14:paraId="12F207D1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8C72DC" w14:paraId="0F125CD7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A228AD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4" w:name="_Hlk62043074"/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4A35DAA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14:paraId="04C72E41" w14:textId="77777777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80569B" w14:textId="77777777" w:rsidR="005F4E06" w:rsidRPr="008C72D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14:paraId="2C87627C" w14:textId="77777777" w:rsidR="005F4E06" w:rsidRPr="008C72DC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108 ust. 1 ustawy,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art. 109 ust. 1 pkt 1 – 10 ustawy.</w:t>
            </w:r>
          </w:p>
          <w:p w14:paraId="60D9F148" w14:textId="77777777" w:rsidR="005F4E06" w:rsidRPr="008C72DC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240A46E0" w14:textId="77777777" w:rsidR="005F4E06" w:rsidRPr="008C72DC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Dz.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U.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z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2024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r.,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poz. 507)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4"/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14:paraId="394DD28C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7993102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9DFE3C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D328FA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7BCE5C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4"/>
      <w:tr w:rsidR="005F4E06" w:rsidRPr="008C72DC" w14:paraId="40DB17BA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4620DE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………..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.... ustawy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6567D9C2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5C19E402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14:paraId="684CF63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="00CC1B6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14:paraId="6B8EA5D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14:paraId="5A7D581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5A83CC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14:paraId="722F4A8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56319DB9" w14:textId="77777777" w:rsidR="00BA3D98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7291C677" w14:textId="77777777" w:rsidR="002E53C5" w:rsidRDefault="002E53C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1B4BAA90" w14:textId="487CB0A7" w:rsidR="002E53C5" w:rsidRPr="008C72DC" w:rsidRDefault="002E53C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302A0400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14:paraId="13340D40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14:paraId="56E84E2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290A824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14:paraId="0C50F4AD" w14:textId="77777777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EECF99C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14:paraId="7430B9B3" w14:textId="77777777"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3A48D0F7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8C75303" w14:textId="77777777" w:rsidR="00045A71" w:rsidRPr="008C72DC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Dz.</w:t>
            </w:r>
            <w:r w:rsidR="00B05E2D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AA4BDF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3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AA4BDF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682, 553, 967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418" w:type="dxa"/>
          </w:tcPr>
          <w:p w14:paraId="31C85C7A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6E908B9C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560F5" w:rsidRPr="008C72DC" w14:paraId="5DCE42A0" w14:textId="77777777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6855FC9" w14:textId="57511AB8" w:rsidR="00B560F5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2.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Dysponuję </w:t>
            </w:r>
            <w:r w:rsidR="0039091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minimum </w:t>
            </w:r>
            <w:r w:rsidR="00390916" w:rsidRPr="004D1178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>dwiema osobami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zatrudnion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ymi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na podstawie stosunku pracy zgodnie z art. 95 ustawy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któr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będ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ą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wykonywał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w trakcie realizacji zamówienia wskazane czynności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1418" w:type="dxa"/>
          </w:tcPr>
          <w:p w14:paraId="15B86383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463AEE" w:rsidRPr="008C72DC" w14:paraId="15D13F16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CDECA24" w14:textId="77777777" w:rsidR="00463AEE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nie niższą niż </w:t>
            </w:r>
            <w:r w:rsidR="00AD75B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 000,00 zł (słownie: </w:t>
            </w:r>
            <w:r w:rsidR="00AD75B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pięćdziesiąt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14:paraId="19FDB500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5158662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FF5E60" w:rsidRPr="008C72DC" w14:paraId="051E8D7E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76DEE89" w14:textId="7535D39D" w:rsidR="00FF5E60" w:rsidRPr="008C72DC" w:rsidRDefault="00FF5E60" w:rsidP="00A6622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Posiadam wykaz</w:t>
            </w:r>
            <w:r w:rsidR="009C5E8D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minimum jednej</w:t>
            </w:r>
            <w:r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rob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oty</w:t>
            </w:r>
            <w:r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budowlan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ej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ej w ciągu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ostatnich pięciu lat, a jeżeli okres prowadzenia działalności jest krótszy – w tym okresie odpowiadających sw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oim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rodzajem robotom budowlanym stanowiący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przedmiot zamówienia, o wartości nie mniejszej niż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300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00 zł (słownie: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trzysta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tysięcy złotych 00/100) brutto, z podaniem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jej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 wartości, daty i miejsca wykonania oraz podmiotów,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ów – inne odpowiednie dokumenty.</w:t>
            </w:r>
          </w:p>
        </w:tc>
        <w:tc>
          <w:tcPr>
            <w:tcW w:w="1418" w:type="dxa"/>
          </w:tcPr>
          <w:p w14:paraId="6F64B271" w14:textId="77777777" w:rsidR="00FF5E60" w:rsidRPr="008C72DC" w:rsidRDefault="001D2D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14:paraId="0026D8BE" w14:textId="77777777"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859"/>
        <w:gridCol w:w="1353"/>
      </w:tblGrid>
      <w:tr w:rsidR="00B560F5" w:rsidRPr="008C72DC" w14:paraId="748D2DB2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14:paraId="6D55ACD0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14:paraId="0AD3A5D2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14:paraId="2A52B941" w14:textId="77777777" w:rsidTr="004D0CCE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14:paraId="671EFFA5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14:paraId="2B42520E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209E9751" w14:textId="77777777" w:rsidTr="003C344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99C81B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5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0"/>
    <w:p w14:paraId="7F1FBA4A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14:paraId="5F307BAE" w14:textId="77777777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14:paraId="7F3AAE1A" w14:textId="77777777" w:rsidR="00B560F5" w:rsidRPr="008C72DC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14:paraId="09361A27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14:paraId="7B9603A2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5166A44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14:paraId="07F79BD5" w14:textId="77777777"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14:paraId="4121E7C9" w14:textId="77777777"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14:paraId="4CC5E6B5" w14:textId="77777777" w:rsidR="00B560F5" w:rsidRPr="008C72DC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14:paraId="0BB6769B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059874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Wykonawca zobowiązany jest uzupełnić oświadczenie </w:t>
            </w:r>
            <w:r w:rsidR="00045A71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14:paraId="71F0D154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Oświadczenie dotyczące podanych danych: </w:t>
      </w:r>
    </w:p>
    <w:p w14:paraId="3E9B661F" w14:textId="77777777"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6AA98E99" w14:textId="77777777"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14:paraId="05D06D89" w14:textId="77777777"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06CE1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1D912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1156CA4F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499BE834" w14:textId="77777777"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14:paraId="7D27F2DF" w14:textId="77777777"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009D4901" w14:textId="77777777"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14:paraId="2D0665B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979A3E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A90D81F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1C01CA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217915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D2EFD8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C054B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37DFCCB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357C03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875572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89DE30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C1AD47D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C56968E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0DA829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9D03C10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49CF2A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14C288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B77D68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F6D4A2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EC205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46517D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5127F7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5770E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37F2FFA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2160666F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A467749" w14:textId="77777777"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4C5ADF85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53DCD67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3EFDCB53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sectPr w:rsidR="001D2D06" w:rsidRPr="008C72DC" w:rsidSect="00CE2404">
      <w:footerReference w:type="default" r:id="rId8"/>
      <w:pgSz w:w="11906" w:h="16838" w:code="9"/>
      <w:pgMar w:top="567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AA0D6" w14:textId="77777777" w:rsidR="00C56D25" w:rsidRDefault="00C56D25" w:rsidP="000F1D63">
      <w:r>
        <w:separator/>
      </w:r>
    </w:p>
  </w:endnote>
  <w:endnote w:type="continuationSeparator" w:id="0">
    <w:p w14:paraId="28282F26" w14:textId="77777777" w:rsidR="00C56D25" w:rsidRDefault="00C56D2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F9D9" w14:textId="77777777" w:rsidR="00C56D25" w:rsidRDefault="00C56D25" w:rsidP="000F1D63">
      <w:r>
        <w:separator/>
      </w:r>
    </w:p>
  </w:footnote>
  <w:footnote w:type="continuationSeparator" w:id="0">
    <w:p w14:paraId="535CA8E9" w14:textId="77777777" w:rsidR="00C56D25" w:rsidRDefault="00C56D25" w:rsidP="000F1D63">
      <w:r>
        <w:continuationSeparator/>
      </w:r>
    </w:p>
  </w:footnote>
  <w:footnote w:id="1">
    <w:p w14:paraId="5F68B1D2" w14:textId="77777777" w:rsidR="004A4941" w:rsidRPr="00CC1B6C" w:rsidRDefault="004A4941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7AAA84" w14:textId="77777777" w:rsidR="004A4941" w:rsidRPr="00CC1B6C" w:rsidRDefault="004A4941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14:paraId="52EC7300" w14:textId="77777777" w:rsidR="004A4941" w:rsidRPr="00CC1B6C" w:rsidRDefault="004A4941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4">
    <w:p w14:paraId="5404BA2A" w14:textId="77777777" w:rsidR="004A4941" w:rsidRPr="00CC1B6C" w:rsidRDefault="004A4941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14:paraId="5466BE10" w14:textId="77777777" w:rsidR="004A4941" w:rsidRPr="00CC1B6C" w:rsidRDefault="004A4941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04965FBB" w14:textId="77777777" w:rsidR="004A4941" w:rsidRPr="00CC1B6C" w:rsidRDefault="004A4941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</w:t>
      </w:r>
      <w:proofErr w:type="spellStart"/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17E33C56" w14:textId="77777777" w:rsidR="004A4941" w:rsidRDefault="004A4941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</w:t>
      </w:r>
      <w:proofErr w:type="spellStart"/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14:paraId="038E79F3" w14:textId="77777777" w:rsidR="004A4941" w:rsidRPr="008230B1" w:rsidRDefault="004A4941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14:paraId="0BE9166E" w14:textId="77777777" w:rsidR="004A4941" w:rsidRPr="008230B1" w:rsidRDefault="004A4941" w:rsidP="008230B1">
      <w:pPr>
        <w:pStyle w:val="Tekstprzypisudolnego"/>
        <w:ind w:left="-142" w:hanging="284"/>
        <w:rPr>
          <w:sz w:val="14"/>
          <w:szCs w:val="14"/>
        </w:rPr>
      </w:pPr>
    </w:p>
    <w:p w14:paraId="080E2174" w14:textId="77777777" w:rsidR="004A4941" w:rsidRPr="008230B1" w:rsidRDefault="004A4941" w:rsidP="008230B1">
      <w:pPr>
        <w:pStyle w:val="Tekstprzypisudolnego"/>
        <w:ind w:left="-142" w:hanging="284"/>
        <w:rPr>
          <w:sz w:val="4"/>
          <w:szCs w:val="4"/>
        </w:rPr>
      </w:pPr>
    </w:p>
    <w:p w14:paraId="2126080E" w14:textId="77777777" w:rsidR="004A4941" w:rsidRPr="00A93519" w:rsidRDefault="004A4941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18CC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3C5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5426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6D25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2404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085D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6DC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DA06-B8C7-49D7-B8A0-D593C912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2024-09-12T07:53:00Z</dcterms:created>
  <dcterms:modified xsi:type="dcterms:W3CDTF">2024-09-12T09:27:00Z</dcterms:modified>
</cp:coreProperties>
</file>