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75FF" w14:textId="77777777" w:rsidR="003B79A5" w:rsidRDefault="003B79A5" w:rsidP="003B79A5">
      <w:pPr>
        <w:pStyle w:val="Nagwek3"/>
        <w:spacing w:before="0"/>
        <w:rPr>
          <w:rFonts w:ascii="Calibri" w:hAnsi="Calibri" w:cs="Calibri"/>
        </w:rPr>
      </w:pPr>
    </w:p>
    <w:p w14:paraId="429962A5" w14:textId="77777777" w:rsidR="003B79A5" w:rsidRDefault="003B79A5" w:rsidP="003B79A5">
      <w:pPr>
        <w:jc w:val="right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Załącznik Nr 1 do SWZ – Oferta Wykonawcy </w:t>
      </w:r>
    </w:p>
    <w:p w14:paraId="116A37D3" w14:textId="77777777" w:rsidR="003B79A5" w:rsidRDefault="003B79A5" w:rsidP="003B79A5">
      <w:pPr>
        <w:spacing w:line="100" w:lineRule="atLeast"/>
        <w:ind w:firstLine="708"/>
        <w:jc w:val="right"/>
        <w:rPr>
          <w:rFonts w:asciiTheme="minorHAnsi" w:hAnsiTheme="minorHAnsi" w:cs="Calibri"/>
          <w:b/>
        </w:rPr>
      </w:pPr>
    </w:p>
    <w:p w14:paraId="32EC5200" w14:textId="77777777" w:rsidR="003B79A5" w:rsidRDefault="003B79A5" w:rsidP="003B79A5">
      <w:pPr>
        <w:spacing w:line="100" w:lineRule="atLeast"/>
        <w:ind w:firstLine="708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Zamawiający:</w:t>
      </w:r>
    </w:p>
    <w:p w14:paraId="2F129441" w14:textId="77777777" w:rsidR="003B79A5" w:rsidRDefault="003B79A5" w:rsidP="003B79A5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Regionalne Centrum Krwiodawstwa i Krwiolecznictwa w Bydgoszczy</w:t>
      </w:r>
    </w:p>
    <w:p w14:paraId="76CE5BAD" w14:textId="77777777" w:rsidR="003B79A5" w:rsidRDefault="003B79A5" w:rsidP="003B79A5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ul. Ks. Ryszarda </w:t>
      </w:r>
      <w:proofErr w:type="spellStart"/>
      <w:r>
        <w:rPr>
          <w:rFonts w:asciiTheme="minorHAnsi" w:hAnsiTheme="minorHAnsi" w:cs="Calibri"/>
        </w:rPr>
        <w:t>Markwarta</w:t>
      </w:r>
      <w:proofErr w:type="spellEnd"/>
      <w:r>
        <w:rPr>
          <w:rFonts w:asciiTheme="minorHAnsi" w:hAnsiTheme="minorHAnsi" w:cs="Calibri"/>
        </w:rPr>
        <w:t xml:space="preserve"> 8; 85-015 Bydgoszcz</w:t>
      </w:r>
    </w:p>
    <w:p w14:paraId="659FE26C" w14:textId="77777777" w:rsidR="003B79A5" w:rsidRDefault="003B79A5" w:rsidP="003B79A5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  <w:i/>
        </w:rPr>
        <w:t xml:space="preserve"> (pełna nazwa/firma, adres)</w:t>
      </w:r>
    </w:p>
    <w:p w14:paraId="41BE3CB3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Dane Wykonawcy:</w:t>
      </w:r>
    </w:p>
    <w:p w14:paraId="3A2B7558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Nazwa: ……………………………………………………………………………………………….</w:t>
      </w:r>
    </w:p>
    <w:p w14:paraId="30419466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siedziby Wykonawcy: …............................................................................................................</w:t>
      </w:r>
    </w:p>
    <w:p w14:paraId="5EE6E851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Kod: ……………Miasto: ……………………………Województwo: …………………………………Kraj: ………………………………</w:t>
      </w:r>
    </w:p>
    <w:p w14:paraId="5B6B4E68" w14:textId="77777777" w:rsidR="003B79A5" w:rsidRDefault="003B79A5" w:rsidP="003B79A5">
      <w:pPr>
        <w:spacing w:line="276" w:lineRule="auto"/>
        <w:ind w:left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do korespondencji (</w:t>
      </w:r>
      <w:r>
        <w:rPr>
          <w:rFonts w:asciiTheme="minorHAnsi" w:hAnsiTheme="minorHAnsi" w:cs="Calibri"/>
          <w:i/>
        </w:rPr>
        <w:t>wypełnić, jeżeli jest inny niż adres siedziby</w:t>
      </w:r>
      <w:r>
        <w:rPr>
          <w:rFonts w:asciiTheme="minorHAnsi" w:hAnsiTheme="minorHAnsi" w:cs="Calibri"/>
        </w:rPr>
        <w:t>): ………………………………………………………………………………………………………</w:t>
      </w:r>
    </w:p>
    <w:p w14:paraId="3EABC399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nr NIP:................................................... nr REGON: …. …………………………………...</w:t>
      </w:r>
    </w:p>
    <w:p w14:paraId="5E7B99EC" w14:textId="77777777" w:rsidR="003B79A5" w:rsidRDefault="003B79A5" w:rsidP="003B79A5">
      <w:pPr>
        <w:pStyle w:val="Nagwek"/>
        <w:tabs>
          <w:tab w:val="left" w:pos="708"/>
          <w:tab w:val="center" w:pos="2127"/>
        </w:tabs>
        <w:spacing w:line="276" w:lineRule="auto"/>
        <w:ind w:firstLine="28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nr telefonu </w:t>
      </w:r>
      <w:r>
        <w:rPr>
          <w:rFonts w:asciiTheme="minorHAnsi" w:hAnsiTheme="minorHAnsi" w:cs="Calibri"/>
          <w:sz w:val="20"/>
          <w:szCs w:val="20"/>
        </w:rPr>
        <w:tab/>
        <w:t>...................................................; nr faksu..................................................</w:t>
      </w:r>
    </w:p>
    <w:p w14:paraId="46CCEEAA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e-mail Wykonawcy...................................................</w:t>
      </w:r>
    </w:p>
    <w:p w14:paraId="3EECDA3B" w14:textId="77777777" w:rsidR="003B79A5" w:rsidRDefault="003B79A5" w:rsidP="003B79A5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i/>
        </w:rPr>
        <w:t>Nr KRS/</w:t>
      </w:r>
      <w:proofErr w:type="spellStart"/>
      <w:r>
        <w:rPr>
          <w:rFonts w:asciiTheme="minorHAnsi" w:hAnsiTheme="minorHAnsi" w:cs="Calibri"/>
          <w:i/>
        </w:rPr>
        <w:t>CEiDG</w:t>
      </w:r>
      <w:proofErr w:type="spellEnd"/>
      <w:r>
        <w:rPr>
          <w:rFonts w:asciiTheme="minorHAnsi" w:hAnsiTheme="minorHAnsi" w:cs="Calibri"/>
          <w:i/>
        </w:rPr>
        <w:t>*</w:t>
      </w:r>
      <w:r>
        <w:rPr>
          <w:rFonts w:asciiTheme="minorHAnsi" w:hAnsiTheme="minorHAnsi" w:cs="Calibri"/>
          <w:i/>
        </w:rPr>
        <w:tab/>
      </w:r>
      <w:r>
        <w:rPr>
          <w:rFonts w:asciiTheme="minorHAnsi" w:hAnsiTheme="minorHAnsi" w:cs="Calibri"/>
        </w:rPr>
        <w:t>..................................................</w:t>
      </w:r>
    </w:p>
    <w:p w14:paraId="2F658171" w14:textId="77777777" w:rsidR="001A7B6A" w:rsidRPr="00A56408" w:rsidRDefault="001A7B6A" w:rsidP="001A7B6A">
      <w:pPr>
        <w:autoSpaceDE w:val="0"/>
        <w:autoSpaceDN w:val="0"/>
        <w:adjustRightInd w:val="0"/>
        <w:ind w:left="284"/>
        <w:rPr>
          <w:rFonts w:asciiTheme="minorHAnsi" w:eastAsiaTheme="minorHAnsi" w:hAnsiTheme="minorHAnsi"/>
          <w:i/>
          <w:color w:val="000000"/>
          <w:lang w:eastAsia="en-US"/>
        </w:rPr>
      </w:pPr>
      <w:r w:rsidRPr="00A56408">
        <w:rPr>
          <w:rFonts w:asciiTheme="minorHAnsi" w:eastAsiaTheme="minorHAnsi" w:hAnsiTheme="minorHAnsi"/>
          <w:i/>
          <w:color w:val="000000"/>
          <w:lang w:eastAsia="en-US"/>
        </w:rPr>
        <w:t>*</w:t>
      </w:r>
      <w:r w:rsidRPr="00A56408">
        <w:rPr>
          <w:rFonts w:asciiTheme="minorHAnsi" w:eastAsiaTheme="minorHAnsi" w:hAnsiTheme="minorHAnsi"/>
          <w:b/>
          <w:bCs/>
          <w:i/>
          <w:color w:val="000000"/>
          <w:lang w:eastAsia="en-US"/>
        </w:rPr>
        <w:t xml:space="preserve">W przypadku wskazania przez Wykonawcę w/w dokumentu, w formie elektronicznej pod określonymi adresami internetowymi ogólnodostępnych i bezpłatnych baz danych, Zamawiający pobiera samodzielnie z tych baz danych wskazany przez Wykonawcę w/w dokument – dotyczy również Wykonawców zarejestrowanych w CEIDG: </w:t>
      </w:r>
    </w:p>
    <w:p w14:paraId="450763E4" w14:textId="77777777" w:rsidR="001A7B6A" w:rsidRDefault="001A7B6A" w:rsidP="003B79A5">
      <w:pPr>
        <w:spacing w:line="276" w:lineRule="auto"/>
        <w:ind w:left="284"/>
        <w:rPr>
          <w:rFonts w:asciiTheme="minorHAnsi" w:hAnsiTheme="minorHAnsi" w:cs="Calibri"/>
        </w:rPr>
      </w:pPr>
    </w:p>
    <w:p w14:paraId="15CB9EBC" w14:textId="64239B3D" w:rsidR="003B79A5" w:rsidRDefault="003B79A5" w:rsidP="003B79A5">
      <w:pPr>
        <w:spacing w:line="276" w:lineRule="auto"/>
        <w:ind w:left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dane osoby upoważnionej do kontaktowania się z Zamawiającym:.....................................................................</w:t>
      </w:r>
    </w:p>
    <w:p w14:paraId="3F95409A" w14:textId="77777777" w:rsidR="003B79A5" w:rsidRDefault="003B79A5" w:rsidP="003B79A5">
      <w:pPr>
        <w:spacing w:line="276" w:lineRule="auto"/>
        <w:ind w:left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e-mail, na który Zamawiający ma przesłać korespondencję: …………………………………………………………………</w:t>
      </w:r>
    </w:p>
    <w:p w14:paraId="5BDC3786" w14:textId="77777777" w:rsidR="003B79A5" w:rsidRDefault="003B79A5" w:rsidP="003B79A5">
      <w:pPr>
        <w:rPr>
          <w:rFonts w:asciiTheme="minorHAnsi" w:hAnsiTheme="minorHAnsi" w:cs="Calibri"/>
        </w:rPr>
      </w:pPr>
    </w:p>
    <w:p w14:paraId="07940F20" w14:textId="77777777" w:rsidR="001A7B6A" w:rsidRPr="00023131" w:rsidRDefault="001A7B6A" w:rsidP="001A7B6A">
      <w:pPr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p w14:paraId="5614E1B1" w14:textId="77777777" w:rsidR="001A7B6A" w:rsidRPr="00023131" w:rsidRDefault="001A7B6A" w:rsidP="001A7B6A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after="120" w:line="276" w:lineRule="auto"/>
        <w:ind w:firstLine="284"/>
        <w:rPr>
          <w:rFonts w:asciiTheme="minorHAnsi" w:hAnsiTheme="minorHAnsi"/>
          <w:caps/>
          <w:color w:val="auto"/>
          <w:sz w:val="22"/>
          <w:szCs w:val="22"/>
        </w:rPr>
      </w:pPr>
      <w:r w:rsidRPr="00023131">
        <w:rPr>
          <w:rFonts w:asciiTheme="minorHAnsi" w:hAnsiTheme="minorHAnsi"/>
          <w:color w:val="auto"/>
          <w:sz w:val="22"/>
          <w:szCs w:val="22"/>
        </w:rPr>
        <w:t xml:space="preserve">O F E R T A   </w:t>
      </w:r>
      <w:r w:rsidRPr="00023131">
        <w:rPr>
          <w:rFonts w:asciiTheme="minorHAnsi" w:hAnsiTheme="minorHAnsi"/>
          <w:caps/>
          <w:color w:val="auto"/>
          <w:sz w:val="22"/>
          <w:szCs w:val="22"/>
        </w:rPr>
        <w:t xml:space="preserve">W Y K O N A W C Y </w:t>
      </w:r>
    </w:p>
    <w:p w14:paraId="7A231D70" w14:textId="1BBA4B8D" w:rsidR="001A7B6A" w:rsidRPr="00023131" w:rsidRDefault="001A7B6A" w:rsidP="003D0833">
      <w:pPr>
        <w:pStyle w:val="Akapitzlist"/>
        <w:numPr>
          <w:ilvl w:val="0"/>
          <w:numId w:val="48"/>
        </w:numPr>
        <w:suppressAutoHyphens/>
        <w:autoSpaceDE w:val="0"/>
        <w:spacing w:after="120" w:line="276" w:lineRule="auto"/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 xml:space="preserve">Oferujemy wykonanie przedmiotu zamówienia </w:t>
      </w:r>
      <w:r>
        <w:rPr>
          <w:rFonts w:asciiTheme="minorHAnsi" w:hAnsiTheme="minorHAnsi"/>
          <w:sz w:val="22"/>
          <w:szCs w:val="22"/>
          <w:lang w:val="pl-PL"/>
        </w:rPr>
        <w:t xml:space="preserve">pn. </w:t>
      </w:r>
      <w:r w:rsidR="00431746" w:rsidRPr="00431746">
        <w:rPr>
          <w:rFonts w:asciiTheme="minorHAnsi" w:hAnsiTheme="minorHAnsi" w:cstheme="minorHAnsi"/>
          <w:b/>
          <w:bCs/>
          <w:sz w:val="22"/>
          <w:szCs w:val="22"/>
        </w:rPr>
        <w:t>USŁUG</w:t>
      </w:r>
      <w:r w:rsidR="00431746" w:rsidRPr="00431746">
        <w:rPr>
          <w:rFonts w:asciiTheme="minorHAnsi" w:hAnsiTheme="minorHAnsi" w:cstheme="minorHAnsi"/>
          <w:b/>
          <w:bCs/>
          <w:sz w:val="22"/>
          <w:szCs w:val="22"/>
          <w:lang w:val="pl-PL"/>
        </w:rPr>
        <w:t>A</w:t>
      </w:r>
      <w:r w:rsidR="00431746" w:rsidRPr="00431746">
        <w:rPr>
          <w:rFonts w:asciiTheme="minorHAnsi" w:hAnsiTheme="minorHAnsi" w:cstheme="minorHAnsi"/>
          <w:b/>
          <w:bCs/>
          <w:sz w:val="22"/>
          <w:szCs w:val="22"/>
        </w:rPr>
        <w:t xml:space="preserve"> ODBI</w:t>
      </w:r>
      <w:r w:rsidR="00431746" w:rsidRPr="00431746">
        <w:rPr>
          <w:rFonts w:asciiTheme="minorHAnsi" w:hAnsiTheme="minorHAnsi" w:cstheme="minorHAnsi"/>
          <w:b/>
          <w:bCs/>
          <w:sz w:val="22"/>
          <w:szCs w:val="22"/>
          <w:lang w:val="pl-PL"/>
        </w:rPr>
        <w:t>O</w:t>
      </w:r>
      <w:r w:rsidR="00431746" w:rsidRPr="00431746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431746" w:rsidRPr="00431746">
        <w:rPr>
          <w:rFonts w:asciiTheme="minorHAnsi" w:hAnsiTheme="minorHAnsi" w:cstheme="minorHAnsi"/>
          <w:b/>
          <w:bCs/>
          <w:sz w:val="22"/>
          <w:szCs w:val="22"/>
          <w:lang w:val="pl-PL"/>
        </w:rPr>
        <w:t>U</w:t>
      </w:r>
      <w:r w:rsidR="00431746" w:rsidRPr="0043174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31746" w:rsidRPr="00431746">
        <w:rPr>
          <w:rFonts w:asciiTheme="minorHAnsi" w:hAnsiTheme="minorHAnsi" w:cstheme="minorHAnsi"/>
          <w:b/>
          <w:bCs/>
          <w:spacing w:val="-8"/>
          <w:sz w:val="22"/>
          <w:szCs w:val="22"/>
        </w:rPr>
        <w:t xml:space="preserve"> </w:t>
      </w:r>
      <w:r w:rsidR="00431746" w:rsidRPr="00431746">
        <w:rPr>
          <w:rFonts w:asciiTheme="minorHAnsi" w:hAnsiTheme="minorHAnsi" w:cstheme="minorHAnsi"/>
          <w:b/>
          <w:bCs/>
          <w:sz w:val="22"/>
          <w:szCs w:val="22"/>
        </w:rPr>
        <w:t>TRANSPORT</w:t>
      </w:r>
      <w:r w:rsidR="00431746" w:rsidRPr="00431746">
        <w:rPr>
          <w:rFonts w:asciiTheme="minorHAnsi" w:hAnsiTheme="minorHAnsi" w:cstheme="minorHAnsi"/>
          <w:b/>
          <w:bCs/>
          <w:sz w:val="22"/>
          <w:szCs w:val="22"/>
          <w:lang w:val="pl-PL"/>
        </w:rPr>
        <w:t>U</w:t>
      </w:r>
      <w:r w:rsidR="00431746" w:rsidRPr="00431746">
        <w:rPr>
          <w:rFonts w:asciiTheme="minorHAnsi" w:hAnsiTheme="minorHAnsi" w:cstheme="minorHAnsi"/>
          <w:b/>
          <w:bCs/>
          <w:spacing w:val="-9"/>
          <w:sz w:val="22"/>
          <w:szCs w:val="22"/>
        </w:rPr>
        <w:t xml:space="preserve"> </w:t>
      </w:r>
      <w:r w:rsidR="00431746" w:rsidRPr="00431746">
        <w:rPr>
          <w:rFonts w:asciiTheme="minorHAnsi" w:hAnsiTheme="minorHAnsi" w:cstheme="minorHAnsi"/>
          <w:b/>
          <w:bCs/>
          <w:sz w:val="22"/>
          <w:szCs w:val="22"/>
        </w:rPr>
        <w:t>ORAZ</w:t>
      </w:r>
      <w:r w:rsidR="00431746" w:rsidRPr="00431746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="00431746" w:rsidRPr="00431746">
        <w:rPr>
          <w:rFonts w:asciiTheme="minorHAnsi" w:hAnsiTheme="minorHAnsi" w:cstheme="minorHAnsi"/>
          <w:b/>
          <w:bCs/>
          <w:sz w:val="22"/>
          <w:szCs w:val="22"/>
        </w:rPr>
        <w:t>UTYLIZACJ</w:t>
      </w:r>
      <w:r w:rsidR="00431746" w:rsidRPr="00431746">
        <w:rPr>
          <w:rFonts w:asciiTheme="minorHAnsi" w:hAnsiTheme="minorHAnsi" w:cstheme="minorHAnsi"/>
          <w:b/>
          <w:bCs/>
          <w:sz w:val="22"/>
          <w:szCs w:val="22"/>
          <w:lang w:val="pl-PL"/>
        </w:rPr>
        <w:t>I</w:t>
      </w:r>
      <w:r w:rsidR="00431746" w:rsidRPr="00431746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431746" w:rsidRPr="00431746">
        <w:rPr>
          <w:rFonts w:asciiTheme="minorHAnsi" w:hAnsiTheme="minorHAnsi" w:cstheme="minorHAnsi"/>
          <w:b/>
          <w:bCs/>
          <w:sz w:val="22"/>
          <w:szCs w:val="22"/>
        </w:rPr>
        <w:t>ODPADÓW</w:t>
      </w:r>
      <w:r w:rsidR="00431746" w:rsidRPr="00431746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="00431746" w:rsidRPr="00431746">
        <w:rPr>
          <w:rFonts w:asciiTheme="minorHAnsi" w:hAnsiTheme="minorHAnsi" w:cstheme="minorHAnsi"/>
          <w:b/>
          <w:bCs/>
          <w:sz w:val="22"/>
          <w:szCs w:val="22"/>
        </w:rPr>
        <w:t>MEDYCZNYCH</w:t>
      </w:r>
      <w:r w:rsidR="00431746" w:rsidRPr="001B21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23131">
        <w:rPr>
          <w:rFonts w:asciiTheme="minorHAnsi" w:hAnsiTheme="minorHAnsi"/>
          <w:sz w:val="22"/>
          <w:szCs w:val="22"/>
        </w:rPr>
        <w:t>na warunkach i zasadach określonych w SWZ</w:t>
      </w:r>
      <w:r>
        <w:rPr>
          <w:rFonts w:asciiTheme="minorHAnsi" w:hAnsiTheme="minorHAnsi"/>
          <w:sz w:val="22"/>
          <w:szCs w:val="22"/>
          <w:lang w:val="pl-PL"/>
        </w:rPr>
        <w:t>:</w:t>
      </w:r>
      <w:r w:rsidRPr="00023131">
        <w:rPr>
          <w:rFonts w:asciiTheme="minorHAnsi" w:hAnsiTheme="minorHAnsi"/>
          <w:sz w:val="22"/>
          <w:szCs w:val="22"/>
        </w:rPr>
        <w:t xml:space="preserve">  </w:t>
      </w:r>
      <w:r w:rsidRPr="00023131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302D3F3C" w14:textId="77777777" w:rsidR="001A7B6A" w:rsidRPr="00B74DAD" w:rsidRDefault="001A7B6A" w:rsidP="003D0833">
      <w:pPr>
        <w:pStyle w:val="Standard"/>
        <w:numPr>
          <w:ilvl w:val="1"/>
          <w:numId w:val="49"/>
        </w:numPr>
        <w:autoSpaceDE w:val="0"/>
        <w:ind w:left="426" w:hanging="426"/>
        <w:jc w:val="both"/>
        <w:rPr>
          <w:rFonts w:asciiTheme="minorHAnsi" w:hAnsiTheme="minorHAnsi" w:cs="Times New Roman"/>
          <w:iCs/>
          <w:sz w:val="22"/>
          <w:szCs w:val="22"/>
        </w:rPr>
      </w:pPr>
      <w:r w:rsidRPr="00B74DAD">
        <w:rPr>
          <w:rFonts w:asciiTheme="minorHAnsi" w:hAnsiTheme="minorHAnsi" w:cs="Times New Roman"/>
          <w:bCs/>
          <w:sz w:val="22"/>
          <w:szCs w:val="22"/>
        </w:rPr>
        <w:t>za cenę: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922"/>
        <w:gridCol w:w="1406"/>
        <w:gridCol w:w="1668"/>
        <w:gridCol w:w="1084"/>
        <w:gridCol w:w="1774"/>
      </w:tblGrid>
      <w:tr w:rsidR="00431746" w:rsidRPr="00A532C4" w14:paraId="184F7E3C" w14:textId="77777777" w:rsidTr="008A60F5">
        <w:tc>
          <w:tcPr>
            <w:tcW w:w="1383" w:type="dxa"/>
            <w:shd w:val="clear" w:color="auto" w:fill="auto"/>
          </w:tcPr>
          <w:p w14:paraId="5E0DA229" w14:textId="77777777" w:rsidR="00431746" w:rsidRPr="00A532C4" w:rsidRDefault="00431746" w:rsidP="008A60F5">
            <w:pPr>
              <w:tabs>
                <w:tab w:val="left" w:pos="180"/>
                <w:tab w:val="left" w:pos="426"/>
              </w:tabs>
              <w:rPr>
                <w:rFonts w:ascii="Calibri" w:hAnsi="Calibri"/>
                <w:b/>
                <w:bCs/>
              </w:rPr>
            </w:pPr>
            <w:r w:rsidRPr="00A532C4">
              <w:rPr>
                <w:rFonts w:ascii="Calibri" w:hAnsi="Calibri"/>
                <w:b/>
                <w:bCs/>
              </w:rPr>
              <w:t>Kod odpadów</w:t>
            </w:r>
          </w:p>
        </w:tc>
        <w:tc>
          <w:tcPr>
            <w:tcW w:w="1922" w:type="dxa"/>
            <w:shd w:val="clear" w:color="auto" w:fill="auto"/>
          </w:tcPr>
          <w:p w14:paraId="4C12FA3A" w14:textId="77777777" w:rsidR="00431746" w:rsidRPr="00A532C4" w:rsidRDefault="00431746" w:rsidP="008A60F5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  <w:b/>
                <w:bCs/>
              </w:rPr>
            </w:pPr>
            <w:r w:rsidRPr="00A532C4">
              <w:rPr>
                <w:rFonts w:ascii="Calibri" w:hAnsi="Calibri"/>
                <w:b/>
                <w:bCs/>
              </w:rPr>
              <w:t>Szacunkowa ilość odpadów wytwarzana w ciągu 24 mies.</w:t>
            </w:r>
          </w:p>
        </w:tc>
        <w:tc>
          <w:tcPr>
            <w:tcW w:w="1406" w:type="dxa"/>
            <w:shd w:val="clear" w:color="auto" w:fill="auto"/>
          </w:tcPr>
          <w:p w14:paraId="0F165C2A" w14:textId="77777777" w:rsidR="00431746" w:rsidRPr="00A532C4" w:rsidRDefault="00431746" w:rsidP="008A60F5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  <w:b/>
                <w:bCs/>
              </w:rPr>
            </w:pPr>
            <w:r w:rsidRPr="00A532C4">
              <w:rPr>
                <w:rFonts w:ascii="Calibri" w:hAnsi="Calibri"/>
                <w:b/>
                <w:bCs/>
              </w:rPr>
              <w:t>Cena jednostkowa netto za 1 kg</w:t>
            </w:r>
          </w:p>
        </w:tc>
        <w:tc>
          <w:tcPr>
            <w:tcW w:w="1668" w:type="dxa"/>
            <w:shd w:val="clear" w:color="auto" w:fill="auto"/>
          </w:tcPr>
          <w:p w14:paraId="67DA699C" w14:textId="77777777" w:rsidR="00431746" w:rsidRPr="00A532C4" w:rsidRDefault="00431746" w:rsidP="008A60F5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  <w:b/>
                <w:bCs/>
              </w:rPr>
            </w:pPr>
            <w:r w:rsidRPr="00A532C4">
              <w:rPr>
                <w:rFonts w:ascii="Calibri" w:hAnsi="Calibri"/>
                <w:b/>
                <w:bCs/>
              </w:rPr>
              <w:t xml:space="preserve">Wartość netto za wskazaną ilość </w:t>
            </w:r>
          </w:p>
        </w:tc>
        <w:tc>
          <w:tcPr>
            <w:tcW w:w="1084" w:type="dxa"/>
            <w:shd w:val="clear" w:color="auto" w:fill="auto"/>
          </w:tcPr>
          <w:p w14:paraId="411261E9" w14:textId="77777777" w:rsidR="00431746" w:rsidRPr="00A532C4" w:rsidRDefault="00431746" w:rsidP="008A60F5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  <w:b/>
                <w:bCs/>
              </w:rPr>
            </w:pPr>
            <w:r w:rsidRPr="00A532C4">
              <w:rPr>
                <w:rFonts w:ascii="Calibri" w:hAnsi="Calibri"/>
                <w:b/>
                <w:bCs/>
              </w:rPr>
              <w:t>Stawka VAT (%)</w:t>
            </w:r>
          </w:p>
        </w:tc>
        <w:tc>
          <w:tcPr>
            <w:tcW w:w="1774" w:type="dxa"/>
            <w:shd w:val="clear" w:color="auto" w:fill="auto"/>
          </w:tcPr>
          <w:p w14:paraId="7942F21F" w14:textId="77777777" w:rsidR="00431746" w:rsidRPr="00A532C4" w:rsidRDefault="00431746" w:rsidP="008A60F5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  <w:b/>
                <w:bCs/>
              </w:rPr>
            </w:pPr>
            <w:r w:rsidRPr="00A532C4">
              <w:rPr>
                <w:rFonts w:ascii="Calibri" w:hAnsi="Calibri"/>
                <w:b/>
                <w:bCs/>
              </w:rPr>
              <w:t>Wartość brutto za wskazaną ilość</w:t>
            </w:r>
          </w:p>
        </w:tc>
      </w:tr>
      <w:tr w:rsidR="00431746" w:rsidRPr="00A532C4" w14:paraId="3E885F36" w14:textId="77777777" w:rsidTr="00346DD1">
        <w:trPr>
          <w:trHeight w:val="506"/>
        </w:trPr>
        <w:tc>
          <w:tcPr>
            <w:tcW w:w="1383" w:type="dxa"/>
            <w:shd w:val="clear" w:color="auto" w:fill="auto"/>
          </w:tcPr>
          <w:p w14:paraId="3CAA77B9" w14:textId="5994519C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  <w:r w:rsidRPr="001B2137">
              <w:t>18</w:t>
            </w:r>
            <w:r w:rsidRPr="001B2137">
              <w:rPr>
                <w:spacing w:val="-2"/>
              </w:rPr>
              <w:t xml:space="preserve"> </w:t>
            </w:r>
            <w:r w:rsidRPr="001B2137">
              <w:t>01</w:t>
            </w:r>
            <w:r w:rsidRPr="001B2137">
              <w:rPr>
                <w:spacing w:val="-2"/>
              </w:rPr>
              <w:t xml:space="preserve"> </w:t>
            </w:r>
            <w:r w:rsidRPr="001B2137">
              <w:t>02</w:t>
            </w:r>
          </w:p>
        </w:tc>
        <w:tc>
          <w:tcPr>
            <w:tcW w:w="1922" w:type="dxa"/>
            <w:shd w:val="clear" w:color="auto" w:fill="auto"/>
          </w:tcPr>
          <w:p w14:paraId="72BFC953" w14:textId="1C56FC11" w:rsidR="00431746" w:rsidRPr="00431746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  <w:color w:val="FF0000"/>
              </w:rPr>
            </w:pPr>
            <w:r w:rsidRPr="00741CA2">
              <w:t>36200</w:t>
            </w:r>
            <w:r w:rsidRPr="00741CA2">
              <w:rPr>
                <w:spacing w:val="-3"/>
              </w:rPr>
              <w:t xml:space="preserve"> </w:t>
            </w:r>
            <w:r w:rsidRPr="00741CA2">
              <w:t>kg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29B5C2E" w14:textId="77777777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D2C2142" w14:textId="77777777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04C4EF" w14:textId="77777777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shd w:val="clear" w:color="auto" w:fill="auto"/>
          </w:tcPr>
          <w:p w14:paraId="2F03C424" w14:textId="77777777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</w:tr>
      <w:tr w:rsidR="00431746" w:rsidRPr="00A532C4" w14:paraId="0321D213" w14:textId="77777777" w:rsidTr="00346DD1">
        <w:trPr>
          <w:trHeight w:val="506"/>
        </w:trPr>
        <w:tc>
          <w:tcPr>
            <w:tcW w:w="1383" w:type="dxa"/>
            <w:shd w:val="clear" w:color="auto" w:fill="auto"/>
          </w:tcPr>
          <w:p w14:paraId="10B9808F" w14:textId="30502C9B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  <w:r w:rsidRPr="001B2137">
              <w:t>18</w:t>
            </w:r>
            <w:r w:rsidRPr="001B2137">
              <w:rPr>
                <w:spacing w:val="-2"/>
              </w:rPr>
              <w:t xml:space="preserve"> </w:t>
            </w:r>
            <w:r w:rsidRPr="001B2137">
              <w:t>01</w:t>
            </w:r>
            <w:r w:rsidRPr="001B2137">
              <w:rPr>
                <w:spacing w:val="-2"/>
              </w:rPr>
              <w:t xml:space="preserve"> </w:t>
            </w:r>
            <w:r w:rsidRPr="001B2137">
              <w:t>03</w:t>
            </w:r>
          </w:p>
        </w:tc>
        <w:tc>
          <w:tcPr>
            <w:tcW w:w="1922" w:type="dxa"/>
            <w:shd w:val="clear" w:color="auto" w:fill="auto"/>
          </w:tcPr>
          <w:p w14:paraId="3785B954" w14:textId="45FEAEB1" w:rsidR="00431746" w:rsidRPr="00431746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  <w:color w:val="FF0000"/>
              </w:rPr>
            </w:pPr>
            <w:r w:rsidRPr="00741CA2">
              <w:t>58750</w:t>
            </w:r>
            <w:r w:rsidRPr="00741CA2">
              <w:rPr>
                <w:spacing w:val="-3"/>
              </w:rPr>
              <w:t xml:space="preserve"> </w:t>
            </w:r>
            <w:r w:rsidRPr="00741CA2">
              <w:t>kg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0239B04" w14:textId="77777777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0FEB795" w14:textId="77777777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D57B6A" w14:textId="77777777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shd w:val="clear" w:color="auto" w:fill="auto"/>
          </w:tcPr>
          <w:p w14:paraId="16EC5266" w14:textId="77777777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</w:tr>
      <w:tr w:rsidR="00431746" w:rsidRPr="00A532C4" w14:paraId="2E49BB01" w14:textId="77777777" w:rsidTr="00346DD1">
        <w:trPr>
          <w:trHeight w:val="506"/>
        </w:trPr>
        <w:tc>
          <w:tcPr>
            <w:tcW w:w="1383" w:type="dxa"/>
            <w:shd w:val="clear" w:color="auto" w:fill="auto"/>
          </w:tcPr>
          <w:p w14:paraId="4384CD29" w14:textId="1E20D3D9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  <w:r w:rsidRPr="001B2137">
              <w:t>18</w:t>
            </w:r>
            <w:r w:rsidRPr="001B2137">
              <w:rPr>
                <w:spacing w:val="-2"/>
              </w:rPr>
              <w:t xml:space="preserve"> </w:t>
            </w:r>
            <w:r w:rsidRPr="001B2137">
              <w:t>01</w:t>
            </w:r>
            <w:r w:rsidRPr="001B2137">
              <w:rPr>
                <w:spacing w:val="-2"/>
              </w:rPr>
              <w:t xml:space="preserve"> </w:t>
            </w:r>
            <w:r w:rsidRPr="001B2137">
              <w:t>06</w:t>
            </w:r>
          </w:p>
        </w:tc>
        <w:tc>
          <w:tcPr>
            <w:tcW w:w="1922" w:type="dxa"/>
            <w:shd w:val="clear" w:color="auto" w:fill="auto"/>
          </w:tcPr>
          <w:p w14:paraId="58BF88D2" w14:textId="02BE7BBA" w:rsidR="00431746" w:rsidRPr="00431746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  <w:color w:val="FF0000"/>
              </w:rPr>
            </w:pPr>
            <w:r w:rsidRPr="00741CA2">
              <w:t>40</w:t>
            </w:r>
            <w:r w:rsidRPr="00741CA2">
              <w:rPr>
                <w:spacing w:val="-2"/>
              </w:rPr>
              <w:t xml:space="preserve"> </w:t>
            </w:r>
            <w:r w:rsidRPr="00741CA2">
              <w:t>kg</w:t>
            </w:r>
          </w:p>
        </w:tc>
        <w:tc>
          <w:tcPr>
            <w:tcW w:w="1406" w:type="dxa"/>
            <w:shd w:val="clear" w:color="auto" w:fill="auto"/>
          </w:tcPr>
          <w:p w14:paraId="46F0B27C" w14:textId="77777777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668" w:type="dxa"/>
            <w:shd w:val="clear" w:color="auto" w:fill="auto"/>
          </w:tcPr>
          <w:p w14:paraId="1AFC22DB" w14:textId="77777777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4" w:type="dxa"/>
            <w:shd w:val="clear" w:color="auto" w:fill="auto"/>
          </w:tcPr>
          <w:p w14:paraId="55D1DCEF" w14:textId="77777777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shd w:val="clear" w:color="auto" w:fill="auto"/>
          </w:tcPr>
          <w:p w14:paraId="6F15B18F" w14:textId="77777777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</w:tr>
      <w:tr w:rsidR="00431746" w:rsidRPr="00A532C4" w14:paraId="1E32F6EA" w14:textId="77777777" w:rsidTr="00DA7426">
        <w:trPr>
          <w:trHeight w:val="506"/>
        </w:trPr>
        <w:tc>
          <w:tcPr>
            <w:tcW w:w="1383" w:type="dxa"/>
            <w:shd w:val="clear" w:color="auto" w:fill="auto"/>
          </w:tcPr>
          <w:p w14:paraId="5D97D92C" w14:textId="0BF0188E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  <w:r w:rsidRPr="001B2137">
              <w:t>18</w:t>
            </w:r>
            <w:r w:rsidRPr="001B2137">
              <w:rPr>
                <w:spacing w:val="-2"/>
              </w:rPr>
              <w:t xml:space="preserve"> </w:t>
            </w:r>
            <w:r w:rsidRPr="001B2137">
              <w:t>01</w:t>
            </w:r>
            <w:r w:rsidRPr="001B2137">
              <w:rPr>
                <w:spacing w:val="-2"/>
              </w:rPr>
              <w:t xml:space="preserve"> </w:t>
            </w:r>
            <w:r w:rsidRPr="001B2137">
              <w:t>09</w:t>
            </w:r>
          </w:p>
        </w:tc>
        <w:tc>
          <w:tcPr>
            <w:tcW w:w="1922" w:type="dxa"/>
            <w:shd w:val="clear" w:color="auto" w:fill="auto"/>
          </w:tcPr>
          <w:p w14:paraId="25735596" w14:textId="0AFE1D53" w:rsidR="00431746" w:rsidRPr="00431746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  <w:color w:val="FF0000"/>
              </w:rPr>
            </w:pPr>
            <w:r w:rsidRPr="00741CA2">
              <w:t>10</w:t>
            </w:r>
            <w:r w:rsidRPr="00741CA2">
              <w:rPr>
                <w:spacing w:val="-2"/>
              </w:rPr>
              <w:t xml:space="preserve"> </w:t>
            </w:r>
            <w:r w:rsidRPr="00741CA2">
              <w:t>kg</w:t>
            </w:r>
          </w:p>
        </w:tc>
        <w:tc>
          <w:tcPr>
            <w:tcW w:w="1406" w:type="dxa"/>
            <w:shd w:val="clear" w:color="auto" w:fill="auto"/>
          </w:tcPr>
          <w:p w14:paraId="54A724D9" w14:textId="77777777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668" w:type="dxa"/>
            <w:shd w:val="clear" w:color="auto" w:fill="auto"/>
          </w:tcPr>
          <w:p w14:paraId="2B3D6C01" w14:textId="77777777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14:paraId="6E652DAA" w14:textId="77777777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shd w:val="clear" w:color="auto" w:fill="auto"/>
          </w:tcPr>
          <w:p w14:paraId="3A95C1A7" w14:textId="77777777" w:rsidR="00431746" w:rsidRPr="00A532C4" w:rsidRDefault="0043174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</w:tr>
      <w:tr w:rsidR="00DA7426" w:rsidRPr="00A532C4" w14:paraId="7C2C11C7" w14:textId="77777777" w:rsidTr="00DA7426">
        <w:trPr>
          <w:trHeight w:val="506"/>
        </w:trPr>
        <w:tc>
          <w:tcPr>
            <w:tcW w:w="4711" w:type="dxa"/>
            <w:gridSpan w:val="3"/>
            <w:shd w:val="clear" w:color="auto" w:fill="auto"/>
          </w:tcPr>
          <w:p w14:paraId="67A920CB" w14:textId="6F4FD8BD" w:rsidR="00DA7426" w:rsidRPr="00A532C4" w:rsidRDefault="00DA7426" w:rsidP="00DA7426">
            <w:pPr>
              <w:tabs>
                <w:tab w:val="left" w:pos="180"/>
                <w:tab w:val="left" w:pos="426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RAZEM</w:t>
            </w:r>
          </w:p>
        </w:tc>
        <w:tc>
          <w:tcPr>
            <w:tcW w:w="1668" w:type="dxa"/>
            <w:shd w:val="clear" w:color="auto" w:fill="auto"/>
          </w:tcPr>
          <w:p w14:paraId="5E5C0CD9" w14:textId="77777777" w:rsidR="00DA7426" w:rsidRPr="00A532C4" w:rsidRDefault="00DA742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0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C65B967" w14:textId="77777777" w:rsidR="00DA7426" w:rsidRPr="00A532C4" w:rsidRDefault="00DA742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shd w:val="clear" w:color="auto" w:fill="auto"/>
          </w:tcPr>
          <w:p w14:paraId="35864C5B" w14:textId="77777777" w:rsidR="00DA7426" w:rsidRPr="00A532C4" w:rsidRDefault="00DA7426" w:rsidP="00431746">
            <w:pPr>
              <w:tabs>
                <w:tab w:val="left" w:pos="180"/>
                <w:tab w:val="left" w:pos="426"/>
              </w:tabs>
              <w:jc w:val="center"/>
              <w:rPr>
                <w:rFonts w:ascii="Calibri" w:hAnsi="Calibri"/>
              </w:rPr>
            </w:pPr>
          </w:p>
        </w:tc>
      </w:tr>
    </w:tbl>
    <w:p w14:paraId="50DEF15D" w14:textId="77777777" w:rsidR="00DA7426" w:rsidRDefault="00DA7426" w:rsidP="00DA742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DF00A99" w14:textId="088AD375" w:rsidR="00DA7426" w:rsidRPr="00DA7426" w:rsidRDefault="00DA7426" w:rsidP="00DA742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A7426">
        <w:rPr>
          <w:rFonts w:ascii="Calibri" w:hAnsi="Calibri"/>
          <w:sz w:val="22"/>
          <w:szCs w:val="22"/>
        </w:rPr>
        <w:t xml:space="preserve">Łączna wartość brutto oferty obejmuje wszystkie koszty związane z realizacją zamówienia w zakresie </w:t>
      </w:r>
    </w:p>
    <w:p w14:paraId="5CD38824" w14:textId="13DE7007" w:rsidR="00DA7426" w:rsidRPr="00DA7426" w:rsidRDefault="00DA7426" w:rsidP="00DA7426">
      <w:pPr>
        <w:spacing w:line="276" w:lineRule="auto"/>
        <w:rPr>
          <w:rFonts w:asciiTheme="minorHAnsi" w:hAnsiTheme="minorHAnsi"/>
          <w:sz w:val="22"/>
          <w:szCs w:val="22"/>
        </w:rPr>
      </w:pPr>
      <w:r w:rsidRPr="00DA7426">
        <w:rPr>
          <w:rFonts w:ascii="Calibri" w:hAnsi="Calibri"/>
          <w:sz w:val="22"/>
          <w:szCs w:val="22"/>
        </w:rPr>
        <w:t>określonym w SWZ wynosi ………………………………….. zł</w:t>
      </w:r>
      <w:r w:rsidRPr="00DA7426">
        <w:rPr>
          <w:rFonts w:asciiTheme="minorHAnsi" w:hAnsiTheme="minorHAnsi"/>
          <w:sz w:val="22"/>
          <w:szCs w:val="22"/>
        </w:rPr>
        <w:t xml:space="preserve"> </w:t>
      </w:r>
      <w:r w:rsidRPr="00B74DAD">
        <w:rPr>
          <w:rFonts w:asciiTheme="minorHAnsi" w:hAnsiTheme="minorHAnsi"/>
          <w:sz w:val="22"/>
          <w:szCs w:val="22"/>
        </w:rPr>
        <w:t>(słownie:................................................................)</w:t>
      </w:r>
      <w:r>
        <w:rPr>
          <w:rFonts w:asciiTheme="minorHAnsi" w:hAnsiTheme="minorHAnsi"/>
          <w:sz w:val="22"/>
          <w:szCs w:val="22"/>
        </w:rPr>
        <w:t xml:space="preserve"> </w:t>
      </w:r>
      <w:r w:rsidRPr="00DA7426">
        <w:rPr>
          <w:rFonts w:ascii="Calibri" w:hAnsi="Calibri"/>
          <w:sz w:val="22"/>
          <w:szCs w:val="22"/>
        </w:rPr>
        <w:t>w tym ………………………………… zł netto + VAT.</w:t>
      </w:r>
    </w:p>
    <w:p w14:paraId="6E36D01D" w14:textId="77777777" w:rsidR="001A7B6A" w:rsidRPr="00B74DAD" w:rsidRDefault="001A7B6A" w:rsidP="001A7B6A">
      <w:pPr>
        <w:tabs>
          <w:tab w:val="left" w:pos="426"/>
        </w:tabs>
        <w:spacing w:line="276" w:lineRule="auto"/>
        <w:ind w:left="420" w:hanging="420"/>
        <w:rPr>
          <w:rFonts w:asciiTheme="minorHAnsi" w:hAnsiTheme="minorHAnsi"/>
          <w:sz w:val="22"/>
          <w:szCs w:val="22"/>
        </w:rPr>
      </w:pPr>
    </w:p>
    <w:p w14:paraId="036ECF1C" w14:textId="7871CF67" w:rsidR="001A7B6A" w:rsidRPr="00230123" w:rsidRDefault="001A7B6A" w:rsidP="001A7B6A">
      <w:pPr>
        <w:rPr>
          <w:rFonts w:asciiTheme="minorHAnsi" w:hAnsiTheme="minorHAnsi"/>
          <w:sz w:val="22"/>
          <w:szCs w:val="22"/>
        </w:rPr>
      </w:pPr>
      <w:r w:rsidRPr="00B74DAD">
        <w:rPr>
          <w:rFonts w:asciiTheme="minorHAnsi" w:hAnsiTheme="minorHAnsi" w:cs="Arial"/>
          <w:b/>
          <w:bCs/>
          <w:sz w:val="22"/>
          <w:szCs w:val="22"/>
        </w:rPr>
        <w:t>Uwaga!</w:t>
      </w:r>
      <w:r w:rsidRPr="00B74DAD">
        <w:rPr>
          <w:rFonts w:asciiTheme="minorHAnsi" w:hAnsiTheme="minorHAnsi" w:cs="Arial"/>
          <w:sz w:val="22"/>
          <w:szCs w:val="22"/>
        </w:rPr>
        <w:t xml:space="preserve"> Przy obliczaniu ceny oferty należy uwzględnić wysokość minimalnego wynagrodzenia za pracę w  202</w:t>
      </w:r>
      <w:r>
        <w:rPr>
          <w:rFonts w:asciiTheme="minorHAnsi" w:hAnsiTheme="minorHAnsi" w:cs="Arial"/>
          <w:sz w:val="22"/>
          <w:szCs w:val="22"/>
        </w:rPr>
        <w:t>4</w:t>
      </w:r>
      <w:r w:rsidRPr="00B74DAD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B74DAD">
        <w:rPr>
          <w:rFonts w:asciiTheme="minorHAnsi" w:hAnsiTheme="minorHAnsi" w:cs="Arial"/>
          <w:sz w:val="22"/>
          <w:szCs w:val="22"/>
        </w:rPr>
        <w:t>składki na pracownicze plany kapitałowe (PPK)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30123">
        <w:rPr>
          <w:rFonts w:asciiTheme="minorHAnsi" w:hAnsiTheme="minorHAnsi" w:cs="Arial"/>
          <w:sz w:val="22"/>
          <w:szCs w:val="22"/>
        </w:rPr>
        <w:t xml:space="preserve">oraz </w:t>
      </w:r>
      <w:r w:rsidRPr="00230123">
        <w:rPr>
          <w:rFonts w:asciiTheme="minorHAnsi" w:hAnsiTheme="minorHAnsi"/>
          <w:sz w:val="22"/>
          <w:szCs w:val="22"/>
        </w:rPr>
        <w:t>wszystkie koszty związane z realizacją przedmiotu zamówienia</w:t>
      </w:r>
      <w:r w:rsidRPr="00230123">
        <w:rPr>
          <w:rFonts w:asciiTheme="minorHAnsi" w:hAnsiTheme="minorHAnsi" w:cs="Arial"/>
          <w:sz w:val="22"/>
          <w:szCs w:val="22"/>
        </w:rPr>
        <w:t xml:space="preserve"> .</w:t>
      </w:r>
    </w:p>
    <w:p w14:paraId="4D0C15A6" w14:textId="77777777" w:rsidR="001A7B6A" w:rsidRDefault="001A7B6A" w:rsidP="001A7B6A">
      <w:pPr>
        <w:jc w:val="both"/>
        <w:rPr>
          <w:rFonts w:asciiTheme="minorHAnsi" w:hAnsiTheme="minorHAnsi"/>
          <w:i/>
          <w:sz w:val="22"/>
          <w:szCs w:val="22"/>
        </w:rPr>
      </w:pPr>
    </w:p>
    <w:p w14:paraId="63A76F26" w14:textId="77777777" w:rsidR="001A7B6A" w:rsidRPr="00B74DAD" w:rsidRDefault="001A7B6A" w:rsidP="001A7B6A">
      <w:pPr>
        <w:jc w:val="both"/>
        <w:rPr>
          <w:rFonts w:asciiTheme="minorHAnsi" w:hAnsiTheme="minorHAnsi"/>
          <w:i/>
          <w:sz w:val="22"/>
          <w:szCs w:val="22"/>
        </w:rPr>
      </w:pPr>
      <w:r w:rsidRPr="00B74DAD">
        <w:rPr>
          <w:rFonts w:asciiTheme="minorHAnsi" w:hAnsiTheme="minorHAnsi"/>
          <w:i/>
          <w:sz w:val="22"/>
          <w:szCs w:val="22"/>
        </w:rPr>
        <w:lastRenderedPageBreak/>
        <w:t>Cena oferty zawiera ostateczną, sumaryczną cenę obejmującą wszystkie koszty związane z realizacją przedmiotu zamówienia z uwzględnieniem opłat i podatków.</w:t>
      </w:r>
    </w:p>
    <w:p w14:paraId="295FE996" w14:textId="77777777" w:rsidR="001A7B6A" w:rsidRPr="00B74DAD" w:rsidRDefault="001A7B6A" w:rsidP="001A7B6A">
      <w:pPr>
        <w:jc w:val="both"/>
        <w:rPr>
          <w:rFonts w:asciiTheme="minorHAnsi" w:hAnsiTheme="minorHAnsi"/>
          <w:i/>
          <w:sz w:val="22"/>
          <w:szCs w:val="22"/>
        </w:rPr>
      </w:pPr>
    </w:p>
    <w:p w14:paraId="49A5D8A3" w14:textId="64C10833" w:rsidR="00DA7426" w:rsidRPr="00DA7426" w:rsidRDefault="001A7B6A" w:rsidP="003D0833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284" w:hanging="284"/>
        <w:rPr>
          <w:rFonts w:eastAsiaTheme="minorHAnsi"/>
          <w:color w:val="000000"/>
          <w:sz w:val="22"/>
          <w:szCs w:val="22"/>
          <w:lang w:eastAsia="en-US"/>
        </w:rPr>
      </w:pPr>
      <w:r w:rsidRPr="00A56408">
        <w:rPr>
          <w:rFonts w:eastAsiaTheme="minorHAnsi"/>
          <w:b/>
          <w:bCs/>
          <w:color w:val="000000"/>
          <w:sz w:val="22"/>
          <w:szCs w:val="22"/>
          <w:lang w:eastAsia="en-US"/>
        </w:rPr>
        <w:t>Oświadczeni</w:t>
      </w:r>
      <w:r w:rsidR="00DA7426">
        <w:rPr>
          <w:rFonts w:eastAsiaTheme="minorHAnsi"/>
          <w:b/>
          <w:bCs/>
          <w:color w:val="000000"/>
          <w:sz w:val="22"/>
          <w:szCs w:val="22"/>
          <w:lang w:val="pl-PL" w:eastAsia="en-US"/>
        </w:rPr>
        <w:t>a</w:t>
      </w:r>
      <w:r w:rsidRPr="00A5640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niezbędne do uzyskania punktów w</w:t>
      </w:r>
      <w:r w:rsidR="00DA7426">
        <w:rPr>
          <w:rFonts w:eastAsiaTheme="minorHAnsi"/>
          <w:b/>
          <w:bCs/>
          <w:color w:val="000000"/>
          <w:sz w:val="22"/>
          <w:szCs w:val="22"/>
          <w:lang w:val="pl-PL" w:eastAsia="en-US"/>
        </w:rPr>
        <w:t xml:space="preserve"> poza cenowych kryteriach oceny ofert:</w:t>
      </w:r>
    </w:p>
    <w:p w14:paraId="41BD7E16" w14:textId="77777777" w:rsidR="00DA7426" w:rsidRDefault="00DA7426" w:rsidP="00DA7426">
      <w:pPr>
        <w:pStyle w:val="Akapitzlist"/>
        <w:autoSpaceDE w:val="0"/>
        <w:autoSpaceDN w:val="0"/>
        <w:adjustRightInd w:val="0"/>
        <w:ind w:left="284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00E0DF74" w14:textId="3F1C4DDD" w:rsidR="006B6E5E" w:rsidRPr="006B6E5E" w:rsidRDefault="006B6E5E" w:rsidP="003D0833">
      <w:pPr>
        <w:pStyle w:val="Akapitzlist"/>
        <w:numPr>
          <w:ilvl w:val="1"/>
          <w:numId w:val="49"/>
        </w:numPr>
        <w:suppressAutoHyphens/>
        <w:spacing w:line="100" w:lineRule="atLeast"/>
        <w:jc w:val="both"/>
        <w:rPr>
          <w:rFonts w:ascii="Calibri" w:hAnsi="Calibri" w:cs="Calibri"/>
          <w:b/>
          <w:kern w:val="1"/>
          <w:sz w:val="22"/>
          <w:szCs w:val="22"/>
        </w:rPr>
      </w:pPr>
      <w:r w:rsidRPr="006B6E5E">
        <w:rPr>
          <w:rFonts w:ascii="Calibri" w:hAnsi="Calibri" w:cs="Calibri"/>
          <w:b/>
          <w:kern w:val="1"/>
          <w:sz w:val="22"/>
          <w:szCs w:val="22"/>
        </w:rPr>
        <w:t>Oświadczam/my, że dysponujemy</w:t>
      </w:r>
      <w:r w:rsidRPr="007C5907">
        <w:rPr>
          <w:rFonts w:ascii="Calibri" w:hAnsi="Calibri" w:cs="Calibri"/>
          <w:b/>
          <w:kern w:val="1"/>
          <w:sz w:val="22"/>
          <w:szCs w:val="22"/>
        </w:rPr>
        <w:t xml:space="preserve"> </w:t>
      </w:r>
      <w:r w:rsidRPr="006B6E5E">
        <w:rPr>
          <w:rFonts w:ascii="Calibri" w:hAnsi="Calibri" w:cs="Calibri"/>
          <w:b/>
          <w:kern w:val="1"/>
          <w:sz w:val="22"/>
          <w:szCs w:val="22"/>
        </w:rPr>
        <w:t>…</w:t>
      </w:r>
      <w:r w:rsidR="00871D54">
        <w:rPr>
          <w:rFonts w:ascii="Calibri" w:hAnsi="Calibri" w:cs="Calibri"/>
          <w:b/>
          <w:kern w:val="1"/>
          <w:sz w:val="22"/>
          <w:szCs w:val="22"/>
          <w:lang w:val="pl-PL"/>
        </w:rPr>
        <w:t>…</w:t>
      </w:r>
      <w:r w:rsidRPr="006B6E5E">
        <w:rPr>
          <w:rFonts w:ascii="Calibri" w:hAnsi="Calibri" w:cs="Calibri"/>
          <w:b/>
          <w:kern w:val="1"/>
          <w:sz w:val="22"/>
          <w:szCs w:val="22"/>
        </w:rPr>
        <w:t>…….(należy wskazać ilość)* pojazdem/</w:t>
      </w:r>
      <w:proofErr w:type="spellStart"/>
      <w:r w:rsidRPr="006B6E5E">
        <w:rPr>
          <w:rFonts w:ascii="Calibri" w:hAnsi="Calibri" w:cs="Calibri"/>
          <w:b/>
          <w:kern w:val="1"/>
          <w:sz w:val="22"/>
          <w:szCs w:val="22"/>
        </w:rPr>
        <w:t>ami</w:t>
      </w:r>
      <w:proofErr w:type="spellEnd"/>
      <w:r w:rsidRPr="006B6E5E">
        <w:rPr>
          <w:rFonts w:ascii="Calibri" w:hAnsi="Calibri" w:cs="Calibri"/>
          <w:b/>
          <w:kern w:val="1"/>
          <w:sz w:val="22"/>
          <w:szCs w:val="22"/>
        </w:rPr>
        <w:t xml:space="preserve"> przystosowanymi do odbierania odpadów medycznych spełniającymi europejski wymóg standardu emisji spalin EURO 6 wykorzystywanymi do realizacji niniejszego zamówienia.</w:t>
      </w:r>
    </w:p>
    <w:p w14:paraId="4DE9097B" w14:textId="77777777" w:rsidR="006B6E5E" w:rsidRPr="00310532" w:rsidRDefault="006B6E5E" w:rsidP="006B6E5E">
      <w:pPr>
        <w:spacing w:line="100" w:lineRule="atLeast"/>
        <w:jc w:val="both"/>
        <w:rPr>
          <w:rFonts w:ascii="Calibri" w:hAnsi="Calibri" w:cs="Calibri"/>
          <w:bCs/>
          <w:kern w:val="1"/>
        </w:rPr>
      </w:pPr>
    </w:p>
    <w:p w14:paraId="08EA5725" w14:textId="142AFD75" w:rsidR="00DA7426" w:rsidRPr="00DA7426" w:rsidRDefault="00DA7426" w:rsidP="003D0833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120" w:after="120" w:line="276" w:lineRule="auto"/>
        <w:ind w:left="714" w:hanging="357"/>
        <w:rPr>
          <w:rFonts w:eastAsiaTheme="minorHAnsi"/>
          <w:color w:val="000000"/>
          <w:sz w:val="22"/>
          <w:szCs w:val="22"/>
          <w:lang w:eastAsia="en-US"/>
        </w:rPr>
      </w:pPr>
      <w:r w:rsidRPr="00DA7426">
        <w:rPr>
          <w:rFonts w:ascii="Calibri" w:eastAsiaTheme="minorHAnsi" w:hAnsi="Calibri"/>
          <w:b/>
          <w:bCs/>
          <w:color w:val="000000"/>
          <w:sz w:val="22"/>
          <w:szCs w:val="22"/>
          <w:lang w:eastAsia="en-US"/>
        </w:rPr>
        <w:t xml:space="preserve">Oświadczamy, iż zobowiązujemy się do odbioru odpadów poza harmonogramem określonym w </w:t>
      </w:r>
      <w:r w:rsidRPr="00871D54">
        <w:rPr>
          <w:rFonts w:ascii="Calibri" w:eastAsiaTheme="minorHAnsi" w:hAnsi="Calibri"/>
          <w:b/>
          <w:bCs/>
          <w:sz w:val="22"/>
          <w:szCs w:val="22"/>
          <w:lang w:eastAsia="en-US"/>
        </w:rPr>
        <w:t xml:space="preserve">pkt </w:t>
      </w:r>
      <w:r w:rsidR="00871D54" w:rsidRPr="00871D54">
        <w:rPr>
          <w:rFonts w:ascii="Calibri" w:eastAsiaTheme="minorHAnsi" w:hAnsi="Calibri"/>
          <w:b/>
          <w:bCs/>
          <w:sz w:val="22"/>
          <w:szCs w:val="22"/>
          <w:lang w:val="pl-PL" w:eastAsia="en-US"/>
        </w:rPr>
        <w:t>6</w:t>
      </w:r>
      <w:r w:rsidRPr="00871D54">
        <w:rPr>
          <w:rFonts w:ascii="Calibri" w:eastAsiaTheme="minorHAnsi" w:hAnsi="Calibri"/>
          <w:b/>
          <w:bCs/>
          <w:sz w:val="22"/>
          <w:szCs w:val="22"/>
          <w:lang w:eastAsia="en-US"/>
        </w:rPr>
        <w:t xml:space="preserve">. poz. 1 </w:t>
      </w:r>
      <w:r w:rsidRPr="00DA7426">
        <w:rPr>
          <w:rFonts w:ascii="Calibri" w:eastAsiaTheme="minorHAnsi" w:hAnsi="Calibri"/>
          <w:b/>
          <w:bCs/>
          <w:color w:val="000000"/>
          <w:sz w:val="22"/>
          <w:szCs w:val="22"/>
          <w:lang w:eastAsia="en-US"/>
        </w:rPr>
        <w:t>Umowy Jakościowej (dotyczy lokalizacji RCKiK w Bydgoszczy)</w:t>
      </w:r>
      <w:r>
        <w:rPr>
          <w:rFonts w:ascii="Calibri" w:eastAsiaTheme="minorHAnsi" w:hAnsi="Calibri"/>
          <w:b/>
          <w:bCs/>
          <w:color w:val="000000"/>
          <w:sz w:val="22"/>
          <w:szCs w:val="22"/>
          <w:lang w:val="pl-PL" w:eastAsia="en-US"/>
        </w:rPr>
        <w:t xml:space="preserve"> </w:t>
      </w:r>
      <w:r w:rsidRPr="00DA7426">
        <w:rPr>
          <w:rFonts w:ascii="Calibri" w:eastAsiaTheme="minorHAnsi" w:hAnsi="Calibri"/>
          <w:bCs/>
          <w:color w:val="000000"/>
          <w:sz w:val="22"/>
          <w:szCs w:val="22"/>
          <w:lang w:eastAsia="en-US"/>
        </w:rPr>
        <w:t>w terminie ……………. godzin od momentu zgłoszenia przez Zamawiającego e-mailem, faksem lub telefonicznie.</w:t>
      </w:r>
    </w:p>
    <w:p w14:paraId="38F71F08" w14:textId="2D83D4FD" w:rsidR="00DA7426" w:rsidRPr="00DA7426" w:rsidRDefault="00DA7426" w:rsidP="003D083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39"/>
        <w:ind w:left="284" w:hanging="284"/>
        <w:rPr>
          <w:rFonts w:ascii="Calibri" w:eastAsiaTheme="minorHAnsi" w:hAnsi="Calibri"/>
          <w:color w:val="000000"/>
          <w:sz w:val="22"/>
          <w:szCs w:val="22"/>
          <w:lang w:eastAsia="en-US"/>
        </w:rPr>
      </w:pPr>
      <w:r w:rsidRPr="00DA7426">
        <w:rPr>
          <w:rFonts w:ascii="Calibri" w:hAnsi="Calibri"/>
          <w:b/>
          <w:bCs/>
          <w:sz w:val="22"/>
          <w:szCs w:val="22"/>
        </w:rPr>
        <w:t>Oświadczamy, że zakaźne odpady medyczne utylizowane/unieszkodliwiane będą:</w:t>
      </w:r>
    </w:p>
    <w:p w14:paraId="7B6E3AD6" w14:textId="77777777" w:rsidR="00DA7426" w:rsidRPr="00DA7426" w:rsidRDefault="00DA7426" w:rsidP="00DA7426">
      <w:pPr>
        <w:tabs>
          <w:tab w:val="left" w:pos="10080"/>
        </w:tabs>
        <w:ind w:left="284" w:right="-9980"/>
        <w:rPr>
          <w:rFonts w:ascii="Calibri" w:hAnsi="Calibri"/>
          <w:sz w:val="22"/>
          <w:szCs w:val="22"/>
        </w:rPr>
      </w:pPr>
      <w:r w:rsidRPr="00DA7426">
        <w:rPr>
          <w:rFonts w:ascii="Calibri" w:hAnsi="Calibri"/>
          <w:b/>
          <w:bCs/>
          <w:sz w:val="22"/>
          <w:szCs w:val="22"/>
        </w:rPr>
        <w:t xml:space="preserve"> </w:t>
      </w:r>
      <w:r w:rsidRPr="00DA7426">
        <w:rPr>
          <w:rFonts w:ascii="Calibri" w:hAnsi="Calibri"/>
          <w:b/>
          <w:bCs/>
          <w:i/>
          <w:iCs/>
          <w:sz w:val="22"/>
          <w:szCs w:val="22"/>
        </w:rPr>
        <w:t xml:space="preserve">w zakładzie – </w:t>
      </w:r>
      <w:r w:rsidRPr="00DA7426">
        <w:rPr>
          <w:rFonts w:ascii="Calibri" w:hAnsi="Calibri"/>
          <w:sz w:val="22"/>
          <w:szCs w:val="22"/>
        </w:rPr>
        <w:t>………………………………………………………………………….. (</w:t>
      </w:r>
      <w:r w:rsidRPr="00DA7426">
        <w:rPr>
          <w:rFonts w:ascii="Calibri" w:hAnsi="Calibri"/>
          <w:i/>
          <w:sz w:val="22"/>
          <w:szCs w:val="22"/>
        </w:rPr>
        <w:t>nazwa zakładu</w:t>
      </w:r>
      <w:r w:rsidRPr="00DA7426">
        <w:rPr>
          <w:rFonts w:ascii="Calibri" w:hAnsi="Calibri"/>
          <w:sz w:val="22"/>
          <w:szCs w:val="22"/>
        </w:rPr>
        <w:t>)</w:t>
      </w:r>
    </w:p>
    <w:p w14:paraId="4ED42824" w14:textId="77777777" w:rsidR="00DA7426" w:rsidRPr="00DA7426" w:rsidRDefault="00DA7426" w:rsidP="00DA7426">
      <w:pPr>
        <w:tabs>
          <w:tab w:val="left" w:pos="10080"/>
        </w:tabs>
        <w:ind w:left="284" w:right="-9980"/>
        <w:rPr>
          <w:rFonts w:ascii="Calibri" w:hAnsi="Calibri"/>
          <w:sz w:val="22"/>
          <w:szCs w:val="22"/>
        </w:rPr>
      </w:pPr>
      <w:r w:rsidRPr="00DA7426">
        <w:rPr>
          <w:rFonts w:ascii="Calibri" w:hAnsi="Calibri"/>
          <w:sz w:val="22"/>
          <w:szCs w:val="22"/>
        </w:rPr>
        <w:t>umiejscowionym na terenie województwa ………………………………………………. w miejscowości ……………….</w:t>
      </w:r>
    </w:p>
    <w:p w14:paraId="3C14C56B" w14:textId="77777777" w:rsidR="00DA7426" w:rsidRPr="00DA7426" w:rsidRDefault="00DA7426" w:rsidP="00DA7426">
      <w:pPr>
        <w:tabs>
          <w:tab w:val="left" w:pos="10080"/>
        </w:tabs>
        <w:ind w:left="284" w:right="-9980"/>
        <w:rPr>
          <w:rFonts w:ascii="Calibri" w:hAnsi="Calibri"/>
          <w:b/>
          <w:bCs/>
          <w:i/>
          <w:iCs/>
          <w:sz w:val="22"/>
          <w:szCs w:val="22"/>
        </w:rPr>
      </w:pPr>
      <w:r w:rsidRPr="00DA7426">
        <w:rPr>
          <w:rFonts w:ascii="Calibri" w:hAnsi="Calibri"/>
          <w:b/>
          <w:bCs/>
          <w:i/>
          <w:iCs/>
          <w:sz w:val="22"/>
          <w:szCs w:val="22"/>
        </w:rPr>
        <w:t xml:space="preserve">przez termiczne przekształcanie w spalarni odpadów niebezpiecznych i na dzień złożenia oferty instalacja </w:t>
      </w:r>
      <w:r w:rsidRPr="00DA7426">
        <w:rPr>
          <w:rFonts w:ascii="Calibri" w:hAnsi="Calibri"/>
          <w:b/>
          <w:bCs/>
          <w:i/>
          <w:iCs/>
          <w:sz w:val="22"/>
          <w:szCs w:val="22"/>
        </w:rPr>
        <w:br/>
        <w:t>posiada wolne moce przerobowe</w:t>
      </w:r>
    </w:p>
    <w:p w14:paraId="03E679A2" w14:textId="77777777" w:rsidR="00DA7426" w:rsidRPr="00DA7426" w:rsidRDefault="00DA7426" w:rsidP="00DA7426">
      <w:pPr>
        <w:tabs>
          <w:tab w:val="left" w:pos="10080"/>
        </w:tabs>
        <w:ind w:left="284" w:right="-9980"/>
        <w:rPr>
          <w:rFonts w:ascii="Calibri" w:hAnsi="Calibri"/>
          <w:bCs/>
          <w:iCs/>
          <w:sz w:val="22"/>
          <w:szCs w:val="22"/>
        </w:rPr>
      </w:pPr>
      <w:r w:rsidRPr="00DA7426">
        <w:rPr>
          <w:rFonts w:ascii="Calibri" w:hAnsi="Calibri"/>
          <w:bCs/>
          <w:iCs/>
          <w:sz w:val="22"/>
          <w:szCs w:val="22"/>
        </w:rPr>
        <w:t>Odległość spalarni odpadów medycznych od lokalizacji:</w:t>
      </w:r>
    </w:p>
    <w:p w14:paraId="3BD4F493" w14:textId="77777777" w:rsidR="00DA7426" w:rsidRPr="00DA7426" w:rsidRDefault="00DA7426" w:rsidP="003D0833">
      <w:pPr>
        <w:pStyle w:val="Akapitzlist"/>
        <w:numPr>
          <w:ilvl w:val="2"/>
          <w:numId w:val="55"/>
        </w:numPr>
        <w:tabs>
          <w:tab w:val="left" w:pos="10080"/>
        </w:tabs>
        <w:ind w:left="924" w:right="-9979" w:hanging="357"/>
        <w:rPr>
          <w:rFonts w:ascii="Calibri" w:hAnsi="Calibri"/>
          <w:bCs/>
          <w:iCs/>
          <w:sz w:val="22"/>
          <w:szCs w:val="22"/>
        </w:rPr>
      </w:pPr>
      <w:r w:rsidRPr="00DA7426">
        <w:rPr>
          <w:rFonts w:ascii="Calibri" w:hAnsi="Calibri"/>
          <w:bCs/>
          <w:iCs/>
          <w:sz w:val="22"/>
          <w:szCs w:val="22"/>
          <w:lang w:val="pl-PL"/>
        </w:rPr>
        <w:t>Bydgoszcz - … km</w:t>
      </w:r>
    </w:p>
    <w:p w14:paraId="73B77222" w14:textId="77777777" w:rsidR="00DA7426" w:rsidRPr="00DA7426" w:rsidRDefault="00DA7426" w:rsidP="003D0833">
      <w:pPr>
        <w:pStyle w:val="Akapitzlist"/>
        <w:numPr>
          <w:ilvl w:val="2"/>
          <w:numId w:val="55"/>
        </w:numPr>
        <w:tabs>
          <w:tab w:val="left" w:pos="10080"/>
        </w:tabs>
        <w:ind w:left="924" w:right="-9979" w:hanging="357"/>
        <w:rPr>
          <w:rFonts w:ascii="Calibri" w:hAnsi="Calibri"/>
          <w:bCs/>
          <w:iCs/>
          <w:sz w:val="22"/>
          <w:szCs w:val="22"/>
        </w:rPr>
      </w:pPr>
      <w:r w:rsidRPr="00DA7426">
        <w:rPr>
          <w:rFonts w:ascii="Calibri" w:hAnsi="Calibri"/>
          <w:bCs/>
          <w:iCs/>
          <w:sz w:val="22"/>
          <w:szCs w:val="22"/>
          <w:lang w:val="pl-PL"/>
        </w:rPr>
        <w:t>Grudziądz - … km</w:t>
      </w:r>
    </w:p>
    <w:p w14:paraId="5FA26E2C" w14:textId="77777777" w:rsidR="00DA7426" w:rsidRPr="00DA7426" w:rsidRDefault="00DA7426" w:rsidP="003D0833">
      <w:pPr>
        <w:pStyle w:val="Akapitzlist"/>
        <w:numPr>
          <w:ilvl w:val="2"/>
          <w:numId w:val="55"/>
        </w:numPr>
        <w:tabs>
          <w:tab w:val="left" w:pos="10080"/>
        </w:tabs>
        <w:ind w:left="924" w:right="-9979" w:hanging="357"/>
        <w:rPr>
          <w:rFonts w:ascii="Calibri" w:hAnsi="Calibri"/>
          <w:bCs/>
          <w:iCs/>
          <w:sz w:val="22"/>
          <w:szCs w:val="22"/>
        </w:rPr>
      </w:pPr>
      <w:r w:rsidRPr="00DA7426">
        <w:rPr>
          <w:rFonts w:ascii="Calibri" w:hAnsi="Calibri"/>
          <w:bCs/>
          <w:iCs/>
          <w:sz w:val="22"/>
          <w:szCs w:val="22"/>
          <w:lang w:val="pl-PL"/>
        </w:rPr>
        <w:t>Brodnica - … km</w:t>
      </w:r>
    </w:p>
    <w:p w14:paraId="75697682" w14:textId="77777777" w:rsidR="00DA7426" w:rsidRPr="00DA7426" w:rsidRDefault="00DA7426" w:rsidP="003D0833">
      <w:pPr>
        <w:pStyle w:val="Akapitzlist"/>
        <w:numPr>
          <w:ilvl w:val="2"/>
          <w:numId w:val="55"/>
        </w:numPr>
        <w:tabs>
          <w:tab w:val="left" w:pos="10080"/>
        </w:tabs>
        <w:ind w:left="924" w:right="-9979" w:hanging="357"/>
        <w:rPr>
          <w:rFonts w:ascii="Calibri" w:hAnsi="Calibri"/>
          <w:bCs/>
          <w:iCs/>
          <w:sz w:val="22"/>
          <w:szCs w:val="22"/>
        </w:rPr>
      </w:pPr>
      <w:r w:rsidRPr="00DA7426">
        <w:rPr>
          <w:rFonts w:ascii="Calibri" w:hAnsi="Calibri"/>
          <w:bCs/>
          <w:iCs/>
          <w:sz w:val="22"/>
          <w:szCs w:val="22"/>
          <w:lang w:val="pl-PL"/>
        </w:rPr>
        <w:t>Toruń - … km</w:t>
      </w:r>
    </w:p>
    <w:p w14:paraId="69F441F9" w14:textId="77777777" w:rsidR="00DA7426" w:rsidRPr="00DA7426" w:rsidRDefault="00DA7426" w:rsidP="003D0833">
      <w:pPr>
        <w:pStyle w:val="Akapitzlist"/>
        <w:numPr>
          <w:ilvl w:val="2"/>
          <w:numId w:val="55"/>
        </w:numPr>
        <w:tabs>
          <w:tab w:val="left" w:pos="10080"/>
        </w:tabs>
        <w:ind w:left="924" w:right="-9979" w:hanging="357"/>
        <w:rPr>
          <w:rFonts w:ascii="Calibri" w:hAnsi="Calibri"/>
          <w:bCs/>
          <w:iCs/>
          <w:sz w:val="22"/>
          <w:szCs w:val="22"/>
        </w:rPr>
      </w:pPr>
      <w:r w:rsidRPr="00DA7426">
        <w:rPr>
          <w:rFonts w:ascii="Calibri" w:hAnsi="Calibri"/>
          <w:bCs/>
          <w:iCs/>
          <w:sz w:val="22"/>
          <w:szCs w:val="22"/>
          <w:lang w:val="pl-PL"/>
        </w:rPr>
        <w:t>Włocławek - … km</w:t>
      </w:r>
    </w:p>
    <w:p w14:paraId="5A93EB43" w14:textId="77777777" w:rsidR="00DA7426" w:rsidRPr="00DA7426" w:rsidRDefault="00DA7426" w:rsidP="003D0833">
      <w:pPr>
        <w:pStyle w:val="Akapitzlist"/>
        <w:numPr>
          <w:ilvl w:val="2"/>
          <w:numId w:val="55"/>
        </w:numPr>
        <w:tabs>
          <w:tab w:val="left" w:pos="10080"/>
        </w:tabs>
        <w:ind w:left="924" w:right="-9979" w:hanging="357"/>
        <w:rPr>
          <w:rFonts w:ascii="Calibri" w:hAnsi="Calibri"/>
          <w:bCs/>
          <w:iCs/>
          <w:sz w:val="22"/>
          <w:szCs w:val="22"/>
        </w:rPr>
      </w:pPr>
      <w:r w:rsidRPr="00DA7426">
        <w:rPr>
          <w:rFonts w:ascii="Calibri" w:hAnsi="Calibri"/>
          <w:bCs/>
          <w:iCs/>
          <w:sz w:val="22"/>
          <w:szCs w:val="22"/>
          <w:lang w:val="pl-PL"/>
        </w:rPr>
        <w:t>Inowrocław - … km</w:t>
      </w:r>
    </w:p>
    <w:p w14:paraId="77B54234" w14:textId="77777777" w:rsidR="00DA7426" w:rsidRPr="00DA7426" w:rsidRDefault="00DA7426" w:rsidP="003D0833">
      <w:pPr>
        <w:pStyle w:val="Akapitzlist"/>
        <w:numPr>
          <w:ilvl w:val="2"/>
          <w:numId w:val="55"/>
        </w:numPr>
        <w:tabs>
          <w:tab w:val="left" w:pos="10080"/>
        </w:tabs>
        <w:ind w:left="924" w:right="-9979" w:hanging="357"/>
        <w:rPr>
          <w:rFonts w:ascii="Calibri" w:hAnsi="Calibri"/>
          <w:bCs/>
          <w:iCs/>
          <w:sz w:val="22"/>
          <w:szCs w:val="22"/>
        </w:rPr>
      </w:pPr>
      <w:r w:rsidRPr="00DA7426">
        <w:rPr>
          <w:rFonts w:ascii="Calibri" w:hAnsi="Calibri"/>
          <w:bCs/>
          <w:iCs/>
          <w:sz w:val="22"/>
          <w:szCs w:val="22"/>
          <w:lang w:val="pl-PL"/>
        </w:rPr>
        <w:t>Świecie - … km</w:t>
      </w:r>
    </w:p>
    <w:p w14:paraId="7FB9AF0F" w14:textId="77777777" w:rsidR="00DA7426" w:rsidRPr="00DA7426" w:rsidRDefault="00DA7426" w:rsidP="003D0833">
      <w:pPr>
        <w:pStyle w:val="Akapitzlist"/>
        <w:numPr>
          <w:ilvl w:val="2"/>
          <w:numId w:val="55"/>
        </w:numPr>
        <w:tabs>
          <w:tab w:val="left" w:pos="10080"/>
        </w:tabs>
        <w:ind w:left="924" w:right="-9979" w:hanging="357"/>
        <w:rPr>
          <w:rFonts w:ascii="Calibri" w:hAnsi="Calibri"/>
          <w:bCs/>
          <w:iCs/>
          <w:sz w:val="22"/>
          <w:szCs w:val="22"/>
        </w:rPr>
      </w:pPr>
      <w:r w:rsidRPr="00DA7426">
        <w:rPr>
          <w:rFonts w:ascii="Calibri" w:hAnsi="Calibri"/>
          <w:bCs/>
          <w:iCs/>
          <w:sz w:val="22"/>
          <w:szCs w:val="22"/>
          <w:lang w:val="pl-PL"/>
        </w:rPr>
        <w:t>Chełmno - … km</w:t>
      </w:r>
    </w:p>
    <w:p w14:paraId="117DE17E" w14:textId="77777777" w:rsidR="00DA7426" w:rsidRPr="00DA7426" w:rsidRDefault="00DA7426" w:rsidP="00DA7426">
      <w:pPr>
        <w:tabs>
          <w:tab w:val="left" w:pos="10080"/>
        </w:tabs>
        <w:ind w:right="-9980"/>
        <w:rPr>
          <w:rFonts w:ascii="Calibri" w:hAnsi="Calibri"/>
          <w:bCs/>
          <w:iCs/>
          <w:sz w:val="22"/>
          <w:szCs w:val="22"/>
        </w:rPr>
      </w:pPr>
      <w:r w:rsidRPr="00DA7426">
        <w:rPr>
          <w:rFonts w:ascii="Calibri" w:hAnsi="Calibri"/>
          <w:bCs/>
          <w:iCs/>
          <w:sz w:val="22"/>
          <w:szCs w:val="22"/>
        </w:rPr>
        <w:t xml:space="preserve">Odległość należy wyliczyć np. za pomocą Google </w:t>
      </w:r>
      <w:proofErr w:type="spellStart"/>
      <w:r w:rsidRPr="00DA7426">
        <w:rPr>
          <w:rFonts w:ascii="Calibri" w:hAnsi="Calibri"/>
          <w:bCs/>
          <w:iCs/>
          <w:sz w:val="22"/>
          <w:szCs w:val="22"/>
        </w:rPr>
        <w:t>Maps</w:t>
      </w:r>
      <w:proofErr w:type="spellEnd"/>
      <w:r w:rsidRPr="00DA7426">
        <w:rPr>
          <w:rFonts w:ascii="Calibri" w:hAnsi="Calibri"/>
          <w:bCs/>
          <w:iCs/>
          <w:sz w:val="22"/>
          <w:szCs w:val="22"/>
        </w:rPr>
        <w:t>.</w:t>
      </w:r>
    </w:p>
    <w:p w14:paraId="3D817172" w14:textId="77777777" w:rsidR="00DA7426" w:rsidRPr="00DA7426" w:rsidRDefault="00DA7426" w:rsidP="00DA7426">
      <w:pPr>
        <w:pStyle w:val="Akapitzlist"/>
        <w:spacing w:line="271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7E41FA54" w14:textId="52EB6DDE" w:rsidR="006B6E5E" w:rsidRPr="006B6E5E" w:rsidRDefault="001A7B6A" w:rsidP="003D0833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="Calibri"/>
          <w:b/>
          <w:bCs/>
          <w:iCs/>
          <w:sz w:val="22"/>
          <w:szCs w:val="22"/>
          <w:lang w:eastAsia="en-US"/>
        </w:rPr>
      </w:pPr>
      <w:r w:rsidRPr="006B6E5E">
        <w:rPr>
          <w:rFonts w:asciiTheme="minorHAnsi" w:hAnsiTheme="minorHAnsi" w:cs="Arial"/>
          <w:sz w:val="22"/>
          <w:szCs w:val="22"/>
        </w:rPr>
        <w:t xml:space="preserve">Oświadczamy, </w:t>
      </w:r>
      <w:r w:rsidR="006B6E5E" w:rsidRPr="006B6E5E">
        <w:rPr>
          <w:rFonts w:asciiTheme="minorHAnsi" w:hAnsiTheme="minorHAnsi" w:cs="Arial"/>
          <w:sz w:val="22"/>
          <w:szCs w:val="22"/>
          <w:lang w:val="pl-PL"/>
        </w:rPr>
        <w:t>iż w</w:t>
      </w:r>
      <w:proofErr w:type="spellStart"/>
      <w:r w:rsidR="006B6E5E" w:rsidRPr="006B6E5E">
        <w:rPr>
          <w:rFonts w:asciiTheme="minorHAnsi" w:hAnsiTheme="minorHAnsi" w:cstheme="minorHAnsi"/>
          <w:sz w:val="22"/>
          <w:szCs w:val="22"/>
        </w:rPr>
        <w:t>szelkie</w:t>
      </w:r>
      <w:proofErr w:type="spellEnd"/>
      <w:r w:rsidR="006B6E5E" w:rsidRPr="006B6E5E">
        <w:rPr>
          <w:rFonts w:asciiTheme="minorHAnsi" w:hAnsiTheme="minorHAnsi" w:cstheme="minorHAnsi"/>
          <w:sz w:val="22"/>
          <w:szCs w:val="22"/>
        </w:rPr>
        <w:t xml:space="preserve"> czynności bezpośrednio związane z realizacją przedmiotu </w:t>
      </w:r>
      <w:r w:rsidR="006B6E5E" w:rsidRPr="006B6E5E">
        <w:rPr>
          <w:rFonts w:asciiTheme="minorHAnsi" w:hAnsiTheme="minorHAnsi" w:cstheme="minorHAnsi"/>
          <w:sz w:val="22"/>
          <w:szCs w:val="22"/>
          <w:lang w:val="pl-PL"/>
        </w:rPr>
        <w:t>zamówienia</w:t>
      </w:r>
      <w:r w:rsidR="006B6E5E" w:rsidRPr="006B6E5E">
        <w:rPr>
          <w:rFonts w:asciiTheme="minorHAnsi" w:hAnsiTheme="minorHAnsi" w:cstheme="minorHAnsi"/>
          <w:sz w:val="22"/>
          <w:szCs w:val="22"/>
        </w:rPr>
        <w:t xml:space="preserve">, będą wykonywane przez osoby zatrudnione przez Wykonawcę lub jego podwykonawców na podstawie umowy o pracę, zgodnie z art. 22 § 1 ustawy z dnia 26 czerwca 1974 r. Kodeks pracy (Dz. U. z 2023 r., poz. 1465 </w:t>
      </w:r>
      <w:proofErr w:type="spellStart"/>
      <w:r w:rsidR="006B6E5E" w:rsidRPr="006B6E5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B6E5E" w:rsidRPr="006B6E5E">
        <w:rPr>
          <w:rFonts w:asciiTheme="minorHAnsi" w:hAnsiTheme="minorHAnsi" w:cstheme="minorHAnsi"/>
          <w:sz w:val="22"/>
          <w:szCs w:val="22"/>
        </w:rPr>
        <w:t>.), tj. pracowników wykonujących niezbędne czynności</w:t>
      </w:r>
      <w:r w:rsidR="006B6E5E" w:rsidRPr="006B6E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6B6E5E" w:rsidRPr="006B6E5E">
        <w:rPr>
          <w:rFonts w:asciiTheme="minorHAnsi" w:hAnsiTheme="minorHAnsi" w:cstheme="minorHAnsi"/>
          <w:sz w:val="22"/>
          <w:szCs w:val="22"/>
        </w:rPr>
        <w:t>w zakresie</w:t>
      </w:r>
      <w:r w:rsidR="006B6E5E" w:rsidRPr="006B6E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6B6E5E" w:rsidRPr="006B6E5E">
        <w:rPr>
          <w:rFonts w:asciiTheme="minorHAnsi" w:hAnsiTheme="minorHAnsi" w:cstheme="minorHAnsi"/>
          <w:sz w:val="22"/>
          <w:szCs w:val="22"/>
        </w:rPr>
        <w:t xml:space="preserve">realizacji zamówienia takie jak np.: </w:t>
      </w:r>
      <w:r w:rsidR="006B6E5E" w:rsidRPr="006B6E5E">
        <w:rPr>
          <w:rFonts w:asciiTheme="minorHAnsi" w:hAnsiTheme="minorHAnsi" w:cstheme="minorHAnsi"/>
          <w:b/>
          <w:bCs/>
          <w:sz w:val="22"/>
          <w:szCs w:val="22"/>
        </w:rPr>
        <w:t>załadunek, transport</w:t>
      </w:r>
      <w:r w:rsidR="006B6E5E" w:rsidRPr="006B6E5E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="006B6E5E" w:rsidRPr="006B6E5E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6B6E5E" w:rsidRPr="006B6E5E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="006B6E5E" w:rsidRPr="006B6E5E">
        <w:rPr>
          <w:rFonts w:asciiTheme="minorHAnsi" w:hAnsiTheme="minorHAnsi" w:cstheme="minorHAnsi"/>
          <w:b/>
          <w:bCs/>
          <w:spacing w:val="1"/>
          <w:sz w:val="22"/>
          <w:szCs w:val="22"/>
          <w:lang w:val="pl-PL"/>
        </w:rPr>
        <w:t xml:space="preserve">unieszkodliwianie </w:t>
      </w:r>
      <w:r w:rsidR="006B6E5E" w:rsidRPr="006B6E5E">
        <w:rPr>
          <w:rFonts w:asciiTheme="minorHAnsi" w:hAnsiTheme="minorHAnsi" w:cstheme="minorHAnsi"/>
          <w:b/>
          <w:bCs/>
          <w:sz w:val="22"/>
          <w:szCs w:val="22"/>
        </w:rPr>
        <w:t>odpadów</w:t>
      </w:r>
      <w:r w:rsidR="006B6E5E" w:rsidRPr="006B6E5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845F2F4" w14:textId="46D1EB70" w:rsidR="003B79A5" w:rsidRPr="006B6E5E" w:rsidRDefault="003B79A5" w:rsidP="003D0833">
      <w:pPr>
        <w:pStyle w:val="Akapitzlist"/>
        <w:numPr>
          <w:ilvl w:val="0"/>
          <w:numId w:val="49"/>
        </w:numPr>
        <w:spacing w:line="360" w:lineRule="auto"/>
        <w:ind w:left="284" w:hanging="284"/>
        <w:rPr>
          <w:rFonts w:asciiTheme="minorHAnsi" w:hAnsiTheme="minorHAnsi" w:cs="Calibri"/>
          <w:b/>
          <w:bCs/>
          <w:iCs/>
          <w:sz w:val="22"/>
          <w:szCs w:val="22"/>
          <w:lang w:eastAsia="en-US"/>
        </w:rPr>
      </w:pPr>
      <w:r w:rsidRPr="006B6E5E">
        <w:rPr>
          <w:rFonts w:asciiTheme="minorHAnsi" w:hAnsiTheme="minorHAnsi" w:cs="Calibri"/>
          <w:color w:val="000000"/>
          <w:sz w:val="22"/>
          <w:szCs w:val="22"/>
        </w:rPr>
        <w:t>Oświadczamy, że:</w:t>
      </w:r>
    </w:p>
    <w:p w14:paraId="0E865C80" w14:textId="77777777" w:rsidR="003B79A5" w:rsidRDefault="003B79A5" w:rsidP="003D0833">
      <w:pPr>
        <w:pStyle w:val="Akapitzlist"/>
        <w:numPr>
          <w:ilvl w:val="0"/>
          <w:numId w:val="40"/>
        </w:numPr>
        <w:suppressAutoHyphens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akceptujemy termin re</w:t>
      </w:r>
      <w:r>
        <w:rPr>
          <w:rFonts w:asciiTheme="minorHAnsi" w:hAnsiTheme="minorHAnsi" w:cs="Calibri"/>
          <w:sz w:val="22"/>
          <w:szCs w:val="22"/>
        </w:rPr>
        <w:t>alizacji przedmiotu umowy</w:t>
      </w:r>
    </w:p>
    <w:p w14:paraId="53975684" w14:textId="77777777" w:rsidR="003B79A5" w:rsidRDefault="003B79A5" w:rsidP="003D0833">
      <w:pPr>
        <w:pStyle w:val="Akapitzlist"/>
        <w:numPr>
          <w:ilvl w:val="0"/>
          <w:numId w:val="40"/>
        </w:numPr>
        <w:suppressAutoHyphens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zapoznaliśmy się ze specyfikacją warunków zamówienia i nie wnosimy do niej zastrzeżeń oraz zdobyliśmy konieczne informacje do przygotowania oferty.</w:t>
      </w:r>
    </w:p>
    <w:p w14:paraId="6FDEF2BF" w14:textId="77777777" w:rsidR="003B79A5" w:rsidRDefault="003B79A5" w:rsidP="003D0833">
      <w:pPr>
        <w:pStyle w:val="Akapitzlist"/>
        <w:numPr>
          <w:ilvl w:val="0"/>
          <w:numId w:val="40"/>
        </w:numPr>
        <w:suppressAutoHyphens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jesteśmy związani niniejszą ofertą od dnia upływu terminu składania oferty w okresie wskazanym w SWZ.</w:t>
      </w:r>
    </w:p>
    <w:p w14:paraId="0D77C664" w14:textId="6534426E" w:rsidR="006B6E5E" w:rsidRPr="006B6E5E" w:rsidRDefault="006B6E5E" w:rsidP="003D0833">
      <w:pPr>
        <w:numPr>
          <w:ilvl w:val="0"/>
          <w:numId w:val="40"/>
        </w:numPr>
        <w:tabs>
          <w:tab w:val="left" w:pos="284"/>
        </w:tabs>
        <w:suppressAutoHyphens/>
        <w:autoSpaceDE w:val="0"/>
        <w:spacing w:after="160" w:line="252" w:lineRule="auto"/>
        <w:jc w:val="both"/>
        <w:rPr>
          <w:rFonts w:ascii="Calibri" w:hAnsi="Calibri" w:cs="Calibri"/>
          <w:bCs/>
          <w:kern w:val="1"/>
          <w:sz w:val="22"/>
          <w:szCs w:val="22"/>
          <w:lang w:eastAsia="ar-SA"/>
        </w:rPr>
      </w:pPr>
      <w:r w:rsidRPr="006B6E5E">
        <w:rPr>
          <w:rFonts w:ascii="Calibri" w:hAnsi="Calibri" w:cs="Calibri"/>
          <w:bCs/>
          <w:kern w:val="1"/>
          <w:sz w:val="22"/>
          <w:szCs w:val="22"/>
          <w:lang w:eastAsia="ar-SA"/>
        </w:rPr>
        <w:t xml:space="preserve">w ww. podanej cenie uwzględniliśmy wszelkie koszty niezbędne do  pełnej </w:t>
      </w:r>
      <w:r w:rsidRPr="006B6E5E">
        <w:rPr>
          <w:rFonts w:ascii="Calibri" w:hAnsi="Calibri" w:cs="Calibri"/>
          <w:bCs/>
          <w:kern w:val="1"/>
          <w:sz w:val="22"/>
          <w:szCs w:val="22"/>
          <w:lang w:eastAsia="ar-SA"/>
        </w:rPr>
        <w:br/>
        <w:t xml:space="preserve">i terminowej realizacji zamówienia, zgodnie z wymaganiami Zamawiającego opisanymi w  Specyfikacji Warunków Zamówienia i </w:t>
      </w:r>
      <w:bookmarkStart w:id="0" w:name="_Hlk61264648"/>
      <w:r w:rsidRPr="006B6E5E">
        <w:rPr>
          <w:rFonts w:ascii="Calibri" w:hAnsi="Calibri" w:cs="Calibri"/>
          <w:bCs/>
          <w:kern w:val="1"/>
          <w:sz w:val="22"/>
          <w:szCs w:val="22"/>
          <w:lang w:eastAsia="ar-SA"/>
        </w:rPr>
        <w:t>projektowanych postanowieniach umowy</w:t>
      </w:r>
      <w:bookmarkEnd w:id="0"/>
      <w:r w:rsidRPr="006B6E5E">
        <w:rPr>
          <w:rFonts w:ascii="Calibri" w:hAnsi="Calibri" w:cs="Calibri"/>
          <w:bCs/>
          <w:kern w:val="1"/>
          <w:sz w:val="22"/>
          <w:szCs w:val="22"/>
          <w:lang w:eastAsia="ar-SA"/>
        </w:rPr>
        <w:t>.</w:t>
      </w:r>
    </w:p>
    <w:p w14:paraId="57137FB3" w14:textId="77777777" w:rsidR="003B79A5" w:rsidRDefault="003B79A5" w:rsidP="003D0833">
      <w:pPr>
        <w:pStyle w:val="Akapitzlist"/>
        <w:numPr>
          <w:ilvl w:val="0"/>
          <w:numId w:val="40"/>
        </w:numPr>
        <w:suppressAutoHyphens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przypadku wyboru naszej oferty jako najkorzystniejszej zobowiązujemy się do podpisania umowy na warunkach określonych w projektowanych postanowieniach umowy;</w:t>
      </w:r>
    </w:p>
    <w:p w14:paraId="2216C8AD" w14:textId="77777777" w:rsidR="003B79A5" w:rsidRDefault="003B79A5" w:rsidP="003D0833">
      <w:pPr>
        <w:pStyle w:val="Akapitzlist"/>
        <w:numPr>
          <w:ilvl w:val="0"/>
          <w:numId w:val="40"/>
        </w:numPr>
        <w:suppressAutoHyphens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wypełniliśmy obowiązki informacyjne przewidziane w art. 13 lub art. 14 RODO</w:t>
      </w:r>
      <w:r>
        <w:rPr>
          <w:rStyle w:val="Zakotwiczenieprzypisudolnego"/>
          <w:rFonts w:asciiTheme="minorHAnsi" w:eastAsiaTheme="majorEastAsia" w:hAnsiTheme="minorHAnsi" w:cs="Calibri"/>
          <w:sz w:val="22"/>
          <w:szCs w:val="22"/>
        </w:rPr>
        <w:footnoteReference w:id="1"/>
      </w:r>
      <w:r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p w14:paraId="5F1D55BC" w14:textId="7A61166A" w:rsidR="003B79A5" w:rsidRDefault="003B79A5" w:rsidP="003D0833">
      <w:pPr>
        <w:pStyle w:val="Akapitzlist"/>
        <w:numPr>
          <w:ilvl w:val="0"/>
          <w:numId w:val="40"/>
        </w:numPr>
        <w:suppressAutoHyphens/>
        <w:spacing w:line="276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lastRenderedPageBreak/>
        <w:t xml:space="preserve">przedmiot zamówienia spełnia wymagania określone w SWZ, zgodnie z </w:t>
      </w:r>
      <w:r>
        <w:rPr>
          <w:rFonts w:asciiTheme="minorHAnsi" w:hAnsiTheme="minorHAnsi" w:cs="Calibri"/>
          <w:b/>
          <w:i/>
          <w:sz w:val="22"/>
          <w:szCs w:val="22"/>
        </w:rPr>
        <w:t>Opisem Przedmiotu Zamówienia – załącznik nr 5 do SWZ.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036EF2AE" w14:textId="77777777" w:rsidR="003B79A5" w:rsidRDefault="003B79A5" w:rsidP="003B79A5">
      <w:pPr>
        <w:autoSpaceDE w:val="0"/>
        <w:autoSpaceDN w:val="0"/>
        <w:spacing w:line="276" w:lineRule="auto"/>
        <w:jc w:val="both"/>
        <w:rPr>
          <w:rFonts w:ascii="Calibri" w:hAnsi="Calibri" w:cs="Calibri"/>
          <w:bCs/>
          <w:lang w:eastAsia="x-none"/>
        </w:rPr>
      </w:pPr>
    </w:p>
    <w:p w14:paraId="5C10A73F" w14:textId="77777777" w:rsidR="00DA1067" w:rsidRPr="006B6E5E" w:rsidRDefault="00DA1067" w:rsidP="003D0833">
      <w:pPr>
        <w:pStyle w:val="Akapitzlist"/>
        <w:numPr>
          <w:ilvl w:val="0"/>
          <w:numId w:val="49"/>
        </w:numPr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6B6E5E">
        <w:rPr>
          <w:rFonts w:ascii="Calibri" w:hAnsi="Calibri" w:cs="Calibri"/>
          <w:bCs/>
          <w:sz w:val="22"/>
          <w:szCs w:val="22"/>
        </w:rPr>
        <w:t>Oświadczamy, że przedmiot zamówienia</w:t>
      </w:r>
      <w:r w:rsidRPr="006B6E5E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6B6E5E">
        <w:rPr>
          <w:rFonts w:ascii="Calibri" w:hAnsi="Calibri" w:cs="Calibri"/>
          <w:bCs/>
          <w:sz w:val="22"/>
          <w:szCs w:val="22"/>
        </w:rPr>
        <w:t>zamierzamy wykonać</w:t>
      </w:r>
      <w:r w:rsidRPr="006B6E5E">
        <w:rPr>
          <w:rFonts w:ascii="Calibri" w:hAnsi="Calibri" w:cs="Calibri"/>
          <w:b/>
          <w:sz w:val="22"/>
          <w:szCs w:val="22"/>
        </w:rPr>
        <w:t xml:space="preserve"> samodzielnie* – przy udziale podwykonawców*</w:t>
      </w:r>
    </w:p>
    <w:p w14:paraId="05ED0504" w14:textId="77777777" w:rsidR="00DA1067" w:rsidRPr="006B6E5E" w:rsidRDefault="00DA1067" w:rsidP="00DA106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sz w:val="22"/>
          <w:szCs w:val="22"/>
        </w:rPr>
      </w:pPr>
      <w:r w:rsidRPr="006B6E5E">
        <w:rPr>
          <w:rFonts w:ascii="Calibri" w:eastAsia="HG Mincho Light J" w:hAnsi="Calibri" w:cs="Calibri"/>
          <w:bCs/>
          <w:i/>
          <w:sz w:val="22"/>
          <w:szCs w:val="22"/>
        </w:rPr>
        <w:t>(*niepotrzebne skreślić)</w:t>
      </w:r>
    </w:p>
    <w:p w14:paraId="70E617DB" w14:textId="77777777" w:rsidR="00DA1067" w:rsidRPr="006B6E5E" w:rsidRDefault="00DA1067" w:rsidP="00DA106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iCs/>
          <w:sz w:val="22"/>
          <w:szCs w:val="22"/>
        </w:rPr>
      </w:pPr>
      <w:r w:rsidRPr="006B6E5E">
        <w:rPr>
          <w:rFonts w:ascii="Calibri" w:eastAsia="HG Mincho Light J" w:hAnsi="Calibri" w:cs="Calibri"/>
          <w:bCs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DA1067" w14:paraId="3C5FC501" w14:textId="77777777" w:rsidTr="00DA1067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62E2F9C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4E541AB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 xml:space="preserve">Część zamówienia, których wykonanie Wykonawca </w:t>
            </w:r>
          </w:p>
          <w:p w14:paraId="1A1540B3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zamierza powierzyć podwykonawcom</w:t>
            </w:r>
          </w:p>
        </w:tc>
      </w:tr>
      <w:tr w:rsidR="00DA1067" w14:paraId="3D7DA011" w14:textId="77777777" w:rsidTr="00DA1067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5971F" w14:textId="77777777" w:rsidR="00DA1067" w:rsidRDefault="00DA1067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35F58" w14:textId="77777777" w:rsidR="00DA1067" w:rsidRDefault="00DA1067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</w:tr>
      <w:tr w:rsidR="00DA1067" w14:paraId="31DC37C1" w14:textId="77777777" w:rsidTr="00DA1067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177271A3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1C7E3C4E" w14:textId="77777777" w:rsidR="00DA1067" w:rsidRDefault="00DA1067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Nazwy ewentualnych podwykonawców, jeżeli są już znani</w:t>
            </w:r>
          </w:p>
        </w:tc>
      </w:tr>
      <w:tr w:rsidR="00DA1067" w14:paraId="5ADDE028" w14:textId="77777777" w:rsidTr="00DA1067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3C286" w14:textId="77777777" w:rsidR="00DA1067" w:rsidRDefault="00DA1067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A7F98" w14:textId="77777777" w:rsidR="00DA1067" w:rsidRDefault="00DA1067">
            <w:pPr>
              <w:suppressLineNumbers/>
              <w:snapToGrid w:val="0"/>
              <w:spacing w:line="256" w:lineRule="auto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</w:tr>
    </w:tbl>
    <w:p w14:paraId="0CED34C7" w14:textId="77777777" w:rsidR="00DA1067" w:rsidRDefault="00DA1067" w:rsidP="00DA106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</w:rPr>
      </w:pPr>
      <w:r>
        <w:rPr>
          <w:rFonts w:ascii="Calibri" w:eastAsia="HG Mincho Light J" w:hAnsi="Calibri" w:cs="Calibri"/>
          <w:bCs/>
        </w:rPr>
        <w:t xml:space="preserve">Powierzenie wykonania części zamówienia podwykonawcom nie zwalnia Wykonawcy </w:t>
      </w:r>
      <w:r>
        <w:rPr>
          <w:rFonts w:ascii="Calibri" w:eastAsia="HG Mincho Light J" w:hAnsi="Calibri" w:cs="Calibri"/>
          <w:bCs/>
        </w:rPr>
        <w:br/>
        <w:t>z odpowiedzialności za należyte wykonanie tego zamówienia.</w:t>
      </w:r>
    </w:p>
    <w:p w14:paraId="030E6C65" w14:textId="77777777" w:rsidR="00DA1067" w:rsidRDefault="00DA1067" w:rsidP="00DA1067">
      <w:pPr>
        <w:pStyle w:val="Akapitzlist"/>
        <w:spacing w:line="276" w:lineRule="auto"/>
        <w:ind w:left="720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5B6117B6" w14:textId="77777777" w:rsidR="00DA1067" w:rsidRDefault="00DA1067" w:rsidP="003D0833">
      <w:pPr>
        <w:pStyle w:val="Zwykytekst1"/>
        <w:numPr>
          <w:ilvl w:val="0"/>
          <w:numId w:val="49"/>
        </w:numPr>
        <w:spacing w:line="276" w:lineRule="auto"/>
        <w:ind w:left="284" w:hanging="284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jest:</w:t>
      </w:r>
    </w:p>
    <w:p w14:paraId="36D783BA" w14:textId="77777777" w:rsidR="00DA1067" w:rsidRDefault="00AC04F8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45042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mikroprzedsiębiorstwem </w:t>
      </w:r>
    </w:p>
    <w:p w14:paraId="04E5428D" w14:textId="77777777" w:rsidR="00DA1067" w:rsidRDefault="00AC04F8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555469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małym przedsiębiorcą</w:t>
      </w:r>
    </w:p>
    <w:p w14:paraId="6A36D5BD" w14:textId="77777777" w:rsidR="00DA1067" w:rsidRDefault="00AC04F8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239931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średnim przedsiębiorcą</w:t>
      </w:r>
    </w:p>
    <w:p w14:paraId="54B2AE8B" w14:textId="77777777" w:rsidR="00DA1067" w:rsidRDefault="00AC04F8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897817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jednoosobowa działalność gospodarcza</w:t>
      </w:r>
    </w:p>
    <w:p w14:paraId="65DEE023" w14:textId="77777777" w:rsidR="00DA1067" w:rsidRDefault="00AC04F8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0866911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osoba fizyczna nieprowadząca działalności gospodarczej</w:t>
      </w:r>
    </w:p>
    <w:p w14:paraId="32499028" w14:textId="77777777" w:rsidR="00DA1067" w:rsidRDefault="00AC04F8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61511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inny rodzaj: …………………………</w:t>
      </w:r>
    </w:p>
    <w:p w14:paraId="4B2C2885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(zaznaczyć właściwe)</w:t>
      </w:r>
    </w:p>
    <w:p w14:paraId="781B55EC" w14:textId="77777777" w:rsidR="00DA1067" w:rsidRDefault="00DA1067" w:rsidP="00DA1067">
      <w:pPr>
        <w:pStyle w:val="Tekstprzypisudolnego"/>
        <w:spacing w:before="120"/>
        <w:ind w:left="426" w:hanging="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7 ust. 1 ustawy z dnia 6 marca 2018 r. – Prawo przedsiębiorców, za </w:t>
      </w:r>
      <w:proofErr w:type="spellStart"/>
      <w:r>
        <w:rPr>
          <w:rFonts w:ascii="Arial" w:hAnsi="Arial" w:cs="Arial"/>
          <w:sz w:val="16"/>
          <w:szCs w:val="16"/>
          <w:u w:val="single"/>
        </w:rPr>
        <w:t>mikroprzedsiębiorcę</w:t>
      </w:r>
      <w:proofErr w:type="spellEnd"/>
      <w:r>
        <w:rPr>
          <w:rFonts w:ascii="Arial" w:hAnsi="Arial" w:cs="Arial"/>
          <w:sz w:val="16"/>
          <w:szCs w:val="16"/>
        </w:rPr>
        <w:t xml:space="preserve"> uważa się przedsiębiorcę, który w co najmniej jednym roku z dwóch ostatnich lat obrotowych spełniał łącznie następujące warunki:</w:t>
      </w:r>
    </w:p>
    <w:p w14:paraId="4BBC363F" w14:textId="77777777" w:rsidR="00DA1067" w:rsidRDefault="00DA1067" w:rsidP="003D0833">
      <w:pPr>
        <w:pStyle w:val="Tekstprzypisudolnego"/>
        <w:widowControl/>
        <w:numPr>
          <w:ilvl w:val="0"/>
          <w:numId w:val="41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10 pracowników oraz</w:t>
      </w:r>
    </w:p>
    <w:p w14:paraId="0E79DDF0" w14:textId="77777777" w:rsidR="00DA1067" w:rsidRDefault="00DA1067" w:rsidP="003D0833">
      <w:pPr>
        <w:pStyle w:val="Tekstprzypisudolnego"/>
        <w:widowControl/>
        <w:numPr>
          <w:ilvl w:val="0"/>
          <w:numId w:val="41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4440BDD" w14:textId="77777777" w:rsidR="00DA1067" w:rsidRDefault="00DA1067" w:rsidP="00DA1067">
      <w:pPr>
        <w:pStyle w:val="Tekstprzypisudolnego"/>
        <w:spacing w:before="140"/>
        <w:ind w:left="425" w:hanging="11"/>
        <w:rPr>
          <w:rFonts w:ascii="Arial" w:hAnsi="Arial" w:cs="Arial"/>
          <w:sz w:val="16"/>
          <w:szCs w:val="16"/>
        </w:rPr>
      </w:pPr>
      <w:bookmarkStart w:id="1" w:name="_Hlk75865543"/>
      <w:r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>małego przedsiębiorcę</w:t>
      </w:r>
      <w:r>
        <w:rPr>
          <w:rFonts w:ascii="Arial" w:hAnsi="Arial" w:cs="Arial"/>
          <w:sz w:val="16"/>
          <w:szCs w:val="16"/>
        </w:rPr>
        <w:t xml:space="preserve"> uważa się </w:t>
      </w:r>
      <w:bookmarkEnd w:id="1"/>
      <w:r>
        <w:rPr>
          <w:rFonts w:ascii="Arial" w:hAnsi="Arial" w:cs="Arial"/>
          <w:sz w:val="16"/>
          <w:szCs w:val="16"/>
        </w:rPr>
        <w:t>przedsiębiorcę, który w co najmniej jednym roku z dwóch ostatnich lat obrotowych spełniał łącznie następujące warunki:</w:t>
      </w:r>
    </w:p>
    <w:p w14:paraId="718808A8" w14:textId="77777777" w:rsidR="00DA1067" w:rsidRDefault="00DA1067" w:rsidP="003D0833">
      <w:pPr>
        <w:pStyle w:val="Tekstprzypisudolnego"/>
        <w:widowControl/>
        <w:numPr>
          <w:ilvl w:val="0"/>
          <w:numId w:val="42"/>
        </w:numPr>
        <w:tabs>
          <w:tab w:val="left" w:pos="709"/>
        </w:tabs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50 pracowników oraz</w:t>
      </w:r>
    </w:p>
    <w:p w14:paraId="0AC0FA1D" w14:textId="77777777" w:rsidR="00DA1067" w:rsidRDefault="00DA1067" w:rsidP="003D0833">
      <w:pPr>
        <w:pStyle w:val="Tekstprzypisudolnego"/>
        <w:widowControl/>
        <w:numPr>
          <w:ilvl w:val="0"/>
          <w:numId w:val="42"/>
        </w:numPr>
        <w:suppressAutoHyphens w:val="0"/>
        <w:spacing w:line="240" w:lineRule="auto"/>
        <w:ind w:left="709" w:hanging="29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2847DF5D" w14:textId="77777777" w:rsidR="00DA1067" w:rsidRDefault="00DA1067" w:rsidP="00DA1067">
      <w:pPr>
        <w:pStyle w:val="Tekstprzypisudolnego"/>
        <w:ind w:left="4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i który nie jest </w:t>
      </w:r>
      <w:proofErr w:type="spellStart"/>
      <w:r>
        <w:rPr>
          <w:rFonts w:ascii="Arial" w:hAnsi="Arial" w:cs="Arial"/>
          <w:sz w:val="16"/>
          <w:szCs w:val="16"/>
        </w:rPr>
        <w:t>mikroprzedsiębiorcą</w:t>
      </w:r>
      <w:proofErr w:type="spellEnd"/>
      <w:r>
        <w:rPr>
          <w:rFonts w:ascii="Arial" w:hAnsi="Arial" w:cs="Arial"/>
          <w:sz w:val="16"/>
          <w:szCs w:val="16"/>
        </w:rPr>
        <w:t>;</w:t>
      </w:r>
    </w:p>
    <w:p w14:paraId="6850A86F" w14:textId="77777777" w:rsidR="00DA1067" w:rsidRDefault="00DA1067" w:rsidP="00DA1067">
      <w:pPr>
        <w:pStyle w:val="Tekstprzypisudolnego"/>
        <w:spacing w:before="140"/>
        <w:ind w:left="426" w:hanging="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>średniego przedsiębiorcę</w:t>
      </w:r>
      <w:r>
        <w:rPr>
          <w:rFonts w:ascii="Arial" w:hAnsi="Arial" w:cs="Arial"/>
          <w:sz w:val="16"/>
          <w:szCs w:val="16"/>
        </w:rPr>
        <w:t xml:space="preserve"> uważa się przedsiębiorcę, który w co najmniej jednym roku z dwóch ostatnich lat obrotowych spełniał łącznie następujące warunki:</w:t>
      </w:r>
    </w:p>
    <w:p w14:paraId="795A8642" w14:textId="77777777" w:rsidR="00DA1067" w:rsidRDefault="00DA1067" w:rsidP="003D0833">
      <w:pPr>
        <w:pStyle w:val="Tekstprzypisudolnego"/>
        <w:widowControl/>
        <w:numPr>
          <w:ilvl w:val="0"/>
          <w:numId w:val="43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250 pracowników oraz</w:t>
      </w:r>
    </w:p>
    <w:p w14:paraId="20DD8D50" w14:textId="77777777" w:rsidR="00DA1067" w:rsidRDefault="00DA1067" w:rsidP="003D0833">
      <w:pPr>
        <w:pStyle w:val="Tekstprzypisudolnego"/>
        <w:widowControl/>
        <w:numPr>
          <w:ilvl w:val="0"/>
          <w:numId w:val="43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E82E8F0" w14:textId="77777777" w:rsidR="00DA1067" w:rsidRDefault="00DA1067" w:rsidP="00DA1067">
      <w:pPr>
        <w:pStyle w:val="Tekstprzypisudolneg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i który nie jest </w:t>
      </w:r>
      <w:proofErr w:type="spellStart"/>
      <w:r>
        <w:rPr>
          <w:rFonts w:ascii="Arial" w:hAnsi="Arial" w:cs="Arial"/>
          <w:sz w:val="16"/>
          <w:szCs w:val="16"/>
        </w:rPr>
        <w:t>mikroprzedsiębiorcą</w:t>
      </w:r>
      <w:proofErr w:type="spellEnd"/>
      <w:r>
        <w:rPr>
          <w:rFonts w:ascii="Arial" w:hAnsi="Arial" w:cs="Arial"/>
          <w:sz w:val="16"/>
          <w:szCs w:val="16"/>
        </w:rPr>
        <w:t xml:space="preserve"> ani małym przedsiębiorcą.                          </w:t>
      </w:r>
    </w:p>
    <w:p w14:paraId="2F2F25D7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3ECB7D40" w14:textId="77777777" w:rsidR="00DA1067" w:rsidRDefault="00DA1067" w:rsidP="003D0833">
      <w:pPr>
        <w:pStyle w:val="Akapitzlist"/>
        <w:numPr>
          <w:ilvl w:val="0"/>
          <w:numId w:val="49"/>
        </w:numPr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Czy Wykonawca pochodzi z innego państwa członkowskiego Unii Europejskiej</w:t>
      </w:r>
    </w:p>
    <w:p w14:paraId="1F90D96B" w14:textId="77777777" w:rsidR="00DA1067" w:rsidRDefault="00AC04F8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6463574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Tak</w:t>
      </w:r>
    </w:p>
    <w:p w14:paraId="12F19732" w14:textId="77777777" w:rsidR="00DA1067" w:rsidRDefault="00AC04F8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5972514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Nie</w:t>
      </w:r>
    </w:p>
    <w:p w14:paraId="59420AEA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55A9A439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680E0A27" w14:textId="77777777" w:rsidR="00DA1067" w:rsidRDefault="00DA1067" w:rsidP="003D0833">
      <w:pPr>
        <w:pStyle w:val="Akapitzlist"/>
        <w:numPr>
          <w:ilvl w:val="0"/>
          <w:numId w:val="49"/>
        </w:numPr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pochodzi z innego państwa niebędącego członkiem Unii Europejskiej</w:t>
      </w:r>
    </w:p>
    <w:p w14:paraId="7DA86623" w14:textId="77777777" w:rsidR="00DA1067" w:rsidRDefault="00AC04F8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1386222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Tak</w:t>
      </w:r>
    </w:p>
    <w:p w14:paraId="4063431A" w14:textId="77777777" w:rsidR="00DA1067" w:rsidRDefault="00AC04F8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3375010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A1067">
        <w:rPr>
          <w:rFonts w:asciiTheme="minorHAnsi" w:hAnsiTheme="minorHAnsi" w:cs="Calibri"/>
          <w:sz w:val="22"/>
          <w:szCs w:val="22"/>
        </w:rPr>
        <w:t xml:space="preserve"> Nie</w:t>
      </w:r>
    </w:p>
    <w:p w14:paraId="3B1215FC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 (właściwe zaznaczyć)</w:t>
      </w:r>
    </w:p>
    <w:p w14:paraId="3FE240B6" w14:textId="77777777" w:rsidR="00DA1067" w:rsidRDefault="00DA1067" w:rsidP="003D0833">
      <w:pPr>
        <w:pStyle w:val="Akapitzlist"/>
        <w:numPr>
          <w:ilvl w:val="0"/>
          <w:numId w:val="49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>
        <w:rPr>
          <w:rFonts w:ascii="Calibri" w:hAnsi="Calibri" w:cs="Calibri"/>
          <w:iCs/>
        </w:rPr>
        <w:t xml:space="preserve">Składając niniejszą ofertę, zgodnie z art. 225 ust. 1 ustawy </w:t>
      </w:r>
      <w:proofErr w:type="spellStart"/>
      <w:r>
        <w:rPr>
          <w:rFonts w:ascii="Calibri" w:hAnsi="Calibri" w:cs="Calibri"/>
          <w:iCs/>
        </w:rPr>
        <w:t>Pzp</w:t>
      </w:r>
      <w:proofErr w:type="spellEnd"/>
      <w:r>
        <w:rPr>
          <w:rFonts w:ascii="Calibri" w:hAnsi="Calibri" w:cs="Calibri"/>
          <w:iCs/>
        </w:rPr>
        <w:t xml:space="preserve"> informuję, że wybór oferty:</w:t>
      </w:r>
    </w:p>
    <w:p w14:paraId="65D949A0" w14:textId="77777777" w:rsidR="00DA1067" w:rsidRDefault="00DA1067" w:rsidP="003D0833">
      <w:pPr>
        <w:numPr>
          <w:ilvl w:val="0"/>
          <w:numId w:val="46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 w:rsidR="00AC04F8">
        <w:rPr>
          <w:rFonts w:ascii="Calibri" w:hAnsi="Calibri" w:cs="Calibri"/>
          <w:b/>
          <w:bCs/>
        </w:rPr>
      </w:r>
      <w:r w:rsidR="00AC04F8"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iCs/>
        </w:rPr>
        <w:t xml:space="preserve">nie będzie </w:t>
      </w:r>
      <w:r>
        <w:rPr>
          <w:rFonts w:ascii="Calibri" w:hAnsi="Calibri" w:cs="Calibri"/>
          <w:b/>
          <w:bCs/>
          <w:iCs/>
        </w:rPr>
        <w:t>prowadzić</w:t>
      </w:r>
      <w:r>
        <w:rPr>
          <w:rFonts w:ascii="Calibri" w:hAnsi="Calibri" w:cs="Calibri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5BEA7237" w14:textId="77777777" w:rsidR="00DA1067" w:rsidRDefault="00DA1067" w:rsidP="00DA1067">
      <w:pPr>
        <w:spacing w:line="276" w:lineRule="auto"/>
        <w:ind w:left="426" w:hanging="284"/>
        <w:jc w:val="both"/>
        <w:rPr>
          <w:rFonts w:ascii="Calibri" w:hAnsi="Calibri" w:cs="Calibri"/>
          <w:iCs/>
        </w:rPr>
      </w:pPr>
    </w:p>
    <w:p w14:paraId="4C2C81D2" w14:textId="77777777" w:rsidR="00DA1067" w:rsidRDefault="00DA1067" w:rsidP="003D0833">
      <w:pPr>
        <w:numPr>
          <w:ilvl w:val="0"/>
          <w:numId w:val="46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 w:rsidR="00AC04F8">
        <w:rPr>
          <w:rFonts w:ascii="Calibri" w:hAnsi="Calibri" w:cs="Calibri"/>
          <w:b/>
          <w:bCs/>
        </w:rPr>
      </w:r>
      <w:r w:rsidR="00AC04F8"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iCs/>
        </w:rPr>
        <w:t xml:space="preserve">będzie </w:t>
      </w:r>
      <w:r>
        <w:rPr>
          <w:rFonts w:ascii="Calibri" w:hAnsi="Calibri" w:cs="Calibri"/>
          <w:b/>
          <w:bCs/>
          <w:iCs/>
        </w:rPr>
        <w:t>prowadzić</w:t>
      </w:r>
      <w:r>
        <w:rPr>
          <w:rFonts w:ascii="Calibri" w:hAnsi="Calibri" w:cs="Calibri"/>
          <w:iCs/>
        </w:rPr>
        <w:t xml:space="preserve"> do prowadzić do powstania u Zamawiającego obowiązku podatkowego następujących towarów/usług:</w:t>
      </w:r>
    </w:p>
    <w:p w14:paraId="627D26F6" w14:textId="77777777" w:rsidR="00DA1067" w:rsidRDefault="00DA1067" w:rsidP="00DA1067">
      <w:pPr>
        <w:spacing w:line="276" w:lineRule="auto"/>
        <w:ind w:left="426" w:hanging="284"/>
        <w:jc w:val="both"/>
        <w:rPr>
          <w:rFonts w:ascii="Calibri" w:hAnsi="Calibri" w:cs="Calibri"/>
          <w:iCs/>
        </w:rPr>
      </w:pPr>
    </w:p>
    <w:p w14:paraId="764C84C1" w14:textId="77777777" w:rsidR="00DA1067" w:rsidRDefault="00DA1067" w:rsidP="00DA1067">
      <w:pPr>
        <w:ind w:firstLine="357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…………………………………………………………… - </w:t>
      </w:r>
      <w:r>
        <w:rPr>
          <w:rFonts w:ascii="Calibri" w:hAnsi="Calibri" w:cs="Calibri"/>
          <w:bCs/>
        </w:rPr>
        <w:tab/>
        <w:t>…………………………………………………………..     zł netto</w:t>
      </w:r>
    </w:p>
    <w:p w14:paraId="708DD4B3" w14:textId="77777777" w:rsidR="00DA1067" w:rsidRDefault="00DA1067" w:rsidP="00DA1067">
      <w:pPr>
        <w:tabs>
          <w:tab w:val="left" w:pos="885"/>
        </w:tabs>
        <w:ind w:left="641" w:hanging="284"/>
        <w:contextualSpacing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                     Nazwa towaru/usług                                     wartość bez kwoty podatku VAT</w:t>
      </w:r>
    </w:p>
    <w:p w14:paraId="0C25C926" w14:textId="77777777" w:rsidR="00DA1067" w:rsidRDefault="00DA1067" w:rsidP="00DA1067">
      <w:pPr>
        <w:tabs>
          <w:tab w:val="num" w:pos="426"/>
        </w:tabs>
        <w:spacing w:line="276" w:lineRule="auto"/>
        <w:ind w:left="426"/>
        <w:jc w:val="both"/>
        <w:rPr>
          <w:rFonts w:ascii="Calibri" w:hAnsi="Calibri" w:cs="Calibri"/>
          <w:iCs/>
          <w:u w:val="single"/>
        </w:rPr>
      </w:pPr>
      <w:r>
        <w:rPr>
          <w:rFonts w:ascii="Calibri" w:hAnsi="Calibri" w:cs="Calibri"/>
          <w:i/>
          <w:lang w:eastAsia="ar-SA"/>
        </w:rPr>
        <w:t xml:space="preserve">*Zgodnie z art. 225 ust. 2 ustawy </w:t>
      </w:r>
      <w:proofErr w:type="spellStart"/>
      <w:r>
        <w:rPr>
          <w:rFonts w:ascii="Calibri" w:hAnsi="Calibri" w:cs="Calibri"/>
          <w:i/>
          <w:lang w:eastAsia="ar-SA"/>
        </w:rPr>
        <w:t>Pzp</w:t>
      </w:r>
      <w:proofErr w:type="spellEnd"/>
      <w:r>
        <w:rPr>
          <w:rFonts w:ascii="Calibri" w:hAnsi="Calibri" w:cs="Calibri"/>
          <w:i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Calibri" w:hAnsi="Calibri" w:cs="Calibri"/>
          <w:iCs/>
          <w:lang w:eastAsia="ar-SA"/>
        </w:rPr>
        <w:t>.</w:t>
      </w:r>
      <w:r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  <w:u w:val="single"/>
        </w:rPr>
        <w:t>Należy zaznaczyć właściwe. Brak zaznaczenia będzie oznaczał, że wybór oferty Wykonawcy, nie będzie prowadził do powstania u Zamawiającego obowiązku podatkowego</w:t>
      </w:r>
    </w:p>
    <w:p w14:paraId="20A25C7F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1C7B3B7A" w14:textId="3FA3923F" w:rsidR="00650F2A" w:rsidRPr="00650F2A" w:rsidRDefault="000121DD" w:rsidP="003D0833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0F2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OŚWIADCZAM/OŚWIADCZAMY</w:t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że na podstawie art. 18 ust. 3 ustawy </w:t>
      </w:r>
      <w:proofErr w:type="spellStart"/>
      <w:r w:rsidRPr="00650F2A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650F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wskazane poniżej informacje zawarte w ofercie stanowią tajemnicę przedsiębiorstwa w rozumieniu przepisów o zwalczaniu nieuczciwej konkurencji i w związku z niniejszym nie mogą być one udostępniane.</w:t>
      </w:r>
    </w:p>
    <w:p w14:paraId="0DBB9F63" w14:textId="7F4BDD71" w:rsidR="0066555E" w:rsidRPr="00650F2A" w:rsidRDefault="00650F2A" w:rsidP="00650F2A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0F2A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7F0BF2D" w14:textId="77777777" w:rsidR="0066555E" w:rsidRPr="00650F2A" w:rsidRDefault="0066555E" w:rsidP="0066555E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045B21F" w14:textId="5DACFE6C" w:rsidR="000121DD" w:rsidRPr="00650F2A" w:rsidRDefault="000121DD" w:rsidP="0066555E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0F2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Jednocześnie wraz z ofertą składam uzasadnienie, o którym mowa w Rozdziale X</w:t>
      </w:r>
      <w:r w:rsidR="0066555E" w:rsidRPr="00650F2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IV</w:t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pkt </w:t>
      </w:r>
      <w:r w:rsidR="0066555E" w:rsidRPr="00650F2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14.</w:t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8) SWZ</w:t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footnoteReference w:id="2"/>
      </w:r>
      <w:r w:rsidRPr="00650F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0CCF0A02" w14:textId="77777777" w:rsidR="000121DD" w:rsidRPr="00650F2A" w:rsidRDefault="000121DD" w:rsidP="000121DD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4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8505"/>
      </w:tblGrid>
      <w:tr w:rsidR="000121DD" w:rsidRPr="00650F2A" w14:paraId="3034E045" w14:textId="77777777" w:rsidTr="00650F2A">
        <w:trPr>
          <w:trHeight w:val="526"/>
        </w:trPr>
        <w:tc>
          <w:tcPr>
            <w:tcW w:w="9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B1C9" w14:textId="77777777" w:rsidR="000121DD" w:rsidRPr="00650F2A" w:rsidRDefault="000121DD" w:rsidP="005565CF">
            <w:pPr>
              <w:shd w:val="clear" w:color="auto" w:fill="FFFFFF"/>
              <w:autoSpaceDN w:val="0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50F2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6A0A" w14:textId="51BFA426" w:rsidR="000121DD" w:rsidRPr="00650F2A" w:rsidRDefault="000121DD" w:rsidP="005565CF">
            <w:pPr>
              <w:shd w:val="clear" w:color="auto" w:fill="FFFFFF"/>
              <w:autoSpaceDN w:val="0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50F2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Nazwa dokumentu/nazwa pliku stanowiącego tajemnicę przedsiębiorstwa. Oznakowanie i sposób przesłania  pliku/dokumentu stanowiącego tajemnicę przedsiębiorstwa</w:t>
            </w:r>
            <w:r w:rsidR="00650F2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0121DD" w:rsidRPr="00650F2A" w14:paraId="767B1A03" w14:textId="77777777" w:rsidTr="00650F2A">
        <w:trPr>
          <w:trHeight w:val="352"/>
        </w:trPr>
        <w:tc>
          <w:tcPr>
            <w:tcW w:w="9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7A59" w14:textId="77777777" w:rsidR="000121DD" w:rsidRPr="00650F2A" w:rsidRDefault="000121DD" w:rsidP="005565CF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ACE1" w14:textId="77777777" w:rsidR="000121DD" w:rsidRPr="00650F2A" w:rsidRDefault="000121DD" w:rsidP="005565CF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0121DD" w:rsidRPr="00650F2A" w14:paraId="0DA8213A" w14:textId="77777777" w:rsidTr="00650F2A">
        <w:trPr>
          <w:trHeight w:val="293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E2F8" w14:textId="77777777" w:rsidR="000121DD" w:rsidRPr="00650F2A" w:rsidRDefault="000121DD" w:rsidP="005565CF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50F2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3ED" w14:textId="77777777" w:rsidR="000121DD" w:rsidRPr="00650F2A" w:rsidRDefault="000121DD" w:rsidP="005565CF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EED0B86" w14:textId="77777777" w:rsidR="00DA1067" w:rsidRDefault="00DA1067" w:rsidP="00DA1067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</w:rPr>
      </w:pPr>
    </w:p>
    <w:p w14:paraId="76DFE9B2" w14:textId="77777777" w:rsidR="00DA1067" w:rsidRDefault="00DA1067" w:rsidP="00DA1067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 Integralną część oferty stanowią następujące dokumenty:</w:t>
      </w:r>
    </w:p>
    <w:p w14:paraId="07153F96" w14:textId="77777777" w:rsidR="00DA1067" w:rsidRDefault="00DA1067" w:rsidP="00DA1067">
      <w:pPr>
        <w:pStyle w:val="Zwykytekst1"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553522F3" w14:textId="77777777" w:rsidR="00DA1067" w:rsidRDefault="00DA1067" w:rsidP="00DA1067">
      <w:pPr>
        <w:pStyle w:val="Zwykytekst1"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728AACBA" w14:textId="77777777" w:rsidR="00DA1067" w:rsidRDefault="00DA1067" w:rsidP="00DA1067">
      <w:pPr>
        <w:pStyle w:val="Zwykytekst1"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 dnia ……………………</w:t>
      </w:r>
    </w:p>
    <w:p w14:paraId="4D113D5A" w14:textId="77777777" w:rsidR="00DA1067" w:rsidRDefault="00DA1067" w:rsidP="00DA1067">
      <w:pPr>
        <w:jc w:val="right"/>
        <w:rPr>
          <w:rFonts w:asciiTheme="minorHAnsi" w:hAnsiTheme="minorHAnsi" w:cs="Calibri"/>
          <w:i/>
          <w:sz w:val="22"/>
          <w:szCs w:val="22"/>
        </w:rPr>
      </w:pPr>
    </w:p>
    <w:p w14:paraId="296B812F" w14:textId="77777777" w:rsidR="00DA1067" w:rsidRDefault="00DA1067" w:rsidP="00DA1067">
      <w:pPr>
        <w:jc w:val="right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>Dokument należy podpisać elektronicznie zgodnie z wymaganiami SWZ</w:t>
      </w:r>
    </w:p>
    <w:p w14:paraId="0568F481" w14:textId="77777777" w:rsidR="003B79A5" w:rsidRDefault="003B79A5" w:rsidP="003B79A5">
      <w:pPr>
        <w:spacing w:after="160" w:line="256" w:lineRule="auto"/>
        <w:rPr>
          <w:rFonts w:asciiTheme="minorHAnsi" w:hAnsiTheme="minorHAnsi"/>
          <w:b/>
        </w:rPr>
      </w:pPr>
      <w:r>
        <w:br w:type="page"/>
      </w:r>
    </w:p>
    <w:p w14:paraId="26789A5C" w14:textId="77777777" w:rsidR="003B79A5" w:rsidRDefault="003B79A5" w:rsidP="003B79A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lastRenderedPageBreak/>
        <w:t xml:space="preserve">Załącznik Nr 2 do SWZ – </w:t>
      </w:r>
    </w:p>
    <w:p w14:paraId="7BC67650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niepodleganiu wykluczeniu </w:t>
      </w:r>
      <w:r>
        <w:rPr>
          <w:rFonts w:ascii="Calibri" w:hAnsi="Calibri" w:cs="Calibri"/>
          <w:b/>
        </w:rPr>
        <w:br/>
      </w:r>
    </w:p>
    <w:p w14:paraId="07B5D26D" w14:textId="77777777" w:rsidR="003B79A5" w:rsidRDefault="003B79A5" w:rsidP="003B79A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655660B5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3DC8FA0A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622D15E4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76ADB7DF" w14:textId="77777777" w:rsidR="003B79A5" w:rsidRDefault="003B79A5" w:rsidP="003B79A5">
      <w:pPr>
        <w:rPr>
          <w:rFonts w:ascii="Calibri" w:hAnsi="Calibri" w:cs="Calibri"/>
          <w:b/>
        </w:rPr>
      </w:pPr>
    </w:p>
    <w:p w14:paraId="0173E35F" w14:textId="77777777" w:rsidR="003B79A5" w:rsidRDefault="003B79A5" w:rsidP="003B79A5">
      <w:pPr>
        <w:rPr>
          <w:rFonts w:ascii="Calibri" w:hAnsi="Calibri" w:cs="Calibri"/>
          <w:b/>
        </w:rPr>
      </w:pPr>
    </w:p>
    <w:p w14:paraId="55E662A4" w14:textId="77777777" w:rsidR="003B79A5" w:rsidRDefault="003B79A5" w:rsidP="003B79A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02631117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2D934053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05178700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72A2C31E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692457F9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324FD1E3" w14:textId="77777777" w:rsidR="003B79A5" w:rsidRDefault="003B79A5" w:rsidP="003B79A5">
      <w:pPr>
        <w:rPr>
          <w:rFonts w:ascii="Calibri" w:hAnsi="Calibri" w:cs="Calibri"/>
        </w:rPr>
      </w:pPr>
    </w:p>
    <w:p w14:paraId="3B33B08E" w14:textId="77777777" w:rsidR="003B79A5" w:rsidRDefault="003B79A5" w:rsidP="003B79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OŚWIADCZENIE  DOTYCZĄCE BRAKU PODSTAW DO WYKLUCZENIA Z POSTĘPOWANIA</w:t>
      </w:r>
    </w:p>
    <w:p w14:paraId="49090F2D" w14:textId="77777777" w:rsidR="003B79A5" w:rsidRDefault="003B79A5" w:rsidP="003B79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7B981825" w14:textId="77777777" w:rsidR="003B79A5" w:rsidRDefault="003B79A5" w:rsidP="003B79A5">
      <w:pPr>
        <w:jc w:val="center"/>
        <w:rPr>
          <w:rFonts w:ascii="Calibri" w:hAnsi="Calibri" w:cs="Calibri"/>
        </w:rPr>
      </w:pPr>
    </w:p>
    <w:p w14:paraId="14E34BBD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6EDD54B8" w14:textId="283DAA5D" w:rsidR="003B79A5" w:rsidRDefault="003B79A5" w:rsidP="00DD4995">
      <w:pPr>
        <w:pStyle w:val="Listapunktowana22"/>
        <w:ind w:hanging="566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</w:t>
      </w:r>
      <w:r w:rsidR="00DA11F4" w:rsidRPr="00431746">
        <w:rPr>
          <w:rFonts w:asciiTheme="minorHAnsi" w:hAnsiTheme="minorHAnsi" w:cstheme="minorHAnsi"/>
          <w:b/>
          <w:bCs w:val="0"/>
        </w:rPr>
        <w:t>USŁUGA ODBIORU,</w:t>
      </w:r>
      <w:r w:rsidR="00DA11F4" w:rsidRPr="00431746">
        <w:rPr>
          <w:rFonts w:asciiTheme="minorHAnsi" w:hAnsiTheme="minorHAnsi" w:cstheme="minorHAnsi"/>
          <w:b/>
          <w:bCs w:val="0"/>
          <w:spacing w:val="-8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TRANSPORTU</w:t>
      </w:r>
      <w:r w:rsidR="00DA11F4" w:rsidRPr="00431746">
        <w:rPr>
          <w:rFonts w:asciiTheme="minorHAnsi" w:hAnsiTheme="minorHAnsi" w:cstheme="minorHAnsi"/>
          <w:b/>
          <w:bCs w:val="0"/>
          <w:spacing w:val="-9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ORAZ</w:t>
      </w:r>
      <w:r w:rsidR="00DA11F4" w:rsidRPr="00431746">
        <w:rPr>
          <w:rFonts w:asciiTheme="minorHAnsi" w:hAnsiTheme="minorHAnsi" w:cstheme="minorHAnsi"/>
          <w:b/>
          <w:bCs w:val="0"/>
          <w:spacing w:val="1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UTYLIZACJI</w:t>
      </w:r>
      <w:r w:rsidR="00DA11F4" w:rsidRPr="00431746">
        <w:rPr>
          <w:rFonts w:asciiTheme="minorHAnsi" w:hAnsiTheme="minorHAnsi" w:cstheme="minorHAnsi"/>
          <w:b/>
          <w:bCs w:val="0"/>
          <w:spacing w:val="-1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ODPADÓW</w:t>
      </w:r>
      <w:r w:rsidR="00DA11F4" w:rsidRPr="00431746">
        <w:rPr>
          <w:rFonts w:asciiTheme="minorHAnsi" w:hAnsiTheme="minorHAnsi" w:cstheme="minorHAnsi"/>
          <w:b/>
          <w:bCs w:val="0"/>
          <w:spacing w:val="-2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MEDYCZNYCH</w:t>
      </w:r>
      <w:r>
        <w:rPr>
          <w:rFonts w:ascii="Calibri" w:hAnsi="Calibri" w:cs="Calibri"/>
          <w:b/>
          <w:sz w:val="20"/>
          <w:szCs w:val="20"/>
        </w:rPr>
        <w:t>”</w:t>
      </w:r>
      <w:r>
        <w:rPr>
          <w:rFonts w:ascii="Calibri" w:hAnsi="Calibri" w:cs="Calibri"/>
          <w:b/>
          <w:color w:val="auto"/>
          <w:sz w:val="20"/>
          <w:szCs w:val="20"/>
        </w:rPr>
        <w:br/>
      </w:r>
      <w:r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3C08067D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1AEDB5C4" w14:textId="77777777" w:rsidR="003B79A5" w:rsidRDefault="003B79A5" w:rsidP="003B79A5">
      <w:pPr>
        <w:shd w:val="clear" w:color="auto" w:fill="BFBFBF"/>
        <w:rPr>
          <w:rFonts w:ascii="Calibri" w:hAnsi="Calibri"/>
          <w:b/>
          <w:lang w:eastAsia="en-US"/>
        </w:rPr>
      </w:pPr>
    </w:p>
    <w:p w14:paraId="2C62D734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66E6A5CD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3973A75A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24E80788" w14:textId="77777777" w:rsidR="003B79A5" w:rsidRDefault="003B79A5" w:rsidP="003B79A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7475AC18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6157FDB1" w14:textId="77777777" w:rsidR="003B79A5" w:rsidRDefault="003B79A5" w:rsidP="003B79A5">
      <w:pPr>
        <w:shd w:val="clear" w:color="auto" w:fill="BFBFBF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PODSTAW WYKLUCZENIA:</w:t>
      </w:r>
    </w:p>
    <w:p w14:paraId="07AC5B93" w14:textId="77777777" w:rsidR="003B79A5" w:rsidRDefault="003B79A5" w:rsidP="003D0833">
      <w:pPr>
        <w:pStyle w:val="Akapitzlist1"/>
        <w:numPr>
          <w:ilvl w:val="2"/>
          <w:numId w:val="39"/>
        </w:numPr>
        <w:suppressAutoHyphens/>
        <w:spacing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 oraz art. 109 ust. 1 pkt. 4) i pkt 7) 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7A41DBEF" w14:textId="77777777" w:rsidR="003B79A5" w:rsidRDefault="003B79A5" w:rsidP="003B79A5">
      <w:pPr>
        <w:rPr>
          <w:rFonts w:ascii="Calibri" w:hAnsi="Calibri" w:cs="Calibri"/>
          <w:i/>
        </w:rPr>
      </w:pPr>
    </w:p>
    <w:p w14:paraId="4B9F4F3E" w14:textId="77777777" w:rsidR="003B79A5" w:rsidRDefault="003B79A5" w:rsidP="003B79A5">
      <w:pPr>
        <w:ind w:left="5244" w:firstLine="420"/>
        <w:rPr>
          <w:rFonts w:ascii="Calibri" w:hAnsi="Calibri" w:cs="Calibri"/>
          <w:i/>
        </w:rPr>
      </w:pPr>
    </w:p>
    <w:p w14:paraId="39AFDB42" w14:textId="77777777" w:rsidR="003B79A5" w:rsidRDefault="003B79A5" w:rsidP="003B79A5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 xml:space="preserve">(podać mającą zastosowanie podstawę wykluczenia spośród wymienionych w art. 108 ust. 1 pkt 1, 2, 5 i art. 109 ust. 1 pkt 4, 7  ustawy </w:t>
      </w:r>
      <w:proofErr w:type="spellStart"/>
      <w:r>
        <w:rPr>
          <w:rFonts w:ascii="Calibri" w:hAnsi="Calibri" w:cs="Calibri"/>
          <w:i/>
          <w:iCs/>
        </w:rPr>
        <w:t>Pzp</w:t>
      </w:r>
      <w:proofErr w:type="spellEnd"/>
      <w:r>
        <w:rPr>
          <w:rFonts w:ascii="Calibri" w:hAnsi="Calibri" w:cs="Calibri"/>
          <w:i/>
          <w:iCs/>
        </w:rPr>
        <w:t xml:space="preserve">). </w:t>
      </w:r>
    </w:p>
    <w:p w14:paraId="2A7B55BC" w14:textId="77777777" w:rsidR="003B79A5" w:rsidRDefault="003B79A5" w:rsidP="003B79A5">
      <w:pPr>
        <w:rPr>
          <w:rFonts w:ascii="Calibri" w:hAnsi="Calibri" w:cs="Calibri"/>
          <w:i/>
          <w:iCs/>
        </w:rPr>
      </w:pPr>
    </w:p>
    <w:p w14:paraId="5894D035" w14:textId="77777777" w:rsidR="003B79A5" w:rsidRDefault="003B79A5" w:rsidP="003B79A5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podjąłem następujące środki naprawcze (wymienić, opisać):</w:t>
      </w:r>
    </w:p>
    <w:p w14:paraId="600462F5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</w:t>
      </w:r>
    </w:p>
    <w:p w14:paraId="23554BD0" w14:textId="77777777" w:rsidR="003B79A5" w:rsidRDefault="003B79A5" w:rsidP="003B79A5">
      <w:pPr>
        <w:rPr>
          <w:rFonts w:ascii="Calibri" w:hAnsi="Calibri" w:cs="Calibri"/>
        </w:rPr>
      </w:pPr>
    </w:p>
    <w:p w14:paraId="1A4A393D" w14:textId="77777777" w:rsidR="003B79A5" w:rsidRDefault="003B79A5" w:rsidP="003B79A5">
      <w:pPr>
        <w:rPr>
          <w:rFonts w:ascii="Calibri" w:hAnsi="Calibri" w:cs="Calibri"/>
        </w:rPr>
      </w:pPr>
    </w:p>
    <w:p w14:paraId="2C82A85C" w14:textId="77777777" w:rsidR="003B79A5" w:rsidRDefault="003B79A5" w:rsidP="003B79A5">
      <w:pPr>
        <w:rPr>
          <w:rFonts w:ascii="Calibri" w:hAnsi="Calibri" w:cs="Calibri"/>
        </w:rPr>
      </w:pPr>
    </w:p>
    <w:p w14:paraId="2B81AB0A" w14:textId="77777777" w:rsidR="003B79A5" w:rsidRDefault="003B79A5" w:rsidP="003B79A5">
      <w:pPr>
        <w:shd w:val="clear" w:color="auto" w:fill="BFBFBF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OŚWIADCZENIE  DOTYCZĄCE </w:t>
      </w:r>
      <w:r>
        <w:rPr>
          <w:rFonts w:ascii="Calibri" w:hAnsi="Calibri" w:cs="Calibri"/>
          <w:b/>
        </w:rPr>
        <w:t>BRAKU PODSTAW WYKLUCZENIA Z POSTĘPOWANIA NA PODSTAWIE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Calibri"/>
          <w:b/>
          <w:lang w:eastAsia="en-US"/>
        </w:rPr>
        <w:t>:</w:t>
      </w:r>
    </w:p>
    <w:p w14:paraId="288B5B67" w14:textId="77777777" w:rsidR="003B79A5" w:rsidRDefault="003B79A5" w:rsidP="003B79A5">
      <w:pPr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053E3DD0" w14:textId="77777777" w:rsidR="003B79A5" w:rsidRDefault="003B79A5" w:rsidP="003D0833">
      <w:pPr>
        <w:pStyle w:val="Akapitzlist"/>
        <w:numPr>
          <w:ilvl w:val="2"/>
          <w:numId w:val="39"/>
        </w:numPr>
        <w:suppressAutoHyphens/>
        <w:ind w:left="426" w:hanging="426"/>
        <w:contextualSpacing/>
        <w:jc w:val="both"/>
        <w:rPr>
          <w:rFonts w:ascii="Calibri" w:hAnsi="Calibri" w:cs="Calibri"/>
          <w:bCs/>
          <w:color w:val="000000" w:themeColor="text1"/>
          <w:kern w:val="2"/>
          <w:lang w:eastAsia="en-US"/>
        </w:rPr>
      </w:pPr>
      <w:r>
        <w:rPr>
          <w:rFonts w:ascii="Calibri" w:hAnsi="Calibri" w:cs="Calibri"/>
          <w:b/>
          <w:color w:val="000000" w:themeColor="text1"/>
          <w:kern w:val="2"/>
        </w:rPr>
        <w:t>Oświadczam, że nie jestem Wykonawcą</w:t>
      </w:r>
      <w:r>
        <w:rPr>
          <w:rFonts w:ascii="Calibri" w:hAnsi="Calibri" w:cs="Calibri"/>
          <w:bCs/>
          <w:color w:val="000000" w:themeColor="text1"/>
          <w:kern w:val="2"/>
        </w:rPr>
        <w:t>, który podlega wykluczeniu na podstawie art. 7 ust. 1  ustawy z dnia 13 kwietnia 2022 r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. o szczególnych rozwiązaniach w zakresie przeciwdziałania wspieraniu agresji na Ukrainę oraz służących ochronie bezpieczeństwa narodowego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2022 poz. 835), zwanej dalej „ustawą”, to jest:</w:t>
      </w:r>
    </w:p>
    <w:p w14:paraId="3FD5FB4D" w14:textId="77777777" w:rsidR="003B79A5" w:rsidRDefault="003B79A5" w:rsidP="003D0833">
      <w:pPr>
        <w:pStyle w:val="Akapitzlist"/>
        <w:numPr>
          <w:ilvl w:val="0"/>
          <w:numId w:val="44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lastRenderedPageBreak/>
        <w:t>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0F168F4B" w14:textId="77777777" w:rsidR="003B79A5" w:rsidRDefault="003B79A5" w:rsidP="003D0833">
      <w:pPr>
        <w:pStyle w:val="Akapitzlist"/>
        <w:numPr>
          <w:ilvl w:val="0"/>
          <w:numId w:val="44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beneficjentem rzeczywistym w rozumieniu ustawy z dnia 1 marca 2018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o przeciwdziałaniu praniu pieniędzy oraz finansowaniu terroryzmu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83ED4F" w14:textId="77777777" w:rsidR="003B79A5" w:rsidRDefault="003B79A5" w:rsidP="003D0833">
      <w:pPr>
        <w:pStyle w:val="Akapitzlist"/>
        <w:numPr>
          <w:ilvl w:val="0"/>
          <w:numId w:val="44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jednostką dominującą w rozumieniu art. 3 ust. 1 pkt 37 ustawy z dnia 29 września 1994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 xml:space="preserve">o rachunkowości </w:t>
      </w:r>
      <w:r>
        <w:rPr>
          <w:rFonts w:ascii="Calibri" w:hAnsi="Calibri" w:cs="Calibri"/>
          <w:bCs/>
          <w:color w:val="000000" w:themeColor="text1"/>
          <w:kern w:val="2"/>
        </w:rPr>
        <w:t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Calibri" w:hAnsi="Calibri" w:cs="Calibri"/>
          <w:bCs/>
          <w:color w:val="FF0000"/>
          <w:kern w:val="2"/>
        </w:rPr>
        <w:t>.</w:t>
      </w:r>
    </w:p>
    <w:p w14:paraId="3333F154" w14:textId="77777777" w:rsidR="003B79A5" w:rsidRDefault="003B79A5" w:rsidP="003B79A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6ABDE048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Wykluczenie o którym mowa powyżej  następuje na okres trwania ww. okoliczności.</w:t>
      </w:r>
    </w:p>
    <w:p w14:paraId="11520FE9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</w:p>
    <w:p w14:paraId="14392AC0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</w:p>
    <w:p w14:paraId="7029B7B4" w14:textId="77777777" w:rsidR="003B79A5" w:rsidRDefault="003B79A5" w:rsidP="003B79A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0B7957D3" w14:textId="77777777" w:rsidR="003B79A5" w:rsidRDefault="003B79A5" w:rsidP="003B79A5">
      <w:pPr>
        <w:shd w:val="clear" w:color="auto" w:fill="BFBFBF"/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492AEEA0" w14:textId="77777777" w:rsidR="003B79A5" w:rsidRDefault="003B79A5" w:rsidP="003D0833">
      <w:pPr>
        <w:pStyle w:val="Akapitzlist"/>
        <w:numPr>
          <w:ilvl w:val="2"/>
          <w:numId w:val="39"/>
        </w:numPr>
        <w:suppressAutoHyphens/>
        <w:spacing w:line="100" w:lineRule="atLeast"/>
        <w:ind w:left="284" w:hanging="284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</w:rPr>
        <w:t>Oświadczam, że następujący/e podmiot/y, na którego/</w:t>
      </w:r>
      <w:proofErr w:type="spellStart"/>
      <w:r>
        <w:rPr>
          <w:rFonts w:ascii="Calibri" w:eastAsia="Calibri" w:hAnsi="Calibri" w:cs="Calibri"/>
        </w:rPr>
        <w:t>ych</w:t>
      </w:r>
      <w:proofErr w:type="spellEnd"/>
      <w:r>
        <w:rPr>
          <w:rFonts w:ascii="Calibri" w:eastAsia="Calibri" w:hAnsi="Calibri" w:cs="Calibri"/>
        </w:rPr>
        <w:t xml:space="preserve"> zasoby powołuję się w niniejszym postępowaniu, tj. : …………………………………………………………………….………………………… </w:t>
      </w:r>
    </w:p>
    <w:p w14:paraId="0F115A14" w14:textId="77777777" w:rsidR="003B79A5" w:rsidRDefault="003B79A5" w:rsidP="003B79A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…………………………………………………………………….……………………………………</w:t>
      </w:r>
      <w:r>
        <w:rPr>
          <w:rFonts w:ascii="Calibri" w:eastAsia="Calibri" w:hAnsi="Calibri" w:cs="Calibri"/>
          <w:lang w:eastAsia="en-US"/>
        </w:rPr>
        <w:br/>
      </w:r>
      <w:r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alibri" w:eastAsia="Calibri" w:hAnsi="Calibri" w:cs="Calibri"/>
          <w:i/>
          <w:lang w:eastAsia="en-US"/>
        </w:rPr>
        <w:t>CEiDG</w:t>
      </w:r>
      <w:proofErr w:type="spellEnd"/>
      <w:r>
        <w:rPr>
          <w:rFonts w:ascii="Calibri" w:eastAsia="Calibri" w:hAnsi="Calibri" w:cs="Calibri"/>
          <w:i/>
          <w:lang w:eastAsia="en-US"/>
        </w:rPr>
        <w:t xml:space="preserve">) </w:t>
      </w:r>
    </w:p>
    <w:p w14:paraId="27B95E99" w14:textId="77777777" w:rsidR="003B79A5" w:rsidRDefault="003B79A5" w:rsidP="003B79A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0D6EE94E" w14:textId="77777777" w:rsidR="003B79A5" w:rsidRDefault="003B79A5" w:rsidP="003B79A5">
      <w:pPr>
        <w:spacing w:line="100" w:lineRule="atLeast"/>
        <w:rPr>
          <w:rFonts w:ascii="Calibri" w:eastAsia="Calibri" w:hAnsi="Calibri" w:cs="Calibri"/>
          <w:bCs/>
          <w:lang w:eastAsia="en-US"/>
        </w:rPr>
      </w:pPr>
    </w:p>
    <w:p w14:paraId="72F90104" w14:textId="77777777" w:rsidR="003B79A5" w:rsidRDefault="003B79A5" w:rsidP="003B79A5">
      <w:pPr>
        <w:spacing w:line="100" w:lineRule="atLeast"/>
        <w:rPr>
          <w:rFonts w:ascii="Calibri" w:eastAsia="Calibri" w:hAnsi="Calibri" w:cs="Calibri"/>
          <w:lang w:eastAsia="en-US"/>
        </w:rPr>
      </w:pPr>
    </w:p>
    <w:p w14:paraId="55A8F2AF" w14:textId="77777777" w:rsidR="003B79A5" w:rsidRDefault="003B79A5" w:rsidP="003B79A5">
      <w:pPr>
        <w:spacing w:line="100" w:lineRule="atLeast"/>
        <w:ind w:left="6372" w:firstLine="708"/>
        <w:rPr>
          <w:rFonts w:ascii="Calibri" w:eastAsia="Calibri" w:hAnsi="Calibri" w:cs="Calibri"/>
          <w:bCs/>
          <w:i/>
          <w:lang w:eastAsia="en-US"/>
        </w:rPr>
      </w:pPr>
    </w:p>
    <w:p w14:paraId="4D7303B5" w14:textId="77777777" w:rsidR="003B79A5" w:rsidRDefault="003B79A5" w:rsidP="003B79A5">
      <w:pPr>
        <w:shd w:val="clear" w:color="auto" w:fill="BFBFBF"/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50621251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6585EA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</w:p>
    <w:p w14:paraId="1ACF4FB5" w14:textId="77777777" w:rsidR="003B79A5" w:rsidRDefault="003B79A5" w:rsidP="003B79A5">
      <w:pPr>
        <w:rPr>
          <w:rFonts w:ascii="Calibri" w:hAnsi="Calibri" w:cs="Calibri"/>
        </w:rPr>
      </w:pPr>
    </w:p>
    <w:p w14:paraId="1E31833C" w14:textId="77777777" w:rsidR="003B79A5" w:rsidRDefault="003B79A5" w:rsidP="003B79A5">
      <w:pPr>
        <w:rPr>
          <w:rFonts w:ascii="Calibri" w:hAnsi="Calibri" w:cs="Calibri"/>
        </w:rPr>
      </w:pPr>
    </w:p>
    <w:p w14:paraId="6C845C47" w14:textId="77777777" w:rsidR="003B79A5" w:rsidRDefault="003B79A5" w:rsidP="003B79A5">
      <w:pPr>
        <w:rPr>
          <w:rFonts w:ascii="Calibri" w:hAnsi="Calibri" w:cs="Calibri"/>
        </w:rPr>
      </w:pPr>
    </w:p>
    <w:p w14:paraId="2CD4F493" w14:textId="77777777" w:rsidR="003B79A5" w:rsidRDefault="003B79A5" w:rsidP="003B79A5">
      <w:pPr>
        <w:jc w:val="right"/>
        <w:rPr>
          <w:rFonts w:ascii="Calibri" w:hAnsi="Calibri" w:cs="Calibri"/>
        </w:rPr>
      </w:pPr>
    </w:p>
    <w:p w14:paraId="00B76AB9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1785DAFB" w14:textId="77777777" w:rsidR="003B79A5" w:rsidRDefault="003B79A5" w:rsidP="003B79A5">
      <w:pPr>
        <w:jc w:val="both"/>
        <w:rPr>
          <w:rFonts w:ascii="Calibri" w:hAnsi="Calibri" w:cs="Calibri"/>
          <w:i/>
          <w:lang w:eastAsia="ar-SA"/>
        </w:rPr>
      </w:pPr>
    </w:p>
    <w:p w14:paraId="052E8344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46E6988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7AD373D6" w14:textId="77777777" w:rsidR="003B79A5" w:rsidRDefault="003B79A5" w:rsidP="003B79A5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1D0FD0C8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14:paraId="02C93BD6" w14:textId="77777777" w:rsidR="003B79A5" w:rsidRDefault="003B79A5" w:rsidP="003B79A5">
      <w:pPr>
        <w:jc w:val="both"/>
        <w:rPr>
          <w:rFonts w:ascii="Calibri" w:hAnsi="Calibri" w:cs="Calibri"/>
          <w:i/>
          <w:lang w:eastAsia="ar-SA"/>
        </w:rPr>
      </w:pPr>
    </w:p>
    <w:p w14:paraId="7D09368A" w14:textId="77777777" w:rsidR="003B79A5" w:rsidRDefault="003B79A5" w:rsidP="003B79A5">
      <w:pPr>
        <w:jc w:val="both"/>
        <w:rPr>
          <w:rFonts w:ascii="Calibri" w:hAnsi="Calibri" w:cs="Calibri"/>
          <w:i/>
          <w:lang w:eastAsia="ar-SA"/>
        </w:rPr>
      </w:pPr>
    </w:p>
    <w:p w14:paraId="657E3602" w14:textId="77777777" w:rsidR="003B79A5" w:rsidRDefault="003B79A5" w:rsidP="003B79A5">
      <w:pPr>
        <w:jc w:val="both"/>
        <w:rPr>
          <w:rFonts w:ascii="Calibri" w:hAnsi="Calibri" w:cs="Calibri"/>
          <w:i/>
          <w:lang w:eastAsia="ar-SA"/>
        </w:rPr>
      </w:pPr>
    </w:p>
    <w:p w14:paraId="35EACE75" w14:textId="77777777" w:rsidR="003B79A5" w:rsidRDefault="003B79A5" w:rsidP="003B79A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lang w:eastAsia="ar-SA"/>
        </w:rPr>
        <w:t>W przypadku Wykonawców wspólnie ubiegających się o zamówienie, niniejsze Oświadczenie powinno być złożone przez każdego z Wykonawców indywidualnie</w:t>
      </w:r>
      <w:r>
        <w:br w:type="page"/>
      </w:r>
    </w:p>
    <w:p w14:paraId="0BFF2F48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2A do SWZ – </w:t>
      </w:r>
    </w:p>
    <w:p w14:paraId="57C5894A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spełnianiu warunków udziału w postępowaniu </w:t>
      </w:r>
      <w:r>
        <w:rPr>
          <w:rFonts w:ascii="Calibri" w:hAnsi="Calibri" w:cs="Calibri"/>
          <w:b/>
        </w:rPr>
        <w:br/>
      </w:r>
    </w:p>
    <w:p w14:paraId="5030B532" w14:textId="77777777" w:rsidR="003B79A5" w:rsidRDefault="003B79A5" w:rsidP="003B79A5">
      <w:pPr>
        <w:pStyle w:val="Akapitzlist"/>
        <w:tabs>
          <w:tab w:val="left" w:pos="0"/>
        </w:tabs>
        <w:ind w:left="0"/>
        <w:jc w:val="right"/>
        <w:rPr>
          <w:rFonts w:ascii="Calibri" w:hAnsi="Calibri" w:cs="Calibri"/>
          <w:b/>
        </w:rPr>
      </w:pPr>
    </w:p>
    <w:p w14:paraId="77A42CC8" w14:textId="77777777" w:rsidR="003B79A5" w:rsidRDefault="003B79A5" w:rsidP="003B79A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7056EAE4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517E1EF1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6E75F5F7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3E69EC95" w14:textId="77777777" w:rsidR="003B79A5" w:rsidRDefault="003B79A5" w:rsidP="003B79A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00A5E0AE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76A930CD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53C20E27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56A5BFEA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2FC0545E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00716442" w14:textId="77777777" w:rsidR="003B79A5" w:rsidRDefault="003B79A5" w:rsidP="003B79A5">
      <w:pPr>
        <w:rPr>
          <w:rFonts w:ascii="Calibri" w:hAnsi="Calibri" w:cs="Calibri"/>
        </w:rPr>
      </w:pPr>
    </w:p>
    <w:p w14:paraId="191FDDBE" w14:textId="77777777" w:rsidR="003B79A5" w:rsidRDefault="003B79A5" w:rsidP="003B79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OŚWIADCZENIE DOTYCZĄCE SPEŁNIANIA WARUNKÓW UDZIAŁU W POSTEPOWANIU </w:t>
      </w:r>
    </w:p>
    <w:p w14:paraId="768A8A7A" w14:textId="77777777" w:rsidR="003B79A5" w:rsidRDefault="003B79A5" w:rsidP="003B79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3BEF6876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6A875BF1" w14:textId="61381B17" w:rsidR="003B79A5" w:rsidRDefault="00604389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</w:t>
      </w:r>
      <w:r w:rsidR="00DA11F4" w:rsidRPr="00431746">
        <w:rPr>
          <w:rFonts w:asciiTheme="minorHAnsi" w:hAnsiTheme="minorHAnsi" w:cstheme="minorHAnsi"/>
          <w:b/>
          <w:bCs w:val="0"/>
        </w:rPr>
        <w:t>USŁUGA ODBIORU,</w:t>
      </w:r>
      <w:r w:rsidR="00DA11F4" w:rsidRPr="00431746">
        <w:rPr>
          <w:rFonts w:asciiTheme="minorHAnsi" w:hAnsiTheme="minorHAnsi" w:cstheme="minorHAnsi"/>
          <w:b/>
          <w:bCs w:val="0"/>
          <w:spacing w:val="-8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TRANSPORTU</w:t>
      </w:r>
      <w:r w:rsidR="00DA11F4" w:rsidRPr="00431746">
        <w:rPr>
          <w:rFonts w:asciiTheme="minorHAnsi" w:hAnsiTheme="minorHAnsi" w:cstheme="minorHAnsi"/>
          <w:b/>
          <w:bCs w:val="0"/>
          <w:spacing w:val="-9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ORAZ</w:t>
      </w:r>
      <w:r w:rsidR="00DA11F4" w:rsidRPr="00431746">
        <w:rPr>
          <w:rFonts w:asciiTheme="minorHAnsi" w:hAnsiTheme="minorHAnsi" w:cstheme="minorHAnsi"/>
          <w:b/>
          <w:bCs w:val="0"/>
          <w:spacing w:val="1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UTYLIZACJI</w:t>
      </w:r>
      <w:r w:rsidR="00DA11F4" w:rsidRPr="00431746">
        <w:rPr>
          <w:rFonts w:asciiTheme="minorHAnsi" w:hAnsiTheme="minorHAnsi" w:cstheme="minorHAnsi"/>
          <w:b/>
          <w:bCs w:val="0"/>
          <w:spacing w:val="-1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ODPADÓW</w:t>
      </w:r>
      <w:r w:rsidR="00DA11F4" w:rsidRPr="00431746">
        <w:rPr>
          <w:rFonts w:asciiTheme="minorHAnsi" w:hAnsiTheme="minorHAnsi" w:cstheme="minorHAnsi"/>
          <w:b/>
          <w:bCs w:val="0"/>
          <w:spacing w:val="-2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MEDYCZNYCH</w:t>
      </w:r>
      <w:r>
        <w:rPr>
          <w:rFonts w:ascii="Calibri" w:hAnsi="Calibri" w:cs="Calibri"/>
          <w:b/>
          <w:sz w:val="20"/>
          <w:szCs w:val="20"/>
        </w:rPr>
        <w:t>”</w:t>
      </w:r>
      <w:r>
        <w:rPr>
          <w:rFonts w:ascii="Calibri" w:hAnsi="Calibri" w:cs="Calibri"/>
          <w:b/>
          <w:color w:val="auto"/>
          <w:sz w:val="20"/>
          <w:szCs w:val="20"/>
        </w:rPr>
        <w:br/>
      </w:r>
      <w:r w:rsidR="003B79A5"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 w:rsidR="003B79A5"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65DF2E06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3DF59796" w14:textId="77777777" w:rsidR="003B79A5" w:rsidRDefault="003B79A5" w:rsidP="003B79A5">
      <w:pPr>
        <w:shd w:val="clear" w:color="auto" w:fill="BFBFBF"/>
        <w:rPr>
          <w:rFonts w:ascii="Calibri" w:hAnsi="Calibri"/>
          <w:b/>
          <w:lang w:eastAsia="en-US"/>
        </w:rPr>
      </w:pPr>
    </w:p>
    <w:p w14:paraId="11C5358E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55A436D1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17D7CC8A" w14:textId="77777777" w:rsidR="003B79A5" w:rsidRDefault="003B79A5" w:rsidP="003B79A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4CCE9117" w14:textId="77777777" w:rsidR="003B79A5" w:rsidRDefault="003B79A5" w:rsidP="003B79A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2BA0F9B8" w14:textId="77777777" w:rsidR="003B79A5" w:rsidRDefault="003B79A5" w:rsidP="003B79A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5998E3EE" w14:textId="77777777" w:rsidR="003B79A5" w:rsidRDefault="003B79A5" w:rsidP="003B79A5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596D045D" w14:textId="77777777" w:rsidR="003B79A5" w:rsidRPr="00CB0012" w:rsidRDefault="003B79A5" w:rsidP="003B79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spełniam warunki udziału w postępowaniu określone przez Zamawiającego w </w:t>
      </w:r>
      <w:r w:rsidRPr="00CB0012">
        <w:rPr>
          <w:rFonts w:ascii="Calibri" w:hAnsi="Calibri" w:cs="Calibri"/>
        </w:rPr>
        <w:t xml:space="preserve">SWZ w Rozdziale XVII </w:t>
      </w:r>
    </w:p>
    <w:p w14:paraId="464D5AFF" w14:textId="77777777" w:rsidR="003B79A5" w:rsidRPr="00CB0012" w:rsidRDefault="003B79A5" w:rsidP="003B79A5">
      <w:pPr>
        <w:jc w:val="both"/>
        <w:rPr>
          <w:rFonts w:ascii="Calibri" w:hAnsi="Calibri" w:cs="Calibri"/>
          <w:i/>
        </w:rPr>
      </w:pP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</w:p>
    <w:p w14:paraId="20A8C21A" w14:textId="77777777" w:rsidR="003B79A5" w:rsidRDefault="003B79A5" w:rsidP="003B79A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INFORMACJA W ZWIĄZKU Z POLEGANIEM NA ZASOBACH INNYCH PODMIOTÓW</w:t>
      </w:r>
      <w:r>
        <w:rPr>
          <w:rFonts w:ascii="Calibri" w:hAnsi="Calibri" w:cs="Calibri"/>
        </w:rPr>
        <w:t xml:space="preserve">: </w:t>
      </w:r>
    </w:p>
    <w:p w14:paraId="052B34A5" w14:textId="77777777" w:rsidR="003B79A5" w:rsidRDefault="003B79A5" w:rsidP="003B79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 celu wykazania spełniania warunków udziału w postępowaniu, określonych przez Zamawiającego w Rozdziale XVII Specyfikacji Warunków Zamówienia polegam na zasobach następującego/</w:t>
      </w:r>
      <w:proofErr w:type="spellStart"/>
      <w:r>
        <w:rPr>
          <w:rFonts w:ascii="Calibri" w:hAnsi="Calibri" w:cs="Calibri"/>
        </w:rPr>
        <w:t>ych</w:t>
      </w:r>
      <w:proofErr w:type="spellEnd"/>
      <w:r>
        <w:rPr>
          <w:rFonts w:ascii="Calibri" w:hAnsi="Calibri" w:cs="Calibri"/>
        </w:rPr>
        <w:t xml:space="preserve"> podmiotu/ów: ………………………………………………………………………………………………………………..</w:t>
      </w:r>
    </w:p>
    <w:p w14:paraId="658F3F35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następującym zakresie: </w:t>
      </w:r>
    </w:p>
    <w:p w14:paraId="4378C6F8" w14:textId="77777777" w:rsidR="003B79A5" w:rsidRDefault="003B79A5" w:rsidP="003B79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</w:rPr>
        <w:t xml:space="preserve">(wskazać podmiot i określić odpowiedni zakres dla wskazanego podmiotu). </w:t>
      </w:r>
    </w:p>
    <w:p w14:paraId="0B75F575" w14:textId="77777777" w:rsidR="003B79A5" w:rsidRDefault="003B79A5" w:rsidP="003B79A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756496B" w14:textId="77777777" w:rsidR="003B79A5" w:rsidRDefault="003B79A5" w:rsidP="003B79A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544B6563" w14:textId="77777777" w:rsidR="003B79A5" w:rsidRDefault="003B79A5" w:rsidP="003B79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7D66CC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44DD8629" w14:textId="77777777" w:rsidR="003B79A5" w:rsidRDefault="003B79A5" w:rsidP="003B79A5">
      <w:pPr>
        <w:pStyle w:val="Standard"/>
        <w:tabs>
          <w:tab w:val="left" w:pos="57"/>
          <w:tab w:val="right" w:pos="9356"/>
        </w:tabs>
        <w:ind w:right="-2"/>
        <w:jc w:val="right"/>
        <w:rPr>
          <w:rFonts w:ascii="Calibri" w:hAnsi="Calibri" w:cs="Calibri"/>
          <w:b/>
          <w:sz w:val="20"/>
          <w:szCs w:val="20"/>
          <w:u w:val="single"/>
        </w:rPr>
      </w:pPr>
    </w:p>
    <w:p w14:paraId="0170BC06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CE9DF96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13335A2F" w14:textId="77777777" w:rsidR="003B79A5" w:rsidRDefault="003B79A5" w:rsidP="003B79A5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3417701A" w14:textId="77777777" w:rsidR="003B79A5" w:rsidRDefault="003B79A5" w:rsidP="003B79A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  <w:r>
        <w:br w:type="page"/>
      </w:r>
    </w:p>
    <w:p w14:paraId="023463AD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3 do SWZ</w:t>
      </w:r>
    </w:p>
    <w:p w14:paraId="2EE0893D" w14:textId="77777777" w:rsidR="003B79A5" w:rsidRDefault="003B79A5" w:rsidP="003B79A5">
      <w:pPr>
        <w:ind w:left="4956" w:hanging="703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Wzór oświadczenie wykonawcy o aktualności informacji </w:t>
      </w:r>
    </w:p>
    <w:p w14:paraId="76FDB523" w14:textId="77777777" w:rsidR="003B79A5" w:rsidRDefault="003B79A5" w:rsidP="003B79A5">
      <w:pPr>
        <w:ind w:right="-998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Krwiolecznictwa w Bydgoszczy</w:t>
      </w:r>
    </w:p>
    <w:p w14:paraId="7E1AF799" w14:textId="77777777" w:rsidR="003B79A5" w:rsidRDefault="003B79A5" w:rsidP="003B79A5">
      <w:pPr>
        <w:ind w:firstLine="70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Zamawiający:</w:t>
      </w:r>
    </w:p>
    <w:p w14:paraId="6B999A65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Regionalne Centrum Krwiodawstwa i Krwiolecznictwa w Bydgoszczy</w:t>
      </w:r>
    </w:p>
    <w:p w14:paraId="7EC51198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ul. Ks. Ryszarda </w:t>
      </w:r>
      <w:proofErr w:type="spellStart"/>
      <w:r>
        <w:rPr>
          <w:rFonts w:ascii="Calibri" w:hAnsi="Calibri" w:cs="Calibri"/>
          <w:sz w:val="24"/>
          <w:szCs w:val="24"/>
        </w:rPr>
        <w:t>Markwarta</w:t>
      </w:r>
      <w:proofErr w:type="spellEnd"/>
      <w:r>
        <w:rPr>
          <w:rFonts w:ascii="Calibri" w:hAnsi="Calibri" w:cs="Calibri"/>
          <w:sz w:val="24"/>
          <w:szCs w:val="24"/>
        </w:rPr>
        <w:t xml:space="preserve"> 8; 85-015 Bydgoszcz</w:t>
      </w:r>
    </w:p>
    <w:p w14:paraId="6940ECA0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(pełna nazwa/firma, adres)</w:t>
      </w:r>
    </w:p>
    <w:p w14:paraId="7AC2B26E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</w:p>
    <w:p w14:paraId="1A440CEA" w14:textId="77777777" w:rsidR="003B79A5" w:rsidRDefault="003B79A5" w:rsidP="003B79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Wykonawca: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14:paraId="3FB036AA" w14:textId="77777777" w:rsidR="003B79A5" w:rsidRDefault="003B79A5" w:rsidP="003B79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14:paraId="662DE070" w14:textId="77777777" w:rsidR="003B79A5" w:rsidRDefault="003B79A5" w:rsidP="003B79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(pełna nazwa/firma, adres, w zależności od podmiotu: </w:t>
      </w:r>
      <w:r>
        <w:rPr>
          <w:rFonts w:ascii="Calibri" w:hAnsi="Calibri" w:cs="Calibri"/>
          <w:i/>
          <w:sz w:val="24"/>
          <w:szCs w:val="24"/>
        </w:rPr>
        <w:br/>
        <w:t xml:space="preserve">NIP/ PESEL, KRS/ </w:t>
      </w:r>
      <w:proofErr w:type="spellStart"/>
      <w:r>
        <w:rPr>
          <w:rFonts w:ascii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hAnsi="Calibri" w:cs="Calibri"/>
          <w:i/>
          <w:sz w:val="24"/>
          <w:szCs w:val="24"/>
        </w:rPr>
        <w:t>)</w:t>
      </w:r>
    </w:p>
    <w:p w14:paraId="090809E0" w14:textId="77777777" w:rsidR="003B79A5" w:rsidRDefault="003B79A5" w:rsidP="003B79A5">
      <w:pPr>
        <w:pStyle w:val="Listapunktowana22"/>
        <w:ind w:left="0" w:firstLine="0"/>
        <w:rPr>
          <w:rFonts w:ascii="Calibri" w:hAnsi="Calibri" w:cs="Calibri"/>
          <w:bCs w:val="0"/>
          <w:i/>
          <w:color w:val="auto"/>
          <w:kern w:val="0"/>
          <w:sz w:val="24"/>
          <w:szCs w:val="24"/>
          <w:lang w:eastAsia="pl-PL"/>
        </w:rPr>
      </w:pPr>
    </w:p>
    <w:p w14:paraId="146F7A0B" w14:textId="77777777" w:rsidR="003B79A5" w:rsidRDefault="003B79A5" w:rsidP="003B79A5">
      <w:pPr>
        <w:pStyle w:val="Listapunktowana22"/>
        <w:ind w:left="0" w:firstLine="0"/>
        <w:rPr>
          <w:rFonts w:ascii="Calibri" w:hAnsi="Calibri" w:cs="Calibri"/>
          <w:sz w:val="24"/>
          <w:szCs w:val="24"/>
        </w:rPr>
      </w:pPr>
    </w:p>
    <w:p w14:paraId="13A9BD28" w14:textId="77777777" w:rsidR="003B79A5" w:rsidRDefault="003B79A5" w:rsidP="003B79A5">
      <w:pPr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</w:p>
    <w:p w14:paraId="71CA741B" w14:textId="77777777" w:rsidR="003B79A5" w:rsidRDefault="003B79A5" w:rsidP="003B79A5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OŚWIADCZENIE WYKONAWCY</w:t>
      </w:r>
    </w:p>
    <w:p w14:paraId="7ED52212" w14:textId="77777777" w:rsidR="003B79A5" w:rsidRDefault="003B79A5" w:rsidP="003B79A5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 AKTUALNOŚCI INFORMACJI ZAWARTYCH W OŚWIADCZENIU,</w:t>
      </w:r>
    </w:p>
    <w:p w14:paraId="51890CE4" w14:textId="77777777" w:rsidR="003B79A5" w:rsidRDefault="003B79A5" w:rsidP="003B79A5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 KTÓRYM MOWA W ART. 125 UST. 1 USTAWY PZP</w:t>
      </w:r>
    </w:p>
    <w:p w14:paraId="11C06684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D47F59B" w14:textId="44467C2D" w:rsidR="003B79A5" w:rsidRDefault="003B79A5" w:rsidP="003B79A5">
      <w:pPr>
        <w:pStyle w:val="Listapunktowana22"/>
        <w:ind w:left="284" w:hanging="1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W związku ze złożeniem oferty w postępowaniu o udzielenie zamówienia prowadzonego w trybie podstawowym na podstawie </w:t>
      </w:r>
      <w:r>
        <w:rPr>
          <w:rFonts w:ascii="Calibri" w:hAnsi="Calibri" w:cs="Calibri"/>
        </w:rPr>
        <w:t>art. 275 pkt. 1 ustawy z dnia 11 września 2019 r. Prawo zamówień publicznych</w:t>
      </w:r>
      <w:r>
        <w:rPr>
          <w:rFonts w:ascii="Calibri" w:eastAsiaTheme="minorHAnsi" w:hAnsi="Calibri" w:cs="Calibri"/>
          <w:lang w:eastAsia="en-US"/>
        </w:rPr>
        <w:t xml:space="preserve"> pn.</w:t>
      </w:r>
      <w:r w:rsidR="000071E7">
        <w:rPr>
          <w:rFonts w:ascii="Calibri" w:eastAsiaTheme="minorHAnsi" w:hAnsi="Calibri" w:cs="Calibri"/>
          <w:lang w:eastAsia="en-US"/>
        </w:rPr>
        <w:t xml:space="preserve"> </w:t>
      </w:r>
      <w:r w:rsidR="00604389">
        <w:rPr>
          <w:rFonts w:ascii="Calibri" w:hAnsi="Calibri" w:cs="Calibri"/>
          <w:b/>
          <w:sz w:val="20"/>
          <w:szCs w:val="20"/>
        </w:rPr>
        <w:t>„</w:t>
      </w:r>
      <w:r w:rsidR="00DA11F4" w:rsidRPr="00431746">
        <w:rPr>
          <w:rFonts w:asciiTheme="minorHAnsi" w:hAnsiTheme="minorHAnsi" w:cstheme="minorHAnsi"/>
          <w:b/>
          <w:bCs w:val="0"/>
        </w:rPr>
        <w:t>USŁUGA ODBIORU,</w:t>
      </w:r>
      <w:r w:rsidR="00DA11F4" w:rsidRPr="00431746">
        <w:rPr>
          <w:rFonts w:asciiTheme="minorHAnsi" w:hAnsiTheme="minorHAnsi" w:cstheme="minorHAnsi"/>
          <w:b/>
          <w:bCs w:val="0"/>
          <w:spacing w:val="-8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TRANSPORTU</w:t>
      </w:r>
      <w:r w:rsidR="00DA11F4" w:rsidRPr="00431746">
        <w:rPr>
          <w:rFonts w:asciiTheme="minorHAnsi" w:hAnsiTheme="minorHAnsi" w:cstheme="minorHAnsi"/>
          <w:b/>
          <w:bCs w:val="0"/>
          <w:spacing w:val="-9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ORAZ</w:t>
      </w:r>
      <w:r w:rsidR="00DA11F4" w:rsidRPr="00431746">
        <w:rPr>
          <w:rFonts w:asciiTheme="minorHAnsi" w:hAnsiTheme="minorHAnsi" w:cstheme="minorHAnsi"/>
          <w:b/>
          <w:bCs w:val="0"/>
          <w:spacing w:val="1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UTYLIZACJI</w:t>
      </w:r>
      <w:r w:rsidR="00DA11F4" w:rsidRPr="00431746">
        <w:rPr>
          <w:rFonts w:asciiTheme="minorHAnsi" w:hAnsiTheme="minorHAnsi" w:cstheme="minorHAnsi"/>
          <w:b/>
          <w:bCs w:val="0"/>
          <w:spacing w:val="-1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ODPADÓW</w:t>
      </w:r>
      <w:r w:rsidR="00DA11F4" w:rsidRPr="00431746">
        <w:rPr>
          <w:rFonts w:asciiTheme="minorHAnsi" w:hAnsiTheme="minorHAnsi" w:cstheme="minorHAnsi"/>
          <w:b/>
          <w:bCs w:val="0"/>
          <w:spacing w:val="-2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MEDYCZNYCH</w:t>
      </w:r>
      <w:r w:rsidR="00604389">
        <w:rPr>
          <w:rFonts w:ascii="Calibri" w:hAnsi="Calibri" w:cs="Calibri"/>
          <w:b/>
          <w:sz w:val="20"/>
          <w:szCs w:val="20"/>
        </w:rPr>
        <w:t>”.</w:t>
      </w:r>
    </w:p>
    <w:p w14:paraId="190B7DFC" w14:textId="77777777" w:rsidR="004B3D95" w:rsidRDefault="004B3D95" w:rsidP="003B79A5">
      <w:pPr>
        <w:pStyle w:val="Listapunktowana22"/>
        <w:ind w:left="0" w:firstLine="0"/>
        <w:jc w:val="both"/>
        <w:rPr>
          <w:rFonts w:ascii="Calibri" w:eastAsiaTheme="minorHAnsi" w:hAnsi="Calibri" w:cs="Calibri"/>
          <w:lang w:eastAsia="en-US"/>
        </w:rPr>
      </w:pPr>
    </w:p>
    <w:p w14:paraId="2CA626C2" w14:textId="412A910D" w:rsidR="003B79A5" w:rsidRDefault="003B79A5" w:rsidP="003B79A5">
      <w:pPr>
        <w:pStyle w:val="Listapunktowana22"/>
        <w:ind w:left="0" w:firstLine="0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Ja/My, niżej podpisany/-ni:</w:t>
      </w:r>
    </w:p>
    <w:p w14:paraId="7D29A615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41D56A04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3350F4FE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…………………………………………………………………………………………………………..…</w:t>
      </w:r>
    </w:p>
    <w:p w14:paraId="43D3906F" w14:textId="77777777" w:rsidR="003B79A5" w:rsidRDefault="003B79A5" w:rsidP="003B79A5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2658DC33" w14:textId="77777777" w:rsidR="003B79A5" w:rsidRDefault="003B79A5" w:rsidP="003B79A5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Oświadczam/-my, że:</w:t>
      </w:r>
    </w:p>
    <w:p w14:paraId="3A045D41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47A6074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w zakresie podstaw wykluczenia z postępowania, wskazanych przez Zamawiającego w SWZ, moje/nasze Oświadczenie dotyczące przesłanek wykluczenia złożone wraz z ofertą pozostaje nadal aktualne.</w:t>
      </w:r>
    </w:p>
    <w:p w14:paraId="75D313CF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DABEBF4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787BDF2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</w:t>
      </w:r>
    </w:p>
    <w:p w14:paraId="7D8E9945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/miejscowość i data/</w:t>
      </w:r>
    </w:p>
    <w:p w14:paraId="629ADA49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9B503D9" w14:textId="77777777" w:rsidR="003B79A5" w:rsidRDefault="003B79A5" w:rsidP="003B79A5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0619A29" w14:textId="77777777" w:rsidR="003B79A5" w:rsidRDefault="003B79A5" w:rsidP="003B79A5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B63FA2D" w14:textId="77777777" w:rsidR="003B79A5" w:rsidRDefault="003B79A5" w:rsidP="003B79A5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5815DAC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Dokument należy podpisać elektronicznie zgodnie z wymaganiami SWZ</w:t>
      </w:r>
    </w:p>
    <w:p w14:paraId="2EF37AB5" w14:textId="77777777" w:rsidR="003B79A5" w:rsidRDefault="003B79A5" w:rsidP="003B79A5">
      <w:pPr>
        <w:rPr>
          <w:rFonts w:ascii="Calibri" w:hAnsi="Calibri" w:cs="Calibri"/>
          <w:sz w:val="24"/>
          <w:szCs w:val="24"/>
        </w:rPr>
      </w:pPr>
    </w:p>
    <w:p w14:paraId="4DB748D2" w14:textId="77777777" w:rsidR="003B79A5" w:rsidRDefault="003B79A5" w:rsidP="003B79A5">
      <w:pPr>
        <w:spacing w:after="160" w:line="256" w:lineRule="auto"/>
        <w:rPr>
          <w:rFonts w:ascii="Calibri" w:hAnsi="Calibri" w:cs="Calibri"/>
          <w:b/>
        </w:rPr>
      </w:pPr>
      <w:r>
        <w:br w:type="page"/>
      </w:r>
    </w:p>
    <w:p w14:paraId="0B717CAE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4 do SWZ –</w:t>
      </w:r>
    </w:p>
    <w:p w14:paraId="1BC8D144" w14:textId="77777777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Wzór oświadczenia dot. grupy kapitałowej</w:t>
      </w:r>
    </w:p>
    <w:p w14:paraId="0210DE12" w14:textId="77777777" w:rsidR="003B79A5" w:rsidRDefault="003B79A5" w:rsidP="003B79A5">
      <w:pPr>
        <w:jc w:val="center"/>
        <w:rPr>
          <w:rFonts w:ascii="Calibri" w:hAnsi="Calibri" w:cs="Calibri"/>
          <w:b/>
          <w:i/>
        </w:rPr>
      </w:pPr>
    </w:p>
    <w:p w14:paraId="5C240D23" w14:textId="77777777" w:rsidR="003B79A5" w:rsidRDefault="003B79A5" w:rsidP="003B79A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6E18E52F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4C1D3B61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187BC318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5EF834CD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30E8871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0F954D71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6DC89B39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43F7DC3B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16C8AD76" w14:textId="77777777" w:rsidR="003B79A5" w:rsidRDefault="003B79A5" w:rsidP="003B79A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2BB33C2B" w14:textId="77777777" w:rsidR="003B79A5" w:rsidRDefault="003B79A5" w:rsidP="003B79A5">
      <w:pPr>
        <w:jc w:val="center"/>
        <w:rPr>
          <w:rFonts w:ascii="Calibri" w:hAnsi="Calibri" w:cs="Calibri"/>
          <w:b/>
          <w:i/>
        </w:rPr>
      </w:pPr>
    </w:p>
    <w:p w14:paraId="16180F39" w14:textId="77777777" w:rsidR="003B79A5" w:rsidRDefault="003B79A5" w:rsidP="003B79A5">
      <w:pPr>
        <w:jc w:val="center"/>
        <w:rPr>
          <w:rFonts w:ascii="Calibri" w:hAnsi="Calibri" w:cs="Calibri"/>
          <w:b/>
          <w:i/>
        </w:rPr>
      </w:pPr>
    </w:p>
    <w:p w14:paraId="340CA9C4" w14:textId="77777777" w:rsidR="003B79A5" w:rsidRDefault="003B79A5" w:rsidP="003B79A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OŚWIADCZENIE WYKONAWCY DOTYCZĄCE GRUPY KAPITAŁOWEJ</w:t>
      </w:r>
    </w:p>
    <w:p w14:paraId="64D9968C" w14:textId="77777777" w:rsidR="003B79A5" w:rsidRDefault="003B79A5" w:rsidP="003B79A5">
      <w:pPr>
        <w:jc w:val="center"/>
        <w:rPr>
          <w:rFonts w:ascii="Calibri" w:hAnsi="Calibri" w:cs="Calibri"/>
          <w:b/>
          <w:i/>
        </w:rPr>
      </w:pPr>
    </w:p>
    <w:p w14:paraId="5B96B700" w14:textId="77777777" w:rsidR="00604389" w:rsidRDefault="003B79A5" w:rsidP="003B79A5">
      <w:pPr>
        <w:pStyle w:val="Teksttreci"/>
        <w:shd w:val="clear" w:color="auto" w:fill="auto"/>
        <w:tabs>
          <w:tab w:val="left" w:pos="690"/>
        </w:tabs>
        <w:spacing w:before="0" w:after="0" w:line="240" w:lineRule="auto"/>
        <w:ind w:left="360" w:right="100" w:firstLine="0"/>
        <w:jc w:val="center"/>
        <w:rPr>
          <w:rFonts w:ascii="Calibri" w:hAnsi="Calibri" w:cs="Calibri"/>
          <w:b/>
          <w:sz w:val="22"/>
          <w:szCs w:val="22"/>
        </w:rPr>
      </w:pPr>
      <w:r w:rsidRPr="000071E7">
        <w:rPr>
          <w:rFonts w:ascii="Calibri" w:hAnsi="Calibri" w:cs="Calibri"/>
          <w:sz w:val="22"/>
          <w:szCs w:val="22"/>
        </w:rPr>
        <w:t>Przystępując do prowadzonego przez Regionalne Centrum Krwiodawstwa i Krwiolecznictwa w Bydgoszczy postępowania o udzielenie zamówienia publicznego pn.:</w:t>
      </w:r>
      <w:r w:rsidRPr="000071E7">
        <w:rPr>
          <w:rFonts w:ascii="Calibri" w:hAnsi="Calibri" w:cs="Calibri"/>
          <w:b/>
          <w:sz w:val="22"/>
          <w:szCs w:val="22"/>
        </w:rPr>
        <w:t xml:space="preserve"> </w:t>
      </w:r>
    </w:p>
    <w:p w14:paraId="0A716A9B" w14:textId="03CAC9EC" w:rsidR="003B79A5" w:rsidRPr="00604389" w:rsidRDefault="00604389" w:rsidP="003B79A5">
      <w:pPr>
        <w:pStyle w:val="Teksttreci"/>
        <w:shd w:val="clear" w:color="auto" w:fill="auto"/>
        <w:tabs>
          <w:tab w:val="left" w:pos="690"/>
        </w:tabs>
        <w:spacing w:before="0" w:after="0" w:line="240" w:lineRule="auto"/>
        <w:ind w:left="360" w:right="100" w:firstLine="0"/>
        <w:jc w:val="center"/>
        <w:rPr>
          <w:rFonts w:ascii="Calibri" w:hAnsi="Calibri" w:cs="Calibri"/>
          <w:i/>
          <w:sz w:val="22"/>
          <w:szCs w:val="22"/>
        </w:rPr>
      </w:pPr>
      <w:r w:rsidRPr="00604389">
        <w:rPr>
          <w:rFonts w:ascii="Calibri" w:hAnsi="Calibri" w:cs="Calibri"/>
          <w:b/>
          <w:sz w:val="22"/>
          <w:szCs w:val="22"/>
        </w:rPr>
        <w:t>„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USŁUGA ODBIORU,</w:t>
      </w:r>
      <w:r w:rsidR="00DA11F4" w:rsidRPr="00431746">
        <w:rPr>
          <w:rFonts w:asciiTheme="minorHAnsi" w:hAnsiTheme="minorHAnsi" w:cstheme="minorHAnsi"/>
          <w:b/>
          <w:bCs/>
          <w:spacing w:val="-8"/>
          <w:sz w:val="22"/>
          <w:szCs w:val="22"/>
        </w:rPr>
        <w:t xml:space="preserve"> 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TRANSPORTU</w:t>
      </w:r>
      <w:r w:rsidR="00DA11F4" w:rsidRPr="00431746">
        <w:rPr>
          <w:rFonts w:asciiTheme="minorHAnsi" w:hAnsiTheme="minorHAnsi" w:cstheme="minorHAnsi"/>
          <w:b/>
          <w:bCs/>
          <w:spacing w:val="-9"/>
          <w:sz w:val="22"/>
          <w:szCs w:val="22"/>
        </w:rPr>
        <w:t xml:space="preserve"> 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ORAZ</w:t>
      </w:r>
      <w:r w:rsidR="00DA11F4" w:rsidRPr="00431746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UTYLIZACJI</w:t>
      </w:r>
      <w:r w:rsidR="00DA11F4" w:rsidRPr="00431746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ODPADÓW</w:t>
      </w:r>
      <w:r w:rsidR="00DA11F4" w:rsidRPr="00431746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MEDYCZNYCH</w:t>
      </w:r>
      <w:r w:rsidRPr="00604389">
        <w:rPr>
          <w:rFonts w:ascii="Calibri" w:hAnsi="Calibri" w:cs="Calibri"/>
          <w:b/>
          <w:sz w:val="22"/>
          <w:szCs w:val="22"/>
        </w:rPr>
        <w:t>”</w:t>
      </w:r>
      <w:r w:rsidRPr="00604389">
        <w:rPr>
          <w:rFonts w:ascii="Calibri" w:hAnsi="Calibri" w:cs="Calibri"/>
          <w:b/>
          <w:color w:val="auto"/>
          <w:sz w:val="22"/>
          <w:szCs w:val="22"/>
        </w:rPr>
        <w:br/>
      </w:r>
    </w:p>
    <w:p w14:paraId="3C136572" w14:textId="77777777" w:rsidR="003B79A5" w:rsidRDefault="003B79A5" w:rsidP="003B79A5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Ja niżej podpisany </w:t>
      </w:r>
      <w:r>
        <w:rPr>
          <w:rFonts w:ascii="Calibri" w:eastAsiaTheme="minorHAnsi" w:hAnsi="Calibri" w:cs="Calibri"/>
          <w:color w:val="000000"/>
          <w:lang w:eastAsia="en-US"/>
        </w:rPr>
        <w:t>[imię nazwisko]:</w:t>
      </w:r>
    </w:p>
    <w:p w14:paraId="4F27958A" w14:textId="77777777" w:rsidR="003B79A5" w:rsidRDefault="003B79A5" w:rsidP="003B79A5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…………………………………………………….</w:t>
      </w:r>
    </w:p>
    <w:p w14:paraId="3CA0A1C7" w14:textId="77777777" w:rsidR="003B79A5" w:rsidRDefault="003B79A5" w:rsidP="003B79A5">
      <w:pPr>
        <w:ind w:firstLine="284"/>
        <w:rPr>
          <w:rFonts w:ascii="Calibri" w:eastAsiaTheme="minorHAnsi" w:hAnsi="Calibri" w:cs="Calibri"/>
          <w:b/>
          <w:bCs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ab/>
      </w:r>
    </w:p>
    <w:p w14:paraId="796B368A" w14:textId="77777777" w:rsidR="003B79A5" w:rsidRDefault="003B79A5" w:rsidP="003B79A5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reprezentując firmę </w:t>
      </w:r>
      <w:r>
        <w:rPr>
          <w:rFonts w:ascii="Calibri" w:eastAsiaTheme="minorHAnsi" w:hAnsi="Calibri" w:cs="Calibri"/>
          <w:color w:val="000000"/>
          <w:lang w:eastAsia="en-US"/>
        </w:rPr>
        <w:t xml:space="preserve">[o ile dotyczy]: </w:t>
      </w:r>
    </w:p>
    <w:p w14:paraId="211857E0" w14:textId="77777777" w:rsidR="003B79A5" w:rsidRDefault="003B79A5" w:rsidP="003B79A5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…………………………………………………….</w:t>
      </w:r>
    </w:p>
    <w:p w14:paraId="3DEFFD13" w14:textId="77777777" w:rsidR="003B79A5" w:rsidRDefault="003B79A5" w:rsidP="003B79A5">
      <w:pPr>
        <w:rPr>
          <w:rFonts w:ascii="Calibri" w:eastAsiaTheme="minorHAnsi" w:hAnsi="Calibri" w:cs="Calibri"/>
          <w:color w:val="000000"/>
          <w:lang w:eastAsia="en-US"/>
        </w:rPr>
      </w:pPr>
    </w:p>
    <w:p w14:paraId="3ACC8D6E" w14:textId="77777777" w:rsidR="003B79A5" w:rsidRDefault="003B79A5" w:rsidP="003B79A5">
      <w:pPr>
        <w:rPr>
          <w:rFonts w:ascii="Calibri" w:eastAsiaTheme="minorHAnsi" w:hAnsi="Calibri" w:cs="Calibri"/>
          <w:color w:val="000000"/>
          <w:lang w:eastAsia="en-US"/>
        </w:rPr>
      </w:pPr>
    </w:p>
    <w:p w14:paraId="545A9265" w14:textId="77777777" w:rsidR="003B79A5" w:rsidRDefault="003B79A5" w:rsidP="003B79A5">
      <w:pPr>
        <w:spacing w:line="360" w:lineRule="auto"/>
        <w:rPr>
          <w:rFonts w:asciiTheme="minorHAnsi" w:hAnsiTheme="minorHAnsi"/>
          <w:b/>
          <w:kern w:val="2"/>
          <w:sz w:val="22"/>
          <w:szCs w:val="22"/>
        </w:rPr>
      </w:pPr>
      <w:r>
        <w:rPr>
          <w:rFonts w:asciiTheme="minorHAnsi" w:hAnsiTheme="minorHAnsi"/>
          <w:b/>
          <w:kern w:val="2"/>
          <w:sz w:val="22"/>
          <w:szCs w:val="22"/>
        </w:rPr>
        <w:t xml:space="preserve">Przystępując do udziału w postępowaniu o udzielenie zamówienia, w zakresie art. 108 ust. 1 pkt 5 ustawy </w:t>
      </w:r>
      <w:r>
        <w:rPr>
          <w:rFonts w:asciiTheme="minorHAnsi" w:hAnsiTheme="minorHAnsi"/>
          <w:b/>
          <w:i/>
          <w:iCs/>
          <w:kern w:val="2"/>
          <w:sz w:val="22"/>
          <w:szCs w:val="22"/>
        </w:rPr>
        <w:t>Prawo zamówień publicznych</w:t>
      </w:r>
      <w:r>
        <w:rPr>
          <w:rFonts w:asciiTheme="minorHAnsi" w:hAnsiTheme="minorHAnsi"/>
          <w:b/>
          <w:kern w:val="2"/>
          <w:sz w:val="22"/>
          <w:szCs w:val="22"/>
        </w:rPr>
        <w:t xml:space="preserve"> (Dz. U. z 2022 roku, poz. 1710 </w:t>
      </w:r>
      <w:proofErr w:type="spellStart"/>
      <w:r>
        <w:rPr>
          <w:rFonts w:asciiTheme="minorHAnsi" w:hAnsiTheme="minorHAnsi"/>
          <w:b/>
          <w:kern w:val="2"/>
          <w:sz w:val="22"/>
          <w:szCs w:val="22"/>
        </w:rPr>
        <w:t>t.j</w:t>
      </w:r>
      <w:proofErr w:type="spellEnd"/>
      <w:r>
        <w:rPr>
          <w:rFonts w:asciiTheme="minorHAnsi" w:hAnsiTheme="minorHAnsi"/>
          <w:b/>
          <w:kern w:val="2"/>
          <w:sz w:val="22"/>
          <w:szCs w:val="22"/>
        </w:rPr>
        <w:t>. ze zm.) niniejszym oświadczam, że wykonawca:</w:t>
      </w:r>
    </w:p>
    <w:p w14:paraId="31AF19F0" w14:textId="77777777" w:rsidR="003B79A5" w:rsidRDefault="003B79A5" w:rsidP="003B79A5">
      <w:pPr>
        <w:pStyle w:val="Akapitzlist"/>
        <w:tabs>
          <w:tab w:val="left" w:pos="720"/>
        </w:tabs>
        <w:ind w:right="-1"/>
        <w:jc w:val="both"/>
        <w:rPr>
          <w:rFonts w:asciiTheme="minorHAnsi" w:hAnsiTheme="minorHAnsi"/>
          <w:b/>
          <w:kern w:val="2"/>
          <w:sz w:val="22"/>
          <w:szCs w:val="22"/>
        </w:rPr>
      </w:pPr>
    </w:p>
    <w:p w14:paraId="2582DF96" w14:textId="77777777" w:rsidR="003B79A5" w:rsidRDefault="003B79A5" w:rsidP="003B79A5">
      <w:pPr>
        <w:pStyle w:val="Bezodstpw"/>
        <w:spacing w:line="360" w:lineRule="auto"/>
        <w:jc w:val="both"/>
        <w:rPr>
          <w:rFonts w:asciiTheme="minorHAnsi" w:hAnsiTheme="minorHAnsi"/>
        </w:rPr>
      </w:pPr>
      <w:r>
        <w:rPr>
          <w:vertAlign w:val="superscript"/>
        </w:rPr>
        <w:t xml:space="preserve">* </w:t>
      </w:r>
      <w:r>
        <w:rPr>
          <w:b/>
        </w:rPr>
        <w:t>Nie należy</w:t>
      </w:r>
      <w:r>
        <w:t xml:space="preserve"> do grupy kapitałowej, w rozumieniu ustawy z dnia 16 lutego 2007 r. </w:t>
      </w:r>
      <w:r>
        <w:rPr>
          <w:i/>
          <w:iCs/>
        </w:rPr>
        <w:t>o ochronie konkurencji i konsumentów</w:t>
      </w:r>
      <w:r>
        <w:t xml:space="preserve"> (Dz. U. z 2020 r. poz. 1076 ze zm.) z innym wykonawcą, który złożył odrębną ofertę lub ofertę częściową w postępowaniu</w:t>
      </w:r>
    </w:p>
    <w:p w14:paraId="28C83757" w14:textId="77777777" w:rsidR="003B79A5" w:rsidRDefault="003B79A5" w:rsidP="003B79A5">
      <w:pPr>
        <w:pStyle w:val="Bezodstpw"/>
        <w:spacing w:line="360" w:lineRule="auto"/>
        <w:jc w:val="both"/>
        <w:rPr>
          <w:b/>
        </w:rPr>
      </w:pPr>
    </w:p>
    <w:p w14:paraId="23FFC0C6" w14:textId="77777777" w:rsidR="003B79A5" w:rsidRDefault="003B79A5" w:rsidP="003B79A5">
      <w:pPr>
        <w:pStyle w:val="Bezodstpw"/>
        <w:spacing w:line="360" w:lineRule="auto"/>
        <w:jc w:val="both"/>
      </w:pPr>
      <w:r>
        <w:rPr>
          <w:vertAlign w:val="superscript"/>
        </w:rPr>
        <w:t>*</w:t>
      </w:r>
      <w:r>
        <w:rPr>
          <w:b/>
        </w:rPr>
        <w:t>Należy</w:t>
      </w:r>
      <w:r>
        <w:t xml:space="preserve"> do tej samej grupy kapitałowej, w rozumieniu ustawy z dnia 16 lutego 2007 r. </w:t>
      </w:r>
      <w:r>
        <w:rPr>
          <w:i/>
          <w:iCs/>
        </w:rPr>
        <w:t>o ochronie konkurencji i konsumentów</w:t>
      </w:r>
      <w:r>
        <w:t xml:space="preserve"> (Dz. U. z 2020 r. poz. 1076 ze zm.) z innym wykonawcą </w:t>
      </w:r>
      <w:r>
        <w:rPr>
          <w:b/>
        </w:rPr>
        <w:t>(podać nazwy)</w:t>
      </w:r>
      <w:r>
        <w:t xml:space="preserve"> …………………………………………………………, </w:t>
      </w:r>
    </w:p>
    <w:p w14:paraId="2593404D" w14:textId="77777777" w:rsidR="003B79A5" w:rsidRDefault="003B79A5" w:rsidP="003B79A5">
      <w:pPr>
        <w:pStyle w:val="Bezodstpw"/>
        <w:spacing w:line="360" w:lineRule="auto"/>
        <w:jc w:val="both"/>
      </w:pPr>
      <w:r>
        <w:t>który złożył odrębną ofertę lub ofertę częściową w postępowaniu i jednocześnie przedkładam w załączeniu dokumenty lub informacje potwierdzające przygotowanie oferty lub oferty częściowej niezależnie od innego wykonawcy należącego do tej samej grupy kapitałowej ……………………………………., ………………………………….</w:t>
      </w:r>
    </w:p>
    <w:p w14:paraId="1D1691AE" w14:textId="77777777" w:rsidR="003B79A5" w:rsidRDefault="003B79A5" w:rsidP="003B79A5">
      <w:pPr>
        <w:spacing w:line="360" w:lineRule="auto"/>
        <w:jc w:val="both"/>
        <w:rPr>
          <w:rFonts w:asciiTheme="minorHAnsi" w:hAnsiTheme="minorHAnsi"/>
          <w:b/>
          <w:kern w:val="2"/>
          <w:sz w:val="22"/>
          <w:szCs w:val="22"/>
        </w:rPr>
      </w:pPr>
    </w:p>
    <w:p w14:paraId="05DF9389" w14:textId="77777777" w:rsidR="003B79A5" w:rsidRDefault="003B79A5" w:rsidP="003B79A5">
      <w:pPr>
        <w:pStyle w:val="Akapitzlist"/>
        <w:ind w:left="1080"/>
        <w:jc w:val="righ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>Dokument należy podpisać elektronicznie zgodnie z wymaganiami SWZ</w:t>
      </w:r>
      <w:r>
        <w:br w:type="page"/>
      </w:r>
    </w:p>
    <w:p w14:paraId="6D2BA1A5" w14:textId="77777777" w:rsidR="003B79A5" w:rsidRDefault="003B79A5" w:rsidP="003B79A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</w:t>
      </w:r>
    </w:p>
    <w:p w14:paraId="3DE51D98" w14:textId="77777777" w:rsidR="003B79A5" w:rsidRDefault="003B79A5" w:rsidP="003B79A5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5 do SWZ</w:t>
      </w:r>
    </w:p>
    <w:p w14:paraId="19AD245E" w14:textId="77777777" w:rsidR="003B79A5" w:rsidRDefault="003B79A5" w:rsidP="003B79A5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Opis przedmiotu zamówienia</w:t>
      </w:r>
    </w:p>
    <w:p w14:paraId="2258DCF4" w14:textId="77777777" w:rsidR="003B79A5" w:rsidRDefault="003B79A5" w:rsidP="003B79A5">
      <w:pPr>
        <w:tabs>
          <w:tab w:val="left" w:pos="10080"/>
        </w:tabs>
        <w:ind w:right="-9980"/>
        <w:rPr>
          <w:rFonts w:ascii="Calibri" w:hAnsi="Calibri" w:cs="Calibri"/>
        </w:rPr>
      </w:pPr>
    </w:p>
    <w:p w14:paraId="462135F6" w14:textId="77777777" w:rsidR="003B79A5" w:rsidRDefault="003B79A5" w:rsidP="003B79A5">
      <w:pPr>
        <w:spacing w:line="100" w:lineRule="atLeast"/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31FF67D" w14:textId="77777777" w:rsidR="003B79A5" w:rsidRDefault="003B79A5" w:rsidP="003B79A5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7C3FBDE6" w14:textId="77777777" w:rsidR="003B79A5" w:rsidRDefault="003B79A5" w:rsidP="003B79A5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34650C01" w14:textId="77777777" w:rsidR="003B79A5" w:rsidRDefault="003B79A5" w:rsidP="003B79A5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238A5F0D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0E6D43A7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10C90D8D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0C199053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4BC2792C" w14:textId="77777777" w:rsidR="003B79A5" w:rsidRDefault="003B79A5" w:rsidP="003B79A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7EAF6F96" w14:textId="77777777" w:rsidR="003B79A5" w:rsidRDefault="003B79A5" w:rsidP="003B79A5">
      <w:pPr>
        <w:spacing w:line="100" w:lineRule="atLeas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2B58CF32" w14:textId="77777777" w:rsidR="003B79A5" w:rsidRDefault="003B79A5" w:rsidP="003B79A5">
      <w:pPr>
        <w:spacing w:line="100" w:lineRule="atLeast"/>
        <w:rPr>
          <w:rFonts w:ascii="Calibri" w:hAnsi="Calibri" w:cs="Calibri"/>
          <w:i/>
        </w:rPr>
      </w:pPr>
    </w:p>
    <w:p w14:paraId="39A80766" w14:textId="77777777" w:rsidR="008E795C" w:rsidRPr="00023131" w:rsidRDefault="008E795C" w:rsidP="008E795C">
      <w:pPr>
        <w:ind w:left="5664" w:right="-9980" w:firstLine="708"/>
        <w:rPr>
          <w:rFonts w:asciiTheme="minorHAnsi" w:hAnsiTheme="minorHAnsi"/>
          <w:sz w:val="22"/>
          <w:szCs w:val="22"/>
        </w:rPr>
      </w:pPr>
    </w:p>
    <w:p w14:paraId="2B752869" w14:textId="77777777" w:rsidR="008E795C" w:rsidRPr="000F5019" w:rsidRDefault="008E795C" w:rsidP="008E795C">
      <w:pPr>
        <w:tabs>
          <w:tab w:val="left" w:pos="851"/>
        </w:tabs>
        <w:ind w:left="357" w:right="-44"/>
        <w:jc w:val="center"/>
        <w:rPr>
          <w:rFonts w:asciiTheme="minorHAnsi" w:hAnsiTheme="minorHAnsi"/>
          <w:b/>
          <w:sz w:val="22"/>
          <w:szCs w:val="22"/>
        </w:rPr>
      </w:pPr>
      <w:r w:rsidRPr="000F5019">
        <w:rPr>
          <w:rFonts w:asciiTheme="minorHAnsi" w:hAnsiTheme="minorHAnsi"/>
          <w:b/>
          <w:sz w:val="22"/>
          <w:szCs w:val="22"/>
        </w:rPr>
        <w:t xml:space="preserve">SZCZEGÓŁOWY OPIS  PRZEDMIOTU ZAMÓWIENIA </w:t>
      </w:r>
    </w:p>
    <w:p w14:paraId="489C075B" w14:textId="77777777" w:rsidR="008E795C" w:rsidRPr="000F5019" w:rsidRDefault="008E795C" w:rsidP="008E795C">
      <w:pPr>
        <w:tabs>
          <w:tab w:val="left" w:pos="851"/>
        </w:tabs>
        <w:ind w:left="357" w:right="-44"/>
        <w:jc w:val="center"/>
        <w:rPr>
          <w:rFonts w:asciiTheme="minorHAnsi" w:hAnsiTheme="minorHAnsi"/>
          <w:b/>
          <w:sz w:val="22"/>
          <w:szCs w:val="22"/>
        </w:rPr>
      </w:pPr>
    </w:p>
    <w:p w14:paraId="074EC86E" w14:textId="77777777" w:rsidR="000E77E9" w:rsidRDefault="00F15034" w:rsidP="003D0833">
      <w:pPr>
        <w:pStyle w:val="Tekstpodstawowy"/>
        <w:numPr>
          <w:ilvl w:val="0"/>
          <w:numId w:val="56"/>
        </w:numPr>
        <w:tabs>
          <w:tab w:val="clear" w:pos="567"/>
        </w:tabs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 w:rsidRPr="001B2137">
        <w:rPr>
          <w:rFonts w:asciiTheme="minorHAnsi" w:hAnsiTheme="minorHAnsi" w:cstheme="minorHAnsi"/>
          <w:sz w:val="22"/>
          <w:szCs w:val="22"/>
        </w:rPr>
        <w:t xml:space="preserve">Przedmiotem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zamówienia </w:t>
      </w:r>
      <w:r w:rsidRPr="001B2137">
        <w:rPr>
          <w:rFonts w:asciiTheme="minorHAnsi" w:hAnsiTheme="minorHAnsi" w:cstheme="minorHAnsi"/>
          <w:sz w:val="22"/>
          <w:szCs w:val="22"/>
        </w:rPr>
        <w:t xml:space="preserve">jest świadczenie przez Wykonawcę na rzecz Zamawiającego usługi </w:t>
      </w:r>
      <w:proofErr w:type="spellStart"/>
      <w:r w:rsidRPr="001B2137">
        <w:rPr>
          <w:rFonts w:asciiTheme="minorHAnsi" w:hAnsiTheme="minorHAnsi" w:cstheme="minorHAnsi"/>
          <w:sz w:val="22"/>
          <w:szCs w:val="22"/>
        </w:rPr>
        <w:t>odbi</w:t>
      </w:r>
      <w:r w:rsidRPr="001B2137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1B2137">
        <w:rPr>
          <w:rFonts w:asciiTheme="minorHAnsi" w:hAnsiTheme="minorHAnsi" w:cstheme="minorHAnsi"/>
          <w:sz w:val="22"/>
          <w:szCs w:val="22"/>
        </w:rPr>
        <w:t>r</w:t>
      </w:r>
      <w:r w:rsidRPr="001B2137">
        <w:rPr>
          <w:rFonts w:asciiTheme="minorHAnsi" w:hAnsiTheme="minorHAnsi" w:cstheme="minorHAnsi"/>
          <w:sz w:val="22"/>
          <w:szCs w:val="22"/>
          <w:lang w:val="pl-PL"/>
        </w:rPr>
        <w:t>u</w:t>
      </w:r>
      <w:proofErr w:type="spellEnd"/>
      <w:r w:rsidRPr="001B2137">
        <w:rPr>
          <w:rFonts w:asciiTheme="minorHAnsi" w:hAnsiTheme="minorHAnsi" w:cstheme="minorHAnsi"/>
          <w:sz w:val="22"/>
          <w:szCs w:val="22"/>
        </w:rPr>
        <w:t>,</w:t>
      </w:r>
      <w:r w:rsidRPr="001B213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B2137">
        <w:rPr>
          <w:rFonts w:asciiTheme="minorHAnsi" w:hAnsiTheme="minorHAnsi" w:cstheme="minorHAnsi"/>
          <w:sz w:val="22"/>
          <w:szCs w:val="22"/>
        </w:rPr>
        <w:t>transport</w:t>
      </w:r>
      <w:r w:rsidRPr="001B2137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B213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B2137">
        <w:rPr>
          <w:rFonts w:asciiTheme="minorHAnsi" w:hAnsiTheme="minorHAnsi" w:cstheme="minorHAnsi"/>
          <w:sz w:val="22"/>
          <w:szCs w:val="22"/>
        </w:rPr>
        <w:t>oraz</w:t>
      </w:r>
      <w:r w:rsidRPr="001B213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B2137">
        <w:rPr>
          <w:rFonts w:asciiTheme="minorHAnsi" w:hAnsiTheme="minorHAnsi" w:cstheme="minorHAnsi"/>
          <w:sz w:val="22"/>
          <w:szCs w:val="22"/>
        </w:rPr>
        <w:t>utylizacj</w:t>
      </w:r>
      <w:r w:rsidRPr="001B2137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1B21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B2137">
        <w:rPr>
          <w:rFonts w:asciiTheme="minorHAnsi" w:hAnsiTheme="minorHAnsi" w:cstheme="minorHAnsi"/>
          <w:sz w:val="22"/>
          <w:szCs w:val="22"/>
        </w:rPr>
        <w:t>odpadów</w:t>
      </w:r>
      <w:r w:rsidRPr="001B213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B2137">
        <w:rPr>
          <w:rFonts w:asciiTheme="minorHAnsi" w:hAnsiTheme="minorHAnsi" w:cstheme="minorHAnsi"/>
          <w:sz w:val="22"/>
          <w:szCs w:val="22"/>
        </w:rPr>
        <w:t>medycznych</w:t>
      </w:r>
      <w:r w:rsidRPr="001B21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B2137">
        <w:rPr>
          <w:rFonts w:asciiTheme="minorHAnsi" w:hAnsiTheme="minorHAnsi" w:cstheme="minorHAnsi"/>
          <w:sz w:val="22"/>
          <w:szCs w:val="22"/>
        </w:rPr>
        <w:t>w</w:t>
      </w:r>
      <w:r w:rsidRPr="001B21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B2137">
        <w:rPr>
          <w:rFonts w:asciiTheme="minorHAnsi" w:hAnsiTheme="minorHAnsi" w:cstheme="minorHAnsi"/>
          <w:sz w:val="22"/>
          <w:szCs w:val="22"/>
        </w:rPr>
        <w:t>szacunkowej</w:t>
      </w:r>
      <w:r w:rsidRPr="001B213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B2137">
        <w:rPr>
          <w:rFonts w:asciiTheme="minorHAnsi" w:hAnsiTheme="minorHAnsi" w:cstheme="minorHAnsi"/>
          <w:sz w:val="22"/>
          <w:szCs w:val="22"/>
        </w:rPr>
        <w:t>łącznej ilości</w:t>
      </w:r>
      <w:r w:rsidRPr="001B21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B2137">
        <w:rPr>
          <w:rFonts w:asciiTheme="minorHAnsi" w:hAnsiTheme="minorHAnsi" w:cstheme="minorHAnsi"/>
          <w:sz w:val="22"/>
          <w:szCs w:val="22"/>
        </w:rPr>
        <w:t>około</w:t>
      </w:r>
      <w:r w:rsidRPr="001B21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B2137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1B2137">
        <w:rPr>
          <w:rFonts w:asciiTheme="minorHAnsi" w:hAnsiTheme="minorHAnsi" w:cstheme="minorHAnsi"/>
          <w:sz w:val="22"/>
          <w:szCs w:val="22"/>
        </w:rPr>
        <w:t>000</w:t>
      </w:r>
      <w:r w:rsidRPr="001B213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B2137">
        <w:rPr>
          <w:rFonts w:asciiTheme="minorHAnsi" w:hAnsiTheme="minorHAnsi" w:cstheme="minorHAnsi"/>
          <w:sz w:val="22"/>
          <w:szCs w:val="22"/>
        </w:rPr>
        <w:t>kg</w:t>
      </w:r>
      <w:r w:rsidRPr="001B21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B2137">
        <w:rPr>
          <w:rFonts w:asciiTheme="minorHAnsi" w:hAnsiTheme="minorHAnsi" w:cstheme="minorHAnsi"/>
          <w:sz w:val="22"/>
          <w:szCs w:val="22"/>
        </w:rPr>
        <w:t>w</w:t>
      </w:r>
      <w:r w:rsidRPr="001B213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B2137">
        <w:rPr>
          <w:rFonts w:asciiTheme="minorHAnsi" w:hAnsiTheme="minorHAnsi" w:cstheme="minorHAnsi"/>
          <w:sz w:val="22"/>
          <w:szCs w:val="22"/>
        </w:rPr>
        <w:t>okresie</w:t>
      </w:r>
      <w:r w:rsidRPr="001B213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B2137">
        <w:rPr>
          <w:rFonts w:asciiTheme="minorHAnsi" w:hAnsiTheme="minorHAnsi" w:cstheme="minorHAnsi"/>
          <w:sz w:val="22"/>
          <w:szCs w:val="22"/>
        </w:rPr>
        <w:t>24</w:t>
      </w:r>
      <w:r w:rsidRPr="001B213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B2137">
        <w:rPr>
          <w:rFonts w:asciiTheme="minorHAnsi" w:hAnsiTheme="minorHAnsi" w:cstheme="minorHAnsi"/>
          <w:sz w:val="22"/>
          <w:szCs w:val="22"/>
        </w:rPr>
        <w:t>miesięcy.</w:t>
      </w:r>
    </w:p>
    <w:p w14:paraId="762E0D6F" w14:textId="7E831F25" w:rsidR="00F15034" w:rsidRPr="00595DBE" w:rsidRDefault="00F15034" w:rsidP="003D0833">
      <w:pPr>
        <w:pStyle w:val="Tekstpodstawowy"/>
        <w:numPr>
          <w:ilvl w:val="0"/>
          <w:numId w:val="56"/>
        </w:numPr>
        <w:tabs>
          <w:tab w:val="clear" w:pos="567"/>
        </w:tabs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b w:val="0"/>
          <w:bCs/>
          <w:sz w:val="22"/>
          <w:szCs w:val="22"/>
          <w:lang w:val="pl"/>
        </w:rPr>
        <w:t xml:space="preserve">Zamawiający informuje, że wytwarza odpady medyczne o kodach: </w:t>
      </w:r>
    </w:p>
    <w:p w14:paraId="5FC6548E" w14:textId="7D92413E" w:rsidR="00F15034" w:rsidRPr="00595DBE" w:rsidRDefault="00F15034" w:rsidP="003D0833">
      <w:pPr>
        <w:numPr>
          <w:ilvl w:val="1"/>
          <w:numId w:val="51"/>
        </w:numPr>
        <w:suppressAutoHyphens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  <w:lang w:val="pl"/>
        </w:rPr>
      </w:pPr>
      <w:r w:rsidRPr="00595DBE">
        <w:rPr>
          <w:rFonts w:asciiTheme="minorHAnsi" w:hAnsiTheme="minorHAnsi" w:cstheme="minorHAnsi"/>
          <w:sz w:val="22"/>
          <w:szCs w:val="22"/>
          <w:lang w:val="pl"/>
        </w:rPr>
        <w:t xml:space="preserve">18 01 02* - </w:t>
      </w:r>
      <w:r w:rsidRPr="00595DBE">
        <w:rPr>
          <w:rFonts w:asciiTheme="minorHAnsi" w:hAnsiTheme="minorHAnsi" w:cstheme="minorHAnsi"/>
          <w:sz w:val="22"/>
          <w:szCs w:val="22"/>
        </w:rPr>
        <w:t>części ciała i organy oraz pojemniki na krew i konserwanty służące do jej przechowywania (z wyłączeniem 18 01 03),</w:t>
      </w:r>
      <w:r w:rsidR="00EB3518" w:rsidRPr="00595DBE">
        <w:rPr>
          <w:rFonts w:asciiTheme="minorHAnsi" w:hAnsiTheme="minorHAnsi" w:cstheme="minorHAnsi"/>
          <w:sz w:val="22"/>
          <w:szCs w:val="22"/>
        </w:rPr>
        <w:t xml:space="preserve"> co stanowi około 37% odpadów</w:t>
      </w:r>
    </w:p>
    <w:p w14:paraId="57A7537B" w14:textId="3C0EACD6" w:rsidR="00EB3518" w:rsidRPr="00595DBE" w:rsidRDefault="00F15034" w:rsidP="003D0833">
      <w:pPr>
        <w:numPr>
          <w:ilvl w:val="1"/>
          <w:numId w:val="51"/>
        </w:numPr>
        <w:suppressAutoHyphens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  <w:lang w:val="pl"/>
        </w:rPr>
      </w:pPr>
      <w:r w:rsidRPr="00595DBE">
        <w:rPr>
          <w:rFonts w:asciiTheme="minorHAnsi" w:hAnsiTheme="minorHAnsi" w:cstheme="minorHAnsi"/>
          <w:sz w:val="22"/>
          <w:szCs w:val="22"/>
          <w:lang w:val="pl"/>
        </w:rPr>
        <w:t xml:space="preserve">18 01 03* -  </w:t>
      </w:r>
      <w:r w:rsidRPr="00595DBE">
        <w:rPr>
          <w:rFonts w:asciiTheme="minorHAnsi" w:hAnsiTheme="minorHAnsi" w:cstheme="minorHAnsi"/>
          <w:sz w:val="22"/>
          <w:szCs w:val="22"/>
        </w:rPr>
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podkłady), (z wyłączeniem 18 01 80 i 18 01 82),</w:t>
      </w:r>
      <w:r w:rsidR="00EB3518" w:rsidRPr="00595DBE">
        <w:rPr>
          <w:rFonts w:asciiTheme="minorHAnsi" w:hAnsiTheme="minorHAnsi" w:cstheme="minorHAnsi"/>
          <w:sz w:val="22"/>
          <w:szCs w:val="22"/>
        </w:rPr>
        <w:t xml:space="preserve"> co stanowi około 63% odpadów</w:t>
      </w:r>
    </w:p>
    <w:p w14:paraId="1D730D48" w14:textId="6D760E90" w:rsidR="00EB3518" w:rsidRPr="00595DBE" w:rsidRDefault="00F15034" w:rsidP="003D0833">
      <w:pPr>
        <w:numPr>
          <w:ilvl w:val="1"/>
          <w:numId w:val="51"/>
        </w:numPr>
        <w:suppressAutoHyphens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  <w:lang w:val="pl"/>
        </w:rPr>
      </w:pPr>
      <w:r w:rsidRPr="00595DBE">
        <w:rPr>
          <w:rFonts w:asciiTheme="minorHAnsi" w:hAnsiTheme="minorHAnsi" w:cstheme="minorHAnsi"/>
          <w:sz w:val="22"/>
          <w:szCs w:val="22"/>
          <w:lang w:val="pl"/>
        </w:rPr>
        <w:t xml:space="preserve">18 01 06* - </w:t>
      </w:r>
      <w:r w:rsidRPr="00595DBE">
        <w:rPr>
          <w:rFonts w:asciiTheme="minorHAnsi" w:hAnsiTheme="minorHAnsi" w:cstheme="minorHAnsi"/>
          <w:sz w:val="22"/>
          <w:szCs w:val="22"/>
        </w:rPr>
        <w:t>chemikalia, w tym odczynniki chemiczne, zawierające substancje niebezpieczne Z</w:t>
      </w:r>
      <w:r w:rsidR="00EB3518" w:rsidRPr="00595DBE">
        <w:rPr>
          <w:rFonts w:asciiTheme="minorHAnsi" w:hAnsiTheme="minorHAnsi" w:cstheme="minorHAnsi"/>
          <w:sz w:val="22"/>
          <w:szCs w:val="22"/>
        </w:rPr>
        <w:t>, co stanowi &lt;1% odpadów</w:t>
      </w:r>
    </w:p>
    <w:p w14:paraId="53AE8BBC" w14:textId="77777777" w:rsidR="00EB3518" w:rsidRPr="00595DBE" w:rsidRDefault="00F15034" w:rsidP="003D0833">
      <w:pPr>
        <w:numPr>
          <w:ilvl w:val="1"/>
          <w:numId w:val="51"/>
        </w:numPr>
        <w:suppressAutoHyphens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  <w:lang w:val="pl"/>
        </w:rPr>
      </w:pPr>
      <w:r w:rsidRPr="00595DBE">
        <w:rPr>
          <w:rFonts w:asciiTheme="minorHAnsi" w:hAnsiTheme="minorHAnsi" w:cstheme="minorHAnsi"/>
          <w:sz w:val="22"/>
          <w:szCs w:val="22"/>
          <w:lang w:val="pl"/>
        </w:rPr>
        <w:t>18 01 09 – leki inne niż wymienione w 18 01 08,</w:t>
      </w:r>
      <w:r w:rsidR="00EB3518" w:rsidRPr="00595DBE">
        <w:rPr>
          <w:rFonts w:asciiTheme="minorHAnsi" w:hAnsiTheme="minorHAnsi" w:cstheme="minorHAnsi"/>
          <w:sz w:val="22"/>
          <w:szCs w:val="22"/>
          <w:lang w:val="pl"/>
        </w:rPr>
        <w:t xml:space="preserve"> </w:t>
      </w:r>
      <w:r w:rsidR="00EB3518" w:rsidRPr="00595DBE">
        <w:rPr>
          <w:rFonts w:asciiTheme="minorHAnsi" w:hAnsiTheme="minorHAnsi" w:cstheme="minorHAnsi"/>
          <w:sz w:val="22"/>
          <w:szCs w:val="22"/>
        </w:rPr>
        <w:t>co stanowi &lt;1% odpadów</w:t>
      </w:r>
    </w:p>
    <w:p w14:paraId="1AA2BC01" w14:textId="6853512F" w:rsidR="00F15034" w:rsidRPr="00504232" w:rsidRDefault="00F15034" w:rsidP="003D0833">
      <w:pPr>
        <w:pStyle w:val="Akapitzlist"/>
        <w:numPr>
          <w:ilvl w:val="4"/>
          <w:numId w:val="55"/>
        </w:numPr>
        <w:suppressAutoHyphens/>
        <w:spacing w:line="276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  <w:lang w:val="pl"/>
        </w:rPr>
      </w:pPr>
      <w:r w:rsidRPr="00504232">
        <w:rPr>
          <w:rFonts w:asciiTheme="minorHAnsi" w:hAnsiTheme="minorHAnsi" w:cstheme="minorHAnsi"/>
          <w:sz w:val="22"/>
          <w:szCs w:val="22"/>
          <w:lang w:val="pl"/>
        </w:rPr>
        <w:t>zgodnie z rozporządzeniem Ministra Klimatu z 2 stycznia 2020 roku w sprawie katalogu odpad</w:t>
      </w:r>
      <w:r w:rsidRPr="00504232">
        <w:rPr>
          <w:rFonts w:asciiTheme="minorHAnsi" w:hAnsiTheme="minorHAnsi" w:cstheme="minorHAnsi"/>
          <w:sz w:val="22"/>
          <w:szCs w:val="22"/>
        </w:rPr>
        <w:t xml:space="preserve">ów (Dz. U. z 2020 r., poz. 10). </w:t>
      </w:r>
    </w:p>
    <w:p w14:paraId="6C084720" w14:textId="77777777" w:rsidR="000E77E9" w:rsidRPr="00595DBE" w:rsidRDefault="000E77E9" w:rsidP="000E77E9">
      <w:pPr>
        <w:tabs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3230293C" w14:textId="77777777" w:rsidR="000E77E9" w:rsidRPr="00595DBE" w:rsidRDefault="000E77E9" w:rsidP="003D0833">
      <w:pPr>
        <w:pStyle w:val="Akapitzlist"/>
        <w:numPr>
          <w:ilvl w:val="0"/>
          <w:numId w:val="56"/>
        </w:numPr>
        <w:tabs>
          <w:tab w:val="clear" w:pos="992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>Wymagania dot. realizacji zamówienia:</w:t>
      </w:r>
    </w:p>
    <w:p w14:paraId="63326821" w14:textId="54973E38" w:rsidR="000E77E9" w:rsidRPr="00595DBE" w:rsidRDefault="000E77E9" w:rsidP="003D0833">
      <w:pPr>
        <w:pStyle w:val="Akapitzlist"/>
        <w:numPr>
          <w:ilvl w:val="1"/>
          <w:numId w:val="5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>Zamawiający wymaga aby świadczenie usług w zakresie odbioru, transportu oraz utylizacji odpadów medycznych odbywało się zgodnie z obowiązującymi w tym zakresie przepisami  prawa na terenie Rzeczpospolitej Polskiej tj. między innymi</w:t>
      </w:r>
      <w:r w:rsidRPr="00595DBE">
        <w:rPr>
          <w:rFonts w:asciiTheme="minorHAnsi" w:hAnsiTheme="minorHAnsi" w:cstheme="minorHAnsi"/>
          <w:sz w:val="22"/>
          <w:szCs w:val="22"/>
          <w:lang w:val="pl-PL"/>
        </w:rPr>
        <w:t xml:space="preserve"> z </w:t>
      </w:r>
      <w:r w:rsidRPr="00595DBE">
        <w:rPr>
          <w:rFonts w:asciiTheme="minorHAnsi" w:hAnsiTheme="minorHAnsi" w:cstheme="minorHAnsi"/>
          <w:sz w:val="22"/>
          <w:szCs w:val="22"/>
        </w:rPr>
        <w:t>ustaw</w:t>
      </w:r>
      <w:r w:rsidRPr="00595DBE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595DBE">
        <w:rPr>
          <w:rFonts w:asciiTheme="minorHAnsi" w:hAnsiTheme="minorHAnsi" w:cstheme="minorHAnsi"/>
          <w:sz w:val="22"/>
          <w:szCs w:val="22"/>
        </w:rPr>
        <w:t xml:space="preserve"> z dnia 14 grudnia 2012 r. o odpadach (Dz. U. z 2023r., poz. 1587 </w:t>
      </w:r>
      <w:proofErr w:type="spellStart"/>
      <w:r w:rsidRPr="00595DB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95DBE">
        <w:rPr>
          <w:rFonts w:asciiTheme="minorHAnsi" w:hAnsiTheme="minorHAnsi" w:cstheme="minorHAnsi"/>
          <w:sz w:val="22"/>
          <w:szCs w:val="22"/>
        </w:rPr>
        <w:t xml:space="preserve">. ze zm.) </w:t>
      </w:r>
    </w:p>
    <w:p w14:paraId="51BDD726" w14:textId="6B52D140" w:rsidR="000E77E9" w:rsidRPr="00595DBE" w:rsidRDefault="000E77E9" w:rsidP="000E77E9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 xml:space="preserve">Zgodnie z obowiązującymi przepisami Zamawiający wymaga aby między innymi: </w:t>
      </w:r>
    </w:p>
    <w:p w14:paraId="7AF39F4C" w14:textId="17656029" w:rsidR="000E77E9" w:rsidRPr="00595DBE" w:rsidRDefault="000E77E9" w:rsidP="003D0833">
      <w:pPr>
        <w:pStyle w:val="Akapitzlist"/>
        <w:numPr>
          <w:ilvl w:val="3"/>
          <w:numId w:val="74"/>
        </w:numPr>
        <w:tabs>
          <w:tab w:val="left" w:pos="360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 xml:space="preserve">uwzględniając </w:t>
      </w:r>
      <w:r w:rsidRPr="00595DBE">
        <w:rPr>
          <w:rFonts w:asciiTheme="minorHAnsi" w:hAnsiTheme="minorHAnsi" w:cstheme="minorHAnsi"/>
          <w:b/>
          <w:bCs/>
          <w:sz w:val="22"/>
          <w:szCs w:val="22"/>
        </w:rPr>
        <w:t>zasadę bliskości</w:t>
      </w:r>
      <w:r w:rsidRPr="00595DBE">
        <w:rPr>
          <w:rFonts w:asciiTheme="minorHAnsi" w:hAnsiTheme="minorHAnsi" w:cstheme="minorHAnsi"/>
          <w:sz w:val="22"/>
          <w:szCs w:val="22"/>
        </w:rPr>
        <w:t xml:space="preserve"> zgodnie z treścią art. 20 ust. 3 ustawy o odpadach</w:t>
      </w:r>
      <w:r w:rsidR="00E44BA0" w:rsidRPr="00595DBE">
        <w:rPr>
          <w:rFonts w:asciiTheme="minorHAnsi" w:hAnsiTheme="minorHAnsi" w:cstheme="minorHAnsi"/>
          <w:sz w:val="22"/>
          <w:szCs w:val="22"/>
        </w:rPr>
        <w:t xml:space="preserve"> o odpadach (Dz. U. z 2023r., poz. 1587 </w:t>
      </w:r>
      <w:proofErr w:type="spellStart"/>
      <w:r w:rsidR="00E44BA0" w:rsidRPr="00595DB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E44BA0" w:rsidRPr="00595DBE">
        <w:rPr>
          <w:rFonts w:asciiTheme="minorHAnsi" w:hAnsiTheme="minorHAnsi" w:cstheme="minorHAnsi"/>
          <w:sz w:val="22"/>
          <w:szCs w:val="22"/>
        </w:rPr>
        <w:t xml:space="preserve">. ze zm.) </w:t>
      </w:r>
      <w:r w:rsidRPr="00595DBE">
        <w:rPr>
          <w:rFonts w:asciiTheme="minorHAnsi" w:hAnsiTheme="minorHAnsi" w:cstheme="minorHAnsi"/>
          <w:sz w:val="22"/>
          <w:szCs w:val="22"/>
        </w:rPr>
        <w:t xml:space="preserve">odpady medyczne o właściwościach zakaźnych były unieszkodliwiane na obszarze województwa, na którym zostały wytworzone tj. na terenie woj. kujawsko-pomorskiego. </w:t>
      </w:r>
    </w:p>
    <w:p w14:paraId="5B780493" w14:textId="20BBF0FF" w:rsidR="000E77E9" w:rsidRPr="00595DBE" w:rsidRDefault="000E77E9" w:rsidP="003D0833">
      <w:pPr>
        <w:numPr>
          <w:ilvl w:val="0"/>
          <w:numId w:val="74"/>
        </w:numPr>
        <w:ind w:hanging="240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 xml:space="preserve">zgodnie z treścią art. 20 ust. 6 </w:t>
      </w:r>
      <w:r w:rsidR="00E44BA0" w:rsidRPr="00595DBE">
        <w:rPr>
          <w:rFonts w:asciiTheme="minorHAnsi" w:hAnsiTheme="minorHAnsi" w:cstheme="minorHAnsi"/>
          <w:sz w:val="22"/>
          <w:szCs w:val="22"/>
        </w:rPr>
        <w:t xml:space="preserve">ustawy o odpadach o odpadach (Dz. U. z 2023r., poz. 1587 </w:t>
      </w:r>
      <w:proofErr w:type="spellStart"/>
      <w:r w:rsidR="00E44BA0" w:rsidRPr="00595DB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E44BA0" w:rsidRPr="00595DBE">
        <w:rPr>
          <w:rFonts w:asciiTheme="minorHAnsi" w:hAnsiTheme="minorHAnsi" w:cstheme="minorHAnsi"/>
          <w:sz w:val="22"/>
          <w:szCs w:val="22"/>
        </w:rPr>
        <w:t xml:space="preserve">. ze zm.) </w:t>
      </w:r>
      <w:r w:rsidRPr="00595DBE">
        <w:rPr>
          <w:rFonts w:asciiTheme="minorHAnsi" w:hAnsiTheme="minorHAnsi" w:cstheme="minorHAnsi"/>
          <w:sz w:val="22"/>
          <w:szCs w:val="22"/>
        </w:rPr>
        <w:t>dopuszcza się unieszkodliwienie zakaźnych odpadów medycznych na obszarze województwa innego niż to, na którym zostały wytworzone, w najbliżej położonej instalacji, w przypadku:</w:t>
      </w:r>
    </w:p>
    <w:p w14:paraId="67F9C85B" w14:textId="77777777" w:rsidR="000E77E9" w:rsidRPr="00595DBE" w:rsidRDefault="000E77E9" w:rsidP="000E77E9">
      <w:pPr>
        <w:ind w:left="780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>- braku instalacji do unieszkodliwiania tych odpadów na obszarze danego województwa</w:t>
      </w:r>
    </w:p>
    <w:p w14:paraId="6F332649" w14:textId="2AB0C70A" w:rsidR="000E77E9" w:rsidRPr="00595DBE" w:rsidRDefault="000E77E9" w:rsidP="000E77E9">
      <w:pPr>
        <w:ind w:left="780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>- lub gdy istniejące instalacje nie mają wolnych mocy przerobowych.</w:t>
      </w:r>
    </w:p>
    <w:p w14:paraId="1850AC24" w14:textId="12AEF24F" w:rsidR="000E77E9" w:rsidRPr="00595DBE" w:rsidRDefault="000E77E9" w:rsidP="003D0833">
      <w:pPr>
        <w:numPr>
          <w:ilvl w:val="0"/>
          <w:numId w:val="74"/>
        </w:numPr>
        <w:ind w:hanging="240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>zgodnie z treścią art. 95 ust. 2</w:t>
      </w:r>
      <w:r w:rsidR="00E44BA0" w:rsidRPr="00595DBE">
        <w:rPr>
          <w:rFonts w:asciiTheme="minorHAnsi" w:hAnsiTheme="minorHAnsi" w:cstheme="minorHAnsi"/>
          <w:sz w:val="22"/>
          <w:szCs w:val="22"/>
        </w:rPr>
        <w:t xml:space="preserve"> ustawy o odpadach o odpadach (Dz. U. z 2023r., poz. 1587 </w:t>
      </w:r>
      <w:proofErr w:type="spellStart"/>
      <w:r w:rsidR="00E44BA0" w:rsidRPr="00595DB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E44BA0" w:rsidRPr="00595DBE">
        <w:rPr>
          <w:rFonts w:asciiTheme="minorHAnsi" w:hAnsiTheme="minorHAnsi" w:cstheme="minorHAnsi"/>
          <w:sz w:val="22"/>
          <w:szCs w:val="22"/>
        </w:rPr>
        <w:t>. ze zm.)</w:t>
      </w:r>
      <w:r w:rsidRPr="00595DBE">
        <w:rPr>
          <w:rFonts w:asciiTheme="minorHAnsi" w:hAnsiTheme="minorHAnsi" w:cstheme="minorHAnsi"/>
          <w:sz w:val="22"/>
          <w:szCs w:val="22"/>
        </w:rPr>
        <w:t xml:space="preserve"> zakaźne odpady medyczne unieszkodliwia się przez termiczne przekształcanie w spalarniach odpadów niebezpiecznych.</w:t>
      </w:r>
    </w:p>
    <w:p w14:paraId="69E8B106" w14:textId="7A8DE7DC" w:rsidR="000E77E9" w:rsidRPr="00595DBE" w:rsidRDefault="000E77E9" w:rsidP="003D0833">
      <w:pPr>
        <w:numPr>
          <w:ilvl w:val="0"/>
          <w:numId w:val="74"/>
        </w:numPr>
        <w:ind w:hanging="240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lastRenderedPageBreak/>
        <w:t xml:space="preserve">Zgodnie z treścią art. 95 ust. 3 </w:t>
      </w:r>
      <w:r w:rsidR="00E44BA0" w:rsidRPr="00595DBE">
        <w:rPr>
          <w:rFonts w:asciiTheme="minorHAnsi" w:hAnsiTheme="minorHAnsi" w:cstheme="minorHAnsi"/>
          <w:sz w:val="22"/>
          <w:szCs w:val="22"/>
        </w:rPr>
        <w:t xml:space="preserve">ustawy o odpadach o odpadach (Dz. U. z 2023r., poz. 1587 </w:t>
      </w:r>
      <w:proofErr w:type="spellStart"/>
      <w:r w:rsidR="00E44BA0" w:rsidRPr="00595DB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E44BA0" w:rsidRPr="00595DBE">
        <w:rPr>
          <w:rFonts w:asciiTheme="minorHAnsi" w:hAnsiTheme="minorHAnsi" w:cstheme="minorHAnsi"/>
          <w:sz w:val="22"/>
          <w:szCs w:val="22"/>
        </w:rPr>
        <w:t xml:space="preserve">. ze zm.) </w:t>
      </w:r>
      <w:r w:rsidRPr="00595DBE">
        <w:rPr>
          <w:rFonts w:asciiTheme="minorHAnsi" w:hAnsiTheme="minorHAnsi" w:cstheme="minorHAnsi"/>
          <w:sz w:val="22"/>
          <w:szCs w:val="22"/>
        </w:rPr>
        <w:t xml:space="preserve">zakazuje się spalania zakaźnych odpadów medycznych we </w:t>
      </w:r>
      <w:proofErr w:type="spellStart"/>
      <w:r w:rsidRPr="00595DBE">
        <w:rPr>
          <w:rFonts w:asciiTheme="minorHAnsi" w:hAnsiTheme="minorHAnsi" w:cstheme="minorHAnsi"/>
          <w:sz w:val="22"/>
          <w:szCs w:val="22"/>
        </w:rPr>
        <w:t>współspalarniach</w:t>
      </w:r>
      <w:proofErr w:type="spellEnd"/>
      <w:r w:rsidRPr="00595DBE">
        <w:rPr>
          <w:rFonts w:asciiTheme="minorHAnsi" w:hAnsiTheme="minorHAnsi" w:cstheme="minorHAnsi"/>
          <w:sz w:val="22"/>
          <w:szCs w:val="22"/>
        </w:rPr>
        <w:t>.</w:t>
      </w:r>
    </w:p>
    <w:p w14:paraId="5CE322DD" w14:textId="77777777" w:rsidR="00E44BA0" w:rsidRPr="00595DBE" w:rsidRDefault="000E77E9" w:rsidP="003D0833">
      <w:pPr>
        <w:pStyle w:val="Akapitzlist"/>
        <w:numPr>
          <w:ilvl w:val="1"/>
          <w:numId w:val="5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 xml:space="preserve">Wykonawca </w:t>
      </w:r>
      <w:r w:rsidR="00E44BA0" w:rsidRPr="00595DBE">
        <w:rPr>
          <w:rFonts w:asciiTheme="minorHAnsi" w:hAnsiTheme="minorHAnsi" w:cstheme="minorHAnsi"/>
          <w:sz w:val="22"/>
          <w:szCs w:val="22"/>
        </w:rPr>
        <w:t xml:space="preserve">będzie </w:t>
      </w:r>
      <w:r w:rsidRPr="00595DBE">
        <w:rPr>
          <w:rFonts w:asciiTheme="minorHAnsi" w:hAnsiTheme="minorHAnsi" w:cstheme="minorHAnsi"/>
          <w:sz w:val="22"/>
          <w:szCs w:val="22"/>
        </w:rPr>
        <w:t>prowadził ewidencję odpadów w postaci elektronicznej BDO.</w:t>
      </w:r>
    </w:p>
    <w:p w14:paraId="1514921C" w14:textId="6571E175" w:rsidR="00E44BA0" w:rsidRPr="00595DBE" w:rsidRDefault="000E77E9" w:rsidP="003D0833">
      <w:pPr>
        <w:pStyle w:val="Akapitzlist"/>
        <w:numPr>
          <w:ilvl w:val="1"/>
          <w:numId w:val="5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 xml:space="preserve">Transport odpadów </w:t>
      </w:r>
      <w:r w:rsidR="00E44BA0" w:rsidRPr="00595DBE">
        <w:rPr>
          <w:rFonts w:asciiTheme="minorHAnsi" w:hAnsiTheme="minorHAnsi" w:cstheme="minorHAnsi"/>
          <w:sz w:val="22"/>
          <w:szCs w:val="22"/>
        </w:rPr>
        <w:t xml:space="preserve">będzie </w:t>
      </w:r>
      <w:r w:rsidRPr="00595DBE">
        <w:rPr>
          <w:rFonts w:asciiTheme="minorHAnsi" w:hAnsiTheme="minorHAnsi" w:cstheme="minorHAnsi"/>
          <w:sz w:val="22"/>
          <w:szCs w:val="22"/>
        </w:rPr>
        <w:t>odbywał się bez przepakowywania bądź dodatkowego pakowania.</w:t>
      </w:r>
    </w:p>
    <w:p w14:paraId="3671E2E8" w14:textId="77777777" w:rsidR="00E44BA0" w:rsidRPr="00595DBE" w:rsidRDefault="000E77E9" w:rsidP="003D0833">
      <w:pPr>
        <w:pStyle w:val="Akapitzlist"/>
        <w:numPr>
          <w:ilvl w:val="1"/>
          <w:numId w:val="5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>Wykonawca ponosi wszystkie koszty związane z odbiorem, transportem, składowaniem i utylizacją odpadów medycznych.</w:t>
      </w:r>
    </w:p>
    <w:p w14:paraId="38F81B92" w14:textId="77777777" w:rsidR="00E44BA0" w:rsidRPr="00595DBE" w:rsidRDefault="000E77E9" w:rsidP="003D0833">
      <w:pPr>
        <w:pStyle w:val="Akapitzlist"/>
        <w:numPr>
          <w:ilvl w:val="1"/>
          <w:numId w:val="5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 xml:space="preserve">Wykonawca zobowiązany będzie do odbiorów odpadów będących przedmiotem zamówienia poza harmonogramem (dotyczy lokalizacji RCKiK w Bydgoszczy), które mogą wystąpić incydentalnie /1-5 razy w roku/ </w:t>
      </w:r>
    </w:p>
    <w:p w14:paraId="351514EA" w14:textId="65E4D7E2" w:rsidR="000E77E9" w:rsidRPr="00595DBE" w:rsidRDefault="000E77E9" w:rsidP="003D0833">
      <w:pPr>
        <w:pStyle w:val="Akapitzlist"/>
        <w:numPr>
          <w:ilvl w:val="1"/>
          <w:numId w:val="5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Wykonawca zobowiązany jest do przyjęcia na siebie odpowiedzialności w zakresie postępowania                             z odebranymi odpadami z chwilą ich odbioru od Zamawiającego – art. 27 ust. 3 ustawy o odpadach</w:t>
      </w:r>
      <w:r w:rsidR="00E44BA0" w:rsidRPr="00595DBE">
        <w:rPr>
          <w:rFonts w:asciiTheme="minorHAnsi" w:eastAsiaTheme="minorHAnsi" w:hAnsiTheme="minorHAnsi" w:cstheme="minorHAnsi"/>
          <w:color w:val="000000"/>
          <w:sz w:val="22"/>
          <w:szCs w:val="22"/>
          <w:lang w:val="pl-PL" w:eastAsia="en-US"/>
        </w:rPr>
        <w:t xml:space="preserve"> </w:t>
      </w:r>
      <w:r w:rsidR="00E44BA0" w:rsidRPr="00595DBE">
        <w:rPr>
          <w:rFonts w:asciiTheme="minorHAnsi" w:hAnsiTheme="minorHAnsi" w:cstheme="minorHAnsi"/>
          <w:sz w:val="22"/>
          <w:szCs w:val="22"/>
        </w:rPr>
        <w:t xml:space="preserve">(Dz. U. z 2023r., poz. 1587 </w:t>
      </w:r>
      <w:proofErr w:type="spellStart"/>
      <w:r w:rsidR="00E44BA0" w:rsidRPr="00595DB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E44BA0" w:rsidRPr="00595DBE">
        <w:rPr>
          <w:rFonts w:asciiTheme="minorHAnsi" w:hAnsiTheme="minorHAnsi" w:cstheme="minorHAnsi"/>
          <w:sz w:val="22"/>
          <w:szCs w:val="22"/>
        </w:rPr>
        <w:t>. ze zm.)</w:t>
      </w:r>
      <w:r w:rsidRPr="00595DB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;</w:t>
      </w:r>
    </w:p>
    <w:p w14:paraId="18ED8B5E" w14:textId="77777777" w:rsidR="000E77E9" w:rsidRPr="00595DBE" w:rsidRDefault="000E77E9" w:rsidP="00E44BA0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DADA4CA" w14:textId="3E35B4DA" w:rsidR="00F15034" w:rsidRPr="00595DBE" w:rsidRDefault="00EB3518" w:rsidP="003D0833">
      <w:pPr>
        <w:pStyle w:val="Akapitzlist"/>
        <w:numPr>
          <w:ilvl w:val="0"/>
          <w:numId w:val="5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  <w:lang w:val="pl-PL"/>
        </w:rPr>
        <w:t xml:space="preserve">Sposób </w:t>
      </w:r>
      <w:r w:rsidR="00F15034" w:rsidRPr="00595DBE">
        <w:rPr>
          <w:rFonts w:asciiTheme="minorHAnsi" w:hAnsiTheme="minorHAnsi" w:cstheme="minorHAnsi"/>
          <w:sz w:val="22"/>
          <w:szCs w:val="22"/>
        </w:rPr>
        <w:t>realizacji zamówienia:</w:t>
      </w:r>
    </w:p>
    <w:p w14:paraId="620BCF1B" w14:textId="504B0B25" w:rsidR="00EB3518" w:rsidRPr="00595DBE" w:rsidRDefault="00EB3518" w:rsidP="003D0833">
      <w:pPr>
        <w:pStyle w:val="Akapitzlist"/>
        <w:widowControl w:val="0"/>
        <w:numPr>
          <w:ilvl w:val="0"/>
          <w:numId w:val="75"/>
        </w:numPr>
        <w:suppressAutoHyphens/>
        <w:spacing w:before="36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>Wykonawca będzie realizował odbiór, transport oraz gospodarkę odpadami (unieszkodliwianie lub odzysk)</w:t>
      </w:r>
      <w:r w:rsidRPr="00595DBE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zgodnie z postanowieniami w/w ustawy o odpadach, rozporządzenia Ministra Zdrowia z dnia 5 października 2017 r. w sprawie szczegółowego sposobu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postępowania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z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odpadami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medycznymi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(Dz.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U.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z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2017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r.,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poz.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1975), jak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również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innymi niezbędnymi</w:t>
      </w:r>
      <w:r w:rsidRPr="00595DB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przepisami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prawa.</w:t>
      </w:r>
    </w:p>
    <w:p w14:paraId="36441496" w14:textId="77777777" w:rsidR="00EB3518" w:rsidRPr="00595DBE" w:rsidRDefault="00EB3518" w:rsidP="003D0833">
      <w:pPr>
        <w:pStyle w:val="Akapitzlist"/>
        <w:widowControl w:val="0"/>
        <w:numPr>
          <w:ilvl w:val="0"/>
          <w:numId w:val="75"/>
        </w:numPr>
        <w:suppressAutoHyphens/>
        <w:spacing w:before="36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>Odbiór</w:t>
      </w:r>
      <w:r w:rsidRPr="00595DB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odpadów</w:t>
      </w:r>
      <w:r w:rsidRPr="00595DB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dokonywany</w:t>
      </w:r>
      <w:r w:rsidRPr="00595DB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będzie</w:t>
      </w:r>
      <w:r w:rsidRPr="00595DB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transportem</w:t>
      </w:r>
      <w:r w:rsidRPr="00595DB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Wykonawcy</w:t>
      </w:r>
      <w:r w:rsidRPr="00595DB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</w:t>
      </w:r>
      <w:r w:rsidRPr="00595DB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tym</w:t>
      </w:r>
      <w:r w:rsidRPr="00595DB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również</w:t>
      </w:r>
      <w:r w:rsidRPr="00595DB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zgodnie</w:t>
      </w:r>
      <w:r w:rsidRPr="00595DB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z</w:t>
      </w:r>
      <w:r w:rsidRPr="00595DB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przepisami w/w</w:t>
      </w:r>
      <w:r w:rsidRPr="00595DB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ustawy</w:t>
      </w:r>
      <w:r w:rsidRPr="00595DBE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 przewozie towarów niebezpiecznych za pomocą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środków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transportu,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odpowiadających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wymogom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do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przechowywania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i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transportowania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odpadów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niebezpiecznych,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z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zachowaniem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przepisów</w:t>
      </w:r>
      <w:r w:rsidRPr="00595D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 przewozie</w:t>
      </w:r>
      <w:r w:rsidRPr="00595D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drogowym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towarów</w:t>
      </w:r>
      <w:r w:rsidRPr="00595D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niebezpiecznych.</w:t>
      </w:r>
    </w:p>
    <w:p w14:paraId="32C89013" w14:textId="77777777" w:rsidR="00EB3518" w:rsidRPr="00595DBE" w:rsidRDefault="00EB3518" w:rsidP="003D0833">
      <w:pPr>
        <w:pStyle w:val="Akapitzlist"/>
        <w:widowControl w:val="0"/>
        <w:numPr>
          <w:ilvl w:val="0"/>
          <w:numId w:val="75"/>
        </w:numPr>
        <w:suppressAutoHyphens/>
        <w:spacing w:before="36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>Wykonawca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oświadcza,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że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zobowiązuje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się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do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przestrzegania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przepisów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BHP,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p.poż.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oraz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wymogów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sanitarnych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przez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pracowników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dokonujących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obrotu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(w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tym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transportu)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odpadami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medycznymi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>(spełniającymi</w:t>
      </w:r>
      <w:r w:rsidRPr="00595DB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>wszelkie</w:t>
      </w:r>
      <w:r w:rsidRPr="00595DB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>wymogi</w:t>
      </w:r>
      <w:r w:rsidRPr="00595DB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>określone</w:t>
      </w:r>
      <w:r w:rsidRPr="00595DB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</w:t>
      </w:r>
      <w:r w:rsidRPr="00595DB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ww.</w:t>
      </w:r>
      <w:r w:rsidRPr="00595DB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przepisach)</w:t>
      </w:r>
      <w:r w:rsidRPr="00595DB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oraz</w:t>
      </w:r>
      <w:r w:rsidRPr="00595DB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do</w:t>
      </w:r>
      <w:r w:rsidRPr="00595DB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przestrzegania</w:t>
      </w:r>
      <w:r w:rsidRPr="00595DB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przepisów</w:t>
      </w:r>
      <w:r w:rsidRPr="00595DB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dotyczących</w:t>
      </w:r>
      <w:r w:rsidRPr="00595DBE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mycia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i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dezynfekcji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środków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transportu.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Środki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transportu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powinny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spełniać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wszystkie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obowiązujące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wymogi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sanitarno-epidemiologiczne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na każdym</w:t>
      </w:r>
      <w:r w:rsidRPr="00595D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etapie</w:t>
      </w:r>
      <w:r w:rsidRPr="00595D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realizacji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usługi.</w:t>
      </w:r>
    </w:p>
    <w:p w14:paraId="30E0BD40" w14:textId="29796FF3" w:rsidR="00EB3518" w:rsidRPr="00595DBE" w:rsidRDefault="00EB3518" w:rsidP="003D0833">
      <w:pPr>
        <w:pStyle w:val="Akapitzlist"/>
        <w:widowControl w:val="0"/>
        <w:numPr>
          <w:ilvl w:val="0"/>
          <w:numId w:val="75"/>
        </w:numPr>
        <w:suppressAutoHyphens/>
        <w:spacing w:before="36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>Zamawiający zastrzega, że Wykonawca ponosić będzie odpowiedzialność przed organami uprawnionymi do</w:t>
      </w:r>
      <w:r w:rsidRPr="00595DBE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kontroli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za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prawidłowość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odbioru,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transportu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i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gospodarki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odpadami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(odzysk/unieszkodliwianie)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i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Wykonawca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zobowiązuje</w:t>
      </w:r>
      <w:r w:rsidRPr="00595D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się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do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wykonywania ich zaleceń w</w:t>
      </w:r>
      <w:r w:rsidRPr="00595D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tym</w:t>
      </w:r>
      <w:r w:rsidRPr="00595D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zakresie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na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swój koszt.</w:t>
      </w:r>
    </w:p>
    <w:p w14:paraId="245F803C" w14:textId="55F0713B" w:rsidR="00EB3518" w:rsidRPr="00595DBE" w:rsidRDefault="00EB3518" w:rsidP="003D0833">
      <w:pPr>
        <w:pStyle w:val="Akapitzlist"/>
        <w:widowControl w:val="0"/>
        <w:numPr>
          <w:ilvl w:val="0"/>
          <w:numId w:val="56"/>
        </w:numPr>
        <w:suppressAutoHyphens/>
        <w:spacing w:before="36"/>
        <w:ind w:left="284" w:right="-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>Usługa</w:t>
      </w:r>
      <w:r w:rsidRPr="00595D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odbioru,</w:t>
      </w:r>
      <w:r w:rsidRPr="00595D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transportu</w:t>
      </w:r>
      <w:r w:rsidRPr="00595D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i</w:t>
      </w:r>
      <w:r w:rsidRPr="00595D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utylizacji</w:t>
      </w:r>
      <w:r w:rsidRPr="00595D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odpadów</w:t>
      </w:r>
      <w:r w:rsidRPr="00595DB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obejmuje:</w:t>
      </w:r>
    </w:p>
    <w:p w14:paraId="7EC74413" w14:textId="77777777" w:rsidR="00EB3518" w:rsidRPr="00595DBE" w:rsidRDefault="00EB3518" w:rsidP="003D0833">
      <w:pPr>
        <w:pStyle w:val="Akapitzlist"/>
        <w:widowControl w:val="0"/>
        <w:numPr>
          <w:ilvl w:val="0"/>
          <w:numId w:val="60"/>
        </w:numPr>
        <w:suppressAutoHyphens/>
        <w:ind w:left="709" w:right="-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>Odbiór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i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transport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odpadów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medycznych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z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w/w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miejsc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wytwarzania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odpadów,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obecności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przedstawiciela Zamawiającego w godzinach ustalonych z Zamawiającym. W przypadku, gdy termin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odbioru odpadów przypada w dzień wolny od pracy (święto) Wykonawca zobowiązany jest odebrać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odpady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dniu</w:t>
      </w:r>
      <w:r w:rsidRPr="00595D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następnym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(dotyczy RCKiK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</w:t>
      </w:r>
      <w:r w:rsidRPr="00595D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Bydgoszczy).</w:t>
      </w:r>
    </w:p>
    <w:p w14:paraId="3D8B9BA4" w14:textId="40E131BE" w:rsidR="00EB3518" w:rsidRPr="00595DBE" w:rsidRDefault="00EB3518" w:rsidP="003D0833">
      <w:pPr>
        <w:pStyle w:val="Akapitzlist"/>
        <w:widowControl w:val="0"/>
        <w:numPr>
          <w:ilvl w:val="0"/>
          <w:numId w:val="60"/>
        </w:numPr>
        <w:suppressAutoHyphens/>
        <w:ind w:left="709" w:right="-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>Wyposażenie Zamawiającego w odpowiednie pojemniki na składowanie odpadów o pojemności min.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240</w:t>
      </w:r>
      <w:r w:rsidRPr="00595DB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litrów</w:t>
      </w:r>
      <w:r w:rsidRPr="00595D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</w:t>
      </w:r>
      <w:r w:rsidRPr="00595D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ilości</w:t>
      </w:r>
      <w:r w:rsidRPr="00595D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około</w:t>
      </w:r>
      <w:r w:rsidRPr="00595D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12</w:t>
      </w:r>
      <w:r w:rsidR="007C5907" w:rsidRPr="00595DBE">
        <w:rPr>
          <w:rFonts w:asciiTheme="minorHAnsi" w:hAnsiTheme="minorHAnsi" w:cstheme="minorHAnsi"/>
          <w:sz w:val="22"/>
          <w:szCs w:val="22"/>
          <w:lang w:val="pl-PL"/>
        </w:rPr>
        <w:t>+2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sztuk</w:t>
      </w:r>
      <w:r w:rsidR="007C5907" w:rsidRPr="00595DBE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595DBE">
        <w:rPr>
          <w:rFonts w:asciiTheme="minorHAnsi" w:hAnsiTheme="minorHAnsi" w:cstheme="minorHAnsi"/>
          <w:sz w:val="22"/>
          <w:szCs w:val="22"/>
        </w:rPr>
        <w:t>.</w:t>
      </w:r>
      <w:r w:rsidRPr="00595DB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595DBE">
        <w:rPr>
          <w:rFonts w:asciiTheme="minorHAnsi" w:hAnsiTheme="minorHAnsi" w:cstheme="minorHAnsi"/>
          <w:iCs/>
          <w:sz w:val="22"/>
          <w:szCs w:val="22"/>
        </w:rPr>
        <w:t>Szczegółowa</w:t>
      </w:r>
      <w:r w:rsidRPr="00595DBE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iCs/>
          <w:sz w:val="22"/>
          <w:szCs w:val="22"/>
        </w:rPr>
        <w:t>ilość</w:t>
      </w:r>
      <w:r w:rsidRPr="00595DBE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iCs/>
          <w:sz w:val="22"/>
          <w:szCs w:val="22"/>
        </w:rPr>
        <w:t>pojemników</w:t>
      </w:r>
      <w:r w:rsidRPr="00595DBE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iCs/>
          <w:sz w:val="22"/>
          <w:szCs w:val="22"/>
        </w:rPr>
        <w:t>zostanie</w:t>
      </w:r>
      <w:r w:rsidRPr="00595DBE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iCs/>
          <w:sz w:val="22"/>
          <w:szCs w:val="22"/>
        </w:rPr>
        <w:t>ustalona</w:t>
      </w:r>
      <w:r w:rsidRPr="00595DBE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iCs/>
          <w:sz w:val="22"/>
          <w:szCs w:val="22"/>
        </w:rPr>
        <w:t>na</w:t>
      </w:r>
      <w:r w:rsidRPr="00595DBE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iCs/>
          <w:sz w:val="22"/>
          <w:szCs w:val="22"/>
        </w:rPr>
        <w:t>etapie</w:t>
      </w:r>
      <w:r w:rsidRPr="00595DBE">
        <w:rPr>
          <w:rFonts w:asciiTheme="minorHAnsi" w:hAnsiTheme="minorHAnsi" w:cstheme="minorHAnsi"/>
          <w:iCs/>
          <w:spacing w:val="-5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iCs/>
          <w:sz w:val="22"/>
          <w:szCs w:val="22"/>
        </w:rPr>
        <w:t>podpisania</w:t>
      </w:r>
      <w:r w:rsidRPr="00595DBE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iCs/>
          <w:sz w:val="22"/>
          <w:szCs w:val="22"/>
        </w:rPr>
        <w:t>umowy</w:t>
      </w:r>
      <w:r w:rsidRPr="00595DBE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iCs/>
          <w:sz w:val="22"/>
          <w:szCs w:val="22"/>
        </w:rPr>
        <w:t>z</w:t>
      </w:r>
      <w:r w:rsidRPr="00595DBE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iCs/>
          <w:sz w:val="22"/>
          <w:szCs w:val="22"/>
        </w:rPr>
        <w:t>Wykonawcą.</w:t>
      </w:r>
    </w:p>
    <w:p w14:paraId="0F1764BC" w14:textId="7BDE192E" w:rsidR="00EB3518" w:rsidRPr="00595DBE" w:rsidRDefault="00EB3518" w:rsidP="003D0833">
      <w:pPr>
        <w:pStyle w:val="Akapitzlist"/>
        <w:widowControl w:val="0"/>
        <w:numPr>
          <w:ilvl w:val="0"/>
          <w:numId w:val="60"/>
        </w:numPr>
        <w:suppressAutoHyphens/>
        <w:spacing w:before="1" w:line="243" w:lineRule="exact"/>
        <w:ind w:left="709" w:right="-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>Zapewnienie</w:t>
      </w:r>
      <w:r w:rsidRPr="00595D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samochodów</w:t>
      </w:r>
      <w:r w:rsidRPr="00595D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do</w:t>
      </w:r>
      <w:r w:rsidRPr="00595D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transportu</w:t>
      </w:r>
      <w:r w:rsidRPr="00595D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odpadów</w:t>
      </w:r>
      <w:r w:rsidRPr="00595D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medycznych</w:t>
      </w:r>
      <w:r w:rsidRPr="00595D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</w:t>
      </w:r>
      <w:r w:rsidRPr="00595D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wyszczególnionych</w:t>
      </w:r>
      <w:r w:rsidRPr="00595D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</w:t>
      </w:r>
      <w:r w:rsidR="00E44BA0" w:rsidRPr="00595DB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595DBE">
        <w:rPr>
          <w:rFonts w:asciiTheme="minorHAnsi" w:hAnsiTheme="minorHAnsi" w:cstheme="minorHAnsi"/>
          <w:bCs/>
          <w:sz w:val="22"/>
          <w:szCs w:val="22"/>
        </w:rPr>
        <w:t>SWZ kodach, bez dodatkowych opłat, zgodnie z w/w ustawą o przewozie towarów</w:t>
      </w:r>
      <w:r w:rsidRPr="00595DBE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595DBE">
        <w:rPr>
          <w:rFonts w:asciiTheme="minorHAnsi" w:hAnsiTheme="minorHAnsi" w:cstheme="minorHAnsi"/>
          <w:bCs/>
          <w:spacing w:val="-4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bCs/>
          <w:sz w:val="22"/>
          <w:szCs w:val="22"/>
        </w:rPr>
        <w:t>niebezpiecznych.</w:t>
      </w:r>
    </w:p>
    <w:p w14:paraId="0F80465C" w14:textId="77777777" w:rsidR="00EB3518" w:rsidRPr="00595DBE" w:rsidRDefault="00EB3518" w:rsidP="003D0833">
      <w:pPr>
        <w:pStyle w:val="Akapitzlist"/>
        <w:widowControl w:val="0"/>
        <w:numPr>
          <w:ilvl w:val="0"/>
          <w:numId w:val="60"/>
        </w:numPr>
        <w:suppressAutoHyphens/>
        <w:ind w:left="709" w:right="-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>Odbiór</w:t>
      </w:r>
      <w:r w:rsidRPr="00595DB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odpadów</w:t>
      </w:r>
      <w:r w:rsidRPr="00595DB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poprzez</w:t>
      </w:r>
      <w:r w:rsidRPr="00595DB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zabranie</w:t>
      </w:r>
      <w:r w:rsidRPr="00595DB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pojemników</w:t>
      </w:r>
      <w:r w:rsidRPr="00595DB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z</w:t>
      </w:r>
      <w:r w:rsidRPr="00595DB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odpadami</w:t>
      </w:r>
      <w:r w:rsidRPr="00595DB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z</w:t>
      </w:r>
      <w:r w:rsidRPr="00595DB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jednoczesnym</w:t>
      </w:r>
      <w:r w:rsidRPr="00595DB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wstawieniem</w:t>
      </w:r>
      <w:r w:rsidRPr="00595DB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takiej</w:t>
      </w:r>
      <w:r w:rsidRPr="00595DB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samej</w:t>
      </w:r>
      <w:r w:rsidRPr="00595DBE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pacing w:val="-43"/>
          <w:sz w:val="22"/>
          <w:szCs w:val="22"/>
          <w:lang w:val="pl-PL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ilości</w:t>
      </w:r>
      <w:r w:rsidRPr="00595D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pojemników pustych i zdezynfekowanych.</w:t>
      </w:r>
    </w:p>
    <w:p w14:paraId="2B9651C7" w14:textId="4E2C6B1E" w:rsidR="00EB3518" w:rsidRPr="00595DBE" w:rsidRDefault="00EB3518" w:rsidP="003D0833">
      <w:pPr>
        <w:pStyle w:val="Akapitzlist"/>
        <w:widowControl w:val="0"/>
        <w:numPr>
          <w:ilvl w:val="0"/>
          <w:numId w:val="60"/>
        </w:numPr>
        <w:suppressAutoHyphens/>
        <w:spacing w:line="243" w:lineRule="exact"/>
        <w:ind w:left="709" w:right="-26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>Utylizację</w:t>
      </w:r>
      <w:r w:rsidRPr="00595D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odpadów</w:t>
      </w:r>
      <w:r w:rsidRPr="00595D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medycznych</w:t>
      </w:r>
      <w:r w:rsidRPr="00595D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w</w:t>
      </w:r>
      <w:r w:rsidRPr="00595D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ilości</w:t>
      </w:r>
      <w:r w:rsidRPr="00595D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sz w:val="22"/>
          <w:szCs w:val="22"/>
        </w:rPr>
        <w:t>około</w:t>
      </w:r>
      <w:r w:rsidRPr="00595D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7525F" w:rsidRPr="00595DBE">
        <w:rPr>
          <w:rFonts w:asciiTheme="minorHAnsi" w:hAnsiTheme="minorHAnsi" w:cstheme="minorHAnsi"/>
          <w:b/>
          <w:bCs/>
          <w:sz w:val="22"/>
          <w:szCs w:val="22"/>
          <w:lang w:val="pl-PL"/>
        </w:rPr>
        <w:t>960</w:t>
      </w:r>
      <w:r w:rsidRPr="00595DBE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595DBE">
        <w:rPr>
          <w:rFonts w:asciiTheme="minorHAnsi" w:hAnsiTheme="minorHAnsi" w:cstheme="minorHAnsi"/>
          <w:b/>
          <w:bCs/>
          <w:sz w:val="22"/>
          <w:szCs w:val="22"/>
        </w:rPr>
        <w:t>kg miesięcznie.</w:t>
      </w:r>
    </w:p>
    <w:p w14:paraId="66E0A867" w14:textId="77777777" w:rsidR="00EB3518" w:rsidRPr="00595DBE" w:rsidRDefault="00F15034" w:rsidP="003D0833">
      <w:pPr>
        <w:pStyle w:val="Akapitzlist"/>
        <w:widowControl w:val="0"/>
        <w:numPr>
          <w:ilvl w:val="0"/>
          <w:numId w:val="60"/>
        </w:numPr>
        <w:suppressAutoHyphens/>
        <w:spacing w:line="243" w:lineRule="exact"/>
        <w:ind w:left="709" w:right="-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hAnsiTheme="minorHAnsi" w:cstheme="minorHAnsi"/>
          <w:sz w:val="22"/>
          <w:szCs w:val="22"/>
        </w:rPr>
        <w:t>Wykonawca zobowiązany będzie do odbiorów odpadów będących przedmiotem zamówienia poza harmonogramem (dotyczy lokalizacji RCKiK w Bydgoszczy), które mogą wystąpić incydentalnie /1-5 razy w roku/</w:t>
      </w:r>
    </w:p>
    <w:p w14:paraId="7117C979" w14:textId="77777777" w:rsidR="00EB3518" w:rsidRPr="00595DBE" w:rsidRDefault="00F15034" w:rsidP="003D0833">
      <w:pPr>
        <w:pStyle w:val="Akapitzlist"/>
        <w:widowControl w:val="0"/>
        <w:numPr>
          <w:ilvl w:val="0"/>
          <w:numId w:val="60"/>
        </w:numPr>
        <w:suppressAutoHyphens/>
        <w:spacing w:line="243" w:lineRule="exact"/>
        <w:ind w:left="709" w:right="-26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5DB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Wykonawca zobowiązany jest do przyjęcia na siebie odpowiedzialności w zakresie postępowania                             z odebranymi odpadami z chwilą ich odbioru od Zamawiającego – art. 27 ust. 3 ustawy o odpadach;</w:t>
      </w:r>
    </w:p>
    <w:p w14:paraId="43390539" w14:textId="77777777" w:rsidR="00E44BA0" w:rsidRPr="00595DBE" w:rsidRDefault="00E44BA0" w:rsidP="00EB3518">
      <w:pPr>
        <w:pStyle w:val="Akapitzlist"/>
        <w:widowControl w:val="0"/>
        <w:tabs>
          <w:tab w:val="left" w:pos="964"/>
          <w:tab w:val="left" w:pos="965"/>
        </w:tabs>
        <w:suppressAutoHyphens/>
        <w:spacing w:line="243" w:lineRule="exact"/>
        <w:ind w:left="964" w:right="-26"/>
        <w:jc w:val="both"/>
        <w:rPr>
          <w:rFonts w:asciiTheme="minorHAnsi" w:hAnsiTheme="minorHAnsi" w:cstheme="minorHAnsi"/>
          <w:sz w:val="22"/>
          <w:szCs w:val="22"/>
        </w:rPr>
      </w:pPr>
    </w:p>
    <w:p w14:paraId="15EF2903" w14:textId="16D27FA1" w:rsidR="00F15034" w:rsidRPr="00EB3518" w:rsidRDefault="00F15034" w:rsidP="003D0833">
      <w:pPr>
        <w:pStyle w:val="Akapitzlist"/>
        <w:widowControl w:val="0"/>
        <w:numPr>
          <w:ilvl w:val="0"/>
          <w:numId w:val="56"/>
        </w:numPr>
        <w:tabs>
          <w:tab w:val="left" w:pos="964"/>
          <w:tab w:val="left" w:pos="965"/>
        </w:tabs>
        <w:suppressAutoHyphens/>
        <w:spacing w:line="243" w:lineRule="exact"/>
        <w:ind w:right="-26"/>
        <w:jc w:val="both"/>
        <w:rPr>
          <w:sz w:val="22"/>
          <w:szCs w:val="22"/>
        </w:rPr>
      </w:pPr>
      <w:r w:rsidRPr="00EB3518">
        <w:rPr>
          <w:rFonts w:ascii="Calibri" w:hAnsi="Calibri"/>
          <w:b/>
          <w:bCs/>
          <w:sz w:val="22"/>
          <w:szCs w:val="22"/>
        </w:rPr>
        <w:t>Miejsc</w:t>
      </w:r>
      <w:r w:rsidR="00E44BA0">
        <w:rPr>
          <w:rFonts w:ascii="Calibri" w:hAnsi="Calibri"/>
          <w:b/>
          <w:bCs/>
          <w:sz w:val="22"/>
          <w:szCs w:val="22"/>
          <w:lang w:val="pl-PL"/>
        </w:rPr>
        <w:t>a</w:t>
      </w:r>
      <w:r w:rsidRPr="00EB3518">
        <w:rPr>
          <w:rFonts w:ascii="Calibri" w:hAnsi="Calibri"/>
          <w:b/>
          <w:bCs/>
          <w:sz w:val="22"/>
          <w:szCs w:val="22"/>
        </w:rPr>
        <w:t xml:space="preserve"> i termin</w:t>
      </w:r>
      <w:r w:rsidR="00E44BA0">
        <w:rPr>
          <w:rFonts w:ascii="Calibri" w:hAnsi="Calibri"/>
          <w:b/>
          <w:bCs/>
          <w:sz w:val="22"/>
          <w:szCs w:val="22"/>
          <w:lang w:val="pl-PL"/>
        </w:rPr>
        <w:t>y</w:t>
      </w:r>
      <w:r w:rsidRPr="00EB3518">
        <w:rPr>
          <w:rFonts w:ascii="Calibri" w:hAnsi="Calibri"/>
          <w:b/>
          <w:bCs/>
          <w:sz w:val="22"/>
          <w:szCs w:val="22"/>
        </w:rPr>
        <w:t xml:space="preserve"> odbioru odpadów medycznych:</w:t>
      </w:r>
    </w:p>
    <w:tbl>
      <w:tblPr>
        <w:tblW w:w="10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2127"/>
        <w:gridCol w:w="1559"/>
        <w:gridCol w:w="1276"/>
        <w:gridCol w:w="1417"/>
        <w:gridCol w:w="1276"/>
        <w:gridCol w:w="1921"/>
      </w:tblGrid>
      <w:tr w:rsidR="00F15034" w:rsidRPr="00A532C4" w14:paraId="5D4A1D46" w14:textId="77777777" w:rsidTr="008A60F5">
        <w:tc>
          <w:tcPr>
            <w:tcW w:w="634" w:type="dxa"/>
          </w:tcPr>
          <w:p w14:paraId="13051AA1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</w:rPr>
            </w:pPr>
          </w:p>
          <w:p w14:paraId="45DB515A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</w:rPr>
            </w:pPr>
            <w:r w:rsidRPr="00A532C4">
              <w:rPr>
                <w:rFonts w:ascii="Calibri" w:hAnsi="Calibri"/>
                <w:b/>
                <w:bCs/>
              </w:rPr>
              <w:t>Poz.</w:t>
            </w:r>
          </w:p>
        </w:tc>
        <w:tc>
          <w:tcPr>
            <w:tcW w:w="2127" w:type="dxa"/>
          </w:tcPr>
          <w:p w14:paraId="09CCD2C0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</w:rPr>
            </w:pPr>
          </w:p>
          <w:p w14:paraId="11BDB631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</w:rPr>
            </w:pPr>
            <w:r w:rsidRPr="00A532C4">
              <w:rPr>
                <w:rFonts w:ascii="Calibri" w:hAnsi="Calibri"/>
                <w:b/>
                <w:bCs/>
              </w:rPr>
              <w:t>Miejsce wytwarzania odpadów</w:t>
            </w:r>
          </w:p>
        </w:tc>
        <w:tc>
          <w:tcPr>
            <w:tcW w:w="1559" w:type="dxa"/>
          </w:tcPr>
          <w:p w14:paraId="3603303F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</w:rPr>
            </w:pPr>
            <w:r w:rsidRPr="00A532C4">
              <w:rPr>
                <w:rFonts w:ascii="Calibri" w:hAnsi="Calibri"/>
                <w:b/>
                <w:bCs/>
              </w:rPr>
              <w:t xml:space="preserve">Szacunkowa ilość wytwarzanych </w:t>
            </w:r>
            <w:r w:rsidRPr="00A532C4">
              <w:rPr>
                <w:rFonts w:ascii="Calibri" w:hAnsi="Calibri"/>
                <w:b/>
                <w:bCs/>
              </w:rPr>
              <w:lastRenderedPageBreak/>
              <w:t>odpadów w ciągu miesiąca</w:t>
            </w:r>
          </w:p>
        </w:tc>
        <w:tc>
          <w:tcPr>
            <w:tcW w:w="1276" w:type="dxa"/>
          </w:tcPr>
          <w:p w14:paraId="335EAE70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</w:rPr>
            </w:pPr>
            <w:r w:rsidRPr="00A532C4">
              <w:rPr>
                <w:rFonts w:ascii="Calibri" w:hAnsi="Calibri"/>
                <w:b/>
                <w:bCs/>
              </w:rPr>
              <w:lastRenderedPageBreak/>
              <w:t xml:space="preserve">Szacunkowa ilość </w:t>
            </w:r>
            <w:r w:rsidRPr="00A532C4">
              <w:rPr>
                <w:rFonts w:ascii="Calibri" w:hAnsi="Calibri"/>
                <w:b/>
                <w:bCs/>
              </w:rPr>
              <w:lastRenderedPageBreak/>
              <w:t xml:space="preserve">pojemników o poj. 240 l </w:t>
            </w:r>
          </w:p>
        </w:tc>
        <w:tc>
          <w:tcPr>
            <w:tcW w:w="1417" w:type="dxa"/>
          </w:tcPr>
          <w:p w14:paraId="5256D873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</w:rPr>
            </w:pPr>
          </w:p>
          <w:p w14:paraId="68BAA4D8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</w:rPr>
            </w:pPr>
            <w:r w:rsidRPr="00A532C4">
              <w:rPr>
                <w:rFonts w:ascii="Calibri" w:hAnsi="Calibri"/>
                <w:b/>
                <w:bCs/>
              </w:rPr>
              <w:lastRenderedPageBreak/>
              <w:t>Częstotliwość odbioru odpadów</w:t>
            </w:r>
          </w:p>
        </w:tc>
        <w:tc>
          <w:tcPr>
            <w:tcW w:w="1276" w:type="dxa"/>
          </w:tcPr>
          <w:p w14:paraId="5B52CFFA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</w:rPr>
            </w:pPr>
          </w:p>
          <w:p w14:paraId="13019E0A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</w:rPr>
            </w:pPr>
            <w:r w:rsidRPr="00A532C4">
              <w:rPr>
                <w:rFonts w:ascii="Calibri" w:hAnsi="Calibri"/>
                <w:b/>
                <w:bCs/>
              </w:rPr>
              <w:t>Dni tygodnia</w:t>
            </w:r>
          </w:p>
        </w:tc>
        <w:tc>
          <w:tcPr>
            <w:tcW w:w="1921" w:type="dxa"/>
          </w:tcPr>
          <w:p w14:paraId="40188E8B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</w:rPr>
            </w:pPr>
          </w:p>
          <w:p w14:paraId="09214B15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</w:rPr>
            </w:pPr>
            <w:r w:rsidRPr="00A532C4">
              <w:rPr>
                <w:rFonts w:ascii="Calibri" w:hAnsi="Calibri"/>
                <w:b/>
                <w:bCs/>
              </w:rPr>
              <w:t>Sugerowane godz. odbioru</w:t>
            </w:r>
          </w:p>
        </w:tc>
      </w:tr>
      <w:tr w:rsidR="00F15034" w:rsidRPr="00A532C4" w14:paraId="40CE8678" w14:textId="77777777" w:rsidTr="008A60F5">
        <w:tc>
          <w:tcPr>
            <w:tcW w:w="634" w:type="dxa"/>
          </w:tcPr>
          <w:p w14:paraId="7F51EC8E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1</w:t>
            </w:r>
          </w:p>
        </w:tc>
        <w:tc>
          <w:tcPr>
            <w:tcW w:w="2127" w:type="dxa"/>
          </w:tcPr>
          <w:p w14:paraId="04ECF388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 w:rsidRPr="00A532C4">
              <w:rPr>
                <w:rFonts w:ascii="Calibri" w:hAnsi="Calibri"/>
                <w:sz w:val="19"/>
                <w:szCs w:val="19"/>
              </w:rPr>
              <w:t>RCKIK Bydgoszcz</w:t>
            </w:r>
          </w:p>
          <w:p w14:paraId="11476A45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  <w:sz w:val="19"/>
                <w:szCs w:val="19"/>
              </w:rPr>
            </w:pPr>
            <w:r w:rsidRPr="00A532C4">
              <w:rPr>
                <w:rFonts w:ascii="Calibri" w:hAnsi="Calibri"/>
                <w:sz w:val="19"/>
                <w:szCs w:val="19"/>
              </w:rPr>
              <w:t xml:space="preserve">ul. Ks. </w:t>
            </w:r>
            <w:proofErr w:type="spellStart"/>
            <w:r w:rsidRPr="00A532C4">
              <w:rPr>
                <w:rFonts w:ascii="Calibri" w:hAnsi="Calibri"/>
                <w:sz w:val="19"/>
                <w:szCs w:val="19"/>
              </w:rPr>
              <w:t>Markwarta</w:t>
            </w:r>
            <w:proofErr w:type="spellEnd"/>
            <w:r w:rsidRPr="00A532C4">
              <w:rPr>
                <w:rFonts w:ascii="Calibri" w:hAnsi="Calibri"/>
                <w:sz w:val="19"/>
                <w:szCs w:val="19"/>
              </w:rPr>
              <w:t xml:space="preserve"> 8</w:t>
            </w:r>
          </w:p>
          <w:p w14:paraId="7BC4A5F1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 w:rsidRPr="00A532C4">
              <w:rPr>
                <w:rFonts w:ascii="Calibri" w:hAnsi="Calibri"/>
                <w:sz w:val="19"/>
                <w:szCs w:val="19"/>
              </w:rPr>
              <w:t>85-015 Bydgoszcz</w:t>
            </w:r>
          </w:p>
        </w:tc>
        <w:tc>
          <w:tcPr>
            <w:tcW w:w="1559" w:type="dxa"/>
          </w:tcPr>
          <w:p w14:paraId="421EF654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  <w:p w14:paraId="38DCBE05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około 3250</w:t>
            </w:r>
            <w:r w:rsidRPr="00A532C4">
              <w:rPr>
                <w:rFonts w:ascii="Calibri" w:hAnsi="Calibri"/>
              </w:rPr>
              <w:t xml:space="preserve"> kg</w:t>
            </w:r>
          </w:p>
        </w:tc>
        <w:tc>
          <w:tcPr>
            <w:tcW w:w="1276" w:type="dxa"/>
            <w:vAlign w:val="center"/>
          </w:tcPr>
          <w:p w14:paraId="0772A6ED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12</w:t>
            </w:r>
          </w:p>
        </w:tc>
        <w:tc>
          <w:tcPr>
            <w:tcW w:w="1417" w:type="dxa"/>
          </w:tcPr>
          <w:p w14:paraId="547A9528" w14:textId="77777777" w:rsidR="00F1503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7DB90F2C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3x/</w:t>
            </w:r>
            <w:proofErr w:type="spellStart"/>
            <w:r w:rsidRPr="00A532C4">
              <w:rPr>
                <w:rFonts w:ascii="Calibri" w:hAnsi="Calibri"/>
              </w:rPr>
              <w:t>tydz</w:t>
            </w:r>
            <w:proofErr w:type="spellEnd"/>
            <w:r w:rsidRPr="00A532C4">
              <w:rPr>
                <w:rFonts w:ascii="Calibri" w:hAnsi="Calibri"/>
              </w:rPr>
              <w:t>.</w:t>
            </w:r>
          </w:p>
        </w:tc>
        <w:tc>
          <w:tcPr>
            <w:tcW w:w="1276" w:type="dxa"/>
          </w:tcPr>
          <w:p w14:paraId="3F87FD8D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Pon</w:t>
            </w:r>
            <w:r>
              <w:rPr>
                <w:rFonts w:ascii="Calibri" w:hAnsi="Calibri"/>
              </w:rPr>
              <w:t>iedziałek</w:t>
            </w:r>
          </w:p>
          <w:p w14:paraId="5F16D9B8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Środa</w:t>
            </w:r>
          </w:p>
          <w:p w14:paraId="0AAB5D56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Piątek</w:t>
            </w:r>
          </w:p>
        </w:tc>
        <w:tc>
          <w:tcPr>
            <w:tcW w:w="1921" w:type="dxa"/>
          </w:tcPr>
          <w:p w14:paraId="6B285886" w14:textId="77777777" w:rsidR="00F1503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05D8F3EF" w14:textId="77777777" w:rsidR="00F1503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8:00-14:00</w:t>
            </w:r>
          </w:p>
          <w:p w14:paraId="6F12D6FC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</w:tr>
      <w:tr w:rsidR="00F15034" w:rsidRPr="00A532C4" w14:paraId="4BB8B565" w14:textId="77777777" w:rsidTr="008A60F5">
        <w:tc>
          <w:tcPr>
            <w:tcW w:w="634" w:type="dxa"/>
          </w:tcPr>
          <w:p w14:paraId="4E098C6C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2</w:t>
            </w:r>
          </w:p>
        </w:tc>
        <w:tc>
          <w:tcPr>
            <w:tcW w:w="2127" w:type="dxa"/>
          </w:tcPr>
          <w:p w14:paraId="5F5CFB7A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 w:rsidRPr="00A532C4">
              <w:rPr>
                <w:rFonts w:ascii="Calibri" w:hAnsi="Calibri"/>
                <w:sz w:val="19"/>
                <w:szCs w:val="19"/>
              </w:rPr>
              <w:t xml:space="preserve">Terenowy </w:t>
            </w:r>
            <w:r>
              <w:rPr>
                <w:rFonts w:ascii="Calibri" w:hAnsi="Calibri"/>
                <w:sz w:val="19"/>
                <w:szCs w:val="19"/>
              </w:rPr>
              <w:t xml:space="preserve">Oddział                               w </w:t>
            </w:r>
            <w:r w:rsidRPr="00A532C4">
              <w:rPr>
                <w:rFonts w:ascii="Calibri" w:hAnsi="Calibri"/>
                <w:sz w:val="19"/>
                <w:szCs w:val="19"/>
              </w:rPr>
              <w:t>Grudziądz</w:t>
            </w:r>
            <w:r>
              <w:rPr>
                <w:rFonts w:ascii="Calibri" w:hAnsi="Calibri"/>
                <w:sz w:val="19"/>
                <w:szCs w:val="19"/>
              </w:rPr>
              <w:t>u</w:t>
            </w:r>
          </w:p>
          <w:p w14:paraId="0D2854E9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 w:rsidRPr="00A532C4">
              <w:rPr>
                <w:rFonts w:ascii="Calibri" w:hAnsi="Calibri"/>
                <w:sz w:val="19"/>
                <w:szCs w:val="19"/>
              </w:rPr>
              <w:t xml:space="preserve">ul. </w:t>
            </w:r>
            <w:r>
              <w:rPr>
                <w:rFonts w:ascii="Calibri" w:hAnsi="Calibri"/>
                <w:sz w:val="19"/>
                <w:szCs w:val="19"/>
              </w:rPr>
              <w:t>Szpitalna 5</w:t>
            </w:r>
          </w:p>
          <w:p w14:paraId="5F4E1D19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86-302 </w:t>
            </w:r>
            <w:r w:rsidRPr="00A532C4">
              <w:rPr>
                <w:rFonts w:ascii="Calibri" w:hAnsi="Calibri"/>
                <w:sz w:val="19"/>
                <w:szCs w:val="19"/>
              </w:rPr>
              <w:t xml:space="preserve">Grudziądz </w:t>
            </w:r>
          </w:p>
        </w:tc>
        <w:tc>
          <w:tcPr>
            <w:tcW w:w="1559" w:type="dxa"/>
          </w:tcPr>
          <w:p w14:paraId="52BF3999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  <w:p w14:paraId="0D11838B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 xml:space="preserve">około </w:t>
            </w:r>
            <w:r>
              <w:rPr>
                <w:rFonts w:ascii="Calibri" w:hAnsi="Calibri"/>
              </w:rPr>
              <w:t>100</w:t>
            </w:r>
            <w:r w:rsidRPr="00A532C4">
              <w:rPr>
                <w:rFonts w:ascii="Calibri" w:hAnsi="Calibri"/>
              </w:rPr>
              <w:t xml:space="preserve"> kg</w:t>
            </w:r>
          </w:p>
        </w:tc>
        <w:tc>
          <w:tcPr>
            <w:tcW w:w="1276" w:type="dxa"/>
            <w:vAlign w:val="center"/>
          </w:tcPr>
          <w:p w14:paraId="73F0209E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*</w:t>
            </w:r>
          </w:p>
        </w:tc>
        <w:tc>
          <w:tcPr>
            <w:tcW w:w="1417" w:type="dxa"/>
          </w:tcPr>
          <w:p w14:paraId="5E204548" w14:textId="77777777" w:rsidR="00F1503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170ECCFA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A532C4">
              <w:rPr>
                <w:rFonts w:ascii="Calibri" w:hAnsi="Calibri"/>
              </w:rPr>
              <w:t>x/</w:t>
            </w:r>
            <w:proofErr w:type="spellStart"/>
            <w:r w:rsidRPr="00A532C4">
              <w:rPr>
                <w:rFonts w:ascii="Calibri" w:hAnsi="Calibri"/>
              </w:rPr>
              <w:t>tydz</w:t>
            </w:r>
            <w:proofErr w:type="spellEnd"/>
            <w:r w:rsidRPr="00A532C4">
              <w:rPr>
                <w:rFonts w:ascii="Calibri" w:hAnsi="Calibri"/>
              </w:rPr>
              <w:t>.</w:t>
            </w:r>
          </w:p>
        </w:tc>
        <w:tc>
          <w:tcPr>
            <w:tcW w:w="1276" w:type="dxa"/>
          </w:tcPr>
          <w:p w14:paraId="2DDA42ED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Poniedziałek</w:t>
            </w:r>
          </w:p>
          <w:p w14:paraId="2946491A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Środa</w:t>
            </w:r>
          </w:p>
          <w:p w14:paraId="086F3D78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Czwartek</w:t>
            </w:r>
          </w:p>
          <w:p w14:paraId="2E95E1F6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Piątek</w:t>
            </w:r>
          </w:p>
        </w:tc>
        <w:tc>
          <w:tcPr>
            <w:tcW w:w="1921" w:type="dxa"/>
          </w:tcPr>
          <w:p w14:paraId="470A6B24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Pon.:17:00-18:00; </w:t>
            </w:r>
          </w:p>
          <w:p w14:paraId="75BD1692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Śr</w:t>
            </w:r>
            <w:proofErr w:type="spellEnd"/>
            <w:r>
              <w:rPr>
                <w:rFonts w:ascii="Calibri" w:hAnsi="Calibri"/>
              </w:rPr>
              <w:t>: 13:00-14:00</w:t>
            </w:r>
          </w:p>
          <w:p w14:paraId="7217DEB7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Czw</w:t>
            </w:r>
            <w:proofErr w:type="spellEnd"/>
            <w:r>
              <w:rPr>
                <w:rFonts w:ascii="Calibri" w:hAnsi="Calibri"/>
              </w:rPr>
              <w:t>: 12:30-13:30</w:t>
            </w:r>
          </w:p>
          <w:p w14:paraId="18C8001A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Pt.: 13:00-14:00</w:t>
            </w:r>
          </w:p>
        </w:tc>
      </w:tr>
      <w:tr w:rsidR="00F15034" w:rsidRPr="00A532C4" w14:paraId="32FB1A51" w14:textId="77777777" w:rsidTr="008A60F5">
        <w:tc>
          <w:tcPr>
            <w:tcW w:w="634" w:type="dxa"/>
          </w:tcPr>
          <w:p w14:paraId="0813B644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3</w:t>
            </w:r>
          </w:p>
        </w:tc>
        <w:tc>
          <w:tcPr>
            <w:tcW w:w="2127" w:type="dxa"/>
          </w:tcPr>
          <w:p w14:paraId="7744089F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 w:rsidRPr="00A532C4">
              <w:rPr>
                <w:rFonts w:ascii="Calibri" w:hAnsi="Calibri"/>
                <w:sz w:val="19"/>
                <w:szCs w:val="19"/>
              </w:rPr>
              <w:t xml:space="preserve">Terenowy </w:t>
            </w:r>
            <w:r>
              <w:rPr>
                <w:rFonts w:ascii="Calibri" w:hAnsi="Calibri"/>
                <w:sz w:val="19"/>
                <w:szCs w:val="19"/>
              </w:rPr>
              <w:t xml:space="preserve">Oddział                          w </w:t>
            </w:r>
            <w:r w:rsidRPr="00A532C4">
              <w:rPr>
                <w:rFonts w:ascii="Calibri" w:hAnsi="Calibri"/>
                <w:sz w:val="19"/>
                <w:szCs w:val="19"/>
              </w:rPr>
              <w:t>Brodnic</w:t>
            </w:r>
            <w:r>
              <w:rPr>
                <w:rFonts w:ascii="Calibri" w:hAnsi="Calibri"/>
                <w:sz w:val="19"/>
                <w:szCs w:val="19"/>
              </w:rPr>
              <w:t>y</w:t>
            </w:r>
          </w:p>
          <w:p w14:paraId="080BA544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  <w:sz w:val="19"/>
                <w:szCs w:val="19"/>
              </w:rPr>
            </w:pPr>
            <w:r w:rsidRPr="00A532C4">
              <w:rPr>
                <w:rFonts w:ascii="Calibri" w:hAnsi="Calibri"/>
                <w:sz w:val="19"/>
                <w:szCs w:val="19"/>
              </w:rPr>
              <w:t xml:space="preserve">ul. </w:t>
            </w:r>
            <w:r>
              <w:rPr>
                <w:rFonts w:ascii="Calibri" w:hAnsi="Calibri"/>
                <w:sz w:val="19"/>
                <w:szCs w:val="19"/>
              </w:rPr>
              <w:t>Wiejska 12b</w:t>
            </w:r>
          </w:p>
          <w:p w14:paraId="41CFCB97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87-300 </w:t>
            </w:r>
            <w:r w:rsidRPr="00A532C4">
              <w:rPr>
                <w:rFonts w:ascii="Calibri" w:hAnsi="Calibri"/>
                <w:sz w:val="19"/>
                <w:szCs w:val="19"/>
              </w:rPr>
              <w:t>Brodnica</w:t>
            </w:r>
          </w:p>
        </w:tc>
        <w:tc>
          <w:tcPr>
            <w:tcW w:w="1559" w:type="dxa"/>
          </w:tcPr>
          <w:p w14:paraId="5BC227EF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  <w:p w14:paraId="4282F1FC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 xml:space="preserve">około </w:t>
            </w:r>
            <w:r>
              <w:rPr>
                <w:rFonts w:ascii="Calibri" w:hAnsi="Calibri"/>
              </w:rPr>
              <w:t>160</w:t>
            </w:r>
            <w:r w:rsidRPr="00A532C4">
              <w:rPr>
                <w:rFonts w:ascii="Calibri" w:hAnsi="Calibri"/>
              </w:rPr>
              <w:t xml:space="preserve"> kg</w:t>
            </w:r>
          </w:p>
        </w:tc>
        <w:tc>
          <w:tcPr>
            <w:tcW w:w="1276" w:type="dxa"/>
            <w:vAlign w:val="center"/>
          </w:tcPr>
          <w:p w14:paraId="348A3B8C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*</w:t>
            </w:r>
          </w:p>
        </w:tc>
        <w:tc>
          <w:tcPr>
            <w:tcW w:w="1417" w:type="dxa"/>
          </w:tcPr>
          <w:p w14:paraId="361B2C06" w14:textId="77777777" w:rsidR="00F1503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4B74A491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A532C4">
              <w:rPr>
                <w:rFonts w:ascii="Calibri" w:hAnsi="Calibri"/>
              </w:rPr>
              <w:t>x/</w:t>
            </w:r>
            <w:proofErr w:type="spellStart"/>
            <w:r w:rsidRPr="00A532C4">
              <w:rPr>
                <w:rFonts w:ascii="Calibri" w:hAnsi="Calibri"/>
              </w:rPr>
              <w:t>tydz</w:t>
            </w:r>
            <w:proofErr w:type="spellEnd"/>
            <w:r w:rsidRPr="00A532C4">
              <w:rPr>
                <w:rFonts w:ascii="Calibri" w:hAnsi="Calibri"/>
              </w:rPr>
              <w:t>.</w:t>
            </w:r>
          </w:p>
        </w:tc>
        <w:tc>
          <w:tcPr>
            <w:tcW w:w="1276" w:type="dxa"/>
          </w:tcPr>
          <w:p w14:paraId="54DA25F7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Poniedziałek</w:t>
            </w:r>
          </w:p>
          <w:p w14:paraId="4FEF6605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Wtorek</w:t>
            </w:r>
          </w:p>
          <w:p w14:paraId="2E29C03C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Środa</w:t>
            </w:r>
          </w:p>
          <w:p w14:paraId="12C07F4A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Piątek</w:t>
            </w:r>
          </w:p>
        </w:tc>
        <w:tc>
          <w:tcPr>
            <w:tcW w:w="1921" w:type="dxa"/>
          </w:tcPr>
          <w:p w14:paraId="7DDFE3EA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Pon.:15:45-16:45</w:t>
            </w:r>
          </w:p>
          <w:p w14:paraId="11378464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Wt:10:30-11:30</w:t>
            </w:r>
          </w:p>
          <w:p w14:paraId="19DEB7E3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Śr</w:t>
            </w:r>
            <w:proofErr w:type="spellEnd"/>
            <w:r>
              <w:rPr>
                <w:rFonts w:ascii="Calibri" w:hAnsi="Calibri"/>
              </w:rPr>
              <w:t>: 13:30-14:30</w:t>
            </w:r>
          </w:p>
          <w:p w14:paraId="104144DA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Pt: 12:00-13:30</w:t>
            </w:r>
          </w:p>
        </w:tc>
      </w:tr>
      <w:tr w:rsidR="00F15034" w:rsidRPr="00A532C4" w14:paraId="42D39739" w14:textId="77777777" w:rsidTr="008A60F5">
        <w:trPr>
          <w:trHeight w:val="985"/>
        </w:trPr>
        <w:tc>
          <w:tcPr>
            <w:tcW w:w="634" w:type="dxa"/>
          </w:tcPr>
          <w:p w14:paraId="662D54F7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4</w:t>
            </w:r>
          </w:p>
        </w:tc>
        <w:tc>
          <w:tcPr>
            <w:tcW w:w="2127" w:type="dxa"/>
          </w:tcPr>
          <w:p w14:paraId="742162C4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 w:rsidRPr="00A532C4">
              <w:rPr>
                <w:rFonts w:ascii="Calibri" w:hAnsi="Calibri"/>
                <w:sz w:val="19"/>
                <w:szCs w:val="19"/>
              </w:rPr>
              <w:t xml:space="preserve">Terenowy </w:t>
            </w:r>
            <w:r>
              <w:rPr>
                <w:rFonts w:ascii="Calibri" w:hAnsi="Calibri"/>
                <w:sz w:val="19"/>
                <w:szCs w:val="19"/>
              </w:rPr>
              <w:t xml:space="preserve">Oddział                  w </w:t>
            </w:r>
            <w:r w:rsidRPr="00A532C4">
              <w:rPr>
                <w:rFonts w:ascii="Calibri" w:hAnsi="Calibri"/>
                <w:sz w:val="19"/>
                <w:szCs w:val="19"/>
              </w:rPr>
              <w:t>Toru</w:t>
            </w:r>
            <w:r>
              <w:rPr>
                <w:rFonts w:ascii="Calibri" w:hAnsi="Calibri"/>
                <w:sz w:val="19"/>
                <w:szCs w:val="19"/>
              </w:rPr>
              <w:t>niu</w:t>
            </w:r>
          </w:p>
          <w:p w14:paraId="3FD6EDA4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 w:rsidRPr="00A532C4">
              <w:rPr>
                <w:rFonts w:ascii="Calibri" w:hAnsi="Calibri"/>
                <w:sz w:val="19"/>
                <w:szCs w:val="19"/>
              </w:rPr>
              <w:t>ul. Gagarina 212-216</w:t>
            </w:r>
          </w:p>
          <w:p w14:paraId="336790E8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 w:rsidRPr="00A532C4">
              <w:rPr>
                <w:rFonts w:ascii="Calibri" w:hAnsi="Calibri"/>
                <w:sz w:val="19"/>
                <w:szCs w:val="19"/>
              </w:rPr>
              <w:t>87-100 Toruń</w:t>
            </w:r>
          </w:p>
        </w:tc>
        <w:tc>
          <w:tcPr>
            <w:tcW w:w="1559" w:type="dxa"/>
          </w:tcPr>
          <w:p w14:paraId="272EF670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FB0FE94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 xml:space="preserve">około </w:t>
            </w:r>
            <w:r>
              <w:rPr>
                <w:rFonts w:ascii="Calibri" w:hAnsi="Calibri"/>
              </w:rPr>
              <w:t>180</w:t>
            </w:r>
            <w:r w:rsidRPr="00A532C4">
              <w:rPr>
                <w:rFonts w:ascii="Calibri" w:hAnsi="Calibri"/>
              </w:rPr>
              <w:t xml:space="preserve"> kg</w:t>
            </w:r>
          </w:p>
        </w:tc>
        <w:tc>
          <w:tcPr>
            <w:tcW w:w="1276" w:type="dxa"/>
            <w:vAlign w:val="center"/>
          </w:tcPr>
          <w:p w14:paraId="54235014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0*</w:t>
            </w:r>
          </w:p>
        </w:tc>
        <w:tc>
          <w:tcPr>
            <w:tcW w:w="1417" w:type="dxa"/>
          </w:tcPr>
          <w:p w14:paraId="69C3E0B6" w14:textId="77777777" w:rsidR="00F1503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1A9090F8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5x/</w:t>
            </w:r>
            <w:proofErr w:type="spellStart"/>
            <w:r w:rsidRPr="00A532C4">
              <w:rPr>
                <w:rFonts w:ascii="Calibri" w:hAnsi="Calibri"/>
              </w:rPr>
              <w:t>tydz</w:t>
            </w:r>
            <w:proofErr w:type="spellEnd"/>
            <w:r w:rsidRPr="00A532C4">
              <w:rPr>
                <w:rFonts w:ascii="Calibri" w:hAnsi="Calibri"/>
              </w:rPr>
              <w:t>.</w:t>
            </w:r>
          </w:p>
        </w:tc>
        <w:tc>
          <w:tcPr>
            <w:tcW w:w="1276" w:type="dxa"/>
          </w:tcPr>
          <w:p w14:paraId="37162E52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Poniedziałek</w:t>
            </w:r>
          </w:p>
          <w:p w14:paraId="68FBCA6A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Wtorek</w:t>
            </w:r>
          </w:p>
          <w:p w14:paraId="1E91416A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Środa</w:t>
            </w:r>
          </w:p>
          <w:p w14:paraId="4587517B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Czwartek</w:t>
            </w:r>
          </w:p>
          <w:p w14:paraId="734DAA95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Piątek</w:t>
            </w:r>
          </w:p>
        </w:tc>
        <w:tc>
          <w:tcPr>
            <w:tcW w:w="1921" w:type="dxa"/>
          </w:tcPr>
          <w:p w14:paraId="0595FA3D" w14:textId="77777777" w:rsidR="00F1503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65AD9D0C" w14:textId="77777777" w:rsidR="00F1503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506EB99D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Pr="00A532C4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</w:t>
            </w:r>
            <w:r w:rsidRPr="00A532C4">
              <w:rPr>
                <w:rFonts w:ascii="Calibri" w:hAnsi="Calibri"/>
              </w:rPr>
              <w:t>0-14:00</w:t>
            </w:r>
          </w:p>
        </w:tc>
      </w:tr>
      <w:tr w:rsidR="00F15034" w:rsidRPr="00A532C4" w14:paraId="44D7EA1F" w14:textId="77777777" w:rsidTr="008A60F5">
        <w:tc>
          <w:tcPr>
            <w:tcW w:w="634" w:type="dxa"/>
          </w:tcPr>
          <w:p w14:paraId="4A5D41B8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5</w:t>
            </w:r>
          </w:p>
        </w:tc>
        <w:tc>
          <w:tcPr>
            <w:tcW w:w="2127" w:type="dxa"/>
          </w:tcPr>
          <w:p w14:paraId="76AF0BC7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 w:rsidRPr="00A532C4">
              <w:rPr>
                <w:rFonts w:ascii="Calibri" w:hAnsi="Calibri"/>
                <w:sz w:val="19"/>
                <w:szCs w:val="19"/>
              </w:rPr>
              <w:t xml:space="preserve">Terenowy </w:t>
            </w:r>
            <w:r>
              <w:rPr>
                <w:rFonts w:ascii="Calibri" w:hAnsi="Calibri"/>
                <w:sz w:val="19"/>
                <w:szCs w:val="19"/>
              </w:rPr>
              <w:t xml:space="preserve">Oddział                         we </w:t>
            </w:r>
            <w:r w:rsidRPr="00A532C4">
              <w:rPr>
                <w:rFonts w:ascii="Calibri" w:hAnsi="Calibri"/>
                <w:sz w:val="19"/>
                <w:szCs w:val="19"/>
              </w:rPr>
              <w:t>Włocław</w:t>
            </w:r>
            <w:r>
              <w:rPr>
                <w:rFonts w:ascii="Calibri" w:hAnsi="Calibri"/>
                <w:sz w:val="19"/>
                <w:szCs w:val="19"/>
              </w:rPr>
              <w:t>ku</w:t>
            </w:r>
          </w:p>
          <w:p w14:paraId="3463CCA0" w14:textId="77777777" w:rsidR="00F1503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 w:rsidRPr="00A532C4">
              <w:rPr>
                <w:rFonts w:ascii="Calibri" w:hAnsi="Calibri"/>
                <w:sz w:val="19"/>
                <w:szCs w:val="19"/>
              </w:rPr>
              <w:t xml:space="preserve">ul. </w:t>
            </w:r>
            <w:proofErr w:type="spellStart"/>
            <w:r w:rsidRPr="00A532C4">
              <w:rPr>
                <w:rFonts w:ascii="Calibri" w:hAnsi="Calibri"/>
                <w:sz w:val="19"/>
                <w:szCs w:val="19"/>
              </w:rPr>
              <w:t>Lunewil</w:t>
            </w:r>
            <w:proofErr w:type="spellEnd"/>
            <w:r w:rsidRPr="00A532C4">
              <w:rPr>
                <w:rFonts w:ascii="Calibri" w:hAnsi="Calibri"/>
                <w:sz w:val="19"/>
                <w:szCs w:val="19"/>
              </w:rPr>
              <w:t xml:space="preserve"> 15</w:t>
            </w:r>
          </w:p>
          <w:p w14:paraId="73ADEF5D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87-800 </w:t>
            </w:r>
            <w:r w:rsidRPr="00A532C4">
              <w:rPr>
                <w:rFonts w:ascii="Calibri" w:hAnsi="Calibri"/>
                <w:sz w:val="19"/>
                <w:szCs w:val="19"/>
              </w:rPr>
              <w:t>Włocławek</w:t>
            </w:r>
          </w:p>
        </w:tc>
        <w:tc>
          <w:tcPr>
            <w:tcW w:w="1559" w:type="dxa"/>
          </w:tcPr>
          <w:p w14:paraId="72C4A96F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  <w:p w14:paraId="7DA501D4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około 1</w:t>
            </w:r>
            <w:r>
              <w:rPr>
                <w:rFonts w:ascii="Calibri" w:hAnsi="Calibri"/>
              </w:rPr>
              <w:t>50</w:t>
            </w:r>
            <w:r w:rsidRPr="00A532C4">
              <w:rPr>
                <w:rFonts w:ascii="Calibri" w:hAnsi="Calibri"/>
              </w:rPr>
              <w:t xml:space="preserve"> kg</w:t>
            </w:r>
          </w:p>
        </w:tc>
        <w:tc>
          <w:tcPr>
            <w:tcW w:w="1276" w:type="dxa"/>
            <w:vAlign w:val="center"/>
          </w:tcPr>
          <w:p w14:paraId="3E44219E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0*</w:t>
            </w:r>
          </w:p>
        </w:tc>
        <w:tc>
          <w:tcPr>
            <w:tcW w:w="1417" w:type="dxa"/>
          </w:tcPr>
          <w:p w14:paraId="56CA9120" w14:textId="77777777" w:rsidR="00F1503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342E5397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5x/</w:t>
            </w:r>
            <w:proofErr w:type="spellStart"/>
            <w:r w:rsidRPr="00A532C4">
              <w:rPr>
                <w:rFonts w:ascii="Calibri" w:hAnsi="Calibri"/>
              </w:rPr>
              <w:t>tydz</w:t>
            </w:r>
            <w:proofErr w:type="spellEnd"/>
            <w:r w:rsidRPr="00A532C4">
              <w:rPr>
                <w:rFonts w:ascii="Calibri" w:hAnsi="Calibri"/>
              </w:rPr>
              <w:t>.</w:t>
            </w:r>
          </w:p>
        </w:tc>
        <w:tc>
          <w:tcPr>
            <w:tcW w:w="1276" w:type="dxa"/>
          </w:tcPr>
          <w:p w14:paraId="70498EF6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Poniedziałek</w:t>
            </w:r>
          </w:p>
          <w:p w14:paraId="50FE5BAB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Wtorek Środa</w:t>
            </w:r>
          </w:p>
          <w:p w14:paraId="490F82F7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Czwartek</w:t>
            </w:r>
          </w:p>
          <w:p w14:paraId="73202162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Piątek</w:t>
            </w:r>
          </w:p>
        </w:tc>
        <w:tc>
          <w:tcPr>
            <w:tcW w:w="1921" w:type="dxa"/>
          </w:tcPr>
          <w:p w14:paraId="32AD9CC5" w14:textId="77777777" w:rsidR="00F1503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49640842" w14:textId="77777777" w:rsidR="00F1503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1D9DABE3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12:00-14:00</w:t>
            </w:r>
          </w:p>
        </w:tc>
      </w:tr>
      <w:tr w:rsidR="00F15034" w:rsidRPr="00A532C4" w14:paraId="2D308D51" w14:textId="77777777" w:rsidTr="008A60F5">
        <w:tc>
          <w:tcPr>
            <w:tcW w:w="634" w:type="dxa"/>
          </w:tcPr>
          <w:p w14:paraId="2A3D8C1E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127" w:type="dxa"/>
          </w:tcPr>
          <w:p w14:paraId="1635211C" w14:textId="77777777" w:rsidR="00F1503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Terenowy Oddział                             w Inowrocławiu</w:t>
            </w:r>
          </w:p>
          <w:p w14:paraId="0F43EA38" w14:textId="77777777" w:rsidR="00F1503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ul. Miechowicka 3</w:t>
            </w:r>
          </w:p>
          <w:p w14:paraId="3B7D1EEA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88-100 Inowrocław</w:t>
            </w:r>
          </w:p>
        </w:tc>
        <w:tc>
          <w:tcPr>
            <w:tcW w:w="1559" w:type="dxa"/>
          </w:tcPr>
          <w:p w14:paraId="4A17D62B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  <w:p w14:paraId="0F7FFD53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około 85 kg</w:t>
            </w:r>
          </w:p>
        </w:tc>
        <w:tc>
          <w:tcPr>
            <w:tcW w:w="1276" w:type="dxa"/>
            <w:vAlign w:val="center"/>
          </w:tcPr>
          <w:p w14:paraId="3C261A7E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0*</w:t>
            </w:r>
          </w:p>
        </w:tc>
        <w:tc>
          <w:tcPr>
            <w:tcW w:w="1417" w:type="dxa"/>
          </w:tcPr>
          <w:p w14:paraId="1CD3163D" w14:textId="77777777" w:rsidR="00F1503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6908DA0E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A532C4">
              <w:rPr>
                <w:rFonts w:ascii="Calibri" w:hAnsi="Calibri"/>
              </w:rPr>
              <w:t>x/</w:t>
            </w:r>
            <w:proofErr w:type="spellStart"/>
            <w:r w:rsidRPr="00A532C4">
              <w:rPr>
                <w:rFonts w:ascii="Calibri" w:hAnsi="Calibri"/>
              </w:rPr>
              <w:t>tydz</w:t>
            </w:r>
            <w:proofErr w:type="spellEnd"/>
            <w:r w:rsidRPr="00A532C4">
              <w:rPr>
                <w:rFonts w:ascii="Calibri" w:hAnsi="Calibri"/>
              </w:rPr>
              <w:t>.</w:t>
            </w:r>
          </w:p>
        </w:tc>
        <w:tc>
          <w:tcPr>
            <w:tcW w:w="1276" w:type="dxa"/>
          </w:tcPr>
          <w:p w14:paraId="13A23842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Poniedziałek</w:t>
            </w:r>
          </w:p>
          <w:p w14:paraId="51550867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Wtorek</w:t>
            </w:r>
          </w:p>
          <w:p w14:paraId="46303BBF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Czwartek</w:t>
            </w:r>
          </w:p>
          <w:p w14:paraId="4370F08B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Piątek</w:t>
            </w:r>
          </w:p>
        </w:tc>
        <w:tc>
          <w:tcPr>
            <w:tcW w:w="1921" w:type="dxa"/>
          </w:tcPr>
          <w:p w14:paraId="5EC8DC63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Pon.: </w:t>
            </w:r>
            <w:r w:rsidRPr="00A532C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5</w:t>
            </w:r>
            <w:r w:rsidRPr="00A532C4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45-16:45</w:t>
            </w:r>
          </w:p>
          <w:p w14:paraId="5ABB9E46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Wt</w:t>
            </w:r>
            <w:proofErr w:type="spellEnd"/>
            <w:r>
              <w:rPr>
                <w:rFonts w:ascii="Calibri" w:hAnsi="Calibri"/>
              </w:rPr>
              <w:t>: 11:00-12:00</w:t>
            </w:r>
          </w:p>
          <w:p w14:paraId="6AB3DB3D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Czw</w:t>
            </w:r>
            <w:proofErr w:type="spellEnd"/>
            <w:r>
              <w:rPr>
                <w:rFonts w:ascii="Calibri" w:hAnsi="Calibri"/>
              </w:rPr>
              <w:t>: 13:00-14:00</w:t>
            </w:r>
          </w:p>
          <w:p w14:paraId="10EE9E03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Pt: 12:00-13:30</w:t>
            </w:r>
          </w:p>
        </w:tc>
      </w:tr>
      <w:tr w:rsidR="00F15034" w:rsidRPr="00A532C4" w14:paraId="0758339E" w14:textId="77777777" w:rsidTr="008A60F5">
        <w:tc>
          <w:tcPr>
            <w:tcW w:w="634" w:type="dxa"/>
          </w:tcPr>
          <w:p w14:paraId="3AAA270E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6</w:t>
            </w:r>
          </w:p>
        </w:tc>
        <w:tc>
          <w:tcPr>
            <w:tcW w:w="2127" w:type="dxa"/>
          </w:tcPr>
          <w:p w14:paraId="2CA91AA1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Miejsce poboru w</w:t>
            </w:r>
            <w:r w:rsidRPr="00A532C4">
              <w:rPr>
                <w:rFonts w:ascii="Calibri" w:hAnsi="Calibri"/>
                <w:sz w:val="19"/>
                <w:szCs w:val="19"/>
              </w:rPr>
              <w:t xml:space="preserve"> Świeci</w:t>
            </w:r>
            <w:r>
              <w:rPr>
                <w:rFonts w:ascii="Calibri" w:hAnsi="Calibri"/>
                <w:sz w:val="19"/>
                <w:szCs w:val="19"/>
              </w:rPr>
              <w:t xml:space="preserve">u </w:t>
            </w:r>
            <w:r w:rsidRPr="00A532C4">
              <w:rPr>
                <w:rFonts w:ascii="Calibri" w:hAnsi="Calibri"/>
                <w:sz w:val="19"/>
                <w:szCs w:val="19"/>
              </w:rPr>
              <w:t xml:space="preserve">– </w:t>
            </w:r>
          </w:p>
          <w:p w14:paraId="6E6F6475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 w:rsidRPr="00A532C4">
              <w:rPr>
                <w:rFonts w:ascii="Calibri" w:hAnsi="Calibri"/>
                <w:sz w:val="19"/>
                <w:szCs w:val="19"/>
              </w:rPr>
              <w:t>ul. Wojska Polskiego 173 Świecie</w:t>
            </w:r>
            <w:r>
              <w:rPr>
                <w:rFonts w:ascii="Calibri" w:hAnsi="Calibri"/>
                <w:sz w:val="19"/>
                <w:szCs w:val="19"/>
              </w:rPr>
              <w:t xml:space="preserve"> (budynek byłego Starostwa Powiatowego)</w:t>
            </w:r>
          </w:p>
        </w:tc>
        <w:tc>
          <w:tcPr>
            <w:tcW w:w="1559" w:type="dxa"/>
          </w:tcPr>
          <w:p w14:paraId="426DD1C4" w14:textId="77777777" w:rsidR="00F15034" w:rsidRDefault="00F15034" w:rsidP="008A60F5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0A153063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 xml:space="preserve">około </w:t>
            </w:r>
            <w:r>
              <w:rPr>
                <w:rFonts w:ascii="Calibri" w:hAnsi="Calibri"/>
              </w:rPr>
              <w:t>15</w:t>
            </w:r>
            <w:r w:rsidRPr="00A532C4">
              <w:rPr>
                <w:rFonts w:ascii="Calibri" w:hAnsi="Calibri"/>
              </w:rPr>
              <w:t xml:space="preserve"> kg</w:t>
            </w:r>
          </w:p>
        </w:tc>
        <w:tc>
          <w:tcPr>
            <w:tcW w:w="1276" w:type="dxa"/>
            <w:vAlign w:val="center"/>
          </w:tcPr>
          <w:p w14:paraId="69EDF3D2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0*</w:t>
            </w:r>
          </w:p>
        </w:tc>
        <w:tc>
          <w:tcPr>
            <w:tcW w:w="1417" w:type="dxa"/>
          </w:tcPr>
          <w:p w14:paraId="68AF9F6B" w14:textId="77777777" w:rsidR="00F1503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3483CDCC" w14:textId="77777777" w:rsidR="00F1503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3F7AE39A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1x/</w:t>
            </w:r>
            <w:proofErr w:type="spellStart"/>
            <w:r w:rsidRPr="00A532C4">
              <w:rPr>
                <w:rFonts w:ascii="Calibri" w:hAnsi="Calibri"/>
              </w:rPr>
              <w:t>tydz</w:t>
            </w:r>
            <w:proofErr w:type="spellEnd"/>
            <w:r w:rsidRPr="00A532C4">
              <w:rPr>
                <w:rFonts w:ascii="Calibri" w:hAnsi="Calibri"/>
              </w:rPr>
              <w:t>.</w:t>
            </w:r>
          </w:p>
        </w:tc>
        <w:tc>
          <w:tcPr>
            <w:tcW w:w="1276" w:type="dxa"/>
          </w:tcPr>
          <w:p w14:paraId="687A5246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  <w:p w14:paraId="37B344A3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  <w:p w14:paraId="735CE8B2" w14:textId="77777777" w:rsidR="00F15034" w:rsidRPr="00A532C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Poniedziałek</w:t>
            </w:r>
          </w:p>
        </w:tc>
        <w:tc>
          <w:tcPr>
            <w:tcW w:w="1921" w:type="dxa"/>
          </w:tcPr>
          <w:p w14:paraId="4E57D971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  <w:p w14:paraId="1B3DA9BB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  <w:p w14:paraId="27A53111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12:00-13:</w:t>
            </w:r>
            <w:r>
              <w:rPr>
                <w:rFonts w:ascii="Calibri" w:hAnsi="Calibri"/>
              </w:rPr>
              <w:t>0</w:t>
            </w:r>
            <w:r w:rsidRPr="00A532C4">
              <w:rPr>
                <w:rFonts w:ascii="Calibri" w:hAnsi="Calibri"/>
              </w:rPr>
              <w:t>0</w:t>
            </w:r>
          </w:p>
        </w:tc>
      </w:tr>
      <w:tr w:rsidR="00F15034" w:rsidRPr="00A532C4" w14:paraId="1C01E55A" w14:textId="77777777" w:rsidTr="008A60F5">
        <w:tc>
          <w:tcPr>
            <w:tcW w:w="634" w:type="dxa"/>
          </w:tcPr>
          <w:p w14:paraId="5DC0F117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8</w:t>
            </w:r>
          </w:p>
        </w:tc>
        <w:tc>
          <w:tcPr>
            <w:tcW w:w="2127" w:type="dxa"/>
          </w:tcPr>
          <w:p w14:paraId="4DEDDE24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 w:rsidRPr="00A532C4">
              <w:rPr>
                <w:rFonts w:ascii="Calibri" w:hAnsi="Calibri"/>
                <w:sz w:val="19"/>
                <w:szCs w:val="19"/>
              </w:rPr>
              <w:t>Miejsce Poboru w Chełmnie</w:t>
            </w:r>
          </w:p>
          <w:p w14:paraId="396FDC4D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 w:rsidRPr="00A532C4">
              <w:rPr>
                <w:rFonts w:ascii="Calibri" w:hAnsi="Calibri"/>
                <w:sz w:val="19"/>
                <w:szCs w:val="19"/>
              </w:rPr>
              <w:t xml:space="preserve">Na terenie ZOZ </w:t>
            </w:r>
          </w:p>
          <w:p w14:paraId="13634BEB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  <w:sz w:val="19"/>
                <w:szCs w:val="19"/>
              </w:rPr>
            </w:pPr>
            <w:r w:rsidRPr="00A532C4">
              <w:rPr>
                <w:rFonts w:ascii="Calibri" w:hAnsi="Calibri"/>
                <w:sz w:val="19"/>
                <w:szCs w:val="19"/>
              </w:rPr>
              <w:t>pl. Rydygiera 1</w:t>
            </w:r>
            <w:r>
              <w:rPr>
                <w:rFonts w:ascii="Calibri" w:hAnsi="Calibri"/>
                <w:sz w:val="19"/>
                <w:szCs w:val="19"/>
              </w:rPr>
              <w:t>,</w:t>
            </w:r>
            <w:r w:rsidRPr="00A532C4">
              <w:rPr>
                <w:rFonts w:ascii="Calibri" w:hAnsi="Calibri"/>
                <w:sz w:val="19"/>
                <w:szCs w:val="19"/>
              </w:rPr>
              <w:t xml:space="preserve"> Chełmno</w:t>
            </w:r>
          </w:p>
        </w:tc>
        <w:tc>
          <w:tcPr>
            <w:tcW w:w="1559" w:type="dxa"/>
          </w:tcPr>
          <w:p w14:paraId="636436F5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69D44E0" w14:textId="77777777" w:rsidR="00F15034" w:rsidRPr="00A532C4" w:rsidRDefault="00F15034" w:rsidP="008A60F5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 xml:space="preserve">około </w:t>
            </w:r>
            <w:r>
              <w:rPr>
                <w:rFonts w:ascii="Calibri" w:hAnsi="Calibri"/>
              </w:rPr>
              <w:t>20</w:t>
            </w:r>
            <w:r w:rsidRPr="00A532C4">
              <w:rPr>
                <w:rFonts w:ascii="Calibri" w:hAnsi="Calibri"/>
              </w:rPr>
              <w:t xml:space="preserve"> kg</w:t>
            </w:r>
          </w:p>
        </w:tc>
        <w:tc>
          <w:tcPr>
            <w:tcW w:w="1276" w:type="dxa"/>
            <w:vAlign w:val="center"/>
          </w:tcPr>
          <w:p w14:paraId="2A68001F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0*</w:t>
            </w:r>
          </w:p>
        </w:tc>
        <w:tc>
          <w:tcPr>
            <w:tcW w:w="1417" w:type="dxa"/>
          </w:tcPr>
          <w:p w14:paraId="72D96852" w14:textId="77777777" w:rsidR="00F1503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1984016F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1x/</w:t>
            </w:r>
            <w:proofErr w:type="spellStart"/>
            <w:r w:rsidRPr="00A532C4">
              <w:rPr>
                <w:rFonts w:ascii="Calibri" w:hAnsi="Calibri"/>
              </w:rPr>
              <w:t>tydz</w:t>
            </w:r>
            <w:proofErr w:type="spellEnd"/>
            <w:r w:rsidRPr="00A532C4">
              <w:rPr>
                <w:rFonts w:ascii="Calibri" w:hAnsi="Calibri"/>
              </w:rPr>
              <w:t>.</w:t>
            </w:r>
          </w:p>
        </w:tc>
        <w:tc>
          <w:tcPr>
            <w:tcW w:w="1276" w:type="dxa"/>
          </w:tcPr>
          <w:p w14:paraId="7837CBAC" w14:textId="77777777" w:rsidR="00F15034" w:rsidRDefault="00F15034" w:rsidP="008A60F5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  <w:p w14:paraId="0F8D8936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Wtorek</w:t>
            </w:r>
          </w:p>
        </w:tc>
        <w:tc>
          <w:tcPr>
            <w:tcW w:w="1921" w:type="dxa"/>
          </w:tcPr>
          <w:p w14:paraId="43D59CAE" w14:textId="77777777" w:rsidR="00F1503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74E8A4A9" w14:textId="77777777" w:rsidR="00F15034" w:rsidRPr="00A532C4" w:rsidRDefault="00F15034" w:rsidP="008A60F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  <w:r w:rsidRPr="00A532C4">
              <w:rPr>
                <w:rFonts w:ascii="Calibri" w:hAnsi="Calibri"/>
              </w:rPr>
              <w:t>12:00-14:00</w:t>
            </w:r>
          </w:p>
        </w:tc>
      </w:tr>
    </w:tbl>
    <w:p w14:paraId="0FC86E36" w14:textId="77777777" w:rsidR="00F15034" w:rsidRPr="00A532C4" w:rsidRDefault="00F15034" w:rsidP="00F15034">
      <w:pPr>
        <w:tabs>
          <w:tab w:val="left" w:pos="360"/>
        </w:tabs>
        <w:jc w:val="both"/>
        <w:rPr>
          <w:rFonts w:ascii="Calibri" w:hAnsi="Calibri"/>
          <w:bCs/>
        </w:rPr>
      </w:pPr>
      <w:r w:rsidRPr="00A532C4">
        <w:rPr>
          <w:rFonts w:ascii="Calibri" w:hAnsi="Calibri"/>
          <w:bCs/>
        </w:rPr>
        <w:t>*pojemniki nie są wymagane, ze względu na fakt, iż odpady odbierane są po zakończonym poborze, bezpośrednio do pojemnika transportowego</w:t>
      </w:r>
    </w:p>
    <w:p w14:paraId="1738D028" w14:textId="77777777" w:rsidR="00F15034" w:rsidRPr="00A532C4" w:rsidRDefault="00F15034" w:rsidP="00F15034">
      <w:pPr>
        <w:tabs>
          <w:tab w:val="left" w:pos="360"/>
        </w:tabs>
        <w:jc w:val="both"/>
        <w:rPr>
          <w:rFonts w:ascii="Calibri" w:hAnsi="Calibri"/>
          <w:b/>
          <w:bCs/>
        </w:rPr>
      </w:pPr>
    </w:p>
    <w:p w14:paraId="58819800" w14:textId="218FA3A5" w:rsidR="00F15034" w:rsidRPr="009632CD" w:rsidRDefault="00F15034" w:rsidP="003D0833">
      <w:pPr>
        <w:pStyle w:val="Styl1"/>
        <w:numPr>
          <w:ilvl w:val="0"/>
          <w:numId w:val="56"/>
        </w:numPr>
        <w:spacing w:after="0" w:line="240" w:lineRule="auto"/>
        <w:ind w:left="284" w:hanging="284"/>
        <w:rPr>
          <w:rFonts w:ascii="Calibri" w:hAnsi="Calibri"/>
          <w:sz w:val="22"/>
          <w:szCs w:val="22"/>
        </w:rPr>
      </w:pPr>
      <w:r w:rsidRPr="009632CD">
        <w:rPr>
          <w:rFonts w:ascii="Calibri" w:hAnsi="Calibri"/>
          <w:sz w:val="22"/>
          <w:szCs w:val="22"/>
        </w:rPr>
        <w:t>Za realizację zamówienia odpowiedzialny jest:</w:t>
      </w:r>
    </w:p>
    <w:p w14:paraId="7EB11E93" w14:textId="77777777" w:rsidR="00F15034" w:rsidRPr="009632CD" w:rsidRDefault="00F15034" w:rsidP="00F15034">
      <w:pPr>
        <w:tabs>
          <w:tab w:val="num" w:pos="284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9632CD">
        <w:rPr>
          <w:rFonts w:ascii="Calibri" w:hAnsi="Calibri"/>
          <w:sz w:val="22"/>
          <w:szCs w:val="22"/>
        </w:rPr>
        <w:tab/>
      </w:r>
      <w:r w:rsidRPr="009632CD">
        <w:rPr>
          <w:rFonts w:ascii="Calibri" w:hAnsi="Calibri"/>
          <w:sz w:val="22"/>
          <w:szCs w:val="22"/>
        </w:rPr>
        <w:tab/>
        <w:t xml:space="preserve">a/ ze strony Zamawiającego: </w:t>
      </w:r>
      <w:r w:rsidRPr="009632CD">
        <w:rPr>
          <w:rFonts w:ascii="Calibri" w:hAnsi="Calibri"/>
          <w:color w:val="000000" w:themeColor="text1"/>
          <w:sz w:val="22"/>
          <w:szCs w:val="22"/>
        </w:rPr>
        <w:t xml:space="preserve">mgr Mirosława Dobrowolna, Michał Stróżyński </w:t>
      </w:r>
      <w:r w:rsidRPr="009632CD">
        <w:rPr>
          <w:rFonts w:ascii="Calibri" w:hAnsi="Calibri"/>
          <w:sz w:val="22"/>
          <w:szCs w:val="22"/>
        </w:rPr>
        <w:t>tel. 52/322-18-71 do 74;</w:t>
      </w:r>
    </w:p>
    <w:p w14:paraId="6BEEE0CA" w14:textId="77777777" w:rsidR="00F15034" w:rsidRPr="009632CD" w:rsidRDefault="00F15034" w:rsidP="00F15034">
      <w:pPr>
        <w:tabs>
          <w:tab w:val="num" w:pos="284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9632CD">
        <w:rPr>
          <w:rFonts w:ascii="Calibri" w:hAnsi="Calibri"/>
          <w:sz w:val="22"/>
          <w:szCs w:val="22"/>
        </w:rPr>
        <w:tab/>
      </w:r>
      <w:r w:rsidRPr="009632CD">
        <w:rPr>
          <w:rFonts w:ascii="Calibri" w:hAnsi="Calibri"/>
          <w:sz w:val="22"/>
          <w:szCs w:val="22"/>
        </w:rPr>
        <w:tab/>
        <w:t>b/ ze strony Wykonawcy:……………………………..tel.………………. mail:………..</w:t>
      </w:r>
    </w:p>
    <w:p w14:paraId="46329B18" w14:textId="77777777" w:rsidR="00F15034" w:rsidRPr="009632CD" w:rsidRDefault="00F15034" w:rsidP="00F15034">
      <w:pPr>
        <w:widowControl w:val="0"/>
        <w:ind w:left="4678" w:hanging="4678"/>
        <w:jc w:val="both"/>
        <w:rPr>
          <w:rFonts w:ascii="Calibri" w:hAnsi="Calibri"/>
          <w:snapToGrid w:val="0"/>
          <w:sz w:val="22"/>
          <w:szCs w:val="22"/>
        </w:rPr>
      </w:pPr>
    </w:p>
    <w:p w14:paraId="57C10890" w14:textId="77777777" w:rsidR="007C5907" w:rsidRDefault="00F15034" w:rsidP="007C5907">
      <w:pPr>
        <w:widowControl w:val="0"/>
        <w:jc w:val="both"/>
        <w:rPr>
          <w:rFonts w:ascii="Calibri" w:hAnsi="Calibri"/>
          <w:sz w:val="22"/>
          <w:szCs w:val="22"/>
        </w:rPr>
      </w:pPr>
      <w:r w:rsidRPr="009632CD">
        <w:rPr>
          <w:rFonts w:ascii="Calibri" w:hAnsi="Calibri"/>
          <w:sz w:val="22"/>
          <w:szCs w:val="22"/>
        </w:rPr>
        <w:t xml:space="preserve">Oświadczamy, iż w przypadku wyboru naszej oferty </w:t>
      </w:r>
      <w:r w:rsidRPr="009632CD">
        <w:rPr>
          <w:rFonts w:ascii="Calibri" w:hAnsi="Calibri"/>
          <w:snapToGrid w:val="0"/>
          <w:sz w:val="22"/>
          <w:szCs w:val="22"/>
        </w:rPr>
        <w:t xml:space="preserve">zobowiązujemy się </w:t>
      </w:r>
      <w:r w:rsidRPr="009632CD">
        <w:rPr>
          <w:rFonts w:ascii="Calibri" w:hAnsi="Calibri"/>
          <w:sz w:val="22"/>
          <w:szCs w:val="22"/>
        </w:rPr>
        <w:t>do zawarcia umowy na warunkach określonych w niniejszej SWZ oraz Umowie Jakościowej.</w:t>
      </w:r>
    </w:p>
    <w:p w14:paraId="04AABF5C" w14:textId="77777777" w:rsidR="00E44BA0" w:rsidRDefault="00E44BA0" w:rsidP="007C5907">
      <w:pPr>
        <w:widowControl w:val="0"/>
        <w:jc w:val="right"/>
        <w:rPr>
          <w:rFonts w:ascii="Arial" w:hAnsi="Arial" w:cs="Arial"/>
          <w:i/>
          <w:sz w:val="18"/>
          <w:szCs w:val="18"/>
        </w:rPr>
      </w:pPr>
    </w:p>
    <w:p w14:paraId="1E3A95DB" w14:textId="77777777" w:rsidR="00E44BA0" w:rsidRDefault="00E44BA0" w:rsidP="007C5907">
      <w:pPr>
        <w:widowControl w:val="0"/>
        <w:jc w:val="right"/>
        <w:rPr>
          <w:rFonts w:ascii="Arial" w:hAnsi="Arial" w:cs="Arial"/>
          <w:i/>
          <w:sz w:val="18"/>
          <w:szCs w:val="18"/>
        </w:rPr>
      </w:pPr>
    </w:p>
    <w:p w14:paraId="65A87E2B" w14:textId="77777777" w:rsidR="00E44BA0" w:rsidRDefault="00E44BA0" w:rsidP="007C5907">
      <w:pPr>
        <w:widowControl w:val="0"/>
        <w:jc w:val="right"/>
        <w:rPr>
          <w:rFonts w:ascii="Arial" w:hAnsi="Arial" w:cs="Arial"/>
          <w:i/>
          <w:sz w:val="18"/>
          <w:szCs w:val="18"/>
        </w:rPr>
      </w:pPr>
    </w:p>
    <w:p w14:paraId="2C914A56" w14:textId="4893B58B" w:rsidR="00F15034" w:rsidRDefault="00F15034" w:rsidP="007C5907">
      <w:pPr>
        <w:widowControl w:val="0"/>
        <w:jc w:val="right"/>
        <w:rPr>
          <w:rFonts w:ascii="Calibri" w:hAnsi="Calibri" w:cs="Calibri"/>
          <w:b/>
        </w:rPr>
      </w:pPr>
      <w:r w:rsidRPr="007C5907">
        <w:rPr>
          <w:rFonts w:ascii="Arial" w:hAnsi="Arial" w:cs="Arial"/>
          <w:i/>
          <w:sz w:val="18"/>
          <w:szCs w:val="18"/>
        </w:rPr>
        <w:t>Dokument należy podpisać elektronicznie zgodnie z wymaganiami SWZ</w:t>
      </w:r>
      <w:r>
        <w:rPr>
          <w:rFonts w:ascii="Calibri" w:hAnsi="Calibri" w:cs="Calibri"/>
          <w:b/>
        </w:rPr>
        <w:br w:type="page"/>
      </w:r>
    </w:p>
    <w:p w14:paraId="76EDF999" w14:textId="70273E63" w:rsidR="003B79A5" w:rsidRDefault="003B79A5" w:rsidP="003B79A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6 do SWZ -</w:t>
      </w:r>
    </w:p>
    <w:p w14:paraId="228D5BE5" w14:textId="77777777" w:rsidR="003B79A5" w:rsidRDefault="003B79A5" w:rsidP="003B79A5">
      <w:pPr>
        <w:ind w:left="4956" w:right="-9980" w:firstLine="431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podmiotu udostępniającego zasoby</w:t>
      </w:r>
      <w:r>
        <w:rPr>
          <w:rFonts w:ascii="Calibri" w:hAnsi="Calibri" w:cs="Calibri"/>
        </w:rPr>
        <w:t xml:space="preserve"> </w:t>
      </w:r>
    </w:p>
    <w:p w14:paraId="240B16AB" w14:textId="77777777" w:rsidR="003B79A5" w:rsidRDefault="003B79A5" w:rsidP="003B79A5">
      <w:pPr>
        <w:widowControl w:val="0"/>
        <w:ind w:left="737" w:hanging="737"/>
        <w:rPr>
          <w:rFonts w:ascii="Calibri" w:hAnsi="Calibri" w:cs="Calibri"/>
        </w:rPr>
      </w:pPr>
    </w:p>
    <w:p w14:paraId="5871539E" w14:textId="77777777" w:rsidR="003B79A5" w:rsidRDefault="003B79A5" w:rsidP="003B79A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EA1C8C4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6F9FBE0C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5E4AD110" w14:textId="77777777" w:rsidR="003B79A5" w:rsidRDefault="003B79A5" w:rsidP="003B79A5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774332A5" w14:textId="77777777" w:rsidR="003B79A5" w:rsidRDefault="003B79A5" w:rsidP="003B79A5">
      <w:pPr>
        <w:pStyle w:val="Listapunktowana22"/>
        <w:ind w:left="0" w:firstLine="0"/>
        <w:rPr>
          <w:rFonts w:ascii="Calibri" w:hAnsi="Calibri" w:cs="Calibri"/>
          <w:sz w:val="20"/>
          <w:szCs w:val="20"/>
        </w:rPr>
      </w:pPr>
    </w:p>
    <w:p w14:paraId="67FAC9FE" w14:textId="77777777" w:rsidR="003B79A5" w:rsidRDefault="003B79A5" w:rsidP="003B79A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Podmiotu udostępniającego zasoby:</w:t>
      </w:r>
    </w:p>
    <w:p w14:paraId="1B23FE67" w14:textId="77777777" w:rsidR="003B79A5" w:rsidRDefault="003B79A5" w:rsidP="003B79A5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4EE362D3" w14:textId="77777777" w:rsidR="003B79A5" w:rsidRDefault="003B79A5" w:rsidP="003B79A5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4531558" w14:textId="77777777" w:rsidR="003B79A5" w:rsidRDefault="003B79A5" w:rsidP="003B79A5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>
        <w:rPr>
          <w:rFonts w:ascii="Calibri" w:hAnsi="Calibri" w:cs="Calibri"/>
          <w:i/>
          <w:sz w:val="16"/>
          <w:szCs w:val="16"/>
        </w:rPr>
        <w:t>CEiDG</w:t>
      </w:r>
      <w:proofErr w:type="spellEnd"/>
      <w:r>
        <w:rPr>
          <w:rFonts w:ascii="Calibri" w:hAnsi="Calibri" w:cs="Calibri"/>
          <w:i/>
          <w:sz w:val="16"/>
          <w:szCs w:val="16"/>
        </w:rPr>
        <w:t>)</w:t>
      </w:r>
    </w:p>
    <w:p w14:paraId="02667889" w14:textId="77777777" w:rsidR="003B79A5" w:rsidRDefault="003B79A5" w:rsidP="003B79A5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02ACFA6" w14:textId="77777777" w:rsidR="003B79A5" w:rsidRDefault="003B79A5" w:rsidP="003B79A5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756CEFC4" w14:textId="77777777" w:rsidR="003B79A5" w:rsidRDefault="003B79A5" w:rsidP="003B79A5">
      <w:pPr>
        <w:spacing w:before="120" w:line="276" w:lineRule="auto"/>
        <w:rPr>
          <w:rFonts w:ascii="Calibri" w:hAnsi="Calibri"/>
        </w:rPr>
      </w:pPr>
      <w:r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F372896" w14:textId="77777777" w:rsidR="003B79A5" w:rsidRDefault="003B79A5" w:rsidP="003B79A5">
      <w:pPr>
        <w:spacing w:before="120" w:line="276" w:lineRule="auto"/>
        <w:rPr>
          <w:rFonts w:ascii="Calibri" w:hAnsi="Calibri"/>
        </w:rPr>
      </w:pPr>
    </w:p>
    <w:p w14:paraId="321D0265" w14:textId="77777777" w:rsidR="003B79A5" w:rsidRDefault="003B79A5" w:rsidP="003B79A5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ZOBOWIĄZANIE PODMIOTU UDOSTĘPNIAJĄCEGO ZASOBY</w:t>
      </w:r>
    </w:p>
    <w:p w14:paraId="1DF1B8EE" w14:textId="77777777" w:rsidR="003B79A5" w:rsidRDefault="003B79A5" w:rsidP="003B79A5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 ICH ODDANIA WYKONAWCY DO DYSPOZYCJI NA POTRZEBY REALIZACJI ZAMÓWIENIA – wypełnić jeżeli dotyczy</w:t>
      </w:r>
    </w:p>
    <w:p w14:paraId="5D504CF0" w14:textId="77777777" w:rsidR="003B79A5" w:rsidRDefault="003B79A5" w:rsidP="003B79A5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składane na podstawie art. 118 ust. 3 ustawy Prawo zamówień publicznych </w:t>
      </w:r>
    </w:p>
    <w:p w14:paraId="6CA48227" w14:textId="77777777" w:rsidR="003B79A5" w:rsidRDefault="003B79A5" w:rsidP="003B79A5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(Dz.U. z 2022 r. poz. 1710 z 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 )</w:t>
      </w:r>
    </w:p>
    <w:p w14:paraId="7517054D" w14:textId="71A4A0AF" w:rsidR="00EA0E88" w:rsidRPr="00DD4995" w:rsidRDefault="003B79A5" w:rsidP="00EA0E8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</w:rPr>
        <w:t xml:space="preserve">w postępowaniu prowadzonym w </w:t>
      </w:r>
      <w:r>
        <w:rPr>
          <w:rFonts w:ascii="Calibri" w:hAnsi="Calibri" w:cs="Calibri"/>
          <w:b/>
        </w:rPr>
        <w:t>trybie podstawowym - bez negocjacji</w:t>
      </w:r>
      <w:r>
        <w:rPr>
          <w:rFonts w:ascii="Calibri" w:hAnsi="Calibri" w:cs="Calibri"/>
        </w:rPr>
        <w:t xml:space="preserve">, o którym mowa w art. 275 pkt 1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, na </w:t>
      </w:r>
      <w:r>
        <w:rPr>
          <w:rFonts w:ascii="Calibri" w:hAnsi="Calibri"/>
          <w:lang w:eastAsia="en-US"/>
        </w:rPr>
        <w:t xml:space="preserve">potrzeby postępowania o udzielenie zamówienia publicznego pn. </w:t>
      </w:r>
      <w:r>
        <w:rPr>
          <w:rFonts w:ascii="Calibri" w:hAnsi="Calibri" w:cs="Calibri"/>
          <w:b/>
        </w:rPr>
        <w:t xml:space="preserve"> </w:t>
      </w:r>
      <w:r w:rsidR="00EA0E88">
        <w:rPr>
          <w:rFonts w:ascii="Calibri" w:hAnsi="Calibri" w:cs="Calibri"/>
          <w:b/>
        </w:rPr>
        <w:t>„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USŁUGA ODBIORU,</w:t>
      </w:r>
      <w:r w:rsidR="00DA11F4" w:rsidRPr="00431746">
        <w:rPr>
          <w:rFonts w:asciiTheme="minorHAnsi" w:hAnsiTheme="minorHAnsi" w:cstheme="minorHAnsi"/>
          <w:b/>
          <w:bCs/>
          <w:spacing w:val="-8"/>
          <w:sz w:val="22"/>
          <w:szCs w:val="22"/>
        </w:rPr>
        <w:t xml:space="preserve"> 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TRANSPORTU</w:t>
      </w:r>
      <w:r w:rsidR="00DA11F4" w:rsidRPr="00431746">
        <w:rPr>
          <w:rFonts w:asciiTheme="minorHAnsi" w:hAnsiTheme="minorHAnsi" w:cstheme="minorHAnsi"/>
          <w:b/>
          <w:bCs/>
          <w:spacing w:val="-9"/>
          <w:sz w:val="22"/>
          <w:szCs w:val="22"/>
        </w:rPr>
        <w:t xml:space="preserve"> 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ORAZ</w:t>
      </w:r>
      <w:r w:rsidR="00DA11F4" w:rsidRPr="00431746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UTYLIZACJI</w:t>
      </w:r>
      <w:r w:rsidR="00DA11F4" w:rsidRPr="00431746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ODPADÓW</w:t>
      </w:r>
      <w:r w:rsidR="00DA11F4" w:rsidRPr="00431746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MEDYCZNYCH</w:t>
      </w:r>
      <w:r w:rsidR="00EA0E88" w:rsidRPr="00DD4995">
        <w:rPr>
          <w:rFonts w:ascii="Calibri" w:hAnsi="Calibri" w:cs="Calibri"/>
          <w:b/>
          <w:sz w:val="22"/>
          <w:szCs w:val="22"/>
        </w:rPr>
        <w:t>”</w:t>
      </w:r>
    </w:p>
    <w:p w14:paraId="5F9D53E0" w14:textId="77777777" w:rsidR="00EA0E88" w:rsidRPr="00EA0E88" w:rsidRDefault="00EA0E88" w:rsidP="00EA0E88">
      <w:pPr>
        <w:spacing w:line="276" w:lineRule="auto"/>
        <w:jc w:val="both"/>
        <w:rPr>
          <w:rFonts w:ascii="Calibri" w:hAnsi="Calibri" w:cs="Calibri"/>
          <w:b/>
        </w:rPr>
      </w:pPr>
    </w:p>
    <w:p w14:paraId="7C35F789" w14:textId="6E48ACB8" w:rsidR="003B79A5" w:rsidRDefault="003B79A5" w:rsidP="00EA0E88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Zobowiązuję się oddać do dyspozycji Wykonawcy na potrzeby realizacji zamówienia wymienione w niniejszym oświadczeniu zasoby.</w:t>
      </w:r>
    </w:p>
    <w:p w14:paraId="3D662DFE" w14:textId="77777777" w:rsidR="003B79A5" w:rsidRDefault="003B79A5" w:rsidP="003B79A5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3FF406B" w14:textId="77777777" w:rsidR="003B79A5" w:rsidRDefault="003B79A5" w:rsidP="003B79A5">
      <w:pPr>
        <w:spacing w:before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zakresie ZDOLNOŚCI TECHNICZNEJ LUB ZAWODOWEJ udostępnię Wykonawcy* / Wykonawcom wspólnie ubiegającym się o udzielenie zamówienia* następujące zasoby:</w:t>
      </w:r>
    </w:p>
    <w:p w14:paraId="425705DD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F88C395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CC3EBDE" w14:textId="77777777" w:rsidR="003B79A5" w:rsidRDefault="003B79A5" w:rsidP="003B79A5">
      <w:pPr>
        <w:spacing w:line="360" w:lineRule="auto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633C7B17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24AFA39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6E2085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68E2508D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D3920F1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23B190B9" w14:textId="77777777" w:rsidR="003B79A5" w:rsidRDefault="003B79A5" w:rsidP="003B79A5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Gwarantujemy rzeczywisty dostęp Wykonawcy do powyższych zasobów oraz informujemy, że:</w:t>
      </w:r>
    </w:p>
    <w:p w14:paraId="6E09D482" w14:textId="77777777" w:rsidR="003B79A5" w:rsidRDefault="003B79A5" w:rsidP="003B79A5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0A2A6E20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8CF6E83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8CF437F" w14:textId="77777777" w:rsidR="003B79A5" w:rsidRDefault="003B79A5" w:rsidP="003B79A5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725D49E8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FE94343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lastRenderedPageBreak/>
        <w:t>………………………………………………………………………………………………...…………………...........………………………………………………………</w:t>
      </w:r>
    </w:p>
    <w:p w14:paraId="32C65674" w14:textId="77777777" w:rsidR="003B79A5" w:rsidRDefault="003B79A5" w:rsidP="003B79A5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3) zakres mojego udziału przy realizacji zamówienia , będzie następujący:</w:t>
      </w:r>
    </w:p>
    <w:p w14:paraId="7DEF7661" w14:textId="77777777" w:rsidR="003B79A5" w:rsidRDefault="003B79A5" w:rsidP="003B79A5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69D6A10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FAC759" w14:textId="77777777" w:rsidR="003B79A5" w:rsidRDefault="003B79A5" w:rsidP="003B79A5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14:paraId="12BE6B84" w14:textId="77777777" w:rsidR="003B79A5" w:rsidRDefault="003B79A5" w:rsidP="003B79A5">
      <w:pPr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Uwaga!</w:t>
      </w:r>
    </w:p>
    <w:p w14:paraId="2E2F53B0" w14:textId="77777777" w:rsidR="003B79A5" w:rsidRDefault="003B79A5" w:rsidP="003B79A5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>
        <w:rPr>
          <w:rFonts w:ascii="Calibri" w:hAnsi="Calibri"/>
          <w:b/>
        </w:rPr>
        <w:t>jeśli podmioty te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wykonają roboty budowlane lub usługi</w:t>
      </w:r>
      <w:r>
        <w:rPr>
          <w:rFonts w:ascii="Calibri" w:hAnsi="Calibri"/>
        </w:rPr>
        <w:t xml:space="preserve">, do realizacji których te zdolności są wymagane. (art. 118 ust. 2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>)</w:t>
      </w:r>
    </w:p>
    <w:p w14:paraId="68AA4B45" w14:textId="77777777" w:rsidR="003B79A5" w:rsidRDefault="003B79A5" w:rsidP="003B79A5">
      <w:pPr>
        <w:spacing w:before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/>
        </w:rPr>
        <w:t xml:space="preserve">Podmiot, który zobowiązał się do udostępnienia zasobów, </w:t>
      </w:r>
      <w:r>
        <w:rPr>
          <w:rFonts w:ascii="Calibri" w:hAnsi="Calibri"/>
          <w:b/>
        </w:rPr>
        <w:t>odpowiada solidarnie z wykonawcą</w:t>
      </w:r>
      <w:r>
        <w:rPr>
          <w:rFonts w:ascii="Calibri" w:hAnsi="Calibri"/>
        </w:rPr>
        <w:t xml:space="preserve">, który polega na jego sytuacji finansowej lub ekonomicznej, </w:t>
      </w:r>
      <w:r>
        <w:rPr>
          <w:rFonts w:ascii="Calibri" w:hAnsi="Calibri"/>
          <w:b/>
        </w:rPr>
        <w:t>za szkodę</w:t>
      </w:r>
      <w:r>
        <w:rPr>
          <w:rFonts w:ascii="Calibri" w:hAnsi="Calibri"/>
        </w:rPr>
        <w:t xml:space="preserve"> poniesioną przez zamawiającego </w:t>
      </w:r>
      <w:r>
        <w:rPr>
          <w:rFonts w:ascii="Calibri" w:hAnsi="Calibri"/>
          <w:b/>
        </w:rPr>
        <w:t>powstałą wskutek nieudostępnienia</w:t>
      </w:r>
      <w:r>
        <w:rPr>
          <w:rFonts w:ascii="Calibri" w:hAnsi="Calibri"/>
        </w:rPr>
        <w:t xml:space="preserve"> tych zasobów, chyba że za nieudostępnienie zasobów podmiot ten nie ponosi winy. (art. 120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>)</w:t>
      </w:r>
    </w:p>
    <w:p w14:paraId="68168914" w14:textId="77777777" w:rsidR="003B79A5" w:rsidRDefault="003B79A5" w:rsidP="003B79A5">
      <w:pPr>
        <w:spacing w:line="276" w:lineRule="auto"/>
        <w:jc w:val="both"/>
        <w:rPr>
          <w:rFonts w:ascii="Calibri" w:hAnsi="Calibri"/>
          <w:lang w:eastAsia="en-US"/>
        </w:rPr>
      </w:pPr>
    </w:p>
    <w:p w14:paraId="4395BD80" w14:textId="77777777" w:rsidR="003B79A5" w:rsidRDefault="003B79A5" w:rsidP="003B79A5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PODANYCH INFORMACJI</w:t>
      </w:r>
    </w:p>
    <w:p w14:paraId="6293AD4B" w14:textId="77777777" w:rsidR="003B79A5" w:rsidRDefault="003B79A5" w:rsidP="003B79A5">
      <w:pPr>
        <w:spacing w:before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66BEF43" w14:textId="77777777" w:rsidR="003B79A5" w:rsidRDefault="003B79A5" w:rsidP="003B79A5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05C6AF17" w14:textId="77777777" w:rsidR="003B79A5" w:rsidRDefault="003B79A5" w:rsidP="003B79A5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3237BF5A" w14:textId="77777777" w:rsidR="003B79A5" w:rsidRDefault="003B79A5" w:rsidP="003B79A5">
      <w:pPr>
        <w:pStyle w:val="Tekstpodstawowy2"/>
        <w:rPr>
          <w:rFonts w:ascii="Calibri" w:hAnsi="Calibri" w:cs="Calibri"/>
          <w:sz w:val="20"/>
        </w:rPr>
      </w:pPr>
    </w:p>
    <w:p w14:paraId="1FB4A9CD" w14:textId="77777777" w:rsidR="003B79A5" w:rsidRDefault="003B79A5" w:rsidP="003B79A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63A7D30C" w14:textId="529A6D2A" w:rsidR="003B79A5" w:rsidRDefault="003B79A5" w:rsidP="001261EC">
      <w:pPr>
        <w:tabs>
          <w:tab w:val="left" w:pos="5670"/>
        </w:tabs>
        <w:rPr>
          <w:rFonts w:ascii="Calibri" w:hAnsi="Calibri" w:cs="Calibri"/>
        </w:rPr>
      </w:pPr>
    </w:p>
    <w:p w14:paraId="385859B6" w14:textId="24BD1C28" w:rsidR="00733469" w:rsidRDefault="00733469">
      <w:pPr>
        <w:spacing w:after="160" w:line="259" w:lineRule="auto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br w:type="page"/>
      </w:r>
    </w:p>
    <w:p w14:paraId="16220E16" w14:textId="77777777" w:rsidR="00733469" w:rsidRDefault="00733469" w:rsidP="00733469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7 do SWZ </w:t>
      </w:r>
    </w:p>
    <w:p w14:paraId="33831086" w14:textId="0128D0D2" w:rsidR="00733469" w:rsidRDefault="00733469" w:rsidP="00733469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Oświadczenie </w:t>
      </w:r>
      <w:r w:rsidR="00A77EC8">
        <w:rPr>
          <w:rFonts w:ascii="Calibri" w:hAnsi="Calibri" w:cs="Calibri"/>
          <w:b/>
        </w:rPr>
        <w:t xml:space="preserve">Wykonawcy o zakresie wykonywania zamówienia </w:t>
      </w:r>
      <w:r w:rsidR="00A77EC8">
        <w:rPr>
          <w:rFonts w:ascii="Calibri" w:hAnsi="Calibri" w:cs="Calibri"/>
          <w:b/>
        </w:rPr>
        <w:br/>
        <w:t xml:space="preserve">przez wykonawców </w:t>
      </w:r>
      <w:r>
        <w:rPr>
          <w:rFonts w:ascii="Calibri" w:hAnsi="Calibri" w:cs="Calibri"/>
          <w:b/>
        </w:rPr>
        <w:t>wspólne ubiega</w:t>
      </w:r>
      <w:r w:rsidR="00A77EC8">
        <w:rPr>
          <w:rFonts w:ascii="Calibri" w:hAnsi="Calibri" w:cs="Calibri"/>
          <w:b/>
        </w:rPr>
        <w:t>jących się o udzielenie zamówienia</w:t>
      </w:r>
    </w:p>
    <w:p w14:paraId="035048EB" w14:textId="77777777" w:rsidR="00890DCD" w:rsidRDefault="00890DCD" w:rsidP="00890DCD">
      <w:pPr>
        <w:rPr>
          <w:rFonts w:ascii="Calibri" w:hAnsi="Calibri" w:cs="Calibri"/>
          <w:b/>
        </w:rPr>
      </w:pPr>
    </w:p>
    <w:p w14:paraId="2379D191" w14:textId="1C5EFE58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13697E39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11BFC51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39AB7E53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031A1A43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1B6E233B" w14:textId="77777777" w:rsidR="00890DCD" w:rsidRDefault="00890DCD" w:rsidP="00890DCD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6B4A4C53" w14:textId="77777777" w:rsidR="00890DCD" w:rsidRDefault="00890DCD" w:rsidP="00890DCD">
      <w:pPr>
        <w:jc w:val="center"/>
        <w:rPr>
          <w:rFonts w:ascii="Calibri" w:hAnsi="Calibri" w:cs="Calibri"/>
          <w:b/>
          <w:i/>
        </w:rPr>
      </w:pPr>
    </w:p>
    <w:p w14:paraId="461DB6CD" w14:textId="77777777" w:rsidR="00733469" w:rsidRDefault="00733469" w:rsidP="00733469">
      <w:pPr>
        <w:widowControl w:val="0"/>
        <w:ind w:left="737" w:hanging="737"/>
        <w:rPr>
          <w:rFonts w:ascii="Calibri" w:hAnsi="Calibri" w:cs="Calibri"/>
        </w:rPr>
      </w:pPr>
    </w:p>
    <w:p w14:paraId="7CFAB34E" w14:textId="77777777" w:rsidR="00733469" w:rsidRDefault="00733469" w:rsidP="00733469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38BDB990" w14:textId="77777777" w:rsidR="00733469" w:rsidRDefault="00733469" w:rsidP="0073346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61849776" w14:textId="77777777" w:rsidR="00733469" w:rsidRDefault="00733469" w:rsidP="0073346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36B37504" w14:textId="77777777" w:rsidR="00733469" w:rsidRDefault="00733469" w:rsidP="00733469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45A7760D" w14:textId="77777777" w:rsidR="00A77EC8" w:rsidRDefault="00A77EC8" w:rsidP="00A77EC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FFF357D" w14:textId="77777777" w:rsidR="00A77EC8" w:rsidRDefault="00A77EC8" w:rsidP="00A77EC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71A5DE7" w14:textId="299148ED" w:rsidR="00A77EC8" w:rsidRPr="00A77EC8" w:rsidRDefault="00A77EC8" w:rsidP="00A77EC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77EC8">
        <w:rPr>
          <w:rFonts w:asciiTheme="minorHAnsi" w:hAnsiTheme="minorHAnsi" w:cstheme="minorHAnsi"/>
          <w:b/>
          <w:bCs/>
        </w:rPr>
        <w:t>OŚWIADCZENIE, ZŁOŻONE NA PODSTAWIE ART. 117 UST. 4 USTAWY Z DNIA 11 WRZEŚNIA 2019 R. - PRAWO ZAMÓWIEŃ PUBLICZNYCH (DZ.U. Z 2022 R. POZ.1710 ZE ZM.), KTÓRE ROBOTY BUDOWLANE, DOSTAWY LUB USŁUGI WYKONAJĄ POSZCZEGÓLNI WYKONAWCY WSPÓLNIE UBIEGAJĄCY SIĘ O UDZIELENIE ZAMÓWIENIA.</w:t>
      </w:r>
    </w:p>
    <w:p w14:paraId="1DC9DD69" w14:textId="77777777" w:rsidR="00A77EC8" w:rsidRDefault="00A77EC8" w:rsidP="00733469">
      <w:pPr>
        <w:pStyle w:val="Nagwek1"/>
        <w:spacing w:before="120" w:line="276" w:lineRule="auto"/>
        <w:rPr>
          <w:rFonts w:ascii="Calibri" w:hAnsi="Calibri"/>
          <w:sz w:val="20"/>
        </w:rPr>
      </w:pPr>
    </w:p>
    <w:p w14:paraId="7E85DBCE" w14:textId="6F841623" w:rsidR="00A77EC8" w:rsidRPr="00EA0E88" w:rsidRDefault="00A77EC8" w:rsidP="00A77EC8">
      <w:pPr>
        <w:spacing w:line="276" w:lineRule="auto"/>
        <w:jc w:val="both"/>
        <w:rPr>
          <w:rFonts w:ascii="Calibri" w:hAnsi="Calibri" w:cs="Calibri"/>
          <w:b/>
        </w:rPr>
      </w:pPr>
      <w:r w:rsidRPr="00A77EC8">
        <w:rPr>
          <w:rFonts w:asciiTheme="minorHAnsi" w:hAnsiTheme="minorHAnsi" w:cstheme="minorHAnsi"/>
          <w:sz w:val="22"/>
          <w:szCs w:val="22"/>
        </w:rPr>
        <w:t>Na potrzeby postępowania o zamówienie publiczne pn.: „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USŁUGA ODBIORU,</w:t>
      </w:r>
      <w:r w:rsidR="00DA11F4" w:rsidRPr="00431746">
        <w:rPr>
          <w:rFonts w:asciiTheme="minorHAnsi" w:hAnsiTheme="minorHAnsi" w:cstheme="minorHAnsi"/>
          <w:b/>
          <w:bCs/>
          <w:spacing w:val="-8"/>
          <w:sz w:val="22"/>
          <w:szCs w:val="22"/>
        </w:rPr>
        <w:t xml:space="preserve"> 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TRANSPORTU</w:t>
      </w:r>
      <w:r w:rsidR="00DA11F4" w:rsidRPr="00431746">
        <w:rPr>
          <w:rFonts w:asciiTheme="minorHAnsi" w:hAnsiTheme="minorHAnsi" w:cstheme="minorHAnsi"/>
          <w:b/>
          <w:bCs/>
          <w:spacing w:val="-9"/>
          <w:sz w:val="22"/>
          <w:szCs w:val="22"/>
        </w:rPr>
        <w:t xml:space="preserve"> 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ORAZ</w:t>
      </w:r>
      <w:r w:rsidR="00DA11F4" w:rsidRPr="00431746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UTYLIZACJI</w:t>
      </w:r>
      <w:r w:rsidR="00DA11F4" w:rsidRPr="00431746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ODPADÓW</w:t>
      </w:r>
      <w:r w:rsidR="00DA11F4" w:rsidRPr="00431746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="00DA11F4" w:rsidRPr="00431746">
        <w:rPr>
          <w:rFonts w:asciiTheme="minorHAnsi" w:hAnsiTheme="minorHAnsi" w:cstheme="minorHAnsi"/>
          <w:b/>
          <w:bCs/>
          <w:sz w:val="22"/>
          <w:szCs w:val="22"/>
        </w:rPr>
        <w:t>MEDYCZNYCH</w:t>
      </w:r>
      <w:r w:rsidR="00EA0E88" w:rsidRPr="00EA0E88">
        <w:rPr>
          <w:rFonts w:ascii="Calibri" w:hAnsi="Calibri" w:cs="Calibri"/>
          <w:b/>
        </w:rPr>
        <w:t>”</w:t>
      </w:r>
      <w:r w:rsidRPr="00A77EC8">
        <w:rPr>
          <w:rFonts w:asciiTheme="minorHAnsi" w:hAnsiTheme="minorHAnsi" w:cstheme="minorHAnsi"/>
          <w:sz w:val="22"/>
          <w:szCs w:val="22"/>
        </w:rPr>
        <w:t>, prowadzonego przez Regionalne Centrum Krwiodawstwa i Krwiolecznictwa w Bydgoszczy oświadczam, że następujące roboty budowlane/ dostawy/ usługi*, do których te zdolności są wymagane, wykonają poszczególni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6"/>
        <w:gridCol w:w="4813"/>
      </w:tblGrid>
      <w:tr w:rsidR="00A77EC8" w:rsidRPr="00A77EC8" w14:paraId="5938778D" w14:textId="77777777" w:rsidTr="00A77EC8">
        <w:tc>
          <w:tcPr>
            <w:tcW w:w="4889" w:type="dxa"/>
          </w:tcPr>
          <w:p w14:paraId="5D14F455" w14:textId="7FF7FC90" w:rsidR="00A77EC8" w:rsidRPr="00A77EC8" w:rsidRDefault="00A77EC8" w:rsidP="00A77E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7EC8">
              <w:rPr>
                <w:rFonts w:asciiTheme="minorHAnsi" w:hAnsiTheme="minorHAnsi" w:cstheme="minorHAns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890" w:type="dxa"/>
          </w:tcPr>
          <w:p w14:paraId="07EE3A1F" w14:textId="055D02A1" w:rsidR="00A77EC8" w:rsidRPr="00A77EC8" w:rsidRDefault="00A77EC8" w:rsidP="00A77E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7EC8">
              <w:rPr>
                <w:rFonts w:asciiTheme="minorHAnsi" w:hAnsiTheme="minorHAnsi" w:cstheme="minorHAnsi"/>
                <w:b/>
                <w:bCs/>
              </w:rPr>
              <w:t>Zakres prac, które wykona wykonawca wspólnie ubiegający się o udzielenie zamówienia</w:t>
            </w:r>
          </w:p>
        </w:tc>
      </w:tr>
      <w:tr w:rsidR="00A77EC8" w14:paraId="316B8BF7" w14:textId="77777777" w:rsidTr="00A77EC8">
        <w:tc>
          <w:tcPr>
            <w:tcW w:w="4889" w:type="dxa"/>
          </w:tcPr>
          <w:p w14:paraId="664F3037" w14:textId="77777777" w:rsidR="00A77EC8" w:rsidRDefault="00A77EC8" w:rsidP="00A77E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90" w:type="dxa"/>
          </w:tcPr>
          <w:p w14:paraId="06F99F93" w14:textId="77777777" w:rsidR="00A77EC8" w:rsidRDefault="00A77EC8" w:rsidP="00A77E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EC8" w14:paraId="001C5F1E" w14:textId="77777777" w:rsidTr="00A77EC8">
        <w:tc>
          <w:tcPr>
            <w:tcW w:w="4889" w:type="dxa"/>
          </w:tcPr>
          <w:p w14:paraId="05E55A1A" w14:textId="77777777" w:rsidR="00A77EC8" w:rsidRDefault="00A77EC8" w:rsidP="00A77E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90" w:type="dxa"/>
          </w:tcPr>
          <w:p w14:paraId="4ABE42FA" w14:textId="77777777" w:rsidR="00A77EC8" w:rsidRDefault="00A77EC8" w:rsidP="00A77E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F35B7" w14:textId="77777777" w:rsidR="001261EC" w:rsidRPr="00440D45" w:rsidRDefault="001261EC" w:rsidP="001261EC">
      <w:pPr>
        <w:widowControl w:val="0"/>
        <w:suppressAutoHyphens/>
        <w:spacing w:line="288" w:lineRule="auto"/>
        <w:rPr>
          <w:rFonts w:cstheme="minorHAnsi"/>
          <w:color w:val="FF0000"/>
          <w:lang w:eastAsia="zh-CN"/>
        </w:rPr>
      </w:pPr>
    </w:p>
    <w:p w14:paraId="7F0D58B9" w14:textId="77777777" w:rsidR="00733469" w:rsidRDefault="00733469" w:rsidP="00733469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PODANYCH INFORMACJI</w:t>
      </w:r>
    </w:p>
    <w:p w14:paraId="3E11BEBF" w14:textId="77777777" w:rsidR="00733469" w:rsidRDefault="00733469" w:rsidP="00733469">
      <w:pPr>
        <w:spacing w:before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Oświadczamy, że</w:t>
      </w:r>
      <w:r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3902DDBA" w14:textId="77777777" w:rsidR="00733469" w:rsidRDefault="00733469" w:rsidP="0073346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1006D20C" w14:textId="77777777" w:rsidR="00890DCD" w:rsidRDefault="00890DCD" w:rsidP="00890DC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3E00E8A2" w14:textId="77777777" w:rsidR="00733469" w:rsidRDefault="00733469" w:rsidP="00733469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Wykonawców wspólnie ubiegających się o udzielenie zamówienia - Wymogi odnoszące się do formy niniejszego oświadczenia, w szczególności wymogi co do jego podpisania i złożenia, zostały szczegółowo opisane w SWZ.</w:t>
      </w:r>
    </w:p>
    <w:p w14:paraId="05EDFD7B" w14:textId="2FCEBF4F" w:rsidR="003B79A5" w:rsidRDefault="003B79A5" w:rsidP="003B79A5">
      <w:pPr>
        <w:rPr>
          <w:rFonts w:ascii="Calibri" w:hAnsi="Calibri" w:cs="Calibri"/>
          <w:b/>
          <w:color w:val="FF0000"/>
        </w:rPr>
      </w:pPr>
    </w:p>
    <w:p w14:paraId="0EBF0BEB" w14:textId="77777777" w:rsidR="00890DCD" w:rsidRPr="00890DCD" w:rsidRDefault="00890DCD" w:rsidP="003B79A5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890DCD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Informacje na temat złożenia niniejszego oświadczenia: </w:t>
      </w:r>
    </w:p>
    <w:p w14:paraId="24BC814F" w14:textId="77777777" w:rsidR="00890DCD" w:rsidRPr="00890DCD" w:rsidRDefault="00890DCD" w:rsidP="003D0833">
      <w:pPr>
        <w:pStyle w:val="Akapitzlist"/>
        <w:numPr>
          <w:ilvl w:val="0"/>
          <w:numId w:val="45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890DCD">
        <w:rPr>
          <w:rFonts w:asciiTheme="minorHAnsi" w:hAnsiTheme="minorHAnsi" w:cstheme="minorHAnsi"/>
          <w:sz w:val="18"/>
          <w:szCs w:val="18"/>
        </w:rPr>
        <w:t xml:space="preserve">Oświadczenie należy złożyć jedynie w przypadku wykonawców wspólnie ubiegających się o udzielenie zamówienia. </w:t>
      </w:r>
    </w:p>
    <w:p w14:paraId="5D5E30FD" w14:textId="2ACC7A41" w:rsidR="00890DCD" w:rsidRPr="00890DCD" w:rsidRDefault="00890DCD" w:rsidP="003D0833">
      <w:pPr>
        <w:pStyle w:val="Akapitzlist"/>
        <w:numPr>
          <w:ilvl w:val="0"/>
          <w:numId w:val="45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890DCD">
        <w:rPr>
          <w:rFonts w:asciiTheme="minorHAnsi" w:hAnsiTheme="minorHAnsi" w:cstheme="minorHAnsi"/>
          <w:sz w:val="18"/>
          <w:szCs w:val="18"/>
        </w:rPr>
        <w:t xml:space="preserve">Oświadczenie należy złożyć wraz z ofertą. </w:t>
      </w:r>
    </w:p>
    <w:p w14:paraId="5FD5B15B" w14:textId="77777777" w:rsidR="00890DCD" w:rsidRPr="00890DCD" w:rsidRDefault="00890DCD" w:rsidP="003D0833">
      <w:pPr>
        <w:pStyle w:val="Akapitzlist"/>
        <w:numPr>
          <w:ilvl w:val="0"/>
          <w:numId w:val="45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890DCD">
        <w:rPr>
          <w:rFonts w:asciiTheme="minorHAnsi" w:hAnsiTheme="minorHAnsi" w:cstheme="minorHAnsi"/>
          <w:sz w:val="18"/>
          <w:szCs w:val="18"/>
        </w:rPr>
        <w:t xml:space="preserve">Oświadczenie może być sporządzone w oparciu o inny wzór, niż określony niniejszym formularzem (przy zachowaniu jednak kategorii informacji, o których mowa w art. 117 ust. 4 ustawy PZP). </w:t>
      </w:r>
    </w:p>
    <w:p w14:paraId="45D07D82" w14:textId="7522E25D" w:rsidR="005C4737" w:rsidRDefault="00890DCD" w:rsidP="003D0833">
      <w:pPr>
        <w:pStyle w:val="Akapitzlist"/>
        <w:numPr>
          <w:ilvl w:val="0"/>
          <w:numId w:val="45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890DCD">
        <w:rPr>
          <w:rFonts w:asciiTheme="minorHAnsi" w:hAnsiTheme="minorHAnsi" w:cstheme="minorHAnsi"/>
          <w:sz w:val="18"/>
          <w:szCs w:val="18"/>
        </w:rPr>
        <w:t>Oświadczenie należy przekazać w postępowaniu o wartości mniejszej niż progi unijne – w postaci elektronicznej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</w:t>
      </w:r>
    </w:p>
    <w:p w14:paraId="3A124102" w14:textId="77777777" w:rsidR="001633BB" w:rsidRDefault="005C4737" w:rsidP="001633BB">
      <w:pPr>
        <w:jc w:val="right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  <w:r w:rsidR="001633BB">
        <w:rPr>
          <w:rFonts w:ascii="Calibri" w:hAnsi="Calibri" w:cs="Calibri"/>
          <w:b/>
        </w:rPr>
        <w:lastRenderedPageBreak/>
        <w:t>Załącznik nr 8 do SWZ –</w:t>
      </w:r>
    </w:p>
    <w:p w14:paraId="75609204" w14:textId="150CBA38" w:rsidR="001633BB" w:rsidRDefault="001633BB" w:rsidP="00DA11F4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Wykaz </w:t>
      </w:r>
      <w:r w:rsidR="00DA11F4">
        <w:rPr>
          <w:rFonts w:ascii="Calibri" w:hAnsi="Calibri" w:cs="Calibri"/>
          <w:b/>
        </w:rPr>
        <w:t>usług</w:t>
      </w:r>
    </w:p>
    <w:p w14:paraId="14CE9413" w14:textId="77777777" w:rsidR="001633BB" w:rsidRDefault="001633BB" w:rsidP="001633BB">
      <w:pPr>
        <w:widowControl w:val="0"/>
        <w:ind w:left="737" w:hanging="737"/>
        <w:rPr>
          <w:rFonts w:ascii="Calibri" w:hAnsi="Calibri" w:cs="Calibri"/>
        </w:rPr>
      </w:pPr>
    </w:p>
    <w:p w14:paraId="541350AD" w14:textId="77777777" w:rsidR="001633BB" w:rsidRDefault="001633BB" w:rsidP="001633BB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40AEA66" w14:textId="77777777" w:rsidR="001633BB" w:rsidRDefault="001633BB" w:rsidP="001633B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31CEED99" w14:textId="77777777" w:rsidR="001633BB" w:rsidRDefault="001633BB" w:rsidP="001633B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6A7DD64E" w14:textId="77777777" w:rsidR="001633BB" w:rsidRDefault="001633BB" w:rsidP="001633B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7893525D" w14:textId="77777777" w:rsidR="001633BB" w:rsidRDefault="001633BB" w:rsidP="001633BB">
      <w:pPr>
        <w:widowControl w:val="0"/>
        <w:ind w:left="737" w:hanging="737"/>
        <w:rPr>
          <w:rFonts w:ascii="Calibri" w:hAnsi="Calibri" w:cs="Calibri"/>
        </w:rPr>
      </w:pPr>
    </w:p>
    <w:p w14:paraId="46CBA66E" w14:textId="77777777" w:rsidR="001633BB" w:rsidRDefault="001633BB" w:rsidP="001633BB">
      <w:pPr>
        <w:pStyle w:val="Nagwek1"/>
        <w:spacing w:before="120" w:line="276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DBCB27D" w14:textId="77777777" w:rsidR="001633BB" w:rsidRPr="00A745EA" w:rsidRDefault="001633BB" w:rsidP="001633BB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  <w:b/>
        </w:rPr>
        <w:t>Wykonawca:</w:t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  <w:r w:rsidRPr="00A745EA">
        <w:rPr>
          <w:rFonts w:asciiTheme="minorHAnsi" w:hAnsiTheme="minorHAnsi" w:cs="Calibri"/>
          <w:b/>
        </w:rPr>
        <w:tab/>
      </w:r>
    </w:p>
    <w:p w14:paraId="1B1827CD" w14:textId="77777777" w:rsidR="001633BB" w:rsidRPr="00A745EA" w:rsidRDefault="001633BB" w:rsidP="001633BB">
      <w:pPr>
        <w:spacing w:line="100" w:lineRule="atLeast"/>
        <w:rPr>
          <w:rFonts w:asciiTheme="minorHAnsi" w:hAnsiTheme="minorHAnsi" w:cs="Calibri"/>
        </w:rPr>
      </w:pPr>
      <w:r w:rsidRPr="00A745EA">
        <w:rPr>
          <w:rFonts w:asciiTheme="minorHAnsi" w:hAnsiTheme="minorHAnsi" w:cs="Calibri"/>
        </w:rPr>
        <w:t>…………………………………………………………………………</w:t>
      </w:r>
    </w:p>
    <w:p w14:paraId="08BB9468" w14:textId="77777777" w:rsidR="001633BB" w:rsidRDefault="001633BB" w:rsidP="001633BB">
      <w:pPr>
        <w:spacing w:line="100" w:lineRule="atLeast"/>
        <w:rPr>
          <w:rFonts w:asciiTheme="minorHAnsi" w:hAnsiTheme="minorHAnsi" w:cs="Calibri"/>
          <w:i/>
        </w:rPr>
      </w:pPr>
      <w:r w:rsidRPr="00A745EA">
        <w:rPr>
          <w:rFonts w:asciiTheme="minorHAnsi" w:hAnsiTheme="minorHAnsi" w:cs="Calibri"/>
          <w:i/>
        </w:rPr>
        <w:t xml:space="preserve">(pełna nazwa/firma, adres, w zależności od podmiotu: </w:t>
      </w:r>
      <w:r w:rsidRPr="00A745EA">
        <w:rPr>
          <w:rFonts w:asciiTheme="minorHAnsi" w:hAnsiTheme="minorHAnsi" w:cs="Calibri"/>
          <w:i/>
        </w:rPr>
        <w:br/>
        <w:t xml:space="preserve">NIP/ PESEL, KRS/ </w:t>
      </w:r>
      <w:proofErr w:type="spellStart"/>
      <w:r w:rsidRPr="00A745EA">
        <w:rPr>
          <w:rFonts w:asciiTheme="minorHAnsi" w:hAnsiTheme="minorHAnsi" w:cs="Calibri"/>
          <w:i/>
        </w:rPr>
        <w:t>CEiDG</w:t>
      </w:r>
      <w:proofErr w:type="spellEnd"/>
      <w:r w:rsidRPr="00A745EA">
        <w:rPr>
          <w:rFonts w:asciiTheme="minorHAnsi" w:hAnsiTheme="minorHAnsi" w:cs="Calibri"/>
          <w:i/>
        </w:rPr>
        <w:t>)</w:t>
      </w:r>
    </w:p>
    <w:p w14:paraId="1F38FE59" w14:textId="77777777" w:rsidR="001633BB" w:rsidRPr="00A74A36" w:rsidRDefault="001633BB" w:rsidP="001633BB">
      <w:pPr>
        <w:rPr>
          <w:rFonts w:ascii="Calibri" w:hAnsi="Calibri" w:cs="Arial"/>
          <w:szCs w:val="24"/>
          <w:u w:val="single"/>
        </w:rPr>
      </w:pPr>
      <w:r w:rsidRPr="00A74A36">
        <w:rPr>
          <w:rFonts w:ascii="Calibri" w:hAnsi="Calibri" w:cs="Arial"/>
          <w:szCs w:val="24"/>
          <w:u w:val="single"/>
        </w:rPr>
        <w:t>reprezentowany przez:</w:t>
      </w:r>
    </w:p>
    <w:p w14:paraId="68826862" w14:textId="77777777" w:rsidR="001633BB" w:rsidRPr="00A74A36" w:rsidRDefault="001633BB" w:rsidP="001633BB">
      <w:pPr>
        <w:rPr>
          <w:rFonts w:ascii="Calibri" w:hAnsi="Calibri" w:cs="Arial"/>
          <w:szCs w:val="24"/>
          <w:u w:val="single"/>
        </w:rPr>
      </w:pPr>
    </w:p>
    <w:p w14:paraId="6DEB5F73" w14:textId="77777777" w:rsidR="001633BB" w:rsidRPr="00A74A36" w:rsidRDefault="001633BB" w:rsidP="001633BB">
      <w:pPr>
        <w:ind w:right="5954"/>
        <w:rPr>
          <w:rFonts w:ascii="Calibri" w:hAnsi="Calibri" w:cs="Arial"/>
        </w:rPr>
      </w:pPr>
      <w:r w:rsidRPr="00A74A36">
        <w:rPr>
          <w:rFonts w:ascii="Calibri" w:hAnsi="Calibri" w:cs="Arial"/>
        </w:rPr>
        <w:t>……………………………………………………</w:t>
      </w:r>
    </w:p>
    <w:p w14:paraId="79B9B589" w14:textId="77777777" w:rsidR="001633BB" w:rsidRPr="00A74A36" w:rsidRDefault="001633BB" w:rsidP="001633BB">
      <w:pPr>
        <w:ind w:right="4394"/>
        <w:rPr>
          <w:rFonts w:ascii="Calibri" w:hAnsi="Calibri" w:cs="Arial"/>
          <w:i/>
          <w:szCs w:val="16"/>
        </w:rPr>
      </w:pPr>
      <w:r w:rsidRPr="00A74A36">
        <w:rPr>
          <w:rFonts w:ascii="Calibri" w:hAnsi="Calibri" w:cs="Arial"/>
          <w:i/>
          <w:szCs w:val="16"/>
        </w:rPr>
        <w:t>(imię, nazwisko, stanowisko/podstawa do reprezentacji)</w:t>
      </w:r>
    </w:p>
    <w:p w14:paraId="64764539" w14:textId="77777777" w:rsidR="001633BB" w:rsidRPr="00A745EA" w:rsidRDefault="001633BB" w:rsidP="001633BB">
      <w:pPr>
        <w:spacing w:line="100" w:lineRule="atLeast"/>
        <w:rPr>
          <w:rFonts w:asciiTheme="minorHAnsi" w:hAnsiTheme="minorHAnsi" w:cs="Calibri"/>
        </w:rPr>
      </w:pPr>
    </w:p>
    <w:p w14:paraId="284A90AC" w14:textId="472ABC78" w:rsidR="001633BB" w:rsidRPr="0073684A" w:rsidRDefault="001633BB" w:rsidP="001633BB">
      <w:pPr>
        <w:pStyle w:val="Listapunktowana22"/>
        <w:ind w:left="0" w:firstLine="0"/>
        <w:rPr>
          <w:rFonts w:asciiTheme="minorHAnsi" w:hAnsiTheme="minorHAnsi" w:cs="Calibri"/>
          <w:b/>
          <w:bCs w:val="0"/>
          <w:sz w:val="20"/>
          <w:szCs w:val="20"/>
        </w:rPr>
      </w:pPr>
      <w:r w:rsidRPr="0073684A">
        <w:rPr>
          <w:rFonts w:asciiTheme="minorHAnsi" w:hAnsiTheme="minorHAnsi" w:cs="Calibri"/>
          <w:b/>
          <w:bCs w:val="0"/>
          <w:sz w:val="20"/>
          <w:szCs w:val="20"/>
        </w:rPr>
        <w:t>Dotyczy postępowania pn.: „</w:t>
      </w:r>
      <w:r w:rsidR="00DA11F4" w:rsidRPr="00431746">
        <w:rPr>
          <w:rFonts w:asciiTheme="minorHAnsi" w:hAnsiTheme="minorHAnsi" w:cstheme="minorHAnsi"/>
          <w:b/>
          <w:bCs w:val="0"/>
        </w:rPr>
        <w:t>USŁUGA ODBIORU,</w:t>
      </w:r>
      <w:r w:rsidR="00DA11F4" w:rsidRPr="00431746">
        <w:rPr>
          <w:rFonts w:asciiTheme="minorHAnsi" w:hAnsiTheme="minorHAnsi" w:cstheme="minorHAnsi"/>
          <w:b/>
          <w:bCs w:val="0"/>
          <w:spacing w:val="-8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TRANSPORTU</w:t>
      </w:r>
      <w:r w:rsidR="00DA11F4" w:rsidRPr="00431746">
        <w:rPr>
          <w:rFonts w:asciiTheme="minorHAnsi" w:hAnsiTheme="minorHAnsi" w:cstheme="minorHAnsi"/>
          <w:b/>
          <w:bCs w:val="0"/>
          <w:spacing w:val="-9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ORAZ</w:t>
      </w:r>
      <w:r w:rsidR="00DA11F4" w:rsidRPr="00431746">
        <w:rPr>
          <w:rFonts w:asciiTheme="minorHAnsi" w:hAnsiTheme="minorHAnsi" w:cstheme="minorHAnsi"/>
          <w:b/>
          <w:bCs w:val="0"/>
          <w:spacing w:val="1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UTYLIZACJI</w:t>
      </w:r>
      <w:r w:rsidR="00DA11F4" w:rsidRPr="00431746">
        <w:rPr>
          <w:rFonts w:asciiTheme="minorHAnsi" w:hAnsiTheme="minorHAnsi" w:cstheme="minorHAnsi"/>
          <w:b/>
          <w:bCs w:val="0"/>
          <w:spacing w:val="-1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ODPADÓW</w:t>
      </w:r>
      <w:r w:rsidR="00DA11F4" w:rsidRPr="00431746">
        <w:rPr>
          <w:rFonts w:asciiTheme="minorHAnsi" w:hAnsiTheme="minorHAnsi" w:cstheme="minorHAnsi"/>
          <w:b/>
          <w:bCs w:val="0"/>
          <w:spacing w:val="-2"/>
        </w:rPr>
        <w:t xml:space="preserve"> </w:t>
      </w:r>
      <w:r w:rsidR="00DA11F4" w:rsidRPr="00431746">
        <w:rPr>
          <w:rFonts w:asciiTheme="minorHAnsi" w:hAnsiTheme="minorHAnsi" w:cstheme="minorHAnsi"/>
          <w:b/>
          <w:bCs w:val="0"/>
        </w:rPr>
        <w:t>MEDYCZNYCH</w:t>
      </w:r>
      <w:r w:rsidRPr="0073684A">
        <w:rPr>
          <w:rFonts w:asciiTheme="minorHAnsi" w:hAnsiTheme="minorHAnsi" w:cs="Calibri"/>
          <w:b/>
          <w:bCs w:val="0"/>
          <w:sz w:val="20"/>
          <w:szCs w:val="20"/>
        </w:rPr>
        <w:t>”</w:t>
      </w:r>
    </w:p>
    <w:p w14:paraId="4F9CDEB7" w14:textId="77777777" w:rsidR="001633BB" w:rsidRPr="0073684A" w:rsidRDefault="001633BB" w:rsidP="001633BB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lang w:eastAsia="en-US"/>
        </w:rPr>
      </w:pPr>
    </w:p>
    <w:p w14:paraId="5018F037" w14:textId="77777777" w:rsidR="001633BB" w:rsidRDefault="001633BB" w:rsidP="001633BB">
      <w:pPr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67C450BC" w14:textId="53A3F21D" w:rsidR="001633BB" w:rsidRDefault="001633BB" w:rsidP="001633BB">
      <w:pPr>
        <w:jc w:val="center"/>
        <w:rPr>
          <w:b/>
          <w:bCs/>
          <w:iCs/>
          <w:caps/>
        </w:rPr>
      </w:pPr>
      <w:r>
        <w:rPr>
          <w:b/>
          <w:bCs/>
          <w:iCs/>
          <w:caps/>
        </w:rPr>
        <w:t xml:space="preserve">wykaz </w:t>
      </w:r>
      <w:r w:rsidR="00E51646">
        <w:rPr>
          <w:b/>
          <w:bCs/>
          <w:iCs/>
          <w:caps/>
        </w:rPr>
        <w:t xml:space="preserve">usług </w:t>
      </w:r>
      <w:r>
        <w:rPr>
          <w:b/>
          <w:bCs/>
          <w:iCs/>
          <w:caps/>
        </w:rPr>
        <w:t>NA POTWIERDZENIE SPEŁNIAnia warunku ZDOLNOŚCI TECHNICZNEJ</w:t>
      </w:r>
    </w:p>
    <w:p w14:paraId="715A2592" w14:textId="77777777" w:rsidR="001633BB" w:rsidRDefault="001633BB" w:rsidP="001633BB">
      <w:pPr>
        <w:jc w:val="center"/>
        <w:rPr>
          <w:b/>
          <w:bCs/>
          <w:iCs/>
          <w:caps/>
        </w:rPr>
      </w:pPr>
    </w:p>
    <w:p w14:paraId="2A6033BF" w14:textId="77777777" w:rsidR="001633BB" w:rsidRDefault="001633BB" w:rsidP="001633BB">
      <w:pPr>
        <w:tabs>
          <w:tab w:val="left" w:pos="1080"/>
        </w:tabs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Niniejszym składam wykaz na potwierdzenie spełniania warunku zdolności technicznej. </w:t>
      </w:r>
    </w:p>
    <w:p w14:paraId="47ADFAD5" w14:textId="452800DC" w:rsidR="001633BB" w:rsidRDefault="001633BB" w:rsidP="001633BB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Warunek zostanie spełniony, jeżeli Wykonawca wykaże, że w okresie ostatnich 3 lat przed upływem terminu składania ofert, a jeżeli okres prowadzenia działalności jest krótszy – w tym okresie, zrealizował </w:t>
      </w:r>
      <w:r w:rsidR="00F85BD0" w:rsidRPr="00F85BD0">
        <w:rPr>
          <w:rFonts w:asciiTheme="minorHAnsi" w:hAnsiTheme="minorHAnsi"/>
          <w:sz w:val="22"/>
          <w:szCs w:val="22"/>
          <w:lang w:eastAsia="zh-CN"/>
        </w:rPr>
        <w:t>nieprzerwanie przez minimum 12 miesięcy</w:t>
      </w:r>
      <w:r w:rsidR="00F85BD0">
        <w:rPr>
          <w:rFonts w:asciiTheme="minorHAnsi" w:hAnsiTheme="minorHAnsi"/>
          <w:sz w:val="22"/>
          <w:szCs w:val="22"/>
          <w:lang w:eastAsia="zh-CN"/>
        </w:rPr>
        <w:t>,</w:t>
      </w:r>
      <w:r w:rsidR="00F85BD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co najmniej 1 </w:t>
      </w:r>
      <w:r w:rsidR="005A4676">
        <w:rPr>
          <w:rFonts w:asciiTheme="minorHAnsi" w:hAnsiTheme="minorHAnsi"/>
          <w:sz w:val="22"/>
          <w:szCs w:val="22"/>
        </w:rPr>
        <w:t>usługę</w:t>
      </w:r>
      <w:r>
        <w:rPr>
          <w:rFonts w:asciiTheme="minorHAnsi" w:hAnsiTheme="minorHAnsi"/>
          <w:sz w:val="22"/>
          <w:szCs w:val="22"/>
        </w:rPr>
        <w:t xml:space="preserve"> stanowiącą przedmiot zamówienia o wartości stanowiącej co najmniej 50% zaoferowanej ceny w ofercie.</w:t>
      </w:r>
    </w:p>
    <w:p w14:paraId="787C8C0D" w14:textId="77777777" w:rsidR="001633BB" w:rsidRDefault="001633BB" w:rsidP="001633BB">
      <w:pPr>
        <w:tabs>
          <w:tab w:val="left" w:pos="1080"/>
        </w:tabs>
        <w:jc w:val="both"/>
        <w:rPr>
          <w:i/>
          <w:iCs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97"/>
        <w:gridCol w:w="1638"/>
        <w:gridCol w:w="2410"/>
        <w:gridCol w:w="2127"/>
        <w:gridCol w:w="1701"/>
        <w:gridCol w:w="1274"/>
      </w:tblGrid>
      <w:tr w:rsidR="001633BB" w14:paraId="5B1F3A1B" w14:textId="77777777" w:rsidTr="007E23D2">
        <w:tc>
          <w:tcPr>
            <w:tcW w:w="596" w:type="dxa"/>
          </w:tcPr>
          <w:p w14:paraId="5D15C449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1638" w:type="dxa"/>
          </w:tcPr>
          <w:p w14:paraId="2717FE36" w14:textId="77777777" w:rsidR="001633BB" w:rsidRDefault="001633BB" w:rsidP="007E23D2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PRZEDMIOT</w:t>
            </w:r>
          </w:p>
        </w:tc>
        <w:tc>
          <w:tcPr>
            <w:tcW w:w="2410" w:type="dxa"/>
          </w:tcPr>
          <w:p w14:paraId="5E80215A" w14:textId="19781563" w:rsidR="001633BB" w:rsidRDefault="001633BB" w:rsidP="007E23D2">
            <w:pPr>
              <w:spacing w:before="120" w:after="120" w:line="276" w:lineRule="auto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PODMIOT NA RZECZ KTÓREGO  </w:t>
            </w:r>
            <w:r w:rsidR="009A1BE2">
              <w:rPr>
                <w:rFonts w:asciiTheme="minorHAnsi" w:hAnsiTheme="minorHAnsi"/>
                <w:sz w:val="22"/>
                <w:szCs w:val="22"/>
              </w:rPr>
              <w:t>USŁUGI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ZOSTAŁY WYKONANE</w:t>
            </w:r>
          </w:p>
        </w:tc>
        <w:tc>
          <w:tcPr>
            <w:tcW w:w="2127" w:type="dxa"/>
          </w:tcPr>
          <w:p w14:paraId="748C5B53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DATY WYKONANIA</w:t>
            </w:r>
          </w:p>
        </w:tc>
        <w:tc>
          <w:tcPr>
            <w:tcW w:w="1701" w:type="dxa"/>
          </w:tcPr>
          <w:p w14:paraId="479872FE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274" w:type="dxa"/>
          </w:tcPr>
          <w:p w14:paraId="3E804D38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UWAGI</w:t>
            </w:r>
          </w:p>
        </w:tc>
      </w:tr>
      <w:tr w:rsidR="001633BB" w14:paraId="036D6D23" w14:textId="77777777" w:rsidTr="007E23D2">
        <w:tc>
          <w:tcPr>
            <w:tcW w:w="596" w:type="dxa"/>
          </w:tcPr>
          <w:p w14:paraId="5804F2B4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14:paraId="50DFB583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1433F6D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7BE51475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E4EC0DF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</w:tcPr>
          <w:p w14:paraId="4E49E1EF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1633BB" w14:paraId="5B5F73BD" w14:textId="77777777" w:rsidTr="007E23D2">
        <w:tc>
          <w:tcPr>
            <w:tcW w:w="596" w:type="dxa"/>
          </w:tcPr>
          <w:p w14:paraId="18008CFE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14:paraId="682DA55E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A2DF0B9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0F78C06D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67AD98F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</w:tcPr>
          <w:p w14:paraId="51F9131F" w14:textId="77777777" w:rsidR="001633BB" w:rsidRDefault="001633BB" w:rsidP="007E23D2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77E7ED94" w14:textId="593DDBD7" w:rsidR="001633BB" w:rsidRDefault="001633BB" w:rsidP="001633BB">
      <w:pPr>
        <w:spacing w:before="120"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Integralną częścią wykazu są </w:t>
      </w:r>
      <w:r>
        <w:rPr>
          <w:rFonts w:asciiTheme="minorHAnsi" w:hAnsiTheme="minorHAnsi"/>
          <w:sz w:val="22"/>
          <w:szCs w:val="22"/>
        </w:rPr>
        <w:t xml:space="preserve">dowody określające czy </w:t>
      </w:r>
      <w:r w:rsidR="005A4676">
        <w:rPr>
          <w:rFonts w:asciiTheme="minorHAnsi" w:hAnsiTheme="minorHAnsi"/>
          <w:sz w:val="22"/>
          <w:szCs w:val="22"/>
        </w:rPr>
        <w:t>usługi</w:t>
      </w:r>
      <w:r>
        <w:rPr>
          <w:rFonts w:asciiTheme="minorHAnsi" w:hAnsiTheme="minorHAnsi"/>
          <w:sz w:val="22"/>
          <w:szCs w:val="22"/>
        </w:rPr>
        <w:t xml:space="preserve">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17923164" w14:textId="77777777" w:rsidR="001633BB" w:rsidRDefault="001633BB" w:rsidP="001633BB">
      <w:pPr>
        <w:tabs>
          <w:tab w:val="left" w:pos="1080"/>
        </w:tabs>
        <w:rPr>
          <w:b/>
          <w:bCs/>
          <w:i/>
          <w:iCs/>
          <w:caps/>
        </w:rPr>
      </w:pPr>
    </w:p>
    <w:p w14:paraId="5E7D8F16" w14:textId="77777777" w:rsidR="001633BB" w:rsidRDefault="001633BB" w:rsidP="001633BB">
      <w:pPr>
        <w:widowControl w:val="0"/>
        <w:ind w:left="4678" w:hanging="4678"/>
        <w:rPr>
          <w:rFonts w:ascii="Calibri" w:hAnsi="Calibri" w:cs="Calibri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>*</w:t>
      </w:r>
      <w:r>
        <w:rPr>
          <w:rFonts w:ascii="Calibri" w:eastAsiaTheme="minorHAnsi" w:hAnsi="Calibri" w:cs="Calibri"/>
          <w:b/>
          <w:bCs/>
          <w:i/>
          <w:iCs/>
          <w:color w:val="000000"/>
          <w:lang w:eastAsia="en-US"/>
        </w:rPr>
        <w:t>Niepotrzebne skreślić</w:t>
      </w:r>
    </w:p>
    <w:p w14:paraId="11E71CF5" w14:textId="77777777" w:rsidR="001633BB" w:rsidRDefault="001633BB" w:rsidP="001633BB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6A4E8DF0" w14:textId="77777777" w:rsidR="001633BB" w:rsidRDefault="001633BB" w:rsidP="001633BB">
      <w:pPr>
        <w:jc w:val="right"/>
        <w:rPr>
          <w:rFonts w:ascii="Calibri" w:hAnsi="Calibri" w:cs="Calibri"/>
          <w:i/>
        </w:rPr>
      </w:pPr>
    </w:p>
    <w:p w14:paraId="382369B3" w14:textId="50633C5D" w:rsidR="00DA11F4" w:rsidRDefault="00DA11F4">
      <w:pPr>
        <w:spacing w:after="160" w:line="259" w:lineRule="auto"/>
        <w:rPr>
          <w:rFonts w:ascii="Calibri" w:hAnsi="Calibri" w:cs="Calibri"/>
          <w:b/>
        </w:rPr>
      </w:pPr>
    </w:p>
    <w:sectPr w:rsidR="00DA11F4" w:rsidSect="00E63539">
      <w:headerReference w:type="default" r:id="rId8"/>
      <w:footerReference w:type="default" r:id="rId9"/>
      <w:pgSz w:w="11906" w:h="16838"/>
      <w:pgMar w:top="851" w:right="1133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D290" w14:textId="77777777" w:rsidR="007E23D2" w:rsidRDefault="007E23D2" w:rsidP="007F6B33">
      <w:r>
        <w:separator/>
      </w:r>
    </w:p>
  </w:endnote>
  <w:endnote w:type="continuationSeparator" w:id="0">
    <w:p w14:paraId="47413405" w14:textId="77777777" w:rsidR="007E23D2" w:rsidRDefault="007E23D2" w:rsidP="007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HGPMinchoE"/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983167"/>
      <w:docPartObj>
        <w:docPartGallery w:val="Page Numbers (Bottom of Page)"/>
        <w:docPartUnique/>
      </w:docPartObj>
    </w:sdtPr>
    <w:sdtEndPr/>
    <w:sdtContent>
      <w:p w14:paraId="2243AA77" w14:textId="3202F18B" w:rsidR="007E23D2" w:rsidRDefault="007E23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A6A234C" w14:textId="77777777" w:rsidR="007E23D2" w:rsidRDefault="007E2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599C" w14:textId="77777777" w:rsidR="007E23D2" w:rsidRDefault="007E23D2" w:rsidP="007F6B33">
      <w:r>
        <w:separator/>
      </w:r>
    </w:p>
  </w:footnote>
  <w:footnote w:type="continuationSeparator" w:id="0">
    <w:p w14:paraId="45646F93" w14:textId="77777777" w:rsidR="007E23D2" w:rsidRDefault="007E23D2" w:rsidP="007F6B33">
      <w:r>
        <w:continuationSeparator/>
      </w:r>
    </w:p>
  </w:footnote>
  <w:footnote w:id="1">
    <w:p w14:paraId="74178B7D" w14:textId="77777777" w:rsidR="007E23D2" w:rsidRDefault="007E23D2" w:rsidP="003B79A5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rStyle w:val="FootnoteCharacters"/>
          <w:rFonts w:ascii="Calibri" w:hAnsi="Calibri"/>
          <w:sz w:val="16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64F22EF" w14:textId="77777777" w:rsidR="007E23D2" w:rsidRDefault="007E23D2" w:rsidP="003B79A5">
      <w:pPr>
        <w:pStyle w:val="Tekstprzypisudolnego"/>
      </w:pPr>
    </w:p>
  </w:footnote>
  <w:footnote w:id="2">
    <w:p w14:paraId="060F77A7" w14:textId="77777777" w:rsidR="000121DD" w:rsidRPr="002036FB" w:rsidRDefault="000121DD" w:rsidP="000121DD">
      <w:pPr>
        <w:pStyle w:val="Tekstprzypisudolnego"/>
        <w:spacing w:line="240" w:lineRule="auto"/>
        <w:rPr>
          <w:rFonts w:ascii="Bookman Old Style" w:hAnsi="Bookman Old Style" w:cstheme="minorHAnsi"/>
          <w:sz w:val="16"/>
          <w:szCs w:val="16"/>
        </w:rPr>
      </w:pPr>
      <w:r w:rsidRPr="002036FB">
        <w:rPr>
          <w:rStyle w:val="Odwoanieprzypisudolnego"/>
          <w:rFonts w:ascii="Bookman Old Style" w:hAnsi="Bookman Old Style" w:cstheme="minorHAnsi"/>
          <w:sz w:val="16"/>
          <w:szCs w:val="16"/>
        </w:rPr>
        <w:footnoteRef/>
      </w:r>
      <w:r w:rsidRPr="002036FB">
        <w:rPr>
          <w:rFonts w:ascii="Bookman Old Style" w:hAnsi="Bookman Old Style" w:cstheme="minorHAnsi"/>
          <w:sz w:val="16"/>
          <w:szCs w:val="16"/>
        </w:rPr>
        <w:t xml:space="preserve"> Wykonawca nie wypełnia tabeli w przypadku gdy nie wskazuje informacji stanowiących tajemnice przedsiębiorstwa.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3DD6" w14:textId="470A3561" w:rsidR="007E23D2" w:rsidRPr="00BF455A" w:rsidRDefault="007E23D2">
    <w:pPr>
      <w:pStyle w:val="Nagwek"/>
      <w:rPr>
        <w:lang w:val="pl-PL"/>
      </w:rPr>
    </w:pPr>
    <w:r w:rsidRPr="00457068">
      <w:rPr>
        <w:rFonts w:ascii="Arial" w:hAnsi="Arial" w:cs="Arial"/>
        <w:sz w:val="16"/>
        <w:szCs w:val="16"/>
      </w:rPr>
      <w:t>Nr postępowania</w:t>
    </w:r>
    <w:r>
      <w:rPr>
        <w:rFonts w:ascii="Arial" w:hAnsi="Arial" w:cs="Arial"/>
        <w:b/>
        <w:sz w:val="20"/>
        <w:szCs w:val="16"/>
        <w:lang w:val="pl-PL"/>
      </w:rPr>
      <w:t xml:space="preserve"> </w:t>
    </w:r>
    <w:r w:rsidR="00085CB6">
      <w:rPr>
        <w:rFonts w:ascii="Arial" w:hAnsi="Arial" w:cs="Arial"/>
        <w:b/>
        <w:sz w:val="20"/>
        <w:szCs w:val="16"/>
        <w:lang w:val="pl-PL"/>
      </w:rPr>
      <w:t>1</w:t>
    </w:r>
    <w:r w:rsidR="00785EC4">
      <w:rPr>
        <w:rFonts w:ascii="Arial" w:hAnsi="Arial" w:cs="Arial"/>
        <w:b/>
        <w:sz w:val="20"/>
        <w:szCs w:val="16"/>
        <w:lang w:val="pl-PL"/>
      </w:rPr>
      <w:t>1</w:t>
    </w:r>
    <w:r>
      <w:rPr>
        <w:rFonts w:ascii="Arial" w:hAnsi="Arial" w:cs="Arial"/>
        <w:b/>
        <w:sz w:val="20"/>
        <w:szCs w:val="16"/>
        <w:lang w:val="pl-PL"/>
      </w:rPr>
      <w:t>/ZP</w:t>
    </w:r>
    <w:r w:rsidRPr="00493EBE">
      <w:rPr>
        <w:rFonts w:ascii="Arial" w:hAnsi="Arial" w:cs="Arial"/>
        <w:b/>
        <w:sz w:val="20"/>
        <w:szCs w:val="16"/>
      </w:rPr>
      <w:t>/202</w:t>
    </w:r>
    <w:r>
      <w:rPr>
        <w:rFonts w:ascii="Arial" w:hAnsi="Arial" w:cs="Arial"/>
        <w:b/>
        <w:sz w:val="20"/>
        <w:szCs w:val="16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kern w:val="0"/>
        <w:sz w:val="24"/>
        <w:szCs w:val="24"/>
        <w:lang w:val="pl-PL" w:eastAsia="pl-PL" w:bidi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  <w:lang w:val="pl-PL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color w:val="000000"/>
        <w:sz w:val="22"/>
        <w:szCs w:val="22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  <w:lang w:eastAsia="en-U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  <w:lang w:val="pl-PL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DFCAEB5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BFB05E4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12" w15:restartNumberingAfterBreak="0">
    <w:nsid w:val="0000000F"/>
    <w:multiLevelType w:val="singleLevel"/>
    <w:tmpl w:val="0000000F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2"/>
        <w:szCs w:val="22"/>
        <w:lang w:eastAsia="pl-PL"/>
      </w:rPr>
    </w:lvl>
  </w:abstractNum>
  <w:abstractNum w:abstractNumId="13" w15:restartNumberingAfterBreak="0">
    <w:nsid w:val="00000010"/>
    <w:multiLevelType w:val="multilevel"/>
    <w:tmpl w:val="00000010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11"/>
    <w:multiLevelType w:val="multi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</w:abstractNum>
  <w:abstractNum w:abstractNumId="15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16" w15:restartNumberingAfterBreak="0">
    <w:nsid w:val="00000015"/>
    <w:multiLevelType w:val="multilevel"/>
    <w:tmpl w:val="00000015"/>
    <w:name w:val="WW8Num3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00" w:hanging="361"/>
      </w:pPr>
      <w:rPr>
        <w:rFonts w:ascii="Liberation Serif" w:hAnsi="Liberation Serif"/>
      </w:rPr>
    </w:lvl>
  </w:abstractNum>
  <w:abstractNum w:abstractNumId="17" w15:restartNumberingAfterBreak="0">
    <w:nsid w:val="00000017"/>
    <w:multiLevelType w:val="single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18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19" w15:restartNumberingAfterBreak="0">
    <w:nsid w:val="0000001A"/>
    <w:multiLevelType w:val="singleLevel"/>
    <w:tmpl w:val="0000001A"/>
    <w:name w:val="WW8Num3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/>
        <w:i w:val="0"/>
        <w:color w:val="000000"/>
        <w:spacing w:val="-5"/>
        <w:sz w:val="22"/>
        <w:szCs w:val="22"/>
        <w:lang w:eastAsia="pl-PL"/>
      </w:rPr>
    </w:lvl>
  </w:abstractNum>
  <w:abstractNum w:abstractNumId="20" w15:restartNumberingAfterBreak="0">
    <w:nsid w:val="0000001B"/>
    <w:multiLevelType w:val="multilevel"/>
    <w:tmpl w:val="0000001B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21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22"/>
    <w:multiLevelType w:val="multilevel"/>
    <w:tmpl w:val="D29421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7D07442"/>
    <w:multiLevelType w:val="multilevel"/>
    <w:tmpl w:val="C7E6390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6" w15:restartNumberingAfterBreak="0">
    <w:nsid w:val="07E468A9"/>
    <w:multiLevelType w:val="hybridMultilevel"/>
    <w:tmpl w:val="F5C6418A"/>
    <w:lvl w:ilvl="0" w:tplc="DF463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8391A11"/>
    <w:multiLevelType w:val="multilevel"/>
    <w:tmpl w:val="5E2C1B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C250C1B"/>
    <w:multiLevelType w:val="multilevel"/>
    <w:tmpl w:val="2442714E"/>
    <w:lvl w:ilvl="0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</w:lvl>
    <w:lvl w:ilvl="1">
      <w:start w:val="1"/>
      <w:numFmt w:val="decimal"/>
      <w:lvlText w:val="%2)"/>
      <w:lvlJc w:val="left"/>
      <w:pPr>
        <w:tabs>
          <w:tab w:val="num" w:pos="5111"/>
        </w:tabs>
        <w:ind w:left="5111" w:hanging="360"/>
      </w:pPr>
    </w:lvl>
    <w:lvl w:ilvl="2">
      <w:start w:val="1"/>
      <w:numFmt w:val="decimal"/>
      <w:lvlText w:val="%3."/>
      <w:lvlJc w:val="left"/>
      <w:pPr>
        <w:tabs>
          <w:tab w:val="num" w:pos="6011"/>
        </w:tabs>
        <w:ind w:left="6011" w:hanging="360"/>
      </w:pPr>
    </w:lvl>
    <w:lvl w:ilvl="3">
      <w:start w:val="3"/>
      <w:numFmt w:val="decimal"/>
      <w:lvlText w:val="%4"/>
      <w:lvlJc w:val="left"/>
      <w:pPr>
        <w:tabs>
          <w:tab w:val="num" w:pos="6551"/>
        </w:tabs>
        <w:ind w:left="6551" w:hanging="360"/>
      </w:pPr>
    </w:lvl>
    <w:lvl w:ilvl="4">
      <w:start w:val="1"/>
      <w:numFmt w:val="lowerLetter"/>
      <w:lvlText w:val="%5."/>
      <w:lvlJc w:val="left"/>
      <w:pPr>
        <w:tabs>
          <w:tab w:val="num" w:pos="7271"/>
        </w:tabs>
        <w:ind w:left="7271" w:hanging="360"/>
      </w:pPr>
    </w:lvl>
    <w:lvl w:ilvl="5">
      <w:start w:val="1"/>
      <w:numFmt w:val="lowerRoman"/>
      <w:lvlText w:val="%6."/>
      <w:lvlJc w:val="right"/>
      <w:pPr>
        <w:tabs>
          <w:tab w:val="num" w:pos="7991"/>
        </w:tabs>
        <w:ind w:left="7991" w:hanging="180"/>
      </w:pPr>
    </w:lvl>
    <w:lvl w:ilvl="6">
      <w:start w:val="1"/>
      <w:numFmt w:val="decimal"/>
      <w:lvlText w:val="%7."/>
      <w:lvlJc w:val="left"/>
      <w:pPr>
        <w:tabs>
          <w:tab w:val="num" w:pos="8711"/>
        </w:tabs>
        <w:ind w:left="8711" w:hanging="360"/>
      </w:pPr>
    </w:lvl>
    <w:lvl w:ilvl="7">
      <w:start w:val="1"/>
      <w:numFmt w:val="lowerLetter"/>
      <w:lvlText w:val="%8."/>
      <w:lvlJc w:val="left"/>
      <w:pPr>
        <w:tabs>
          <w:tab w:val="num" w:pos="9431"/>
        </w:tabs>
        <w:ind w:left="9431" w:hanging="360"/>
      </w:pPr>
    </w:lvl>
    <w:lvl w:ilvl="8">
      <w:start w:val="1"/>
      <w:numFmt w:val="lowerRoman"/>
      <w:lvlText w:val="%9."/>
      <w:lvlJc w:val="right"/>
      <w:pPr>
        <w:tabs>
          <w:tab w:val="num" w:pos="10151"/>
        </w:tabs>
        <w:ind w:left="10151" w:hanging="180"/>
      </w:pPr>
    </w:lvl>
  </w:abstractNum>
  <w:abstractNum w:abstractNumId="29" w15:restartNumberingAfterBreak="0">
    <w:nsid w:val="0C943EB4"/>
    <w:multiLevelType w:val="hybridMultilevel"/>
    <w:tmpl w:val="6FC2F6C8"/>
    <w:lvl w:ilvl="0" w:tplc="3DE62AE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536B9D"/>
    <w:multiLevelType w:val="hybridMultilevel"/>
    <w:tmpl w:val="846EFC8E"/>
    <w:lvl w:ilvl="0" w:tplc="A058012A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2E4A96"/>
    <w:multiLevelType w:val="multilevel"/>
    <w:tmpl w:val="46E2AAE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178F0203"/>
    <w:multiLevelType w:val="multilevel"/>
    <w:tmpl w:val="DB9806CE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Calibri" w:eastAsia="Times New Roman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33" w15:restartNumberingAfterBreak="0">
    <w:nsid w:val="1EC5179F"/>
    <w:multiLevelType w:val="multilevel"/>
    <w:tmpl w:val="B578336E"/>
    <w:lvl w:ilvl="0">
      <w:start w:val="11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4" w15:restartNumberingAfterBreak="0">
    <w:nsid w:val="20395859"/>
    <w:multiLevelType w:val="multilevel"/>
    <w:tmpl w:val="1D3E3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2201305B"/>
    <w:multiLevelType w:val="hybridMultilevel"/>
    <w:tmpl w:val="F1CA8E6A"/>
    <w:name w:val="WW8Num19422"/>
    <w:lvl w:ilvl="0" w:tplc="EC60C6F8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55318D"/>
    <w:multiLevelType w:val="hybridMultilevel"/>
    <w:tmpl w:val="ADFAEA2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6B446822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53869A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180606A4">
      <w:start w:val="1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06270E"/>
    <w:multiLevelType w:val="multilevel"/>
    <w:tmpl w:val="037038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/>
      </w:rPr>
    </w:lvl>
  </w:abstractNum>
  <w:abstractNum w:abstractNumId="38" w15:restartNumberingAfterBreak="0">
    <w:nsid w:val="285E6941"/>
    <w:multiLevelType w:val="multilevel"/>
    <w:tmpl w:val="51A6D7EA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39" w15:restartNumberingAfterBreak="0">
    <w:nsid w:val="2EE55075"/>
    <w:multiLevelType w:val="multilevel"/>
    <w:tmpl w:val="BACCAE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3056199B"/>
    <w:multiLevelType w:val="multilevel"/>
    <w:tmpl w:val="236C731E"/>
    <w:lvl w:ilvl="0">
      <w:start w:val="1"/>
      <w:numFmt w:val="lowerLetter"/>
      <w:lvlText w:val="%1)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41" w15:restartNumberingAfterBreak="0">
    <w:nsid w:val="31A2572B"/>
    <w:multiLevelType w:val="multilevel"/>
    <w:tmpl w:val="C76AE8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color w:val="000000"/>
        <w:sz w:val="22"/>
        <w:szCs w:val="22"/>
        <w:lang w:val="pl-PL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25F147E"/>
    <w:multiLevelType w:val="multilevel"/>
    <w:tmpl w:val="941C714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06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3" w15:restartNumberingAfterBreak="0">
    <w:nsid w:val="32C61BF2"/>
    <w:multiLevelType w:val="multilevel"/>
    <w:tmpl w:val="782A401E"/>
    <w:lvl w:ilvl="0">
      <w:start w:val="1"/>
      <w:numFmt w:val="lowerLetter"/>
      <w:lvlText w:val="%1)"/>
      <w:lvlJc w:val="left"/>
      <w:pPr>
        <w:tabs>
          <w:tab w:val="num" w:pos="0"/>
        </w:tabs>
        <w:ind w:left="143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7" w:hanging="180"/>
      </w:pPr>
    </w:lvl>
  </w:abstractNum>
  <w:abstractNum w:abstractNumId="44" w15:restartNumberingAfterBreak="0">
    <w:nsid w:val="363835BB"/>
    <w:multiLevelType w:val="multilevel"/>
    <w:tmpl w:val="2ABCF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378F16B2"/>
    <w:multiLevelType w:val="multilevel"/>
    <w:tmpl w:val="9A58949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A615A7F"/>
    <w:multiLevelType w:val="multilevel"/>
    <w:tmpl w:val="FF46CF88"/>
    <w:lvl w:ilvl="0">
      <w:start w:val="17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48" w15:restartNumberingAfterBreak="0">
    <w:nsid w:val="3B76578A"/>
    <w:multiLevelType w:val="multilevel"/>
    <w:tmpl w:val="08DAD966"/>
    <w:lvl w:ilvl="0">
      <w:start w:val="15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D89755E"/>
    <w:multiLevelType w:val="multilevel"/>
    <w:tmpl w:val="B054F3BC"/>
    <w:lvl w:ilvl="0">
      <w:start w:val="1"/>
      <w:numFmt w:val="decimal"/>
      <w:lvlText w:val="%1."/>
      <w:lvlJc w:val="left"/>
      <w:pPr>
        <w:tabs>
          <w:tab w:val="num" w:pos="0"/>
        </w:tabs>
        <w:ind w:left="683" w:hanging="428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56" w:hanging="360"/>
      </w:pPr>
      <w:rPr>
        <w:rFonts w:ascii="Calibri" w:eastAsia="Calibri" w:hAnsi="Calibri" w:cs="Calibri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1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35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8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1" w15:restartNumberingAfterBreak="0">
    <w:nsid w:val="3EDF4197"/>
    <w:multiLevelType w:val="hybridMultilevel"/>
    <w:tmpl w:val="1C98515C"/>
    <w:lvl w:ilvl="0" w:tplc="FA8A2E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40361F5E"/>
    <w:multiLevelType w:val="hybridMultilevel"/>
    <w:tmpl w:val="E4A077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41B167E7"/>
    <w:multiLevelType w:val="multilevel"/>
    <w:tmpl w:val="C2E0A348"/>
    <w:lvl w:ilvl="0">
      <w:start w:val="18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4" w15:restartNumberingAfterBreak="0">
    <w:nsid w:val="42835166"/>
    <w:multiLevelType w:val="hybridMultilevel"/>
    <w:tmpl w:val="EAF8B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E34ADF"/>
    <w:multiLevelType w:val="multilevel"/>
    <w:tmpl w:val="E6C46F9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/>
        <w:strike w:val="0"/>
        <w:color w:val="auto"/>
        <w:lang w:val="pl-PL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43A60285"/>
    <w:multiLevelType w:val="multilevel"/>
    <w:tmpl w:val="CFE63C4E"/>
    <w:lvl w:ilvl="0">
      <w:start w:val="12"/>
      <w:numFmt w:val="decimal"/>
      <w:lvlText w:val="%1."/>
      <w:lvlJc w:val="left"/>
      <w:pPr>
        <w:tabs>
          <w:tab w:val="num" w:pos="0"/>
        </w:tabs>
        <w:ind w:left="435" w:hanging="435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u w:val="none"/>
      </w:rPr>
    </w:lvl>
  </w:abstractNum>
  <w:abstractNum w:abstractNumId="57" w15:restartNumberingAfterBreak="0">
    <w:nsid w:val="44DF7419"/>
    <w:multiLevelType w:val="hybridMultilevel"/>
    <w:tmpl w:val="66FAF4BE"/>
    <w:lvl w:ilvl="0" w:tplc="FA8A2E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6D6459B"/>
    <w:multiLevelType w:val="hybridMultilevel"/>
    <w:tmpl w:val="3AFE8F64"/>
    <w:lvl w:ilvl="0" w:tplc="264CAC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47C06600"/>
    <w:multiLevelType w:val="multilevel"/>
    <w:tmpl w:val="CEEE2F6E"/>
    <w:lvl w:ilvl="0">
      <w:start w:val="19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Calibri"/>
        <w:color w:val="000000"/>
      </w:rPr>
    </w:lvl>
  </w:abstractNum>
  <w:abstractNum w:abstractNumId="60" w15:restartNumberingAfterBreak="0">
    <w:nsid w:val="4A485EFB"/>
    <w:multiLevelType w:val="multilevel"/>
    <w:tmpl w:val="00D8C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4A9D33B9"/>
    <w:multiLevelType w:val="hybridMultilevel"/>
    <w:tmpl w:val="8408B6D2"/>
    <w:lvl w:ilvl="0" w:tplc="48B0E64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30327C"/>
    <w:multiLevelType w:val="multilevel"/>
    <w:tmpl w:val="EF1E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63" w15:restartNumberingAfterBreak="0">
    <w:nsid w:val="4C4C4FD0"/>
    <w:multiLevelType w:val="multilevel"/>
    <w:tmpl w:val="477E44EC"/>
    <w:lvl w:ilvl="0">
      <w:start w:val="12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4F2B7873"/>
    <w:multiLevelType w:val="multilevel"/>
    <w:tmpl w:val="2E04BC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Times New Roman"/>
      </w:rPr>
    </w:lvl>
    <w:lvl w:ilvl="3">
      <w:start w:val="3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6" w15:restartNumberingAfterBreak="0">
    <w:nsid w:val="5086651B"/>
    <w:multiLevelType w:val="multilevel"/>
    <w:tmpl w:val="06AC46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0"/>
        </w:tabs>
        <w:ind w:left="4320" w:hanging="180"/>
      </w:pPr>
      <w:rPr>
        <w:rFonts w:asciiTheme="minorHAnsi" w:eastAsia="Times New Roman" w:hAnsiTheme="minorHAnsi" w:cstheme="minorHAnsi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55171F52"/>
    <w:multiLevelType w:val="multilevel"/>
    <w:tmpl w:val="7E249360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68" w15:restartNumberingAfterBreak="0">
    <w:nsid w:val="554A529A"/>
    <w:multiLevelType w:val="multilevel"/>
    <w:tmpl w:val="4F444176"/>
    <w:lvl w:ilvl="0">
      <w:start w:val="1"/>
      <w:numFmt w:val="lowerLetter"/>
      <w:lvlText w:val="%1)"/>
      <w:lvlJc w:val="left"/>
      <w:pPr>
        <w:tabs>
          <w:tab w:val="num" w:pos="0"/>
        </w:tabs>
        <w:ind w:left="964" w:hanging="425"/>
      </w:pPr>
      <w:rPr>
        <w:w w:val="99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02" w:hanging="425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5" w:hanging="42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87" w:hanging="42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0" w:hanging="42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3" w:hanging="42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5" w:hanging="42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58" w:hanging="42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1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69" w15:restartNumberingAfterBreak="0">
    <w:nsid w:val="556C58B4"/>
    <w:multiLevelType w:val="multilevel"/>
    <w:tmpl w:val="538C76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59F7FD9"/>
    <w:multiLevelType w:val="multilevel"/>
    <w:tmpl w:val="0E7C056C"/>
    <w:lvl w:ilvl="0">
      <w:start w:val="16"/>
      <w:numFmt w:val="decimal"/>
      <w:lvlText w:val="%1."/>
      <w:lvlJc w:val="left"/>
      <w:pPr>
        <w:tabs>
          <w:tab w:val="num" w:pos="0"/>
        </w:tabs>
        <w:ind w:left="435" w:hanging="435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b w:val="0"/>
        <w:color w:val="auto"/>
      </w:rPr>
    </w:lvl>
  </w:abstractNum>
  <w:abstractNum w:abstractNumId="71" w15:restartNumberingAfterBreak="0">
    <w:nsid w:val="57B57351"/>
    <w:multiLevelType w:val="hybridMultilevel"/>
    <w:tmpl w:val="8E92FB58"/>
    <w:lvl w:ilvl="0" w:tplc="0415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2" w15:restartNumberingAfterBreak="0">
    <w:nsid w:val="5A564E99"/>
    <w:multiLevelType w:val="multilevel"/>
    <w:tmpl w:val="3644178A"/>
    <w:lvl w:ilvl="0">
      <w:start w:val="14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3" w15:restartNumberingAfterBreak="0">
    <w:nsid w:val="5CED2F9D"/>
    <w:multiLevelType w:val="multilevel"/>
    <w:tmpl w:val="98E2A41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5D595884"/>
    <w:multiLevelType w:val="multilevel"/>
    <w:tmpl w:val="271C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</w:abstractNum>
  <w:abstractNum w:abstractNumId="75" w15:restartNumberingAfterBreak="0">
    <w:nsid w:val="604E6689"/>
    <w:multiLevelType w:val="multilevel"/>
    <w:tmpl w:val="C2908A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60601EB0"/>
    <w:multiLevelType w:val="multilevel"/>
    <w:tmpl w:val="EF5C5DC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7" w15:restartNumberingAfterBreak="0">
    <w:nsid w:val="60FF565F"/>
    <w:multiLevelType w:val="hybridMultilevel"/>
    <w:tmpl w:val="6AA82054"/>
    <w:lvl w:ilvl="0" w:tplc="AAB68E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 w15:restartNumberingAfterBreak="0">
    <w:nsid w:val="619F4C81"/>
    <w:multiLevelType w:val="multilevel"/>
    <w:tmpl w:val="4788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0" w15:restartNumberingAfterBreak="0">
    <w:nsid w:val="65413D84"/>
    <w:multiLevelType w:val="multilevel"/>
    <w:tmpl w:val="3E76B8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671854E7"/>
    <w:multiLevelType w:val="hybridMultilevel"/>
    <w:tmpl w:val="3C22633C"/>
    <w:lvl w:ilvl="0" w:tplc="6AEAFCEA">
      <w:start w:val="1"/>
      <w:numFmt w:val="lowerLetter"/>
      <w:lvlText w:val="%1)"/>
      <w:lvlJc w:val="left"/>
      <w:pPr>
        <w:ind w:left="1429" w:hanging="360"/>
      </w:pPr>
      <w:rPr>
        <w:rFonts w:asciiTheme="minorHAnsi" w:eastAsia="Times New Roman" w:hAnsiTheme="minorHAnsi" w:cstheme="minorHAnsi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67FC6ACF"/>
    <w:multiLevelType w:val="hybridMultilevel"/>
    <w:tmpl w:val="652A68FC"/>
    <w:lvl w:ilvl="0" w:tplc="9ECED7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68B53210"/>
    <w:multiLevelType w:val="multilevel"/>
    <w:tmpl w:val="7612205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84" w:hanging="360"/>
      </w:pPr>
      <w:rPr>
        <w:rFonts w:ascii="Calibri" w:eastAsia="Times New Roman" w:hAnsi="Calibri" w:cs="Calibri"/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044" w:hanging="360"/>
      </w:pPr>
      <w:rPr>
        <w:rFonts w:ascii="Calibri" w:eastAsia="Times New Roman" w:hAnsi="Calibri" w:cs="Calibri"/>
        <w:b w:val="0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84" w15:restartNumberingAfterBreak="0">
    <w:nsid w:val="6AE23F01"/>
    <w:multiLevelType w:val="multilevel"/>
    <w:tmpl w:val="9BB8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85" w15:restartNumberingAfterBreak="0">
    <w:nsid w:val="6D534AA9"/>
    <w:multiLevelType w:val="multilevel"/>
    <w:tmpl w:val="10141D6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86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7" w15:restartNumberingAfterBreak="0">
    <w:nsid w:val="70A66BB4"/>
    <w:multiLevelType w:val="hybridMultilevel"/>
    <w:tmpl w:val="EDE8647C"/>
    <w:lvl w:ilvl="0" w:tplc="6A129A3A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731246F1"/>
    <w:multiLevelType w:val="multilevel"/>
    <w:tmpl w:val="BCFEC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9" w15:restartNumberingAfterBreak="0">
    <w:nsid w:val="736F2EB7"/>
    <w:multiLevelType w:val="multilevel"/>
    <w:tmpl w:val="A74232CE"/>
    <w:lvl w:ilvl="0">
      <w:start w:val="20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/>
        <w:color w:val="000000"/>
      </w:rPr>
    </w:lvl>
  </w:abstractNum>
  <w:abstractNum w:abstractNumId="90" w15:restartNumberingAfterBreak="0">
    <w:nsid w:val="753118B6"/>
    <w:multiLevelType w:val="multilevel"/>
    <w:tmpl w:val="4CB08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7BCC26BA"/>
    <w:multiLevelType w:val="multilevel"/>
    <w:tmpl w:val="ECAAFE1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7ECE0741"/>
    <w:multiLevelType w:val="multilevel"/>
    <w:tmpl w:val="F746B950"/>
    <w:lvl w:ilvl="0">
      <w:start w:val="1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9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Times New Roman"/>
        <w:b w:val="0"/>
      </w:rPr>
    </w:lvl>
  </w:abstractNum>
  <w:abstractNum w:abstractNumId="93" w15:restartNumberingAfterBreak="0">
    <w:nsid w:val="7F0B1147"/>
    <w:multiLevelType w:val="hybridMultilevel"/>
    <w:tmpl w:val="A9B2819A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4" w15:restartNumberingAfterBreak="0">
    <w:nsid w:val="7FBD5524"/>
    <w:multiLevelType w:val="multilevel"/>
    <w:tmpl w:val="23D2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num w:numId="1" w16cid:durableId="924460746">
    <w:abstractNumId w:val="30"/>
  </w:num>
  <w:num w:numId="2" w16cid:durableId="807429916">
    <w:abstractNumId w:val="55"/>
  </w:num>
  <w:num w:numId="3" w16cid:durableId="1225724905">
    <w:abstractNumId w:val="79"/>
  </w:num>
  <w:num w:numId="4" w16cid:durableId="1605649998">
    <w:abstractNumId w:val="11"/>
  </w:num>
  <w:num w:numId="5" w16cid:durableId="1477916666">
    <w:abstractNumId w:val="0"/>
  </w:num>
  <w:num w:numId="6" w16cid:durableId="203644185">
    <w:abstractNumId w:val="87"/>
  </w:num>
  <w:num w:numId="7" w16cid:durableId="1681546036">
    <w:abstractNumId w:val="25"/>
  </w:num>
  <w:num w:numId="8" w16cid:durableId="1429538619">
    <w:abstractNumId w:val="82"/>
  </w:num>
  <w:num w:numId="9" w16cid:durableId="186138592">
    <w:abstractNumId w:val="58"/>
  </w:num>
  <w:num w:numId="10" w16cid:durableId="625620704">
    <w:abstractNumId w:val="77"/>
  </w:num>
  <w:num w:numId="11" w16cid:durableId="1363359916">
    <w:abstractNumId w:val="83"/>
  </w:num>
  <w:num w:numId="12" w16cid:durableId="963969524">
    <w:abstractNumId w:val="64"/>
  </w:num>
  <w:num w:numId="13" w16cid:durableId="14819086">
    <w:abstractNumId w:val="33"/>
  </w:num>
  <w:num w:numId="14" w16cid:durableId="2084328844">
    <w:abstractNumId w:val="56"/>
  </w:num>
  <w:num w:numId="15" w16cid:durableId="1921140953">
    <w:abstractNumId w:val="92"/>
  </w:num>
  <w:num w:numId="16" w16cid:durableId="1489436910">
    <w:abstractNumId w:val="40"/>
  </w:num>
  <w:num w:numId="17" w16cid:durableId="968820301">
    <w:abstractNumId w:val="85"/>
  </w:num>
  <w:num w:numId="18" w16cid:durableId="34042534">
    <w:abstractNumId w:val="72"/>
  </w:num>
  <w:num w:numId="19" w16cid:durableId="813258321">
    <w:abstractNumId w:val="80"/>
  </w:num>
  <w:num w:numId="20" w16cid:durableId="950553678">
    <w:abstractNumId w:val="48"/>
  </w:num>
  <w:num w:numId="21" w16cid:durableId="1207792929">
    <w:abstractNumId w:val="70"/>
  </w:num>
  <w:num w:numId="22" w16cid:durableId="16934534">
    <w:abstractNumId w:val="91"/>
  </w:num>
  <w:num w:numId="23" w16cid:durableId="1152331070">
    <w:abstractNumId w:val="88"/>
  </w:num>
  <w:num w:numId="24" w16cid:durableId="685905502">
    <w:abstractNumId w:val="34"/>
  </w:num>
  <w:num w:numId="25" w16cid:durableId="1571966139">
    <w:abstractNumId w:val="47"/>
  </w:num>
  <w:num w:numId="26" w16cid:durableId="1222906484">
    <w:abstractNumId w:val="38"/>
  </w:num>
  <w:num w:numId="27" w16cid:durableId="258758640">
    <w:abstractNumId w:val="67"/>
  </w:num>
  <w:num w:numId="28" w16cid:durableId="12921707">
    <w:abstractNumId w:val="32"/>
  </w:num>
  <w:num w:numId="29" w16cid:durableId="1504587054">
    <w:abstractNumId w:val="42"/>
  </w:num>
  <w:num w:numId="30" w16cid:durableId="1166290451">
    <w:abstractNumId w:val="37"/>
  </w:num>
  <w:num w:numId="31" w16cid:durableId="708183699">
    <w:abstractNumId w:val="39"/>
  </w:num>
  <w:num w:numId="32" w16cid:durableId="1057817619">
    <w:abstractNumId w:val="31"/>
  </w:num>
  <w:num w:numId="33" w16cid:durableId="1654020253">
    <w:abstractNumId w:val="53"/>
  </w:num>
  <w:num w:numId="34" w16cid:durableId="957420331">
    <w:abstractNumId w:val="59"/>
  </w:num>
  <w:num w:numId="35" w16cid:durableId="1999725137">
    <w:abstractNumId w:val="89"/>
  </w:num>
  <w:num w:numId="36" w16cid:durableId="671957082">
    <w:abstractNumId w:val="71"/>
  </w:num>
  <w:num w:numId="37" w16cid:durableId="690569030">
    <w:abstractNumId w:val="93"/>
  </w:num>
  <w:num w:numId="38" w16cid:durableId="556673369">
    <w:abstractNumId w:val="51"/>
  </w:num>
  <w:num w:numId="39" w16cid:durableId="209381352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766332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47298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45857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3787102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2789429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23416437">
    <w:abstractNumId w:val="54"/>
  </w:num>
  <w:num w:numId="46" w16cid:durableId="25625669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18291966">
    <w:abstractNumId w:val="26"/>
  </w:num>
  <w:num w:numId="48" w16cid:durableId="1461538426">
    <w:abstractNumId w:val="29"/>
  </w:num>
  <w:num w:numId="49" w16cid:durableId="314457344">
    <w:abstractNumId w:val="44"/>
  </w:num>
  <w:num w:numId="50" w16cid:durableId="2136483420">
    <w:abstractNumId w:val="63"/>
  </w:num>
  <w:num w:numId="51" w16cid:durableId="1133985906">
    <w:abstractNumId w:val="78"/>
  </w:num>
  <w:num w:numId="52" w16cid:durableId="241067473">
    <w:abstractNumId w:val="28"/>
  </w:num>
  <w:num w:numId="53" w16cid:durableId="1561475026">
    <w:abstractNumId w:val="50"/>
  </w:num>
  <w:num w:numId="54" w16cid:durableId="774711266">
    <w:abstractNumId w:val="74"/>
  </w:num>
  <w:num w:numId="55" w16cid:durableId="278415477">
    <w:abstractNumId w:val="36"/>
  </w:num>
  <w:num w:numId="56" w16cid:durableId="51466454">
    <w:abstractNumId w:val="45"/>
  </w:num>
  <w:num w:numId="57" w16cid:durableId="1496189990">
    <w:abstractNumId w:val="69"/>
  </w:num>
  <w:num w:numId="58" w16cid:durableId="1185948373">
    <w:abstractNumId w:val="75"/>
  </w:num>
  <w:num w:numId="59" w16cid:durableId="7144499">
    <w:abstractNumId w:val="73"/>
  </w:num>
  <w:num w:numId="60" w16cid:durableId="933316547">
    <w:abstractNumId w:val="68"/>
  </w:num>
  <w:num w:numId="61" w16cid:durableId="920019363">
    <w:abstractNumId w:val="60"/>
  </w:num>
  <w:num w:numId="62" w16cid:durableId="1807548899">
    <w:abstractNumId w:val="76"/>
  </w:num>
  <w:num w:numId="63" w16cid:durableId="33310172">
    <w:abstractNumId w:val="84"/>
  </w:num>
  <w:num w:numId="64" w16cid:durableId="1107231793">
    <w:abstractNumId w:val="66"/>
    <w:lvlOverride w:ilvl="0">
      <w:startOverride w:val="1"/>
    </w:lvlOverride>
  </w:num>
  <w:num w:numId="65" w16cid:durableId="1071584071">
    <w:abstractNumId w:val="66"/>
  </w:num>
  <w:num w:numId="66" w16cid:durableId="1329793416">
    <w:abstractNumId w:val="41"/>
    <w:lvlOverride w:ilvl="0">
      <w:startOverride w:val="1"/>
    </w:lvlOverride>
  </w:num>
  <w:num w:numId="67" w16cid:durableId="1338925074">
    <w:abstractNumId w:val="41"/>
  </w:num>
  <w:num w:numId="68" w16cid:durableId="1115367839">
    <w:abstractNumId w:val="76"/>
    <w:lvlOverride w:ilvl="0">
      <w:startOverride w:val="1"/>
    </w:lvlOverride>
  </w:num>
  <w:num w:numId="69" w16cid:durableId="1681352194">
    <w:abstractNumId w:val="62"/>
    <w:lvlOverride w:ilvl="0">
      <w:startOverride w:val="1"/>
    </w:lvlOverride>
  </w:num>
  <w:num w:numId="70" w16cid:durableId="1343360951">
    <w:abstractNumId w:val="62"/>
  </w:num>
  <w:num w:numId="71" w16cid:durableId="203062286">
    <w:abstractNumId w:val="84"/>
    <w:lvlOverride w:ilvl="0">
      <w:startOverride w:val="1"/>
    </w:lvlOverride>
  </w:num>
  <w:num w:numId="72" w16cid:durableId="965626868">
    <w:abstractNumId w:val="43"/>
    <w:lvlOverride w:ilvl="0">
      <w:startOverride w:val="1"/>
    </w:lvlOverride>
  </w:num>
  <w:num w:numId="73" w16cid:durableId="763109386">
    <w:abstractNumId w:val="43"/>
  </w:num>
  <w:num w:numId="74" w16cid:durableId="1079794801">
    <w:abstractNumId w:val="52"/>
  </w:num>
  <w:num w:numId="75" w16cid:durableId="550926742">
    <w:abstractNumId w:val="61"/>
  </w:num>
  <w:num w:numId="76" w16cid:durableId="928851245">
    <w:abstractNumId w:val="81"/>
  </w:num>
  <w:num w:numId="77" w16cid:durableId="1678459466">
    <w:abstractNumId w:val="5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F1"/>
    <w:rsid w:val="000008FF"/>
    <w:rsid w:val="00002DCD"/>
    <w:rsid w:val="00003075"/>
    <w:rsid w:val="00003DFA"/>
    <w:rsid w:val="000056D1"/>
    <w:rsid w:val="000063D1"/>
    <w:rsid w:val="000071E7"/>
    <w:rsid w:val="000117DA"/>
    <w:rsid w:val="000121DD"/>
    <w:rsid w:val="00014489"/>
    <w:rsid w:val="0001480C"/>
    <w:rsid w:val="000178EF"/>
    <w:rsid w:val="00022CE9"/>
    <w:rsid w:val="00023131"/>
    <w:rsid w:val="000240C6"/>
    <w:rsid w:val="00025C42"/>
    <w:rsid w:val="00026024"/>
    <w:rsid w:val="000271B7"/>
    <w:rsid w:val="000331B5"/>
    <w:rsid w:val="00034206"/>
    <w:rsid w:val="000346A9"/>
    <w:rsid w:val="00036E56"/>
    <w:rsid w:val="00037D5A"/>
    <w:rsid w:val="000418A3"/>
    <w:rsid w:val="00043608"/>
    <w:rsid w:val="00044929"/>
    <w:rsid w:val="00044D45"/>
    <w:rsid w:val="000458A0"/>
    <w:rsid w:val="000515C6"/>
    <w:rsid w:val="00054161"/>
    <w:rsid w:val="00061E5C"/>
    <w:rsid w:val="0006296A"/>
    <w:rsid w:val="000642A8"/>
    <w:rsid w:val="0006752B"/>
    <w:rsid w:val="00067933"/>
    <w:rsid w:val="00070FE1"/>
    <w:rsid w:val="000726C8"/>
    <w:rsid w:val="00075550"/>
    <w:rsid w:val="000772ED"/>
    <w:rsid w:val="00084D58"/>
    <w:rsid w:val="00085B15"/>
    <w:rsid w:val="00085CB6"/>
    <w:rsid w:val="00086486"/>
    <w:rsid w:val="00086DB9"/>
    <w:rsid w:val="000872BC"/>
    <w:rsid w:val="00087D83"/>
    <w:rsid w:val="00090A07"/>
    <w:rsid w:val="0009426C"/>
    <w:rsid w:val="00094D3C"/>
    <w:rsid w:val="00095266"/>
    <w:rsid w:val="00097A7F"/>
    <w:rsid w:val="000A3EFB"/>
    <w:rsid w:val="000B3BB3"/>
    <w:rsid w:val="000B40A0"/>
    <w:rsid w:val="000B4EEA"/>
    <w:rsid w:val="000B6215"/>
    <w:rsid w:val="000B7383"/>
    <w:rsid w:val="000B7DB1"/>
    <w:rsid w:val="000C0422"/>
    <w:rsid w:val="000C0D33"/>
    <w:rsid w:val="000C1069"/>
    <w:rsid w:val="000C2A1F"/>
    <w:rsid w:val="000C427C"/>
    <w:rsid w:val="000C4509"/>
    <w:rsid w:val="000C4CDA"/>
    <w:rsid w:val="000D0ACC"/>
    <w:rsid w:val="000D1490"/>
    <w:rsid w:val="000D2C11"/>
    <w:rsid w:val="000E10EB"/>
    <w:rsid w:val="000E12CC"/>
    <w:rsid w:val="000E4FB3"/>
    <w:rsid w:val="000E60C2"/>
    <w:rsid w:val="000E77E9"/>
    <w:rsid w:val="000E79F0"/>
    <w:rsid w:val="000F286C"/>
    <w:rsid w:val="000F296C"/>
    <w:rsid w:val="000F6CDE"/>
    <w:rsid w:val="000F7191"/>
    <w:rsid w:val="00102928"/>
    <w:rsid w:val="00103150"/>
    <w:rsid w:val="00103935"/>
    <w:rsid w:val="00104C57"/>
    <w:rsid w:val="001056C8"/>
    <w:rsid w:val="00105BF3"/>
    <w:rsid w:val="00105FBF"/>
    <w:rsid w:val="00106AC2"/>
    <w:rsid w:val="00106E91"/>
    <w:rsid w:val="00112055"/>
    <w:rsid w:val="001141E5"/>
    <w:rsid w:val="00115ED8"/>
    <w:rsid w:val="00121CDC"/>
    <w:rsid w:val="001255F0"/>
    <w:rsid w:val="00125863"/>
    <w:rsid w:val="001261EC"/>
    <w:rsid w:val="0012794C"/>
    <w:rsid w:val="00130D5E"/>
    <w:rsid w:val="00130D70"/>
    <w:rsid w:val="00131075"/>
    <w:rsid w:val="00133803"/>
    <w:rsid w:val="001355EE"/>
    <w:rsid w:val="00143588"/>
    <w:rsid w:val="00146ED5"/>
    <w:rsid w:val="00147264"/>
    <w:rsid w:val="00147C40"/>
    <w:rsid w:val="0015007E"/>
    <w:rsid w:val="0015074C"/>
    <w:rsid w:val="00151090"/>
    <w:rsid w:val="001524BC"/>
    <w:rsid w:val="001542C0"/>
    <w:rsid w:val="00154502"/>
    <w:rsid w:val="00156B5C"/>
    <w:rsid w:val="00161892"/>
    <w:rsid w:val="001633BB"/>
    <w:rsid w:val="0016649F"/>
    <w:rsid w:val="00167A96"/>
    <w:rsid w:val="00170487"/>
    <w:rsid w:val="001708C8"/>
    <w:rsid w:val="00171650"/>
    <w:rsid w:val="00173089"/>
    <w:rsid w:val="00174C57"/>
    <w:rsid w:val="00174D20"/>
    <w:rsid w:val="00174F6E"/>
    <w:rsid w:val="00176A65"/>
    <w:rsid w:val="00180115"/>
    <w:rsid w:val="001801DE"/>
    <w:rsid w:val="00181896"/>
    <w:rsid w:val="00181BD1"/>
    <w:rsid w:val="001860DD"/>
    <w:rsid w:val="00187992"/>
    <w:rsid w:val="00190733"/>
    <w:rsid w:val="00190808"/>
    <w:rsid w:val="001945D7"/>
    <w:rsid w:val="0019586C"/>
    <w:rsid w:val="00195E2D"/>
    <w:rsid w:val="00196E08"/>
    <w:rsid w:val="001974CA"/>
    <w:rsid w:val="00197816"/>
    <w:rsid w:val="001A3DAF"/>
    <w:rsid w:val="001A4754"/>
    <w:rsid w:val="001A7B6A"/>
    <w:rsid w:val="001B4938"/>
    <w:rsid w:val="001B6296"/>
    <w:rsid w:val="001B62B9"/>
    <w:rsid w:val="001B7B07"/>
    <w:rsid w:val="001C20C2"/>
    <w:rsid w:val="001C429D"/>
    <w:rsid w:val="001C7D48"/>
    <w:rsid w:val="001D65AA"/>
    <w:rsid w:val="001D780C"/>
    <w:rsid w:val="001E3B4C"/>
    <w:rsid w:val="001E5907"/>
    <w:rsid w:val="001F4097"/>
    <w:rsid w:val="001F49DD"/>
    <w:rsid w:val="001F5450"/>
    <w:rsid w:val="001F672D"/>
    <w:rsid w:val="001F6C82"/>
    <w:rsid w:val="001F7E2A"/>
    <w:rsid w:val="0020229C"/>
    <w:rsid w:val="002031E7"/>
    <w:rsid w:val="00203D28"/>
    <w:rsid w:val="00205808"/>
    <w:rsid w:val="00207970"/>
    <w:rsid w:val="00207A9A"/>
    <w:rsid w:val="00207DA2"/>
    <w:rsid w:val="00210F6D"/>
    <w:rsid w:val="00214DEB"/>
    <w:rsid w:val="0021656B"/>
    <w:rsid w:val="00216B35"/>
    <w:rsid w:val="00217469"/>
    <w:rsid w:val="00220543"/>
    <w:rsid w:val="00221455"/>
    <w:rsid w:val="0022265A"/>
    <w:rsid w:val="002245EA"/>
    <w:rsid w:val="002258C8"/>
    <w:rsid w:val="0023254B"/>
    <w:rsid w:val="00234D4B"/>
    <w:rsid w:val="00234D54"/>
    <w:rsid w:val="00235764"/>
    <w:rsid w:val="00237618"/>
    <w:rsid w:val="00242AF7"/>
    <w:rsid w:val="002439BC"/>
    <w:rsid w:val="00246CA9"/>
    <w:rsid w:val="00251A3C"/>
    <w:rsid w:val="00257B67"/>
    <w:rsid w:val="002608E0"/>
    <w:rsid w:val="00262C81"/>
    <w:rsid w:val="0026382B"/>
    <w:rsid w:val="002644CD"/>
    <w:rsid w:val="00264C31"/>
    <w:rsid w:val="002671B2"/>
    <w:rsid w:val="00267D52"/>
    <w:rsid w:val="00270305"/>
    <w:rsid w:val="00271073"/>
    <w:rsid w:val="00272166"/>
    <w:rsid w:val="00273577"/>
    <w:rsid w:val="002757A7"/>
    <w:rsid w:val="00276DAC"/>
    <w:rsid w:val="00282845"/>
    <w:rsid w:val="00285777"/>
    <w:rsid w:val="002861A0"/>
    <w:rsid w:val="0028644D"/>
    <w:rsid w:val="002869D5"/>
    <w:rsid w:val="00286B2E"/>
    <w:rsid w:val="00287609"/>
    <w:rsid w:val="002904AC"/>
    <w:rsid w:val="00291744"/>
    <w:rsid w:val="00291DA7"/>
    <w:rsid w:val="002939B2"/>
    <w:rsid w:val="00293D16"/>
    <w:rsid w:val="0029411E"/>
    <w:rsid w:val="002A04C0"/>
    <w:rsid w:val="002A0ED4"/>
    <w:rsid w:val="002A351C"/>
    <w:rsid w:val="002A404A"/>
    <w:rsid w:val="002A4E20"/>
    <w:rsid w:val="002A5A23"/>
    <w:rsid w:val="002A6630"/>
    <w:rsid w:val="002A6A00"/>
    <w:rsid w:val="002B2A64"/>
    <w:rsid w:val="002B2D35"/>
    <w:rsid w:val="002B517E"/>
    <w:rsid w:val="002B70EA"/>
    <w:rsid w:val="002C0158"/>
    <w:rsid w:val="002C6834"/>
    <w:rsid w:val="002D4934"/>
    <w:rsid w:val="002D6A38"/>
    <w:rsid w:val="002D6AB0"/>
    <w:rsid w:val="002D7447"/>
    <w:rsid w:val="002D78D6"/>
    <w:rsid w:val="002E0D0E"/>
    <w:rsid w:val="002E0E53"/>
    <w:rsid w:val="002E3716"/>
    <w:rsid w:val="002E3C11"/>
    <w:rsid w:val="002E3E50"/>
    <w:rsid w:val="002E522E"/>
    <w:rsid w:val="002E7F68"/>
    <w:rsid w:val="002F05D1"/>
    <w:rsid w:val="002F5D09"/>
    <w:rsid w:val="00303F7C"/>
    <w:rsid w:val="00307D04"/>
    <w:rsid w:val="00310933"/>
    <w:rsid w:val="003134C8"/>
    <w:rsid w:val="00314727"/>
    <w:rsid w:val="0031508C"/>
    <w:rsid w:val="00315A9B"/>
    <w:rsid w:val="00321598"/>
    <w:rsid w:val="00323D4A"/>
    <w:rsid w:val="003258DD"/>
    <w:rsid w:val="003275B3"/>
    <w:rsid w:val="00335F3A"/>
    <w:rsid w:val="00336D0C"/>
    <w:rsid w:val="00341D8B"/>
    <w:rsid w:val="00342551"/>
    <w:rsid w:val="00342B11"/>
    <w:rsid w:val="003451D3"/>
    <w:rsid w:val="0034723E"/>
    <w:rsid w:val="00351341"/>
    <w:rsid w:val="00352830"/>
    <w:rsid w:val="0035350B"/>
    <w:rsid w:val="00354011"/>
    <w:rsid w:val="00360C52"/>
    <w:rsid w:val="00361B2C"/>
    <w:rsid w:val="00362202"/>
    <w:rsid w:val="00362971"/>
    <w:rsid w:val="00364FE7"/>
    <w:rsid w:val="0036543D"/>
    <w:rsid w:val="00366C59"/>
    <w:rsid w:val="00367A33"/>
    <w:rsid w:val="00370558"/>
    <w:rsid w:val="00371273"/>
    <w:rsid w:val="00371F45"/>
    <w:rsid w:val="003720D3"/>
    <w:rsid w:val="00372685"/>
    <w:rsid w:val="003751FF"/>
    <w:rsid w:val="0037685B"/>
    <w:rsid w:val="0038030C"/>
    <w:rsid w:val="0038049E"/>
    <w:rsid w:val="00381560"/>
    <w:rsid w:val="00381818"/>
    <w:rsid w:val="00382DD2"/>
    <w:rsid w:val="00384916"/>
    <w:rsid w:val="0038500F"/>
    <w:rsid w:val="00386C66"/>
    <w:rsid w:val="003877E0"/>
    <w:rsid w:val="003931F7"/>
    <w:rsid w:val="00394A0B"/>
    <w:rsid w:val="003960C0"/>
    <w:rsid w:val="003960F7"/>
    <w:rsid w:val="00397847"/>
    <w:rsid w:val="003A04DC"/>
    <w:rsid w:val="003A1235"/>
    <w:rsid w:val="003A248F"/>
    <w:rsid w:val="003A2632"/>
    <w:rsid w:val="003A2CA1"/>
    <w:rsid w:val="003A4177"/>
    <w:rsid w:val="003A593A"/>
    <w:rsid w:val="003A6DC7"/>
    <w:rsid w:val="003B1F3F"/>
    <w:rsid w:val="003B3E06"/>
    <w:rsid w:val="003B562E"/>
    <w:rsid w:val="003B6B01"/>
    <w:rsid w:val="003B71D8"/>
    <w:rsid w:val="003B79A5"/>
    <w:rsid w:val="003C01BD"/>
    <w:rsid w:val="003C1B57"/>
    <w:rsid w:val="003C4468"/>
    <w:rsid w:val="003C7CA9"/>
    <w:rsid w:val="003D0833"/>
    <w:rsid w:val="003E07C3"/>
    <w:rsid w:val="003E183B"/>
    <w:rsid w:val="003E3243"/>
    <w:rsid w:val="003E3AEE"/>
    <w:rsid w:val="003E5B96"/>
    <w:rsid w:val="003E5E45"/>
    <w:rsid w:val="003E7838"/>
    <w:rsid w:val="003F01F9"/>
    <w:rsid w:val="003F0906"/>
    <w:rsid w:val="003F4476"/>
    <w:rsid w:val="003F4635"/>
    <w:rsid w:val="003F5EDE"/>
    <w:rsid w:val="004042C7"/>
    <w:rsid w:val="004042CA"/>
    <w:rsid w:val="00404B42"/>
    <w:rsid w:val="00405B5A"/>
    <w:rsid w:val="00411981"/>
    <w:rsid w:val="004123E0"/>
    <w:rsid w:val="0041252E"/>
    <w:rsid w:val="004142D7"/>
    <w:rsid w:val="00416FDA"/>
    <w:rsid w:val="004201E4"/>
    <w:rsid w:val="004238D2"/>
    <w:rsid w:val="00425976"/>
    <w:rsid w:val="00430C41"/>
    <w:rsid w:val="00431746"/>
    <w:rsid w:val="00431A3B"/>
    <w:rsid w:val="004350FA"/>
    <w:rsid w:val="00436D4F"/>
    <w:rsid w:val="004377AC"/>
    <w:rsid w:val="004379C2"/>
    <w:rsid w:val="004409E8"/>
    <w:rsid w:val="00441B7A"/>
    <w:rsid w:val="0044269B"/>
    <w:rsid w:val="004434B7"/>
    <w:rsid w:val="0044352B"/>
    <w:rsid w:val="0044544D"/>
    <w:rsid w:val="00450494"/>
    <w:rsid w:val="00452A41"/>
    <w:rsid w:val="00456174"/>
    <w:rsid w:val="004564EA"/>
    <w:rsid w:val="00462C12"/>
    <w:rsid w:val="00462F88"/>
    <w:rsid w:val="00463131"/>
    <w:rsid w:val="00463DEA"/>
    <w:rsid w:val="00464DFE"/>
    <w:rsid w:val="00465E2E"/>
    <w:rsid w:val="00466E26"/>
    <w:rsid w:val="00467C58"/>
    <w:rsid w:val="004744C6"/>
    <w:rsid w:val="00474B14"/>
    <w:rsid w:val="0047698D"/>
    <w:rsid w:val="00480D4F"/>
    <w:rsid w:val="004816D9"/>
    <w:rsid w:val="00483C5B"/>
    <w:rsid w:val="004843E2"/>
    <w:rsid w:val="00484E0C"/>
    <w:rsid w:val="00486D8E"/>
    <w:rsid w:val="0049128D"/>
    <w:rsid w:val="004913D4"/>
    <w:rsid w:val="00491D71"/>
    <w:rsid w:val="0049248B"/>
    <w:rsid w:val="004955A4"/>
    <w:rsid w:val="00495AF1"/>
    <w:rsid w:val="00496B45"/>
    <w:rsid w:val="00496DCB"/>
    <w:rsid w:val="004A1142"/>
    <w:rsid w:val="004A2897"/>
    <w:rsid w:val="004A336E"/>
    <w:rsid w:val="004A395D"/>
    <w:rsid w:val="004A3F89"/>
    <w:rsid w:val="004A5949"/>
    <w:rsid w:val="004A5F3F"/>
    <w:rsid w:val="004B00AE"/>
    <w:rsid w:val="004B3D95"/>
    <w:rsid w:val="004C49B7"/>
    <w:rsid w:val="004C72F4"/>
    <w:rsid w:val="004C7EDC"/>
    <w:rsid w:val="004D2602"/>
    <w:rsid w:val="004E15FD"/>
    <w:rsid w:val="004E24A9"/>
    <w:rsid w:val="004E2B8D"/>
    <w:rsid w:val="004E3704"/>
    <w:rsid w:val="004E4456"/>
    <w:rsid w:val="004E463E"/>
    <w:rsid w:val="004E5FA7"/>
    <w:rsid w:val="004E6660"/>
    <w:rsid w:val="004E7A7F"/>
    <w:rsid w:val="004F0824"/>
    <w:rsid w:val="004F25F8"/>
    <w:rsid w:val="004F2B2A"/>
    <w:rsid w:val="004F620E"/>
    <w:rsid w:val="004F68C2"/>
    <w:rsid w:val="004F6908"/>
    <w:rsid w:val="004F6A5C"/>
    <w:rsid w:val="004F7ED7"/>
    <w:rsid w:val="00502572"/>
    <w:rsid w:val="00504232"/>
    <w:rsid w:val="005051FA"/>
    <w:rsid w:val="00505F9E"/>
    <w:rsid w:val="00511FA0"/>
    <w:rsid w:val="005125F5"/>
    <w:rsid w:val="005151A0"/>
    <w:rsid w:val="0051559B"/>
    <w:rsid w:val="00515DE5"/>
    <w:rsid w:val="00520455"/>
    <w:rsid w:val="00520468"/>
    <w:rsid w:val="00521C97"/>
    <w:rsid w:val="0052485E"/>
    <w:rsid w:val="0052614C"/>
    <w:rsid w:val="00526150"/>
    <w:rsid w:val="00531D1D"/>
    <w:rsid w:val="00532670"/>
    <w:rsid w:val="0053398D"/>
    <w:rsid w:val="00537CC5"/>
    <w:rsid w:val="005410FA"/>
    <w:rsid w:val="005418FA"/>
    <w:rsid w:val="00542AFD"/>
    <w:rsid w:val="00542C53"/>
    <w:rsid w:val="00544842"/>
    <w:rsid w:val="005469BE"/>
    <w:rsid w:val="00551EA6"/>
    <w:rsid w:val="005539D9"/>
    <w:rsid w:val="00553CFA"/>
    <w:rsid w:val="005572B6"/>
    <w:rsid w:val="00557BD5"/>
    <w:rsid w:val="00561F33"/>
    <w:rsid w:val="005636A7"/>
    <w:rsid w:val="0056397E"/>
    <w:rsid w:val="005664FD"/>
    <w:rsid w:val="005669FD"/>
    <w:rsid w:val="00571627"/>
    <w:rsid w:val="00573020"/>
    <w:rsid w:val="0057493D"/>
    <w:rsid w:val="0057574A"/>
    <w:rsid w:val="00575AB0"/>
    <w:rsid w:val="00577A19"/>
    <w:rsid w:val="00577C76"/>
    <w:rsid w:val="005826BF"/>
    <w:rsid w:val="00584D15"/>
    <w:rsid w:val="00586F85"/>
    <w:rsid w:val="0059032A"/>
    <w:rsid w:val="00591659"/>
    <w:rsid w:val="0059203F"/>
    <w:rsid w:val="00595DBE"/>
    <w:rsid w:val="005964CB"/>
    <w:rsid w:val="0059673D"/>
    <w:rsid w:val="005A015E"/>
    <w:rsid w:val="005A4676"/>
    <w:rsid w:val="005B0228"/>
    <w:rsid w:val="005B11AE"/>
    <w:rsid w:val="005B2E8F"/>
    <w:rsid w:val="005B3582"/>
    <w:rsid w:val="005B476F"/>
    <w:rsid w:val="005B7629"/>
    <w:rsid w:val="005C0B2C"/>
    <w:rsid w:val="005C2DBE"/>
    <w:rsid w:val="005C40BA"/>
    <w:rsid w:val="005C457B"/>
    <w:rsid w:val="005C4737"/>
    <w:rsid w:val="005C6D18"/>
    <w:rsid w:val="005D4590"/>
    <w:rsid w:val="005D4B59"/>
    <w:rsid w:val="005D4EFB"/>
    <w:rsid w:val="005D6C45"/>
    <w:rsid w:val="005D7120"/>
    <w:rsid w:val="005E08CE"/>
    <w:rsid w:val="005E28D9"/>
    <w:rsid w:val="005E3250"/>
    <w:rsid w:val="005E37E3"/>
    <w:rsid w:val="005F327F"/>
    <w:rsid w:val="005F7A7A"/>
    <w:rsid w:val="006002AF"/>
    <w:rsid w:val="00601A58"/>
    <w:rsid w:val="00601FCE"/>
    <w:rsid w:val="00602F1C"/>
    <w:rsid w:val="00604389"/>
    <w:rsid w:val="006065B5"/>
    <w:rsid w:val="006071F5"/>
    <w:rsid w:val="006110B7"/>
    <w:rsid w:val="0061254E"/>
    <w:rsid w:val="006125CE"/>
    <w:rsid w:val="00613098"/>
    <w:rsid w:val="0062431D"/>
    <w:rsid w:val="006277E6"/>
    <w:rsid w:val="00633B1A"/>
    <w:rsid w:val="00635011"/>
    <w:rsid w:val="006351D8"/>
    <w:rsid w:val="00637F17"/>
    <w:rsid w:val="00640158"/>
    <w:rsid w:val="006505F7"/>
    <w:rsid w:val="006507CC"/>
    <w:rsid w:val="00650CD5"/>
    <w:rsid w:val="00650D5D"/>
    <w:rsid w:val="00650F2A"/>
    <w:rsid w:val="00652202"/>
    <w:rsid w:val="00654BB3"/>
    <w:rsid w:val="00656D53"/>
    <w:rsid w:val="0066181F"/>
    <w:rsid w:val="00663298"/>
    <w:rsid w:val="00663714"/>
    <w:rsid w:val="006650DA"/>
    <w:rsid w:val="0066555E"/>
    <w:rsid w:val="0066727F"/>
    <w:rsid w:val="00667847"/>
    <w:rsid w:val="00677C1A"/>
    <w:rsid w:val="00680EAB"/>
    <w:rsid w:val="006833A0"/>
    <w:rsid w:val="00685E0C"/>
    <w:rsid w:val="006864E9"/>
    <w:rsid w:val="00690917"/>
    <w:rsid w:val="00690DFA"/>
    <w:rsid w:val="00692623"/>
    <w:rsid w:val="006A01CC"/>
    <w:rsid w:val="006A0502"/>
    <w:rsid w:val="006A2A4C"/>
    <w:rsid w:val="006A2E43"/>
    <w:rsid w:val="006A3184"/>
    <w:rsid w:val="006A5DC6"/>
    <w:rsid w:val="006A5E52"/>
    <w:rsid w:val="006A6D30"/>
    <w:rsid w:val="006A6FA3"/>
    <w:rsid w:val="006B2B88"/>
    <w:rsid w:val="006B335F"/>
    <w:rsid w:val="006B3F46"/>
    <w:rsid w:val="006B43D7"/>
    <w:rsid w:val="006B56C5"/>
    <w:rsid w:val="006B5C49"/>
    <w:rsid w:val="006B634B"/>
    <w:rsid w:val="006B6E5E"/>
    <w:rsid w:val="006C437A"/>
    <w:rsid w:val="006D18EB"/>
    <w:rsid w:val="006D28FB"/>
    <w:rsid w:val="006D45E8"/>
    <w:rsid w:val="006D5E10"/>
    <w:rsid w:val="006D6612"/>
    <w:rsid w:val="006D6760"/>
    <w:rsid w:val="006D75B9"/>
    <w:rsid w:val="006D7747"/>
    <w:rsid w:val="006E01BC"/>
    <w:rsid w:val="006E6823"/>
    <w:rsid w:val="006E6BB1"/>
    <w:rsid w:val="006E7353"/>
    <w:rsid w:val="006F096A"/>
    <w:rsid w:val="006F215B"/>
    <w:rsid w:val="006F3F43"/>
    <w:rsid w:val="006F5832"/>
    <w:rsid w:val="006F58DE"/>
    <w:rsid w:val="006F71B2"/>
    <w:rsid w:val="00700E49"/>
    <w:rsid w:val="007011D3"/>
    <w:rsid w:val="00707D0E"/>
    <w:rsid w:val="00711A12"/>
    <w:rsid w:val="00711ABD"/>
    <w:rsid w:val="007208ED"/>
    <w:rsid w:val="00723FB2"/>
    <w:rsid w:val="00725E80"/>
    <w:rsid w:val="00726B6B"/>
    <w:rsid w:val="007275C8"/>
    <w:rsid w:val="00727A40"/>
    <w:rsid w:val="00732EB8"/>
    <w:rsid w:val="00733469"/>
    <w:rsid w:val="00735631"/>
    <w:rsid w:val="00735878"/>
    <w:rsid w:val="00735D39"/>
    <w:rsid w:val="00736A60"/>
    <w:rsid w:val="007410A5"/>
    <w:rsid w:val="00745F59"/>
    <w:rsid w:val="00747C0E"/>
    <w:rsid w:val="00751216"/>
    <w:rsid w:val="00751F54"/>
    <w:rsid w:val="007531DD"/>
    <w:rsid w:val="00755B3F"/>
    <w:rsid w:val="00757751"/>
    <w:rsid w:val="00757798"/>
    <w:rsid w:val="00760887"/>
    <w:rsid w:val="007615E8"/>
    <w:rsid w:val="00765A41"/>
    <w:rsid w:val="0077099C"/>
    <w:rsid w:val="007711AA"/>
    <w:rsid w:val="00774916"/>
    <w:rsid w:val="0077525F"/>
    <w:rsid w:val="00775D3C"/>
    <w:rsid w:val="00777142"/>
    <w:rsid w:val="00781314"/>
    <w:rsid w:val="00785EC4"/>
    <w:rsid w:val="00792880"/>
    <w:rsid w:val="00794B4C"/>
    <w:rsid w:val="00796AB6"/>
    <w:rsid w:val="00796DF7"/>
    <w:rsid w:val="00796EFA"/>
    <w:rsid w:val="00797C6D"/>
    <w:rsid w:val="007A31FB"/>
    <w:rsid w:val="007A3829"/>
    <w:rsid w:val="007A406D"/>
    <w:rsid w:val="007B1A96"/>
    <w:rsid w:val="007B29B8"/>
    <w:rsid w:val="007B4309"/>
    <w:rsid w:val="007C1B82"/>
    <w:rsid w:val="007C4862"/>
    <w:rsid w:val="007C5907"/>
    <w:rsid w:val="007C5F71"/>
    <w:rsid w:val="007C63BD"/>
    <w:rsid w:val="007D10C9"/>
    <w:rsid w:val="007D15BE"/>
    <w:rsid w:val="007D26AA"/>
    <w:rsid w:val="007D3122"/>
    <w:rsid w:val="007D3952"/>
    <w:rsid w:val="007D45D4"/>
    <w:rsid w:val="007D4968"/>
    <w:rsid w:val="007D6A8C"/>
    <w:rsid w:val="007E026E"/>
    <w:rsid w:val="007E1B36"/>
    <w:rsid w:val="007E23D2"/>
    <w:rsid w:val="007E384C"/>
    <w:rsid w:val="007E46BD"/>
    <w:rsid w:val="007E5BB1"/>
    <w:rsid w:val="007F2342"/>
    <w:rsid w:val="007F47A6"/>
    <w:rsid w:val="007F6B33"/>
    <w:rsid w:val="007F6C20"/>
    <w:rsid w:val="007F6F48"/>
    <w:rsid w:val="008013B8"/>
    <w:rsid w:val="00801FD4"/>
    <w:rsid w:val="00804B73"/>
    <w:rsid w:val="008054CF"/>
    <w:rsid w:val="008060F8"/>
    <w:rsid w:val="008114A3"/>
    <w:rsid w:val="00813BBC"/>
    <w:rsid w:val="0081411A"/>
    <w:rsid w:val="00815AF3"/>
    <w:rsid w:val="00817F54"/>
    <w:rsid w:val="008207CB"/>
    <w:rsid w:val="00821A43"/>
    <w:rsid w:val="00822639"/>
    <w:rsid w:val="00826324"/>
    <w:rsid w:val="00826C47"/>
    <w:rsid w:val="00830E7C"/>
    <w:rsid w:val="008322CC"/>
    <w:rsid w:val="0083237C"/>
    <w:rsid w:val="00832B03"/>
    <w:rsid w:val="008331C7"/>
    <w:rsid w:val="00833D45"/>
    <w:rsid w:val="00836CE2"/>
    <w:rsid w:val="00840FB7"/>
    <w:rsid w:val="008458D8"/>
    <w:rsid w:val="00845917"/>
    <w:rsid w:val="00846E6D"/>
    <w:rsid w:val="0085055A"/>
    <w:rsid w:val="008508B6"/>
    <w:rsid w:val="0085327B"/>
    <w:rsid w:val="00853F58"/>
    <w:rsid w:val="0085603E"/>
    <w:rsid w:val="00870053"/>
    <w:rsid w:val="00871D54"/>
    <w:rsid w:val="00876D68"/>
    <w:rsid w:val="00881267"/>
    <w:rsid w:val="0088753C"/>
    <w:rsid w:val="00890DCD"/>
    <w:rsid w:val="00892201"/>
    <w:rsid w:val="0089707C"/>
    <w:rsid w:val="008A0B0C"/>
    <w:rsid w:val="008A1351"/>
    <w:rsid w:val="008A2C7D"/>
    <w:rsid w:val="008A2DCE"/>
    <w:rsid w:val="008A3E5E"/>
    <w:rsid w:val="008A43A1"/>
    <w:rsid w:val="008A6DA4"/>
    <w:rsid w:val="008B10C4"/>
    <w:rsid w:val="008B3972"/>
    <w:rsid w:val="008B54B3"/>
    <w:rsid w:val="008C30D1"/>
    <w:rsid w:val="008C31A8"/>
    <w:rsid w:val="008C58F8"/>
    <w:rsid w:val="008D373E"/>
    <w:rsid w:val="008D5328"/>
    <w:rsid w:val="008D5522"/>
    <w:rsid w:val="008D5D4B"/>
    <w:rsid w:val="008D6A52"/>
    <w:rsid w:val="008D7B96"/>
    <w:rsid w:val="008E06D5"/>
    <w:rsid w:val="008E06FA"/>
    <w:rsid w:val="008E098C"/>
    <w:rsid w:val="008E7431"/>
    <w:rsid w:val="008E795C"/>
    <w:rsid w:val="008F26A6"/>
    <w:rsid w:val="008F379B"/>
    <w:rsid w:val="008F4D3E"/>
    <w:rsid w:val="008F5222"/>
    <w:rsid w:val="008F5335"/>
    <w:rsid w:val="008F66CD"/>
    <w:rsid w:val="008F781C"/>
    <w:rsid w:val="00901188"/>
    <w:rsid w:val="009012F7"/>
    <w:rsid w:val="009019B5"/>
    <w:rsid w:val="00901CB8"/>
    <w:rsid w:val="00901F32"/>
    <w:rsid w:val="00902E06"/>
    <w:rsid w:val="009034A3"/>
    <w:rsid w:val="00904E0C"/>
    <w:rsid w:val="0090505C"/>
    <w:rsid w:val="00905623"/>
    <w:rsid w:val="009064E3"/>
    <w:rsid w:val="00906F9E"/>
    <w:rsid w:val="009072CB"/>
    <w:rsid w:val="0090770E"/>
    <w:rsid w:val="0091273E"/>
    <w:rsid w:val="00913FBD"/>
    <w:rsid w:val="00914DF7"/>
    <w:rsid w:val="009161ED"/>
    <w:rsid w:val="0092026E"/>
    <w:rsid w:val="0092123E"/>
    <w:rsid w:val="00922782"/>
    <w:rsid w:val="00922A8D"/>
    <w:rsid w:val="009247B5"/>
    <w:rsid w:val="009249D1"/>
    <w:rsid w:val="009260F1"/>
    <w:rsid w:val="009301C5"/>
    <w:rsid w:val="0093129C"/>
    <w:rsid w:val="0093152F"/>
    <w:rsid w:val="00932193"/>
    <w:rsid w:val="009331A3"/>
    <w:rsid w:val="00936709"/>
    <w:rsid w:val="00936A16"/>
    <w:rsid w:val="00937046"/>
    <w:rsid w:val="009371C2"/>
    <w:rsid w:val="00940751"/>
    <w:rsid w:val="00940E61"/>
    <w:rsid w:val="00941339"/>
    <w:rsid w:val="00942191"/>
    <w:rsid w:val="009447CC"/>
    <w:rsid w:val="00944D86"/>
    <w:rsid w:val="00945DF9"/>
    <w:rsid w:val="00945FFE"/>
    <w:rsid w:val="009470F0"/>
    <w:rsid w:val="00947995"/>
    <w:rsid w:val="00947CF7"/>
    <w:rsid w:val="009502DE"/>
    <w:rsid w:val="0095287C"/>
    <w:rsid w:val="00954B27"/>
    <w:rsid w:val="00954FB7"/>
    <w:rsid w:val="009563AD"/>
    <w:rsid w:val="00957944"/>
    <w:rsid w:val="009632CD"/>
    <w:rsid w:val="00965849"/>
    <w:rsid w:val="00974F52"/>
    <w:rsid w:val="009757A9"/>
    <w:rsid w:val="00975ACA"/>
    <w:rsid w:val="00975F00"/>
    <w:rsid w:val="009772D3"/>
    <w:rsid w:val="009812E7"/>
    <w:rsid w:val="0098400E"/>
    <w:rsid w:val="00990C22"/>
    <w:rsid w:val="00990D38"/>
    <w:rsid w:val="00990F72"/>
    <w:rsid w:val="009916C4"/>
    <w:rsid w:val="00992EE0"/>
    <w:rsid w:val="009971E5"/>
    <w:rsid w:val="009A1BE2"/>
    <w:rsid w:val="009A1E1D"/>
    <w:rsid w:val="009A2870"/>
    <w:rsid w:val="009A2AC8"/>
    <w:rsid w:val="009B4296"/>
    <w:rsid w:val="009B7E33"/>
    <w:rsid w:val="009C3566"/>
    <w:rsid w:val="009C3A7C"/>
    <w:rsid w:val="009C430B"/>
    <w:rsid w:val="009C6BBE"/>
    <w:rsid w:val="009D202C"/>
    <w:rsid w:val="009D29EF"/>
    <w:rsid w:val="009D32CD"/>
    <w:rsid w:val="009D5021"/>
    <w:rsid w:val="009D5AC2"/>
    <w:rsid w:val="009D5FCF"/>
    <w:rsid w:val="009D6DFD"/>
    <w:rsid w:val="009E19A0"/>
    <w:rsid w:val="009E2055"/>
    <w:rsid w:val="009E3AF2"/>
    <w:rsid w:val="009E4E18"/>
    <w:rsid w:val="009E6025"/>
    <w:rsid w:val="009E6D23"/>
    <w:rsid w:val="009F0C13"/>
    <w:rsid w:val="009F1A48"/>
    <w:rsid w:val="009F4736"/>
    <w:rsid w:val="009F5D18"/>
    <w:rsid w:val="00A00150"/>
    <w:rsid w:val="00A0077C"/>
    <w:rsid w:val="00A01B11"/>
    <w:rsid w:val="00A03077"/>
    <w:rsid w:val="00A07F22"/>
    <w:rsid w:val="00A07F97"/>
    <w:rsid w:val="00A10F43"/>
    <w:rsid w:val="00A11393"/>
    <w:rsid w:val="00A12E21"/>
    <w:rsid w:val="00A144D4"/>
    <w:rsid w:val="00A1696C"/>
    <w:rsid w:val="00A1707D"/>
    <w:rsid w:val="00A22595"/>
    <w:rsid w:val="00A228C6"/>
    <w:rsid w:val="00A23B4B"/>
    <w:rsid w:val="00A254C6"/>
    <w:rsid w:val="00A26B1A"/>
    <w:rsid w:val="00A31314"/>
    <w:rsid w:val="00A3624E"/>
    <w:rsid w:val="00A36D99"/>
    <w:rsid w:val="00A36F91"/>
    <w:rsid w:val="00A37021"/>
    <w:rsid w:val="00A37056"/>
    <w:rsid w:val="00A40345"/>
    <w:rsid w:val="00A413D6"/>
    <w:rsid w:val="00A43FB0"/>
    <w:rsid w:val="00A45F18"/>
    <w:rsid w:val="00A46E37"/>
    <w:rsid w:val="00A47050"/>
    <w:rsid w:val="00A47593"/>
    <w:rsid w:val="00A47C2C"/>
    <w:rsid w:val="00A527EB"/>
    <w:rsid w:val="00A532C4"/>
    <w:rsid w:val="00A54D56"/>
    <w:rsid w:val="00A555C2"/>
    <w:rsid w:val="00A56159"/>
    <w:rsid w:val="00A574C7"/>
    <w:rsid w:val="00A64982"/>
    <w:rsid w:val="00A673E1"/>
    <w:rsid w:val="00A70D0E"/>
    <w:rsid w:val="00A71541"/>
    <w:rsid w:val="00A717D4"/>
    <w:rsid w:val="00A72366"/>
    <w:rsid w:val="00A72D05"/>
    <w:rsid w:val="00A73648"/>
    <w:rsid w:val="00A77708"/>
    <w:rsid w:val="00A77EC8"/>
    <w:rsid w:val="00A804C8"/>
    <w:rsid w:val="00A83645"/>
    <w:rsid w:val="00A850F2"/>
    <w:rsid w:val="00A859E8"/>
    <w:rsid w:val="00A87289"/>
    <w:rsid w:val="00A90F14"/>
    <w:rsid w:val="00A911E0"/>
    <w:rsid w:val="00A9406A"/>
    <w:rsid w:val="00A9554B"/>
    <w:rsid w:val="00A95959"/>
    <w:rsid w:val="00AA0589"/>
    <w:rsid w:val="00AA118E"/>
    <w:rsid w:val="00AA1203"/>
    <w:rsid w:val="00AA1E7B"/>
    <w:rsid w:val="00AA5541"/>
    <w:rsid w:val="00AB2829"/>
    <w:rsid w:val="00AB2DCC"/>
    <w:rsid w:val="00AB342A"/>
    <w:rsid w:val="00AB36FC"/>
    <w:rsid w:val="00AB386A"/>
    <w:rsid w:val="00AB38D8"/>
    <w:rsid w:val="00AC0192"/>
    <w:rsid w:val="00AC04F8"/>
    <w:rsid w:val="00AC0745"/>
    <w:rsid w:val="00AC0884"/>
    <w:rsid w:val="00AC0AA3"/>
    <w:rsid w:val="00AC2453"/>
    <w:rsid w:val="00AC24F0"/>
    <w:rsid w:val="00AC3047"/>
    <w:rsid w:val="00AC4326"/>
    <w:rsid w:val="00AC464E"/>
    <w:rsid w:val="00AC4B3E"/>
    <w:rsid w:val="00AC6F5B"/>
    <w:rsid w:val="00AD35E7"/>
    <w:rsid w:val="00AD3960"/>
    <w:rsid w:val="00AD5351"/>
    <w:rsid w:val="00AD6166"/>
    <w:rsid w:val="00AD7160"/>
    <w:rsid w:val="00AE01B2"/>
    <w:rsid w:val="00AE06CE"/>
    <w:rsid w:val="00AE1323"/>
    <w:rsid w:val="00AE5AFC"/>
    <w:rsid w:val="00AF1511"/>
    <w:rsid w:val="00AF2108"/>
    <w:rsid w:val="00AF229C"/>
    <w:rsid w:val="00AF2419"/>
    <w:rsid w:val="00AF5843"/>
    <w:rsid w:val="00AF5F06"/>
    <w:rsid w:val="00AF63A1"/>
    <w:rsid w:val="00AF69C1"/>
    <w:rsid w:val="00AF787A"/>
    <w:rsid w:val="00B0124E"/>
    <w:rsid w:val="00B06CC5"/>
    <w:rsid w:val="00B07BB6"/>
    <w:rsid w:val="00B15168"/>
    <w:rsid w:val="00B17642"/>
    <w:rsid w:val="00B17AF1"/>
    <w:rsid w:val="00B21121"/>
    <w:rsid w:val="00B21297"/>
    <w:rsid w:val="00B21720"/>
    <w:rsid w:val="00B2562C"/>
    <w:rsid w:val="00B27873"/>
    <w:rsid w:val="00B27EC4"/>
    <w:rsid w:val="00B30757"/>
    <w:rsid w:val="00B31649"/>
    <w:rsid w:val="00B3386B"/>
    <w:rsid w:val="00B34325"/>
    <w:rsid w:val="00B34610"/>
    <w:rsid w:val="00B35E95"/>
    <w:rsid w:val="00B37261"/>
    <w:rsid w:val="00B40FAD"/>
    <w:rsid w:val="00B42A71"/>
    <w:rsid w:val="00B42D1B"/>
    <w:rsid w:val="00B43E29"/>
    <w:rsid w:val="00B44956"/>
    <w:rsid w:val="00B466DC"/>
    <w:rsid w:val="00B517C2"/>
    <w:rsid w:val="00B52B0F"/>
    <w:rsid w:val="00B53A58"/>
    <w:rsid w:val="00B54095"/>
    <w:rsid w:val="00B55889"/>
    <w:rsid w:val="00B6074F"/>
    <w:rsid w:val="00B61ED6"/>
    <w:rsid w:val="00B6222B"/>
    <w:rsid w:val="00B64125"/>
    <w:rsid w:val="00B654B0"/>
    <w:rsid w:val="00B6793A"/>
    <w:rsid w:val="00B7236E"/>
    <w:rsid w:val="00B725E9"/>
    <w:rsid w:val="00B737CA"/>
    <w:rsid w:val="00B73E43"/>
    <w:rsid w:val="00B7546C"/>
    <w:rsid w:val="00B755E3"/>
    <w:rsid w:val="00B75D64"/>
    <w:rsid w:val="00B77780"/>
    <w:rsid w:val="00B8152D"/>
    <w:rsid w:val="00B82409"/>
    <w:rsid w:val="00B82519"/>
    <w:rsid w:val="00B83F78"/>
    <w:rsid w:val="00B9397D"/>
    <w:rsid w:val="00B94782"/>
    <w:rsid w:val="00B94C5E"/>
    <w:rsid w:val="00B959B3"/>
    <w:rsid w:val="00B95A4F"/>
    <w:rsid w:val="00BA19F4"/>
    <w:rsid w:val="00BA225B"/>
    <w:rsid w:val="00BA2AA7"/>
    <w:rsid w:val="00BA3B72"/>
    <w:rsid w:val="00BB002D"/>
    <w:rsid w:val="00BB05F0"/>
    <w:rsid w:val="00BB0BAC"/>
    <w:rsid w:val="00BB19A3"/>
    <w:rsid w:val="00BB2F51"/>
    <w:rsid w:val="00BB48DE"/>
    <w:rsid w:val="00BB5869"/>
    <w:rsid w:val="00BB5BCA"/>
    <w:rsid w:val="00BB5F6E"/>
    <w:rsid w:val="00BB6B41"/>
    <w:rsid w:val="00BB7C3A"/>
    <w:rsid w:val="00BC0B17"/>
    <w:rsid w:val="00BC1DAF"/>
    <w:rsid w:val="00BC2140"/>
    <w:rsid w:val="00BC36CB"/>
    <w:rsid w:val="00BC6254"/>
    <w:rsid w:val="00BC721E"/>
    <w:rsid w:val="00BC7667"/>
    <w:rsid w:val="00BC7857"/>
    <w:rsid w:val="00BD0AC2"/>
    <w:rsid w:val="00BE0FBE"/>
    <w:rsid w:val="00BE109F"/>
    <w:rsid w:val="00BE2659"/>
    <w:rsid w:val="00BE57F9"/>
    <w:rsid w:val="00BE5B37"/>
    <w:rsid w:val="00BE62F2"/>
    <w:rsid w:val="00BE674C"/>
    <w:rsid w:val="00BF0F95"/>
    <w:rsid w:val="00BF12A2"/>
    <w:rsid w:val="00BF12D6"/>
    <w:rsid w:val="00BF177D"/>
    <w:rsid w:val="00BF3CDB"/>
    <w:rsid w:val="00BF414D"/>
    <w:rsid w:val="00BF455A"/>
    <w:rsid w:val="00BF6551"/>
    <w:rsid w:val="00BF7870"/>
    <w:rsid w:val="00C02A03"/>
    <w:rsid w:val="00C07875"/>
    <w:rsid w:val="00C16B0C"/>
    <w:rsid w:val="00C17EB7"/>
    <w:rsid w:val="00C21AD0"/>
    <w:rsid w:val="00C21E03"/>
    <w:rsid w:val="00C226B6"/>
    <w:rsid w:val="00C24C96"/>
    <w:rsid w:val="00C2757B"/>
    <w:rsid w:val="00C301F8"/>
    <w:rsid w:val="00C31B8C"/>
    <w:rsid w:val="00C36922"/>
    <w:rsid w:val="00C40141"/>
    <w:rsid w:val="00C4108B"/>
    <w:rsid w:val="00C41A37"/>
    <w:rsid w:val="00C41B42"/>
    <w:rsid w:val="00C4304E"/>
    <w:rsid w:val="00C44CE8"/>
    <w:rsid w:val="00C45898"/>
    <w:rsid w:val="00C47A3E"/>
    <w:rsid w:val="00C50C64"/>
    <w:rsid w:val="00C51F45"/>
    <w:rsid w:val="00C552CA"/>
    <w:rsid w:val="00C56E41"/>
    <w:rsid w:val="00C57D4F"/>
    <w:rsid w:val="00C6094D"/>
    <w:rsid w:val="00C61959"/>
    <w:rsid w:val="00C665E1"/>
    <w:rsid w:val="00C70E72"/>
    <w:rsid w:val="00C71F92"/>
    <w:rsid w:val="00C72141"/>
    <w:rsid w:val="00C724B9"/>
    <w:rsid w:val="00C73748"/>
    <w:rsid w:val="00C743D7"/>
    <w:rsid w:val="00C82D48"/>
    <w:rsid w:val="00C84143"/>
    <w:rsid w:val="00C84D18"/>
    <w:rsid w:val="00C92B43"/>
    <w:rsid w:val="00C92CBD"/>
    <w:rsid w:val="00C9580E"/>
    <w:rsid w:val="00C96987"/>
    <w:rsid w:val="00C97F27"/>
    <w:rsid w:val="00CA645C"/>
    <w:rsid w:val="00CA77FD"/>
    <w:rsid w:val="00CB0012"/>
    <w:rsid w:val="00CB07D1"/>
    <w:rsid w:val="00CB08E0"/>
    <w:rsid w:val="00CB227B"/>
    <w:rsid w:val="00CB2DD8"/>
    <w:rsid w:val="00CB3863"/>
    <w:rsid w:val="00CB3965"/>
    <w:rsid w:val="00CB41A4"/>
    <w:rsid w:val="00CB54D1"/>
    <w:rsid w:val="00CB77BB"/>
    <w:rsid w:val="00CC07A0"/>
    <w:rsid w:val="00CC0EB8"/>
    <w:rsid w:val="00CC32F6"/>
    <w:rsid w:val="00CC4735"/>
    <w:rsid w:val="00CC56A3"/>
    <w:rsid w:val="00CC7CD6"/>
    <w:rsid w:val="00CD69A8"/>
    <w:rsid w:val="00CD7789"/>
    <w:rsid w:val="00CE195A"/>
    <w:rsid w:val="00CE22BA"/>
    <w:rsid w:val="00CE290C"/>
    <w:rsid w:val="00CE6592"/>
    <w:rsid w:val="00CE7DF7"/>
    <w:rsid w:val="00CF2307"/>
    <w:rsid w:val="00CF307B"/>
    <w:rsid w:val="00CF36F1"/>
    <w:rsid w:val="00CF4BA7"/>
    <w:rsid w:val="00D00333"/>
    <w:rsid w:val="00D01966"/>
    <w:rsid w:val="00D02B62"/>
    <w:rsid w:val="00D05ECC"/>
    <w:rsid w:val="00D12C87"/>
    <w:rsid w:val="00D1359D"/>
    <w:rsid w:val="00D13B0B"/>
    <w:rsid w:val="00D162D0"/>
    <w:rsid w:val="00D167FC"/>
    <w:rsid w:val="00D1696B"/>
    <w:rsid w:val="00D170B2"/>
    <w:rsid w:val="00D172A8"/>
    <w:rsid w:val="00D21207"/>
    <w:rsid w:val="00D223F2"/>
    <w:rsid w:val="00D237A7"/>
    <w:rsid w:val="00D265C0"/>
    <w:rsid w:val="00D27603"/>
    <w:rsid w:val="00D3670A"/>
    <w:rsid w:val="00D40A3E"/>
    <w:rsid w:val="00D466C0"/>
    <w:rsid w:val="00D50A57"/>
    <w:rsid w:val="00D50EDB"/>
    <w:rsid w:val="00D51FBF"/>
    <w:rsid w:val="00D534F9"/>
    <w:rsid w:val="00D55FC3"/>
    <w:rsid w:val="00D66E23"/>
    <w:rsid w:val="00D709EB"/>
    <w:rsid w:val="00D74DE3"/>
    <w:rsid w:val="00D77499"/>
    <w:rsid w:val="00D80C1B"/>
    <w:rsid w:val="00D8583A"/>
    <w:rsid w:val="00D87517"/>
    <w:rsid w:val="00D90220"/>
    <w:rsid w:val="00D938BF"/>
    <w:rsid w:val="00D95D2B"/>
    <w:rsid w:val="00D97A07"/>
    <w:rsid w:val="00DA0A3E"/>
    <w:rsid w:val="00DA1067"/>
    <w:rsid w:val="00DA11F4"/>
    <w:rsid w:val="00DA1B67"/>
    <w:rsid w:val="00DA4E5E"/>
    <w:rsid w:val="00DA5668"/>
    <w:rsid w:val="00DA5700"/>
    <w:rsid w:val="00DA6824"/>
    <w:rsid w:val="00DA7426"/>
    <w:rsid w:val="00DB3063"/>
    <w:rsid w:val="00DB3563"/>
    <w:rsid w:val="00DB4B4C"/>
    <w:rsid w:val="00DB5B60"/>
    <w:rsid w:val="00DC456D"/>
    <w:rsid w:val="00DC50F1"/>
    <w:rsid w:val="00DC6E7D"/>
    <w:rsid w:val="00DD3994"/>
    <w:rsid w:val="00DD4674"/>
    <w:rsid w:val="00DD4995"/>
    <w:rsid w:val="00DD5772"/>
    <w:rsid w:val="00DD5A7B"/>
    <w:rsid w:val="00DD62DE"/>
    <w:rsid w:val="00DE0471"/>
    <w:rsid w:val="00DE5CAA"/>
    <w:rsid w:val="00DF0B9F"/>
    <w:rsid w:val="00DF17A7"/>
    <w:rsid w:val="00DF22C3"/>
    <w:rsid w:val="00DF3B84"/>
    <w:rsid w:val="00E03CE4"/>
    <w:rsid w:val="00E04B88"/>
    <w:rsid w:val="00E05121"/>
    <w:rsid w:val="00E06C02"/>
    <w:rsid w:val="00E0706F"/>
    <w:rsid w:val="00E12A17"/>
    <w:rsid w:val="00E1734D"/>
    <w:rsid w:val="00E17CA7"/>
    <w:rsid w:val="00E2358D"/>
    <w:rsid w:val="00E236A7"/>
    <w:rsid w:val="00E2452C"/>
    <w:rsid w:val="00E26362"/>
    <w:rsid w:val="00E27D14"/>
    <w:rsid w:val="00E30EAA"/>
    <w:rsid w:val="00E3133A"/>
    <w:rsid w:val="00E32298"/>
    <w:rsid w:val="00E332EB"/>
    <w:rsid w:val="00E3365F"/>
    <w:rsid w:val="00E35A69"/>
    <w:rsid w:val="00E36D07"/>
    <w:rsid w:val="00E375E1"/>
    <w:rsid w:val="00E379A9"/>
    <w:rsid w:val="00E40245"/>
    <w:rsid w:val="00E40931"/>
    <w:rsid w:val="00E41F83"/>
    <w:rsid w:val="00E43D3A"/>
    <w:rsid w:val="00E44BA0"/>
    <w:rsid w:val="00E45C4C"/>
    <w:rsid w:val="00E468A5"/>
    <w:rsid w:val="00E51646"/>
    <w:rsid w:val="00E52AA2"/>
    <w:rsid w:val="00E52B83"/>
    <w:rsid w:val="00E54286"/>
    <w:rsid w:val="00E5443B"/>
    <w:rsid w:val="00E54AA2"/>
    <w:rsid w:val="00E54F2B"/>
    <w:rsid w:val="00E56E8D"/>
    <w:rsid w:val="00E602B2"/>
    <w:rsid w:val="00E63539"/>
    <w:rsid w:val="00E65F5E"/>
    <w:rsid w:val="00E67687"/>
    <w:rsid w:val="00E70F05"/>
    <w:rsid w:val="00E73B86"/>
    <w:rsid w:val="00E75878"/>
    <w:rsid w:val="00E81030"/>
    <w:rsid w:val="00E8478A"/>
    <w:rsid w:val="00E938DA"/>
    <w:rsid w:val="00E96D34"/>
    <w:rsid w:val="00EA0E88"/>
    <w:rsid w:val="00EA2B7E"/>
    <w:rsid w:val="00EA3795"/>
    <w:rsid w:val="00EA4064"/>
    <w:rsid w:val="00EB1918"/>
    <w:rsid w:val="00EB2600"/>
    <w:rsid w:val="00EB2DCE"/>
    <w:rsid w:val="00EB3518"/>
    <w:rsid w:val="00EB4200"/>
    <w:rsid w:val="00EB431A"/>
    <w:rsid w:val="00EC1B6A"/>
    <w:rsid w:val="00EC6BCC"/>
    <w:rsid w:val="00ED0A13"/>
    <w:rsid w:val="00ED1EB6"/>
    <w:rsid w:val="00ED20DE"/>
    <w:rsid w:val="00ED5901"/>
    <w:rsid w:val="00ED795A"/>
    <w:rsid w:val="00EF3D31"/>
    <w:rsid w:val="00EF4A56"/>
    <w:rsid w:val="00EF5C7C"/>
    <w:rsid w:val="00F00C56"/>
    <w:rsid w:val="00F03CE1"/>
    <w:rsid w:val="00F04AFB"/>
    <w:rsid w:val="00F055CC"/>
    <w:rsid w:val="00F06694"/>
    <w:rsid w:val="00F105CF"/>
    <w:rsid w:val="00F10807"/>
    <w:rsid w:val="00F108F9"/>
    <w:rsid w:val="00F15034"/>
    <w:rsid w:val="00F151F8"/>
    <w:rsid w:val="00F165BF"/>
    <w:rsid w:val="00F2057C"/>
    <w:rsid w:val="00F206A3"/>
    <w:rsid w:val="00F222B8"/>
    <w:rsid w:val="00F23EFE"/>
    <w:rsid w:val="00F241A8"/>
    <w:rsid w:val="00F242EC"/>
    <w:rsid w:val="00F24344"/>
    <w:rsid w:val="00F25226"/>
    <w:rsid w:val="00F3116D"/>
    <w:rsid w:val="00F31AD3"/>
    <w:rsid w:val="00F31E6C"/>
    <w:rsid w:val="00F41833"/>
    <w:rsid w:val="00F4350F"/>
    <w:rsid w:val="00F43DC1"/>
    <w:rsid w:val="00F50E2B"/>
    <w:rsid w:val="00F53915"/>
    <w:rsid w:val="00F57599"/>
    <w:rsid w:val="00F57BBE"/>
    <w:rsid w:val="00F6155B"/>
    <w:rsid w:val="00F62927"/>
    <w:rsid w:val="00F66386"/>
    <w:rsid w:val="00F66545"/>
    <w:rsid w:val="00F672AD"/>
    <w:rsid w:val="00F700D0"/>
    <w:rsid w:val="00F73CA0"/>
    <w:rsid w:val="00F7406F"/>
    <w:rsid w:val="00F74800"/>
    <w:rsid w:val="00F77313"/>
    <w:rsid w:val="00F81EF7"/>
    <w:rsid w:val="00F82B4A"/>
    <w:rsid w:val="00F85BD0"/>
    <w:rsid w:val="00F86838"/>
    <w:rsid w:val="00F90750"/>
    <w:rsid w:val="00F9158E"/>
    <w:rsid w:val="00F91AB6"/>
    <w:rsid w:val="00F92028"/>
    <w:rsid w:val="00F92761"/>
    <w:rsid w:val="00F93249"/>
    <w:rsid w:val="00F94F2F"/>
    <w:rsid w:val="00F95F50"/>
    <w:rsid w:val="00F96A32"/>
    <w:rsid w:val="00F96C25"/>
    <w:rsid w:val="00F973FA"/>
    <w:rsid w:val="00F97660"/>
    <w:rsid w:val="00FA383E"/>
    <w:rsid w:val="00FA3E8C"/>
    <w:rsid w:val="00FA545D"/>
    <w:rsid w:val="00FB272E"/>
    <w:rsid w:val="00FB4340"/>
    <w:rsid w:val="00FB4C64"/>
    <w:rsid w:val="00FB6813"/>
    <w:rsid w:val="00FB7370"/>
    <w:rsid w:val="00FC1ED1"/>
    <w:rsid w:val="00FC3AB8"/>
    <w:rsid w:val="00FC4F92"/>
    <w:rsid w:val="00FC52E2"/>
    <w:rsid w:val="00FC5C64"/>
    <w:rsid w:val="00FC66C6"/>
    <w:rsid w:val="00FD3A10"/>
    <w:rsid w:val="00FD452B"/>
    <w:rsid w:val="00FD77CB"/>
    <w:rsid w:val="00FE01DB"/>
    <w:rsid w:val="00FE0BA0"/>
    <w:rsid w:val="00FE104F"/>
    <w:rsid w:val="00FE13B7"/>
    <w:rsid w:val="00FE1707"/>
    <w:rsid w:val="00FE30CA"/>
    <w:rsid w:val="00FE41B9"/>
    <w:rsid w:val="00FE4472"/>
    <w:rsid w:val="00FE5F96"/>
    <w:rsid w:val="00FE768A"/>
    <w:rsid w:val="00FF58F6"/>
    <w:rsid w:val="00FF70D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0961"/>
  <w15:docId w15:val="{3A5FEE4F-4B40-4CC9-AB1D-C5FA4499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260F1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C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C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15ED8"/>
    <w:pPr>
      <w:keepNext/>
      <w:keepLines/>
      <w:suppressAutoHyphens/>
      <w:spacing w:before="20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9260F1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9260F1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260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qFormat/>
    <w:rsid w:val="009260F1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qFormat/>
    <w:rsid w:val="009260F1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260F1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qFormat/>
    <w:rsid w:val="009260F1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60F1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customStyle="1" w:styleId="dane">
    <w:name w:val="dane"/>
    <w:basedOn w:val="Domylnaczcionkaakapitu"/>
    <w:qFormat/>
    <w:rsid w:val="009260F1"/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rsid w:val="009260F1"/>
    <w:pPr>
      <w:ind w:left="708"/>
    </w:pPr>
    <w:rPr>
      <w:lang w:val="x-none" w:eastAsia="x-none"/>
    </w:rPr>
  </w:style>
  <w:style w:type="paragraph" w:customStyle="1" w:styleId="Default">
    <w:name w:val="Default"/>
    <w:qFormat/>
    <w:rsid w:val="00926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unhideWhenUsed/>
    <w:rsid w:val="009260F1"/>
    <w:rPr>
      <w:vertAlign w:val="superscript"/>
    </w:rPr>
  </w:style>
  <w:style w:type="paragraph" w:customStyle="1" w:styleId="Zwykytekst1">
    <w:name w:val="Zwykły tekst1"/>
    <w:basedOn w:val="Normalny"/>
    <w:qFormat/>
    <w:rsid w:val="009260F1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qFormat/>
    <w:rsid w:val="009260F1"/>
    <w:pPr>
      <w:suppressAutoHyphens/>
    </w:pPr>
    <w:rPr>
      <w:sz w:val="4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260F1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unhideWhenUsed/>
    <w:qFormat/>
    <w:rsid w:val="00926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260F1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6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60F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9470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7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7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17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17C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17C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qFormat/>
    <w:rsid w:val="00E17CA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7C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9161ED"/>
    <w:pPr>
      <w:suppressAutoHyphens/>
      <w:ind w:left="360" w:hanging="360"/>
      <w:jc w:val="both"/>
    </w:pPr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F108F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2AA2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rsid w:val="004F6A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6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qFormat/>
    <w:rsid w:val="004F6A5C"/>
    <w:pPr>
      <w:suppressAutoHyphens/>
    </w:pPr>
    <w:rPr>
      <w:lang w:eastAsia="ar-SA"/>
    </w:rPr>
  </w:style>
  <w:style w:type="table" w:styleId="Tabela-Siatka">
    <w:name w:val="Table Grid"/>
    <w:basedOn w:val="Standardowy"/>
    <w:uiPriority w:val="59"/>
    <w:rsid w:val="006D661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link w:val="Styl1Znak"/>
    <w:qFormat/>
    <w:rsid w:val="002258C8"/>
    <w:pPr>
      <w:numPr>
        <w:numId w:val="1"/>
      </w:numPr>
      <w:spacing w:after="160" w:line="259" w:lineRule="auto"/>
      <w:ind w:left="0" w:hanging="720"/>
      <w:contextualSpacing/>
      <w:jc w:val="both"/>
    </w:pPr>
  </w:style>
  <w:style w:type="character" w:customStyle="1" w:styleId="Styl1Znak">
    <w:name w:val="Styl1 Znak"/>
    <w:basedOn w:val="AkapitzlistZnak"/>
    <w:link w:val="Styl1"/>
    <w:qFormat/>
    <w:rsid w:val="002258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treci">
    <w:name w:val="Tekst treści"/>
    <w:basedOn w:val="Normalny"/>
    <w:qFormat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customStyle="1" w:styleId="Teksttreci0">
    <w:name w:val="Tekst treści_"/>
    <w:basedOn w:val="Normalny"/>
    <w:qFormat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95959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95959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iprzypiswdolnych">
    <w:name w:val="Znaki przypisów dolnych"/>
    <w:qFormat/>
    <w:rsid w:val="007F6B33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qFormat/>
    <w:rsid w:val="007F6B33"/>
    <w:pPr>
      <w:widowControl w:val="0"/>
      <w:suppressAutoHyphens/>
      <w:spacing w:line="288" w:lineRule="auto"/>
    </w:pPr>
    <w:rPr>
      <w:bCs/>
      <w:color w:val="000000"/>
      <w:kern w:val="2"/>
      <w:lang w:eastAsia="zh-CN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qFormat/>
    <w:rsid w:val="007F6B33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FootnoteCharacters">
    <w:name w:val="Footnote Characters"/>
    <w:uiPriority w:val="99"/>
    <w:qFormat/>
    <w:rsid w:val="007F6B33"/>
    <w:rPr>
      <w:rFonts w:cs="Times New Roman"/>
      <w:position w:val="6"/>
    </w:rPr>
  </w:style>
  <w:style w:type="paragraph" w:customStyle="1" w:styleId="Listapunktowana22">
    <w:name w:val="Lista punktowana 22"/>
    <w:basedOn w:val="Normalny"/>
    <w:qFormat/>
    <w:rsid w:val="00456174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174"/>
    <w:rPr>
      <w:vertAlign w:val="superscript"/>
    </w:rPr>
  </w:style>
  <w:style w:type="character" w:customStyle="1" w:styleId="Domylnaczcionkaakapitu1">
    <w:name w:val="Domyślna czcionka akapitu1"/>
    <w:qFormat/>
    <w:rsid w:val="00094D3C"/>
  </w:style>
  <w:style w:type="paragraph" w:customStyle="1" w:styleId="Nagwektabeli">
    <w:name w:val="Nagłówek tabeli"/>
    <w:basedOn w:val="Normalny"/>
    <w:qFormat/>
    <w:rsid w:val="00094D3C"/>
    <w:pPr>
      <w:widowControl w:val="0"/>
      <w:suppressLineNumbers/>
      <w:suppressAutoHyphens/>
      <w:spacing w:line="100" w:lineRule="atLeast"/>
      <w:jc w:val="center"/>
      <w:textAlignment w:val="baseline"/>
    </w:pPr>
    <w:rPr>
      <w:rFonts w:eastAsia="Lucida Sans Unicode" w:cs="Mangal"/>
      <w:b/>
      <w:bCs/>
      <w:kern w:val="1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44352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F58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qFormat/>
    <w:rsid w:val="006F58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customStyle="1" w:styleId="Standard">
    <w:name w:val="Standard"/>
    <w:qFormat/>
    <w:rsid w:val="00F43D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0">
    <w:name w:val="Tekst podstawowy wci?ty"/>
    <w:basedOn w:val="Standard"/>
    <w:uiPriority w:val="99"/>
    <w:qFormat/>
    <w:rsid w:val="002608E0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qFormat/>
    <w:rsid w:val="002608E0"/>
    <w:pPr>
      <w:numPr>
        <w:numId w:val="3"/>
      </w:numPr>
    </w:pPr>
  </w:style>
  <w:style w:type="character" w:styleId="Pogrubienie">
    <w:name w:val="Strong"/>
    <w:qFormat/>
    <w:rsid w:val="00E938DA"/>
    <w:rPr>
      <w:b/>
      <w:bCs/>
    </w:rPr>
  </w:style>
  <w:style w:type="paragraph" w:customStyle="1" w:styleId="pkt1">
    <w:name w:val="pkt1"/>
    <w:basedOn w:val="Normalny"/>
    <w:qFormat/>
    <w:rsid w:val="001141E5"/>
    <w:pPr>
      <w:spacing w:before="60" w:after="60"/>
      <w:ind w:left="850" w:hanging="425"/>
      <w:jc w:val="both"/>
    </w:pPr>
    <w:rPr>
      <w:rFonts w:ascii="Calibri" w:hAnsi="Calibri" w:cs="Calibri"/>
      <w:sz w:val="22"/>
    </w:rPr>
  </w:style>
  <w:style w:type="paragraph" w:styleId="Listapunktowana">
    <w:name w:val="List Bullet"/>
    <w:basedOn w:val="Normalny"/>
    <w:autoRedefine/>
    <w:qFormat/>
    <w:rsid w:val="001141E5"/>
    <w:pPr>
      <w:numPr>
        <w:numId w:val="5"/>
      </w:numPr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qFormat/>
    <w:rsid w:val="001141E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customStyle="1" w:styleId="Akapitzlist1">
    <w:name w:val="Akapit z listą1"/>
    <w:basedOn w:val="Normalny"/>
    <w:link w:val="ListParagraphChar"/>
    <w:qFormat/>
    <w:rsid w:val="0032159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Mocnewyrnione">
    <w:name w:val="Mocne wyróżnione"/>
    <w:qFormat/>
    <w:rsid w:val="000C2A1F"/>
    <w:rPr>
      <w:b/>
      <w:bCs/>
    </w:rPr>
  </w:style>
  <w:style w:type="character" w:customStyle="1" w:styleId="czeinternetowe">
    <w:name w:val="Łącze internetowe"/>
    <w:rsid w:val="000C2A1F"/>
    <w:rPr>
      <w:color w:val="000080"/>
      <w:u w:val="single"/>
    </w:rPr>
  </w:style>
  <w:style w:type="paragraph" w:customStyle="1" w:styleId="Zawartotabeli">
    <w:name w:val="Zawartość tabeli"/>
    <w:basedOn w:val="Normalny"/>
    <w:qFormat/>
    <w:rsid w:val="00EA3795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l-xs-7">
    <w:name w:val="col-xs-7"/>
    <w:basedOn w:val="Normalny"/>
    <w:qFormat/>
    <w:rsid w:val="00386C66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ny"/>
    <w:qFormat/>
    <w:rsid w:val="008C58F8"/>
    <w:pPr>
      <w:spacing w:before="100" w:after="100"/>
      <w:ind w:left="360" w:right="360"/>
    </w:pPr>
    <w:rPr>
      <w:snapToGrid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115E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115ED8"/>
    <w:rPr>
      <w:rFonts w:cs="Times New Roman"/>
      <w:color w:val="00000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115ED8"/>
    <w:rPr>
      <w:rFonts w:cs="Times New Roman"/>
      <w:color w:val="00000A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115ED8"/>
    <w:rPr>
      <w:rFonts w:ascii="Calibri" w:hAnsi="Calibri"/>
      <w:szCs w:val="21"/>
    </w:rPr>
  </w:style>
  <w:style w:type="paragraph" w:styleId="Lista">
    <w:name w:val="List"/>
    <w:basedOn w:val="Tekstpodstawowy"/>
    <w:qFormat/>
    <w:rsid w:val="00115ED8"/>
    <w:pPr>
      <w:tabs>
        <w:tab w:val="clear" w:pos="567"/>
      </w:tabs>
      <w:suppressAutoHyphens/>
      <w:spacing w:after="120" w:line="252" w:lineRule="auto"/>
      <w:jc w:val="left"/>
    </w:pPr>
    <w:rPr>
      <w:rFonts w:ascii="Calibri" w:eastAsia="Calibri" w:hAnsi="Calibri" w:cs="Lucida Sans"/>
      <w:b w:val="0"/>
      <w:color w:val="00000A"/>
      <w:sz w:val="22"/>
      <w:szCs w:val="22"/>
      <w:lang w:val="pl-PL" w:eastAsia="en-US"/>
    </w:rPr>
  </w:style>
  <w:style w:type="paragraph" w:styleId="Legenda">
    <w:name w:val="caption"/>
    <w:basedOn w:val="Normalny"/>
    <w:qFormat/>
    <w:rsid w:val="00115ED8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ny"/>
    <w:qFormat/>
    <w:rsid w:val="00115ED8"/>
    <w:pPr>
      <w:suppressLineNumbers/>
      <w:suppressAutoHyphens/>
      <w:spacing w:after="160" w:line="252" w:lineRule="auto"/>
    </w:pPr>
    <w:rPr>
      <w:rFonts w:ascii="Calibri" w:eastAsia="Calibri" w:hAnsi="Calibri" w:cs="Lucida Sans"/>
      <w:color w:val="00000A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  <w:rsid w:val="00115ED8"/>
    <w:pPr>
      <w:suppressAutoHyphens/>
      <w:spacing w:after="160" w:line="252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NormalnyWeb1">
    <w:name w:val="Normalny (Web)1"/>
    <w:basedOn w:val="Normalny"/>
    <w:qFormat/>
    <w:rsid w:val="00115ED8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qFormat/>
    <w:rsid w:val="00115ED8"/>
    <w:pPr>
      <w:spacing w:after="120" w:line="480" w:lineRule="auto"/>
      <w:ind w:left="283"/>
    </w:pPr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15ED8"/>
    <w:pPr>
      <w:suppressAutoHyphens/>
      <w:spacing w:after="120" w:line="252" w:lineRule="auto"/>
    </w:pPr>
    <w:rPr>
      <w:rFonts w:asciiTheme="minorHAnsi" w:eastAsiaTheme="minorHAnsi" w:hAnsiTheme="minorHAnsi"/>
      <w:color w:val="00000A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115ED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qFormat/>
    <w:rsid w:val="00115ED8"/>
    <w:pPr>
      <w:suppressAutoHyphens/>
      <w:spacing w:before="60" w:after="60"/>
      <w:ind w:left="851" w:hanging="295"/>
      <w:jc w:val="both"/>
    </w:pPr>
    <w:rPr>
      <w:szCs w:val="24"/>
    </w:rPr>
  </w:style>
  <w:style w:type="paragraph" w:customStyle="1" w:styleId="litera">
    <w:name w:val="litera"/>
    <w:basedOn w:val="Normalny"/>
    <w:qFormat/>
    <w:rsid w:val="00115ED8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115ED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115ED8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markedcontent">
    <w:name w:val="markedcontent"/>
    <w:basedOn w:val="Domylnaczcionkaakapitu"/>
    <w:qFormat/>
    <w:rsid w:val="00115ED8"/>
  </w:style>
  <w:style w:type="character" w:customStyle="1" w:styleId="ListParagraphChar">
    <w:name w:val="List Paragraph Char"/>
    <w:link w:val="Akapitzlist1"/>
    <w:qFormat/>
    <w:locked/>
    <w:rsid w:val="008F5222"/>
    <w:rPr>
      <w:rFonts w:ascii="Calibri" w:eastAsia="Times New Roman" w:hAnsi="Calibri" w:cs="Calibri"/>
    </w:rPr>
  </w:style>
  <w:style w:type="paragraph" w:customStyle="1" w:styleId="Listapunktowana21">
    <w:name w:val="Lista punktowana 21"/>
    <w:basedOn w:val="Normalny"/>
    <w:rsid w:val="00AD5351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customStyle="1" w:styleId="WW8Num2z0">
    <w:name w:val="WW8Num2z0"/>
    <w:rsid w:val="009563AD"/>
    <w:rPr>
      <w:rFonts w:ascii="Wingdings" w:hAnsi="Wingdings" w:cs="Wingdings"/>
    </w:rPr>
  </w:style>
  <w:style w:type="paragraph" w:customStyle="1" w:styleId="msonormal0">
    <w:name w:val="msonormal"/>
    <w:basedOn w:val="Normalny"/>
    <w:qFormat/>
    <w:rsid w:val="003B79A5"/>
    <w:pPr>
      <w:suppressAutoHyphens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2">
    <w:name w:val="Akapit z listą2"/>
    <w:basedOn w:val="Normalny"/>
    <w:qFormat/>
    <w:rsid w:val="003B79A5"/>
    <w:pPr>
      <w:suppressAutoHyphens/>
      <w:ind w:left="708"/>
    </w:pPr>
    <w:rPr>
      <w:rFonts w:eastAsia="Calibri"/>
    </w:rPr>
  </w:style>
  <w:style w:type="paragraph" w:customStyle="1" w:styleId="Teksttreci1">
    <w:name w:val="Tekst treści1"/>
    <w:basedOn w:val="Normalny"/>
    <w:uiPriority w:val="99"/>
    <w:qFormat/>
    <w:rsid w:val="003B79A5"/>
    <w:pPr>
      <w:widowControl w:val="0"/>
      <w:shd w:val="clear" w:color="auto" w:fill="FFFFFF"/>
      <w:suppressAutoHyphens/>
      <w:spacing w:after="780" w:line="240" w:lineRule="atLeast"/>
      <w:ind w:hanging="9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andartowy">
    <w:name w:val="Standartowy"/>
    <w:basedOn w:val="Tekstpodstawowy"/>
    <w:qFormat/>
    <w:rsid w:val="003B79A5"/>
    <w:pPr>
      <w:tabs>
        <w:tab w:val="clear" w:pos="567"/>
      </w:tabs>
      <w:suppressAutoHyphens/>
      <w:spacing w:line="360" w:lineRule="auto"/>
      <w:ind w:left="720" w:hanging="360"/>
    </w:pPr>
    <w:rPr>
      <w:rFonts w:ascii="Arial" w:hAnsi="Arial"/>
      <w:b w:val="0"/>
      <w:sz w:val="22"/>
      <w:lang w:val="pl-PL"/>
    </w:rPr>
  </w:style>
  <w:style w:type="character" w:customStyle="1" w:styleId="Zakotwiczenieprzypisudolnego">
    <w:name w:val="Zakotwiczenie przypisu dolnego"/>
    <w:rsid w:val="003B79A5"/>
    <w:rPr>
      <w:vertAlign w:val="superscript"/>
    </w:rPr>
  </w:style>
  <w:style w:type="character" w:customStyle="1" w:styleId="Zakotwiczenieprzypisukocowego">
    <w:name w:val="Zakotwiczenie przypisu końcowego"/>
    <w:rsid w:val="003B79A5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3B79A5"/>
    <w:rPr>
      <w:vertAlign w:val="superscript"/>
    </w:rPr>
  </w:style>
  <w:style w:type="character" w:customStyle="1" w:styleId="Odwiedzoneczeinternetowe">
    <w:name w:val="Odwiedzone łącze internetowe"/>
    <w:basedOn w:val="Domylnaczcionkaakapitu"/>
    <w:uiPriority w:val="99"/>
    <w:semiHidden/>
    <w:rsid w:val="003B79A5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  <w:rsid w:val="003B79A5"/>
  </w:style>
  <w:style w:type="character" w:customStyle="1" w:styleId="NagwekZnak1">
    <w:name w:val="Nagłówek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3B79A5"/>
    <w:rPr>
      <w:rFonts w:ascii="Segoe UI" w:eastAsia="Times New Roman" w:hAnsi="Segoe UI" w:cs="Segoe UI" w:hint="default"/>
      <w:sz w:val="18"/>
      <w:szCs w:val="18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StopkaZnak2">
    <w:name w:val="Stopka Znak2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locked/>
    <w:rsid w:val="003B7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3B79A5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qFormat/>
    <w:rsid w:val="003B79A5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3B79A5"/>
    <w:rPr>
      <w:rFonts w:ascii="Times New Roman" w:eastAsia="Times New Roman" w:hAnsi="Times New Roman" w:cs="Times New Roman" w:hint="default"/>
      <w:sz w:val="16"/>
      <w:szCs w:val="16"/>
      <w:lang w:eastAsia="pl-PL"/>
    </w:rPr>
  </w:style>
  <w:style w:type="character" w:customStyle="1" w:styleId="ZwykytekstZnak2">
    <w:name w:val="Zwykły tekst Znak2"/>
    <w:basedOn w:val="Domylnaczcionkaakapitu"/>
    <w:uiPriority w:val="99"/>
    <w:semiHidden/>
    <w:rsid w:val="003B79A5"/>
    <w:rPr>
      <w:rFonts w:ascii="Consolas" w:eastAsia="Times New Roman" w:hAnsi="Consolas" w:cs="Consolas" w:hint="default"/>
      <w:sz w:val="21"/>
      <w:szCs w:val="21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4676"/>
    <w:rPr>
      <w:color w:val="605E5C"/>
      <w:shd w:val="clear" w:color="auto" w:fill="E1DFDD"/>
    </w:rPr>
  </w:style>
  <w:style w:type="paragraph" w:customStyle="1" w:styleId="Domynie">
    <w:name w:val="Domy徑nie"/>
    <w:rsid w:val="009A1E1D"/>
    <w:pPr>
      <w:widowControl w:val="0"/>
      <w:suppressAutoHyphens/>
      <w:autoSpaceDE w:val="0"/>
      <w:spacing w:after="0" w:line="288" w:lineRule="auto"/>
    </w:pPr>
    <w:rPr>
      <w:rFonts w:ascii="Tahoma" w:eastAsia="Times New Roman" w:hAnsi="Tahoma" w:cs="Tahoma"/>
      <w:kern w:val="2"/>
      <w:sz w:val="18"/>
      <w:szCs w:val="18"/>
      <w:lang w:eastAsia="zh-CN" w:bidi="hi-IN"/>
    </w:rPr>
  </w:style>
  <w:style w:type="character" w:customStyle="1" w:styleId="Znakinumeracji">
    <w:name w:val="Znaki numeracji"/>
    <w:qFormat/>
    <w:rsid w:val="00DA11F4"/>
  </w:style>
  <w:style w:type="paragraph" w:customStyle="1" w:styleId="TableParagraph">
    <w:name w:val="Table Paragraph"/>
    <w:basedOn w:val="Normalny"/>
    <w:uiPriority w:val="1"/>
    <w:qFormat/>
    <w:rsid w:val="00DA11F4"/>
    <w:pPr>
      <w:widowControl w:val="0"/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DA11F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A11F4"/>
    <w:pPr>
      <w:suppressAutoHyphens/>
      <w:spacing w:after="0" w:line="240" w:lineRule="auto"/>
    </w:pPr>
    <w:rPr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AD41-03E0-4416-AF33-DFCE3526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5675</Words>
  <Characters>34054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RCKiK Bydgoszcz</cp:lastModifiedBy>
  <cp:revision>3</cp:revision>
  <cp:lastPrinted>2023-09-27T06:42:00Z</cp:lastPrinted>
  <dcterms:created xsi:type="dcterms:W3CDTF">2023-09-28T11:17:00Z</dcterms:created>
  <dcterms:modified xsi:type="dcterms:W3CDTF">2023-09-28T11:21:00Z</dcterms:modified>
</cp:coreProperties>
</file>