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90E9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43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DF39F7" w:rsidRPr="00F514A9" w:rsidRDefault="000B5AFC" w:rsidP="00F514A9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Oświadczam/y, iż nie podlegam/y w</w:t>
      </w:r>
      <w:r w:rsidR="00F514A9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ykluczeniu z postępowania w zakresie wskazanym przez </w:t>
      </w:r>
      <w:proofErr w:type="spellStart"/>
      <w:r w:rsidR="00F514A9">
        <w:rPr>
          <w:rFonts w:ascii="Arial" w:hAnsi="Arial" w:cs="Arial"/>
          <w:b w:val="0"/>
          <w:bCs w:val="0"/>
          <w:sz w:val="22"/>
          <w:szCs w:val="22"/>
          <w:lang w:val="pl-PL"/>
        </w:rPr>
        <w:t>Zamawiajacego</w:t>
      </w:r>
      <w:proofErr w:type="spellEnd"/>
      <w:r w:rsidR="00F514A9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F514A9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r w:rsidR="00335A28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F514A9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A9119E">
        <w:rPr>
          <w:rFonts w:ascii="Arial" w:hAnsi="Arial"/>
          <w:b w:val="0"/>
          <w:i/>
          <w:sz w:val="22"/>
          <w:szCs w:val="22"/>
        </w:rPr>
        <w:t xml:space="preserve">. </w:t>
      </w:r>
      <w:r w:rsidR="00F06D7D" w:rsidRPr="00A9119E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7277" w:rsidRPr="00A9119E" w:rsidRDefault="00897277" w:rsidP="00A9119E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Wykonawca </w:t>
      </w:r>
      <w:r w:rsidR="00087A45">
        <w:rPr>
          <w:rFonts w:ascii="Arial" w:hAnsi="Arial" w:cs="Arial"/>
          <w:color w:val="FF0000"/>
          <w:sz w:val="22"/>
          <w:szCs w:val="22"/>
          <w:lang w:eastAsia="en-US"/>
        </w:rPr>
        <w:t>lub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właściwie umocowany przedstawiciel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podpisuje dokument kwalifikowanym podpisem elektronicznym</w:t>
      </w:r>
      <w:r w:rsidR="00A9119E" w:rsidRPr="00A9119E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9119E">
        <w:rPr>
          <w:rFonts w:ascii="Arial" w:hAnsi="Arial" w:cs="Arial"/>
          <w:color w:val="FF0000"/>
          <w:sz w:val="22"/>
          <w:szCs w:val="22"/>
          <w:lang w:eastAsia="en-US"/>
        </w:rPr>
        <w:t>lub podpisem zaufanym, lub elektronicznym podpisem osobistym</w:t>
      </w:r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B2" w:rsidRDefault="004D78B2" w:rsidP="00C63813">
      <w:r>
        <w:separator/>
      </w:r>
    </w:p>
  </w:endnote>
  <w:endnote w:type="continuationSeparator" w:id="0">
    <w:p w:rsidR="004D78B2" w:rsidRDefault="004D78B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12689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B2" w:rsidRDefault="004D78B2" w:rsidP="00C63813">
      <w:r>
        <w:separator/>
      </w:r>
    </w:p>
  </w:footnote>
  <w:footnote w:type="continuationSeparator" w:id="0">
    <w:p w:rsidR="004D78B2" w:rsidRDefault="004D78B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26898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A760E"/>
    <w:rsid w:val="003B4255"/>
    <w:rsid w:val="003B48DA"/>
    <w:rsid w:val="003C6D6F"/>
    <w:rsid w:val="003D0C29"/>
    <w:rsid w:val="003E21E0"/>
    <w:rsid w:val="003E3383"/>
    <w:rsid w:val="003E4D16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D78B2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87914"/>
    <w:rsid w:val="00990E99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61B8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A2F79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A6EAD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14A9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226F7"/>
  <w15:docId w15:val="{F8E067CB-A574-4B85-935F-9FE80F0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Grzegorz Zieliński</cp:lastModifiedBy>
  <cp:revision>2</cp:revision>
  <cp:lastPrinted>2022-01-18T14:31:00Z</cp:lastPrinted>
  <dcterms:created xsi:type="dcterms:W3CDTF">2022-06-23T07:41:00Z</dcterms:created>
  <dcterms:modified xsi:type="dcterms:W3CDTF">2022-06-23T07:41:00Z</dcterms:modified>
</cp:coreProperties>
</file>