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AB57AF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  <w:r w:rsidRPr="00AB57AF">
        <w:rPr>
          <w:rFonts w:eastAsia="Calibri" w:cs="Times New Roman"/>
          <w:b/>
          <w:kern w:val="2"/>
          <w:lang w:eastAsia="zh-CN"/>
        </w:rPr>
        <w:t>COZL/DZP/</w:t>
      </w:r>
      <w:r w:rsidR="00C36417" w:rsidRPr="00AB57AF">
        <w:rPr>
          <w:rFonts w:eastAsia="Calibri" w:cs="Times New Roman"/>
          <w:b/>
          <w:kern w:val="2"/>
          <w:lang w:eastAsia="zh-CN"/>
        </w:rPr>
        <w:t>ED</w:t>
      </w:r>
      <w:r w:rsidRPr="00AB57AF">
        <w:rPr>
          <w:rFonts w:eastAsia="Calibri" w:cs="Times New Roman"/>
          <w:b/>
          <w:kern w:val="2"/>
          <w:lang w:eastAsia="zh-CN"/>
        </w:rPr>
        <w:t>/34</w:t>
      </w:r>
      <w:r w:rsidR="004D6D33" w:rsidRPr="00AB57AF">
        <w:rPr>
          <w:rFonts w:eastAsia="Calibri" w:cs="Times New Roman"/>
          <w:b/>
          <w:kern w:val="2"/>
          <w:lang w:eastAsia="zh-CN"/>
        </w:rPr>
        <w:t>11</w:t>
      </w:r>
      <w:r w:rsidR="00CB43E6" w:rsidRPr="00AB57AF">
        <w:rPr>
          <w:rFonts w:eastAsia="Calibri" w:cs="Times New Roman"/>
          <w:b/>
          <w:kern w:val="2"/>
          <w:lang w:eastAsia="zh-CN"/>
        </w:rPr>
        <w:t>/PN-</w:t>
      </w:r>
      <w:r w:rsidR="00C2123A">
        <w:rPr>
          <w:rFonts w:eastAsia="Calibri" w:cs="Times New Roman"/>
          <w:b/>
          <w:kern w:val="2"/>
          <w:lang w:eastAsia="zh-CN"/>
        </w:rPr>
        <w:t>79</w:t>
      </w:r>
      <w:r w:rsidRPr="00AB57AF">
        <w:rPr>
          <w:rFonts w:eastAsia="Calibri" w:cs="Times New Roman"/>
          <w:b/>
          <w:kern w:val="2"/>
          <w:lang w:eastAsia="zh-CN"/>
        </w:rPr>
        <w:t>/21</w:t>
      </w:r>
      <w:r w:rsidRPr="00AB57AF">
        <w:rPr>
          <w:rFonts w:eastAsia="Calibri" w:cs="Times New Roman"/>
          <w:b/>
          <w:kern w:val="2"/>
          <w:lang w:eastAsia="zh-CN"/>
        </w:rPr>
        <w:tab/>
      </w:r>
      <w:r w:rsidRPr="00AB57AF">
        <w:rPr>
          <w:rFonts w:eastAsia="Calibri" w:cs="Times New Roman"/>
          <w:b/>
          <w:kern w:val="2"/>
          <w:lang w:eastAsia="zh-CN"/>
        </w:rPr>
        <w:tab/>
      </w:r>
      <w:r w:rsidRPr="00AB57AF">
        <w:rPr>
          <w:rFonts w:eastAsia="Calibri" w:cs="Times New Roman"/>
          <w:b/>
          <w:kern w:val="2"/>
          <w:lang w:eastAsia="zh-CN"/>
        </w:rPr>
        <w:tab/>
      </w:r>
      <w:r w:rsidRPr="00AB57AF">
        <w:rPr>
          <w:rFonts w:eastAsia="Calibri" w:cs="Times New Roman"/>
          <w:b/>
          <w:kern w:val="2"/>
          <w:lang w:eastAsia="zh-CN"/>
        </w:rPr>
        <w:tab/>
      </w:r>
    </w:p>
    <w:p w:rsidR="00EF4A33" w:rsidRPr="00AB57AF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</w:p>
    <w:p w:rsidR="00EF4A33" w:rsidRPr="00AB57AF" w:rsidRDefault="00EF4A33" w:rsidP="00EF4A33">
      <w:pPr>
        <w:widowControl w:val="0"/>
        <w:suppressAutoHyphens/>
        <w:spacing w:after="0" w:line="240" w:lineRule="auto"/>
        <w:jc w:val="right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b/>
          <w:kern w:val="2"/>
          <w:lang w:eastAsia="zh-CN"/>
        </w:rPr>
        <w:t xml:space="preserve">       Załącznik nr 1 do SWZ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.................................. dnia .......................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82E51" w:rsidRPr="00AB57AF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  <w:r w:rsidRPr="00AB57AF">
        <w:rPr>
          <w:rFonts w:eastAsia="Times New Roman" w:cs="Times New Roman"/>
          <w:b/>
          <w:bCs/>
          <w:kern w:val="2"/>
          <w:lang w:eastAsia="zh-CN"/>
        </w:rPr>
        <w:t>FORMULARZ OFERTOWY</w:t>
      </w: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REGON …………………..………..</w:t>
      </w:r>
      <w:r w:rsidRPr="00AB57AF">
        <w:rPr>
          <w:rFonts w:asciiTheme="minorHAnsi" w:hAnsiTheme="minorHAnsi"/>
          <w:sz w:val="22"/>
          <w:szCs w:val="22"/>
        </w:rPr>
        <w:tab/>
      </w:r>
      <w:r w:rsidRPr="00AB57AF">
        <w:rPr>
          <w:rFonts w:asciiTheme="minorHAnsi" w:hAnsiTheme="minorHAnsi"/>
          <w:sz w:val="22"/>
          <w:szCs w:val="22"/>
        </w:rPr>
        <w:tab/>
        <w:t xml:space="preserve">                    NIP …….....……............………</w:t>
      </w:r>
    </w:p>
    <w:p w:rsidR="00082E51" w:rsidRPr="00AB57AF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KRS</w:t>
      </w:r>
      <w:r w:rsidR="001F15C4" w:rsidRPr="00AB57AF">
        <w:rPr>
          <w:rFonts w:asciiTheme="minorHAnsi" w:hAnsiTheme="minorHAnsi"/>
          <w:sz w:val="22"/>
          <w:szCs w:val="22"/>
        </w:rPr>
        <w:t>/CEIDG</w:t>
      </w:r>
      <w:r w:rsidRPr="00AB57AF">
        <w:rPr>
          <w:rFonts w:asciiTheme="minorHAnsi" w:hAnsiTheme="minorHAnsi"/>
          <w:sz w:val="22"/>
          <w:szCs w:val="22"/>
        </w:rPr>
        <w:t>……………………………………</w:t>
      </w:r>
    </w:p>
    <w:p w:rsidR="00082E51" w:rsidRPr="00AB57AF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Osoba upoważniona do kontaktu z Zamawiającym w sprawie przedmiotu zamówienia: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AB57AF" w:rsidRDefault="00EF4A33" w:rsidP="00EF4A33">
      <w:pPr>
        <w:pStyle w:val="Tekstpodstawowy"/>
        <w:ind w:left="360"/>
        <w:jc w:val="center"/>
        <w:rPr>
          <w:rFonts w:asciiTheme="minorHAnsi" w:hAnsiTheme="minorHAnsi"/>
          <w:i/>
          <w:sz w:val="22"/>
          <w:szCs w:val="22"/>
        </w:rPr>
      </w:pPr>
      <w:r w:rsidRPr="00AB57AF">
        <w:rPr>
          <w:rFonts w:asciiTheme="minorHAnsi" w:hAnsiTheme="minorHAnsi"/>
          <w:i/>
          <w:sz w:val="22"/>
          <w:szCs w:val="22"/>
        </w:rPr>
        <w:t>/imię i nazwisko, numer telefonu, e-mail/</w:t>
      </w:r>
    </w:p>
    <w:p w:rsidR="00EF4A33" w:rsidRPr="00AB57AF" w:rsidRDefault="00EF4A33" w:rsidP="001301A7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AB57AF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przetargu nieograniczonego na.:</w:t>
      </w:r>
    </w:p>
    <w:p w:rsidR="00082E51" w:rsidRPr="00AB57AF" w:rsidRDefault="00082E51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CB43E6" w:rsidRPr="00AB57AF" w:rsidRDefault="00096DE9" w:rsidP="00CB43E6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lang w:eastAsia="zh-CN"/>
        </w:rPr>
      </w:pPr>
      <w:r w:rsidRPr="00AB57AF">
        <w:rPr>
          <w:rFonts w:eastAsia="Times New Roman" w:cs="Times New Roman"/>
          <w:b/>
          <w:lang w:eastAsia="zh-CN"/>
        </w:rPr>
        <w:t>„Do</w:t>
      </w:r>
      <w:r w:rsidR="00C2123A">
        <w:rPr>
          <w:rFonts w:eastAsia="Times New Roman" w:cs="Times New Roman"/>
          <w:b/>
          <w:lang w:eastAsia="zh-CN"/>
        </w:rPr>
        <w:t>stawa albumin</w:t>
      </w:r>
      <w:r w:rsidRPr="00AB57AF">
        <w:rPr>
          <w:rFonts w:eastAsia="Times New Roman" w:cs="Times New Roman"/>
          <w:b/>
          <w:lang w:eastAsia="zh-CN"/>
        </w:rPr>
        <w:t>”</w:t>
      </w:r>
      <w:r w:rsidR="00CB43E6" w:rsidRPr="00AB57AF">
        <w:rPr>
          <w:rFonts w:eastAsia="Times New Roman" w:cs="Times New Roman"/>
          <w:b/>
          <w:lang w:eastAsia="zh-CN"/>
        </w:rPr>
        <w:t>.</w:t>
      </w:r>
    </w:p>
    <w:p w:rsidR="00192697" w:rsidRPr="00AB57AF" w:rsidRDefault="00096DE9" w:rsidP="00CB43E6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bCs/>
          <w:u w:val="single"/>
          <w:lang w:eastAsia="zh-CN"/>
        </w:rPr>
      </w:pPr>
      <w:r w:rsidRPr="00AB57AF">
        <w:rPr>
          <w:rFonts w:eastAsia="Times New Roman" w:cs="Times New Roman"/>
          <w:b/>
          <w:lang w:eastAsia="zh-CN"/>
        </w:rPr>
        <w:t>COZL/</w:t>
      </w:r>
      <w:r w:rsidR="00C36417" w:rsidRPr="00AB57AF">
        <w:rPr>
          <w:rFonts w:eastAsia="Times New Roman" w:cs="Times New Roman"/>
          <w:b/>
          <w:lang w:eastAsia="zh-CN"/>
        </w:rPr>
        <w:t>DZP/ED</w:t>
      </w:r>
      <w:r w:rsidR="00192697" w:rsidRPr="00AB57AF">
        <w:rPr>
          <w:rFonts w:eastAsia="Times New Roman" w:cs="Times New Roman"/>
          <w:b/>
          <w:lang w:eastAsia="zh-CN"/>
        </w:rPr>
        <w:t>/3411/PN-</w:t>
      </w:r>
      <w:r w:rsidR="00C2123A">
        <w:rPr>
          <w:rFonts w:eastAsia="Times New Roman" w:cs="Times New Roman"/>
          <w:b/>
          <w:lang w:eastAsia="zh-CN"/>
        </w:rPr>
        <w:t>79</w:t>
      </w:r>
      <w:r w:rsidR="00192697" w:rsidRPr="00AB57AF">
        <w:rPr>
          <w:rFonts w:eastAsia="Times New Roman" w:cs="Times New Roman"/>
          <w:b/>
          <w:lang w:eastAsia="zh-CN"/>
        </w:rPr>
        <w:t>/21</w:t>
      </w:r>
    </w:p>
    <w:p w:rsidR="00EF4A33" w:rsidRPr="00AB57AF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lang w:eastAsia="zh-CN"/>
        </w:rPr>
      </w:pPr>
      <w:r w:rsidRPr="00AB57AF">
        <w:rPr>
          <w:rFonts w:eastAsia="Times New Roman" w:cs="Times New Roman"/>
          <w:b/>
          <w:lang w:eastAsia="zh-CN"/>
        </w:rPr>
        <w:t xml:space="preserve"> </w:t>
      </w:r>
      <w:r w:rsidR="00EF4A33" w:rsidRPr="00AB57AF">
        <w:rPr>
          <w:rFonts w:eastAsia="Times New Roman" w:cs="Times New Roman"/>
          <w:b/>
          <w:lang w:eastAsia="zh-CN"/>
        </w:rPr>
        <w:t>(</w:t>
      </w:r>
      <w:r w:rsidR="00EF4A33" w:rsidRPr="00AB57AF">
        <w:rPr>
          <w:rFonts w:eastAsia="Times New Roman" w:cs="Times New Roman"/>
          <w:i/>
          <w:lang w:eastAsia="zh-CN"/>
        </w:rPr>
        <w:t>tytuł postępowania przetargowego</w:t>
      </w:r>
      <w:r w:rsidR="001F15C4" w:rsidRPr="00AB57AF">
        <w:rPr>
          <w:rFonts w:eastAsia="Times New Roman" w:cs="Times New Roman"/>
          <w:i/>
          <w:lang w:eastAsia="zh-CN"/>
        </w:rPr>
        <w:t xml:space="preserve"> oraz sygnatura</w:t>
      </w:r>
      <w:r w:rsidR="00EF4A33" w:rsidRPr="00AB57AF">
        <w:rPr>
          <w:rFonts w:eastAsia="Times New Roman" w:cs="Times New Roman"/>
          <w:b/>
          <w:lang w:eastAsia="zh-CN"/>
        </w:rPr>
        <w:t>)</w:t>
      </w:r>
    </w:p>
    <w:p w:rsidR="00EF4A33" w:rsidRPr="00AB57AF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Składam/y niniejszą ofertę na wykonanie zamówienia i: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lang w:eastAsia="pl-PL"/>
        </w:rPr>
        <w:t>Oświadczam/y</w:t>
      </w:r>
      <w:r w:rsidR="00EF4A33" w:rsidRPr="00AB57AF">
        <w:rPr>
          <w:rFonts w:eastAsia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AB57AF" w:rsidRDefault="00EF4A33" w:rsidP="00EF4A33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:rsidR="00EF4A33" w:rsidRPr="00AB57AF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lang w:eastAsia="pl-PL"/>
        </w:rPr>
        <w:t>Oferuję/oferujemy</w:t>
      </w:r>
      <w:r w:rsidR="00EF4A33" w:rsidRPr="00AB57AF">
        <w:rPr>
          <w:rFonts w:eastAsia="Calibri" w:cs="Times New Roman"/>
          <w:lang w:eastAsia="pl-PL"/>
        </w:rPr>
        <w:t xml:space="preserve"> wykonanie przedmiotu zamówienia na warunkach przedstawionych w niniejszej ofercie za cenę:</w:t>
      </w:r>
    </w:p>
    <w:p w:rsidR="00096DE9" w:rsidRPr="00AB57AF" w:rsidRDefault="00096DE9" w:rsidP="00096DE9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096DE9" w:rsidRPr="00AB57AF" w:rsidTr="009F08F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096DE9" w:rsidRPr="00AB57AF" w:rsidRDefault="00096DE9" w:rsidP="00096DE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96DE9" w:rsidRPr="00AB57AF" w:rsidRDefault="00096DE9" w:rsidP="00096DE9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lastRenderedPageBreak/>
        <w:t>zgodnie z załączonym do niniejszej oferty kosztorysem ofertowym sporządzonym według wzo</w:t>
      </w:r>
      <w:r w:rsidR="00C36417" w:rsidRPr="00AB57AF">
        <w:rPr>
          <w:rFonts w:eastAsia="Times New Roman" w:cs="Times New Roman"/>
          <w:kern w:val="2"/>
          <w:lang w:eastAsia="zh-CN"/>
        </w:rPr>
        <w:t>ru stanowiącego załącznik nr 2</w:t>
      </w:r>
      <w:r w:rsidRPr="00AB57AF">
        <w:rPr>
          <w:rFonts w:eastAsia="Times New Roman" w:cs="Times New Roman"/>
          <w:kern w:val="2"/>
          <w:lang w:eastAsia="zh-CN"/>
        </w:rPr>
        <w:t xml:space="preserve"> do SWZ.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Oświadczam/y, że w wyżej</w:t>
      </w:r>
      <w:r w:rsidR="00082E51" w:rsidRPr="00AB57AF">
        <w:rPr>
          <w:rFonts w:eastAsia="Times New Roman" w:cs="Times New Roman"/>
          <w:kern w:val="2"/>
          <w:lang w:eastAsia="zh-CN"/>
        </w:rPr>
        <w:t xml:space="preserve"> podanej cenie uwzględniłem/uwzględniliśmy</w:t>
      </w:r>
      <w:r w:rsidRPr="00AB57AF">
        <w:rPr>
          <w:rFonts w:eastAsia="Times New Roman" w:cs="Times New Roman"/>
          <w:kern w:val="2"/>
          <w:lang w:eastAsia="zh-CN"/>
        </w:rPr>
        <w:t xml:space="preserve"> wszelk</w:t>
      </w:r>
      <w:r w:rsidR="001A6F07" w:rsidRPr="00AB57AF">
        <w:rPr>
          <w:rFonts w:eastAsia="Times New Roman" w:cs="Times New Roman"/>
          <w:kern w:val="2"/>
          <w:lang w:eastAsia="zh-CN"/>
        </w:rPr>
        <w:t xml:space="preserve">ie koszty niezbędne do pełnej i </w:t>
      </w:r>
      <w:r w:rsidRPr="00AB57AF">
        <w:rPr>
          <w:rFonts w:eastAsia="Times New Roman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 </w:t>
      </w:r>
      <w:r w:rsidRPr="00AB57AF">
        <w:rPr>
          <w:rFonts w:eastAsia="Times New Roman" w:cs="Times New Roman"/>
          <w:kern w:val="2"/>
          <w:lang w:eastAsia="zh-CN"/>
        </w:rPr>
        <w:t>i wzorze umowy.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Oświadczam/y, że uważamy się za związanych niniejszą ofertą przez okres </w:t>
      </w:r>
      <w:r w:rsidR="004C0BC6" w:rsidRPr="00AB57AF">
        <w:rPr>
          <w:rFonts w:eastAsia="Times New Roman" w:cs="Times New Roman"/>
          <w:kern w:val="2"/>
          <w:lang w:eastAsia="zh-CN"/>
        </w:rPr>
        <w:t>90</w:t>
      </w:r>
      <w:r w:rsidRPr="00AB57AF">
        <w:rPr>
          <w:rFonts w:eastAsia="Times New Roman" w:cs="Times New Roman"/>
          <w:kern w:val="2"/>
          <w:lang w:eastAsia="zh-CN"/>
        </w:rPr>
        <w:t xml:space="preserve"> dni od upływu terminu otwarcia ofert. </w:t>
      </w:r>
    </w:p>
    <w:p w:rsidR="00EF4A33" w:rsidRPr="00AB57AF" w:rsidRDefault="00EF4A33" w:rsidP="00EF4A33">
      <w:pPr>
        <w:suppressAutoHyphens/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AB57AF">
        <w:rPr>
          <w:rFonts w:eastAsia="Times New Roman" w:cs="Times New Roman"/>
          <w:kern w:val="2"/>
          <w:lang w:eastAsia="zh-CN"/>
        </w:rPr>
        <w:t>najkorzystniejszej zobowiązuję/zobowiązujemy</w:t>
      </w:r>
      <w:r w:rsidRPr="00AB57AF">
        <w:rPr>
          <w:rFonts w:eastAsia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color w:val="000000"/>
          <w:kern w:val="2"/>
          <w:lang w:eastAsia="zh-CN"/>
        </w:rPr>
        <w:t>Oświadczam, że wypełniłem</w:t>
      </w:r>
      <w:r w:rsidR="00082E51" w:rsidRPr="00AB57AF">
        <w:rPr>
          <w:rFonts w:eastAsia="Times New Roman" w:cs="Times New Roman"/>
          <w:color w:val="000000"/>
          <w:kern w:val="2"/>
          <w:lang w:eastAsia="zh-CN"/>
        </w:rPr>
        <w:t>/wypełniliśmy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AB57AF">
        <w:rPr>
          <w:rFonts w:eastAsia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AB57AF">
        <w:rPr>
          <w:rFonts w:eastAsia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wobec osób fizycznych, </w:t>
      </w:r>
      <w:r w:rsidRPr="00AB57AF">
        <w:rPr>
          <w:rFonts w:eastAsia="Times New Roman" w:cs="Times New Roman"/>
          <w:kern w:val="2"/>
          <w:lang w:eastAsia="zh-CN"/>
        </w:rPr>
        <w:t>od których dane osobowe bezpośrednio lub pośrednio pozyskałem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AB57AF">
        <w:rPr>
          <w:rFonts w:eastAsia="Times New Roman" w:cs="Times New Roman"/>
          <w:kern w:val="2"/>
          <w:lang w:eastAsia="zh-CN"/>
        </w:rPr>
        <w:t>.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Oświadczam/y, że: </w:t>
      </w:r>
    </w:p>
    <w:p w:rsidR="00EF4A33" w:rsidRPr="00AB57AF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a )    posiadam/y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AB57AF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b)   w  </w:t>
      </w:r>
      <w:r w:rsidRPr="00AB57AF">
        <w:rPr>
          <w:rFonts w:eastAsia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AB57AF">
        <w:rPr>
          <w:rFonts w:eastAsia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AB57AF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AB57AF">
        <w:rPr>
          <w:rFonts w:eastAsia="Times New Roman" w:cs="Times New Roman"/>
          <w:iCs/>
          <w:kern w:val="2"/>
          <w:lang w:eastAsia="zh-CN"/>
        </w:rPr>
        <w:tab/>
      </w:r>
      <w:r w:rsidR="001A6F07" w:rsidRPr="00AB57AF">
        <w:rPr>
          <w:rFonts w:eastAsia="Times New Roman" w:cs="Times New Roman"/>
          <w:iCs/>
          <w:kern w:val="2"/>
          <w:lang w:eastAsia="zh-CN"/>
        </w:rPr>
        <w:tab/>
      </w:r>
      <w:r w:rsidRPr="00AB57AF">
        <w:rPr>
          <w:rFonts w:eastAsia="Times New Roman" w:cs="Times New Roman"/>
          <w:iCs/>
          <w:kern w:val="2"/>
          <w:u w:val="single"/>
          <w:lang w:eastAsia="zh-CN"/>
        </w:rPr>
        <w:t>mająca wartość gospodarczą,</w:t>
      </w:r>
    </w:p>
    <w:p w:rsidR="00EF4A33" w:rsidRPr="00AB57AF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AB57AF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Oświadczam/y, że zamierzam/y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82E51" w:rsidRPr="00AB57AF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AB57AF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AB57AF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lastRenderedPageBreak/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AB57AF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AB57AF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AB57AF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  <w:tr w:rsidR="00EF4A33" w:rsidRPr="00AB57AF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</w:tbl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spacing w:val="4"/>
          <w:kern w:val="2"/>
          <w:lang w:eastAsia="zh-CN"/>
        </w:rPr>
      </w:pPr>
    </w:p>
    <w:p w:rsidR="001A6F07" w:rsidRPr="00AB57AF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Zarejestrowane nazwy i adresy wykonawców występujących wspólnie**:</w:t>
      </w:r>
    </w:p>
    <w:p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AB57AF">
        <w:rPr>
          <w:rFonts w:eastAsia="Times New Roman" w:cs="Times New Roman"/>
          <w:kern w:val="2"/>
          <w:lang w:eastAsia="zh-CN"/>
        </w:rPr>
        <w:t>…….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</w:t>
      </w:r>
      <w:r w:rsidR="00EF4A33" w:rsidRPr="00AB57AF">
        <w:rPr>
          <w:rFonts w:eastAsia="Times New Roman" w:cs="Times New Roman"/>
          <w:kern w:val="2"/>
          <w:lang w:eastAsia="zh-CN"/>
        </w:rPr>
        <w:t>, że wybór oferty prowadzi/nie prowadzi</w:t>
      </w:r>
      <w:r w:rsidR="00EF4A33" w:rsidRPr="00AB57AF">
        <w:rPr>
          <w:rFonts w:eastAsia="Times New Roman" w:cs="Times New Roman"/>
          <w:kern w:val="2"/>
          <w:vertAlign w:val="superscript"/>
          <w:lang w:eastAsia="zh-CN"/>
        </w:rPr>
        <w:footnoteReference w:id="2"/>
      </w:r>
      <w:r w:rsidR="00EF4A33" w:rsidRPr="00AB57AF">
        <w:rPr>
          <w:rFonts w:eastAsia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AB57AF" w:rsidRDefault="001A6F07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Wartość towaru lub usługi bez kwoty podatku VAT:</w:t>
      </w:r>
    </w:p>
    <w:p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B17BC7" w:rsidP="00EF4A33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Rodzaj Wykonawcy (właściwe zaznaczyć):</w:t>
      </w:r>
    </w:p>
    <w:p w:rsidR="001A6F07" w:rsidRPr="00AB57AF" w:rsidRDefault="001A6F07" w:rsidP="001A6F07">
      <w:pPr>
        <w:suppressAutoHyphens/>
        <w:spacing w:after="0" w:line="300" w:lineRule="auto"/>
        <w:ind w:left="360"/>
        <w:contextualSpacing/>
        <w:jc w:val="both"/>
        <w:rPr>
          <w:rFonts w:eastAsia="Times New Roman" w:cs="Times New Roman"/>
          <w:kern w:val="2"/>
          <w:lang w:eastAsia="zh-CN"/>
        </w:rPr>
      </w:pPr>
    </w:p>
    <w:bookmarkStart w:id="0" w:name="__Fieldmark__0_337061993"/>
    <w:p w:rsidR="00EF4A33" w:rsidRPr="00AB57AF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D06591">
        <w:rPr>
          <w:rFonts w:eastAsia="Times New Roman" w:cs="Times New Roman"/>
          <w:kern w:val="2"/>
          <w:lang w:eastAsia="zh-CN"/>
        </w:rPr>
      </w:r>
      <w:r w:rsidR="00D06591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bookmarkEnd w:id="0"/>
      <w:r w:rsidR="00B17BC7" w:rsidRPr="00AB57AF">
        <w:rPr>
          <w:rFonts w:eastAsia="Times New Roman" w:cs="Times New Roman"/>
          <w:kern w:val="2"/>
          <w:lang w:eastAsia="zh-CN"/>
        </w:rPr>
        <w:t xml:space="preserve"> Mikroprzedsiębiorca;</w:t>
      </w:r>
      <w:r w:rsidR="00C2123A" w:rsidRPr="00C2123A">
        <w:rPr>
          <w:sz w:val="24"/>
          <w:szCs w:val="24"/>
        </w:rPr>
        <w:t xml:space="preserve"> </w:t>
      </w:r>
      <w:bookmarkStart w:id="1" w:name="_GoBack"/>
      <w:bookmarkEnd w:id="1"/>
    </w:p>
    <w:bookmarkStart w:id="2" w:name="__Fieldmark__1_337061993"/>
    <w:p w:rsidR="00EF4A33" w:rsidRPr="00AB57AF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D06591">
        <w:rPr>
          <w:rFonts w:eastAsia="Times New Roman" w:cs="Times New Roman"/>
          <w:kern w:val="2"/>
          <w:lang w:eastAsia="zh-CN"/>
        </w:rPr>
      </w:r>
      <w:r w:rsidR="00D06591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bookmarkEnd w:id="2"/>
      <w:r w:rsidR="00B17BC7" w:rsidRPr="00AB57AF">
        <w:rPr>
          <w:rFonts w:eastAsia="Times New Roman" w:cs="Times New Roman"/>
          <w:kern w:val="2"/>
          <w:lang w:eastAsia="zh-CN"/>
        </w:rPr>
        <w:t xml:space="preserve"> Mały przedsiębiorc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="00B17BC7" w:rsidRPr="00AB57AF">
        <w:rPr>
          <w:rFonts w:eastAsia="Times New Roman" w:cs="Times New Roman"/>
          <w:kern w:val="2"/>
          <w:lang w:eastAsia="zh-CN"/>
        </w:rPr>
        <w:t>;</w:t>
      </w:r>
    </w:p>
    <w:p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D06591">
        <w:rPr>
          <w:rFonts w:eastAsia="Times New Roman" w:cs="Times New Roman"/>
          <w:kern w:val="2"/>
          <w:lang w:eastAsia="zh-CN"/>
        </w:rPr>
      </w:r>
      <w:r w:rsidR="00D06591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Średni przedsiębiorc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Pr="00AB57AF">
        <w:rPr>
          <w:rFonts w:eastAsia="Times New Roman" w:cs="Times New Roman"/>
          <w:kern w:val="2"/>
          <w:lang w:eastAsia="zh-CN"/>
        </w:rPr>
        <w:t>;</w:t>
      </w:r>
    </w:p>
    <w:p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D06591">
        <w:rPr>
          <w:rFonts w:eastAsia="Times New Roman" w:cs="Times New Roman"/>
          <w:kern w:val="2"/>
          <w:lang w:eastAsia="zh-CN"/>
        </w:rPr>
      </w:r>
      <w:r w:rsidR="00D06591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Jedn</w:t>
      </w:r>
      <w:r w:rsidR="00A20504" w:rsidRPr="00AB57AF">
        <w:rPr>
          <w:rFonts w:eastAsia="Times New Roman" w:cs="Times New Roman"/>
          <w:kern w:val="2"/>
          <w:lang w:eastAsia="zh-CN"/>
        </w:rPr>
        <w:t>oosobowa działalność gospodarcza;</w:t>
      </w:r>
    </w:p>
    <w:p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D06591">
        <w:rPr>
          <w:rFonts w:eastAsia="Times New Roman" w:cs="Times New Roman"/>
          <w:kern w:val="2"/>
          <w:lang w:eastAsia="zh-CN"/>
        </w:rPr>
      </w:r>
      <w:r w:rsidR="00D06591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Osob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Pr="00AB57AF">
        <w:rPr>
          <w:rFonts w:eastAsia="Times New Roman" w:cs="Times New Roman"/>
          <w:kern w:val="2"/>
          <w:lang w:eastAsia="zh-CN"/>
        </w:rPr>
        <w:t xml:space="preserve"> fizyczn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Pr="00AB57AF">
        <w:rPr>
          <w:rFonts w:eastAsia="Times New Roman" w:cs="Times New Roman"/>
          <w:kern w:val="2"/>
          <w:lang w:eastAsia="zh-CN"/>
        </w:rPr>
        <w:t xml:space="preserve"> </w:t>
      </w:r>
      <w:r w:rsidR="00A20504" w:rsidRPr="00AB57AF">
        <w:rPr>
          <w:rFonts w:eastAsia="Times New Roman" w:cs="Times New Roman"/>
          <w:kern w:val="2"/>
          <w:lang w:eastAsia="zh-CN"/>
        </w:rPr>
        <w:t>nieprowadząca</w:t>
      </w:r>
      <w:r w:rsidRPr="00AB57AF">
        <w:rPr>
          <w:rFonts w:eastAsia="Times New Roman" w:cs="Times New Roman"/>
          <w:kern w:val="2"/>
          <w:lang w:eastAsia="zh-CN"/>
        </w:rPr>
        <w:t xml:space="preserve"> działalności gospodarczej</w:t>
      </w:r>
      <w:r w:rsidR="00A20504" w:rsidRPr="00AB57AF">
        <w:rPr>
          <w:rFonts w:eastAsia="Times New Roman" w:cs="Times New Roman"/>
          <w:kern w:val="2"/>
          <w:lang w:eastAsia="zh-CN"/>
        </w:rPr>
        <w:t>;</w:t>
      </w:r>
    </w:p>
    <w:p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D06591">
        <w:rPr>
          <w:rFonts w:eastAsia="Times New Roman" w:cs="Times New Roman"/>
          <w:kern w:val="2"/>
          <w:lang w:eastAsia="zh-CN"/>
        </w:rPr>
      </w:r>
      <w:r w:rsidR="00D06591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Inny rodzaj ……………………</w:t>
      </w:r>
      <w:r w:rsidR="00A20504" w:rsidRPr="00AB57AF">
        <w:rPr>
          <w:rFonts w:eastAsia="Times New Roman" w:cs="Times New Roman"/>
          <w:kern w:val="2"/>
          <w:lang w:eastAsia="zh-CN"/>
        </w:rPr>
        <w:t>………………………….</w:t>
      </w:r>
      <w:r w:rsidRPr="00AB57AF">
        <w:rPr>
          <w:rFonts w:eastAsia="Times New Roman" w:cs="Times New Roman"/>
          <w:kern w:val="2"/>
          <w:lang w:eastAsia="zh-CN"/>
        </w:rPr>
        <w:t xml:space="preserve"> (proszę wskazać jaki)</w:t>
      </w:r>
      <w:r w:rsidR="00A20504" w:rsidRPr="00AB57AF">
        <w:rPr>
          <w:rFonts w:eastAsia="Times New Roman" w:cs="Times New Roman"/>
          <w:kern w:val="2"/>
          <w:lang w:eastAsia="zh-CN"/>
        </w:rPr>
        <w:t>.</w:t>
      </w:r>
    </w:p>
    <w:p w:rsidR="00EF4A33" w:rsidRPr="00AB57AF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AB57AF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Arial"/>
          <w:kern w:val="2"/>
          <w:lang w:eastAsia="zh-CN"/>
        </w:rPr>
      </w:pPr>
    </w:p>
    <w:p w:rsidR="00EF4A33" w:rsidRPr="00AB57AF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eastAsia="Calibri" w:cs="Arial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AB57AF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="Arial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AB57AF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="Arial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1) Kosztorys O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fertowy </w:t>
      </w:r>
    </w:p>
    <w:p w:rsidR="00EF4A33" w:rsidRPr="00AB57AF" w:rsidRDefault="00C36417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lang w:eastAsia="zh-CN"/>
        </w:rPr>
      </w:pPr>
      <w:r w:rsidRPr="00AB57AF">
        <w:rPr>
          <w:rFonts w:eastAsia="Times New Roman" w:cs="Times New Roman"/>
          <w:color w:val="000000"/>
          <w:kern w:val="2"/>
          <w:lang w:eastAsia="zh-CN"/>
        </w:rPr>
        <w:t>2) Pełnomocnictwo – jeżeli dotyczy</w:t>
      </w:r>
    </w:p>
    <w:p w:rsidR="00EF4A33" w:rsidRPr="00AB57AF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AB57AF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i/>
          <w:iCs/>
          <w:kern w:val="2"/>
          <w:lang w:eastAsia="zh-CN"/>
        </w:rPr>
      </w:pPr>
    </w:p>
    <w:p w:rsidR="00EF4A33" w:rsidRPr="00AB57AF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i/>
          <w:iCs/>
          <w:spacing w:val="4"/>
          <w:kern w:val="2"/>
          <w:lang w:eastAsia="zh-CN"/>
        </w:rPr>
        <w:t xml:space="preserve">* </w:t>
      </w:r>
      <w:r w:rsidRPr="00AB57AF">
        <w:rPr>
          <w:rFonts w:eastAsia="Times New Roman" w:cs="Times New Roman"/>
          <w:i/>
          <w:iCs/>
          <w:kern w:val="2"/>
          <w:lang w:eastAsia="zh-CN"/>
        </w:rPr>
        <w:t>niepotrzebne skreślić</w:t>
      </w:r>
    </w:p>
    <w:p w:rsidR="00B87716" w:rsidRPr="00AB57AF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AB57AF" w:rsidSect="00C36417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591" w:rsidRDefault="00D06591" w:rsidP="00EF4A33">
      <w:pPr>
        <w:spacing w:after="0" w:line="240" w:lineRule="auto"/>
      </w:pPr>
      <w:r>
        <w:separator/>
      </w:r>
    </w:p>
  </w:endnote>
  <w:endnote w:type="continuationSeparator" w:id="0">
    <w:p w:rsidR="00D06591" w:rsidRDefault="00D06591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94F">
          <w:rPr>
            <w:noProof/>
          </w:rPr>
          <w:t>4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591" w:rsidRDefault="00D06591" w:rsidP="00EF4A33">
      <w:pPr>
        <w:spacing w:after="0" w:line="240" w:lineRule="auto"/>
      </w:pPr>
      <w:r>
        <w:separator/>
      </w:r>
    </w:p>
  </w:footnote>
  <w:footnote w:type="continuationSeparator" w:id="0">
    <w:p w:rsidR="00D06591" w:rsidRDefault="00D06591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</w:t>
      </w:r>
      <w:r w:rsidRPr="00AB57AF">
        <w:rPr>
          <w:rFonts w:asciiTheme="minorHAnsi" w:hAnsiTheme="minorHAnsi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Pr="00AB57AF" w:rsidRDefault="00EF4A33" w:rsidP="00EF4A33">
      <w:pPr>
        <w:pStyle w:val="Tekstprzypisudolnego"/>
        <w:jc w:val="both"/>
        <w:rPr>
          <w:rFonts w:asciiTheme="minorHAnsi" w:hAnsiTheme="minorHAnsi"/>
        </w:rPr>
      </w:pPr>
      <w:r w:rsidRPr="00AB57AF">
        <w:rPr>
          <w:rStyle w:val="Znakiprzypiswdolnych"/>
          <w:rFonts w:asciiTheme="minorHAnsi" w:hAnsiTheme="minorHAnsi"/>
        </w:rPr>
        <w:footnoteRef/>
      </w:r>
      <w:r w:rsidRPr="00AB57AF">
        <w:rPr>
          <w:rFonts w:asciiTheme="minorHAnsi" w:hAnsiTheme="minorHAnsi"/>
        </w:rPr>
        <w:tab/>
        <w:t xml:space="preserve"> Niepotrzebne skreślić. Gdy wybór oferty prowadzi do powstania obowiązku podatkowego u Zamawiającego, Wykonawca zobligowany jest do wyp</w:t>
      </w:r>
      <w:r w:rsidR="00C36417" w:rsidRPr="00AB57AF">
        <w:rPr>
          <w:rFonts w:asciiTheme="minorHAnsi" w:hAnsiTheme="minorHAnsi"/>
        </w:rPr>
        <w:t>ełnienia pozycji 1) i 2) w pkt 11</w:t>
      </w:r>
      <w:r w:rsidRPr="00AB57AF">
        <w:rPr>
          <w:rFonts w:asciiTheme="minorHAnsi" w:hAnsiTheme="minorHAnsi"/>
        </w:rP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1294F"/>
    <w:rsid w:val="00054BFE"/>
    <w:rsid w:val="00082E51"/>
    <w:rsid w:val="00096DE9"/>
    <w:rsid w:val="001301A7"/>
    <w:rsid w:val="00192697"/>
    <w:rsid w:val="001A6F07"/>
    <w:rsid w:val="001F15C4"/>
    <w:rsid w:val="00212039"/>
    <w:rsid w:val="00227D60"/>
    <w:rsid w:val="00265B4D"/>
    <w:rsid w:val="002C38C7"/>
    <w:rsid w:val="004C0BC6"/>
    <w:rsid w:val="004D6D33"/>
    <w:rsid w:val="005512DD"/>
    <w:rsid w:val="007249F0"/>
    <w:rsid w:val="00795E5D"/>
    <w:rsid w:val="00A20504"/>
    <w:rsid w:val="00A34764"/>
    <w:rsid w:val="00AB57AF"/>
    <w:rsid w:val="00B17BC7"/>
    <w:rsid w:val="00B96E9A"/>
    <w:rsid w:val="00BC3ECD"/>
    <w:rsid w:val="00C2123A"/>
    <w:rsid w:val="00C36417"/>
    <w:rsid w:val="00CB43E6"/>
    <w:rsid w:val="00D06591"/>
    <w:rsid w:val="00E2695B"/>
    <w:rsid w:val="00EF4A33"/>
    <w:rsid w:val="00F47F64"/>
    <w:rsid w:val="00F6689D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2021-06-30T12:05:00Z</cp:lastPrinted>
  <dcterms:created xsi:type="dcterms:W3CDTF">2021-06-30T12:06:00Z</dcterms:created>
  <dcterms:modified xsi:type="dcterms:W3CDTF">2021-06-30T12:06:00Z</dcterms:modified>
</cp:coreProperties>
</file>