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81129B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1129B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81129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041031C6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353D3D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6E1B5A1C" w14:textId="57BFF8EE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sz w:val="20"/>
          <w:szCs w:val="20"/>
          <w:lang w:eastAsia="en-US"/>
        </w:rPr>
      </w:pPr>
      <w:r w:rsidRPr="004B38A0">
        <w:rPr>
          <w:rFonts w:asciiTheme="minorHAnsi" w:hAnsiTheme="minorHAnsi" w:cstheme="minorHAnsi"/>
          <w:b/>
          <w:u w:val="single"/>
          <w:lang w:eastAsia="zh-CN"/>
        </w:rPr>
        <w:t>Nazwa (Firma) Wykonawcy</w:t>
      </w:r>
      <w:r w:rsidR="00E3052D" w:rsidRPr="004B38A0">
        <w:rPr>
          <w:rFonts w:asciiTheme="minorHAnsi" w:hAnsiTheme="minorHAnsi" w:cstheme="minorHAnsi"/>
          <w:b/>
          <w:u w:val="single"/>
          <w:lang w:eastAsia="zh-CN"/>
        </w:rPr>
        <w:t>:</w:t>
      </w:r>
      <w:r w:rsidR="00E3052D" w:rsidRPr="004B38A0">
        <w:rPr>
          <w:rStyle w:val="Odwoanieprzypisudolnego"/>
          <w:rFonts w:asciiTheme="minorHAnsi" w:hAnsiTheme="minorHAnsi" w:cstheme="minorHAnsi"/>
          <w:b/>
          <w:u w:val="single"/>
          <w:lang w:eastAsia="zh-CN"/>
        </w:rPr>
        <w:footnoteReference w:id="1"/>
      </w:r>
      <w:r w:rsidR="0033270B" w:rsidRPr="004B38A0">
        <w:rPr>
          <w:rFonts w:asciiTheme="minorHAnsi" w:hAnsiTheme="minorHAnsi" w:cstheme="minorHAnsi"/>
          <w:b/>
          <w:lang w:eastAsia="zh-CN"/>
        </w:rPr>
        <w:t xml:space="preserve"> </w:t>
      </w:r>
    </w:p>
    <w:p w14:paraId="2A5CE8DF" w14:textId="77777777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Adres:………</w:t>
      </w:r>
      <w:r w:rsidR="00E74ABD"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 Województwo:.</w:t>
      </w:r>
      <w:r w:rsidR="0033270B" w:rsidRPr="00A470A3">
        <w:rPr>
          <w:rFonts w:asciiTheme="minorHAnsi" w:hAnsiTheme="minorHAnsi" w:cstheme="minorHAnsi"/>
          <w:lang w:eastAsia="zh-CN"/>
        </w:rPr>
        <w:t>.</w:t>
      </w:r>
      <w:r w:rsidRPr="00A470A3">
        <w:rPr>
          <w:rFonts w:asciiTheme="minorHAnsi" w:hAnsiTheme="minorHAnsi" w:cstheme="minorHAnsi"/>
          <w:lang w:eastAsia="zh-CN"/>
        </w:rPr>
        <w:t>…………………………..</w:t>
      </w:r>
    </w:p>
    <w:p w14:paraId="2BB1E789" w14:textId="4987B5AD" w:rsidR="005321FC" w:rsidRPr="008101DE" w:rsidRDefault="003406A3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Tel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</w:t>
      </w:r>
      <w:r w:rsidRPr="004B38A0">
        <w:rPr>
          <w:rFonts w:asciiTheme="minorHAnsi" w:hAnsiTheme="minorHAnsi" w:cstheme="minorHAnsi"/>
          <w:lang w:val="de-DE" w:eastAsia="zh-CN"/>
        </w:rPr>
        <w:t>.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</w:t>
      </w:r>
      <w:proofErr w:type="spellStart"/>
      <w:r w:rsidR="00997A27" w:rsidRPr="004B38A0">
        <w:rPr>
          <w:rFonts w:asciiTheme="minorHAnsi" w:hAnsiTheme="minorHAnsi" w:cstheme="minorHAnsi"/>
          <w:lang w:val="de-DE" w:eastAsia="zh-CN"/>
        </w:rPr>
        <w:t>E-mail</w:t>
      </w:r>
      <w:proofErr w:type="spellEnd"/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8101DE" w:rsidRDefault="005321FC" w:rsidP="005321FC">
      <w:pPr>
        <w:tabs>
          <w:tab w:val="right" w:pos="9000"/>
        </w:tabs>
        <w:suppressAutoHyphens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NIP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Pr="004B38A0">
        <w:rPr>
          <w:rFonts w:asciiTheme="minorHAnsi" w:hAnsiTheme="minorHAnsi" w:cstheme="minorHAnsi"/>
          <w:lang w:val="de-DE" w:eastAsia="zh-CN"/>
        </w:rPr>
        <w:t>………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….</w:t>
      </w:r>
      <w:r w:rsidRPr="004B38A0">
        <w:rPr>
          <w:rFonts w:asciiTheme="minorHAnsi" w:hAnsiTheme="minorHAnsi" w:cstheme="minorHAnsi"/>
          <w:lang w:val="de-DE" w:eastAsia="zh-CN"/>
        </w:rPr>
        <w:t xml:space="preserve">…. </w:t>
      </w:r>
      <w:r w:rsidRPr="008101DE">
        <w:rPr>
          <w:rFonts w:asciiTheme="minorHAnsi" w:hAnsiTheme="minorHAnsi" w:cstheme="minorHAnsi"/>
          <w:lang w:eastAsia="zh-CN"/>
        </w:rPr>
        <w:t>REGON:……………</w:t>
      </w:r>
      <w:r w:rsidR="00997A27" w:rsidRPr="008101DE">
        <w:rPr>
          <w:rFonts w:asciiTheme="minorHAnsi" w:hAnsiTheme="minorHAnsi" w:cstheme="minorHAnsi"/>
          <w:lang w:eastAsia="zh-CN"/>
        </w:rPr>
        <w:t>..……</w:t>
      </w:r>
      <w:r w:rsidRPr="008101DE">
        <w:rPr>
          <w:rFonts w:asciiTheme="minorHAnsi" w:hAnsiTheme="minorHAnsi" w:cstheme="minorHAnsi"/>
          <w:lang w:eastAsia="zh-CN"/>
        </w:rPr>
        <w:t>……KRS</w:t>
      </w:r>
      <w:r w:rsidR="00997A27" w:rsidRPr="008101DE">
        <w:rPr>
          <w:rFonts w:asciiTheme="minorHAnsi" w:hAnsiTheme="minorHAnsi" w:cstheme="minorHAnsi"/>
          <w:lang w:eastAsia="zh-CN"/>
        </w:rPr>
        <w:t>:</w:t>
      </w:r>
      <w:r w:rsidRPr="008101DE">
        <w:rPr>
          <w:rFonts w:asciiTheme="minorHAnsi" w:hAnsiTheme="minorHAnsi" w:cstheme="minorHAnsi"/>
          <w:lang w:eastAsia="zh-CN"/>
        </w:rPr>
        <w:t>………</w:t>
      </w:r>
      <w:r w:rsidR="00997A27" w:rsidRPr="008101DE">
        <w:rPr>
          <w:rFonts w:asciiTheme="minorHAnsi" w:hAnsiTheme="minorHAnsi" w:cstheme="minorHAnsi"/>
          <w:lang w:eastAsia="zh-CN"/>
        </w:rPr>
        <w:t>…..</w:t>
      </w:r>
      <w:r w:rsidRPr="008101DE">
        <w:rPr>
          <w:rFonts w:asciiTheme="minorHAnsi" w:hAnsiTheme="minorHAnsi" w:cstheme="minorHAnsi"/>
          <w:lang w:eastAsia="zh-CN"/>
        </w:rPr>
        <w:t>……………</w:t>
      </w:r>
      <w:proofErr w:type="spellStart"/>
      <w:r w:rsidRPr="008101DE">
        <w:rPr>
          <w:rFonts w:asciiTheme="minorHAnsi" w:hAnsiTheme="minorHAnsi" w:cstheme="minorHAnsi"/>
          <w:lang w:eastAsia="zh-CN"/>
        </w:rPr>
        <w:t>CEiDG</w:t>
      </w:r>
      <w:proofErr w:type="spellEnd"/>
      <w:r w:rsidR="00997A27" w:rsidRPr="008101DE">
        <w:rPr>
          <w:rFonts w:asciiTheme="minorHAnsi" w:hAnsiTheme="minorHAnsi" w:cstheme="minorHAnsi"/>
          <w:lang w:eastAsia="zh-CN"/>
        </w:rPr>
        <w:t>:</w:t>
      </w:r>
      <w:r w:rsidRPr="008101DE">
        <w:rPr>
          <w:rFonts w:asciiTheme="minorHAnsi" w:hAnsiTheme="minorHAnsi" w:cstheme="minorHAnsi"/>
          <w:lang w:eastAsia="zh-CN"/>
        </w:rPr>
        <w:t>………………………………</w:t>
      </w:r>
    </w:p>
    <w:p w14:paraId="0F96A1CC" w14:textId="66DBEA05" w:rsidR="005321FC" w:rsidRPr="00E274C9" w:rsidRDefault="005321FC" w:rsidP="00E274C9">
      <w:pPr>
        <w:tabs>
          <w:tab w:val="right" w:pos="900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4B38A0">
        <w:rPr>
          <w:rFonts w:asciiTheme="minorHAnsi" w:hAnsiTheme="minorHAnsi" w:cstheme="minorHAnsi"/>
          <w:sz w:val="20"/>
          <w:szCs w:val="20"/>
          <w:lang w:eastAsia="zh-CN"/>
        </w:rPr>
        <w:t>(w zależności od podmiotu)</w:t>
      </w:r>
    </w:p>
    <w:p w14:paraId="5FFA3B53" w14:textId="77777777" w:rsidR="00D458D3" w:rsidRPr="004B38A0" w:rsidRDefault="00D458D3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73DD61EE" w:rsidR="005321FC" w:rsidRPr="00C61C68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C61C68">
        <w:rPr>
          <w:rFonts w:asciiTheme="minorHAnsi" w:hAnsiTheme="minorHAnsi" w:cstheme="minorHAnsi"/>
          <w:lang w:eastAsia="zh-CN"/>
        </w:rPr>
        <w:t xml:space="preserve">Przystępując do postępowania o udzielenie zamówienia publicznego prowadzonego w trybie </w:t>
      </w:r>
      <w:r w:rsidR="008101DE">
        <w:rPr>
          <w:rFonts w:asciiTheme="minorHAnsi" w:hAnsiTheme="minorHAnsi" w:cstheme="minorHAnsi"/>
          <w:lang w:eastAsia="zh-CN"/>
        </w:rPr>
        <w:t>przetargu nieograniczonego</w:t>
      </w:r>
      <w:r w:rsidRPr="00C61C68">
        <w:rPr>
          <w:rFonts w:asciiTheme="minorHAnsi" w:hAnsiTheme="minorHAnsi" w:cstheme="minorHAnsi"/>
          <w:lang w:eastAsia="zh-CN"/>
        </w:rPr>
        <w:t xml:space="preserve"> pn.</w:t>
      </w:r>
      <w:r w:rsidRPr="00C61C68">
        <w:rPr>
          <w:rFonts w:asciiTheme="minorHAnsi" w:hAnsiTheme="minorHAnsi" w:cstheme="minorHAnsi"/>
          <w:b/>
          <w:lang w:eastAsia="zh-CN"/>
        </w:rPr>
        <w:t xml:space="preserve"> </w:t>
      </w:r>
      <w:r w:rsidR="00D01DE5" w:rsidRPr="00D01DE5">
        <w:rPr>
          <w:rFonts w:asciiTheme="minorHAnsi" w:hAnsiTheme="minorHAnsi" w:cstheme="minorHAnsi"/>
          <w:b/>
          <w:bCs/>
        </w:rPr>
        <w:t>„Dostawa urząd</w:t>
      </w:r>
      <w:r w:rsidR="00BA2761">
        <w:rPr>
          <w:rFonts w:asciiTheme="minorHAnsi" w:hAnsiTheme="minorHAnsi" w:cstheme="minorHAnsi"/>
          <w:b/>
          <w:bCs/>
        </w:rPr>
        <w:t>zeń i akcesoriów komputerowych</w:t>
      </w:r>
      <w:r w:rsidR="00F20B79">
        <w:rPr>
          <w:rFonts w:asciiTheme="minorHAnsi" w:hAnsiTheme="minorHAnsi" w:cstheme="minorHAnsi"/>
          <w:b/>
          <w:bCs/>
        </w:rPr>
        <w:t xml:space="preserve"> </w:t>
      </w:r>
      <w:r w:rsidR="00D01DE5" w:rsidRPr="00D01DE5">
        <w:rPr>
          <w:rFonts w:asciiTheme="minorHAnsi" w:hAnsiTheme="minorHAnsi" w:cstheme="minorHAnsi"/>
          <w:b/>
          <w:bCs/>
        </w:rPr>
        <w:t xml:space="preserve">dla </w:t>
      </w:r>
      <w:r w:rsidR="00353D3D">
        <w:rPr>
          <w:rFonts w:asciiTheme="minorHAnsi" w:hAnsiTheme="minorHAnsi" w:cstheme="minorHAnsi"/>
          <w:b/>
          <w:bCs/>
        </w:rPr>
        <w:t>A</w:t>
      </w:r>
      <w:r w:rsidR="00D01DE5" w:rsidRPr="00D01DE5">
        <w:rPr>
          <w:rFonts w:asciiTheme="minorHAnsi" w:hAnsiTheme="minorHAnsi" w:cstheme="minorHAnsi"/>
          <w:b/>
          <w:bCs/>
        </w:rPr>
        <w:t xml:space="preserve">kademii </w:t>
      </w:r>
      <w:r w:rsidR="00353D3D">
        <w:rPr>
          <w:rFonts w:asciiTheme="minorHAnsi" w:hAnsiTheme="minorHAnsi" w:cstheme="minorHAnsi"/>
          <w:b/>
          <w:bCs/>
        </w:rPr>
        <w:t>T</w:t>
      </w:r>
      <w:r w:rsidR="00D01DE5" w:rsidRPr="00D01DE5">
        <w:rPr>
          <w:rFonts w:asciiTheme="minorHAnsi" w:hAnsiTheme="minorHAnsi" w:cstheme="minorHAnsi"/>
          <w:b/>
          <w:bCs/>
        </w:rPr>
        <w:t xml:space="preserve">arnowskiej </w:t>
      </w:r>
      <w:r w:rsidR="00A81F8D">
        <w:rPr>
          <w:rFonts w:asciiTheme="minorHAnsi" w:hAnsiTheme="minorHAnsi" w:cstheme="minorHAnsi"/>
          <w:b/>
          <w:bCs/>
        </w:rPr>
        <w:t>–</w:t>
      </w:r>
      <w:r w:rsidR="00D01DE5" w:rsidRPr="00D01DE5">
        <w:rPr>
          <w:rFonts w:asciiTheme="minorHAnsi" w:hAnsiTheme="minorHAnsi" w:cstheme="minorHAnsi"/>
          <w:b/>
          <w:bCs/>
        </w:rPr>
        <w:t xml:space="preserve"> </w:t>
      </w:r>
      <w:r w:rsidR="00A81F8D">
        <w:rPr>
          <w:rFonts w:asciiTheme="minorHAnsi" w:hAnsiTheme="minorHAnsi" w:cstheme="minorHAnsi"/>
          <w:b/>
          <w:bCs/>
        </w:rPr>
        <w:t>etap II</w:t>
      </w:r>
      <w:r w:rsidR="00F20B79">
        <w:rPr>
          <w:rFonts w:asciiTheme="minorHAnsi" w:hAnsiTheme="minorHAnsi" w:cstheme="minorHAnsi"/>
          <w:b/>
          <w:bCs/>
        </w:rPr>
        <w:t>I</w:t>
      </w:r>
      <w:r w:rsidR="00D01DE5" w:rsidRPr="00D01DE5">
        <w:rPr>
          <w:rFonts w:asciiTheme="minorHAnsi" w:hAnsiTheme="minorHAnsi" w:cstheme="minorHAnsi"/>
          <w:b/>
          <w:bCs/>
        </w:rPr>
        <w:t>”</w:t>
      </w:r>
      <w:r w:rsidR="001525EC" w:rsidRPr="00C61C68">
        <w:rPr>
          <w:rFonts w:asciiTheme="minorHAnsi" w:hAnsiTheme="minorHAnsi" w:cstheme="minorHAnsi"/>
          <w:b/>
          <w:bCs/>
        </w:rPr>
        <w:t xml:space="preserve"> </w:t>
      </w:r>
      <w:r w:rsidRPr="00C61C68">
        <w:rPr>
          <w:rFonts w:asciiTheme="minorHAnsi" w:hAnsiTheme="minorHAnsi" w:cstheme="minorHAnsi"/>
          <w:lang w:eastAsia="zh-CN"/>
        </w:rPr>
        <w:t>oferuj</w:t>
      </w:r>
      <w:r w:rsidR="001244B0" w:rsidRPr="00C61C68">
        <w:rPr>
          <w:rFonts w:asciiTheme="minorHAnsi" w:hAnsiTheme="minorHAnsi" w:cstheme="minorHAnsi"/>
          <w:lang w:eastAsia="zh-CN"/>
        </w:rPr>
        <w:t>emy</w:t>
      </w:r>
      <w:r w:rsidRPr="00C61C6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C61C68">
        <w:rPr>
          <w:rFonts w:asciiTheme="minorHAnsi" w:hAnsiTheme="minorHAnsi" w:cstheme="minorHAnsi"/>
          <w:lang w:eastAsia="zh-CN"/>
        </w:rPr>
        <w:t> </w:t>
      </w:r>
      <w:r w:rsidRPr="00C61C68">
        <w:rPr>
          <w:rFonts w:asciiTheme="minorHAnsi" w:hAnsiTheme="minorHAnsi" w:cstheme="minorHAnsi"/>
          <w:lang w:eastAsia="zh-CN"/>
        </w:rPr>
        <w:t>warunkami określonymi w SWZ:</w:t>
      </w:r>
    </w:p>
    <w:p w14:paraId="249085B2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765D4BB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7D5F3C96" w14:textId="77777777" w:rsidR="003C52E9" w:rsidRPr="004B38A0" w:rsidRDefault="003C52E9" w:rsidP="003C52E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4B38A0" w:rsidRPr="004B38A0" w14:paraId="357C2D0D" w14:textId="77777777" w:rsidTr="00BB68E8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405A" w14:textId="77777777" w:rsidR="003B56F9" w:rsidRPr="004B38A0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9376" w14:textId="77777777" w:rsidR="003B56F9" w:rsidRPr="004B38A0" w:rsidRDefault="003B56F9" w:rsidP="004B2508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FCBE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EDEC" w14:textId="77777777" w:rsidR="003B56F9" w:rsidRPr="004B38A0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BF6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C49D56A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D36AC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F77455E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FBAB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03FA4C3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BE48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5B0AA26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B38A0" w:rsidRPr="004B38A0" w14:paraId="706E43BF" w14:textId="77777777" w:rsidTr="00BB68E8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CDE" w14:textId="77777777" w:rsidR="003B56F9" w:rsidRPr="004B38A0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65FC" w14:textId="77777777" w:rsidR="003B56F9" w:rsidRPr="004B38A0" w:rsidRDefault="003B56F9" w:rsidP="004B250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5FC6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DFA3" w14:textId="77777777" w:rsidR="003B56F9" w:rsidRPr="004B38A0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263D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CA94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5021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CF4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B38A0" w:rsidRPr="004B38A0" w14:paraId="00A62E70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8C0" w14:textId="77777777" w:rsidR="003B56F9" w:rsidRPr="004B38A0" w:rsidRDefault="003B56F9" w:rsidP="0000649F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DACF" w14:textId="1505E11D" w:rsidR="003B56F9" w:rsidRPr="004B38A0" w:rsidRDefault="00BB68E8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  <w:r w:rsidR="00D01DE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E28" w14:textId="583BE665" w:rsidR="00583CE8" w:rsidRPr="004C6611" w:rsidRDefault="00583CE8" w:rsidP="00583CE8">
            <w:pPr>
              <w:pStyle w:val="Akapitzlist"/>
              <w:numPr>
                <w:ilvl w:val="0"/>
                <w:numId w:val="35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  <w:r w:rsidRPr="004C661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3674A9F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5CA6AAA6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00ED89EF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F41B29D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przekątna matrycy:</w:t>
            </w:r>
          </w:p>
          <w:p w14:paraId="666DE2A3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09C6A7F" w14:textId="0D028CA2" w:rsidR="00583CE8" w:rsidRPr="002E6B7C" w:rsidRDefault="004C557B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sz w:val="20"/>
                <w:szCs w:val="20"/>
              </w:rPr>
              <w:t>pojemność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3CE8" w:rsidRPr="002E6B7C">
              <w:rPr>
                <w:rFonts w:asciiTheme="minorHAnsi" w:hAnsiTheme="minorHAnsi" w:cstheme="minorHAnsi"/>
                <w:sz w:val="20"/>
                <w:szCs w:val="20"/>
              </w:rPr>
              <w:t>dysku SSD:</w:t>
            </w:r>
          </w:p>
          <w:p w14:paraId="2BAE5777" w14:textId="77777777" w:rsidR="00583CE8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4A6649D" w14:textId="15F6C488" w:rsidR="00127A9E" w:rsidRPr="003B517A" w:rsidRDefault="00127A9E" w:rsidP="00D155D0">
            <w:pPr>
              <w:tabs>
                <w:tab w:val="left" w:pos="21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B517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ilość pamięci RAM</w:t>
            </w:r>
          </w:p>
          <w:p w14:paraId="75635A21" w14:textId="77777777" w:rsidR="00D155D0" w:rsidRPr="00D155D0" w:rsidRDefault="00D155D0" w:rsidP="00D155D0">
            <w:pPr>
              <w:tabs>
                <w:tab w:val="left" w:pos="21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155D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………………………………….</w:t>
            </w:r>
          </w:p>
          <w:p w14:paraId="66F62D9E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0D410541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127355F3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6DB4FBC1" w14:textId="77777777" w:rsidR="00583CE8" w:rsidRPr="002E6B7C" w:rsidRDefault="00583CE8" w:rsidP="00583CE8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532B08F5" w14:textId="77777777" w:rsidR="00583CE8" w:rsidRPr="002E6B7C" w:rsidRDefault="00583CE8" w:rsidP="00583CE8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1F5527F8" w14:textId="09539731" w:rsidR="003B56F9" w:rsidRPr="00E274C9" w:rsidRDefault="00583CE8" w:rsidP="00A21F42">
            <w:pPr>
              <w:pStyle w:val="Akapitzlist"/>
              <w:numPr>
                <w:ilvl w:val="0"/>
                <w:numId w:val="35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6CF" w14:textId="32ACA823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0B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223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8BB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D0D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3E0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763EFE68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399" w14:textId="77777777" w:rsidR="00F20B79" w:rsidRPr="004B38A0" w:rsidRDefault="00F20B79" w:rsidP="0000649F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0206" w14:textId="5451C87A" w:rsid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Tablet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7EB" w14:textId="77777777" w:rsidR="00F20B79" w:rsidRPr="002E6B7C" w:rsidRDefault="00F20B79" w:rsidP="00583CE8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71B" w14:textId="0769D828" w:rsidR="00F20B79" w:rsidRPr="004B38A0" w:rsidRDefault="00F20B7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6DD" w14:textId="77777777" w:rsidR="00F20B79" w:rsidRPr="004B38A0" w:rsidRDefault="00F20B7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005" w14:textId="77777777" w:rsidR="00F20B79" w:rsidRPr="004B38A0" w:rsidRDefault="00F20B7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6173" w14:textId="77777777" w:rsidR="00F20B79" w:rsidRPr="004B38A0" w:rsidRDefault="00F20B7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641" w14:textId="77777777" w:rsidR="00F20B79" w:rsidRPr="004B38A0" w:rsidRDefault="00F20B7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4D7AB900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744" w14:textId="77777777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D72" w14:textId="56D0D70A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Tablet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523" w14:textId="77777777" w:rsidR="00F20B79" w:rsidRPr="002E6B7C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F9F9" w14:textId="02962B6F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7929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DA1B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3132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40E1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12F3EE17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AB81" w14:textId="77777777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3B45" w14:textId="24D66E08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E0A5" w14:textId="7C64975C" w:rsidR="00F20B79" w:rsidRPr="003B517A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Oznaczenie</w:t>
            </w:r>
            <w:r w:rsidR="003B51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laptopa</w:t>
            </w:r>
          </w:p>
          <w:p w14:paraId="77DAEF2F" w14:textId="77777777" w:rsidR="00F20B79" w:rsidRPr="003B517A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</w:p>
          <w:p w14:paraId="2516D00B" w14:textId="77777777" w:rsidR="00F20B79" w:rsidRPr="003B517A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(model procesora</w:t>
            </w:r>
          </w:p>
          <w:p w14:paraId="7737F41C" w14:textId="77777777" w:rsidR="00F20B79" w:rsidRPr="003B517A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………………………………….</w:t>
            </w:r>
          </w:p>
          <w:p w14:paraId="5D90D27B" w14:textId="35D9D175" w:rsidR="00F20B79" w:rsidRPr="003B517A" w:rsidRDefault="003B517A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pojemność </w:t>
            </w:r>
            <w:r w:rsidR="00F20B79"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dysku SSD:</w:t>
            </w:r>
          </w:p>
          <w:p w14:paraId="17E78EC7" w14:textId="77777777" w:rsidR="00F20B79" w:rsidRPr="003B517A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………………………………….</w:t>
            </w:r>
          </w:p>
          <w:p w14:paraId="3E8B4CE4" w14:textId="03FAAD96" w:rsidR="003B517A" w:rsidRPr="003B517A" w:rsidRDefault="003B517A" w:rsidP="004875DC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lość pamięci RAM</w:t>
            </w:r>
          </w:p>
          <w:p w14:paraId="0FD3B223" w14:textId="6A8044B6" w:rsidR="003B517A" w:rsidRPr="003B517A" w:rsidRDefault="003B517A" w:rsidP="004875DC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</w:t>
            </w:r>
          </w:p>
          <w:p w14:paraId="295D36D2" w14:textId="77777777" w:rsidR="00F20B79" w:rsidRPr="003B517A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zainstalowany system</w:t>
            </w:r>
          </w:p>
          <w:p w14:paraId="780CD78C" w14:textId="77777777" w:rsidR="00F20B79" w:rsidRPr="003B517A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operacyjny:</w:t>
            </w:r>
          </w:p>
          <w:p w14:paraId="3EF9A3E1" w14:textId="6A4A4F9F" w:rsidR="00F20B79" w:rsidRPr="002E6B7C" w:rsidRDefault="00F20B79" w:rsidP="00AE5001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B21A" w14:textId="560CFDF1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E3C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35E0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C9AA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8D5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435C4ABA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1FC" w14:textId="77777777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BDF1" w14:textId="5147E2C0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7AB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Oznaczenie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laptopa</w:t>
            </w:r>
          </w:p>
          <w:p w14:paraId="21B0BE18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</w:p>
          <w:p w14:paraId="14795711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(model procesora</w:t>
            </w:r>
          </w:p>
          <w:p w14:paraId="0E0DF16F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………………………………….</w:t>
            </w:r>
          </w:p>
          <w:p w14:paraId="0AB3792C" w14:textId="00454E99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pojemność dysku SSD:</w:t>
            </w:r>
          </w:p>
          <w:p w14:paraId="223C4183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………………………………….</w:t>
            </w:r>
          </w:p>
          <w:p w14:paraId="6B2510D1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lość pamięci RAM</w:t>
            </w:r>
          </w:p>
          <w:p w14:paraId="08031013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</w:t>
            </w:r>
          </w:p>
          <w:p w14:paraId="788C5CF9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zainstalowany system</w:t>
            </w:r>
          </w:p>
          <w:p w14:paraId="3BD7C5E0" w14:textId="77777777" w:rsidR="003B517A" w:rsidRPr="003B517A" w:rsidRDefault="003B517A" w:rsidP="003B517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operacyjny:</w:t>
            </w:r>
          </w:p>
          <w:p w14:paraId="0DA4A7E3" w14:textId="237212DC" w:rsidR="00F20B79" w:rsidRPr="002E6B7C" w:rsidRDefault="003B517A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517A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6112" w14:textId="62AF8AC6" w:rsidR="00F20B79" w:rsidRPr="004B38A0" w:rsidRDefault="00AE5001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AC75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1D4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A8B4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D071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59129CF6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64D" w14:textId="727DC3E6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35EE" w14:textId="4DD2C248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Etui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E31F" w14:textId="77777777" w:rsidR="00F20B79" w:rsidRPr="002E6B7C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F940" w14:textId="1DD7F761" w:rsidR="00F20B79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CFB0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58B1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29F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0592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67790136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EA4" w14:textId="77777777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0F26" w14:textId="29741887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023" w14:textId="77777777" w:rsidR="00F20B79" w:rsidRPr="002E6B7C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B7F5" w14:textId="013A0A9A" w:rsidR="00F20B79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24B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B3E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4C1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61AD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5BA42679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45EE" w14:textId="77777777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64D3" w14:textId="65DDBABF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B052" w14:textId="77777777" w:rsidR="00F20B79" w:rsidRPr="002E6B7C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0012" w14:textId="2AB55890" w:rsidR="00F20B79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9AEA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DD2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0D2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8D5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0640FA9F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C63C" w14:textId="77777777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440" w14:textId="06522B13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Mysz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EDE4" w14:textId="77777777" w:rsidR="00F20B79" w:rsidRPr="002E6B7C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1A39" w14:textId="0A136302" w:rsidR="00F20B79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C0BE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02A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FE9C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A155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31BD0890" w14:textId="77777777" w:rsidTr="00F20B7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3B53" w14:textId="77777777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D7DD" w14:textId="194B2AC8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Rysik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04AA" w14:textId="77777777" w:rsidR="00F20B79" w:rsidRPr="002E6B7C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D41" w14:textId="24CA08C6" w:rsidR="00F20B79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C1B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2418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6D9B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B8B0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B79" w:rsidRPr="004B38A0" w14:paraId="1146C7F3" w14:textId="77777777" w:rsidTr="004875DC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C5E" w14:textId="77777777" w:rsidR="00F20B79" w:rsidRPr="004B38A0" w:rsidRDefault="00F20B79" w:rsidP="00F20B79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B6B4" w14:textId="73B4FAF1" w:rsidR="00F20B79" w:rsidRPr="00F20B79" w:rsidRDefault="00F20B79" w:rsidP="00F20B7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0B79">
              <w:rPr>
                <w:rFonts w:asciiTheme="minorHAnsi" w:hAnsiTheme="minorHAnsi" w:cstheme="minorHAnsi"/>
                <w:b w:val="0"/>
                <w:sz w:val="22"/>
                <w:szCs w:val="22"/>
              </w:rPr>
              <w:t>Rysik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816" w14:textId="77777777" w:rsidR="00F20B79" w:rsidRPr="002E6B7C" w:rsidRDefault="00F20B79" w:rsidP="00F20B7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85E3" w14:textId="75BF693C" w:rsidR="00F20B79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0C89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86D104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0D5A00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4279C9" w14:textId="77777777" w:rsidR="00F20B79" w:rsidRPr="004B38A0" w:rsidRDefault="00F20B79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75DC" w:rsidRPr="004B38A0" w14:paraId="2E9318DC" w14:textId="77777777" w:rsidTr="004875DC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EA2501" w14:textId="7CD0EABC" w:rsidR="004875DC" w:rsidRPr="004875DC" w:rsidRDefault="004875DC" w:rsidP="00F20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5D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A6224" w14:textId="77777777" w:rsidR="004875DC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3E38F" w14:textId="77777777" w:rsidR="004875DC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DAEAD" w14:textId="77777777" w:rsidR="004875DC" w:rsidRPr="004B38A0" w:rsidRDefault="004875DC" w:rsidP="00F20B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E5DB74" w14:textId="77777777" w:rsidR="003B374B" w:rsidRDefault="003B374B" w:rsidP="00DD30AA">
      <w:pPr>
        <w:spacing w:before="120"/>
        <w:jc w:val="both"/>
        <w:rPr>
          <w:rFonts w:asciiTheme="minorHAnsi" w:hAnsiTheme="minorHAnsi" w:cstheme="minorHAnsi"/>
          <w:lang w:eastAsia="zh-CN"/>
        </w:rPr>
      </w:pPr>
    </w:p>
    <w:p w14:paraId="06176FA6" w14:textId="03CCC871" w:rsidR="003C52E9" w:rsidRPr="004B38A0" w:rsidRDefault="003C52E9" w:rsidP="00DD30AA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>dzielamy gwarancji na okres</w:t>
      </w:r>
      <w:r w:rsidR="000543B7" w:rsidRPr="004B38A0">
        <w:rPr>
          <w:rFonts w:asciiTheme="minorHAnsi" w:hAnsiTheme="minorHAnsi" w:cstheme="minorHAnsi"/>
        </w:rPr>
        <w:t xml:space="preserve"> …………</w:t>
      </w:r>
      <w:r w:rsidRPr="004B38A0">
        <w:rPr>
          <w:rFonts w:asciiTheme="minorHAnsi" w:hAnsiTheme="minorHAnsi" w:cstheme="minorHAnsi"/>
        </w:rPr>
        <w:t xml:space="preserve">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7C522A61" w14:textId="77777777" w:rsidR="00353D3D" w:rsidRPr="004B38A0" w:rsidRDefault="00353D3D" w:rsidP="009E02F4">
      <w:pPr>
        <w:rPr>
          <w:rFonts w:asciiTheme="minorHAnsi" w:hAnsiTheme="minorHAnsi" w:cstheme="minorHAnsi"/>
          <w:b/>
        </w:rPr>
      </w:pPr>
    </w:p>
    <w:p w14:paraId="2F51D56C" w14:textId="7751A2F5" w:rsidR="0026180A" w:rsidRPr="0083090B" w:rsidRDefault="00BB647F" w:rsidP="00D01D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0D3A3656" w:rsidR="00DD30AA" w:rsidRPr="0083090B" w:rsidRDefault="00BB647F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w</w:t>
      </w:r>
      <w:r w:rsidR="00DD30AA" w:rsidRPr="0083090B">
        <w:rPr>
          <w:rFonts w:asciiTheme="minorHAnsi" w:eastAsia="Calibri" w:hAnsiTheme="minorHAnsi" w:cstheme="minorHAnsi"/>
          <w:lang w:eastAsia="ar-SA"/>
        </w:rPr>
        <w:t>ykonamy zamówienie w terminie określonym w rozdziale 5 SWZ.</w:t>
      </w:r>
    </w:p>
    <w:p w14:paraId="717558D6" w14:textId="513D947E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załączniku nr </w:t>
      </w:r>
      <w:r w:rsidR="00496509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>3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 do SWZ i zobowiązujemy </w:t>
      </w:r>
      <w:r w:rsidR="0026180A" w:rsidRPr="0083090B">
        <w:rPr>
          <w:rFonts w:asciiTheme="minorHAnsi" w:eastAsia="Calibri" w:hAnsiTheme="minorHAnsi" w:cstheme="minorHAnsi"/>
          <w:lang w:eastAsia="ar-SA"/>
        </w:rPr>
        <w:t>się w przypadku wyboru naszej oferty, do zawarcia umowy na określonych w nich warunkach, w miejscu i terminie wyznaczonym przez Zamawiającego.</w:t>
      </w:r>
    </w:p>
    <w:p w14:paraId="3DDE0A52" w14:textId="59B69CED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83090B">
        <w:rPr>
          <w:rFonts w:asciiTheme="minorHAnsi" w:eastAsia="Calibri" w:hAnsiTheme="minorHAnsi" w:cstheme="minorHAnsi"/>
          <w:lang w:eastAsia="ar-SA"/>
        </w:rPr>
        <w:t>określone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83090B">
        <w:rPr>
          <w:rFonts w:asciiTheme="minorHAnsi" w:eastAsia="Calibri" w:hAnsiTheme="minorHAnsi" w:cstheme="minorHAnsi"/>
          <w:lang w:eastAsia="ar-SA"/>
        </w:rPr>
        <w:t>zawart</w:t>
      </w:r>
      <w:r w:rsidR="003F27D4" w:rsidRPr="0083090B">
        <w:rPr>
          <w:rFonts w:asciiTheme="minorHAnsi" w:eastAsia="Calibri" w:hAnsiTheme="minorHAnsi" w:cstheme="minorHAnsi"/>
          <w:lang w:eastAsia="ar-SA"/>
        </w:rPr>
        <w:t>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załączniku nr </w:t>
      </w:r>
      <w:r w:rsidR="00496509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>3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 do SWZ.</w:t>
      </w:r>
    </w:p>
    <w:p w14:paraId="4A5E0F9E" w14:textId="3F355F9E" w:rsidR="00DD30AA" w:rsidRPr="0083090B" w:rsidRDefault="00BB647F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lastRenderedPageBreak/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83090B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83090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F4D3409" w14:textId="77777777" w:rsidR="00D4632C" w:rsidRPr="0083090B" w:rsidRDefault="00D4632C" w:rsidP="00D4632C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83090B">
        <w:rPr>
          <w:rFonts w:ascii="Calibri" w:hAnsi="Calibri" w:cs="Calibri"/>
        </w:rPr>
        <w:t xml:space="preserve">Oświadczamy, że do wykonania przedmiotu zamówienia zastosujemy rozwiązania równoważne w stosunku do wskazanych w opisie przedmiotu zamówienia </w:t>
      </w:r>
    </w:p>
    <w:p w14:paraId="0FD205E1" w14:textId="77777777" w:rsidR="00D4632C" w:rsidRPr="0083090B" w:rsidRDefault="00D4632C" w:rsidP="00D4632C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83090B">
        <w:rPr>
          <w:rFonts w:ascii="Calibri" w:hAnsi="Calibri" w:cs="Calibri"/>
        </w:rPr>
        <w:t xml:space="preserve">TAK   /   NIE     </w:t>
      </w:r>
      <w:r w:rsidRPr="0083090B">
        <w:rPr>
          <w:rFonts w:ascii="Calibri" w:hAnsi="Calibri" w:cs="Calibri"/>
          <w:sz w:val="22"/>
        </w:rPr>
        <w:t>(niepotrzebne skreślić)</w:t>
      </w:r>
    </w:p>
    <w:p w14:paraId="07383C98" w14:textId="4EDE8471" w:rsidR="00D4632C" w:rsidRPr="0083090B" w:rsidRDefault="00D4632C" w:rsidP="00D4632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83090B">
        <w:rPr>
          <w:rFonts w:ascii="Calibri" w:hAnsi="Calibri" w:cs="Calibri"/>
        </w:rPr>
        <w:t>W przypadku udzielenia odpowiedzi TAK tj. zastosowania w ofercie rozwiązań równoważnych, o których mowa w </w:t>
      </w:r>
      <w:r w:rsidR="0083090B">
        <w:rPr>
          <w:rFonts w:ascii="Calibri" w:hAnsi="Calibri" w:cs="Calibri"/>
        </w:rPr>
        <w:t>opisie przedmiotu zamówienia</w:t>
      </w:r>
      <w:r w:rsidRPr="0083090B">
        <w:rPr>
          <w:rFonts w:ascii="Calibri" w:hAnsi="Calibri" w:cs="Calibri"/>
        </w:rPr>
        <w:t xml:space="preserve">, </w:t>
      </w:r>
      <w:r w:rsidRPr="00420390">
        <w:rPr>
          <w:rFonts w:ascii="Calibri" w:hAnsi="Calibri" w:cs="Calibri"/>
          <w:u w:val="single"/>
        </w:rPr>
        <w:t>do oferty należy załączyć wykaz rozwiązań równoważnych wraz z dowodami równoważności</w:t>
      </w:r>
      <w:r w:rsidRPr="0083090B">
        <w:rPr>
          <w:rFonts w:ascii="Calibri" w:hAnsi="Calibri" w:cs="Calibri"/>
        </w:rPr>
        <w:t>. Jeżeli Wykonawca nie zaznaczy żadnej z opcji TAK/NIE, Zamawiający przyjmie, iż na etapie realizacji zamówienia Wykonawca zastosuje rozwiązania przyjęte w opisie przedmiotu zamówienia.</w:t>
      </w:r>
    </w:p>
    <w:p w14:paraId="53F97A2B" w14:textId="77777777" w:rsidR="001F1DFE" w:rsidRPr="0083090B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Wybór oferty:</w:t>
      </w:r>
      <w:r w:rsidR="001F1DFE" w:rsidRPr="0083090B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4B38A0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nie będzie</w:t>
      </w:r>
      <w:r w:rsidR="001F1DFE" w:rsidRPr="0083090B">
        <w:rPr>
          <w:rFonts w:asciiTheme="minorHAnsi" w:hAnsiTheme="minorHAnsi" w:cstheme="minorHAnsi"/>
        </w:rPr>
        <w:t>/będzie</w:t>
      </w:r>
      <w:r w:rsidR="001F1DFE" w:rsidRPr="004B38A0">
        <w:rPr>
          <w:rFonts w:asciiTheme="minorHAnsi" w:hAnsiTheme="minorHAnsi" w:cstheme="minorHAnsi"/>
        </w:rPr>
        <w:t>*</w:t>
      </w:r>
    </w:p>
    <w:p w14:paraId="1E3C0E58" w14:textId="61C6AD73" w:rsidR="0026180A" w:rsidRPr="004B38A0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4B38A0">
        <w:rPr>
          <w:rFonts w:asciiTheme="minorHAnsi" w:hAnsiTheme="minorHAnsi" w:cstheme="minorHAnsi"/>
        </w:rPr>
        <w:t>i o</w:t>
      </w:r>
      <w:r w:rsidR="001F1DFE" w:rsidRPr="004B38A0">
        <w:rPr>
          <w:rFonts w:asciiTheme="minorHAnsi" w:hAnsiTheme="minorHAnsi" w:cstheme="minorHAnsi"/>
        </w:rPr>
        <w:t> </w:t>
      </w:r>
      <w:r w:rsidR="00406258" w:rsidRPr="004B38A0">
        <w:rPr>
          <w:rFonts w:asciiTheme="minorHAnsi" w:hAnsiTheme="minorHAnsi" w:cstheme="minorHAnsi"/>
        </w:rPr>
        <w:t>podatku od towarów i usług.</w:t>
      </w:r>
      <w:r w:rsidR="001F1DFE"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4B38A0">
        <w:rPr>
          <w:rFonts w:asciiTheme="minorHAnsi" w:hAnsiTheme="minorHAnsi" w:cstheme="minorHAnsi"/>
          <w:sz w:val="20"/>
          <w:szCs w:val="20"/>
        </w:rPr>
        <w:t>(</w:t>
      </w:r>
      <w:r w:rsidR="001F1DFE" w:rsidRPr="004B38A0">
        <w:rPr>
          <w:rFonts w:asciiTheme="minorHAnsi" w:hAnsiTheme="minorHAnsi" w:cstheme="minorHAnsi"/>
          <w:sz w:val="20"/>
          <w:szCs w:val="20"/>
        </w:rPr>
        <w:t>*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4B38A0">
        <w:rPr>
          <w:rFonts w:asciiTheme="minorHAnsi" w:hAnsiTheme="minorHAnsi" w:cstheme="minorHAnsi"/>
          <w:sz w:val="20"/>
          <w:szCs w:val="20"/>
        </w:rPr>
        <w:t xml:space="preserve">y </w:t>
      </w:r>
      <w:r w:rsidRPr="004B38A0">
        <w:rPr>
          <w:rFonts w:asciiTheme="minorHAnsi" w:hAnsiTheme="minorHAnsi" w:cstheme="minorHAnsi"/>
          <w:i/>
          <w:sz w:val="20"/>
          <w:szCs w:val="20"/>
        </w:rPr>
        <w:t>wpisać numer pozycji/nazwę/rodzaj towaru</w:t>
      </w:r>
      <w:r w:rsidRPr="004B38A0">
        <w:rPr>
          <w:rStyle w:val="Odwoaniedokomentarza"/>
          <w:rFonts w:asciiTheme="minorHAnsi" w:hAnsiTheme="minorHAnsi" w:cstheme="minorHAnsi"/>
        </w:rPr>
        <w:t xml:space="preserve">, </w:t>
      </w:r>
      <w:r w:rsidRPr="004B38A0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4B38A0">
        <w:rPr>
          <w:rFonts w:asciiTheme="minorHAnsi" w:hAnsiTheme="minorHAnsi" w:cstheme="minorHAnsi"/>
          <w:i/>
          <w:sz w:val="20"/>
          <w:szCs w:val="20"/>
        </w:rPr>
        <w:t>)</w:t>
      </w:r>
      <w:r w:rsidRPr="004B38A0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4B38A0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4B38A0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4B38A0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4B38A0">
        <w:rPr>
          <w:rFonts w:asciiTheme="minorHAnsi" w:eastAsia="Calibri" w:hAnsiTheme="minorHAnsi" w:cstheme="minorHAnsi"/>
          <w:lang w:eastAsia="en-US"/>
        </w:rPr>
        <w:t>.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</w:p>
    <w:p w14:paraId="24871857" w14:textId="1BFEBCE9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4B38A0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B38A0" w:rsidRPr="004B38A0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4B38A0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4B38A0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4B38A0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4B38A0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5"/>
      </w:r>
      <w:r w:rsidR="001F1DFE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B38A0" w:rsidRPr="004B38A0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4B38A0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4B38A0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442114D9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="00711E77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2024 r., poz. 236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229BA223" w14:textId="1A036E33" w:rsidR="006A0A47" w:rsidRPr="004E22F4" w:rsidRDefault="0026180A" w:rsidP="004E22F4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52671" w14:textId="13F780EB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 xml:space="preserve">Formularz oferty musi być opatrzony przez osobę lub osoby uprawnione do reprezentowania Wykonawcy </w:t>
      </w:r>
      <w:r w:rsidRPr="007A1D63">
        <w:rPr>
          <w:rFonts w:ascii="Calibri" w:eastAsia="Calibri" w:hAnsi="Calibri"/>
          <w:b/>
          <w:bCs/>
          <w:i/>
          <w:iCs/>
          <w:color w:val="FF0000"/>
          <w:lang w:eastAsia="en-US"/>
        </w:rPr>
        <w:t>kwalifik</w:t>
      </w:r>
      <w:r w:rsidR="00AA71DA" w:rsidRPr="007A1D63">
        <w:rPr>
          <w:rFonts w:ascii="Calibri" w:eastAsia="Calibri" w:hAnsi="Calibri"/>
          <w:b/>
          <w:bCs/>
          <w:i/>
          <w:iCs/>
          <w:color w:val="FF0000"/>
          <w:lang w:eastAsia="en-US"/>
        </w:rPr>
        <w:t>owanym podpisem elektroniczny</w:t>
      </w:r>
      <w:bookmarkStart w:id="0" w:name="_GoBack"/>
      <w:bookmarkEnd w:id="0"/>
      <w:r w:rsidR="00AA71DA" w:rsidRPr="007A1D63">
        <w:rPr>
          <w:rFonts w:ascii="Calibri" w:eastAsia="Calibri" w:hAnsi="Calibri"/>
          <w:b/>
          <w:bCs/>
          <w:i/>
          <w:iCs/>
          <w:color w:val="FF0000"/>
          <w:lang w:eastAsia="en-US"/>
        </w:rPr>
        <w:t>m</w:t>
      </w:r>
    </w:p>
    <w:sectPr w:rsidR="003406A3" w:rsidRPr="006A0A47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7F8EC" w14:textId="77777777" w:rsidR="00E447FC" w:rsidRDefault="00E447FC" w:rsidP="00547D88">
      <w:r>
        <w:separator/>
      </w:r>
    </w:p>
  </w:endnote>
  <w:endnote w:type="continuationSeparator" w:id="0">
    <w:p w14:paraId="6F67A60D" w14:textId="77777777" w:rsidR="00E447FC" w:rsidRDefault="00E447FC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F20B79" w:rsidRPr="00DC4815" w:rsidRDefault="00F20B79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7A1D63">
      <w:rPr>
        <w:rFonts w:asciiTheme="minorHAnsi" w:hAnsiTheme="minorHAnsi" w:cstheme="minorHAnsi"/>
        <w:noProof/>
        <w:sz w:val="20"/>
        <w:szCs w:val="20"/>
      </w:rPr>
      <w:t>4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95D3" w14:textId="77777777" w:rsidR="00E447FC" w:rsidRDefault="00E447FC" w:rsidP="00547D88">
      <w:r>
        <w:separator/>
      </w:r>
    </w:p>
  </w:footnote>
  <w:footnote w:type="continuationSeparator" w:id="0">
    <w:p w14:paraId="771EBFA6" w14:textId="77777777" w:rsidR="00E447FC" w:rsidRDefault="00E447FC" w:rsidP="00547D88">
      <w:r>
        <w:continuationSeparator/>
      </w:r>
    </w:p>
  </w:footnote>
  <w:footnote w:id="1">
    <w:p w14:paraId="7ABDAF2E" w14:textId="5E748128" w:rsidR="00F20B79" w:rsidRDefault="00F20B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  <w:lang w:eastAsia="en-US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  <w:lang w:eastAsia="en-US"/>
        </w:rPr>
        <w:t>dotyczące wszystkich Wykonawców</w:t>
      </w:r>
    </w:p>
  </w:footnote>
  <w:footnote w:id="2">
    <w:p w14:paraId="19E13EC8" w14:textId="4C734AD8" w:rsidR="00F20B79" w:rsidRPr="00E3052D" w:rsidRDefault="00F20B79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14:paraId="1223F88C" w14:textId="5D6B98F3" w:rsidR="00F20B79" w:rsidRPr="00E3052D" w:rsidRDefault="00F20B79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59E10EF0" w14:textId="03D78629" w:rsidR="00F20B79" w:rsidRPr="00E3052D" w:rsidRDefault="00F20B79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0310F462" w14:textId="7E428B3D" w:rsidR="00F20B79" w:rsidRPr="00E3052D" w:rsidRDefault="00F20B79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6">
    <w:p w14:paraId="32BB744E" w14:textId="2A12BFAB" w:rsidR="00F20B79" w:rsidRDefault="00F20B79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658BFE2A" w:rsidR="00F20B79" w:rsidRPr="00E96B9E" w:rsidRDefault="00F20B79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454999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454999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454999">
      <w:rPr>
        <w:rFonts w:asciiTheme="minorHAnsi" w:hAnsiTheme="minorHAnsi" w:cstheme="minorHAnsi"/>
        <w:i/>
        <w:sz w:val="20"/>
        <w:szCs w:val="20"/>
      </w:rPr>
      <w:t>/382-17</w:t>
    </w:r>
    <w:r w:rsidRPr="009D29CF">
      <w:rPr>
        <w:rFonts w:asciiTheme="minorHAnsi" w:hAnsiTheme="minorHAnsi" w:cstheme="minorHAnsi"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5621E2D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82D5459"/>
    <w:multiLevelType w:val="hybridMultilevel"/>
    <w:tmpl w:val="3F28678E"/>
    <w:lvl w:ilvl="0" w:tplc="B32C2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103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0E5B67B4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AA2FFE"/>
    <w:multiLevelType w:val="hybridMultilevel"/>
    <w:tmpl w:val="70749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1C07FE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DC57BA"/>
    <w:multiLevelType w:val="hybridMultilevel"/>
    <w:tmpl w:val="8F2C2638"/>
    <w:lvl w:ilvl="0" w:tplc="9A42655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025C4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2"/>
  </w:num>
  <w:num w:numId="3">
    <w:abstractNumId w:val="41"/>
  </w:num>
  <w:num w:numId="4">
    <w:abstractNumId w:val="42"/>
  </w:num>
  <w:num w:numId="5">
    <w:abstractNumId w:val="25"/>
  </w:num>
  <w:num w:numId="6">
    <w:abstractNumId w:val="57"/>
  </w:num>
  <w:num w:numId="7">
    <w:abstractNumId w:val="35"/>
  </w:num>
  <w:num w:numId="8">
    <w:abstractNumId w:val="34"/>
  </w:num>
  <w:num w:numId="9">
    <w:abstractNumId w:val="27"/>
  </w:num>
  <w:num w:numId="10">
    <w:abstractNumId w:val="32"/>
  </w:num>
  <w:num w:numId="11">
    <w:abstractNumId w:val="50"/>
  </w:num>
  <w:num w:numId="12">
    <w:abstractNumId w:val="43"/>
  </w:num>
  <w:num w:numId="13">
    <w:abstractNumId w:val="38"/>
  </w:num>
  <w:num w:numId="14">
    <w:abstractNumId w:val="48"/>
  </w:num>
  <w:num w:numId="15">
    <w:abstractNumId w:val="39"/>
  </w:num>
  <w:num w:numId="16">
    <w:abstractNumId w:val="55"/>
  </w:num>
  <w:num w:numId="17">
    <w:abstractNumId w:val="45"/>
  </w:num>
  <w:num w:numId="18">
    <w:abstractNumId w:val="30"/>
  </w:num>
  <w:num w:numId="19">
    <w:abstractNumId w:val="40"/>
  </w:num>
  <w:num w:numId="20">
    <w:abstractNumId w:val="33"/>
  </w:num>
  <w:num w:numId="21">
    <w:abstractNumId w:val="53"/>
  </w:num>
  <w:num w:numId="22">
    <w:abstractNumId w:val="58"/>
  </w:num>
  <w:num w:numId="23">
    <w:abstractNumId w:val="37"/>
  </w:num>
  <w:num w:numId="24">
    <w:abstractNumId w:val="56"/>
  </w:num>
  <w:num w:numId="25">
    <w:abstractNumId w:val="0"/>
  </w:num>
  <w:num w:numId="26">
    <w:abstractNumId w:val="54"/>
  </w:num>
  <w:num w:numId="27">
    <w:abstractNumId w:val="31"/>
  </w:num>
  <w:num w:numId="28">
    <w:abstractNumId w:val="44"/>
  </w:num>
  <w:num w:numId="29">
    <w:abstractNumId w:val="29"/>
  </w:num>
  <w:num w:numId="30">
    <w:abstractNumId w:val="49"/>
  </w:num>
  <w:num w:numId="31">
    <w:abstractNumId w:val="24"/>
  </w:num>
  <w:num w:numId="32">
    <w:abstractNumId w:val="47"/>
  </w:num>
  <w:num w:numId="33">
    <w:abstractNumId w:val="26"/>
  </w:num>
  <w:num w:numId="34">
    <w:abstractNumId w:val="36"/>
  </w:num>
  <w:num w:numId="35">
    <w:abstractNumId w:val="46"/>
  </w:num>
  <w:num w:numId="36">
    <w:abstractNumId w:val="23"/>
  </w:num>
  <w:num w:numId="37">
    <w:abstractNumId w:val="5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93"/>
    <w:rsid w:val="00005CC5"/>
    <w:rsid w:val="0000649F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57AC"/>
    <w:rsid w:val="000A702B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0F4E8B"/>
    <w:rsid w:val="001003A6"/>
    <w:rsid w:val="00100F4C"/>
    <w:rsid w:val="001037F1"/>
    <w:rsid w:val="00113ABF"/>
    <w:rsid w:val="001244B0"/>
    <w:rsid w:val="001247CD"/>
    <w:rsid w:val="00125E14"/>
    <w:rsid w:val="00126019"/>
    <w:rsid w:val="00127A9E"/>
    <w:rsid w:val="00132C0C"/>
    <w:rsid w:val="00136CB5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61EA"/>
    <w:rsid w:val="00176DC4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18F6"/>
    <w:rsid w:val="001A4865"/>
    <w:rsid w:val="001A48BB"/>
    <w:rsid w:val="001B3960"/>
    <w:rsid w:val="001D2154"/>
    <w:rsid w:val="001D4D10"/>
    <w:rsid w:val="001D6CF2"/>
    <w:rsid w:val="001E006A"/>
    <w:rsid w:val="001E1990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13691"/>
    <w:rsid w:val="00217556"/>
    <w:rsid w:val="002202E8"/>
    <w:rsid w:val="002302C0"/>
    <w:rsid w:val="00231184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4B41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E6B7C"/>
    <w:rsid w:val="002F110C"/>
    <w:rsid w:val="002F253C"/>
    <w:rsid w:val="002F4B2F"/>
    <w:rsid w:val="002F6F9B"/>
    <w:rsid w:val="00300AD3"/>
    <w:rsid w:val="00302259"/>
    <w:rsid w:val="00302AB7"/>
    <w:rsid w:val="003035D2"/>
    <w:rsid w:val="00303867"/>
    <w:rsid w:val="00303F80"/>
    <w:rsid w:val="0030686E"/>
    <w:rsid w:val="003134F3"/>
    <w:rsid w:val="00315102"/>
    <w:rsid w:val="00322703"/>
    <w:rsid w:val="0033178E"/>
    <w:rsid w:val="0033270B"/>
    <w:rsid w:val="003406A3"/>
    <w:rsid w:val="00347185"/>
    <w:rsid w:val="00351A56"/>
    <w:rsid w:val="00351D8B"/>
    <w:rsid w:val="00353D3D"/>
    <w:rsid w:val="00355C32"/>
    <w:rsid w:val="00361B6A"/>
    <w:rsid w:val="00362D80"/>
    <w:rsid w:val="00370D61"/>
    <w:rsid w:val="0037104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B374B"/>
    <w:rsid w:val="003B517A"/>
    <w:rsid w:val="003B56F9"/>
    <w:rsid w:val="003B7552"/>
    <w:rsid w:val="003B78FE"/>
    <w:rsid w:val="003C012A"/>
    <w:rsid w:val="003C31D2"/>
    <w:rsid w:val="003C52E9"/>
    <w:rsid w:val="003C7070"/>
    <w:rsid w:val="003D048D"/>
    <w:rsid w:val="003D1443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003C"/>
    <w:rsid w:val="00420390"/>
    <w:rsid w:val="00425B9D"/>
    <w:rsid w:val="00430FFB"/>
    <w:rsid w:val="00433D34"/>
    <w:rsid w:val="00434F0E"/>
    <w:rsid w:val="0043512F"/>
    <w:rsid w:val="004364C8"/>
    <w:rsid w:val="004376E0"/>
    <w:rsid w:val="00440040"/>
    <w:rsid w:val="00446236"/>
    <w:rsid w:val="0045010E"/>
    <w:rsid w:val="00451406"/>
    <w:rsid w:val="00453880"/>
    <w:rsid w:val="00454999"/>
    <w:rsid w:val="00455871"/>
    <w:rsid w:val="00457D22"/>
    <w:rsid w:val="00457ED7"/>
    <w:rsid w:val="00461B4E"/>
    <w:rsid w:val="00462356"/>
    <w:rsid w:val="00462A97"/>
    <w:rsid w:val="00466A68"/>
    <w:rsid w:val="00466CB4"/>
    <w:rsid w:val="00467B3C"/>
    <w:rsid w:val="00467BD3"/>
    <w:rsid w:val="00473838"/>
    <w:rsid w:val="0047516E"/>
    <w:rsid w:val="00475D47"/>
    <w:rsid w:val="00477A25"/>
    <w:rsid w:val="00480BBD"/>
    <w:rsid w:val="00481CBD"/>
    <w:rsid w:val="004825E5"/>
    <w:rsid w:val="00485B09"/>
    <w:rsid w:val="00486E56"/>
    <w:rsid w:val="004875DC"/>
    <w:rsid w:val="00487FE7"/>
    <w:rsid w:val="00496509"/>
    <w:rsid w:val="004A27EA"/>
    <w:rsid w:val="004A4DBE"/>
    <w:rsid w:val="004B15DE"/>
    <w:rsid w:val="004B2452"/>
    <w:rsid w:val="004B2508"/>
    <w:rsid w:val="004B38A0"/>
    <w:rsid w:val="004C0E67"/>
    <w:rsid w:val="004C2F98"/>
    <w:rsid w:val="004C557B"/>
    <w:rsid w:val="004C6611"/>
    <w:rsid w:val="004D3D9F"/>
    <w:rsid w:val="004D3E69"/>
    <w:rsid w:val="004E0327"/>
    <w:rsid w:val="004E22F4"/>
    <w:rsid w:val="004E389D"/>
    <w:rsid w:val="004E5DE6"/>
    <w:rsid w:val="004F1728"/>
    <w:rsid w:val="004F32A1"/>
    <w:rsid w:val="00505463"/>
    <w:rsid w:val="00505CE5"/>
    <w:rsid w:val="0051376A"/>
    <w:rsid w:val="00514D00"/>
    <w:rsid w:val="00515845"/>
    <w:rsid w:val="00516037"/>
    <w:rsid w:val="005173F8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3B65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09D0"/>
    <w:rsid w:val="00581A7E"/>
    <w:rsid w:val="00583CE8"/>
    <w:rsid w:val="005857E2"/>
    <w:rsid w:val="00586707"/>
    <w:rsid w:val="00595102"/>
    <w:rsid w:val="005A68B2"/>
    <w:rsid w:val="005B5F3F"/>
    <w:rsid w:val="005B62E5"/>
    <w:rsid w:val="005C182C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24D1"/>
    <w:rsid w:val="00683A8E"/>
    <w:rsid w:val="00684490"/>
    <w:rsid w:val="00684912"/>
    <w:rsid w:val="00694003"/>
    <w:rsid w:val="006A0A47"/>
    <w:rsid w:val="006A1878"/>
    <w:rsid w:val="006A2263"/>
    <w:rsid w:val="006A3393"/>
    <w:rsid w:val="006A416F"/>
    <w:rsid w:val="006A5BB7"/>
    <w:rsid w:val="006B16DF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1E77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3141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1D63"/>
    <w:rsid w:val="007A2F60"/>
    <w:rsid w:val="007A3454"/>
    <w:rsid w:val="007B3867"/>
    <w:rsid w:val="007B4D6F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7F7DC1"/>
    <w:rsid w:val="008035B7"/>
    <w:rsid w:val="0080400A"/>
    <w:rsid w:val="00805E2B"/>
    <w:rsid w:val="008101DE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3CF7"/>
    <w:rsid w:val="008A133F"/>
    <w:rsid w:val="008A32FC"/>
    <w:rsid w:val="008B0AD8"/>
    <w:rsid w:val="008B0F7D"/>
    <w:rsid w:val="008B2ACF"/>
    <w:rsid w:val="008B3457"/>
    <w:rsid w:val="008B3AF1"/>
    <w:rsid w:val="008B5B54"/>
    <w:rsid w:val="008B7806"/>
    <w:rsid w:val="008B7B1B"/>
    <w:rsid w:val="008C1D0E"/>
    <w:rsid w:val="008C2148"/>
    <w:rsid w:val="008C65AE"/>
    <w:rsid w:val="008D0945"/>
    <w:rsid w:val="008D0A7A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511"/>
    <w:rsid w:val="00932A76"/>
    <w:rsid w:val="00932BFA"/>
    <w:rsid w:val="009370C1"/>
    <w:rsid w:val="00941BB3"/>
    <w:rsid w:val="0094253C"/>
    <w:rsid w:val="0094401A"/>
    <w:rsid w:val="0095147A"/>
    <w:rsid w:val="00952F6F"/>
    <w:rsid w:val="00953333"/>
    <w:rsid w:val="00957918"/>
    <w:rsid w:val="00970E73"/>
    <w:rsid w:val="00974A56"/>
    <w:rsid w:val="00980780"/>
    <w:rsid w:val="00982AD5"/>
    <w:rsid w:val="00982EC9"/>
    <w:rsid w:val="0098546A"/>
    <w:rsid w:val="00987486"/>
    <w:rsid w:val="00992B2F"/>
    <w:rsid w:val="00993C74"/>
    <w:rsid w:val="00996F69"/>
    <w:rsid w:val="00997A27"/>
    <w:rsid w:val="009A20D4"/>
    <w:rsid w:val="009A4117"/>
    <w:rsid w:val="009A4449"/>
    <w:rsid w:val="009A7350"/>
    <w:rsid w:val="009B0702"/>
    <w:rsid w:val="009B426A"/>
    <w:rsid w:val="009B70B0"/>
    <w:rsid w:val="009B7223"/>
    <w:rsid w:val="009B7654"/>
    <w:rsid w:val="009C1830"/>
    <w:rsid w:val="009C1D3B"/>
    <w:rsid w:val="009C4826"/>
    <w:rsid w:val="009C7FEB"/>
    <w:rsid w:val="009D29CF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5DD8"/>
    <w:rsid w:val="00A16936"/>
    <w:rsid w:val="00A16F4E"/>
    <w:rsid w:val="00A21F42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4FDF"/>
    <w:rsid w:val="00A5644B"/>
    <w:rsid w:val="00A569CB"/>
    <w:rsid w:val="00A66363"/>
    <w:rsid w:val="00A70ED1"/>
    <w:rsid w:val="00A71D6C"/>
    <w:rsid w:val="00A80DA0"/>
    <w:rsid w:val="00A81805"/>
    <w:rsid w:val="00A81F8D"/>
    <w:rsid w:val="00A83AD0"/>
    <w:rsid w:val="00A8533C"/>
    <w:rsid w:val="00A87E09"/>
    <w:rsid w:val="00A91837"/>
    <w:rsid w:val="00A91D93"/>
    <w:rsid w:val="00A92AC7"/>
    <w:rsid w:val="00A92FDA"/>
    <w:rsid w:val="00A95109"/>
    <w:rsid w:val="00AA384A"/>
    <w:rsid w:val="00AA71DA"/>
    <w:rsid w:val="00AB247E"/>
    <w:rsid w:val="00AB2C08"/>
    <w:rsid w:val="00AB2EF9"/>
    <w:rsid w:val="00AB456B"/>
    <w:rsid w:val="00AB49E8"/>
    <w:rsid w:val="00AB6219"/>
    <w:rsid w:val="00AC3C8E"/>
    <w:rsid w:val="00AD4726"/>
    <w:rsid w:val="00AE5001"/>
    <w:rsid w:val="00AE6B47"/>
    <w:rsid w:val="00AF2826"/>
    <w:rsid w:val="00AF31C9"/>
    <w:rsid w:val="00AF5AB2"/>
    <w:rsid w:val="00AF6BC9"/>
    <w:rsid w:val="00B04DD9"/>
    <w:rsid w:val="00B16B93"/>
    <w:rsid w:val="00B20980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4D03"/>
    <w:rsid w:val="00B66D85"/>
    <w:rsid w:val="00B72D8E"/>
    <w:rsid w:val="00B73AB3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A2761"/>
    <w:rsid w:val="00BB5D03"/>
    <w:rsid w:val="00BB647F"/>
    <w:rsid w:val="00BB68E8"/>
    <w:rsid w:val="00BB6F30"/>
    <w:rsid w:val="00BC1D5B"/>
    <w:rsid w:val="00BC4D13"/>
    <w:rsid w:val="00BC5FE4"/>
    <w:rsid w:val="00BE0681"/>
    <w:rsid w:val="00BE1709"/>
    <w:rsid w:val="00BE173F"/>
    <w:rsid w:val="00BE274D"/>
    <w:rsid w:val="00BF246A"/>
    <w:rsid w:val="00BF271F"/>
    <w:rsid w:val="00C022FA"/>
    <w:rsid w:val="00C04392"/>
    <w:rsid w:val="00C04E18"/>
    <w:rsid w:val="00C10159"/>
    <w:rsid w:val="00C10BB4"/>
    <w:rsid w:val="00C11736"/>
    <w:rsid w:val="00C11E7E"/>
    <w:rsid w:val="00C13EF2"/>
    <w:rsid w:val="00C14758"/>
    <w:rsid w:val="00C15D20"/>
    <w:rsid w:val="00C15E51"/>
    <w:rsid w:val="00C175B8"/>
    <w:rsid w:val="00C23A93"/>
    <w:rsid w:val="00C30AD9"/>
    <w:rsid w:val="00C4640D"/>
    <w:rsid w:val="00C51664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221"/>
    <w:rsid w:val="00C86960"/>
    <w:rsid w:val="00C87850"/>
    <w:rsid w:val="00C900EA"/>
    <w:rsid w:val="00C9285A"/>
    <w:rsid w:val="00C94E2B"/>
    <w:rsid w:val="00C964CD"/>
    <w:rsid w:val="00CA6D79"/>
    <w:rsid w:val="00CB7AEA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1DE5"/>
    <w:rsid w:val="00D04614"/>
    <w:rsid w:val="00D05E8A"/>
    <w:rsid w:val="00D07137"/>
    <w:rsid w:val="00D0747A"/>
    <w:rsid w:val="00D13143"/>
    <w:rsid w:val="00D155D0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58D3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2A1E"/>
    <w:rsid w:val="00DC362D"/>
    <w:rsid w:val="00DC4815"/>
    <w:rsid w:val="00DC644D"/>
    <w:rsid w:val="00DC781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274C9"/>
    <w:rsid w:val="00E3052D"/>
    <w:rsid w:val="00E30A83"/>
    <w:rsid w:val="00E33595"/>
    <w:rsid w:val="00E37405"/>
    <w:rsid w:val="00E40EB9"/>
    <w:rsid w:val="00E4211F"/>
    <w:rsid w:val="00E437CE"/>
    <w:rsid w:val="00E447FC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68F"/>
    <w:rsid w:val="00E87EA8"/>
    <w:rsid w:val="00E9178A"/>
    <w:rsid w:val="00E92C1C"/>
    <w:rsid w:val="00E96B9E"/>
    <w:rsid w:val="00EA02F6"/>
    <w:rsid w:val="00EB7EFF"/>
    <w:rsid w:val="00EC085A"/>
    <w:rsid w:val="00EC1E82"/>
    <w:rsid w:val="00EC3E14"/>
    <w:rsid w:val="00ED1C28"/>
    <w:rsid w:val="00ED2901"/>
    <w:rsid w:val="00EE15FA"/>
    <w:rsid w:val="00EE558E"/>
    <w:rsid w:val="00EE5A0D"/>
    <w:rsid w:val="00EF2AC3"/>
    <w:rsid w:val="00EF6139"/>
    <w:rsid w:val="00F00A59"/>
    <w:rsid w:val="00F01B1C"/>
    <w:rsid w:val="00F06374"/>
    <w:rsid w:val="00F16C1D"/>
    <w:rsid w:val="00F20239"/>
    <w:rsid w:val="00F20B79"/>
    <w:rsid w:val="00F23E2C"/>
    <w:rsid w:val="00F45917"/>
    <w:rsid w:val="00F542F1"/>
    <w:rsid w:val="00F54B22"/>
    <w:rsid w:val="00F57191"/>
    <w:rsid w:val="00F60B40"/>
    <w:rsid w:val="00F61D17"/>
    <w:rsid w:val="00F62B5C"/>
    <w:rsid w:val="00F62B89"/>
    <w:rsid w:val="00F63158"/>
    <w:rsid w:val="00F67E98"/>
    <w:rsid w:val="00F7076E"/>
    <w:rsid w:val="00F87C49"/>
    <w:rsid w:val="00F92197"/>
    <w:rsid w:val="00FA5E61"/>
    <w:rsid w:val="00FA6643"/>
    <w:rsid w:val="00FB452E"/>
    <w:rsid w:val="00FB50CF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243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8FD61916-AA67-4A5B-BDFE-FBE1DA8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D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4D86-DB5B-4C0C-BD5B-4D4EB1B2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5</cp:revision>
  <cp:lastPrinted>2022-02-23T14:14:00Z</cp:lastPrinted>
  <dcterms:created xsi:type="dcterms:W3CDTF">2024-09-11T11:46:00Z</dcterms:created>
  <dcterms:modified xsi:type="dcterms:W3CDTF">2024-09-25T09:06:00Z</dcterms:modified>
</cp:coreProperties>
</file>