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96D1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A96D1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/Z-64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A96D1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bookmarkStart w:id="0" w:name="_GoBack"/>
      <w:bookmarkEnd w:id="0"/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DE0AF8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F8" w:rsidRDefault="00DE0AF8" w:rsidP="00EF4A33">
      <w:pPr>
        <w:spacing w:after="0" w:line="240" w:lineRule="auto"/>
      </w:pPr>
      <w:r>
        <w:separator/>
      </w:r>
    </w:p>
  </w:endnote>
  <w:endnote w:type="continuationSeparator" w:id="0">
    <w:p w:rsidR="00DE0AF8" w:rsidRDefault="00DE0AF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1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F8" w:rsidRDefault="00DE0AF8" w:rsidP="00EF4A33">
      <w:pPr>
        <w:spacing w:after="0" w:line="240" w:lineRule="auto"/>
      </w:pPr>
      <w:r>
        <w:separator/>
      </w:r>
    </w:p>
  </w:footnote>
  <w:footnote w:type="continuationSeparator" w:id="0">
    <w:p w:rsidR="00DE0AF8" w:rsidRDefault="00DE0AF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924BD6"/>
    <w:rsid w:val="009C16B7"/>
    <w:rsid w:val="00A96D14"/>
    <w:rsid w:val="00DE0AF8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2021-05-18T07:12:00Z</dcterms:modified>
</cp:coreProperties>
</file>