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99BE5" w14:textId="77777777" w:rsidR="000F086F" w:rsidRPr="00D428C6" w:rsidRDefault="006E5A34" w:rsidP="00FC5350">
      <w:pPr>
        <w:pStyle w:val="Nagwek"/>
        <w:jc w:val="right"/>
        <w:rPr>
          <w:rFonts w:ascii="Poppins" w:hAnsi="Poppins" w:cs="Poppins"/>
        </w:rPr>
      </w:pPr>
      <w:r w:rsidRPr="00D428C6">
        <w:rPr>
          <w:rFonts w:ascii="Poppins" w:hAnsi="Poppins" w:cs="Poppins"/>
        </w:rPr>
        <w:t>Gorzów W</w:t>
      </w:r>
      <w:r w:rsidR="000F086F" w:rsidRPr="00D428C6">
        <w:rPr>
          <w:rFonts w:ascii="Poppins" w:hAnsi="Poppins" w:cs="Poppins"/>
        </w:rPr>
        <w:t>ielkopolski</w:t>
      </w:r>
    </w:p>
    <w:p w14:paraId="7D9E4F7D" w14:textId="26FEE50D" w:rsidR="006E5A34" w:rsidRPr="00D428C6" w:rsidRDefault="00CB2978" w:rsidP="00FC5350">
      <w:pPr>
        <w:pStyle w:val="Nagwek"/>
        <w:jc w:val="right"/>
        <w:rPr>
          <w:rFonts w:ascii="Poppins" w:hAnsi="Poppins" w:cs="Poppins"/>
        </w:rPr>
      </w:pPr>
      <w:r>
        <w:rPr>
          <w:rFonts w:ascii="Poppins" w:hAnsi="Poppins" w:cs="Poppins"/>
        </w:rPr>
        <w:t>05 grudnia</w:t>
      </w:r>
      <w:r w:rsidR="000F086F" w:rsidRPr="00D428C6">
        <w:rPr>
          <w:rFonts w:ascii="Poppins" w:hAnsi="Poppins" w:cs="Poppins"/>
        </w:rPr>
        <w:t xml:space="preserve"> 2024r.</w:t>
      </w:r>
    </w:p>
    <w:p w14:paraId="479D66F1" w14:textId="290A9E6E" w:rsidR="006E5A34" w:rsidRPr="00D428C6" w:rsidRDefault="000F086F" w:rsidP="00C06C47">
      <w:pPr>
        <w:pStyle w:val="Nagwek"/>
        <w:rPr>
          <w:rFonts w:ascii="Poppins" w:hAnsi="Poppins" w:cs="Poppins"/>
          <w:sz w:val="20"/>
          <w:szCs w:val="20"/>
        </w:rPr>
      </w:pPr>
      <w:r w:rsidRPr="00D428C6">
        <w:rPr>
          <w:rFonts w:ascii="Poppins" w:hAnsi="Poppins" w:cs="Poppins"/>
          <w:sz w:val="20"/>
          <w:szCs w:val="20"/>
        </w:rPr>
        <w:t>Znak sprawy: TZP-002/</w:t>
      </w:r>
      <w:r w:rsidR="00CB2978">
        <w:rPr>
          <w:rFonts w:ascii="Poppins" w:hAnsi="Poppins" w:cs="Poppins"/>
          <w:sz w:val="20"/>
          <w:szCs w:val="20"/>
        </w:rPr>
        <w:t>47</w:t>
      </w:r>
      <w:r w:rsidRPr="00D428C6">
        <w:rPr>
          <w:rFonts w:ascii="Poppins" w:hAnsi="Poppins" w:cs="Poppins"/>
          <w:sz w:val="20"/>
          <w:szCs w:val="20"/>
        </w:rPr>
        <w:t>/2024</w:t>
      </w:r>
    </w:p>
    <w:p w14:paraId="3AC01666" w14:textId="7644FD00" w:rsidR="000F086F" w:rsidRPr="00D428C6" w:rsidRDefault="000F086F" w:rsidP="00801E99">
      <w:pPr>
        <w:pStyle w:val="Nagwek"/>
        <w:tabs>
          <w:tab w:val="clear" w:pos="4536"/>
          <w:tab w:val="clear" w:pos="9072"/>
          <w:tab w:val="left" w:pos="7380"/>
        </w:tabs>
        <w:spacing w:after="360"/>
        <w:rPr>
          <w:rFonts w:ascii="Poppins" w:hAnsi="Poppins" w:cs="Poppins"/>
          <w:sz w:val="20"/>
          <w:szCs w:val="20"/>
        </w:rPr>
      </w:pPr>
      <w:r w:rsidRPr="00D428C6">
        <w:rPr>
          <w:rFonts w:ascii="Poppins" w:hAnsi="Poppins" w:cs="Poppins"/>
          <w:sz w:val="20"/>
          <w:szCs w:val="20"/>
        </w:rPr>
        <w:t>Sprawę prowadzi: Alina Bloch-Zapytowska</w:t>
      </w:r>
    </w:p>
    <w:p w14:paraId="5316654D" w14:textId="727323C0" w:rsidR="00C06C47" w:rsidRPr="00D428C6" w:rsidRDefault="00C12BC4" w:rsidP="00423248">
      <w:pPr>
        <w:spacing w:after="240"/>
        <w:jc w:val="center"/>
        <w:rPr>
          <w:rFonts w:ascii="Poppins" w:hAnsi="Poppins" w:cs="Poppins"/>
          <w:b/>
          <w:u w:val="single"/>
        </w:rPr>
      </w:pPr>
      <w:r w:rsidRPr="00D428C6">
        <w:rPr>
          <w:rFonts w:ascii="Poppins" w:hAnsi="Poppins" w:cs="Poppins"/>
          <w:b/>
        </w:rPr>
        <w:t>Zawiadomienie o wyborze oferty najkorzystniejszej</w:t>
      </w:r>
    </w:p>
    <w:p w14:paraId="2B76A5F5" w14:textId="391C28C5" w:rsidR="00224E26" w:rsidRPr="00147069" w:rsidRDefault="00C06C47" w:rsidP="00C12BC4">
      <w:pPr>
        <w:pStyle w:val="Nagwek3"/>
        <w:spacing w:after="360"/>
        <w:jc w:val="left"/>
        <w:rPr>
          <w:rFonts w:ascii="Poppins" w:hAnsi="Poppins" w:cs="Poppins"/>
          <w:bCs/>
          <w:sz w:val="18"/>
          <w:szCs w:val="18"/>
        </w:rPr>
      </w:pPr>
      <w:r w:rsidRPr="00147069">
        <w:rPr>
          <w:rFonts w:ascii="Poppins" w:hAnsi="Poppins" w:cs="Poppins"/>
          <w:bCs/>
          <w:sz w:val="18"/>
          <w:szCs w:val="18"/>
        </w:rPr>
        <w:t xml:space="preserve">Dotyczy </w:t>
      </w:r>
      <w:r w:rsidR="00FC5350" w:rsidRPr="00147069">
        <w:rPr>
          <w:rFonts w:ascii="Poppins" w:hAnsi="Poppins" w:cs="Poppins"/>
          <w:bCs/>
          <w:sz w:val="18"/>
          <w:szCs w:val="18"/>
        </w:rPr>
        <w:t xml:space="preserve">postępowania o udzielenie zamówienia publicznego </w:t>
      </w:r>
      <w:r w:rsidR="00CB2978" w:rsidRPr="00CB2978">
        <w:rPr>
          <w:rFonts w:ascii="Poppins" w:hAnsi="Poppins" w:cs="Poppins"/>
          <w:bCs/>
          <w:sz w:val="18"/>
          <w:szCs w:val="18"/>
        </w:rPr>
        <w:t>pn. „Poprawa stanu technicznego budynku przy ul. Spokojnej 67,68 w Gorzowie Wielkopolskim” z dnia 25.11.2024r</w:t>
      </w:r>
      <w:r w:rsidR="004C16A9" w:rsidRPr="00147069">
        <w:rPr>
          <w:rFonts w:ascii="Poppins" w:hAnsi="Poppins" w:cs="Poppins"/>
          <w:bCs/>
          <w:sz w:val="18"/>
          <w:szCs w:val="18"/>
        </w:rPr>
        <w:t>.</w:t>
      </w:r>
    </w:p>
    <w:p w14:paraId="7F4B6168" w14:textId="7303FB0F" w:rsidR="00A83D1A" w:rsidRDefault="00235EB8" w:rsidP="00147069">
      <w:pPr>
        <w:spacing w:after="240" w:line="276" w:lineRule="auto"/>
        <w:jc w:val="left"/>
        <w:rPr>
          <w:rFonts w:ascii="Poppins" w:hAnsi="Poppins" w:cs="Poppins"/>
          <w:color w:val="000000" w:themeColor="text1"/>
        </w:rPr>
      </w:pPr>
      <w:r>
        <w:rPr>
          <w:rFonts w:ascii="Poppins" w:hAnsi="Poppins" w:cs="Poppins"/>
        </w:rPr>
        <w:t>I</w:t>
      </w:r>
      <w:r w:rsidR="00A83D1A" w:rsidRPr="00D428C6">
        <w:rPr>
          <w:rFonts w:ascii="Poppins" w:hAnsi="Poppins" w:cs="Poppins"/>
        </w:rPr>
        <w:t>nformuje</w:t>
      </w:r>
      <w:r>
        <w:rPr>
          <w:rFonts w:ascii="Poppins" w:hAnsi="Poppins" w:cs="Poppins"/>
        </w:rPr>
        <w:t>my</w:t>
      </w:r>
      <w:r w:rsidR="00A83D1A" w:rsidRPr="00D428C6">
        <w:rPr>
          <w:rFonts w:ascii="Poppins" w:hAnsi="Poppins" w:cs="Poppins"/>
        </w:rPr>
        <w:t>, że na realizację zamówienia została wybrana oferta złożona przez wykonawc</w:t>
      </w:r>
      <w:r w:rsidR="00CB2978">
        <w:rPr>
          <w:rFonts w:ascii="Poppins" w:hAnsi="Poppins" w:cs="Poppins"/>
        </w:rPr>
        <w:t>ę Marcin Koprowski prowadzącego działalność gospodarczą jaki</w:t>
      </w:r>
      <w:r w:rsidR="00A83D1A" w:rsidRPr="00D428C6">
        <w:rPr>
          <w:rFonts w:ascii="Poppins" w:hAnsi="Poppins" w:cs="Poppins"/>
        </w:rPr>
        <w:t xml:space="preserve"> </w:t>
      </w:r>
      <w:r w:rsidR="00CB2978" w:rsidRPr="00CB2978">
        <w:rPr>
          <w:rFonts w:ascii="Poppins" w:hAnsi="Poppins" w:cs="Poppins"/>
        </w:rPr>
        <w:t>PBU KOPPI Marcin Koprowski, ul. Olimpijska 8b, 66-400 Gorzów Wlkp. NIP 5991362361</w:t>
      </w:r>
      <w:r w:rsidR="00A83D1A" w:rsidRPr="00D428C6">
        <w:rPr>
          <w:rFonts w:ascii="Poppins" w:hAnsi="Poppins" w:cs="Poppins"/>
          <w:color w:val="000000" w:themeColor="text1"/>
        </w:rPr>
        <w:t xml:space="preserve">. Oferta </w:t>
      </w:r>
      <w:r w:rsidR="00147069">
        <w:rPr>
          <w:rFonts w:ascii="Poppins" w:hAnsi="Poppins" w:cs="Poppins"/>
          <w:color w:val="000000" w:themeColor="text1"/>
        </w:rPr>
        <w:t xml:space="preserve">została złożona jako </w:t>
      </w:r>
      <w:r w:rsidR="00A83D1A" w:rsidRPr="00D428C6">
        <w:rPr>
          <w:rFonts w:ascii="Poppins" w:hAnsi="Poppins" w:cs="Poppins"/>
          <w:color w:val="000000" w:themeColor="text1"/>
        </w:rPr>
        <w:t>niepodlega</w:t>
      </w:r>
      <w:r w:rsidR="00DD3824">
        <w:rPr>
          <w:rFonts w:ascii="Poppins" w:hAnsi="Poppins" w:cs="Poppins"/>
          <w:color w:val="000000" w:themeColor="text1"/>
        </w:rPr>
        <w:t>jąca</w:t>
      </w:r>
      <w:r w:rsidR="00A83D1A" w:rsidRPr="00D428C6">
        <w:rPr>
          <w:rFonts w:ascii="Poppins" w:hAnsi="Poppins" w:cs="Poppins"/>
          <w:color w:val="000000" w:themeColor="text1"/>
        </w:rPr>
        <w:t xml:space="preserve"> odrzuceniu i uzysk</w:t>
      </w:r>
      <w:r w:rsidR="00147069">
        <w:rPr>
          <w:rFonts w:ascii="Poppins" w:hAnsi="Poppins" w:cs="Poppins"/>
          <w:color w:val="000000" w:themeColor="text1"/>
        </w:rPr>
        <w:t>ała maksymalną</w:t>
      </w:r>
      <w:r w:rsidR="00A83D1A" w:rsidRPr="00D428C6">
        <w:rPr>
          <w:rFonts w:ascii="Poppins" w:hAnsi="Poppins" w:cs="Poppins"/>
          <w:color w:val="000000" w:themeColor="text1"/>
        </w:rPr>
        <w:t xml:space="preserve"> ilość punktów przyznanych na podstawie kryteriów opisanych w </w:t>
      </w:r>
      <w:proofErr w:type="spellStart"/>
      <w:r w:rsidR="00A83D1A" w:rsidRPr="00D428C6">
        <w:rPr>
          <w:rFonts w:ascii="Poppins" w:hAnsi="Poppins" w:cs="Poppins"/>
          <w:color w:val="000000" w:themeColor="text1"/>
        </w:rPr>
        <w:t>swz</w:t>
      </w:r>
      <w:proofErr w:type="spellEnd"/>
      <w:r w:rsidR="00A83D1A" w:rsidRPr="00D428C6">
        <w:rPr>
          <w:rFonts w:ascii="Poppins" w:hAnsi="Poppins" w:cs="Poppins"/>
          <w:color w:val="000000" w:themeColor="text1"/>
        </w:rPr>
        <w:t>.</w:t>
      </w:r>
    </w:p>
    <w:p w14:paraId="0FD118F7" w14:textId="77777777" w:rsidR="00DD3824" w:rsidRDefault="00DD3824" w:rsidP="00DD3824">
      <w:pPr>
        <w:pStyle w:val="Tekstpodstawowy"/>
        <w:spacing w:line="276" w:lineRule="auto"/>
        <w:jc w:val="left"/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sz w:val="22"/>
          <w:szCs w:val="22"/>
        </w:rPr>
        <w:t>Złożone w postępowaniu oferty uzyskały następującą ilość punktów:</w:t>
      </w:r>
    </w:p>
    <w:p w14:paraId="6DED951B" w14:textId="77777777" w:rsidR="00CB2978" w:rsidRPr="00CB2978" w:rsidRDefault="00CB2978" w:rsidP="00CB2978">
      <w:pPr>
        <w:pStyle w:val="Akapitzlist"/>
        <w:numPr>
          <w:ilvl w:val="1"/>
          <w:numId w:val="78"/>
        </w:numPr>
        <w:spacing w:after="120"/>
        <w:ind w:left="426"/>
        <w:rPr>
          <w:rFonts w:ascii="Poppins" w:hAnsi="Poppins" w:cs="Poppins"/>
          <w:lang w:eastAsia="pl-PL"/>
        </w:rPr>
      </w:pPr>
      <w:r w:rsidRPr="00CB2978">
        <w:rPr>
          <w:rFonts w:ascii="Poppins" w:hAnsi="Poppins" w:cs="Poppins"/>
          <w:lang w:eastAsia="pl-PL"/>
        </w:rPr>
        <w:t>PBU KOPPI Marcin Koprowski, ul. Olimpijska 8b, 66-400 Gorzów Wlkp. NIP 5991362361 otrzymała łącznie 100pkt. w tym w kryterium cena 80,00pkt. oraz w kryterium okres gwarancji 20,00pkt.</w:t>
      </w:r>
    </w:p>
    <w:p w14:paraId="6825DE61" w14:textId="06D32B00" w:rsidR="00DD3824" w:rsidRPr="00CB2978" w:rsidRDefault="00CB2978" w:rsidP="00CB2978">
      <w:pPr>
        <w:pStyle w:val="Akapitzlist"/>
        <w:numPr>
          <w:ilvl w:val="1"/>
          <w:numId w:val="78"/>
        </w:numPr>
        <w:spacing w:after="360"/>
        <w:ind w:left="425" w:hanging="357"/>
        <w:contextualSpacing w:val="0"/>
        <w:rPr>
          <w:rFonts w:ascii="Poppins" w:hAnsi="Poppins" w:cs="Poppins"/>
          <w:lang w:eastAsia="pl-PL"/>
        </w:rPr>
      </w:pPr>
      <w:r w:rsidRPr="00CB2978">
        <w:rPr>
          <w:rFonts w:ascii="Poppins" w:hAnsi="Poppins" w:cs="Poppins"/>
          <w:lang w:eastAsia="pl-PL"/>
        </w:rPr>
        <w:t>ZAKŁAD BUDOWLANY "MEDBUD" S.C. T.MEDWEDIUK, M.MEDWEDIUK, A MAŻUL; 66-400 Gorzów Wielkopolski, ul. Stefana Okrzei 27; NIP 5992169703 otrzymała łącznie 96,10pkt. w tym w kryterium cena 76,10pkt. oraz w kryterium okres gwarancji 20,00pkt.</w:t>
      </w:r>
    </w:p>
    <w:p w14:paraId="3E8B5CD9" w14:textId="77777777" w:rsidR="00A83D1A" w:rsidRPr="00D428C6" w:rsidRDefault="00A83D1A" w:rsidP="00D428C6">
      <w:pPr>
        <w:pStyle w:val="Tekstpodstawowy"/>
        <w:jc w:val="left"/>
        <w:rPr>
          <w:rFonts w:ascii="Poppins" w:hAnsi="Poppins" w:cs="Poppins"/>
          <w:sz w:val="20"/>
        </w:rPr>
      </w:pPr>
      <w:r w:rsidRPr="00D428C6">
        <w:rPr>
          <w:rFonts w:ascii="Poppins" w:hAnsi="Poppins" w:cs="Poppins"/>
          <w:sz w:val="20"/>
        </w:rPr>
        <w:t>Podstawa prawna:</w:t>
      </w:r>
    </w:p>
    <w:p w14:paraId="314CF9F4" w14:textId="77777777" w:rsidR="00DD3824" w:rsidRDefault="00A83D1A" w:rsidP="00DD3824">
      <w:pPr>
        <w:pStyle w:val="Tekstpodstawowy"/>
        <w:spacing w:after="480"/>
        <w:jc w:val="left"/>
        <w:rPr>
          <w:rFonts w:ascii="Poppins" w:hAnsi="Poppins" w:cs="Poppins"/>
          <w:sz w:val="22"/>
          <w:szCs w:val="22"/>
        </w:rPr>
      </w:pPr>
      <w:r w:rsidRPr="00D428C6">
        <w:rPr>
          <w:rFonts w:ascii="Poppins" w:hAnsi="Poppins" w:cs="Poppins"/>
          <w:sz w:val="20"/>
        </w:rPr>
        <w:t>art. 253 ust. 1 pkt 1 ustawy z dnia 11 września 2019 r. – Prawo zamówień publicznych</w:t>
      </w:r>
      <w:r w:rsidRPr="00D428C6">
        <w:rPr>
          <w:rFonts w:ascii="Poppins" w:hAnsi="Poppins" w:cs="Poppins"/>
          <w:sz w:val="22"/>
          <w:szCs w:val="22"/>
        </w:rPr>
        <w:t>.</w:t>
      </w:r>
    </w:p>
    <w:p w14:paraId="5ECEA4C8" w14:textId="1C317B1E" w:rsidR="006E5A34" w:rsidRPr="00147069" w:rsidRDefault="006E5A34" w:rsidP="00DD3824">
      <w:pPr>
        <w:pStyle w:val="Tekstpodstawowy"/>
        <w:spacing w:after="480"/>
        <w:jc w:val="right"/>
        <w:rPr>
          <w:rFonts w:ascii="Poppins" w:hAnsi="Poppins" w:cs="Poppins"/>
          <w:sz w:val="18"/>
          <w:szCs w:val="18"/>
        </w:rPr>
      </w:pPr>
      <w:r w:rsidRPr="00147069">
        <w:rPr>
          <w:rFonts w:ascii="Poppins" w:hAnsi="Poppins" w:cs="Poppins"/>
          <w:sz w:val="18"/>
          <w:szCs w:val="18"/>
        </w:rPr>
        <w:t>(podpisano na oryginale)</w:t>
      </w:r>
    </w:p>
    <w:sectPr w:rsidR="006E5A34" w:rsidRPr="00147069" w:rsidSect="00E44A3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238D850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24E26">
      <w:rPr>
        <w:noProof/>
      </w:rPr>
      <w:t>1</w:t>
    </w:r>
    <w:r>
      <w:fldChar w:fldCharType="end"/>
    </w:r>
  </w:p>
  <w:p w14:paraId="6DC05489" w14:textId="4E7A1660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  <w:r w:rsidRPr="00F33A43">
      <w:rPr>
        <w:noProof/>
        <w:lang w:eastAsia="pl-PL"/>
      </w:rPr>
      <w:drawing>
        <wp:inline distT="0" distB="0" distL="0" distR="0" wp14:anchorId="57B6AE39" wp14:editId="1E26B853">
          <wp:extent cx="1285875" cy="533400"/>
          <wp:effectExtent l="0" t="0" r="9525" b="0"/>
          <wp:docPr id="5" name="Obraz 5" descr="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</w:rPr>
      <w:t xml:space="preserve">  </w:t>
    </w:r>
    <w:r w:rsidRPr="00F33A43">
      <w:rPr>
        <w:noProof/>
        <w:lang w:eastAsia="pl-PL"/>
      </w:rPr>
      <w:drawing>
        <wp:inline distT="0" distB="0" distL="0" distR="0" wp14:anchorId="1646A710" wp14:editId="2870467E">
          <wp:extent cx="1600200" cy="533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  <w:lang w:eastAsia="pl-PL"/>
      </w:rPr>
      <w:drawing>
        <wp:inline distT="0" distB="0" distL="0" distR="0" wp14:anchorId="2F83C8EF" wp14:editId="49D5A39A">
          <wp:extent cx="1819275" cy="542925"/>
          <wp:effectExtent l="0" t="0" r="9525" b="9525"/>
          <wp:docPr id="3" name="Obraz 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094F6" w14:textId="1163D596" w:rsidR="005474B2" w:rsidRDefault="005474B2">
    <w:pPr>
      <w:pStyle w:val="Stopka"/>
    </w:pPr>
  </w:p>
  <w:p w14:paraId="3CB952FE" w14:textId="77777777" w:rsidR="005474B2" w:rsidRDefault="005474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262C" w14:textId="0AE5060D" w:rsidR="005474B2" w:rsidRDefault="005474B2">
    <w:pPr>
      <w:pStyle w:val="Stopka"/>
    </w:pPr>
  </w:p>
  <w:p w14:paraId="0163984B" w14:textId="07AC34CA" w:rsidR="005474B2" w:rsidRDefault="00474FE1" w:rsidP="00474FE1">
    <w:pPr>
      <w:pStyle w:val="Stopka"/>
      <w:jc w:val="center"/>
    </w:pPr>
    <w:r>
      <w:rPr>
        <w:noProof/>
      </w:rPr>
      <w:drawing>
        <wp:inline distT="0" distB="0" distL="0" distR="0" wp14:anchorId="13050192" wp14:editId="77761262">
          <wp:extent cx="951230" cy="189230"/>
          <wp:effectExtent l="0" t="0" r="1270" b="1270"/>
          <wp:docPr id="1407888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3CC5E" w14:textId="606F2BCE" w:rsidR="005474B2" w:rsidRDefault="000F086F" w:rsidP="000F086F">
    <w:pPr>
      <w:autoSpaceDE w:val="0"/>
      <w:autoSpaceDN w:val="0"/>
      <w:adjustRightInd w:val="0"/>
      <w:spacing w:after="0"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39947477" wp14:editId="0F44CB5B">
          <wp:extent cx="5724525" cy="694690"/>
          <wp:effectExtent l="0" t="0" r="9525" b="0"/>
          <wp:docPr id="13435040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BF72A41"/>
    <w:multiLevelType w:val="hybridMultilevel"/>
    <w:tmpl w:val="966056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4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23F52F9B"/>
    <w:multiLevelType w:val="hybridMultilevel"/>
    <w:tmpl w:val="056667F4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8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9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4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6" w15:restartNumberingAfterBreak="0">
    <w:nsid w:val="35B350F5"/>
    <w:multiLevelType w:val="hybridMultilevel"/>
    <w:tmpl w:val="83C6DDB0"/>
    <w:lvl w:ilvl="0" w:tplc="7610D9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8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50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3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4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3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4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5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7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8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0C174C1"/>
    <w:multiLevelType w:val="hybridMultilevel"/>
    <w:tmpl w:val="BEBE1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3" w15:restartNumberingAfterBreak="0">
    <w:nsid w:val="75004698"/>
    <w:multiLevelType w:val="hybridMultilevel"/>
    <w:tmpl w:val="05A4D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8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5671873">
    <w:abstractNumId w:val="53"/>
  </w:num>
  <w:num w:numId="2" w16cid:durableId="1201477398">
    <w:abstractNumId w:val="77"/>
  </w:num>
  <w:num w:numId="3" w16cid:durableId="737751591">
    <w:abstractNumId w:val="20"/>
  </w:num>
  <w:num w:numId="4" w16cid:durableId="162820099">
    <w:abstractNumId w:val="72"/>
  </w:num>
  <w:num w:numId="5" w16cid:durableId="1102146771">
    <w:abstractNumId w:val="18"/>
  </w:num>
  <w:num w:numId="6" w16cid:durableId="1008993259">
    <w:abstractNumId w:val="32"/>
  </w:num>
  <w:num w:numId="7" w16cid:durableId="1175412373">
    <w:abstractNumId w:val="63"/>
  </w:num>
  <w:num w:numId="8" w16cid:durableId="422998228">
    <w:abstractNumId w:val="24"/>
  </w:num>
  <w:num w:numId="9" w16cid:durableId="1392076170">
    <w:abstractNumId w:val="47"/>
  </w:num>
  <w:num w:numId="10" w16cid:durableId="1309819585">
    <w:abstractNumId w:val="56"/>
  </w:num>
  <w:num w:numId="11" w16cid:durableId="1657369917">
    <w:abstractNumId w:val="34"/>
  </w:num>
  <w:num w:numId="12" w16cid:durableId="2063558616">
    <w:abstractNumId w:val="59"/>
  </w:num>
  <w:num w:numId="13" w16cid:durableId="84962811">
    <w:abstractNumId w:val="45"/>
  </w:num>
  <w:num w:numId="14" w16cid:durableId="201334738">
    <w:abstractNumId w:val="54"/>
  </w:num>
  <w:num w:numId="15" w16cid:durableId="1091773650">
    <w:abstractNumId w:val="39"/>
  </w:num>
  <w:num w:numId="16" w16cid:durableId="662129694">
    <w:abstractNumId w:val="44"/>
  </w:num>
  <w:num w:numId="17" w16cid:durableId="65299641">
    <w:abstractNumId w:val="52"/>
  </w:num>
  <w:num w:numId="18" w16cid:durableId="1775785876">
    <w:abstractNumId w:val="42"/>
  </w:num>
  <w:num w:numId="19" w16cid:durableId="1215703238">
    <w:abstractNumId w:val="66"/>
  </w:num>
  <w:num w:numId="20" w16cid:durableId="725566423">
    <w:abstractNumId w:val="28"/>
  </w:num>
  <w:num w:numId="21" w16cid:durableId="80759873">
    <w:abstractNumId w:val="64"/>
  </w:num>
  <w:num w:numId="22" w16cid:durableId="638875387">
    <w:abstractNumId w:val="19"/>
  </w:num>
  <w:num w:numId="23" w16cid:durableId="1767800189">
    <w:abstractNumId w:val="38"/>
  </w:num>
  <w:num w:numId="24" w16cid:durableId="2141995657">
    <w:abstractNumId w:val="49"/>
  </w:num>
  <w:num w:numId="25" w16cid:durableId="1230577311">
    <w:abstractNumId w:val="17"/>
  </w:num>
  <w:num w:numId="26" w16cid:durableId="18972262">
    <w:abstractNumId w:val="41"/>
  </w:num>
  <w:num w:numId="27" w16cid:durableId="379132501">
    <w:abstractNumId w:val="40"/>
  </w:num>
  <w:num w:numId="28" w16cid:durableId="219095331">
    <w:abstractNumId w:val="30"/>
  </w:num>
  <w:num w:numId="29" w16cid:durableId="900479191">
    <w:abstractNumId w:val="78"/>
  </w:num>
  <w:num w:numId="30" w16cid:durableId="1085879105">
    <w:abstractNumId w:val="67"/>
  </w:num>
  <w:num w:numId="31" w16cid:durableId="573440476">
    <w:abstractNumId w:val="29"/>
  </w:num>
  <w:num w:numId="32" w16cid:durableId="1606114535">
    <w:abstractNumId w:val="3"/>
  </w:num>
  <w:num w:numId="33" w16cid:durableId="584462488">
    <w:abstractNumId w:val="16"/>
  </w:num>
  <w:num w:numId="34" w16cid:durableId="1764063663">
    <w:abstractNumId w:val="25"/>
  </w:num>
  <w:num w:numId="35" w16cid:durableId="500438622">
    <w:abstractNumId w:val="23"/>
  </w:num>
  <w:num w:numId="36" w16cid:durableId="287047946">
    <w:abstractNumId w:val="14"/>
  </w:num>
  <w:num w:numId="37" w16cid:durableId="1222250788">
    <w:abstractNumId w:val="15"/>
  </w:num>
  <w:num w:numId="38" w16cid:durableId="534386668">
    <w:abstractNumId w:val="37"/>
  </w:num>
  <w:num w:numId="39" w16cid:durableId="1518693333">
    <w:abstractNumId w:val="58"/>
  </w:num>
  <w:num w:numId="40" w16cid:durableId="1850177222">
    <w:abstractNumId w:val="68"/>
  </w:num>
  <w:num w:numId="41" w16cid:durableId="117185821">
    <w:abstractNumId w:val="71"/>
  </w:num>
  <w:num w:numId="42" w16cid:durableId="632175627">
    <w:abstractNumId w:val="61"/>
  </w:num>
  <w:num w:numId="43" w16cid:durableId="920413487">
    <w:abstractNumId w:val="51"/>
  </w:num>
  <w:num w:numId="44" w16cid:durableId="1399014627">
    <w:abstractNumId w:val="0"/>
  </w:num>
  <w:num w:numId="45" w16cid:durableId="218715027">
    <w:abstractNumId w:val="1"/>
  </w:num>
  <w:num w:numId="46" w16cid:durableId="1713337440">
    <w:abstractNumId w:val="2"/>
  </w:num>
  <w:num w:numId="47" w16cid:durableId="1022049687">
    <w:abstractNumId w:val="4"/>
  </w:num>
  <w:num w:numId="48" w16cid:durableId="460004686">
    <w:abstractNumId w:val="5"/>
  </w:num>
  <w:num w:numId="49" w16cid:durableId="1411080856">
    <w:abstractNumId w:val="6"/>
  </w:num>
  <w:num w:numId="50" w16cid:durableId="1655640400">
    <w:abstractNumId w:val="7"/>
  </w:num>
  <w:num w:numId="51" w16cid:durableId="84423945">
    <w:abstractNumId w:val="8"/>
  </w:num>
  <w:num w:numId="52" w16cid:durableId="130287981">
    <w:abstractNumId w:val="9"/>
  </w:num>
  <w:num w:numId="53" w16cid:durableId="104545280">
    <w:abstractNumId w:val="10"/>
  </w:num>
  <w:num w:numId="54" w16cid:durableId="118887538">
    <w:abstractNumId w:val="11"/>
  </w:num>
  <w:num w:numId="55" w16cid:durableId="166362410">
    <w:abstractNumId w:val="12"/>
  </w:num>
  <w:num w:numId="56" w16cid:durableId="217977828">
    <w:abstractNumId w:val="13"/>
  </w:num>
  <w:num w:numId="57" w16cid:durableId="714349100">
    <w:abstractNumId w:val="60"/>
  </w:num>
  <w:num w:numId="58" w16cid:durableId="265232142">
    <w:abstractNumId w:val="31"/>
  </w:num>
  <w:num w:numId="59" w16cid:durableId="1004208177">
    <w:abstractNumId w:val="75"/>
  </w:num>
  <w:num w:numId="60" w16cid:durableId="1454637546">
    <w:abstractNumId w:val="69"/>
  </w:num>
  <w:num w:numId="61" w16cid:durableId="1494955398">
    <w:abstractNumId w:val="26"/>
  </w:num>
  <w:num w:numId="62" w16cid:durableId="538400346">
    <w:abstractNumId w:val="48"/>
  </w:num>
  <w:num w:numId="63" w16cid:durableId="1852526175">
    <w:abstractNumId w:val="55"/>
  </w:num>
  <w:num w:numId="64" w16cid:durableId="1212226110">
    <w:abstractNumId w:val="76"/>
  </w:num>
  <w:num w:numId="65" w16cid:durableId="1494368791">
    <w:abstractNumId w:val="43"/>
  </w:num>
  <w:num w:numId="66" w16cid:durableId="1048798953">
    <w:abstractNumId w:val="57"/>
  </w:num>
  <w:num w:numId="67" w16cid:durableId="1001471363">
    <w:abstractNumId w:val="22"/>
  </w:num>
  <w:num w:numId="68" w16cid:durableId="1369144103">
    <w:abstractNumId w:val="27"/>
  </w:num>
  <w:num w:numId="69" w16cid:durableId="424155264">
    <w:abstractNumId w:val="36"/>
  </w:num>
  <w:num w:numId="70" w16cid:durableId="2072578758">
    <w:abstractNumId w:val="33"/>
  </w:num>
  <w:num w:numId="71" w16cid:durableId="88741013">
    <w:abstractNumId w:val="50"/>
  </w:num>
  <w:num w:numId="72" w16cid:durableId="87015135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758254261">
    <w:abstractNumId w:val="65"/>
  </w:num>
  <w:num w:numId="74" w16cid:durableId="1060635145">
    <w:abstractNumId w:val="21"/>
  </w:num>
  <w:num w:numId="75" w16cid:durableId="1197039868">
    <w:abstractNumId w:val="70"/>
  </w:num>
  <w:num w:numId="76" w16cid:durableId="59139488">
    <w:abstractNumId w:val="73"/>
  </w:num>
  <w:num w:numId="77" w16cid:durableId="1707833596">
    <w:abstractNumId w:val="46"/>
  </w:num>
  <w:num w:numId="78" w16cid:durableId="225724758">
    <w:abstractNumId w:val="3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A1"/>
    <w:rsid w:val="00004152"/>
    <w:rsid w:val="000073EA"/>
    <w:rsid w:val="000077BA"/>
    <w:rsid w:val="00014FF6"/>
    <w:rsid w:val="00015D8D"/>
    <w:rsid w:val="0002122E"/>
    <w:rsid w:val="0002460A"/>
    <w:rsid w:val="00026E90"/>
    <w:rsid w:val="00027BD4"/>
    <w:rsid w:val="00034CDC"/>
    <w:rsid w:val="000369E6"/>
    <w:rsid w:val="00037DC9"/>
    <w:rsid w:val="0004001F"/>
    <w:rsid w:val="00040FED"/>
    <w:rsid w:val="00051DFD"/>
    <w:rsid w:val="000551B0"/>
    <w:rsid w:val="00062639"/>
    <w:rsid w:val="000626A6"/>
    <w:rsid w:val="00063C50"/>
    <w:rsid w:val="000641EB"/>
    <w:rsid w:val="00070B5D"/>
    <w:rsid w:val="00071CC8"/>
    <w:rsid w:val="00073D96"/>
    <w:rsid w:val="000741F3"/>
    <w:rsid w:val="00075C8B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7663"/>
    <w:rsid w:val="000E0EBB"/>
    <w:rsid w:val="000E12D0"/>
    <w:rsid w:val="000E45E9"/>
    <w:rsid w:val="000E50D2"/>
    <w:rsid w:val="000F086F"/>
    <w:rsid w:val="000F7218"/>
    <w:rsid w:val="00123F4E"/>
    <w:rsid w:val="00126138"/>
    <w:rsid w:val="00126932"/>
    <w:rsid w:val="001354F0"/>
    <w:rsid w:val="00136E62"/>
    <w:rsid w:val="00137AD5"/>
    <w:rsid w:val="00140D35"/>
    <w:rsid w:val="00146CFB"/>
    <w:rsid w:val="00147069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81D0B"/>
    <w:rsid w:val="00181F59"/>
    <w:rsid w:val="00183F6C"/>
    <w:rsid w:val="00185851"/>
    <w:rsid w:val="001952B0"/>
    <w:rsid w:val="001A3B26"/>
    <w:rsid w:val="001B0ADF"/>
    <w:rsid w:val="001B7C3E"/>
    <w:rsid w:val="001C14A8"/>
    <w:rsid w:val="001C28D4"/>
    <w:rsid w:val="001D102F"/>
    <w:rsid w:val="001D7E40"/>
    <w:rsid w:val="001E1150"/>
    <w:rsid w:val="001E6B14"/>
    <w:rsid w:val="001E6EAA"/>
    <w:rsid w:val="0020003C"/>
    <w:rsid w:val="0021058D"/>
    <w:rsid w:val="00211351"/>
    <w:rsid w:val="00212617"/>
    <w:rsid w:val="0021503D"/>
    <w:rsid w:val="002210FA"/>
    <w:rsid w:val="00221A37"/>
    <w:rsid w:val="002237FA"/>
    <w:rsid w:val="00224E26"/>
    <w:rsid w:val="002254E2"/>
    <w:rsid w:val="002260BE"/>
    <w:rsid w:val="00227B91"/>
    <w:rsid w:val="00227CE1"/>
    <w:rsid w:val="00230243"/>
    <w:rsid w:val="00232529"/>
    <w:rsid w:val="00235EB8"/>
    <w:rsid w:val="00236DCF"/>
    <w:rsid w:val="00243281"/>
    <w:rsid w:val="0024641C"/>
    <w:rsid w:val="00257074"/>
    <w:rsid w:val="0025786E"/>
    <w:rsid w:val="00266975"/>
    <w:rsid w:val="00275DFC"/>
    <w:rsid w:val="0027602A"/>
    <w:rsid w:val="0027613A"/>
    <w:rsid w:val="00287180"/>
    <w:rsid w:val="002912CA"/>
    <w:rsid w:val="00291BCA"/>
    <w:rsid w:val="00291C0A"/>
    <w:rsid w:val="00297436"/>
    <w:rsid w:val="0029743F"/>
    <w:rsid w:val="002A0068"/>
    <w:rsid w:val="002A5214"/>
    <w:rsid w:val="002B050F"/>
    <w:rsid w:val="002B788A"/>
    <w:rsid w:val="002C3D86"/>
    <w:rsid w:val="002C41A1"/>
    <w:rsid w:val="002C7748"/>
    <w:rsid w:val="002D6A1D"/>
    <w:rsid w:val="002E0A7D"/>
    <w:rsid w:val="002E4615"/>
    <w:rsid w:val="002E687D"/>
    <w:rsid w:val="002E7CE1"/>
    <w:rsid w:val="002F3A62"/>
    <w:rsid w:val="002F3E90"/>
    <w:rsid w:val="002F4BD6"/>
    <w:rsid w:val="00302C13"/>
    <w:rsid w:val="00304060"/>
    <w:rsid w:val="003241BE"/>
    <w:rsid w:val="00324F48"/>
    <w:rsid w:val="00326797"/>
    <w:rsid w:val="00340EA5"/>
    <w:rsid w:val="00341025"/>
    <w:rsid w:val="00341910"/>
    <w:rsid w:val="003420C0"/>
    <w:rsid w:val="003476E8"/>
    <w:rsid w:val="00350AB4"/>
    <w:rsid w:val="0035162A"/>
    <w:rsid w:val="0035302E"/>
    <w:rsid w:val="00354298"/>
    <w:rsid w:val="00361CBE"/>
    <w:rsid w:val="00364B28"/>
    <w:rsid w:val="00371088"/>
    <w:rsid w:val="00371C99"/>
    <w:rsid w:val="00375269"/>
    <w:rsid w:val="00376499"/>
    <w:rsid w:val="00376849"/>
    <w:rsid w:val="003852D9"/>
    <w:rsid w:val="003859C8"/>
    <w:rsid w:val="00396A58"/>
    <w:rsid w:val="003A0B88"/>
    <w:rsid w:val="003A0FA7"/>
    <w:rsid w:val="003A7F91"/>
    <w:rsid w:val="003B0D43"/>
    <w:rsid w:val="003B0F09"/>
    <w:rsid w:val="003B186F"/>
    <w:rsid w:val="003B20F7"/>
    <w:rsid w:val="003B40FD"/>
    <w:rsid w:val="003B540B"/>
    <w:rsid w:val="003B7BA8"/>
    <w:rsid w:val="003C144C"/>
    <w:rsid w:val="003C72BF"/>
    <w:rsid w:val="003D05C6"/>
    <w:rsid w:val="003D087F"/>
    <w:rsid w:val="003D351D"/>
    <w:rsid w:val="003D7813"/>
    <w:rsid w:val="003E6D19"/>
    <w:rsid w:val="003F1693"/>
    <w:rsid w:val="004041D8"/>
    <w:rsid w:val="00404A5A"/>
    <w:rsid w:val="00406BD7"/>
    <w:rsid w:val="0041016A"/>
    <w:rsid w:val="00411F45"/>
    <w:rsid w:val="00413F41"/>
    <w:rsid w:val="00415660"/>
    <w:rsid w:val="004163DC"/>
    <w:rsid w:val="00416B70"/>
    <w:rsid w:val="00417020"/>
    <w:rsid w:val="00417322"/>
    <w:rsid w:val="0042114F"/>
    <w:rsid w:val="00423248"/>
    <w:rsid w:val="0042332F"/>
    <w:rsid w:val="004246E8"/>
    <w:rsid w:val="00433ED2"/>
    <w:rsid w:val="00434008"/>
    <w:rsid w:val="00447CDE"/>
    <w:rsid w:val="004564E2"/>
    <w:rsid w:val="004568E9"/>
    <w:rsid w:val="00456AF7"/>
    <w:rsid w:val="00470CDD"/>
    <w:rsid w:val="00474FE1"/>
    <w:rsid w:val="00476A10"/>
    <w:rsid w:val="00476D18"/>
    <w:rsid w:val="00484138"/>
    <w:rsid w:val="00484455"/>
    <w:rsid w:val="00493997"/>
    <w:rsid w:val="00495852"/>
    <w:rsid w:val="00496517"/>
    <w:rsid w:val="00497199"/>
    <w:rsid w:val="004A223D"/>
    <w:rsid w:val="004A7ECA"/>
    <w:rsid w:val="004B36C3"/>
    <w:rsid w:val="004B5229"/>
    <w:rsid w:val="004B5E1B"/>
    <w:rsid w:val="004B63D1"/>
    <w:rsid w:val="004C16A9"/>
    <w:rsid w:val="004C222C"/>
    <w:rsid w:val="004C587F"/>
    <w:rsid w:val="004C7B93"/>
    <w:rsid w:val="004D4D96"/>
    <w:rsid w:val="004D77B9"/>
    <w:rsid w:val="004E3C51"/>
    <w:rsid w:val="004E7B37"/>
    <w:rsid w:val="004E7CD1"/>
    <w:rsid w:val="004F230D"/>
    <w:rsid w:val="004F27C5"/>
    <w:rsid w:val="004F696A"/>
    <w:rsid w:val="00516FD3"/>
    <w:rsid w:val="005230D5"/>
    <w:rsid w:val="0052438C"/>
    <w:rsid w:val="005250D3"/>
    <w:rsid w:val="0054401F"/>
    <w:rsid w:val="005442BD"/>
    <w:rsid w:val="005474B2"/>
    <w:rsid w:val="00547E36"/>
    <w:rsid w:val="0055077F"/>
    <w:rsid w:val="005547F6"/>
    <w:rsid w:val="0055574C"/>
    <w:rsid w:val="00563624"/>
    <w:rsid w:val="00565969"/>
    <w:rsid w:val="005703F1"/>
    <w:rsid w:val="00572BB9"/>
    <w:rsid w:val="00573D06"/>
    <w:rsid w:val="00573D4E"/>
    <w:rsid w:val="0057509D"/>
    <w:rsid w:val="00576BC8"/>
    <w:rsid w:val="00583079"/>
    <w:rsid w:val="0059164E"/>
    <w:rsid w:val="005965FE"/>
    <w:rsid w:val="005A1832"/>
    <w:rsid w:val="005A2DDF"/>
    <w:rsid w:val="005A737E"/>
    <w:rsid w:val="005C126C"/>
    <w:rsid w:val="005C151E"/>
    <w:rsid w:val="005C2ADB"/>
    <w:rsid w:val="005D01F2"/>
    <w:rsid w:val="005E09C4"/>
    <w:rsid w:val="005F16F0"/>
    <w:rsid w:val="005F76DF"/>
    <w:rsid w:val="006039DC"/>
    <w:rsid w:val="00606D99"/>
    <w:rsid w:val="00610456"/>
    <w:rsid w:val="00623740"/>
    <w:rsid w:val="00627122"/>
    <w:rsid w:val="006339C6"/>
    <w:rsid w:val="0063633C"/>
    <w:rsid w:val="00636ED5"/>
    <w:rsid w:val="00642615"/>
    <w:rsid w:val="00643DC3"/>
    <w:rsid w:val="006516F8"/>
    <w:rsid w:val="0065634B"/>
    <w:rsid w:val="00657260"/>
    <w:rsid w:val="00660C76"/>
    <w:rsid w:val="00661388"/>
    <w:rsid w:val="00661A14"/>
    <w:rsid w:val="00664E12"/>
    <w:rsid w:val="0067528F"/>
    <w:rsid w:val="006762AD"/>
    <w:rsid w:val="00681DE2"/>
    <w:rsid w:val="00685A3C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E5A34"/>
    <w:rsid w:val="006F2ABE"/>
    <w:rsid w:val="006F5C80"/>
    <w:rsid w:val="00706252"/>
    <w:rsid w:val="0071339D"/>
    <w:rsid w:val="0072083F"/>
    <w:rsid w:val="00725522"/>
    <w:rsid w:val="0072602A"/>
    <w:rsid w:val="00727369"/>
    <w:rsid w:val="0073435D"/>
    <w:rsid w:val="00734985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192F"/>
    <w:rsid w:val="00772ADA"/>
    <w:rsid w:val="00782950"/>
    <w:rsid w:val="00785171"/>
    <w:rsid w:val="00786FE6"/>
    <w:rsid w:val="007922BB"/>
    <w:rsid w:val="0079283A"/>
    <w:rsid w:val="007A071A"/>
    <w:rsid w:val="007A1BC8"/>
    <w:rsid w:val="007A27E4"/>
    <w:rsid w:val="007A5E20"/>
    <w:rsid w:val="007A681B"/>
    <w:rsid w:val="007C51BD"/>
    <w:rsid w:val="007D1463"/>
    <w:rsid w:val="007D36E5"/>
    <w:rsid w:val="007D530D"/>
    <w:rsid w:val="007E47FA"/>
    <w:rsid w:val="007E7827"/>
    <w:rsid w:val="007E7EF7"/>
    <w:rsid w:val="007F468F"/>
    <w:rsid w:val="007F748A"/>
    <w:rsid w:val="007F7569"/>
    <w:rsid w:val="007F7643"/>
    <w:rsid w:val="00800679"/>
    <w:rsid w:val="00801E99"/>
    <w:rsid w:val="00807F95"/>
    <w:rsid w:val="00816D7F"/>
    <w:rsid w:val="0081700A"/>
    <w:rsid w:val="00824CF2"/>
    <w:rsid w:val="008257AA"/>
    <w:rsid w:val="00825979"/>
    <w:rsid w:val="0084657B"/>
    <w:rsid w:val="008465A7"/>
    <w:rsid w:val="008473DC"/>
    <w:rsid w:val="00857167"/>
    <w:rsid w:val="00873868"/>
    <w:rsid w:val="008845B5"/>
    <w:rsid w:val="00884C5A"/>
    <w:rsid w:val="00887CC2"/>
    <w:rsid w:val="00890E01"/>
    <w:rsid w:val="008975DF"/>
    <w:rsid w:val="008B0A9F"/>
    <w:rsid w:val="008B0DF9"/>
    <w:rsid w:val="008B14CF"/>
    <w:rsid w:val="008C3ABE"/>
    <w:rsid w:val="008C5535"/>
    <w:rsid w:val="008C7D37"/>
    <w:rsid w:val="008D1F80"/>
    <w:rsid w:val="008D4EC9"/>
    <w:rsid w:val="008E00E3"/>
    <w:rsid w:val="008E4642"/>
    <w:rsid w:val="008E52DF"/>
    <w:rsid w:val="009000BC"/>
    <w:rsid w:val="009009DC"/>
    <w:rsid w:val="00903F55"/>
    <w:rsid w:val="00907FAF"/>
    <w:rsid w:val="0091494B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3F6B"/>
    <w:rsid w:val="009D4AEC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364C3"/>
    <w:rsid w:val="00A36A01"/>
    <w:rsid w:val="00A36CD7"/>
    <w:rsid w:val="00A441B9"/>
    <w:rsid w:val="00A44F74"/>
    <w:rsid w:val="00A50979"/>
    <w:rsid w:val="00A56BC0"/>
    <w:rsid w:val="00A63C42"/>
    <w:rsid w:val="00A67087"/>
    <w:rsid w:val="00A76A9F"/>
    <w:rsid w:val="00A81BDC"/>
    <w:rsid w:val="00A83D1A"/>
    <w:rsid w:val="00A93647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D2430"/>
    <w:rsid w:val="00AD38CD"/>
    <w:rsid w:val="00AD4145"/>
    <w:rsid w:val="00AD56AD"/>
    <w:rsid w:val="00AD575A"/>
    <w:rsid w:val="00AE0657"/>
    <w:rsid w:val="00AE1CBF"/>
    <w:rsid w:val="00AE46D1"/>
    <w:rsid w:val="00AE4EE9"/>
    <w:rsid w:val="00AE4F09"/>
    <w:rsid w:val="00AF48CA"/>
    <w:rsid w:val="00AF58C1"/>
    <w:rsid w:val="00AF7045"/>
    <w:rsid w:val="00AF7D4E"/>
    <w:rsid w:val="00B075D0"/>
    <w:rsid w:val="00B1270A"/>
    <w:rsid w:val="00B15491"/>
    <w:rsid w:val="00B1687E"/>
    <w:rsid w:val="00B16D4C"/>
    <w:rsid w:val="00B27577"/>
    <w:rsid w:val="00B30A31"/>
    <w:rsid w:val="00B30ADC"/>
    <w:rsid w:val="00B375E8"/>
    <w:rsid w:val="00B400B8"/>
    <w:rsid w:val="00B40C22"/>
    <w:rsid w:val="00B472F7"/>
    <w:rsid w:val="00B51ED1"/>
    <w:rsid w:val="00B55312"/>
    <w:rsid w:val="00B63AA7"/>
    <w:rsid w:val="00B7001A"/>
    <w:rsid w:val="00B70A24"/>
    <w:rsid w:val="00B71780"/>
    <w:rsid w:val="00B76BA5"/>
    <w:rsid w:val="00B93980"/>
    <w:rsid w:val="00BA0774"/>
    <w:rsid w:val="00BA2601"/>
    <w:rsid w:val="00BA50F5"/>
    <w:rsid w:val="00BA7974"/>
    <w:rsid w:val="00BB36D4"/>
    <w:rsid w:val="00BB53A6"/>
    <w:rsid w:val="00BB55C7"/>
    <w:rsid w:val="00BB63FF"/>
    <w:rsid w:val="00BB75D0"/>
    <w:rsid w:val="00BC15AF"/>
    <w:rsid w:val="00BC21E2"/>
    <w:rsid w:val="00BC6BC8"/>
    <w:rsid w:val="00BD27F3"/>
    <w:rsid w:val="00BD4E13"/>
    <w:rsid w:val="00BD784B"/>
    <w:rsid w:val="00BE7A06"/>
    <w:rsid w:val="00BF0659"/>
    <w:rsid w:val="00BF2EC2"/>
    <w:rsid w:val="00BF339A"/>
    <w:rsid w:val="00BF3D44"/>
    <w:rsid w:val="00C0310E"/>
    <w:rsid w:val="00C04A78"/>
    <w:rsid w:val="00C05F7F"/>
    <w:rsid w:val="00C06C47"/>
    <w:rsid w:val="00C11E9F"/>
    <w:rsid w:val="00C12BC4"/>
    <w:rsid w:val="00C159ED"/>
    <w:rsid w:val="00C165CD"/>
    <w:rsid w:val="00C17554"/>
    <w:rsid w:val="00C2353F"/>
    <w:rsid w:val="00C27809"/>
    <w:rsid w:val="00C30055"/>
    <w:rsid w:val="00C3121C"/>
    <w:rsid w:val="00C322DA"/>
    <w:rsid w:val="00C3330B"/>
    <w:rsid w:val="00C3621D"/>
    <w:rsid w:val="00C375FC"/>
    <w:rsid w:val="00C411BD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63EE4"/>
    <w:rsid w:val="00C703A2"/>
    <w:rsid w:val="00C74997"/>
    <w:rsid w:val="00C75FE1"/>
    <w:rsid w:val="00C76C31"/>
    <w:rsid w:val="00C826E0"/>
    <w:rsid w:val="00C87222"/>
    <w:rsid w:val="00C874BE"/>
    <w:rsid w:val="00C96A53"/>
    <w:rsid w:val="00CB2978"/>
    <w:rsid w:val="00CC1D27"/>
    <w:rsid w:val="00CC45D1"/>
    <w:rsid w:val="00CC4E8F"/>
    <w:rsid w:val="00CC509F"/>
    <w:rsid w:val="00CE3262"/>
    <w:rsid w:val="00CF28AF"/>
    <w:rsid w:val="00D019D5"/>
    <w:rsid w:val="00D02028"/>
    <w:rsid w:val="00D0321C"/>
    <w:rsid w:val="00D077CB"/>
    <w:rsid w:val="00D078B0"/>
    <w:rsid w:val="00D13E81"/>
    <w:rsid w:val="00D16B4D"/>
    <w:rsid w:val="00D2260D"/>
    <w:rsid w:val="00D428C6"/>
    <w:rsid w:val="00D47989"/>
    <w:rsid w:val="00D5626D"/>
    <w:rsid w:val="00D601D3"/>
    <w:rsid w:val="00D64025"/>
    <w:rsid w:val="00D6777D"/>
    <w:rsid w:val="00D7239D"/>
    <w:rsid w:val="00D75414"/>
    <w:rsid w:val="00D77760"/>
    <w:rsid w:val="00D83598"/>
    <w:rsid w:val="00D851A1"/>
    <w:rsid w:val="00D87A1D"/>
    <w:rsid w:val="00D91ADA"/>
    <w:rsid w:val="00DA4FB9"/>
    <w:rsid w:val="00DB3626"/>
    <w:rsid w:val="00DB544B"/>
    <w:rsid w:val="00DB6EF7"/>
    <w:rsid w:val="00DB73E2"/>
    <w:rsid w:val="00DB79B3"/>
    <w:rsid w:val="00DC5094"/>
    <w:rsid w:val="00DD2319"/>
    <w:rsid w:val="00DD3824"/>
    <w:rsid w:val="00DE00C7"/>
    <w:rsid w:val="00DE1F71"/>
    <w:rsid w:val="00DE7D92"/>
    <w:rsid w:val="00DE7F4E"/>
    <w:rsid w:val="00E0559D"/>
    <w:rsid w:val="00E060B1"/>
    <w:rsid w:val="00E06E02"/>
    <w:rsid w:val="00E14EEE"/>
    <w:rsid w:val="00E334D2"/>
    <w:rsid w:val="00E41517"/>
    <w:rsid w:val="00E41F4D"/>
    <w:rsid w:val="00E44A32"/>
    <w:rsid w:val="00E50FFA"/>
    <w:rsid w:val="00E5436F"/>
    <w:rsid w:val="00E675CF"/>
    <w:rsid w:val="00E67A27"/>
    <w:rsid w:val="00E72EAF"/>
    <w:rsid w:val="00E87D00"/>
    <w:rsid w:val="00E92B3A"/>
    <w:rsid w:val="00EB1F7C"/>
    <w:rsid w:val="00EB3258"/>
    <w:rsid w:val="00EC1A8A"/>
    <w:rsid w:val="00EC2D9B"/>
    <w:rsid w:val="00ED0549"/>
    <w:rsid w:val="00ED2B47"/>
    <w:rsid w:val="00ED5684"/>
    <w:rsid w:val="00ED5853"/>
    <w:rsid w:val="00ED739F"/>
    <w:rsid w:val="00EE228F"/>
    <w:rsid w:val="00EE4886"/>
    <w:rsid w:val="00F02796"/>
    <w:rsid w:val="00F15853"/>
    <w:rsid w:val="00F1657D"/>
    <w:rsid w:val="00F179D0"/>
    <w:rsid w:val="00F242C7"/>
    <w:rsid w:val="00F24D74"/>
    <w:rsid w:val="00F25682"/>
    <w:rsid w:val="00F31A69"/>
    <w:rsid w:val="00F373E7"/>
    <w:rsid w:val="00F55FC3"/>
    <w:rsid w:val="00F615F2"/>
    <w:rsid w:val="00F61B32"/>
    <w:rsid w:val="00F66489"/>
    <w:rsid w:val="00F80E57"/>
    <w:rsid w:val="00F926A7"/>
    <w:rsid w:val="00F945F7"/>
    <w:rsid w:val="00F94C7B"/>
    <w:rsid w:val="00F95209"/>
    <w:rsid w:val="00FA648A"/>
    <w:rsid w:val="00FB5317"/>
    <w:rsid w:val="00FB5749"/>
    <w:rsid w:val="00FC5350"/>
    <w:rsid w:val="00FD07E7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02A52F8F"/>
  <w14:defaultImageDpi w14:val="0"/>
  <w15:docId w15:val="{39F3BF1B-01DE-441B-A5D8-98F9352F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  <w:style w:type="paragraph" w:styleId="Listapunktowana">
    <w:name w:val="List Bullet"/>
    <w:basedOn w:val="Normalny"/>
    <w:autoRedefine/>
    <w:rsid w:val="00801E99"/>
    <w:pPr>
      <w:spacing w:after="0" w:line="240" w:lineRule="auto"/>
      <w:ind w:left="-142" w:firstLine="142"/>
      <w:jc w:val="left"/>
    </w:pPr>
    <w:rPr>
      <w:rFonts w:ascii="Arial" w:eastAsia="TTE238D850t00" w:hAnsi="Arial"/>
      <w:color w:val="000000"/>
      <w:kern w:val="2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360BFA-ECC2-412B-919E-B15DC6AF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Alina Bloch-Zapytowska</cp:lastModifiedBy>
  <cp:revision>11</cp:revision>
  <cp:lastPrinted>2024-12-05T11:35:00Z</cp:lastPrinted>
  <dcterms:created xsi:type="dcterms:W3CDTF">2024-05-28T10:14:00Z</dcterms:created>
  <dcterms:modified xsi:type="dcterms:W3CDTF">2024-12-05T11:35:00Z</dcterms:modified>
</cp:coreProperties>
</file>