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FFC7" w14:textId="77777777" w:rsidR="00F9672A" w:rsidRPr="009F0116" w:rsidRDefault="00F9672A" w:rsidP="00F9672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0CB3CEE" wp14:editId="2FED35C7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6799B" w14:textId="77777777" w:rsidR="00F9672A" w:rsidRDefault="00F9672A" w:rsidP="00F9672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9C3FBF7" w14:textId="77777777" w:rsidR="00F9672A" w:rsidRPr="00C35F92" w:rsidRDefault="00F9672A" w:rsidP="00F967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0EA5DF3E" w14:textId="77777777" w:rsidR="00F9672A" w:rsidRPr="00DC509D" w:rsidRDefault="00F9672A" w:rsidP="00F967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C71FCF5" w14:textId="77777777" w:rsidR="00F9672A" w:rsidRDefault="00F9672A" w:rsidP="00F967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01F5A9" w14:textId="77777777" w:rsidR="00F9672A" w:rsidRPr="00A92C98" w:rsidRDefault="00F9672A" w:rsidP="00F967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B3CEE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1A96799B" w14:textId="77777777" w:rsidR="00F9672A" w:rsidRDefault="00F9672A" w:rsidP="00F9672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9C3FBF7" w14:textId="77777777" w:rsidR="00F9672A" w:rsidRPr="00C35F92" w:rsidRDefault="00F9672A" w:rsidP="00F967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0EA5DF3E" w14:textId="77777777" w:rsidR="00F9672A" w:rsidRPr="00DC509D" w:rsidRDefault="00F9672A" w:rsidP="00F967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0C71FCF5" w14:textId="77777777" w:rsidR="00F9672A" w:rsidRDefault="00F9672A" w:rsidP="00F967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01F5A9" w14:textId="77777777" w:rsidR="00F9672A" w:rsidRPr="00A92C98" w:rsidRDefault="00F9672A" w:rsidP="00F967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461655A7" w14:textId="77777777" w:rsidR="00F9672A" w:rsidRPr="009F0116" w:rsidRDefault="00F9672A" w:rsidP="00F9672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1E0B1C5" w14:textId="77777777" w:rsidR="00F9672A" w:rsidRPr="009F0116" w:rsidRDefault="00F9672A" w:rsidP="00F9672A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0410C510" w14:textId="77777777" w:rsidR="00F9672A" w:rsidRPr="009F0116" w:rsidRDefault="00F9672A" w:rsidP="00F9672A">
      <w:pPr>
        <w:rPr>
          <w:rFonts w:asciiTheme="minorHAnsi" w:hAnsiTheme="minorHAnsi" w:cstheme="minorHAnsi"/>
          <w:b/>
          <w:sz w:val="18"/>
          <w:szCs w:val="18"/>
        </w:rPr>
      </w:pPr>
    </w:p>
    <w:p w14:paraId="126498E8" w14:textId="77777777" w:rsidR="00F9672A" w:rsidRPr="009F0116" w:rsidRDefault="00F9672A" w:rsidP="00F9672A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384AC88F" w14:textId="77777777" w:rsidR="00F9672A" w:rsidRPr="009F0116" w:rsidRDefault="00F9672A" w:rsidP="00F9672A">
      <w:pPr>
        <w:rPr>
          <w:rFonts w:asciiTheme="minorHAnsi" w:hAnsiTheme="minorHAnsi" w:cstheme="minorHAnsi"/>
          <w:b/>
          <w:sz w:val="18"/>
          <w:szCs w:val="18"/>
        </w:rPr>
      </w:pPr>
    </w:p>
    <w:p w14:paraId="27FCEC58" w14:textId="77777777" w:rsidR="00F9672A" w:rsidRPr="009F0116" w:rsidRDefault="00F9672A" w:rsidP="00F9672A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2D03B001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0183ED82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3D3B5138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27A7A5A4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658A50C7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0649D816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59F365C9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6994A6C9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06CF53E6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5AD26117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53E39495" w14:textId="77777777" w:rsidR="00F9672A" w:rsidRPr="009F0116" w:rsidRDefault="00F9672A" w:rsidP="00F9672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C8012D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E20E82" w14:textId="77777777" w:rsidR="00F9672A" w:rsidRPr="00F772C6" w:rsidRDefault="00F9672A" w:rsidP="00F9672A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AE33AB">
        <w:rPr>
          <w:rFonts w:asciiTheme="minorHAnsi" w:hAnsiTheme="minorHAnsi" w:cstheme="minorHAnsi"/>
          <w:sz w:val="18"/>
          <w:szCs w:val="18"/>
        </w:rPr>
        <w:t xml:space="preserve">publicznego nr </w:t>
      </w:r>
      <w:r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>6/TP/2024</w:t>
      </w:r>
      <w:r w:rsidRPr="00AE33AB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>w Tczewie, na</w:t>
      </w:r>
      <w:r w:rsidRPr="00B168D2">
        <w:rPr>
          <w:rFonts w:asciiTheme="minorHAnsi" w:hAnsiTheme="minorHAnsi" w:cstheme="minorHAnsi"/>
          <w:sz w:val="18"/>
          <w:szCs w:val="18"/>
        </w:rPr>
        <w:t xml:space="preserve">: </w:t>
      </w: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  <w:r w:rsidRPr="005A0514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1E539866" w14:textId="77777777" w:rsidR="00F9672A" w:rsidRPr="0075657A" w:rsidRDefault="00F9672A" w:rsidP="00F9672A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080A4E9C" w14:textId="77777777" w:rsidR="00F9672A" w:rsidRPr="0075657A" w:rsidRDefault="00F9672A" w:rsidP="00F9672A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0E766A13" w14:textId="77777777" w:rsidR="00F9672A" w:rsidRPr="0075657A" w:rsidRDefault="00F9672A" w:rsidP="00F9672A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że nie zachodzą w stosunku do mnie </w:t>
      </w:r>
      <w:r w:rsidRPr="009A02A0">
        <w:rPr>
          <w:rFonts w:asciiTheme="minorHAnsi" w:hAnsiTheme="minorHAnsi" w:cstheme="minorHAnsi"/>
          <w:sz w:val="18"/>
          <w:szCs w:val="18"/>
        </w:rPr>
        <w:t>przesłanki wykluczenia z postępowania na podstawie art.  7 ust. 1 ustawy z dnia 13 kwietnia 2022 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A02A0">
        <w:rPr>
          <w:rFonts w:asciiTheme="minorHAnsi" w:hAnsiTheme="minorHAnsi" w:cstheme="minorHAnsi"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(Dz. U. 2024r.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FD0259A" w14:textId="77777777" w:rsidR="00F9672A" w:rsidRPr="0075657A" w:rsidRDefault="00F9672A" w:rsidP="00F9672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1F3F88D2" w14:textId="77777777" w:rsidR="00F9672A" w:rsidRPr="0075657A" w:rsidRDefault="00F9672A" w:rsidP="00F9672A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6370AE23" w14:textId="77777777" w:rsidR="00F9672A" w:rsidRDefault="00F9672A" w:rsidP="00F9672A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4D56A59" w14:textId="77777777" w:rsidR="00F9672A" w:rsidRDefault="00F9672A" w:rsidP="00F9672A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A5DDF47" w14:textId="77777777" w:rsidR="00F9672A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3E4B85E1" w14:textId="77777777" w:rsidR="00F9672A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5BCF78" w14:textId="77777777" w:rsidR="00F9672A" w:rsidRPr="0075657A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7331A6A" w14:textId="77777777" w:rsidR="00F9672A" w:rsidRDefault="00F9672A" w:rsidP="00F9672A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E893D09" w14:textId="77777777" w:rsidR="00F9672A" w:rsidRPr="009F0116" w:rsidRDefault="00F9672A" w:rsidP="00F9672A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1F744A8" w14:textId="77777777" w:rsidR="00F9672A" w:rsidRPr="009F0116" w:rsidRDefault="00F9672A" w:rsidP="00F9672A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4611B853" w14:textId="77777777" w:rsidR="00F9672A" w:rsidRPr="009F0116" w:rsidRDefault="00F9672A" w:rsidP="00F9672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0D91315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BDD8AF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82E7310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00FD36" w14:textId="77777777" w:rsidR="00F9672A" w:rsidRPr="009F0116" w:rsidRDefault="00F9672A" w:rsidP="00F9672A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45FED6A3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5C7CF2C5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407A5B50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310DED8C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E5ED365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6E0CB18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48DC25DE" w14:textId="77777777" w:rsidR="00F9672A" w:rsidRPr="009F0116" w:rsidRDefault="00F9672A" w:rsidP="00F9672A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0A5A0CC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D168236" w14:textId="77777777" w:rsidR="00F9672A" w:rsidRPr="009F0116" w:rsidRDefault="00F9672A" w:rsidP="00F967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38E0BC3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0B660FE2" w14:textId="77777777" w:rsidR="00F9672A" w:rsidRPr="009F0116" w:rsidRDefault="00F9672A" w:rsidP="00F9672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57C14FC" w14:textId="77777777" w:rsidR="00F9672A" w:rsidRPr="009F0116" w:rsidRDefault="00F9672A" w:rsidP="00F9672A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643DF71D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383DFF22" w14:textId="77777777" w:rsidR="00F9672A" w:rsidRPr="009F0116" w:rsidRDefault="00F9672A" w:rsidP="00F9672A">
      <w:pPr>
        <w:rPr>
          <w:rFonts w:asciiTheme="minorHAnsi" w:hAnsiTheme="minorHAnsi" w:cstheme="minorHAnsi"/>
          <w:sz w:val="18"/>
          <w:szCs w:val="18"/>
        </w:rPr>
      </w:pPr>
    </w:p>
    <w:p w14:paraId="3D718EE6" w14:textId="77777777" w:rsidR="00F9672A" w:rsidRPr="006B6B83" w:rsidRDefault="00F9672A" w:rsidP="00F9672A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4883D556" w14:textId="77777777" w:rsidR="00F9672A" w:rsidRDefault="00F9672A" w:rsidP="00F9672A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049C1E89" w14:textId="77777777" w:rsidR="00F9672A" w:rsidRPr="009F0116" w:rsidRDefault="00F9672A" w:rsidP="00F9672A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744C1C86" w14:textId="77777777" w:rsidR="00F9672A" w:rsidRDefault="00F9672A" w:rsidP="00F9672A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26EF27B5" w14:textId="77777777" w:rsidR="00F9672A" w:rsidRDefault="00F9672A" w:rsidP="00F9672A">
      <w:pPr>
        <w:pStyle w:val="rozdzia"/>
        <w:jc w:val="left"/>
        <w:rPr>
          <w:sz w:val="22"/>
          <w:szCs w:val="22"/>
        </w:rPr>
      </w:pPr>
    </w:p>
    <w:p w14:paraId="3FD31B4D" w14:textId="77777777" w:rsidR="00F9672A" w:rsidRDefault="00F9672A" w:rsidP="00F9672A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302176" w:rsidRDefault="00C83926" w:rsidP="00302176"/>
    <w:sectPr w:rsidR="00C83926" w:rsidRPr="00302176" w:rsidSect="00950E5C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9A07" w14:textId="77777777" w:rsidR="00E92E8D" w:rsidRDefault="00E92E8D">
      <w:r>
        <w:separator/>
      </w:r>
    </w:p>
  </w:endnote>
  <w:endnote w:type="continuationSeparator" w:id="0">
    <w:p w14:paraId="3EA38406" w14:textId="77777777" w:rsidR="00E92E8D" w:rsidRDefault="00E9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719A" w14:textId="77777777" w:rsidR="00E92E8D" w:rsidRDefault="00E92E8D">
      <w:r>
        <w:separator/>
      </w:r>
    </w:p>
  </w:footnote>
  <w:footnote w:type="continuationSeparator" w:id="0">
    <w:p w14:paraId="148FDF9B" w14:textId="77777777" w:rsidR="00E92E8D" w:rsidRDefault="00E92E8D">
      <w:r>
        <w:continuationSeparator/>
      </w:r>
    </w:p>
  </w:footnote>
  <w:footnote w:id="1">
    <w:p w14:paraId="3A34D96D" w14:textId="77777777" w:rsidR="00F9672A" w:rsidRPr="00A82964" w:rsidRDefault="00F9672A" w:rsidP="00F967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886050A" w14:textId="77777777" w:rsidR="00F9672A" w:rsidRPr="00A82964" w:rsidRDefault="00F9672A" w:rsidP="00F9672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7C0D53" w14:textId="77777777" w:rsidR="00F9672A" w:rsidRPr="00A82964" w:rsidRDefault="00F9672A" w:rsidP="00F967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1807EF" w14:textId="77777777" w:rsidR="00F9672A" w:rsidRPr="00A82964" w:rsidRDefault="00F9672A" w:rsidP="00F9672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F5536A" w14:textId="77777777" w:rsidR="00F9672A" w:rsidRPr="00896587" w:rsidRDefault="00F9672A" w:rsidP="00F967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0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55D2"/>
    <w:rsid w:val="002F7884"/>
    <w:rsid w:val="003007B4"/>
    <w:rsid w:val="00300853"/>
    <w:rsid w:val="00302176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4F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0E5C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3B8A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97E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2E8D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C8A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672A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3068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2022-05-12T08:01:00Z</cp:lastPrinted>
  <dcterms:created xsi:type="dcterms:W3CDTF">2023-02-08T07:43:00Z</dcterms:created>
  <dcterms:modified xsi:type="dcterms:W3CDTF">2024-12-09T12:30:00Z</dcterms:modified>
</cp:coreProperties>
</file>