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7EE9A6B" w14:textId="77777777" w:rsidR="0067440F" w:rsidRPr="00181778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66462E11" w14:textId="27A6D011" w:rsid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588E3CF" w14:textId="77777777" w:rsidR="0067440F" w:rsidRPr="00181778" w:rsidRDefault="0067440F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BA1D80E" w14:textId="1A5DC71E" w:rsidR="00181778" w:rsidRPr="00181778" w:rsidRDefault="00181778" w:rsidP="002420A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181778">
        <w:rPr>
          <w:rFonts w:ascii="Arial Narrow" w:eastAsia="Times New Roman" w:hAnsi="Arial Narrow" w:cs="Times New Roman"/>
          <w:b/>
          <w:lang w:eastAsia="pl-PL"/>
        </w:rPr>
        <w:t>„</w:t>
      </w:r>
      <w:r w:rsidR="00BA2B2B" w:rsidRPr="00BA2B2B">
        <w:rPr>
          <w:rFonts w:ascii="Arial Narrow" w:eastAsia="Verdana" w:hAnsi="Arial Narrow" w:cs="Arial"/>
          <w:b/>
          <w:sz w:val="24"/>
        </w:rPr>
        <w:t xml:space="preserve">Dostawa </w:t>
      </w:r>
      <w:r w:rsidR="002420AE" w:rsidRPr="002420AE">
        <w:rPr>
          <w:rFonts w:ascii="Arial Narrow" w:eastAsia="Verdana" w:hAnsi="Arial Narrow" w:cs="Arial"/>
          <w:b/>
          <w:sz w:val="24"/>
        </w:rPr>
        <w:t>z transportem</w:t>
      </w:r>
      <w:r w:rsidR="002420AE">
        <w:rPr>
          <w:rFonts w:ascii="Arial Narrow" w:eastAsia="Verdana" w:hAnsi="Arial Narrow" w:cs="Arial"/>
          <w:b/>
          <w:sz w:val="24"/>
        </w:rPr>
        <w:t xml:space="preserve"> oraz</w:t>
      </w:r>
      <w:r w:rsidR="002420AE" w:rsidRPr="002420AE">
        <w:rPr>
          <w:rFonts w:ascii="Arial Narrow" w:eastAsia="Verdana" w:hAnsi="Arial Narrow" w:cs="Arial"/>
          <w:b/>
          <w:sz w:val="24"/>
        </w:rPr>
        <w:t xml:space="preserve"> wniesieniem nieinwazyjnego monitora składu ciała oraz płynów dla wcześniaków, noworodków oraz dzieci do miejsca wskazanego przez Zamawiającego</w:t>
      </w:r>
      <w:r w:rsidRPr="00181778">
        <w:rPr>
          <w:rFonts w:ascii="Arial Narrow" w:eastAsia="Times New Roman" w:hAnsi="Arial Narrow" w:cs="Times New Roman"/>
          <w:b/>
          <w:lang w:eastAsia="pl-PL"/>
        </w:rPr>
        <w:t>” (TPm-</w:t>
      </w:r>
      <w:r w:rsidR="00BA2B2B">
        <w:rPr>
          <w:rFonts w:ascii="Arial Narrow" w:eastAsia="Times New Roman" w:hAnsi="Arial Narrow" w:cs="Times New Roman"/>
          <w:b/>
          <w:lang w:eastAsia="pl-PL"/>
        </w:rPr>
        <w:t>6</w:t>
      </w:r>
      <w:r w:rsidR="002420AE">
        <w:rPr>
          <w:rFonts w:ascii="Arial Narrow" w:eastAsia="Times New Roman" w:hAnsi="Arial Narrow" w:cs="Times New Roman"/>
          <w:b/>
          <w:lang w:eastAsia="pl-PL"/>
        </w:rPr>
        <w:t>9</w:t>
      </w:r>
      <w:r w:rsidR="00E40158">
        <w:rPr>
          <w:rFonts w:ascii="Arial Narrow" w:eastAsia="Times New Roman" w:hAnsi="Arial Narrow" w:cs="Times New Roman"/>
          <w:b/>
          <w:lang w:eastAsia="pl-PL"/>
        </w:rPr>
        <w:t>/23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1AEA5DAA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2C180EA9" w14:textId="6D7F5F5F" w:rsidR="00181778" w:rsidRPr="00181778" w:rsidRDefault="00181778" w:rsidP="00A87B3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31F7434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02A5C5A2" w14:textId="65DF3392" w:rsidR="00112451" w:rsidRPr="00537A95" w:rsidRDefault="00ED12E9" w:rsidP="00A4569B">
      <w:pPr>
        <w:numPr>
          <w:ilvl w:val="0"/>
          <w:numId w:val="22"/>
        </w:numPr>
        <w:spacing w:after="120" w:line="276" w:lineRule="auto"/>
        <w:ind w:left="284" w:hanging="284"/>
        <w:contextualSpacing/>
        <w:jc w:val="both"/>
        <w:rPr>
          <w:rFonts w:ascii="Arial Narrow" w:hAnsi="Arial Narrow"/>
          <w:b/>
        </w:rPr>
      </w:pPr>
      <w:r w:rsidRPr="00537A95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181778" w:rsidRPr="00537A95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1538"/>
        <w:gridCol w:w="1548"/>
        <w:gridCol w:w="1618"/>
        <w:gridCol w:w="1618"/>
      </w:tblGrid>
      <w:tr w:rsidR="002420AE" w:rsidRPr="006801A9" w14:paraId="5EF2E7F4" w14:textId="4C9EDA37" w:rsidTr="00C67414">
        <w:trPr>
          <w:trHeight w:val="15"/>
        </w:trPr>
        <w:tc>
          <w:tcPr>
            <w:tcW w:w="4553" w:type="dxa"/>
            <w:vAlign w:val="center"/>
          </w:tcPr>
          <w:p w14:paraId="09173D22" w14:textId="001ED700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801A9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538" w:type="dxa"/>
            <w:vAlign w:val="center"/>
          </w:tcPr>
          <w:p w14:paraId="5B90E6AA" w14:textId="3064485B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01A9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1548" w:type="dxa"/>
            <w:vAlign w:val="center"/>
          </w:tcPr>
          <w:p w14:paraId="23951DFE" w14:textId="229F1748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01A9">
              <w:rPr>
                <w:rFonts w:ascii="Arial Narrow" w:hAnsi="Arial Narrow"/>
                <w:b/>
                <w:sz w:val="22"/>
                <w:szCs w:val="22"/>
              </w:rPr>
              <w:t xml:space="preserve">Wartość brutto      </w:t>
            </w:r>
          </w:p>
        </w:tc>
        <w:tc>
          <w:tcPr>
            <w:tcW w:w="1618" w:type="dxa"/>
            <w:vAlign w:val="center"/>
          </w:tcPr>
          <w:p w14:paraId="59F02C85" w14:textId="0856AD97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01A9">
              <w:rPr>
                <w:rFonts w:ascii="Arial Narrow" w:hAnsi="Arial Narrow"/>
                <w:b/>
                <w:sz w:val="22"/>
                <w:szCs w:val="22"/>
              </w:rPr>
              <w:t>Okres gwarancji  (podać zgodnie z pkt. 15 SWZ)</w:t>
            </w:r>
          </w:p>
        </w:tc>
        <w:tc>
          <w:tcPr>
            <w:tcW w:w="1618" w:type="dxa"/>
            <w:vAlign w:val="center"/>
          </w:tcPr>
          <w:p w14:paraId="05264447" w14:textId="310C74FD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Termin realizacji </w:t>
            </w:r>
            <w:r w:rsidRPr="002420AE">
              <w:rPr>
                <w:rFonts w:ascii="Arial Narrow" w:hAnsi="Arial Narrow"/>
                <w:b/>
                <w:sz w:val="22"/>
                <w:szCs w:val="22"/>
              </w:rPr>
              <w:t>(podać zgodnie z pkt. 15 SWZ)</w:t>
            </w:r>
          </w:p>
        </w:tc>
      </w:tr>
      <w:tr w:rsidR="002420AE" w:rsidRPr="006801A9" w14:paraId="14741978" w14:textId="28161888" w:rsidTr="00C67414">
        <w:trPr>
          <w:trHeight w:val="492"/>
        </w:trPr>
        <w:tc>
          <w:tcPr>
            <w:tcW w:w="4553" w:type="dxa"/>
            <w:shd w:val="clear" w:color="auto" w:fill="auto"/>
            <w:vAlign w:val="center"/>
          </w:tcPr>
          <w:p w14:paraId="5419CA57" w14:textId="159F8DB3" w:rsidR="002420AE" w:rsidRPr="006801A9" w:rsidRDefault="002420AE" w:rsidP="002420AE">
            <w:pPr>
              <w:jc w:val="center"/>
              <w:rPr>
                <w:rFonts w:ascii="Arial Narrow" w:hAnsi="Arial Narrow" w:cs="Calibri"/>
                <w:b/>
              </w:rPr>
            </w:pPr>
            <w:r w:rsidRPr="006801A9">
              <w:rPr>
                <w:rFonts w:ascii="Arial Narrow" w:eastAsia="Verdana" w:hAnsi="Arial Narrow" w:cs="Arial"/>
                <w:b/>
              </w:rPr>
              <w:t xml:space="preserve">Dostawa </w:t>
            </w:r>
            <w:r w:rsidRPr="006801A9">
              <w:t xml:space="preserve"> </w:t>
            </w:r>
            <w:r>
              <w:t xml:space="preserve"> </w:t>
            </w:r>
            <w:r w:rsidRPr="002420AE">
              <w:rPr>
                <w:rFonts w:ascii="Arial Narrow" w:eastAsia="Verdana" w:hAnsi="Arial Narrow" w:cs="Arial"/>
                <w:b/>
              </w:rPr>
              <w:t>z transportem, wniesieniem nieinwazyjnego monitora składu ciała oraz płynów dla wcześniaków, noworodków oraz dzieci do miejsca wskazanego przez Zamawiającego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C743BA0" w14:textId="1B922B73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01A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548" w:type="dxa"/>
            <w:vAlign w:val="center"/>
          </w:tcPr>
          <w:p w14:paraId="006A0DC9" w14:textId="77777777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801A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618" w:type="dxa"/>
            <w:vAlign w:val="center"/>
          </w:tcPr>
          <w:p w14:paraId="156C67B3" w14:textId="2AFF3E5D" w:rsidR="002420AE" w:rsidRPr="006801A9" w:rsidRDefault="002420AE" w:rsidP="00956FD1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  <w:tc>
          <w:tcPr>
            <w:tcW w:w="1618" w:type="dxa"/>
            <w:vAlign w:val="center"/>
          </w:tcPr>
          <w:p w14:paraId="72B7F0D8" w14:textId="041AA29F" w:rsidR="002420AE" w:rsidRDefault="00C67414" w:rsidP="00956FD1">
            <w:pPr>
              <w:pStyle w:val="Tekstpodstawowy"/>
              <w:suppressAutoHyphens w:val="0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…….. tygodni</w:t>
            </w:r>
          </w:p>
        </w:tc>
      </w:tr>
    </w:tbl>
    <w:p w14:paraId="58FFFBB0" w14:textId="6F677F41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3439170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77777777" w:rsidR="00181778" w:rsidRPr="00181778" w:rsidRDefault="00181778" w:rsidP="00B54EF2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1B130726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406027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59A4C67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7B71E0D5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5ACB4E47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486E038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0554A9C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1C02CEB4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2C08FD5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05A99F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4ED0C24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9B96D04" w14:textId="77777777" w:rsidR="00181778" w:rsidRPr="00181778" w:rsidRDefault="00181778" w:rsidP="00181778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199802C7" w14:textId="77777777" w:rsidR="00181778" w:rsidRPr="00181778" w:rsidRDefault="00181778" w:rsidP="00B54EF2">
      <w:pPr>
        <w:pStyle w:val="Tekstpodstawowy"/>
        <w:numPr>
          <w:ilvl w:val="0"/>
          <w:numId w:val="22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7AF5B57" w14:textId="77777777" w:rsidR="00181778" w:rsidRPr="00181778" w:rsidRDefault="00181778" w:rsidP="00B54EF2">
      <w:pPr>
        <w:pStyle w:val="Tekstpodstawowy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1D500AA6" w14:textId="77777777" w:rsidR="00181778" w:rsidRPr="00181778" w:rsidRDefault="00181778" w:rsidP="00B54EF2">
      <w:pPr>
        <w:pStyle w:val="Tekstpodstawowy"/>
        <w:numPr>
          <w:ilvl w:val="1"/>
          <w:numId w:val="2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22B54777" w14:textId="77777777" w:rsidR="00181778" w:rsidRPr="00181778" w:rsidRDefault="00181778" w:rsidP="00B54EF2">
      <w:pPr>
        <w:pStyle w:val="Tekstpodstawowy"/>
        <w:numPr>
          <w:ilvl w:val="1"/>
          <w:numId w:val="2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340ED3B" w14:textId="77777777" w:rsidR="00181778" w:rsidRPr="00181778" w:rsidRDefault="00181778" w:rsidP="00B54EF2">
      <w:pPr>
        <w:pStyle w:val="Tekstpodstawowy"/>
        <w:numPr>
          <w:ilvl w:val="0"/>
          <w:numId w:val="22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3CD9B8AA" w14:textId="77777777" w:rsidR="00181778" w:rsidRPr="00181778" w:rsidRDefault="00181778" w:rsidP="00181778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KRS/CEiDG)</w:t>
      </w:r>
    </w:p>
    <w:p w14:paraId="078E2F7F" w14:textId="77777777" w:rsidR="00181778" w:rsidRPr="00181778" w:rsidRDefault="00181778" w:rsidP="00181778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74C0D787" w14:textId="4FC874BB" w:rsidR="00181778" w:rsidRDefault="00181778" w:rsidP="00181778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042474F9" w14:textId="77777777" w:rsidR="00181778" w:rsidRPr="00181778" w:rsidRDefault="00181778" w:rsidP="00181778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46852C67" w14:textId="344E467A" w:rsidR="0067440F" w:rsidRDefault="00181778" w:rsidP="006B1ECB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B0FAF28" w14:textId="75622AFC" w:rsidR="002200E5" w:rsidRDefault="00E40158" w:rsidP="00537A95">
      <w:pPr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2200E5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03BF7A5C" w14:textId="77777777" w:rsidR="002200E5" w:rsidRDefault="002200E5" w:rsidP="00E56F9E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3C5D351" w14:textId="1CE1DAC6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E40158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BB83501" w14:textId="28101EC5" w:rsidR="002200E5" w:rsidRPr="00E56F9E" w:rsidRDefault="002200E5" w:rsidP="00E56F9E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64D6720E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11E26552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3555B349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3CBCFB6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CEC4AF1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829096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AF1BFE7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5BF30A" w14:textId="77777777" w:rsidR="00157D85" w:rsidRDefault="00157D85" w:rsidP="00157D8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57EB0F02" w14:textId="5EB9C46F" w:rsidR="002200E5" w:rsidRDefault="002200E5" w:rsidP="00C83502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 w:rsidRPr="00D55A64">
        <w:rPr>
          <w:rFonts w:ascii="Arial Narrow" w:hAnsi="Arial Narrow"/>
          <w:b/>
          <w:color w:val="000000"/>
        </w:rPr>
        <w:t xml:space="preserve">na </w:t>
      </w:r>
      <w:r w:rsidR="00E40158" w:rsidRPr="00D55A64">
        <w:rPr>
          <w:rFonts w:ascii="Arial Narrow" w:eastAsia="Times New Roman" w:hAnsi="Arial Narrow" w:cs="Times New Roman"/>
          <w:b/>
          <w:lang w:eastAsia="pl-PL"/>
        </w:rPr>
        <w:t>„</w:t>
      </w:r>
      <w:r w:rsidR="00BA2B2B" w:rsidRPr="00BA2B2B">
        <w:rPr>
          <w:rFonts w:ascii="Arial Narrow" w:eastAsia="Verdana" w:hAnsi="Arial Narrow" w:cs="Arial"/>
          <w:b/>
          <w:sz w:val="24"/>
        </w:rPr>
        <w:t xml:space="preserve">Dostawa </w:t>
      </w:r>
      <w:r w:rsidR="002420AE" w:rsidRPr="002420AE">
        <w:rPr>
          <w:rFonts w:ascii="Arial Narrow" w:eastAsia="Verdana" w:hAnsi="Arial Narrow" w:cs="Arial"/>
          <w:b/>
          <w:sz w:val="24"/>
        </w:rPr>
        <w:t>z transportem oraz wniesieniem nieinwazyjnego monitora składu ciała oraz płynów dla wcześniaków, noworodków oraz dzieci do miejsca wskazanego przez Zamawiającego</w:t>
      </w:r>
      <w:r w:rsidR="00E40158" w:rsidRPr="00D55A64">
        <w:rPr>
          <w:rFonts w:ascii="Arial Narrow" w:eastAsia="Times New Roman" w:hAnsi="Arial Narrow" w:cs="Times New Roman"/>
          <w:b/>
          <w:lang w:eastAsia="pl-PL"/>
        </w:rPr>
        <w:t>”</w:t>
      </w:r>
      <w:r w:rsidR="00E40158" w:rsidRPr="00D55A64">
        <w:rPr>
          <w:rFonts w:ascii="Arial Narrow" w:eastAsia="Verdana" w:hAnsi="Arial Narrow" w:cs="Arial"/>
          <w:color w:val="000000" w:themeColor="text1"/>
        </w:rPr>
        <w:t xml:space="preserve"> </w:t>
      </w:r>
      <w:r w:rsidR="00157D85" w:rsidRPr="00D55A64">
        <w:rPr>
          <w:rFonts w:ascii="Arial Narrow" w:eastAsia="Verdana" w:hAnsi="Arial Narrow" w:cs="Arial"/>
          <w:color w:val="000000" w:themeColor="text1"/>
        </w:rPr>
        <w:t>(</w:t>
      </w:r>
      <w:r w:rsidR="00F1496C"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BA2B2B">
        <w:rPr>
          <w:rFonts w:ascii="Arial Narrow" w:eastAsia="Verdana" w:hAnsi="Arial Narrow" w:cs="Arial"/>
          <w:b/>
          <w:color w:val="000000" w:themeColor="text1"/>
        </w:rPr>
        <w:t>6</w:t>
      </w:r>
      <w:r w:rsidR="002420AE">
        <w:rPr>
          <w:rFonts w:ascii="Arial Narrow" w:eastAsia="Verdana" w:hAnsi="Arial Narrow" w:cs="Arial"/>
          <w:b/>
          <w:color w:val="000000" w:themeColor="text1"/>
        </w:rPr>
        <w:t>9</w:t>
      </w:r>
      <w:r w:rsidR="00E40158" w:rsidRPr="00D55A64">
        <w:rPr>
          <w:rFonts w:ascii="Arial Narrow" w:eastAsia="Verdana" w:hAnsi="Arial Narrow" w:cs="Arial"/>
          <w:b/>
          <w:color w:val="000000" w:themeColor="text1"/>
        </w:rPr>
        <w:t>/23</w:t>
      </w:r>
      <w:r w:rsidR="00157D85" w:rsidRPr="00D55A64">
        <w:rPr>
          <w:rFonts w:ascii="Arial Narrow" w:eastAsia="Verdana" w:hAnsi="Arial Narrow" w:cs="Arial"/>
          <w:b/>
          <w:color w:val="000000" w:themeColor="text1"/>
        </w:rPr>
        <w:t>)</w:t>
      </w:r>
      <w:r w:rsidR="00F1496C" w:rsidRPr="00D55A64">
        <w:rPr>
          <w:rFonts w:ascii="Arial Narrow" w:eastAsia="Verdana" w:hAnsi="Arial Narrow" w:cs="Arial"/>
          <w:color w:val="000000" w:themeColor="text1"/>
        </w:rPr>
        <w:t xml:space="preserve">, </w:t>
      </w:r>
      <w:r w:rsidRPr="00D55A64">
        <w:rPr>
          <w:rFonts w:ascii="Arial Narrow" w:hAnsi="Arial Narrow" w:cs="Arial"/>
          <w:color w:val="000000" w:themeColor="text1"/>
        </w:rPr>
        <w:t>oświadczam, co następuje</w:t>
      </w:r>
      <w:r>
        <w:rPr>
          <w:rFonts w:ascii="Arial Narrow" w:hAnsi="Arial Narrow" w:cs="Arial"/>
          <w:color w:val="000000" w:themeColor="text1"/>
        </w:rPr>
        <w:t>:</w:t>
      </w:r>
    </w:p>
    <w:p w14:paraId="62270C40" w14:textId="77777777" w:rsidR="00157D85" w:rsidRPr="00226F30" w:rsidRDefault="00157D85" w:rsidP="00157D8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0F0DEFDC" w14:textId="77777777" w:rsidR="00157D85" w:rsidRPr="00226F30" w:rsidRDefault="00157D85" w:rsidP="00B54EF2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14:paraId="24B78106" w14:textId="77777777" w:rsidR="00157D85" w:rsidRDefault="00157D85" w:rsidP="00B54EF2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2EDD7C34" w14:textId="77777777" w:rsidR="00157D85" w:rsidRPr="00B35D53" w:rsidRDefault="00157D85" w:rsidP="00B54EF2">
      <w:pPr>
        <w:pStyle w:val="NormalnyWeb"/>
        <w:numPr>
          <w:ilvl w:val="0"/>
          <w:numId w:val="10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01F29323" w14:textId="77777777" w:rsidR="00157D85" w:rsidRPr="00226F30" w:rsidRDefault="00157D85" w:rsidP="00157D85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52035AB0" w14:textId="77777777" w:rsidR="00157D85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65BAFBE3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15E1E2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2B7FDE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Pzp </w:t>
      </w:r>
      <w:r w:rsidRPr="005E2AE5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0794A685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CC4EBBE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994D766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3E185C2A" w14:textId="77777777" w:rsidR="00157D85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4794979E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2A895281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12EEAFD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2FF9DABB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1F49044A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F3641E1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A3B03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06DFF9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13CB0CEE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FBBC626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11AD88C8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49652690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854E3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1636AC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3C422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C2613A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6E18DB77" w14:textId="77777777" w:rsidR="00157D85" w:rsidRPr="00CF7275" w:rsidRDefault="00157D85" w:rsidP="00157D8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4AA84590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4817D5B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bookmarkEnd w:id="0"/>
    <w:p w14:paraId="66B2CFF1" w14:textId="77777777" w:rsidR="00157D85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sectPr w:rsidR="00157D85" w:rsidSect="00635614">
      <w:footerReference w:type="default" r:id="rId9"/>
      <w:foot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F8D1" w14:textId="79772BA1" w:rsidR="0032678C" w:rsidRPr="00C20B1A" w:rsidRDefault="0032678C" w:rsidP="007E0E11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Opracował</w:t>
    </w:r>
    <w:r>
      <w:rPr>
        <w:rFonts w:cs="Verdana"/>
        <w:i/>
        <w:sz w:val="14"/>
        <w:szCs w:val="16"/>
        <w:lang w:eastAsia="zh-CN"/>
      </w:rPr>
      <w:t>a</w:t>
    </w:r>
    <w:r w:rsidRPr="00C20B1A">
      <w:rPr>
        <w:rFonts w:cs="Verdana"/>
        <w:i/>
        <w:sz w:val="14"/>
        <w:szCs w:val="16"/>
        <w:lang w:eastAsia="zh-CN"/>
      </w:rPr>
      <w:t xml:space="preserve">: </w:t>
    </w:r>
    <w:r w:rsidRPr="00F572F3">
      <w:rPr>
        <w:rFonts w:cs="Verdana"/>
        <w:i/>
        <w:sz w:val="14"/>
        <w:szCs w:val="16"/>
        <w:lang w:eastAsia="zh-CN"/>
      </w:rPr>
      <w:t>Justyna Bittner-Dobak</w:t>
    </w:r>
    <w:r w:rsidRPr="007E0E11">
      <w:rPr>
        <w:rFonts w:cs="Verdana"/>
        <w:i/>
        <w:sz w:val="14"/>
        <w:szCs w:val="16"/>
        <w:lang w:eastAsia="zh-CN"/>
      </w:rPr>
      <w:t xml:space="preserve"> </w:t>
    </w:r>
  </w:p>
  <w:p w14:paraId="0B5E3A41" w14:textId="77777777" w:rsidR="0032678C" w:rsidRPr="00913F2C" w:rsidRDefault="0032678C" w:rsidP="007E0E11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913F2C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913F2C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01BE9AFA" w14:textId="6B559548" w:rsidR="0032678C" w:rsidRPr="007E0E11" w:rsidRDefault="0032678C" w:rsidP="007E0E11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99" w14:textId="6241C527" w:rsidR="0032678C" w:rsidRPr="00C20B1A" w:rsidRDefault="0032678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Opracował</w:t>
    </w:r>
    <w:r>
      <w:rPr>
        <w:rFonts w:cs="Verdana"/>
        <w:i/>
        <w:sz w:val="14"/>
        <w:szCs w:val="16"/>
        <w:lang w:eastAsia="zh-CN"/>
      </w:rPr>
      <w:t>a</w:t>
    </w:r>
    <w:r w:rsidRPr="00C20B1A">
      <w:rPr>
        <w:rFonts w:cs="Verdana"/>
        <w:i/>
        <w:sz w:val="14"/>
        <w:szCs w:val="16"/>
        <w:lang w:eastAsia="zh-CN"/>
      </w:rPr>
      <w:t xml:space="preserve">: </w:t>
    </w:r>
    <w:r w:rsidRPr="00F572F3">
      <w:rPr>
        <w:rFonts w:cs="Verdana"/>
        <w:i/>
        <w:sz w:val="14"/>
        <w:szCs w:val="16"/>
        <w:lang w:eastAsia="zh-CN"/>
      </w:rPr>
      <w:t>Justyna Bittner-Dobak</w:t>
    </w:r>
    <w:r w:rsidRPr="007E0E11">
      <w:rPr>
        <w:rFonts w:cs="Verdana"/>
        <w:i/>
        <w:sz w:val="14"/>
        <w:szCs w:val="16"/>
        <w:lang w:eastAsia="zh-CN"/>
      </w:rPr>
      <w:t xml:space="preserve"> </w:t>
    </w:r>
  </w:p>
  <w:p w14:paraId="079D0927" w14:textId="4F450CA1" w:rsidR="0032678C" w:rsidRPr="00913F2C" w:rsidRDefault="0032678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913F2C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913F2C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110CFF2C" w14:textId="655E9F81" w:rsidR="0032678C" w:rsidRPr="00635614" w:rsidRDefault="0032678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9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</w:num>
  <w:num w:numId="13">
    <w:abstractNumId w:val="42"/>
  </w:num>
  <w:num w:numId="14">
    <w:abstractNumId w:val="31"/>
  </w:num>
  <w:num w:numId="15">
    <w:abstractNumId w:val="39"/>
  </w:num>
  <w:num w:numId="16">
    <w:abstractNumId w:val="3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7"/>
  </w:num>
  <w:num w:numId="23">
    <w:abstractNumId w:val="29"/>
  </w:num>
  <w:num w:numId="24">
    <w:abstractNumId w:val="25"/>
  </w:num>
  <w:num w:numId="25">
    <w:abstractNumId w:val="24"/>
  </w:num>
  <w:num w:numId="26">
    <w:abstractNumId w:val="46"/>
  </w:num>
  <w:num w:numId="27">
    <w:abstractNumId w:val="37"/>
  </w:num>
  <w:num w:numId="28">
    <w:abstractNumId w:val="30"/>
  </w:num>
  <w:num w:numId="29">
    <w:abstractNumId w:val="38"/>
  </w:num>
  <w:num w:numId="30">
    <w:abstractNumId w:val="26"/>
  </w:num>
  <w:num w:numId="31">
    <w:abstractNumId w:val="32"/>
  </w:num>
  <w:num w:numId="32">
    <w:abstractNumId w:val="21"/>
  </w:num>
  <w:num w:numId="33">
    <w:abstractNumId w:val="17"/>
  </w:num>
  <w:num w:numId="34">
    <w:abstractNumId w:val="40"/>
  </w:num>
  <w:num w:numId="35">
    <w:abstractNumId w:val="3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20AE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D0367"/>
    <w:rsid w:val="005D1002"/>
    <w:rsid w:val="005D1503"/>
    <w:rsid w:val="005D1EA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5CCD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414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CD0B-741A-451F-8A2A-D8521E95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5</cp:revision>
  <cp:lastPrinted>2023-07-10T10:39:00Z</cp:lastPrinted>
  <dcterms:created xsi:type="dcterms:W3CDTF">2023-07-10T10:39:00Z</dcterms:created>
  <dcterms:modified xsi:type="dcterms:W3CDTF">2023-07-31T10:56:00Z</dcterms:modified>
</cp:coreProperties>
</file>