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4EA445" w14:textId="3E57CA36" w:rsidR="009F530D" w:rsidRPr="00AD1F92" w:rsidRDefault="007911AE" w:rsidP="007911AE">
      <w:pPr>
        <w:keepNext/>
        <w:widowControl/>
        <w:tabs>
          <w:tab w:val="left" w:pos="0"/>
        </w:tabs>
        <w:suppressAutoHyphens/>
        <w:autoSpaceDE/>
        <w:autoSpaceDN/>
        <w:spacing w:line="276" w:lineRule="auto"/>
        <w:jc w:val="both"/>
        <w:rPr>
          <w:rFonts w:ascii="Cambria" w:eastAsia="Times New Roman" w:hAnsi="Cambria" w:cs="Cambria"/>
          <w:sz w:val="20"/>
          <w:szCs w:val="20"/>
          <w:lang w:eastAsia="zh-CN"/>
        </w:rPr>
      </w:pPr>
      <w:r w:rsidRPr="00AD1F92">
        <w:rPr>
          <w:rFonts w:ascii="Cambria" w:eastAsia="Times New Roman" w:hAnsi="Cambria" w:cs="Cambria"/>
          <w:sz w:val="20"/>
          <w:szCs w:val="20"/>
          <w:lang w:eastAsia="zh-CN"/>
        </w:rPr>
        <w:t>Nr sprawy KP-272-PN</w:t>
      </w:r>
      <w:r w:rsidR="004E3261" w:rsidRPr="00AD1F92">
        <w:rPr>
          <w:rFonts w:ascii="Cambria" w:eastAsia="Times New Roman" w:hAnsi="Cambria" w:cs="Cambria"/>
          <w:sz w:val="20"/>
          <w:szCs w:val="20"/>
          <w:lang w:eastAsia="zh-CN"/>
        </w:rPr>
        <w:t>U</w:t>
      </w:r>
      <w:r w:rsidRPr="00AD1F92">
        <w:rPr>
          <w:rFonts w:ascii="Cambria" w:eastAsia="Times New Roman" w:hAnsi="Cambria" w:cs="Cambria"/>
          <w:sz w:val="20"/>
          <w:szCs w:val="20"/>
          <w:lang w:eastAsia="zh-CN"/>
        </w:rPr>
        <w:t>-</w:t>
      </w:r>
      <w:r w:rsidR="00AD1F92" w:rsidRPr="00AD1F92">
        <w:rPr>
          <w:rFonts w:ascii="Cambria" w:eastAsia="Times New Roman" w:hAnsi="Cambria" w:cs="Cambria"/>
          <w:sz w:val="20"/>
          <w:szCs w:val="20"/>
          <w:lang w:eastAsia="zh-CN"/>
        </w:rPr>
        <w:t>60</w:t>
      </w:r>
      <w:r w:rsidRPr="00AD1F92">
        <w:rPr>
          <w:rFonts w:ascii="Cambria" w:eastAsia="Times New Roman" w:hAnsi="Cambria" w:cs="Cambria"/>
          <w:sz w:val="20"/>
          <w:szCs w:val="20"/>
          <w:lang w:eastAsia="zh-CN"/>
        </w:rPr>
        <w:t>/202</w:t>
      </w:r>
      <w:r w:rsidR="00050D6D" w:rsidRPr="00AD1F92">
        <w:rPr>
          <w:rFonts w:ascii="Cambria" w:eastAsia="Times New Roman" w:hAnsi="Cambria" w:cs="Cambria"/>
          <w:sz w:val="20"/>
          <w:szCs w:val="20"/>
          <w:lang w:eastAsia="zh-CN"/>
        </w:rPr>
        <w:t>2</w:t>
      </w:r>
      <w:r w:rsidRPr="00AD1F92">
        <w:rPr>
          <w:rFonts w:ascii="Cambria" w:eastAsia="Times New Roman" w:hAnsi="Cambria" w:cs="Times New Roman"/>
          <w:sz w:val="20"/>
          <w:szCs w:val="20"/>
          <w:lang w:eastAsia="zh-CN"/>
        </w:rPr>
        <w:t xml:space="preserve">                                                                </w:t>
      </w:r>
      <w:r w:rsidR="00666E1A" w:rsidRPr="00AD1F92">
        <w:rPr>
          <w:rFonts w:ascii="Cambria" w:eastAsia="Times New Roman" w:hAnsi="Cambria" w:cs="Times New Roman"/>
          <w:sz w:val="20"/>
          <w:szCs w:val="20"/>
          <w:lang w:eastAsia="zh-CN"/>
        </w:rPr>
        <w:t xml:space="preserve">     </w:t>
      </w:r>
      <w:r w:rsidR="0045153A" w:rsidRPr="00AD1F92">
        <w:rPr>
          <w:rFonts w:ascii="Cambria" w:eastAsia="Times New Roman" w:hAnsi="Cambria" w:cs="Times New Roman"/>
          <w:sz w:val="20"/>
          <w:szCs w:val="20"/>
          <w:lang w:eastAsia="zh-CN"/>
        </w:rPr>
        <w:t xml:space="preserve">        </w:t>
      </w:r>
      <w:r w:rsidR="00AD1F92" w:rsidRPr="00AD1F92">
        <w:rPr>
          <w:rFonts w:ascii="Cambria" w:eastAsia="Times New Roman" w:hAnsi="Cambria" w:cs="Times New Roman"/>
          <w:sz w:val="20"/>
          <w:szCs w:val="20"/>
          <w:lang w:eastAsia="zh-CN"/>
        </w:rPr>
        <w:t xml:space="preserve">  </w:t>
      </w:r>
      <w:r w:rsidR="003117C1" w:rsidRPr="00AD1F92">
        <w:rPr>
          <w:rFonts w:ascii="Cambria" w:eastAsia="Times New Roman" w:hAnsi="Cambria" w:cs="Times New Roman"/>
          <w:sz w:val="20"/>
          <w:szCs w:val="20"/>
          <w:lang w:eastAsia="zh-CN"/>
        </w:rPr>
        <w:t xml:space="preserve">    </w:t>
      </w:r>
      <w:r w:rsidR="009F530D" w:rsidRPr="00AD1F92">
        <w:rPr>
          <w:rFonts w:ascii="Cambria" w:eastAsia="Times New Roman" w:hAnsi="Cambria" w:cs="Cambria"/>
          <w:sz w:val="20"/>
          <w:szCs w:val="20"/>
          <w:lang w:eastAsia="zh-CN"/>
        </w:rPr>
        <w:t xml:space="preserve">Lublin, dnia </w:t>
      </w:r>
      <w:r w:rsidR="00AD1F92" w:rsidRPr="00AD1F92">
        <w:rPr>
          <w:rFonts w:ascii="Cambria" w:eastAsia="Times New Roman" w:hAnsi="Cambria" w:cs="Cambria"/>
          <w:sz w:val="20"/>
          <w:szCs w:val="20"/>
          <w:lang w:eastAsia="zh-CN"/>
        </w:rPr>
        <w:t>22 września</w:t>
      </w:r>
      <w:r w:rsidR="003117C1" w:rsidRPr="00AD1F92">
        <w:rPr>
          <w:rFonts w:ascii="Cambria" w:eastAsia="Times New Roman" w:hAnsi="Cambria" w:cs="Cambria"/>
          <w:sz w:val="20"/>
          <w:szCs w:val="20"/>
          <w:lang w:eastAsia="zh-CN"/>
        </w:rPr>
        <w:t xml:space="preserve"> 2022</w:t>
      </w:r>
      <w:r w:rsidR="00952556" w:rsidRPr="00AD1F92">
        <w:rPr>
          <w:rFonts w:ascii="Cambria" w:eastAsia="Times New Roman" w:hAnsi="Cambria" w:cs="Cambria"/>
          <w:sz w:val="20"/>
          <w:szCs w:val="20"/>
          <w:lang w:eastAsia="zh-CN"/>
        </w:rPr>
        <w:t xml:space="preserve"> </w:t>
      </w:r>
      <w:r w:rsidR="009F530D" w:rsidRPr="00AD1F92">
        <w:rPr>
          <w:rFonts w:ascii="Cambria" w:eastAsia="Times New Roman" w:hAnsi="Cambria" w:cs="Cambria"/>
          <w:sz w:val="20"/>
          <w:szCs w:val="20"/>
          <w:lang w:eastAsia="zh-CN"/>
        </w:rPr>
        <w:t>r.</w:t>
      </w:r>
    </w:p>
    <w:p w14:paraId="539F6544" w14:textId="77777777" w:rsidR="009F530D" w:rsidRPr="009F530D" w:rsidRDefault="009F530D" w:rsidP="009F530D">
      <w:pPr>
        <w:widowControl/>
        <w:suppressAutoHyphens/>
        <w:autoSpaceDE/>
        <w:autoSpaceDN/>
        <w:spacing w:line="276" w:lineRule="auto"/>
        <w:jc w:val="both"/>
        <w:rPr>
          <w:rFonts w:ascii="Cambria" w:eastAsia="Times New Roman" w:hAnsi="Cambria" w:cs="Cambria"/>
          <w:b/>
          <w:sz w:val="20"/>
          <w:szCs w:val="20"/>
          <w:lang w:eastAsia="zh-CN"/>
        </w:rPr>
      </w:pPr>
    </w:p>
    <w:p w14:paraId="77BAEC45" w14:textId="6C21252A" w:rsidR="00201107" w:rsidRDefault="00201107" w:rsidP="00B26515">
      <w:pPr>
        <w:widowControl/>
        <w:suppressAutoHyphens/>
        <w:autoSpaceDE/>
        <w:autoSpaceDN/>
        <w:spacing w:line="276" w:lineRule="auto"/>
        <w:rPr>
          <w:rFonts w:ascii="Cambria" w:eastAsia="Times New Roman" w:hAnsi="Cambria" w:cs="Cambria"/>
          <w:b/>
          <w:bCs/>
          <w:iCs/>
          <w:sz w:val="28"/>
          <w:szCs w:val="28"/>
          <w:lang w:eastAsia="zh-CN"/>
        </w:rPr>
      </w:pPr>
    </w:p>
    <w:p w14:paraId="24FCC9DB" w14:textId="262BC1EA" w:rsidR="009F530D" w:rsidRPr="00C776E9" w:rsidRDefault="009F530D" w:rsidP="009F530D">
      <w:pPr>
        <w:widowControl/>
        <w:suppressAutoHyphens/>
        <w:autoSpaceDE/>
        <w:autoSpaceDN/>
        <w:spacing w:line="276" w:lineRule="auto"/>
        <w:jc w:val="center"/>
        <w:rPr>
          <w:rFonts w:ascii="Cambria" w:eastAsia="Times New Roman" w:hAnsi="Cambria" w:cs="Cambria"/>
          <w:b/>
          <w:sz w:val="28"/>
          <w:szCs w:val="28"/>
          <w:lang w:eastAsia="zh-CN"/>
        </w:rPr>
      </w:pPr>
      <w:r w:rsidRPr="00C776E9">
        <w:rPr>
          <w:rFonts w:ascii="Cambria" w:eastAsia="Times New Roman" w:hAnsi="Cambria" w:cs="Cambria"/>
          <w:b/>
          <w:bCs/>
          <w:iCs/>
          <w:sz w:val="28"/>
          <w:szCs w:val="28"/>
          <w:lang w:eastAsia="zh-CN"/>
        </w:rPr>
        <w:t>INFORMACJA Z OTWARCIA OFERT</w:t>
      </w:r>
    </w:p>
    <w:p w14:paraId="10D89C78" w14:textId="2736C12C" w:rsidR="009F530D" w:rsidRDefault="009F530D" w:rsidP="009F530D">
      <w:pPr>
        <w:widowControl/>
        <w:suppressAutoHyphens/>
        <w:autoSpaceDE/>
        <w:autoSpaceDN/>
        <w:spacing w:line="276" w:lineRule="auto"/>
        <w:jc w:val="both"/>
        <w:rPr>
          <w:rFonts w:ascii="Cambria" w:eastAsia="Times New Roman" w:hAnsi="Cambria" w:cs="Cambria"/>
          <w:b/>
          <w:sz w:val="20"/>
          <w:szCs w:val="20"/>
          <w:lang w:eastAsia="zh-CN"/>
        </w:rPr>
      </w:pPr>
    </w:p>
    <w:p w14:paraId="7A9D7079" w14:textId="77777777" w:rsidR="00342368" w:rsidRPr="009F530D" w:rsidRDefault="00342368" w:rsidP="009F530D">
      <w:pPr>
        <w:widowControl/>
        <w:suppressAutoHyphens/>
        <w:autoSpaceDE/>
        <w:autoSpaceDN/>
        <w:spacing w:line="276" w:lineRule="auto"/>
        <w:jc w:val="both"/>
        <w:rPr>
          <w:rFonts w:ascii="Cambria" w:eastAsia="Times New Roman" w:hAnsi="Cambria" w:cs="Cambria"/>
          <w:b/>
          <w:sz w:val="20"/>
          <w:szCs w:val="20"/>
          <w:lang w:eastAsia="zh-CN"/>
        </w:rPr>
      </w:pPr>
    </w:p>
    <w:p w14:paraId="2177DD4C" w14:textId="7BEDD332" w:rsidR="000F48CE" w:rsidRPr="00B8334F" w:rsidRDefault="000F48CE" w:rsidP="000F48CE">
      <w:pPr>
        <w:spacing w:line="276" w:lineRule="auto"/>
        <w:jc w:val="both"/>
        <w:rPr>
          <w:rFonts w:ascii="Cambria" w:eastAsia="Times New Roman" w:hAnsi="Cambria"/>
          <w:b/>
          <w:bCs/>
          <w:sz w:val="20"/>
          <w:szCs w:val="20"/>
          <w:lang w:eastAsia="ar-SA"/>
        </w:rPr>
      </w:pPr>
      <w:r w:rsidRPr="00B8334F">
        <w:rPr>
          <w:rFonts w:ascii="Cambria" w:eastAsia="Times New Roman" w:hAnsi="Cambria"/>
          <w:sz w:val="20"/>
          <w:szCs w:val="20"/>
          <w:lang w:eastAsia="ar-SA"/>
        </w:rPr>
        <w:t xml:space="preserve">Dotyczy postępowania o udzielenie zamówienia publicznego prowadzonego w trybie </w:t>
      </w:r>
      <w:r w:rsidR="004E3261">
        <w:rPr>
          <w:rFonts w:ascii="Cambria" w:eastAsia="Times New Roman" w:hAnsi="Cambria"/>
          <w:sz w:val="20"/>
          <w:szCs w:val="20"/>
          <w:lang w:eastAsia="ar-SA"/>
        </w:rPr>
        <w:t xml:space="preserve">przetargu nieograniczonego </w:t>
      </w:r>
      <w:r>
        <w:rPr>
          <w:rFonts w:ascii="Cambria" w:eastAsia="Times New Roman" w:hAnsi="Cambria"/>
          <w:sz w:val="20"/>
          <w:szCs w:val="20"/>
          <w:lang w:eastAsia="ar-SA"/>
        </w:rPr>
        <w:t xml:space="preserve">na podstawie </w:t>
      </w:r>
      <w:r w:rsidRPr="00B8334F">
        <w:rPr>
          <w:rFonts w:ascii="Cambria" w:eastAsia="Times New Roman" w:hAnsi="Cambria"/>
          <w:sz w:val="20"/>
          <w:szCs w:val="20"/>
          <w:lang w:eastAsia="ar-SA"/>
        </w:rPr>
        <w:t xml:space="preserve">ustawy </w:t>
      </w:r>
      <w:r w:rsidRPr="00F860BA">
        <w:rPr>
          <w:rFonts w:ascii="Cambria" w:eastAsia="Times New Roman" w:hAnsi="Cambria" w:cs="Cambria"/>
          <w:sz w:val="20"/>
          <w:szCs w:val="20"/>
          <w:lang w:eastAsia="ar-SA"/>
        </w:rPr>
        <w:t>z 11 września 2019 r. - Prawo zamówień publicznych (Dz. U. z 20</w:t>
      </w:r>
      <w:r>
        <w:rPr>
          <w:rFonts w:ascii="Cambria" w:eastAsia="Times New Roman" w:hAnsi="Cambria" w:cs="Cambria"/>
          <w:sz w:val="20"/>
          <w:szCs w:val="20"/>
          <w:lang w:eastAsia="ar-SA"/>
        </w:rPr>
        <w:t>21</w:t>
      </w:r>
      <w:r w:rsidRPr="00F860BA">
        <w:rPr>
          <w:rFonts w:ascii="Cambria" w:eastAsia="Times New Roman" w:hAnsi="Cambria" w:cs="Cambria"/>
          <w:sz w:val="20"/>
          <w:szCs w:val="20"/>
          <w:lang w:eastAsia="ar-SA"/>
        </w:rPr>
        <w:t xml:space="preserve"> r. poz. </w:t>
      </w:r>
      <w:r>
        <w:rPr>
          <w:rFonts w:ascii="Cambria" w:eastAsia="Times New Roman" w:hAnsi="Cambria" w:cs="Cambria"/>
          <w:sz w:val="20"/>
          <w:szCs w:val="20"/>
          <w:lang w:eastAsia="ar-SA"/>
        </w:rPr>
        <w:t>1129 z późn. zm.), dalej Pzp,</w:t>
      </w:r>
      <w:r>
        <w:rPr>
          <w:rFonts w:ascii="Cambria" w:eastAsia="Times New Roman" w:hAnsi="Cambria"/>
          <w:sz w:val="20"/>
          <w:szCs w:val="20"/>
          <w:lang w:eastAsia="ar-SA"/>
        </w:rPr>
        <w:t xml:space="preserve"> pn. </w:t>
      </w:r>
      <w:r w:rsidR="00AD1F92" w:rsidRPr="00AD1F92">
        <w:rPr>
          <w:rFonts w:ascii="Cambria" w:hAnsi="Cambria"/>
          <w:b/>
          <w:bCs/>
          <w:sz w:val="20"/>
          <w:szCs w:val="20"/>
        </w:rPr>
        <w:t>Dostawa serwera obliczeniowego na potrzeby Politechniki Lubelskiej</w:t>
      </w:r>
      <w:r w:rsidR="00AD1F92">
        <w:rPr>
          <w:rFonts w:ascii="Cambria" w:hAnsi="Cambria"/>
          <w:b/>
          <w:bCs/>
          <w:sz w:val="20"/>
          <w:szCs w:val="20"/>
        </w:rPr>
        <w:t>.</w:t>
      </w:r>
    </w:p>
    <w:p w14:paraId="7CAF38AC" w14:textId="77777777" w:rsidR="00201107" w:rsidRPr="009F530D" w:rsidRDefault="00201107" w:rsidP="009F530D">
      <w:pPr>
        <w:widowControl/>
        <w:suppressAutoHyphens/>
        <w:autoSpaceDE/>
        <w:autoSpaceDN/>
        <w:spacing w:line="276" w:lineRule="auto"/>
        <w:jc w:val="both"/>
        <w:rPr>
          <w:rFonts w:ascii="Cambria" w:eastAsia="Times New Roman" w:hAnsi="Cambria" w:cs="Cambria"/>
          <w:b/>
          <w:sz w:val="20"/>
          <w:szCs w:val="20"/>
          <w:lang w:eastAsia="zh-CN"/>
        </w:rPr>
      </w:pPr>
    </w:p>
    <w:p w14:paraId="6B88F910" w14:textId="77777777" w:rsidR="009C4FD4" w:rsidRDefault="009F530D" w:rsidP="004E3261">
      <w:pPr>
        <w:widowControl/>
        <w:suppressAutoHyphens/>
        <w:autoSpaceDE/>
        <w:autoSpaceDN/>
        <w:spacing w:line="360" w:lineRule="auto"/>
        <w:jc w:val="both"/>
        <w:rPr>
          <w:rFonts w:ascii="Cambria" w:eastAsia="Times New Roman" w:hAnsi="Cambria" w:cs="Cambria"/>
          <w:b/>
          <w:sz w:val="20"/>
          <w:szCs w:val="20"/>
          <w:lang w:eastAsia="zh-CN"/>
        </w:rPr>
      </w:pPr>
      <w:r w:rsidRPr="009F530D">
        <w:rPr>
          <w:rFonts w:ascii="Cambria" w:eastAsia="Times New Roman" w:hAnsi="Cambria" w:cs="Cambria"/>
          <w:sz w:val="20"/>
          <w:szCs w:val="20"/>
          <w:lang w:eastAsia="zh-CN"/>
        </w:rPr>
        <w:t>Kwota jaką Zamawiający zamierza przeznaczyć na realizację zamówienia</w:t>
      </w:r>
      <w:r w:rsidR="004E3261">
        <w:rPr>
          <w:rFonts w:ascii="Cambria" w:eastAsia="Times New Roman" w:hAnsi="Cambria" w:cs="Cambria"/>
          <w:sz w:val="20"/>
          <w:szCs w:val="20"/>
          <w:lang w:eastAsia="zh-CN"/>
        </w:rPr>
        <w:t xml:space="preserve">: </w:t>
      </w:r>
    </w:p>
    <w:p w14:paraId="434BF146" w14:textId="11F33073" w:rsidR="009C4FD4" w:rsidRPr="009C4FD4" w:rsidRDefault="009C4FD4" w:rsidP="009C4FD4">
      <w:pPr>
        <w:widowControl/>
        <w:suppressAutoHyphens/>
        <w:autoSpaceDE/>
        <w:autoSpaceDN/>
        <w:spacing w:line="360" w:lineRule="auto"/>
        <w:jc w:val="both"/>
        <w:rPr>
          <w:rFonts w:ascii="Cambria" w:eastAsia="Times New Roman" w:hAnsi="Cambria" w:cs="Cambria"/>
          <w:b/>
          <w:sz w:val="20"/>
          <w:szCs w:val="20"/>
          <w:lang w:eastAsia="zh-CN"/>
        </w:rPr>
      </w:pPr>
      <w:r w:rsidRPr="009C4FD4">
        <w:rPr>
          <w:rFonts w:ascii="Cambria" w:eastAsia="Times New Roman" w:hAnsi="Cambria" w:cs="Cambria"/>
          <w:b/>
          <w:sz w:val="20"/>
          <w:szCs w:val="20"/>
          <w:lang w:eastAsia="zh-CN"/>
        </w:rPr>
        <w:t xml:space="preserve">część 1: </w:t>
      </w:r>
      <w:r w:rsidR="00AD1F92">
        <w:rPr>
          <w:rFonts w:ascii="Cambria" w:eastAsia="Times New Roman" w:hAnsi="Cambria" w:cs="Cambria"/>
          <w:b/>
          <w:sz w:val="20"/>
          <w:szCs w:val="20"/>
          <w:lang w:eastAsia="zh-CN"/>
        </w:rPr>
        <w:t>69 500,00</w:t>
      </w:r>
      <w:r w:rsidRPr="009C4FD4">
        <w:rPr>
          <w:rFonts w:ascii="Cambria" w:eastAsia="Times New Roman" w:hAnsi="Cambria" w:cs="Cambria"/>
          <w:b/>
          <w:sz w:val="20"/>
          <w:szCs w:val="20"/>
          <w:lang w:eastAsia="zh-CN"/>
        </w:rPr>
        <w:t xml:space="preserve"> zł</w:t>
      </w:r>
    </w:p>
    <w:p w14:paraId="02D74469" w14:textId="52A0ADA0" w:rsidR="004E3261" w:rsidRDefault="009C4FD4" w:rsidP="009C4FD4">
      <w:pPr>
        <w:widowControl/>
        <w:suppressAutoHyphens/>
        <w:autoSpaceDE/>
        <w:autoSpaceDN/>
        <w:spacing w:line="360" w:lineRule="auto"/>
        <w:jc w:val="both"/>
        <w:rPr>
          <w:rFonts w:ascii="Cambria" w:eastAsia="Times New Roman" w:hAnsi="Cambria" w:cs="Cambria"/>
          <w:b/>
          <w:sz w:val="20"/>
          <w:szCs w:val="20"/>
          <w:lang w:eastAsia="zh-CN"/>
        </w:rPr>
      </w:pPr>
      <w:r w:rsidRPr="009C4FD4">
        <w:rPr>
          <w:rFonts w:ascii="Cambria" w:eastAsia="Times New Roman" w:hAnsi="Cambria" w:cs="Cambria"/>
          <w:b/>
          <w:sz w:val="20"/>
          <w:szCs w:val="20"/>
          <w:lang w:eastAsia="zh-CN"/>
        </w:rPr>
        <w:t xml:space="preserve">część 2: </w:t>
      </w:r>
      <w:r w:rsidR="00AD1F92">
        <w:rPr>
          <w:rFonts w:ascii="Cambria" w:eastAsia="Times New Roman" w:hAnsi="Cambria" w:cs="Cambria"/>
          <w:b/>
          <w:sz w:val="20"/>
          <w:szCs w:val="20"/>
          <w:lang w:eastAsia="zh-CN"/>
        </w:rPr>
        <w:t>140 000,00</w:t>
      </w:r>
      <w:r w:rsidRPr="009C4FD4">
        <w:rPr>
          <w:rFonts w:ascii="Cambria" w:eastAsia="Times New Roman" w:hAnsi="Cambria" w:cs="Cambria"/>
          <w:b/>
          <w:sz w:val="20"/>
          <w:szCs w:val="20"/>
          <w:lang w:eastAsia="zh-CN"/>
        </w:rPr>
        <w:t xml:space="preserve"> zł </w:t>
      </w:r>
      <w:r w:rsidR="004E3261" w:rsidRPr="004E3261">
        <w:rPr>
          <w:rFonts w:ascii="Cambria" w:eastAsia="Times New Roman" w:hAnsi="Cambria" w:cs="Cambria"/>
          <w:b/>
          <w:sz w:val="20"/>
          <w:szCs w:val="20"/>
          <w:lang w:eastAsia="zh-CN"/>
        </w:rPr>
        <w:t xml:space="preserve"> </w:t>
      </w:r>
    </w:p>
    <w:p w14:paraId="3D7904E3" w14:textId="77777777" w:rsidR="009C4FD4" w:rsidRDefault="009C4FD4" w:rsidP="004E3261">
      <w:pPr>
        <w:widowControl/>
        <w:suppressAutoHyphens/>
        <w:autoSpaceDE/>
        <w:autoSpaceDN/>
        <w:spacing w:line="360" w:lineRule="auto"/>
        <w:jc w:val="both"/>
        <w:rPr>
          <w:rFonts w:ascii="Cambria" w:eastAsia="Times New Roman" w:hAnsi="Cambria" w:cs="Cambria"/>
          <w:sz w:val="20"/>
          <w:szCs w:val="20"/>
          <w:lang w:eastAsia="zh-CN"/>
        </w:rPr>
      </w:pPr>
      <w:bookmarkStart w:id="0" w:name="_GoBack"/>
      <w:bookmarkEnd w:id="0"/>
    </w:p>
    <w:p w14:paraId="10CF451A" w14:textId="1E4E50A8" w:rsidR="00050D6D" w:rsidRPr="004E3261" w:rsidRDefault="009F530D" w:rsidP="004E3261">
      <w:pPr>
        <w:widowControl/>
        <w:suppressAutoHyphens/>
        <w:autoSpaceDE/>
        <w:autoSpaceDN/>
        <w:spacing w:line="360" w:lineRule="auto"/>
        <w:jc w:val="both"/>
        <w:rPr>
          <w:rFonts w:ascii="Cambria" w:eastAsia="Times New Roman" w:hAnsi="Cambria" w:cs="Cambria"/>
          <w:sz w:val="20"/>
          <w:szCs w:val="20"/>
          <w:lang w:eastAsia="zh-CN"/>
        </w:rPr>
      </w:pPr>
      <w:r w:rsidRPr="004D57AC">
        <w:rPr>
          <w:rFonts w:ascii="Cambria" w:eastAsia="Times New Roman" w:hAnsi="Cambria" w:cs="Cambria"/>
          <w:sz w:val="20"/>
          <w:szCs w:val="20"/>
          <w:lang w:eastAsia="zh-CN"/>
        </w:rPr>
        <w:t>Na podstawie art. 222 ust. 5 ustawy</w:t>
      </w:r>
      <w:r w:rsidR="00050D6D">
        <w:rPr>
          <w:rFonts w:ascii="Cambria" w:eastAsia="Times New Roman" w:hAnsi="Cambria" w:cs="Cambria"/>
          <w:sz w:val="20"/>
          <w:szCs w:val="20"/>
          <w:lang w:eastAsia="zh-CN"/>
        </w:rPr>
        <w:t xml:space="preserve"> Pzp</w:t>
      </w:r>
      <w:r w:rsidRPr="004D57AC">
        <w:rPr>
          <w:rFonts w:ascii="Cambria" w:eastAsia="Times New Roman" w:hAnsi="Cambria" w:cs="Cambria"/>
          <w:sz w:val="20"/>
          <w:szCs w:val="20"/>
          <w:lang w:eastAsia="zh-CN"/>
        </w:rPr>
        <w:t xml:space="preserve"> Zamawiający przekazuje następujące informacje o</w:t>
      </w:r>
      <w:r w:rsidR="004D57AC">
        <w:rPr>
          <w:rFonts w:ascii="Cambria" w:eastAsia="Times New Roman" w:hAnsi="Cambria" w:cs="Cambria"/>
          <w:sz w:val="20"/>
          <w:szCs w:val="20"/>
          <w:lang w:eastAsia="zh-CN"/>
        </w:rPr>
        <w:t xml:space="preserve"> ofertach złożonych w </w:t>
      </w:r>
      <w:r w:rsidRPr="004D57AC">
        <w:rPr>
          <w:rFonts w:ascii="Cambria" w:eastAsia="Times New Roman" w:hAnsi="Cambria" w:cs="Cambria"/>
          <w:sz w:val="20"/>
          <w:szCs w:val="20"/>
          <w:lang w:eastAsia="zh-CN"/>
        </w:rPr>
        <w:t xml:space="preserve">terminie: 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3827"/>
        <w:gridCol w:w="4536"/>
      </w:tblGrid>
      <w:tr w:rsidR="00AD1F92" w:rsidRPr="009F530D" w14:paraId="13B827F6" w14:textId="77777777" w:rsidTr="00AD1F92">
        <w:trPr>
          <w:trHeight w:val="673"/>
          <w:jc w:val="center"/>
        </w:trPr>
        <w:tc>
          <w:tcPr>
            <w:tcW w:w="988" w:type="dxa"/>
            <w:shd w:val="clear" w:color="auto" w:fill="BFBFBF"/>
            <w:vAlign w:val="center"/>
          </w:tcPr>
          <w:p w14:paraId="3F7812C4" w14:textId="58B68DE6" w:rsidR="00AD1F92" w:rsidRPr="009F530D" w:rsidRDefault="00AD1F92" w:rsidP="00AD1F92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</w:pPr>
            <w:r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3827" w:type="dxa"/>
            <w:shd w:val="clear" w:color="auto" w:fill="BFBFBF"/>
            <w:vAlign w:val="center"/>
          </w:tcPr>
          <w:p w14:paraId="02FCE816" w14:textId="77777777" w:rsidR="00AD1F92" w:rsidRPr="009F530D" w:rsidRDefault="00AD1F92" w:rsidP="00AD1F92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</w:pPr>
          </w:p>
          <w:p w14:paraId="3B603A22" w14:textId="77777777" w:rsidR="00AD1F92" w:rsidRDefault="00AD1F92" w:rsidP="00AD1F92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</w:pPr>
            <w:r w:rsidRPr="009F530D"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  <w:t xml:space="preserve">Nazwa (firma) i adres </w:t>
            </w:r>
          </w:p>
          <w:p w14:paraId="5D3788C2" w14:textId="75A2EF49" w:rsidR="00AD1F92" w:rsidRPr="009F530D" w:rsidRDefault="00AD1F92" w:rsidP="00AD1F92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</w:pPr>
            <w:r w:rsidRPr="009F530D"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  <w:t>Wykonawcy</w:t>
            </w:r>
          </w:p>
        </w:tc>
        <w:tc>
          <w:tcPr>
            <w:tcW w:w="4536" w:type="dxa"/>
            <w:shd w:val="clear" w:color="auto" w:fill="BFBFBF"/>
            <w:vAlign w:val="center"/>
          </w:tcPr>
          <w:p w14:paraId="2E2426DD" w14:textId="4A634414" w:rsidR="00AD1F92" w:rsidRPr="009F530D" w:rsidRDefault="00AD1F92" w:rsidP="00AD1F92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</w:pPr>
          </w:p>
          <w:p w14:paraId="3BF3B976" w14:textId="77777777" w:rsidR="00AD1F92" w:rsidRDefault="00AD1F92" w:rsidP="00AD1F92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</w:pPr>
            <w:r w:rsidRPr="009F530D"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  <w:t xml:space="preserve">Cena brutto za </w:t>
            </w:r>
            <w:r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  <w:t xml:space="preserve">realizację </w:t>
            </w:r>
          </w:p>
          <w:p w14:paraId="101EC128" w14:textId="77777777" w:rsidR="00AD1F92" w:rsidRDefault="00AD1F92" w:rsidP="00AD1F92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</w:pPr>
            <w:r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  <w:t>przedmiotu zamówienia</w:t>
            </w:r>
          </w:p>
          <w:p w14:paraId="06E4D47B" w14:textId="77777777" w:rsidR="00AD1F92" w:rsidRPr="009F530D" w:rsidRDefault="00AD1F92" w:rsidP="00AD1F92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</w:pPr>
          </w:p>
        </w:tc>
      </w:tr>
      <w:tr w:rsidR="00AD1F92" w:rsidRPr="009F530D" w14:paraId="3906C73B" w14:textId="77777777" w:rsidTr="00AD1F92">
        <w:trPr>
          <w:trHeight w:val="539"/>
          <w:jc w:val="center"/>
        </w:trPr>
        <w:tc>
          <w:tcPr>
            <w:tcW w:w="988" w:type="dxa"/>
            <w:vAlign w:val="center"/>
          </w:tcPr>
          <w:p w14:paraId="26A4E316" w14:textId="531B5B60" w:rsidR="00AD1F92" w:rsidRDefault="00AD1F92" w:rsidP="00AD1F92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</w:pPr>
            <w:r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3827" w:type="dxa"/>
            <w:vAlign w:val="center"/>
          </w:tcPr>
          <w:p w14:paraId="0D7152BA" w14:textId="77777777" w:rsidR="00AD1F92" w:rsidRPr="00AD1F92" w:rsidRDefault="00AD1F92" w:rsidP="00AD1F92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</w:pPr>
            <w:proofErr w:type="spellStart"/>
            <w:r w:rsidRPr="00AD1F92"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  <w:t>Servodata</w:t>
            </w:r>
            <w:proofErr w:type="spellEnd"/>
            <w:r w:rsidRPr="00AD1F92"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  <w:t xml:space="preserve"> Elektronik Sp. z o.o.</w:t>
            </w:r>
          </w:p>
          <w:p w14:paraId="504AB822" w14:textId="3AB36C5A" w:rsidR="00AD1F92" w:rsidRDefault="00AD1F92" w:rsidP="00AD1F92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</w:pPr>
            <w:r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  <w:t>ul. Jana Sawy 8 lok.02</w:t>
            </w:r>
          </w:p>
          <w:p w14:paraId="5BD0486A" w14:textId="78B19915" w:rsidR="00AD1F92" w:rsidRDefault="00AD1F92" w:rsidP="00AD1F92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</w:pPr>
            <w:r w:rsidRPr="00AD1F92"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  <w:t>20-632 Lublin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ACA2BFF" w14:textId="69F11C6A" w:rsidR="00AD1F92" w:rsidRPr="009F530D" w:rsidRDefault="00AD1F92" w:rsidP="00AD1F92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</w:pPr>
            <w:r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  <w:t xml:space="preserve">Część 2: </w:t>
            </w:r>
            <w:r w:rsidRPr="00AD1F92"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  <w:t xml:space="preserve">162 237,00 </w:t>
            </w:r>
            <w:r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  <w:t>zł</w:t>
            </w:r>
          </w:p>
        </w:tc>
      </w:tr>
      <w:tr w:rsidR="00AD1F92" w:rsidRPr="009F530D" w14:paraId="4AFA4BC2" w14:textId="77777777" w:rsidTr="00AD1F92">
        <w:trPr>
          <w:trHeight w:val="539"/>
          <w:jc w:val="center"/>
        </w:trPr>
        <w:tc>
          <w:tcPr>
            <w:tcW w:w="988" w:type="dxa"/>
            <w:vAlign w:val="center"/>
          </w:tcPr>
          <w:p w14:paraId="0233CB27" w14:textId="4F92F059" w:rsidR="00AD1F92" w:rsidRDefault="00AD1F92" w:rsidP="00AD1F92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</w:pPr>
            <w:r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  <w:t>2.</w:t>
            </w:r>
          </w:p>
        </w:tc>
        <w:tc>
          <w:tcPr>
            <w:tcW w:w="3827" w:type="dxa"/>
            <w:vAlign w:val="center"/>
          </w:tcPr>
          <w:p w14:paraId="77F6F80B" w14:textId="77777777" w:rsidR="00AD1F92" w:rsidRPr="00AD1F92" w:rsidRDefault="00AD1F92" w:rsidP="00AD1F92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</w:pPr>
            <w:r w:rsidRPr="00AD1F92"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  <w:t>Format Sp. z o.o.</w:t>
            </w:r>
          </w:p>
          <w:p w14:paraId="087915EA" w14:textId="39EEA454" w:rsidR="00AD1F92" w:rsidRDefault="00AD1F92" w:rsidP="00AD1F92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</w:pPr>
            <w:r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  <w:t>ul. Czereśniowa 130</w:t>
            </w:r>
          </w:p>
          <w:p w14:paraId="18054F38" w14:textId="637B33A4" w:rsidR="00AD1F92" w:rsidRPr="009C4FD4" w:rsidRDefault="00AD1F92" w:rsidP="00AD1F92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</w:pPr>
            <w:r w:rsidRPr="00AD1F92"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  <w:t>02-456 Warszawa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EBCC5BB" w14:textId="103C08CF" w:rsidR="00AD1F92" w:rsidRDefault="00AD1F92" w:rsidP="00AD1F92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</w:pPr>
            <w:r w:rsidRPr="00AD1F92"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  <w:t>Część 2: 120 717,67 zł</w:t>
            </w:r>
          </w:p>
        </w:tc>
      </w:tr>
    </w:tbl>
    <w:p w14:paraId="735712BE" w14:textId="386F884D" w:rsidR="00F16205" w:rsidRDefault="00F16205" w:rsidP="00050D6D">
      <w:pPr>
        <w:widowControl/>
        <w:suppressAutoHyphens/>
        <w:autoSpaceDE/>
        <w:autoSpaceDN/>
        <w:spacing w:line="276" w:lineRule="auto"/>
        <w:jc w:val="both"/>
        <w:rPr>
          <w:rFonts w:ascii="Cambria" w:eastAsia="Times New Roman" w:hAnsi="Cambria" w:cs="Cambria"/>
          <w:b/>
          <w:sz w:val="20"/>
          <w:szCs w:val="20"/>
          <w:lang w:eastAsia="zh-CN"/>
        </w:rPr>
      </w:pPr>
    </w:p>
    <w:p w14:paraId="4518FECC" w14:textId="5380A88F" w:rsidR="00050D6D" w:rsidRDefault="00050D6D" w:rsidP="008A33A9">
      <w:pPr>
        <w:shd w:val="clear" w:color="auto" w:fill="FFFFFF"/>
        <w:ind w:left="2832" w:firstLine="708"/>
        <w:jc w:val="center"/>
        <w:rPr>
          <w:rFonts w:ascii="Cambria" w:hAnsi="Cambria"/>
          <w:b/>
        </w:rPr>
      </w:pPr>
    </w:p>
    <w:p w14:paraId="28198143" w14:textId="77777777" w:rsidR="00625D84" w:rsidRDefault="000F48CE" w:rsidP="008A33A9">
      <w:pPr>
        <w:shd w:val="clear" w:color="auto" w:fill="FFFFFF"/>
        <w:ind w:left="2832" w:firstLine="708"/>
        <w:jc w:val="center"/>
        <w:rPr>
          <w:rFonts w:ascii="Cambria" w:hAnsi="Cambria"/>
          <w:i/>
        </w:rPr>
      </w:pPr>
      <w:r>
        <w:rPr>
          <w:rFonts w:ascii="Cambria" w:hAnsi="Cambria"/>
          <w:b/>
        </w:rPr>
        <w:t xml:space="preserve">                          </w:t>
      </w:r>
      <w:r w:rsidRPr="00050D6D">
        <w:rPr>
          <w:rFonts w:ascii="Cambria" w:hAnsi="Cambria"/>
          <w:i/>
        </w:rPr>
        <w:t xml:space="preserve"> </w:t>
      </w:r>
    </w:p>
    <w:p w14:paraId="425EF117" w14:textId="77777777" w:rsidR="00625D84" w:rsidRDefault="00625D84" w:rsidP="008A33A9">
      <w:pPr>
        <w:shd w:val="clear" w:color="auto" w:fill="FFFFFF"/>
        <w:ind w:left="2832" w:firstLine="708"/>
        <w:jc w:val="center"/>
        <w:rPr>
          <w:rFonts w:ascii="Cambria" w:hAnsi="Cambria"/>
          <w:i/>
        </w:rPr>
      </w:pPr>
    </w:p>
    <w:p w14:paraId="095706DC" w14:textId="613B7E08" w:rsidR="008A33A9" w:rsidRPr="000F48CE" w:rsidRDefault="00050D6D" w:rsidP="00AD1F92">
      <w:pPr>
        <w:shd w:val="clear" w:color="auto" w:fill="FFFFFF"/>
        <w:ind w:left="5245"/>
        <w:jc w:val="center"/>
        <w:rPr>
          <w:rFonts w:ascii="Cambria" w:hAnsi="Cambria"/>
          <w:i/>
        </w:rPr>
      </w:pPr>
      <w:r w:rsidRPr="00050D6D">
        <w:rPr>
          <w:rFonts w:ascii="Cambria" w:hAnsi="Cambria"/>
          <w:i/>
        </w:rPr>
        <w:t>Zastępca</w:t>
      </w:r>
      <w:r w:rsidR="000F48CE" w:rsidRPr="00050D6D">
        <w:rPr>
          <w:rFonts w:ascii="Cambria" w:hAnsi="Cambria"/>
          <w:i/>
        </w:rPr>
        <w:t xml:space="preserve">  </w:t>
      </w:r>
      <w:r w:rsidR="000F48CE" w:rsidRPr="000F48CE">
        <w:rPr>
          <w:rFonts w:ascii="Cambria" w:hAnsi="Cambria"/>
          <w:i/>
        </w:rPr>
        <w:t>Kanclerz</w:t>
      </w:r>
      <w:r>
        <w:rPr>
          <w:rFonts w:ascii="Cambria" w:hAnsi="Cambria"/>
          <w:i/>
        </w:rPr>
        <w:t>a</w:t>
      </w:r>
      <w:r w:rsidR="000F48CE" w:rsidRPr="000F48CE">
        <w:rPr>
          <w:rFonts w:ascii="Cambria" w:hAnsi="Cambria"/>
          <w:i/>
        </w:rPr>
        <w:t xml:space="preserve"> Politechniki Lubelskiej</w:t>
      </w:r>
    </w:p>
    <w:p w14:paraId="6AAEE948" w14:textId="77777777" w:rsidR="008A33A9" w:rsidRPr="000F48CE" w:rsidRDefault="008A33A9" w:rsidP="00AD1F92">
      <w:pPr>
        <w:shd w:val="clear" w:color="auto" w:fill="FFFFFF"/>
        <w:ind w:left="5245" w:firstLine="708"/>
        <w:jc w:val="center"/>
        <w:rPr>
          <w:rFonts w:ascii="Cambria" w:hAnsi="Cambria"/>
          <w:i/>
        </w:rPr>
      </w:pPr>
    </w:p>
    <w:p w14:paraId="5338544F" w14:textId="77777777" w:rsidR="008A33A9" w:rsidRPr="000F48CE" w:rsidRDefault="008A33A9" w:rsidP="00AD1F92">
      <w:pPr>
        <w:shd w:val="clear" w:color="auto" w:fill="FFFFFF"/>
        <w:ind w:left="5245" w:firstLine="708"/>
        <w:jc w:val="center"/>
        <w:rPr>
          <w:rFonts w:ascii="Cambria" w:hAnsi="Cambria"/>
          <w:i/>
        </w:rPr>
      </w:pPr>
    </w:p>
    <w:p w14:paraId="33073CC8" w14:textId="77777777" w:rsidR="008A33A9" w:rsidRPr="000F48CE" w:rsidRDefault="008A33A9" w:rsidP="00AD1F92">
      <w:pPr>
        <w:shd w:val="clear" w:color="auto" w:fill="FFFFFF"/>
        <w:ind w:left="5245" w:firstLine="708"/>
        <w:jc w:val="center"/>
        <w:rPr>
          <w:rFonts w:ascii="Cambria" w:hAnsi="Cambria"/>
          <w:i/>
        </w:rPr>
      </w:pPr>
    </w:p>
    <w:p w14:paraId="5902075D" w14:textId="36E11277" w:rsidR="00A04FFB" w:rsidRPr="00625D84" w:rsidRDefault="00050D6D" w:rsidP="00AD1F92">
      <w:pPr>
        <w:shd w:val="clear" w:color="auto" w:fill="FFFFFF"/>
        <w:ind w:left="5245"/>
        <w:jc w:val="center"/>
        <w:rPr>
          <w:rFonts w:ascii="Cambria" w:hAnsi="Cambria"/>
          <w:b/>
          <w:i/>
        </w:rPr>
      </w:pPr>
      <w:r>
        <w:rPr>
          <w:rFonts w:ascii="Cambria" w:hAnsi="Cambria"/>
          <w:b/>
          <w:i/>
        </w:rPr>
        <w:t>dr inż. Marcin Jakimiak</w:t>
      </w:r>
    </w:p>
    <w:sectPr w:rsidR="00A04FFB" w:rsidRPr="00625D84" w:rsidSect="003D2178">
      <w:headerReference w:type="default" r:id="rId8"/>
      <w:footerReference w:type="default" r:id="rId9"/>
      <w:pgSz w:w="11910" w:h="16840"/>
      <w:pgMar w:top="1134" w:right="1298" w:bottom="1134" w:left="1298" w:header="680" w:footer="45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F88885" w14:textId="77777777" w:rsidR="00D155DF" w:rsidRDefault="00D155DF">
      <w:r>
        <w:separator/>
      </w:r>
    </w:p>
  </w:endnote>
  <w:endnote w:type="continuationSeparator" w:id="0">
    <w:p w14:paraId="271F15BB" w14:textId="77777777" w:rsidR="00D155DF" w:rsidRDefault="00D15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EE"/>
    <w:family w:val="swiss"/>
    <w:pitch w:val="variable"/>
    <w:sig w:usb0="E10002FF" w:usb1="5000ECFF" w:usb2="00000009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CB8210" w14:textId="622E6000" w:rsidR="00342368" w:rsidRDefault="00342368" w:rsidP="00342368">
    <w:pPr>
      <w:pStyle w:val="Stopka"/>
      <w:jc w:val="center"/>
    </w:pPr>
  </w:p>
  <w:p w14:paraId="68BB094A" w14:textId="77777777" w:rsidR="00AD1F92" w:rsidRPr="00AD1F92" w:rsidRDefault="00AD1F92" w:rsidP="00AD1F92">
    <w:pPr>
      <w:ind w:left="110"/>
      <w:rPr>
        <w:sz w:val="14"/>
      </w:rPr>
    </w:pPr>
    <w:r w:rsidRPr="00AD1F92">
      <w:rPr>
        <w:color w:val="231F20"/>
        <w:sz w:val="14"/>
      </w:rPr>
      <w:t>Politechnika</w:t>
    </w:r>
    <w:r w:rsidRPr="00AD1F92">
      <w:rPr>
        <w:color w:val="231F20"/>
        <w:spacing w:val="-4"/>
        <w:sz w:val="14"/>
      </w:rPr>
      <w:t xml:space="preserve"> </w:t>
    </w:r>
    <w:r w:rsidRPr="00AD1F92">
      <w:rPr>
        <w:color w:val="231F20"/>
        <w:sz w:val="14"/>
      </w:rPr>
      <w:t>Lubelska</w:t>
    </w:r>
    <w:r w:rsidRPr="00AD1F92">
      <w:rPr>
        <w:color w:val="231F20"/>
        <w:spacing w:val="-5"/>
        <w:sz w:val="14"/>
      </w:rPr>
      <w:t>,</w:t>
    </w:r>
    <w:r w:rsidRPr="00AD1F92">
      <w:rPr>
        <w:color w:val="231F20"/>
        <w:spacing w:val="-4"/>
        <w:sz w:val="14"/>
      </w:rPr>
      <w:t xml:space="preserve"> </w:t>
    </w:r>
    <w:r w:rsidRPr="00AD1F92">
      <w:rPr>
        <w:color w:val="231F20"/>
        <w:sz w:val="14"/>
      </w:rPr>
      <w:t>ul.</w:t>
    </w:r>
    <w:r w:rsidRPr="00AD1F92">
      <w:rPr>
        <w:color w:val="231F20"/>
        <w:spacing w:val="-5"/>
        <w:sz w:val="14"/>
      </w:rPr>
      <w:t xml:space="preserve"> </w:t>
    </w:r>
    <w:r w:rsidRPr="00AD1F92">
      <w:rPr>
        <w:color w:val="231F20"/>
        <w:sz w:val="14"/>
      </w:rPr>
      <w:t>Nadbystrzycka 38D,</w:t>
    </w:r>
    <w:r w:rsidRPr="00AD1F92">
      <w:rPr>
        <w:color w:val="231F20"/>
        <w:spacing w:val="-5"/>
        <w:sz w:val="14"/>
      </w:rPr>
      <w:t xml:space="preserve"> </w:t>
    </w:r>
    <w:r w:rsidRPr="00AD1F92">
      <w:rPr>
        <w:color w:val="231F20"/>
        <w:sz w:val="14"/>
      </w:rPr>
      <w:t>20-618</w:t>
    </w:r>
    <w:r w:rsidRPr="00AD1F92">
      <w:rPr>
        <w:color w:val="231F20"/>
        <w:spacing w:val="-5"/>
        <w:sz w:val="14"/>
      </w:rPr>
      <w:t xml:space="preserve"> </w:t>
    </w:r>
    <w:r w:rsidRPr="00AD1F92">
      <w:rPr>
        <w:color w:val="231F20"/>
        <w:sz w:val="14"/>
      </w:rPr>
      <w:t>Lublin,</w:t>
    </w:r>
    <w:r w:rsidRPr="00AD1F92">
      <w:rPr>
        <w:color w:val="231F20"/>
        <w:spacing w:val="-5"/>
        <w:sz w:val="14"/>
      </w:rPr>
      <w:t xml:space="preserve"> </w:t>
    </w:r>
    <w:hyperlink r:id="rId1">
      <w:r w:rsidRPr="00AD1F92">
        <w:rPr>
          <w:color w:val="231F20"/>
          <w:sz w:val="14"/>
        </w:rPr>
        <w:t>www.pollub.pl</w:t>
      </w:r>
    </w:hyperlink>
  </w:p>
  <w:p w14:paraId="6A6049A7" w14:textId="77777777" w:rsidR="00AD1F92" w:rsidRPr="00AD1F92" w:rsidRDefault="00AD1F92" w:rsidP="00AD1F92">
    <w:pPr>
      <w:spacing w:before="19"/>
      <w:ind w:left="110"/>
      <w:rPr>
        <w:color w:val="231F20"/>
        <w:spacing w:val="-3"/>
        <w:sz w:val="14"/>
        <w:lang w:val="en-GB"/>
      </w:rPr>
    </w:pPr>
    <w:r w:rsidRPr="00AD1F92">
      <w:rPr>
        <w:color w:val="231F20"/>
        <w:sz w:val="14"/>
        <w:lang w:val="en-GB"/>
      </w:rPr>
      <w:t>tel.:</w:t>
    </w:r>
    <w:r w:rsidRPr="00AD1F92">
      <w:rPr>
        <w:color w:val="231F20"/>
        <w:spacing w:val="-2"/>
        <w:sz w:val="14"/>
        <w:lang w:val="en-GB"/>
      </w:rPr>
      <w:t xml:space="preserve"> </w:t>
    </w:r>
    <w:r w:rsidRPr="00AD1F92">
      <w:rPr>
        <w:color w:val="231F20"/>
        <w:sz w:val="14"/>
        <w:lang w:val="en-GB"/>
      </w:rPr>
      <w:t>+48</w:t>
    </w:r>
    <w:r w:rsidRPr="00AD1F92">
      <w:rPr>
        <w:color w:val="231F20"/>
        <w:spacing w:val="-2"/>
        <w:sz w:val="14"/>
        <w:lang w:val="en-GB"/>
      </w:rPr>
      <w:t xml:space="preserve"> </w:t>
    </w:r>
    <w:r w:rsidRPr="00AD1F92">
      <w:rPr>
        <w:color w:val="231F20"/>
        <w:sz w:val="14"/>
        <w:lang w:val="en-GB"/>
      </w:rPr>
      <w:t>(81)</w:t>
    </w:r>
    <w:r w:rsidRPr="00AD1F92">
      <w:rPr>
        <w:color w:val="231F20"/>
        <w:spacing w:val="-2"/>
        <w:sz w:val="14"/>
        <w:lang w:val="en-GB"/>
      </w:rPr>
      <w:t xml:space="preserve"> </w:t>
    </w:r>
    <w:r w:rsidRPr="00AD1F92">
      <w:rPr>
        <w:color w:val="231F20"/>
        <w:sz w:val="14"/>
        <w:lang w:val="en-GB"/>
      </w:rPr>
      <w:t>538 41 03,</w:t>
    </w:r>
    <w:r w:rsidRPr="00AD1F92">
      <w:rPr>
        <w:color w:val="231F20"/>
        <w:spacing w:val="-2"/>
        <w:sz w:val="14"/>
        <w:lang w:val="en-GB"/>
      </w:rPr>
      <w:t xml:space="preserve"> </w:t>
    </w:r>
    <w:r w:rsidRPr="00AD1F92">
      <w:rPr>
        <w:color w:val="231F20"/>
        <w:sz w:val="14"/>
        <w:lang w:val="en-GB"/>
      </w:rPr>
      <w:t>e-mail:</w:t>
    </w:r>
    <w:r w:rsidRPr="00AD1F92">
      <w:rPr>
        <w:color w:val="231F20"/>
        <w:spacing w:val="-3"/>
        <w:sz w:val="14"/>
        <w:lang w:val="en-GB"/>
      </w:rPr>
      <w:t xml:space="preserve"> </w:t>
    </w:r>
    <w:hyperlink r:id="rId2" w:history="1">
      <w:r w:rsidRPr="00AD1F92">
        <w:rPr>
          <w:color w:val="0000FF"/>
          <w:sz w:val="14"/>
          <w:u w:val="single"/>
          <w:lang w:val="en-GB"/>
        </w:rPr>
        <w:t>bzp@pollub.pl</w:t>
      </w:r>
    </w:hyperlink>
  </w:p>
  <w:p w14:paraId="0AF6697B" w14:textId="77777777" w:rsidR="00AD1F92" w:rsidRPr="00AD1F92" w:rsidRDefault="00AD1F92" w:rsidP="00AD1F92">
    <w:pPr>
      <w:spacing w:before="19"/>
      <w:ind w:left="110"/>
      <w:rPr>
        <w:color w:val="231F20"/>
        <w:sz w:val="14"/>
      </w:rPr>
    </w:pPr>
    <w:r w:rsidRPr="00AD1F92">
      <w:rPr>
        <w:color w:val="231F20"/>
        <w:sz w:val="14"/>
      </w:rPr>
      <w:t>NIP:</w:t>
    </w:r>
    <w:r w:rsidRPr="00AD1F92">
      <w:rPr>
        <w:color w:val="231F20"/>
        <w:spacing w:val="-8"/>
        <w:sz w:val="14"/>
      </w:rPr>
      <w:t xml:space="preserve"> </w:t>
    </w:r>
    <w:r w:rsidRPr="00AD1F92">
      <w:rPr>
        <w:color w:val="231F20"/>
        <w:sz w:val="14"/>
      </w:rPr>
      <w:t>71201004651,</w:t>
    </w:r>
    <w:r w:rsidRPr="00AD1F92">
      <w:rPr>
        <w:color w:val="231F20"/>
        <w:spacing w:val="-8"/>
        <w:sz w:val="14"/>
      </w:rPr>
      <w:t xml:space="preserve"> </w:t>
    </w:r>
    <w:r w:rsidRPr="00AD1F92">
      <w:rPr>
        <w:color w:val="231F20"/>
        <w:sz w:val="14"/>
      </w:rPr>
      <w:t>REGON:</w:t>
    </w:r>
    <w:r w:rsidRPr="00AD1F92">
      <w:rPr>
        <w:color w:val="231F20"/>
        <w:spacing w:val="-7"/>
        <w:sz w:val="14"/>
      </w:rPr>
      <w:t xml:space="preserve"> </w:t>
    </w:r>
    <w:r w:rsidRPr="00AD1F92">
      <w:rPr>
        <w:color w:val="231F20"/>
        <w:sz w:val="14"/>
      </w:rPr>
      <w:t>000001726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B73C61" w14:textId="77777777" w:rsidR="00D155DF" w:rsidRDefault="00D155DF">
      <w:r>
        <w:separator/>
      </w:r>
    </w:p>
  </w:footnote>
  <w:footnote w:type="continuationSeparator" w:id="0">
    <w:p w14:paraId="088675FE" w14:textId="77777777" w:rsidR="00D155DF" w:rsidRDefault="00D155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30" w:type="dxa"/>
      <w:tblInd w:w="-60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62"/>
      <w:gridCol w:w="8768"/>
    </w:tblGrid>
    <w:tr w:rsidR="00E50B88" w:rsidRPr="005A30AB" w14:paraId="3CFF61FD" w14:textId="77777777" w:rsidTr="00F47BEF">
      <w:trPr>
        <w:trHeight w:hRule="exact" w:val="1440"/>
      </w:trPr>
      <w:tc>
        <w:tcPr>
          <w:tcW w:w="1762" w:type="dxa"/>
          <w:shd w:val="clear" w:color="auto" w:fill="auto"/>
          <w:vAlign w:val="center"/>
        </w:tcPr>
        <w:p w14:paraId="0A4F936D" w14:textId="77777777" w:rsidR="00E50B88" w:rsidRDefault="00E50B88" w:rsidP="00E50B88">
          <w:pPr>
            <w:suppressAutoHyphens/>
            <w:rPr>
              <w:rFonts w:ascii="Cambria" w:hAnsi="Cambria"/>
              <w:noProof/>
              <w:sz w:val="20"/>
              <w:szCs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</w:p>
        <w:p w14:paraId="29D782CF" w14:textId="77777777" w:rsidR="00E50B88" w:rsidRPr="008D57E8" w:rsidRDefault="00E50B88" w:rsidP="00E50B88">
          <w:pPr>
            <w:spacing w:before="70" w:line="249" w:lineRule="auto"/>
            <w:ind w:left="5354" w:right="1692"/>
            <w:rPr>
              <w:sz w:val="20"/>
            </w:rPr>
          </w:pPr>
          <w:r w:rsidRPr="008D57E8">
            <w:rPr>
              <w:noProof/>
              <w:lang w:eastAsia="pl-PL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2C5EFA62" wp14:editId="52B8426A">
                    <wp:simplePos x="0" y="0"/>
                    <wp:positionH relativeFrom="page">
                      <wp:posOffset>1680210</wp:posOffset>
                    </wp:positionH>
                    <wp:positionV relativeFrom="paragraph">
                      <wp:posOffset>83185</wp:posOffset>
                    </wp:positionV>
                    <wp:extent cx="899795" cy="235585"/>
                    <wp:effectExtent l="0" t="0" r="0" b="0"/>
                    <wp:wrapNone/>
                    <wp:docPr id="4" name="Grupa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899795" cy="235585"/>
                              <a:chOff x="2646" y="131"/>
                              <a:chExt cx="1417" cy="371"/>
                            </a:xfrm>
                          </wpg:grpSpPr>
                          <pic:pic xmlns:pic="http://schemas.openxmlformats.org/drawingml/2006/picture">
                            <pic:nvPicPr>
                              <pic:cNvPr id="5" name="docshape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646" y="131"/>
                                <a:ext cx="240" cy="15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6" name="docshape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920" y="131"/>
                                <a:ext cx="519" cy="15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7" name="docshape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471" y="134"/>
                                <a:ext cx="108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8" name="docshape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618" y="134"/>
                                <a:ext cx="108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wps:wsp>
                            <wps:cNvPr id="9" name="docshape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764" y="134"/>
                                <a:ext cx="19" cy="147"/>
                              </a:xfrm>
                              <a:prstGeom prst="rect">
                                <a:avLst/>
                              </a:pr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0" name="docshape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821" y="134"/>
                                <a:ext cx="242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1" name="docshape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646" y="352"/>
                                <a:ext cx="221" cy="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2" name="docshape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903" y="352"/>
                                <a:ext cx="107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wps:wsp>
                            <wps:cNvPr id="13" name="docshape10"/>
                            <wps:cNvSpPr>
                              <a:spLocks/>
                            </wps:cNvSpPr>
                            <wps:spPr bwMode="auto">
                              <a:xfrm>
                                <a:off x="3040" y="352"/>
                                <a:ext cx="92" cy="147"/>
                              </a:xfrm>
                              <a:custGeom>
                                <a:avLst/>
                                <a:gdLst>
                                  <a:gd name="T0" fmla="+- 0 3132 3041"/>
                                  <a:gd name="T1" fmla="*/ T0 w 92"/>
                                  <a:gd name="T2" fmla="+- 0 353 353"/>
                                  <a:gd name="T3" fmla="*/ 353 h 147"/>
                                  <a:gd name="T4" fmla="+- 0 3041 3041"/>
                                  <a:gd name="T5" fmla="*/ T4 w 92"/>
                                  <a:gd name="T6" fmla="+- 0 353 353"/>
                                  <a:gd name="T7" fmla="*/ 353 h 147"/>
                                  <a:gd name="T8" fmla="+- 0 3041 3041"/>
                                  <a:gd name="T9" fmla="*/ T8 w 92"/>
                                  <a:gd name="T10" fmla="+- 0 499 353"/>
                                  <a:gd name="T11" fmla="*/ 499 h 147"/>
                                  <a:gd name="T12" fmla="+- 0 3132 3041"/>
                                  <a:gd name="T13" fmla="*/ T12 w 92"/>
                                  <a:gd name="T14" fmla="+- 0 499 353"/>
                                  <a:gd name="T15" fmla="*/ 499 h 147"/>
                                  <a:gd name="T16" fmla="+- 0 3132 3041"/>
                                  <a:gd name="T17" fmla="*/ T16 w 92"/>
                                  <a:gd name="T18" fmla="+- 0 483 353"/>
                                  <a:gd name="T19" fmla="*/ 483 h 147"/>
                                  <a:gd name="T20" fmla="+- 0 3059 3041"/>
                                  <a:gd name="T21" fmla="*/ T20 w 92"/>
                                  <a:gd name="T22" fmla="+- 0 483 353"/>
                                  <a:gd name="T23" fmla="*/ 483 h 147"/>
                                  <a:gd name="T24" fmla="+- 0 3059 3041"/>
                                  <a:gd name="T25" fmla="*/ T24 w 92"/>
                                  <a:gd name="T26" fmla="+- 0 433 353"/>
                                  <a:gd name="T27" fmla="*/ 433 h 147"/>
                                  <a:gd name="T28" fmla="+- 0 3122 3041"/>
                                  <a:gd name="T29" fmla="*/ T28 w 92"/>
                                  <a:gd name="T30" fmla="+- 0 433 353"/>
                                  <a:gd name="T31" fmla="*/ 433 h 147"/>
                                  <a:gd name="T32" fmla="+- 0 3122 3041"/>
                                  <a:gd name="T33" fmla="*/ T32 w 92"/>
                                  <a:gd name="T34" fmla="+- 0 417 353"/>
                                  <a:gd name="T35" fmla="*/ 417 h 147"/>
                                  <a:gd name="T36" fmla="+- 0 3059 3041"/>
                                  <a:gd name="T37" fmla="*/ T36 w 92"/>
                                  <a:gd name="T38" fmla="+- 0 417 353"/>
                                  <a:gd name="T39" fmla="*/ 417 h 147"/>
                                  <a:gd name="T40" fmla="+- 0 3059 3041"/>
                                  <a:gd name="T41" fmla="*/ T40 w 92"/>
                                  <a:gd name="T42" fmla="+- 0 369 353"/>
                                  <a:gd name="T43" fmla="*/ 369 h 147"/>
                                  <a:gd name="T44" fmla="+- 0 3132 3041"/>
                                  <a:gd name="T45" fmla="*/ T44 w 92"/>
                                  <a:gd name="T46" fmla="+- 0 369 353"/>
                                  <a:gd name="T47" fmla="*/ 369 h 147"/>
                                  <a:gd name="T48" fmla="+- 0 3132 3041"/>
                                  <a:gd name="T49" fmla="*/ T48 w 92"/>
                                  <a:gd name="T50" fmla="+- 0 353 353"/>
                                  <a:gd name="T51" fmla="*/ 353 h 147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</a:cxnLst>
                                <a:rect l="0" t="0" r="r" b="b"/>
                                <a:pathLst>
                                  <a:path w="92" h="147">
                                    <a:moveTo>
                                      <a:pt x="91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146"/>
                                    </a:lnTo>
                                    <a:lnTo>
                                      <a:pt x="91" y="146"/>
                                    </a:lnTo>
                                    <a:lnTo>
                                      <a:pt x="91" y="130"/>
                                    </a:lnTo>
                                    <a:lnTo>
                                      <a:pt x="18" y="130"/>
                                    </a:lnTo>
                                    <a:lnTo>
                                      <a:pt x="18" y="80"/>
                                    </a:lnTo>
                                    <a:lnTo>
                                      <a:pt x="81" y="80"/>
                                    </a:lnTo>
                                    <a:lnTo>
                                      <a:pt x="81" y="64"/>
                                    </a:lnTo>
                                    <a:lnTo>
                                      <a:pt x="18" y="64"/>
                                    </a:lnTo>
                                    <a:lnTo>
                                      <a:pt x="18" y="16"/>
                                    </a:lnTo>
                                    <a:lnTo>
                                      <a:pt x="91" y="16"/>
                                    </a:lnTo>
                                    <a:lnTo>
                                      <a:pt x="9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4" name="docshape1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162" y="349"/>
                                <a:ext cx="216" cy="15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5" name="docshape1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410" y="352"/>
                                <a:ext cx="242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4BF10B72" id="Grupa 4" o:spid="_x0000_s1026" style="position:absolute;margin-left:132.3pt;margin-top:6.55pt;width:70.85pt;height:18.55pt;z-index:251659264;mso-position-horizontal-relative:page" coordorigin="2646,131" coordsize="1417,3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docshape2" o:spid="_x0000_s1027" type="#_x0000_t75" style="position:absolute;left:2646;top:131;width:240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">
                      <v:imagedata r:id="rId10" o:title=""/>
                    </v:shape>
                    <v:shape id="docshape3" o:spid="_x0000_s1028" type="#_x0000_t75" style="position:absolute;left:2920;top:131;width:519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">
                      <v:imagedata r:id="rId11" o:title=""/>
                    </v:shape>
                    <v:shape id="docshape4" o:spid="_x0000_s1029" type="#_x0000_t75" style="position:absolute;left:3471;top:134;width:108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">
                      <v:imagedata r:id="rId12" o:title=""/>
                    </v:shape>
                    <v:shape id="docshape5" o:spid="_x0000_s1030" type="#_x0000_t75" style="position:absolute;left:3618;top:134;width:108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">
                      <v:imagedata r:id="rId13" o:title=""/>
                    </v:shape>
                    <v:rect id="docshape6" o:spid="_x0000_s1031" style="position:absolute;left:3764;top:134;width:19;height:1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" fillcolor="#231f20" stroked="f"/>
                    <v:shape id="docshape7" o:spid="_x0000_s1032" type="#_x0000_t75" style="position:absolute;left:3821;top:134;width:242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">
                      <v:imagedata r:id="rId14" o:title=""/>
                    </v:shape>
                    <v:shape id="docshape8" o:spid="_x0000_s1033" type="#_x0000_t75" style="position:absolute;left:2646;top:352;width:221;height: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">
                      <v:imagedata r:id="rId15" o:title=""/>
                    </v:shape>
                    <v:shape id="docshape9" o:spid="_x0000_s1034" type="#_x0000_t75" style="position:absolute;left:2903;top:352;width:107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">
                      <v:imagedata r:id="rId16" o:title=""/>
                    </v:shape>
                    <v:shape id="docshape10" o:spid="_x0000_s1035" style="position:absolute;left:3040;top:352;width:92;height:147;visibility:visible;mso-wrap-style:square;v-text-anchor:top" coordsize="92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" path="m91,l,,,146r91,l91,130r-73,l18,80r63,l81,64r-63,l18,16r73,l91,xe" fillcolor="#231f20" stroked="f">
                      <v:path arrowok="t" o:connecttype="custom" o:connectlocs="91,353;0,353;0,499;91,499;91,483;18,483;18,433;81,433;81,417;18,417;18,369;91,369;91,353" o:connectangles="0,0,0,0,0,0,0,0,0,0,0,0,0"/>
                    </v:shape>
                    <v:shape id="docshape11" o:spid="_x0000_s1036" type="#_x0000_t75" style="position:absolute;left:3162;top:349;width:216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">
                      <v:imagedata r:id="rId17" o:title=""/>
                    </v:shape>
                    <v:shape id="docshape12" o:spid="_x0000_s1037" type="#_x0000_t75" style="position:absolute;left:3410;top:352;width:242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">
                      <v:imagedata r:id="rId18" o:title=""/>
                    </v:shape>
                    <w10:wrap anchorx="page"/>
                  </v:group>
                </w:pict>
              </mc:Fallback>
            </mc:AlternateContent>
          </w:r>
          <w:r w:rsidRPr="008D57E8">
            <w:rPr>
              <w:noProof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01D8BAEC" wp14:editId="72879E1D">
                    <wp:simplePos x="0" y="0"/>
                    <wp:positionH relativeFrom="page">
                      <wp:posOffset>539750</wp:posOffset>
                    </wp:positionH>
                    <wp:positionV relativeFrom="paragraph">
                      <wp:posOffset>71120</wp:posOffset>
                    </wp:positionV>
                    <wp:extent cx="481965" cy="535305"/>
                    <wp:effectExtent l="0" t="0" r="0" b="0"/>
                    <wp:wrapNone/>
                    <wp:docPr id="3" name="Dowolny kształt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81965" cy="535305"/>
                            </a:xfrm>
                            <a:custGeom>
                              <a:avLst/>
                              <a:gdLst>
                                <a:gd name="T0" fmla="+- 0 1007 850"/>
                                <a:gd name="T1" fmla="*/ T0 w 759"/>
                                <a:gd name="T2" fmla="+- 0 112 112"/>
                                <a:gd name="T3" fmla="*/ 112 h 843"/>
                                <a:gd name="T4" fmla="+- 0 850 850"/>
                                <a:gd name="T5" fmla="*/ T4 w 759"/>
                                <a:gd name="T6" fmla="+- 0 112 112"/>
                                <a:gd name="T7" fmla="*/ 112 h 843"/>
                                <a:gd name="T8" fmla="+- 0 850 850"/>
                                <a:gd name="T9" fmla="*/ T8 w 759"/>
                                <a:gd name="T10" fmla="+- 0 170 112"/>
                                <a:gd name="T11" fmla="*/ 170 h 843"/>
                                <a:gd name="T12" fmla="+- 0 850 850"/>
                                <a:gd name="T13" fmla="*/ T12 w 759"/>
                                <a:gd name="T14" fmla="+- 0 896 112"/>
                                <a:gd name="T15" fmla="*/ 896 h 843"/>
                                <a:gd name="T16" fmla="+- 0 850 850"/>
                                <a:gd name="T17" fmla="*/ T16 w 759"/>
                                <a:gd name="T18" fmla="+- 0 954 112"/>
                                <a:gd name="T19" fmla="*/ 954 h 843"/>
                                <a:gd name="T20" fmla="+- 0 1007 850"/>
                                <a:gd name="T21" fmla="*/ T20 w 759"/>
                                <a:gd name="T22" fmla="+- 0 954 112"/>
                                <a:gd name="T23" fmla="*/ 954 h 843"/>
                                <a:gd name="T24" fmla="+- 0 1007 850"/>
                                <a:gd name="T25" fmla="*/ T24 w 759"/>
                                <a:gd name="T26" fmla="+- 0 896 112"/>
                                <a:gd name="T27" fmla="*/ 896 h 843"/>
                                <a:gd name="T28" fmla="+- 0 909 850"/>
                                <a:gd name="T29" fmla="*/ T28 w 759"/>
                                <a:gd name="T30" fmla="+- 0 896 112"/>
                                <a:gd name="T31" fmla="*/ 896 h 843"/>
                                <a:gd name="T32" fmla="+- 0 909 850"/>
                                <a:gd name="T33" fmla="*/ T32 w 759"/>
                                <a:gd name="T34" fmla="+- 0 170 112"/>
                                <a:gd name="T35" fmla="*/ 170 h 843"/>
                                <a:gd name="T36" fmla="+- 0 1007 850"/>
                                <a:gd name="T37" fmla="*/ T36 w 759"/>
                                <a:gd name="T38" fmla="+- 0 170 112"/>
                                <a:gd name="T39" fmla="*/ 170 h 843"/>
                                <a:gd name="T40" fmla="+- 0 1007 850"/>
                                <a:gd name="T41" fmla="*/ T40 w 759"/>
                                <a:gd name="T42" fmla="+- 0 112 112"/>
                                <a:gd name="T43" fmla="*/ 112 h 843"/>
                                <a:gd name="T44" fmla="+- 0 1609 850"/>
                                <a:gd name="T45" fmla="*/ T44 w 759"/>
                                <a:gd name="T46" fmla="+- 0 196 112"/>
                                <a:gd name="T47" fmla="*/ 196 h 843"/>
                                <a:gd name="T48" fmla="+- 0 1524 850"/>
                                <a:gd name="T49" fmla="*/ T48 w 759"/>
                                <a:gd name="T50" fmla="+- 0 112 112"/>
                                <a:gd name="T51" fmla="*/ 112 h 843"/>
                                <a:gd name="T52" fmla="+- 0 1064 850"/>
                                <a:gd name="T53" fmla="*/ T52 w 759"/>
                                <a:gd name="T54" fmla="+- 0 112 112"/>
                                <a:gd name="T55" fmla="*/ 112 h 843"/>
                                <a:gd name="T56" fmla="+- 0 1064 850"/>
                                <a:gd name="T57" fmla="*/ T56 w 759"/>
                                <a:gd name="T58" fmla="+- 0 170 112"/>
                                <a:gd name="T59" fmla="*/ 170 h 843"/>
                                <a:gd name="T60" fmla="+- 0 1500 850"/>
                                <a:gd name="T61" fmla="*/ T60 w 759"/>
                                <a:gd name="T62" fmla="+- 0 170 112"/>
                                <a:gd name="T63" fmla="*/ 170 h 843"/>
                                <a:gd name="T64" fmla="+- 0 1550 850"/>
                                <a:gd name="T65" fmla="*/ T64 w 759"/>
                                <a:gd name="T66" fmla="+- 0 220 112"/>
                                <a:gd name="T67" fmla="*/ 220 h 843"/>
                                <a:gd name="T68" fmla="+- 0 1550 850"/>
                                <a:gd name="T69" fmla="*/ T68 w 759"/>
                                <a:gd name="T70" fmla="+- 0 762 112"/>
                                <a:gd name="T71" fmla="*/ 762 h 843"/>
                                <a:gd name="T72" fmla="+- 0 1500 850"/>
                                <a:gd name="T73" fmla="*/ T72 w 759"/>
                                <a:gd name="T74" fmla="+- 0 812 112"/>
                                <a:gd name="T75" fmla="*/ 812 h 843"/>
                                <a:gd name="T76" fmla="+- 0 1171 850"/>
                                <a:gd name="T77" fmla="*/ T76 w 759"/>
                                <a:gd name="T78" fmla="+- 0 812 112"/>
                                <a:gd name="T79" fmla="*/ 812 h 843"/>
                                <a:gd name="T80" fmla="+- 0 1171 850"/>
                                <a:gd name="T81" fmla="*/ T80 w 759"/>
                                <a:gd name="T82" fmla="+- 0 896 112"/>
                                <a:gd name="T83" fmla="*/ 896 h 843"/>
                                <a:gd name="T84" fmla="+- 0 1064 850"/>
                                <a:gd name="T85" fmla="*/ T84 w 759"/>
                                <a:gd name="T86" fmla="+- 0 896 112"/>
                                <a:gd name="T87" fmla="*/ 896 h 843"/>
                                <a:gd name="T88" fmla="+- 0 1064 850"/>
                                <a:gd name="T89" fmla="*/ T88 w 759"/>
                                <a:gd name="T90" fmla="+- 0 955 112"/>
                                <a:gd name="T91" fmla="*/ 955 h 843"/>
                                <a:gd name="T92" fmla="+- 0 1229 850"/>
                                <a:gd name="T93" fmla="*/ T92 w 759"/>
                                <a:gd name="T94" fmla="+- 0 955 112"/>
                                <a:gd name="T95" fmla="*/ 955 h 843"/>
                                <a:gd name="T96" fmla="+- 0 1229 850"/>
                                <a:gd name="T97" fmla="*/ T96 w 759"/>
                                <a:gd name="T98" fmla="+- 0 870 112"/>
                                <a:gd name="T99" fmla="*/ 870 h 843"/>
                                <a:gd name="T100" fmla="+- 0 1524 850"/>
                                <a:gd name="T101" fmla="*/ T100 w 759"/>
                                <a:gd name="T102" fmla="+- 0 870 112"/>
                                <a:gd name="T103" fmla="*/ 870 h 843"/>
                                <a:gd name="T104" fmla="+- 0 1609 850"/>
                                <a:gd name="T105" fmla="*/ T104 w 759"/>
                                <a:gd name="T106" fmla="+- 0 786 112"/>
                                <a:gd name="T107" fmla="*/ 786 h 843"/>
                                <a:gd name="T108" fmla="+- 0 1609 850"/>
                                <a:gd name="T109" fmla="*/ T108 w 759"/>
                                <a:gd name="T110" fmla="+- 0 196 112"/>
                                <a:gd name="T111" fmla="*/ 196 h 8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759" h="843">
                                  <a:moveTo>
                                    <a:pt x="1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8"/>
                                  </a:lnTo>
                                  <a:lnTo>
                                    <a:pt x="0" y="784"/>
                                  </a:lnTo>
                                  <a:lnTo>
                                    <a:pt x="0" y="842"/>
                                  </a:lnTo>
                                  <a:lnTo>
                                    <a:pt x="157" y="842"/>
                                  </a:lnTo>
                                  <a:lnTo>
                                    <a:pt x="157" y="784"/>
                                  </a:lnTo>
                                  <a:lnTo>
                                    <a:pt x="59" y="784"/>
                                  </a:lnTo>
                                  <a:lnTo>
                                    <a:pt x="59" y="58"/>
                                  </a:lnTo>
                                  <a:lnTo>
                                    <a:pt x="157" y="58"/>
                                  </a:lnTo>
                                  <a:lnTo>
                                    <a:pt x="157" y="0"/>
                                  </a:lnTo>
                                  <a:close/>
                                  <a:moveTo>
                                    <a:pt x="759" y="84"/>
                                  </a:moveTo>
                                  <a:lnTo>
                                    <a:pt x="674" y="0"/>
                                  </a:lnTo>
                                  <a:lnTo>
                                    <a:pt x="214" y="0"/>
                                  </a:lnTo>
                                  <a:lnTo>
                                    <a:pt x="214" y="58"/>
                                  </a:lnTo>
                                  <a:lnTo>
                                    <a:pt x="650" y="58"/>
                                  </a:lnTo>
                                  <a:lnTo>
                                    <a:pt x="700" y="108"/>
                                  </a:lnTo>
                                  <a:lnTo>
                                    <a:pt x="700" y="650"/>
                                  </a:lnTo>
                                  <a:lnTo>
                                    <a:pt x="650" y="700"/>
                                  </a:lnTo>
                                  <a:lnTo>
                                    <a:pt x="321" y="700"/>
                                  </a:lnTo>
                                  <a:lnTo>
                                    <a:pt x="321" y="784"/>
                                  </a:lnTo>
                                  <a:lnTo>
                                    <a:pt x="214" y="784"/>
                                  </a:lnTo>
                                  <a:lnTo>
                                    <a:pt x="214" y="843"/>
                                  </a:lnTo>
                                  <a:lnTo>
                                    <a:pt x="379" y="843"/>
                                  </a:lnTo>
                                  <a:lnTo>
                                    <a:pt x="379" y="758"/>
                                  </a:lnTo>
                                  <a:lnTo>
                                    <a:pt x="674" y="758"/>
                                  </a:lnTo>
                                  <a:lnTo>
                                    <a:pt x="759" y="674"/>
                                  </a:lnTo>
                                  <a:lnTo>
                                    <a:pt x="759" y="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21273DB2" id="Dowolny kształt 3" o:spid="_x0000_s1026" style="position:absolute;margin-left:42.5pt;margin-top:5.6pt;width:37.95pt;height:42.1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9,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" path="m157,l,,,58,,784r,58l157,842r,-58l59,784,59,58r98,l157,xm759,84l674,,214,r,58l650,58r50,50l700,650r-50,50l321,700r,84l214,784r,59l379,843r,-85l674,758r85,-84l759,84xe" fillcolor="#231f20" stroked="f">
                    <v:path arrowok="t" o:connecttype="custom" o:connectlocs="99695,71120;0,71120;0,107950;0,568960;0,605790;99695,605790;99695,568960;37465,568960;37465,107950;99695,107950;99695,71120;481965,124460;427990,71120;135890,71120;135890,107950;412750,107950;444500,139700;444500,483870;412750,515620;203835,515620;203835,568960;135890,568960;135890,606425;240665,606425;240665,552450;427990,552450;481965,499110;481965,124460" o:connectangles="0,0,0,0,0,0,0,0,0,0,0,0,0,0,0,0,0,0,0,0,0,0,0,0,0,0,0,0"/>
                    <w10:wrap anchorx="page"/>
                  </v:shape>
                </w:pict>
              </mc:Fallback>
            </mc:AlternateContent>
          </w:r>
          <w:r w:rsidRPr="008D57E8">
            <w:rPr>
              <w:noProof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57C9A916" wp14:editId="6E6886C8">
                    <wp:simplePos x="0" y="0"/>
                    <wp:positionH relativeFrom="page">
                      <wp:posOffset>1068070</wp:posOffset>
                    </wp:positionH>
                    <wp:positionV relativeFrom="paragraph">
                      <wp:posOffset>71120</wp:posOffset>
                    </wp:positionV>
                    <wp:extent cx="481965" cy="535305"/>
                    <wp:effectExtent l="0" t="0" r="0" b="0"/>
                    <wp:wrapNone/>
                    <wp:docPr id="2" name="Dowolny kształt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81965" cy="535305"/>
                            </a:xfrm>
                            <a:custGeom>
                              <a:avLst/>
                              <a:gdLst>
                                <a:gd name="T0" fmla="+- 0 1839 1682"/>
                                <a:gd name="T1" fmla="*/ T0 w 759"/>
                                <a:gd name="T2" fmla="+- 0 112 112"/>
                                <a:gd name="T3" fmla="*/ 112 h 843"/>
                                <a:gd name="T4" fmla="+- 0 1682 1682"/>
                                <a:gd name="T5" fmla="*/ T4 w 759"/>
                                <a:gd name="T6" fmla="+- 0 112 112"/>
                                <a:gd name="T7" fmla="*/ 112 h 843"/>
                                <a:gd name="T8" fmla="+- 0 1682 1682"/>
                                <a:gd name="T9" fmla="*/ T8 w 759"/>
                                <a:gd name="T10" fmla="+- 0 170 112"/>
                                <a:gd name="T11" fmla="*/ 170 h 843"/>
                                <a:gd name="T12" fmla="+- 0 1682 1682"/>
                                <a:gd name="T13" fmla="*/ T12 w 759"/>
                                <a:gd name="T14" fmla="+- 0 896 112"/>
                                <a:gd name="T15" fmla="*/ 896 h 843"/>
                                <a:gd name="T16" fmla="+- 0 1682 1682"/>
                                <a:gd name="T17" fmla="*/ T16 w 759"/>
                                <a:gd name="T18" fmla="+- 0 954 112"/>
                                <a:gd name="T19" fmla="*/ 954 h 843"/>
                                <a:gd name="T20" fmla="+- 0 1839 1682"/>
                                <a:gd name="T21" fmla="*/ T20 w 759"/>
                                <a:gd name="T22" fmla="+- 0 954 112"/>
                                <a:gd name="T23" fmla="*/ 954 h 843"/>
                                <a:gd name="T24" fmla="+- 0 1839 1682"/>
                                <a:gd name="T25" fmla="*/ T24 w 759"/>
                                <a:gd name="T26" fmla="+- 0 896 112"/>
                                <a:gd name="T27" fmla="*/ 896 h 843"/>
                                <a:gd name="T28" fmla="+- 0 1741 1682"/>
                                <a:gd name="T29" fmla="*/ T28 w 759"/>
                                <a:gd name="T30" fmla="+- 0 896 112"/>
                                <a:gd name="T31" fmla="*/ 896 h 843"/>
                                <a:gd name="T32" fmla="+- 0 1741 1682"/>
                                <a:gd name="T33" fmla="*/ T32 w 759"/>
                                <a:gd name="T34" fmla="+- 0 170 112"/>
                                <a:gd name="T35" fmla="*/ 170 h 843"/>
                                <a:gd name="T36" fmla="+- 0 1839 1682"/>
                                <a:gd name="T37" fmla="*/ T36 w 759"/>
                                <a:gd name="T38" fmla="+- 0 170 112"/>
                                <a:gd name="T39" fmla="*/ 170 h 843"/>
                                <a:gd name="T40" fmla="+- 0 1839 1682"/>
                                <a:gd name="T41" fmla="*/ T40 w 759"/>
                                <a:gd name="T42" fmla="+- 0 112 112"/>
                                <a:gd name="T43" fmla="*/ 112 h 843"/>
                                <a:gd name="T44" fmla="+- 0 2441 1682"/>
                                <a:gd name="T45" fmla="*/ T44 w 759"/>
                                <a:gd name="T46" fmla="+- 0 786 112"/>
                                <a:gd name="T47" fmla="*/ 786 h 843"/>
                                <a:gd name="T48" fmla="+- 0 2356 1682"/>
                                <a:gd name="T49" fmla="*/ T48 w 759"/>
                                <a:gd name="T50" fmla="+- 0 786 112"/>
                                <a:gd name="T51" fmla="*/ 786 h 843"/>
                                <a:gd name="T52" fmla="+- 0 2356 1682"/>
                                <a:gd name="T53" fmla="*/ T52 w 759"/>
                                <a:gd name="T54" fmla="+- 0 170 112"/>
                                <a:gd name="T55" fmla="*/ 170 h 843"/>
                                <a:gd name="T56" fmla="+- 0 2356 1682"/>
                                <a:gd name="T57" fmla="*/ T56 w 759"/>
                                <a:gd name="T58" fmla="+- 0 112 112"/>
                                <a:gd name="T59" fmla="*/ 112 h 843"/>
                                <a:gd name="T60" fmla="+- 0 1896 1682"/>
                                <a:gd name="T61" fmla="*/ T60 w 759"/>
                                <a:gd name="T62" fmla="+- 0 112 112"/>
                                <a:gd name="T63" fmla="*/ 112 h 843"/>
                                <a:gd name="T64" fmla="+- 0 1896 1682"/>
                                <a:gd name="T65" fmla="*/ T64 w 759"/>
                                <a:gd name="T66" fmla="+- 0 170 112"/>
                                <a:gd name="T67" fmla="*/ 170 h 843"/>
                                <a:gd name="T68" fmla="+- 0 2298 1682"/>
                                <a:gd name="T69" fmla="*/ T68 w 759"/>
                                <a:gd name="T70" fmla="+- 0 170 112"/>
                                <a:gd name="T71" fmla="*/ 170 h 843"/>
                                <a:gd name="T72" fmla="+- 0 2298 1682"/>
                                <a:gd name="T73" fmla="*/ T72 w 759"/>
                                <a:gd name="T74" fmla="+- 0 786 112"/>
                                <a:gd name="T75" fmla="*/ 786 h 843"/>
                                <a:gd name="T76" fmla="+- 0 2298 1682"/>
                                <a:gd name="T77" fmla="*/ T76 w 759"/>
                                <a:gd name="T78" fmla="+- 0 844 112"/>
                                <a:gd name="T79" fmla="*/ 844 h 843"/>
                                <a:gd name="T80" fmla="+- 0 2382 1682"/>
                                <a:gd name="T81" fmla="*/ T80 w 759"/>
                                <a:gd name="T82" fmla="+- 0 844 112"/>
                                <a:gd name="T83" fmla="*/ 844 h 843"/>
                                <a:gd name="T84" fmla="+- 0 2382 1682"/>
                                <a:gd name="T85" fmla="*/ T84 w 759"/>
                                <a:gd name="T86" fmla="+- 0 896 112"/>
                                <a:gd name="T87" fmla="*/ 896 h 843"/>
                                <a:gd name="T88" fmla="+- 0 1896 1682"/>
                                <a:gd name="T89" fmla="*/ T88 w 759"/>
                                <a:gd name="T90" fmla="+- 0 896 112"/>
                                <a:gd name="T91" fmla="*/ 896 h 843"/>
                                <a:gd name="T92" fmla="+- 0 1896 1682"/>
                                <a:gd name="T93" fmla="*/ T92 w 759"/>
                                <a:gd name="T94" fmla="+- 0 954 112"/>
                                <a:gd name="T95" fmla="*/ 954 h 843"/>
                                <a:gd name="T96" fmla="+- 0 2441 1682"/>
                                <a:gd name="T97" fmla="*/ T96 w 759"/>
                                <a:gd name="T98" fmla="+- 0 954 112"/>
                                <a:gd name="T99" fmla="*/ 954 h 843"/>
                                <a:gd name="T100" fmla="+- 0 2441 1682"/>
                                <a:gd name="T101" fmla="*/ T100 w 759"/>
                                <a:gd name="T102" fmla="+- 0 896 112"/>
                                <a:gd name="T103" fmla="*/ 896 h 843"/>
                                <a:gd name="T104" fmla="+- 0 2441 1682"/>
                                <a:gd name="T105" fmla="*/ T104 w 759"/>
                                <a:gd name="T106" fmla="+- 0 844 112"/>
                                <a:gd name="T107" fmla="*/ 844 h 843"/>
                                <a:gd name="T108" fmla="+- 0 2441 1682"/>
                                <a:gd name="T109" fmla="*/ T108 w 759"/>
                                <a:gd name="T110" fmla="+- 0 786 112"/>
                                <a:gd name="T111" fmla="*/ 786 h 8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759" h="843">
                                  <a:moveTo>
                                    <a:pt x="1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8"/>
                                  </a:lnTo>
                                  <a:lnTo>
                                    <a:pt x="0" y="784"/>
                                  </a:lnTo>
                                  <a:lnTo>
                                    <a:pt x="0" y="842"/>
                                  </a:lnTo>
                                  <a:lnTo>
                                    <a:pt x="157" y="842"/>
                                  </a:lnTo>
                                  <a:lnTo>
                                    <a:pt x="157" y="784"/>
                                  </a:lnTo>
                                  <a:lnTo>
                                    <a:pt x="59" y="784"/>
                                  </a:lnTo>
                                  <a:lnTo>
                                    <a:pt x="59" y="58"/>
                                  </a:lnTo>
                                  <a:lnTo>
                                    <a:pt x="157" y="58"/>
                                  </a:lnTo>
                                  <a:lnTo>
                                    <a:pt x="157" y="0"/>
                                  </a:lnTo>
                                  <a:close/>
                                  <a:moveTo>
                                    <a:pt x="759" y="674"/>
                                  </a:moveTo>
                                  <a:lnTo>
                                    <a:pt x="674" y="674"/>
                                  </a:lnTo>
                                  <a:lnTo>
                                    <a:pt x="674" y="58"/>
                                  </a:lnTo>
                                  <a:lnTo>
                                    <a:pt x="674" y="0"/>
                                  </a:lnTo>
                                  <a:lnTo>
                                    <a:pt x="214" y="0"/>
                                  </a:lnTo>
                                  <a:lnTo>
                                    <a:pt x="214" y="58"/>
                                  </a:lnTo>
                                  <a:lnTo>
                                    <a:pt x="616" y="58"/>
                                  </a:lnTo>
                                  <a:lnTo>
                                    <a:pt x="616" y="674"/>
                                  </a:lnTo>
                                  <a:lnTo>
                                    <a:pt x="616" y="732"/>
                                  </a:lnTo>
                                  <a:lnTo>
                                    <a:pt x="700" y="732"/>
                                  </a:lnTo>
                                  <a:lnTo>
                                    <a:pt x="700" y="784"/>
                                  </a:lnTo>
                                  <a:lnTo>
                                    <a:pt x="214" y="784"/>
                                  </a:lnTo>
                                  <a:lnTo>
                                    <a:pt x="214" y="842"/>
                                  </a:lnTo>
                                  <a:lnTo>
                                    <a:pt x="759" y="842"/>
                                  </a:lnTo>
                                  <a:lnTo>
                                    <a:pt x="759" y="784"/>
                                  </a:lnTo>
                                  <a:lnTo>
                                    <a:pt x="759" y="732"/>
                                  </a:lnTo>
                                  <a:lnTo>
                                    <a:pt x="759" y="6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2CB21354" id="Dowolny kształt 2" o:spid="_x0000_s1026" style="position:absolute;margin-left:84.1pt;margin-top:5.6pt;width:37.95pt;height:42.1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9,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" path="m157,l,,,58,,784r,58l157,842r,-58l59,784,59,58r98,l157,xm759,674r-85,l674,58,674,,214,r,58l616,58r,616l616,732r84,l700,784r-486,l214,842r545,l759,784r,-52l759,674xe" fillcolor="#231f20" stroked="f">
                    <v:path arrowok="t" o:connecttype="custom" o:connectlocs="99695,71120;0,71120;0,107950;0,568960;0,605790;99695,605790;99695,568960;37465,568960;37465,107950;99695,107950;99695,71120;481965,499110;427990,499110;427990,107950;427990,71120;135890,71120;135890,107950;391160,107950;391160,499110;391160,535940;444500,535940;444500,568960;135890,568960;135890,605790;481965,605790;481965,568960;481965,535940;481965,499110" o:connectangles="0,0,0,0,0,0,0,0,0,0,0,0,0,0,0,0,0,0,0,0,0,0,0,0,0,0,0,0"/>
                    <w10:wrap anchorx="page"/>
                  </v:shape>
                </w:pict>
              </mc:Fallback>
            </mc:AlternateContent>
          </w:r>
        </w:p>
        <w:p w14:paraId="4BC1FA3E" w14:textId="77777777" w:rsidR="00E50B88" w:rsidRPr="008D57E8" w:rsidRDefault="00E50B88" w:rsidP="00E50B88">
          <w:pPr>
            <w:rPr>
              <w:sz w:val="20"/>
            </w:rPr>
          </w:pPr>
        </w:p>
        <w:p w14:paraId="6BA9FB75" w14:textId="77777777" w:rsidR="00E50B88" w:rsidRPr="008D57E8" w:rsidRDefault="00E50B88" w:rsidP="00E50B88">
          <w:pPr>
            <w:rPr>
              <w:sz w:val="20"/>
            </w:rPr>
          </w:pPr>
        </w:p>
        <w:p w14:paraId="732096A9" w14:textId="77777777" w:rsidR="00E50B88" w:rsidRPr="008D57E8" w:rsidRDefault="00E50B88" w:rsidP="00E50B88">
          <w:pPr>
            <w:rPr>
              <w:sz w:val="20"/>
            </w:rPr>
          </w:pPr>
        </w:p>
        <w:p w14:paraId="4440C59C" w14:textId="77777777" w:rsidR="00E50B88" w:rsidRPr="008D57E8" w:rsidRDefault="00E50B88" w:rsidP="00E50B88">
          <w:pPr>
            <w:rPr>
              <w:sz w:val="20"/>
            </w:rPr>
          </w:pPr>
        </w:p>
        <w:p w14:paraId="03E9C106" w14:textId="77777777" w:rsidR="00E50B88" w:rsidRPr="008D57E8" w:rsidRDefault="00E50B88" w:rsidP="00E50B88">
          <w:pPr>
            <w:rPr>
              <w:sz w:val="20"/>
            </w:rPr>
          </w:pPr>
        </w:p>
        <w:p w14:paraId="399EC45E" w14:textId="77777777" w:rsidR="00E50B88" w:rsidRDefault="00E50B88" w:rsidP="00E50B88">
          <w:pPr>
            <w:suppressAutoHyphens/>
            <w:rPr>
              <w:rFonts w:ascii="Cambria" w:hAnsi="Cambria"/>
              <w:noProof/>
              <w:sz w:val="20"/>
              <w:szCs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</w:p>
        <w:p w14:paraId="1AE0250A" w14:textId="77777777" w:rsidR="00E50B88" w:rsidRPr="00AA0AA3" w:rsidRDefault="00E50B88" w:rsidP="00E50B88">
          <w:pPr>
            <w:suppressAutoHyphens/>
            <w:rPr>
              <w:rFonts w:ascii="Cambria" w:hAnsi="Cambria"/>
              <w:sz w:val="20"/>
              <w:szCs w:val="20"/>
              <w:lang w:eastAsia="zh-CN"/>
            </w:rPr>
          </w:pPr>
        </w:p>
      </w:tc>
      <w:tc>
        <w:tcPr>
          <w:tcW w:w="8768" w:type="dxa"/>
          <w:shd w:val="clear" w:color="auto" w:fill="auto"/>
          <w:vAlign w:val="center"/>
        </w:tcPr>
        <w:p w14:paraId="23F9B0C6" w14:textId="77777777" w:rsidR="00E50B88" w:rsidRPr="00AA0AA3" w:rsidRDefault="00E50B88" w:rsidP="00E50B88">
          <w:pPr>
            <w:suppressAutoHyphens/>
            <w:ind w:left="221"/>
            <w:rPr>
              <w:rFonts w:ascii="Cambria" w:hAnsi="Cambria"/>
              <w:sz w:val="20"/>
              <w:szCs w:val="20"/>
              <w:lang w:val="en-GB" w:eastAsia="zh-CN"/>
            </w:rPr>
          </w:pPr>
          <w:r w:rsidRPr="00AA0AA3">
            <w:rPr>
              <w:rFonts w:ascii="Cambria" w:hAnsi="Cambria"/>
              <w:sz w:val="20"/>
              <w:szCs w:val="20"/>
              <w:lang w:val="de-DE" w:eastAsia="zh-CN"/>
            </w:rPr>
            <w:t xml:space="preserve"> </w:t>
          </w:r>
        </w:p>
      </w:tc>
    </w:tr>
  </w:tbl>
  <w:p w14:paraId="7E80330D" w14:textId="00BE9A43" w:rsidR="00B54059" w:rsidRPr="007C399D" w:rsidRDefault="00B54059">
    <w:pPr>
      <w:pStyle w:val="Nagwek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cs="Cambria"/>
        <w:sz w:val="20"/>
        <w:szCs w:val="20"/>
      </w:rPr>
    </w:lvl>
  </w:abstractNum>
  <w:abstractNum w:abstractNumId="1" w15:restartNumberingAfterBreak="0">
    <w:nsid w:val="00000004"/>
    <w:multiLevelType w:val="singleLevel"/>
    <w:tmpl w:val="DECE1EAC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2" w15:restartNumberingAfterBreak="0">
    <w:nsid w:val="00000009"/>
    <w:multiLevelType w:val="multilevel"/>
    <w:tmpl w:val="01A6921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b w:val="0"/>
        <w:bCs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cs="Cambria"/>
        <w:b w:val="0"/>
        <w:sz w:val="20"/>
        <w:szCs w:val="20"/>
        <w:lang w:eastAsia="zh-CN"/>
      </w:rPr>
    </w:lvl>
  </w:abstractNum>
  <w:abstractNum w:abstractNumId="4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Cambria"/>
        <w:sz w:val="20"/>
        <w:szCs w:val="20"/>
      </w:rPr>
    </w:lvl>
  </w:abstractNum>
  <w:abstractNum w:abstractNumId="6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10"/>
    <w:multiLevelType w:val="multilevel"/>
    <w:tmpl w:val="D330530C"/>
    <w:name w:val="WW8Num16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ascii="Cambria" w:eastAsia="Calibri" w:hAnsi="Cambria" w:cs="Calibri" w:hint="default"/>
        <w:b w:val="0"/>
        <w:strike w:val="0"/>
        <w:dstrike w:val="0"/>
        <w:color w:val="auto"/>
        <w:u w:val="none"/>
        <w:effect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288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360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5">
      <w:start w:val="1"/>
      <w:numFmt w:val="lowerRoman"/>
      <w:lvlText w:val="(%6)"/>
      <w:lvlJc w:val="right"/>
      <w:pPr>
        <w:tabs>
          <w:tab w:val="num" w:pos="0"/>
        </w:tabs>
        <w:ind w:left="432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</w:abstractNum>
  <w:abstractNum w:abstractNumId="8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mbria" w:eastAsia="Times New Roman" w:hAnsi="Cambria" w:cs="Times New Roman"/>
        <w:b w:val="0"/>
        <w:sz w:val="20"/>
        <w:szCs w:val="20"/>
      </w:rPr>
    </w:lvl>
  </w:abstractNum>
  <w:abstractNum w:abstractNumId="9" w15:restartNumberingAfterBreak="0">
    <w:nsid w:val="00F90E8A"/>
    <w:multiLevelType w:val="hybridMultilevel"/>
    <w:tmpl w:val="D3C021E0"/>
    <w:lvl w:ilvl="0" w:tplc="F4809962">
      <w:start w:val="1"/>
      <w:numFmt w:val="lowerLetter"/>
      <w:lvlText w:val="%1)"/>
      <w:lvlJc w:val="left"/>
      <w:pPr>
        <w:ind w:left="836" w:hanging="360"/>
      </w:pPr>
      <w:rPr>
        <w:rFonts w:ascii="Carlito" w:eastAsia="Carlito" w:hAnsi="Carlito" w:cs="Carlito" w:hint="default"/>
        <w:w w:val="99"/>
        <w:sz w:val="20"/>
        <w:szCs w:val="20"/>
        <w:lang w:val="pl-PL" w:eastAsia="en-US" w:bidi="ar-SA"/>
      </w:rPr>
    </w:lvl>
    <w:lvl w:ilvl="1" w:tplc="B720E4F4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F4865F24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3" w:tplc="4080D0D2">
      <w:numFmt w:val="bullet"/>
      <w:lvlText w:val="•"/>
      <w:lvlJc w:val="left"/>
      <w:pPr>
        <w:ind w:left="3379" w:hanging="360"/>
      </w:pPr>
      <w:rPr>
        <w:rFonts w:hint="default"/>
        <w:lang w:val="pl-PL" w:eastAsia="en-US" w:bidi="ar-SA"/>
      </w:rPr>
    </w:lvl>
    <w:lvl w:ilvl="4" w:tplc="7D582A38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15608834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6" w:tplc="DDFEEC8E">
      <w:numFmt w:val="bullet"/>
      <w:lvlText w:val="•"/>
      <w:lvlJc w:val="left"/>
      <w:pPr>
        <w:ind w:left="5919" w:hanging="360"/>
      </w:pPr>
      <w:rPr>
        <w:rFonts w:hint="default"/>
        <w:lang w:val="pl-PL" w:eastAsia="en-US" w:bidi="ar-SA"/>
      </w:rPr>
    </w:lvl>
    <w:lvl w:ilvl="7" w:tplc="C0C4A240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EE2A7928">
      <w:numFmt w:val="bullet"/>
      <w:lvlText w:val="•"/>
      <w:lvlJc w:val="left"/>
      <w:pPr>
        <w:ind w:left="7613" w:hanging="360"/>
      </w:pPr>
      <w:rPr>
        <w:rFonts w:hint="default"/>
        <w:lang w:val="pl-PL" w:eastAsia="en-US" w:bidi="ar-SA"/>
      </w:rPr>
    </w:lvl>
  </w:abstractNum>
  <w:abstractNum w:abstractNumId="10" w15:restartNumberingAfterBreak="0">
    <w:nsid w:val="0394030A"/>
    <w:multiLevelType w:val="hybridMultilevel"/>
    <w:tmpl w:val="D30E38A6"/>
    <w:lvl w:ilvl="0" w:tplc="8C64532C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ascii="Calibri" w:hAnsi="Calibri" w:cs="Arial" w:hint="default"/>
        <w:color w:val="auto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63F481E"/>
    <w:multiLevelType w:val="hybridMultilevel"/>
    <w:tmpl w:val="814C9D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07B14E4D"/>
    <w:multiLevelType w:val="hybridMultilevel"/>
    <w:tmpl w:val="F8568B28"/>
    <w:lvl w:ilvl="0" w:tplc="E48E9C70">
      <w:start w:val="1"/>
      <w:numFmt w:val="decimal"/>
      <w:lvlText w:val="%1."/>
      <w:lvlJc w:val="left"/>
      <w:pPr>
        <w:ind w:left="720" w:hanging="360"/>
      </w:pPr>
      <w:rPr>
        <w:rFonts w:cs="Cambri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DE2CCD"/>
    <w:multiLevelType w:val="hybridMultilevel"/>
    <w:tmpl w:val="BDBEB43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10BE783F"/>
    <w:multiLevelType w:val="hybridMultilevel"/>
    <w:tmpl w:val="D5B07DE4"/>
    <w:lvl w:ilvl="0" w:tplc="A9164A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7538D3"/>
    <w:multiLevelType w:val="hybridMultilevel"/>
    <w:tmpl w:val="B0A41C06"/>
    <w:lvl w:ilvl="0" w:tplc="26FA9A0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153276"/>
    <w:multiLevelType w:val="hybridMultilevel"/>
    <w:tmpl w:val="0B2AADFC"/>
    <w:lvl w:ilvl="0" w:tplc="DA383184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AF90152"/>
    <w:multiLevelType w:val="hybridMultilevel"/>
    <w:tmpl w:val="47AAB138"/>
    <w:lvl w:ilvl="0" w:tplc="B2A4CF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9164A66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5806942"/>
    <w:multiLevelType w:val="hybridMultilevel"/>
    <w:tmpl w:val="4104C5C4"/>
    <w:lvl w:ilvl="0" w:tplc="7EE24318">
      <w:start w:val="1"/>
      <w:numFmt w:val="lowerLetter"/>
      <w:lvlText w:val="%1)"/>
      <w:lvlJc w:val="left"/>
      <w:pPr>
        <w:ind w:left="1353" w:hanging="360"/>
      </w:p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19" w15:restartNumberingAfterBreak="0">
    <w:nsid w:val="27A80062"/>
    <w:multiLevelType w:val="hybridMultilevel"/>
    <w:tmpl w:val="DCDEE51E"/>
    <w:lvl w:ilvl="0" w:tplc="40462230">
      <w:start w:val="1"/>
      <w:numFmt w:val="lowerLetter"/>
      <w:lvlText w:val="%1)"/>
      <w:lvlJc w:val="left"/>
      <w:pPr>
        <w:ind w:left="1319" w:hanging="428"/>
      </w:pPr>
      <w:rPr>
        <w:rFonts w:asciiTheme="minorHAnsi" w:eastAsia="Arial" w:hAnsiTheme="minorHAnsi" w:cstheme="minorHAnsi"/>
        <w:w w:val="99"/>
        <w:sz w:val="20"/>
        <w:szCs w:val="20"/>
        <w:lang w:val="pl-PL" w:eastAsia="en-US" w:bidi="ar-SA"/>
      </w:rPr>
    </w:lvl>
    <w:lvl w:ilvl="1" w:tplc="6B701588">
      <w:numFmt w:val="bullet"/>
      <w:lvlText w:val="•"/>
      <w:lvlJc w:val="left"/>
      <w:pPr>
        <w:ind w:left="2192" w:hanging="428"/>
      </w:pPr>
      <w:rPr>
        <w:rFonts w:hint="default"/>
        <w:lang w:val="pl-PL" w:eastAsia="en-US" w:bidi="ar-SA"/>
      </w:rPr>
    </w:lvl>
    <w:lvl w:ilvl="2" w:tplc="59BE3EB4">
      <w:numFmt w:val="bullet"/>
      <w:lvlText w:val="•"/>
      <w:lvlJc w:val="left"/>
      <w:pPr>
        <w:ind w:left="3069" w:hanging="428"/>
      </w:pPr>
      <w:rPr>
        <w:rFonts w:hint="default"/>
        <w:lang w:val="pl-PL" w:eastAsia="en-US" w:bidi="ar-SA"/>
      </w:rPr>
    </w:lvl>
    <w:lvl w:ilvl="3" w:tplc="FB60206C">
      <w:numFmt w:val="bullet"/>
      <w:lvlText w:val="•"/>
      <w:lvlJc w:val="left"/>
      <w:pPr>
        <w:ind w:left="3945" w:hanging="428"/>
      </w:pPr>
      <w:rPr>
        <w:rFonts w:hint="default"/>
        <w:lang w:val="pl-PL" w:eastAsia="en-US" w:bidi="ar-SA"/>
      </w:rPr>
    </w:lvl>
    <w:lvl w:ilvl="4" w:tplc="1FD0C34A">
      <w:numFmt w:val="bullet"/>
      <w:lvlText w:val="•"/>
      <w:lvlJc w:val="left"/>
      <w:pPr>
        <w:ind w:left="4822" w:hanging="428"/>
      </w:pPr>
      <w:rPr>
        <w:rFonts w:hint="default"/>
        <w:lang w:val="pl-PL" w:eastAsia="en-US" w:bidi="ar-SA"/>
      </w:rPr>
    </w:lvl>
    <w:lvl w:ilvl="5" w:tplc="72ACB85E">
      <w:numFmt w:val="bullet"/>
      <w:lvlText w:val="•"/>
      <w:lvlJc w:val="left"/>
      <w:pPr>
        <w:ind w:left="5699" w:hanging="428"/>
      </w:pPr>
      <w:rPr>
        <w:rFonts w:hint="default"/>
        <w:lang w:val="pl-PL" w:eastAsia="en-US" w:bidi="ar-SA"/>
      </w:rPr>
    </w:lvl>
    <w:lvl w:ilvl="6" w:tplc="617E72E2">
      <w:numFmt w:val="bullet"/>
      <w:lvlText w:val="•"/>
      <w:lvlJc w:val="left"/>
      <w:pPr>
        <w:ind w:left="6575" w:hanging="428"/>
      </w:pPr>
      <w:rPr>
        <w:rFonts w:hint="default"/>
        <w:lang w:val="pl-PL" w:eastAsia="en-US" w:bidi="ar-SA"/>
      </w:rPr>
    </w:lvl>
    <w:lvl w:ilvl="7" w:tplc="C0366A26">
      <w:numFmt w:val="bullet"/>
      <w:lvlText w:val="•"/>
      <w:lvlJc w:val="left"/>
      <w:pPr>
        <w:ind w:left="7452" w:hanging="428"/>
      </w:pPr>
      <w:rPr>
        <w:rFonts w:hint="default"/>
        <w:lang w:val="pl-PL" w:eastAsia="en-US" w:bidi="ar-SA"/>
      </w:rPr>
    </w:lvl>
    <w:lvl w:ilvl="8" w:tplc="D166D840">
      <w:numFmt w:val="bullet"/>
      <w:lvlText w:val="•"/>
      <w:lvlJc w:val="left"/>
      <w:pPr>
        <w:ind w:left="8329" w:hanging="428"/>
      </w:pPr>
      <w:rPr>
        <w:rFonts w:hint="default"/>
        <w:lang w:val="pl-PL" w:eastAsia="en-US" w:bidi="ar-SA"/>
      </w:rPr>
    </w:lvl>
  </w:abstractNum>
  <w:abstractNum w:abstractNumId="20" w15:restartNumberingAfterBreak="0">
    <w:nsid w:val="2D402661"/>
    <w:multiLevelType w:val="hybridMultilevel"/>
    <w:tmpl w:val="1568A7D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5ED777D"/>
    <w:multiLevelType w:val="hybridMultilevel"/>
    <w:tmpl w:val="78B673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E65EA4"/>
    <w:multiLevelType w:val="hybridMultilevel"/>
    <w:tmpl w:val="491ADD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73365EB"/>
    <w:multiLevelType w:val="hybridMultilevel"/>
    <w:tmpl w:val="896C5AD8"/>
    <w:lvl w:ilvl="0" w:tplc="A560F564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7FA2CB36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9566D602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3" w:tplc="C62E5B74">
      <w:numFmt w:val="bullet"/>
      <w:lvlText w:val="•"/>
      <w:lvlJc w:val="left"/>
      <w:pPr>
        <w:ind w:left="3379" w:hanging="360"/>
      </w:pPr>
      <w:rPr>
        <w:rFonts w:hint="default"/>
        <w:lang w:val="pl-PL" w:eastAsia="en-US" w:bidi="ar-SA"/>
      </w:rPr>
    </w:lvl>
    <w:lvl w:ilvl="4" w:tplc="FCC0036C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C464C082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6" w:tplc="E2FC9D58">
      <w:numFmt w:val="bullet"/>
      <w:lvlText w:val="•"/>
      <w:lvlJc w:val="left"/>
      <w:pPr>
        <w:ind w:left="5919" w:hanging="360"/>
      </w:pPr>
      <w:rPr>
        <w:rFonts w:hint="default"/>
        <w:lang w:val="pl-PL" w:eastAsia="en-US" w:bidi="ar-SA"/>
      </w:rPr>
    </w:lvl>
    <w:lvl w:ilvl="7" w:tplc="B114B8E4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95207E36">
      <w:numFmt w:val="bullet"/>
      <w:lvlText w:val="•"/>
      <w:lvlJc w:val="left"/>
      <w:pPr>
        <w:ind w:left="7613" w:hanging="360"/>
      </w:pPr>
      <w:rPr>
        <w:rFonts w:hint="default"/>
        <w:lang w:val="pl-PL" w:eastAsia="en-US" w:bidi="ar-SA"/>
      </w:rPr>
    </w:lvl>
  </w:abstractNum>
  <w:abstractNum w:abstractNumId="24" w15:restartNumberingAfterBreak="0">
    <w:nsid w:val="37B12FCA"/>
    <w:multiLevelType w:val="hybridMultilevel"/>
    <w:tmpl w:val="44FA9378"/>
    <w:lvl w:ilvl="0" w:tplc="A9164A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9CD2B05"/>
    <w:multiLevelType w:val="hybridMultilevel"/>
    <w:tmpl w:val="0ECCF5D0"/>
    <w:lvl w:ilvl="0" w:tplc="F062749A">
      <w:start w:val="1"/>
      <w:numFmt w:val="decimal"/>
      <w:lvlText w:val="%1)"/>
      <w:lvlJc w:val="left"/>
      <w:pPr>
        <w:ind w:left="1211" w:hanging="360"/>
      </w:pPr>
      <w:rPr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E7E4B618">
      <w:start w:val="1"/>
      <w:numFmt w:val="decimal"/>
      <w:lvlText w:val="%4."/>
      <w:lvlJc w:val="left"/>
      <w:pPr>
        <w:ind w:left="3230" w:hanging="360"/>
      </w:pPr>
      <w:rPr>
        <w:rFonts w:ascii="Cambria" w:eastAsia="Times New Roman" w:hAnsi="Cambria" w:cs="Cambria"/>
      </w:r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26" w15:restartNumberingAfterBreak="0">
    <w:nsid w:val="43990096"/>
    <w:multiLevelType w:val="hybridMultilevel"/>
    <w:tmpl w:val="44FA9378"/>
    <w:lvl w:ilvl="0" w:tplc="A9164A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9D367EB"/>
    <w:multiLevelType w:val="hybridMultilevel"/>
    <w:tmpl w:val="FEC6B1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A11899"/>
    <w:multiLevelType w:val="hybridMultilevel"/>
    <w:tmpl w:val="CE089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785FB0"/>
    <w:multiLevelType w:val="hybridMultilevel"/>
    <w:tmpl w:val="AAE24A7E"/>
    <w:lvl w:ilvl="0" w:tplc="33A22C2A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30" w15:restartNumberingAfterBreak="0">
    <w:nsid w:val="509934A0"/>
    <w:multiLevelType w:val="multilevel"/>
    <w:tmpl w:val="F306D97A"/>
    <w:lvl w:ilvl="0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5C416AE"/>
    <w:multiLevelType w:val="hybridMultilevel"/>
    <w:tmpl w:val="71EE1BF4"/>
    <w:lvl w:ilvl="0" w:tplc="A7E69B56">
      <w:start w:val="1"/>
      <w:numFmt w:val="decimal"/>
      <w:lvlText w:val="%1)"/>
      <w:lvlJc w:val="left"/>
      <w:pPr>
        <w:ind w:left="644" w:hanging="360"/>
      </w:pPr>
      <w:rPr>
        <w:rFonts w:eastAsia="Calibri" w:cs="Cambria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592F1EB9"/>
    <w:multiLevelType w:val="hybridMultilevel"/>
    <w:tmpl w:val="1414B4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3057BA"/>
    <w:multiLevelType w:val="hybridMultilevel"/>
    <w:tmpl w:val="84180954"/>
    <w:lvl w:ilvl="0" w:tplc="4404C666">
      <w:start w:val="1"/>
      <w:numFmt w:val="lowerLetter"/>
      <w:lvlText w:val="%1)"/>
      <w:lvlJc w:val="left"/>
      <w:pPr>
        <w:ind w:left="543" w:hanging="360"/>
      </w:pPr>
      <w:rPr>
        <w:rFonts w:ascii="Carlito" w:eastAsia="Carlito" w:hAnsi="Carlito" w:cs="Carlito" w:hint="default"/>
        <w:w w:val="99"/>
        <w:sz w:val="20"/>
        <w:szCs w:val="20"/>
        <w:lang w:val="pl-PL" w:eastAsia="en-US" w:bidi="ar-SA"/>
      </w:rPr>
    </w:lvl>
    <w:lvl w:ilvl="1" w:tplc="AD784814">
      <w:numFmt w:val="bullet"/>
      <w:lvlText w:val="•"/>
      <w:lvlJc w:val="left"/>
      <w:pPr>
        <w:ind w:left="1416" w:hanging="360"/>
      </w:pPr>
      <w:rPr>
        <w:rFonts w:hint="default"/>
        <w:lang w:val="pl-PL" w:eastAsia="en-US" w:bidi="ar-SA"/>
      </w:rPr>
    </w:lvl>
    <w:lvl w:ilvl="2" w:tplc="941A3E64">
      <w:numFmt w:val="bullet"/>
      <w:lvlText w:val="•"/>
      <w:lvlJc w:val="left"/>
      <w:pPr>
        <w:ind w:left="2293" w:hanging="360"/>
      </w:pPr>
      <w:rPr>
        <w:rFonts w:hint="default"/>
        <w:lang w:val="pl-PL" w:eastAsia="en-US" w:bidi="ar-SA"/>
      </w:rPr>
    </w:lvl>
    <w:lvl w:ilvl="3" w:tplc="F45877EA">
      <w:numFmt w:val="bullet"/>
      <w:lvlText w:val="•"/>
      <w:lvlJc w:val="left"/>
      <w:pPr>
        <w:ind w:left="3169" w:hanging="360"/>
      </w:pPr>
      <w:rPr>
        <w:rFonts w:hint="default"/>
        <w:lang w:val="pl-PL" w:eastAsia="en-US" w:bidi="ar-SA"/>
      </w:rPr>
    </w:lvl>
    <w:lvl w:ilvl="4" w:tplc="C3FC27E0">
      <w:numFmt w:val="bullet"/>
      <w:lvlText w:val="•"/>
      <w:lvlJc w:val="left"/>
      <w:pPr>
        <w:ind w:left="4046" w:hanging="360"/>
      </w:pPr>
      <w:rPr>
        <w:rFonts w:hint="default"/>
        <w:lang w:val="pl-PL" w:eastAsia="en-US" w:bidi="ar-SA"/>
      </w:rPr>
    </w:lvl>
    <w:lvl w:ilvl="5" w:tplc="43A6A11E">
      <w:numFmt w:val="bullet"/>
      <w:lvlText w:val="•"/>
      <w:lvlJc w:val="left"/>
      <w:pPr>
        <w:ind w:left="4923" w:hanging="360"/>
      </w:pPr>
      <w:rPr>
        <w:rFonts w:hint="default"/>
        <w:lang w:val="pl-PL" w:eastAsia="en-US" w:bidi="ar-SA"/>
      </w:rPr>
    </w:lvl>
    <w:lvl w:ilvl="6" w:tplc="87041134">
      <w:numFmt w:val="bullet"/>
      <w:lvlText w:val="•"/>
      <w:lvlJc w:val="left"/>
      <w:pPr>
        <w:ind w:left="5799" w:hanging="360"/>
      </w:pPr>
      <w:rPr>
        <w:rFonts w:hint="default"/>
        <w:lang w:val="pl-PL" w:eastAsia="en-US" w:bidi="ar-SA"/>
      </w:rPr>
    </w:lvl>
    <w:lvl w:ilvl="7" w:tplc="5C36D566">
      <w:numFmt w:val="bullet"/>
      <w:lvlText w:val="•"/>
      <w:lvlJc w:val="left"/>
      <w:pPr>
        <w:ind w:left="6676" w:hanging="360"/>
      </w:pPr>
      <w:rPr>
        <w:rFonts w:hint="default"/>
        <w:lang w:val="pl-PL" w:eastAsia="en-US" w:bidi="ar-SA"/>
      </w:rPr>
    </w:lvl>
    <w:lvl w:ilvl="8" w:tplc="4030FDEC">
      <w:numFmt w:val="bullet"/>
      <w:lvlText w:val="•"/>
      <w:lvlJc w:val="left"/>
      <w:pPr>
        <w:ind w:left="7553" w:hanging="360"/>
      </w:pPr>
      <w:rPr>
        <w:rFonts w:hint="default"/>
        <w:lang w:val="pl-PL" w:eastAsia="en-US" w:bidi="ar-SA"/>
      </w:rPr>
    </w:lvl>
  </w:abstractNum>
  <w:abstractNum w:abstractNumId="34" w15:restartNumberingAfterBreak="0">
    <w:nsid w:val="5D041CA3"/>
    <w:multiLevelType w:val="hybridMultilevel"/>
    <w:tmpl w:val="94D41056"/>
    <w:lvl w:ilvl="0" w:tplc="A9164A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3174AF"/>
    <w:multiLevelType w:val="hybridMultilevel"/>
    <w:tmpl w:val="87122EB6"/>
    <w:lvl w:ilvl="0" w:tplc="7D78DFA0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923794"/>
    <w:multiLevelType w:val="hybridMultilevel"/>
    <w:tmpl w:val="463281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434D8A"/>
    <w:multiLevelType w:val="multilevel"/>
    <w:tmpl w:val="FD6CC160"/>
    <w:lvl w:ilvl="0">
      <w:start w:val="1"/>
      <w:numFmt w:val="decimal"/>
      <w:lvlText w:val="%1."/>
      <w:lvlJc w:val="left"/>
      <w:pPr>
        <w:tabs>
          <w:tab w:val="num" w:pos="284"/>
        </w:tabs>
        <w:ind w:left="928" w:hanging="360"/>
      </w:pPr>
      <w:rPr>
        <w:rFonts w:ascii="Cambria" w:eastAsia="Calibri" w:hAnsi="Cambria" w:cs="Calibri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3600" w:hanging="360"/>
      </w:pPr>
      <w:rPr>
        <w:rFonts w:ascii="Cambria" w:eastAsia="Calibri" w:hAnsi="Cambria" w:cs="Calibri"/>
        <w:b w:val="0"/>
        <w:i/>
        <w:strike w:val="0"/>
        <w:dstrike w:val="0"/>
        <w:sz w:val="20"/>
        <w:szCs w:val="20"/>
        <w:u w:val="none" w:color="000000"/>
        <w:effect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43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4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7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4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72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9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640" w:hanging="180"/>
      </w:pPr>
    </w:lvl>
  </w:abstractNum>
  <w:abstractNum w:abstractNumId="38" w15:restartNumberingAfterBreak="0">
    <w:nsid w:val="73486BC5"/>
    <w:multiLevelType w:val="hybridMultilevel"/>
    <w:tmpl w:val="A0B83DB0"/>
    <w:lvl w:ilvl="0" w:tplc="61D80DC2">
      <w:start w:val="1"/>
      <w:numFmt w:val="decimal"/>
      <w:lvlText w:val="%1."/>
      <w:lvlJc w:val="left"/>
      <w:pPr>
        <w:ind w:left="1668" w:hanging="284"/>
      </w:pPr>
      <w:rPr>
        <w:rFonts w:ascii="Arial" w:eastAsia="Arial" w:hAnsi="Arial" w:cs="Arial" w:hint="default"/>
        <w:spacing w:val="-2"/>
        <w:w w:val="100"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812" w:hanging="284"/>
      </w:pPr>
      <w:rPr>
        <w:spacing w:val="-2"/>
        <w:w w:val="100"/>
        <w:sz w:val="20"/>
        <w:szCs w:val="20"/>
      </w:rPr>
    </w:lvl>
    <w:lvl w:ilvl="2" w:tplc="5A0CEE76">
      <w:numFmt w:val="bullet"/>
      <w:lvlText w:val="•"/>
      <w:lvlJc w:val="left"/>
      <w:pPr>
        <w:ind w:left="2760" w:hanging="284"/>
      </w:pPr>
      <w:rPr>
        <w:rFonts w:hint="default"/>
      </w:rPr>
    </w:lvl>
    <w:lvl w:ilvl="3" w:tplc="DC649DF0">
      <w:numFmt w:val="bullet"/>
      <w:lvlText w:val="•"/>
      <w:lvlJc w:val="left"/>
      <w:pPr>
        <w:ind w:left="3700" w:hanging="284"/>
      </w:pPr>
      <w:rPr>
        <w:rFonts w:hint="default"/>
      </w:rPr>
    </w:lvl>
    <w:lvl w:ilvl="4" w:tplc="989049FA">
      <w:numFmt w:val="bullet"/>
      <w:lvlText w:val="•"/>
      <w:lvlJc w:val="left"/>
      <w:pPr>
        <w:ind w:left="4640" w:hanging="284"/>
      </w:pPr>
      <w:rPr>
        <w:rFonts w:hint="default"/>
      </w:rPr>
    </w:lvl>
    <w:lvl w:ilvl="5" w:tplc="683AF424">
      <w:numFmt w:val="bullet"/>
      <w:lvlText w:val="•"/>
      <w:lvlJc w:val="left"/>
      <w:pPr>
        <w:ind w:left="5580" w:hanging="284"/>
      </w:pPr>
      <w:rPr>
        <w:rFonts w:hint="default"/>
      </w:rPr>
    </w:lvl>
    <w:lvl w:ilvl="6" w:tplc="ABF20898">
      <w:numFmt w:val="bullet"/>
      <w:lvlText w:val="•"/>
      <w:lvlJc w:val="left"/>
      <w:pPr>
        <w:ind w:left="6520" w:hanging="284"/>
      </w:pPr>
      <w:rPr>
        <w:rFonts w:hint="default"/>
      </w:rPr>
    </w:lvl>
    <w:lvl w:ilvl="7" w:tplc="FC0CFCA6">
      <w:numFmt w:val="bullet"/>
      <w:lvlText w:val="•"/>
      <w:lvlJc w:val="left"/>
      <w:pPr>
        <w:ind w:left="7460" w:hanging="284"/>
      </w:pPr>
      <w:rPr>
        <w:rFonts w:hint="default"/>
      </w:rPr>
    </w:lvl>
    <w:lvl w:ilvl="8" w:tplc="2F7631AA">
      <w:numFmt w:val="bullet"/>
      <w:lvlText w:val="•"/>
      <w:lvlJc w:val="left"/>
      <w:pPr>
        <w:ind w:left="8400" w:hanging="284"/>
      </w:pPr>
      <w:rPr>
        <w:rFonts w:hint="default"/>
      </w:rPr>
    </w:lvl>
  </w:abstractNum>
  <w:abstractNum w:abstractNumId="39" w15:restartNumberingAfterBreak="0">
    <w:nsid w:val="759C30BB"/>
    <w:multiLevelType w:val="hybridMultilevel"/>
    <w:tmpl w:val="4ED83D2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AEA2C5C"/>
    <w:multiLevelType w:val="hybridMultilevel"/>
    <w:tmpl w:val="C8A6413C"/>
    <w:lvl w:ilvl="0" w:tplc="DAC44776">
      <w:start w:val="1"/>
      <w:numFmt w:val="decimal"/>
      <w:lvlText w:val="%1."/>
      <w:lvlJc w:val="left"/>
      <w:pPr>
        <w:ind w:left="720" w:hanging="360"/>
      </w:pPr>
      <w:rPr>
        <w:rFonts w:cs="Cambri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3"/>
  </w:num>
  <w:num w:numId="3">
    <w:abstractNumId w:val="9"/>
  </w:num>
  <w:num w:numId="4">
    <w:abstractNumId w:val="23"/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14"/>
  </w:num>
  <w:num w:numId="8">
    <w:abstractNumId w:val="34"/>
  </w:num>
  <w:num w:numId="9">
    <w:abstractNumId w:val="32"/>
  </w:num>
  <w:num w:numId="10">
    <w:abstractNumId w:val="29"/>
  </w:num>
  <w:num w:numId="11">
    <w:abstractNumId w:val="26"/>
  </w:num>
  <w:num w:numId="12">
    <w:abstractNumId w:val="38"/>
  </w:num>
  <w:num w:numId="13">
    <w:abstractNumId w:val="24"/>
  </w:num>
  <w:num w:numId="14">
    <w:abstractNumId w:val="22"/>
  </w:num>
  <w:num w:numId="15">
    <w:abstractNumId w:val="28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  <w:lvlOverride w:ilvl="0">
      <w:startOverride w:val="1"/>
    </w:lvlOverride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  <w:lvlOverride w:ilvl="0">
      <w:startOverride w:val="1"/>
    </w:lvlOverride>
  </w:num>
  <w:num w:numId="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8"/>
    <w:lvlOverride w:ilvl="0">
      <w:startOverride w:val="1"/>
    </w:lvlOverride>
  </w:num>
  <w:num w:numId="37">
    <w:abstractNumId w:val="0"/>
    <w:lvlOverride w:ilvl="0">
      <w:startOverride w:val="1"/>
    </w:lvlOverride>
  </w:num>
  <w:num w:numId="38">
    <w:abstractNumId w:val="4"/>
    <w:lvlOverride w:ilvl="0">
      <w:startOverride w:val="1"/>
    </w:lvlOverride>
  </w:num>
  <w:num w:numId="39">
    <w:abstractNumId w:val="5"/>
    <w:lvlOverride w:ilvl="0">
      <w:startOverride w:val="1"/>
    </w:lvlOverride>
  </w:num>
  <w:num w:numId="40">
    <w:abstractNumId w:val="6"/>
    <w:lvlOverride w:ilvl="0">
      <w:startOverride w:val="1"/>
    </w:lvlOverride>
  </w:num>
  <w:num w:numId="41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834"/>
    <w:rsid w:val="0000731E"/>
    <w:rsid w:val="00021254"/>
    <w:rsid w:val="00035EF9"/>
    <w:rsid w:val="00050D6D"/>
    <w:rsid w:val="000535A0"/>
    <w:rsid w:val="00054CD1"/>
    <w:rsid w:val="00081905"/>
    <w:rsid w:val="000906EA"/>
    <w:rsid w:val="000C019B"/>
    <w:rsid w:val="000D0DDB"/>
    <w:rsid w:val="000F48CE"/>
    <w:rsid w:val="00144A88"/>
    <w:rsid w:val="001A58E0"/>
    <w:rsid w:val="001D39AB"/>
    <w:rsid w:val="001E2552"/>
    <w:rsid w:val="001E32B2"/>
    <w:rsid w:val="001E6395"/>
    <w:rsid w:val="00201107"/>
    <w:rsid w:val="00202CCE"/>
    <w:rsid w:val="00260199"/>
    <w:rsid w:val="00290228"/>
    <w:rsid w:val="002C7A1F"/>
    <w:rsid w:val="003117C1"/>
    <w:rsid w:val="00342368"/>
    <w:rsid w:val="00385B1C"/>
    <w:rsid w:val="003B1FFB"/>
    <w:rsid w:val="003D2178"/>
    <w:rsid w:val="003F69C3"/>
    <w:rsid w:val="00447834"/>
    <w:rsid w:val="0045153A"/>
    <w:rsid w:val="00471A47"/>
    <w:rsid w:val="0047710C"/>
    <w:rsid w:val="004830E6"/>
    <w:rsid w:val="004A13AD"/>
    <w:rsid w:val="004C2B82"/>
    <w:rsid w:val="004D57AC"/>
    <w:rsid w:val="004E3261"/>
    <w:rsid w:val="00520474"/>
    <w:rsid w:val="00543671"/>
    <w:rsid w:val="005D294A"/>
    <w:rsid w:val="00602605"/>
    <w:rsid w:val="00610395"/>
    <w:rsid w:val="00611F6D"/>
    <w:rsid w:val="00625D84"/>
    <w:rsid w:val="00666E1A"/>
    <w:rsid w:val="006D4E73"/>
    <w:rsid w:val="006D6C5B"/>
    <w:rsid w:val="006E328A"/>
    <w:rsid w:val="006E3E6E"/>
    <w:rsid w:val="006E4364"/>
    <w:rsid w:val="00756912"/>
    <w:rsid w:val="00762C79"/>
    <w:rsid w:val="007911AE"/>
    <w:rsid w:val="007C2E2C"/>
    <w:rsid w:val="007C399D"/>
    <w:rsid w:val="0082419F"/>
    <w:rsid w:val="00826FCC"/>
    <w:rsid w:val="00855A53"/>
    <w:rsid w:val="0089681C"/>
    <w:rsid w:val="008A33A9"/>
    <w:rsid w:val="008B4006"/>
    <w:rsid w:val="00952556"/>
    <w:rsid w:val="009A0091"/>
    <w:rsid w:val="009A07BB"/>
    <w:rsid w:val="009C4FD4"/>
    <w:rsid w:val="009F530D"/>
    <w:rsid w:val="00A04FFB"/>
    <w:rsid w:val="00A222DE"/>
    <w:rsid w:val="00A26EA9"/>
    <w:rsid w:val="00A45236"/>
    <w:rsid w:val="00A63B18"/>
    <w:rsid w:val="00AD1F92"/>
    <w:rsid w:val="00AE3989"/>
    <w:rsid w:val="00AE67A9"/>
    <w:rsid w:val="00B21CE0"/>
    <w:rsid w:val="00B26515"/>
    <w:rsid w:val="00B54059"/>
    <w:rsid w:val="00B647DE"/>
    <w:rsid w:val="00B65788"/>
    <w:rsid w:val="00B66467"/>
    <w:rsid w:val="00C514F9"/>
    <w:rsid w:val="00C776E9"/>
    <w:rsid w:val="00C82779"/>
    <w:rsid w:val="00CA198C"/>
    <w:rsid w:val="00D155DF"/>
    <w:rsid w:val="00D651D7"/>
    <w:rsid w:val="00D735B3"/>
    <w:rsid w:val="00DD0605"/>
    <w:rsid w:val="00DD2F36"/>
    <w:rsid w:val="00DE24CA"/>
    <w:rsid w:val="00E0483C"/>
    <w:rsid w:val="00E219F1"/>
    <w:rsid w:val="00E27179"/>
    <w:rsid w:val="00E327EF"/>
    <w:rsid w:val="00E378BD"/>
    <w:rsid w:val="00E40483"/>
    <w:rsid w:val="00E50B88"/>
    <w:rsid w:val="00E64B08"/>
    <w:rsid w:val="00E702D8"/>
    <w:rsid w:val="00EE1AE1"/>
    <w:rsid w:val="00F055E2"/>
    <w:rsid w:val="00F12178"/>
    <w:rsid w:val="00F16205"/>
    <w:rsid w:val="00F60AD4"/>
    <w:rsid w:val="00F921C3"/>
    <w:rsid w:val="00FF1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6123BBB2"/>
  <w15:docId w15:val="{BA91C57E-C06A-41E9-BADC-434F8B9A5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pPr>
      <w:ind w:left="785" w:right="783"/>
      <w:jc w:val="center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uiPriority w:val="9"/>
    <w:unhideWhenUsed/>
    <w:qFormat/>
    <w:pPr>
      <w:ind w:left="116"/>
      <w:outlineLvl w:val="1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pPr>
      <w:spacing w:before="37"/>
      <w:ind w:left="836" w:hanging="361"/>
    </w:pPr>
    <w:rPr>
      <w:rFonts w:ascii="Carlito" w:eastAsia="Carlito" w:hAnsi="Carlito" w:cs="Carlito"/>
    </w:r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C8277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82779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C827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82779"/>
    <w:rPr>
      <w:rFonts w:ascii="Arial" w:eastAsia="Arial" w:hAnsi="Arial" w:cs="Arial"/>
      <w:lang w:val="pl-PL"/>
    </w:rPr>
  </w:style>
  <w:style w:type="character" w:customStyle="1" w:styleId="AkapitzlistZnak">
    <w:name w:val="Akapit z listą Znak"/>
    <w:link w:val="Akapitzlist"/>
    <w:uiPriority w:val="34"/>
    <w:qFormat/>
    <w:locked/>
    <w:rsid w:val="000906EA"/>
    <w:rPr>
      <w:rFonts w:ascii="Carlito" w:eastAsia="Carlito" w:hAnsi="Carlito" w:cs="Carlito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35B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35B3"/>
    <w:rPr>
      <w:rFonts w:ascii="Segoe UI" w:eastAsia="Arial" w:hAnsi="Segoe UI" w:cs="Segoe UI"/>
      <w:sz w:val="18"/>
      <w:szCs w:val="18"/>
      <w:lang w:val="pl-PL"/>
    </w:rPr>
  </w:style>
  <w:style w:type="character" w:styleId="Hipercze">
    <w:name w:val="Hyperlink"/>
    <w:basedOn w:val="Domylnaczcionkaakapitu"/>
    <w:uiPriority w:val="99"/>
    <w:unhideWhenUsed/>
    <w:rsid w:val="00D735B3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735B3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B54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1E6395"/>
    <w:pPr>
      <w:widowControl/>
      <w:autoSpaceDE/>
      <w:autoSpaceDN/>
    </w:pPr>
  </w:style>
  <w:style w:type="character" w:customStyle="1" w:styleId="Znakiprzypiswdolnych">
    <w:name w:val="Znaki przypisów dolnych"/>
    <w:rsid w:val="00A04FF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1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bzp@pollub.pl" TargetMode="External"/><Relationship Id="rId1" Type="http://schemas.openxmlformats.org/officeDocument/2006/relationships/hyperlink" Target="http://www.pollub.pl/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18" Type="http://schemas.openxmlformats.org/officeDocument/2006/relationships/image" Target="media/image1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C031C3-3691-4DCB-9F72-299E7EDB2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155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Albert</dc:creator>
  <cp:lastModifiedBy>Piotr Sękowski</cp:lastModifiedBy>
  <cp:revision>3</cp:revision>
  <cp:lastPrinted>2022-07-18T09:06:00Z</cp:lastPrinted>
  <dcterms:created xsi:type="dcterms:W3CDTF">2022-07-18T09:17:00Z</dcterms:created>
  <dcterms:modified xsi:type="dcterms:W3CDTF">2022-09-22T08:26:00Z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2020-12-10T00:00:00Z</vt:filetime>
  </property>
</Properties>
</file>