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A59D6" w14:textId="10D3FC30" w:rsidR="00F6760A" w:rsidRPr="0076129F" w:rsidRDefault="00F6760A" w:rsidP="00F6760A">
      <w:pPr>
        <w:pStyle w:val="Tekstpodstawowy"/>
        <w:spacing w:after="0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Załącznik Nr 3 do SWZ – </w:t>
      </w:r>
      <w:r w:rsidR="001C0F0A">
        <w:rPr>
          <w:rFonts w:ascii="Tahoma" w:hAnsi="Tahoma" w:cs="Tahoma"/>
          <w:b/>
          <w:bCs/>
          <w:color w:val="auto"/>
          <w:sz w:val="20"/>
          <w:szCs w:val="20"/>
        </w:rPr>
        <w:t>F</w:t>
      </w: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ormularz oferty </w:t>
      </w:r>
    </w:p>
    <w:p w14:paraId="75652501" w14:textId="77777777" w:rsidR="00F6760A" w:rsidRPr="0076129F" w:rsidRDefault="00F6760A" w:rsidP="00F6760A">
      <w:pPr>
        <w:pStyle w:val="Nagwek6"/>
        <w:numPr>
          <w:ilvl w:val="0"/>
          <w:numId w:val="0"/>
        </w:numPr>
        <w:ind w:left="2210" w:hanging="1152"/>
        <w:jc w:val="left"/>
        <w:rPr>
          <w:rFonts w:ascii="Tahoma" w:hAnsi="Tahoma" w:cs="Tahoma"/>
          <w:u w:val="single"/>
        </w:rPr>
      </w:pPr>
    </w:p>
    <w:p w14:paraId="44499565" w14:textId="77777777" w:rsidR="00F6760A" w:rsidRPr="0076129F" w:rsidRDefault="00F6760A" w:rsidP="00F6760A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 xml:space="preserve">                                                                                                 </w:t>
      </w:r>
    </w:p>
    <w:p w14:paraId="55F50B3F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4BD5BA2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F713755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5649DC9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005DCB2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BF066BE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0A244D7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C37C054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1DA1049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5AF9C15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D03AA1F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0A22E99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8E2540F" w14:textId="77777777" w:rsidR="00F6760A" w:rsidRPr="0076129F" w:rsidRDefault="00F6760A" w:rsidP="00F6760A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DBFB14B" w14:textId="77777777" w:rsidR="00F6760A" w:rsidRPr="0076129F" w:rsidRDefault="00F6760A" w:rsidP="00F6760A">
      <w:pPr>
        <w:pStyle w:val="Tekstpodstawowy"/>
        <w:spacing w:after="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</w:p>
    <w:p w14:paraId="33C9B872" w14:textId="77777777" w:rsidR="00291B67" w:rsidRDefault="00291B67" w:rsidP="00F6760A">
      <w:pPr>
        <w:pStyle w:val="Tekstpodstawowy"/>
        <w:spacing w:after="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</w:p>
    <w:p w14:paraId="45817096" w14:textId="77777777" w:rsidR="00291B67" w:rsidRDefault="00291B67" w:rsidP="00F6760A">
      <w:pPr>
        <w:pStyle w:val="Tekstpodstawowy"/>
        <w:spacing w:after="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</w:p>
    <w:p w14:paraId="4E017A7D" w14:textId="5CB5CCDF" w:rsidR="00F6760A" w:rsidRPr="0076129F" w:rsidRDefault="00F6760A" w:rsidP="00F6760A">
      <w:pPr>
        <w:pStyle w:val="Tekstpodstawowy"/>
        <w:spacing w:after="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r w:rsidRPr="0076129F">
        <w:rPr>
          <w:rFonts w:ascii="Tahoma" w:hAnsi="Tahoma" w:cs="Tahoma"/>
          <w:b/>
          <w:bCs/>
          <w:color w:val="auto"/>
          <w:sz w:val="28"/>
          <w:szCs w:val="28"/>
        </w:rPr>
        <w:t xml:space="preserve">Formularz oferty z załącznikami </w:t>
      </w:r>
    </w:p>
    <w:p w14:paraId="29C4EAFF" w14:textId="0E2778CE" w:rsidR="00F6760A" w:rsidRPr="0076129F" w:rsidRDefault="00F6760A" w:rsidP="00F6760A">
      <w:pPr>
        <w:pStyle w:val="Tekstpodstawowy"/>
        <w:spacing w:after="0"/>
        <w:jc w:val="center"/>
        <w:rPr>
          <w:rFonts w:ascii="Tahoma" w:hAnsi="Tahoma" w:cs="Tahoma"/>
          <w:bCs/>
          <w:color w:val="auto"/>
          <w:sz w:val="28"/>
          <w:szCs w:val="28"/>
        </w:rPr>
      </w:pPr>
      <w:r w:rsidRPr="0076129F">
        <w:rPr>
          <w:rFonts w:ascii="Tahoma" w:hAnsi="Tahoma" w:cs="Tahoma"/>
          <w:bCs/>
          <w:color w:val="auto"/>
          <w:sz w:val="28"/>
          <w:szCs w:val="28"/>
        </w:rPr>
        <w:t xml:space="preserve">wersja edytowalna - plik: </w:t>
      </w:r>
      <w:r w:rsidR="00502F32">
        <w:rPr>
          <w:rFonts w:ascii="Tahoma" w:hAnsi="Tahoma" w:cs="Tahoma"/>
          <w:bCs/>
          <w:color w:val="auto"/>
          <w:sz w:val="28"/>
          <w:szCs w:val="28"/>
        </w:rPr>
        <w:t>„5. F</w:t>
      </w:r>
      <w:r w:rsidRPr="0076129F">
        <w:rPr>
          <w:rFonts w:ascii="Tahoma" w:hAnsi="Tahoma" w:cs="Tahoma"/>
          <w:bCs/>
          <w:color w:val="auto"/>
          <w:sz w:val="28"/>
          <w:szCs w:val="28"/>
        </w:rPr>
        <w:t>ormularz oferty</w:t>
      </w:r>
      <w:r w:rsidR="00502F32">
        <w:rPr>
          <w:rFonts w:ascii="Tahoma" w:hAnsi="Tahoma" w:cs="Tahoma"/>
          <w:bCs/>
          <w:color w:val="auto"/>
          <w:sz w:val="28"/>
          <w:szCs w:val="28"/>
        </w:rPr>
        <w:t xml:space="preserve"> z załącznikami (zał. 3-9 do SWZ)</w:t>
      </w:r>
      <w:r w:rsidRPr="0076129F">
        <w:rPr>
          <w:rFonts w:ascii="Tahoma" w:hAnsi="Tahoma" w:cs="Tahoma"/>
          <w:bCs/>
          <w:color w:val="auto"/>
          <w:sz w:val="28"/>
          <w:szCs w:val="28"/>
        </w:rPr>
        <w:t>.</w:t>
      </w:r>
      <w:proofErr w:type="spellStart"/>
      <w:r w:rsidRPr="0076129F">
        <w:rPr>
          <w:rFonts w:ascii="Tahoma" w:hAnsi="Tahoma" w:cs="Tahoma"/>
          <w:bCs/>
          <w:color w:val="auto"/>
          <w:sz w:val="28"/>
          <w:szCs w:val="28"/>
        </w:rPr>
        <w:t>doc</w:t>
      </w:r>
      <w:r w:rsidR="00CE6A48">
        <w:rPr>
          <w:rFonts w:ascii="Tahoma" w:hAnsi="Tahoma" w:cs="Tahoma"/>
          <w:bCs/>
          <w:color w:val="auto"/>
          <w:sz w:val="28"/>
          <w:szCs w:val="28"/>
        </w:rPr>
        <w:t>x</w:t>
      </w:r>
      <w:proofErr w:type="spellEnd"/>
      <w:r w:rsidR="00502F32">
        <w:rPr>
          <w:rFonts w:ascii="Tahoma" w:hAnsi="Tahoma" w:cs="Tahoma"/>
          <w:bCs/>
          <w:color w:val="auto"/>
          <w:sz w:val="28"/>
          <w:szCs w:val="28"/>
        </w:rPr>
        <w:t>”</w:t>
      </w:r>
    </w:p>
    <w:p w14:paraId="02780D76" w14:textId="77777777" w:rsidR="00F6760A" w:rsidRPr="0076129F" w:rsidRDefault="00F6760A" w:rsidP="00F6760A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spacing w:val="-4"/>
          <w:w w:val="107"/>
        </w:rPr>
      </w:pPr>
    </w:p>
    <w:p w14:paraId="2768BA19" w14:textId="77777777" w:rsidR="008118A1" w:rsidRDefault="008118A1" w:rsidP="00F6760A">
      <w:pPr>
        <w:pStyle w:val="Tekstpodstawowy"/>
        <w:spacing w:after="0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096A805" w14:textId="77777777" w:rsidR="00CF26B5" w:rsidRDefault="00CF26B5">
      <w:pPr>
        <w:suppressAutoHyphens w:val="0"/>
        <w:autoSpaceDE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1E1043C9" w14:textId="76EC416B" w:rsidR="00F6760A" w:rsidRPr="0076129F" w:rsidRDefault="00F6760A" w:rsidP="00F6760A">
      <w:pPr>
        <w:pStyle w:val="Tekstpodstawowy"/>
        <w:spacing w:after="0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Załącznik Nr 3 do SWZ - Formularz oferty </w:t>
      </w:r>
    </w:p>
    <w:p w14:paraId="710525D2" w14:textId="77777777" w:rsidR="00F6760A" w:rsidRPr="0076129F" w:rsidRDefault="00F6760A" w:rsidP="00F6760A">
      <w:pPr>
        <w:pStyle w:val="Nagwek6"/>
        <w:numPr>
          <w:ilvl w:val="0"/>
          <w:numId w:val="0"/>
        </w:numPr>
        <w:jc w:val="left"/>
        <w:rPr>
          <w:rFonts w:ascii="Tahoma" w:hAnsi="Tahoma" w:cs="Tahoma"/>
          <w:u w:val="single"/>
        </w:rPr>
      </w:pPr>
    </w:p>
    <w:p w14:paraId="6D88E525" w14:textId="680E0EFE" w:rsidR="00F6760A" w:rsidRPr="0076129F" w:rsidRDefault="00F6760A" w:rsidP="00F6760A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 xml:space="preserve">                                                                                                 </w:t>
      </w:r>
      <w:r w:rsidR="000A15B7" w:rsidRPr="0076129F">
        <w:rPr>
          <w:rFonts w:ascii="Tahoma" w:hAnsi="Tahoma" w:cs="Tahoma"/>
        </w:rPr>
        <w:t xml:space="preserve">        </w:t>
      </w:r>
      <w:r w:rsidRPr="0076129F">
        <w:rPr>
          <w:rFonts w:ascii="Tahoma" w:hAnsi="Tahoma" w:cs="Tahoma"/>
        </w:rPr>
        <w:t>......................................................</w:t>
      </w:r>
    </w:p>
    <w:p w14:paraId="37CBA006" w14:textId="77777777" w:rsidR="00F6760A" w:rsidRPr="0076129F" w:rsidRDefault="00F6760A" w:rsidP="00F6760A">
      <w:pPr>
        <w:ind w:left="2160" w:firstLine="720"/>
        <w:rPr>
          <w:rFonts w:ascii="Tahoma" w:hAnsi="Tahoma" w:cs="Tahoma"/>
        </w:rPr>
      </w:pPr>
      <w:r w:rsidRPr="0076129F">
        <w:rPr>
          <w:rFonts w:ascii="Tahoma" w:hAnsi="Tahoma" w:cs="Tahoma"/>
        </w:rPr>
        <w:tab/>
      </w:r>
      <w:r w:rsidRPr="0076129F">
        <w:rPr>
          <w:rFonts w:ascii="Tahoma" w:hAnsi="Tahoma" w:cs="Tahoma"/>
        </w:rPr>
        <w:tab/>
      </w:r>
      <w:r w:rsidRPr="0076129F">
        <w:rPr>
          <w:rFonts w:ascii="Tahoma" w:hAnsi="Tahoma" w:cs="Tahoma"/>
        </w:rPr>
        <w:tab/>
      </w:r>
      <w:r w:rsidRPr="0076129F">
        <w:rPr>
          <w:rFonts w:ascii="Tahoma" w:hAnsi="Tahoma" w:cs="Tahoma"/>
        </w:rPr>
        <w:tab/>
        <w:t xml:space="preserve">                         (miejscowość i data )</w:t>
      </w:r>
    </w:p>
    <w:p w14:paraId="19C6C918" w14:textId="77777777" w:rsidR="00F6760A" w:rsidRPr="0076129F" w:rsidRDefault="00F6760A" w:rsidP="00F6760A">
      <w:pPr>
        <w:ind w:left="2160" w:firstLine="72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499"/>
      </w:tblGrid>
      <w:tr w:rsidR="00762594" w:rsidRPr="0076129F" w14:paraId="43F66D63" w14:textId="77777777" w:rsidTr="00762594">
        <w:trPr>
          <w:trHeight w:val="485"/>
        </w:trPr>
        <w:tc>
          <w:tcPr>
            <w:tcW w:w="4390" w:type="dxa"/>
            <w:gridSpan w:val="2"/>
          </w:tcPr>
          <w:p w14:paraId="7A1D590F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</w:p>
          <w:p w14:paraId="52EE8F42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</w:p>
          <w:p w14:paraId="24FAA5BA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..........................................................</w:t>
            </w:r>
          </w:p>
          <w:p w14:paraId="3EB4A6BD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 xml:space="preserve">                 Nazwa Wykonawcy  </w:t>
            </w:r>
          </w:p>
          <w:p w14:paraId="73C63DB6" w14:textId="77777777" w:rsidR="00762594" w:rsidRPr="0076129F" w:rsidRDefault="00762594" w:rsidP="00762594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 w:val="restart"/>
          </w:tcPr>
          <w:p w14:paraId="173A7458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</w:p>
          <w:p w14:paraId="388E05F2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 xml:space="preserve">Adres </w:t>
            </w:r>
            <w:r w:rsidRPr="0076129F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3B86F4AC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 xml:space="preserve">        </w:t>
            </w:r>
            <w:r w:rsidRPr="0076129F">
              <w:rPr>
                <w:rFonts w:ascii="Tahoma" w:hAnsi="Tahoma" w:cs="Tahoma"/>
              </w:rPr>
              <w:tab/>
              <w:t xml:space="preserve">                       </w:t>
            </w:r>
          </w:p>
          <w:p w14:paraId="43654992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  <w:b/>
              </w:rPr>
              <w:t>E-mail</w:t>
            </w:r>
            <w:r w:rsidRPr="0076129F">
              <w:rPr>
                <w:rFonts w:ascii="Tahoma" w:hAnsi="Tahoma" w:cs="Tahoma"/>
              </w:rPr>
              <w:tab/>
              <w:t>......................................................................</w:t>
            </w:r>
          </w:p>
          <w:p w14:paraId="1FC42CC6" w14:textId="77777777" w:rsidR="00762594" w:rsidRPr="0076129F" w:rsidRDefault="00762594" w:rsidP="009B422D">
            <w:pPr>
              <w:jc w:val="center"/>
              <w:rPr>
                <w:rFonts w:ascii="Tahoma" w:hAnsi="Tahoma" w:cs="Tahoma"/>
              </w:rPr>
            </w:pPr>
          </w:p>
        </w:tc>
      </w:tr>
      <w:tr w:rsidR="00762594" w:rsidRPr="0076129F" w14:paraId="55B5672B" w14:textId="77777777" w:rsidTr="00762594">
        <w:trPr>
          <w:trHeight w:val="333"/>
        </w:trPr>
        <w:tc>
          <w:tcPr>
            <w:tcW w:w="562" w:type="dxa"/>
          </w:tcPr>
          <w:p w14:paraId="3E71A0CF" w14:textId="51EEDFD3" w:rsidR="00762594" w:rsidRPr="0076129F" w:rsidRDefault="00762594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NIP</w:t>
            </w:r>
          </w:p>
        </w:tc>
        <w:tc>
          <w:tcPr>
            <w:tcW w:w="3828" w:type="dxa"/>
          </w:tcPr>
          <w:p w14:paraId="4D2FE9E7" w14:textId="52EF392F" w:rsidR="00762594" w:rsidRPr="0076129F" w:rsidRDefault="00762594" w:rsidP="009B422D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/>
          </w:tcPr>
          <w:p w14:paraId="422D0F6C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</w:p>
        </w:tc>
      </w:tr>
      <w:tr w:rsidR="00762594" w:rsidRPr="0076129F" w14:paraId="4E250865" w14:textId="77777777" w:rsidTr="00B14FBD">
        <w:trPr>
          <w:trHeight w:val="485"/>
        </w:trPr>
        <w:tc>
          <w:tcPr>
            <w:tcW w:w="4390" w:type="dxa"/>
            <w:gridSpan w:val="2"/>
          </w:tcPr>
          <w:p w14:paraId="3B494496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</w:p>
          <w:p w14:paraId="04D913F3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</w:p>
          <w:p w14:paraId="16DF0282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..........................................................</w:t>
            </w:r>
          </w:p>
          <w:p w14:paraId="046FF5AB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 xml:space="preserve">                 Nazwa Wykonawcy  </w:t>
            </w:r>
          </w:p>
          <w:p w14:paraId="1860B54A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 w:val="restart"/>
          </w:tcPr>
          <w:p w14:paraId="51179A32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</w:p>
          <w:p w14:paraId="1183407E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 xml:space="preserve">Adres </w:t>
            </w:r>
            <w:r w:rsidRPr="0076129F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734DCA75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 xml:space="preserve">        </w:t>
            </w:r>
            <w:r w:rsidRPr="0076129F">
              <w:rPr>
                <w:rFonts w:ascii="Tahoma" w:hAnsi="Tahoma" w:cs="Tahoma"/>
              </w:rPr>
              <w:tab/>
              <w:t xml:space="preserve">                       </w:t>
            </w:r>
          </w:p>
          <w:p w14:paraId="0A5CDC8C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  <w:b/>
              </w:rPr>
              <w:t>E-mail</w:t>
            </w:r>
            <w:r w:rsidRPr="0076129F">
              <w:rPr>
                <w:rFonts w:ascii="Tahoma" w:hAnsi="Tahoma" w:cs="Tahoma"/>
              </w:rPr>
              <w:tab/>
              <w:t>......................................................................</w:t>
            </w:r>
          </w:p>
          <w:p w14:paraId="2785AC05" w14:textId="77777777" w:rsidR="00762594" w:rsidRPr="0076129F" w:rsidRDefault="00762594" w:rsidP="00B14FBD">
            <w:pPr>
              <w:jc w:val="center"/>
              <w:rPr>
                <w:rFonts w:ascii="Tahoma" w:hAnsi="Tahoma" w:cs="Tahoma"/>
              </w:rPr>
            </w:pPr>
          </w:p>
        </w:tc>
      </w:tr>
      <w:tr w:rsidR="00762594" w:rsidRPr="0076129F" w14:paraId="0C1CAC8C" w14:textId="77777777" w:rsidTr="00B14FBD">
        <w:trPr>
          <w:trHeight w:val="333"/>
        </w:trPr>
        <w:tc>
          <w:tcPr>
            <w:tcW w:w="562" w:type="dxa"/>
          </w:tcPr>
          <w:p w14:paraId="7DBFD697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NIP</w:t>
            </w:r>
          </w:p>
        </w:tc>
        <w:tc>
          <w:tcPr>
            <w:tcW w:w="3828" w:type="dxa"/>
          </w:tcPr>
          <w:p w14:paraId="43985F22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/>
          </w:tcPr>
          <w:p w14:paraId="478673FE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</w:p>
        </w:tc>
      </w:tr>
      <w:tr w:rsidR="00762594" w:rsidRPr="0076129F" w14:paraId="719CA802" w14:textId="77777777" w:rsidTr="00B14FBD">
        <w:tc>
          <w:tcPr>
            <w:tcW w:w="4390" w:type="dxa"/>
            <w:gridSpan w:val="2"/>
          </w:tcPr>
          <w:p w14:paraId="08FF0B12" w14:textId="77777777" w:rsidR="00762594" w:rsidRPr="0076129F" w:rsidRDefault="00762594" w:rsidP="00B14FBD">
            <w:pPr>
              <w:jc w:val="center"/>
              <w:rPr>
                <w:rFonts w:ascii="Tahoma" w:hAnsi="Tahoma" w:cs="Tahoma"/>
                <w:b/>
              </w:rPr>
            </w:pPr>
            <w:r w:rsidRPr="0076129F">
              <w:rPr>
                <w:rFonts w:ascii="Tahoma" w:hAnsi="Tahoma" w:cs="Tahoma"/>
                <w:b/>
              </w:rPr>
              <w:t xml:space="preserve">   Pełnomocnik</w:t>
            </w:r>
          </w:p>
          <w:p w14:paraId="3B58646A" w14:textId="77777777" w:rsidR="00762594" w:rsidRPr="0076129F" w:rsidRDefault="00762594" w:rsidP="00B14FBD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(dotyczy Wykonawców wspólnie ubiegających się o zamówienia)</w:t>
            </w:r>
          </w:p>
        </w:tc>
        <w:tc>
          <w:tcPr>
            <w:tcW w:w="5499" w:type="dxa"/>
          </w:tcPr>
          <w:p w14:paraId="49111D29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</w:p>
          <w:p w14:paraId="309881E4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</w:p>
          <w:p w14:paraId="65BBD30E" w14:textId="77777777" w:rsidR="00762594" w:rsidRPr="0076129F" w:rsidRDefault="00762594" w:rsidP="00B14FBD">
            <w:pPr>
              <w:rPr>
                <w:rFonts w:ascii="Tahoma" w:hAnsi="Tahoma" w:cs="Tahoma"/>
              </w:rPr>
            </w:pPr>
          </w:p>
        </w:tc>
      </w:tr>
    </w:tbl>
    <w:p w14:paraId="787A5AEC" w14:textId="77777777" w:rsidR="00762594" w:rsidRPr="0076129F" w:rsidRDefault="00762594" w:rsidP="00F6760A">
      <w:pPr>
        <w:ind w:left="2160" w:firstLine="720"/>
        <w:rPr>
          <w:rFonts w:ascii="Tahoma" w:hAnsi="Tahoma" w:cs="Tahoma"/>
        </w:rPr>
      </w:pPr>
    </w:p>
    <w:p w14:paraId="52B1595D" w14:textId="77777777" w:rsidR="00F6760A" w:rsidRPr="00531815" w:rsidRDefault="00F6760A" w:rsidP="00F6760A">
      <w:pPr>
        <w:rPr>
          <w:rFonts w:ascii="Tahoma" w:hAnsi="Tahoma" w:cs="Tahoma"/>
          <w:sz w:val="10"/>
          <w:szCs w:val="10"/>
        </w:rPr>
      </w:pPr>
    </w:p>
    <w:p w14:paraId="78BE2810" w14:textId="77777777" w:rsidR="00F6760A" w:rsidRPr="0076129F" w:rsidRDefault="00F6760A" w:rsidP="00F6760A">
      <w:pPr>
        <w:pStyle w:val="Nagwek1"/>
        <w:numPr>
          <w:ilvl w:val="0"/>
          <w:numId w:val="0"/>
        </w:numPr>
        <w:ind w:left="375"/>
        <w:jc w:val="center"/>
        <w:rPr>
          <w:rFonts w:ascii="Tahoma" w:hAnsi="Tahoma" w:cs="Tahoma"/>
          <w:bCs w:val="0"/>
          <w:sz w:val="22"/>
          <w:szCs w:val="22"/>
        </w:rPr>
      </w:pPr>
      <w:r w:rsidRPr="0076129F">
        <w:rPr>
          <w:rFonts w:ascii="Tahoma" w:hAnsi="Tahoma" w:cs="Tahoma"/>
          <w:bCs w:val="0"/>
          <w:sz w:val="22"/>
          <w:szCs w:val="22"/>
        </w:rPr>
        <w:t>OFERTA</w:t>
      </w:r>
    </w:p>
    <w:p w14:paraId="685EB593" w14:textId="77777777" w:rsidR="000028B3" w:rsidRPr="0076129F" w:rsidRDefault="00F6760A" w:rsidP="000028B3">
      <w:pPr>
        <w:pStyle w:val="Nagwek1"/>
        <w:numPr>
          <w:ilvl w:val="0"/>
          <w:numId w:val="0"/>
        </w:numPr>
        <w:jc w:val="center"/>
        <w:rPr>
          <w:rFonts w:ascii="Tahoma" w:hAnsi="Tahoma" w:cs="Tahoma"/>
          <w:bCs w:val="0"/>
          <w:sz w:val="22"/>
          <w:szCs w:val="22"/>
        </w:rPr>
      </w:pPr>
      <w:r w:rsidRPr="0076129F">
        <w:rPr>
          <w:rFonts w:ascii="Tahoma" w:hAnsi="Tahoma" w:cs="Tahoma"/>
          <w:bCs w:val="0"/>
          <w:sz w:val="22"/>
          <w:szCs w:val="22"/>
        </w:rPr>
        <w:t xml:space="preserve">w </w:t>
      </w:r>
      <w:r w:rsidR="000028B3" w:rsidRPr="0076129F">
        <w:rPr>
          <w:rFonts w:ascii="Tahoma" w:hAnsi="Tahoma" w:cs="Tahoma"/>
          <w:sz w:val="22"/>
          <w:szCs w:val="22"/>
        </w:rPr>
        <w:t>trybie podstawowym bez negocjacji</w:t>
      </w:r>
    </w:p>
    <w:p w14:paraId="3213E181" w14:textId="1468AAC9" w:rsidR="00F6760A" w:rsidRPr="0076129F" w:rsidRDefault="00F6760A" w:rsidP="00F6760A">
      <w:pPr>
        <w:pStyle w:val="Nagwek1"/>
        <w:numPr>
          <w:ilvl w:val="0"/>
          <w:numId w:val="0"/>
        </w:numPr>
        <w:jc w:val="center"/>
        <w:rPr>
          <w:rFonts w:ascii="Tahoma" w:hAnsi="Tahoma" w:cs="Tahoma"/>
          <w:bCs w:val="0"/>
          <w:sz w:val="22"/>
          <w:szCs w:val="22"/>
        </w:rPr>
      </w:pPr>
    </w:p>
    <w:p w14:paraId="3FBED6B9" w14:textId="77777777" w:rsidR="00F6760A" w:rsidRPr="0076129F" w:rsidRDefault="00F6760A" w:rsidP="00F6760A">
      <w:pPr>
        <w:pStyle w:val="Tekstpodstawowy"/>
        <w:spacing w:after="0"/>
        <w:rPr>
          <w:rFonts w:ascii="Tahoma" w:hAnsi="Tahoma" w:cs="Tahoma"/>
          <w:color w:val="auto"/>
          <w:sz w:val="22"/>
          <w:szCs w:val="22"/>
        </w:rPr>
      </w:pPr>
      <w:r w:rsidRPr="0076129F">
        <w:rPr>
          <w:rFonts w:ascii="Tahoma" w:hAnsi="Tahoma" w:cs="Tahoma"/>
          <w:color w:val="auto"/>
          <w:sz w:val="22"/>
          <w:szCs w:val="22"/>
        </w:rPr>
        <w:t xml:space="preserve">                                                                             </w:t>
      </w:r>
    </w:p>
    <w:p w14:paraId="17404E47" w14:textId="77777777" w:rsidR="00F6760A" w:rsidRPr="0076129F" w:rsidRDefault="00F6760A" w:rsidP="00F6760A">
      <w:pPr>
        <w:pStyle w:val="Tekstpodstawowy"/>
        <w:spacing w:after="0"/>
        <w:rPr>
          <w:rFonts w:ascii="Tahoma" w:hAnsi="Tahoma" w:cs="Tahoma"/>
          <w:color w:val="auto"/>
          <w:sz w:val="22"/>
          <w:szCs w:val="22"/>
        </w:rPr>
      </w:pPr>
      <w:r w:rsidRPr="0076129F">
        <w:rPr>
          <w:rFonts w:ascii="Tahoma" w:hAnsi="Tahoma" w:cs="Tahoma"/>
          <w:color w:val="auto"/>
          <w:sz w:val="22"/>
          <w:szCs w:val="22"/>
        </w:rPr>
        <w:tab/>
      </w:r>
      <w:r w:rsidRPr="0076129F">
        <w:rPr>
          <w:rFonts w:ascii="Tahoma" w:hAnsi="Tahoma" w:cs="Tahoma"/>
          <w:color w:val="auto"/>
          <w:sz w:val="22"/>
          <w:szCs w:val="22"/>
        </w:rPr>
        <w:tab/>
      </w:r>
      <w:r w:rsidRPr="0076129F">
        <w:rPr>
          <w:rFonts w:ascii="Tahoma" w:hAnsi="Tahoma" w:cs="Tahoma"/>
          <w:color w:val="auto"/>
          <w:sz w:val="22"/>
          <w:szCs w:val="22"/>
        </w:rPr>
        <w:tab/>
      </w:r>
      <w:r w:rsidRPr="0076129F">
        <w:rPr>
          <w:rFonts w:ascii="Tahoma" w:hAnsi="Tahoma" w:cs="Tahoma"/>
          <w:color w:val="auto"/>
          <w:sz w:val="22"/>
          <w:szCs w:val="22"/>
        </w:rPr>
        <w:tab/>
      </w:r>
      <w:r w:rsidRPr="0076129F">
        <w:rPr>
          <w:rFonts w:ascii="Tahoma" w:hAnsi="Tahoma" w:cs="Tahoma"/>
          <w:color w:val="auto"/>
          <w:sz w:val="22"/>
          <w:szCs w:val="22"/>
        </w:rPr>
        <w:tab/>
      </w:r>
      <w:r w:rsidRPr="0076129F">
        <w:rPr>
          <w:rFonts w:ascii="Tahoma" w:hAnsi="Tahoma" w:cs="Tahoma"/>
          <w:color w:val="auto"/>
          <w:sz w:val="22"/>
          <w:szCs w:val="22"/>
        </w:rPr>
        <w:tab/>
      </w:r>
      <w:r w:rsidRPr="0076129F">
        <w:rPr>
          <w:rFonts w:ascii="Tahoma" w:hAnsi="Tahoma" w:cs="Tahoma"/>
          <w:color w:val="auto"/>
          <w:sz w:val="22"/>
          <w:szCs w:val="22"/>
        </w:rPr>
        <w:tab/>
        <w:t>Zamawiający :</w:t>
      </w:r>
      <w:r w:rsidRPr="0076129F">
        <w:rPr>
          <w:rFonts w:ascii="Tahoma" w:hAnsi="Tahoma" w:cs="Tahoma"/>
          <w:color w:val="auto"/>
          <w:sz w:val="22"/>
          <w:szCs w:val="22"/>
        </w:rPr>
        <w:tab/>
      </w:r>
      <w:r w:rsidRPr="0076129F">
        <w:rPr>
          <w:rFonts w:ascii="Tahoma" w:hAnsi="Tahoma" w:cs="Tahoma"/>
          <w:b/>
          <w:color w:val="auto"/>
          <w:sz w:val="22"/>
          <w:szCs w:val="22"/>
        </w:rPr>
        <w:t xml:space="preserve">Gmina Nysa </w:t>
      </w:r>
    </w:p>
    <w:p w14:paraId="1907AFD2" w14:textId="77777777" w:rsidR="00F6760A" w:rsidRPr="0076129F" w:rsidRDefault="00F6760A" w:rsidP="00F6760A">
      <w:pPr>
        <w:pStyle w:val="Tekstpodstawowy"/>
        <w:spacing w:after="0"/>
        <w:ind w:left="4932" w:firstLine="720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76129F">
        <w:rPr>
          <w:rFonts w:ascii="Tahoma" w:hAnsi="Tahoma" w:cs="Tahoma"/>
          <w:color w:val="auto"/>
          <w:sz w:val="22"/>
          <w:szCs w:val="22"/>
        </w:rPr>
        <w:tab/>
      </w:r>
      <w:r w:rsidRPr="0076129F">
        <w:rPr>
          <w:rFonts w:ascii="Tahoma" w:hAnsi="Tahoma" w:cs="Tahoma"/>
          <w:color w:val="auto"/>
          <w:sz w:val="22"/>
          <w:szCs w:val="22"/>
        </w:rPr>
        <w:tab/>
      </w:r>
      <w:r w:rsidRPr="0076129F">
        <w:rPr>
          <w:rFonts w:ascii="Tahoma" w:hAnsi="Tahoma" w:cs="Tahoma"/>
          <w:b/>
          <w:bCs/>
          <w:color w:val="auto"/>
          <w:sz w:val="22"/>
          <w:szCs w:val="22"/>
        </w:rPr>
        <w:t xml:space="preserve">Urząd Miejski w Nysie                                                     </w:t>
      </w:r>
    </w:p>
    <w:p w14:paraId="56F0BD57" w14:textId="77777777" w:rsidR="00F6760A" w:rsidRPr="0076129F" w:rsidRDefault="00F6760A" w:rsidP="00F6760A">
      <w:pPr>
        <w:pStyle w:val="Tekstpodstawowy"/>
        <w:spacing w:after="0"/>
        <w:ind w:left="5652"/>
        <w:jc w:val="both"/>
        <w:rPr>
          <w:rFonts w:ascii="Tahoma" w:hAnsi="Tahoma" w:cs="Tahoma"/>
          <w:color w:val="auto"/>
          <w:sz w:val="22"/>
          <w:szCs w:val="22"/>
        </w:rPr>
      </w:pPr>
      <w:r w:rsidRPr="0076129F">
        <w:rPr>
          <w:rFonts w:ascii="Tahoma" w:hAnsi="Tahoma" w:cs="Tahoma"/>
          <w:b/>
          <w:bCs/>
          <w:color w:val="auto"/>
          <w:sz w:val="22"/>
          <w:szCs w:val="22"/>
        </w:rPr>
        <w:tab/>
      </w:r>
      <w:r w:rsidRPr="0076129F">
        <w:rPr>
          <w:rFonts w:ascii="Tahoma" w:hAnsi="Tahoma" w:cs="Tahoma"/>
          <w:b/>
          <w:bCs/>
          <w:color w:val="auto"/>
          <w:sz w:val="22"/>
          <w:szCs w:val="22"/>
        </w:rPr>
        <w:tab/>
      </w:r>
      <w:r w:rsidRPr="0076129F">
        <w:rPr>
          <w:rFonts w:ascii="Tahoma" w:hAnsi="Tahoma" w:cs="Tahoma"/>
          <w:bCs/>
          <w:color w:val="auto"/>
          <w:sz w:val="22"/>
          <w:szCs w:val="22"/>
        </w:rPr>
        <w:t>ul. Kolejowa 15, 48-300 Nysa</w:t>
      </w:r>
    </w:p>
    <w:p w14:paraId="6C9C9954" w14:textId="77777777" w:rsidR="00F6760A" w:rsidRPr="0076129F" w:rsidRDefault="00F6760A" w:rsidP="00F6760A">
      <w:pPr>
        <w:pStyle w:val="Nagwek1"/>
        <w:numPr>
          <w:ilvl w:val="0"/>
          <w:numId w:val="0"/>
        </w:numPr>
        <w:jc w:val="both"/>
        <w:rPr>
          <w:rFonts w:ascii="Tahoma" w:hAnsi="Tahoma" w:cs="Tahoma"/>
          <w:b w:val="0"/>
          <w:sz w:val="22"/>
          <w:szCs w:val="22"/>
        </w:rPr>
      </w:pPr>
    </w:p>
    <w:p w14:paraId="743746DB" w14:textId="3674E777" w:rsidR="00F6760A" w:rsidRPr="0076129F" w:rsidRDefault="00F6760A" w:rsidP="00F6760A">
      <w:pPr>
        <w:jc w:val="both"/>
        <w:rPr>
          <w:rFonts w:ascii="Tahoma" w:hAnsi="Tahoma" w:cs="Tahoma"/>
          <w:b/>
          <w:sz w:val="22"/>
          <w:szCs w:val="22"/>
        </w:rPr>
      </w:pPr>
      <w:r w:rsidRPr="0076129F">
        <w:rPr>
          <w:rFonts w:ascii="Tahoma" w:hAnsi="Tahoma" w:cs="Tahoma"/>
          <w:sz w:val="22"/>
          <w:szCs w:val="22"/>
        </w:rPr>
        <w:t xml:space="preserve">W odpowiedzi na ogłoszenie o zamówieniu w </w:t>
      </w:r>
      <w:r w:rsidRPr="0076129F">
        <w:rPr>
          <w:rFonts w:ascii="Tahoma" w:hAnsi="Tahoma" w:cs="Tahoma"/>
          <w:b/>
          <w:bCs/>
          <w:sz w:val="22"/>
          <w:szCs w:val="22"/>
        </w:rPr>
        <w:t xml:space="preserve">trybie podstawowym bez negocjacji, </w:t>
      </w:r>
      <w:r w:rsidRPr="0076129F">
        <w:rPr>
          <w:rFonts w:ascii="Tahoma" w:hAnsi="Tahoma" w:cs="Tahoma"/>
          <w:sz w:val="22"/>
          <w:szCs w:val="22"/>
        </w:rPr>
        <w:t>oferujemy  wykonanie zamówienia pn.:</w:t>
      </w:r>
      <w:r w:rsidRPr="0076129F">
        <w:rPr>
          <w:rFonts w:ascii="Tahoma" w:hAnsi="Tahoma" w:cs="Tahoma"/>
          <w:b/>
          <w:sz w:val="22"/>
          <w:szCs w:val="22"/>
        </w:rPr>
        <w:t xml:space="preserve"> </w:t>
      </w:r>
    </w:p>
    <w:p w14:paraId="50E65728" w14:textId="77777777" w:rsidR="00630857" w:rsidRPr="00531815" w:rsidRDefault="00630857" w:rsidP="00CE0A6B">
      <w:pPr>
        <w:jc w:val="center"/>
        <w:rPr>
          <w:rFonts w:ascii="Tahoma" w:hAnsi="Tahoma" w:cs="Tahoma"/>
          <w:b/>
          <w:sz w:val="16"/>
          <w:szCs w:val="16"/>
        </w:rPr>
      </w:pPr>
    </w:p>
    <w:p w14:paraId="504EB4C6" w14:textId="77777777" w:rsidR="00C8457B" w:rsidRDefault="00C8457B" w:rsidP="00C8457B">
      <w:pPr>
        <w:jc w:val="center"/>
        <w:rPr>
          <w:rFonts w:ascii="Tahoma" w:hAnsi="Tahoma" w:cs="Tahoma"/>
          <w:b/>
          <w:color w:val="000000"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color w:val="000000"/>
          <w:sz w:val="32"/>
          <w:szCs w:val="28"/>
          <w:lang w:eastAsia="ar-SA"/>
        </w:rPr>
        <w:t>Remont drogi Gminnej, publicznej, nr 106738 O</w:t>
      </w:r>
    </w:p>
    <w:p w14:paraId="2650891E" w14:textId="6DC8E3F4" w:rsidR="00B45554" w:rsidRDefault="00C8457B" w:rsidP="00C8457B">
      <w:pPr>
        <w:pStyle w:val="Tekstpodstawowy"/>
        <w:spacing w:after="0"/>
        <w:jc w:val="center"/>
        <w:rPr>
          <w:rFonts w:ascii="Tahoma" w:hAnsi="Tahoma" w:cs="Tahoma"/>
          <w:b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sz w:val="32"/>
          <w:szCs w:val="28"/>
          <w:lang w:eastAsia="ar-SA"/>
        </w:rPr>
        <w:t>- ulicy św. Piotra w Nysie</w:t>
      </w:r>
    </w:p>
    <w:p w14:paraId="275CC290" w14:textId="77777777" w:rsidR="00C8457B" w:rsidRPr="00630857" w:rsidRDefault="00C8457B" w:rsidP="00C8457B">
      <w:pPr>
        <w:pStyle w:val="Tekstpodstawowy"/>
        <w:spacing w:after="0"/>
        <w:jc w:val="center"/>
        <w:rPr>
          <w:rFonts w:ascii="Tahoma" w:hAnsi="Tahoma" w:cs="Tahoma"/>
          <w:color w:val="auto"/>
        </w:rPr>
      </w:pPr>
    </w:p>
    <w:p w14:paraId="07A628B0" w14:textId="1207E18E" w:rsidR="00F6760A" w:rsidRPr="0076129F" w:rsidRDefault="00F6760A" w:rsidP="00F6760A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  <w:r w:rsidRPr="0076129F">
        <w:rPr>
          <w:rFonts w:ascii="Tahoma" w:hAnsi="Tahoma" w:cs="Tahoma"/>
          <w:color w:val="auto"/>
          <w:sz w:val="20"/>
          <w:szCs w:val="20"/>
        </w:rPr>
        <w:t xml:space="preserve">Za realizację przedmiotu zamówienia oferujemy </w:t>
      </w: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>cenę</w:t>
      </w:r>
      <w:r w:rsidR="00CE1A60"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brutto:  </w:t>
      </w:r>
      <w:r w:rsidRPr="0076129F">
        <w:rPr>
          <w:rFonts w:ascii="Tahoma" w:hAnsi="Tahoma" w:cs="Tahoma"/>
          <w:color w:val="auto"/>
          <w:sz w:val="20"/>
          <w:szCs w:val="20"/>
        </w:rPr>
        <w:t xml:space="preserve">......................................... </w:t>
      </w: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>zł</w:t>
      </w:r>
    </w:p>
    <w:p w14:paraId="0C73956C" w14:textId="77777777" w:rsidR="00F6760A" w:rsidRPr="0076129F" w:rsidRDefault="00F6760A" w:rsidP="00F6760A">
      <w:pPr>
        <w:pStyle w:val="Nagwek"/>
        <w:rPr>
          <w:rFonts w:ascii="Tahoma" w:hAnsi="Tahoma" w:cs="Tahoma"/>
        </w:rPr>
      </w:pPr>
    </w:p>
    <w:p w14:paraId="49380D87" w14:textId="77777777" w:rsidR="00F6760A" w:rsidRPr="0076129F" w:rsidRDefault="00F6760A" w:rsidP="00F6760A">
      <w:pPr>
        <w:pStyle w:val="NormalnyWeb"/>
        <w:spacing w:before="0" w:after="0"/>
        <w:rPr>
          <w:rFonts w:ascii="Tahoma" w:hAnsi="Tahoma" w:cs="Tahoma"/>
          <w:sz w:val="20"/>
          <w:szCs w:val="20"/>
        </w:rPr>
      </w:pPr>
      <w:r w:rsidRPr="0076129F">
        <w:rPr>
          <w:rFonts w:ascii="Tahoma" w:hAnsi="Tahoma" w:cs="Tahoma"/>
          <w:sz w:val="20"/>
          <w:szCs w:val="20"/>
        </w:rPr>
        <w:t xml:space="preserve">słownie............................................................................................................................ złotych. </w:t>
      </w:r>
    </w:p>
    <w:p w14:paraId="066BBDDA" w14:textId="77777777" w:rsidR="00F6760A" w:rsidRPr="0076129F" w:rsidRDefault="00F6760A" w:rsidP="00F6760A">
      <w:pPr>
        <w:rPr>
          <w:rFonts w:ascii="Tahoma" w:hAnsi="Tahoma" w:cs="Tahoma"/>
        </w:rPr>
      </w:pPr>
    </w:p>
    <w:p w14:paraId="6E5F0472" w14:textId="77777777" w:rsidR="00F6760A" w:rsidRPr="0076129F" w:rsidRDefault="00F6760A" w:rsidP="00F6760A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>w tym podatek VAT ................ % tj. .............................................. zł</w:t>
      </w:r>
    </w:p>
    <w:p w14:paraId="52602E1C" w14:textId="77777777" w:rsidR="00326504" w:rsidRDefault="00326504" w:rsidP="00326504">
      <w:pPr>
        <w:tabs>
          <w:tab w:val="left" w:pos="0"/>
        </w:tabs>
        <w:jc w:val="both"/>
        <w:rPr>
          <w:rFonts w:ascii="Tahoma" w:hAnsi="Tahoma" w:cs="Tahoma"/>
        </w:rPr>
      </w:pPr>
    </w:p>
    <w:p w14:paraId="71D74C49" w14:textId="77777777" w:rsidR="00531815" w:rsidRDefault="00531815" w:rsidP="00326504">
      <w:pPr>
        <w:tabs>
          <w:tab w:val="left" w:pos="0"/>
        </w:tabs>
        <w:jc w:val="both"/>
        <w:rPr>
          <w:rFonts w:ascii="Tahoma" w:hAnsi="Tahoma" w:cs="Tahoma"/>
        </w:rPr>
      </w:pPr>
    </w:p>
    <w:p w14:paraId="369BC5B3" w14:textId="40F04C67" w:rsidR="00F6760A" w:rsidRPr="0076129F" w:rsidRDefault="00F6760A" w:rsidP="00F6760A">
      <w:pPr>
        <w:pStyle w:val="normaltableau"/>
        <w:spacing w:before="0" w:after="0"/>
        <w:rPr>
          <w:rFonts w:ascii="Tahoma" w:hAnsi="Tahoma" w:cs="Tahoma"/>
          <w:sz w:val="20"/>
          <w:szCs w:val="20"/>
          <w:lang w:val="pl-PL" w:eastAsia="en-US"/>
        </w:rPr>
      </w:pPr>
      <w:r w:rsidRPr="0076129F">
        <w:rPr>
          <w:rFonts w:ascii="Tahoma" w:hAnsi="Tahoma" w:cs="Tahoma"/>
          <w:sz w:val="20"/>
          <w:szCs w:val="20"/>
          <w:lang w:val="pl-PL" w:eastAsia="en-US"/>
        </w:rPr>
        <w:t>Oświadczamy, że powyższa cena zawiera wszystkie koszty jakie ponosi Zamawiający w przypadku wyboru niniejszej oferty.</w:t>
      </w:r>
    </w:p>
    <w:p w14:paraId="55779D10" w14:textId="77777777" w:rsidR="00531815" w:rsidRPr="0076129F" w:rsidRDefault="00531815" w:rsidP="00F6760A">
      <w:pPr>
        <w:tabs>
          <w:tab w:val="left" w:pos="0"/>
        </w:tabs>
        <w:rPr>
          <w:rFonts w:ascii="Tahoma" w:hAnsi="Tahoma" w:cs="Tahoma"/>
        </w:rPr>
      </w:pPr>
    </w:p>
    <w:p w14:paraId="032579F0" w14:textId="77777777" w:rsidR="00B66863" w:rsidRDefault="00F6760A" w:rsidP="00B66863">
      <w:pPr>
        <w:tabs>
          <w:tab w:val="left" w:pos="0"/>
        </w:tabs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 xml:space="preserve">Oświadczamy, </w:t>
      </w:r>
      <w:r w:rsidRPr="00B66863">
        <w:rPr>
          <w:rFonts w:ascii="Tahoma" w:hAnsi="Tahoma" w:cs="Tahoma"/>
        </w:rPr>
        <w:t>że okres gwarancji</w:t>
      </w:r>
      <w:r w:rsidR="00B66863" w:rsidRPr="00B66863">
        <w:rPr>
          <w:rFonts w:ascii="Tahoma" w:hAnsi="Tahoma" w:cs="Tahoma"/>
        </w:rPr>
        <w:t>,</w:t>
      </w:r>
      <w:r w:rsidR="00B66863">
        <w:rPr>
          <w:rFonts w:ascii="Tahoma" w:hAnsi="Tahoma" w:cs="Tahoma"/>
        </w:rPr>
        <w:t xml:space="preserve"> </w:t>
      </w:r>
      <w:r w:rsidRPr="00B66863">
        <w:rPr>
          <w:rFonts w:ascii="Tahoma" w:hAnsi="Tahoma" w:cs="Tahoma"/>
          <w:b/>
          <w:bCs/>
        </w:rPr>
        <w:t xml:space="preserve">który będzie oceniany w kryterium oceny ofert </w:t>
      </w:r>
      <w:r w:rsidR="00B66863" w:rsidRPr="00B66863">
        <w:rPr>
          <w:rFonts w:ascii="Tahoma" w:hAnsi="Tahoma" w:cs="Tahoma"/>
          <w:b/>
          <w:bCs/>
        </w:rPr>
        <w:t>„G</w:t>
      </w:r>
      <w:r w:rsidRPr="00B66863">
        <w:rPr>
          <w:rFonts w:ascii="Tahoma" w:hAnsi="Tahoma" w:cs="Tahoma"/>
          <w:b/>
          <w:bCs/>
        </w:rPr>
        <w:t>warancj</w:t>
      </w:r>
      <w:r w:rsidR="00B66863" w:rsidRPr="00B66863">
        <w:rPr>
          <w:rFonts w:ascii="Tahoma" w:hAnsi="Tahoma" w:cs="Tahoma"/>
          <w:b/>
          <w:bCs/>
        </w:rPr>
        <w:t>a</w:t>
      </w:r>
      <w:r w:rsidRPr="00B66863">
        <w:rPr>
          <w:rFonts w:ascii="Tahoma" w:hAnsi="Tahoma" w:cs="Tahoma"/>
          <w:b/>
          <w:bCs/>
        </w:rPr>
        <w:t>”</w:t>
      </w:r>
      <w:r w:rsidR="00B66863" w:rsidRPr="00B66863">
        <w:rPr>
          <w:rFonts w:ascii="Tahoma" w:hAnsi="Tahoma" w:cs="Tahoma"/>
          <w:b/>
          <w:bCs/>
        </w:rPr>
        <w:t xml:space="preserve"> (G</w:t>
      </w:r>
      <w:r w:rsidRPr="00B66863">
        <w:rPr>
          <w:rFonts w:ascii="Tahoma" w:hAnsi="Tahoma" w:cs="Tahoma"/>
          <w:b/>
          <w:bCs/>
        </w:rPr>
        <w:t>)</w:t>
      </w:r>
      <w:r w:rsidR="00B66863">
        <w:rPr>
          <w:rFonts w:ascii="Tahoma" w:hAnsi="Tahoma" w:cs="Tahoma"/>
        </w:rPr>
        <w:br/>
      </w:r>
      <w:r w:rsidR="00B66863">
        <w:rPr>
          <w:rFonts w:ascii="Tahoma" w:hAnsi="Tahoma" w:cs="Tahoma"/>
        </w:rPr>
        <w:br/>
      </w:r>
      <w:r w:rsidRPr="0076129F">
        <w:rPr>
          <w:rFonts w:ascii="Tahoma" w:hAnsi="Tahoma" w:cs="Tahoma"/>
        </w:rPr>
        <w:t>będzie</w:t>
      </w:r>
      <w:r w:rsidR="00B66863">
        <w:rPr>
          <w:rFonts w:ascii="Tahoma" w:hAnsi="Tahoma" w:cs="Tahoma"/>
        </w:rPr>
        <w:t xml:space="preserve"> </w:t>
      </w:r>
      <w:r w:rsidRPr="0076129F">
        <w:rPr>
          <w:rFonts w:ascii="Tahoma" w:hAnsi="Tahoma" w:cs="Tahoma"/>
        </w:rPr>
        <w:t>wynosił ………………………</w:t>
      </w:r>
      <w:r w:rsidR="00B66863">
        <w:rPr>
          <w:rFonts w:ascii="Tahoma" w:hAnsi="Tahoma" w:cs="Tahoma"/>
        </w:rPr>
        <w:t>…</w:t>
      </w:r>
      <w:r w:rsidRPr="0076129F">
        <w:rPr>
          <w:rFonts w:ascii="Tahoma" w:hAnsi="Tahoma" w:cs="Tahoma"/>
        </w:rPr>
        <w:t xml:space="preserve"> miesięcy licząc od daty odbioru końcowego.</w:t>
      </w:r>
    </w:p>
    <w:p w14:paraId="415835FD" w14:textId="5E97DDD1" w:rsidR="00212B93" w:rsidRPr="00B66863" w:rsidRDefault="00F6760A" w:rsidP="00B66863">
      <w:pPr>
        <w:tabs>
          <w:tab w:val="left" w:pos="0"/>
        </w:tabs>
        <w:jc w:val="both"/>
        <w:rPr>
          <w:rFonts w:ascii="Tahoma" w:hAnsi="Tahoma" w:cs="Tahoma"/>
        </w:rPr>
      </w:pPr>
      <w:r w:rsidRPr="0076129F">
        <w:rPr>
          <w:rFonts w:ascii="Tahoma" w:hAnsi="Tahoma" w:cs="Tahoma"/>
          <w:i/>
        </w:rPr>
        <w:t>(wymagany okres gwarancji min.36 miesięcy, maksymalny 60 miesięcy)</w:t>
      </w:r>
    </w:p>
    <w:p w14:paraId="4576F8AB" w14:textId="77777777" w:rsidR="00BB7C11" w:rsidRDefault="00BB7C11" w:rsidP="00212B93">
      <w:pPr>
        <w:tabs>
          <w:tab w:val="left" w:pos="0"/>
        </w:tabs>
        <w:rPr>
          <w:rFonts w:ascii="Tahoma" w:hAnsi="Tahoma" w:cs="Tahoma"/>
          <w:i/>
        </w:rPr>
      </w:pPr>
    </w:p>
    <w:p w14:paraId="52281C07" w14:textId="16FE2C65" w:rsidR="00531815" w:rsidRDefault="00F6760A" w:rsidP="00BB7C11">
      <w:pPr>
        <w:tabs>
          <w:tab w:val="left" w:pos="0"/>
        </w:tabs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>Składamy niniejszą ofertę:  w imieniu własnym</w:t>
      </w:r>
      <w:r w:rsidRPr="0076129F">
        <w:rPr>
          <w:rStyle w:val="Odwoanieprzypisudolnego"/>
          <w:rFonts w:ascii="Tahoma" w:hAnsi="Tahoma" w:cs="Tahoma"/>
        </w:rPr>
        <w:footnoteReference w:customMarkFollows="1" w:id="1"/>
        <w:sym w:font="Symbol" w:char="F02A"/>
      </w:r>
      <w:r w:rsidRPr="0076129F">
        <w:rPr>
          <w:rFonts w:ascii="Tahoma" w:hAnsi="Tahoma" w:cs="Tahoma"/>
        </w:rPr>
        <w:t>/ jako Wykonawcy wspólnie ubiegający  się o udzielenie zamówienia</w:t>
      </w:r>
      <w:r w:rsidRPr="0076129F">
        <w:rPr>
          <w:rStyle w:val="Odwoanieprzypisudolnego"/>
          <w:rFonts w:ascii="Tahoma" w:hAnsi="Tahoma" w:cs="Tahoma"/>
        </w:rPr>
        <w:footnoteReference w:customMarkFollows="1" w:id="2"/>
        <w:sym w:font="Symbol" w:char="F02A"/>
      </w:r>
      <w:r w:rsidRPr="0076129F">
        <w:rPr>
          <w:rFonts w:ascii="Tahoma" w:hAnsi="Tahoma" w:cs="Tahoma"/>
        </w:rPr>
        <w:t>.</w:t>
      </w:r>
    </w:p>
    <w:p w14:paraId="1DF23C4F" w14:textId="77777777" w:rsidR="00BB7C11" w:rsidRPr="008868C1" w:rsidRDefault="00BB7C11" w:rsidP="00BB7C11">
      <w:pPr>
        <w:tabs>
          <w:tab w:val="left" w:pos="0"/>
        </w:tabs>
        <w:jc w:val="both"/>
        <w:rPr>
          <w:rFonts w:ascii="Tahoma" w:hAnsi="Tahoma" w:cs="Tahoma"/>
          <w:i/>
        </w:rPr>
      </w:pPr>
    </w:p>
    <w:p w14:paraId="5AC2A6EA" w14:textId="466C582A" w:rsidR="00F6760A" w:rsidRPr="0076129F" w:rsidRDefault="00F6760A" w:rsidP="00F6760A">
      <w:pPr>
        <w:adjustRightInd w:val="0"/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>Ponadto oświadczamy, że będziemy odpowiadać  solidarnie za wykonanie niniejszego zamówienia.</w:t>
      </w:r>
    </w:p>
    <w:p w14:paraId="054FFEEB" w14:textId="77777777" w:rsidR="00531815" w:rsidRPr="0076129F" w:rsidRDefault="00531815" w:rsidP="00214773">
      <w:pPr>
        <w:tabs>
          <w:tab w:val="left" w:pos="0"/>
        </w:tabs>
        <w:jc w:val="both"/>
        <w:rPr>
          <w:rFonts w:ascii="Tahoma" w:hAnsi="Tahoma" w:cs="Tahoma"/>
        </w:rPr>
      </w:pPr>
    </w:p>
    <w:p w14:paraId="6E24022A" w14:textId="761C921B" w:rsidR="00214773" w:rsidRPr="00B624F2" w:rsidRDefault="00F6760A" w:rsidP="00BB7C11">
      <w:pPr>
        <w:tabs>
          <w:tab w:val="left" w:pos="0"/>
        </w:tabs>
        <w:jc w:val="both"/>
        <w:rPr>
          <w:rFonts w:ascii="Tahoma" w:hAnsi="Tahoma" w:cs="Tahoma"/>
          <w:u w:val="single"/>
        </w:rPr>
      </w:pPr>
      <w:r w:rsidRPr="000A42B3">
        <w:rPr>
          <w:rFonts w:ascii="Tahoma" w:hAnsi="Tahoma" w:cs="Tahoma"/>
          <w:b/>
          <w:bCs/>
        </w:rPr>
        <w:t>Przedmiot zamówienia wykonamy w terminie</w:t>
      </w:r>
      <w:r w:rsidR="00C8457B">
        <w:rPr>
          <w:rFonts w:ascii="Tahoma" w:hAnsi="Tahoma" w:cs="Tahoma"/>
          <w:b/>
          <w:bCs/>
        </w:rPr>
        <w:t xml:space="preserve"> określonym w SWZ.</w:t>
      </w:r>
      <w:r w:rsidR="00214773" w:rsidRPr="00B624F2">
        <w:rPr>
          <w:rFonts w:ascii="Tahoma" w:hAnsi="Tahoma" w:cs="Tahoma"/>
          <w:u w:val="single"/>
        </w:rPr>
        <w:t xml:space="preserve">  </w:t>
      </w:r>
    </w:p>
    <w:p w14:paraId="161FAFF7" w14:textId="77777777" w:rsidR="00214773" w:rsidRDefault="00214773" w:rsidP="00BB7C11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14:paraId="1E1DFF4A" w14:textId="2ED21401" w:rsidR="00F6760A" w:rsidRPr="0076129F" w:rsidRDefault="00214773" w:rsidP="00BB7C11">
      <w:pPr>
        <w:pStyle w:val="normaltableau"/>
        <w:spacing w:before="0" w:after="0"/>
        <w:rPr>
          <w:rFonts w:ascii="Tahoma" w:hAnsi="Tahoma" w:cs="Tahoma"/>
          <w:sz w:val="20"/>
          <w:szCs w:val="20"/>
          <w:lang w:val="pl-PL" w:eastAsia="en-US"/>
        </w:rPr>
      </w:pPr>
      <w:r>
        <w:rPr>
          <w:rFonts w:ascii="Tahoma" w:hAnsi="Tahoma" w:cs="Tahoma"/>
          <w:sz w:val="20"/>
          <w:szCs w:val="20"/>
          <w:lang w:val="pl-PL" w:eastAsia="en-US"/>
        </w:rPr>
        <w:t>O</w:t>
      </w:r>
      <w:r w:rsidR="00F6760A" w:rsidRPr="0076129F">
        <w:rPr>
          <w:rFonts w:ascii="Tahoma" w:hAnsi="Tahoma" w:cs="Tahoma"/>
          <w:sz w:val="20"/>
          <w:szCs w:val="20"/>
          <w:lang w:val="pl-PL" w:eastAsia="en-US"/>
        </w:rPr>
        <w:t xml:space="preserve">świadczamy, że </w:t>
      </w:r>
      <w:r w:rsidR="00F6760A" w:rsidRPr="0076129F">
        <w:rPr>
          <w:rFonts w:ascii="Tahoma" w:hAnsi="Tahoma" w:cs="Tahoma"/>
          <w:b/>
          <w:sz w:val="20"/>
          <w:szCs w:val="20"/>
          <w:lang w:val="pl-PL" w:eastAsia="en-US"/>
        </w:rPr>
        <w:t>zapoznaliśmy się z postanowieniami wzoru umowy</w:t>
      </w:r>
      <w:r w:rsidR="00F6760A" w:rsidRPr="0076129F">
        <w:rPr>
          <w:rFonts w:ascii="Tahoma" w:hAnsi="Tahoma" w:cs="Tahoma"/>
          <w:sz w:val="20"/>
          <w:szCs w:val="20"/>
          <w:lang w:val="pl-PL" w:eastAsia="en-US"/>
        </w:rPr>
        <w:t xml:space="preserve">, załączonym do specyfikacji warunków zamówienia, </w:t>
      </w:r>
      <w:r w:rsidR="00F6760A" w:rsidRPr="0076129F">
        <w:rPr>
          <w:rFonts w:ascii="Tahoma" w:hAnsi="Tahoma" w:cs="Tahoma"/>
          <w:b/>
          <w:sz w:val="20"/>
          <w:szCs w:val="20"/>
          <w:lang w:val="pl-PL" w:eastAsia="en-US"/>
        </w:rPr>
        <w:t xml:space="preserve">akceptujemy bez zastrzeżeń przedmiotowe postanowienia,  w tym warunki płatności </w:t>
      </w:r>
      <w:r w:rsidR="00F6760A" w:rsidRPr="0076129F">
        <w:rPr>
          <w:rFonts w:ascii="Tahoma" w:hAnsi="Tahoma" w:cs="Tahoma"/>
          <w:sz w:val="20"/>
          <w:szCs w:val="20"/>
          <w:lang w:val="pl-PL" w:eastAsia="en-US"/>
        </w:rPr>
        <w:t>i zobowiązujemy się, w przypadku wyboru naszej oferty, do zawarcia umowy zgodnej z niniejszym wzorem i naszą ofertą.</w:t>
      </w:r>
    </w:p>
    <w:p w14:paraId="03A3B52F" w14:textId="77777777" w:rsidR="00531815" w:rsidRPr="0076129F" w:rsidRDefault="00531815" w:rsidP="00F6760A">
      <w:pPr>
        <w:pStyle w:val="normaltableau"/>
        <w:spacing w:before="0" w:after="0"/>
        <w:rPr>
          <w:rFonts w:ascii="Tahoma" w:hAnsi="Tahoma" w:cs="Tahoma"/>
          <w:sz w:val="20"/>
          <w:szCs w:val="20"/>
          <w:lang w:val="pl-PL" w:eastAsia="en-US"/>
        </w:rPr>
      </w:pPr>
    </w:p>
    <w:p w14:paraId="0B06207F" w14:textId="77777777" w:rsidR="00F6760A" w:rsidRPr="0076129F" w:rsidRDefault="00F6760A" w:rsidP="00F6760A">
      <w:pPr>
        <w:pStyle w:val="Tekstpodstawowy"/>
        <w:spacing w:after="0"/>
        <w:rPr>
          <w:rFonts w:ascii="Tahoma" w:hAnsi="Tahoma" w:cs="Tahoma"/>
          <w:color w:val="auto"/>
          <w:sz w:val="20"/>
          <w:szCs w:val="20"/>
        </w:rPr>
      </w:pPr>
      <w:r w:rsidRPr="0076129F">
        <w:rPr>
          <w:rFonts w:ascii="Tahoma" w:hAnsi="Tahoma" w:cs="Tahoma"/>
          <w:color w:val="auto"/>
          <w:sz w:val="20"/>
          <w:szCs w:val="20"/>
        </w:rPr>
        <w:t xml:space="preserve">Oświadczamy, że uważamy się za związanych niniejszą ofertą na </w:t>
      </w: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>czas wskazany w SWZ.</w:t>
      </w:r>
    </w:p>
    <w:p w14:paraId="1FB817E9" w14:textId="77777777" w:rsidR="00531815" w:rsidRPr="0076129F" w:rsidRDefault="00531815" w:rsidP="00F6760A">
      <w:pPr>
        <w:pStyle w:val="Tekstpodstawowy"/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399A1F2C" w14:textId="77777777" w:rsidR="00F6760A" w:rsidRPr="0076129F" w:rsidRDefault="00F6760A" w:rsidP="00F6760A">
      <w:pPr>
        <w:pStyle w:val="Tekstpodstawowy"/>
        <w:spacing w:after="0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76129F">
        <w:rPr>
          <w:rFonts w:ascii="Tahoma" w:hAnsi="Tahoma" w:cs="Tahoma"/>
          <w:color w:val="auto"/>
          <w:sz w:val="20"/>
          <w:szCs w:val="20"/>
        </w:rPr>
        <w:t xml:space="preserve">Oświadczamy, że przyjmujemy </w:t>
      </w: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warunki realizacji zamówienia określone w SWZ i  w wyjaśnieniach do SWZ. </w:t>
      </w:r>
      <w:r w:rsidRPr="0076129F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07B87C08" w14:textId="77777777" w:rsidR="00531815" w:rsidRPr="0076129F" w:rsidRDefault="00531815" w:rsidP="00F6760A">
      <w:pPr>
        <w:tabs>
          <w:tab w:val="left" w:pos="0"/>
          <w:tab w:val="left" w:pos="720"/>
        </w:tabs>
        <w:jc w:val="both"/>
        <w:rPr>
          <w:rFonts w:ascii="Tahoma" w:hAnsi="Tahoma" w:cs="Tahoma"/>
          <w:lang w:eastAsia="ar-SA"/>
        </w:rPr>
      </w:pPr>
    </w:p>
    <w:p w14:paraId="2D7BCB3B" w14:textId="43688607" w:rsidR="00F6760A" w:rsidRPr="0076129F" w:rsidRDefault="00F6760A" w:rsidP="00531815">
      <w:pPr>
        <w:autoSpaceDE/>
        <w:jc w:val="both"/>
        <w:textAlignment w:val="baseline"/>
        <w:rPr>
          <w:rFonts w:ascii="Tahoma" w:hAnsi="Tahoma" w:cs="Tahoma"/>
        </w:rPr>
      </w:pPr>
      <w:r w:rsidRPr="0076129F">
        <w:rPr>
          <w:rFonts w:ascii="Tahoma" w:hAnsi="Tahoma" w:cs="Tahoma"/>
        </w:rPr>
        <w:t>Oświadczenie na temat polegania na zdolnościach innych podmiotów w celu spełnienia warunków udziału</w:t>
      </w:r>
      <w:r w:rsidR="00531815">
        <w:rPr>
          <w:rFonts w:ascii="Tahoma" w:hAnsi="Tahoma" w:cs="Tahoma"/>
        </w:rPr>
        <w:br/>
      </w:r>
      <w:r w:rsidRPr="0076129F">
        <w:rPr>
          <w:rFonts w:ascii="Tahoma" w:hAnsi="Tahoma" w:cs="Tahoma"/>
        </w:rPr>
        <w:t>w postępowaniu:</w:t>
      </w:r>
    </w:p>
    <w:p w14:paraId="01305142" w14:textId="77777777" w:rsidR="00F6760A" w:rsidRPr="0076129F" w:rsidRDefault="00F6760A" w:rsidP="00CF3822">
      <w:pPr>
        <w:pStyle w:val="Standard"/>
        <w:widowControl/>
        <w:numPr>
          <w:ilvl w:val="0"/>
          <w:numId w:val="17"/>
        </w:numPr>
        <w:autoSpaceDE/>
        <w:autoSpaceDN w:val="0"/>
        <w:spacing w:before="120"/>
        <w:ind w:left="709" w:hanging="709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6129F">
        <w:rPr>
          <w:rFonts w:ascii="Tahoma" w:hAnsi="Tahoma" w:cs="Tahoma"/>
          <w:sz w:val="20"/>
          <w:szCs w:val="20"/>
        </w:rPr>
        <w:t xml:space="preserve">polegam/y na zdolnościach innych podmiotów </w:t>
      </w:r>
    </w:p>
    <w:p w14:paraId="35A9F4A5" w14:textId="77777777" w:rsidR="00F6760A" w:rsidRPr="0076129F" w:rsidRDefault="00F6760A" w:rsidP="00CF3822">
      <w:pPr>
        <w:pStyle w:val="Standard"/>
        <w:widowControl/>
        <w:numPr>
          <w:ilvl w:val="0"/>
          <w:numId w:val="17"/>
        </w:numPr>
        <w:autoSpaceDE/>
        <w:autoSpaceDN w:val="0"/>
        <w:spacing w:before="120"/>
        <w:ind w:left="709" w:hanging="709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6129F">
        <w:rPr>
          <w:rFonts w:ascii="Tahoma" w:hAnsi="Tahoma" w:cs="Tahoma"/>
          <w:sz w:val="20"/>
          <w:szCs w:val="20"/>
        </w:rPr>
        <w:t>nie polegam/y na zdolnościach innych podmiotów.</w:t>
      </w:r>
    </w:p>
    <w:p w14:paraId="33FF750B" w14:textId="6A39E8DB" w:rsidR="00F6760A" w:rsidRPr="0076129F" w:rsidRDefault="00F6760A" w:rsidP="00531815">
      <w:pPr>
        <w:pStyle w:val="Nagwek"/>
        <w:rPr>
          <w:rFonts w:ascii="Tahoma" w:hAnsi="Tahoma" w:cs="Tahoma"/>
        </w:rPr>
      </w:pPr>
    </w:p>
    <w:p w14:paraId="71F063D0" w14:textId="04120E4A" w:rsidR="00F6760A" w:rsidRPr="0076129F" w:rsidRDefault="00F6760A" w:rsidP="00F6760A">
      <w:pPr>
        <w:pStyle w:val="Tekstpodstawowy"/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  <w:r w:rsidRPr="0076129F">
        <w:rPr>
          <w:rFonts w:ascii="Tahoma" w:hAnsi="Tahoma" w:cs="Tahoma"/>
          <w:color w:val="auto"/>
          <w:sz w:val="20"/>
          <w:szCs w:val="20"/>
        </w:rPr>
        <w:t xml:space="preserve">Informuję, iż </w:t>
      </w: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 nie</w:t>
      </w:r>
      <w:r w:rsidR="002B066D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Pr="0076129F">
        <w:rPr>
          <w:rFonts w:ascii="Tahoma" w:hAnsi="Tahoma" w:cs="Tahoma"/>
          <w:b/>
          <w:color w:val="auto"/>
          <w:sz w:val="20"/>
          <w:szCs w:val="20"/>
        </w:rPr>
        <w:t xml:space="preserve">powierzymy  </w:t>
      </w:r>
      <w:r w:rsidRPr="0076129F">
        <w:rPr>
          <w:rFonts w:ascii="Tahoma" w:hAnsi="Tahoma" w:cs="Tahoma"/>
          <w:color w:val="auto"/>
          <w:sz w:val="20"/>
          <w:szCs w:val="20"/>
        </w:rPr>
        <w:t>do wykonania podwykonawcom żadnej części niniejszego zamówienia</w:t>
      </w:r>
      <w:r w:rsidR="007500CC" w:rsidRPr="0076129F">
        <w:rPr>
          <w:rFonts w:ascii="Tahoma" w:hAnsi="Tahoma" w:cs="Tahoma"/>
          <w:color w:val="auto"/>
          <w:sz w:val="20"/>
          <w:szCs w:val="20"/>
        </w:rPr>
        <w:t>*</w:t>
      </w:r>
      <w:r w:rsidRPr="0076129F">
        <w:rPr>
          <w:rFonts w:ascii="Tahoma" w:hAnsi="Tahoma" w:cs="Tahoma"/>
          <w:color w:val="auto"/>
          <w:sz w:val="20"/>
          <w:szCs w:val="20"/>
        </w:rPr>
        <w:t xml:space="preserve">. </w:t>
      </w:r>
    </w:p>
    <w:p w14:paraId="7A95254E" w14:textId="77777777" w:rsidR="00531815" w:rsidRDefault="00531815" w:rsidP="00F6760A">
      <w:pPr>
        <w:pStyle w:val="Tekstpodstawowy"/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51560E70" w14:textId="791D41D3" w:rsidR="00F6760A" w:rsidRPr="0076129F" w:rsidRDefault="00F6760A" w:rsidP="00F6760A">
      <w:pPr>
        <w:pStyle w:val="Tekstpodstawowy"/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  <w:r w:rsidRPr="0076129F">
        <w:rPr>
          <w:rFonts w:ascii="Tahoma" w:hAnsi="Tahoma" w:cs="Tahoma"/>
          <w:color w:val="auto"/>
          <w:sz w:val="20"/>
          <w:szCs w:val="20"/>
        </w:rPr>
        <w:t xml:space="preserve">Informujemy, iż następujące części niniejszego zamówienia </w:t>
      </w:r>
      <w:r w:rsidRPr="0076129F">
        <w:rPr>
          <w:rFonts w:ascii="Tahoma" w:hAnsi="Tahoma" w:cs="Tahoma"/>
          <w:b/>
          <w:color w:val="auto"/>
          <w:sz w:val="20"/>
          <w:szCs w:val="20"/>
        </w:rPr>
        <w:t>powierzymy</w:t>
      </w:r>
      <w:r w:rsidRPr="0076129F">
        <w:rPr>
          <w:rFonts w:ascii="Tahoma" w:hAnsi="Tahoma" w:cs="Tahoma"/>
          <w:color w:val="auto"/>
          <w:sz w:val="20"/>
          <w:szCs w:val="20"/>
        </w:rPr>
        <w:t xml:space="preserve"> do wykonania  wskazanym niżej</w:t>
      </w:r>
    </w:p>
    <w:p w14:paraId="6D74CCD4" w14:textId="3BA2E627" w:rsidR="00F6760A" w:rsidRDefault="00F6760A" w:rsidP="00F6760A">
      <w:pPr>
        <w:pStyle w:val="Tekstpodstawowy"/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  <w:r w:rsidRPr="0076129F">
        <w:rPr>
          <w:rFonts w:ascii="Tahoma" w:hAnsi="Tahoma" w:cs="Tahoma"/>
          <w:color w:val="auto"/>
          <w:sz w:val="20"/>
          <w:szCs w:val="20"/>
        </w:rPr>
        <w:t>podwykonawcom</w:t>
      </w:r>
      <w:r w:rsidRPr="0076129F">
        <w:rPr>
          <w:rStyle w:val="Odwoanieprzypisudolnego"/>
          <w:rFonts w:ascii="Tahoma" w:hAnsi="Tahoma" w:cs="Tahoma"/>
          <w:color w:val="auto"/>
          <w:sz w:val="20"/>
          <w:szCs w:val="20"/>
        </w:rPr>
        <w:t xml:space="preserve"> </w:t>
      </w:r>
      <w:r w:rsidR="007500CC" w:rsidRPr="0076129F">
        <w:rPr>
          <w:rStyle w:val="Odwoanieprzypisudolnego"/>
          <w:rFonts w:ascii="Tahoma" w:hAnsi="Tahoma" w:cs="Tahoma"/>
          <w:color w:val="auto"/>
          <w:sz w:val="20"/>
          <w:szCs w:val="20"/>
        </w:rPr>
        <w:t>*</w:t>
      </w:r>
      <w:r w:rsidRPr="0076129F">
        <w:rPr>
          <w:rFonts w:ascii="Tahoma" w:hAnsi="Tahoma" w:cs="Tahoma"/>
          <w:color w:val="auto"/>
          <w:sz w:val="20"/>
          <w:szCs w:val="20"/>
        </w:rPr>
        <w:t>:</w:t>
      </w:r>
    </w:p>
    <w:p w14:paraId="7693989D" w14:textId="77777777" w:rsidR="00A36545" w:rsidRPr="0076129F" w:rsidRDefault="00A36545" w:rsidP="00F6760A">
      <w:pPr>
        <w:pStyle w:val="Tekstpodstawowy"/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9226"/>
      </w:tblGrid>
      <w:tr w:rsidR="00F6760A" w:rsidRPr="0076129F" w14:paraId="443D11D5" w14:textId="77777777" w:rsidTr="009B422D">
        <w:tc>
          <w:tcPr>
            <w:tcW w:w="413" w:type="dxa"/>
          </w:tcPr>
          <w:p w14:paraId="7EF83250" w14:textId="77777777" w:rsidR="00F6760A" w:rsidRPr="0076129F" w:rsidRDefault="00F6760A" w:rsidP="009B422D">
            <w:pPr>
              <w:pStyle w:val="Tekstpodstawowy"/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color w:val="auto"/>
                <w:sz w:val="20"/>
                <w:szCs w:val="20"/>
              </w:rPr>
              <w:t>Lp.</w:t>
            </w:r>
          </w:p>
        </w:tc>
        <w:tc>
          <w:tcPr>
            <w:tcW w:w="9226" w:type="dxa"/>
          </w:tcPr>
          <w:p w14:paraId="12AF150F" w14:textId="77777777" w:rsidR="00F6760A" w:rsidRPr="0076129F" w:rsidRDefault="00F6760A" w:rsidP="009B422D">
            <w:pPr>
              <w:pStyle w:val="Tekstpodstawowy"/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b/>
                <w:color w:val="auto"/>
                <w:sz w:val="20"/>
                <w:szCs w:val="20"/>
              </w:rPr>
              <w:t>Wykaz części zamówienia</w:t>
            </w:r>
            <w:r w:rsidRPr="0076129F">
              <w:rPr>
                <w:rFonts w:ascii="Tahoma" w:hAnsi="Tahoma" w:cs="Tahoma"/>
                <w:color w:val="auto"/>
                <w:sz w:val="20"/>
                <w:szCs w:val="20"/>
              </w:rPr>
              <w:t>, których realizację Wykonawca zamierza powierzyć podwykonawcom</w:t>
            </w:r>
          </w:p>
          <w:p w14:paraId="61C7ACCD" w14:textId="77777777" w:rsidR="00F6760A" w:rsidRPr="0076129F" w:rsidRDefault="00F6760A" w:rsidP="009B422D">
            <w:pPr>
              <w:pStyle w:val="Tekstpodstawowy"/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color w:val="auto"/>
                <w:sz w:val="20"/>
                <w:szCs w:val="20"/>
              </w:rPr>
              <w:t xml:space="preserve">- z podaniem </w:t>
            </w:r>
            <w:r w:rsidRPr="0076129F">
              <w:rPr>
                <w:rFonts w:ascii="Tahoma" w:hAnsi="Tahoma" w:cs="Tahoma"/>
                <w:b/>
                <w:color w:val="auto"/>
                <w:sz w:val="20"/>
                <w:szCs w:val="20"/>
              </w:rPr>
              <w:t>firm podwykonawców</w:t>
            </w:r>
            <w:r w:rsidRPr="0076129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  <w:tr w:rsidR="00F6760A" w:rsidRPr="0076129F" w14:paraId="358E1D8B" w14:textId="77777777" w:rsidTr="009B422D">
        <w:trPr>
          <w:trHeight w:val="465"/>
        </w:trPr>
        <w:tc>
          <w:tcPr>
            <w:tcW w:w="413" w:type="dxa"/>
          </w:tcPr>
          <w:p w14:paraId="75E1FEA7" w14:textId="77777777" w:rsidR="00F6760A" w:rsidRPr="0076129F" w:rsidRDefault="00F6760A" w:rsidP="00B66863">
            <w:pPr>
              <w:pStyle w:val="Tekstpodstawowy"/>
              <w:spacing w:after="0"/>
              <w:jc w:val="center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1</w:t>
            </w:r>
          </w:p>
          <w:p w14:paraId="79F34A8B" w14:textId="77777777" w:rsidR="00F6760A" w:rsidRPr="0076129F" w:rsidRDefault="00F6760A" w:rsidP="00B66863">
            <w:pPr>
              <w:pStyle w:val="Tekstpodstawowy"/>
              <w:spacing w:after="0"/>
              <w:jc w:val="center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9226" w:type="dxa"/>
          </w:tcPr>
          <w:p w14:paraId="1076B86E" w14:textId="77777777" w:rsidR="00F6760A" w:rsidRPr="0076129F" w:rsidRDefault="00F6760A" w:rsidP="009B422D">
            <w:pPr>
              <w:pStyle w:val="Tekstpodstawowy"/>
              <w:spacing w:after="0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</w:tr>
      <w:tr w:rsidR="00F6760A" w:rsidRPr="0076129F" w14:paraId="2B463118" w14:textId="77777777" w:rsidTr="009B422D">
        <w:tc>
          <w:tcPr>
            <w:tcW w:w="413" w:type="dxa"/>
          </w:tcPr>
          <w:p w14:paraId="28101F36" w14:textId="77777777" w:rsidR="00F6760A" w:rsidRPr="0076129F" w:rsidRDefault="00F6760A" w:rsidP="00B66863">
            <w:pPr>
              <w:pStyle w:val="Tekstpodstawowy"/>
              <w:spacing w:after="0"/>
              <w:jc w:val="center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2</w:t>
            </w:r>
          </w:p>
          <w:p w14:paraId="0D8A198F" w14:textId="77777777" w:rsidR="00F6760A" w:rsidRPr="0076129F" w:rsidRDefault="00F6760A" w:rsidP="00B66863">
            <w:pPr>
              <w:pStyle w:val="Tekstpodstawowy"/>
              <w:spacing w:after="0"/>
              <w:jc w:val="center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9226" w:type="dxa"/>
          </w:tcPr>
          <w:p w14:paraId="479E9EFD" w14:textId="77777777" w:rsidR="00F6760A" w:rsidRPr="0076129F" w:rsidRDefault="00F6760A" w:rsidP="009B422D">
            <w:pPr>
              <w:pStyle w:val="Tekstpodstawowy"/>
              <w:spacing w:after="0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</w:tr>
      <w:tr w:rsidR="00F6760A" w:rsidRPr="0076129F" w14:paraId="4B9F3896" w14:textId="77777777" w:rsidTr="009B422D">
        <w:tc>
          <w:tcPr>
            <w:tcW w:w="413" w:type="dxa"/>
          </w:tcPr>
          <w:p w14:paraId="3ED62FC0" w14:textId="77777777" w:rsidR="00F6760A" w:rsidRPr="0076129F" w:rsidRDefault="00F6760A" w:rsidP="00B66863">
            <w:pPr>
              <w:pStyle w:val="Tekstpodstawowy"/>
              <w:spacing w:after="0"/>
              <w:jc w:val="center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3</w:t>
            </w:r>
          </w:p>
          <w:p w14:paraId="39F29DE9" w14:textId="77777777" w:rsidR="00F6760A" w:rsidRPr="0076129F" w:rsidRDefault="00F6760A" w:rsidP="00B66863">
            <w:pPr>
              <w:pStyle w:val="Tekstpodstawowy"/>
              <w:spacing w:after="0"/>
              <w:jc w:val="center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9226" w:type="dxa"/>
          </w:tcPr>
          <w:p w14:paraId="2BA0C039" w14:textId="77777777" w:rsidR="00F6760A" w:rsidRPr="0076129F" w:rsidRDefault="00F6760A" w:rsidP="009B422D">
            <w:pPr>
              <w:pStyle w:val="Tekstpodstawowy"/>
              <w:spacing w:after="0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  <w:p w14:paraId="50FB169C" w14:textId="77777777" w:rsidR="00F6760A" w:rsidRPr="0076129F" w:rsidRDefault="00F6760A" w:rsidP="009B422D">
            <w:pPr>
              <w:pStyle w:val="Tekstpodstawowy"/>
              <w:spacing w:after="0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</w:tr>
    </w:tbl>
    <w:p w14:paraId="4A571DDA" w14:textId="3E3B9410" w:rsidR="007E3056" w:rsidRPr="0076129F" w:rsidRDefault="007E3056" w:rsidP="007E3056">
      <w:pPr>
        <w:pStyle w:val="Standard"/>
        <w:spacing w:before="120" w:after="200"/>
        <w:jc w:val="both"/>
        <w:rPr>
          <w:rFonts w:ascii="Tahoma" w:hAnsi="Tahoma" w:cs="Tahoma"/>
          <w:sz w:val="18"/>
          <w:szCs w:val="18"/>
        </w:rPr>
      </w:pPr>
      <w:r w:rsidRPr="0076129F">
        <w:rPr>
          <w:rFonts w:ascii="Tahoma" w:eastAsia="Symbol" w:hAnsi="Tahoma" w:cs="Tahoma"/>
          <w:sz w:val="18"/>
          <w:szCs w:val="18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</w:t>
      </w:r>
    </w:p>
    <w:p w14:paraId="0B20FE87" w14:textId="78346417" w:rsidR="007E3056" w:rsidRPr="0076129F" w:rsidRDefault="007E3056" w:rsidP="007E3056">
      <w:pPr>
        <w:pStyle w:val="Standard"/>
        <w:jc w:val="both"/>
        <w:rPr>
          <w:rFonts w:ascii="Tahoma" w:eastAsia="Symbol" w:hAnsi="Tahoma" w:cs="Tahoma"/>
          <w:i/>
          <w:sz w:val="18"/>
          <w:szCs w:val="18"/>
        </w:rPr>
      </w:pPr>
      <w:r w:rsidRPr="0076129F">
        <w:rPr>
          <w:rFonts w:ascii="Tahoma" w:eastAsia="Symbol" w:hAnsi="Tahoma" w:cs="Tahoma"/>
          <w:sz w:val="18"/>
          <w:szCs w:val="18"/>
        </w:rPr>
        <w:t xml:space="preserve">Oświadczam, że podwykonawca/podmiot trzeci wypełnił obowiązki informacyjne przewidziane a art. 13 lub art. 14 rozporządzenia Parlamentu Europejskiego i Rady (UE) 2016/679 z dnia 27 kwietnia 2016 r. w sprawie ochrony osób fizycznych w związku z przetwarzaniem danych osobowych i w sprawie swobodnego przepływu takich danych oraz uchylenia dyrektywy 95/.46/WE (ogólne rozporządzenie o ochronie danych) (Dz. Urz. UE L 119 z 04.05.2016, str. 1), w skrócie „RODO”, wobec osób fizycznych, od których dane osobowe bezpośrednio lub pośrednio pozyskał w celu ubiegania się o udzielenie zamówienia publicznego w przedmiotowym postępowaniu </w:t>
      </w:r>
      <w:r w:rsidRPr="0076129F">
        <w:rPr>
          <w:rFonts w:ascii="Tahoma" w:eastAsia="Symbol" w:hAnsi="Tahoma" w:cs="Tahoma"/>
          <w:i/>
          <w:sz w:val="18"/>
          <w:szCs w:val="18"/>
        </w:rPr>
        <w:t>(dotyczy w szczególności danych osobowych osoby/</w:t>
      </w:r>
      <w:proofErr w:type="spellStart"/>
      <w:r w:rsidRPr="0076129F">
        <w:rPr>
          <w:rFonts w:ascii="Tahoma" w:eastAsia="Symbol" w:hAnsi="Tahoma" w:cs="Tahoma"/>
          <w:i/>
          <w:sz w:val="18"/>
          <w:szCs w:val="18"/>
        </w:rPr>
        <w:t>ób</w:t>
      </w:r>
      <w:proofErr w:type="spellEnd"/>
      <w:r w:rsidRPr="0076129F">
        <w:rPr>
          <w:rFonts w:ascii="Tahoma" w:eastAsia="Symbol" w:hAnsi="Tahoma" w:cs="Tahoma"/>
          <w:i/>
          <w:sz w:val="18"/>
          <w:szCs w:val="18"/>
        </w:rPr>
        <w:t xml:space="preserve"> fizycznej/</w:t>
      </w:r>
      <w:proofErr w:type="spellStart"/>
      <w:r w:rsidRPr="0076129F">
        <w:rPr>
          <w:rFonts w:ascii="Tahoma" w:eastAsia="Symbol" w:hAnsi="Tahoma" w:cs="Tahoma"/>
          <w:i/>
          <w:sz w:val="18"/>
          <w:szCs w:val="18"/>
        </w:rPr>
        <w:t>ych</w:t>
      </w:r>
      <w:proofErr w:type="spellEnd"/>
      <w:r w:rsidRPr="0076129F">
        <w:rPr>
          <w:rFonts w:ascii="Tahoma" w:eastAsia="Symbol" w:hAnsi="Tahoma" w:cs="Tahoma"/>
          <w:i/>
          <w:sz w:val="18"/>
          <w:szCs w:val="18"/>
        </w:rPr>
        <w:t xml:space="preserve"> skierowanej/</w:t>
      </w:r>
      <w:proofErr w:type="spellStart"/>
      <w:r w:rsidRPr="0076129F">
        <w:rPr>
          <w:rFonts w:ascii="Tahoma" w:eastAsia="Symbol" w:hAnsi="Tahoma" w:cs="Tahoma"/>
          <w:i/>
          <w:sz w:val="18"/>
          <w:szCs w:val="18"/>
        </w:rPr>
        <w:t>ych</w:t>
      </w:r>
      <w:proofErr w:type="spellEnd"/>
      <w:r w:rsidRPr="0076129F">
        <w:rPr>
          <w:rFonts w:ascii="Tahoma" w:eastAsia="Symbol" w:hAnsi="Tahoma" w:cs="Tahoma"/>
          <w:i/>
          <w:sz w:val="18"/>
          <w:szCs w:val="18"/>
        </w:rPr>
        <w:t xml:space="preserve"> do realizacji zamówienia)</w:t>
      </w:r>
    </w:p>
    <w:p w14:paraId="48AB77A0" w14:textId="77777777" w:rsidR="007E3056" w:rsidRPr="0076129F" w:rsidRDefault="007E3056" w:rsidP="007E3056">
      <w:pPr>
        <w:autoSpaceDN w:val="0"/>
        <w:adjustRightInd w:val="0"/>
        <w:rPr>
          <w:rFonts w:ascii="Tahoma" w:hAnsi="Tahoma" w:cs="Tahoma"/>
          <w:sz w:val="18"/>
          <w:szCs w:val="18"/>
        </w:rPr>
      </w:pPr>
      <w:r w:rsidRPr="0076129F">
        <w:rPr>
          <w:rFonts w:ascii="Tahoma" w:hAnsi="Tahoma" w:cs="Tahoma"/>
          <w:i/>
          <w:sz w:val="18"/>
          <w:szCs w:val="18"/>
        </w:rPr>
        <w:t>(zaznaczyć właściwe X)</w:t>
      </w:r>
      <w:r w:rsidRPr="0076129F">
        <w:rPr>
          <w:rFonts w:ascii="Tahoma" w:hAnsi="Tahoma" w:cs="Tahoma"/>
          <w:sz w:val="18"/>
          <w:szCs w:val="18"/>
        </w:rPr>
        <w:t>:</w:t>
      </w:r>
    </w:p>
    <w:p w14:paraId="0D2C000C" w14:textId="21193A30" w:rsidR="007E3056" w:rsidRPr="0076129F" w:rsidRDefault="007E3056" w:rsidP="007E3056">
      <w:pPr>
        <w:autoSpaceDN w:val="0"/>
        <w:adjustRightInd w:val="0"/>
        <w:rPr>
          <w:rFonts w:ascii="Tahoma" w:hAnsi="Tahoma" w:cs="Tahoma"/>
          <w:sz w:val="18"/>
          <w:szCs w:val="18"/>
        </w:rPr>
      </w:pPr>
      <w:r w:rsidRPr="0076129F">
        <w:rPr>
          <w:rFonts w:ascii="Tahoma" w:hAnsi="Tahoma" w:cs="Tahoma"/>
          <w:sz w:val="18"/>
          <w:szCs w:val="18"/>
        </w:rPr>
        <w:sym w:font="Wingdings" w:char="F06F"/>
      </w:r>
      <w:r w:rsidRPr="0076129F">
        <w:rPr>
          <w:rFonts w:ascii="Tahoma" w:hAnsi="Tahoma" w:cs="Tahoma"/>
          <w:sz w:val="18"/>
          <w:szCs w:val="18"/>
        </w:rPr>
        <w:t xml:space="preserve"> tak </w:t>
      </w:r>
    </w:p>
    <w:p w14:paraId="6C0A74AB" w14:textId="4493A8EA" w:rsidR="007E3056" w:rsidRPr="0076129F" w:rsidRDefault="007E3056" w:rsidP="007E3056">
      <w:pPr>
        <w:autoSpaceDN w:val="0"/>
        <w:adjustRightInd w:val="0"/>
        <w:rPr>
          <w:rFonts w:ascii="Tahoma" w:hAnsi="Tahoma" w:cs="Tahoma"/>
          <w:sz w:val="18"/>
          <w:szCs w:val="18"/>
        </w:rPr>
      </w:pPr>
      <w:r w:rsidRPr="0076129F">
        <w:rPr>
          <w:rFonts w:ascii="Tahoma" w:hAnsi="Tahoma" w:cs="Tahoma"/>
          <w:sz w:val="18"/>
          <w:szCs w:val="18"/>
        </w:rPr>
        <w:sym w:font="Wingdings" w:char="F06F"/>
      </w:r>
      <w:r w:rsidRPr="0076129F">
        <w:rPr>
          <w:rFonts w:ascii="Tahoma" w:hAnsi="Tahoma" w:cs="Tahoma"/>
          <w:sz w:val="18"/>
          <w:szCs w:val="18"/>
        </w:rPr>
        <w:t xml:space="preserve"> nie dotyczy,</w:t>
      </w:r>
    </w:p>
    <w:p w14:paraId="75544DDA" w14:textId="77777777" w:rsidR="008868C1" w:rsidRDefault="008868C1" w:rsidP="00F6760A">
      <w:pPr>
        <w:autoSpaceDN w:val="0"/>
        <w:adjustRightInd w:val="0"/>
        <w:rPr>
          <w:rFonts w:ascii="Tahoma" w:hAnsi="Tahoma" w:cs="Tahoma"/>
        </w:rPr>
      </w:pPr>
    </w:p>
    <w:p w14:paraId="2C817A1D" w14:textId="77777777" w:rsidR="00B66863" w:rsidRPr="0076129F" w:rsidRDefault="00B66863" w:rsidP="00B66863">
      <w:pPr>
        <w:autoSpaceDN w:val="0"/>
        <w:adjustRightInd w:val="0"/>
        <w:rPr>
          <w:rFonts w:ascii="Tahoma" w:hAnsi="Tahoma" w:cs="Tahoma"/>
        </w:rPr>
      </w:pPr>
      <w:r w:rsidRPr="0076129F">
        <w:rPr>
          <w:rFonts w:ascii="Tahoma" w:hAnsi="Tahoma" w:cs="Tahoma"/>
        </w:rPr>
        <w:t xml:space="preserve">Jestem/jesteśmy </w:t>
      </w:r>
      <w:r w:rsidRPr="0076129F">
        <w:rPr>
          <w:rFonts w:ascii="Tahoma" w:hAnsi="Tahoma" w:cs="Tahoma"/>
          <w:i/>
        </w:rPr>
        <w:t>(zaznaczyć właściwe X)</w:t>
      </w:r>
      <w:r w:rsidRPr="0076129F">
        <w:rPr>
          <w:rFonts w:ascii="Tahoma" w:hAnsi="Tahoma" w:cs="Tahoma"/>
        </w:rPr>
        <w:t>:</w:t>
      </w:r>
    </w:p>
    <w:p w14:paraId="7E366C2B" w14:textId="77777777" w:rsidR="00B66863" w:rsidRPr="0076129F" w:rsidRDefault="00B66863" w:rsidP="00B66863">
      <w:pPr>
        <w:autoSpaceDN w:val="0"/>
        <w:adjustRightInd w:val="0"/>
        <w:ind w:left="709"/>
        <w:rPr>
          <w:rFonts w:ascii="Tahoma" w:hAnsi="Tahoma" w:cs="Tahoma"/>
        </w:rPr>
      </w:pPr>
      <w:r w:rsidRPr="0076129F">
        <w:rPr>
          <w:rFonts w:ascii="Tahoma" w:hAnsi="Tahoma" w:cs="Tahoma"/>
        </w:rPr>
        <w:sym w:font="Wingdings" w:char="F06F"/>
      </w:r>
      <w:r w:rsidRPr="0076129F">
        <w:rPr>
          <w:rFonts w:ascii="Tahoma" w:hAnsi="Tahoma" w:cs="Tahoma"/>
        </w:rPr>
        <w:t xml:space="preserve"> mikroprzedsiębiorstwem,</w:t>
      </w:r>
    </w:p>
    <w:p w14:paraId="08E0B253" w14:textId="77777777" w:rsidR="00B66863" w:rsidRPr="0076129F" w:rsidRDefault="00B66863" w:rsidP="00B66863">
      <w:pPr>
        <w:autoSpaceDN w:val="0"/>
        <w:adjustRightInd w:val="0"/>
        <w:ind w:left="709"/>
        <w:rPr>
          <w:rFonts w:ascii="Tahoma" w:hAnsi="Tahoma" w:cs="Tahoma"/>
        </w:rPr>
      </w:pPr>
      <w:r w:rsidRPr="0076129F">
        <w:rPr>
          <w:rFonts w:ascii="Tahoma" w:hAnsi="Tahoma" w:cs="Tahoma"/>
        </w:rPr>
        <w:sym w:font="Wingdings" w:char="F06F"/>
      </w:r>
      <w:r w:rsidRPr="0076129F">
        <w:rPr>
          <w:rFonts w:ascii="Tahoma" w:hAnsi="Tahoma" w:cs="Tahoma"/>
        </w:rPr>
        <w:t xml:space="preserve"> małym przedsiębiorstwem,</w:t>
      </w:r>
    </w:p>
    <w:p w14:paraId="2F25C1A4" w14:textId="77777777" w:rsidR="00B66863" w:rsidRDefault="00B66863" w:rsidP="00B66863">
      <w:pPr>
        <w:autoSpaceDN w:val="0"/>
        <w:adjustRightInd w:val="0"/>
        <w:ind w:left="709"/>
        <w:rPr>
          <w:rFonts w:ascii="Tahoma" w:hAnsi="Tahoma" w:cs="Tahoma"/>
        </w:rPr>
      </w:pPr>
      <w:r w:rsidRPr="0076129F">
        <w:rPr>
          <w:rFonts w:ascii="Tahoma" w:hAnsi="Tahoma" w:cs="Tahoma"/>
        </w:rPr>
        <w:sym w:font="Wingdings" w:char="F06F"/>
      </w:r>
      <w:r w:rsidRPr="0076129F">
        <w:rPr>
          <w:rFonts w:ascii="Tahoma" w:hAnsi="Tahoma" w:cs="Tahoma"/>
        </w:rPr>
        <w:t xml:space="preserve"> średnim przedsiębiorstwem</w:t>
      </w:r>
      <w:r>
        <w:rPr>
          <w:rFonts w:ascii="Tahoma" w:hAnsi="Tahoma" w:cs="Tahoma"/>
        </w:rPr>
        <w:t>,</w:t>
      </w:r>
    </w:p>
    <w:p w14:paraId="56827FDA" w14:textId="77777777" w:rsidR="00B66863" w:rsidRPr="0076129F" w:rsidRDefault="00B66863" w:rsidP="00B66863">
      <w:pPr>
        <w:autoSpaceDN w:val="0"/>
        <w:adjustRightInd w:val="0"/>
        <w:ind w:left="709"/>
        <w:rPr>
          <w:rFonts w:ascii="Tahoma" w:hAnsi="Tahoma" w:cs="Tahoma"/>
        </w:rPr>
      </w:pPr>
      <w:r w:rsidRPr="0076129F">
        <w:rPr>
          <w:rFonts w:ascii="Tahoma" w:hAnsi="Tahoma" w:cs="Tahoma"/>
        </w:rPr>
        <w:sym w:font="Wingdings" w:char="F06F"/>
      </w:r>
      <w:r w:rsidRPr="0076129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jednoosobowa działalność gospodarcza</w:t>
      </w:r>
      <w:r w:rsidRPr="0076129F">
        <w:rPr>
          <w:rFonts w:ascii="Tahoma" w:hAnsi="Tahoma" w:cs="Tahoma"/>
        </w:rPr>
        <w:t>,</w:t>
      </w:r>
    </w:p>
    <w:p w14:paraId="676FAEC7" w14:textId="77777777" w:rsidR="00B66863" w:rsidRPr="0076129F" w:rsidRDefault="00B66863" w:rsidP="00B66863">
      <w:pPr>
        <w:autoSpaceDN w:val="0"/>
        <w:adjustRightInd w:val="0"/>
        <w:ind w:left="709"/>
        <w:rPr>
          <w:rFonts w:ascii="Tahoma" w:hAnsi="Tahoma" w:cs="Tahoma"/>
        </w:rPr>
      </w:pPr>
      <w:r w:rsidRPr="0076129F">
        <w:rPr>
          <w:rFonts w:ascii="Tahoma" w:hAnsi="Tahoma" w:cs="Tahoma"/>
        </w:rPr>
        <w:sym w:font="Wingdings" w:char="F06F"/>
      </w:r>
      <w:r w:rsidRPr="0076129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osoba fizyczna nieprowadząca działalności gospodarczej</w:t>
      </w:r>
      <w:r w:rsidRPr="0076129F">
        <w:rPr>
          <w:rFonts w:ascii="Tahoma" w:hAnsi="Tahoma" w:cs="Tahoma"/>
        </w:rPr>
        <w:t>,</w:t>
      </w:r>
    </w:p>
    <w:p w14:paraId="4290E74D" w14:textId="77777777" w:rsidR="00B66863" w:rsidRPr="0076129F" w:rsidRDefault="00B66863" w:rsidP="00B66863">
      <w:pPr>
        <w:autoSpaceDN w:val="0"/>
        <w:adjustRightInd w:val="0"/>
        <w:ind w:left="709"/>
        <w:rPr>
          <w:rFonts w:ascii="Tahoma" w:hAnsi="Tahoma" w:cs="Tahoma"/>
        </w:rPr>
      </w:pPr>
      <w:r w:rsidRPr="0076129F">
        <w:rPr>
          <w:rFonts w:ascii="Tahoma" w:hAnsi="Tahoma" w:cs="Tahoma"/>
        </w:rPr>
        <w:sym w:font="Wingdings" w:char="F06F"/>
      </w:r>
      <w:r w:rsidRPr="0076129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inny rodzaj,</w:t>
      </w:r>
    </w:p>
    <w:p w14:paraId="1C856BEE" w14:textId="77777777" w:rsidR="00B66863" w:rsidRDefault="00B66863" w:rsidP="00F6760A">
      <w:pPr>
        <w:autoSpaceDN w:val="0"/>
        <w:adjustRightInd w:val="0"/>
        <w:rPr>
          <w:rFonts w:ascii="Tahoma" w:hAnsi="Tahoma" w:cs="Tahoma"/>
          <w:i/>
          <w:iCs/>
          <w:sz w:val="16"/>
          <w:szCs w:val="16"/>
        </w:rPr>
      </w:pPr>
    </w:p>
    <w:p w14:paraId="6FC3BC9B" w14:textId="09E7CBE3" w:rsidR="00F6760A" w:rsidRPr="0076129F" w:rsidRDefault="00F6760A" w:rsidP="00F6760A">
      <w:pPr>
        <w:autoSpaceDN w:val="0"/>
        <w:adjustRightInd w:val="0"/>
        <w:rPr>
          <w:rFonts w:ascii="Tahoma" w:hAnsi="Tahoma" w:cs="Tahoma"/>
          <w:i/>
          <w:iCs/>
          <w:sz w:val="16"/>
          <w:szCs w:val="16"/>
        </w:rPr>
      </w:pPr>
      <w:r w:rsidRPr="0076129F">
        <w:rPr>
          <w:rFonts w:ascii="Tahoma" w:hAnsi="Tahoma" w:cs="Tahoma"/>
          <w:i/>
          <w:iCs/>
          <w:sz w:val="16"/>
          <w:szCs w:val="16"/>
        </w:rPr>
        <w:t>UWAGA:</w:t>
      </w:r>
    </w:p>
    <w:p w14:paraId="4327811E" w14:textId="77777777" w:rsidR="00F6760A" w:rsidRPr="0076129F" w:rsidRDefault="00F6760A" w:rsidP="00F6760A">
      <w:pPr>
        <w:autoSpaceDN w:val="0"/>
        <w:adjustRightInd w:val="0"/>
        <w:ind w:left="720" w:hanging="720"/>
        <w:jc w:val="both"/>
        <w:rPr>
          <w:rFonts w:ascii="Tahoma" w:hAnsi="Tahoma" w:cs="Tahoma"/>
          <w:i/>
          <w:iCs/>
          <w:sz w:val="16"/>
          <w:szCs w:val="16"/>
        </w:rPr>
      </w:pPr>
      <w:r w:rsidRPr="0076129F">
        <w:rPr>
          <w:rFonts w:ascii="Tahoma" w:hAnsi="Tahoma" w:cs="Tahoma"/>
          <w:i/>
          <w:iCs/>
          <w:sz w:val="16"/>
          <w:szCs w:val="16"/>
        </w:rPr>
        <w:t xml:space="preserve">- </w:t>
      </w:r>
      <w:r w:rsidRPr="0076129F">
        <w:rPr>
          <w:rFonts w:ascii="Tahoma" w:hAnsi="Tahoma" w:cs="Tahoma"/>
          <w:i/>
          <w:iCs/>
          <w:sz w:val="16"/>
          <w:szCs w:val="16"/>
        </w:rPr>
        <w:tab/>
        <w:t>Mikroprzedsiębiorstwo to przedsiębiorstwo zatrudniające mniej niż 10 pracowników, którego roczny obrót oraz/lub całkowity bilans roczny nie przekracza 2 milionów euro.</w:t>
      </w:r>
    </w:p>
    <w:p w14:paraId="5D912AA6" w14:textId="77777777" w:rsidR="00F6760A" w:rsidRPr="0076129F" w:rsidRDefault="00F6760A" w:rsidP="00F6760A">
      <w:pPr>
        <w:autoSpaceDN w:val="0"/>
        <w:adjustRightInd w:val="0"/>
        <w:ind w:left="720" w:hanging="720"/>
        <w:jc w:val="both"/>
        <w:rPr>
          <w:rFonts w:ascii="Tahoma" w:hAnsi="Tahoma" w:cs="Tahoma"/>
          <w:i/>
          <w:iCs/>
          <w:sz w:val="16"/>
          <w:szCs w:val="16"/>
        </w:rPr>
      </w:pPr>
      <w:r w:rsidRPr="0076129F">
        <w:rPr>
          <w:rFonts w:ascii="Tahoma" w:hAnsi="Tahoma" w:cs="Tahoma"/>
          <w:i/>
          <w:iCs/>
          <w:sz w:val="16"/>
          <w:szCs w:val="16"/>
        </w:rPr>
        <w:t>-</w:t>
      </w:r>
      <w:r w:rsidRPr="0076129F">
        <w:rPr>
          <w:rFonts w:ascii="Tahoma" w:hAnsi="Tahoma" w:cs="Tahoma"/>
          <w:i/>
          <w:iCs/>
          <w:sz w:val="16"/>
          <w:szCs w:val="16"/>
        </w:rPr>
        <w:tab/>
        <w:t>Małe przedsiębiorstwo to przedsiębiorstwo zatrudniające mniej niż 50 pracowników, którego roczny obrót oraz/lub całkowity bilans roczny nie przekracza 10 milionów euro.</w:t>
      </w:r>
    </w:p>
    <w:p w14:paraId="251DF879" w14:textId="77777777" w:rsidR="00F6760A" w:rsidRPr="0076129F" w:rsidRDefault="00F6760A" w:rsidP="00F6760A">
      <w:pPr>
        <w:autoSpaceDN w:val="0"/>
        <w:adjustRightInd w:val="0"/>
        <w:ind w:left="720" w:hanging="720"/>
        <w:jc w:val="both"/>
        <w:rPr>
          <w:rFonts w:ascii="Tahoma" w:hAnsi="Tahoma" w:cs="Tahoma"/>
          <w:i/>
          <w:iCs/>
          <w:sz w:val="16"/>
          <w:szCs w:val="16"/>
        </w:rPr>
      </w:pPr>
      <w:r w:rsidRPr="0076129F">
        <w:rPr>
          <w:rFonts w:ascii="Tahoma" w:hAnsi="Tahoma" w:cs="Tahoma"/>
          <w:i/>
          <w:iCs/>
          <w:sz w:val="16"/>
          <w:szCs w:val="16"/>
        </w:rPr>
        <w:t>-</w:t>
      </w:r>
      <w:r w:rsidRPr="0076129F">
        <w:rPr>
          <w:rFonts w:ascii="Tahoma" w:hAnsi="Tahoma" w:cs="Tahoma"/>
          <w:i/>
          <w:iCs/>
          <w:sz w:val="16"/>
          <w:szCs w:val="16"/>
        </w:rPr>
        <w:tab/>
        <w:t>Średnie przedsiębiorstwo to przedsiębiorstwo zatrudniające mniej niż 250 pracowników, którego roczny obrót nie przekracza 50 milionów euro lub całkowity bilans roczny nie przekracza 43 milionów euro.</w:t>
      </w:r>
    </w:p>
    <w:p w14:paraId="3E1B0455" w14:textId="77777777" w:rsidR="00A17EE9" w:rsidRPr="0076129F" w:rsidRDefault="00A17EE9" w:rsidP="00F6760A">
      <w:pPr>
        <w:pStyle w:val="Tekstpodstawowy"/>
        <w:rPr>
          <w:rFonts w:ascii="Tahoma" w:hAnsi="Tahoma" w:cs="Tahoma"/>
          <w:i/>
          <w:iCs/>
          <w:color w:val="auto"/>
          <w:sz w:val="20"/>
          <w:szCs w:val="20"/>
        </w:rPr>
      </w:pPr>
    </w:p>
    <w:p w14:paraId="69A3B663" w14:textId="4250CBC0" w:rsidR="00F6760A" w:rsidRPr="0076129F" w:rsidRDefault="00F6760A" w:rsidP="00F6760A">
      <w:pPr>
        <w:pStyle w:val="Tekstpodstawowy"/>
        <w:rPr>
          <w:rFonts w:ascii="Tahoma" w:hAnsi="Tahoma" w:cs="Tahoma"/>
          <w:color w:val="auto"/>
          <w:sz w:val="20"/>
          <w:szCs w:val="20"/>
        </w:rPr>
      </w:pPr>
      <w:r w:rsidRPr="0076129F">
        <w:rPr>
          <w:rFonts w:ascii="Tahoma" w:hAnsi="Tahoma" w:cs="Tahoma"/>
          <w:color w:val="auto"/>
          <w:sz w:val="20"/>
          <w:szCs w:val="20"/>
        </w:rPr>
        <w:t>Integralną część oferty stanowią następujące dokumenty:</w:t>
      </w:r>
    </w:p>
    <w:p w14:paraId="29DCC0D8" w14:textId="6B966EF9" w:rsidR="00F6760A" w:rsidRDefault="00F6760A" w:rsidP="00CF3822">
      <w:pPr>
        <w:pStyle w:val="Akapitzlist"/>
        <w:numPr>
          <w:ilvl w:val="0"/>
          <w:numId w:val="16"/>
        </w:numPr>
        <w:tabs>
          <w:tab w:val="num" w:pos="709"/>
        </w:tabs>
        <w:suppressAutoHyphens w:val="0"/>
        <w:autoSpaceDE/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>oświadczenie o którym mowa w art.</w:t>
      </w:r>
      <w:r w:rsidR="00630857">
        <w:rPr>
          <w:rFonts w:ascii="Tahoma" w:hAnsi="Tahoma" w:cs="Tahoma"/>
        </w:rPr>
        <w:t xml:space="preserve"> </w:t>
      </w:r>
      <w:r w:rsidRPr="0076129F">
        <w:rPr>
          <w:rFonts w:ascii="Tahoma" w:hAnsi="Tahoma" w:cs="Tahoma"/>
        </w:rPr>
        <w:t xml:space="preserve">125 </w:t>
      </w:r>
      <w:r w:rsidR="007E3056" w:rsidRPr="0076129F">
        <w:rPr>
          <w:rFonts w:ascii="Tahoma" w:hAnsi="Tahoma" w:cs="Tahoma"/>
        </w:rPr>
        <w:t>ust.</w:t>
      </w:r>
      <w:r w:rsidR="00630857">
        <w:rPr>
          <w:rFonts w:ascii="Tahoma" w:hAnsi="Tahoma" w:cs="Tahoma"/>
        </w:rPr>
        <w:t xml:space="preserve"> </w:t>
      </w:r>
      <w:r w:rsidR="007E3056" w:rsidRPr="0076129F">
        <w:rPr>
          <w:rFonts w:ascii="Tahoma" w:hAnsi="Tahoma" w:cs="Tahoma"/>
        </w:rPr>
        <w:t xml:space="preserve">1 </w:t>
      </w:r>
      <w:proofErr w:type="spellStart"/>
      <w:r w:rsidRPr="0076129F">
        <w:rPr>
          <w:rFonts w:ascii="Tahoma" w:hAnsi="Tahoma" w:cs="Tahoma"/>
        </w:rPr>
        <w:t>Pzp</w:t>
      </w:r>
      <w:proofErr w:type="spellEnd"/>
      <w:r w:rsidRPr="0076129F">
        <w:rPr>
          <w:rFonts w:ascii="Tahoma" w:hAnsi="Tahoma" w:cs="Tahoma"/>
        </w:rPr>
        <w:t>.</w:t>
      </w:r>
      <w:r w:rsidR="00531815">
        <w:rPr>
          <w:rFonts w:ascii="Tahoma" w:hAnsi="Tahoma" w:cs="Tahoma"/>
        </w:rPr>
        <w:t>,</w:t>
      </w:r>
    </w:p>
    <w:p w14:paraId="3E309FF2" w14:textId="0CC8285B" w:rsidR="00CE0A6B" w:rsidRPr="00CE0A6B" w:rsidRDefault="00CE0A6B" w:rsidP="00CF3822">
      <w:pPr>
        <w:pStyle w:val="Akapitzlist"/>
        <w:numPr>
          <w:ilvl w:val="0"/>
          <w:numId w:val="16"/>
        </w:numPr>
        <w:tabs>
          <w:tab w:val="num" w:pos="709"/>
        </w:tabs>
        <w:suppressAutoHyphens w:val="0"/>
        <w:autoSpaceDE/>
        <w:jc w:val="both"/>
        <w:rPr>
          <w:rFonts w:ascii="Tahoma" w:hAnsi="Tahoma" w:cs="Tahoma"/>
          <w:b/>
          <w:bCs/>
        </w:rPr>
      </w:pPr>
      <w:r w:rsidRPr="00CE0A6B">
        <w:rPr>
          <w:rFonts w:ascii="Tahoma" w:hAnsi="Tahoma" w:cs="Tahoma"/>
          <w:b/>
          <w:bCs/>
        </w:rPr>
        <w:t>kosztorys ofertowy</w:t>
      </w:r>
      <w:r w:rsidR="00531815">
        <w:rPr>
          <w:rFonts w:ascii="Tahoma" w:hAnsi="Tahoma" w:cs="Tahoma"/>
          <w:b/>
          <w:bCs/>
        </w:rPr>
        <w:t>,</w:t>
      </w:r>
    </w:p>
    <w:p w14:paraId="6FCA556E" w14:textId="5B4B6EA0" w:rsidR="00531815" w:rsidRPr="00531815" w:rsidRDefault="00531815" w:rsidP="00CF3822">
      <w:pPr>
        <w:pStyle w:val="Akapitzlist"/>
        <w:numPr>
          <w:ilvl w:val="0"/>
          <w:numId w:val="16"/>
        </w:numPr>
        <w:tabs>
          <w:tab w:val="num" w:pos="709"/>
        </w:tabs>
        <w:suppressAutoHyphens w:val="0"/>
        <w:autoSpaceDE/>
        <w:jc w:val="both"/>
        <w:rPr>
          <w:rFonts w:ascii="Tahoma" w:hAnsi="Tahoma" w:cs="Tahoma"/>
        </w:rPr>
      </w:pPr>
      <w:r w:rsidRPr="00531815">
        <w:rPr>
          <w:rFonts w:ascii="Tahoma" w:hAnsi="Tahoma" w:cs="Tahoma"/>
        </w:rPr>
        <w:t>………………………………</w:t>
      </w:r>
    </w:p>
    <w:p w14:paraId="05C0639F" w14:textId="77777777" w:rsidR="00531815" w:rsidRPr="00531815" w:rsidRDefault="00531815" w:rsidP="00CF3822">
      <w:pPr>
        <w:pStyle w:val="Akapitzlist"/>
        <w:numPr>
          <w:ilvl w:val="0"/>
          <w:numId w:val="16"/>
        </w:numPr>
        <w:tabs>
          <w:tab w:val="num" w:pos="709"/>
        </w:tabs>
        <w:suppressAutoHyphens w:val="0"/>
        <w:autoSpaceDE/>
        <w:jc w:val="both"/>
        <w:rPr>
          <w:rFonts w:ascii="Tahoma" w:hAnsi="Tahoma" w:cs="Tahoma"/>
        </w:rPr>
      </w:pPr>
      <w:r w:rsidRPr="00531815">
        <w:rPr>
          <w:rFonts w:ascii="Tahoma" w:hAnsi="Tahoma" w:cs="Tahoma"/>
        </w:rPr>
        <w:t>………………………………</w:t>
      </w:r>
    </w:p>
    <w:p w14:paraId="62C93291" w14:textId="77777777" w:rsidR="00531815" w:rsidRPr="000D1B31" w:rsidRDefault="00531815" w:rsidP="00531815">
      <w:pPr>
        <w:pStyle w:val="Akapitzlist"/>
        <w:suppressAutoHyphens w:val="0"/>
        <w:autoSpaceDE/>
        <w:ind w:left="1065"/>
        <w:jc w:val="both"/>
        <w:rPr>
          <w:rFonts w:ascii="Tahoma" w:hAnsi="Tahoma" w:cs="Tahoma"/>
          <w:b/>
          <w:bCs/>
        </w:rPr>
      </w:pPr>
    </w:p>
    <w:p w14:paraId="0CBA939B" w14:textId="77777777" w:rsidR="00F6760A" w:rsidRPr="0076129F" w:rsidRDefault="00F6760A" w:rsidP="00F6760A">
      <w:pPr>
        <w:rPr>
          <w:rFonts w:ascii="Tahoma" w:hAnsi="Tahoma" w:cs="Tahoma"/>
        </w:rPr>
      </w:pPr>
    </w:p>
    <w:tbl>
      <w:tblPr>
        <w:tblW w:w="938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415"/>
      </w:tblGrid>
      <w:tr w:rsidR="0006460D" w:rsidRPr="002D5127" w14:paraId="014276F6" w14:textId="77777777" w:rsidTr="007312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E9EE6E1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10C4A4A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Nazwa(y)</w:t>
            </w:r>
          </w:p>
          <w:p w14:paraId="3F8AB8CC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Wykonawcy(ów)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E041A0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Imię i nazwisko osoby(osób) upoważnionej(</w:t>
            </w:r>
            <w:proofErr w:type="spellStart"/>
            <w:r w:rsidRPr="002D5127">
              <w:rPr>
                <w:rFonts w:ascii="Tahoma" w:hAnsi="Tahoma" w:cs="Tahoma"/>
              </w:rPr>
              <w:t>nych</w:t>
            </w:r>
            <w:proofErr w:type="spellEnd"/>
            <w:r w:rsidRPr="002D5127">
              <w:rPr>
                <w:rFonts w:ascii="Tahoma" w:hAnsi="Tahoma" w:cs="Tahoma"/>
              </w:rPr>
              <w:t>) do podpisania niniejszej oferty w imieniu</w:t>
            </w:r>
            <w:r>
              <w:rPr>
                <w:rFonts w:ascii="Tahoma" w:hAnsi="Tahoma" w:cs="Tahoma"/>
              </w:rPr>
              <w:t xml:space="preserve"> </w:t>
            </w:r>
            <w:r w:rsidRPr="002D5127">
              <w:rPr>
                <w:rFonts w:ascii="Tahoma" w:hAnsi="Tahoma" w:cs="Tahoma"/>
              </w:rPr>
              <w:t>Wykonawcy(ów)</w:t>
            </w:r>
          </w:p>
        </w:tc>
      </w:tr>
      <w:tr w:rsidR="0006460D" w:rsidRPr="002D5127" w14:paraId="364FD330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A7B0E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71AFB10F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88442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C2E6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6460D" w:rsidRPr="002D5127" w14:paraId="0BCA9BDB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5A5EA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  <w:p w14:paraId="699AD4CD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2B1A8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D87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76C9E50A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3A64B196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sz w:val="16"/>
          <w:szCs w:val="16"/>
          <w:lang w:eastAsia="pl-PL"/>
        </w:rPr>
      </w:pPr>
      <w:r w:rsidRPr="002D5127">
        <w:rPr>
          <w:rFonts w:ascii="Tahoma" w:hAnsi="Tahoma" w:cs="Tahoma"/>
          <w:b/>
          <w:iCs/>
          <w:color w:val="FF0000"/>
          <w:sz w:val="16"/>
          <w:szCs w:val="16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  <w:sz w:val="16"/>
          <w:szCs w:val="16"/>
        </w:rPr>
        <w:t>przekazuje się w postaci elektronicznej i opatruje się kwalifikowanym podpisem elektronicznym, podpisem zaufanym lub podpisem osobistym</w:t>
      </w:r>
    </w:p>
    <w:p w14:paraId="5F0F99D1" w14:textId="77777777" w:rsidR="00CF26B5" w:rsidRPr="00B624F2" w:rsidRDefault="00CF26B5">
      <w:pPr>
        <w:suppressAutoHyphens w:val="0"/>
        <w:autoSpaceDE/>
        <w:rPr>
          <w:rFonts w:ascii="Tahoma" w:hAnsi="Tahoma" w:cs="Tahoma"/>
          <w:b/>
          <w:bCs/>
          <w:sz w:val="16"/>
          <w:szCs w:val="16"/>
        </w:rPr>
      </w:pPr>
      <w:r w:rsidRPr="00B624F2">
        <w:rPr>
          <w:rFonts w:ascii="Tahoma" w:hAnsi="Tahoma" w:cs="Tahoma"/>
          <w:b/>
          <w:bCs/>
          <w:sz w:val="16"/>
          <w:szCs w:val="16"/>
        </w:rPr>
        <w:br w:type="page"/>
      </w:r>
    </w:p>
    <w:p w14:paraId="276A6DC5" w14:textId="5390AEF2" w:rsidR="0062558D" w:rsidRDefault="0062558D" w:rsidP="0062558D">
      <w:pPr>
        <w:pStyle w:val="Standard"/>
        <w:ind w:left="284" w:hanging="284"/>
        <w:jc w:val="right"/>
        <w:rPr>
          <w:rFonts w:ascii="Tahoma" w:eastAsia="MS Mincho" w:hAnsi="Tahoma" w:cs="Tahoma"/>
          <w:b/>
          <w:bCs/>
          <w:sz w:val="20"/>
          <w:szCs w:val="20"/>
        </w:rPr>
      </w:pPr>
      <w:r w:rsidRPr="0076129F">
        <w:rPr>
          <w:rFonts w:ascii="Tahoma" w:hAnsi="Tahoma" w:cs="Tahoma"/>
          <w:b/>
          <w:bCs/>
          <w:sz w:val="20"/>
          <w:szCs w:val="20"/>
        </w:rPr>
        <w:t xml:space="preserve">Załącznik Nr 4 do SWZ – </w:t>
      </w:r>
      <w:r w:rsidR="00C8457B">
        <w:rPr>
          <w:rFonts w:ascii="Tahoma" w:eastAsia="MS Mincho" w:hAnsi="Tahoma" w:cs="Tahoma"/>
          <w:b/>
          <w:bCs/>
          <w:sz w:val="20"/>
          <w:szCs w:val="20"/>
        </w:rPr>
        <w:t>O</w:t>
      </w:r>
      <w:r w:rsidRPr="0076129F">
        <w:rPr>
          <w:rFonts w:ascii="Tahoma" w:eastAsia="MS Mincho" w:hAnsi="Tahoma" w:cs="Tahoma"/>
          <w:b/>
          <w:bCs/>
          <w:sz w:val="20"/>
          <w:szCs w:val="20"/>
        </w:rPr>
        <w:t xml:space="preserve">świadczenie o braku podstaw do wykluczenia i spełnienia warunków udziału w postępowaniu </w:t>
      </w:r>
    </w:p>
    <w:p w14:paraId="0BFE2C12" w14:textId="77777777" w:rsidR="00E573B8" w:rsidRDefault="00E573B8" w:rsidP="0062558D">
      <w:pPr>
        <w:pStyle w:val="Standard"/>
        <w:ind w:left="284" w:hanging="284"/>
        <w:jc w:val="right"/>
        <w:rPr>
          <w:rFonts w:ascii="Tahoma" w:eastAsia="MS Mincho" w:hAnsi="Tahoma" w:cs="Tahoma"/>
          <w:b/>
          <w:bCs/>
          <w:sz w:val="20"/>
          <w:szCs w:val="20"/>
        </w:rPr>
      </w:pPr>
    </w:p>
    <w:p w14:paraId="1CBC5D4E" w14:textId="5EB41D3F" w:rsidR="00E573B8" w:rsidRPr="00E573B8" w:rsidRDefault="00E573B8" w:rsidP="00E573B8">
      <w:pPr>
        <w:pStyle w:val="Tekstpodstawowy"/>
        <w:jc w:val="center"/>
        <w:rPr>
          <w:rFonts w:ascii="Tahoma" w:hAnsi="Tahoma" w:cs="Tahoma"/>
          <w:b/>
          <w:bCs/>
        </w:rPr>
      </w:pPr>
      <w:r w:rsidRPr="0076129F">
        <w:rPr>
          <w:rFonts w:ascii="Tahoma" w:hAnsi="Tahoma" w:cs="Tahoma"/>
          <w:b/>
          <w:bCs/>
          <w:color w:val="FF0000"/>
          <w:sz w:val="20"/>
          <w:szCs w:val="20"/>
        </w:rPr>
        <w:t>Dokument składany</w:t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wraz z ofertą</w:t>
      </w:r>
    </w:p>
    <w:p w14:paraId="14B11007" w14:textId="77777777" w:rsidR="00E573B8" w:rsidRPr="0076129F" w:rsidRDefault="00E573B8" w:rsidP="0062558D">
      <w:pPr>
        <w:pStyle w:val="Standard"/>
        <w:ind w:left="284" w:hanging="284"/>
        <w:jc w:val="right"/>
        <w:rPr>
          <w:rFonts w:ascii="Tahoma" w:eastAsia="MS Mincho" w:hAnsi="Tahoma" w:cs="Tahoma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4791"/>
      </w:tblGrid>
      <w:tr w:rsidR="00762594" w:rsidRPr="0076129F" w14:paraId="2B96F802" w14:textId="77777777" w:rsidTr="00762594">
        <w:trPr>
          <w:trHeight w:val="400"/>
        </w:trPr>
        <w:tc>
          <w:tcPr>
            <w:tcW w:w="5098" w:type="dxa"/>
            <w:gridSpan w:val="2"/>
          </w:tcPr>
          <w:p w14:paraId="1A13F16F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 xml:space="preserve">Wykonawca: </w:t>
            </w:r>
          </w:p>
          <w:p w14:paraId="0A21DFBB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</w:p>
          <w:p w14:paraId="235BCC36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</w:p>
          <w:p w14:paraId="5090C972" w14:textId="751ED9E6" w:rsidR="00762594" w:rsidRPr="0076129F" w:rsidRDefault="00762594" w:rsidP="00762594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  <w:vMerge w:val="restart"/>
          </w:tcPr>
          <w:p w14:paraId="5D8D0350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Zamawiający:</w:t>
            </w:r>
          </w:p>
          <w:p w14:paraId="05C4F94B" w14:textId="77777777" w:rsidR="00762594" w:rsidRPr="0076129F" w:rsidRDefault="00762594" w:rsidP="009B422D">
            <w:pPr>
              <w:jc w:val="center"/>
              <w:rPr>
                <w:rFonts w:ascii="Tahoma" w:hAnsi="Tahoma" w:cs="Tahoma"/>
                <w:b/>
              </w:rPr>
            </w:pPr>
            <w:r w:rsidRPr="0076129F">
              <w:rPr>
                <w:rFonts w:ascii="Tahoma" w:hAnsi="Tahoma" w:cs="Tahoma"/>
                <w:b/>
              </w:rPr>
              <w:t>Gmina Nysa</w:t>
            </w:r>
          </w:p>
          <w:p w14:paraId="709C74EE" w14:textId="77777777" w:rsidR="00762594" w:rsidRPr="0076129F" w:rsidRDefault="00762594" w:rsidP="009B422D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Urząd Miejski w Nysie</w:t>
            </w:r>
          </w:p>
          <w:p w14:paraId="3D3EC1A0" w14:textId="77777777" w:rsidR="00762594" w:rsidRPr="0076129F" w:rsidRDefault="00762594" w:rsidP="009B422D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ul. Kolejowa 15, 48-303 Nysa</w:t>
            </w:r>
          </w:p>
        </w:tc>
      </w:tr>
      <w:tr w:rsidR="00762594" w:rsidRPr="0076129F" w14:paraId="1A14B7E7" w14:textId="77777777" w:rsidTr="00762594">
        <w:trPr>
          <w:trHeight w:val="400"/>
        </w:trPr>
        <w:tc>
          <w:tcPr>
            <w:tcW w:w="988" w:type="dxa"/>
          </w:tcPr>
          <w:p w14:paraId="30DD3595" w14:textId="2653138D" w:rsidR="00762594" w:rsidRPr="0076129F" w:rsidRDefault="00762594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NIP</w:t>
            </w:r>
          </w:p>
        </w:tc>
        <w:tc>
          <w:tcPr>
            <w:tcW w:w="4110" w:type="dxa"/>
          </w:tcPr>
          <w:p w14:paraId="1DD28C2B" w14:textId="09843B22" w:rsidR="00762594" w:rsidRPr="0076129F" w:rsidRDefault="00762594" w:rsidP="009B422D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  <w:vMerge/>
          </w:tcPr>
          <w:p w14:paraId="31580DC3" w14:textId="77777777" w:rsidR="00762594" w:rsidRPr="0076129F" w:rsidRDefault="00762594" w:rsidP="009B422D">
            <w:pPr>
              <w:rPr>
                <w:rFonts w:ascii="Tahoma" w:hAnsi="Tahoma" w:cs="Tahoma"/>
              </w:rPr>
            </w:pPr>
          </w:p>
        </w:tc>
      </w:tr>
    </w:tbl>
    <w:p w14:paraId="59B5393F" w14:textId="77777777" w:rsidR="0062558D" w:rsidRPr="0076129F" w:rsidRDefault="0062558D" w:rsidP="0062558D">
      <w:pPr>
        <w:spacing w:line="360" w:lineRule="auto"/>
        <w:jc w:val="both"/>
        <w:rPr>
          <w:rFonts w:ascii="Tahoma" w:hAnsi="Tahoma" w:cs="Tahoma"/>
        </w:rPr>
      </w:pPr>
    </w:p>
    <w:p w14:paraId="1861FB88" w14:textId="77777777" w:rsidR="0062558D" w:rsidRPr="0076129F" w:rsidRDefault="0062558D" w:rsidP="0062558D">
      <w:pPr>
        <w:jc w:val="center"/>
        <w:rPr>
          <w:rFonts w:ascii="Tahoma" w:hAnsi="Tahoma" w:cs="Tahoma"/>
          <w:b/>
          <w:u w:val="single"/>
        </w:rPr>
      </w:pPr>
      <w:r w:rsidRPr="0076129F">
        <w:rPr>
          <w:rFonts w:ascii="Tahoma" w:hAnsi="Tahoma" w:cs="Tahoma"/>
          <w:b/>
          <w:u w:val="single"/>
        </w:rPr>
        <w:t xml:space="preserve">Oświadczenie wykonawcy </w:t>
      </w:r>
    </w:p>
    <w:p w14:paraId="01FB5B7D" w14:textId="77777777" w:rsidR="0062558D" w:rsidRPr="0076129F" w:rsidRDefault="0062558D" w:rsidP="0062558D">
      <w:pPr>
        <w:jc w:val="center"/>
        <w:rPr>
          <w:rFonts w:ascii="Tahoma" w:hAnsi="Tahoma" w:cs="Tahoma"/>
        </w:rPr>
      </w:pPr>
      <w:r w:rsidRPr="0076129F">
        <w:rPr>
          <w:rFonts w:ascii="Tahoma" w:hAnsi="Tahoma" w:cs="Tahoma"/>
        </w:rPr>
        <w:t>składane na podstawie art. 125 ust. 1 ustawy z dnia 11 września 2019 r. - Prawo zamówień publicznych</w:t>
      </w:r>
    </w:p>
    <w:p w14:paraId="22F17E0A" w14:textId="77777777" w:rsidR="0062558D" w:rsidRPr="0076129F" w:rsidRDefault="0062558D" w:rsidP="0062558D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</w:p>
    <w:p w14:paraId="257CFEE2" w14:textId="5E571D1D" w:rsidR="0062558D" w:rsidRPr="0089599B" w:rsidRDefault="0062558D" w:rsidP="00762594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89599B">
        <w:rPr>
          <w:rFonts w:ascii="Tahoma" w:hAnsi="Tahoma" w:cs="Tahoma"/>
          <w:b w:val="0"/>
          <w:bCs w:val="0"/>
          <w:sz w:val="20"/>
          <w:szCs w:val="20"/>
        </w:rPr>
        <w:t>Przystępując do udziału w postępowaniu o udzielenie zamówienia publicznego</w:t>
      </w:r>
      <w:r w:rsidR="000A15B7" w:rsidRPr="0089599B">
        <w:rPr>
          <w:rFonts w:ascii="Tahoma" w:hAnsi="Tahoma" w:cs="Tahoma"/>
          <w:b w:val="0"/>
          <w:bCs w:val="0"/>
          <w:sz w:val="20"/>
          <w:szCs w:val="20"/>
        </w:rPr>
        <w:t xml:space="preserve"> pn.:</w:t>
      </w:r>
    </w:p>
    <w:p w14:paraId="087A0F27" w14:textId="77777777" w:rsidR="005105A9" w:rsidRPr="005105A9" w:rsidRDefault="005105A9" w:rsidP="005105A9"/>
    <w:p w14:paraId="411E0587" w14:textId="77777777" w:rsidR="00C8457B" w:rsidRDefault="00C8457B" w:rsidP="00C8457B">
      <w:pPr>
        <w:jc w:val="center"/>
        <w:rPr>
          <w:rFonts w:ascii="Tahoma" w:hAnsi="Tahoma" w:cs="Tahoma"/>
          <w:b/>
          <w:color w:val="000000"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color w:val="000000"/>
          <w:sz w:val="32"/>
          <w:szCs w:val="28"/>
          <w:lang w:eastAsia="ar-SA"/>
        </w:rPr>
        <w:t>Remont drogi Gminnej, publicznej, nr 106738 O</w:t>
      </w:r>
    </w:p>
    <w:p w14:paraId="37C6DF4A" w14:textId="77777777" w:rsidR="00C8457B" w:rsidRDefault="00C8457B" w:rsidP="00C8457B">
      <w:pPr>
        <w:pStyle w:val="Tekstpodstawowy"/>
        <w:spacing w:after="0"/>
        <w:jc w:val="center"/>
        <w:rPr>
          <w:rFonts w:ascii="Tahoma" w:hAnsi="Tahoma" w:cs="Tahoma"/>
          <w:b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sz w:val="32"/>
          <w:szCs w:val="28"/>
          <w:lang w:eastAsia="ar-SA"/>
        </w:rPr>
        <w:t>- ulicy św. Piotra w Nysie</w:t>
      </w:r>
    </w:p>
    <w:p w14:paraId="78E12040" w14:textId="77777777" w:rsidR="00191440" w:rsidRDefault="00191440" w:rsidP="000A15B7">
      <w:pPr>
        <w:autoSpaceDE/>
        <w:ind w:left="720" w:hanging="294"/>
        <w:jc w:val="center"/>
        <w:rPr>
          <w:rFonts w:ascii="Tahoma" w:hAnsi="Tahoma" w:cs="Tahoma"/>
          <w:b/>
          <w:sz w:val="24"/>
          <w:szCs w:val="24"/>
        </w:rPr>
      </w:pPr>
    </w:p>
    <w:p w14:paraId="7907287B" w14:textId="0D79132B" w:rsidR="000028B3" w:rsidRPr="0076129F" w:rsidRDefault="000028B3" w:rsidP="000A15B7">
      <w:pPr>
        <w:autoSpaceDE/>
        <w:ind w:left="720" w:hanging="294"/>
        <w:jc w:val="center"/>
        <w:rPr>
          <w:rFonts w:ascii="Tahoma" w:hAnsi="Tahoma" w:cs="Tahoma"/>
        </w:rPr>
      </w:pPr>
      <w:r w:rsidRPr="0076129F">
        <w:rPr>
          <w:rFonts w:ascii="Tahoma" w:hAnsi="Tahoma" w:cs="Tahoma"/>
        </w:rPr>
        <w:t>oświadczam, co następuje:</w:t>
      </w:r>
    </w:p>
    <w:p w14:paraId="036308FD" w14:textId="0DEEEFD1" w:rsidR="000028B3" w:rsidRPr="0076129F" w:rsidRDefault="000028B3" w:rsidP="000028B3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14:paraId="2B2F75BB" w14:textId="77777777" w:rsidR="00DC21AF" w:rsidRPr="0076129F" w:rsidRDefault="00DC21AF" w:rsidP="00DC21AF">
      <w:pPr>
        <w:shd w:val="clear" w:color="auto" w:fill="BFBFBF" w:themeFill="background1" w:themeFillShade="BF"/>
        <w:spacing w:line="360" w:lineRule="auto"/>
        <w:rPr>
          <w:rFonts w:ascii="Tahoma" w:hAnsi="Tahoma" w:cs="Tahoma"/>
          <w:b/>
          <w:sz w:val="21"/>
          <w:szCs w:val="21"/>
        </w:rPr>
      </w:pPr>
      <w:r w:rsidRPr="0076129F">
        <w:rPr>
          <w:rFonts w:ascii="Tahoma" w:hAnsi="Tahoma" w:cs="Tahoma"/>
          <w:b/>
          <w:sz w:val="21"/>
          <w:szCs w:val="21"/>
        </w:rPr>
        <w:t>OŚWIADCZENIA DOTYCZĄCE WYKONAWCY:</w:t>
      </w:r>
    </w:p>
    <w:p w14:paraId="56C441E7" w14:textId="56500232" w:rsidR="00DC21AF" w:rsidRPr="0076129F" w:rsidRDefault="00DC21AF" w:rsidP="00DC21AF">
      <w:pPr>
        <w:suppressAutoHyphens w:val="0"/>
        <w:autoSpaceDE/>
        <w:spacing w:line="360" w:lineRule="auto"/>
        <w:contextualSpacing/>
        <w:rPr>
          <w:rFonts w:ascii="Tahoma" w:hAnsi="Tahoma" w:cs="Tahoma"/>
          <w:sz w:val="21"/>
          <w:szCs w:val="21"/>
        </w:rPr>
      </w:pPr>
    </w:p>
    <w:p w14:paraId="5AA2C20F" w14:textId="372CA99D" w:rsidR="00A60FF6" w:rsidRDefault="00A60FF6" w:rsidP="00A60FF6">
      <w:pPr>
        <w:spacing w:line="360" w:lineRule="auto"/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>Oświadczam, że spełniam warunki udziału w postępowaniu określone w pkt .......</w:t>
      </w:r>
      <w:r w:rsidR="00B66863">
        <w:rPr>
          <w:rFonts w:ascii="Tahoma" w:hAnsi="Tahoma" w:cs="Tahoma"/>
        </w:rPr>
        <w:t xml:space="preserve"> </w:t>
      </w:r>
      <w:r w:rsidRPr="0076129F">
        <w:rPr>
          <w:rFonts w:ascii="Tahoma" w:hAnsi="Tahoma" w:cs="Tahoma"/>
        </w:rPr>
        <w:t>SWZ.</w:t>
      </w:r>
    </w:p>
    <w:p w14:paraId="7943239B" w14:textId="77777777" w:rsidR="007C49D7" w:rsidRPr="0076129F" w:rsidRDefault="007C49D7" w:rsidP="00A60FF6">
      <w:pPr>
        <w:spacing w:line="360" w:lineRule="auto"/>
        <w:jc w:val="both"/>
        <w:rPr>
          <w:rFonts w:ascii="Tahoma" w:hAnsi="Tahoma" w:cs="Tahoma"/>
        </w:rPr>
      </w:pPr>
    </w:p>
    <w:p w14:paraId="77D90BBC" w14:textId="77777777" w:rsidR="009E7E55" w:rsidRPr="0076129F" w:rsidRDefault="009E7E55" w:rsidP="009E7E5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Oświadczam, że nie podlegam wykluczeniu z postępowania na podstawie art. 108 ust.1 ustawy </w:t>
      </w:r>
      <w:proofErr w:type="spellStart"/>
      <w:r>
        <w:rPr>
          <w:rFonts w:ascii="Tahoma" w:hAnsi="Tahoma" w:cs="Tahoma"/>
        </w:rPr>
        <w:t>Pzp</w:t>
      </w:r>
      <w:proofErr w:type="spellEnd"/>
      <w:r>
        <w:rPr>
          <w:rFonts w:ascii="Tahoma" w:hAnsi="Tahoma" w:cs="Tahoma"/>
        </w:rPr>
        <w:t>.</w:t>
      </w:r>
    </w:p>
    <w:p w14:paraId="3F28C5BA" w14:textId="77777777" w:rsidR="00A60FF6" w:rsidRDefault="00A60FF6" w:rsidP="00A60FF6">
      <w:pPr>
        <w:pStyle w:val="Bezodstpw"/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</w:p>
    <w:p w14:paraId="1A3643AB" w14:textId="77777777" w:rsidR="00A60FF6" w:rsidRPr="007610AB" w:rsidRDefault="00A60FF6" w:rsidP="00A60FF6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O</w:t>
      </w:r>
      <w:r w:rsidRPr="00915915">
        <w:rPr>
          <w:rFonts w:ascii="Tahoma" w:hAnsi="Tahoma" w:cs="Tahoma"/>
        </w:rPr>
        <w:t>świadczam, że nie podlegam wykluczeniu z postępowania o udzielenie zamówienia publicznego n</w:t>
      </w:r>
      <w:r w:rsidRPr="00915915">
        <w:rPr>
          <w:rFonts w:ascii="Tahoma" w:hAnsi="Tahoma" w:cs="Tahoma"/>
          <w:color w:val="000000" w:themeColor="text1"/>
        </w:rPr>
        <w:t>a podstawie art. 7 ust. 1 pkt. 1-3</w:t>
      </w:r>
      <w:r w:rsidRPr="00915915">
        <w:rPr>
          <w:rFonts w:ascii="Tahoma" w:hAnsi="Tahoma" w:cs="Tahoma"/>
          <w:b/>
          <w:bCs/>
          <w:color w:val="000000" w:themeColor="text1"/>
        </w:rPr>
        <w:t xml:space="preserve"> </w:t>
      </w:r>
      <w:r w:rsidRPr="00915915">
        <w:rPr>
          <w:rFonts w:ascii="Tahoma" w:hAnsi="Tahoma" w:cs="Tahoma"/>
          <w:color w:val="000000" w:themeColor="text1"/>
        </w:rPr>
        <w:t xml:space="preserve"> ustawy z dnia 13 kwietnia 2022 r. o szczególnych rozwiązaniach w zakresie przeciwdziałania wspieraniu agresji na Ukrainę oraz służących ochronie bezpieczeństwa narodowego</w:t>
      </w:r>
      <w:r>
        <w:rPr>
          <w:rFonts w:ascii="Tahoma" w:hAnsi="Tahoma" w:cs="Tahoma"/>
          <w:color w:val="000000" w:themeColor="text1"/>
        </w:rPr>
        <w:t>.</w:t>
      </w:r>
    </w:p>
    <w:p w14:paraId="2ECEBB75" w14:textId="77777777" w:rsidR="00A60FF6" w:rsidRPr="0076129F" w:rsidRDefault="00A60FF6" w:rsidP="00A60FF6">
      <w:pPr>
        <w:pStyle w:val="Default"/>
        <w:rPr>
          <w:rFonts w:ascii="Tahoma" w:hAnsi="Tahoma" w:cs="Tahoma"/>
          <w:sz w:val="20"/>
          <w:szCs w:val="20"/>
        </w:rPr>
      </w:pPr>
    </w:p>
    <w:p w14:paraId="4BFA4428" w14:textId="4EDCEB45" w:rsidR="00A60FF6" w:rsidRPr="0076129F" w:rsidRDefault="00A60FF6" w:rsidP="00A60FF6">
      <w:pPr>
        <w:pStyle w:val="Default"/>
        <w:rPr>
          <w:rFonts w:ascii="Tahoma" w:hAnsi="Tahoma" w:cs="Tahoma"/>
          <w:i/>
          <w:iCs/>
          <w:sz w:val="16"/>
          <w:szCs w:val="16"/>
        </w:rPr>
      </w:pPr>
      <w:r w:rsidRPr="0076129F">
        <w:rPr>
          <w:rFonts w:ascii="Tahoma" w:hAnsi="Tahoma" w:cs="Tahoma"/>
          <w:sz w:val="20"/>
          <w:szCs w:val="20"/>
        </w:rPr>
        <w:t>Oświadczam, że zachodzą w stosunku do mnie podstawy wykluczenia z postępowania na podstawie art. ………</w:t>
      </w:r>
      <w:r w:rsidR="00B66863">
        <w:rPr>
          <w:rFonts w:ascii="Tahoma" w:hAnsi="Tahoma" w:cs="Tahoma"/>
          <w:sz w:val="20"/>
          <w:szCs w:val="20"/>
        </w:rPr>
        <w:t>…</w:t>
      </w:r>
      <w:r w:rsidRPr="0076129F">
        <w:rPr>
          <w:rFonts w:ascii="Tahoma" w:hAnsi="Tahoma" w:cs="Tahoma"/>
          <w:sz w:val="20"/>
          <w:szCs w:val="20"/>
        </w:rPr>
        <w:t xml:space="preserve">    …………………………</w:t>
      </w:r>
      <w:r w:rsidR="00B66863">
        <w:rPr>
          <w:rFonts w:ascii="Tahoma" w:hAnsi="Tahoma" w:cs="Tahoma"/>
          <w:sz w:val="20"/>
          <w:szCs w:val="20"/>
        </w:rPr>
        <w:t xml:space="preserve"> </w:t>
      </w:r>
      <w:r w:rsidRPr="0076129F">
        <w:rPr>
          <w:rFonts w:ascii="Tahoma" w:hAnsi="Tahoma" w:cs="Tahoma"/>
          <w:sz w:val="20"/>
          <w:szCs w:val="20"/>
        </w:rPr>
        <w:t xml:space="preserve">ustawy </w:t>
      </w:r>
      <w:r w:rsidRPr="0076129F">
        <w:rPr>
          <w:rFonts w:ascii="Tahoma" w:hAnsi="Tahoma" w:cs="Tahoma"/>
          <w:i/>
          <w:iCs/>
          <w:sz w:val="16"/>
          <w:szCs w:val="16"/>
        </w:rPr>
        <w:t xml:space="preserve">(podać mającą zastosowanie podstawę wykluczenia spośród wymienionych w art. 108 ust. 1  ustawy </w:t>
      </w:r>
      <w:proofErr w:type="spellStart"/>
      <w:r w:rsidRPr="0076129F">
        <w:rPr>
          <w:rFonts w:ascii="Tahoma" w:hAnsi="Tahoma" w:cs="Tahoma"/>
          <w:i/>
          <w:iCs/>
          <w:sz w:val="16"/>
          <w:szCs w:val="16"/>
        </w:rPr>
        <w:t>Pzp</w:t>
      </w:r>
      <w:proofErr w:type="spellEnd"/>
      <w:r w:rsidRPr="0076129F">
        <w:rPr>
          <w:rFonts w:ascii="Tahoma" w:hAnsi="Tahoma" w:cs="Tahoma"/>
          <w:i/>
          <w:iCs/>
          <w:sz w:val="16"/>
          <w:szCs w:val="16"/>
        </w:rPr>
        <w:t xml:space="preserve">). </w:t>
      </w:r>
    </w:p>
    <w:p w14:paraId="5B158567" w14:textId="77777777" w:rsidR="00A60FF6" w:rsidRPr="0076129F" w:rsidRDefault="00A60FF6" w:rsidP="00A60FF6">
      <w:pPr>
        <w:spacing w:line="360" w:lineRule="auto"/>
        <w:jc w:val="both"/>
        <w:rPr>
          <w:rFonts w:ascii="Tahoma" w:hAnsi="Tahoma" w:cs="Tahoma"/>
          <w:i/>
          <w:iCs/>
          <w:sz w:val="16"/>
          <w:szCs w:val="16"/>
        </w:rPr>
      </w:pPr>
    </w:p>
    <w:p w14:paraId="63AB9636" w14:textId="4773ABCD" w:rsidR="00A60FF6" w:rsidRPr="0076129F" w:rsidRDefault="00A60FF6" w:rsidP="00A60FF6">
      <w:pPr>
        <w:spacing w:line="360" w:lineRule="auto"/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>Jednocześnie oświadczam, że w związku z ww. okolicznością, na podstawie art. 110 ust. 2 ustawy podjąłem następujące środki naprawcze:</w:t>
      </w:r>
      <w:r w:rsidR="00B66863">
        <w:rPr>
          <w:rFonts w:ascii="Tahoma" w:hAnsi="Tahoma" w:cs="Tahoma"/>
        </w:rPr>
        <w:t xml:space="preserve"> </w:t>
      </w:r>
      <w:r w:rsidRPr="0076129F">
        <w:rPr>
          <w:rFonts w:ascii="Tahoma" w:hAnsi="Tahoma" w:cs="Tahoma"/>
        </w:rPr>
        <w:t>……………………………………………</w:t>
      </w:r>
      <w:r w:rsidR="00B66863">
        <w:rPr>
          <w:rFonts w:ascii="Tahoma" w:hAnsi="Tahoma" w:cs="Tahoma"/>
        </w:rPr>
        <w:t>…</w:t>
      </w:r>
    </w:p>
    <w:p w14:paraId="66D70E99" w14:textId="77777777" w:rsidR="00A60FF6" w:rsidRDefault="00A60FF6" w:rsidP="00A60FF6">
      <w:pPr>
        <w:rPr>
          <w:rFonts w:ascii="Tahoma" w:hAnsi="Tahoma" w:cs="Tahoma"/>
        </w:rPr>
      </w:pPr>
    </w:p>
    <w:p w14:paraId="0D233F49" w14:textId="77777777" w:rsidR="008868C1" w:rsidRPr="0076129F" w:rsidRDefault="008868C1" w:rsidP="00A60FF6">
      <w:pPr>
        <w:rPr>
          <w:rFonts w:ascii="Tahoma" w:hAnsi="Tahoma" w:cs="Tahoma"/>
        </w:rPr>
      </w:pPr>
    </w:p>
    <w:p w14:paraId="095C755B" w14:textId="77777777" w:rsidR="000028B3" w:rsidRPr="0076129F" w:rsidRDefault="000028B3" w:rsidP="000028B3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</w:rPr>
      </w:pPr>
      <w:r w:rsidRPr="0076129F">
        <w:rPr>
          <w:rFonts w:ascii="Tahoma" w:hAnsi="Tahoma" w:cs="Tahoma"/>
          <w:b/>
        </w:rPr>
        <w:t>INFORMACJA W ZWIĄZKU Z POLEGANIEM NA ZASOBACH INNYCH PODMIOTÓW</w:t>
      </w:r>
      <w:r w:rsidRPr="0076129F">
        <w:rPr>
          <w:rFonts w:ascii="Tahoma" w:hAnsi="Tahoma" w:cs="Tahoma"/>
        </w:rPr>
        <w:t xml:space="preserve">: </w:t>
      </w:r>
    </w:p>
    <w:p w14:paraId="4D42E9D2" w14:textId="77777777" w:rsidR="008D3EA1" w:rsidRPr="0076129F" w:rsidRDefault="008D3EA1" w:rsidP="000028B3">
      <w:pPr>
        <w:spacing w:line="360" w:lineRule="auto"/>
        <w:jc w:val="both"/>
        <w:rPr>
          <w:rFonts w:ascii="Tahoma" w:hAnsi="Tahoma" w:cs="Tahoma"/>
        </w:rPr>
      </w:pPr>
    </w:p>
    <w:p w14:paraId="5F0AB980" w14:textId="5BADD762" w:rsidR="000A15B7" w:rsidRPr="0076129F" w:rsidRDefault="000028B3" w:rsidP="000A15B7">
      <w:pPr>
        <w:spacing w:line="360" w:lineRule="auto"/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>Oświadczam, że w celu wykazania spełniania warunków udziału w postępowaniu, określonych przez zamawiającego w specyfikacji warunków zamówienia</w:t>
      </w:r>
      <w:r w:rsidRPr="0076129F">
        <w:rPr>
          <w:rFonts w:ascii="Tahoma" w:hAnsi="Tahoma" w:cs="Tahoma"/>
          <w:i/>
        </w:rPr>
        <w:t>,</w:t>
      </w:r>
      <w:r w:rsidRPr="0076129F">
        <w:rPr>
          <w:rFonts w:ascii="Tahoma" w:hAnsi="Tahoma" w:cs="Tahoma"/>
        </w:rPr>
        <w:t xml:space="preserve"> polegam na zasobach następującego/</w:t>
      </w:r>
      <w:proofErr w:type="spellStart"/>
      <w:r w:rsidRPr="0076129F">
        <w:rPr>
          <w:rFonts w:ascii="Tahoma" w:hAnsi="Tahoma" w:cs="Tahoma"/>
        </w:rPr>
        <w:t>ych</w:t>
      </w:r>
      <w:proofErr w:type="spellEnd"/>
      <w:r w:rsidRPr="0076129F">
        <w:rPr>
          <w:rFonts w:ascii="Tahoma" w:hAnsi="Tahoma" w:cs="Tahoma"/>
        </w:rPr>
        <w:t xml:space="preserve"> podmiotu/ów:   …………………………………………………………………………</w:t>
      </w:r>
      <w:r w:rsidR="00B66863">
        <w:rPr>
          <w:rFonts w:ascii="Tahoma" w:hAnsi="Tahoma" w:cs="Tahoma"/>
        </w:rPr>
        <w:t>…</w:t>
      </w:r>
      <w:r w:rsidRPr="0076129F">
        <w:rPr>
          <w:rFonts w:ascii="Tahoma" w:hAnsi="Tahoma" w:cs="Tahoma"/>
        </w:rPr>
        <w:t>……………………………………………</w:t>
      </w:r>
      <w:r w:rsidR="00B66863">
        <w:rPr>
          <w:rFonts w:ascii="Tahoma" w:hAnsi="Tahoma" w:cs="Tahoma"/>
        </w:rPr>
        <w:t>…</w:t>
      </w:r>
      <w:r w:rsidRPr="0076129F">
        <w:rPr>
          <w:rFonts w:ascii="Tahoma" w:hAnsi="Tahoma" w:cs="Tahoma"/>
        </w:rPr>
        <w:t>……</w:t>
      </w:r>
      <w:r w:rsidR="00B66863">
        <w:rPr>
          <w:rFonts w:ascii="Tahoma" w:hAnsi="Tahoma" w:cs="Tahoma"/>
        </w:rPr>
        <w:t>…</w:t>
      </w:r>
      <w:r w:rsidRPr="0076129F">
        <w:rPr>
          <w:rFonts w:ascii="Tahoma" w:hAnsi="Tahoma" w:cs="Tahoma"/>
        </w:rPr>
        <w:t>,</w:t>
      </w:r>
      <w:r w:rsidR="00B66863">
        <w:rPr>
          <w:rFonts w:ascii="Tahoma" w:hAnsi="Tahoma" w:cs="Tahoma"/>
        </w:rPr>
        <w:br/>
      </w:r>
      <w:r w:rsidRPr="0076129F">
        <w:rPr>
          <w:rFonts w:ascii="Tahoma" w:hAnsi="Tahoma" w:cs="Tahoma"/>
        </w:rPr>
        <w:t xml:space="preserve">w następującym </w:t>
      </w:r>
      <w:r w:rsidR="000A15B7" w:rsidRPr="0076129F">
        <w:rPr>
          <w:rFonts w:ascii="Tahoma" w:hAnsi="Tahoma" w:cs="Tahoma"/>
        </w:rPr>
        <w:t>za</w:t>
      </w:r>
      <w:r w:rsidRPr="0076129F">
        <w:rPr>
          <w:rFonts w:ascii="Tahoma" w:hAnsi="Tahoma" w:cs="Tahoma"/>
        </w:rPr>
        <w:t>kresie:</w:t>
      </w:r>
      <w:r w:rsidR="000A15B7" w:rsidRPr="0076129F">
        <w:rPr>
          <w:rFonts w:ascii="Tahoma" w:hAnsi="Tahoma" w:cs="Tahoma"/>
        </w:rPr>
        <w:t xml:space="preserve"> ……………………………………………………………………………</w:t>
      </w:r>
    </w:p>
    <w:p w14:paraId="5E8DA560" w14:textId="18524FAE" w:rsidR="008D3EA1" w:rsidRDefault="000028B3" w:rsidP="00531815">
      <w:pPr>
        <w:spacing w:line="360" w:lineRule="auto"/>
        <w:rPr>
          <w:rFonts w:ascii="Tahoma" w:hAnsi="Tahoma" w:cs="Tahoma"/>
          <w:i/>
        </w:rPr>
      </w:pPr>
      <w:r w:rsidRPr="0076129F">
        <w:rPr>
          <w:rFonts w:ascii="Tahoma" w:hAnsi="Tahoma" w:cs="Tahoma"/>
          <w:i/>
        </w:rPr>
        <w:t xml:space="preserve">(wskazać podmiot i określić odpowiedni zakres dla wskazanego podmiotu). </w:t>
      </w:r>
    </w:p>
    <w:p w14:paraId="4A30CD12" w14:textId="77777777" w:rsidR="008868C1" w:rsidRDefault="008868C1" w:rsidP="00531815">
      <w:pPr>
        <w:spacing w:line="360" w:lineRule="auto"/>
        <w:rPr>
          <w:rFonts w:ascii="Tahoma" w:hAnsi="Tahoma" w:cs="Tahoma"/>
          <w:i/>
        </w:rPr>
      </w:pPr>
    </w:p>
    <w:p w14:paraId="6553339E" w14:textId="77777777" w:rsidR="008868C1" w:rsidRPr="0076129F" w:rsidRDefault="008868C1" w:rsidP="00531815">
      <w:pPr>
        <w:spacing w:line="360" w:lineRule="auto"/>
        <w:rPr>
          <w:rFonts w:ascii="Tahoma" w:hAnsi="Tahoma" w:cs="Tahoma"/>
          <w:i/>
        </w:rPr>
      </w:pPr>
    </w:p>
    <w:p w14:paraId="1FFF2325" w14:textId="77777777" w:rsidR="000028B3" w:rsidRPr="0076129F" w:rsidRDefault="000028B3" w:rsidP="000028B3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b/>
        </w:rPr>
      </w:pPr>
      <w:r w:rsidRPr="0076129F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14:paraId="72A117AA" w14:textId="77777777" w:rsidR="00A60FF6" w:rsidRPr="0076129F" w:rsidRDefault="00A60FF6" w:rsidP="00A60FF6">
      <w:pPr>
        <w:spacing w:line="360" w:lineRule="auto"/>
        <w:jc w:val="both"/>
        <w:rPr>
          <w:rFonts w:ascii="Tahoma" w:hAnsi="Tahoma" w:cs="Tahoma"/>
        </w:rPr>
      </w:pPr>
    </w:p>
    <w:p w14:paraId="2915D27D" w14:textId="75A173F9" w:rsidR="00A60FF6" w:rsidRPr="0076129F" w:rsidRDefault="00A60FF6" w:rsidP="00A60FF6">
      <w:pPr>
        <w:spacing w:line="360" w:lineRule="auto"/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>Oświadczam, że w stosunku do następującego/</w:t>
      </w:r>
      <w:proofErr w:type="spellStart"/>
      <w:r w:rsidRPr="0076129F">
        <w:rPr>
          <w:rFonts w:ascii="Tahoma" w:hAnsi="Tahoma" w:cs="Tahoma"/>
        </w:rPr>
        <w:t>ych</w:t>
      </w:r>
      <w:proofErr w:type="spellEnd"/>
      <w:r w:rsidRPr="0076129F">
        <w:rPr>
          <w:rFonts w:ascii="Tahoma" w:hAnsi="Tahoma" w:cs="Tahoma"/>
        </w:rPr>
        <w:t xml:space="preserve"> podmiotu/</w:t>
      </w:r>
      <w:proofErr w:type="spellStart"/>
      <w:r w:rsidRPr="0076129F">
        <w:rPr>
          <w:rFonts w:ascii="Tahoma" w:hAnsi="Tahoma" w:cs="Tahoma"/>
        </w:rPr>
        <w:t>tów</w:t>
      </w:r>
      <w:proofErr w:type="spellEnd"/>
      <w:r w:rsidRPr="0076129F">
        <w:rPr>
          <w:rFonts w:ascii="Tahoma" w:hAnsi="Tahoma" w:cs="Tahoma"/>
        </w:rPr>
        <w:t>, będącego/</w:t>
      </w:r>
      <w:proofErr w:type="spellStart"/>
      <w:r w:rsidRPr="0076129F">
        <w:rPr>
          <w:rFonts w:ascii="Tahoma" w:hAnsi="Tahoma" w:cs="Tahoma"/>
        </w:rPr>
        <w:t>ych</w:t>
      </w:r>
      <w:proofErr w:type="spellEnd"/>
      <w:r w:rsidRPr="0076129F">
        <w:rPr>
          <w:rFonts w:ascii="Tahoma" w:hAnsi="Tahoma" w:cs="Tahoma"/>
        </w:rPr>
        <w:t xml:space="preserve"> podwykonawcą/</w:t>
      </w:r>
      <w:proofErr w:type="spellStart"/>
      <w:r w:rsidRPr="0076129F">
        <w:rPr>
          <w:rFonts w:ascii="Tahoma" w:hAnsi="Tahoma" w:cs="Tahoma"/>
        </w:rPr>
        <w:t>ami</w:t>
      </w:r>
      <w:proofErr w:type="spellEnd"/>
      <w:r w:rsidRPr="0076129F">
        <w:rPr>
          <w:rFonts w:ascii="Tahoma" w:hAnsi="Tahoma" w:cs="Tahoma"/>
        </w:rPr>
        <w:t>: ……………………………………………………………………</w:t>
      </w:r>
      <w:r w:rsidR="00B66863">
        <w:rPr>
          <w:rFonts w:ascii="Tahoma" w:hAnsi="Tahoma" w:cs="Tahoma"/>
        </w:rPr>
        <w:t>…</w:t>
      </w:r>
      <w:r w:rsidRPr="0076129F">
        <w:rPr>
          <w:rFonts w:ascii="Tahoma" w:hAnsi="Tahoma" w:cs="Tahoma"/>
        </w:rPr>
        <w:t>…</w:t>
      </w:r>
      <w:r w:rsidR="00B66863">
        <w:rPr>
          <w:rFonts w:ascii="Tahoma" w:hAnsi="Tahoma" w:cs="Tahoma"/>
        </w:rPr>
        <w:t>…</w:t>
      </w:r>
      <w:r w:rsidRPr="0076129F">
        <w:rPr>
          <w:rFonts w:ascii="Tahoma" w:hAnsi="Tahoma" w:cs="Tahoma"/>
        </w:rPr>
        <w:t xml:space="preserve">…… </w:t>
      </w:r>
      <w:r w:rsidRPr="0076129F">
        <w:rPr>
          <w:rFonts w:ascii="Tahoma" w:hAnsi="Tahoma" w:cs="Tahoma"/>
          <w:i/>
        </w:rPr>
        <w:t>(podać pełną nazwę/firmę, adres, a także w zależności od podmiotu: NIP/PESEL, KRS/</w:t>
      </w:r>
      <w:proofErr w:type="spellStart"/>
      <w:r w:rsidRPr="0076129F">
        <w:rPr>
          <w:rFonts w:ascii="Tahoma" w:hAnsi="Tahoma" w:cs="Tahoma"/>
          <w:i/>
        </w:rPr>
        <w:t>CEiDG</w:t>
      </w:r>
      <w:proofErr w:type="spellEnd"/>
      <w:r w:rsidRPr="0076129F">
        <w:rPr>
          <w:rFonts w:ascii="Tahoma" w:hAnsi="Tahoma" w:cs="Tahoma"/>
          <w:i/>
        </w:rPr>
        <w:t>)</w:t>
      </w:r>
      <w:r w:rsidRPr="0076129F">
        <w:rPr>
          <w:rFonts w:ascii="Tahoma" w:hAnsi="Tahoma" w:cs="Tahoma"/>
        </w:rPr>
        <w:t>, nie zachodzą podstawy wykluczenia z postępowania o udzielenie zamówienia.</w:t>
      </w:r>
    </w:p>
    <w:p w14:paraId="4CDC8D6A" w14:textId="77777777" w:rsidR="00A60FF6" w:rsidRPr="0076129F" w:rsidRDefault="00A60FF6" w:rsidP="000028B3">
      <w:pPr>
        <w:spacing w:line="360" w:lineRule="auto"/>
        <w:jc w:val="both"/>
        <w:rPr>
          <w:rFonts w:ascii="Tahoma" w:hAnsi="Tahoma" w:cs="Tahoma"/>
        </w:rPr>
      </w:pPr>
    </w:p>
    <w:p w14:paraId="40C637AE" w14:textId="1A89BC1E" w:rsidR="000028B3" w:rsidRPr="0076129F" w:rsidRDefault="000028B3" w:rsidP="000028B3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b/>
        </w:rPr>
      </w:pPr>
      <w:r w:rsidRPr="0076129F">
        <w:rPr>
          <w:rFonts w:ascii="Tahoma" w:hAnsi="Tahoma" w:cs="Tahoma"/>
          <w:b/>
        </w:rPr>
        <w:t>OŚWIADCZENIE DOTYCZĄCE PODANYCH INFORMACJI:</w:t>
      </w:r>
    </w:p>
    <w:p w14:paraId="0F52DDDD" w14:textId="77777777" w:rsidR="000028B3" w:rsidRDefault="000028B3" w:rsidP="000028B3">
      <w:pPr>
        <w:spacing w:line="360" w:lineRule="auto"/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 xml:space="preserve">Oświadczam, że wszystkie informacje podane w powyższych oświadczeniach są aktualne </w:t>
      </w:r>
      <w:r w:rsidRPr="0076129F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</w:t>
      </w:r>
    </w:p>
    <w:p w14:paraId="09FE2ACF" w14:textId="77777777" w:rsidR="00531815" w:rsidRPr="0076129F" w:rsidRDefault="00531815" w:rsidP="000028B3">
      <w:pPr>
        <w:spacing w:line="360" w:lineRule="auto"/>
        <w:jc w:val="both"/>
        <w:rPr>
          <w:rFonts w:ascii="Tahoma" w:hAnsi="Tahoma" w:cs="Tahoma"/>
        </w:rPr>
      </w:pPr>
    </w:p>
    <w:p w14:paraId="608916F3" w14:textId="77777777" w:rsidR="000028B3" w:rsidRPr="0076129F" w:rsidRDefault="000028B3" w:rsidP="000028B3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>......................................................</w:t>
      </w:r>
    </w:p>
    <w:p w14:paraId="0642505B" w14:textId="4DEB02E7" w:rsidR="000028B3" w:rsidRPr="00214773" w:rsidRDefault="000028B3" w:rsidP="000028B3">
      <w:pPr>
        <w:rPr>
          <w:rFonts w:ascii="Tahoma" w:hAnsi="Tahoma" w:cs="Tahoma"/>
          <w:sz w:val="16"/>
          <w:szCs w:val="16"/>
        </w:rPr>
      </w:pPr>
      <w:r w:rsidRPr="00214773">
        <w:rPr>
          <w:rFonts w:ascii="Tahoma" w:hAnsi="Tahoma" w:cs="Tahoma"/>
          <w:sz w:val="16"/>
          <w:szCs w:val="16"/>
        </w:rPr>
        <w:t>(miejscowość i data)</w:t>
      </w:r>
    </w:p>
    <w:p w14:paraId="1E7473ED" w14:textId="77777777" w:rsidR="0062558D" w:rsidRDefault="0062558D" w:rsidP="0062558D">
      <w:pPr>
        <w:rPr>
          <w:rFonts w:ascii="Tahoma" w:hAnsi="Tahoma" w:cs="Tahoma"/>
        </w:rPr>
      </w:pPr>
    </w:p>
    <w:p w14:paraId="5810266C" w14:textId="77777777" w:rsidR="0006460D" w:rsidRPr="0076129F" w:rsidRDefault="0006460D" w:rsidP="0062558D">
      <w:pPr>
        <w:rPr>
          <w:rFonts w:ascii="Tahoma" w:hAnsi="Tahoma" w:cs="Tahoma"/>
        </w:rPr>
      </w:pPr>
    </w:p>
    <w:tbl>
      <w:tblPr>
        <w:tblW w:w="938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415"/>
      </w:tblGrid>
      <w:tr w:rsidR="0006460D" w:rsidRPr="002D5127" w14:paraId="2EA99322" w14:textId="77777777" w:rsidTr="007312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E619A97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174A0A0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Nazwa(y)</w:t>
            </w:r>
          </w:p>
          <w:p w14:paraId="7242C0B6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Wykonawcy(ów)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E7F4DE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Imię i nazwisko osoby(osób) upoważnionej(</w:t>
            </w:r>
            <w:proofErr w:type="spellStart"/>
            <w:r w:rsidRPr="002D5127">
              <w:rPr>
                <w:rFonts w:ascii="Tahoma" w:hAnsi="Tahoma" w:cs="Tahoma"/>
              </w:rPr>
              <w:t>nych</w:t>
            </w:r>
            <w:proofErr w:type="spellEnd"/>
            <w:r w:rsidRPr="002D5127">
              <w:rPr>
                <w:rFonts w:ascii="Tahoma" w:hAnsi="Tahoma" w:cs="Tahoma"/>
              </w:rPr>
              <w:t>) do podpisania niniejszej oferty w imieniu</w:t>
            </w:r>
            <w:r>
              <w:rPr>
                <w:rFonts w:ascii="Tahoma" w:hAnsi="Tahoma" w:cs="Tahoma"/>
              </w:rPr>
              <w:t xml:space="preserve"> </w:t>
            </w:r>
            <w:r w:rsidRPr="002D5127">
              <w:rPr>
                <w:rFonts w:ascii="Tahoma" w:hAnsi="Tahoma" w:cs="Tahoma"/>
              </w:rPr>
              <w:t>Wykonawcy(ów)</w:t>
            </w:r>
          </w:p>
        </w:tc>
      </w:tr>
      <w:tr w:rsidR="0006460D" w:rsidRPr="002D5127" w14:paraId="6CD9A1DB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E58D1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1C221F1F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0AFE4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B08A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6460D" w:rsidRPr="002D5127" w14:paraId="31296435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334FC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  <w:p w14:paraId="05B48D14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4F089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A16B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1BF61308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68615971" w14:textId="235F328D" w:rsidR="00531815" w:rsidRPr="009D5E9B" w:rsidRDefault="0006460D" w:rsidP="009D5E9B">
      <w:pPr>
        <w:jc w:val="center"/>
        <w:rPr>
          <w:rFonts w:ascii="Tahoma" w:hAnsi="Tahoma" w:cs="Tahoma"/>
          <w:b/>
          <w:i/>
          <w:color w:val="FF0000"/>
          <w:sz w:val="16"/>
          <w:szCs w:val="16"/>
          <w:lang w:eastAsia="pl-PL"/>
        </w:rPr>
      </w:pPr>
      <w:r w:rsidRPr="002D5127">
        <w:rPr>
          <w:rFonts w:ascii="Tahoma" w:hAnsi="Tahoma" w:cs="Tahoma"/>
          <w:b/>
          <w:iCs/>
          <w:color w:val="FF0000"/>
          <w:sz w:val="16"/>
          <w:szCs w:val="16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  <w:sz w:val="16"/>
          <w:szCs w:val="16"/>
        </w:rPr>
        <w:t>przekazuje się w postaci elektronicznej i opatruje się kwalifikowanym podpisem elektronicznym, podpisem zaufanym lub podpisem osobistym</w:t>
      </w:r>
      <w:r w:rsidR="00531815">
        <w:rPr>
          <w:rFonts w:ascii="Tahoma" w:hAnsi="Tahoma" w:cs="Tahoma"/>
          <w:i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791"/>
      </w:tblGrid>
      <w:tr w:rsidR="00A9450E" w:rsidRPr="0076129F" w14:paraId="130C4393" w14:textId="77777777" w:rsidTr="00A9450E">
        <w:trPr>
          <w:trHeight w:val="34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905" w14:textId="7FE7E555" w:rsidR="00A9450E" w:rsidRPr="0076129F" w:rsidRDefault="00A9450E" w:rsidP="00A945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6129F">
              <w:rPr>
                <w:rFonts w:ascii="Tahoma" w:hAnsi="Tahoma" w:cs="Tahoma"/>
                <w:sz w:val="18"/>
                <w:szCs w:val="18"/>
              </w:rPr>
              <w:t>Nazwa podmiotu na którego zasoby powołuje się Wykonawca:</w:t>
            </w:r>
          </w:p>
          <w:p w14:paraId="7E55DF77" w14:textId="77777777" w:rsidR="00A9450E" w:rsidRPr="0076129F" w:rsidRDefault="00A9450E" w:rsidP="00A9450E">
            <w:pPr>
              <w:jc w:val="center"/>
              <w:rPr>
                <w:rFonts w:ascii="Tahoma" w:hAnsi="Tahoma" w:cs="Tahoma"/>
              </w:rPr>
            </w:pPr>
          </w:p>
          <w:p w14:paraId="7E287DC7" w14:textId="77777777" w:rsidR="00A9450E" w:rsidRPr="0076129F" w:rsidRDefault="00A9450E" w:rsidP="00B14FBD">
            <w:pPr>
              <w:rPr>
                <w:rFonts w:ascii="Tahoma" w:hAnsi="Tahoma" w:cs="Tahoma"/>
              </w:rPr>
            </w:pPr>
          </w:p>
          <w:p w14:paraId="2FDF703B" w14:textId="240C1258" w:rsidR="00A9450E" w:rsidRPr="0076129F" w:rsidRDefault="00A9450E" w:rsidP="00B14FBD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  <w:vMerge w:val="restart"/>
            <w:tcBorders>
              <w:left w:val="single" w:sz="4" w:space="0" w:color="auto"/>
            </w:tcBorders>
          </w:tcPr>
          <w:p w14:paraId="29E151FD" w14:textId="77777777" w:rsidR="00A9450E" w:rsidRPr="0076129F" w:rsidRDefault="00A9450E" w:rsidP="00B14FB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Zamawiający:</w:t>
            </w:r>
          </w:p>
          <w:p w14:paraId="4413267C" w14:textId="77777777" w:rsidR="00A9450E" w:rsidRPr="0076129F" w:rsidRDefault="00A9450E" w:rsidP="00B14FBD">
            <w:pPr>
              <w:jc w:val="center"/>
              <w:rPr>
                <w:rFonts w:ascii="Tahoma" w:hAnsi="Tahoma" w:cs="Tahoma"/>
                <w:b/>
              </w:rPr>
            </w:pPr>
            <w:r w:rsidRPr="0076129F">
              <w:rPr>
                <w:rFonts w:ascii="Tahoma" w:hAnsi="Tahoma" w:cs="Tahoma"/>
                <w:b/>
              </w:rPr>
              <w:t>Gmina Nysa</w:t>
            </w:r>
          </w:p>
          <w:p w14:paraId="2DB83924" w14:textId="77777777" w:rsidR="00A9450E" w:rsidRPr="0076129F" w:rsidRDefault="00A9450E" w:rsidP="00B14FBD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Urząd Miejski w Nysie</w:t>
            </w:r>
          </w:p>
          <w:p w14:paraId="0F74E89B" w14:textId="77777777" w:rsidR="00A9450E" w:rsidRPr="0076129F" w:rsidRDefault="00A9450E" w:rsidP="00B14FBD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ul. Kolejowa 15, 48-303 Nysa</w:t>
            </w:r>
          </w:p>
        </w:tc>
      </w:tr>
      <w:tr w:rsidR="00A9450E" w:rsidRPr="0076129F" w14:paraId="2F3BC90C" w14:textId="77777777" w:rsidTr="00A9450E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9F4" w14:textId="77777777" w:rsidR="00A9450E" w:rsidRPr="0076129F" w:rsidRDefault="00A9450E" w:rsidP="00A9450E">
            <w:pPr>
              <w:rPr>
                <w:rFonts w:ascii="Tahoma" w:hAnsi="Tahoma" w:cs="Tahoma"/>
                <w:sz w:val="18"/>
                <w:szCs w:val="18"/>
              </w:rPr>
            </w:pPr>
            <w:r w:rsidRPr="0076129F">
              <w:rPr>
                <w:rFonts w:ascii="Tahoma" w:hAnsi="Tahoma" w:cs="Tahoma"/>
                <w:sz w:val="18"/>
                <w:szCs w:val="18"/>
              </w:rPr>
              <w:t>NIP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07A3" w14:textId="58A612B0" w:rsidR="00A9450E" w:rsidRPr="0076129F" w:rsidRDefault="00A9450E" w:rsidP="00A9450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91" w:type="dxa"/>
            <w:vMerge/>
            <w:tcBorders>
              <w:left w:val="single" w:sz="4" w:space="0" w:color="auto"/>
            </w:tcBorders>
          </w:tcPr>
          <w:p w14:paraId="33FDEB61" w14:textId="77777777" w:rsidR="00A9450E" w:rsidRPr="0076129F" w:rsidRDefault="00A9450E" w:rsidP="00B14FBD">
            <w:pPr>
              <w:rPr>
                <w:rFonts w:ascii="Tahoma" w:hAnsi="Tahoma" w:cs="Tahoma"/>
              </w:rPr>
            </w:pPr>
          </w:p>
        </w:tc>
      </w:tr>
    </w:tbl>
    <w:p w14:paraId="588919E5" w14:textId="3F6AE685" w:rsidR="00DC21AF" w:rsidRPr="0076129F" w:rsidRDefault="00DC21AF" w:rsidP="00DC21AF">
      <w:pPr>
        <w:spacing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14:paraId="3FD8ACAB" w14:textId="5B25D4C3" w:rsidR="00A9450E" w:rsidRPr="0089599B" w:rsidRDefault="00A9450E" w:rsidP="00A9450E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  <w:r w:rsidRPr="0089599B">
        <w:rPr>
          <w:rFonts w:ascii="Tahoma" w:hAnsi="Tahoma" w:cs="Tahoma"/>
          <w:b w:val="0"/>
          <w:bCs w:val="0"/>
          <w:sz w:val="20"/>
          <w:szCs w:val="20"/>
        </w:rPr>
        <w:t>Postępowanie o udzielenie zamówienia publicznego</w:t>
      </w:r>
      <w:r w:rsidR="00E61A57" w:rsidRPr="0089599B">
        <w:rPr>
          <w:rFonts w:ascii="Tahoma" w:hAnsi="Tahoma" w:cs="Tahoma"/>
          <w:b w:val="0"/>
          <w:bCs w:val="0"/>
          <w:sz w:val="20"/>
          <w:szCs w:val="20"/>
        </w:rPr>
        <w:t xml:space="preserve"> pn.</w:t>
      </w:r>
    </w:p>
    <w:p w14:paraId="556025AA" w14:textId="357A8480" w:rsidR="0090296A" w:rsidRDefault="0090296A" w:rsidP="0090296A"/>
    <w:p w14:paraId="6370EC27" w14:textId="77777777" w:rsidR="00C8457B" w:rsidRDefault="00C8457B" w:rsidP="00C8457B">
      <w:pPr>
        <w:jc w:val="center"/>
        <w:rPr>
          <w:rFonts w:ascii="Tahoma" w:hAnsi="Tahoma" w:cs="Tahoma"/>
          <w:b/>
          <w:color w:val="000000"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color w:val="000000"/>
          <w:sz w:val="32"/>
          <w:szCs w:val="28"/>
          <w:lang w:eastAsia="ar-SA"/>
        </w:rPr>
        <w:t>Remont drogi Gminnej, publicznej, nr 106738 O</w:t>
      </w:r>
    </w:p>
    <w:p w14:paraId="7E207EF0" w14:textId="77777777" w:rsidR="00C8457B" w:rsidRDefault="00C8457B" w:rsidP="00C8457B">
      <w:pPr>
        <w:pStyle w:val="Tekstpodstawowy"/>
        <w:spacing w:after="0"/>
        <w:jc w:val="center"/>
        <w:rPr>
          <w:rFonts w:ascii="Tahoma" w:hAnsi="Tahoma" w:cs="Tahoma"/>
          <w:b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sz w:val="32"/>
          <w:szCs w:val="28"/>
          <w:lang w:eastAsia="ar-SA"/>
        </w:rPr>
        <w:t>- ulicy św. Piotra w Nysie</w:t>
      </w:r>
    </w:p>
    <w:p w14:paraId="21165AB1" w14:textId="77777777" w:rsidR="00191440" w:rsidRPr="0076129F" w:rsidRDefault="00191440" w:rsidP="0090296A">
      <w:pPr>
        <w:spacing w:line="360" w:lineRule="auto"/>
        <w:jc w:val="center"/>
        <w:rPr>
          <w:rFonts w:ascii="Tahoma" w:hAnsi="Tahoma" w:cs="Tahoma"/>
          <w:i/>
          <w:sz w:val="16"/>
          <w:szCs w:val="16"/>
        </w:rPr>
      </w:pPr>
    </w:p>
    <w:p w14:paraId="5EF3F5D5" w14:textId="77777777" w:rsidR="00DC21AF" w:rsidRPr="0076129F" w:rsidRDefault="00DC21AF" w:rsidP="00A9450E">
      <w:pPr>
        <w:shd w:val="clear" w:color="auto" w:fill="BFBFBF" w:themeFill="background1" w:themeFillShade="BF"/>
        <w:spacing w:line="360" w:lineRule="auto"/>
        <w:jc w:val="center"/>
        <w:rPr>
          <w:rFonts w:ascii="Tahoma" w:hAnsi="Tahoma" w:cs="Tahoma"/>
          <w:b/>
          <w:sz w:val="21"/>
          <w:szCs w:val="21"/>
        </w:rPr>
      </w:pPr>
      <w:r w:rsidRPr="0076129F">
        <w:rPr>
          <w:rFonts w:ascii="Tahoma" w:hAnsi="Tahoma" w:cs="Tahoma"/>
          <w:b/>
          <w:sz w:val="21"/>
          <w:szCs w:val="21"/>
        </w:rPr>
        <w:t>OŚWIADCZENIE PODMIOTU, NA KTÓREGO ZASOBY POWOŁUJE SIĘ WYKONAWCA:</w:t>
      </w:r>
    </w:p>
    <w:p w14:paraId="36A33E6A" w14:textId="77777777" w:rsidR="00A60FF6" w:rsidRPr="0076129F" w:rsidRDefault="00A60FF6" w:rsidP="00A60FF6">
      <w:pPr>
        <w:spacing w:line="360" w:lineRule="auto"/>
        <w:jc w:val="both"/>
        <w:rPr>
          <w:rFonts w:ascii="Tahoma" w:hAnsi="Tahoma" w:cs="Tahoma"/>
          <w:b/>
        </w:rPr>
      </w:pPr>
    </w:p>
    <w:p w14:paraId="2F9E4AD1" w14:textId="34DCBFCC" w:rsidR="00A60FF6" w:rsidRDefault="00A60FF6" w:rsidP="00A60FF6">
      <w:pPr>
        <w:spacing w:line="360" w:lineRule="auto"/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>Oświadczam, że w zakresie w jakim udostępniam zasoby, spełniam warunki udziału w postępowaniu określone</w:t>
      </w:r>
      <w:r w:rsidR="00C2631D">
        <w:rPr>
          <w:rFonts w:ascii="Tahoma" w:hAnsi="Tahoma" w:cs="Tahoma"/>
        </w:rPr>
        <w:br/>
      </w:r>
      <w:r w:rsidRPr="0076129F">
        <w:rPr>
          <w:rFonts w:ascii="Tahoma" w:hAnsi="Tahoma" w:cs="Tahoma"/>
        </w:rPr>
        <w:t>w pkt .......</w:t>
      </w:r>
      <w:r w:rsidR="00645A58">
        <w:rPr>
          <w:rFonts w:ascii="Tahoma" w:hAnsi="Tahoma" w:cs="Tahoma"/>
        </w:rPr>
        <w:t xml:space="preserve"> </w:t>
      </w:r>
      <w:r w:rsidRPr="0076129F">
        <w:rPr>
          <w:rFonts w:ascii="Tahoma" w:hAnsi="Tahoma" w:cs="Tahoma"/>
        </w:rPr>
        <w:t>SWZ.</w:t>
      </w:r>
    </w:p>
    <w:p w14:paraId="6041AAA1" w14:textId="77777777" w:rsidR="00C2631D" w:rsidRPr="0076129F" w:rsidRDefault="00C2631D" w:rsidP="00A60FF6">
      <w:pPr>
        <w:spacing w:line="360" w:lineRule="auto"/>
        <w:jc w:val="both"/>
        <w:rPr>
          <w:rFonts w:ascii="Tahoma" w:hAnsi="Tahoma" w:cs="Tahoma"/>
        </w:rPr>
      </w:pPr>
    </w:p>
    <w:p w14:paraId="7D2C1C6B" w14:textId="687E674A" w:rsidR="009E7E55" w:rsidRPr="0076129F" w:rsidRDefault="009E7E55" w:rsidP="009E7E5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Oświadczam, że nie podlegam wykluczeniu z postępowania na podstawie art. 108 ust.</w:t>
      </w:r>
      <w:r w:rsidR="00B6686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1 ustawy </w:t>
      </w:r>
      <w:proofErr w:type="spellStart"/>
      <w:r>
        <w:rPr>
          <w:rFonts w:ascii="Tahoma" w:hAnsi="Tahoma" w:cs="Tahoma"/>
        </w:rPr>
        <w:t>Pzp</w:t>
      </w:r>
      <w:proofErr w:type="spellEnd"/>
      <w:r>
        <w:rPr>
          <w:rFonts w:ascii="Tahoma" w:hAnsi="Tahoma" w:cs="Tahoma"/>
        </w:rPr>
        <w:t>.</w:t>
      </w:r>
    </w:p>
    <w:p w14:paraId="1941677E" w14:textId="77777777" w:rsidR="009E7E55" w:rsidRDefault="009E7E55" w:rsidP="00A60FF6">
      <w:pPr>
        <w:pStyle w:val="Bezodstpw"/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</w:p>
    <w:p w14:paraId="38247640" w14:textId="77777777" w:rsidR="00A60FF6" w:rsidRPr="007610AB" w:rsidRDefault="00A60FF6" w:rsidP="00A60FF6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O</w:t>
      </w:r>
      <w:r w:rsidRPr="00915915">
        <w:rPr>
          <w:rFonts w:ascii="Tahoma" w:hAnsi="Tahoma" w:cs="Tahoma"/>
        </w:rPr>
        <w:t>świadczam, że nie podlegam wykluczeniu z postępowania o udzielenie zamówienia publicznego n</w:t>
      </w:r>
      <w:r w:rsidRPr="00915915">
        <w:rPr>
          <w:rFonts w:ascii="Tahoma" w:hAnsi="Tahoma" w:cs="Tahoma"/>
          <w:color w:val="000000" w:themeColor="text1"/>
        </w:rPr>
        <w:t>a podstawie art. 7 ust. 1 pkt. 1-3</w:t>
      </w:r>
      <w:r w:rsidRPr="00915915">
        <w:rPr>
          <w:rFonts w:ascii="Tahoma" w:hAnsi="Tahoma" w:cs="Tahoma"/>
          <w:b/>
          <w:bCs/>
          <w:color w:val="000000" w:themeColor="text1"/>
        </w:rPr>
        <w:t xml:space="preserve"> </w:t>
      </w:r>
      <w:r w:rsidRPr="00915915">
        <w:rPr>
          <w:rFonts w:ascii="Tahoma" w:hAnsi="Tahoma" w:cs="Tahoma"/>
          <w:color w:val="000000" w:themeColor="text1"/>
        </w:rPr>
        <w:t xml:space="preserve"> ustawy z dnia 13 kwietnia 2022 r. o szczególnych rozwiązaniach w zakresie przeciwdziałania wspieraniu agresji na Ukrainę oraz służących ochronie bezpieczeństwa narodowego</w:t>
      </w:r>
      <w:r>
        <w:rPr>
          <w:rFonts w:ascii="Tahoma" w:hAnsi="Tahoma" w:cs="Tahoma"/>
          <w:color w:val="000000" w:themeColor="text1"/>
        </w:rPr>
        <w:t>.</w:t>
      </w:r>
    </w:p>
    <w:p w14:paraId="69D95921" w14:textId="77777777" w:rsidR="00A60FF6" w:rsidRPr="0076129F" w:rsidRDefault="00A60FF6" w:rsidP="00A60FF6">
      <w:pPr>
        <w:pStyle w:val="Default"/>
        <w:rPr>
          <w:rFonts w:ascii="Tahoma" w:hAnsi="Tahoma" w:cs="Tahoma"/>
          <w:sz w:val="20"/>
          <w:szCs w:val="20"/>
        </w:rPr>
      </w:pPr>
    </w:p>
    <w:p w14:paraId="523D25B2" w14:textId="6FD0CBCD" w:rsidR="00A60FF6" w:rsidRPr="0076129F" w:rsidRDefault="00A60FF6" w:rsidP="00A60FF6">
      <w:pPr>
        <w:pStyle w:val="Default"/>
        <w:rPr>
          <w:rFonts w:ascii="Tahoma" w:hAnsi="Tahoma" w:cs="Tahoma"/>
          <w:i/>
          <w:iCs/>
          <w:sz w:val="16"/>
          <w:szCs w:val="16"/>
        </w:rPr>
      </w:pPr>
      <w:r w:rsidRPr="0076129F">
        <w:rPr>
          <w:rFonts w:ascii="Tahoma" w:hAnsi="Tahoma" w:cs="Tahoma"/>
          <w:sz w:val="20"/>
          <w:szCs w:val="20"/>
        </w:rPr>
        <w:t>Oświadczam, że zachodzą w stosunku do mnie podstawy wykluczenia z postępowania na podstawie art. ………</w:t>
      </w:r>
      <w:r w:rsidR="00B66863">
        <w:rPr>
          <w:rFonts w:ascii="Tahoma" w:hAnsi="Tahoma" w:cs="Tahoma"/>
          <w:sz w:val="20"/>
          <w:szCs w:val="20"/>
        </w:rPr>
        <w:t>…</w:t>
      </w:r>
      <w:r w:rsidRPr="0076129F">
        <w:rPr>
          <w:rFonts w:ascii="Tahoma" w:hAnsi="Tahoma" w:cs="Tahoma"/>
          <w:sz w:val="20"/>
          <w:szCs w:val="20"/>
        </w:rPr>
        <w:t xml:space="preserve">    ………………………… ustawy </w:t>
      </w:r>
      <w:r w:rsidRPr="0076129F">
        <w:rPr>
          <w:rFonts w:ascii="Tahoma" w:hAnsi="Tahoma" w:cs="Tahoma"/>
          <w:i/>
          <w:iCs/>
          <w:sz w:val="16"/>
          <w:szCs w:val="16"/>
        </w:rPr>
        <w:t xml:space="preserve">(podać mającą zastosowanie podstawę wykluczenia spośród wymienionych w art. 108 ust. 1  ustawy </w:t>
      </w:r>
      <w:proofErr w:type="spellStart"/>
      <w:r w:rsidRPr="0076129F">
        <w:rPr>
          <w:rFonts w:ascii="Tahoma" w:hAnsi="Tahoma" w:cs="Tahoma"/>
          <w:i/>
          <w:iCs/>
          <w:sz w:val="16"/>
          <w:szCs w:val="16"/>
        </w:rPr>
        <w:t>Pzp</w:t>
      </w:r>
      <w:proofErr w:type="spellEnd"/>
      <w:r w:rsidRPr="0076129F">
        <w:rPr>
          <w:rFonts w:ascii="Tahoma" w:hAnsi="Tahoma" w:cs="Tahoma"/>
          <w:i/>
          <w:iCs/>
          <w:sz w:val="16"/>
          <w:szCs w:val="16"/>
        </w:rPr>
        <w:t xml:space="preserve">). </w:t>
      </w:r>
    </w:p>
    <w:p w14:paraId="0EDC0E49" w14:textId="77777777" w:rsidR="00A60FF6" w:rsidRPr="0076129F" w:rsidRDefault="00A60FF6" w:rsidP="00A60FF6">
      <w:pPr>
        <w:spacing w:line="360" w:lineRule="auto"/>
        <w:jc w:val="both"/>
        <w:rPr>
          <w:rFonts w:ascii="Tahoma" w:hAnsi="Tahoma" w:cs="Tahoma"/>
          <w:i/>
          <w:iCs/>
          <w:sz w:val="16"/>
          <w:szCs w:val="16"/>
        </w:rPr>
      </w:pPr>
    </w:p>
    <w:p w14:paraId="2B1CBA39" w14:textId="0672B193" w:rsidR="00A60FF6" w:rsidRPr="0076129F" w:rsidRDefault="00A60FF6" w:rsidP="00A60FF6">
      <w:pPr>
        <w:spacing w:line="360" w:lineRule="auto"/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>Jednocześnie oświadczam, że w związku z ww. okolicznością, na podstawie art. 110 ust. 2 ustawy podjąłem następujące środki naprawcze:……………………………………………</w:t>
      </w:r>
      <w:r w:rsidR="00B66863">
        <w:rPr>
          <w:rFonts w:ascii="Tahoma" w:hAnsi="Tahoma" w:cs="Tahoma"/>
        </w:rPr>
        <w:t>…</w:t>
      </w:r>
    </w:p>
    <w:p w14:paraId="0820DCED" w14:textId="77777777" w:rsidR="00A60FF6" w:rsidRPr="0076129F" w:rsidRDefault="00A60FF6" w:rsidP="00A60FF6">
      <w:pPr>
        <w:rPr>
          <w:rFonts w:ascii="Tahoma" w:hAnsi="Tahoma" w:cs="Tahoma"/>
        </w:rPr>
      </w:pPr>
    </w:p>
    <w:p w14:paraId="6FC816C2" w14:textId="77777777" w:rsidR="00A60FF6" w:rsidRPr="0076129F" w:rsidRDefault="00A60FF6" w:rsidP="00A60FF6">
      <w:pPr>
        <w:rPr>
          <w:rFonts w:ascii="Tahoma" w:hAnsi="Tahoma" w:cs="Tahoma"/>
        </w:rPr>
      </w:pPr>
    </w:p>
    <w:p w14:paraId="6A1E0630" w14:textId="77777777" w:rsidR="00A60FF6" w:rsidRPr="0076129F" w:rsidRDefault="00A60FF6" w:rsidP="00A60FF6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>......................................................</w:t>
      </w:r>
    </w:p>
    <w:p w14:paraId="1CE04711" w14:textId="7912FCEF" w:rsidR="00A60FF6" w:rsidRPr="0076129F" w:rsidRDefault="00A60FF6" w:rsidP="00A60FF6">
      <w:pPr>
        <w:rPr>
          <w:rFonts w:ascii="Tahoma" w:hAnsi="Tahoma" w:cs="Tahoma"/>
          <w:sz w:val="16"/>
        </w:rPr>
      </w:pPr>
      <w:r w:rsidRPr="0076129F">
        <w:rPr>
          <w:rFonts w:ascii="Tahoma" w:hAnsi="Tahoma" w:cs="Tahoma"/>
          <w:sz w:val="16"/>
        </w:rPr>
        <w:t>(miejscowość i data)</w:t>
      </w:r>
    </w:p>
    <w:p w14:paraId="6861E74B" w14:textId="77777777" w:rsidR="00DC21AF" w:rsidRDefault="00DC21AF" w:rsidP="00DC21AF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tbl>
      <w:tblPr>
        <w:tblW w:w="938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415"/>
      </w:tblGrid>
      <w:tr w:rsidR="0006460D" w:rsidRPr="002D5127" w14:paraId="11C57715" w14:textId="77777777" w:rsidTr="007312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0ED59EC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7BEA02B9" w14:textId="40BCB5DB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06460D">
              <w:rPr>
                <w:rFonts w:ascii="Tahoma" w:hAnsi="Tahoma" w:cs="Tahoma"/>
              </w:rPr>
              <w:t>Nazwa podmiotu na którego zasoby powołuje się Wykonawca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77B63" w14:textId="6DBB5D1B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06460D">
              <w:rPr>
                <w:rFonts w:ascii="Tahoma" w:hAnsi="Tahoma" w:cs="Tahoma"/>
              </w:rPr>
              <w:t>Imię i nazwisko osoby uprawnionej do składania oświadczeń woli w imieniu podmiotu trzeciego</w:t>
            </w:r>
          </w:p>
        </w:tc>
      </w:tr>
      <w:tr w:rsidR="0006460D" w:rsidRPr="002D5127" w14:paraId="2224AF68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62C9B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539A1731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88752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A6E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6460D" w:rsidRPr="002D5127" w14:paraId="12AFDFD7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9DC8E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  <w:p w14:paraId="1C3F2122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6DE68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1970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002B0237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0D00B9EC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sz w:val="16"/>
          <w:szCs w:val="16"/>
          <w:lang w:eastAsia="pl-PL"/>
        </w:rPr>
      </w:pPr>
      <w:r w:rsidRPr="002D5127">
        <w:rPr>
          <w:rFonts w:ascii="Tahoma" w:hAnsi="Tahoma" w:cs="Tahoma"/>
          <w:b/>
          <w:iCs/>
          <w:color w:val="FF0000"/>
          <w:sz w:val="16"/>
          <w:szCs w:val="16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  <w:sz w:val="16"/>
          <w:szCs w:val="16"/>
        </w:rPr>
        <w:t>przekazuje się w postaci elektronicznej i opatruje się kwalifikowanym podpisem elektronicznym, podpisem zaufanym lub podpisem osobistym</w:t>
      </w:r>
    </w:p>
    <w:p w14:paraId="5FEC91D5" w14:textId="77777777" w:rsidR="00C8457B" w:rsidRDefault="00C8457B">
      <w:pPr>
        <w:suppressAutoHyphens w:val="0"/>
        <w:autoSpaceDE/>
        <w:rPr>
          <w:rFonts w:ascii="Tahoma" w:hAnsi="Tahoma" w:cs="Tahoma"/>
          <w:b/>
          <w:bCs/>
        </w:rPr>
      </w:pPr>
    </w:p>
    <w:p w14:paraId="7FF88781" w14:textId="77777777" w:rsidR="00C8457B" w:rsidRDefault="00C8457B">
      <w:pPr>
        <w:suppressAutoHyphens w:val="0"/>
        <w:autoSpaceDE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11A37166" w14:textId="2F7E66F3" w:rsidR="00C8457B" w:rsidRPr="00F60055" w:rsidRDefault="00C8457B" w:rsidP="00C8457B">
      <w:pPr>
        <w:spacing w:line="211" w:lineRule="exact"/>
        <w:ind w:right="10"/>
        <w:jc w:val="right"/>
        <w:rPr>
          <w:rFonts w:ascii="Tahoma" w:hAnsi="Tahoma" w:cs="Tahoma"/>
          <w:b/>
          <w:bCs/>
          <w:sz w:val="22"/>
          <w:szCs w:val="22"/>
        </w:rPr>
      </w:pPr>
      <w:r w:rsidRPr="00F60055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5</w:t>
      </w:r>
      <w:r w:rsidRPr="00F60055">
        <w:rPr>
          <w:rFonts w:ascii="Tahoma" w:hAnsi="Tahoma" w:cs="Tahoma"/>
          <w:b/>
          <w:bCs/>
        </w:rPr>
        <w:t xml:space="preserve"> do SWZ – </w:t>
      </w:r>
      <w:r>
        <w:rPr>
          <w:rFonts w:ascii="Tahoma" w:hAnsi="Tahoma" w:cs="Tahoma"/>
          <w:b/>
          <w:bCs/>
        </w:rPr>
        <w:t>O</w:t>
      </w:r>
      <w:r w:rsidRPr="00F60055">
        <w:rPr>
          <w:rFonts w:ascii="Tahoma" w:hAnsi="Tahoma" w:cs="Tahoma"/>
          <w:b/>
          <w:bCs/>
        </w:rPr>
        <w:t xml:space="preserve">świadczenie </w:t>
      </w:r>
      <w:r w:rsidRPr="00F60055">
        <w:rPr>
          <w:rFonts w:ascii="Tahoma" w:hAnsi="Tahoma" w:cs="Tahoma"/>
          <w:b/>
          <w:bCs/>
          <w:sz w:val="22"/>
          <w:szCs w:val="22"/>
        </w:rPr>
        <w:t>o którym mowa w art.</w:t>
      </w:r>
      <w:r w:rsidR="001C0F0A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F60055">
        <w:rPr>
          <w:rFonts w:ascii="Tahoma" w:hAnsi="Tahoma" w:cs="Tahoma"/>
          <w:b/>
          <w:bCs/>
          <w:sz w:val="22"/>
          <w:szCs w:val="22"/>
        </w:rPr>
        <w:t xml:space="preserve">117 ust. 4 </w:t>
      </w:r>
      <w:proofErr w:type="spellStart"/>
      <w:r w:rsidRPr="00F60055">
        <w:rPr>
          <w:rFonts w:ascii="Tahoma" w:hAnsi="Tahoma" w:cs="Tahoma"/>
          <w:b/>
          <w:bCs/>
          <w:sz w:val="22"/>
          <w:szCs w:val="22"/>
        </w:rPr>
        <w:t>Pzp</w:t>
      </w:r>
      <w:proofErr w:type="spellEnd"/>
      <w:r w:rsidRPr="00F60055">
        <w:rPr>
          <w:rFonts w:ascii="Tahoma" w:hAnsi="Tahoma" w:cs="Tahoma"/>
          <w:b/>
          <w:bCs/>
          <w:sz w:val="22"/>
          <w:szCs w:val="22"/>
        </w:rPr>
        <w:t>.</w:t>
      </w:r>
    </w:p>
    <w:p w14:paraId="46420170" w14:textId="77777777" w:rsidR="00C8457B" w:rsidRDefault="00C8457B" w:rsidP="00C8457B">
      <w:pPr>
        <w:pStyle w:val="Tekstpodstawowy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7F53720F" w14:textId="77777777" w:rsidR="00E573B8" w:rsidRPr="005A1A18" w:rsidRDefault="00E573B8" w:rsidP="00E573B8">
      <w:pPr>
        <w:pStyle w:val="Tekstpodstawowy"/>
        <w:spacing w:after="0"/>
        <w:jc w:val="center"/>
        <w:rPr>
          <w:rFonts w:ascii="Tahoma" w:hAnsi="Tahoma" w:cs="Tahoma"/>
          <w:b/>
          <w:bCs/>
          <w:color w:val="EE0000"/>
          <w:sz w:val="20"/>
          <w:szCs w:val="20"/>
        </w:rPr>
      </w:pPr>
      <w:r w:rsidRPr="005A1A18">
        <w:rPr>
          <w:rFonts w:ascii="Tahoma" w:hAnsi="Tahoma" w:cs="Tahoma"/>
          <w:b/>
          <w:bCs/>
          <w:color w:val="EE0000"/>
          <w:sz w:val="20"/>
          <w:szCs w:val="20"/>
        </w:rPr>
        <w:t>Dokument składany wraz z ofertą</w:t>
      </w:r>
    </w:p>
    <w:p w14:paraId="3F4B9845" w14:textId="77777777" w:rsidR="00E573B8" w:rsidRPr="005A1A18" w:rsidRDefault="00E573B8" w:rsidP="00E573B8">
      <w:pPr>
        <w:pStyle w:val="Tekstpodstawowy"/>
        <w:spacing w:after="0"/>
        <w:jc w:val="center"/>
        <w:rPr>
          <w:rFonts w:ascii="Tahoma" w:hAnsi="Tahoma" w:cs="Tahoma"/>
          <w:b/>
          <w:bCs/>
          <w:i/>
          <w:iCs/>
          <w:color w:val="EE0000"/>
          <w:sz w:val="20"/>
          <w:szCs w:val="20"/>
        </w:rPr>
      </w:pPr>
      <w:r w:rsidRPr="005A1A18">
        <w:rPr>
          <w:rFonts w:ascii="Tahoma" w:hAnsi="Tahoma" w:cs="Tahoma"/>
          <w:b/>
          <w:bCs/>
          <w:i/>
          <w:iCs/>
          <w:color w:val="EE0000"/>
          <w:sz w:val="20"/>
          <w:szCs w:val="20"/>
        </w:rPr>
        <w:t>(dotyczy wykonawców wspólnie ubiegających się o udzielenie zamówienia)</w:t>
      </w:r>
    </w:p>
    <w:p w14:paraId="7F7AC476" w14:textId="77777777" w:rsidR="00C8457B" w:rsidRPr="0076129F" w:rsidRDefault="00C8457B" w:rsidP="00C8457B">
      <w:pPr>
        <w:rPr>
          <w:rFonts w:ascii="Tahoma" w:hAnsi="Tahoma" w:cs="Tahoma"/>
          <w:b/>
          <w:bCs/>
        </w:rPr>
      </w:pPr>
      <w:r w:rsidRPr="0076129F">
        <w:rPr>
          <w:rFonts w:ascii="Tahoma" w:hAnsi="Tahoma" w:cs="Tahoma"/>
        </w:rPr>
        <w:t xml:space="preserve"> 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C8457B" w:rsidRPr="0076129F" w14:paraId="7A002C07" w14:textId="77777777" w:rsidTr="007312DE">
        <w:trPr>
          <w:trHeight w:val="1030"/>
        </w:trPr>
        <w:tc>
          <w:tcPr>
            <w:tcW w:w="5098" w:type="dxa"/>
          </w:tcPr>
          <w:p w14:paraId="23CFD56F" w14:textId="77777777" w:rsidR="00C8457B" w:rsidRPr="0076129F" w:rsidRDefault="00C8457B" w:rsidP="007312DE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 xml:space="preserve">Wykonawca: </w:t>
            </w:r>
          </w:p>
          <w:p w14:paraId="773BD2D2" w14:textId="77777777" w:rsidR="00C8457B" w:rsidRPr="0076129F" w:rsidRDefault="00C8457B" w:rsidP="007312DE">
            <w:pPr>
              <w:rPr>
                <w:rFonts w:ascii="Tahoma" w:hAnsi="Tahoma" w:cs="Tahoma"/>
              </w:rPr>
            </w:pPr>
          </w:p>
          <w:p w14:paraId="4D13B7C7" w14:textId="77777777" w:rsidR="00C8457B" w:rsidRPr="0076129F" w:rsidRDefault="00C8457B" w:rsidP="007312DE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087E1FF1" w14:textId="77777777" w:rsidR="00C8457B" w:rsidRPr="0076129F" w:rsidRDefault="00C8457B" w:rsidP="007312DE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Zamawiający:</w:t>
            </w:r>
          </w:p>
          <w:p w14:paraId="699C2170" w14:textId="77777777" w:rsidR="00C8457B" w:rsidRPr="0076129F" w:rsidRDefault="00C8457B" w:rsidP="007312DE">
            <w:pPr>
              <w:jc w:val="center"/>
              <w:rPr>
                <w:rFonts w:ascii="Tahoma" w:hAnsi="Tahoma" w:cs="Tahoma"/>
                <w:b/>
              </w:rPr>
            </w:pPr>
            <w:r w:rsidRPr="0076129F">
              <w:rPr>
                <w:rFonts w:ascii="Tahoma" w:hAnsi="Tahoma" w:cs="Tahoma"/>
                <w:b/>
              </w:rPr>
              <w:t>Gmina Nysa</w:t>
            </w:r>
          </w:p>
          <w:p w14:paraId="25BBAB11" w14:textId="77777777" w:rsidR="00C8457B" w:rsidRPr="0076129F" w:rsidRDefault="00C8457B" w:rsidP="007312DE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Urząd Miejski w Nysie</w:t>
            </w:r>
          </w:p>
          <w:p w14:paraId="2B9E7BCD" w14:textId="77777777" w:rsidR="00C8457B" w:rsidRPr="0076129F" w:rsidRDefault="00C8457B" w:rsidP="007312DE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ul. Kolejowa 15, 48-303 Nysa</w:t>
            </w:r>
          </w:p>
        </w:tc>
      </w:tr>
    </w:tbl>
    <w:p w14:paraId="73A61076" w14:textId="77777777" w:rsidR="00C8457B" w:rsidRPr="0076129F" w:rsidRDefault="00C8457B" w:rsidP="00C8457B">
      <w:pPr>
        <w:rPr>
          <w:rFonts w:ascii="Tahoma" w:hAnsi="Tahoma" w:cs="Tahoma"/>
          <w:b/>
          <w:bCs/>
        </w:rPr>
      </w:pPr>
    </w:p>
    <w:p w14:paraId="44D26BE3" w14:textId="77777777" w:rsidR="00C8457B" w:rsidRPr="006425F7" w:rsidRDefault="00C8457B" w:rsidP="00C8457B">
      <w:pPr>
        <w:jc w:val="center"/>
        <w:rPr>
          <w:rFonts w:ascii="Tahoma" w:hAnsi="Tahoma" w:cs="Tahoma"/>
          <w:b/>
          <w:szCs w:val="24"/>
          <w:u w:val="single"/>
        </w:rPr>
      </w:pPr>
      <w:r w:rsidRPr="006425F7">
        <w:rPr>
          <w:rFonts w:ascii="Tahoma" w:hAnsi="Tahoma" w:cs="Tahoma"/>
          <w:szCs w:val="24"/>
        </w:rPr>
        <w:t xml:space="preserve">Oświadczenie składane na podstawie art. 117 ust. 4 ustawy z dnia 11 września 2019 r. – Prawo zamówień </w:t>
      </w:r>
    </w:p>
    <w:p w14:paraId="5781C864" w14:textId="77777777" w:rsidR="00C8457B" w:rsidRPr="006425F7" w:rsidRDefault="00C8457B" w:rsidP="00C8457B">
      <w:pPr>
        <w:pStyle w:val="Akapitzlist"/>
        <w:adjustRightInd w:val="0"/>
        <w:ind w:left="795"/>
        <w:jc w:val="center"/>
        <w:rPr>
          <w:rFonts w:ascii="Tahoma" w:hAnsi="Tahoma" w:cs="Tahoma"/>
          <w:b/>
        </w:rPr>
      </w:pPr>
    </w:p>
    <w:p w14:paraId="28F197DF" w14:textId="77777777" w:rsidR="00C8457B" w:rsidRPr="006425F7" w:rsidRDefault="00C8457B" w:rsidP="00C8457B">
      <w:pPr>
        <w:pStyle w:val="Akapitzlist"/>
        <w:adjustRightInd w:val="0"/>
        <w:ind w:left="795"/>
        <w:jc w:val="center"/>
        <w:rPr>
          <w:rFonts w:ascii="Tahoma" w:hAnsi="Tahoma" w:cs="Tahoma"/>
          <w:b/>
        </w:rPr>
      </w:pPr>
    </w:p>
    <w:p w14:paraId="575BFCEF" w14:textId="77777777" w:rsidR="00C8457B" w:rsidRPr="0089599B" w:rsidRDefault="00C8457B" w:rsidP="00C8457B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  <w:lang w:eastAsia="ar-SA"/>
        </w:rPr>
      </w:pPr>
      <w:r w:rsidRPr="0089599B">
        <w:rPr>
          <w:rFonts w:ascii="Tahoma" w:hAnsi="Tahoma" w:cs="Tahoma"/>
          <w:b w:val="0"/>
          <w:bCs w:val="0"/>
          <w:sz w:val="20"/>
          <w:szCs w:val="20"/>
        </w:rPr>
        <w:t xml:space="preserve">Przystępując do udziału w postępowaniu o udzielenie zamówienia publicznego </w:t>
      </w:r>
      <w:r w:rsidRPr="0089599B">
        <w:rPr>
          <w:rFonts w:ascii="Tahoma" w:hAnsi="Tahoma" w:cs="Tahoma"/>
          <w:b w:val="0"/>
          <w:bCs w:val="0"/>
          <w:sz w:val="20"/>
          <w:szCs w:val="20"/>
          <w:lang w:eastAsia="ar-SA"/>
        </w:rPr>
        <w:t>pn.:</w:t>
      </w:r>
    </w:p>
    <w:p w14:paraId="7F033C21" w14:textId="77777777" w:rsidR="00C8457B" w:rsidRPr="006425F7" w:rsidRDefault="00C8457B" w:rsidP="00C8457B">
      <w:pPr>
        <w:rPr>
          <w:rFonts w:ascii="Tahoma" w:hAnsi="Tahoma" w:cs="Tahoma"/>
          <w:lang w:eastAsia="ar-SA"/>
        </w:rPr>
      </w:pPr>
    </w:p>
    <w:p w14:paraId="3A26BFFD" w14:textId="77777777" w:rsidR="00C8457B" w:rsidRDefault="00C8457B" w:rsidP="00C8457B">
      <w:pPr>
        <w:jc w:val="center"/>
        <w:rPr>
          <w:rFonts w:ascii="Tahoma" w:hAnsi="Tahoma" w:cs="Tahoma"/>
          <w:b/>
          <w:color w:val="000000"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color w:val="000000"/>
          <w:sz w:val="32"/>
          <w:szCs w:val="28"/>
          <w:lang w:eastAsia="ar-SA"/>
        </w:rPr>
        <w:t>Remont drogi Gminnej, publicznej, nr 106738 O</w:t>
      </w:r>
    </w:p>
    <w:p w14:paraId="7BA02C71" w14:textId="77777777" w:rsidR="00C8457B" w:rsidRDefault="00C8457B" w:rsidP="00C8457B">
      <w:pPr>
        <w:pStyle w:val="Tekstpodstawowy"/>
        <w:spacing w:after="0"/>
        <w:jc w:val="center"/>
        <w:rPr>
          <w:rFonts w:ascii="Tahoma" w:hAnsi="Tahoma" w:cs="Tahoma"/>
          <w:b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sz w:val="32"/>
          <w:szCs w:val="28"/>
          <w:lang w:eastAsia="ar-SA"/>
        </w:rPr>
        <w:t>- ulicy św. Piotra w Nysie</w:t>
      </w:r>
    </w:p>
    <w:p w14:paraId="4AD5DB98" w14:textId="77777777" w:rsidR="00C8457B" w:rsidRPr="00531815" w:rsidRDefault="00C8457B" w:rsidP="00C8457B"/>
    <w:p w14:paraId="09562978" w14:textId="77777777" w:rsidR="00C8457B" w:rsidRPr="006425F7" w:rsidRDefault="00C8457B" w:rsidP="00C8457B">
      <w:pPr>
        <w:rPr>
          <w:rFonts w:ascii="Tahoma" w:hAnsi="Tahoma" w:cs="Tahoma"/>
        </w:rPr>
      </w:pPr>
    </w:p>
    <w:p w14:paraId="49818C80" w14:textId="77777777" w:rsidR="00C8457B" w:rsidRPr="006425F7" w:rsidRDefault="00C8457B" w:rsidP="00C8457B">
      <w:pPr>
        <w:ind w:right="142"/>
        <w:jc w:val="both"/>
        <w:rPr>
          <w:rFonts w:ascii="Tahoma" w:hAnsi="Tahoma" w:cs="Tahoma"/>
          <w:b/>
        </w:rPr>
      </w:pPr>
    </w:p>
    <w:p w14:paraId="09F7F547" w14:textId="77777777" w:rsidR="00C8457B" w:rsidRPr="006425F7" w:rsidRDefault="00C8457B" w:rsidP="00C8457B">
      <w:pPr>
        <w:ind w:right="142"/>
        <w:jc w:val="both"/>
        <w:rPr>
          <w:rFonts w:ascii="Tahoma" w:hAnsi="Tahoma" w:cs="Tahoma"/>
          <w:bCs/>
          <w:szCs w:val="24"/>
        </w:rPr>
      </w:pPr>
      <w:r w:rsidRPr="006425F7">
        <w:rPr>
          <w:rFonts w:ascii="Tahoma" w:hAnsi="Tahoma" w:cs="Tahoma"/>
        </w:rPr>
        <w:t>oświadczamy, że:</w:t>
      </w:r>
    </w:p>
    <w:p w14:paraId="0889520E" w14:textId="77777777" w:rsidR="00C8457B" w:rsidRPr="006425F7" w:rsidRDefault="00C8457B" w:rsidP="00C8457B">
      <w:pPr>
        <w:jc w:val="both"/>
        <w:rPr>
          <w:rFonts w:ascii="Tahoma" w:hAnsi="Tahoma" w:cs="Tahoma"/>
        </w:rPr>
      </w:pPr>
    </w:p>
    <w:p w14:paraId="171D8B7A" w14:textId="4EC59867" w:rsidR="00C8457B" w:rsidRPr="006425F7" w:rsidRDefault="00C8457B" w:rsidP="00C8457B">
      <w:pPr>
        <w:numPr>
          <w:ilvl w:val="0"/>
          <w:numId w:val="23"/>
        </w:numPr>
        <w:autoSpaceDE/>
        <w:autoSpaceDN w:val="0"/>
        <w:jc w:val="both"/>
        <w:textAlignment w:val="baseline"/>
        <w:rPr>
          <w:rFonts w:ascii="Tahoma" w:hAnsi="Tahoma" w:cs="Tahoma"/>
        </w:rPr>
      </w:pPr>
      <w:bookmarkStart w:id="1" w:name="_Hlk64612463"/>
      <w:r w:rsidRPr="006425F7">
        <w:rPr>
          <w:rFonts w:ascii="Tahoma" w:hAnsi="Tahoma" w:cs="Tahoma"/>
        </w:rPr>
        <w:t>Wykonawca …………</w:t>
      </w:r>
      <w:r>
        <w:rPr>
          <w:rFonts w:ascii="Tahoma" w:hAnsi="Tahoma" w:cs="Tahoma"/>
        </w:rPr>
        <w:t>……………………………………</w:t>
      </w:r>
      <w:r w:rsidR="00645A58">
        <w:rPr>
          <w:rFonts w:ascii="Tahoma" w:hAnsi="Tahoma" w:cs="Tahoma"/>
        </w:rPr>
        <w:t>…</w:t>
      </w:r>
      <w:r w:rsidRPr="006425F7">
        <w:rPr>
          <w:rFonts w:ascii="Tahoma" w:hAnsi="Tahoma" w:cs="Tahoma"/>
        </w:rPr>
        <w:t>………………………</w:t>
      </w:r>
      <w:r w:rsidR="00645A58">
        <w:rPr>
          <w:rFonts w:ascii="Tahoma" w:hAnsi="Tahoma" w:cs="Tahoma"/>
        </w:rPr>
        <w:t>…</w:t>
      </w:r>
      <w:r w:rsidRPr="006425F7">
        <w:rPr>
          <w:rFonts w:ascii="Tahoma" w:hAnsi="Tahoma" w:cs="Tahoma"/>
        </w:rPr>
        <w:t xml:space="preserve"> zrealizuje następujące </w:t>
      </w:r>
    </w:p>
    <w:p w14:paraId="637C771F" w14:textId="77777777" w:rsidR="00C8457B" w:rsidRPr="006425F7" w:rsidRDefault="00C8457B" w:rsidP="00C8457B">
      <w:pPr>
        <w:autoSpaceDN w:val="0"/>
        <w:ind w:left="72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6425F7">
        <w:rPr>
          <w:rFonts w:ascii="Tahoma" w:hAnsi="Tahoma" w:cs="Tahoma"/>
        </w:rPr>
        <w:t xml:space="preserve">                               </w:t>
      </w:r>
      <w:r w:rsidRPr="006425F7">
        <w:rPr>
          <w:rFonts w:ascii="Tahoma" w:hAnsi="Tahoma" w:cs="Tahoma"/>
          <w:sz w:val="16"/>
          <w:szCs w:val="16"/>
        </w:rPr>
        <w:t>(nazwa i adres wykonawcy)</w:t>
      </w:r>
    </w:p>
    <w:p w14:paraId="38F2DC1E" w14:textId="77777777" w:rsidR="00C8457B" w:rsidRPr="006425F7" w:rsidRDefault="00C8457B" w:rsidP="00C8457B">
      <w:pPr>
        <w:autoSpaceDN w:val="0"/>
        <w:jc w:val="both"/>
        <w:textAlignment w:val="baseline"/>
        <w:rPr>
          <w:rFonts w:ascii="Tahoma" w:hAnsi="Tahoma" w:cs="Tahoma"/>
        </w:rPr>
      </w:pPr>
    </w:p>
    <w:p w14:paraId="57F34E67" w14:textId="77777777" w:rsidR="00C8457B" w:rsidRPr="006425F7" w:rsidRDefault="00C8457B" w:rsidP="00C8457B">
      <w:pPr>
        <w:autoSpaceDN w:val="0"/>
        <w:ind w:firstLine="709"/>
        <w:jc w:val="both"/>
        <w:textAlignment w:val="baseline"/>
        <w:rPr>
          <w:rFonts w:ascii="Tahoma" w:hAnsi="Tahoma" w:cs="Tahoma"/>
        </w:rPr>
      </w:pPr>
      <w:r w:rsidRPr="006425F7">
        <w:rPr>
          <w:rFonts w:ascii="Tahoma" w:hAnsi="Tahoma" w:cs="Tahoma"/>
        </w:rPr>
        <w:t>usługi/roboty budowlane*:…………………………………………………………………</w:t>
      </w:r>
    </w:p>
    <w:bookmarkEnd w:id="1"/>
    <w:p w14:paraId="2C13A7A7" w14:textId="77777777" w:rsidR="00C8457B" w:rsidRPr="006425F7" w:rsidRDefault="00C8457B" w:rsidP="00C8457B">
      <w:pPr>
        <w:ind w:left="720"/>
        <w:jc w:val="both"/>
        <w:rPr>
          <w:rFonts w:ascii="Tahoma" w:hAnsi="Tahoma" w:cs="Tahoma"/>
        </w:rPr>
      </w:pPr>
    </w:p>
    <w:p w14:paraId="2C0C80BD" w14:textId="77777777" w:rsidR="00645A58" w:rsidRPr="006425F7" w:rsidRDefault="00645A58" w:rsidP="00645A58">
      <w:pPr>
        <w:numPr>
          <w:ilvl w:val="0"/>
          <w:numId w:val="23"/>
        </w:numPr>
        <w:autoSpaceDE/>
        <w:autoSpaceDN w:val="0"/>
        <w:jc w:val="both"/>
        <w:textAlignment w:val="baseline"/>
        <w:rPr>
          <w:rFonts w:ascii="Tahoma" w:hAnsi="Tahoma" w:cs="Tahoma"/>
        </w:rPr>
      </w:pPr>
      <w:r w:rsidRPr="006425F7">
        <w:rPr>
          <w:rFonts w:ascii="Tahoma" w:hAnsi="Tahoma" w:cs="Tahoma"/>
        </w:rPr>
        <w:t>Wykonawca …………</w:t>
      </w:r>
      <w:r>
        <w:rPr>
          <w:rFonts w:ascii="Tahoma" w:hAnsi="Tahoma" w:cs="Tahoma"/>
        </w:rPr>
        <w:t>………………………………………</w:t>
      </w:r>
      <w:r w:rsidRPr="006425F7">
        <w:rPr>
          <w:rFonts w:ascii="Tahoma" w:hAnsi="Tahoma" w:cs="Tahoma"/>
        </w:rPr>
        <w:t>………………………</w:t>
      </w:r>
      <w:r>
        <w:rPr>
          <w:rFonts w:ascii="Tahoma" w:hAnsi="Tahoma" w:cs="Tahoma"/>
        </w:rPr>
        <w:t>…</w:t>
      </w:r>
      <w:r w:rsidRPr="006425F7">
        <w:rPr>
          <w:rFonts w:ascii="Tahoma" w:hAnsi="Tahoma" w:cs="Tahoma"/>
        </w:rPr>
        <w:t xml:space="preserve"> zrealizuje następujące </w:t>
      </w:r>
    </w:p>
    <w:p w14:paraId="76B3A813" w14:textId="77777777" w:rsidR="00645A58" w:rsidRPr="006425F7" w:rsidRDefault="00645A58" w:rsidP="00645A58">
      <w:pPr>
        <w:autoSpaceDN w:val="0"/>
        <w:ind w:left="72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6425F7">
        <w:rPr>
          <w:rFonts w:ascii="Tahoma" w:hAnsi="Tahoma" w:cs="Tahoma"/>
        </w:rPr>
        <w:t xml:space="preserve">                               </w:t>
      </w:r>
      <w:r w:rsidRPr="006425F7">
        <w:rPr>
          <w:rFonts w:ascii="Tahoma" w:hAnsi="Tahoma" w:cs="Tahoma"/>
          <w:sz w:val="16"/>
          <w:szCs w:val="16"/>
        </w:rPr>
        <w:t>(nazwa i adres wykonawcy)</w:t>
      </w:r>
    </w:p>
    <w:p w14:paraId="6543E3CD" w14:textId="77777777" w:rsidR="00645A58" w:rsidRPr="006425F7" w:rsidRDefault="00645A58" w:rsidP="00645A58">
      <w:pPr>
        <w:autoSpaceDN w:val="0"/>
        <w:jc w:val="both"/>
        <w:textAlignment w:val="baseline"/>
        <w:rPr>
          <w:rFonts w:ascii="Tahoma" w:hAnsi="Tahoma" w:cs="Tahoma"/>
        </w:rPr>
      </w:pPr>
    </w:p>
    <w:p w14:paraId="788715E6" w14:textId="77777777" w:rsidR="00645A58" w:rsidRPr="006425F7" w:rsidRDefault="00645A58" w:rsidP="00645A58">
      <w:pPr>
        <w:autoSpaceDN w:val="0"/>
        <w:ind w:firstLine="709"/>
        <w:jc w:val="both"/>
        <w:textAlignment w:val="baseline"/>
        <w:rPr>
          <w:rFonts w:ascii="Tahoma" w:hAnsi="Tahoma" w:cs="Tahoma"/>
        </w:rPr>
      </w:pPr>
      <w:r w:rsidRPr="006425F7">
        <w:rPr>
          <w:rFonts w:ascii="Tahoma" w:hAnsi="Tahoma" w:cs="Tahoma"/>
        </w:rPr>
        <w:t>usługi/roboty budowlane*:…………………………………………………………………</w:t>
      </w:r>
    </w:p>
    <w:p w14:paraId="421422A1" w14:textId="77777777" w:rsidR="00C8457B" w:rsidRPr="006425F7" w:rsidRDefault="00C8457B" w:rsidP="00C8457B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ahoma" w:hAnsi="Tahoma" w:cs="Tahoma"/>
          <w:sz w:val="24"/>
          <w:szCs w:val="24"/>
        </w:rPr>
      </w:pPr>
    </w:p>
    <w:p w14:paraId="198146FE" w14:textId="77777777" w:rsidR="00C8457B" w:rsidRPr="006425F7" w:rsidRDefault="00C8457B" w:rsidP="00C8457B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ahoma" w:hAnsi="Tahoma" w:cs="Tahoma"/>
          <w:sz w:val="24"/>
          <w:szCs w:val="24"/>
        </w:rPr>
      </w:pPr>
    </w:p>
    <w:p w14:paraId="0F8D4336" w14:textId="77777777" w:rsidR="00C8457B" w:rsidRPr="006425F7" w:rsidRDefault="00C8457B" w:rsidP="00C8457B">
      <w:pPr>
        <w:rPr>
          <w:rFonts w:ascii="Tahoma" w:hAnsi="Tahoma" w:cs="Tahoma"/>
        </w:rPr>
      </w:pPr>
    </w:p>
    <w:p w14:paraId="3958264A" w14:textId="77777777" w:rsidR="00C8457B" w:rsidRPr="006425F7" w:rsidRDefault="00C8457B" w:rsidP="00C8457B">
      <w:pPr>
        <w:rPr>
          <w:rFonts w:ascii="Tahoma" w:hAnsi="Tahoma" w:cs="Tahoma"/>
        </w:rPr>
      </w:pPr>
    </w:p>
    <w:p w14:paraId="05C1BD27" w14:textId="77777777" w:rsidR="00C8457B" w:rsidRPr="0076129F" w:rsidRDefault="00C8457B" w:rsidP="00C8457B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>......................................................</w:t>
      </w:r>
    </w:p>
    <w:p w14:paraId="74823398" w14:textId="3D728279" w:rsidR="00C8457B" w:rsidRPr="00214773" w:rsidRDefault="00C8457B" w:rsidP="00C8457B">
      <w:pPr>
        <w:rPr>
          <w:rFonts w:ascii="Tahoma" w:hAnsi="Tahoma" w:cs="Tahoma"/>
          <w:sz w:val="16"/>
          <w:szCs w:val="16"/>
        </w:rPr>
      </w:pPr>
      <w:r w:rsidRPr="00214773">
        <w:rPr>
          <w:rFonts w:ascii="Tahoma" w:hAnsi="Tahoma" w:cs="Tahoma"/>
          <w:sz w:val="16"/>
          <w:szCs w:val="16"/>
        </w:rPr>
        <w:t>(miejscowość i data)</w:t>
      </w:r>
    </w:p>
    <w:p w14:paraId="4202316D" w14:textId="77777777" w:rsidR="00C8457B" w:rsidRPr="0076129F" w:rsidRDefault="00C8457B" w:rsidP="00C8457B">
      <w:pPr>
        <w:rPr>
          <w:rFonts w:ascii="Tahoma" w:hAnsi="Tahoma" w:cs="Tahoma"/>
        </w:rPr>
      </w:pPr>
    </w:p>
    <w:tbl>
      <w:tblPr>
        <w:tblW w:w="938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415"/>
      </w:tblGrid>
      <w:tr w:rsidR="0006460D" w:rsidRPr="002D5127" w14:paraId="2AE86E72" w14:textId="77777777" w:rsidTr="007312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A18BF6D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62748912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Nazwa(y)</w:t>
            </w:r>
          </w:p>
          <w:p w14:paraId="2BBB5487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Wykonawcy(ów)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6827A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Imię i nazwisko osoby(osób) upoważnionej(</w:t>
            </w:r>
            <w:proofErr w:type="spellStart"/>
            <w:r w:rsidRPr="002D5127">
              <w:rPr>
                <w:rFonts w:ascii="Tahoma" w:hAnsi="Tahoma" w:cs="Tahoma"/>
              </w:rPr>
              <w:t>nych</w:t>
            </w:r>
            <w:proofErr w:type="spellEnd"/>
            <w:r w:rsidRPr="002D5127">
              <w:rPr>
                <w:rFonts w:ascii="Tahoma" w:hAnsi="Tahoma" w:cs="Tahoma"/>
              </w:rPr>
              <w:t>) do podpisania niniejszej oferty w imieniu</w:t>
            </w:r>
            <w:r>
              <w:rPr>
                <w:rFonts w:ascii="Tahoma" w:hAnsi="Tahoma" w:cs="Tahoma"/>
              </w:rPr>
              <w:t xml:space="preserve"> </w:t>
            </w:r>
            <w:r w:rsidRPr="002D5127">
              <w:rPr>
                <w:rFonts w:ascii="Tahoma" w:hAnsi="Tahoma" w:cs="Tahoma"/>
              </w:rPr>
              <w:t>Wykonawcy(ów)</w:t>
            </w:r>
          </w:p>
        </w:tc>
      </w:tr>
      <w:tr w:rsidR="0006460D" w:rsidRPr="002D5127" w14:paraId="487D2822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1C303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3D031B63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E81E0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5134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6460D" w:rsidRPr="002D5127" w14:paraId="69B4D826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97DF1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  <w:p w14:paraId="43E13502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BB58E1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90B1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59D521C3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607D2E9F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sz w:val="16"/>
          <w:szCs w:val="16"/>
          <w:lang w:eastAsia="pl-PL"/>
        </w:rPr>
      </w:pPr>
      <w:r w:rsidRPr="002D5127">
        <w:rPr>
          <w:rFonts w:ascii="Tahoma" w:hAnsi="Tahoma" w:cs="Tahoma"/>
          <w:b/>
          <w:iCs/>
          <w:color w:val="FF0000"/>
          <w:sz w:val="16"/>
          <w:szCs w:val="16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  <w:sz w:val="16"/>
          <w:szCs w:val="16"/>
        </w:rPr>
        <w:t>przekazuje się w postaci elektronicznej i opatruje się kwalifikowanym podpisem elektronicznym, podpisem zaufanym lub podpisem osobistym</w:t>
      </w:r>
    </w:p>
    <w:p w14:paraId="5B52CC4B" w14:textId="77777777" w:rsidR="00C8457B" w:rsidRPr="006425F7" w:rsidRDefault="00C8457B" w:rsidP="00C8457B"/>
    <w:p w14:paraId="5BA5B901" w14:textId="123D9793" w:rsidR="00CF26B5" w:rsidRDefault="00CF26B5">
      <w:pPr>
        <w:suppressAutoHyphens w:val="0"/>
        <w:autoSpaceDE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48C517A" w14:textId="32469FDD" w:rsidR="002B066D" w:rsidRPr="00CF26B5" w:rsidRDefault="0062558D" w:rsidP="00CF26B5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Załącznik  Nr </w:t>
      </w:r>
      <w:r w:rsidR="00C8457B">
        <w:rPr>
          <w:rFonts w:ascii="Tahoma" w:hAnsi="Tahoma" w:cs="Tahoma"/>
          <w:b/>
          <w:bCs/>
          <w:color w:val="auto"/>
          <w:sz w:val="20"/>
          <w:szCs w:val="20"/>
        </w:rPr>
        <w:t>6</w:t>
      </w: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 do SWZ – </w:t>
      </w:r>
      <w:r w:rsidR="00C8457B">
        <w:rPr>
          <w:rFonts w:ascii="Tahoma" w:hAnsi="Tahoma" w:cs="Tahoma"/>
          <w:b/>
          <w:bCs/>
          <w:color w:val="auto"/>
          <w:sz w:val="20"/>
          <w:szCs w:val="20"/>
        </w:rPr>
        <w:t>W</w:t>
      </w: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>ykaz robót budowlanych</w:t>
      </w:r>
    </w:p>
    <w:p w14:paraId="2D132448" w14:textId="66AAC4A6" w:rsidR="0062558D" w:rsidRDefault="00F60EC6" w:rsidP="00531815">
      <w:pPr>
        <w:pStyle w:val="Tekstpodstawowy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76129F">
        <w:rPr>
          <w:rFonts w:ascii="Tahoma" w:hAnsi="Tahoma" w:cs="Tahoma"/>
          <w:b/>
          <w:bCs/>
          <w:color w:val="FF0000"/>
          <w:sz w:val="20"/>
          <w:szCs w:val="20"/>
        </w:rPr>
        <w:t>Dokument składany na wezwanie o którym mowa w punkcie 22.2 SWZ.</w:t>
      </w:r>
      <w:r w:rsidR="0062558D"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p w14:paraId="0928FE79" w14:textId="77777777" w:rsidR="00E573B8" w:rsidRPr="00531815" w:rsidRDefault="00E573B8" w:rsidP="00531815">
      <w:pPr>
        <w:pStyle w:val="Tekstpodstawowy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62558D" w:rsidRPr="0076129F" w14:paraId="5BE9C0CF" w14:textId="77777777" w:rsidTr="009B422D">
        <w:trPr>
          <w:trHeight w:val="1030"/>
        </w:trPr>
        <w:tc>
          <w:tcPr>
            <w:tcW w:w="5098" w:type="dxa"/>
          </w:tcPr>
          <w:p w14:paraId="5263A185" w14:textId="77777777" w:rsidR="0062558D" w:rsidRPr="0076129F" w:rsidRDefault="0062558D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 xml:space="preserve">Wykonawca: </w:t>
            </w:r>
          </w:p>
          <w:p w14:paraId="5338411C" w14:textId="77777777" w:rsidR="0062558D" w:rsidRPr="0076129F" w:rsidRDefault="0062558D" w:rsidP="009B422D">
            <w:pPr>
              <w:rPr>
                <w:rFonts w:ascii="Tahoma" w:hAnsi="Tahoma" w:cs="Tahoma"/>
              </w:rPr>
            </w:pPr>
          </w:p>
          <w:p w14:paraId="3026A830" w14:textId="77777777" w:rsidR="0062558D" w:rsidRPr="0076129F" w:rsidRDefault="0062558D" w:rsidP="009B422D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560F0B2F" w14:textId="77777777" w:rsidR="0062558D" w:rsidRPr="0076129F" w:rsidRDefault="0062558D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Zamawiający:</w:t>
            </w:r>
          </w:p>
          <w:p w14:paraId="1A2CEA6F" w14:textId="77777777" w:rsidR="0062558D" w:rsidRPr="0076129F" w:rsidRDefault="0062558D" w:rsidP="009B422D">
            <w:pPr>
              <w:jc w:val="center"/>
              <w:rPr>
                <w:rFonts w:ascii="Tahoma" w:hAnsi="Tahoma" w:cs="Tahoma"/>
                <w:b/>
              </w:rPr>
            </w:pPr>
            <w:r w:rsidRPr="0076129F">
              <w:rPr>
                <w:rFonts w:ascii="Tahoma" w:hAnsi="Tahoma" w:cs="Tahoma"/>
                <w:b/>
              </w:rPr>
              <w:t>Gmina Nysa</w:t>
            </w:r>
          </w:p>
          <w:p w14:paraId="482A6E6E" w14:textId="77777777" w:rsidR="0062558D" w:rsidRPr="0076129F" w:rsidRDefault="0062558D" w:rsidP="009B422D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Urząd Miejski w Nysie</w:t>
            </w:r>
          </w:p>
          <w:p w14:paraId="1EDB3E17" w14:textId="77777777" w:rsidR="0062558D" w:rsidRPr="0076129F" w:rsidRDefault="0062558D" w:rsidP="009B422D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ul. Kolejowa 15, 48-303 Nysa</w:t>
            </w:r>
          </w:p>
        </w:tc>
      </w:tr>
    </w:tbl>
    <w:p w14:paraId="3196B7D7" w14:textId="77777777" w:rsidR="0062558D" w:rsidRPr="0076129F" w:rsidRDefault="0062558D" w:rsidP="0062558D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 xml:space="preserve">      </w:t>
      </w:r>
    </w:p>
    <w:p w14:paraId="6802B788" w14:textId="77777777" w:rsidR="0062558D" w:rsidRPr="0076129F" w:rsidRDefault="0062558D" w:rsidP="0062558D">
      <w:pPr>
        <w:pStyle w:val="Tekstpodstawowy"/>
        <w:jc w:val="center"/>
        <w:rPr>
          <w:rFonts w:ascii="Tahoma" w:hAnsi="Tahoma" w:cs="Tahoma"/>
          <w:color w:val="auto"/>
          <w:sz w:val="20"/>
          <w:szCs w:val="20"/>
        </w:rPr>
      </w:pPr>
      <w:r w:rsidRPr="0076129F">
        <w:rPr>
          <w:rFonts w:ascii="Tahoma" w:hAnsi="Tahoma" w:cs="Tahoma"/>
          <w:b/>
          <w:bCs/>
          <w:color w:val="auto"/>
          <w:sz w:val="20"/>
          <w:szCs w:val="20"/>
        </w:rPr>
        <w:t xml:space="preserve">WYKAZ ROBÓT BUDOWLANYCH  </w:t>
      </w:r>
    </w:p>
    <w:p w14:paraId="19F819E3" w14:textId="6C619A2F" w:rsidR="00217424" w:rsidRPr="0089599B" w:rsidRDefault="00762594" w:rsidP="002C1C97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  <w:lang w:eastAsia="ar-SA"/>
        </w:rPr>
      </w:pPr>
      <w:r w:rsidRPr="0089599B">
        <w:rPr>
          <w:rFonts w:ascii="Tahoma" w:hAnsi="Tahoma" w:cs="Tahoma"/>
          <w:b w:val="0"/>
          <w:bCs w:val="0"/>
          <w:sz w:val="20"/>
          <w:szCs w:val="20"/>
        </w:rPr>
        <w:t>Przystępując do udziału w postępowaniu o udzielenie zamówienia publicznego</w:t>
      </w:r>
      <w:r w:rsidR="00217424" w:rsidRPr="0089599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89599B">
        <w:rPr>
          <w:rFonts w:ascii="Tahoma" w:hAnsi="Tahoma" w:cs="Tahoma"/>
          <w:b w:val="0"/>
          <w:bCs w:val="0"/>
          <w:sz w:val="20"/>
          <w:szCs w:val="20"/>
          <w:lang w:eastAsia="ar-SA"/>
        </w:rPr>
        <w:t>pn.:</w:t>
      </w:r>
      <w:r w:rsidRPr="0089599B">
        <w:rPr>
          <w:rFonts w:ascii="Tahoma" w:hAnsi="Tahoma" w:cs="Tahoma"/>
          <w:sz w:val="20"/>
          <w:szCs w:val="20"/>
          <w:lang w:eastAsia="ar-SA"/>
        </w:rPr>
        <w:t xml:space="preserve"> </w:t>
      </w:r>
    </w:p>
    <w:p w14:paraId="2F3808C0" w14:textId="77777777" w:rsidR="002C1C97" w:rsidRPr="002C1C97" w:rsidRDefault="002C1C97" w:rsidP="002C1C97">
      <w:pPr>
        <w:rPr>
          <w:lang w:eastAsia="ar-SA"/>
        </w:rPr>
      </w:pPr>
    </w:p>
    <w:p w14:paraId="3FB2B72C" w14:textId="77777777" w:rsidR="00C8457B" w:rsidRDefault="00C8457B" w:rsidP="00C8457B">
      <w:pPr>
        <w:jc w:val="center"/>
        <w:rPr>
          <w:rFonts w:ascii="Tahoma" w:hAnsi="Tahoma" w:cs="Tahoma"/>
          <w:b/>
          <w:color w:val="000000"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color w:val="000000"/>
          <w:sz w:val="32"/>
          <w:szCs w:val="28"/>
          <w:lang w:eastAsia="ar-SA"/>
        </w:rPr>
        <w:t>Remont drogi Gminnej, publicznej, nr 106738 O</w:t>
      </w:r>
    </w:p>
    <w:p w14:paraId="4629E1BC" w14:textId="77777777" w:rsidR="00C8457B" w:rsidRDefault="00C8457B" w:rsidP="00C8457B">
      <w:pPr>
        <w:pStyle w:val="Tekstpodstawowy"/>
        <w:spacing w:after="0"/>
        <w:jc w:val="center"/>
        <w:rPr>
          <w:rFonts w:ascii="Tahoma" w:hAnsi="Tahoma" w:cs="Tahoma"/>
          <w:b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sz w:val="32"/>
          <w:szCs w:val="28"/>
          <w:lang w:eastAsia="ar-SA"/>
        </w:rPr>
        <w:t>- ulicy św. Piotra w Nysie</w:t>
      </w:r>
    </w:p>
    <w:p w14:paraId="2FF96A66" w14:textId="77777777" w:rsidR="00191440" w:rsidRPr="0076129F" w:rsidRDefault="00191440" w:rsidP="00A36545">
      <w:pPr>
        <w:jc w:val="center"/>
        <w:rPr>
          <w:rFonts w:ascii="Tahoma" w:hAnsi="Tahoma" w:cs="Tahoma"/>
        </w:rPr>
      </w:pPr>
    </w:p>
    <w:p w14:paraId="77741F03" w14:textId="77777777" w:rsidR="005730FA" w:rsidRPr="0076129F" w:rsidRDefault="0062558D" w:rsidP="0062558D">
      <w:pPr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 xml:space="preserve">przedkładam/y  </w:t>
      </w:r>
      <w:r w:rsidRPr="0076129F">
        <w:rPr>
          <w:rFonts w:ascii="Tahoma" w:hAnsi="Tahoma" w:cs="Tahoma"/>
          <w:b/>
        </w:rPr>
        <w:t>wykaz robót budowlanych</w:t>
      </w:r>
      <w:r w:rsidRPr="0076129F">
        <w:rPr>
          <w:rFonts w:ascii="Tahoma" w:hAnsi="Tahoma" w:cs="Tahoma"/>
        </w:rPr>
        <w:t xml:space="preserve"> wykonanych nie wcześniej niż w okresie ostatnich 5 lat </w:t>
      </w:r>
      <w:r w:rsidR="005730FA" w:rsidRPr="0076129F">
        <w:rPr>
          <w:rFonts w:ascii="Tahoma" w:hAnsi="Tahoma" w:cs="Tahoma"/>
        </w:rPr>
        <w:t xml:space="preserve">(a jeżeli okres prowadzenia działalności jest krótszy - w tym okresie), wraz z podaniem ich rodzaju, wartości, daty i miejsca wykonania oraz podmiotów, na rzecz których roboty te zostały wykonane, z załączeniem dowodów określających, czy te roboty budowlane zostały wykonane należycie, </w:t>
      </w:r>
    </w:p>
    <w:p w14:paraId="496B854C" w14:textId="54DE5C52" w:rsidR="005730FA" w:rsidRPr="0076129F" w:rsidRDefault="005730FA" w:rsidP="0062558D">
      <w:pPr>
        <w:jc w:val="both"/>
        <w:rPr>
          <w:rFonts w:ascii="Tahoma" w:hAnsi="Tahoma" w:cs="Tahoma"/>
          <w:i/>
          <w:iCs/>
        </w:rPr>
      </w:pPr>
      <w:r w:rsidRPr="0076129F">
        <w:rPr>
          <w:rFonts w:ascii="Tahoma" w:hAnsi="Tahoma" w:cs="Tahoma"/>
          <w:i/>
          <w:iCs/>
        </w:rPr>
        <w:t>(dowodami, o których mowa, są referencje bądź inne dokumenty sporządzone przez podmiot, na rzecz którego roboty budowlane zostały wykonane, a jeżeli wykonawca z przyczyn niezależnych od niego nie jest w stanie uzyskać tych dokumentów - inne odpowiednie dokumenty</w:t>
      </w:r>
    </w:p>
    <w:p w14:paraId="6FB518F8" w14:textId="77777777" w:rsidR="0062558D" w:rsidRPr="0076129F" w:rsidRDefault="0062558D" w:rsidP="0062558D">
      <w:pPr>
        <w:jc w:val="both"/>
        <w:rPr>
          <w:rFonts w:ascii="Tahoma" w:hAnsi="Tahoma" w:cs="Tahoma"/>
          <w:i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"/>
        <w:gridCol w:w="1966"/>
        <w:gridCol w:w="2126"/>
        <w:gridCol w:w="2126"/>
        <w:gridCol w:w="2547"/>
      </w:tblGrid>
      <w:tr w:rsidR="0062558D" w:rsidRPr="0076129F" w14:paraId="4427A6EA" w14:textId="77777777" w:rsidTr="009B422D">
        <w:tc>
          <w:tcPr>
            <w:tcW w:w="1078" w:type="dxa"/>
          </w:tcPr>
          <w:p w14:paraId="118BD1D1" w14:textId="77777777" w:rsidR="0062558D" w:rsidRPr="0076129F" w:rsidRDefault="0062558D" w:rsidP="009B422D">
            <w:pPr>
              <w:pStyle w:val="Tekstpodstawowy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color w:val="auto"/>
                <w:sz w:val="20"/>
                <w:szCs w:val="20"/>
              </w:rPr>
              <w:t>Lp.</w:t>
            </w:r>
          </w:p>
        </w:tc>
        <w:tc>
          <w:tcPr>
            <w:tcW w:w="1966" w:type="dxa"/>
          </w:tcPr>
          <w:p w14:paraId="3BFCEBCF" w14:textId="77777777" w:rsidR="0062558D" w:rsidRPr="0076129F" w:rsidRDefault="0062558D" w:rsidP="009B422D">
            <w:pPr>
              <w:keepNext/>
              <w:jc w:val="center"/>
              <w:rPr>
                <w:rFonts w:ascii="Tahoma" w:hAnsi="Tahoma" w:cs="Tahoma"/>
                <w:b/>
              </w:rPr>
            </w:pPr>
            <w:r w:rsidRPr="0076129F">
              <w:rPr>
                <w:rFonts w:ascii="Tahoma" w:hAnsi="Tahoma" w:cs="Tahoma"/>
                <w:b/>
              </w:rPr>
              <w:t>Rodzaj robót/zakres</w:t>
            </w:r>
          </w:p>
          <w:p w14:paraId="70EF3678" w14:textId="77777777" w:rsidR="0062558D" w:rsidRPr="0076129F" w:rsidRDefault="0062558D" w:rsidP="009B422D">
            <w:pPr>
              <w:pStyle w:val="Tekstpodstawowy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09845E" w14:textId="77777777" w:rsidR="0062558D" w:rsidRPr="0076129F" w:rsidRDefault="0062558D" w:rsidP="009B422D">
            <w:pPr>
              <w:pStyle w:val="Tekstpodstawowy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Wartość brutto robót  </w:t>
            </w:r>
          </w:p>
        </w:tc>
        <w:tc>
          <w:tcPr>
            <w:tcW w:w="2126" w:type="dxa"/>
          </w:tcPr>
          <w:p w14:paraId="1C27DDD9" w14:textId="77777777" w:rsidR="0062558D" w:rsidRPr="0076129F" w:rsidRDefault="0062558D" w:rsidP="009B422D">
            <w:pPr>
              <w:keepNext/>
              <w:jc w:val="center"/>
              <w:rPr>
                <w:rFonts w:ascii="Tahoma" w:hAnsi="Tahoma" w:cs="Tahoma"/>
                <w:b/>
              </w:rPr>
            </w:pPr>
            <w:r w:rsidRPr="0076129F">
              <w:rPr>
                <w:rFonts w:ascii="Tahoma" w:hAnsi="Tahoma" w:cs="Tahoma"/>
                <w:b/>
              </w:rPr>
              <w:t>Data i Miejsce wykonania robót</w:t>
            </w:r>
          </w:p>
          <w:p w14:paraId="40767D30" w14:textId="77777777" w:rsidR="0062558D" w:rsidRPr="0076129F" w:rsidRDefault="0062558D" w:rsidP="009B422D">
            <w:pPr>
              <w:pStyle w:val="Tekstpodstawowy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</w:tcPr>
          <w:p w14:paraId="1CAD6C7D" w14:textId="77777777" w:rsidR="0062558D" w:rsidRPr="0076129F" w:rsidRDefault="0062558D" w:rsidP="009B422D">
            <w:pPr>
              <w:pStyle w:val="Tekstpodstawowy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b/>
                <w:color w:val="auto"/>
                <w:sz w:val="20"/>
                <w:szCs w:val="20"/>
              </w:rPr>
              <w:t>na rzecz jakiego podmiotu roboty były wykonane (Zamawiający)</w:t>
            </w:r>
          </w:p>
        </w:tc>
      </w:tr>
      <w:tr w:rsidR="0062558D" w:rsidRPr="0076129F" w14:paraId="3F34200B" w14:textId="77777777" w:rsidTr="009B422D">
        <w:trPr>
          <w:trHeight w:val="465"/>
        </w:trPr>
        <w:tc>
          <w:tcPr>
            <w:tcW w:w="1078" w:type="dxa"/>
          </w:tcPr>
          <w:p w14:paraId="403B3EFE" w14:textId="77777777" w:rsidR="0062558D" w:rsidRPr="0076129F" w:rsidRDefault="0062558D" w:rsidP="009B422D">
            <w:pPr>
              <w:pStyle w:val="Tekstpodstawowy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966" w:type="dxa"/>
          </w:tcPr>
          <w:p w14:paraId="3BEC63E6" w14:textId="77777777" w:rsidR="0062558D" w:rsidRPr="0076129F" w:rsidRDefault="0062558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C14F49" w14:textId="77777777" w:rsidR="0062558D" w:rsidRPr="0076129F" w:rsidRDefault="0062558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0B9076" w14:textId="77777777" w:rsidR="0062558D" w:rsidRPr="0076129F" w:rsidRDefault="0062558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47" w:type="dxa"/>
          </w:tcPr>
          <w:p w14:paraId="63B20343" w14:textId="77777777" w:rsidR="0062558D" w:rsidRPr="0076129F" w:rsidRDefault="0062558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062558D" w:rsidRPr="0076129F" w14:paraId="46C33BBB" w14:textId="77777777" w:rsidTr="009B422D">
        <w:tc>
          <w:tcPr>
            <w:tcW w:w="1078" w:type="dxa"/>
          </w:tcPr>
          <w:p w14:paraId="4DBE25C1" w14:textId="77777777" w:rsidR="0062558D" w:rsidRPr="0076129F" w:rsidRDefault="0062558D" w:rsidP="009B422D">
            <w:pPr>
              <w:pStyle w:val="Tekstpodstawowy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76129F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966" w:type="dxa"/>
          </w:tcPr>
          <w:p w14:paraId="12BB3C33" w14:textId="77777777" w:rsidR="0062558D" w:rsidRPr="0076129F" w:rsidRDefault="0062558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013743" w14:textId="77777777" w:rsidR="0062558D" w:rsidRPr="0076129F" w:rsidRDefault="0062558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B1CACD" w14:textId="77777777" w:rsidR="0062558D" w:rsidRPr="0076129F" w:rsidRDefault="0062558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47" w:type="dxa"/>
          </w:tcPr>
          <w:p w14:paraId="18BDDC90" w14:textId="77777777" w:rsidR="0062558D" w:rsidRPr="0076129F" w:rsidRDefault="0062558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0C2631D" w:rsidRPr="0076129F" w14:paraId="5F2C68FD" w14:textId="77777777" w:rsidTr="009B422D">
        <w:tc>
          <w:tcPr>
            <w:tcW w:w="1078" w:type="dxa"/>
          </w:tcPr>
          <w:p w14:paraId="46DFAD64" w14:textId="45C48CA6" w:rsidR="00C2631D" w:rsidRPr="0076129F" w:rsidRDefault="00C2631D" w:rsidP="009B422D">
            <w:pPr>
              <w:pStyle w:val="Tekstpodstawowy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966" w:type="dxa"/>
          </w:tcPr>
          <w:p w14:paraId="0E0BA821" w14:textId="77777777" w:rsidR="00C2631D" w:rsidRPr="0076129F" w:rsidRDefault="00C2631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3DA272" w14:textId="77777777" w:rsidR="00C2631D" w:rsidRPr="0076129F" w:rsidRDefault="00C2631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8DF2EB" w14:textId="77777777" w:rsidR="00C2631D" w:rsidRPr="0076129F" w:rsidRDefault="00C2631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47" w:type="dxa"/>
          </w:tcPr>
          <w:p w14:paraId="6BACCC74" w14:textId="77777777" w:rsidR="00C2631D" w:rsidRPr="0076129F" w:rsidRDefault="00C2631D" w:rsidP="009B422D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7DFFD4F" w14:textId="77777777" w:rsidR="00C2631D" w:rsidRDefault="00C2631D" w:rsidP="0062558D">
      <w:pPr>
        <w:adjustRightInd w:val="0"/>
        <w:rPr>
          <w:rFonts w:ascii="Tahoma" w:hAnsi="Tahoma" w:cs="Tahoma"/>
          <w:bCs/>
        </w:rPr>
      </w:pPr>
    </w:p>
    <w:p w14:paraId="4AD75059" w14:textId="205494DF" w:rsidR="0062558D" w:rsidRPr="0076129F" w:rsidRDefault="0062558D" w:rsidP="0062558D">
      <w:pPr>
        <w:adjustRightInd w:val="0"/>
        <w:rPr>
          <w:rFonts w:ascii="Tahoma" w:hAnsi="Tahoma" w:cs="Tahoma"/>
          <w:bCs/>
        </w:rPr>
      </w:pPr>
      <w:r w:rsidRPr="0076129F">
        <w:rPr>
          <w:rFonts w:ascii="Tahoma" w:hAnsi="Tahoma" w:cs="Tahoma"/>
          <w:bCs/>
        </w:rPr>
        <w:t>Oświadczam/my*, że:</w:t>
      </w:r>
    </w:p>
    <w:p w14:paraId="413230E3" w14:textId="77777777" w:rsidR="0062558D" w:rsidRPr="0076129F" w:rsidRDefault="0062558D" w:rsidP="0062558D">
      <w:pPr>
        <w:adjustRightInd w:val="0"/>
        <w:rPr>
          <w:rFonts w:ascii="Tahoma" w:hAnsi="Tahoma" w:cs="Tahoma"/>
          <w:bCs/>
        </w:rPr>
      </w:pPr>
      <w:r w:rsidRPr="0076129F">
        <w:rPr>
          <w:rFonts w:ascii="Tahoma" w:hAnsi="Tahoma" w:cs="Tahoma"/>
          <w:bCs/>
        </w:rPr>
        <w:t>a)</w:t>
      </w:r>
      <w:r w:rsidRPr="0076129F">
        <w:rPr>
          <w:rFonts w:ascii="Tahoma" w:hAnsi="Tahoma" w:cs="Tahoma"/>
          <w:bCs/>
        </w:rPr>
        <w:tab/>
        <w:t>poz. ………… wykazu stanowi doświadczenie Wykonawcy/Wykonawców* składającego ofertę,</w:t>
      </w:r>
    </w:p>
    <w:p w14:paraId="3D8A440A" w14:textId="77777777" w:rsidR="0062558D" w:rsidRPr="0076129F" w:rsidRDefault="0062558D" w:rsidP="0062558D">
      <w:pPr>
        <w:adjustRightInd w:val="0"/>
        <w:ind w:left="709" w:hanging="709"/>
        <w:jc w:val="both"/>
        <w:rPr>
          <w:rFonts w:ascii="Tahoma" w:hAnsi="Tahoma" w:cs="Tahoma"/>
        </w:rPr>
      </w:pPr>
      <w:r w:rsidRPr="0076129F">
        <w:rPr>
          <w:rFonts w:ascii="Tahoma" w:hAnsi="Tahoma" w:cs="Tahoma"/>
          <w:bCs/>
        </w:rPr>
        <w:t>b)</w:t>
      </w:r>
      <w:r w:rsidRPr="0076129F">
        <w:rPr>
          <w:rFonts w:ascii="Tahoma" w:hAnsi="Tahoma" w:cs="Tahoma"/>
          <w:bCs/>
        </w:rPr>
        <w:tab/>
        <w:t xml:space="preserve">poz. …………… wykazu jest doświadczeniem innych podmiotów, których zasoby zostaną oddane nam do dyspozycji na zasadach określonych w </w:t>
      </w:r>
      <w:proofErr w:type="spellStart"/>
      <w:r w:rsidRPr="0076129F">
        <w:rPr>
          <w:rFonts w:ascii="Tahoma" w:hAnsi="Tahoma" w:cs="Tahoma"/>
          <w:bCs/>
        </w:rPr>
        <w:t>Pzp</w:t>
      </w:r>
      <w:proofErr w:type="spellEnd"/>
      <w:r w:rsidRPr="0076129F">
        <w:rPr>
          <w:rFonts w:ascii="Tahoma" w:hAnsi="Tahoma" w:cs="Tahoma"/>
          <w:bCs/>
        </w:rPr>
        <w:t xml:space="preserve">., na potwierdzenie czego załączam/y* w szczególności pisemne zobowiązanie o którym mowa w SWZ </w:t>
      </w:r>
    </w:p>
    <w:p w14:paraId="7C6109B9" w14:textId="77777777" w:rsidR="0062558D" w:rsidRPr="0076129F" w:rsidRDefault="0062558D" w:rsidP="0062558D">
      <w:pPr>
        <w:ind w:left="426"/>
        <w:jc w:val="both"/>
        <w:rPr>
          <w:rFonts w:ascii="Tahoma" w:hAnsi="Tahoma" w:cs="Tahoma"/>
        </w:rPr>
      </w:pPr>
    </w:p>
    <w:p w14:paraId="31BEF319" w14:textId="77777777" w:rsidR="0062558D" w:rsidRPr="0076129F" w:rsidRDefault="0062558D" w:rsidP="0062558D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>......................................................</w:t>
      </w:r>
    </w:p>
    <w:p w14:paraId="0580C759" w14:textId="70083B9A" w:rsidR="0062558D" w:rsidRPr="00214773" w:rsidRDefault="0062558D" w:rsidP="0062558D">
      <w:pPr>
        <w:rPr>
          <w:rFonts w:ascii="Tahoma" w:hAnsi="Tahoma" w:cs="Tahoma"/>
          <w:sz w:val="16"/>
          <w:szCs w:val="16"/>
        </w:rPr>
      </w:pPr>
      <w:r w:rsidRPr="00214773">
        <w:rPr>
          <w:rFonts w:ascii="Tahoma" w:hAnsi="Tahoma" w:cs="Tahoma"/>
          <w:sz w:val="16"/>
          <w:szCs w:val="16"/>
        </w:rPr>
        <w:t>(miejscowość i data)</w:t>
      </w:r>
    </w:p>
    <w:p w14:paraId="386C5CD3" w14:textId="77777777" w:rsidR="0062558D" w:rsidRPr="0076129F" w:rsidRDefault="0062558D" w:rsidP="0062558D">
      <w:pPr>
        <w:adjustRightInd w:val="0"/>
        <w:ind w:left="4820"/>
        <w:rPr>
          <w:rFonts w:ascii="Tahoma" w:hAnsi="Tahoma" w:cs="Tahoma"/>
        </w:rPr>
      </w:pPr>
    </w:p>
    <w:tbl>
      <w:tblPr>
        <w:tblW w:w="938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415"/>
      </w:tblGrid>
      <w:tr w:rsidR="0006460D" w:rsidRPr="002D5127" w14:paraId="71D761F9" w14:textId="77777777" w:rsidTr="007312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C6F13F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7421AE4A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Nazwa(y)</w:t>
            </w:r>
          </w:p>
          <w:p w14:paraId="4B2833C2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Wykonawcy(ów)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568273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Imię i nazwisko osoby(osób) upoważnionej(</w:t>
            </w:r>
            <w:proofErr w:type="spellStart"/>
            <w:r w:rsidRPr="002D5127">
              <w:rPr>
                <w:rFonts w:ascii="Tahoma" w:hAnsi="Tahoma" w:cs="Tahoma"/>
              </w:rPr>
              <w:t>nych</w:t>
            </w:r>
            <w:proofErr w:type="spellEnd"/>
            <w:r w:rsidRPr="002D5127">
              <w:rPr>
                <w:rFonts w:ascii="Tahoma" w:hAnsi="Tahoma" w:cs="Tahoma"/>
              </w:rPr>
              <w:t>) do podpisania niniejszej oferty w imieniu</w:t>
            </w:r>
            <w:r>
              <w:rPr>
                <w:rFonts w:ascii="Tahoma" w:hAnsi="Tahoma" w:cs="Tahoma"/>
              </w:rPr>
              <w:t xml:space="preserve"> </w:t>
            </w:r>
            <w:r w:rsidRPr="002D5127">
              <w:rPr>
                <w:rFonts w:ascii="Tahoma" w:hAnsi="Tahoma" w:cs="Tahoma"/>
              </w:rPr>
              <w:t>Wykonawcy(ów)</w:t>
            </w:r>
          </w:p>
        </w:tc>
      </w:tr>
      <w:tr w:rsidR="0006460D" w:rsidRPr="002D5127" w14:paraId="56FD7499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67262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33EF0D38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DADB4E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47DC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6460D" w:rsidRPr="002D5127" w14:paraId="1EB333AF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EFBD4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  <w:p w14:paraId="40BFE396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AB6BA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11E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5BD27480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33CC279F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sz w:val="16"/>
          <w:szCs w:val="16"/>
          <w:lang w:eastAsia="pl-PL"/>
        </w:rPr>
      </w:pPr>
      <w:r w:rsidRPr="002D5127">
        <w:rPr>
          <w:rFonts w:ascii="Tahoma" w:hAnsi="Tahoma" w:cs="Tahoma"/>
          <w:b/>
          <w:iCs/>
          <w:color w:val="FF0000"/>
          <w:sz w:val="16"/>
          <w:szCs w:val="16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  <w:sz w:val="16"/>
          <w:szCs w:val="16"/>
        </w:rPr>
        <w:t>przekazuje się w postaci elektronicznej i opatruje się kwalifikowanym podpisem elektronicznym, podpisem zaufanym lub podpisem osobistym</w:t>
      </w:r>
    </w:p>
    <w:p w14:paraId="53053C72" w14:textId="77777777" w:rsidR="00214773" w:rsidRDefault="00214773" w:rsidP="00CF26B5">
      <w:pPr>
        <w:adjustRightInd w:val="0"/>
        <w:jc w:val="right"/>
        <w:rPr>
          <w:rFonts w:ascii="Tahoma" w:hAnsi="Tahoma" w:cs="Tahoma"/>
          <w:b/>
          <w:bCs/>
        </w:rPr>
      </w:pPr>
    </w:p>
    <w:p w14:paraId="376837D2" w14:textId="77777777" w:rsidR="00214773" w:rsidRDefault="00214773" w:rsidP="00CF26B5">
      <w:pPr>
        <w:adjustRightInd w:val="0"/>
        <w:jc w:val="right"/>
        <w:rPr>
          <w:rFonts w:ascii="Tahoma" w:hAnsi="Tahoma" w:cs="Tahoma"/>
          <w:b/>
          <w:bCs/>
        </w:rPr>
      </w:pPr>
    </w:p>
    <w:p w14:paraId="06925603" w14:textId="77777777" w:rsidR="00214773" w:rsidRDefault="00214773" w:rsidP="00CF26B5">
      <w:pPr>
        <w:adjustRightInd w:val="0"/>
        <w:jc w:val="right"/>
        <w:rPr>
          <w:rFonts w:ascii="Tahoma" w:hAnsi="Tahoma" w:cs="Tahoma"/>
          <w:b/>
          <w:bCs/>
        </w:rPr>
      </w:pPr>
    </w:p>
    <w:p w14:paraId="73D90319" w14:textId="77777777" w:rsidR="00C624B7" w:rsidRDefault="00C624B7" w:rsidP="00CF26B5">
      <w:pPr>
        <w:adjustRightInd w:val="0"/>
        <w:jc w:val="right"/>
        <w:rPr>
          <w:rFonts w:ascii="Tahoma" w:hAnsi="Tahoma" w:cs="Tahoma"/>
          <w:b/>
          <w:bCs/>
        </w:rPr>
      </w:pPr>
    </w:p>
    <w:p w14:paraId="3F301D81" w14:textId="77777777" w:rsidR="00214773" w:rsidRDefault="00214773" w:rsidP="00CF26B5">
      <w:pPr>
        <w:adjustRightInd w:val="0"/>
        <w:jc w:val="right"/>
        <w:rPr>
          <w:rFonts w:ascii="Tahoma" w:hAnsi="Tahoma" w:cs="Tahoma"/>
          <w:b/>
          <w:bCs/>
        </w:rPr>
      </w:pPr>
    </w:p>
    <w:p w14:paraId="5DF746AD" w14:textId="0B2E2F04" w:rsidR="0090296A" w:rsidRDefault="0062558D" w:rsidP="00CF26B5">
      <w:pPr>
        <w:adjustRightInd w:val="0"/>
        <w:jc w:val="right"/>
        <w:rPr>
          <w:rFonts w:ascii="Tahoma" w:hAnsi="Tahoma" w:cs="Tahoma"/>
          <w:b/>
          <w:bCs/>
        </w:rPr>
      </w:pPr>
      <w:r w:rsidRPr="0076129F">
        <w:rPr>
          <w:rFonts w:ascii="Tahoma" w:hAnsi="Tahoma" w:cs="Tahoma"/>
          <w:b/>
          <w:bCs/>
        </w:rPr>
        <w:t xml:space="preserve">Załącznik Nr </w:t>
      </w:r>
      <w:r w:rsidR="00C8457B">
        <w:rPr>
          <w:rFonts w:ascii="Tahoma" w:hAnsi="Tahoma" w:cs="Tahoma"/>
          <w:b/>
          <w:bCs/>
        </w:rPr>
        <w:t>7</w:t>
      </w:r>
      <w:r w:rsidRPr="0076129F">
        <w:rPr>
          <w:rFonts w:ascii="Tahoma" w:hAnsi="Tahoma" w:cs="Tahoma"/>
          <w:b/>
          <w:bCs/>
        </w:rPr>
        <w:t xml:space="preserve"> do SWZ – </w:t>
      </w:r>
      <w:r w:rsidR="00C8457B">
        <w:rPr>
          <w:rFonts w:ascii="Tahoma" w:hAnsi="Tahoma" w:cs="Tahoma"/>
          <w:b/>
          <w:bCs/>
        </w:rPr>
        <w:t>W</w:t>
      </w:r>
      <w:r w:rsidRPr="0076129F">
        <w:rPr>
          <w:rFonts w:ascii="Tahoma" w:hAnsi="Tahoma" w:cs="Tahoma"/>
          <w:b/>
          <w:bCs/>
        </w:rPr>
        <w:t>ykaz osób</w:t>
      </w:r>
    </w:p>
    <w:p w14:paraId="5A69585E" w14:textId="77777777" w:rsidR="00EA35EC" w:rsidRPr="00CF26B5" w:rsidRDefault="00EA35EC" w:rsidP="00CF26B5">
      <w:pPr>
        <w:adjustRightInd w:val="0"/>
        <w:jc w:val="right"/>
        <w:rPr>
          <w:rFonts w:ascii="Tahoma" w:hAnsi="Tahoma" w:cs="Tahoma"/>
          <w:b/>
          <w:bCs/>
        </w:rPr>
      </w:pPr>
    </w:p>
    <w:p w14:paraId="4CD0A3AF" w14:textId="1D188351" w:rsidR="0062558D" w:rsidRDefault="00F60EC6" w:rsidP="00E573B8">
      <w:pPr>
        <w:pStyle w:val="Tekstpodstawowy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76129F">
        <w:rPr>
          <w:rFonts w:ascii="Tahoma" w:hAnsi="Tahoma" w:cs="Tahoma"/>
          <w:b/>
          <w:bCs/>
          <w:color w:val="FF0000"/>
          <w:sz w:val="20"/>
          <w:szCs w:val="20"/>
        </w:rPr>
        <w:t>Dokument składany na wezwanie o którym mowa w punkcie 22.2 SWZ.</w:t>
      </w:r>
    </w:p>
    <w:p w14:paraId="008758C9" w14:textId="77777777" w:rsidR="00E573B8" w:rsidRPr="00E573B8" w:rsidRDefault="00E573B8" w:rsidP="00E573B8">
      <w:pPr>
        <w:pStyle w:val="Tekstpodstawowy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62558D" w:rsidRPr="0076129F" w14:paraId="25155B84" w14:textId="77777777" w:rsidTr="009B422D">
        <w:trPr>
          <w:trHeight w:val="1030"/>
        </w:trPr>
        <w:tc>
          <w:tcPr>
            <w:tcW w:w="5098" w:type="dxa"/>
          </w:tcPr>
          <w:p w14:paraId="7B2444F1" w14:textId="77777777" w:rsidR="0062558D" w:rsidRPr="0076129F" w:rsidRDefault="0062558D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 xml:space="preserve">Wykonawca: </w:t>
            </w:r>
          </w:p>
          <w:p w14:paraId="3975BF9F" w14:textId="77777777" w:rsidR="0062558D" w:rsidRPr="0076129F" w:rsidRDefault="0062558D" w:rsidP="009B422D">
            <w:pPr>
              <w:rPr>
                <w:rFonts w:ascii="Tahoma" w:hAnsi="Tahoma" w:cs="Tahoma"/>
              </w:rPr>
            </w:pPr>
          </w:p>
          <w:p w14:paraId="75450A27" w14:textId="77777777" w:rsidR="0062558D" w:rsidRPr="0076129F" w:rsidRDefault="0062558D" w:rsidP="009B422D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74A380BC" w14:textId="77777777" w:rsidR="0062558D" w:rsidRPr="0076129F" w:rsidRDefault="0062558D" w:rsidP="009B422D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Zamawiający:</w:t>
            </w:r>
          </w:p>
          <w:p w14:paraId="3F8EB531" w14:textId="77777777" w:rsidR="0062558D" w:rsidRPr="0076129F" w:rsidRDefault="0062558D" w:rsidP="009B422D">
            <w:pPr>
              <w:jc w:val="center"/>
              <w:rPr>
                <w:rFonts w:ascii="Tahoma" w:hAnsi="Tahoma" w:cs="Tahoma"/>
                <w:b/>
              </w:rPr>
            </w:pPr>
            <w:r w:rsidRPr="0076129F">
              <w:rPr>
                <w:rFonts w:ascii="Tahoma" w:hAnsi="Tahoma" w:cs="Tahoma"/>
                <w:b/>
              </w:rPr>
              <w:t>Gmina Nysa</w:t>
            </w:r>
          </w:p>
          <w:p w14:paraId="60C9ED3E" w14:textId="77777777" w:rsidR="0062558D" w:rsidRPr="0076129F" w:rsidRDefault="0062558D" w:rsidP="009B422D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Urząd Miejski w Nysie</w:t>
            </w:r>
          </w:p>
          <w:p w14:paraId="3D9F5890" w14:textId="77777777" w:rsidR="0062558D" w:rsidRPr="0076129F" w:rsidRDefault="0062558D" w:rsidP="009B422D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ul. Kolejowa 15, 48-303 Nysa</w:t>
            </w:r>
          </w:p>
        </w:tc>
      </w:tr>
    </w:tbl>
    <w:p w14:paraId="6BB9A53A" w14:textId="211E83DB" w:rsidR="0090296A" w:rsidRPr="00531815" w:rsidRDefault="0062558D" w:rsidP="00531815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 xml:space="preserve">                                                                            </w:t>
      </w:r>
    </w:p>
    <w:p w14:paraId="0F16D006" w14:textId="38FA0C61" w:rsidR="0062558D" w:rsidRDefault="0062558D" w:rsidP="0062558D">
      <w:pPr>
        <w:adjustRightInd w:val="0"/>
        <w:jc w:val="center"/>
        <w:rPr>
          <w:rFonts w:ascii="Tahoma" w:hAnsi="Tahoma" w:cs="Tahoma"/>
          <w:b/>
          <w:bCs/>
        </w:rPr>
      </w:pPr>
      <w:r w:rsidRPr="0076129F">
        <w:rPr>
          <w:rFonts w:ascii="Tahoma" w:hAnsi="Tahoma" w:cs="Tahoma"/>
          <w:b/>
          <w:bCs/>
        </w:rPr>
        <w:t>WYKAZ OSÓB</w:t>
      </w:r>
    </w:p>
    <w:p w14:paraId="274263C4" w14:textId="77777777" w:rsidR="0090296A" w:rsidRPr="0076129F" w:rsidRDefault="0090296A" w:rsidP="0062558D">
      <w:pPr>
        <w:adjustRightInd w:val="0"/>
        <w:jc w:val="center"/>
        <w:rPr>
          <w:rFonts w:ascii="Tahoma" w:hAnsi="Tahoma" w:cs="Tahoma"/>
          <w:b/>
          <w:bCs/>
        </w:rPr>
      </w:pPr>
    </w:p>
    <w:p w14:paraId="7ABB4653" w14:textId="77777777" w:rsidR="00217424" w:rsidRPr="0089599B" w:rsidRDefault="00E61A57" w:rsidP="00217424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  <w:lang w:eastAsia="ar-SA"/>
        </w:rPr>
      </w:pPr>
      <w:r w:rsidRPr="0089599B">
        <w:rPr>
          <w:rFonts w:ascii="Tahoma" w:hAnsi="Tahoma" w:cs="Tahoma"/>
          <w:b w:val="0"/>
          <w:bCs w:val="0"/>
          <w:sz w:val="20"/>
          <w:szCs w:val="20"/>
        </w:rPr>
        <w:t>Przystępując do udziału w postępowaniu o udzielenie zamówienia publicznego</w:t>
      </w:r>
      <w:r w:rsidR="00217424" w:rsidRPr="0089599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89599B">
        <w:rPr>
          <w:rFonts w:ascii="Tahoma" w:hAnsi="Tahoma" w:cs="Tahoma"/>
          <w:b w:val="0"/>
          <w:bCs w:val="0"/>
          <w:sz w:val="20"/>
          <w:szCs w:val="20"/>
          <w:lang w:eastAsia="ar-SA"/>
        </w:rPr>
        <w:t>pn.:</w:t>
      </w:r>
    </w:p>
    <w:p w14:paraId="114056F2" w14:textId="77777777" w:rsidR="00217424" w:rsidRDefault="00217424" w:rsidP="00217424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sz w:val="22"/>
          <w:szCs w:val="22"/>
          <w:lang w:eastAsia="ar-SA"/>
        </w:rPr>
      </w:pPr>
    </w:p>
    <w:p w14:paraId="23CE55B7" w14:textId="77777777" w:rsidR="00C8457B" w:rsidRDefault="00C8457B" w:rsidP="00C8457B">
      <w:pPr>
        <w:jc w:val="center"/>
        <w:rPr>
          <w:rFonts w:ascii="Tahoma" w:hAnsi="Tahoma" w:cs="Tahoma"/>
          <w:b/>
          <w:color w:val="000000"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color w:val="000000"/>
          <w:sz w:val="32"/>
          <w:szCs w:val="28"/>
          <w:lang w:eastAsia="ar-SA"/>
        </w:rPr>
        <w:t>Remont drogi Gminnej, publicznej, nr 106738 O</w:t>
      </w:r>
    </w:p>
    <w:p w14:paraId="3DBB0959" w14:textId="77777777" w:rsidR="00C8457B" w:rsidRDefault="00C8457B" w:rsidP="00C8457B">
      <w:pPr>
        <w:pStyle w:val="Tekstpodstawowy"/>
        <w:spacing w:after="0"/>
        <w:jc w:val="center"/>
        <w:rPr>
          <w:rFonts w:ascii="Tahoma" w:hAnsi="Tahoma" w:cs="Tahoma"/>
          <w:b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sz w:val="32"/>
          <w:szCs w:val="28"/>
          <w:lang w:eastAsia="ar-SA"/>
        </w:rPr>
        <w:t>- ulicy św. Piotra w Nysie</w:t>
      </w:r>
    </w:p>
    <w:p w14:paraId="18257836" w14:textId="77777777" w:rsidR="00191440" w:rsidRPr="0076129F" w:rsidRDefault="00191440" w:rsidP="00A36545">
      <w:pPr>
        <w:jc w:val="center"/>
        <w:rPr>
          <w:rFonts w:ascii="Tahoma" w:hAnsi="Tahoma" w:cs="Tahoma"/>
        </w:rPr>
      </w:pPr>
    </w:p>
    <w:p w14:paraId="30FAF88F" w14:textId="0A169A6D" w:rsidR="005730FA" w:rsidRPr="0076129F" w:rsidRDefault="0062558D" w:rsidP="005730FA">
      <w:pPr>
        <w:adjustRightInd w:val="0"/>
        <w:jc w:val="both"/>
        <w:rPr>
          <w:rFonts w:ascii="Tahoma" w:hAnsi="Tahoma" w:cs="Tahoma"/>
        </w:rPr>
      </w:pPr>
      <w:r w:rsidRPr="0076129F">
        <w:rPr>
          <w:rFonts w:ascii="Tahoma" w:hAnsi="Tahoma" w:cs="Tahoma"/>
        </w:rPr>
        <w:t xml:space="preserve">przedkładam/y </w:t>
      </w:r>
      <w:r w:rsidRPr="0076129F">
        <w:rPr>
          <w:rFonts w:ascii="Tahoma" w:hAnsi="Tahoma" w:cs="Tahoma"/>
          <w:b/>
          <w:bCs/>
        </w:rPr>
        <w:t>wykaz osób,</w:t>
      </w:r>
      <w:r w:rsidRPr="0076129F">
        <w:rPr>
          <w:rFonts w:ascii="Tahoma" w:hAnsi="Tahoma" w:cs="Tahoma"/>
        </w:rPr>
        <w:t xml:space="preserve"> </w:t>
      </w:r>
      <w:r w:rsidR="005730FA" w:rsidRPr="0076129F">
        <w:rPr>
          <w:rFonts w:ascii="Tahoma" w:hAnsi="Tahoma" w:cs="Tahoma"/>
        </w:rPr>
        <w:t>skierowanych przez wykonawcę do realizacji zamówienia publicznego,</w:t>
      </w:r>
      <w:r w:rsidR="00BB7C11">
        <w:rPr>
          <w:rFonts w:ascii="Tahoma" w:hAnsi="Tahoma" w:cs="Tahoma"/>
        </w:rPr>
        <w:br/>
      </w:r>
      <w:r w:rsidR="005730FA" w:rsidRPr="0076129F">
        <w:rPr>
          <w:rFonts w:ascii="Tahoma" w:hAnsi="Tahoma" w:cs="Tahoma"/>
        </w:rPr>
        <w:t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</w:t>
      </w:r>
      <w:r w:rsidR="00BB7C11">
        <w:rPr>
          <w:rFonts w:ascii="Tahoma" w:hAnsi="Tahoma" w:cs="Tahoma"/>
        </w:rPr>
        <w:br/>
      </w:r>
      <w:r w:rsidR="005730FA" w:rsidRPr="0076129F">
        <w:rPr>
          <w:rFonts w:ascii="Tahoma" w:hAnsi="Tahoma" w:cs="Tahoma"/>
        </w:rPr>
        <w:t>o podstawie do dysponowania tymi osobami;</w:t>
      </w:r>
    </w:p>
    <w:p w14:paraId="50DAC994" w14:textId="77777777" w:rsidR="0062558D" w:rsidRPr="0076129F" w:rsidRDefault="0062558D" w:rsidP="0062558D">
      <w:pPr>
        <w:adjustRightInd w:val="0"/>
        <w:jc w:val="both"/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2112"/>
        <w:gridCol w:w="3824"/>
        <w:gridCol w:w="1418"/>
        <w:gridCol w:w="2120"/>
      </w:tblGrid>
      <w:tr w:rsidR="0062558D" w:rsidRPr="0076129F" w14:paraId="0F39BC63" w14:textId="77777777" w:rsidTr="00E61A57">
        <w:tc>
          <w:tcPr>
            <w:tcW w:w="0" w:type="auto"/>
          </w:tcPr>
          <w:p w14:paraId="747419DD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129F"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2112" w:type="dxa"/>
          </w:tcPr>
          <w:p w14:paraId="25113117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129F">
              <w:rPr>
                <w:rFonts w:ascii="Tahoma" w:hAnsi="Tahoma" w:cs="Tahoma"/>
                <w:sz w:val="16"/>
                <w:szCs w:val="16"/>
              </w:rPr>
              <w:t>Imię i nazwisko</w:t>
            </w:r>
          </w:p>
        </w:tc>
        <w:tc>
          <w:tcPr>
            <w:tcW w:w="3824" w:type="dxa"/>
          </w:tcPr>
          <w:p w14:paraId="1F95184C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6129F">
              <w:rPr>
                <w:rFonts w:ascii="Tahoma" w:hAnsi="Tahoma" w:cs="Tahoma"/>
                <w:bCs/>
                <w:sz w:val="16"/>
                <w:szCs w:val="16"/>
              </w:rPr>
              <w:t>Opis kwalifikacji zawodowych, doświadczenia i wykształcenia potwierdzający spełnienie</w:t>
            </w:r>
          </w:p>
          <w:p w14:paraId="35D1E664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129F">
              <w:rPr>
                <w:rFonts w:ascii="Tahoma" w:hAnsi="Tahoma" w:cs="Tahoma"/>
                <w:bCs/>
                <w:sz w:val="16"/>
                <w:szCs w:val="16"/>
              </w:rPr>
              <w:t xml:space="preserve">warunku określonego w SWZ  </w:t>
            </w:r>
          </w:p>
          <w:p w14:paraId="50804871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680724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129F">
              <w:rPr>
                <w:rFonts w:ascii="Tahoma" w:hAnsi="Tahoma" w:cs="Tahoma"/>
                <w:sz w:val="16"/>
                <w:szCs w:val="16"/>
              </w:rPr>
              <w:t>Zakres</w:t>
            </w:r>
          </w:p>
          <w:p w14:paraId="05E6E618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129F">
              <w:rPr>
                <w:rFonts w:ascii="Tahoma" w:hAnsi="Tahoma" w:cs="Tahoma"/>
                <w:sz w:val="16"/>
                <w:szCs w:val="16"/>
              </w:rPr>
              <w:t>wykonywanych</w:t>
            </w:r>
          </w:p>
          <w:p w14:paraId="0615DD6C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129F">
              <w:rPr>
                <w:rFonts w:ascii="Tahoma" w:hAnsi="Tahoma" w:cs="Tahoma"/>
                <w:sz w:val="16"/>
                <w:szCs w:val="16"/>
              </w:rPr>
              <w:t>czynności przy</w:t>
            </w:r>
          </w:p>
          <w:p w14:paraId="0FDC1C47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129F">
              <w:rPr>
                <w:rFonts w:ascii="Tahoma" w:hAnsi="Tahoma" w:cs="Tahoma"/>
                <w:sz w:val="16"/>
                <w:szCs w:val="16"/>
              </w:rPr>
              <w:t>realizacji zadania</w:t>
            </w:r>
          </w:p>
        </w:tc>
        <w:tc>
          <w:tcPr>
            <w:tcW w:w="2120" w:type="dxa"/>
          </w:tcPr>
          <w:p w14:paraId="0A35916F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129F">
              <w:rPr>
                <w:rFonts w:ascii="Tahoma" w:hAnsi="Tahoma" w:cs="Tahoma"/>
                <w:sz w:val="16"/>
                <w:szCs w:val="16"/>
              </w:rPr>
              <w:t>informacja o podstawie do dysponowania osobą</w:t>
            </w:r>
          </w:p>
          <w:p w14:paraId="4419074C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558D" w:rsidRPr="0076129F" w14:paraId="7B07329B" w14:textId="77777777" w:rsidTr="00E61A57">
        <w:tc>
          <w:tcPr>
            <w:tcW w:w="0" w:type="auto"/>
          </w:tcPr>
          <w:p w14:paraId="34FCEA46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1</w:t>
            </w:r>
          </w:p>
        </w:tc>
        <w:tc>
          <w:tcPr>
            <w:tcW w:w="2112" w:type="dxa"/>
          </w:tcPr>
          <w:p w14:paraId="65B43DC5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2</w:t>
            </w:r>
          </w:p>
        </w:tc>
        <w:tc>
          <w:tcPr>
            <w:tcW w:w="3824" w:type="dxa"/>
          </w:tcPr>
          <w:p w14:paraId="4EB28D33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bCs/>
              </w:rPr>
            </w:pPr>
            <w:r w:rsidRPr="0076129F"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1418" w:type="dxa"/>
          </w:tcPr>
          <w:p w14:paraId="32DFC72D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4</w:t>
            </w:r>
          </w:p>
        </w:tc>
        <w:tc>
          <w:tcPr>
            <w:tcW w:w="2120" w:type="dxa"/>
          </w:tcPr>
          <w:p w14:paraId="4DE8E788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5</w:t>
            </w:r>
          </w:p>
        </w:tc>
      </w:tr>
      <w:tr w:rsidR="0062558D" w:rsidRPr="0076129F" w14:paraId="4BEE0873" w14:textId="77777777" w:rsidTr="00E61A57">
        <w:tc>
          <w:tcPr>
            <w:tcW w:w="0" w:type="auto"/>
          </w:tcPr>
          <w:p w14:paraId="0D115760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112" w:type="dxa"/>
          </w:tcPr>
          <w:p w14:paraId="74DF1AE7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  <w:p w14:paraId="2E18112C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824" w:type="dxa"/>
          </w:tcPr>
          <w:p w14:paraId="6C578532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418" w:type="dxa"/>
          </w:tcPr>
          <w:p w14:paraId="749DC28D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120" w:type="dxa"/>
          </w:tcPr>
          <w:p w14:paraId="633D90EF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62558D" w:rsidRPr="0076129F" w14:paraId="61360B0C" w14:textId="77777777" w:rsidTr="00E61A57">
        <w:tc>
          <w:tcPr>
            <w:tcW w:w="0" w:type="auto"/>
          </w:tcPr>
          <w:p w14:paraId="05C705A3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  <w:p w14:paraId="3F2FFA3C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112" w:type="dxa"/>
          </w:tcPr>
          <w:p w14:paraId="3B532562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  <w:p w14:paraId="7FCDF32B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824" w:type="dxa"/>
          </w:tcPr>
          <w:p w14:paraId="1AF6BF45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418" w:type="dxa"/>
          </w:tcPr>
          <w:p w14:paraId="07147D48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120" w:type="dxa"/>
          </w:tcPr>
          <w:p w14:paraId="3816E403" w14:textId="77777777" w:rsidR="0062558D" w:rsidRPr="0076129F" w:rsidRDefault="0062558D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EB0DA9" w:rsidRPr="0076129F" w14:paraId="19FF34B5" w14:textId="77777777" w:rsidTr="00E61A57">
        <w:tc>
          <w:tcPr>
            <w:tcW w:w="0" w:type="auto"/>
          </w:tcPr>
          <w:p w14:paraId="19BE219E" w14:textId="77777777" w:rsidR="00EB0DA9" w:rsidRPr="0076129F" w:rsidRDefault="00EB0DA9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112" w:type="dxa"/>
          </w:tcPr>
          <w:p w14:paraId="04E1B339" w14:textId="77777777" w:rsidR="00EB0DA9" w:rsidRPr="0076129F" w:rsidRDefault="00EB0DA9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  <w:p w14:paraId="2E1C7CF9" w14:textId="6E95D38D" w:rsidR="00EB0DA9" w:rsidRPr="0076129F" w:rsidRDefault="00EB0DA9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824" w:type="dxa"/>
          </w:tcPr>
          <w:p w14:paraId="15F31661" w14:textId="77777777" w:rsidR="00EB0DA9" w:rsidRPr="0076129F" w:rsidRDefault="00EB0DA9" w:rsidP="009B422D">
            <w:pPr>
              <w:adjustRightInd w:val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418" w:type="dxa"/>
          </w:tcPr>
          <w:p w14:paraId="29AE4A60" w14:textId="77777777" w:rsidR="00EB0DA9" w:rsidRPr="0076129F" w:rsidRDefault="00EB0DA9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120" w:type="dxa"/>
          </w:tcPr>
          <w:p w14:paraId="1E681520" w14:textId="77777777" w:rsidR="00EB0DA9" w:rsidRPr="0076129F" w:rsidRDefault="00EB0DA9" w:rsidP="009B422D">
            <w:pPr>
              <w:adjustRightInd w:val="0"/>
              <w:jc w:val="center"/>
              <w:rPr>
                <w:rFonts w:ascii="Tahoma" w:hAnsi="Tahoma" w:cs="Tahoma"/>
              </w:rPr>
            </w:pPr>
          </w:p>
        </w:tc>
      </w:tr>
    </w:tbl>
    <w:p w14:paraId="518EBEE0" w14:textId="77777777" w:rsidR="00C2631D" w:rsidRDefault="00C2631D" w:rsidP="0062558D">
      <w:pPr>
        <w:adjustRightInd w:val="0"/>
        <w:rPr>
          <w:rFonts w:ascii="Tahoma" w:hAnsi="Tahoma" w:cs="Tahoma"/>
          <w:bCs/>
          <w:sz w:val="16"/>
          <w:szCs w:val="16"/>
        </w:rPr>
      </w:pPr>
    </w:p>
    <w:p w14:paraId="7152C1E5" w14:textId="1705B8C9" w:rsidR="0062558D" w:rsidRPr="0076129F" w:rsidRDefault="0062558D" w:rsidP="0062558D">
      <w:pPr>
        <w:adjustRightInd w:val="0"/>
        <w:rPr>
          <w:rFonts w:ascii="Tahoma" w:hAnsi="Tahoma" w:cs="Tahoma"/>
          <w:bCs/>
          <w:sz w:val="16"/>
          <w:szCs w:val="16"/>
        </w:rPr>
      </w:pPr>
      <w:r w:rsidRPr="0076129F">
        <w:rPr>
          <w:rFonts w:ascii="Tahoma" w:hAnsi="Tahoma" w:cs="Tahoma"/>
          <w:bCs/>
          <w:sz w:val="16"/>
          <w:szCs w:val="16"/>
        </w:rPr>
        <w:t>Oświadczam/my*, że:</w:t>
      </w:r>
    </w:p>
    <w:p w14:paraId="0EE555AC" w14:textId="77777777" w:rsidR="0062558D" w:rsidRPr="0076129F" w:rsidRDefault="0062558D" w:rsidP="0062558D">
      <w:pPr>
        <w:adjustRightInd w:val="0"/>
        <w:rPr>
          <w:rFonts w:ascii="Tahoma" w:hAnsi="Tahoma" w:cs="Tahoma"/>
          <w:bCs/>
          <w:sz w:val="16"/>
          <w:szCs w:val="16"/>
        </w:rPr>
      </w:pPr>
      <w:r w:rsidRPr="0076129F">
        <w:rPr>
          <w:rFonts w:ascii="Tahoma" w:hAnsi="Tahoma" w:cs="Tahoma"/>
          <w:bCs/>
          <w:sz w:val="16"/>
          <w:szCs w:val="16"/>
        </w:rPr>
        <w:t>a)</w:t>
      </w:r>
      <w:r w:rsidRPr="0076129F">
        <w:rPr>
          <w:rFonts w:ascii="Tahoma" w:hAnsi="Tahoma" w:cs="Tahoma"/>
          <w:bCs/>
          <w:sz w:val="16"/>
          <w:szCs w:val="16"/>
        </w:rPr>
        <w:tab/>
        <w:t>dysponujemy osobami wskazanymi w poz. ………. wykazu,</w:t>
      </w:r>
    </w:p>
    <w:p w14:paraId="0F14551E" w14:textId="77777777" w:rsidR="0062558D" w:rsidRPr="0076129F" w:rsidRDefault="0062558D" w:rsidP="0062558D">
      <w:pPr>
        <w:adjustRightInd w:val="0"/>
        <w:ind w:left="720" w:hanging="720"/>
        <w:jc w:val="both"/>
        <w:rPr>
          <w:rFonts w:ascii="Tahoma" w:hAnsi="Tahoma" w:cs="Tahoma"/>
          <w:bCs/>
          <w:sz w:val="16"/>
          <w:szCs w:val="16"/>
        </w:rPr>
      </w:pPr>
      <w:r w:rsidRPr="0076129F">
        <w:rPr>
          <w:rFonts w:ascii="Tahoma" w:hAnsi="Tahoma" w:cs="Tahoma"/>
          <w:bCs/>
          <w:sz w:val="16"/>
          <w:szCs w:val="16"/>
        </w:rPr>
        <w:t>b)</w:t>
      </w:r>
      <w:r w:rsidRPr="0076129F">
        <w:rPr>
          <w:rFonts w:ascii="Tahoma" w:hAnsi="Tahoma" w:cs="Tahoma"/>
          <w:bCs/>
          <w:sz w:val="16"/>
          <w:szCs w:val="16"/>
        </w:rPr>
        <w:tab/>
        <w:t xml:space="preserve">nie dysponujemy osobami wskazanymi w poz. ……….wykazu, lecz polegając na osobach zdolnych do wykonania zamówienia innych podmiotów na zasadach określonych w </w:t>
      </w:r>
      <w:proofErr w:type="spellStart"/>
      <w:r w:rsidRPr="0076129F">
        <w:rPr>
          <w:rFonts w:ascii="Tahoma" w:hAnsi="Tahoma" w:cs="Tahoma"/>
          <w:bCs/>
          <w:sz w:val="16"/>
          <w:szCs w:val="16"/>
        </w:rPr>
        <w:t>Pzp</w:t>
      </w:r>
      <w:proofErr w:type="spellEnd"/>
      <w:r w:rsidRPr="0076129F">
        <w:rPr>
          <w:rFonts w:ascii="Tahoma" w:hAnsi="Tahoma" w:cs="Tahoma"/>
          <w:bCs/>
          <w:sz w:val="16"/>
          <w:szCs w:val="16"/>
        </w:rPr>
        <w:t>, będziemy dysponować tymi osobami na potwierdzenie czego załączam/my*oświadczenie/dokumenty wskazane w SWZ</w:t>
      </w:r>
    </w:p>
    <w:p w14:paraId="1A122B21" w14:textId="77777777" w:rsidR="0062558D" w:rsidRPr="0076129F" w:rsidRDefault="0062558D" w:rsidP="0062558D">
      <w:pPr>
        <w:adjustRightInd w:val="0"/>
        <w:ind w:left="720" w:hanging="720"/>
        <w:rPr>
          <w:rFonts w:ascii="Tahoma" w:hAnsi="Tahoma" w:cs="Tahoma"/>
          <w:sz w:val="16"/>
          <w:szCs w:val="16"/>
        </w:rPr>
      </w:pPr>
      <w:r w:rsidRPr="0076129F">
        <w:rPr>
          <w:rFonts w:ascii="Tahoma" w:hAnsi="Tahoma" w:cs="Tahoma"/>
          <w:bCs/>
          <w:sz w:val="16"/>
          <w:szCs w:val="16"/>
        </w:rPr>
        <w:t>c)</w:t>
      </w:r>
      <w:r w:rsidRPr="0076129F">
        <w:rPr>
          <w:rFonts w:ascii="Tahoma" w:hAnsi="Tahoma" w:cs="Tahoma"/>
          <w:bCs/>
          <w:sz w:val="16"/>
          <w:szCs w:val="16"/>
        </w:rPr>
        <w:tab/>
        <w:t>oświadczam/my*, że osoby, które będą uczestniczyć w wykonaniu zamówienia, posiadają wymagane uprawnienia opisane w SWZ.</w:t>
      </w:r>
    </w:p>
    <w:p w14:paraId="3369F037" w14:textId="77777777" w:rsidR="00EB0DA9" w:rsidRPr="0076129F" w:rsidRDefault="00EB0DA9" w:rsidP="0062558D">
      <w:pPr>
        <w:rPr>
          <w:rFonts w:ascii="Tahoma" w:hAnsi="Tahoma" w:cs="Tahoma"/>
        </w:rPr>
      </w:pPr>
    </w:p>
    <w:p w14:paraId="0824C298" w14:textId="30471E80" w:rsidR="0062558D" w:rsidRPr="0076129F" w:rsidRDefault="0062558D" w:rsidP="0062558D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>......................................................</w:t>
      </w:r>
    </w:p>
    <w:p w14:paraId="0549ECC2" w14:textId="06E386F9" w:rsidR="0062558D" w:rsidRPr="00214773" w:rsidRDefault="0062558D" w:rsidP="0062558D">
      <w:pPr>
        <w:rPr>
          <w:rFonts w:ascii="Tahoma" w:hAnsi="Tahoma" w:cs="Tahoma"/>
          <w:sz w:val="16"/>
          <w:szCs w:val="16"/>
        </w:rPr>
      </w:pPr>
      <w:r w:rsidRPr="00214773">
        <w:rPr>
          <w:rFonts w:ascii="Tahoma" w:hAnsi="Tahoma" w:cs="Tahoma"/>
          <w:sz w:val="16"/>
          <w:szCs w:val="16"/>
        </w:rPr>
        <w:t>(miejscowość i data)</w:t>
      </w:r>
    </w:p>
    <w:p w14:paraId="264F9F35" w14:textId="77777777" w:rsidR="00214773" w:rsidRPr="0076129F" w:rsidRDefault="00214773" w:rsidP="0062558D">
      <w:pPr>
        <w:rPr>
          <w:rFonts w:ascii="Tahoma" w:hAnsi="Tahoma" w:cs="Tahoma"/>
        </w:rPr>
      </w:pPr>
    </w:p>
    <w:tbl>
      <w:tblPr>
        <w:tblW w:w="938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415"/>
      </w:tblGrid>
      <w:tr w:rsidR="0006460D" w:rsidRPr="002D5127" w14:paraId="245E8008" w14:textId="77777777" w:rsidTr="007312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46CC52F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BD56C9F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Nazwa(y)</w:t>
            </w:r>
          </w:p>
          <w:p w14:paraId="55B4F3B7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Wykonawcy(ów)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F69929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Imię i nazwisko osoby(osób) upoważnionej(</w:t>
            </w:r>
            <w:proofErr w:type="spellStart"/>
            <w:r w:rsidRPr="002D5127">
              <w:rPr>
                <w:rFonts w:ascii="Tahoma" w:hAnsi="Tahoma" w:cs="Tahoma"/>
              </w:rPr>
              <w:t>nych</w:t>
            </w:r>
            <w:proofErr w:type="spellEnd"/>
            <w:r w:rsidRPr="002D5127">
              <w:rPr>
                <w:rFonts w:ascii="Tahoma" w:hAnsi="Tahoma" w:cs="Tahoma"/>
              </w:rPr>
              <w:t>) do podpisania niniejszej oferty w imieniu</w:t>
            </w:r>
            <w:r>
              <w:rPr>
                <w:rFonts w:ascii="Tahoma" w:hAnsi="Tahoma" w:cs="Tahoma"/>
              </w:rPr>
              <w:t xml:space="preserve"> </w:t>
            </w:r>
            <w:r w:rsidRPr="002D5127">
              <w:rPr>
                <w:rFonts w:ascii="Tahoma" w:hAnsi="Tahoma" w:cs="Tahoma"/>
              </w:rPr>
              <w:t>Wykonawcy(ów)</w:t>
            </w:r>
          </w:p>
        </w:tc>
      </w:tr>
      <w:tr w:rsidR="0006460D" w:rsidRPr="002D5127" w14:paraId="42220DA8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266FB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52158E3D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E98F2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D24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6460D" w:rsidRPr="002D5127" w14:paraId="6388E654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2CCFC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  <w:p w14:paraId="622EA90D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1838D5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0671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15F91715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0FF7500E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sz w:val="16"/>
          <w:szCs w:val="16"/>
          <w:lang w:eastAsia="pl-PL"/>
        </w:rPr>
      </w:pPr>
      <w:r w:rsidRPr="002D5127">
        <w:rPr>
          <w:rFonts w:ascii="Tahoma" w:hAnsi="Tahoma" w:cs="Tahoma"/>
          <w:b/>
          <w:iCs/>
          <w:color w:val="FF0000"/>
          <w:sz w:val="16"/>
          <w:szCs w:val="16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  <w:sz w:val="16"/>
          <w:szCs w:val="16"/>
        </w:rPr>
        <w:t>przekazuje się w postaci elektronicznej i opatruje się kwalifikowanym podpisem elektronicznym, podpisem zaufanym lub podpisem osobistym</w:t>
      </w:r>
    </w:p>
    <w:p w14:paraId="04878D54" w14:textId="77777777" w:rsidR="00214773" w:rsidRDefault="00214773" w:rsidP="00C8457B">
      <w:pPr>
        <w:adjustRightInd w:val="0"/>
        <w:rPr>
          <w:rFonts w:ascii="Tahoma" w:hAnsi="Tahoma" w:cs="Tahoma"/>
          <w:b/>
          <w:bCs/>
        </w:rPr>
      </w:pPr>
    </w:p>
    <w:p w14:paraId="5AAA4EF7" w14:textId="77777777" w:rsidR="00C8457B" w:rsidRDefault="00C8457B">
      <w:pPr>
        <w:suppressAutoHyphens w:val="0"/>
        <w:autoSpaceDE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C58C405" w14:textId="03943499" w:rsidR="00A36545" w:rsidRPr="00531815" w:rsidRDefault="00C32D82" w:rsidP="00531815">
      <w:pPr>
        <w:adjustRightInd w:val="0"/>
        <w:jc w:val="right"/>
        <w:rPr>
          <w:rFonts w:ascii="Tahoma" w:hAnsi="Tahoma" w:cs="Tahoma"/>
          <w:b/>
          <w:bCs/>
        </w:rPr>
      </w:pPr>
      <w:r w:rsidRPr="0076129F">
        <w:rPr>
          <w:rFonts w:ascii="Tahoma" w:hAnsi="Tahoma" w:cs="Tahoma"/>
          <w:b/>
          <w:bCs/>
        </w:rPr>
        <w:t xml:space="preserve">Załącznik Nr </w:t>
      </w:r>
      <w:r w:rsidR="00C8457B">
        <w:rPr>
          <w:rFonts w:ascii="Tahoma" w:hAnsi="Tahoma" w:cs="Tahoma"/>
          <w:b/>
          <w:bCs/>
        </w:rPr>
        <w:t>8</w:t>
      </w:r>
      <w:r w:rsidRPr="0076129F">
        <w:rPr>
          <w:rFonts w:ascii="Tahoma" w:hAnsi="Tahoma" w:cs="Tahoma"/>
          <w:b/>
          <w:bCs/>
        </w:rPr>
        <w:t xml:space="preserve"> do SWZ – </w:t>
      </w:r>
      <w:r w:rsidR="00C8457B">
        <w:rPr>
          <w:rFonts w:ascii="Tahoma" w:hAnsi="Tahoma" w:cs="Tahoma"/>
          <w:b/>
          <w:bCs/>
        </w:rPr>
        <w:t>O</w:t>
      </w:r>
      <w:r w:rsidRPr="0076129F">
        <w:rPr>
          <w:rFonts w:ascii="Tahoma" w:hAnsi="Tahoma" w:cs="Tahoma"/>
          <w:b/>
          <w:bCs/>
        </w:rPr>
        <w:t>świadczenie o przynależności lub braku przynależności</w:t>
      </w:r>
    </w:p>
    <w:p w14:paraId="1295CB57" w14:textId="77777777" w:rsidR="00945FB3" w:rsidRDefault="00945FB3" w:rsidP="00945FB3">
      <w:pPr>
        <w:pStyle w:val="Tekstpodstawowy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50EB079B" w14:textId="50728295" w:rsidR="00945FB3" w:rsidRDefault="00945FB3" w:rsidP="00E573B8">
      <w:pPr>
        <w:pStyle w:val="Tekstpodstawowy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2D5127">
        <w:rPr>
          <w:rFonts w:ascii="Tahoma" w:hAnsi="Tahoma" w:cs="Tahoma"/>
          <w:b/>
          <w:bCs/>
          <w:color w:val="FF0000"/>
          <w:sz w:val="20"/>
          <w:szCs w:val="20"/>
        </w:rPr>
        <w:t>Dokument składany na wezwanie o którym mowa w punkcie 22.2 SWZ.</w:t>
      </w:r>
    </w:p>
    <w:p w14:paraId="61138C11" w14:textId="77777777" w:rsidR="00E573B8" w:rsidRPr="00945FB3" w:rsidRDefault="00E573B8" w:rsidP="00E573B8">
      <w:pPr>
        <w:pStyle w:val="Tekstpodstawowy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945FB3" w:rsidRPr="002D5127" w14:paraId="5E273573" w14:textId="77777777" w:rsidTr="007312DE">
        <w:trPr>
          <w:trHeight w:val="1030"/>
        </w:trPr>
        <w:tc>
          <w:tcPr>
            <w:tcW w:w="5098" w:type="dxa"/>
          </w:tcPr>
          <w:p w14:paraId="2772CE3A" w14:textId="77777777" w:rsidR="00945FB3" w:rsidRPr="002D5127" w:rsidRDefault="00945FB3" w:rsidP="007312DE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Wykonawca: </w:t>
            </w:r>
          </w:p>
          <w:p w14:paraId="7A5E3DD7" w14:textId="77777777" w:rsidR="00945FB3" w:rsidRPr="002D5127" w:rsidRDefault="00945FB3" w:rsidP="007312DE">
            <w:pPr>
              <w:rPr>
                <w:rFonts w:ascii="Tahoma" w:hAnsi="Tahoma" w:cs="Tahoma"/>
              </w:rPr>
            </w:pPr>
          </w:p>
          <w:p w14:paraId="0C7758D8" w14:textId="77777777" w:rsidR="00945FB3" w:rsidRPr="002D5127" w:rsidRDefault="00945FB3" w:rsidP="007312DE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59981422" w14:textId="77777777" w:rsidR="00945FB3" w:rsidRPr="002D5127" w:rsidRDefault="00945FB3" w:rsidP="007312DE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Zamawiający:</w:t>
            </w:r>
          </w:p>
          <w:p w14:paraId="3A494900" w14:textId="77777777" w:rsidR="00945FB3" w:rsidRPr="002D5127" w:rsidRDefault="00945FB3" w:rsidP="007312DE">
            <w:pPr>
              <w:jc w:val="center"/>
              <w:rPr>
                <w:rFonts w:ascii="Tahoma" w:hAnsi="Tahoma" w:cs="Tahoma"/>
                <w:b/>
              </w:rPr>
            </w:pPr>
            <w:r w:rsidRPr="002D5127">
              <w:rPr>
                <w:rFonts w:ascii="Tahoma" w:hAnsi="Tahoma" w:cs="Tahoma"/>
                <w:b/>
              </w:rPr>
              <w:t>Gmina Nysa</w:t>
            </w:r>
          </w:p>
          <w:p w14:paraId="28824703" w14:textId="77777777" w:rsidR="00945FB3" w:rsidRPr="002D5127" w:rsidRDefault="00945FB3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Urząd Miejski w Nysie</w:t>
            </w:r>
          </w:p>
          <w:p w14:paraId="28EB18E8" w14:textId="77777777" w:rsidR="00945FB3" w:rsidRPr="002D5127" w:rsidRDefault="00945FB3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ul. Kolejowa 15, 48-303 Nysa</w:t>
            </w:r>
          </w:p>
        </w:tc>
      </w:tr>
    </w:tbl>
    <w:p w14:paraId="213A6D52" w14:textId="77777777" w:rsidR="00945FB3" w:rsidRPr="002D5127" w:rsidRDefault="00945FB3" w:rsidP="00945FB3">
      <w:pPr>
        <w:rPr>
          <w:rFonts w:ascii="Tahoma" w:hAnsi="Tahoma" w:cs="Tahoma"/>
          <w:b/>
          <w:bCs/>
        </w:rPr>
      </w:pPr>
    </w:p>
    <w:p w14:paraId="5980B5E2" w14:textId="77777777" w:rsidR="00945FB3" w:rsidRPr="002D5127" w:rsidRDefault="00945FB3" w:rsidP="00945FB3">
      <w:pPr>
        <w:pStyle w:val="Akapitzlist"/>
        <w:adjustRightInd w:val="0"/>
        <w:ind w:left="0"/>
        <w:jc w:val="center"/>
        <w:rPr>
          <w:rFonts w:ascii="Tahoma" w:hAnsi="Tahoma" w:cs="Tahoma"/>
          <w:b/>
        </w:rPr>
      </w:pPr>
      <w:r w:rsidRPr="002D5127">
        <w:rPr>
          <w:rFonts w:ascii="Tahoma" w:hAnsi="Tahoma" w:cs="Tahoma"/>
          <w:b/>
          <w:bCs/>
        </w:rPr>
        <w:t>Oświadczenie o przynależności lub braku przynależności do tej samej grupy kapitałowej</w:t>
      </w:r>
      <w:r>
        <w:rPr>
          <w:rFonts w:ascii="Tahoma" w:hAnsi="Tahoma" w:cs="Tahoma"/>
          <w:b/>
          <w:bCs/>
        </w:rPr>
        <w:br/>
      </w:r>
      <w:r w:rsidRPr="002D5127">
        <w:rPr>
          <w:rFonts w:ascii="Tahoma" w:hAnsi="Tahoma" w:cs="Tahoma"/>
          <w:b/>
        </w:rPr>
        <w:t>o której mowa w art. 108 ust.</w:t>
      </w:r>
      <w:r>
        <w:rPr>
          <w:rFonts w:ascii="Tahoma" w:hAnsi="Tahoma" w:cs="Tahoma"/>
          <w:b/>
        </w:rPr>
        <w:t xml:space="preserve"> </w:t>
      </w:r>
      <w:r w:rsidRPr="002D5127">
        <w:rPr>
          <w:rFonts w:ascii="Tahoma" w:hAnsi="Tahoma" w:cs="Tahoma"/>
          <w:b/>
        </w:rPr>
        <w:t xml:space="preserve">1 pkt 5  Ustawy </w:t>
      </w:r>
      <w:proofErr w:type="spellStart"/>
      <w:r w:rsidRPr="002D5127">
        <w:rPr>
          <w:rFonts w:ascii="Tahoma" w:hAnsi="Tahoma" w:cs="Tahoma"/>
          <w:b/>
        </w:rPr>
        <w:t>Pzp</w:t>
      </w:r>
      <w:proofErr w:type="spellEnd"/>
    </w:p>
    <w:p w14:paraId="39CE89CD" w14:textId="77777777" w:rsidR="00945FB3" w:rsidRPr="002D5127" w:rsidRDefault="00945FB3" w:rsidP="00945FB3">
      <w:pPr>
        <w:pStyle w:val="Akapitzlist"/>
        <w:adjustRightInd w:val="0"/>
        <w:ind w:left="795"/>
        <w:jc w:val="center"/>
        <w:rPr>
          <w:rFonts w:ascii="Tahoma" w:hAnsi="Tahoma" w:cs="Tahoma"/>
          <w:b/>
        </w:rPr>
      </w:pPr>
    </w:p>
    <w:p w14:paraId="43894A20" w14:textId="77777777" w:rsidR="00945FB3" w:rsidRDefault="00945FB3" w:rsidP="00945FB3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  <w:lang w:eastAsia="ar-SA"/>
        </w:rPr>
      </w:pPr>
      <w:r w:rsidRPr="00E375D7">
        <w:rPr>
          <w:rFonts w:ascii="Tahoma" w:hAnsi="Tahoma" w:cs="Tahoma"/>
          <w:b w:val="0"/>
          <w:bCs w:val="0"/>
          <w:sz w:val="20"/>
          <w:szCs w:val="20"/>
        </w:rPr>
        <w:t xml:space="preserve">Przystępując do udziału w postępowaniu o udzielenie zamówienia publicznego </w:t>
      </w:r>
      <w:r w:rsidRPr="00E375D7">
        <w:rPr>
          <w:rFonts w:ascii="Tahoma" w:hAnsi="Tahoma" w:cs="Tahoma"/>
          <w:b w:val="0"/>
          <w:bCs w:val="0"/>
          <w:sz w:val="20"/>
          <w:szCs w:val="20"/>
          <w:lang w:eastAsia="ar-SA"/>
        </w:rPr>
        <w:t>pn.:</w:t>
      </w:r>
    </w:p>
    <w:p w14:paraId="1DA8060F" w14:textId="77777777" w:rsidR="0006460D" w:rsidRPr="0006460D" w:rsidRDefault="0006460D" w:rsidP="0006460D">
      <w:pPr>
        <w:rPr>
          <w:lang w:eastAsia="ar-SA"/>
        </w:rPr>
      </w:pPr>
    </w:p>
    <w:p w14:paraId="295D4EF2" w14:textId="77777777" w:rsidR="0006460D" w:rsidRDefault="0006460D" w:rsidP="0006460D">
      <w:pPr>
        <w:jc w:val="center"/>
        <w:rPr>
          <w:rFonts w:ascii="Tahoma" w:hAnsi="Tahoma" w:cs="Tahoma"/>
          <w:b/>
          <w:color w:val="000000"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color w:val="000000"/>
          <w:sz w:val="32"/>
          <w:szCs w:val="28"/>
          <w:lang w:eastAsia="ar-SA"/>
        </w:rPr>
        <w:t>Remont drogi Gminnej, publicznej, nr 106738 O</w:t>
      </w:r>
    </w:p>
    <w:p w14:paraId="7BAA64EA" w14:textId="77777777" w:rsidR="0006460D" w:rsidRDefault="0006460D" w:rsidP="0006460D">
      <w:pPr>
        <w:pStyle w:val="Tekstpodstawowy"/>
        <w:spacing w:after="0"/>
        <w:jc w:val="center"/>
        <w:rPr>
          <w:rFonts w:ascii="Tahoma" w:hAnsi="Tahoma" w:cs="Tahoma"/>
          <w:b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sz w:val="32"/>
          <w:szCs w:val="28"/>
          <w:lang w:eastAsia="ar-SA"/>
        </w:rPr>
        <w:t>- ulicy św. Piotra w Nysie</w:t>
      </w:r>
    </w:p>
    <w:p w14:paraId="668B4C79" w14:textId="77777777" w:rsidR="00945FB3" w:rsidRPr="009375A3" w:rsidRDefault="00945FB3" w:rsidP="00945FB3">
      <w:pPr>
        <w:pStyle w:val="Style13"/>
        <w:widowControl/>
        <w:spacing w:line="240" w:lineRule="auto"/>
        <w:jc w:val="center"/>
        <w:rPr>
          <w:rFonts w:ascii="Tahoma" w:hAnsi="Tahoma" w:cs="Tahoma"/>
          <w:i/>
          <w:iCs/>
          <w:sz w:val="20"/>
          <w:szCs w:val="20"/>
          <w:lang w:eastAsia="zh-CN"/>
        </w:rPr>
      </w:pPr>
    </w:p>
    <w:p w14:paraId="0901B612" w14:textId="77777777" w:rsidR="00945FB3" w:rsidRPr="002D5127" w:rsidRDefault="00945FB3" w:rsidP="00945FB3">
      <w:pPr>
        <w:adjustRightInd w:val="0"/>
        <w:rPr>
          <w:rFonts w:ascii="Tahoma" w:hAnsi="Tahoma" w:cs="Tahoma"/>
        </w:rPr>
      </w:pPr>
      <w:r w:rsidRPr="002D5127">
        <w:rPr>
          <w:rFonts w:ascii="Tahoma" w:hAnsi="Tahoma" w:cs="Tahoma"/>
        </w:rPr>
        <w:t>oświadczam, że jako wykonawca:</w:t>
      </w:r>
    </w:p>
    <w:p w14:paraId="21B28A89" w14:textId="77777777" w:rsidR="00945FB3" w:rsidRPr="002D5127" w:rsidRDefault="00945FB3" w:rsidP="00945FB3">
      <w:pPr>
        <w:adjustRightInd w:val="0"/>
        <w:jc w:val="both"/>
        <w:rPr>
          <w:rFonts w:ascii="Tahoma" w:hAnsi="Tahoma" w:cs="Tahoma"/>
        </w:rPr>
      </w:pPr>
      <w:r w:rsidRPr="002D5127">
        <w:rPr>
          <w:rFonts w:ascii="Tahoma" w:hAnsi="Tahoma" w:cs="Tahoma"/>
        </w:rPr>
        <w:t></w:t>
      </w:r>
      <w:r w:rsidRPr="002D5127">
        <w:rPr>
          <w:rFonts w:ascii="Tahoma" w:hAnsi="Tahoma" w:cs="Tahoma"/>
        </w:rPr>
        <w:tab/>
      </w:r>
      <w:r w:rsidRPr="002D5127">
        <w:rPr>
          <w:rFonts w:ascii="Tahoma" w:hAnsi="Tahoma" w:cs="Tahoma"/>
          <w:b/>
          <w:bCs/>
        </w:rPr>
        <w:t xml:space="preserve">nie należę* </w:t>
      </w:r>
      <w:r w:rsidRPr="002D5127">
        <w:rPr>
          <w:rFonts w:ascii="Tahoma" w:hAnsi="Tahoma" w:cs="Tahoma"/>
        </w:rPr>
        <w:t>do grupy kapitałowej**, w rozumieniu ustawy z dnia 16 lutego 2007</w:t>
      </w:r>
      <w:r>
        <w:rPr>
          <w:rFonts w:ascii="Tahoma" w:hAnsi="Tahoma" w:cs="Tahoma"/>
        </w:rPr>
        <w:t xml:space="preserve"> </w:t>
      </w:r>
      <w:r w:rsidRPr="002D5127">
        <w:rPr>
          <w:rFonts w:ascii="Tahoma" w:hAnsi="Tahoma" w:cs="Tahoma"/>
        </w:rPr>
        <w:t xml:space="preserve">r. o ochronie </w:t>
      </w:r>
      <w:r w:rsidRPr="002D5127">
        <w:rPr>
          <w:rFonts w:ascii="Tahoma" w:hAnsi="Tahoma" w:cs="Tahoma"/>
        </w:rPr>
        <w:tab/>
        <w:t>konkurencji i konsumentów (Dz.U.</w:t>
      </w:r>
      <w:r>
        <w:rPr>
          <w:rFonts w:ascii="Tahoma" w:hAnsi="Tahoma" w:cs="Tahoma"/>
        </w:rPr>
        <w:t xml:space="preserve"> z 2024 r., poz. 1616)</w:t>
      </w:r>
    </w:p>
    <w:p w14:paraId="597973DF" w14:textId="77777777" w:rsidR="00945FB3" w:rsidRPr="002D5127" w:rsidRDefault="00945FB3" w:rsidP="00945FB3">
      <w:pPr>
        <w:adjustRightInd w:val="0"/>
        <w:ind w:left="709" w:hanging="709"/>
        <w:jc w:val="both"/>
        <w:rPr>
          <w:rFonts w:ascii="Tahoma" w:hAnsi="Tahoma" w:cs="Tahoma"/>
        </w:rPr>
      </w:pPr>
      <w:r w:rsidRPr="002D5127">
        <w:rPr>
          <w:rFonts w:ascii="Tahoma" w:hAnsi="Tahoma" w:cs="Tahoma"/>
        </w:rPr>
        <w:t></w:t>
      </w:r>
      <w:r w:rsidRPr="002D5127">
        <w:rPr>
          <w:rFonts w:ascii="Tahoma" w:hAnsi="Tahoma" w:cs="Tahoma"/>
        </w:rPr>
        <w:tab/>
      </w:r>
      <w:r w:rsidRPr="002D5127">
        <w:rPr>
          <w:rFonts w:ascii="Tahoma" w:hAnsi="Tahoma" w:cs="Tahoma"/>
          <w:b/>
          <w:bCs/>
        </w:rPr>
        <w:t xml:space="preserve">należę*  </w:t>
      </w:r>
      <w:r w:rsidRPr="002D5127">
        <w:rPr>
          <w:rFonts w:ascii="Tahoma" w:hAnsi="Tahoma" w:cs="Tahoma"/>
        </w:rPr>
        <w:t>do grupy kapitałowej**, w rozumieniu ustawy z dnia 16 lutego 2007</w:t>
      </w:r>
      <w:r>
        <w:rPr>
          <w:rFonts w:ascii="Tahoma" w:hAnsi="Tahoma" w:cs="Tahoma"/>
        </w:rPr>
        <w:t xml:space="preserve"> </w:t>
      </w:r>
      <w:r w:rsidRPr="002D5127">
        <w:rPr>
          <w:rFonts w:ascii="Tahoma" w:hAnsi="Tahoma" w:cs="Tahoma"/>
        </w:rPr>
        <w:t>r. o ochronie konkurencji</w:t>
      </w:r>
      <w:r>
        <w:rPr>
          <w:rFonts w:ascii="Tahoma" w:hAnsi="Tahoma" w:cs="Tahoma"/>
        </w:rPr>
        <w:br/>
      </w:r>
      <w:r w:rsidRPr="002D5127">
        <w:rPr>
          <w:rFonts w:ascii="Tahoma" w:hAnsi="Tahoma" w:cs="Tahoma"/>
        </w:rPr>
        <w:t>i konsumentów (Dz.U.</w:t>
      </w:r>
      <w:r>
        <w:rPr>
          <w:rFonts w:ascii="Tahoma" w:hAnsi="Tahoma" w:cs="Tahoma"/>
        </w:rPr>
        <w:t xml:space="preserve"> z 2024 r., poz. 1616), </w:t>
      </w:r>
      <w:r w:rsidRPr="002D5127">
        <w:rPr>
          <w:rFonts w:ascii="Tahoma" w:hAnsi="Tahoma" w:cs="Tahoma"/>
        </w:rPr>
        <w:t>w której skład wchodzą następujące podmioty:</w:t>
      </w:r>
    </w:p>
    <w:p w14:paraId="235F2481" w14:textId="77777777" w:rsidR="00945FB3" w:rsidRPr="002D5127" w:rsidRDefault="00945FB3" w:rsidP="00945FB3">
      <w:pPr>
        <w:adjustRightInd w:val="0"/>
        <w:rPr>
          <w:rFonts w:ascii="Tahoma" w:hAnsi="Tahoma" w:cs="Tahoma"/>
        </w:rPr>
      </w:pPr>
    </w:p>
    <w:p w14:paraId="14083152" w14:textId="77777777" w:rsidR="00945FB3" w:rsidRPr="002D5127" w:rsidRDefault="00945FB3" w:rsidP="00945FB3">
      <w:pPr>
        <w:adjustRightInd w:val="0"/>
        <w:rPr>
          <w:rFonts w:ascii="Tahoma" w:hAnsi="Tahoma" w:cs="Tahoma"/>
        </w:rPr>
      </w:pPr>
      <w:r w:rsidRPr="002D5127">
        <w:rPr>
          <w:rFonts w:ascii="Tahoma" w:hAnsi="Tahoma" w:cs="Tahoma"/>
        </w:rPr>
        <w:tab/>
        <w:t>1)………………………………………………………………………………………………</w:t>
      </w:r>
    </w:p>
    <w:p w14:paraId="1958E312" w14:textId="77777777" w:rsidR="00945FB3" w:rsidRPr="002D5127" w:rsidRDefault="00945FB3" w:rsidP="00945FB3">
      <w:pPr>
        <w:adjustRightInd w:val="0"/>
        <w:rPr>
          <w:rFonts w:ascii="Tahoma" w:hAnsi="Tahoma" w:cs="Tahoma"/>
        </w:rPr>
      </w:pPr>
      <w:r w:rsidRPr="002D5127">
        <w:rPr>
          <w:rFonts w:ascii="Tahoma" w:hAnsi="Tahoma" w:cs="Tahoma"/>
        </w:rPr>
        <w:tab/>
      </w:r>
    </w:p>
    <w:p w14:paraId="020BD992" w14:textId="77777777" w:rsidR="00945FB3" w:rsidRPr="002D5127" w:rsidRDefault="00945FB3" w:rsidP="00945FB3">
      <w:pPr>
        <w:adjustRightInd w:val="0"/>
        <w:ind w:firstLine="720"/>
        <w:rPr>
          <w:rFonts w:ascii="Tahoma" w:hAnsi="Tahoma" w:cs="Tahoma"/>
        </w:rPr>
      </w:pPr>
      <w:r w:rsidRPr="002D5127">
        <w:rPr>
          <w:rFonts w:ascii="Tahoma" w:hAnsi="Tahoma" w:cs="Tahoma"/>
        </w:rPr>
        <w:t>2)………………………………………………………………………………………………</w:t>
      </w:r>
    </w:p>
    <w:p w14:paraId="1BA67A14" w14:textId="77777777" w:rsidR="00945FB3" w:rsidRPr="002D5127" w:rsidRDefault="00945FB3" w:rsidP="00945FB3">
      <w:pPr>
        <w:adjustRightInd w:val="0"/>
        <w:rPr>
          <w:rFonts w:ascii="Tahoma" w:hAnsi="Tahoma" w:cs="Tahoma"/>
          <w:i/>
        </w:rPr>
      </w:pPr>
      <w:r w:rsidRPr="002D5127">
        <w:rPr>
          <w:rFonts w:ascii="Tahoma" w:hAnsi="Tahoma" w:cs="Tahoma"/>
        </w:rPr>
        <w:tab/>
        <w:t xml:space="preserve">                                        </w:t>
      </w:r>
      <w:r w:rsidRPr="002D5127">
        <w:rPr>
          <w:rFonts w:ascii="Tahoma" w:hAnsi="Tahoma" w:cs="Tahoma"/>
          <w:i/>
        </w:rPr>
        <w:t xml:space="preserve">( lub lista w załączeniu) </w:t>
      </w:r>
    </w:p>
    <w:p w14:paraId="5CA6020B" w14:textId="77777777" w:rsidR="00945FB3" w:rsidRPr="002D5127" w:rsidRDefault="00945FB3" w:rsidP="00945FB3">
      <w:pPr>
        <w:adjustRightInd w:val="0"/>
        <w:ind w:left="709"/>
        <w:jc w:val="both"/>
        <w:rPr>
          <w:rFonts w:ascii="Tahoma" w:hAnsi="Tahoma" w:cs="Tahoma"/>
          <w:b/>
          <w:bCs/>
        </w:rPr>
      </w:pPr>
      <w:r w:rsidRPr="002D5127">
        <w:rPr>
          <w:rFonts w:ascii="Tahoma" w:hAnsi="Tahoma" w:cs="Tahoma"/>
          <w:b/>
          <w:bCs/>
          <w:i/>
          <w:iCs/>
        </w:rPr>
        <w:t>W przypadku przynależności do tej samej grupy kapitałowej wykonawca wraz</w:t>
      </w:r>
      <w:r>
        <w:rPr>
          <w:rFonts w:ascii="Tahoma" w:hAnsi="Tahoma" w:cs="Tahoma"/>
          <w:b/>
          <w:bCs/>
          <w:i/>
          <w:iCs/>
        </w:rPr>
        <w:br/>
      </w:r>
      <w:r w:rsidRPr="002D5127">
        <w:rPr>
          <w:rFonts w:ascii="Tahoma" w:hAnsi="Tahoma" w:cs="Tahoma"/>
          <w:b/>
          <w:bCs/>
          <w:i/>
          <w:iCs/>
        </w:rPr>
        <w:t xml:space="preserve">z oświadczeniem składa </w:t>
      </w:r>
      <w:r w:rsidRPr="002D5127">
        <w:rPr>
          <w:rFonts w:ascii="Tahoma" w:hAnsi="Tahoma" w:cs="Tahoma"/>
          <w:b/>
          <w:bCs/>
        </w:rPr>
        <w:t>dokumenty lub informacje potwierdzające przygotowanie oferty, niezależnie od innego wykonawcy należącego do tej samej grupy kapitałowej</w:t>
      </w:r>
    </w:p>
    <w:p w14:paraId="67A95A5A" w14:textId="77777777" w:rsidR="00945FB3" w:rsidRPr="002D5127" w:rsidRDefault="00945FB3" w:rsidP="00945FB3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66FC2049" w14:textId="77777777" w:rsidR="00945FB3" w:rsidRPr="002D5127" w:rsidRDefault="00945FB3" w:rsidP="00945FB3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2D5127">
        <w:rPr>
          <w:rFonts w:ascii="Tahoma" w:hAnsi="Tahoma" w:cs="Tahoma"/>
          <w:color w:val="auto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16F7871" w14:textId="77777777" w:rsidR="00945FB3" w:rsidRPr="002D5127" w:rsidRDefault="00945FB3" w:rsidP="00945FB3">
      <w:pPr>
        <w:ind w:left="426"/>
        <w:jc w:val="both"/>
        <w:rPr>
          <w:rFonts w:ascii="Tahoma" w:hAnsi="Tahoma" w:cs="Tahoma"/>
        </w:rPr>
      </w:pPr>
    </w:p>
    <w:p w14:paraId="5C6C84C7" w14:textId="77777777" w:rsidR="00945FB3" w:rsidRPr="002D5127" w:rsidRDefault="00945FB3" w:rsidP="00945FB3">
      <w:pPr>
        <w:rPr>
          <w:rFonts w:ascii="Tahoma" w:hAnsi="Tahoma" w:cs="Tahoma"/>
        </w:rPr>
      </w:pPr>
      <w:r w:rsidRPr="002D5127">
        <w:rPr>
          <w:rFonts w:ascii="Tahoma" w:hAnsi="Tahoma" w:cs="Tahoma"/>
        </w:rPr>
        <w:t>......................................................</w:t>
      </w:r>
    </w:p>
    <w:p w14:paraId="4A2EBEB4" w14:textId="77777777" w:rsidR="00945FB3" w:rsidRPr="002D5127" w:rsidRDefault="00945FB3" w:rsidP="00945FB3">
      <w:pPr>
        <w:rPr>
          <w:rFonts w:ascii="Tahoma" w:hAnsi="Tahoma" w:cs="Tahoma"/>
        </w:rPr>
      </w:pPr>
      <w:r w:rsidRPr="002D5127">
        <w:rPr>
          <w:rFonts w:ascii="Tahoma" w:hAnsi="Tahoma" w:cs="Tahoma"/>
        </w:rPr>
        <w:t>(miejscowość i data)</w:t>
      </w:r>
    </w:p>
    <w:p w14:paraId="7E56D541" w14:textId="77777777" w:rsidR="00945FB3" w:rsidRPr="002D5127" w:rsidRDefault="00945FB3" w:rsidP="00945FB3">
      <w:pPr>
        <w:rPr>
          <w:rFonts w:ascii="Tahoma" w:hAnsi="Tahoma" w:cs="Tahoma"/>
        </w:rPr>
      </w:pPr>
    </w:p>
    <w:tbl>
      <w:tblPr>
        <w:tblW w:w="938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415"/>
      </w:tblGrid>
      <w:tr w:rsidR="00945FB3" w:rsidRPr="002D5127" w14:paraId="4284DACA" w14:textId="77777777" w:rsidTr="007312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44024F5" w14:textId="77777777" w:rsidR="00945FB3" w:rsidRPr="002D5127" w:rsidRDefault="00945FB3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BD6BF12" w14:textId="77777777" w:rsidR="00945FB3" w:rsidRPr="002D5127" w:rsidRDefault="00945FB3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Nazwa(y)</w:t>
            </w:r>
          </w:p>
          <w:p w14:paraId="486CD6E0" w14:textId="77777777" w:rsidR="00945FB3" w:rsidRPr="002D5127" w:rsidRDefault="00945FB3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Wykonawcy(ów)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7C3834" w14:textId="77777777" w:rsidR="00945FB3" w:rsidRPr="002D5127" w:rsidRDefault="00945FB3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Imię i nazwisko osoby(osób) upoważnionej(</w:t>
            </w:r>
            <w:proofErr w:type="spellStart"/>
            <w:r w:rsidRPr="002D5127">
              <w:rPr>
                <w:rFonts w:ascii="Tahoma" w:hAnsi="Tahoma" w:cs="Tahoma"/>
              </w:rPr>
              <w:t>nych</w:t>
            </w:r>
            <w:proofErr w:type="spellEnd"/>
            <w:r w:rsidRPr="002D5127">
              <w:rPr>
                <w:rFonts w:ascii="Tahoma" w:hAnsi="Tahoma" w:cs="Tahoma"/>
              </w:rPr>
              <w:t>) do podpisania niniejszej oferty w imieniu</w:t>
            </w:r>
            <w:r>
              <w:rPr>
                <w:rFonts w:ascii="Tahoma" w:hAnsi="Tahoma" w:cs="Tahoma"/>
              </w:rPr>
              <w:t xml:space="preserve"> </w:t>
            </w:r>
            <w:r w:rsidRPr="002D5127">
              <w:rPr>
                <w:rFonts w:ascii="Tahoma" w:hAnsi="Tahoma" w:cs="Tahoma"/>
              </w:rPr>
              <w:t>Wykonawcy(ów)</w:t>
            </w:r>
          </w:p>
        </w:tc>
      </w:tr>
      <w:tr w:rsidR="00945FB3" w:rsidRPr="002D5127" w14:paraId="4138DD82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A3E30" w14:textId="77777777" w:rsidR="00945FB3" w:rsidRPr="002D5127" w:rsidRDefault="00945FB3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52C0AA3A" w14:textId="77777777" w:rsidR="00945FB3" w:rsidRPr="002D5127" w:rsidRDefault="00945FB3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F5766" w14:textId="77777777" w:rsidR="00945FB3" w:rsidRPr="002D5127" w:rsidRDefault="00945FB3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636" w14:textId="77777777" w:rsidR="00945FB3" w:rsidRPr="002D5127" w:rsidRDefault="00945FB3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945FB3" w:rsidRPr="002D5127" w14:paraId="3F3FF4C1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6A08A" w14:textId="77777777" w:rsidR="00945FB3" w:rsidRPr="002D5127" w:rsidRDefault="00945FB3" w:rsidP="007312DE">
            <w:pPr>
              <w:jc w:val="center"/>
              <w:rPr>
                <w:rFonts w:ascii="Tahoma" w:hAnsi="Tahoma" w:cs="Tahoma"/>
              </w:rPr>
            </w:pPr>
          </w:p>
          <w:p w14:paraId="56999F94" w14:textId="77777777" w:rsidR="00945FB3" w:rsidRPr="002D5127" w:rsidRDefault="00945FB3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BDB9D" w14:textId="77777777" w:rsidR="00945FB3" w:rsidRPr="002D5127" w:rsidRDefault="00945FB3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F0A0" w14:textId="77777777" w:rsidR="00945FB3" w:rsidRPr="002D5127" w:rsidRDefault="00945FB3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139D66A9" w14:textId="77777777" w:rsidR="00945FB3" w:rsidRPr="002D5127" w:rsidRDefault="00945FB3" w:rsidP="00945FB3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18780D01" w14:textId="77777777" w:rsidR="00945FB3" w:rsidRPr="002D5127" w:rsidRDefault="00945FB3" w:rsidP="00945FB3">
      <w:pPr>
        <w:jc w:val="center"/>
        <w:rPr>
          <w:rFonts w:ascii="Tahoma" w:hAnsi="Tahoma" w:cs="Tahoma"/>
          <w:b/>
          <w:i/>
          <w:color w:val="FF0000"/>
          <w:sz w:val="16"/>
          <w:szCs w:val="16"/>
          <w:lang w:eastAsia="pl-PL"/>
        </w:rPr>
      </w:pPr>
      <w:r w:rsidRPr="002D5127">
        <w:rPr>
          <w:rFonts w:ascii="Tahoma" w:hAnsi="Tahoma" w:cs="Tahoma"/>
          <w:b/>
          <w:iCs/>
          <w:color w:val="FF0000"/>
          <w:sz w:val="16"/>
          <w:szCs w:val="16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  <w:sz w:val="16"/>
          <w:szCs w:val="16"/>
        </w:rPr>
        <w:t>przekazuje się w postaci elektronicznej i opatruje się kwalifikowanym podpisem elektronicznym, podpisem zaufanym lub podpisem osobistym</w:t>
      </w:r>
    </w:p>
    <w:p w14:paraId="5097AE43" w14:textId="77777777" w:rsidR="00945FB3" w:rsidRPr="002D5127" w:rsidRDefault="00945FB3" w:rsidP="00945FB3">
      <w:pPr>
        <w:ind w:left="3969"/>
        <w:rPr>
          <w:rFonts w:ascii="Tahoma" w:hAnsi="Tahoma" w:cs="Tahoma"/>
        </w:rPr>
      </w:pPr>
    </w:p>
    <w:p w14:paraId="66052471" w14:textId="77777777" w:rsidR="00945FB3" w:rsidRPr="002D5127" w:rsidRDefault="00945FB3" w:rsidP="00945FB3">
      <w:pPr>
        <w:rPr>
          <w:rFonts w:ascii="Tahoma" w:hAnsi="Tahoma" w:cs="Tahoma"/>
          <w:b/>
          <w:sz w:val="16"/>
          <w:szCs w:val="16"/>
        </w:rPr>
      </w:pPr>
      <w:r w:rsidRPr="002D5127">
        <w:rPr>
          <w:rFonts w:ascii="Tahoma" w:hAnsi="Tahoma" w:cs="Tahoma"/>
          <w:b/>
          <w:sz w:val="16"/>
          <w:szCs w:val="16"/>
        </w:rPr>
        <w:t xml:space="preserve">Uwaga </w:t>
      </w:r>
    </w:p>
    <w:p w14:paraId="6E53F6AA" w14:textId="77777777" w:rsidR="00945FB3" w:rsidRPr="002D5127" w:rsidRDefault="00945FB3" w:rsidP="00945FB3">
      <w:pPr>
        <w:adjustRightInd w:val="0"/>
        <w:jc w:val="both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b/>
          <w:i/>
          <w:iCs/>
          <w:sz w:val="16"/>
          <w:szCs w:val="16"/>
        </w:rPr>
        <w:t>*</w:t>
      </w:r>
      <w:r w:rsidRPr="002D5127">
        <w:rPr>
          <w:rFonts w:ascii="Tahoma" w:hAnsi="Tahoma" w:cs="Tahoma"/>
          <w:i/>
          <w:iCs/>
          <w:sz w:val="16"/>
          <w:szCs w:val="16"/>
        </w:rPr>
        <w:t xml:space="preserve">niepotrzebne skreślić </w:t>
      </w:r>
    </w:p>
    <w:p w14:paraId="262ABC04" w14:textId="77777777" w:rsidR="00945FB3" w:rsidRDefault="00945FB3" w:rsidP="00945FB3">
      <w:pPr>
        <w:adjustRightInd w:val="0"/>
        <w:jc w:val="both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b/>
          <w:sz w:val="16"/>
          <w:szCs w:val="16"/>
        </w:rPr>
        <w:t>**</w:t>
      </w:r>
      <w:r w:rsidRPr="002D5127">
        <w:rPr>
          <w:rFonts w:ascii="Tahoma" w:hAnsi="Tahoma" w:cs="Tahoma"/>
          <w:i/>
          <w:iCs/>
          <w:sz w:val="16"/>
          <w:szCs w:val="16"/>
        </w:rPr>
        <w:t xml:space="preserve">zgodnie z art. 4 pkt. 14 ustawy z dnia 16 lutego 2007r. o ochronie konkurencji i konsumentów </w:t>
      </w:r>
      <w:r w:rsidRPr="009B1C3B">
        <w:rPr>
          <w:rFonts w:ascii="Tahoma" w:hAnsi="Tahoma" w:cs="Tahoma"/>
          <w:i/>
          <w:iCs/>
          <w:sz w:val="16"/>
          <w:szCs w:val="16"/>
        </w:rPr>
        <w:t>(Dz.U. z 2024 r., poz. 1616)</w:t>
      </w:r>
      <w:r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2D5127">
        <w:rPr>
          <w:rFonts w:ascii="Tahoma" w:hAnsi="Tahoma" w:cs="Tahoma"/>
          <w:i/>
          <w:iCs/>
          <w:sz w:val="16"/>
          <w:szCs w:val="16"/>
        </w:rPr>
        <w:t>przez grupę kapitałową rozumie się wszystkich przedsiębiorców, którzy są kontrolowani w sposób bezpośredni lub pośredni przez jednego przedsiębiorcę, w tym również tego przedsiębiorcę.</w:t>
      </w:r>
    </w:p>
    <w:p w14:paraId="395013C1" w14:textId="77777777" w:rsidR="00214773" w:rsidRDefault="00214773" w:rsidP="00A60FF6">
      <w:pPr>
        <w:adjustRightInd w:val="0"/>
        <w:jc w:val="right"/>
        <w:rPr>
          <w:rFonts w:ascii="Tahoma" w:hAnsi="Tahoma" w:cs="Tahoma"/>
          <w:b/>
          <w:bCs/>
        </w:rPr>
      </w:pPr>
    </w:p>
    <w:p w14:paraId="791A0BF2" w14:textId="77777777" w:rsidR="00214773" w:rsidRDefault="00214773" w:rsidP="00A60FF6">
      <w:pPr>
        <w:adjustRightInd w:val="0"/>
        <w:jc w:val="right"/>
        <w:rPr>
          <w:rFonts w:ascii="Tahoma" w:hAnsi="Tahoma" w:cs="Tahoma"/>
          <w:b/>
          <w:bCs/>
        </w:rPr>
      </w:pPr>
    </w:p>
    <w:p w14:paraId="4F19B93C" w14:textId="77777777" w:rsidR="00214773" w:rsidRDefault="00214773" w:rsidP="00A60FF6">
      <w:pPr>
        <w:adjustRightInd w:val="0"/>
        <w:jc w:val="right"/>
        <w:rPr>
          <w:rFonts w:ascii="Tahoma" w:hAnsi="Tahoma" w:cs="Tahoma"/>
          <w:b/>
          <w:bCs/>
        </w:rPr>
      </w:pPr>
    </w:p>
    <w:p w14:paraId="13D69321" w14:textId="3F1FED51" w:rsidR="00A60FF6" w:rsidRPr="0076129F" w:rsidRDefault="00A60FF6" w:rsidP="00A60FF6">
      <w:pPr>
        <w:adjustRightInd w:val="0"/>
        <w:jc w:val="right"/>
        <w:rPr>
          <w:rFonts w:ascii="Tahoma" w:hAnsi="Tahoma" w:cs="Tahoma"/>
          <w:b/>
          <w:bCs/>
        </w:rPr>
      </w:pPr>
      <w:r w:rsidRPr="0076129F">
        <w:rPr>
          <w:rFonts w:ascii="Tahoma" w:hAnsi="Tahoma" w:cs="Tahoma"/>
          <w:b/>
          <w:bCs/>
        </w:rPr>
        <w:t xml:space="preserve">Załącznik Nr </w:t>
      </w:r>
      <w:r w:rsidR="00C8457B">
        <w:rPr>
          <w:rFonts w:ascii="Tahoma" w:hAnsi="Tahoma" w:cs="Tahoma"/>
          <w:b/>
          <w:bCs/>
        </w:rPr>
        <w:t>9</w:t>
      </w:r>
      <w:r w:rsidRPr="0076129F">
        <w:rPr>
          <w:rFonts w:ascii="Tahoma" w:hAnsi="Tahoma" w:cs="Tahoma"/>
          <w:b/>
          <w:bCs/>
        </w:rPr>
        <w:t xml:space="preserve"> do SWZ – </w:t>
      </w:r>
      <w:r w:rsidR="00C8457B">
        <w:rPr>
          <w:rFonts w:ascii="Tahoma" w:hAnsi="Tahoma" w:cs="Tahoma"/>
          <w:b/>
          <w:bCs/>
        </w:rPr>
        <w:t>O</w:t>
      </w:r>
      <w:r w:rsidRPr="0076129F">
        <w:rPr>
          <w:rFonts w:ascii="Tahoma" w:hAnsi="Tahoma" w:cs="Tahoma"/>
          <w:b/>
          <w:bCs/>
        </w:rPr>
        <w:t xml:space="preserve">świadczenie o </w:t>
      </w:r>
      <w:r w:rsidR="006425F7">
        <w:rPr>
          <w:rFonts w:ascii="Tahoma" w:hAnsi="Tahoma" w:cs="Tahoma"/>
          <w:b/>
          <w:bCs/>
        </w:rPr>
        <w:t xml:space="preserve">aktualności oświadczeń </w:t>
      </w:r>
    </w:p>
    <w:p w14:paraId="29D70C64" w14:textId="77777777" w:rsidR="00A60FF6" w:rsidRDefault="00A60FF6" w:rsidP="00A60FF6">
      <w:pPr>
        <w:pStyle w:val="Tekstpodstawowy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3A032308" w14:textId="77777777" w:rsidR="00A60FF6" w:rsidRPr="0076129F" w:rsidRDefault="00A60FF6" w:rsidP="00A60FF6">
      <w:pPr>
        <w:pStyle w:val="Tekstpodstawowy"/>
        <w:jc w:val="center"/>
        <w:rPr>
          <w:rFonts w:ascii="Tahoma" w:hAnsi="Tahoma" w:cs="Tahoma"/>
          <w:b/>
          <w:bCs/>
        </w:rPr>
      </w:pPr>
      <w:r w:rsidRPr="0076129F">
        <w:rPr>
          <w:rFonts w:ascii="Tahoma" w:hAnsi="Tahoma" w:cs="Tahoma"/>
          <w:b/>
          <w:bCs/>
          <w:color w:val="FF0000"/>
          <w:sz w:val="20"/>
          <w:szCs w:val="20"/>
        </w:rPr>
        <w:t>Dokument składany na wezwanie o którym mowa w punkcie 22.2 SWZ.</w:t>
      </w:r>
    </w:p>
    <w:p w14:paraId="2563C76B" w14:textId="77777777" w:rsidR="00A60FF6" w:rsidRDefault="00A60FF6" w:rsidP="00A60FF6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 xml:space="preserve">  </w:t>
      </w:r>
    </w:p>
    <w:p w14:paraId="55C02B21" w14:textId="77777777" w:rsidR="00E573B8" w:rsidRPr="0076129F" w:rsidRDefault="00E573B8" w:rsidP="00A60FF6">
      <w:pPr>
        <w:rPr>
          <w:rFonts w:ascii="Tahoma" w:hAnsi="Tahoma" w:cs="Tahoma"/>
          <w:b/>
          <w:b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A60FF6" w:rsidRPr="0076129F" w14:paraId="0E863553" w14:textId="77777777" w:rsidTr="002D64A0">
        <w:trPr>
          <w:trHeight w:val="1030"/>
        </w:trPr>
        <w:tc>
          <w:tcPr>
            <w:tcW w:w="5098" w:type="dxa"/>
          </w:tcPr>
          <w:p w14:paraId="7FE621B8" w14:textId="77777777" w:rsidR="00A60FF6" w:rsidRPr="0076129F" w:rsidRDefault="00A60FF6" w:rsidP="002D64A0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 xml:space="preserve">Wykonawca: </w:t>
            </w:r>
          </w:p>
          <w:p w14:paraId="3AA8857B" w14:textId="77777777" w:rsidR="00A60FF6" w:rsidRPr="0076129F" w:rsidRDefault="00A60FF6" w:rsidP="002D64A0">
            <w:pPr>
              <w:rPr>
                <w:rFonts w:ascii="Tahoma" w:hAnsi="Tahoma" w:cs="Tahoma"/>
              </w:rPr>
            </w:pPr>
          </w:p>
          <w:p w14:paraId="6E15A06A" w14:textId="77777777" w:rsidR="00A60FF6" w:rsidRPr="0076129F" w:rsidRDefault="00A60FF6" w:rsidP="002D64A0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4EB7EF74" w14:textId="77777777" w:rsidR="00A60FF6" w:rsidRPr="0076129F" w:rsidRDefault="00A60FF6" w:rsidP="002D64A0">
            <w:pPr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Zamawiający:</w:t>
            </w:r>
          </w:p>
          <w:p w14:paraId="016A132E" w14:textId="77777777" w:rsidR="00A60FF6" w:rsidRPr="0076129F" w:rsidRDefault="00A60FF6" w:rsidP="002D64A0">
            <w:pPr>
              <w:jc w:val="center"/>
              <w:rPr>
                <w:rFonts w:ascii="Tahoma" w:hAnsi="Tahoma" w:cs="Tahoma"/>
                <w:b/>
              </w:rPr>
            </w:pPr>
            <w:r w:rsidRPr="0076129F">
              <w:rPr>
                <w:rFonts w:ascii="Tahoma" w:hAnsi="Tahoma" w:cs="Tahoma"/>
                <w:b/>
              </w:rPr>
              <w:t>Gmina Nysa</w:t>
            </w:r>
          </w:p>
          <w:p w14:paraId="5D6E7D9D" w14:textId="77777777" w:rsidR="00A60FF6" w:rsidRPr="0076129F" w:rsidRDefault="00A60FF6" w:rsidP="002D64A0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Urząd Miejski w Nysie</w:t>
            </w:r>
          </w:p>
          <w:p w14:paraId="72D5C8D3" w14:textId="77777777" w:rsidR="00A60FF6" w:rsidRPr="0076129F" w:rsidRDefault="00A60FF6" w:rsidP="002D64A0">
            <w:pPr>
              <w:jc w:val="center"/>
              <w:rPr>
                <w:rFonts w:ascii="Tahoma" w:hAnsi="Tahoma" w:cs="Tahoma"/>
              </w:rPr>
            </w:pPr>
            <w:r w:rsidRPr="0076129F">
              <w:rPr>
                <w:rFonts w:ascii="Tahoma" w:hAnsi="Tahoma" w:cs="Tahoma"/>
              </w:rPr>
              <w:t>ul. Kolejowa 15, 48-303 Nysa</w:t>
            </w:r>
          </w:p>
        </w:tc>
      </w:tr>
    </w:tbl>
    <w:p w14:paraId="4DB86F91" w14:textId="77777777" w:rsidR="00A60FF6" w:rsidRPr="0076129F" w:rsidRDefault="00A60FF6" w:rsidP="00A60FF6">
      <w:pPr>
        <w:rPr>
          <w:rFonts w:ascii="Tahoma" w:hAnsi="Tahoma" w:cs="Tahoma"/>
          <w:b/>
          <w:bCs/>
        </w:rPr>
      </w:pPr>
    </w:p>
    <w:p w14:paraId="1B2DD053" w14:textId="77777777" w:rsidR="00A60FF6" w:rsidRPr="0076129F" w:rsidRDefault="00A60FF6" w:rsidP="00A60FF6">
      <w:pPr>
        <w:pStyle w:val="Akapitzlist"/>
        <w:adjustRightInd w:val="0"/>
        <w:ind w:left="795"/>
        <w:jc w:val="center"/>
        <w:rPr>
          <w:rFonts w:ascii="Tahoma" w:hAnsi="Tahoma" w:cs="Tahoma"/>
          <w:b/>
        </w:rPr>
      </w:pPr>
    </w:p>
    <w:p w14:paraId="479DB859" w14:textId="77777777" w:rsidR="00A60FF6" w:rsidRDefault="00A60FF6" w:rsidP="00A60FF6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2"/>
          <w:szCs w:val="22"/>
          <w:lang w:eastAsia="ar-SA"/>
        </w:rPr>
      </w:pPr>
      <w:r w:rsidRPr="0076129F">
        <w:rPr>
          <w:rFonts w:ascii="Tahoma" w:hAnsi="Tahoma" w:cs="Tahoma"/>
          <w:b w:val="0"/>
          <w:bCs w:val="0"/>
          <w:sz w:val="22"/>
          <w:szCs w:val="22"/>
        </w:rPr>
        <w:t xml:space="preserve">Przystępując do udziału w postępowaniu o udzielenie zamówienia </w:t>
      </w:r>
      <w:r w:rsidRPr="00217424">
        <w:rPr>
          <w:rFonts w:ascii="Tahoma" w:hAnsi="Tahoma" w:cs="Tahoma"/>
          <w:b w:val="0"/>
          <w:bCs w:val="0"/>
          <w:sz w:val="22"/>
          <w:szCs w:val="22"/>
        </w:rPr>
        <w:t xml:space="preserve">publicznego </w:t>
      </w:r>
      <w:r w:rsidRPr="00217424">
        <w:rPr>
          <w:rFonts w:ascii="Tahoma" w:hAnsi="Tahoma" w:cs="Tahoma"/>
          <w:b w:val="0"/>
          <w:bCs w:val="0"/>
          <w:sz w:val="22"/>
          <w:szCs w:val="22"/>
          <w:lang w:eastAsia="ar-SA"/>
        </w:rPr>
        <w:t>pn.:</w:t>
      </w:r>
    </w:p>
    <w:p w14:paraId="08B61104" w14:textId="77777777" w:rsidR="00A60FF6" w:rsidRPr="00217424" w:rsidRDefault="00A60FF6" w:rsidP="00A60FF6">
      <w:pPr>
        <w:rPr>
          <w:lang w:eastAsia="ar-SA"/>
        </w:rPr>
      </w:pPr>
    </w:p>
    <w:p w14:paraId="46E01DD6" w14:textId="77777777" w:rsidR="00C8457B" w:rsidRDefault="00C8457B" w:rsidP="00C8457B">
      <w:pPr>
        <w:jc w:val="center"/>
        <w:rPr>
          <w:rFonts w:ascii="Tahoma" w:hAnsi="Tahoma" w:cs="Tahoma"/>
          <w:b/>
          <w:color w:val="000000"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color w:val="000000"/>
          <w:sz w:val="32"/>
          <w:szCs w:val="28"/>
          <w:lang w:eastAsia="ar-SA"/>
        </w:rPr>
        <w:t>Remont drogi Gminnej, publicznej, nr 106738 O</w:t>
      </w:r>
    </w:p>
    <w:p w14:paraId="1EE56A52" w14:textId="77777777" w:rsidR="00C8457B" w:rsidRDefault="00C8457B" w:rsidP="00C8457B">
      <w:pPr>
        <w:pStyle w:val="Tekstpodstawowy"/>
        <w:spacing w:after="0"/>
        <w:jc w:val="center"/>
        <w:rPr>
          <w:rFonts w:ascii="Tahoma" w:hAnsi="Tahoma" w:cs="Tahoma"/>
          <w:b/>
          <w:sz w:val="32"/>
          <w:szCs w:val="28"/>
          <w:lang w:eastAsia="ar-SA"/>
        </w:rPr>
      </w:pPr>
      <w:r w:rsidRPr="0026289F">
        <w:rPr>
          <w:rFonts w:ascii="Tahoma" w:hAnsi="Tahoma" w:cs="Tahoma"/>
          <w:b/>
          <w:sz w:val="32"/>
          <w:szCs w:val="28"/>
          <w:lang w:eastAsia="ar-SA"/>
        </w:rPr>
        <w:t>- ulicy św. Piotra w Nysie</w:t>
      </w:r>
    </w:p>
    <w:p w14:paraId="518EB181" w14:textId="77777777" w:rsidR="00191440" w:rsidRDefault="00191440" w:rsidP="006425F7"/>
    <w:p w14:paraId="6701A848" w14:textId="77777777" w:rsidR="006425F7" w:rsidRPr="006425F7" w:rsidRDefault="006425F7" w:rsidP="006425F7">
      <w:pPr>
        <w:jc w:val="both"/>
        <w:rPr>
          <w:rFonts w:ascii="Tahoma" w:hAnsi="Tahoma" w:cs="Tahoma"/>
        </w:rPr>
      </w:pPr>
      <w:r w:rsidRPr="006425F7">
        <w:rPr>
          <w:rFonts w:ascii="Tahoma" w:hAnsi="Tahoma" w:cs="Tahoma"/>
        </w:rPr>
        <w:t>Oświadczam, że informacje zawarte w złożonym przeze mnie oświadczeniu, o niepodleganiu wykluczeniu o którym mowa w art. 125 ustawy z dnia 11 września 2019 roku Prawo zamówień publicznych, odnoszące się do podstaw wykluczenia z postępowania w zakresie określonym przez Zamawiającego w dokumentach zamówienia pozostają aktualne na dzień składania niniejszego oświadczenia.</w:t>
      </w:r>
    </w:p>
    <w:p w14:paraId="45A1B19D" w14:textId="77777777" w:rsidR="006425F7" w:rsidRPr="006425F7" w:rsidRDefault="006425F7" w:rsidP="006425F7">
      <w:pPr>
        <w:jc w:val="both"/>
        <w:rPr>
          <w:rFonts w:ascii="Tahoma" w:hAnsi="Tahoma" w:cs="Tahoma"/>
        </w:rPr>
      </w:pPr>
    </w:p>
    <w:p w14:paraId="6727BD9B" w14:textId="77777777" w:rsidR="006425F7" w:rsidRDefault="006425F7" w:rsidP="006425F7">
      <w:pPr>
        <w:jc w:val="both"/>
        <w:rPr>
          <w:sz w:val="24"/>
          <w:szCs w:val="24"/>
        </w:rPr>
      </w:pPr>
    </w:p>
    <w:p w14:paraId="17C926BF" w14:textId="1AE023B6" w:rsidR="006425F7" w:rsidRDefault="006425F7" w:rsidP="006425F7"/>
    <w:p w14:paraId="1C683B3E" w14:textId="77777777" w:rsidR="006425F7" w:rsidRPr="0076129F" w:rsidRDefault="006425F7" w:rsidP="006425F7">
      <w:pPr>
        <w:rPr>
          <w:rFonts w:ascii="Tahoma" w:hAnsi="Tahoma" w:cs="Tahoma"/>
        </w:rPr>
      </w:pPr>
      <w:r w:rsidRPr="0076129F">
        <w:rPr>
          <w:rFonts w:ascii="Tahoma" w:hAnsi="Tahoma" w:cs="Tahoma"/>
        </w:rPr>
        <w:t>......................................................</w:t>
      </w:r>
    </w:p>
    <w:p w14:paraId="65B56F9F" w14:textId="45B06BE0" w:rsidR="006425F7" w:rsidRPr="00214773" w:rsidRDefault="006425F7" w:rsidP="006425F7">
      <w:pPr>
        <w:rPr>
          <w:rFonts w:ascii="Tahoma" w:hAnsi="Tahoma" w:cs="Tahoma"/>
          <w:sz w:val="16"/>
          <w:szCs w:val="16"/>
        </w:rPr>
      </w:pPr>
      <w:r w:rsidRPr="00214773">
        <w:rPr>
          <w:rFonts w:ascii="Tahoma" w:hAnsi="Tahoma" w:cs="Tahoma"/>
          <w:sz w:val="16"/>
          <w:szCs w:val="16"/>
        </w:rPr>
        <w:t>(miejscowość i data)</w:t>
      </w:r>
    </w:p>
    <w:p w14:paraId="7C880624" w14:textId="77777777" w:rsidR="006425F7" w:rsidRDefault="006425F7" w:rsidP="006425F7">
      <w:pPr>
        <w:rPr>
          <w:rFonts w:ascii="Tahoma" w:hAnsi="Tahoma" w:cs="Tahoma"/>
        </w:rPr>
      </w:pPr>
    </w:p>
    <w:p w14:paraId="149478EB" w14:textId="77777777" w:rsidR="0006460D" w:rsidRDefault="0006460D" w:rsidP="006425F7">
      <w:pPr>
        <w:rPr>
          <w:rFonts w:ascii="Tahoma" w:hAnsi="Tahoma" w:cs="Tahoma"/>
        </w:rPr>
      </w:pPr>
    </w:p>
    <w:p w14:paraId="67DA1537" w14:textId="77777777" w:rsidR="0006460D" w:rsidRPr="0076129F" w:rsidRDefault="0006460D" w:rsidP="006425F7">
      <w:pPr>
        <w:rPr>
          <w:rFonts w:ascii="Tahoma" w:hAnsi="Tahoma" w:cs="Tahoma"/>
        </w:rPr>
      </w:pPr>
    </w:p>
    <w:tbl>
      <w:tblPr>
        <w:tblW w:w="938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415"/>
      </w:tblGrid>
      <w:tr w:rsidR="0006460D" w:rsidRPr="002D5127" w14:paraId="0B86E48F" w14:textId="77777777" w:rsidTr="007312DE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52DA925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3BEE3FB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Nazwa(y)</w:t>
            </w:r>
          </w:p>
          <w:p w14:paraId="5D3CF178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Wykonawcy(ów)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0867E8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Imię i nazwisko osoby(osób) upoważnionej(</w:t>
            </w:r>
            <w:proofErr w:type="spellStart"/>
            <w:r w:rsidRPr="002D5127">
              <w:rPr>
                <w:rFonts w:ascii="Tahoma" w:hAnsi="Tahoma" w:cs="Tahoma"/>
              </w:rPr>
              <w:t>nych</w:t>
            </w:r>
            <w:proofErr w:type="spellEnd"/>
            <w:r w:rsidRPr="002D5127">
              <w:rPr>
                <w:rFonts w:ascii="Tahoma" w:hAnsi="Tahoma" w:cs="Tahoma"/>
              </w:rPr>
              <w:t>) do podpisania niniejszej oferty w imieniu</w:t>
            </w:r>
            <w:r>
              <w:rPr>
                <w:rFonts w:ascii="Tahoma" w:hAnsi="Tahoma" w:cs="Tahoma"/>
              </w:rPr>
              <w:t xml:space="preserve"> </w:t>
            </w:r>
            <w:r w:rsidRPr="002D5127">
              <w:rPr>
                <w:rFonts w:ascii="Tahoma" w:hAnsi="Tahoma" w:cs="Tahoma"/>
              </w:rPr>
              <w:t>Wykonawcy(ów)</w:t>
            </w:r>
          </w:p>
        </w:tc>
      </w:tr>
      <w:tr w:rsidR="0006460D" w:rsidRPr="002D5127" w14:paraId="4334A05C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AFB0B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477DBE92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04BE42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ADEF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6460D" w:rsidRPr="002D5127" w14:paraId="1E34CA8E" w14:textId="77777777" w:rsidTr="007312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8D0E6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  <w:p w14:paraId="6872DB79" w14:textId="77777777" w:rsidR="0006460D" w:rsidRPr="002D5127" w:rsidRDefault="0006460D" w:rsidP="007312D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A9B95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8D0" w14:textId="77777777" w:rsidR="0006460D" w:rsidRPr="002D5127" w:rsidRDefault="0006460D" w:rsidP="007312DE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6A4B7F00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6D5425E6" w14:textId="77777777" w:rsidR="0006460D" w:rsidRPr="002D5127" w:rsidRDefault="0006460D" w:rsidP="0006460D">
      <w:pPr>
        <w:jc w:val="center"/>
        <w:rPr>
          <w:rFonts w:ascii="Tahoma" w:hAnsi="Tahoma" w:cs="Tahoma"/>
          <w:b/>
          <w:i/>
          <w:color w:val="FF0000"/>
          <w:sz w:val="16"/>
          <w:szCs w:val="16"/>
          <w:lang w:eastAsia="pl-PL"/>
        </w:rPr>
      </w:pPr>
      <w:r w:rsidRPr="002D5127">
        <w:rPr>
          <w:rFonts w:ascii="Tahoma" w:hAnsi="Tahoma" w:cs="Tahoma"/>
          <w:b/>
          <w:iCs/>
          <w:color w:val="FF0000"/>
          <w:sz w:val="16"/>
          <w:szCs w:val="16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  <w:sz w:val="16"/>
          <w:szCs w:val="16"/>
        </w:rPr>
        <w:t>przekazuje się w postaci elektronicznej i opatruje się kwalifikowanym podpisem elektronicznym, podpisem zaufanym lub podpisem osobistym</w:t>
      </w:r>
    </w:p>
    <w:p w14:paraId="52ADDBF3" w14:textId="72DBCED8" w:rsidR="006425F7" w:rsidRDefault="006425F7" w:rsidP="006425F7"/>
    <w:p w14:paraId="759B1EF0" w14:textId="09D2AFD1" w:rsidR="006425F7" w:rsidRPr="00C8457B" w:rsidRDefault="006425F7" w:rsidP="00C8457B">
      <w:pPr>
        <w:suppressAutoHyphens w:val="0"/>
        <w:autoSpaceDE/>
        <w:rPr>
          <w:rFonts w:ascii="Tahoma" w:hAnsi="Tahoma" w:cs="Tahoma"/>
          <w:b/>
          <w:bCs/>
        </w:rPr>
      </w:pPr>
    </w:p>
    <w:sectPr w:rsidR="006425F7" w:rsidRPr="00C8457B" w:rsidSect="00FB2136">
      <w:headerReference w:type="default" r:id="rId8"/>
      <w:footerReference w:type="default" r:id="rId9"/>
      <w:pgSz w:w="11906" w:h="16838"/>
      <w:pgMar w:top="142" w:right="991" w:bottom="1560" w:left="992" w:header="426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EAFD" w14:textId="77777777" w:rsidR="00B14FBD" w:rsidRDefault="00B14FBD">
      <w:r>
        <w:separator/>
      </w:r>
    </w:p>
    <w:p w14:paraId="7811B0FE" w14:textId="77777777" w:rsidR="00B14FBD" w:rsidRDefault="00B14FBD"/>
    <w:p w14:paraId="59BFEC3E" w14:textId="77777777" w:rsidR="00B14FBD" w:rsidRDefault="00B14FBD"/>
  </w:endnote>
  <w:endnote w:type="continuationSeparator" w:id="0">
    <w:p w14:paraId="7CB4300D" w14:textId="77777777" w:rsidR="00B14FBD" w:rsidRDefault="00B14FBD">
      <w:r>
        <w:continuationSeparator/>
      </w:r>
    </w:p>
    <w:p w14:paraId="27A46121" w14:textId="77777777" w:rsidR="00B14FBD" w:rsidRDefault="00B14FBD"/>
    <w:p w14:paraId="682EF2F2" w14:textId="77777777" w:rsidR="00B14FBD" w:rsidRDefault="00B14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F4C5" w14:textId="77777777" w:rsidR="00B14FBD" w:rsidRDefault="00B14FBD">
    <w:pPr>
      <w:pStyle w:val="Tekstpodstawowy"/>
      <w:pBdr>
        <w:bottom w:val="single" w:sz="6" w:space="1" w:color="000000"/>
      </w:pBdr>
      <w:spacing w:after="0"/>
      <w:rPr>
        <w:rFonts w:ascii="Tahoma" w:hAnsi="Tahoma" w:cs="Tahoma"/>
        <w:sz w:val="16"/>
        <w:szCs w:val="16"/>
      </w:rPr>
    </w:pPr>
  </w:p>
  <w:p w14:paraId="6F6F066C" w14:textId="792FF991" w:rsidR="00B14FBD" w:rsidRDefault="00B14FBD" w:rsidP="0029666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Specyfikacja warunków zamówienia nr BZP.271.</w:t>
    </w:r>
    <w:r w:rsidR="005960E2">
      <w:rPr>
        <w:rFonts w:ascii="Tahoma" w:hAnsi="Tahoma" w:cs="Tahoma"/>
        <w:b/>
        <w:bCs/>
        <w:sz w:val="28"/>
        <w:szCs w:val="28"/>
      </w:rPr>
      <w:t>76</w:t>
    </w:r>
    <w:r>
      <w:rPr>
        <w:rFonts w:ascii="Tahoma" w:hAnsi="Tahoma" w:cs="Tahoma"/>
        <w:sz w:val="16"/>
        <w:szCs w:val="16"/>
      </w:rPr>
      <w:t>.202</w:t>
    </w:r>
    <w:r w:rsidR="00A075A1">
      <w:rPr>
        <w:rFonts w:ascii="Tahoma" w:hAnsi="Tahoma" w:cs="Tahoma"/>
        <w:sz w:val="16"/>
        <w:szCs w:val="16"/>
      </w:rPr>
      <w:t>5</w:t>
    </w:r>
    <w:r>
      <w:rPr>
        <w:rFonts w:ascii="Tahoma" w:hAnsi="Tahoma" w:cs="Tahoma"/>
        <w:sz w:val="16"/>
        <w:szCs w:val="16"/>
      </w:rPr>
      <w:t xml:space="preserve">     </w:t>
    </w:r>
  </w:p>
  <w:p w14:paraId="37D64CE9" w14:textId="77777777" w:rsidR="00AE4FF8" w:rsidRDefault="00AE4FF8" w:rsidP="00AE4FF8">
    <w:pPr>
      <w:ind w:left="567"/>
      <w:jc w:val="center"/>
      <w:rPr>
        <w:rFonts w:ascii="Tahoma" w:hAnsi="Tahoma" w:cs="Tahoma"/>
        <w:bCs/>
        <w:i/>
        <w:iCs/>
        <w:sz w:val="16"/>
        <w:szCs w:val="16"/>
      </w:rPr>
    </w:pPr>
  </w:p>
  <w:p w14:paraId="30C38548" w14:textId="4902DAFB" w:rsidR="003A19AF" w:rsidRPr="001B23B6" w:rsidRDefault="00A075A1" w:rsidP="00EC3471">
    <w:pPr>
      <w:jc w:val="right"/>
      <w:rPr>
        <w:rFonts w:ascii="Tahoma" w:hAnsi="Tahoma" w:cs="Tahoma"/>
        <w:b/>
        <w:i/>
        <w:iCs/>
        <w:color w:val="000000"/>
        <w:sz w:val="16"/>
        <w:szCs w:val="16"/>
        <w:lang w:eastAsia="ar-SA"/>
      </w:rPr>
    </w:pPr>
    <w:r w:rsidRPr="00A075A1">
      <w:rPr>
        <w:rFonts w:ascii="Tahoma" w:hAnsi="Tahoma" w:cs="Tahoma"/>
        <w:b/>
        <w:i/>
        <w:iCs/>
        <w:color w:val="000000"/>
        <w:sz w:val="16"/>
        <w:szCs w:val="16"/>
        <w:lang w:eastAsia="ar-SA"/>
      </w:rPr>
      <w:t>„</w:t>
    </w:r>
    <w:r w:rsidR="0026289F" w:rsidRPr="0026289F">
      <w:rPr>
        <w:rFonts w:ascii="Tahoma" w:hAnsi="Tahoma" w:cs="Tahoma"/>
        <w:b/>
        <w:i/>
        <w:iCs/>
        <w:color w:val="000000"/>
        <w:sz w:val="16"/>
        <w:szCs w:val="16"/>
        <w:lang w:eastAsia="ar-SA"/>
      </w:rPr>
      <w:t>Remont drogi Gminnej, publicznej, nr 106738 O - ulicy św. Piotra w Nysie</w:t>
    </w:r>
    <w:r w:rsidR="00EC3471" w:rsidRPr="00EC3471">
      <w:rPr>
        <w:rFonts w:ascii="Tahoma" w:hAnsi="Tahoma" w:cs="Tahoma"/>
        <w:b/>
        <w:i/>
        <w:iCs/>
        <w:color w:val="000000"/>
        <w:sz w:val="16"/>
        <w:szCs w:val="16"/>
        <w:lang w:eastAsia="ar-SA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E9D9" w14:textId="77777777" w:rsidR="00B14FBD" w:rsidRDefault="00B14FBD">
      <w:bookmarkStart w:id="0" w:name="_Hlk510172753"/>
      <w:bookmarkEnd w:id="0"/>
      <w:r>
        <w:separator/>
      </w:r>
    </w:p>
    <w:p w14:paraId="3E5C1CB3" w14:textId="77777777" w:rsidR="00B14FBD" w:rsidRDefault="00B14FBD"/>
    <w:p w14:paraId="6EC5C409" w14:textId="77777777" w:rsidR="00B14FBD" w:rsidRDefault="00B14FBD"/>
  </w:footnote>
  <w:footnote w:type="continuationSeparator" w:id="0">
    <w:p w14:paraId="4372BB93" w14:textId="77777777" w:rsidR="00B14FBD" w:rsidRDefault="00B14FBD">
      <w:r>
        <w:continuationSeparator/>
      </w:r>
    </w:p>
    <w:p w14:paraId="2392CF92" w14:textId="77777777" w:rsidR="00B14FBD" w:rsidRDefault="00B14FBD"/>
    <w:p w14:paraId="5231CD5C" w14:textId="77777777" w:rsidR="00B14FBD" w:rsidRDefault="00B14FBD"/>
  </w:footnote>
  <w:footnote w:id="1">
    <w:p w14:paraId="324C31E2" w14:textId="77777777" w:rsidR="00B14FBD" w:rsidRPr="00D659AF" w:rsidRDefault="00B14FBD" w:rsidP="00F6760A">
      <w:pPr>
        <w:pStyle w:val="Tekstprzypisudolnego"/>
        <w:rPr>
          <w:rFonts w:ascii="Tahoma" w:hAnsi="Tahoma" w:cs="Tahoma"/>
          <w:sz w:val="12"/>
          <w:szCs w:val="12"/>
        </w:rPr>
      </w:pPr>
      <w:r w:rsidRPr="00D659AF">
        <w:rPr>
          <w:rStyle w:val="Odwoanieprzypisudolnego"/>
          <w:sz w:val="12"/>
          <w:szCs w:val="12"/>
        </w:rPr>
        <w:sym w:font="Symbol" w:char="F02A"/>
      </w:r>
      <w:r w:rsidRPr="00D659AF">
        <w:rPr>
          <w:sz w:val="12"/>
          <w:szCs w:val="12"/>
        </w:rPr>
        <w:t xml:space="preserve"> </w:t>
      </w:r>
      <w:r w:rsidRPr="00D659AF">
        <w:rPr>
          <w:rFonts w:ascii="Tahoma" w:hAnsi="Tahoma" w:cs="Tahoma"/>
          <w:sz w:val="12"/>
          <w:szCs w:val="12"/>
        </w:rPr>
        <w:t xml:space="preserve">Niepotrzebne skreślić </w:t>
      </w:r>
    </w:p>
  </w:footnote>
  <w:footnote w:id="2">
    <w:p w14:paraId="1ACFF86F" w14:textId="77777777" w:rsidR="002050C0" w:rsidRDefault="002050C0"/>
    <w:p w14:paraId="302284DE" w14:textId="77777777" w:rsidR="00B14FBD" w:rsidRDefault="00B14FBD" w:rsidP="00F6760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1E46" w14:textId="5DEDB1E1" w:rsidR="00747E0E" w:rsidRDefault="00DB3A40" w:rsidP="004879A3">
    <w:pPr>
      <w:pStyle w:val="Nagwek"/>
      <w:jc w:val="center"/>
    </w:pPr>
    <w:sdt>
      <w:sdtPr>
        <w:id w:val="1795717504"/>
        <w:docPartObj>
          <w:docPartGallery w:val="Page Numbers (Margins)"/>
          <w:docPartUnique/>
        </w:docPartObj>
      </w:sdtPr>
      <w:sdtEndPr/>
      <w:sdtContent>
        <w:r w:rsidR="00B14FB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9D05A02" wp14:editId="6CD57B7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9E2FA" w14:textId="482EC65F" w:rsidR="00B14FBD" w:rsidRPr="008D62C7" w:rsidRDefault="00B14FB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8D62C7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8D62C7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D62C7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D62C7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366A4" w:rsidRPr="00A366A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20</w:t>
                              </w:r>
                              <w:r w:rsidRPr="008D62C7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D05A02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919E2FA" w14:textId="482EC65F" w:rsidR="00B14FBD" w:rsidRPr="008D62C7" w:rsidRDefault="00B14FB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8D62C7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 </w:t>
                        </w:r>
                        <w:r w:rsidRPr="008D62C7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8D62C7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D62C7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="00A366A4" w:rsidRPr="00A366A4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20</w:t>
                        </w:r>
                        <w:r w:rsidRPr="008D62C7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879A3" w:rsidRPr="004879A3">
      <w:rPr>
        <w:rFonts w:cs="Calibri"/>
        <w:szCs w:val="24"/>
        <w:lang w:eastAsia="pl-PL"/>
      </w:rPr>
      <w:t xml:space="preserve"> </w:t>
    </w:r>
  </w:p>
  <w:p w14:paraId="6C2BC843" w14:textId="4867922A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5758"/>
        </w:tabs>
        <w:ind w:left="575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902"/>
        </w:tabs>
        <w:ind w:left="590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046"/>
        </w:tabs>
        <w:ind w:left="6046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6190"/>
        </w:tabs>
        <w:ind w:left="6190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6334"/>
        </w:tabs>
        <w:ind w:left="6334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6478"/>
        </w:tabs>
        <w:ind w:left="6478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6622"/>
        </w:tabs>
        <w:ind w:left="6622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6766"/>
        </w:tabs>
        <w:ind w:left="67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910"/>
        </w:tabs>
        <w:ind w:left="6910" w:hanging="1584"/>
      </w:pPr>
    </w:lvl>
  </w:abstractNum>
  <w:abstractNum w:abstractNumId="1" w15:restartNumberingAfterBreak="0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5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8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9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1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F15901"/>
    <w:multiLevelType w:val="hybridMultilevel"/>
    <w:tmpl w:val="3E2EDE92"/>
    <w:lvl w:ilvl="0" w:tplc="2EF2648C">
      <w:start w:val="1"/>
      <w:numFmt w:val="decimal"/>
      <w:lvlText w:val="%1."/>
      <w:lvlJc w:val="left"/>
      <w:pPr>
        <w:ind w:left="1437" w:hanging="87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99010B0"/>
    <w:multiLevelType w:val="multilevel"/>
    <w:tmpl w:val="E9A84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92C6293"/>
    <w:multiLevelType w:val="hybridMultilevel"/>
    <w:tmpl w:val="E744DF30"/>
    <w:lvl w:ilvl="0" w:tplc="ECCC078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61064A4"/>
    <w:multiLevelType w:val="hybridMultilevel"/>
    <w:tmpl w:val="B2B08DF4"/>
    <w:lvl w:ilvl="0" w:tplc="60D4076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84EA0"/>
    <w:multiLevelType w:val="hybridMultilevel"/>
    <w:tmpl w:val="2EDAC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44E58B5"/>
    <w:multiLevelType w:val="hybridMultilevel"/>
    <w:tmpl w:val="CA70AEBE"/>
    <w:lvl w:ilvl="0" w:tplc="ECCC078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25" w15:restartNumberingAfterBreak="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C55541"/>
    <w:multiLevelType w:val="hybridMultilevel"/>
    <w:tmpl w:val="B4B65564"/>
    <w:lvl w:ilvl="0" w:tplc="FFFFFFFF">
      <w:start w:val="1"/>
      <w:numFmt w:val="decimal"/>
      <w:lvlText w:val="%1)"/>
      <w:lvlJc w:val="left"/>
      <w:pPr>
        <w:ind w:left="2138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3FED3111"/>
    <w:multiLevelType w:val="hybridMultilevel"/>
    <w:tmpl w:val="00587582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AD4DEE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82806"/>
    <w:multiLevelType w:val="hybridMultilevel"/>
    <w:tmpl w:val="173CDC0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33504"/>
    <w:multiLevelType w:val="hybridMultilevel"/>
    <w:tmpl w:val="6820EB18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A1A84268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80F2D3D"/>
    <w:multiLevelType w:val="hybridMultilevel"/>
    <w:tmpl w:val="9378E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A4B5EB6"/>
    <w:multiLevelType w:val="hybridMultilevel"/>
    <w:tmpl w:val="1C125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0A01C4"/>
    <w:multiLevelType w:val="hybridMultilevel"/>
    <w:tmpl w:val="392A924E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5C6714D4"/>
    <w:multiLevelType w:val="hybridMultilevel"/>
    <w:tmpl w:val="4C0E3B9A"/>
    <w:lvl w:ilvl="0" w:tplc="FFFFFFFF">
      <w:start w:val="1"/>
      <w:numFmt w:val="decimal"/>
      <w:lvlText w:val="%1)"/>
      <w:lvlJc w:val="left"/>
      <w:pPr>
        <w:ind w:left="2149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0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1E96ED6"/>
    <w:multiLevelType w:val="hybridMultilevel"/>
    <w:tmpl w:val="04B6F5E8"/>
    <w:lvl w:ilvl="0" w:tplc="58B8166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2089D"/>
    <w:multiLevelType w:val="hybridMultilevel"/>
    <w:tmpl w:val="923C6D80"/>
    <w:lvl w:ilvl="0" w:tplc="44665BDE">
      <w:start w:val="1"/>
      <w:numFmt w:val="decimal"/>
      <w:lvlText w:val="%1)"/>
      <w:lvlJc w:val="left"/>
      <w:pPr>
        <w:ind w:left="2160" w:hanging="72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8FD588D"/>
    <w:multiLevelType w:val="hybridMultilevel"/>
    <w:tmpl w:val="E864F196"/>
    <w:lvl w:ilvl="0" w:tplc="ECCC078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EB1539"/>
    <w:multiLevelType w:val="hybridMultilevel"/>
    <w:tmpl w:val="047C7A66"/>
    <w:lvl w:ilvl="0" w:tplc="FC586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32377">
    <w:abstractNumId w:val="0"/>
  </w:num>
  <w:num w:numId="2" w16cid:durableId="430245015">
    <w:abstractNumId w:val="20"/>
  </w:num>
  <w:num w:numId="3" w16cid:durableId="738989069">
    <w:abstractNumId w:val="17"/>
  </w:num>
  <w:num w:numId="4" w16cid:durableId="1242712160">
    <w:abstractNumId w:val="22"/>
  </w:num>
  <w:num w:numId="5" w16cid:durableId="1077485304">
    <w:abstractNumId w:val="24"/>
  </w:num>
  <w:num w:numId="6" w16cid:durableId="1755055992">
    <w:abstractNumId w:val="25"/>
  </w:num>
  <w:num w:numId="7" w16cid:durableId="138691289">
    <w:abstractNumId w:val="33"/>
  </w:num>
  <w:num w:numId="8" w16cid:durableId="1359355984">
    <w:abstractNumId w:val="18"/>
  </w:num>
  <w:num w:numId="9" w16cid:durableId="2141802278">
    <w:abstractNumId w:val="15"/>
  </w:num>
  <w:num w:numId="10" w16cid:durableId="2017346364">
    <w:abstractNumId w:val="26"/>
  </w:num>
  <w:num w:numId="11" w16cid:durableId="663750182">
    <w:abstractNumId w:val="31"/>
  </w:num>
  <w:num w:numId="12" w16cid:durableId="1977680797">
    <w:abstractNumId w:val="44"/>
  </w:num>
  <w:num w:numId="13" w16cid:durableId="1279796211">
    <w:abstractNumId w:val="35"/>
  </w:num>
  <w:num w:numId="14" w16cid:durableId="628054095">
    <w:abstractNumId w:val="37"/>
  </w:num>
  <w:num w:numId="15" w16cid:durableId="355279194">
    <w:abstractNumId w:val="38"/>
  </w:num>
  <w:num w:numId="16" w16cid:durableId="1489714194">
    <w:abstractNumId w:val="14"/>
  </w:num>
  <w:num w:numId="17" w16cid:durableId="1629969825">
    <w:abstractNumId w:val="40"/>
  </w:num>
  <w:num w:numId="18" w16cid:durableId="1727219595">
    <w:abstractNumId w:val="36"/>
  </w:num>
  <w:num w:numId="19" w16cid:durableId="1734889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32126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7451704">
    <w:abstractNumId w:val="42"/>
  </w:num>
  <w:num w:numId="22" w16cid:durableId="1257323269">
    <w:abstractNumId w:val="28"/>
  </w:num>
  <w:num w:numId="23" w16cid:durableId="1510754909">
    <w:abstractNumId w:val="13"/>
  </w:num>
  <w:num w:numId="24" w16cid:durableId="18663600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66085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3986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2696354">
    <w:abstractNumId w:val="19"/>
  </w:num>
  <w:num w:numId="28" w16cid:durableId="895437485">
    <w:abstractNumId w:val="21"/>
  </w:num>
  <w:num w:numId="29" w16cid:durableId="1022824072">
    <w:abstractNumId w:val="39"/>
  </w:num>
  <w:num w:numId="30" w16cid:durableId="325019250">
    <w:abstractNumId w:val="41"/>
  </w:num>
  <w:num w:numId="31" w16cid:durableId="1036463210">
    <w:abstractNumId w:val="16"/>
  </w:num>
  <w:num w:numId="32" w16cid:durableId="1525173600">
    <w:abstractNumId w:val="23"/>
  </w:num>
  <w:num w:numId="33" w16cid:durableId="1521896245">
    <w:abstractNumId w:val="43"/>
  </w:num>
  <w:num w:numId="34" w16cid:durableId="668405447">
    <w:abstractNumId w:val="29"/>
  </w:num>
  <w:num w:numId="35" w16cid:durableId="1755395841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4B3"/>
    <w:rsid w:val="000219D6"/>
    <w:rsid w:val="00021FE5"/>
    <w:rsid w:val="0002225F"/>
    <w:rsid w:val="00023136"/>
    <w:rsid w:val="000240BF"/>
    <w:rsid w:val="00027E71"/>
    <w:rsid w:val="00032B42"/>
    <w:rsid w:val="00033023"/>
    <w:rsid w:val="00033329"/>
    <w:rsid w:val="0003501E"/>
    <w:rsid w:val="00035440"/>
    <w:rsid w:val="00035E52"/>
    <w:rsid w:val="00035EF8"/>
    <w:rsid w:val="00037DF0"/>
    <w:rsid w:val="00040C3F"/>
    <w:rsid w:val="00041650"/>
    <w:rsid w:val="00042125"/>
    <w:rsid w:val="00045220"/>
    <w:rsid w:val="00045497"/>
    <w:rsid w:val="000458C3"/>
    <w:rsid w:val="00045B6C"/>
    <w:rsid w:val="000470FD"/>
    <w:rsid w:val="000474A3"/>
    <w:rsid w:val="00050C9B"/>
    <w:rsid w:val="0005112E"/>
    <w:rsid w:val="00052FD4"/>
    <w:rsid w:val="00053D1C"/>
    <w:rsid w:val="0005400D"/>
    <w:rsid w:val="00055005"/>
    <w:rsid w:val="00055729"/>
    <w:rsid w:val="00055C2E"/>
    <w:rsid w:val="0005698A"/>
    <w:rsid w:val="00056BA3"/>
    <w:rsid w:val="000601B7"/>
    <w:rsid w:val="0006460D"/>
    <w:rsid w:val="000651D9"/>
    <w:rsid w:val="000652AE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0EC9"/>
    <w:rsid w:val="00082A6B"/>
    <w:rsid w:val="0008316C"/>
    <w:rsid w:val="00084863"/>
    <w:rsid w:val="00084A2F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7ED8"/>
    <w:rsid w:val="000A15B7"/>
    <w:rsid w:val="000A19AB"/>
    <w:rsid w:val="000A3856"/>
    <w:rsid w:val="000A42B3"/>
    <w:rsid w:val="000A7AC0"/>
    <w:rsid w:val="000A7F3B"/>
    <w:rsid w:val="000B0981"/>
    <w:rsid w:val="000B3871"/>
    <w:rsid w:val="000B42C8"/>
    <w:rsid w:val="000B515F"/>
    <w:rsid w:val="000B6E21"/>
    <w:rsid w:val="000B742C"/>
    <w:rsid w:val="000C0DAD"/>
    <w:rsid w:val="000C47C4"/>
    <w:rsid w:val="000C4864"/>
    <w:rsid w:val="000C49F7"/>
    <w:rsid w:val="000C634B"/>
    <w:rsid w:val="000D01A0"/>
    <w:rsid w:val="000D0326"/>
    <w:rsid w:val="000D097A"/>
    <w:rsid w:val="000D0A79"/>
    <w:rsid w:val="000D1B31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67F"/>
    <w:rsid w:val="000F5B15"/>
    <w:rsid w:val="000F66AB"/>
    <w:rsid w:val="000F72AA"/>
    <w:rsid w:val="001001F8"/>
    <w:rsid w:val="0010040A"/>
    <w:rsid w:val="00100933"/>
    <w:rsid w:val="00102EC5"/>
    <w:rsid w:val="00103293"/>
    <w:rsid w:val="00104832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77C"/>
    <w:rsid w:val="00126A5E"/>
    <w:rsid w:val="00130673"/>
    <w:rsid w:val="00130B75"/>
    <w:rsid w:val="0013149F"/>
    <w:rsid w:val="001320C5"/>
    <w:rsid w:val="00134B55"/>
    <w:rsid w:val="00135E12"/>
    <w:rsid w:val="00136ED3"/>
    <w:rsid w:val="0013785B"/>
    <w:rsid w:val="0014016B"/>
    <w:rsid w:val="001401E9"/>
    <w:rsid w:val="0014142C"/>
    <w:rsid w:val="001415E7"/>
    <w:rsid w:val="001422ED"/>
    <w:rsid w:val="001428F0"/>
    <w:rsid w:val="00142D89"/>
    <w:rsid w:val="00143A35"/>
    <w:rsid w:val="00143B47"/>
    <w:rsid w:val="00144965"/>
    <w:rsid w:val="00150A8E"/>
    <w:rsid w:val="00151EB1"/>
    <w:rsid w:val="00151FD2"/>
    <w:rsid w:val="00154B56"/>
    <w:rsid w:val="00154E83"/>
    <w:rsid w:val="00155827"/>
    <w:rsid w:val="00155E2D"/>
    <w:rsid w:val="001560B9"/>
    <w:rsid w:val="0015641F"/>
    <w:rsid w:val="00156B9D"/>
    <w:rsid w:val="00157744"/>
    <w:rsid w:val="00161F55"/>
    <w:rsid w:val="001622B6"/>
    <w:rsid w:val="00163003"/>
    <w:rsid w:val="0016484F"/>
    <w:rsid w:val="00164F84"/>
    <w:rsid w:val="001674D0"/>
    <w:rsid w:val="001677AA"/>
    <w:rsid w:val="001701DF"/>
    <w:rsid w:val="00170D07"/>
    <w:rsid w:val="00172843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440"/>
    <w:rsid w:val="00191C2E"/>
    <w:rsid w:val="00192DB0"/>
    <w:rsid w:val="00193AFE"/>
    <w:rsid w:val="00193BEA"/>
    <w:rsid w:val="001941B2"/>
    <w:rsid w:val="001953D5"/>
    <w:rsid w:val="00197BDF"/>
    <w:rsid w:val="001A291D"/>
    <w:rsid w:val="001A2F11"/>
    <w:rsid w:val="001A3612"/>
    <w:rsid w:val="001A3850"/>
    <w:rsid w:val="001A51DC"/>
    <w:rsid w:val="001A687D"/>
    <w:rsid w:val="001A697C"/>
    <w:rsid w:val="001A7581"/>
    <w:rsid w:val="001A7EFF"/>
    <w:rsid w:val="001B125B"/>
    <w:rsid w:val="001B23B6"/>
    <w:rsid w:val="001B2ADB"/>
    <w:rsid w:val="001B2B4C"/>
    <w:rsid w:val="001B3A48"/>
    <w:rsid w:val="001B4B26"/>
    <w:rsid w:val="001B5765"/>
    <w:rsid w:val="001B746C"/>
    <w:rsid w:val="001B7D86"/>
    <w:rsid w:val="001C0F0A"/>
    <w:rsid w:val="001C3CBA"/>
    <w:rsid w:val="001D0CF1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404C"/>
    <w:rsid w:val="001F433E"/>
    <w:rsid w:val="001F4358"/>
    <w:rsid w:val="001F437B"/>
    <w:rsid w:val="001F5798"/>
    <w:rsid w:val="001F6392"/>
    <w:rsid w:val="00202359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756"/>
    <w:rsid w:val="00210FEB"/>
    <w:rsid w:val="00212B93"/>
    <w:rsid w:val="0021477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2AF8"/>
    <w:rsid w:val="00233615"/>
    <w:rsid w:val="00233A72"/>
    <w:rsid w:val="00233D94"/>
    <w:rsid w:val="0023499E"/>
    <w:rsid w:val="0023636E"/>
    <w:rsid w:val="00236BD7"/>
    <w:rsid w:val="00240495"/>
    <w:rsid w:val="002409A7"/>
    <w:rsid w:val="00240FC8"/>
    <w:rsid w:val="00241914"/>
    <w:rsid w:val="0024442B"/>
    <w:rsid w:val="00245947"/>
    <w:rsid w:val="00246574"/>
    <w:rsid w:val="002472AE"/>
    <w:rsid w:val="00247E66"/>
    <w:rsid w:val="00251764"/>
    <w:rsid w:val="0025284F"/>
    <w:rsid w:val="00252A99"/>
    <w:rsid w:val="00253C3F"/>
    <w:rsid w:val="002545CE"/>
    <w:rsid w:val="0025533E"/>
    <w:rsid w:val="00256CDA"/>
    <w:rsid w:val="002602BB"/>
    <w:rsid w:val="00261B72"/>
    <w:rsid w:val="0026289F"/>
    <w:rsid w:val="00262AF6"/>
    <w:rsid w:val="00263F33"/>
    <w:rsid w:val="00272ED9"/>
    <w:rsid w:val="0027456B"/>
    <w:rsid w:val="0027483E"/>
    <w:rsid w:val="00275871"/>
    <w:rsid w:val="00275B86"/>
    <w:rsid w:val="00275E52"/>
    <w:rsid w:val="00275E73"/>
    <w:rsid w:val="00276068"/>
    <w:rsid w:val="00276875"/>
    <w:rsid w:val="00277E7E"/>
    <w:rsid w:val="002809E0"/>
    <w:rsid w:val="00280EB2"/>
    <w:rsid w:val="00284B92"/>
    <w:rsid w:val="002872A9"/>
    <w:rsid w:val="002907FC"/>
    <w:rsid w:val="00291682"/>
    <w:rsid w:val="00291B67"/>
    <w:rsid w:val="0029205C"/>
    <w:rsid w:val="00294BD6"/>
    <w:rsid w:val="002952DF"/>
    <w:rsid w:val="00296660"/>
    <w:rsid w:val="00296D5E"/>
    <w:rsid w:val="00297573"/>
    <w:rsid w:val="002A015C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3F31"/>
    <w:rsid w:val="002B4495"/>
    <w:rsid w:val="002B4D7D"/>
    <w:rsid w:val="002B7F9E"/>
    <w:rsid w:val="002C1C97"/>
    <w:rsid w:val="002C2705"/>
    <w:rsid w:val="002C2F1B"/>
    <w:rsid w:val="002C3888"/>
    <w:rsid w:val="002C5006"/>
    <w:rsid w:val="002C7784"/>
    <w:rsid w:val="002D12D3"/>
    <w:rsid w:val="002D233F"/>
    <w:rsid w:val="002D311F"/>
    <w:rsid w:val="002D3246"/>
    <w:rsid w:val="002D6609"/>
    <w:rsid w:val="002D6B54"/>
    <w:rsid w:val="002E0327"/>
    <w:rsid w:val="002E18CF"/>
    <w:rsid w:val="002E1B98"/>
    <w:rsid w:val="002E3F93"/>
    <w:rsid w:val="002E70FE"/>
    <w:rsid w:val="002F0554"/>
    <w:rsid w:val="002F0F88"/>
    <w:rsid w:val="002F1EC4"/>
    <w:rsid w:val="002F2C71"/>
    <w:rsid w:val="002F5A55"/>
    <w:rsid w:val="002F6CF5"/>
    <w:rsid w:val="002F77A4"/>
    <w:rsid w:val="002F78CE"/>
    <w:rsid w:val="002F7A76"/>
    <w:rsid w:val="00301952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209BB"/>
    <w:rsid w:val="00321D31"/>
    <w:rsid w:val="00321FB5"/>
    <w:rsid w:val="00325200"/>
    <w:rsid w:val="00325EB7"/>
    <w:rsid w:val="0032639E"/>
    <w:rsid w:val="00326504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0E1F"/>
    <w:rsid w:val="003414C6"/>
    <w:rsid w:val="00343124"/>
    <w:rsid w:val="00343488"/>
    <w:rsid w:val="003453A8"/>
    <w:rsid w:val="003457B3"/>
    <w:rsid w:val="00345863"/>
    <w:rsid w:val="00351830"/>
    <w:rsid w:val="00351D4F"/>
    <w:rsid w:val="00353CFC"/>
    <w:rsid w:val="0035430B"/>
    <w:rsid w:val="003548B6"/>
    <w:rsid w:val="00355179"/>
    <w:rsid w:val="003555B9"/>
    <w:rsid w:val="00355E1F"/>
    <w:rsid w:val="0035629B"/>
    <w:rsid w:val="00360000"/>
    <w:rsid w:val="003613DA"/>
    <w:rsid w:val="00362857"/>
    <w:rsid w:val="00362AE8"/>
    <w:rsid w:val="003640FB"/>
    <w:rsid w:val="00364D97"/>
    <w:rsid w:val="0036575E"/>
    <w:rsid w:val="00365AF6"/>
    <w:rsid w:val="00367159"/>
    <w:rsid w:val="003673C3"/>
    <w:rsid w:val="003678A9"/>
    <w:rsid w:val="003678BA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94617"/>
    <w:rsid w:val="003A081B"/>
    <w:rsid w:val="003A19AF"/>
    <w:rsid w:val="003A1F92"/>
    <w:rsid w:val="003B04F2"/>
    <w:rsid w:val="003B0E03"/>
    <w:rsid w:val="003B1BCD"/>
    <w:rsid w:val="003B203B"/>
    <w:rsid w:val="003B261B"/>
    <w:rsid w:val="003B34CF"/>
    <w:rsid w:val="003B56E8"/>
    <w:rsid w:val="003B5923"/>
    <w:rsid w:val="003B6DD1"/>
    <w:rsid w:val="003B7813"/>
    <w:rsid w:val="003B791F"/>
    <w:rsid w:val="003B7B90"/>
    <w:rsid w:val="003B7F83"/>
    <w:rsid w:val="003C07A9"/>
    <w:rsid w:val="003C1B1D"/>
    <w:rsid w:val="003C415D"/>
    <w:rsid w:val="003C59B2"/>
    <w:rsid w:val="003D1295"/>
    <w:rsid w:val="003D1DAF"/>
    <w:rsid w:val="003D2682"/>
    <w:rsid w:val="003D5181"/>
    <w:rsid w:val="003D610D"/>
    <w:rsid w:val="003D6168"/>
    <w:rsid w:val="003E2133"/>
    <w:rsid w:val="003E6F6D"/>
    <w:rsid w:val="003F08B3"/>
    <w:rsid w:val="003F10E0"/>
    <w:rsid w:val="003F1165"/>
    <w:rsid w:val="003F3ABB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308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95B"/>
    <w:rsid w:val="00443835"/>
    <w:rsid w:val="004449F0"/>
    <w:rsid w:val="00444BB8"/>
    <w:rsid w:val="00445B46"/>
    <w:rsid w:val="00447491"/>
    <w:rsid w:val="004509E3"/>
    <w:rsid w:val="00452A9A"/>
    <w:rsid w:val="00452CD2"/>
    <w:rsid w:val="00454C19"/>
    <w:rsid w:val="00454D90"/>
    <w:rsid w:val="00454E0E"/>
    <w:rsid w:val="00456AEC"/>
    <w:rsid w:val="00457E43"/>
    <w:rsid w:val="004627BE"/>
    <w:rsid w:val="00464B29"/>
    <w:rsid w:val="00464E4B"/>
    <w:rsid w:val="00465032"/>
    <w:rsid w:val="00466433"/>
    <w:rsid w:val="00470194"/>
    <w:rsid w:val="0047322F"/>
    <w:rsid w:val="00475718"/>
    <w:rsid w:val="00477195"/>
    <w:rsid w:val="004802D4"/>
    <w:rsid w:val="00480BC1"/>
    <w:rsid w:val="00480EBD"/>
    <w:rsid w:val="004818C2"/>
    <w:rsid w:val="00482B04"/>
    <w:rsid w:val="004850FB"/>
    <w:rsid w:val="00486894"/>
    <w:rsid w:val="004879A3"/>
    <w:rsid w:val="00487C72"/>
    <w:rsid w:val="004937EC"/>
    <w:rsid w:val="00493DED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C0756"/>
    <w:rsid w:val="004C1D13"/>
    <w:rsid w:val="004D0191"/>
    <w:rsid w:val="004D09B1"/>
    <w:rsid w:val="004D1738"/>
    <w:rsid w:val="004D2017"/>
    <w:rsid w:val="004D208B"/>
    <w:rsid w:val="004D3C3B"/>
    <w:rsid w:val="004D3C86"/>
    <w:rsid w:val="004D6AA3"/>
    <w:rsid w:val="004D6ED2"/>
    <w:rsid w:val="004D7EA2"/>
    <w:rsid w:val="004E0055"/>
    <w:rsid w:val="004E18F2"/>
    <w:rsid w:val="004E4F93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2F32"/>
    <w:rsid w:val="00504DFD"/>
    <w:rsid w:val="00505F29"/>
    <w:rsid w:val="00507388"/>
    <w:rsid w:val="0051006F"/>
    <w:rsid w:val="005105A9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2D09"/>
    <w:rsid w:val="00523A0F"/>
    <w:rsid w:val="00527DE2"/>
    <w:rsid w:val="00527F89"/>
    <w:rsid w:val="00530311"/>
    <w:rsid w:val="00531815"/>
    <w:rsid w:val="00533F29"/>
    <w:rsid w:val="00534976"/>
    <w:rsid w:val="00537837"/>
    <w:rsid w:val="00541618"/>
    <w:rsid w:val="00541B95"/>
    <w:rsid w:val="0054300B"/>
    <w:rsid w:val="00545CDB"/>
    <w:rsid w:val="00550033"/>
    <w:rsid w:val="00552197"/>
    <w:rsid w:val="005523BD"/>
    <w:rsid w:val="00552D3E"/>
    <w:rsid w:val="0055483D"/>
    <w:rsid w:val="0055747B"/>
    <w:rsid w:val="00557C44"/>
    <w:rsid w:val="0056010B"/>
    <w:rsid w:val="00560CB2"/>
    <w:rsid w:val="00560E6D"/>
    <w:rsid w:val="00561D86"/>
    <w:rsid w:val="00562A89"/>
    <w:rsid w:val="00562C49"/>
    <w:rsid w:val="005639DD"/>
    <w:rsid w:val="00563D57"/>
    <w:rsid w:val="0056414E"/>
    <w:rsid w:val="00571184"/>
    <w:rsid w:val="0057232C"/>
    <w:rsid w:val="00572BA4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87A38"/>
    <w:rsid w:val="0059133D"/>
    <w:rsid w:val="00591574"/>
    <w:rsid w:val="00593CB5"/>
    <w:rsid w:val="005960E2"/>
    <w:rsid w:val="005966D1"/>
    <w:rsid w:val="00596DE7"/>
    <w:rsid w:val="00597EB4"/>
    <w:rsid w:val="005A1881"/>
    <w:rsid w:val="005A18E9"/>
    <w:rsid w:val="005A382B"/>
    <w:rsid w:val="005A3B36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4917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665"/>
    <w:rsid w:val="005F0CBB"/>
    <w:rsid w:val="005F2AF3"/>
    <w:rsid w:val="005F418D"/>
    <w:rsid w:val="005F4BC8"/>
    <w:rsid w:val="005F65F5"/>
    <w:rsid w:val="005F67D8"/>
    <w:rsid w:val="005F793D"/>
    <w:rsid w:val="005F7CEA"/>
    <w:rsid w:val="00601137"/>
    <w:rsid w:val="006013C5"/>
    <w:rsid w:val="006032FC"/>
    <w:rsid w:val="00603CEA"/>
    <w:rsid w:val="0060509D"/>
    <w:rsid w:val="00605474"/>
    <w:rsid w:val="006075F4"/>
    <w:rsid w:val="0061025E"/>
    <w:rsid w:val="006107AD"/>
    <w:rsid w:val="006113E5"/>
    <w:rsid w:val="00611AC1"/>
    <w:rsid w:val="00611E59"/>
    <w:rsid w:val="0061329A"/>
    <w:rsid w:val="006139DE"/>
    <w:rsid w:val="0061798F"/>
    <w:rsid w:val="006210BF"/>
    <w:rsid w:val="00621DDF"/>
    <w:rsid w:val="006230FD"/>
    <w:rsid w:val="00624E00"/>
    <w:rsid w:val="0062558D"/>
    <w:rsid w:val="00627C1D"/>
    <w:rsid w:val="006304F0"/>
    <w:rsid w:val="00630857"/>
    <w:rsid w:val="0063147A"/>
    <w:rsid w:val="00632C89"/>
    <w:rsid w:val="00636CDF"/>
    <w:rsid w:val="0064172B"/>
    <w:rsid w:val="00641B28"/>
    <w:rsid w:val="00641BC6"/>
    <w:rsid w:val="00641E49"/>
    <w:rsid w:val="006425F7"/>
    <w:rsid w:val="00642EA8"/>
    <w:rsid w:val="00643609"/>
    <w:rsid w:val="006439B4"/>
    <w:rsid w:val="00645A58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2F7C"/>
    <w:rsid w:val="006646C4"/>
    <w:rsid w:val="00665331"/>
    <w:rsid w:val="00665E43"/>
    <w:rsid w:val="00666D37"/>
    <w:rsid w:val="00667C8D"/>
    <w:rsid w:val="00670A6F"/>
    <w:rsid w:val="00670EDD"/>
    <w:rsid w:val="00672854"/>
    <w:rsid w:val="00675328"/>
    <w:rsid w:val="006757F2"/>
    <w:rsid w:val="0067621F"/>
    <w:rsid w:val="00680740"/>
    <w:rsid w:val="00680A5F"/>
    <w:rsid w:val="00681E15"/>
    <w:rsid w:val="00682E68"/>
    <w:rsid w:val="00685CA5"/>
    <w:rsid w:val="006863D6"/>
    <w:rsid w:val="00690609"/>
    <w:rsid w:val="00691E83"/>
    <w:rsid w:val="00692987"/>
    <w:rsid w:val="00692BD7"/>
    <w:rsid w:val="00692F2A"/>
    <w:rsid w:val="00693391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5A30"/>
    <w:rsid w:val="006A6061"/>
    <w:rsid w:val="006A76D1"/>
    <w:rsid w:val="006A7A21"/>
    <w:rsid w:val="006B78EA"/>
    <w:rsid w:val="006B7A49"/>
    <w:rsid w:val="006B7E3F"/>
    <w:rsid w:val="006B7F7C"/>
    <w:rsid w:val="006C1A80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7097"/>
    <w:rsid w:val="006F1168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558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D9A"/>
    <w:rsid w:val="00710FE2"/>
    <w:rsid w:val="00713099"/>
    <w:rsid w:val="00713552"/>
    <w:rsid w:val="00717806"/>
    <w:rsid w:val="00720449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0230"/>
    <w:rsid w:val="007464F2"/>
    <w:rsid w:val="00746FD8"/>
    <w:rsid w:val="00747E0E"/>
    <w:rsid w:val="007500CC"/>
    <w:rsid w:val="00751292"/>
    <w:rsid w:val="00753954"/>
    <w:rsid w:val="00753E19"/>
    <w:rsid w:val="00754546"/>
    <w:rsid w:val="007551F7"/>
    <w:rsid w:val="007566BC"/>
    <w:rsid w:val="0076060C"/>
    <w:rsid w:val="00760BBD"/>
    <w:rsid w:val="0076129F"/>
    <w:rsid w:val="00762594"/>
    <w:rsid w:val="007631F4"/>
    <w:rsid w:val="0076326C"/>
    <w:rsid w:val="00763FA9"/>
    <w:rsid w:val="007646A6"/>
    <w:rsid w:val="00764909"/>
    <w:rsid w:val="00764BB2"/>
    <w:rsid w:val="00765B6A"/>
    <w:rsid w:val="007678BA"/>
    <w:rsid w:val="0077241A"/>
    <w:rsid w:val="007740AB"/>
    <w:rsid w:val="007743A3"/>
    <w:rsid w:val="00774D9A"/>
    <w:rsid w:val="00774E73"/>
    <w:rsid w:val="007775E4"/>
    <w:rsid w:val="007812D4"/>
    <w:rsid w:val="007820BB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3762"/>
    <w:rsid w:val="007A4207"/>
    <w:rsid w:val="007A5061"/>
    <w:rsid w:val="007B045B"/>
    <w:rsid w:val="007B058F"/>
    <w:rsid w:val="007B0A11"/>
    <w:rsid w:val="007B14B6"/>
    <w:rsid w:val="007B1FAC"/>
    <w:rsid w:val="007B3F84"/>
    <w:rsid w:val="007B6C12"/>
    <w:rsid w:val="007C0209"/>
    <w:rsid w:val="007C021C"/>
    <w:rsid w:val="007C1E88"/>
    <w:rsid w:val="007C30C3"/>
    <w:rsid w:val="007C43AD"/>
    <w:rsid w:val="007C49D7"/>
    <w:rsid w:val="007D39FC"/>
    <w:rsid w:val="007D4A5E"/>
    <w:rsid w:val="007D5EA0"/>
    <w:rsid w:val="007D7D27"/>
    <w:rsid w:val="007E1355"/>
    <w:rsid w:val="007E2D85"/>
    <w:rsid w:val="007E3056"/>
    <w:rsid w:val="007E4B71"/>
    <w:rsid w:val="007E5B5B"/>
    <w:rsid w:val="007E65C0"/>
    <w:rsid w:val="007F0E6F"/>
    <w:rsid w:val="007F2226"/>
    <w:rsid w:val="007F2539"/>
    <w:rsid w:val="007F28DD"/>
    <w:rsid w:val="007F3761"/>
    <w:rsid w:val="007F5AD2"/>
    <w:rsid w:val="007F6C36"/>
    <w:rsid w:val="007F6F31"/>
    <w:rsid w:val="0080575C"/>
    <w:rsid w:val="00805881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40003"/>
    <w:rsid w:val="00840E8F"/>
    <w:rsid w:val="00840F19"/>
    <w:rsid w:val="008414E1"/>
    <w:rsid w:val="00842FA9"/>
    <w:rsid w:val="00843402"/>
    <w:rsid w:val="00844917"/>
    <w:rsid w:val="008473BE"/>
    <w:rsid w:val="0085138D"/>
    <w:rsid w:val="0085165D"/>
    <w:rsid w:val="00851B8E"/>
    <w:rsid w:val="00852B2B"/>
    <w:rsid w:val="00853C47"/>
    <w:rsid w:val="00854C0C"/>
    <w:rsid w:val="00855CB8"/>
    <w:rsid w:val="0085749E"/>
    <w:rsid w:val="00860734"/>
    <w:rsid w:val="008614F9"/>
    <w:rsid w:val="00861611"/>
    <w:rsid w:val="00862E21"/>
    <w:rsid w:val="00864D98"/>
    <w:rsid w:val="008665E1"/>
    <w:rsid w:val="008670B0"/>
    <w:rsid w:val="00867F4C"/>
    <w:rsid w:val="00870F0B"/>
    <w:rsid w:val="00873890"/>
    <w:rsid w:val="00877021"/>
    <w:rsid w:val="008778CA"/>
    <w:rsid w:val="00877B6D"/>
    <w:rsid w:val="00880AF4"/>
    <w:rsid w:val="00880F44"/>
    <w:rsid w:val="00882A30"/>
    <w:rsid w:val="00883317"/>
    <w:rsid w:val="008868C1"/>
    <w:rsid w:val="0089166C"/>
    <w:rsid w:val="0089293F"/>
    <w:rsid w:val="008938E7"/>
    <w:rsid w:val="008939A2"/>
    <w:rsid w:val="0089423C"/>
    <w:rsid w:val="008958D9"/>
    <w:rsid w:val="0089599B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1D03"/>
    <w:rsid w:val="008C307A"/>
    <w:rsid w:val="008C47CE"/>
    <w:rsid w:val="008C4DA7"/>
    <w:rsid w:val="008C50FC"/>
    <w:rsid w:val="008C5CE6"/>
    <w:rsid w:val="008C5F9B"/>
    <w:rsid w:val="008D0103"/>
    <w:rsid w:val="008D0C44"/>
    <w:rsid w:val="008D1859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E777B"/>
    <w:rsid w:val="008F0341"/>
    <w:rsid w:val="008F3CCE"/>
    <w:rsid w:val="008F6FA0"/>
    <w:rsid w:val="008F737D"/>
    <w:rsid w:val="0090059B"/>
    <w:rsid w:val="009008D3"/>
    <w:rsid w:val="00901F57"/>
    <w:rsid w:val="00901FE2"/>
    <w:rsid w:val="00902355"/>
    <w:rsid w:val="0090296A"/>
    <w:rsid w:val="00903F91"/>
    <w:rsid w:val="009049ED"/>
    <w:rsid w:val="00905849"/>
    <w:rsid w:val="00906B49"/>
    <w:rsid w:val="00912798"/>
    <w:rsid w:val="00913455"/>
    <w:rsid w:val="0091380E"/>
    <w:rsid w:val="0091490C"/>
    <w:rsid w:val="00914A9F"/>
    <w:rsid w:val="00914D94"/>
    <w:rsid w:val="009152CE"/>
    <w:rsid w:val="00915AF2"/>
    <w:rsid w:val="009162B0"/>
    <w:rsid w:val="00920F56"/>
    <w:rsid w:val="00923ABC"/>
    <w:rsid w:val="009261D9"/>
    <w:rsid w:val="009262A8"/>
    <w:rsid w:val="009266AF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45FB3"/>
    <w:rsid w:val="009514DB"/>
    <w:rsid w:val="009526C2"/>
    <w:rsid w:val="009529FF"/>
    <w:rsid w:val="00953299"/>
    <w:rsid w:val="00953532"/>
    <w:rsid w:val="009564F2"/>
    <w:rsid w:val="009576A0"/>
    <w:rsid w:val="00960019"/>
    <w:rsid w:val="00960906"/>
    <w:rsid w:val="00961987"/>
    <w:rsid w:val="009626D9"/>
    <w:rsid w:val="009635DC"/>
    <w:rsid w:val="00964A62"/>
    <w:rsid w:val="009668F8"/>
    <w:rsid w:val="00967B9D"/>
    <w:rsid w:val="009700CE"/>
    <w:rsid w:val="00970626"/>
    <w:rsid w:val="00973BDB"/>
    <w:rsid w:val="0097427B"/>
    <w:rsid w:val="00974EB9"/>
    <w:rsid w:val="0097522E"/>
    <w:rsid w:val="00975D2D"/>
    <w:rsid w:val="0098032F"/>
    <w:rsid w:val="00980F24"/>
    <w:rsid w:val="0098129A"/>
    <w:rsid w:val="00981FDB"/>
    <w:rsid w:val="00984129"/>
    <w:rsid w:val="009853BC"/>
    <w:rsid w:val="00986130"/>
    <w:rsid w:val="009865D5"/>
    <w:rsid w:val="0099002F"/>
    <w:rsid w:val="0099067F"/>
    <w:rsid w:val="00990EE7"/>
    <w:rsid w:val="00991B98"/>
    <w:rsid w:val="00992ACE"/>
    <w:rsid w:val="00992BDA"/>
    <w:rsid w:val="00992F76"/>
    <w:rsid w:val="00993F00"/>
    <w:rsid w:val="0099467C"/>
    <w:rsid w:val="00996AE4"/>
    <w:rsid w:val="009A0560"/>
    <w:rsid w:val="009A2136"/>
    <w:rsid w:val="009A3F9E"/>
    <w:rsid w:val="009A4145"/>
    <w:rsid w:val="009A47A4"/>
    <w:rsid w:val="009A4A4C"/>
    <w:rsid w:val="009A4BC5"/>
    <w:rsid w:val="009A58C6"/>
    <w:rsid w:val="009A6E45"/>
    <w:rsid w:val="009B0FF1"/>
    <w:rsid w:val="009B105D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203B"/>
    <w:rsid w:val="009D2A7E"/>
    <w:rsid w:val="009D2C9C"/>
    <w:rsid w:val="009D4871"/>
    <w:rsid w:val="009D5E9B"/>
    <w:rsid w:val="009E2173"/>
    <w:rsid w:val="009E551F"/>
    <w:rsid w:val="009E7E55"/>
    <w:rsid w:val="009F0047"/>
    <w:rsid w:val="009F07D5"/>
    <w:rsid w:val="009F0EF0"/>
    <w:rsid w:val="009F5CEE"/>
    <w:rsid w:val="009F66E7"/>
    <w:rsid w:val="00A01A02"/>
    <w:rsid w:val="00A03215"/>
    <w:rsid w:val="00A04BE9"/>
    <w:rsid w:val="00A075A1"/>
    <w:rsid w:val="00A119E6"/>
    <w:rsid w:val="00A11CDF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084"/>
    <w:rsid w:val="00A32DD3"/>
    <w:rsid w:val="00A343A2"/>
    <w:rsid w:val="00A36545"/>
    <w:rsid w:val="00A366A4"/>
    <w:rsid w:val="00A40124"/>
    <w:rsid w:val="00A403D7"/>
    <w:rsid w:val="00A4162A"/>
    <w:rsid w:val="00A453A5"/>
    <w:rsid w:val="00A4559A"/>
    <w:rsid w:val="00A46545"/>
    <w:rsid w:val="00A46F3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6"/>
    <w:rsid w:val="00A60FFF"/>
    <w:rsid w:val="00A62F1F"/>
    <w:rsid w:val="00A62FAD"/>
    <w:rsid w:val="00A6329D"/>
    <w:rsid w:val="00A654A1"/>
    <w:rsid w:val="00A65C1F"/>
    <w:rsid w:val="00A67381"/>
    <w:rsid w:val="00A715AF"/>
    <w:rsid w:val="00A72D26"/>
    <w:rsid w:val="00A73F94"/>
    <w:rsid w:val="00A7450F"/>
    <w:rsid w:val="00A771BC"/>
    <w:rsid w:val="00A77665"/>
    <w:rsid w:val="00A8176E"/>
    <w:rsid w:val="00A81CF6"/>
    <w:rsid w:val="00A8259A"/>
    <w:rsid w:val="00A83A91"/>
    <w:rsid w:val="00A8446D"/>
    <w:rsid w:val="00A84B6C"/>
    <w:rsid w:val="00A85413"/>
    <w:rsid w:val="00A90271"/>
    <w:rsid w:val="00A90B61"/>
    <w:rsid w:val="00A91A54"/>
    <w:rsid w:val="00A92102"/>
    <w:rsid w:val="00A93E0C"/>
    <w:rsid w:val="00A93E87"/>
    <w:rsid w:val="00A93E8B"/>
    <w:rsid w:val="00A9450E"/>
    <w:rsid w:val="00A94899"/>
    <w:rsid w:val="00A95B65"/>
    <w:rsid w:val="00A972C7"/>
    <w:rsid w:val="00AA0FC4"/>
    <w:rsid w:val="00AA22C7"/>
    <w:rsid w:val="00AA2837"/>
    <w:rsid w:val="00AA2ACA"/>
    <w:rsid w:val="00AA3BF1"/>
    <w:rsid w:val="00AA43A6"/>
    <w:rsid w:val="00AA4E00"/>
    <w:rsid w:val="00AB28C2"/>
    <w:rsid w:val="00AB297C"/>
    <w:rsid w:val="00AB4C41"/>
    <w:rsid w:val="00AB5498"/>
    <w:rsid w:val="00AB58AF"/>
    <w:rsid w:val="00AB6D34"/>
    <w:rsid w:val="00AC4035"/>
    <w:rsid w:val="00AC6DF5"/>
    <w:rsid w:val="00AD6637"/>
    <w:rsid w:val="00AE0518"/>
    <w:rsid w:val="00AE05FA"/>
    <w:rsid w:val="00AE14F7"/>
    <w:rsid w:val="00AE20D1"/>
    <w:rsid w:val="00AE33A0"/>
    <w:rsid w:val="00AE4B3B"/>
    <w:rsid w:val="00AE4FF8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2DCB"/>
    <w:rsid w:val="00B05C90"/>
    <w:rsid w:val="00B11133"/>
    <w:rsid w:val="00B1153D"/>
    <w:rsid w:val="00B117BF"/>
    <w:rsid w:val="00B14394"/>
    <w:rsid w:val="00B14FBD"/>
    <w:rsid w:val="00B15305"/>
    <w:rsid w:val="00B16198"/>
    <w:rsid w:val="00B163DE"/>
    <w:rsid w:val="00B202C2"/>
    <w:rsid w:val="00B2302F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872"/>
    <w:rsid w:val="00B4447C"/>
    <w:rsid w:val="00B45554"/>
    <w:rsid w:val="00B4598F"/>
    <w:rsid w:val="00B4680A"/>
    <w:rsid w:val="00B50C17"/>
    <w:rsid w:val="00B514E7"/>
    <w:rsid w:val="00B5445D"/>
    <w:rsid w:val="00B5479A"/>
    <w:rsid w:val="00B56EA8"/>
    <w:rsid w:val="00B57FC7"/>
    <w:rsid w:val="00B624F2"/>
    <w:rsid w:val="00B62782"/>
    <w:rsid w:val="00B64385"/>
    <w:rsid w:val="00B64CE4"/>
    <w:rsid w:val="00B66863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E69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0D6"/>
    <w:rsid w:val="00B9266D"/>
    <w:rsid w:val="00B92C0F"/>
    <w:rsid w:val="00B9349C"/>
    <w:rsid w:val="00B95479"/>
    <w:rsid w:val="00B969AB"/>
    <w:rsid w:val="00B97397"/>
    <w:rsid w:val="00B97483"/>
    <w:rsid w:val="00BA204A"/>
    <w:rsid w:val="00BA6BF1"/>
    <w:rsid w:val="00BA6C1E"/>
    <w:rsid w:val="00BB10E5"/>
    <w:rsid w:val="00BB133C"/>
    <w:rsid w:val="00BB14C3"/>
    <w:rsid w:val="00BB1661"/>
    <w:rsid w:val="00BB1A22"/>
    <w:rsid w:val="00BB490E"/>
    <w:rsid w:val="00BB7212"/>
    <w:rsid w:val="00BB7877"/>
    <w:rsid w:val="00BB7C11"/>
    <w:rsid w:val="00BB7E04"/>
    <w:rsid w:val="00BC14DD"/>
    <w:rsid w:val="00BC1C7C"/>
    <w:rsid w:val="00BC3DB4"/>
    <w:rsid w:val="00BC41FA"/>
    <w:rsid w:val="00BC5237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413F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4E8"/>
    <w:rsid w:val="00C06F32"/>
    <w:rsid w:val="00C073E1"/>
    <w:rsid w:val="00C0763D"/>
    <w:rsid w:val="00C1266F"/>
    <w:rsid w:val="00C129ED"/>
    <w:rsid w:val="00C16071"/>
    <w:rsid w:val="00C175F9"/>
    <w:rsid w:val="00C17ECE"/>
    <w:rsid w:val="00C21C16"/>
    <w:rsid w:val="00C228EF"/>
    <w:rsid w:val="00C22C81"/>
    <w:rsid w:val="00C24CCD"/>
    <w:rsid w:val="00C24DAC"/>
    <w:rsid w:val="00C24DFC"/>
    <w:rsid w:val="00C256AB"/>
    <w:rsid w:val="00C258D7"/>
    <w:rsid w:val="00C2631D"/>
    <w:rsid w:val="00C2798D"/>
    <w:rsid w:val="00C30082"/>
    <w:rsid w:val="00C3181B"/>
    <w:rsid w:val="00C32A9C"/>
    <w:rsid w:val="00C32D82"/>
    <w:rsid w:val="00C33DF9"/>
    <w:rsid w:val="00C3568A"/>
    <w:rsid w:val="00C35AF2"/>
    <w:rsid w:val="00C37744"/>
    <w:rsid w:val="00C40317"/>
    <w:rsid w:val="00C42267"/>
    <w:rsid w:val="00C4378D"/>
    <w:rsid w:val="00C445E1"/>
    <w:rsid w:val="00C44995"/>
    <w:rsid w:val="00C44BB0"/>
    <w:rsid w:val="00C47D4F"/>
    <w:rsid w:val="00C47DE5"/>
    <w:rsid w:val="00C5079C"/>
    <w:rsid w:val="00C5092B"/>
    <w:rsid w:val="00C539A1"/>
    <w:rsid w:val="00C54362"/>
    <w:rsid w:val="00C54D7B"/>
    <w:rsid w:val="00C55A9B"/>
    <w:rsid w:val="00C55DC3"/>
    <w:rsid w:val="00C561B7"/>
    <w:rsid w:val="00C56EC3"/>
    <w:rsid w:val="00C624B7"/>
    <w:rsid w:val="00C62622"/>
    <w:rsid w:val="00C62B86"/>
    <w:rsid w:val="00C62E98"/>
    <w:rsid w:val="00C65933"/>
    <w:rsid w:val="00C661A0"/>
    <w:rsid w:val="00C66508"/>
    <w:rsid w:val="00C7015D"/>
    <w:rsid w:val="00C70DB6"/>
    <w:rsid w:val="00C75076"/>
    <w:rsid w:val="00C758CA"/>
    <w:rsid w:val="00C75BB8"/>
    <w:rsid w:val="00C80FBD"/>
    <w:rsid w:val="00C81072"/>
    <w:rsid w:val="00C814CB"/>
    <w:rsid w:val="00C814F9"/>
    <w:rsid w:val="00C81ABB"/>
    <w:rsid w:val="00C81F6D"/>
    <w:rsid w:val="00C838E3"/>
    <w:rsid w:val="00C84450"/>
    <w:rsid w:val="00C8457B"/>
    <w:rsid w:val="00C85431"/>
    <w:rsid w:val="00C8568C"/>
    <w:rsid w:val="00C85A4A"/>
    <w:rsid w:val="00C860E2"/>
    <w:rsid w:val="00C87088"/>
    <w:rsid w:val="00C91AC5"/>
    <w:rsid w:val="00C972F7"/>
    <w:rsid w:val="00C97548"/>
    <w:rsid w:val="00C97BDE"/>
    <w:rsid w:val="00C97E2E"/>
    <w:rsid w:val="00CA0A1A"/>
    <w:rsid w:val="00CA2968"/>
    <w:rsid w:val="00CA353E"/>
    <w:rsid w:val="00CA36EC"/>
    <w:rsid w:val="00CA44D3"/>
    <w:rsid w:val="00CA5690"/>
    <w:rsid w:val="00CA5729"/>
    <w:rsid w:val="00CA5C40"/>
    <w:rsid w:val="00CA64AB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817"/>
    <w:rsid w:val="00CC5E1F"/>
    <w:rsid w:val="00CC6C50"/>
    <w:rsid w:val="00CD0658"/>
    <w:rsid w:val="00CD0A91"/>
    <w:rsid w:val="00CD3F05"/>
    <w:rsid w:val="00CD4843"/>
    <w:rsid w:val="00CD63F3"/>
    <w:rsid w:val="00CD71A5"/>
    <w:rsid w:val="00CD7365"/>
    <w:rsid w:val="00CE08F1"/>
    <w:rsid w:val="00CE0A6B"/>
    <w:rsid w:val="00CE1A60"/>
    <w:rsid w:val="00CE2125"/>
    <w:rsid w:val="00CE297A"/>
    <w:rsid w:val="00CE2ABF"/>
    <w:rsid w:val="00CE3546"/>
    <w:rsid w:val="00CE42CF"/>
    <w:rsid w:val="00CE459A"/>
    <w:rsid w:val="00CE61B6"/>
    <w:rsid w:val="00CE6A48"/>
    <w:rsid w:val="00CF03AE"/>
    <w:rsid w:val="00CF13A4"/>
    <w:rsid w:val="00CF26B5"/>
    <w:rsid w:val="00CF3582"/>
    <w:rsid w:val="00CF3822"/>
    <w:rsid w:val="00CF3FFD"/>
    <w:rsid w:val="00CF63DF"/>
    <w:rsid w:val="00D0020B"/>
    <w:rsid w:val="00D0075A"/>
    <w:rsid w:val="00D0104D"/>
    <w:rsid w:val="00D01C63"/>
    <w:rsid w:val="00D05274"/>
    <w:rsid w:val="00D05594"/>
    <w:rsid w:val="00D0783F"/>
    <w:rsid w:val="00D11456"/>
    <w:rsid w:val="00D1258F"/>
    <w:rsid w:val="00D130D9"/>
    <w:rsid w:val="00D1483D"/>
    <w:rsid w:val="00D14EEE"/>
    <w:rsid w:val="00D1512A"/>
    <w:rsid w:val="00D1596A"/>
    <w:rsid w:val="00D17E68"/>
    <w:rsid w:val="00D207C2"/>
    <w:rsid w:val="00D20C5E"/>
    <w:rsid w:val="00D20F1F"/>
    <w:rsid w:val="00D21A1F"/>
    <w:rsid w:val="00D228CE"/>
    <w:rsid w:val="00D2487A"/>
    <w:rsid w:val="00D259F2"/>
    <w:rsid w:val="00D25F9A"/>
    <w:rsid w:val="00D27380"/>
    <w:rsid w:val="00D31690"/>
    <w:rsid w:val="00D35A6F"/>
    <w:rsid w:val="00D3607C"/>
    <w:rsid w:val="00D3622A"/>
    <w:rsid w:val="00D36C9F"/>
    <w:rsid w:val="00D3756F"/>
    <w:rsid w:val="00D37DFE"/>
    <w:rsid w:val="00D407C5"/>
    <w:rsid w:val="00D41E75"/>
    <w:rsid w:val="00D427DB"/>
    <w:rsid w:val="00D44378"/>
    <w:rsid w:val="00D45111"/>
    <w:rsid w:val="00D46202"/>
    <w:rsid w:val="00D502FC"/>
    <w:rsid w:val="00D51203"/>
    <w:rsid w:val="00D51586"/>
    <w:rsid w:val="00D52CD5"/>
    <w:rsid w:val="00D54896"/>
    <w:rsid w:val="00D55838"/>
    <w:rsid w:val="00D57557"/>
    <w:rsid w:val="00D60072"/>
    <w:rsid w:val="00D60BD6"/>
    <w:rsid w:val="00D61819"/>
    <w:rsid w:val="00D67BC1"/>
    <w:rsid w:val="00D71D18"/>
    <w:rsid w:val="00D73218"/>
    <w:rsid w:val="00D73FD2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1197"/>
    <w:rsid w:val="00D92713"/>
    <w:rsid w:val="00D9334D"/>
    <w:rsid w:val="00D94805"/>
    <w:rsid w:val="00D979AB"/>
    <w:rsid w:val="00DA0F5B"/>
    <w:rsid w:val="00DA273F"/>
    <w:rsid w:val="00DA3554"/>
    <w:rsid w:val="00DA36E0"/>
    <w:rsid w:val="00DB2A3A"/>
    <w:rsid w:val="00DB31FA"/>
    <w:rsid w:val="00DB3A40"/>
    <w:rsid w:val="00DB525E"/>
    <w:rsid w:val="00DB6426"/>
    <w:rsid w:val="00DB658A"/>
    <w:rsid w:val="00DC21AF"/>
    <w:rsid w:val="00DC2376"/>
    <w:rsid w:val="00DC514E"/>
    <w:rsid w:val="00DC5703"/>
    <w:rsid w:val="00DC5973"/>
    <w:rsid w:val="00DC6234"/>
    <w:rsid w:val="00DC6B61"/>
    <w:rsid w:val="00DC727E"/>
    <w:rsid w:val="00DC73C5"/>
    <w:rsid w:val="00DC7F83"/>
    <w:rsid w:val="00DD00FE"/>
    <w:rsid w:val="00DD0662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4005"/>
    <w:rsid w:val="00DE504E"/>
    <w:rsid w:val="00DE6456"/>
    <w:rsid w:val="00DE687F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6A9"/>
    <w:rsid w:val="00E10EB7"/>
    <w:rsid w:val="00E11EB9"/>
    <w:rsid w:val="00E1220A"/>
    <w:rsid w:val="00E12819"/>
    <w:rsid w:val="00E1416D"/>
    <w:rsid w:val="00E146AC"/>
    <w:rsid w:val="00E15F8F"/>
    <w:rsid w:val="00E17465"/>
    <w:rsid w:val="00E20CC4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35A7"/>
    <w:rsid w:val="00E33E53"/>
    <w:rsid w:val="00E3583D"/>
    <w:rsid w:val="00E368B6"/>
    <w:rsid w:val="00E50FA3"/>
    <w:rsid w:val="00E5124D"/>
    <w:rsid w:val="00E52155"/>
    <w:rsid w:val="00E526E1"/>
    <w:rsid w:val="00E527E8"/>
    <w:rsid w:val="00E5307F"/>
    <w:rsid w:val="00E53BB9"/>
    <w:rsid w:val="00E55799"/>
    <w:rsid w:val="00E55DCC"/>
    <w:rsid w:val="00E573B8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16C2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80611"/>
    <w:rsid w:val="00E90323"/>
    <w:rsid w:val="00E92C6F"/>
    <w:rsid w:val="00E9381C"/>
    <w:rsid w:val="00E9394E"/>
    <w:rsid w:val="00E94F96"/>
    <w:rsid w:val="00E97D97"/>
    <w:rsid w:val="00EA0AFB"/>
    <w:rsid w:val="00EA0C2F"/>
    <w:rsid w:val="00EA35EC"/>
    <w:rsid w:val="00EA498F"/>
    <w:rsid w:val="00EA612E"/>
    <w:rsid w:val="00EA6184"/>
    <w:rsid w:val="00EA69B5"/>
    <w:rsid w:val="00EA6E0C"/>
    <w:rsid w:val="00EB0CB7"/>
    <w:rsid w:val="00EB0DA9"/>
    <w:rsid w:val="00EB1D38"/>
    <w:rsid w:val="00EB2EE8"/>
    <w:rsid w:val="00EB5C95"/>
    <w:rsid w:val="00EB6195"/>
    <w:rsid w:val="00EB6624"/>
    <w:rsid w:val="00EC0C7F"/>
    <w:rsid w:val="00EC0EFE"/>
    <w:rsid w:val="00EC1773"/>
    <w:rsid w:val="00EC21E3"/>
    <w:rsid w:val="00EC25D5"/>
    <w:rsid w:val="00EC3471"/>
    <w:rsid w:val="00EC46EE"/>
    <w:rsid w:val="00EC539A"/>
    <w:rsid w:val="00EC6395"/>
    <w:rsid w:val="00EC78EE"/>
    <w:rsid w:val="00ED1AE2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5D26"/>
    <w:rsid w:val="00EE5FE8"/>
    <w:rsid w:val="00EE72CF"/>
    <w:rsid w:val="00EE7932"/>
    <w:rsid w:val="00EF0081"/>
    <w:rsid w:val="00EF00C2"/>
    <w:rsid w:val="00EF1A3F"/>
    <w:rsid w:val="00EF20D7"/>
    <w:rsid w:val="00EF3D15"/>
    <w:rsid w:val="00EF53F5"/>
    <w:rsid w:val="00EF54BB"/>
    <w:rsid w:val="00EF5DD1"/>
    <w:rsid w:val="00EF7492"/>
    <w:rsid w:val="00EF7BEA"/>
    <w:rsid w:val="00F00F14"/>
    <w:rsid w:val="00F01826"/>
    <w:rsid w:val="00F0197C"/>
    <w:rsid w:val="00F047ED"/>
    <w:rsid w:val="00F06341"/>
    <w:rsid w:val="00F076DC"/>
    <w:rsid w:val="00F10712"/>
    <w:rsid w:val="00F206F5"/>
    <w:rsid w:val="00F20AB1"/>
    <w:rsid w:val="00F215B5"/>
    <w:rsid w:val="00F21D11"/>
    <w:rsid w:val="00F22308"/>
    <w:rsid w:val="00F26712"/>
    <w:rsid w:val="00F27651"/>
    <w:rsid w:val="00F27E18"/>
    <w:rsid w:val="00F34113"/>
    <w:rsid w:val="00F34172"/>
    <w:rsid w:val="00F36D85"/>
    <w:rsid w:val="00F370DA"/>
    <w:rsid w:val="00F40236"/>
    <w:rsid w:val="00F4066F"/>
    <w:rsid w:val="00F4413E"/>
    <w:rsid w:val="00F445D3"/>
    <w:rsid w:val="00F44662"/>
    <w:rsid w:val="00F4486D"/>
    <w:rsid w:val="00F45617"/>
    <w:rsid w:val="00F4562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055"/>
    <w:rsid w:val="00F60EC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034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A0379"/>
    <w:rsid w:val="00FA0703"/>
    <w:rsid w:val="00FA15DA"/>
    <w:rsid w:val="00FA1BB9"/>
    <w:rsid w:val="00FA4C8D"/>
    <w:rsid w:val="00FA71D6"/>
    <w:rsid w:val="00FA76CB"/>
    <w:rsid w:val="00FB1850"/>
    <w:rsid w:val="00FB2136"/>
    <w:rsid w:val="00FB2FF8"/>
    <w:rsid w:val="00FB3A73"/>
    <w:rsid w:val="00FB63AC"/>
    <w:rsid w:val="00FB701C"/>
    <w:rsid w:val="00FC16A9"/>
    <w:rsid w:val="00FC20E5"/>
    <w:rsid w:val="00FC25D7"/>
    <w:rsid w:val="00FC2C6D"/>
    <w:rsid w:val="00FC33BE"/>
    <w:rsid w:val="00FC44D2"/>
    <w:rsid w:val="00FC47E6"/>
    <w:rsid w:val="00FC4FE5"/>
    <w:rsid w:val="00FC5CD5"/>
    <w:rsid w:val="00FC7A5A"/>
    <w:rsid w:val="00FD076A"/>
    <w:rsid w:val="00FD0B6D"/>
    <w:rsid w:val="00FD0B7F"/>
    <w:rsid w:val="00FD4684"/>
    <w:rsid w:val="00FD5139"/>
    <w:rsid w:val="00FD5E5A"/>
    <w:rsid w:val="00FD6908"/>
    <w:rsid w:val="00FE045B"/>
    <w:rsid w:val="00FE06BE"/>
    <w:rsid w:val="00FE0E6D"/>
    <w:rsid w:val="00FE3E19"/>
    <w:rsid w:val="00FE3EB2"/>
    <w:rsid w:val="00FE6571"/>
    <w:rsid w:val="00FE6CAB"/>
    <w:rsid w:val="00FE7C76"/>
    <w:rsid w:val="00FF0DE2"/>
    <w:rsid w:val="00FF509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oNotEmbedSmartTags/>
  <w:decimalSymbol w:val=","/>
  <w:listSeparator w:val=";"/>
  <w14:docId w14:val="7635197D"/>
  <w15:docId w15:val="{D0054B39-4546-4F61-B3E2-02252206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9E3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,Nagłowek 3,Preambuła,lp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BodyText31">
    <w:name w:val="Body Text 31"/>
    <w:basedOn w:val="Normalny"/>
    <w:rsid w:val="00DC727E"/>
    <w:pPr>
      <w:suppressAutoHyphens w:val="0"/>
      <w:autoSpaceDE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969D3-C661-44DB-8286-7CBCD9E7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2770</Words>
  <Characters>16624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19356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Rafał Soska</dc:creator>
  <cp:keywords/>
  <dc:description/>
  <cp:lastModifiedBy>Jacek Krzywoń</cp:lastModifiedBy>
  <cp:revision>2</cp:revision>
  <cp:lastPrinted>2025-11-17T07:54:00Z</cp:lastPrinted>
  <dcterms:created xsi:type="dcterms:W3CDTF">2025-11-17T12:29:00Z</dcterms:created>
  <dcterms:modified xsi:type="dcterms:W3CDTF">2025-11-17T12:29:00Z</dcterms:modified>
</cp:coreProperties>
</file>