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A01F" w14:textId="77777777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C121F8">
        <w:rPr>
          <w:rFonts w:ascii="Arial" w:hAnsi="Arial" w:cs="Arial"/>
          <w:b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4BEEA997" w14:textId="7A985613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</w:t>
      </w:r>
      <w:r w:rsidR="00EF6BD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A5782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EF6BD3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1DECE804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48D92FC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664C837E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03299B14" w14:textId="77777777" w:rsidR="006A3204" w:rsidRDefault="006A32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2ED1C5" w14:textId="2953455A" w:rsidR="001A649C" w:rsidRDefault="00535CD7" w:rsidP="00535CD7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0" w:name="_Hlk99005442"/>
      <w:r w:rsidRPr="00535CD7">
        <w:rPr>
          <w:rFonts w:ascii="Arial" w:hAnsi="Arial" w:cs="Arial"/>
          <w:b/>
          <w:sz w:val="22"/>
          <w:szCs w:val="22"/>
        </w:rPr>
        <w:t>„Utrzymanie w czystości ulic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35CD7">
        <w:rPr>
          <w:rFonts w:ascii="Arial" w:hAnsi="Arial" w:cs="Arial"/>
          <w:b/>
          <w:sz w:val="22"/>
          <w:szCs w:val="22"/>
        </w:rPr>
        <w:t xml:space="preserve">na terenie miasta Kostrzyn nad Odrą” </w:t>
      </w:r>
      <w:r w:rsidR="0019230F" w:rsidRPr="0019230F">
        <w:rPr>
          <w:rFonts w:ascii="Arial" w:hAnsi="Arial" w:cs="Arial"/>
          <w:b/>
          <w:sz w:val="22"/>
          <w:szCs w:val="22"/>
        </w:rPr>
        <w:t xml:space="preserve">  </w:t>
      </w:r>
    </w:p>
    <w:bookmarkEnd w:id="0"/>
    <w:p w14:paraId="5030ABEF" w14:textId="77777777" w:rsidR="00B94F2F" w:rsidRDefault="00B94F2F" w:rsidP="0019230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326F79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FEB4700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00FC73C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785B0290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567E503D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46D91A70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11D81235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293F34BA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78D68342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587663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0E54D8C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80DE88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4DE5E511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079198F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77A602C2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36C4D42C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055F27C3" w14:textId="77777777" w:rsidR="00B2719A" w:rsidRDefault="00B2719A" w:rsidP="00B2719A">
      <w:pPr>
        <w:rPr>
          <w:rFonts w:ascii="Arial" w:hAnsi="Arial" w:cs="Arial"/>
          <w:color w:val="000000"/>
        </w:rPr>
      </w:pPr>
    </w:p>
    <w:p w14:paraId="380C7407" w14:textId="2E852481" w:rsidR="00E563FF" w:rsidRPr="0044664C" w:rsidRDefault="00B2719A" w:rsidP="00B2719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____________________________________________________________________</w:t>
      </w:r>
    </w:p>
    <w:p w14:paraId="30F774B2" w14:textId="77777777" w:rsidR="00B2719A" w:rsidRDefault="00B2719A">
      <w:pPr>
        <w:rPr>
          <w:rFonts w:ascii="Arial" w:hAnsi="Arial" w:cs="Arial"/>
          <w:color w:val="000000"/>
        </w:rPr>
      </w:pPr>
    </w:p>
    <w:p w14:paraId="50CBF46D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3B6CE92B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5C39DBDA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32B4341B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463FB797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1572F626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7659BE8F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BF05AF9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7EDEF95D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4B116F2D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6E2FE11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7D39C184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C1E229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55C85666" w14:textId="37AC5FAC" w:rsidR="00526B68" w:rsidRDefault="00526B68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mikro przedsiębiorstw* 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0D8329E8" w14:textId="77777777" w:rsidR="00535C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</w:t>
      </w:r>
    </w:p>
    <w:p w14:paraId="7BEB5975" w14:textId="77777777" w:rsidR="00535CD7" w:rsidRDefault="00535CD7" w:rsidP="00535CD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D1A5586" w14:textId="5A632BD8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duż</w:t>
      </w:r>
      <w:r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4FFE25CC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489ACA9C" w14:textId="666023C4" w:rsidR="00B2719A" w:rsidRDefault="00E563FF" w:rsidP="00863051">
      <w:pPr>
        <w:pStyle w:val="Tekstpodstawowy"/>
        <w:jc w:val="both"/>
        <w:rPr>
          <w:rStyle w:val="FontStyle5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204">
        <w:rPr>
          <w:rFonts w:ascii="Arial" w:hAnsi="Arial" w:cs="Arial"/>
          <w:sz w:val="22"/>
          <w:szCs w:val="22"/>
        </w:rPr>
        <w:t>przetargu nieograniczonego na podstawie art. 132</w:t>
      </w:r>
      <w:r w:rsidR="006A3F69" w:rsidRPr="006A3F69">
        <w:rPr>
          <w:rFonts w:ascii="Arial" w:hAnsi="Arial" w:cs="Arial"/>
          <w:sz w:val="22"/>
          <w:szCs w:val="22"/>
        </w:rPr>
        <w:t xml:space="preserve"> ustawy z 11 września 2019 r. - Prawo zamówień publicznych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</w:t>
      </w:r>
      <w:r w:rsidR="0016168E">
        <w:rPr>
          <w:rFonts w:ascii="Arial" w:hAnsi="Arial" w:cs="Arial"/>
          <w:sz w:val="22"/>
          <w:szCs w:val="22"/>
        </w:rPr>
        <w:t>2</w:t>
      </w:r>
      <w:r w:rsidR="00C312D1">
        <w:rPr>
          <w:rFonts w:ascii="Arial" w:hAnsi="Arial" w:cs="Arial"/>
          <w:sz w:val="22"/>
          <w:szCs w:val="22"/>
        </w:rPr>
        <w:t>4</w:t>
      </w:r>
      <w:r w:rsidR="006A3F69" w:rsidRPr="006A3F69">
        <w:rPr>
          <w:rFonts w:ascii="Arial" w:hAnsi="Arial" w:cs="Arial"/>
          <w:sz w:val="22"/>
          <w:szCs w:val="22"/>
        </w:rPr>
        <w:t>r. poz.</w:t>
      </w:r>
      <w:r w:rsidR="0016168E">
        <w:rPr>
          <w:rFonts w:ascii="Arial" w:hAnsi="Arial" w:cs="Arial"/>
          <w:sz w:val="22"/>
          <w:szCs w:val="22"/>
        </w:rPr>
        <w:t>1</w:t>
      </w:r>
      <w:r w:rsidR="00C312D1">
        <w:rPr>
          <w:rFonts w:ascii="Arial" w:hAnsi="Arial" w:cs="Arial"/>
          <w:sz w:val="22"/>
          <w:szCs w:val="22"/>
        </w:rPr>
        <w:t>320</w:t>
      </w:r>
      <w:r w:rsidR="006A3F69" w:rsidRPr="00D66814">
        <w:rPr>
          <w:rFonts w:ascii="Arial" w:hAnsi="Arial" w:cs="Arial"/>
          <w:bCs/>
          <w:sz w:val="22"/>
          <w:szCs w:val="22"/>
        </w:rPr>
        <w:t xml:space="preserve">) </w:t>
      </w:r>
      <w:r w:rsidR="00AC019A" w:rsidRPr="006A3F6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B2719A" w:rsidRPr="00A75FC6">
        <w:rPr>
          <w:rFonts w:ascii="Arial" w:hAnsi="Arial" w:cs="Arial"/>
          <w:b/>
          <w:sz w:val="22"/>
          <w:szCs w:val="22"/>
        </w:rPr>
        <w:t>realizację usług</w:t>
      </w:r>
      <w:r w:rsidR="00F74631">
        <w:rPr>
          <w:rFonts w:ascii="Arial" w:hAnsi="Arial" w:cs="Arial"/>
          <w:b/>
          <w:sz w:val="22"/>
          <w:szCs w:val="22"/>
        </w:rPr>
        <w:t>i</w:t>
      </w:r>
      <w:r w:rsidR="00863051">
        <w:rPr>
          <w:rFonts w:ascii="Arial" w:hAnsi="Arial" w:cs="Arial"/>
          <w:b/>
          <w:sz w:val="22"/>
          <w:szCs w:val="22"/>
        </w:rPr>
        <w:t xml:space="preserve"> pn.: </w:t>
      </w:r>
      <w:r w:rsidR="004441DA" w:rsidRPr="004441DA">
        <w:rPr>
          <w:rFonts w:ascii="Arial" w:hAnsi="Arial" w:cs="Arial"/>
          <w:b/>
          <w:sz w:val="22"/>
          <w:szCs w:val="22"/>
        </w:rPr>
        <w:t>„Utrzymanie w czystości ulic na terenie miasta Kostrzyn nad Odrą”</w:t>
      </w:r>
      <w:r w:rsidR="00863051" w:rsidRPr="00863051">
        <w:rPr>
          <w:rFonts w:ascii="Arial" w:hAnsi="Arial" w:cs="Arial"/>
          <w:b/>
          <w:sz w:val="22"/>
          <w:szCs w:val="22"/>
        </w:rPr>
        <w:t xml:space="preserve"> </w:t>
      </w:r>
      <w:r w:rsidR="00B2719A" w:rsidRPr="002B0F77">
        <w:rPr>
          <w:rStyle w:val="FontStyle51"/>
          <w:color w:val="000000"/>
          <w:sz w:val="22"/>
          <w:szCs w:val="22"/>
        </w:rPr>
        <w:t>na zasadach określonych</w:t>
      </w:r>
      <w:r w:rsidR="00EF6BD3">
        <w:rPr>
          <w:rStyle w:val="FontStyle51"/>
          <w:color w:val="000000"/>
          <w:sz w:val="22"/>
          <w:szCs w:val="22"/>
        </w:rPr>
        <w:t xml:space="preserve">                         </w:t>
      </w:r>
      <w:r w:rsidR="00B2719A" w:rsidRPr="002B0F77">
        <w:rPr>
          <w:rStyle w:val="FontStyle51"/>
          <w:color w:val="000000"/>
          <w:sz w:val="22"/>
          <w:szCs w:val="22"/>
        </w:rPr>
        <w:t xml:space="preserve"> w</w:t>
      </w:r>
      <w:r w:rsidR="006A3204">
        <w:rPr>
          <w:rStyle w:val="FontStyle51"/>
          <w:sz w:val="22"/>
          <w:szCs w:val="22"/>
        </w:rPr>
        <w:t xml:space="preserve"> specyfikacji </w:t>
      </w:r>
      <w:r w:rsidR="00B2719A">
        <w:rPr>
          <w:rStyle w:val="FontStyle51"/>
          <w:sz w:val="22"/>
          <w:szCs w:val="22"/>
        </w:rPr>
        <w:t>warunków zamówienia wraz z załącznikami:</w:t>
      </w:r>
    </w:p>
    <w:p w14:paraId="4EEFBD27" w14:textId="347FF130" w:rsidR="000A0F23" w:rsidRDefault="000A0F23" w:rsidP="000A0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59D6">
        <w:rPr>
          <w:rFonts w:ascii="Arial" w:eastAsia="Arial" w:hAnsi="Arial"/>
          <w:b/>
          <w:sz w:val="22"/>
          <w:szCs w:val="22"/>
        </w:rPr>
        <w:t xml:space="preserve">Zadanie 1 – </w:t>
      </w:r>
      <w:r>
        <w:rPr>
          <w:rFonts w:ascii="Arial" w:eastAsia="Arial" w:hAnsi="Arial"/>
          <w:b/>
          <w:sz w:val="22"/>
          <w:szCs w:val="22"/>
        </w:rPr>
        <w:t>U</w:t>
      </w:r>
      <w:r w:rsidRPr="000859D6">
        <w:rPr>
          <w:rFonts w:ascii="Arial" w:eastAsia="Arial" w:hAnsi="Arial"/>
          <w:b/>
          <w:sz w:val="22"/>
          <w:szCs w:val="22"/>
        </w:rPr>
        <w:t>trzymanie w czystości ulic</w:t>
      </w:r>
      <w:r>
        <w:rPr>
          <w:rFonts w:ascii="Arial" w:eastAsia="Arial" w:hAnsi="Arial"/>
          <w:b/>
          <w:sz w:val="22"/>
          <w:szCs w:val="22"/>
        </w:rPr>
        <w:t>, chodników i ścieżek pieszo-rowerowych</w:t>
      </w:r>
    </w:p>
    <w:p w14:paraId="5E387156" w14:textId="77777777" w:rsidR="000A0F23" w:rsidRDefault="000A0F23" w:rsidP="000A0F23">
      <w:pPr>
        <w:jc w:val="both"/>
        <w:rPr>
          <w:rFonts w:ascii="Arial" w:hAnsi="Arial" w:cs="Arial"/>
          <w:b/>
          <w:sz w:val="22"/>
          <w:szCs w:val="22"/>
        </w:rPr>
      </w:pPr>
    </w:p>
    <w:p w14:paraId="3660C6DC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39B9BEDD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25DBEF11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.................................................................................................................................)</w:t>
      </w:r>
    </w:p>
    <w:p w14:paraId="016F1D4C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1EC38FFA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4F773978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</w:p>
    <w:p w14:paraId="2BE49928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7BD46C8B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1F55089C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1C3802BE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2BCE0419" w14:textId="6B2FBAB3" w:rsidR="000A0F23" w:rsidRDefault="000A0F23" w:rsidP="000A0F23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godzinach / </w:t>
      </w:r>
      <w:r w:rsidRPr="000844DA">
        <w:rPr>
          <w:rFonts w:ascii="Arial" w:hAnsi="Arial" w:cs="Arial"/>
          <w:b/>
          <w:sz w:val="22"/>
          <w:szCs w:val="22"/>
        </w:rPr>
        <w:t>czas ten nie może być krótszy niż 1 godzin</w:t>
      </w:r>
      <w:r w:rsidR="00E1047D">
        <w:rPr>
          <w:rFonts w:ascii="Arial" w:hAnsi="Arial" w:cs="Arial"/>
          <w:b/>
          <w:sz w:val="22"/>
          <w:szCs w:val="22"/>
        </w:rPr>
        <w:t>a</w:t>
      </w:r>
      <w:r w:rsidRPr="000844DA">
        <w:rPr>
          <w:rFonts w:ascii="Arial" w:hAnsi="Arial" w:cs="Arial"/>
          <w:b/>
          <w:sz w:val="22"/>
          <w:szCs w:val="22"/>
        </w:rPr>
        <w:t xml:space="preserve"> i dłuższy niż 12</w:t>
      </w:r>
      <w:r>
        <w:rPr>
          <w:rFonts w:ascii="Arial" w:hAnsi="Arial" w:cs="Arial"/>
          <w:b/>
          <w:sz w:val="22"/>
          <w:szCs w:val="22"/>
        </w:rPr>
        <w:t xml:space="preserve"> godzin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197FFB17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5DD06A2F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1F867C32" w14:textId="77777777" w:rsidR="000A0F23" w:rsidRDefault="000A0F23" w:rsidP="000A0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Zadanie 2 – Utrzymanie w czystości przystanków komunikacyjnych</w:t>
      </w:r>
      <w:r w:rsidRPr="006A3204">
        <w:rPr>
          <w:rFonts w:ascii="Arial" w:hAnsi="Arial" w:cs="Arial"/>
          <w:b/>
          <w:sz w:val="22"/>
          <w:szCs w:val="22"/>
        </w:rPr>
        <w:t xml:space="preserve"> </w:t>
      </w:r>
    </w:p>
    <w:p w14:paraId="05574BF4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0109958E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67BB07C1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0D256689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6EDB5887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6FE02D2C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0631F430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45718B03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</w:p>
    <w:p w14:paraId="2FEEC70F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76576389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11927DDA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3BF2CA12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</w:p>
    <w:p w14:paraId="6C3EDF04" w14:textId="5F260040" w:rsidR="000A0F23" w:rsidRDefault="000A0F23" w:rsidP="000A0F23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</w:t>
      </w:r>
      <w:r>
        <w:rPr>
          <w:rFonts w:ascii="Arial" w:hAnsi="Arial" w:cs="Arial"/>
          <w:b/>
          <w:sz w:val="22"/>
          <w:szCs w:val="22"/>
        </w:rPr>
        <w:t>godzinach</w:t>
      </w:r>
      <w:r>
        <w:rPr>
          <w:rFonts w:ascii="Arial" w:hAnsi="Arial" w:cs="Arial"/>
          <w:b/>
          <w:sz w:val="22"/>
          <w:szCs w:val="22"/>
        </w:rPr>
        <w:t xml:space="preserve">/ czas ten </w:t>
      </w:r>
      <w:r w:rsidRPr="000844DA">
        <w:rPr>
          <w:rFonts w:ascii="Arial" w:hAnsi="Arial" w:cs="Arial"/>
          <w:b/>
          <w:sz w:val="22"/>
          <w:szCs w:val="22"/>
        </w:rPr>
        <w:t xml:space="preserve">nie może być krótszy niż </w:t>
      </w:r>
      <w:r>
        <w:rPr>
          <w:rFonts w:ascii="Arial" w:hAnsi="Arial" w:cs="Arial"/>
          <w:b/>
          <w:sz w:val="22"/>
          <w:szCs w:val="22"/>
        </w:rPr>
        <w:t>1</w:t>
      </w:r>
      <w:r w:rsidRPr="000844DA">
        <w:rPr>
          <w:rFonts w:ascii="Arial" w:hAnsi="Arial" w:cs="Arial"/>
          <w:b/>
          <w:sz w:val="22"/>
          <w:szCs w:val="22"/>
        </w:rPr>
        <w:t xml:space="preserve">2 godzin i dłuższy niż </w:t>
      </w:r>
      <w:r>
        <w:rPr>
          <w:rFonts w:ascii="Arial" w:hAnsi="Arial" w:cs="Arial"/>
          <w:b/>
          <w:sz w:val="22"/>
          <w:szCs w:val="22"/>
        </w:rPr>
        <w:t>24 godziny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42FE8B6C" w14:textId="77777777" w:rsidR="000A0F23" w:rsidRDefault="000A0F23" w:rsidP="000A0F23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A378886" w14:textId="77777777" w:rsidR="000A0F23" w:rsidRDefault="000A0F23" w:rsidP="000A0F23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4F93056" w14:textId="7F188446" w:rsidR="000A0F23" w:rsidRPr="000859D6" w:rsidRDefault="000A0F23" w:rsidP="000A0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"/>
        </w:tabs>
        <w:spacing w:line="289" w:lineRule="auto"/>
        <w:jc w:val="center"/>
        <w:rPr>
          <w:rFonts w:ascii="Arial" w:eastAsia="Arial" w:hAnsi="Arial"/>
          <w:b/>
          <w:sz w:val="22"/>
          <w:szCs w:val="22"/>
        </w:rPr>
      </w:pPr>
      <w:bookmarkStart w:id="1" w:name="_Hlk118463462"/>
      <w:r w:rsidRPr="000859D6">
        <w:rPr>
          <w:rFonts w:ascii="Arial" w:eastAsia="Arial" w:hAnsi="Arial"/>
          <w:b/>
          <w:sz w:val="22"/>
          <w:szCs w:val="22"/>
        </w:rPr>
        <w:t>Zadanie</w:t>
      </w:r>
      <w:r>
        <w:rPr>
          <w:rFonts w:ascii="Arial" w:eastAsia="Arial" w:hAnsi="Arial"/>
          <w:b/>
          <w:sz w:val="22"/>
          <w:szCs w:val="22"/>
        </w:rPr>
        <w:t xml:space="preserve"> 3</w:t>
      </w:r>
      <w:r w:rsidRPr="000859D6">
        <w:rPr>
          <w:rFonts w:ascii="Arial" w:eastAsia="Arial" w:hAnsi="Arial"/>
          <w:b/>
          <w:sz w:val="22"/>
          <w:szCs w:val="22"/>
        </w:rPr>
        <w:t xml:space="preserve">  – </w:t>
      </w:r>
      <w:r>
        <w:rPr>
          <w:rFonts w:ascii="Arial" w:eastAsia="Arial" w:hAnsi="Arial"/>
          <w:b/>
          <w:sz w:val="22"/>
          <w:szCs w:val="22"/>
        </w:rPr>
        <w:t>Odbiór i zagospodarowanie odpadów komunalnych z terenów miejskich</w:t>
      </w:r>
    </w:p>
    <w:bookmarkEnd w:id="1"/>
    <w:p w14:paraId="05B7E624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7B049D42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7B11F74A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7B48DE12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357C530C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7D8ACC98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50D7F03C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072801F2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</w:p>
    <w:p w14:paraId="24DF53B8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269B732A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349DEA60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29352FBB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</w:p>
    <w:p w14:paraId="7874DE04" w14:textId="07B9B7FC" w:rsidR="000A0F23" w:rsidRPr="00EF6313" w:rsidRDefault="000A0F23" w:rsidP="000A0F23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</w:t>
      </w:r>
      <w:r>
        <w:rPr>
          <w:rFonts w:ascii="Arial" w:hAnsi="Arial" w:cs="Arial"/>
          <w:b/>
          <w:sz w:val="22"/>
          <w:szCs w:val="22"/>
        </w:rPr>
        <w:t>godzinac</w:t>
      </w:r>
      <w:r>
        <w:rPr>
          <w:rFonts w:ascii="Arial" w:hAnsi="Arial" w:cs="Arial"/>
          <w:b/>
          <w:sz w:val="22"/>
          <w:szCs w:val="22"/>
        </w:rPr>
        <w:t xml:space="preserve">h/ </w:t>
      </w:r>
      <w:r w:rsidRPr="000844DA">
        <w:rPr>
          <w:rFonts w:ascii="Arial" w:hAnsi="Arial" w:cs="Arial"/>
          <w:b/>
          <w:sz w:val="22"/>
          <w:szCs w:val="22"/>
        </w:rPr>
        <w:t xml:space="preserve">czas ten nie może być krótszy niż </w:t>
      </w:r>
      <w:r>
        <w:rPr>
          <w:rFonts w:ascii="Arial" w:hAnsi="Arial" w:cs="Arial"/>
          <w:b/>
          <w:sz w:val="22"/>
          <w:szCs w:val="22"/>
        </w:rPr>
        <w:t xml:space="preserve">12 </w:t>
      </w:r>
      <w:r w:rsidRPr="000844DA">
        <w:rPr>
          <w:rFonts w:ascii="Arial" w:hAnsi="Arial" w:cs="Arial"/>
          <w:b/>
          <w:sz w:val="22"/>
          <w:szCs w:val="22"/>
        </w:rPr>
        <w:t xml:space="preserve">godzin i dłuższy niż </w:t>
      </w:r>
      <w:r>
        <w:rPr>
          <w:rFonts w:ascii="Arial" w:hAnsi="Arial" w:cs="Arial"/>
          <w:b/>
          <w:sz w:val="22"/>
          <w:szCs w:val="22"/>
        </w:rPr>
        <w:t>24 godziny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36762B6D" w14:textId="77777777" w:rsidR="000A0F23" w:rsidRDefault="000A0F23" w:rsidP="000A0F23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DC2C12C" w14:textId="274A2246" w:rsidR="000A0F23" w:rsidRDefault="000A0F23" w:rsidP="000A0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A0F23">
        <w:rPr>
          <w:rFonts w:ascii="Arial" w:hAnsi="Arial" w:cs="Arial"/>
          <w:b/>
          <w:sz w:val="22"/>
          <w:szCs w:val="22"/>
        </w:rPr>
        <w:t>Zadanie 4  – Utrzymanie parkingów, terenów utwardzonych, tablic informacyjnych, kładek i kratek na wpustach ulicznych</w:t>
      </w:r>
    </w:p>
    <w:p w14:paraId="66470E1A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13798D07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3924096E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368A8A2B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7BE358DA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5BD49D1A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069BDCAB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</w:p>
    <w:p w14:paraId="246D4704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F4A3574" w14:textId="77777777" w:rsidR="000A0F23" w:rsidRDefault="000A0F23" w:rsidP="000A0F23">
      <w:pPr>
        <w:rPr>
          <w:rFonts w:ascii="Arial" w:hAnsi="Arial" w:cs="Arial"/>
          <w:color w:val="000000"/>
          <w:sz w:val="22"/>
        </w:rPr>
      </w:pPr>
    </w:p>
    <w:p w14:paraId="2CF1642E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439D05AA" w14:textId="77777777" w:rsidR="000A0F23" w:rsidRDefault="000A0F23" w:rsidP="000A0F23">
      <w:pPr>
        <w:rPr>
          <w:rFonts w:ascii="Arial" w:hAnsi="Arial" w:cs="Arial"/>
          <w:b/>
          <w:color w:val="000000"/>
          <w:sz w:val="22"/>
        </w:rPr>
      </w:pPr>
    </w:p>
    <w:p w14:paraId="79EF1323" w14:textId="02E25949" w:rsidR="000A0F23" w:rsidRPr="00EF6313" w:rsidRDefault="000A0F23" w:rsidP="000A0F23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……………………(wyrażony w </w:t>
      </w:r>
      <w:r>
        <w:rPr>
          <w:rFonts w:ascii="Arial" w:hAnsi="Arial" w:cs="Arial"/>
          <w:b/>
          <w:sz w:val="22"/>
          <w:szCs w:val="22"/>
        </w:rPr>
        <w:t>godzinach/</w:t>
      </w:r>
      <w:r w:rsidRPr="00AE3D3C">
        <w:rPr>
          <w:rFonts w:ascii="Arial" w:hAnsi="Arial" w:cs="Arial"/>
          <w:b/>
          <w:sz w:val="22"/>
          <w:szCs w:val="22"/>
        </w:rPr>
        <w:t xml:space="preserve">czas ten nie może być krótszy niż </w:t>
      </w:r>
      <w:r>
        <w:rPr>
          <w:rFonts w:ascii="Arial" w:hAnsi="Arial" w:cs="Arial"/>
          <w:b/>
          <w:sz w:val="22"/>
          <w:szCs w:val="22"/>
        </w:rPr>
        <w:t>12</w:t>
      </w:r>
      <w:r w:rsidRPr="00AE3D3C">
        <w:rPr>
          <w:rFonts w:ascii="Arial" w:hAnsi="Arial" w:cs="Arial"/>
          <w:b/>
          <w:sz w:val="22"/>
          <w:szCs w:val="22"/>
        </w:rPr>
        <w:t xml:space="preserve"> godzin</w:t>
      </w:r>
      <w:r>
        <w:rPr>
          <w:rFonts w:ascii="Arial" w:hAnsi="Arial" w:cs="Arial"/>
          <w:b/>
          <w:sz w:val="22"/>
          <w:szCs w:val="22"/>
        </w:rPr>
        <w:t>y</w:t>
      </w:r>
      <w:r w:rsidRPr="00AE3D3C">
        <w:rPr>
          <w:rFonts w:ascii="Arial" w:hAnsi="Arial" w:cs="Arial"/>
          <w:b/>
          <w:sz w:val="22"/>
          <w:szCs w:val="22"/>
        </w:rPr>
        <w:t xml:space="preserve"> i dłuższy niż </w:t>
      </w:r>
      <w:r>
        <w:rPr>
          <w:rFonts w:ascii="Arial" w:hAnsi="Arial" w:cs="Arial"/>
          <w:b/>
          <w:sz w:val="22"/>
          <w:szCs w:val="22"/>
        </w:rPr>
        <w:t>24 godziny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6B8635B7" w14:textId="4805ABE3" w:rsidR="00CD66A7" w:rsidRDefault="00CD66A7" w:rsidP="00CD66A7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4. Zobowiązuję się wykonać zamówienie w terminie: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="000A0F23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9 miesięcy </w:t>
      </w:r>
      <w:r w:rsidR="000C2849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od </w:t>
      </w:r>
      <w:r w:rsidRPr="003A6225">
        <w:rPr>
          <w:rFonts w:ascii="Arial" w:hAnsi="Arial" w:cs="Arial"/>
          <w:b/>
          <w:color w:val="000000"/>
          <w:sz w:val="22"/>
          <w:shd w:val="clear" w:color="auto" w:fill="FFFFFF"/>
        </w:rPr>
        <w:t>daty zawarcia umowy</w:t>
      </w:r>
      <w:r w:rsidR="000A0F23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, nie wcześniej od dnia 1 </w:t>
      </w:r>
      <w:r w:rsidR="000C2849" w:rsidRPr="000C2849">
        <w:rPr>
          <w:rFonts w:ascii="Arial" w:hAnsi="Arial" w:cs="Arial"/>
          <w:b/>
          <w:color w:val="000000"/>
          <w:sz w:val="22"/>
          <w:shd w:val="clear" w:color="auto" w:fill="FFFFFF"/>
        </w:rPr>
        <w:t>kwietnia 202</w:t>
      </w:r>
      <w:r w:rsidR="00C312D1">
        <w:rPr>
          <w:rFonts w:ascii="Arial" w:hAnsi="Arial" w:cs="Arial"/>
          <w:b/>
          <w:color w:val="000000"/>
          <w:sz w:val="22"/>
          <w:shd w:val="clear" w:color="auto" w:fill="FFFFFF"/>
        </w:rPr>
        <w:t>5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>r.</w:t>
      </w:r>
    </w:p>
    <w:p w14:paraId="0F20AE4F" w14:textId="7956709F" w:rsidR="00235E96" w:rsidRDefault="00235E96" w:rsidP="007F5DC7">
      <w:pPr>
        <w:widowControl/>
        <w:suppressAutoHyphens w:val="0"/>
        <w:autoSpaceDN w:val="0"/>
        <w:adjustRightInd w:val="0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75A23433" w14:textId="73CBD514" w:rsidR="00E563FF" w:rsidRDefault="00A446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5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ze SWZ i uznajemy się za związanych określonymi               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6AB982CF" w14:textId="23399809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69DC29D2" w14:textId="1D98613D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3E3D4956" w14:textId="2E598744" w:rsidR="00E563FF" w:rsidRDefault="00A446D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563FF">
        <w:rPr>
          <w:rFonts w:ascii="Arial" w:hAnsi="Arial" w:cs="Arial"/>
          <w:color w:val="000000"/>
        </w:rPr>
        <w:t xml:space="preserve">.Oświadczamy, że uważamy się za związanych niniejszą ofertą na czas wskazany w SWZ tzn. przez </w:t>
      </w:r>
      <w:r w:rsidR="00235E96"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F67182">
        <w:rPr>
          <w:rFonts w:ascii="Arial" w:hAnsi="Arial" w:cs="Arial"/>
          <w:color w:val="000000"/>
        </w:rPr>
        <w:t>.</w:t>
      </w:r>
    </w:p>
    <w:p w14:paraId="50333F3C" w14:textId="71A452DB" w:rsidR="0057420C" w:rsidRDefault="00A446D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590DB637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E143883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68C9064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094E2076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BCF9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5FBE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DA36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77572C1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165A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56A6391C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CCC6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4161AD75" w14:textId="77777777" w:rsidR="0057420C" w:rsidRDefault="0057420C" w:rsidP="00E03BE9">
            <w:pPr>
              <w:rPr>
                <w:b/>
              </w:rPr>
            </w:pPr>
          </w:p>
          <w:p w14:paraId="5B484010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887D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65E5238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E117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2EC229D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DC73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3320775" w14:textId="77777777" w:rsidR="0057420C" w:rsidRDefault="0057420C" w:rsidP="00E03BE9">
            <w:pPr>
              <w:rPr>
                <w:b/>
              </w:rPr>
            </w:pPr>
          </w:p>
          <w:p w14:paraId="615511FB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BB67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228FD179" w14:textId="77777777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0263DEFC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4C6E1CB9" w14:textId="77777777" w:rsidR="0057420C" w:rsidRDefault="0057420C" w:rsidP="0057420C"/>
    <w:p w14:paraId="3750C15F" w14:textId="0A2C06E8" w:rsidR="0057420C" w:rsidRDefault="00A446DC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10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3017340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0533B435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B95098E" w14:textId="77777777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49CA7E3F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5E30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037E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3950F17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D7F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F401DF8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66B12D83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7D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194F5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5BCC4C99" w14:textId="77777777" w:rsidR="00901CDD" w:rsidRDefault="00901CDD" w:rsidP="00E03BE9">
            <w:pPr>
              <w:rPr>
                <w:b/>
              </w:rPr>
            </w:pPr>
          </w:p>
          <w:p w14:paraId="47A3825E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27E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44B7B48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F074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46144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79044059" w14:textId="77777777" w:rsidR="00901CDD" w:rsidRDefault="00901CDD" w:rsidP="00E03BE9">
            <w:pPr>
              <w:rPr>
                <w:b/>
              </w:rPr>
            </w:pPr>
          </w:p>
          <w:p w14:paraId="33257D96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2A8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A1FE597" w14:textId="77777777" w:rsidR="00901CDD" w:rsidRDefault="00901CDD" w:rsidP="00E03BE9">
            <w:pPr>
              <w:rPr>
                <w:b/>
              </w:rPr>
            </w:pPr>
          </w:p>
        </w:tc>
      </w:tr>
    </w:tbl>
    <w:p w14:paraId="5695CE13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0CC99E02" w14:textId="7FABE2A7" w:rsidR="00803F91" w:rsidRPr="00C121F8" w:rsidRDefault="00803F91" w:rsidP="00803F91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121F8">
        <w:rPr>
          <w:rFonts w:ascii="Arial" w:hAnsi="Arial" w:cs="Arial"/>
          <w:bCs/>
          <w:color w:val="000000"/>
          <w:sz w:val="22"/>
          <w:szCs w:val="22"/>
        </w:rPr>
        <w:t>1</w:t>
      </w:r>
      <w:r w:rsidR="00A446DC">
        <w:rPr>
          <w:rFonts w:ascii="Arial" w:hAnsi="Arial" w:cs="Arial"/>
          <w:bCs/>
          <w:color w:val="000000"/>
          <w:sz w:val="22"/>
          <w:szCs w:val="22"/>
        </w:rPr>
        <w:t>1</w:t>
      </w:r>
      <w:r w:rsidRPr="00C121F8">
        <w:rPr>
          <w:rFonts w:ascii="Arial" w:hAnsi="Arial" w:cs="Arial"/>
          <w:bCs/>
          <w:color w:val="000000"/>
          <w:sz w:val="22"/>
          <w:szCs w:val="22"/>
        </w:rPr>
        <w:t>. Załącznikami do niniejszej oferty są niżej wymienione dokumenty</w:t>
      </w:r>
      <w:r w:rsidR="00842958" w:rsidRPr="00C121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19B77C2" w14:textId="7B85FDD8" w:rsidR="0057420C" w:rsidRPr="00C121F8" w:rsidRDefault="00A446D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="00803F91" w:rsidRPr="00C121F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7420C" w:rsidRPr="00C121F8">
        <w:rPr>
          <w:rFonts w:ascii="Arial" w:hAnsi="Arial" w:cs="Arial"/>
          <w:b/>
          <w:color w:val="000000"/>
          <w:sz w:val="22"/>
          <w:szCs w:val="22"/>
        </w:rPr>
        <w:t>Zastrzeżenie wykonawcy</w:t>
      </w:r>
    </w:p>
    <w:p w14:paraId="644DFEDA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36E5F0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14:paraId="181FDB84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121F8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19351AB1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 xml:space="preserve">Inne informacje wykonawcy: </w:t>
      </w:r>
    </w:p>
    <w:p w14:paraId="254DB392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EEB584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14:paraId="50B65BC0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Ofertę sporządzono dnia __________________________</w:t>
      </w:r>
    </w:p>
    <w:p w14:paraId="7EEAA392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657A0" w14:textId="77777777" w:rsidR="00705900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5FC1" w14:textId="77777777" w:rsidR="00705900" w:rsidRPr="00C121F8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0C245A8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57F71000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42F57F72" w14:textId="56352954" w:rsidR="00271812" w:rsidRDefault="00F12259" w:rsidP="00F12259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7816B3">
        <w:rPr>
          <w:rFonts w:ascii="Arial" w:hAnsi="Arial" w:cs="Arial"/>
          <w:color w:val="000000"/>
          <w:sz w:val="16"/>
          <w:szCs w:val="16"/>
        </w:rPr>
        <w:t>Kwalifikowany podpis elektroniczny</w:t>
      </w:r>
    </w:p>
    <w:p w14:paraId="507F70DA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44194645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98E33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1FADA78" w14:textId="77777777" w:rsidR="008E0927" w:rsidRDefault="008E0927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F2705AA" w14:textId="04635685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77112F0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EB74A84" w14:textId="60BF33B7" w:rsidR="00D66814" w:rsidRP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t>Zalecenia dla Wykonawcy</w:t>
      </w:r>
    </w:p>
    <w:p w14:paraId="28B271A9" w14:textId="5CB33B2F" w:rsid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 w:rsidR="00235E96"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 w:rsidR="00235E96"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2EA7E6A5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CF25D1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A34395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FD89799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9D15FF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198AF6B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45B916F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C144B8E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60A0C80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23F1FB5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E325F8D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7B804BB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AD2A68E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9CDC722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FE20AEA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9DC5F2E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0FEEC24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B6CC163" w14:textId="77777777" w:rsidR="000A0F23" w:rsidRDefault="000A0F2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EA7E7E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0000472" w14:textId="62C31585" w:rsidR="00BD05EA" w:rsidRDefault="00A446DC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E07560">
        <w:rPr>
          <w:rFonts w:ascii="Arial" w:hAnsi="Arial" w:cs="Arial"/>
          <w:b/>
          <w:i/>
          <w:sz w:val="22"/>
          <w:szCs w:val="22"/>
        </w:rPr>
        <w:t>1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 w:rsidR="00BD05E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BB7535E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030621B5" w14:textId="77777777" w:rsidR="00BD05EA" w:rsidRPr="00A22DCF" w:rsidRDefault="00BD05EA" w:rsidP="00BD05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D47C717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AD88E2" w14:textId="77777777" w:rsidR="00BD05EA" w:rsidRPr="00842991" w:rsidRDefault="00BD05EA" w:rsidP="00BD05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693A8A" w14:textId="77777777" w:rsidR="00BD05EA" w:rsidRPr="00262D61" w:rsidRDefault="00BD05EA" w:rsidP="00BD05EA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F7A450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F676549" w14:textId="77777777" w:rsidR="00BD05EA" w:rsidRPr="00A22DCF" w:rsidRDefault="00BD05EA" w:rsidP="00BD05EA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CA55B4A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EAC0172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7C04AE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77066D9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A7F6E0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2B6DD4B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5471FF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6EA5FEC1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2B1803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452C7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01C8ABE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="00A045DE"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14:paraId="0A7867E3" w14:textId="4FD710C6" w:rsidR="00BD05EA" w:rsidRPr="00A045DE" w:rsidRDefault="00421385" w:rsidP="00A045DE">
      <w:pPr>
        <w:ind w:left="4247"/>
        <w:jc w:val="both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</w:t>
      </w:r>
      <w:r w:rsidR="00A045DE" w:rsidRPr="00A045DE">
        <w:rPr>
          <w:rFonts w:ascii="Arial" w:hAnsi="Arial" w:cs="Arial"/>
          <w:iCs/>
          <w:sz w:val="16"/>
          <w:szCs w:val="16"/>
        </w:rPr>
        <w:t xml:space="preserve"> </w:t>
      </w:r>
      <w:r w:rsidRPr="00A045DE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48361934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5E71B107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AA13F98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7119332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6848AAFF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6D4DD91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F44D0D9" w14:textId="77777777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0D187B" w14:textId="77777777" w:rsidR="00C121F8" w:rsidRDefault="00C121F8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E43787A" w14:textId="77777777" w:rsidR="000A0F23" w:rsidRDefault="000A0F23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1F0A6C3" w14:textId="77777777" w:rsidR="000A0F23" w:rsidRDefault="000A0F23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7363FB5" w14:textId="00236699" w:rsidR="00165BC5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165BC5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936D8B">
        <w:rPr>
          <w:rFonts w:ascii="Arial" w:hAnsi="Arial" w:cs="Arial"/>
          <w:b/>
          <w:i/>
          <w:sz w:val="22"/>
          <w:szCs w:val="22"/>
        </w:rPr>
        <w:t>2</w:t>
      </w:r>
      <w:r w:rsidR="00165BC5"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4736AA9E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73C3B27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CB6132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0095352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0CE6BBF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A085B12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D9AB5D4" w14:textId="77777777" w:rsidR="00165BC5" w:rsidRDefault="00165BC5" w:rsidP="00165BC5">
      <w:pPr>
        <w:rPr>
          <w:rFonts w:ascii="Arial" w:hAnsi="Arial" w:cs="Arial"/>
        </w:rPr>
      </w:pPr>
    </w:p>
    <w:p w14:paraId="233E5C43" w14:textId="77777777" w:rsidR="00165BC5" w:rsidRDefault="00165BC5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2A662C71" w14:textId="77777777" w:rsidR="00165BC5" w:rsidRDefault="00165BC5" w:rsidP="00165BC5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687A2924" w14:textId="69DE454A" w:rsidR="00165BC5" w:rsidRDefault="002D038A" w:rsidP="00550938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2D038A">
        <w:rPr>
          <w:rFonts w:ascii="Arial" w:hAnsi="Arial" w:cs="Arial"/>
          <w:b/>
          <w:sz w:val="22"/>
          <w:szCs w:val="22"/>
        </w:rPr>
        <w:t xml:space="preserve">„Utrzymanie w czystości ulic na terenie miasta Kostrzyn nad Odrą”   </w:t>
      </w:r>
    </w:p>
    <w:p w14:paraId="0AB57638" w14:textId="77777777" w:rsidR="000137FD" w:rsidRDefault="000137FD" w:rsidP="001D34BD">
      <w:pPr>
        <w:jc w:val="center"/>
        <w:rPr>
          <w:rFonts w:ascii="Arial" w:hAnsi="Arial" w:cs="Arial"/>
          <w:sz w:val="22"/>
          <w:szCs w:val="22"/>
        </w:rPr>
      </w:pPr>
    </w:p>
    <w:p w14:paraId="31894BC8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 xml:space="preserve">z art. 225 </w:t>
      </w:r>
      <w:r w:rsidR="009B3F82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 xml:space="preserve">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7B2CFB3D" w14:textId="77777777" w:rsidR="00165BC5" w:rsidRPr="00CB4BEC" w:rsidRDefault="00165BC5" w:rsidP="00165B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165BC5" w:rsidRPr="004C4A47" w14:paraId="67363DAE" w14:textId="77777777" w:rsidTr="009B3F82">
        <w:tc>
          <w:tcPr>
            <w:tcW w:w="4606" w:type="dxa"/>
            <w:shd w:val="clear" w:color="auto" w:fill="auto"/>
          </w:tcPr>
          <w:p w14:paraId="07AF4D39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6B323322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7FE09EBA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1505DC76" w14:textId="77777777" w:rsidTr="009B3F82">
        <w:tc>
          <w:tcPr>
            <w:tcW w:w="4606" w:type="dxa"/>
            <w:shd w:val="clear" w:color="auto" w:fill="auto"/>
          </w:tcPr>
          <w:p w14:paraId="26E91CA5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FCB70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3C53EACF" w14:textId="77777777" w:rsidTr="009B3F82">
        <w:tc>
          <w:tcPr>
            <w:tcW w:w="4606" w:type="dxa"/>
            <w:shd w:val="clear" w:color="auto" w:fill="auto"/>
          </w:tcPr>
          <w:p w14:paraId="1CE763B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E892C8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0B3D6CBE" w14:textId="77777777" w:rsidTr="009B3F82">
        <w:tc>
          <w:tcPr>
            <w:tcW w:w="4606" w:type="dxa"/>
            <w:shd w:val="clear" w:color="auto" w:fill="auto"/>
          </w:tcPr>
          <w:p w14:paraId="7A63CD41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1C6307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6106445E" w14:textId="77777777" w:rsidTr="009B3F82">
        <w:tc>
          <w:tcPr>
            <w:tcW w:w="4606" w:type="dxa"/>
            <w:shd w:val="clear" w:color="auto" w:fill="auto"/>
          </w:tcPr>
          <w:p w14:paraId="4E817B0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58C83A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879A82F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</w:p>
    <w:p w14:paraId="7E35EB56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75924164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06E3A2FA" w14:textId="77777777" w:rsidR="00165BC5" w:rsidRDefault="00165BC5" w:rsidP="00165BC5">
      <w:pPr>
        <w:ind w:left="42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65EFF7DB" w14:textId="1B315D5A" w:rsidR="00165BC5" w:rsidRDefault="00165BC5" w:rsidP="009B3F82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sz w:val="16"/>
          <w:szCs w:val="16"/>
        </w:rPr>
        <w:t>Kwalifikowany podpis elektroniczny</w:t>
      </w:r>
    </w:p>
    <w:p w14:paraId="42047EC0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17F5EB2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E60AF6D" w14:textId="77777777" w:rsidR="00165BC5" w:rsidRPr="00CB4BEC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6E36BD7D" w14:textId="1CCE6723" w:rsidR="00165BC5" w:rsidRDefault="00165BC5" w:rsidP="00165BC5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</w:t>
      </w:r>
      <w:proofErr w:type="spellStart"/>
      <w:r w:rsidRPr="00B15F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5F6C">
        <w:rPr>
          <w:rFonts w:ascii="Arial" w:hAnsi="Arial" w:cs="Arial"/>
          <w:i/>
          <w:sz w:val="18"/>
          <w:szCs w:val="18"/>
        </w:rPr>
        <w:t xml:space="preserve"> jeżeli złożono ofertę, której wybór prowadziłby do powstania </w:t>
      </w:r>
      <w:r w:rsidR="005C0E6A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="008E0927">
        <w:rPr>
          <w:rFonts w:ascii="Arial" w:hAnsi="Arial" w:cs="Arial"/>
          <w:i/>
          <w:sz w:val="18"/>
          <w:szCs w:val="18"/>
        </w:rPr>
        <w:t xml:space="preserve">               </w:t>
      </w:r>
      <w:r w:rsidR="005C0E6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>amawiającego obowiązku podatkowego zgodnie z ustawą z dnia 11 marca 2004 r. o podatku</w:t>
      </w:r>
      <w:r w:rsidR="005C0E6A">
        <w:rPr>
          <w:rFonts w:ascii="Arial" w:hAnsi="Arial" w:cs="Arial"/>
          <w:i/>
          <w:sz w:val="18"/>
          <w:szCs w:val="18"/>
        </w:rPr>
        <w:t xml:space="preserve"> od towarów i usług </w:t>
      </w:r>
      <w:r w:rsidR="005C0E6A" w:rsidRPr="00507158">
        <w:rPr>
          <w:rFonts w:ascii="Arial" w:hAnsi="Arial" w:cs="Arial"/>
          <w:i/>
          <w:sz w:val="18"/>
          <w:szCs w:val="18"/>
        </w:rPr>
        <w:t>(Dz.U. z 202</w:t>
      </w:r>
      <w:r w:rsidR="00CA4DD4" w:rsidRPr="00507158">
        <w:rPr>
          <w:rFonts w:ascii="Arial" w:hAnsi="Arial" w:cs="Arial"/>
          <w:i/>
          <w:sz w:val="18"/>
          <w:szCs w:val="18"/>
        </w:rPr>
        <w:t>2</w:t>
      </w:r>
      <w:r w:rsidRPr="00507158">
        <w:rPr>
          <w:rFonts w:ascii="Arial" w:hAnsi="Arial" w:cs="Arial"/>
          <w:i/>
          <w:sz w:val="18"/>
          <w:szCs w:val="18"/>
        </w:rPr>
        <w:t xml:space="preserve"> r. poz.</w:t>
      </w:r>
      <w:r w:rsidR="00550938" w:rsidRPr="00507158">
        <w:rPr>
          <w:rFonts w:ascii="Arial" w:hAnsi="Arial" w:cs="Arial"/>
          <w:i/>
          <w:sz w:val="18"/>
          <w:szCs w:val="18"/>
        </w:rPr>
        <w:t>931</w:t>
      </w:r>
      <w:r w:rsidRPr="00507158">
        <w:rPr>
          <w:rFonts w:ascii="Arial" w:hAnsi="Arial" w:cs="Arial"/>
          <w:i/>
          <w:sz w:val="18"/>
          <w:szCs w:val="18"/>
        </w:rPr>
        <w:t xml:space="preserve"> ze zm.),</w:t>
      </w:r>
      <w:r w:rsidRPr="00B15F6C">
        <w:rPr>
          <w:rFonts w:ascii="Arial" w:hAnsi="Arial" w:cs="Arial"/>
          <w:i/>
          <w:sz w:val="18"/>
          <w:szCs w:val="18"/>
        </w:rPr>
        <w:t xml:space="preserve">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45105CE5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FC89A08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DC9DA67" w14:textId="3D13B97B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8BF85B1" w14:textId="2678A142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CCF1F2A" w14:textId="77777777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0721D6BB" w14:textId="77777777" w:rsidR="00507158" w:rsidRDefault="00507158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418578FB" w14:textId="77777777" w:rsidR="00507158" w:rsidRDefault="00507158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C60358E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5ABA720A" w14:textId="77777777" w:rsidR="003B2D04" w:rsidRDefault="003B2D04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41F382A5" w14:textId="09810187" w:rsidR="00165BC5" w:rsidRDefault="00165BC5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 w:rsidR="00D47DE8">
        <w:rPr>
          <w:rFonts w:ascii="Arial" w:hAnsi="Arial" w:cs="Arial"/>
          <w:b/>
          <w:i/>
          <w:sz w:val="22"/>
          <w:szCs w:val="22"/>
        </w:rPr>
        <w:t xml:space="preserve"> 3</w:t>
      </w:r>
      <w:r w:rsidR="00450F93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35E7C9BC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8330A50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91F70CE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37958F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5D715934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77F9F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5BCEC37" w14:textId="77777777" w:rsidR="00165BC5" w:rsidRDefault="00165BC5" w:rsidP="00165BC5">
      <w:pPr>
        <w:rPr>
          <w:rFonts w:ascii="Arial" w:hAnsi="Arial" w:cs="Arial"/>
        </w:rPr>
      </w:pPr>
    </w:p>
    <w:p w14:paraId="6BBEED5E" w14:textId="77777777" w:rsidR="000341F0" w:rsidRDefault="000341F0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16A524DD" w14:textId="77777777" w:rsidR="003F3BCF" w:rsidRDefault="003F3BCF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883F38C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592323B7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341E05DD" w14:textId="61082D39" w:rsidR="003F3BCF" w:rsidRPr="00CC63C9" w:rsidRDefault="003F3BCF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  <w:r w:rsidR="00622C7F">
        <w:rPr>
          <w:rFonts w:ascii="Arial" w:hAnsi="Arial" w:cs="Arial"/>
          <w:w w:val="93"/>
          <w:sz w:val="22"/>
          <w:szCs w:val="22"/>
        </w:rPr>
        <w:t>:</w:t>
      </w:r>
    </w:p>
    <w:p w14:paraId="010FA8AA" w14:textId="50C62BCB" w:rsidR="002D038A" w:rsidRDefault="002D038A" w:rsidP="002D03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Hlk186723132"/>
      <w:r w:rsidRPr="002D038A">
        <w:rPr>
          <w:rFonts w:ascii="Arial" w:hAnsi="Arial" w:cs="Arial"/>
          <w:b/>
          <w:sz w:val="22"/>
          <w:szCs w:val="22"/>
        </w:rPr>
        <w:t>„Utrzymanie w czystości ulic na terenie miasta Kostrzyn nad Odrą”</w:t>
      </w:r>
    </w:p>
    <w:bookmarkEnd w:id="2"/>
    <w:p w14:paraId="4EB3E725" w14:textId="68B84A84" w:rsidR="00CC63C9" w:rsidRDefault="00CC63C9" w:rsidP="00D47D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202E1BBD" w14:textId="15914F2D" w:rsidR="003F3BCF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>do tej samej grupy kapitałowej, w rozumieniu ustawy z dnia 16 lutego 2007 r. o ochr</w:t>
      </w:r>
      <w:r w:rsidR="005C0E6A">
        <w:rPr>
          <w:rFonts w:ascii="Arial" w:hAnsi="Arial" w:cs="Arial"/>
        </w:rPr>
        <w:t xml:space="preserve">onie konkurencji i konsumentów </w:t>
      </w:r>
      <w:r w:rsidR="005C0E6A" w:rsidRPr="005C0E6A">
        <w:rPr>
          <w:rFonts w:ascii="Arial" w:hAnsi="Arial" w:cs="Arial"/>
        </w:rPr>
        <w:t>(Dz.U. z 2021 r. poz. 275)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 …………………</w:t>
      </w:r>
      <w:r w:rsidR="00E06696">
        <w:rPr>
          <w:rFonts w:ascii="Arial" w:hAnsi="Arial" w:cs="Arial"/>
        </w:rPr>
        <w:t xml:space="preserve">……………………………..(wpisać nazwę Wykonawcy) i </w:t>
      </w:r>
      <w:r w:rsidR="00E06696" w:rsidRPr="00E06696">
        <w:rPr>
          <w:rFonts w:ascii="Arial" w:hAnsi="Arial" w:cs="Arial"/>
          <w:b/>
        </w:rPr>
        <w:t>przekazuję Zamawiającemu w załączeniu dokumenty i informacj</w:t>
      </w:r>
      <w:r w:rsidR="00E06696">
        <w:rPr>
          <w:rFonts w:ascii="Arial" w:hAnsi="Arial" w:cs="Arial"/>
          <w:b/>
        </w:rPr>
        <w:t xml:space="preserve">e </w:t>
      </w:r>
      <w:r w:rsidR="00E06696"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 w:rsidR="00E06696">
        <w:rPr>
          <w:rFonts w:ascii="Arial" w:hAnsi="Arial" w:cs="Arial"/>
        </w:rPr>
        <w:t>.*</w:t>
      </w:r>
    </w:p>
    <w:p w14:paraId="23EADCDB" w14:textId="77777777" w:rsidR="003F3BCF" w:rsidRDefault="003F3BCF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4278412" w14:textId="77777777" w:rsidR="003F3BCF" w:rsidRDefault="003F3BCF" w:rsidP="003F3BCF">
      <w:pPr>
        <w:jc w:val="both"/>
        <w:rPr>
          <w:rFonts w:ascii="Arial" w:hAnsi="Arial" w:cs="Arial"/>
        </w:rPr>
      </w:pPr>
    </w:p>
    <w:p w14:paraId="7B025717" w14:textId="77777777" w:rsidR="003F3BCF" w:rsidRDefault="003F3BCF" w:rsidP="003F3BCF">
      <w:pPr>
        <w:jc w:val="both"/>
        <w:rPr>
          <w:rFonts w:ascii="Arial" w:hAnsi="Arial" w:cs="Arial"/>
          <w:i/>
          <w:sz w:val="18"/>
          <w:szCs w:val="18"/>
        </w:rPr>
      </w:pPr>
    </w:p>
    <w:p w14:paraId="23D4022C" w14:textId="77777777" w:rsidR="003F3BCF" w:rsidRDefault="003F3BCF" w:rsidP="003F3BCF">
      <w:pPr>
        <w:rPr>
          <w:rFonts w:ascii="Arial" w:hAnsi="Arial" w:cs="Arial"/>
          <w:sz w:val="18"/>
          <w:szCs w:val="18"/>
        </w:rPr>
      </w:pPr>
    </w:p>
    <w:p w14:paraId="17640C5B" w14:textId="77777777" w:rsidR="003F3BCF" w:rsidRDefault="003F3BCF" w:rsidP="003F3BCF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42E1D74" w14:textId="77777777" w:rsidR="00D91C8E" w:rsidRDefault="003F3BCF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274311BB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530BF385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743AC5A3" w14:textId="2BF15B28" w:rsidR="003F3BCF" w:rsidRDefault="003F3BCF" w:rsidP="00D91C8E">
      <w:pPr>
        <w:shd w:val="clear" w:color="auto" w:fill="FFFFFF"/>
        <w:tabs>
          <w:tab w:val="left" w:pos="568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0DBD0277" w14:textId="21322139" w:rsidR="003F3BCF" w:rsidRPr="009B3F82" w:rsidRDefault="003F3BCF" w:rsidP="009B3F82">
      <w:pPr>
        <w:ind w:left="3600"/>
        <w:jc w:val="center"/>
        <w:rPr>
          <w:rFonts w:ascii="Arial" w:hAnsi="Arial" w:cs="Arial"/>
          <w:b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 w:rsidRP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="009B3F82"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271459A3" w14:textId="77777777" w:rsidR="003F3BCF" w:rsidRPr="004B6AA2" w:rsidRDefault="003F3BCF" w:rsidP="003F3BCF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52BF83DA" w14:textId="77777777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322088" w14:textId="5331D450" w:rsidR="00E06696" w:rsidRDefault="00E06696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9AADA27" w14:textId="11BBC0B2" w:rsidR="00550938" w:rsidRDefault="00550938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ADC3019" w14:textId="1C2E1B35" w:rsidR="00622C7F" w:rsidRDefault="00622C7F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FD677ED" w14:textId="77777777" w:rsidR="00622C7F" w:rsidRDefault="00622C7F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F71846D" w14:textId="77777777" w:rsidR="00450F93" w:rsidRDefault="00450F93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BC0F8CB" w14:textId="77777777" w:rsidR="00F12259" w:rsidRDefault="00F12259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F6C33B9" w14:textId="4E91468C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D47DE8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3FAD5DF" w14:textId="77777777" w:rsidR="002D038A" w:rsidRDefault="002D038A" w:rsidP="000341F0">
      <w:pPr>
        <w:spacing w:line="360" w:lineRule="auto"/>
        <w:rPr>
          <w:rFonts w:ascii="Arial" w:hAnsi="Arial" w:cs="Arial"/>
          <w:b/>
        </w:rPr>
      </w:pPr>
    </w:p>
    <w:p w14:paraId="669387D8" w14:textId="77777777" w:rsidR="002D038A" w:rsidRDefault="002D038A" w:rsidP="000341F0">
      <w:pPr>
        <w:spacing w:line="360" w:lineRule="auto"/>
        <w:rPr>
          <w:rFonts w:ascii="Arial" w:hAnsi="Arial" w:cs="Arial"/>
          <w:b/>
        </w:rPr>
      </w:pPr>
    </w:p>
    <w:p w14:paraId="3D68C229" w14:textId="77777777" w:rsidR="002D038A" w:rsidRDefault="002D038A" w:rsidP="002D038A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76ED6E51" w14:textId="77777777" w:rsidR="002D038A" w:rsidRPr="00A058AD" w:rsidRDefault="002D038A" w:rsidP="002D038A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DAE07F3" w14:textId="77777777" w:rsidR="002D038A" w:rsidRPr="00A058AD" w:rsidRDefault="002D038A" w:rsidP="002D038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873A5C1" w14:textId="77777777" w:rsidR="002D038A" w:rsidRDefault="002D038A" w:rsidP="002D038A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7AACAF6" w14:textId="77777777" w:rsidR="002D038A" w:rsidRPr="00A058AD" w:rsidRDefault="002D038A" w:rsidP="002D038A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E38FDC9" w14:textId="77777777" w:rsidR="002D038A" w:rsidRPr="00A058AD" w:rsidRDefault="002D038A" w:rsidP="002D038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6CC742" w14:textId="77777777" w:rsidR="002D038A" w:rsidRDefault="002D038A" w:rsidP="002D038A">
      <w:pPr>
        <w:rPr>
          <w:rFonts w:ascii="Arial" w:hAnsi="Arial" w:cs="Arial"/>
        </w:rPr>
      </w:pPr>
    </w:p>
    <w:p w14:paraId="77251480" w14:textId="77777777" w:rsidR="002D038A" w:rsidRDefault="002D038A" w:rsidP="002D038A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6490776C" w14:textId="77777777" w:rsidR="002D038A" w:rsidRDefault="002D038A" w:rsidP="002D038A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15424D11" w14:textId="77777777" w:rsidR="002D038A" w:rsidRDefault="002D038A" w:rsidP="002D038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na Ukrainę oraz służących ochronie bezpieczeństwa narodowego </w:t>
      </w:r>
    </w:p>
    <w:p w14:paraId="2B934F0F" w14:textId="77777777" w:rsidR="002D038A" w:rsidRPr="00874970" w:rsidRDefault="002D038A" w:rsidP="002D038A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58479A">
        <w:rPr>
          <w:rFonts w:ascii="Arial" w:hAnsi="Arial" w:cs="Arial"/>
          <w:b/>
          <w:bCs/>
          <w:sz w:val="22"/>
          <w:szCs w:val="22"/>
        </w:rPr>
        <w:t>(Dz.U. z 2024 r. poz. 507)</w:t>
      </w:r>
      <w:r w:rsidRPr="00874970">
        <w:rPr>
          <w:rFonts w:ascii="Arial" w:hAnsi="Arial" w:cs="Arial"/>
          <w:b/>
          <w:bCs/>
          <w:sz w:val="22"/>
          <w:szCs w:val="22"/>
        </w:rPr>
        <w:t>.</w:t>
      </w:r>
    </w:p>
    <w:p w14:paraId="4D4CA9AC" w14:textId="77777777" w:rsidR="002D038A" w:rsidRPr="00CC63C9" w:rsidRDefault="002D038A" w:rsidP="002D038A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116004E" w14:textId="4A46881A" w:rsidR="002D038A" w:rsidRDefault="002D038A" w:rsidP="002D038A">
      <w:pPr>
        <w:jc w:val="center"/>
        <w:rPr>
          <w:rFonts w:ascii="Arial" w:hAnsi="Arial" w:cs="Arial"/>
          <w:b/>
          <w:sz w:val="22"/>
          <w:szCs w:val="22"/>
        </w:rPr>
      </w:pPr>
      <w:r w:rsidRPr="002D038A">
        <w:rPr>
          <w:rFonts w:ascii="Arial" w:hAnsi="Arial" w:cs="Arial"/>
          <w:b/>
          <w:sz w:val="22"/>
          <w:szCs w:val="22"/>
        </w:rPr>
        <w:t>„Utrzymanie w czystości ulic na terenie miasta Kostrzyn nad Odrą”</w:t>
      </w:r>
    </w:p>
    <w:p w14:paraId="14167B7E" w14:textId="77777777" w:rsidR="002D038A" w:rsidRPr="00874970" w:rsidRDefault="002D038A" w:rsidP="002D038A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7 ust.1 ustawy z dnia 13 kwietnia 2022 r. o szczególnych rozwiązaniach w zakresie przeciwdziałania wspieraniu agresji na Ukrainę oraz służących ochronie bezpieczeństwa narodowego </w:t>
      </w:r>
      <w:r w:rsidRPr="0058479A">
        <w:rPr>
          <w:rFonts w:ascii="Arial" w:hAnsi="Arial" w:cs="Arial"/>
        </w:rPr>
        <w:t>(Dz.U. z 2024 r. poz. 507)</w:t>
      </w:r>
      <w:r>
        <w:rPr>
          <w:rFonts w:ascii="Arial" w:hAnsi="Arial" w:cs="Arial"/>
        </w:rPr>
        <w:t>.</w:t>
      </w:r>
    </w:p>
    <w:p w14:paraId="3D8C4B5E" w14:textId="77777777" w:rsidR="002D038A" w:rsidRPr="00874970" w:rsidRDefault="002D038A" w:rsidP="002D038A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4A3430A3" w14:textId="77777777" w:rsidR="002D038A" w:rsidRPr="009E594B" w:rsidRDefault="002D038A" w:rsidP="002D038A">
      <w:pPr>
        <w:rPr>
          <w:rFonts w:ascii="Arial" w:hAnsi="Arial" w:cs="Arial"/>
        </w:rPr>
      </w:pPr>
      <w:r w:rsidRPr="009E594B">
        <w:rPr>
          <w:rFonts w:ascii="Arial" w:hAnsi="Arial" w:cs="Arial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F3AAEBC" w14:textId="77777777" w:rsidR="002D038A" w:rsidRPr="009E594B" w:rsidRDefault="002D038A" w:rsidP="002D038A">
      <w:pPr>
        <w:jc w:val="both"/>
        <w:rPr>
          <w:rFonts w:ascii="Arial" w:hAnsi="Arial" w:cs="Arial"/>
        </w:rPr>
      </w:pPr>
      <w:r w:rsidRPr="009E594B">
        <w:rPr>
          <w:rFonts w:ascii="Arial" w:hAnsi="Arial" w:cs="Arial"/>
        </w:rPr>
        <w:t xml:space="preserve">b) wykonawcę oraz uczestnika konkursu, którego beneficjentem rzeczywistym w rozumieniu ustawy </w:t>
      </w:r>
      <w:r>
        <w:rPr>
          <w:rFonts w:ascii="Arial" w:hAnsi="Arial" w:cs="Arial"/>
        </w:rPr>
        <w:t xml:space="preserve">                    </w:t>
      </w:r>
      <w:r w:rsidRPr="009E594B">
        <w:rPr>
          <w:rFonts w:ascii="Arial" w:hAnsi="Arial" w:cs="Arial"/>
        </w:rPr>
        <w:t xml:space="preserve">z dnia 1 marca 2018 r. o przeciwdziałaniu praniu pieniędzy oraz finansowaniu terroryzmu </w:t>
      </w:r>
      <w:r w:rsidRPr="0058479A">
        <w:rPr>
          <w:rFonts w:ascii="Arial" w:hAnsi="Arial" w:cs="Arial"/>
        </w:rPr>
        <w:t xml:space="preserve">(Dz.U. z 2023 poz. 1124, 1285, 1723 i 1843) </w:t>
      </w:r>
      <w:r w:rsidRPr="009E594B">
        <w:rPr>
          <w:rFonts w:ascii="Arial" w:hAnsi="Arial" w:cs="Arial"/>
        </w:rPr>
        <w:t xml:space="preserve"> jest osoba wymieniona w wykazach określonych w rozporządzeniu 765/2006 i rozporządzeniu 269/2014 albo wpisana na listę lub będąca takim beneficjentem </w:t>
      </w:r>
      <w:r>
        <w:rPr>
          <w:rFonts w:ascii="Arial" w:hAnsi="Arial" w:cs="Arial"/>
        </w:rPr>
        <w:t>r</w:t>
      </w:r>
      <w:r w:rsidRPr="009E594B">
        <w:rPr>
          <w:rFonts w:ascii="Arial" w:hAnsi="Arial" w:cs="Arial"/>
        </w:rPr>
        <w:t>zeczywistym od dnia 24 lutego 2022 r., o ile została wpisana na listę na podstawie decyzji w sprawie wpisu na listę rozstrzygającej o zastosowaniu środka, o którym mowa w art. 1 pkt 3;</w:t>
      </w:r>
    </w:p>
    <w:p w14:paraId="194E541E" w14:textId="77777777" w:rsidR="002D038A" w:rsidRDefault="002D038A" w:rsidP="002D038A">
      <w:pPr>
        <w:jc w:val="both"/>
        <w:rPr>
          <w:rFonts w:ascii="Arial" w:hAnsi="Arial" w:cs="Arial"/>
        </w:rPr>
      </w:pPr>
      <w:r w:rsidRPr="009E594B">
        <w:rPr>
          <w:rFonts w:ascii="Arial" w:hAnsi="Arial" w:cs="Arial"/>
        </w:rPr>
        <w:t>c) wykonawcę oraz uczestnika konkursu, którego jednostką dominującą w rozumieniu art. 3 ust. 1 pkt 37 ustawy z dnia 29 września 1994 r. o rachunkowości (Dz.U.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CFDB300" w14:textId="77777777" w:rsidR="002D038A" w:rsidRDefault="002D038A" w:rsidP="002D038A">
      <w:pPr>
        <w:rPr>
          <w:rFonts w:ascii="Arial" w:hAnsi="Arial" w:cs="Arial"/>
          <w:sz w:val="18"/>
          <w:szCs w:val="18"/>
        </w:rPr>
      </w:pPr>
    </w:p>
    <w:p w14:paraId="5BC8F85D" w14:textId="77777777" w:rsidR="002D038A" w:rsidRDefault="002D038A" w:rsidP="002D038A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6A559238" w14:textId="77777777" w:rsidR="002D038A" w:rsidRDefault="002D038A" w:rsidP="002D038A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6FD7615B" w14:textId="77777777" w:rsidR="002D038A" w:rsidRDefault="002D038A" w:rsidP="002D038A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34BED94B" w14:textId="77777777" w:rsidR="002D038A" w:rsidRDefault="002D038A" w:rsidP="002D038A">
      <w:pPr>
        <w:ind w:left="3600"/>
        <w:jc w:val="center"/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18A2E831" w14:textId="77777777" w:rsidR="002D038A" w:rsidRDefault="002D038A" w:rsidP="002D038A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0C6EBD7D" w14:textId="43B10698" w:rsidR="002D038A" w:rsidRDefault="002D038A" w:rsidP="002D038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0F682779" w14:textId="77777777" w:rsidR="002D038A" w:rsidRDefault="002D038A" w:rsidP="002D038A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29BF163D" w14:textId="77777777" w:rsidR="002D038A" w:rsidRPr="00A058AD" w:rsidRDefault="002D038A" w:rsidP="002D038A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2C4EE5D" w14:textId="77777777" w:rsidR="002D038A" w:rsidRPr="00A058AD" w:rsidRDefault="002D038A" w:rsidP="002D038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7F93535" w14:textId="77777777" w:rsidR="002D038A" w:rsidRDefault="002D038A" w:rsidP="002D038A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E7B20C6" w14:textId="77777777" w:rsidR="002D038A" w:rsidRPr="00A058AD" w:rsidRDefault="002D038A" w:rsidP="002D038A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44A522C6" w14:textId="77777777" w:rsidR="002D038A" w:rsidRPr="00A058AD" w:rsidRDefault="002D038A" w:rsidP="002D038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E33CD6A" w14:textId="77777777" w:rsidR="002D038A" w:rsidRDefault="002D038A" w:rsidP="002D038A">
      <w:pPr>
        <w:rPr>
          <w:rFonts w:ascii="Arial" w:hAnsi="Arial" w:cs="Arial"/>
        </w:rPr>
      </w:pPr>
    </w:p>
    <w:p w14:paraId="745C19EC" w14:textId="77777777" w:rsidR="002D038A" w:rsidRDefault="002D038A" w:rsidP="002D038A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0C5B5857" w14:textId="77777777" w:rsidR="002D038A" w:rsidRDefault="002D038A" w:rsidP="002D038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58C0C6" w14:textId="77777777" w:rsidR="002D038A" w:rsidRDefault="002D038A" w:rsidP="002D038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art. 5k rozporządzenia Rady (UE) nr 833/2014 </w:t>
      </w: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z dnia 31 lipca 2014 r. dotyczącego środków ograniczających w związku z działaniami Rosji destabilizującymi sytuację na Ukrainie (Dz. Urz. UE nr L 111 z 8.4.2022, str. 1)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307CCB">
        <w:rPr>
          <w:rFonts w:ascii="Arial" w:hAnsi="Arial" w:cs="Arial"/>
          <w:b/>
          <w:bCs/>
          <w:sz w:val="22"/>
          <w:szCs w:val="22"/>
        </w:rPr>
        <w:t>w brzmieniu nadanym rozporządzeniem Rady (UE) 2022/576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2E82421" w14:textId="77777777" w:rsidR="002D038A" w:rsidRPr="00CC63C9" w:rsidRDefault="002D038A" w:rsidP="002D038A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0D9441BF" w14:textId="77777777" w:rsidR="002D038A" w:rsidRDefault="002D038A" w:rsidP="002D038A">
      <w:pPr>
        <w:jc w:val="center"/>
        <w:rPr>
          <w:rFonts w:ascii="Arial" w:hAnsi="Arial" w:cs="Arial"/>
          <w:b/>
          <w:sz w:val="22"/>
          <w:szCs w:val="22"/>
        </w:rPr>
      </w:pPr>
      <w:r w:rsidRPr="002D038A">
        <w:rPr>
          <w:rFonts w:ascii="Arial" w:hAnsi="Arial" w:cs="Arial"/>
          <w:b/>
          <w:sz w:val="22"/>
          <w:szCs w:val="22"/>
        </w:rPr>
        <w:t>„Utrzymanie w czystości ulic na terenie miasta Kostrzyn nad Odrą”</w:t>
      </w:r>
    </w:p>
    <w:p w14:paraId="27310CA5" w14:textId="722842B6" w:rsidR="002D038A" w:rsidRPr="006D69CA" w:rsidRDefault="002D038A" w:rsidP="002D038A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</w:t>
      </w:r>
      <w:r w:rsidRPr="00307CCB">
        <w:rPr>
          <w:rFonts w:ascii="Arial" w:hAnsi="Arial" w:cs="Arial"/>
        </w:rPr>
        <w:t>5k rozporządzenia Rady (UE) nr 833/2014 z dnia 31 lipca 2014 r. dotyczącego środków ograniczających w związku z działaniami Rosji destabilizującymi sytuację na Ukrainie (Dz. Urz. UE nr L 111 z 8.4.2022, str. 1) w brzmieniu nadanym rozporządzeniem Rady (UE) 2022/576</w:t>
      </w:r>
      <w:r>
        <w:rPr>
          <w:rFonts w:ascii="Arial" w:hAnsi="Arial" w:cs="Arial"/>
        </w:rPr>
        <w:t xml:space="preserve"> tj.: W</w:t>
      </w:r>
      <w:r w:rsidRPr="006D69CA">
        <w:rPr>
          <w:rFonts w:ascii="Arial" w:hAnsi="Arial" w:cs="Arial"/>
        </w:rPr>
        <w:t>ykonawca nie jest:</w:t>
      </w:r>
    </w:p>
    <w:p w14:paraId="1FBED568" w14:textId="77777777" w:rsidR="002D038A" w:rsidRPr="006D69CA" w:rsidRDefault="002D038A" w:rsidP="002D038A">
      <w:pPr>
        <w:jc w:val="both"/>
        <w:rPr>
          <w:rFonts w:ascii="Arial" w:hAnsi="Arial" w:cs="Arial"/>
        </w:rPr>
      </w:pPr>
    </w:p>
    <w:p w14:paraId="770DCAD9" w14:textId="77777777" w:rsidR="002D038A" w:rsidRPr="006D69CA" w:rsidRDefault="002D038A" w:rsidP="002D038A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obywatelem rosyjskim, osobą fizyczną lub prawną, podmiotem lub organem z siedzibą w Rosji;</w:t>
      </w:r>
    </w:p>
    <w:p w14:paraId="672BDF64" w14:textId="77777777" w:rsidR="002D038A" w:rsidRPr="006D69CA" w:rsidRDefault="002D038A" w:rsidP="002D038A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925E336" w14:textId="77777777" w:rsidR="002D038A" w:rsidRPr="006D69CA" w:rsidRDefault="002D038A" w:rsidP="002D038A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fizyczną lub prawną, podmiotem lub organem działającym w imieniu lub pod kierunkiem:</w:t>
      </w:r>
    </w:p>
    <w:p w14:paraId="5D8A46F6" w14:textId="77777777" w:rsidR="002D038A" w:rsidRPr="006D69CA" w:rsidRDefault="002D038A" w:rsidP="002D038A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obywateli rosyjskich lub osób fizycznych lub prawnych, podmiotów lub organów z siedzibą w Rosji lub</w:t>
      </w:r>
    </w:p>
    <w:p w14:paraId="1CD13BFD" w14:textId="77777777" w:rsidR="002D038A" w:rsidRPr="006D69CA" w:rsidRDefault="002D038A" w:rsidP="002D038A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1F70C9D" w14:textId="77777777" w:rsidR="002D038A" w:rsidRDefault="002D038A" w:rsidP="002D038A">
      <w:pPr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 xml:space="preserve">oraz że żaden z </w:t>
      </w:r>
      <w:r>
        <w:rPr>
          <w:rFonts w:ascii="Arial" w:hAnsi="Arial" w:cs="Arial"/>
        </w:rPr>
        <w:t>moich</w:t>
      </w:r>
      <w:r w:rsidRPr="006D69CA">
        <w:rPr>
          <w:rFonts w:ascii="Arial" w:hAnsi="Arial" w:cs="Arial"/>
        </w:rPr>
        <w:t xml:space="preserve"> podwykonawców, dostawców i podmiotów, na których zdolności wykonawca polega, w przypadku gdy przypada na nich ponad 10 % wartości zamówienia, nie należy do żadnej z powyższych kategorii podmiotów.</w:t>
      </w:r>
    </w:p>
    <w:p w14:paraId="1DABA340" w14:textId="77777777" w:rsidR="002D038A" w:rsidRDefault="002D038A" w:rsidP="002D038A">
      <w:pPr>
        <w:jc w:val="both"/>
        <w:rPr>
          <w:rFonts w:ascii="Arial" w:hAnsi="Arial" w:cs="Arial"/>
        </w:rPr>
      </w:pPr>
    </w:p>
    <w:p w14:paraId="5CA29B46" w14:textId="77777777" w:rsidR="002D038A" w:rsidRDefault="002D038A" w:rsidP="002D038A">
      <w:pPr>
        <w:rPr>
          <w:rFonts w:ascii="Arial" w:hAnsi="Arial" w:cs="Arial"/>
          <w:sz w:val="18"/>
          <w:szCs w:val="18"/>
        </w:rPr>
      </w:pPr>
    </w:p>
    <w:p w14:paraId="652BC224" w14:textId="77777777" w:rsidR="002D038A" w:rsidRDefault="002D038A" w:rsidP="002D038A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5AC3C6A1" w14:textId="77777777" w:rsidR="002D038A" w:rsidRDefault="002D038A" w:rsidP="002D038A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7BB0EE60" w14:textId="77777777" w:rsidR="002D038A" w:rsidRDefault="002D038A" w:rsidP="002D038A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4DB5C54C" w14:textId="77777777" w:rsidR="002D038A" w:rsidRDefault="002D038A" w:rsidP="002D038A">
      <w:pPr>
        <w:ind w:left="3600"/>
        <w:jc w:val="center"/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515EC827" w14:textId="77777777" w:rsidR="002D038A" w:rsidRDefault="002D038A" w:rsidP="002D038A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60ABE478" w14:textId="77777777" w:rsidR="002D038A" w:rsidRDefault="002D038A" w:rsidP="000341F0">
      <w:pPr>
        <w:spacing w:line="360" w:lineRule="auto"/>
        <w:rPr>
          <w:rFonts w:ascii="Arial" w:hAnsi="Arial" w:cs="Arial"/>
          <w:b/>
        </w:rPr>
      </w:pPr>
    </w:p>
    <w:p w14:paraId="392532EC" w14:textId="77777777" w:rsidR="002D038A" w:rsidRDefault="002D038A" w:rsidP="000341F0">
      <w:pPr>
        <w:spacing w:line="360" w:lineRule="auto"/>
        <w:rPr>
          <w:rFonts w:ascii="Arial" w:hAnsi="Arial" w:cs="Arial"/>
          <w:b/>
        </w:rPr>
      </w:pPr>
    </w:p>
    <w:p w14:paraId="6980B900" w14:textId="3E12D000" w:rsidR="002D038A" w:rsidRDefault="002D038A" w:rsidP="002D038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456C5EE1" w14:textId="77777777" w:rsidR="002D038A" w:rsidRDefault="002D038A" w:rsidP="000341F0">
      <w:pPr>
        <w:spacing w:line="360" w:lineRule="auto"/>
        <w:rPr>
          <w:rFonts w:ascii="Arial" w:hAnsi="Arial" w:cs="Arial"/>
          <w:b/>
        </w:rPr>
      </w:pPr>
    </w:p>
    <w:p w14:paraId="55091E8A" w14:textId="44066C0F" w:rsidR="000341F0" w:rsidRDefault="000341F0" w:rsidP="000341F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9E58845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5A9ADBC" w14:textId="77777777" w:rsidR="000341F0" w:rsidRPr="00A058AD" w:rsidRDefault="000341F0" w:rsidP="000341F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97AEA00" w14:textId="77777777" w:rsidR="000341F0" w:rsidRDefault="000341F0" w:rsidP="000341F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B6FE0A3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E09907F" w14:textId="77777777" w:rsidR="000341F0" w:rsidRDefault="000341F0" w:rsidP="00081D06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56F934" w14:textId="77777777" w:rsidR="00263EC7" w:rsidRDefault="00263EC7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F95CAF" w14:textId="4784B9A5" w:rsidR="000341F0" w:rsidRDefault="000341F0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876534">
        <w:rPr>
          <w:rFonts w:ascii="Arial" w:hAnsi="Arial" w:cs="Arial"/>
          <w:b/>
          <w:color w:val="000000"/>
          <w:sz w:val="22"/>
          <w:szCs w:val="22"/>
        </w:rPr>
        <w:t xml:space="preserve"> NARZĘDZI, WYPOSAŻENIA ZAKŁADU  LUB URZĄDZEŃ TECHNICZNYCH </w:t>
      </w:r>
    </w:p>
    <w:p w14:paraId="49D2DC43" w14:textId="77777777" w:rsidR="00876534" w:rsidRDefault="00876534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536866" w14:textId="57FC894A" w:rsidR="00263EC7" w:rsidRDefault="00263EC7" w:rsidP="005A68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dostępnych Wykonawcy w celu wykonania zamówienia p</w:t>
      </w:r>
      <w:r>
        <w:rPr>
          <w:rFonts w:ascii="Arial" w:hAnsi="Arial" w:cs="Arial"/>
          <w:color w:val="000000"/>
        </w:rPr>
        <w:t>ublicznego</w:t>
      </w:r>
    </w:p>
    <w:p w14:paraId="2DD8ECB2" w14:textId="77777777" w:rsidR="00263EC7" w:rsidRDefault="00263EC7" w:rsidP="00E30B0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75FD21C2" w14:textId="77777777" w:rsidR="00263EC7" w:rsidRDefault="00263EC7" w:rsidP="00263EC7">
      <w:pPr>
        <w:jc w:val="both"/>
        <w:rPr>
          <w:rFonts w:ascii="Arial" w:hAnsi="Arial" w:cs="Arial"/>
          <w:color w:val="000000"/>
        </w:rPr>
      </w:pPr>
    </w:p>
    <w:p w14:paraId="58D33F03" w14:textId="13A3E2B2" w:rsidR="00263EC7" w:rsidRDefault="002D038A" w:rsidP="00D47DE8">
      <w:pPr>
        <w:pStyle w:val="Stopka"/>
        <w:ind w:right="-316"/>
        <w:jc w:val="center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  <w:r w:rsidRPr="002D038A">
        <w:rPr>
          <w:rFonts w:ascii="Arial" w:hAnsi="Arial" w:cs="Arial"/>
          <w:b/>
          <w:sz w:val="22"/>
          <w:szCs w:val="22"/>
        </w:rPr>
        <w:t xml:space="preserve">„Utrzymanie w czystości ulic na terenie miasta Kostrzyn nad Odrą”   </w:t>
      </w:r>
      <w:r w:rsidR="00263EC7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</w:p>
    <w:p w14:paraId="5E6220AD" w14:textId="77777777" w:rsidR="00622C7F" w:rsidRDefault="00622C7F" w:rsidP="00D47DE8">
      <w:pPr>
        <w:pStyle w:val="Stopka"/>
        <w:ind w:right="-316"/>
        <w:jc w:val="center"/>
        <w:rPr>
          <w:rFonts w:ascii="Arial" w:hAnsi="Arial" w:cs="Arial"/>
          <w:b/>
          <w:sz w:val="24"/>
          <w:szCs w:val="24"/>
        </w:rPr>
      </w:pPr>
    </w:p>
    <w:p w14:paraId="3B254762" w14:textId="758C77C4" w:rsidR="00263EC7" w:rsidRDefault="00263EC7" w:rsidP="0026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wyposażenia zakładu i urządzeń technicznych:</w:t>
      </w:r>
    </w:p>
    <w:p w14:paraId="28DBA220" w14:textId="77777777" w:rsidR="00622C7F" w:rsidRDefault="00622C7F" w:rsidP="00263EC7">
      <w:pPr>
        <w:rPr>
          <w:rFonts w:ascii="Arial" w:hAnsi="Arial" w:cs="Arial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2175"/>
      </w:tblGrid>
      <w:tr w:rsidR="00263EC7" w14:paraId="74CAC9ED" w14:textId="77777777" w:rsidTr="00535375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046A8" w14:textId="77777777" w:rsidR="00263EC7" w:rsidRDefault="00263EC7" w:rsidP="00535375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Lp.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135C8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Nazwa, opis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12AB7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Podstawa do dysponowania</w:t>
            </w:r>
          </w:p>
          <w:p w14:paraId="3F608493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1DFB97D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70BA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4B2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6710" w14:textId="77777777" w:rsidR="00263EC7" w:rsidRDefault="00263EC7" w:rsidP="0053537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263EC7" w14:paraId="4661450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C0B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BB5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111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7A1D5B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9ED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BB3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9C74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636B6994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96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12A0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A0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59516A9C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4735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7A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D8C3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28A76D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BE3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DC4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CA3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4839A61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44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B1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249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3F85D3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802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87B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B48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6481E7EF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977F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AEB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6D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50CFF50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B5F5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54B0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D83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27970C36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7C8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00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486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8BC3733" w14:textId="77777777" w:rsidR="00263EC7" w:rsidRDefault="00263EC7" w:rsidP="00263EC7">
      <w:pPr>
        <w:ind w:left="100" w:hanging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Uwaga:</w:t>
      </w:r>
    </w:p>
    <w:p w14:paraId="179E9997" w14:textId="17E56FBC" w:rsidR="00263EC7" w:rsidRDefault="00263EC7" w:rsidP="00263EC7">
      <w:pPr>
        <w:numPr>
          <w:ilvl w:val="0"/>
          <w:numId w:val="2"/>
        </w:numPr>
        <w:autoSpaceDE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V, ust.</w:t>
      </w:r>
      <w:r w:rsidR="005A687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pkt.</w:t>
      </w:r>
      <w:r w:rsidR="005A6877">
        <w:rPr>
          <w:rFonts w:ascii="Arial" w:hAnsi="Arial" w:cs="Arial"/>
          <w:color w:val="000000"/>
        </w:rPr>
        <w:t xml:space="preserve"> 4</w:t>
      </w:r>
      <w:r>
        <w:rPr>
          <w:rFonts w:ascii="Arial" w:hAnsi="Arial" w:cs="Arial"/>
          <w:color w:val="000000"/>
        </w:rPr>
        <w:t>a SWZ, odpowiednio dla Zadania 1</w:t>
      </w:r>
      <w:r w:rsidR="00450F9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8E0927">
        <w:rPr>
          <w:rFonts w:ascii="Arial" w:hAnsi="Arial" w:cs="Arial"/>
          <w:color w:val="000000"/>
        </w:rPr>
        <w:t>i/lub</w:t>
      </w:r>
      <w:r>
        <w:rPr>
          <w:rFonts w:ascii="Arial" w:hAnsi="Arial" w:cs="Arial"/>
          <w:color w:val="000000"/>
        </w:rPr>
        <w:t xml:space="preserve"> Zadania </w:t>
      </w:r>
      <w:r w:rsidR="002D038A">
        <w:rPr>
          <w:rFonts w:ascii="Arial" w:hAnsi="Arial" w:cs="Arial"/>
          <w:color w:val="000000"/>
        </w:rPr>
        <w:t>3</w:t>
      </w:r>
      <w:r w:rsidR="00450F93">
        <w:rPr>
          <w:rFonts w:ascii="Arial" w:hAnsi="Arial" w:cs="Arial"/>
          <w:color w:val="000000"/>
        </w:rPr>
        <w:t xml:space="preserve"> </w:t>
      </w:r>
      <w:r w:rsidR="005B2DF6">
        <w:rPr>
          <w:rFonts w:ascii="Arial" w:hAnsi="Arial" w:cs="Arial"/>
          <w:color w:val="000000"/>
        </w:rPr>
        <w:t>.</w:t>
      </w:r>
    </w:p>
    <w:p w14:paraId="3A76E536" w14:textId="5CE12421" w:rsidR="00263EC7" w:rsidRDefault="00263EC7" w:rsidP="00263EC7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Jeżeli wykonawca polega na </w:t>
      </w:r>
      <w:r w:rsidR="005A6877">
        <w:rPr>
          <w:rFonts w:ascii="Arial" w:hAnsi="Arial" w:cs="Arial"/>
          <w:color w:val="000000"/>
        </w:rPr>
        <w:t xml:space="preserve">zasobach </w:t>
      </w:r>
      <w:r>
        <w:rPr>
          <w:rFonts w:ascii="Arial" w:hAnsi="Arial" w:cs="Arial"/>
          <w:color w:val="000000"/>
        </w:rPr>
        <w:t xml:space="preserve">podmiotów </w:t>
      </w:r>
      <w:r w:rsidR="00E30B02">
        <w:rPr>
          <w:rFonts w:ascii="Arial" w:hAnsi="Arial" w:cs="Arial"/>
          <w:color w:val="000000"/>
        </w:rPr>
        <w:t xml:space="preserve">udostępniających zasoby </w:t>
      </w:r>
      <w:r>
        <w:rPr>
          <w:rFonts w:ascii="Arial" w:hAnsi="Arial" w:cs="Arial"/>
          <w:color w:val="000000"/>
        </w:rPr>
        <w:t>należy</w:t>
      </w:r>
      <w:r w:rsidR="005A6877">
        <w:rPr>
          <w:rFonts w:ascii="Arial" w:hAnsi="Arial" w:cs="Arial"/>
          <w:color w:val="000000"/>
        </w:rPr>
        <w:t xml:space="preserve"> </w:t>
      </w:r>
      <w:r w:rsidR="00D91C8E">
        <w:rPr>
          <w:rFonts w:ascii="Arial" w:hAnsi="Arial" w:cs="Arial"/>
          <w:color w:val="000000"/>
        </w:rPr>
        <w:t xml:space="preserve">złożyć wraz z ofertą </w:t>
      </w:r>
      <w:r>
        <w:rPr>
          <w:rFonts w:ascii="Arial" w:hAnsi="Arial" w:cs="Arial"/>
          <w:color w:val="000000"/>
        </w:rPr>
        <w:t>zobowiązani</w:t>
      </w:r>
      <w:r w:rsidR="00D91C8E">
        <w:rPr>
          <w:rFonts w:ascii="Arial" w:hAnsi="Arial" w:cs="Arial"/>
          <w:color w:val="000000"/>
        </w:rPr>
        <w:t xml:space="preserve">e podmiotu </w:t>
      </w:r>
      <w:r>
        <w:rPr>
          <w:rFonts w:ascii="Arial" w:hAnsi="Arial" w:cs="Arial"/>
          <w:color w:val="000000"/>
        </w:rPr>
        <w:t>do oddania  do dyspozycji wykazanego wyposażenia zakładu, urządzeń technicznych na okres korzystania z n</w:t>
      </w:r>
      <w:r w:rsidR="00D91C8E">
        <w:rPr>
          <w:rFonts w:ascii="Arial" w:hAnsi="Arial" w:cs="Arial"/>
          <w:color w:val="000000"/>
        </w:rPr>
        <w:t>ich przy wykonywaniu zamówienia lub inny podmiotowy środek dowodowy, zgodnie z rozdziałem V, ust.8 SWZ</w:t>
      </w:r>
    </w:p>
    <w:p w14:paraId="7E441AA9" w14:textId="77777777" w:rsidR="00263EC7" w:rsidRDefault="00263EC7" w:rsidP="00263EC7">
      <w:pPr>
        <w:rPr>
          <w:rFonts w:ascii="Arial" w:hAnsi="Arial" w:cs="Arial"/>
          <w:color w:val="000000"/>
        </w:rPr>
      </w:pPr>
    </w:p>
    <w:p w14:paraId="15BFC1A1" w14:textId="77777777" w:rsidR="00263EC7" w:rsidRPr="00110021" w:rsidRDefault="00263EC7" w:rsidP="00263E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…………….................</w:t>
      </w:r>
    </w:p>
    <w:p w14:paraId="77BD2C24" w14:textId="77777777" w:rsidR="00263EC7" w:rsidRDefault="00263EC7" w:rsidP="000341F0">
      <w:pPr>
        <w:jc w:val="both"/>
        <w:rPr>
          <w:rFonts w:ascii="Arial" w:hAnsi="Arial"/>
          <w:snapToGrid w:val="0"/>
          <w:color w:val="000000"/>
        </w:rPr>
      </w:pPr>
    </w:p>
    <w:p w14:paraId="4433E06D" w14:textId="77777777" w:rsidR="00D91C8E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14:paraId="5BCB2A1D" w14:textId="153598A8" w:rsidR="000341F0" w:rsidRPr="007C2B49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1C1B805D" w14:textId="5B1DCC44" w:rsidR="000341F0" w:rsidRDefault="000341F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20912">
        <w:rPr>
          <w:rFonts w:ascii="Arial" w:hAnsi="Arial" w:cs="Arial"/>
          <w:b/>
          <w:bCs/>
          <w:i/>
          <w:sz w:val="24"/>
          <w:szCs w:val="24"/>
        </w:rPr>
        <w:br/>
      </w:r>
      <w:r w:rsidR="00C20912"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661843DA" w14:textId="1FDD2408" w:rsidR="00F81F72" w:rsidRDefault="002D038A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3F5656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 xml:space="preserve">7 </w:t>
      </w:r>
      <w:r w:rsidR="00F81F72"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4BEFFAC1" w14:textId="77777777" w:rsidR="003F5656" w:rsidRPr="00A058AD" w:rsidRDefault="003F5656" w:rsidP="00F81F72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073A1EB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178C1C" w14:textId="77777777" w:rsidR="003F5656" w:rsidRPr="00A058AD" w:rsidRDefault="003F5656" w:rsidP="003F565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56702E9" w14:textId="77777777" w:rsidR="003F5656" w:rsidRDefault="003F5656" w:rsidP="003F565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BE77E7C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AEC2CB9" w14:textId="77777777" w:rsidR="003F5656" w:rsidRDefault="003F5656" w:rsidP="003F5656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sz w:val="22"/>
          <w:szCs w:val="22"/>
        </w:rPr>
        <w:tab/>
      </w:r>
    </w:p>
    <w:p w14:paraId="5DF01C42" w14:textId="77777777" w:rsidR="00B325B5" w:rsidRDefault="00B325B5" w:rsidP="00B325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OSÓB  SKIEROWANYCH PRZEZ WYKONAWCĘ </w:t>
      </w:r>
    </w:p>
    <w:p w14:paraId="5F78FC52" w14:textId="77777777" w:rsidR="00B325B5" w:rsidRDefault="00B325B5" w:rsidP="00B325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 REALIZACJI ZAMÓWIENIA PUBLICZNEGO </w:t>
      </w:r>
    </w:p>
    <w:p w14:paraId="3F74C8A8" w14:textId="77777777" w:rsidR="00B325B5" w:rsidRDefault="00B325B5" w:rsidP="00B325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4299F6" w14:textId="77777777" w:rsidR="00B325B5" w:rsidRDefault="00B325B5" w:rsidP="00B325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81F72">
        <w:rPr>
          <w:rFonts w:ascii="Arial" w:hAnsi="Arial"/>
          <w:color w:val="000000"/>
          <w:sz w:val="18"/>
          <w:szCs w:val="18"/>
        </w:rPr>
        <w:t xml:space="preserve">w szczególności odpowiedzialnych za </w:t>
      </w:r>
      <w:r>
        <w:rPr>
          <w:rFonts w:ascii="Arial" w:hAnsi="Arial"/>
          <w:color w:val="000000"/>
          <w:sz w:val="18"/>
          <w:szCs w:val="18"/>
        </w:rPr>
        <w:t xml:space="preserve">świadczenie usług </w:t>
      </w:r>
      <w:r w:rsidRPr="00F81F72">
        <w:rPr>
          <w:rFonts w:ascii="Arial" w:hAnsi="Arial"/>
          <w:color w:val="000000"/>
          <w:sz w:val="18"/>
          <w:szCs w:val="18"/>
        </w:rPr>
        <w:t xml:space="preserve"> (zgodnie z rozdziałem V ust. 7, pkt.4 lit b) SWZ),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/>
          <w:color w:val="000000"/>
          <w:sz w:val="18"/>
          <w:szCs w:val="18"/>
        </w:rPr>
        <w:t xml:space="preserve"> wymagany jest w celu potwierdzenia, że wykonawca </w:t>
      </w:r>
      <w:r w:rsidRPr="002D0C3E">
        <w:rPr>
          <w:rFonts w:ascii="Arial" w:hAnsi="Arial" w:cs="Arial"/>
          <w:snapToGrid w:val="0"/>
          <w:color w:val="000000"/>
        </w:rPr>
        <w:t>spełniania warunku dotyczącego zdalności technicznej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2D0C3E">
        <w:rPr>
          <w:rFonts w:ascii="Arial" w:hAnsi="Arial" w:cs="Arial"/>
          <w:snapToGrid w:val="0"/>
          <w:color w:val="000000"/>
        </w:rPr>
        <w:t>i zawodowej</w:t>
      </w:r>
      <w:r>
        <w:rPr>
          <w:rFonts w:ascii="Arial" w:hAnsi="Arial" w:cs="Arial"/>
          <w:snapToGrid w:val="0"/>
          <w:color w:val="000000"/>
        </w:rPr>
        <w:t>.</w:t>
      </w:r>
      <w:r w:rsidRPr="002D0C3E">
        <w:rPr>
          <w:rFonts w:ascii="Arial" w:hAnsi="Arial" w:cs="Arial"/>
          <w:snapToGrid w:val="0"/>
          <w:color w:val="000000"/>
        </w:rPr>
        <w:t xml:space="preserve"> </w:t>
      </w:r>
    </w:p>
    <w:p w14:paraId="5C1976C4" w14:textId="77777777" w:rsidR="00B325B5" w:rsidRDefault="00B325B5" w:rsidP="00B325B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w sprawie udzielenia zamówienia publicznego pn.:</w:t>
      </w:r>
    </w:p>
    <w:p w14:paraId="57EE158B" w14:textId="77777777" w:rsidR="00B325B5" w:rsidRDefault="00B325B5" w:rsidP="00B325B5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63BD5541" w14:textId="77777777" w:rsidR="00B325B5" w:rsidRDefault="00B325B5" w:rsidP="00B325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974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80"/>
        <w:gridCol w:w="2552"/>
        <w:gridCol w:w="2693"/>
        <w:gridCol w:w="2020"/>
      </w:tblGrid>
      <w:tr w:rsidR="00B325B5" w14:paraId="74DAF3D8" w14:textId="77777777" w:rsidTr="00236F37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7C7DB2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EF02C2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49B84D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Funkcja/zakres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30240F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Kwalifikacje zawodowe,   uprawnienia, doświadczenie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353B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Podstawa do dysponowania osobami/ forma zatrudnienia</w:t>
            </w:r>
          </w:p>
        </w:tc>
      </w:tr>
      <w:tr w:rsidR="00B325B5" w14:paraId="3FC02BB2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9664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239D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1B18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587D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750C" w14:textId="77777777" w:rsidR="00B325B5" w:rsidRDefault="00B325B5" w:rsidP="00236F37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B325B5" w14:paraId="3CF8A8FA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1970" w14:textId="77777777" w:rsidR="00B325B5" w:rsidRDefault="00B325B5" w:rsidP="00236F3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CC5B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2C79A3C4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4E79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619C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557E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B325B5" w14:paraId="6743ED98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4F5F" w14:textId="77777777" w:rsidR="00B325B5" w:rsidRDefault="00B325B5" w:rsidP="00236F3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AD1A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52F9A41F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25C2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75DEA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BD10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B325B5" w14:paraId="2EED2130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D7E1" w14:textId="77777777" w:rsidR="00B325B5" w:rsidRDefault="00B325B5" w:rsidP="00236F3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AFA6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45DB5623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4699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12CF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3DA7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B325B5" w14:paraId="01F0F0AA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E908" w14:textId="77777777" w:rsidR="00B325B5" w:rsidRDefault="00B325B5" w:rsidP="00236F3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  <w:p w14:paraId="6EDEB364" w14:textId="77777777" w:rsidR="00B325B5" w:rsidRDefault="00B325B5" w:rsidP="00236F37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FB36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3870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D0DE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A69F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B325B5" w14:paraId="7B4AFE8B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6780" w14:textId="77777777" w:rsidR="00B325B5" w:rsidRDefault="00B325B5" w:rsidP="00236F3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66C2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5ADACF01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451DA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CEAB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51FB" w14:textId="77777777" w:rsidR="00B325B5" w:rsidRDefault="00B325B5" w:rsidP="00236F37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07141E13" w14:textId="77777777" w:rsidR="00B325B5" w:rsidRDefault="00B325B5" w:rsidP="00B325B5">
      <w:pPr>
        <w:ind w:left="100" w:hanging="100"/>
        <w:jc w:val="both"/>
        <w:rPr>
          <w:rFonts w:ascii="Arial" w:hAnsi="Arial"/>
          <w:color w:val="000000"/>
        </w:rPr>
      </w:pPr>
    </w:p>
    <w:p w14:paraId="29D270E2" w14:textId="2AB5F9AF" w:rsidR="00B325B5" w:rsidRPr="00450F93" w:rsidRDefault="00B325B5" w:rsidP="00B325B5">
      <w:pPr>
        <w:numPr>
          <w:ilvl w:val="0"/>
          <w:numId w:val="22"/>
        </w:numPr>
        <w:autoSpaceDE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>Należy wypełnić, zgodnie z zapisami rozdziału V, ust.7 pkt. 4</w:t>
      </w:r>
      <w:r w:rsidR="00E1047D">
        <w:rPr>
          <w:rFonts w:ascii="Arial" w:hAnsi="Arial" w:cs="Arial"/>
          <w:color w:val="000000"/>
        </w:rPr>
        <w:t>b</w:t>
      </w:r>
      <w:r w:rsidRPr="00450F93">
        <w:rPr>
          <w:rFonts w:ascii="Arial" w:hAnsi="Arial" w:cs="Arial"/>
          <w:color w:val="000000"/>
        </w:rPr>
        <w:t xml:space="preserve"> SWZ, odpowiednio dla Zadania 1</w:t>
      </w:r>
      <w:r>
        <w:rPr>
          <w:rFonts w:ascii="Arial" w:hAnsi="Arial" w:cs="Arial"/>
          <w:color w:val="000000"/>
        </w:rPr>
        <w:t xml:space="preserve"> i/lub</w:t>
      </w:r>
      <w:r w:rsidRPr="00450F93">
        <w:rPr>
          <w:rFonts w:ascii="Arial" w:hAnsi="Arial" w:cs="Arial"/>
          <w:color w:val="000000"/>
        </w:rPr>
        <w:t xml:space="preserve">  Zadania 2</w:t>
      </w:r>
      <w:r>
        <w:rPr>
          <w:rFonts w:ascii="Arial" w:hAnsi="Arial" w:cs="Arial"/>
          <w:color w:val="000000"/>
        </w:rPr>
        <w:t xml:space="preserve"> i/lub</w:t>
      </w:r>
      <w:r w:rsidRPr="00450F93">
        <w:rPr>
          <w:rFonts w:ascii="Arial" w:hAnsi="Arial" w:cs="Arial"/>
          <w:color w:val="000000"/>
        </w:rPr>
        <w:t xml:space="preserve">  Zadania </w:t>
      </w:r>
      <w:r>
        <w:rPr>
          <w:rFonts w:ascii="Arial" w:hAnsi="Arial" w:cs="Arial"/>
          <w:color w:val="000000"/>
        </w:rPr>
        <w:t>3 i/lub</w:t>
      </w:r>
      <w:r w:rsidRPr="00450F93">
        <w:rPr>
          <w:rFonts w:ascii="Arial" w:hAnsi="Arial" w:cs="Arial"/>
          <w:color w:val="000000"/>
        </w:rPr>
        <w:t xml:space="preserve">  Zadania </w:t>
      </w:r>
      <w:r>
        <w:rPr>
          <w:rFonts w:ascii="Arial" w:hAnsi="Arial" w:cs="Arial"/>
          <w:color w:val="000000"/>
        </w:rPr>
        <w:t>4</w:t>
      </w:r>
      <w:r w:rsidRPr="00450F93">
        <w:rPr>
          <w:rFonts w:ascii="Arial" w:hAnsi="Arial" w:cs="Arial"/>
          <w:color w:val="000000"/>
        </w:rPr>
        <w:t>.</w:t>
      </w:r>
    </w:p>
    <w:p w14:paraId="09414780" w14:textId="77777777" w:rsidR="00B325B5" w:rsidRPr="00450F93" w:rsidRDefault="00B325B5" w:rsidP="00B325B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50F93">
        <w:rPr>
          <w:rFonts w:ascii="Arial" w:hAnsi="Arial" w:cs="Arial"/>
          <w:color w:val="000000"/>
          <w:sz w:val="20"/>
          <w:szCs w:val="2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dowodowy, zgodnie z rozdziałem V, ust.8 SWZ</w:t>
      </w:r>
    </w:p>
    <w:p w14:paraId="2860B239" w14:textId="77777777" w:rsidR="00B325B5" w:rsidRPr="00450F93" w:rsidRDefault="00B325B5" w:rsidP="00B325B5">
      <w:pPr>
        <w:tabs>
          <w:tab w:val="num" w:pos="786"/>
        </w:tabs>
        <w:autoSpaceDE/>
        <w:jc w:val="both"/>
        <w:rPr>
          <w:rFonts w:ascii="Arial" w:hAnsi="Arial"/>
          <w:color w:val="000000"/>
        </w:rPr>
      </w:pPr>
    </w:p>
    <w:p w14:paraId="22268F1D" w14:textId="77777777" w:rsidR="00B325B5" w:rsidRDefault="00B325B5" w:rsidP="003F5656">
      <w:pPr>
        <w:rPr>
          <w:rFonts w:ascii="Arial" w:hAnsi="Arial" w:cs="Arial"/>
          <w:color w:val="000000"/>
        </w:rPr>
      </w:pPr>
    </w:p>
    <w:p w14:paraId="3F5A73B6" w14:textId="29078FDB" w:rsidR="003F5656" w:rsidRDefault="003F5656" w:rsidP="003F565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776C4A30" w14:textId="77777777" w:rsidR="00450F93" w:rsidRDefault="00450F93" w:rsidP="003F5656">
      <w:pPr>
        <w:rPr>
          <w:rFonts w:ascii="Arial" w:hAnsi="Arial" w:cs="Arial"/>
          <w:color w:val="000000"/>
        </w:rPr>
      </w:pPr>
    </w:p>
    <w:p w14:paraId="0C15EB15" w14:textId="77777777" w:rsidR="003F5656" w:rsidRPr="007C2B49" w:rsidRDefault="003F5656" w:rsidP="003F5656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>
        <w:rPr>
          <w:rFonts w:ascii="Arial" w:hAnsi="Arial" w:cs="Arial"/>
          <w:color w:val="000000"/>
        </w:rPr>
        <w:t>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3FE82F90" w14:textId="435DEBA1" w:rsidR="00B96A29" w:rsidRDefault="003F5656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252DA001" w14:textId="77777777" w:rsidR="002D038A" w:rsidRDefault="002D038A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03C14A20" w14:textId="7515D743" w:rsidR="00804A70" w:rsidRDefault="00804A70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B325B5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8B1A1A2" w14:textId="77777777" w:rsidR="00B325B5" w:rsidRDefault="00B325B5" w:rsidP="00B325B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3192B512" w14:textId="77777777" w:rsidR="00B325B5" w:rsidRPr="00A058AD" w:rsidRDefault="00B325B5" w:rsidP="00B325B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439389F" w14:textId="77777777" w:rsidR="00B325B5" w:rsidRPr="00A058AD" w:rsidRDefault="00B325B5" w:rsidP="00B325B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023E17BD" w14:textId="77777777" w:rsidR="00B325B5" w:rsidRDefault="00B325B5" w:rsidP="00B325B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3215753" w14:textId="77777777" w:rsidR="00B325B5" w:rsidRPr="00A058AD" w:rsidRDefault="00B325B5" w:rsidP="00B325B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11FBE54" w14:textId="77777777" w:rsidR="00B325B5" w:rsidRDefault="00B325B5" w:rsidP="00B325B5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9D58FAE" w14:textId="77777777" w:rsidR="00B325B5" w:rsidRDefault="00B325B5" w:rsidP="00B325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F5E705" w14:textId="77777777" w:rsidR="00B325B5" w:rsidRDefault="00B325B5" w:rsidP="00B325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 USŁUG</w:t>
      </w:r>
    </w:p>
    <w:p w14:paraId="14AC785F" w14:textId="77777777" w:rsidR="00B325B5" w:rsidRDefault="00B325B5" w:rsidP="00B325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9287EA" w14:textId="2D617F6E" w:rsidR="00B325B5" w:rsidRDefault="00B325B5" w:rsidP="00B325B5">
      <w:pPr>
        <w:jc w:val="both"/>
        <w:rPr>
          <w:rFonts w:ascii="Arial" w:hAnsi="Arial"/>
          <w:snapToGrid w:val="0"/>
          <w:color w:val="000000"/>
        </w:rPr>
      </w:pPr>
      <w:r w:rsidRPr="000D62C6">
        <w:rPr>
          <w:rFonts w:ascii="Arial" w:hAnsi="Arial"/>
          <w:snapToGrid w:val="0"/>
          <w:color w:val="000000"/>
        </w:rPr>
        <w:t xml:space="preserve">wykonanych, a w przypadku świadczeń powtarzających się lub ciągłych również wykonywanych, </w:t>
      </w:r>
      <w:r>
        <w:rPr>
          <w:rFonts w:ascii="Arial" w:hAnsi="Arial"/>
          <w:snapToGrid w:val="0"/>
          <w:color w:val="000000"/>
        </w:rPr>
        <w:t xml:space="preserve">                   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</w:t>
      </w:r>
      <w:r>
        <w:rPr>
          <w:rFonts w:ascii="Arial" w:hAnsi="Arial"/>
          <w:snapToGrid w:val="0"/>
          <w:color w:val="000000"/>
        </w:rPr>
        <w:t xml:space="preserve">                </w:t>
      </w:r>
      <w:r w:rsidRPr="000D62C6">
        <w:rPr>
          <w:rFonts w:ascii="Arial" w:hAnsi="Arial"/>
          <w:snapToGrid w:val="0"/>
          <w:color w:val="000000"/>
        </w:rPr>
        <w:t>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1D34BD">
        <w:rPr>
          <w:rFonts w:ascii="Arial" w:hAnsi="Arial"/>
          <w:snapToGrid w:val="0"/>
          <w:color w:val="000000"/>
        </w:rPr>
        <w:t>, (zgodnie z rozdziałem V ust. 7, pkt.4</w:t>
      </w:r>
      <w:r>
        <w:rPr>
          <w:rFonts w:ascii="Arial" w:hAnsi="Arial"/>
          <w:snapToGrid w:val="0"/>
          <w:color w:val="000000"/>
        </w:rPr>
        <w:t xml:space="preserve"> lit </w:t>
      </w:r>
      <w:r w:rsidR="00E1047D">
        <w:rPr>
          <w:rFonts w:ascii="Arial" w:hAnsi="Arial"/>
          <w:snapToGrid w:val="0"/>
          <w:color w:val="000000"/>
        </w:rPr>
        <w:t>c</w:t>
      </w:r>
      <w:r>
        <w:rPr>
          <w:rFonts w:ascii="Arial" w:hAnsi="Arial"/>
          <w:snapToGrid w:val="0"/>
          <w:color w:val="000000"/>
        </w:rPr>
        <w:t xml:space="preserve">) SWZ), </w:t>
      </w:r>
      <w:r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>
        <w:rPr>
          <w:rFonts w:ascii="Arial" w:hAnsi="Arial"/>
          <w:snapToGrid w:val="0"/>
          <w:color w:val="000000"/>
        </w:rPr>
        <w:t>.</w:t>
      </w:r>
    </w:p>
    <w:p w14:paraId="1EC3B1A1" w14:textId="77777777" w:rsidR="00B325B5" w:rsidRDefault="00B325B5" w:rsidP="00B325B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54823B56" w14:textId="77777777" w:rsidR="00B325B5" w:rsidRDefault="00B325B5" w:rsidP="00B325B5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>„Utrzymanie w czystości ulic  na terenie 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232B47E2" w14:textId="77777777" w:rsidR="00B325B5" w:rsidRDefault="00B325B5" w:rsidP="00B325B5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usług</w:t>
      </w:r>
      <w:r w:rsidRPr="00563FBE">
        <w:rPr>
          <w:rFonts w:ascii="Arial" w:hAnsi="Arial" w:cs="Arial"/>
          <w:color w:val="000000"/>
        </w:rPr>
        <w:t>:</w:t>
      </w:r>
    </w:p>
    <w:p w14:paraId="4E716352" w14:textId="77777777" w:rsidR="00B325B5" w:rsidRPr="00563FBE" w:rsidRDefault="00B325B5" w:rsidP="00B325B5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B325B5" w14:paraId="2CF213FF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C1FCC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BB3C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7DCD0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F069B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497E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0CE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B325B5" w14:paraId="513AE1B6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5EA36" w14:textId="77777777" w:rsidR="00B325B5" w:rsidRDefault="00B325B5" w:rsidP="00236F3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70BE2" w14:textId="77777777" w:rsidR="00B325B5" w:rsidRDefault="00B325B5" w:rsidP="00236F3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B703" w14:textId="77777777" w:rsidR="00B325B5" w:rsidRDefault="00B325B5" w:rsidP="00236F3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CED18" w14:textId="77777777" w:rsidR="00B325B5" w:rsidRDefault="00B325B5" w:rsidP="00236F3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8710" w14:textId="77777777" w:rsidR="00B325B5" w:rsidRDefault="00B325B5" w:rsidP="00236F3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4662" w14:textId="77777777" w:rsidR="00B325B5" w:rsidRDefault="00B325B5" w:rsidP="00236F3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325B5" w14:paraId="395E4A2D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1E13A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A4D4F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547E00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72CFF1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039D3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D7355C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26DEDD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0B952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7481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3A0D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DF9D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25B5" w14:paraId="6885D9D6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06667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757741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6CB994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1828BF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01A40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5BF49E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C45CC3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79F59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8F292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B1B2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A74C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25B5" w14:paraId="3988C0C4" w14:textId="77777777" w:rsidTr="00236F3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2DA2B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7889AC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46749D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F45884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A39C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35617A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E95BF0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8DF20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4BFC5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A6D6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10C" w14:textId="77777777" w:rsidR="00B325B5" w:rsidRDefault="00B325B5" w:rsidP="00236F3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57FD03" w14:textId="77777777" w:rsidR="00B325B5" w:rsidRDefault="00B325B5" w:rsidP="00B325B5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209245D1" w14:textId="77777777" w:rsidR="00B325B5" w:rsidRPr="003E6083" w:rsidRDefault="00B325B5" w:rsidP="00B325B5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268D21B8" w14:textId="77777777" w:rsidR="00B325B5" w:rsidRPr="00F12259" w:rsidRDefault="00B325B5" w:rsidP="00B325B5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ust.7 pkt.4c SWZ.</w:t>
      </w:r>
    </w:p>
    <w:p w14:paraId="0F534B91" w14:textId="77777777" w:rsidR="00B325B5" w:rsidRPr="00F12259" w:rsidRDefault="00B325B5" w:rsidP="00B325B5">
      <w:pPr>
        <w:pStyle w:val="Akapitzlist"/>
        <w:numPr>
          <w:ilvl w:val="0"/>
          <w:numId w:val="6"/>
        </w:numPr>
        <w:tabs>
          <w:tab w:val="clear" w:pos="786"/>
          <w:tab w:val="num" w:pos="0"/>
        </w:tabs>
        <w:ind w:left="426" w:hanging="426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F12259">
        <w:rPr>
          <w:rFonts w:ascii="Arial" w:hAnsi="Arial"/>
          <w:snapToGrid w:val="0"/>
          <w:color w:val="000000"/>
          <w:sz w:val="20"/>
          <w:szCs w:val="20"/>
        </w:rPr>
        <w:t xml:space="preserve">Kolumnę nr 6*  wypełnić jeżeli wykonawca </w:t>
      </w:r>
      <w:r w:rsidRPr="00F1225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polega na zasobach podmiotów udostępniających zasoby, w takiej sytuacji  należy złożyć wraz z ofertą zobowiązanie podmiotu do oddania  do dyspozycji niezbędnych zasobów na potrzeby realizacji zamówienia lub inny podmiotowy środek dowodowy, zgodnie z rozdziałem V, ust.8 SWZ</w:t>
      </w:r>
    </w:p>
    <w:p w14:paraId="0986A43D" w14:textId="77777777" w:rsidR="00B325B5" w:rsidRPr="003F50AB" w:rsidRDefault="00B325B5" w:rsidP="00B325B5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cr/>
      </w:r>
    </w:p>
    <w:p w14:paraId="0D57723C" w14:textId="77777777" w:rsidR="00B325B5" w:rsidRDefault="00B325B5" w:rsidP="00B325B5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6EC61281" w14:textId="77777777" w:rsidR="00B325B5" w:rsidRPr="007C2B49" w:rsidRDefault="00B325B5" w:rsidP="00B325B5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C0CD3C" w14:textId="77777777" w:rsidR="00B325B5" w:rsidRPr="007C2B49" w:rsidRDefault="00B325B5" w:rsidP="00B325B5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628E3FB3" w14:textId="4325A1A5" w:rsidR="00B325B5" w:rsidRDefault="00B325B5" w:rsidP="00E1047D">
      <w:pPr>
        <w:ind w:left="360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7D91AD48" w14:textId="77777777" w:rsidR="00B325B5" w:rsidRDefault="00B325B5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sectPr w:rsidR="00B325B5" w:rsidSect="001A649C">
      <w:footerReference w:type="default" r:id="rId9"/>
      <w:pgSz w:w="11906" w:h="16838"/>
      <w:pgMar w:top="1389" w:right="1418" w:bottom="1418" w:left="1418" w:header="142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FF2E" w14:textId="77777777" w:rsidR="00DA7928" w:rsidRDefault="00DA7928">
      <w:r>
        <w:separator/>
      </w:r>
    </w:p>
  </w:endnote>
  <w:endnote w:type="continuationSeparator" w:id="0">
    <w:p w14:paraId="42126C34" w14:textId="77777777" w:rsidR="00DA7928" w:rsidRDefault="00DA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2025" w14:textId="47F93F9F" w:rsidR="009B3F82" w:rsidRDefault="00B94F2F" w:rsidP="000A0F23">
    <w:pPr>
      <w:pStyle w:val="Stopka"/>
      <w:pBdr>
        <w:top w:val="single" w:sz="4" w:space="1" w:color="auto"/>
      </w:pBdr>
      <w:ind w:left="-567" w:right="-316"/>
      <w:jc w:val="center"/>
    </w:pPr>
    <w:r>
      <w:rPr>
        <w:b/>
        <w:i/>
        <w:sz w:val="18"/>
        <w:szCs w:val="18"/>
      </w:rPr>
      <w:t xml:space="preserve">               </w:t>
    </w:r>
    <w:r w:rsidR="009B3F82">
      <w:rPr>
        <w:b/>
        <w:i/>
        <w:sz w:val="18"/>
        <w:szCs w:val="18"/>
      </w:rPr>
      <w:t>ZP.271.</w:t>
    </w:r>
    <w:r w:rsidR="000A0F23">
      <w:rPr>
        <w:b/>
        <w:i/>
        <w:sz w:val="18"/>
        <w:szCs w:val="18"/>
      </w:rPr>
      <w:t>22</w:t>
    </w:r>
    <w:r w:rsidR="009B3F82" w:rsidRPr="00213E05">
      <w:rPr>
        <w:b/>
        <w:i/>
        <w:sz w:val="18"/>
        <w:szCs w:val="18"/>
      </w:rPr>
      <w:t>.20</w:t>
    </w:r>
    <w:r w:rsidR="009B3F82">
      <w:rPr>
        <w:b/>
        <w:i/>
        <w:sz w:val="18"/>
        <w:szCs w:val="18"/>
      </w:rPr>
      <w:t>2</w:t>
    </w:r>
    <w:r w:rsidR="00C312D1">
      <w:rPr>
        <w:b/>
        <w:i/>
        <w:sz w:val="18"/>
        <w:szCs w:val="18"/>
      </w:rPr>
      <w:t>4</w:t>
    </w:r>
    <w:r w:rsidR="009B3F82" w:rsidRPr="00213E05">
      <w:rPr>
        <w:b/>
        <w:i/>
        <w:sz w:val="18"/>
        <w:szCs w:val="18"/>
      </w:rPr>
      <w:t xml:space="preserve">.EK </w:t>
    </w:r>
    <w:r w:rsidR="000A0F23" w:rsidRPr="000A0F23">
      <w:rPr>
        <w:b/>
        <w:i/>
        <w:sz w:val="18"/>
        <w:szCs w:val="18"/>
      </w:rPr>
      <w:t xml:space="preserve">„Utrzymanie w czystości ulic na terenie miasta Kostrzyn nad Odrą”   </w:t>
    </w:r>
    <w:r>
      <w:rPr>
        <w:b/>
        <w:i/>
        <w:sz w:val="18"/>
        <w:szCs w:val="18"/>
      </w:rPr>
      <w:t xml:space="preserve">                    </w:t>
    </w:r>
    <w:r w:rsidR="009B3F82">
      <w:rPr>
        <w:rStyle w:val="Numerstrony"/>
      </w:rPr>
      <w:fldChar w:fldCharType="begin"/>
    </w:r>
    <w:r w:rsidR="009B3F82">
      <w:rPr>
        <w:rStyle w:val="Numerstrony"/>
      </w:rPr>
      <w:instrText xml:space="preserve"> PAGE </w:instrText>
    </w:r>
    <w:r w:rsidR="009B3F82">
      <w:rPr>
        <w:rStyle w:val="Numerstrony"/>
      </w:rPr>
      <w:fldChar w:fldCharType="separate"/>
    </w:r>
    <w:r w:rsidR="00F12259">
      <w:rPr>
        <w:rStyle w:val="Numerstrony"/>
        <w:noProof/>
      </w:rPr>
      <w:t>10</w:t>
    </w:r>
    <w:r w:rsidR="009B3F82">
      <w:rPr>
        <w:rStyle w:val="Numerstrony"/>
      </w:rPr>
      <w:fldChar w:fldCharType="end"/>
    </w:r>
  </w:p>
  <w:p w14:paraId="656CEA3B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CA79" w14:textId="77777777" w:rsidR="00DA7928" w:rsidRDefault="00DA7928">
      <w:r>
        <w:separator/>
      </w:r>
    </w:p>
  </w:footnote>
  <w:footnote w:type="continuationSeparator" w:id="0">
    <w:p w14:paraId="068D2379" w14:textId="77777777" w:rsidR="00DA7928" w:rsidRDefault="00DA7928">
      <w:r>
        <w:continuationSeparator/>
      </w:r>
    </w:p>
  </w:footnote>
  <w:footnote w:id="1">
    <w:p w14:paraId="11297CD0" w14:textId="77777777" w:rsidR="009B3F82" w:rsidRPr="00DF75AA" w:rsidRDefault="009B3F82" w:rsidP="00165BC5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628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7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1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55090">
    <w:abstractNumId w:val="0"/>
  </w:num>
  <w:num w:numId="2" w16cid:durableId="1993870523">
    <w:abstractNumId w:val="1"/>
  </w:num>
  <w:num w:numId="3" w16cid:durableId="1523086274">
    <w:abstractNumId w:val="2"/>
  </w:num>
  <w:num w:numId="4" w16cid:durableId="1592808840">
    <w:abstractNumId w:val="6"/>
  </w:num>
  <w:num w:numId="5" w16cid:durableId="663556875">
    <w:abstractNumId w:val="10"/>
  </w:num>
  <w:num w:numId="6" w16cid:durableId="1284070057">
    <w:abstractNumId w:val="13"/>
  </w:num>
  <w:num w:numId="7" w16cid:durableId="466314897">
    <w:abstractNumId w:val="11"/>
  </w:num>
  <w:num w:numId="8" w16cid:durableId="868566714">
    <w:abstractNumId w:val="18"/>
  </w:num>
  <w:num w:numId="9" w16cid:durableId="1178495550">
    <w:abstractNumId w:val="16"/>
  </w:num>
  <w:num w:numId="10" w16cid:durableId="1015349384">
    <w:abstractNumId w:val="14"/>
  </w:num>
  <w:num w:numId="11" w16cid:durableId="1078601815">
    <w:abstractNumId w:val="19"/>
  </w:num>
  <w:num w:numId="12" w16cid:durableId="773016539">
    <w:abstractNumId w:val="15"/>
  </w:num>
  <w:num w:numId="13" w16cid:durableId="479807395">
    <w:abstractNumId w:val="8"/>
  </w:num>
  <w:num w:numId="14" w16cid:durableId="609319761">
    <w:abstractNumId w:val="23"/>
  </w:num>
  <w:num w:numId="15" w16cid:durableId="189225060">
    <w:abstractNumId w:val="9"/>
  </w:num>
  <w:num w:numId="16" w16cid:durableId="1767537454">
    <w:abstractNumId w:val="3"/>
  </w:num>
  <w:num w:numId="17" w16cid:durableId="2091078500">
    <w:abstractNumId w:val="22"/>
  </w:num>
  <w:num w:numId="18" w16cid:durableId="244612450">
    <w:abstractNumId w:val="21"/>
  </w:num>
  <w:num w:numId="19" w16cid:durableId="64382327">
    <w:abstractNumId w:val="4"/>
  </w:num>
  <w:num w:numId="20" w16cid:durableId="825586735">
    <w:abstractNumId w:val="12"/>
  </w:num>
  <w:num w:numId="21" w16cid:durableId="1912962359">
    <w:abstractNumId w:val="5"/>
  </w:num>
  <w:num w:numId="22" w16cid:durableId="594245386">
    <w:abstractNumId w:val="20"/>
  </w:num>
  <w:num w:numId="23" w16cid:durableId="1153178714">
    <w:abstractNumId w:val="17"/>
  </w:num>
  <w:num w:numId="24" w16cid:durableId="1341003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137FD"/>
    <w:rsid w:val="00020144"/>
    <w:rsid w:val="00027C25"/>
    <w:rsid w:val="000341F0"/>
    <w:rsid w:val="00040E6C"/>
    <w:rsid w:val="000575AE"/>
    <w:rsid w:val="000667AB"/>
    <w:rsid w:val="00067B8B"/>
    <w:rsid w:val="000721C4"/>
    <w:rsid w:val="00081D06"/>
    <w:rsid w:val="00090E8E"/>
    <w:rsid w:val="000A0F23"/>
    <w:rsid w:val="000A48D7"/>
    <w:rsid w:val="000B627B"/>
    <w:rsid w:val="000B6AB0"/>
    <w:rsid w:val="000C2849"/>
    <w:rsid w:val="000C3E53"/>
    <w:rsid w:val="000C61D5"/>
    <w:rsid w:val="000D3295"/>
    <w:rsid w:val="000D62C6"/>
    <w:rsid w:val="000F2057"/>
    <w:rsid w:val="000F2634"/>
    <w:rsid w:val="000F6E0E"/>
    <w:rsid w:val="00122E1A"/>
    <w:rsid w:val="0012490F"/>
    <w:rsid w:val="00140066"/>
    <w:rsid w:val="0014640D"/>
    <w:rsid w:val="0016168E"/>
    <w:rsid w:val="001617ED"/>
    <w:rsid w:val="00165BC5"/>
    <w:rsid w:val="00166677"/>
    <w:rsid w:val="001730BE"/>
    <w:rsid w:val="00175534"/>
    <w:rsid w:val="00182EA9"/>
    <w:rsid w:val="0019230F"/>
    <w:rsid w:val="001A351F"/>
    <w:rsid w:val="001A649C"/>
    <w:rsid w:val="001B7824"/>
    <w:rsid w:val="001D34BD"/>
    <w:rsid w:val="001F08CF"/>
    <w:rsid w:val="00210DB8"/>
    <w:rsid w:val="00213E05"/>
    <w:rsid w:val="00216FF8"/>
    <w:rsid w:val="00227DAA"/>
    <w:rsid w:val="00235E96"/>
    <w:rsid w:val="00235FD6"/>
    <w:rsid w:val="00237CE7"/>
    <w:rsid w:val="00253363"/>
    <w:rsid w:val="00253794"/>
    <w:rsid w:val="0025529D"/>
    <w:rsid w:val="00263EC7"/>
    <w:rsid w:val="0026571E"/>
    <w:rsid w:val="00265CDF"/>
    <w:rsid w:val="00271812"/>
    <w:rsid w:val="00286CB8"/>
    <w:rsid w:val="002A5782"/>
    <w:rsid w:val="002B0CD2"/>
    <w:rsid w:val="002B5B3A"/>
    <w:rsid w:val="002C19F4"/>
    <w:rsid w:val="002C27DF"/>
    <w:rsid w:val="002C7521"/>
    <w:rsid w:val="002D038A"/>
    <w:rsid w:val="002F66CA"/>
    <w:rsid w:val="00322C50"/>
    <w:rsid w:val="00326F92"/>
    <w:rsid w:val="003455EC"/>
    <w:rsid w:val="003746A0"/>
    <w:rsid w:val="003901CE"/>
    <w:rsid w:val="00390981"/>
    <w:rsid w:val="0039158F"/>
    <w:rsid w:val="003917A0"/>
    <w:rsid w:val="003A7487"/>
    <w:rsid w:val="003B2D04"/>
    <w:rsid w:val="003E76BC"/>
    <w:rsid w:val="003F3BCF"/>
    <w:rsid w:val="003F40C2"/>
    <w:rsid w:val="003F50AB"/>
    <w:rsid w:val="003F5656"/>
    <w:rsid w:val="00413C63"/>
    <w:rsid w:val="0042065B"/>
    <w:rsid w:val="00421385"/>
    <w:rsid w:val="00423CCC"/>
    <w:rsid w:val="00430E78"/>
    <w:rsid w:val="004441DA"/>
    <w:rsid w:val="0044664C"/>
    <w:rsid w:val="00450F93"/>
    <w:rsid w:val="004543E2"/>
    <w:rsid w:val="00464250"/>
    <w:rsid w:val="004849AF"/>
    <w:rsid w:val="00490D92"/>
    <w:rsid w:val="00494F7B"/>
    <w:rsid w:val="004A261B"/>
    <w:rsid w:val="004B1704"/>
    <w:rsid w:val="004B540C"/>
    <w:rsid w:val="004C2387"/>
    <w:rsid w:val="004C2D75"/>
    <w:rsid w:val="004E7123"/>
    <w:rsid w:val="005006CF"/>
    <w:rsid w:val="00507158"/>
    <w:rsid w:val="00513A8B"/>
    <w:rsid w:val="00522C19"/>
    <w:rsid w:val="00526B68"/>
    <w:rsid w:val="00535CD7"/>
    <w:rsid w:val="005452F8"/>
    <w:rsid w:val="00546C02"/>
    <w:rsid w:val="00550938"/>
    <w:rsid w:val="0056277D"/>
    <w:rsid w:val="0057420C"/>
    <w:rsid w:val="0058479A"/>
    <w:rsid w:val="00592333"/>
    <w:rsid w:val="005A29CE"/>
    <w:rsid w:val="005A6877"/>
    <w:rsid w:val="005B2DF6"/>
    <w:rsid w:val="005C0E6A"/>
    <w:rsid w:val="005E2DFE"/>
    <w:rsid w:val="005F177A"/>
    <w:rsid w:val="005F65E1"/>
    <w:rsid w:val="006049A1"/>
    <w:rsid w:val="00606078"/>
    <w:rsid w:val="00622C7F"/>
    <w:rsid w:val="0062337D"/>
    <w:rsid w:val="00623D1C"/>
    <w:rsid w:val="00674E9D"/>
    <w:rsid w:val="00683D9C"/>
    <w:rsid w:val="006911CB"/>
    <w:rsid w:val="006A3204"/>
    <w:rsid w:val="006A3F69"/>
    <w:rsid w:val="006A6F83"/>
    <w:rsid w:val="00705900"/>
    <w:rsid w:val="00714C55"/>
    <w:rsid w:val="00716437"/>
    <w:rsid w:val="00727EAF"/>
    <w:rsid w:val="00735C62"/>
    <w:rsid w:val="00736D90"/>
    <w:rsid w:val="0074600E"/>
    <w:rsid w:val="007507F5"/>
    <w:rsid w:val="007530C6"/>
    <w:rsid w:val="007767D6"/>
    <w:rsid w:val="007816B3"/>
    <w:rsid w:val="00783C3A"/>
    <w:rsid w:val="007A4AF3"/>
    <w:rsid w:val="007A5C41"/>
    <w:rsid w:val="007B1C3A"/>
    <w:rsid w:val="007C487E"/>
    <w:rsid w:val="007F5DC7"/>
    <w:rsid w:val="00803F91"/>
    <w:rsid w:val="00804A70"/>
    <w:rsid w:val="00810F41"/>
    <w:rsid w:val="00816AC8"/>
    <w:rsid w:val="00841017"/>
    <w:rsid w:val="00842958"/>
    <w:rsid w:val="00863051"/>
    <w:rsid w:val="00876534"/>
    <w:rsid w:val="0087770F"/>
    <w:rsid w:val="0089061B"/>
    <w:rsid w:val="00890BB8"/>
    <w:rsid w:val="008A4172"/>
    <w:rsid w:val="008A56F3"/>
    <w:rsid w:val="008C1B13"/>
    <w:rsid w:val="008C45C7"/>
    <w:rsid w:val="008D1AE8"/>
    <w:rsid w:val="008E0927"/>
    <w:rsid w:val="008F4C48"/>
    <w:rsid w:val="008F4F41"/>
    <w:rsid w:val="00901CDD"/>
    <w:rsid w:val="00903B7A"/>
    <w:rsid w:val="00905364"/>
    <w:rsid w:val="009153BE"/>
    <w:rsid w:val="00917AA0"/>
    <w:rsid w:val="00935BD4"/>
    <w:rsid w:val="00936D8B"/>
    <w:rsid w:val="00942DCF"/>
    <w:rsid w:val="009472CA"/>
    <w:rsid w:val="00952E7E"/>
    <w:rsid w:val="009579A1"/>
    <w:rsid w:val="00997AF4"/>
    <w:rsid w:val="009A4769"/>
    <w:rsid w:val="009B0F19"/>
    <w:rsid w:val="009B3F82"/>
    <w:rsid w:val="009B520C"/>
    <w:rsid w:val="009E594B"/>
    <w:rsid w:val="009F1041"/>
    <w:rsid w:val="00A045DE"/>
    <w:rsid w:val="00A26917"/>
    <w:rsid w:val="00A304C4"/>
    <w:rsid w:val="00A3756E"/>
    <w:rsid w:val="00A443D3"/>
    <w:rsid w:val="00A446DC"/>
    <w:rsid w:val="00A44ECF"/>
    <w:rsid w:val="00A46DA4"/>
    <w:rsid w:val="00A650D6"/>
    <w:rsid w:val="00A670DA"/>
    <w:rsid w:val="00A67D6F"/>
    <w:rsid w:val="00A812C4"/>
    <w:rsid w:val="00A8643B"/>
    <w:rsid w:val="00A86C6C"/>
    <w:rsid w:val="00AB53C8"/>
    <w:rsid w:val="00AC019A"/>
    <w:rsid w:val="00AE4DCC"/>
    <w:rsid w:val="00AF47F4"/>
    <w:rsid w:val="00B10E2C"/>
    <w:rsid w:val="00B15F6C"/>
    <w:rsid w:val="00B20627"/>
    <w:rsid w:val="00B2719A"/>
    <w:rsid w:val="00B325B5"/>
    <w:rsid w:val="00B32F84"/>
    <w:rsid w:val="00B36DC2"/>
    <w:rsid w:val="00B42A44"/>
    <w:rsid w:val="00B445C8"/>
    <w:rsid w:val="00B63B04"/>
    <w:rsid w:val="00B84A3E"/>
    <w:rsid w:val="00B86CEC"/>
    <w:rsid w:val="00B94F2F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BF24A8"/>
    <w:rsid w:val="00C121F8"/>
    <w:rsid w:val="00C20912"/>
    <w:rsid w:val="00C312D1"/>
    <w:rsid w:val="00C36A6C"/>
    <w:rsid w:val="00C64579"/>
    <w:rsid w:val="00C64AA7"/>
    <w:rsid w:val="00C6708D"/>
    <w:rsid w:val="00C92102"/>
    <w:rsid w:val="00C94918"/>
    <w:rsid w:val="00CA4DD4"/>
    <w:rsid w:val="00CB2676"/>
    <w:rsid w:val="00CC63C9"/>
    <w:rsid w:val="00CD317C"/>
    <w:rsid w:val="00CD621B"/>
    <w:rsid w:val="00CD66A7"/>
    <w:rsid w:val="00CD7C67"/>
    <w:rsid w:val="00CF375A"/>
    <w:rsid w:val="00CF6D19"/>
    <w:rsid w:val="00D0185B"/>
    <w:rsid w:val="00D1375C"/>
    <w:rsid w:val="00D17140"/>
    <w:rsid w:val="00D20C3E"/>
    <w:rsid w:val="00D315CA"/>
    <w:rsid w:val="00D31AE0"/>
    <w:rsid w:val="00D47DE8"/>
    <w:rsid w:val="00D66814"/>
    <w:rsid w:val="00D91C8E"/>
    <w:rsid w:val="00D96A5D"/>
    <w:rsid w:val="00DA7928"/>
    <w:rsid w:val="00DC428B"/>
    <w:rsid w:val="00DD4B33"/>
    <w:rsid w:val="00DE2978"/>
    <w:rsid w:val="00DE5BA9"/>
    <w:rsid w:val="00DE7C72"/>
    <w:rsid w:val="00E03BE9"/>
    <w:rsid w:val="00E04BE3"/>
    <w:rsid w:val="00E06696"/>
    <w:rsid w:val="00E07560"/>
    <w:rsid w:val="00E1047D"/>
    <w:rsid w:val="00E104C1"/>
    <w:rsid w:val="00E14F94"/>
    <w:rsid w:val="00E216AB"/>
    <w:rsid w:val="00E216FB"/>
    <w:rsid w:val="00E30B02"/>
    <w:rsid w:val="00E563FF"/>
    <w:rsid w:val="00E57D17"/>
    <w:rsid w:val="00E60CB9"/>
    <w:rsid w:val="00E66EF5"/>
    <w:rsid w:val="00E72AEA"/>
    <w:rsid w:val="00E7346F"/>
    <w:rsid w:val="00EB6761"/>
    <w:rsid w:val="00EC006B"/>
    <w:rsid w:val="00EF208E"/>
    <w:rsid w:val="00EF515A"/>
    <w:rsid w:val="00EF6313"/>
    <w:rsid w:val="00EF6BD3"/>
    <w:rsid w:val="00EF6CDB"/>
    <w:rsid w:val="00F069CB"/>
    <w:rsid w:val="00F12259"/>
    <w:rsid w:val="00F324DC"/>
    <w:rsid w:val="00F34594"/>
    <w:rsid w:val="00F41C00"/>
    <w:rsid w:val="00F67182"/>
    <w:rsid w:val="00F74631"/>
    <w:rsid w:val="00F81F72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81498"/>
  <w15:docId w15:val="{5876C0C5-AC30-4B40-852C-FA8AA8D0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11C-EF12-4510-A752-A24F3A3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12</Pages>
  <Words>3448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4</cp:revision>
  <cp:lastPrinted>2025-01-02T14:22:00Z</cp:lastPrinted>
  <dcterms:created xsi:type="dcterms:W3CDTF">2025-01-02T10:58:00Z</dcterms:created>
  <dcterms:modified xsi:type="dcterms:W3CDTF">2025-01-03T07:28:00Z</dcterms:modified>
</cp:coreProperties>
</file>