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A08D3" w14:textId="77777777" w:rsidR="00762C09" w:rsidRPr="00E60513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>Numer referencyjny postępowania:</w:t>
      </w:r>
    </w:p>
    <w:p w14:paraId="01716AC3" w14:textId="6D710E68" w:rsidR="00656660" w:rsidRPr="00E60513" w:rsidRDefault="00656660" w:rsidP="00656660">
      <w:pPr>
        <w:ind w:right="5100"/>
        <w:jc w:val="center"/>
        <w:rPr>
          <w:rFonts w:ascii="Times New Roman" w:hAnsi="Times New Roman"/>
          <w:b/>
          <w:sz w:val="20"/>
          <w:szCs w:val="20"/>
        </w:rPr>
      </w:pPr>
      <w:r w:rsidRPr="00E60513">
        <w:rPr>
          <w:rFonts w:ascii="Times New Roman" w:hAnsi="Times New Roman"/>
          <w:b/>
          <w:sz w:val="20"/>
          <w:szCs w:val="20"/>
        </w:rPr>
        <w:t>SZP/</w:t>
      </w:r>
      <w:r w:rsidR="00A36056">
        <w:rPr>
          <w:rFonts w:ascii="Times New Roman" w:hAnsi="Times New Roman"/>
          <w:b/>
          <w:sz w:val="20"/>
          <w:szCs w:val="20"/>
        </w:rPr>
        <w:t>DIT</w:t>
      </w:r>
      <w:r w:rsidR="00E979D6" w:rsidRPr="00E60513">
        <w:rPr>
          <w:rFonts w:ascii="Times New Roman" w:hAnsi="Times New Roman"/>
          <w:b/>
          <w:sz w:val="20"/>
          <w:szCs w:val="20"/>
        </w:rPr>
        <w:t>/</w:t>
      </w:r>
      <w:r w:rsidR="00F87E53">
        <w:rPr>
          <w:rFonts w:ascii="Times New Roman" w:hAnsi="Times New Roman"/>
          <w:b/>
          <w:sz w:val="20"/>
          <w:szCs w:val="20"/>
        </w:rPr>
        <w:t>10</w:t>
      </w:r>
      <w:r w:rsidR="00A36056">
        <w:rPr>
          <w:rFonts w:ascii="Times New Roman" w:hAnsi="Times New Roman"/>
          <w:b/>
          <w:sz w:val="20"/>
          <w:szCs w:val="20"/>
        </w:rPr>
        <w:t>/</w:t>
      </w:r>
      <w:r w:rsidR="00E979D6" w:rsidRPr="00E60513">
        <w:rPr>
          <w:rFonts w:ascii="Times New Roman" w:hAnsi="Times New Roman"/>
          <w:b/>
          <w:sz w:val="20"/>
          <w:szCs w:val="20"/>
        </w:rPr>
        <w:t>2024</w:t>
      </w:r>
      <w:r w:rsidR="00A36056">
        <w:rPr>
          <w:rFonts w:ascii="Times New Roman" w:hAnsi="Times New Roman"/>
          <w:b/>
          <w:sz w:val="20"/>
          <w:szCs w:val="20"/>
        </w:rPr>
        <w:t xml:space="preserve"> ERGO</w:t>
      </w:r>
    </w:p>
    <w:p w14:paraId="771961B9" w14:textId="77777777" w:rsidR="00AD2998" w:rsidRPr="00E60513" w:rsidRDefault="00AD2998" w:rsidP="00AD2998">
      <w:pPr>
        <w:jc w:val="right"/>
        <w:rPr>
          <w:rFonts w:ascii="Times New Roman" w:hAnsi="Times New Roman"/>
          <w:b/>
          <w:sz w:val="20"/>
          <w:szCs w:val="20"/>
        </w:rPr>
      </w:pPr>
      <w:r w:rsidRPr="00E60513">
        <w:rPr>
          <w:rFonts w:ascii="Times New Roman" w:hAnsi="Times New Roman"/>
          <w:b/>
          <w:sz w:val="20"/>
          <w:szCs w:val="20"/>
        </w:rPr>
        <w:t xml:space="preserve">Załącznik nr </w:t>
      </w:r>
      <w:r w:rsidR="00671843" w:rsidRPr="00E60513">
        <w:rPr>
          <w:rFonts w:ascii="Times New Roman" w:hAnsi="Times New Roman"/>
          <w:b/>
          <w:sz w:val="20"/>
          <w:szCs w:val="20"/>
        </w:rPr>
        <w:t>1</w:t>
      </w:r>
      <w:r w:rsidR="00E833A3" w:rsidRPr="00E60513">
        <w:rPr>
          <w:rFonts w:ascii="Times New Roman" w:hAnsi="Times New Roman"/>
          <w:b/>
          <w:sz w:val="20"/>
          <w:szCs w:val="20"/>
        </w:rPr>
        <w:t xml:space="preserve"> do SWZ</w:t>
      </w:r>
    </w:p>
    <w:p w14:paraId="23C700D4" w14:textId="77777777" w:rsidR="0086218C" w:rsidRPr="00E60513" w:rsidRDefault="0086218C" w:rsidP="00AD2998">
      <w:pPr>
        <w:rPr>
          <w:rFonts w:ascii="Times New Roman" w:hAnsi="Times New Roman"/>
          <w:sz w:val="20"/>
          <w:szCs w:val="20"/>
        </w:rPr>
      </w:pPr>
    </w:p>
    <w:p w14:paraId="24778562" w14:textId="77777777" w:rsidR="00741666" w:rsidRPr="00E60513" w:rsidRDefault="00A306BB" w:rsidP="000E617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b/>
          <w:smallCaps w:val="0"/>
          <w:sz w:val="20"/>
          <w:szCs w:val="20"/>
        </w:rPr>
      </w:pPr>
      <w:r w:rsidRPr="00E60513">
        <w:rPr>
          <w:rStyle w:val="Tytuksiki"/>
          <w:rFonts w:ascii="Times New Roman" w:hAnsi="Times New Roman"/>
          <w:b/>
          <w:smallCaps w:val="0"/>
          <w:sz w:val="20"/>
          <w:szCs w:val="20"/>
        </w:rPr>
        <w:t>Formularz oferty</w:t>
      </w:r>
    </w:p>
    <w:p w14:paraId="1844B534" w14:textId="726D8651" w:rsidR="00741666" w:rsidRPr="00E60513" w:rsidRDefault="00F54A96" w:rsidP="00FB788A">
      <w:pPr>
        <w:widowControl/>
        <w:numPr>
          <w:ilvl w:val="0"/>
          <w:numId w:val="18"/>
        </w:numPr>
        <w:spacing w:line="276" w:lineRule="auto"/>
        <w:ind w:right="-108"/>
        <w:jc w:val="both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 xml:space="preserve">Składając ofertę w postępowaniu o udzielenie Zamówienia </w:t>
      </w:r>
      <w:r w:rsidR="008D5F96" w:rsidRPr="00E60513">
        <w:rPr>
          <w:rFonts w:ascii="Times New Roman" w:hAnsi="Times New Roman"/>
          <w:sz w:val="20"/>
          <w:szCs w:val="20"/>
        </w:rPr>
        <w:t>prowadzon</w:t>
      </w:r>
      <w:r w:rsidRPr="00E60513">
        <w:rPr>
          <w:rFonts w:ascii="Times New Roman" w:hAnsi="Times New Roman"/>
          <w:sz w:val="20"/>
          <w:szCs w:val="20"/>
        </w:rPr>
        <w:t xml:space="preserve">ego </w:t>
      </w:r>
      <w:r w:rsidR="008D5F96" w:rsidRPr="00E60513">
        <w:rPr>
          <w:rFonts w:ascii="Times New Roman" w:hAnsi="Times New Roman"/>
          <w:sz w:val="20"/>
          <w:szCs w:val="20"/>
        </w:rPr>
        <w:t xml:space="preserve">w trybie </w:t>
      </w:r>
      <w:r w:rsidR="009C4E89">
        <w:rPr>
          <w:rFonts w:ascii="Times New Roman" w:hAnsi="Times New Roman"/>
          <w:iCs/>
          <w:sz w:val="20"/>
          <w:szCs w:val="20"/>
        </w:rPr>
        <w:t>podstawowym</w:t>
      </w:r>
      <w:r w:rsidR="001C13EC" w:rsidRPr="00E60513">
        <w:rPr>
          <w:rFonts w:ascii="Times New Roman" w:hAnsi="Times New Roman"/>
          <w:iCs/>
          <w:sz w:val="20"/>
          <w:szCs w:val="20"/>
        </w:rPr>
        <w:t xml:space="preserve"> na podstawie</w:t>
      </w:r>
      <w:r w:rsidR="00AF10FA" w:rsidRPr="00E60513">
        <w:rPr>
          <w:rFonts w:ascii="Times New Roman" w:hAnsi="Times New Roman"/>
          <w:sz w:val="20"/>
          <w:szCs w:val="20"/>
        </w:rPr>
        <w:t xml:space="preserve"> ustawy </w:t>
      </w:r>
      <w:r w:rsidR="00505A41" w:rsidRPr="00E60513">
        <w:rPr>
          <w:rFonts w:ascii="Times New Roman" w:hAnsi="Times New Roman"/>
          <w:sz w:val="20"/>
          <w:szCs w:val="20"/>
        </w:rPr>
        <w:t xml:space="preserve">z dnia </w:t>
      </w:r>
      <w:r w:rsidR="00AF10FA" w:rsidRPr="00E60513">
        <w:rPr>
          <w:rFonts w:ascii="Times New Roman" w:hAnsi="Times New Roman"/>
          <w:sz w:val="20"/>
          <w:szCs w:val="20"/>
        </w:rPr>
        <w:t>11 września 2019 r.</w:t>
      </w:r>
      <w:r w:rsidR="00505A41" w:rsidRPr="00E60513">
        <w:rPr>
          <w:rFonts w:ascii="Times New Roman" w:hAnsi="Times New Roman"/>
          <w:sz w:val="20"/>
          <w:szCs w:val="20"/>
        </w:rPr>
        <w:t xml:space="preserve">– </w:t>
      </w:r>
      <w:r w:rsidR="00741666" w:rsidRPr="00E60513">
        <w:rPr>
          <w:rFonts w:ascii="Times New Roman" w:hAnsi="Times New Roman"/>
          <w:sz w:val="20"/>
          <w:szCs w:val="20"/>
        </w:rPr>
        <w:t>Prawo</w:t>
      </w:r>
      <w:r w:rsidR="000A02D3" w:rsidRPr="00E60513">
        <w:rPr>
          <w:rFonts w:ascii="Times New Roman" w:hAnsi="Times New Roman"/>
          <w:sz w:val="20"/>
          <w:szCs w:val="20"/>
        </w:rPr>
        <w:t xml:space="preserve"> </w:t>
      </w:r>
      <w:r w:rsidR="00741666" w:rsidRPr="00E60513">
        <w:rPr>
          <w:rFonts w:ascii="Times New Roman" w:hAnsi="Times New Roman"/>
          <w:sz w:val="20"/>
          <w:szCs w:val="20"/>
        </w:rPr>
        <w:t>zamówień publicznych</w:t>
      </w:r>
      <w:r w:rsidR="003413A3" w:rsidRPr="00E60513">
        <w:rPr>
          <w:rFonts w:ascii="Times New Roman" w:hAnsi="Times New Roman"/>
          <w:sz w:val="20"/>
          <w:szCs w:val="20"/>
        </w:rPr>
        <w:t>,</w:t>
      </w:r>
      <w:r w:rsidR="00E60513">
        <w:rPr>
          <w:rFonts w:ascii="Times New Roman" w:hAnsi="Times New Roman"/>
          <w:sz w:val="20"/>
          <w:szCs w:val="20"/>
        </w:rPr>
        <w:t xml:space="preserve"> </w:t>
      </w:r>
      <w:r w:rsidR="00741666" w:rsidRPr="00E60513">
        <w:rPr>
          <w:rFonts w:ascii="Times New Roman" w:hAnsi="Times New Roman"/>
          <w:sz w:val="20"/>
          <w:szCs w:val="20"/>
        </w:rPr>
        <w:t xml:space="preserve">na </w:t>
      </w:r>
      <w:r w:rsidR="00505A41" w:rsidRPr="00E60513">
        <w:rPr>
          <w:rFonts w:ascii="Times New Roman" w:hAnsi="Times New Roman"/>
          <w:sz w:val="20"/>
          <w:szCs w:val="20"/>
        </w:rPr>
        <w:t xml:space="preserve">zadanie pod nazwą: </w:t>
      </w:r>
      <w:r w:rsidR="00A36056" w:rsidRPr="00A36056">
        <w:rPr>
          <w:rFonts w:ascii="Times New Roman" w:hAnsi="Times New Roman"/>
          <w:i/>
          <w:sz w:val="20"/>
          <w:szCs w:val="20"/>
        </w:rPr>
        <w:t>„</w:t>
      </w:r>
      <w:r w:rsidR="00A36056" w:rsidRPr="00A36056">
        <w:rPr>
          <w:rFonts w:ascii="Times New Roman" w:hAnsi="Times New Roman"/>
          <w:b/>
          <w:i/>
          <w:sz w:val="20"/>
          <w:szCs w:val="20"/>
          <w:u w:val="single"/>
        </w:rPr>
        <w:t>Przedmiotem zamówienia jest dostawa urządzeń oraz sprzętu komputerowego dla potrzeb projektu</w:t>
      </w:r>
      <w:r w:rsidR="00A36056" w:rsidRPr="00A36056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="00A36056" w:rsidRPr="00A36056">
        <w:rPr>
          <w:rFonts w:ascii="Times New Roman" w:eastAsia="Microsoft YaHei" w:hAnsi="Times New Roman"/>
          <w:b/>
          <w:i/>
          <w:kern w:val="1"/>
          <w:sz w:val="20"/>
          <w:szCs w:val="20"/>
          <w:u w:val="single"/>
          <w:lang w:eastAsia="ar-SA"/>
        </w:rPr>
        <w:t>FEWP.06.04-IZ.00-0023/23</w:t>
      </w:r>
      <w:r w:rsidR="00F87E53">
        <w:rPr>
          <w:rFonts w:ascii="Times New Roman" w:eastAsia="Microsoft YaHei" w:hAnsi="Times New Roman"/>
          <w:b/>
          <w:i/>
          <w:kern w:val="1"/>
          <w:sz w:val="20"/>
          <w:szCs w:val="20"/>
          <w:u w:val="single"/>
          <w:lang w:eastAsia="ar-SA"/>
        </w:rPr>
        <w:t xml:space="preserve"> – „2</w:t>
      </w:r>
      <w:r w:rsidR="00E979D6" w:rsidRPr="00A36056">
        <w:rPr>
          <w:rFonts w:ascii="Times New Roman" w:hAnsi="Times New Roman"/>
          <w:b/>
          <w:i/>
          <w:iCs/>
          <w:sz w:val="20"/>
          <w:szCs w:val="20"/>
          <w:u w:val="single"/>
        </w:rPr>
        <w:t>”</w:t>
      </w:r>
      <w:r w:rsidR="00E60513" w:rsidRPr="00A36056">
        <w:rPr>
          <w:rFonts w:ascii="Times New Roman" w:hAnsi="Times New Roman"/>
          <w:b/>
          <w:i/>
          <w:iCs/>
          <w:sz w:val="20"/>
          <w:szCs w:val="20"/>
          <w:u w:val="single"/>
        </w:rPr>
        <w:t>,</w:t>
      </w:r>
      <w:r w:rsidR="00E60513" w:rsidRPr="00E60513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 </w:t>
      </w:r>
      <w:r w:rsidRPr="00E60513">
        <w:rPr>
          <w:rFonts w:ascii="Times New Roman" w:hAnsi="Times New Roman"/>
          <w:sz w:val="20"/>
          <w:szCs w:val="20"/>
        </w:rPr>
        <w:t>my niżej podpisani:</w:t>
      </w:r>
    </w:p>
    <w:p w14:paraId="1EE85300" w14:textId="77777777" w:rsidR="00741666" w:rsidRPr="00E60513" w:rsidRDefault="00741666" w:rsidP="00741666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E60513" w14:paraId="64CBFD8F" w14:textId="77777777" w:rsidTr="008672F6">
        <w:tc>
          <w:tcPr>
            <w:tcW w:w="4604" w:type="dxa"/>
            <w:shd w:val="clear" w:color="auto" w:fill="auto"/>
            <w:vAlign w:val="center"/>
          </w:tcPr>
          <w:p w14:paraId="51C4E8F0" w14:textId="77777777" w:rsidR="00DF7655" w:rsidRPr="00E60513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0513">
              <w:rPr>
                <w:rFonts w:ascii="Times New Roman" w:hAnsi="Times New Roman"/>
                <w:b/>
                <w:sz w:val="20"/>
                <w:szCs w:val="20"/>
              </w:rPr>
              <w:t>Wykonawca 1 -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A291309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E60513" w14:paraId="2F1040E5" w14:textId="77777777" w:rsidTr="008672F6">
        <w:tc>
          <w:tcPr>
            <w:tcW w:w="4604" w:type="dxa"/>
            <w:shd w:val="clear" w:color="auto" w:fill="auto"/>
            <w:vAlign w:val="center"/>
          </w:tcPr>
          <w:p w14:paraId="00CB471F" w14:textId="77777777" w:rsidR="00CA547F" w:rsidRPr="00E60513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1742085" w14:textId="77777777" w:rsidR="00CA547F" w:rsidRPr="00E60513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2ADAD85A" w14:textId="77777777" w:rsidTr="008672F6">
        <w:tc>
          <w:tcPr>
            <w:tcW w:w="4604" w:type="dxa"/>
            <w:shd w:val="clear" w:color="auto" w:fill="auto"/>
            <w:vAlign w:val="center"/>
          </w:tcPr>
          <w:p w14:paraId="1D966779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E0C59B9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10AD815C" w14:textId="77777777" w:rsidTr="008672F6">
        <w:tc>
          <w:tcPr>
            <w:tcW w:w="4604" w:type="dxa"/>
            <w:shd w:val="clear" w:color="auto" w:fill="auto"/>
            <w:vAlign w:val="center"/>
          </w:tcPr>
          <w:p w14:paraId="28AAB120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759F234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53A16614" w14:textId="77777777" w:rsidTr="008672F6">
        <w:tc>
          <w:tcPr>
            <w:tcW w:w="4604" w:type="dxa"/>
            <w:shd w:val="clear" w:color="auto" w:fill="auto"/>
            <w:vAlign w:val="center"/>
          </w:tcPr>
          <w:p w14:paraId="6B4854BA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0E74726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516C5EAB" w14:textId="77777777" w:rsidTr="008672F6">
        <w:tc>
          <w:tcPr>
            <w:tcW w:w="4604" w:type="dxa"/>
            <w:shd w:val="clear" w:color="auto" w:fill="auto"/>
            <w:vAlign w:val="center"/>
          </w:tcPr>
          <w:p w14:paraId="71D5EEF8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73D9AE7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7AB27E60" w14:textId="77777777" w:rsidTr="008672F6">
        <w:tc>
          <w:tcPr>
            <w:tcW w:w="4604" w:type="dxa"/>
            <w:shd w:val="clear" w:color="auto" w:fill="auto"/>
            <w:vAlign w:val="center"/>
          </w:tcPr>
          <w:p w14:paraId="45789C4A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F109860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1724C534" w14:textId="77777777" w:rsidTr="008672F6">
        <w:tc>
          <w:tcPr>
            <w:tcW w:w="4604" w:type="dxa"/>
            <w:shd w:val="clear" w:color="auto" w:fill="auto"/>
            <w:vAlign w:val="center"/>
          </w:tcPr>
          <w:p w14:paraId="2CA73179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521A788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293DC96A" w14:textId="77777777" w:rsidTr="008672F6">
        <w:tc>
          <w:tcPr>
            <w:tcW w:w="4604" w:type="dxa"/>
            <w:shd w:val="clear" w:color="auto" w:fill="auto"/>
            <w:vAlign w:val="center"/>
          </w:tcPr>
          <w:p w14:paraId="78AE2997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C7E6D8E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357CB049" w14:textId="77777777" w:rsidTr="008672F6">
        <w:tc>
          <w:tcPr>
            <w:tcW w:w="4604" w:type="dxa"/>
            <w:shd w:val="clear" w:color="auto" w:fill="auto"/>
            <w:vAlign w:val="center"/>
          </w:tcPr>
          <w:p w14:paraId="42649F68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9441F97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3929EBC8" w14:textId="77777777" w:rsidTr="008672F6">
        <w:tc>
          <w:tcPr>
            <w:tcW w:w="4604" w:type="dxa"/>
            <w:shd w:val="clear" w:color="auto" w:fill="auto"/>
            <w:vAlign w:val="center"/>
          </w:tcPr>
          <w:p w14:paraId="0B839E7D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363DD34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4733F8" w14:textId="77777777" w:rsidR="00DF7655" w:rsidRPr="00E60513" w:rsidRDefault="00DF7655" w:rsidP="00DF7655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E60513" w14:paraId="1ABFC1ED" w14:textId="77777777" w:rsidTr="008672F6">
        <w:tc>
          <w:tcPr>
            <w:tcW w:w="4604" w:type="dxa"/>
            <w:shd w:val="clear" w:color="auto" w:fill="auto"/>
            <w:vAlign w:val="center"/>
          </w:tcPr>
          <w:p w14:paraId="7EA1828A" w14:textId="77777777" w:rsidR="00DF7655" w:rsidRPr="00E60513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0513">
              <w:rPr>
                <w:rFonts w:ascii="Times New Roman" w:hAnsi="Times New Roman"/>
                <w:b/>
                <w:sz w:val="20"/>
                <w:szCs w:val="20"/>
              </w:rPr>
              <w:t>Wykonawca 2* -nazwa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519D2FC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E60513" w14:paraId="323E7327" w14:textId="77777777" w:rsidTr="008672F6">
        <w:tc>
          <w:tcPr>
            <w:tcW w:w="4604" w:type="dxa"/>
            <w:shd w:val="clear" w:color="auto" w:fill="auto"/>
            <w:vAlign w:val="center"/>
          </w:tcPr>
          <w:p w14:paraId="497F534D" w14:textId="77777777" w:rsidR="00CA547F" w:rsidRPr="00E60513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4AB7F46" w14:textId="77777777" w:rsidR="00CA547F" w:rsidRPr="00E60513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6A78C3AF" w14:textId="77777777" w:rsidTr="008672F6">
        <w:tc>
          <w:tcPr>
            <w:tcW w:w="4604" w:type="dxa"/>
            <w:shd w:val="clear" w:color="auto" w:fill="auto"/>
            <w:vAlign w:val="center"/>
          </w:tcPr>
          <w:p w14:paraId="20D46707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F813271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2C6ABA50" w14:textId="77777777" w:rsidTr="008672F6">
        <w:tc>
          <w:tcPr>
            <w:tcW w:w="4604" w:type="dxa"/>
            <w:shd w:val="clear" w:color="auto" w:fill="auto"/>
            <w:vAlign w:val="center"/>
          </w:tcPr>
          <w:p w14:paraId="35F7F7FA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4F0FEC7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525F1F34" w14:textId="77777777" w:rsidTr="008672F6">
        <w:tc>
          <w:tcPr>
            <w:tcW w:w="4604" w:type="dxa"/>
            <w:shd w:val="clear" w:color="auto" w:fill="auto"/>
            <w:vAlign w:val="center"/>
          </w:tcPr>
          <w:p w14:paraId="157A5460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1039B07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1B471A7F" w14:textId="77777777" w:rsidTr="008672F6">
        <w:tc>
          <w:tcPr>
            <w:tcW w:w="4604" w:type="dxa"/>
            <w:shd w:val="clear" w:color="auto" w:fill="auto"/>
            <w:vAlign w:val="center"/>
          </w:tcPr>
          <w:p w14:paraId="263CE88E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9B26130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166AB119" w14:textId="77777777" w:rsidTr="008672F6">
        <w:tc>
          <w:tcPr>
            <w:tcW w:w="4604" w:type="dxa"/>
            <w:shd w:val="clear" w:color="auto" w:fill="auto"/>
            <w:vAlign w:val="center"/>
          </w:tcPr>
          <w:p w14:paraId="11D04C7C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F12FC6C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0D2592B3" w14:textId="77777777" w:rsidTr="008672F6">
        <w:tc>
          <w:tcPr>
            <w:tcW w:w="4604" w:type="dxa"/>
            <w:shd w:val="clear" w:color="auto" w:fill="auto"/>
            <w:vAlign w:val="center"/>
          </w:tcPr>
          <w:p w14:paraId="1618DB49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2A132C5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24F103DA" w14:textId="77777777" w:rsidTr="008672F6">
        <w:tc>
          <w:tcPr>
            <w:tcW w:w="4604" w:type="dxa"/>
            <w:shd w:val="clear" w:color="auto" w:fill="auto"/>
            <w:vAlign w:val="center"/>
          </w:tcPr>
          <w:p w14:paraId="75799C6A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57281F9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588356C2" w14:textId="77777777" w:rsidTr="008672F6">
        <w:tc>
          <w:tcPr>
            <w:tcW w:w="4604" w:type="dxa"/>
            <w:shd w:val="clear" w:color="auto" w:fill="auto"/>
            <w:vAlign w:val="center"/>
          </w:tcPr>
          <w:p w14:paraId="4D2D863B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6835C93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5A0BF790" w14:textId="77777777" w:rsidTr="008672F6">
        <w:tc>
          <w:tcPr>
            <w:tcW w:w="4604" w:type="dxa"/>
            <w:shd w:val="clear" w:color="auto" w:fill="auto"/>
            <w:vAlign w:val="center"/>
          </w:tcPr>
          <w:p w14:paraId="41A424C5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12380AB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2F4ED1" w14:textId="77777777" w:rsidR="00A36056" w:rsidRDefault="00DF7655" w:rsidP="00DF7655">
      <w:pPr>
        <w:pStyle w:val="Zwykytekst"/>
        <w:spacing w:line="276" w:lineRule="auto"/>
        <w:rPr>
          <w:rFonts w:ascii="Times New Roman" w:hAnsi="Times New Roman"/>
          <w:bCs/>
        </w:rPr>
        <w:sectPr w:rsidR="00A36056" w:rsidSect="00580DFF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1418" w:right="1418" w:bottom="1418" w:left="1418" w:header="510" w:footer="1015" w:gutter="0"/>
          <w:cols w:space="708"/>
          <w:docGrid w:linePitch="360"/>
        </w:sectPr>
      </w:pPr>
      <w:r w:rsidRPr="00E60513">
        <w:rPr>
          <w:rFonts w:ascii="Times New Roman" w:hAnsi="Times New Roman"/>
          <w:bCs/>
        </w:rPr>
        <w:t>* niepotrzebne skreślić lub powielić w przypadku większej liczby Wykonawców wspólnie ubiegających się o udzielenie Zamówienia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E60513" w14:paraId="546EA8BD" w14:textId="77777777" w:rsidTr="008672F6">
        <w:tc>
          <w:tcPr>
            <w:tcW w:w="4604" w:type="dxa"/>
            <w:shd w:val="clear" w:color="auto" w:fill="auto"/>
            <w:vAlign w:val="center"/>
          </w:tcPr>
          <w:p w14:paraId="17E946EB" w14:textId="77777777" w:rsidR="00DF7655" w:rsidRPr="00E60513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051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Pełnomocnik</w:t>
            </w:r>
            <w:r w:rsidR="000A02D3" w:rsidRPr="00E605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60513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  <w:r w:rsidRPr="00E60513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="000A02D3" w:rsidRPr="00E6051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60513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B526EB9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2BF0A263" w14:textId="77777777" w:rsidTr="008672F6">
        <w:tc>
          <w:tcPr>
            <w:tcW w:w="4604" w:type="dxa"/>
            <w:shd w:val="clear" w:color="auto" w:fill="auto"/>
            <w:vAlign w:val="center"/>
          </w:tcPr>
          <w:p w14:paraId="344C4C7A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E1EBAC9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5B909B74" w14:textId="77777777" w:rsidTr="008672F6">
        <w:tc>
          <w:tcPr>
            <w:tcW w:w="4604" w:type="dxa"/>
            <w:shd w:val="clear" w:color="auto" w:fill="auto"/>
            <w:vAlign w:val="center"/>
          </w:tcPr>
          <w:p w14:paraId="4992830F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4BAC126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1B494B23" w14:textId="77777777" w:rsidTr="008672F6">
        <w:tc>
          <w:tcPr>
            <w:tcW w:w="4604" w:type="dxa"/>
            <w:shd w:val="clear" w:color="auto" w:fill="auto"/>
            <w:vAlign w:val="center"/>
          </w:tcPr>
          <w:p w14:paraId="55A8AA60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29CFAAB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216E752D" w14:textId="77777777" w:rsidTr="008672F6">
        <w:tc>
          <w:tcPr>
            <w:tcW w:w="4604" w:type="dxa"/>
            <w:shd w:val="clear" w:color="auto" w:fill="auto"/>
            <w:vAlign w:val="center"/>
          </w:tcPr>
          <w:p w14:paraId="65D44F76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CF9423A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189D1193" w14:textId="77777777" w:rsidTr="008672F6">
        <w:tc>
          <w:tcPr>
            <w:tcW w:w="4604" w:type="dxa"/>
            <w:shd w:val="clear" w:color="auto" w:fill="auto"/>
            <w:vAlign w:val="center"/>
          </w:tcPr>
          <w:p w14:paraId="25920B7A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ECF0FC6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5A2F8658" w14:textId="77777777" w:rsidTr="008672F6">
        <w:tc>
          <w:tcPr>
            <w:tcW w:w="4604" w:type="dxa"/>
            <w:shd w:val="clear" w:color="auto" w:fill="auto"/>
            <w:vAlign w:val="center"/>
          </w:tcPr>
          <w:p w14:paraId="5CB7E494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5C8FA1A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0C415C80" w14:textId="77777777" w:rsidTr="008672F6">
        <w:tc>
          <w:tcPr>
            <w:tcW w:w="4604" w:type="dxa"/>
            <w:shd w:val="clear" w:color="auto" w:fill="auto"/>
            <w:vAlign w:val="center"/>
          </w:tcPr>
          <w:p w14:paraId="6C41C212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1BF2028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18E74207" w14:textId="77777777" w:rsidTr="008672F6">
        <w:tc>
          <w:tcPr>
            <w:tcW w:w="4604" w:type="dxa"/>
            <w:shd w:val="clear" w:color="auto" w:fill="auto"/>
            <w:vAlign w:val="center"/>
          </w:tcPr>
          <w:p w14:paraId="4286564B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6A95323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0513" w14:paraId="7338C036" w14:textId="77777777" w:rsidTr="008672F6">
        <w:tc>
          <w:tcPr>
            <w:tcW w:w="4604" w:type="dxa"/>
            <w:shd w:val="clear" w:color="auto" w:fill="auto"/>
            <w:vAlign w:val="center"/>
          </w:tcPr>
          <w:p w14:paraId="7ADCD7FD" w14:textId="77777777" w:rsidR="00DF7655" w:rsidRPr="00E60513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0513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556EFC3" w14:textId="77777777" w:rsidR="00DF7655" w:rsidRPr="00E60513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66EF34" w14:textId="77777777" w:rsidR="0085787A" w:rsidRDefault="0085787A" w:rsidP="00F87E53">
      <w:pPr>
        <w:pStyle w:val="Zwykytekst"/>
        <w:spacing w:line="276" w:lineRule="auto"/>
        <w:rPr>
          <w:rFonts w:ascii="Times New Roman" w:hAnsi="Times New Roman"/>
          <w:bCs/>
        </w:rPr>
      </w:pPr>
    </w:p>
    <w:p w14:paraId="305D8750" w14:textId="02049F7B" w:rsidR="00192E68" w:rsidRDefault="00DF7655" w:rsidP="00F87E53">
      <w:pPr>
        <w:pStyle w:val="Zwykytekst"/>
        <w:spacing w:line="276" w:lineRule="auto"/>
        <w:rPr>
          <w:rFonts w:ascii="Times New Roman" w:hAnsi="Times New Roman"/>
          <w:bCs/>
        </w:rPr>
      </w:pPr>
      <w:r w:rsidRPr="00E60513">
        <w:rPr>
          <w:rFonts w:ascii="Times New Roman" w:hAnsi="Times New Roman"/>
          <w:bCs/>
        </w:rPr>
        <w:t>** wypełniają jedynie Wykonawcy wspólne ubiegający się o udzielenie Zamówienia (spółki cywilne lub konsorcja)</w:t>
      </w:r>
    </w:p>
    <w:p w14:paraId="0EFBCB0E" w14:textId="77777777" w:rsidR="0085787A" w:rsidRPr="00E60513" w:rsidRDefault="0085787A" w:rsidP="00F87E53">
      <w:pPr>
        <w:pStyle w:val="Zwykytekst"/>
        <w:spacing w:line="276" w:lineRule="auto"/>
        <w:rPr>
          <w:rFonts w:ascii="Times New Roman" w:hAnsi="Times New Roman"/>
          <w:bCs/>
        </w:rPr>
      </w:pPr>
    </w:p>
    <w:p w14:paraId="0F1CC25C" w14:textId="77777777" w:rsidR="0000686B" w:rsidRPr="00E6051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E60513">
        <w:rPr>
          <w:rFonts w:ascii="Times New Roman" w:hAnsi="Times New Roman"/>
          <w:b/>
          <w:caps/>
        </w:rPr>
        <w:t>SKŁADAMY</w:t>
      </w:r>
      <w:r w:rsidRPr="00E60513">
        <w:rPr>
          <w:rFonts w:ascii="Times New Roman" w:hAnsi="Times New Roman"/>
          <w:b/>
        </w:rPr>
        <w:t xml:space="preserve"> OFERTĘ</w:t>
      </w:r>
      <w:r w:rsidRPr="00E60513">
        <w:rPr>
          <w:rFonts w:ascii="Times New Roman" w:hAnsi="Times New Roman"/>
        </w:rPr>
        <w:t xml:space="preserve"> na wykonanie </w:t>
      </w:r>
      <w:r w:rsidR="009A4503" w:rsidRPr="00E60513">
        <w:rPr>
          <w:rFonts w:ascii="Times New Roman" w:hAnsi="Times New Roman"/>
        </w:rPr>
        <w:t>P</w:t>
      </w:r>
      <w:r w:rsidRPr="00E60513">
        <w:rPr>
          <w:rFonts w:ascii="Times New Roman" w:hAnsi="Times New Roman"/>
        </w:rPr>
        <w:t>rzedmiotu Zamówienia zgodnie z</w:t>
      </w:r>
      <w:r w:rsidR="009A4503" w:rsidRPr="00E60513">
        <w:rPr>
          <w:rFonts w:ascii="Times New Roman" w:hAnsi="Times New Roman"/>
        </w:rPr>
        <w:t xml:space="preserve"> SWZ</w:t>
      </w:r>
      <w:r w:rsidRPr="00E60513">
        <w:rPr>
          <w:rFonts w:ascii="Times New Roman" w:hAnsi="Times New Roman"/>
        </w:rPr>
        <w:t>.</w:t>
      </w:r>
    </w:p>
    <w:p w14:paraId="5D590309" w14:textId="7A7786FD" w:rsidR="001C13EC" w:rsidRDefault="0000686B" w:rsidP="00332E6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E60513">
        <w:rPr>
          <w:rFonts w:ascii="Times New Roman" w:hAnsi="Times New Roman"/>
          <w:b/>
          <w:caps/>
        </w:rPr>
        <w:t>Oświadczamy</w:t>
      </w:r>
      <w:r w:rsidRPr="00E60513">
        <w:rPr>
          <w:rFonts w:ascii="Times New Roman" w:hAnsi="Times New Roman"/>
          <w:b/>
          <w:bCs/>
        </w:rPr>
        <w:t>,</w:t>
      </w:r>
      <w:r w:rsidRPr="00E60513">
        <w:rPr>
          <w:rFonts w:ascii="Times New Roman" w:hAnsi="Times New Roman"/>
        </w:rPr>
        <w:t xml:space="preserve"> że zapoznaliśmy się z treścią </w:t>
      </w:r>
      <w:r w:rsidR="009A4503" w:rsidRPr="00E60513">
        <w:rPr>
          <w:rFonts w:ascii="Times New Roman" w:hAnsi="Times New Roman"/>
        </w:rPr>
        <w:t>SWZ</w:t>
      </w:r>
      <w:r w:rsidRPr="00E60513">
        <w:rPr>
          <w:rFonts w:ascii="Times New Roman" w:hAnsi="Times New Roman"/>
        </w:rPr>
        <w:t xml:space="preserve"> i uznajemy się za związanych określonymi w niej postanowieniami.</w:t>
      </w:r>
    </w:p>
    <w:p w14:paraId="6BC1401C" w14:textId="77777777" w:rsidR="0085787A" w:rsidRPr="00C67DA1" w:rsidRDefault="0085787A" w:rsidP="0085787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E60513">
        <w:rPr>
          <w:rFonts w:ascii="Times New Roman" w:hAnsi="Times New Roman"/>
          <w:b/>
          <w:caps/>
        </w:rPr>
        <w:t>Oświadczamy</w:t>
      </w:r>
      <w:r w:rsidRPr="00E60513">
        <w:rPr>
          <w:rFonts w:ascii="Times New Roman" w:hAnsi="Times New Roman"/>
          <w:b/>
          <w:bCs/>
        </w:rPr>
        <w:t>,</w:t>
      </w:r>
      <w:r w:rsidRPr="00E60513">
        <w:rPr>
          <w:rFonts w:ascii="Times New Roman" w:hAnsi="Times New Roman"/>
        </w:rPr>
        <w:t xml:space="preserve"> że </w:t>
      </w:r>
      <w:r>
        <w:rPr>
          <w:rFonts w:ascii="Times New Roman" w:hAnsi="Times New Roman"/>
        </w:rPr>
        <w:t xml:space="preserve">zaoferowany przedmiot zamówienia spełnia wymagania zawarte w SWZ, w tym </w:t>
      </w:r>
      <w:r>
        <w:rPr>
          <w:rFonts w:ascii="Times New Roman" w:hAnsi="Times New Roman"/>
        </w:rPr>
        <w:br/>
        <w:t>w załączniku nr 2 tj. w Szczegółowym Opisie Przedmiotu Zamówienia (</w:t>
      </w:r>
      <w:r>
        <w:rPr>
          <w:rFonts w:ascii="Times New Roman" w:hAnsi="Times New Roman"/>
          <w:i/>
        </w:rPr>
        <w:t>OPZ).</w:t>
      </w:r>
    </w:p>
    <w:p w14:paraId="568296FD" w14:textId="1895990A" w:rsidR="0085787A" w:rsidRPr="0085787A" w:rsidRDefault="0085787A" w:rsidP="0085787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aps/>
        </w:rPr>
        <w:t xml:space="preserve">Oświadczamy, </w:t>
      </w:r>
      <w:r w:rsidRPr="00E60513">
        <w:rPr>
          <w:rFonts w:ascii="Times New Roman" w:hAnsi="Times New Roman"/>
        </w:rPr>
        <w:t xml:space="preserve">że </w:t>
      </w:r>
      <w:r>
        <w:rPr>
          <w:rFonts w:ascii="Times New Roman" w:hAnsi="Times New Roman"/>
        </w:rPr>
        <w:t>zaoferowany przedmiot zamówienia jest fabrycznie nowy, rok produkcji min. 2024.</w:t>
      </w:r>
    </w:p>
    <w:p w14:paraId="3AD65247" w14:textId="77777777" w:rsidR="0000686B" w:rsidRPr="00E6051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</w:rPr>
      </w:pPr>
      <w:r w:rsidRPr="00E60513">
        <w:rPr>
          <w:rFonts w:ascii="Times New Roman" w:hAnsi="Times New Roman"/>
          <w:b/>
          <w:caps/>
        </w:rPr>
        <w:t>OŚWIADCZAMY</w:t>
      </w:r>
      <w:r w:rsidRPr="00E60513">
        <w:rPr>
          <w:rFonts w:ascii="Times New Roman" w:hAnsi="Times New Roman"/>
          <w:b/>
          <w:bCs/>
        </w:rPr>
        <w:t xml:space="preserve">, </w:t>
      </w:r>
      <w:r w:rsidRPr="00E60513">
        <w:rPr>
          <w:rFonts w:ascii="Times New Roman" w:hAnsi="Times New Roman"/>
          <w:bCs/>
        </w:rPr>
        <w:t>że zapoznaliśmy się z</w:t>
      </w:r>
      <w:r w:rsidR="00CA7E60" w:rsidRPr="00E60513">
        <w:rPr>
          <w:rFonts w:ascii="Times New Roman" w:hAnsi="Times New Roman"/>
          <w:bCs/>
        </w:rPr>
        <w:t xml:space="preserve"> Projektowanymi Postanowieniami Umowy </w:t>
      </w:r>
      <w:r w:rsidRPr="00E60513">
        <w:rPr>
          <w:rFonts w:ascii="Times New Roman" w:hAnsi="Times New Roman"/>
          <w:bCs/>
        </w:rPr>
        <w:t>stanowiącym</w:t>
      </w:r>
      <w:r w:rsidR="00CA7E60" w:rsidRPr="00E60513">
        <w:rPr>
          <w:rFonts w:ascii="Times New Roman" w:hAnsi="Times New Roman"/>
          <w:bCs/>
        </w:rPr>
        <w:t>i</w:t>
      </w:r>
      <w:r w:rsidR="000A02D3" w:rsidRPr="00E60513">
        <w:rPr>
          <w:rFonts w:ascii="Times New Roman" w:hAnsi="Times New Roman"/>
          <w:bCs/>
        </w:rPr>
        <w:t xml:space="preserve"> </w:t>
      </w:r>
      <w:r w:rsidR="0032767D" w:rsidRPr="00E60513">
        <w:rPr>
          <w:rFonts w:ascii="Times New Roman" w:hAnsi="Times New Roman"/>
          <w:bCs/>
        </w:rPr>
        <w:t>załącznik d</w:t>
      </w:r>
      <w:r w:rsidRPr="00E60513">
        <w:rPr>
          <w:rFonts w:ascii="Times New Roman" w:hAnsi="Times New Roman"/>
          <w:bCs/>
        </w:rPr>
        <w:t xml:space="preserve">o SWZ i zobowiązujemy się, w przypadku wyboru naszej oferty, do zawarcia umowy zgodnej </w:t>
      </w:r>
      <w:r w:rsidR="00E60513">
        <w:rPr>
          <w:rFonts w:ascii="Times New Roman" w:hAnsi="Times New Roman"/>
          <w:bCs/>
        </w:rPr>
        <w:br/>
      </w:r>
      <w:r w:rsidRPr="00E60513">
        <w:rPr>
          <w:rFonts w:ascii="Times New Roman" w:hAnsi="Times New Roman"/>
          <w:bCs/>
        </w:rPr>
        <w:t xml:space="preserve">z ofertą, na warunkach określonych w </w:t>
      </w:r>
      <w:r w:rsidR="00B94052" w:rsidRPr="00E60513">
        <w:rPr>
          <w:rFonts w:ascii="Times New Roman" w:hAnsi="Times New Roman"/>
          <w:bCs/>
        </w:rPr>
        <w:t>SWZ</w:t>
      </w:r>
      <w:r w:rsidRPr="00E60513">
        <w:rPr>
          <w:rFonts w:ascii="Times New Roman" w:hAnsi="Times New Roman"/>
          <w:bCs/>
        </w:rPr>
        <w:t>, w miejscu i terminie wyznaczonym przez Zamawiającego.</w:t>
      </w:r>
    </w:p>
    <w:p w14:paraId="4B1F37BF" w14:textId="77777777" w:rsidR="004D2283" w:rsidRPr="00E60513" w:rsidRDefault="004D2283" w:rsidP="004D228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</w:rPr>
      </w:pPr>
      <w:r w:rsidRPr="00E60513">
        <w:rPr>
          <w:rFonts w:ascii="Times New Roman" w:hAnsi="Times New Roman"/>
          <w:b/>
          <w:caps/>
        </w:rPr>
        <w:t>ZOBOWIĄZUJEMY</w:t>
      </w:r>
      <w:r w:rsidRPr="00E60513">
        <w:rPr>
          <w:rFonts w:ascii="Times New Roman" w:hAnsi="Times New Roman"/>
          <w:b/>
          <w:bCs/>
        </w:rPr>
        <w:t xml:space="preserve"> SIĘ </w:t>
      </w:r>
      <w:r w:rsidRPr="00E60513">
        <w:rPr>
          <w:rFonts w:ascii="Times New Roman" w:hAnsi="Times New Roman"/>
        </w:rPr>
        <w:t>wykonać zamówienie w terminie wskazanym w SWZ.</w:t>
      </w:r>
    </w:p>
    <w:p w14:paraId="07AA7EF2" w14:textId="77777777" w:rsidR="00D2087F" w:rsidRPr="00E6051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E60513">
        <w:rPr>
          <w:rFonts w:ascii="Times New Roman" w:hAnsi="Times New Roman"/>
          <w:b/>
          <w:caps/>
        </w:rPr>
        <w:t>OFERUJEMY</w:t>
      </w:r>
      <w:r w:rsidR="000A02D3" w:rsidRPr="00E60513">
        <w:rPr>
          <w:rFonts w:ascii="Times New Roman" w:hAnsi="Times New Roman"/>
          <w:b/>
          <w:caps/>
        </w:rPr>
        <w:t xml:space="preserve"> </w:t>
      </w:r>
      <w:r w:rsidRPr="00E60513">
        <w:rPr>
          <w:rFonts w:ascii="Times New Roman" w:hAnsi="Times New Roman"/>
          <w:bCs/>
        </w:rPr>
        <w:t>wykonanie przedmiotu Zamówienia</w:t>
      </w:r>
      <w:r w:rsidR="002205A5" w:rsidRPr="00E60513">
        <w:rPr>
          <w:rFonts w:ascii="Times New Roman" w:hAnsi="Times New Roman"/>
          <w:bCs/>
        </w:rPr>
        <w:t xml:space="preserve"> na</w:t>
      </w:r>
      <w:r w:rsidRPr="00E60513">
        <w:rPr>
          <w:rFonts w:ascii="Times New Roman" w:hAnsi="Times New Roman"/>
          <w:bCs/>
        </w:rPr>
        <w:t>:</w:t>
      </w:r>
    </w:p>
    <w:p w14:paraId="7254F4FD" w14:textId="77777777" w:rsidR="00A36056" w:rsidRDefault="00A36056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</w:p>
    <w:p w14:paraId="3F58D5D1" w14:textId="56EE253B" w:rsidR="003302B2" w:rsidRPr="0089416C" w:rsidRDefault="00A36056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CAŁKOWITA</w:t>
      </w:r>
      <w:r w:rsidR="003302B2" w:rsidRPr="0089416C">
        <w:rPr>
          <w:rFonts w:ascii="Times New Roman" w:hAnsi="Times New Roman"/>
          <w:b/>
          <w:sz w:val="20"/>
        </w:rPr>
        <w:t xml:space="preserve"> WARTOŚĆ NETTO    .............................................................................. PLN</w:t>
      </w:r>
    </w:p>
    <w:p w14:paraId="4E0F8653" w14:textId="3E186125" w:rsidR="003302B2" w:rsidRPr="0089416C" w:rsidRDefault="00A36056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CAŁKOWITA</w:t>
      </w:r>
      <w:r w:rsidR="003302B2" w:rsidRPr="0089416C">
        <w:rPr>
          <w:rFonts w:ascii="Times New Roman" w:hAnsi="Times New Roman"/>
          <w:b/>
          <w:sz w:val="20"/>
        </w:rPr>
        <w:t xml:space="preserve"> WARTOŚĆ BRUTTO .............................................................................. PLN</w:t>
      </w:r>
    </w:p>
    <w:p w14:paraId="44A0EF00" w14:textId="3FFE0CB5" w:rsidR="003302B2" w:rsidRPr="0089416C" w:rsidRDefault="00E32DB0" w:rsidP="003302B2">
      <w:pPr>
        <w:spacing w:line="276" w:lineRule="auto"/>
        <w:ind w:left="426"/>
        <w:jc w:val="both"/>
        <w:rPr>
          <w:rFonts w:ascii="Times New Roman" w:hAnsi="Times New Roman"/>
          <w:b/>
          <w:sz w:val="20"/>
        </w:rPr>
      </w:pPr>
      <w:r w:rsidRPr="00E32DB0">
        <w:rPr>
          <w:rFonts w:ascii="Times New Roman" w:hAnsi="Times New Roman"/>
          <w:b/>
          <w:i/>
          <w:sz w:val="20"/>
        </w:rPr>
        <w:t>słownie brutto</w:t>
      </w:r>
      <w:r w:rsidRPr="0089416C">
        <w:rPr>
          <w:rFonts w:ascii="Times New Roman" w:hAnsi="Times New Roman"/>
          <w:b/>
          <w:sz w:val="20"/>
        </w:rPr>
        <w:t xml:space="preserve"> </w:t>
      </w:r>
      <w:r w:rsidR="003302B2" w:rsidRPr="0089416C">
        <w:rPr>
          <w:rFonts w:ascii="Times New Roman" w:hAnsi="Times New Roman"/>
          <w:b/>
          <w:sz w:val="20"/>
        </w:rPr>
        <w:t>………………………………………………………………….…</w:t>
      </w:r>
    </w:p>
    <w:p w14:paraId="6277F153" w14:textId="77777777" w:rsidR="002F7E21" w:rsidRDefault="002F7E21" w:rsidP="002F7E21">
      <w:pPr>
        <w:ind w:left="426"/>
        <w:jc w:val="both"/>
        <w:rPr>
          <w:rFonts w:ascii="Times New Roman" w:eastAsia="Calibri" w:hAnsi="Times New Roman"/>
          <w:b/>
          <w:sz w:val="20"/>
          <w:u w:val="single"/>
        </w:rPr>
      </w:pPr>
    </w:p>
    <w:p w14:paraId="2C56E815" w14:textId="329392EA" w:rsidR="002F7E21" w:rsidRDefault="002F7E21" w:rsidP="002F7E21">
      <w:pPr>
        <w:ind w:left="426"/>
        <w:jc w:val="both"/>
        <w:rPr>
          <w:rFonts w:ascii="Times New Roman" w:eastAsia="Calibri" w:hAnsi="Times New Roman"/>
          <w:b/>
          <w:sz w:val="20"/>
          <w:u w:val="single"/>
        </w:rPr>
      </w:pPr>
      <w:r w:rsidRPr="0089416C">
        <w:rPr>
          <w:rFonts w:ascii="Times New Roman" w:eastAsia="Calibri" w:hAnsi="Times New Roman"/>
          <w:b/>
          <w:sz w:val="20"/>
          <w:u w:val="single"/>
        </w:rPr>
        <w:t>w tym:</w:t>
      </w:r>
    </w:p>
    <w:p w14:paraId="665FDDAF" w14:textId="22040D23" w:rsidR="0055310E" w:rsidRDefault="002F7E21" w:rsidP="002F7E21">
      <w:pPr>
        <w:spacing w:line="276" w:lineRule="auto"/>
        <w:ind w:left="426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formularz asortymentowo-cenowy </w:t>
      </w:r>
      <w:r w:rsidRPr="002F7E21">
        <w:rPr>
          <w:rFonts w:ascii="Times New Roman" w:hAnsi="Times New Roman"/>
          <w:b/>
          <w:i/>
          <w:sz w:val="20"/>
          <w:szCs w:val="20"/>
          <w:u w:val="single"/>
        </w:rPr>
        <w:t>(uzupełnić poniższą tabelę)</w:t>
      </w:r>
    </w:p>
    <w:tbl>
      <w:tblPr>
        <w:tblW w:w="8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552"/>
        <w:gridCol w:w="808"/>
        <w:gridCol w:w="1276"/>
        <w:gridCol w:w="948"/>
        <w:gridCol w:w="1377"/>
        <w:gridCol w:w="1269"/>
      </w:tblGrid>
      <w:tr w:rsidR="00B71CC6" w:rsidRPr="004956CE" w14:paraId="6ECF8B14" w14:textId="32079883" w:rsidTr="00C55B82">
        <w:trPr>
          <w:trHeight w:val="76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F1C5C2F" w14:textId="77777777" w:rsidR="00B71CC6" w:rsidRPr="004956CE" w:rsidRDefault="00B71CC6" w:rsidP="0005170C">
            <w:pPr>
              <w:ind w:lef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E095E8C" w14:textId="77777777" w:rsidR="00B71CC6" w:rsidRPr="004956CE" w:rsidRDefault="00B71CC6" w:rsidP="0005170C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  przedmiot zamówienia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57A4C7B" w14:textId="2781B84C" w:rsidR="00B71CC6" w:rsidRDefault="00B71CC6" w:rsidP="0005170C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Ilość</w:t>
            </w:r>
          </w:p>
          <w:p w14:paraId="287D1B25" w14:textId="5E0F6EBD" w:rsidR="00B71CC6" w:rsidRPr="004956CE" w:rsidRDefault="00B71CC6" w:rsidP="0005170C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(sztuki)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2871EB3" w14:textId="77777777" w:rsidR="00B71CC6" w:rsidRPr="004956CE" w:rsidRDefault="00B71CC6" w:rsidP="0005170C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netto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 (zł)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B1A512" w14:textId="77777777" w:rsidR="00B71CC6" w:rsidRPr="004956CE" w:rsidRDefault="00B71CC6" w:rsidP="0005170C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Stawka podatku VAT 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(</w:t>
            </w:r>
            <w:r w:rsidRPr="004956CE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35CD5F" w14:textId="77777777" w:rsidR="00B71CC6" w:rsidRDefault="00B71CC6" w:rsidP="009C4E89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netto (zł)</w:t>
            </w:r>
          </w:p>
          <w:p w14:paraId="3DCF06C3" w14:textId="224C967F" w:rsidR="00B71CC6" w:rsidRPr="004956CE" w:rsidRDefault="00B71CC6" w:rsidP="009C4E89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[d*c]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F434D3" w14:textId="77777777" w:rsidR="00B71CC6" w:rsidRDefault="00B71CC6" w:rsidP="0005170C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brutto (zł)</w:t>
            </w:r>
          </w:p>
          <w:p w14:paraId="6872A231" w14:textId="2E38C749" w:rsidR="00B71CC6" w:rsidRPr="004956CE" w:rsidRDefault="00B71CC6" w:rsidP="0005170C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[f+(f*e)]</w:t>
            </w:r>
          </w:p>
        </w:tc>
      </w:tr>
      <w:tr w:rsidR="00B71CC6" w:rsidRPr="004956CE" w14:paraId="4431E717" w14:textId="10C53262" w:rsidTr="00C55B82">
        <w:trPr>
          <w:trHeight w:val="27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B176080" w14:textId="77777777" w:rsidR="00B71CC6" w:rsidRPr="004956CE" w:rsidRDefault="00B71CC6" w:rsidP="0005170C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ADDC712" w14:textId="77777777" w:rsidR="00B71CC6" w:rsidRPr="004956CE" w:rsidRDefault="00B71CC6" w:rsidP="0005170C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92ADCB2" w14:textId="77777777" w:rsidR="00B71CC6" w:rsidRPr="004956CE" w:rsidRDefault="00B71CC6" w:rsidP="0005170C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C618CBB" w14:textId="77777777" w:rsidR="00B71CC6" w:rsidRPr="004956CE" w:rsidRDefault="00B71CC6" w:rsidP="0005170C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60A346" w14:textId="77777777" w:rsidR="00B71CC6" w:rsidRPr="004956CE" w:rsidRDefault="00B71CC6" w:rsidP="0005170C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56C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032261B" w14:textId="5C2931DE" w:rsidR="00B71CC6" w:rsidRDefault="00B71CC6" w:rsidP="0005170C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f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82A8163" w14:textId="06473548" w:rsidR="00B71CC6" w:rsidRDefault="00B71CC6" w:rsidP="0005170C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g</w:t>
            </w:r>
          </w:p>
        </w:tc>
      </w:tr>
      <w:tr w:rsidR="00B71CC6" w:rsidRPr="004956CE" w14:paraId="5C1764E5" w14:textId="11B29E1E" w:rsidTr="00C55B82">
        <w:trPr>
          <w:trHeight w:val="67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7B242A" w14:textId="555E013E" w:rsidR="00B71CC6" w:rsidRPr="004956CE" w:rsidRDefault="00B71CC6" w:rsidP="0005170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I.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72BB0" w14:textId="1AB511E1" w:rsidR="00B71CC6" w:rsidRPr="004956CE" w:rsidRDefault="00B71CC6" w:rsidP="002F7E2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Komputer z oprogramowaniem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BCE7" w14:textId="21D19D24" w:rsidR="00B71CC6" w:rsidRPr="004956CE" w:rsidRDefault="00B71CC6" w:rsidP="0005170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CC14" w14:textId="77777777" w:rsidR="00B71CC6" w:rsidRPr="004956CE" w:rsidRDefault="00B71CC6" w:rsidP="0005170C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BCCCB" w14:textId="77777777" w:rsidR="00B71CC6" w:rsidRPr="004956CE" w:rsidRDefault="00B71CC6" w:rsidP="0005170C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3AB6B" w14:textId="7C181235" w:rsidR="00B71CC6" w:rsidRDefault="00B71CC6" w:rsidP="0005170C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88EC9" w14:textId="17FB0ADD" w:rsidR="00B71CC6" w:rsidRDefault="00B71CC6" w:rsidP="0005170C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</w:tr>
      <w:tr w:rsidR="00B71CC6" w:rsidRPr="004956CE" w14:paraId="4ABA5317" w14:textId="223A7D1A" w:rsidTr="00C55B82">
        <w:trPr>
          <w:trHeight w:val="67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900B" w14:textId="3ED05ED5" w:rsidR="00B71CC6" w:rsidRPr="004956CE" w:rsidRDefault="00B71CC6" w:rsidP="002F7E2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II.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AA39" w14:textId="1EBD3960" w:rsidR="00B71CC6" w:rsidRPr="004956CE" w:rsidRDefault="00B71CC6" w:rsidP="00F87E53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2F7E21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Laptop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mobilny dla zespołu wyjazdowego z </w:t>
            </w:r>
            <w:r w:rsidRPr="002F7E21">
              <w:rPr>
                <w:rFonts w:ascii="Times New Roman" w:eastAsia="Times New Roman" w:hAnsi="Times New Roman"/>
                <w:iCs/>
                <w:sz w:val="20"/>
                <w:szCs w:val="20"/>
              </w:rPr>
              <w:t>oprogramowaniem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1757" w14:textId="3153A69D" w:rsidR="00B71CC6" w:rsidRPr="004956CE" w:rsidRDefault="00B71CC6" w:rsidP="002F7E2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14CA" w14:textId="77777777" w:rsidR="00B71CC6" w:rsidRPr="004956CE" w:rsidRDefault="00B71CC6" w:rsidP="002F7E2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D34FE" w14:textId="77777777" w:rsidR="00B71CC6" w:rsidRPr="004956CE" w:rsidRDefault="00B71CC6" w:rsidP="002F7E2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63EC4" w14:textId="79381CCD" w:rsidR="00B71CC6" w:rsidRDefault="00B71CC6" w:rsidP="002F7E2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E1E3F" w14:textId="78B5D1F1" w:rsidR="00B71CC6" w:rsidRDefault="00B71CC6" w:rsidP="002F7E2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</w:tr>
      <w:tr w:rsidR="00B71CC6" w:rsidRPr="004956CE" w14:paraId="433CD700" w14:textId="77777777" w:rsidTr="00C55B82">
        <w:trPr>
          <w:trHeight w:val="67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32C6" w14:textId="6AE03C38" w:rsidR="00B71CC6" w:rsidRPr="004956CE" w:rsidRDefault="00B71CC6" w:rsidP="002F7E2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III.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AC18" w14:textId="37907ECC" w:rsidR="00B71CC6" w:rsidRPr="004956CE" w:rsidRDefault="00B71CC6" w:rsidP="002F7E2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Dysk zewnętrzny 2 Tb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1094" w14:textId="6A530F23" w:rsidR="00B71CC6" w:rsidRPr="004956CE" w:rsidRDefault="00B71CC6" w:rsidP="002F7E2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8BAFB" w14:textId="2A6392E6" w:rsidR="00B71CC6" w:rsidRDefault="00B71CC6" w:rsidP="002F7E2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A1861" w14:textId="49075938" w:rsidR="00B71CC6" w:rsidRDefault="00B71CC6" w:rsidP="002F7E2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BDC3F" w14:textId="4675E158" w:rsidR="00B71CC6" w:rsidRDefault="00B71CC6" w:rsidP="002F7E2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D323B" w14:textId="3352D6B2" w:rsidR="00B71CC6" w:rsidRDefault="00B71CC6" w:rsidP="002F7E2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</w:tr>
      <w:tr w:rsidR="00B71CC6" w:rsidRPr="004956CE" w14:paraId="0C7B5E55" w14:textId="77777777" w:rsidTr="00C55B82">
        <w:trPr>
          <w:trHeight w:val="67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4293" w14:textId="065E8719" w:rsidR="00B71CC6" w:rsidRPr="004956CE" w:rsidRDefault="00B71CC6" w:rsidP="002F7E2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IV.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0B7E" w14:textId="39D90F4D" w:rsidR="00B71CC6" w:rsidRPr="004956CE" w:rsidRDefault="00B71CC6" w:rsidP="002F7E2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Ergonomiczna mysz i klawiatura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D7FC" w14:textId="156FA00A" w:rsidR="00B71CC6" w:rsidRPr="004956CE" w:rsidRDefault="00B71CC6" w:rsidP="002F7E2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B802" w14:textId="215D1717" w:rsidR="00B71CC6" w:rsidRDefault="00B71CC6" w:rsidP="002F7E2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52049" w14:textId="0B4B99F0" w:rsidR="00B71CC6" w:rsidRDefault="00B71CC6" w:rsidP="002F7E2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97C63" w14:textId="0849867D" w:rsidR="00B71CC6" w:rsidRDefault="00B71CC6" w:rsidP="002F7E2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5E192" w14:textId="07B91BB1" w:rsidR="00B71CC6" w:rsidRDefault="00B71CC6" w:rsidP="002F7E2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</w:tr>
      <w:tr w:rsidR="00B71CC6" w:rsidRPr="004956CE" w14:paraId="211070B8" w14:textId="77777777" w:rsidTr="00C55B82">
        <w:trPr>
          <w:trHeight w:val="679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2D0E" w14:textId="5FCC5103" w:rsidR="00B71CC6" w:rsidRPr="004956CE" w:rsidRDefault="00B71CC6" w:rsidP="00F87E53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V.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31D0" w14:textId="69C600F3" w:rsidR="00B71CC6" w:rsidRPr="004956CE" w:rsidRDefault="00B71CC6" w:rsidP="002F7E2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Urządzenie wielofunkcyjne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D1D8" w14:textId="402F5D39" w:rsidR="00B71CC6" w:rsidRPr="004956CE" w:rsidRDefault="00B71CC6" w:rsidP="002F7E2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FC05" w14:textId="5052FEB4" w:rsidR="00B71CC6" w:rsidRDefault="00B71CC6" w:rsidP="002F7E2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C40A1" w14:textId="1B021470" w:rsidR="00B71CC6" w:rsidRDefault="00B71CC6" w:rsidP="002F7E2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FDAA2" w14:textId="7F857231" w:rsidR="00B71CC6" w:rsidRDefault="00B71CC6" w:rsidP="002F7E2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34A27" w14:textId="3D7AC4C7" w:rsidR="00B71CC6" w:rsidRDefault="00B71CC6" w:rsidP="002F7E2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</w:tr>
      <w:tr w:rsidR="00C55B82" w:rsidRPr="004956CE" w14:paraId="14658829" w14:textId="77777777" w:rsidTr="00C55B82">
        <w:trPr>
          <w:trHeight w:val="1113"/>
          <w:jc w:val="center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9EDF" w14:textId="515B4703" w:rsidR="00C55B82" w:rsidRPr="00C55B82" w:rsidRDefault="00C55B82" w:rsidP="00C55B82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Całkowita wartość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8BB13" w14:textId="77777777" w:rsidR="00C55B82" w:rsidRDefault="00C55B82" w:rsidP="00C55B8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  <w:p w14:paraId="0BF1A9E9" w14:textId="77777777" w:rsidR="00C55B82" w:rsidRDefault="00C55B82" w:rsidP="00C55B8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1FEE9D11" w14:textId="13618481" w:rsidR="00C55B82" w:rsidRDefault="00C55B82" w:rsidP="00C55B8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C55B82">
              <w:rPr>
                <w:rFonts w:ascii="Times New Roman" w:eastAsia="Times New Roman" w:hAnsi="Times New Roman"/>
                <w:b/>
                <w:bCs/>
                <w:iCs/>
                <w:sz w:val="16"/>
                <w:szCs w:val="20"/>
              </w:rPr>
              <w:t>[suma(f.I.:</w:t>
            </w:r>
            <w:proofErr w:type="spellStart"/>
            <w:r w:rsidRPr="00C55B82">
              <w:rPr>
                <w:rFonts w:ascii="Times New Roman" w:eastAsia="Times New Roman" w:hAnsi="Times New Roman"/>
                <w:b/>
                <w:bCs/>
                <w:iCs/>
                <w:sz w:val="16"/>
                <w:szCs w:val="20"/>
              </w:rPr>
              <w:t>f.V</w:t>
            </w:r>
            <w:proofErr w:type="spellEnd"/>
            <w:r w:rsidRPr="00C55B82">
              <w:rPr>
                <w:rFonts w:ascii="Times New Roman" w:eastAsia="Times New Roman" w:hAnsi="Times New Roman"/>
                <w:b/>
                <w:bCs/>
                <w:iCs/>
                <w:sz w:val="16"/>
                <w:szCs w:val="20"/>
              </w:rPr>
              <w:t>.)]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68548" w14:textId="77777777" w:rsidR="00C55B82" w:rsidRDefault="00C55B82" w:rsidP="00C55B8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  <w:p w14:paraId="0FC3E5B7" w14:textId="77777777" w:rsidR="00C55B82" w:rsidRDefault="00C55B82" w:rsidP="00C55B8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200C56AA" w14:textId="05F9853F" w:rsidR="00C55B82" w:rsidRDefault="00C55B82" w:rsidP="00C55B8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C55B82">
              <w:rPr>
                <w:rFonts w:ascii="Times New Roman" w:eastAsia="Times New Roman" w:hAnsi="Times New Roman"/>
                <w:b/>
                <w:bCs/>
                <w:iCs/>
                <w:sz w:val="16"/>
                <w:szCs w:val="20"/>
              </w:rPr>
              <w:t>[suma(</w:t>
            </w:r>
            <w:r w:rsidRPr="00C55B82">
              <w:rPr>
                <w:rFonts w:ascii="Times New Roman" w:eastAsia="Times New Roman" w:hAnsi="Times New Roman"/>
                <w:b/>
                <w:bCs/>
                <w:iCs/>
                <w:sz w:val="16"/>
                <w:szCs w:val="20"/>
              </w:rPr>
              <w:t>g</w:t>
            </w:r>
            <w:r w:rsidRPr="00C55B82">
              <w:rPr>
                <w:rFonts w:ascii="Times New Roman" w:eastAsia="Times New Roman" w:hAnsi="Times New Roman"/>
                <w:b/>
                <w:bCs/>
                <w:iCs/>
                <w:sz w:val="16"/>
                <w:szCs w:val="20"/>
              </w:rPr>
              <w:t>.I.:</w:t>
            </w:r>
            <w:proofErr w:type="spellStart"/>
            <w:r w:rsidRPr="00C55B82">
              <w:rPr>
                <w:rFonts w:ascii="Times New Roman" w:eastAsia="Times New Roman" w:hAnsi="Times New Roman"/>
                <w:b/>
                <w:bCs/>
                <w:iCs/>
                <w:sz w:val="16"/>
                <w:szCs w:val="20"/>
              </w:rPr>
              <w:t>g</w:t>
            </w:r>
            <w:r w:rsidRPr="00C55B82">
              <w:rPr>
                <w:rFonts w:ascii="Times New Roman" w:eastAsia="Times New Roman" w:hAnsi="Times New Roman"/>
                <w:b/>
                <w:bCs/>
                <w:iCs/>
                <w:sz w:val="16"/>
                <w:szCs w:val="20"/>
              </w:rPr>
              <w:t>.V</w:t>
            </w:r>
            <w:proofErr w:type="spellEnd"/>
            <w:r w:rsidRPr="00C55B82">
              <w:rPr>
                <w:rFonts w:ascii="Times New Roman" w:eastAsia="Times New Roman" w:hAnsi="Times New Roman"/>
                <w:b/>
                <w:bCs/>
                <w:iCs/>
                <w:sz w:val="16"/>
                <w:szCs w:val="20"/>
              </w:rPr>
              <w:t>.)]</w:t>
            </w:r>
          </w:p>
        </w:tc>
      </w:tr>
    </w:tbl>
    <w:p w14:paraId="16599C22" w14:textId="77777777" w:rsidR="00E32DB0" w:rsidRDefault="00E32DB0" w:rsidP="00E32DB0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3BF9A874" w14:textId="77777777" w:rsidR="0085787A" w:rsidRDefault="0085787A" w:rsidP="00F87E53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1F4E7436" w14:textId="77777777" w:rsidR="0085787A" w:rsidRDefault="0085787A" w:rsidP="00F87E53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17CB09EC" w14:textId="55207F70" w:rsidR="00F87E53" w:rsidRDefault="00F87E53" w:rsidP="00F87E53">
      <w:pPr>
        <w:spacing w:line="276" w:lineRule="auto"/>
        <w:ind w:left="426"/>
        <w:jc w:val="both"/>
        <w:rPr>
          <w:sz w:val="20"/>
          <w:szCs w:val="22"/>
        </w:rPr>
      </w:pPr>
      <w:r w:rsidRPr="00241C15">
        <w:rPr>
          <w:rFonts w:ascii="Times New Roman" w:hAnsi="Times New Roman"/>
          <w:b/>
          <w:sz w:val="20"/>
          <w:szCs w:val="20"/>
        </w:rPr>
        <w:t>TERMIN DOSTAWY</w:t>
      </w:r>
      <w:r w:rsidRPr="00FB62E4">
        <w:rPr>
          <w:b/>
          <w:sz w:val="20"/>
          <w:szCs w:val="22"/>
          <w:u w:val="single"/>
        </w:rPr>
        <w:t xml:space="preserve">(max 21 dni </w:t>
      </w:r>
      <w:r w:rsidR="0085787A">
        <w:rPr>
          <w:b/>
          <w:sz w:val="20"/>
          <w:szCs w:val="22"/>
          <w:u w:val="single"/>
        </w:rPr>
        <w:t>kalendarzowych</w:t>
      </w:r>
      <w:r w:rsidRPr="00FB62E4">
        <w:rPr>
          <w:b/>
          <w:sz w:val="20"/>
          <w:szCs w:val="22"/>
          <w:u w:val="single"/>
        </w:rPr>
        <w:t>)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do </w:t>
      </w:r>
      <w:r w:rsidRPr="00FB62E4">
        <w:rPr>
          <w:rFonts w:ascii="Times New Roman" w:hAnsi="Times New Roman"/>
          <w:b/>
          <w:sz w:val="20"/>
          <w:szCs w:val="20"/>
          <w:highlight w:val="yellow"/>
          <w:u w:val="single"/>
        </w:rPr>
        <w:t>[…]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dni </w:t>
      </w:r>
      <w:r w:rsidR="0085787A">
        <w:rPr>
          <w:rFonts w:ascii="Times New Roman" w:hAnsi="Times New Roman"/>
          <w:b/>
          <w:sz w:val="20"/>
          <w:szCs w:val="20"/>
          <w:u w:val="single"/>
        </w:rPr>
        <w:t>kalendarzowych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FB62E4">
        <w:rPr>
          <w:sz w:val="20"/>
          <w:szCs w:val="22"/>
        </w:rPr>
        <w:t>od daty zawarcia umowy</w:t>
      </w:r>
      <w:r>
        <w:rPr>
          <w:sz w:val="20"/>
          <w:szCs w:val="22"/>
        </w:rPr>
        <w:t xml:space="preserve">. </w:t>
      </w:r>
    </w:p>
    <w:p w14:paraId="13FE941F" w14:textId="77777777" w:rsidR="00F87E53" w:rsidRPr="00241C15" w:rsidRDefault="00F87E53" w:rsidP="00F87E53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229E3528" w14:textId="77777777" w:rsidR="00F87E53" w:rsidRDefault="00F87E53" w:rsidP="00F87E53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241C15">
        <w:rPr>
          <w:rFonts w:ascii="Times New Roman" w:hAnsi="Times New Roman"/>
          <w:b/>
          <w:sz w:val="20"/>
          <w:szCs w:val="20"/>
        </w:rPr>
        <w:t>TERMIN GWARANCJI I RĘKOJMII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(min. 36 mc)</w:t>
      </w:r>
      <w:r>
        <w:rPr>
          <w:rFonts w:ascii="Times New Roman" w:hAnsi="Times New Roman"/>
          <w:b/>
          <w:sz w:val="20"/>
          <w:szCs w:val="20"/>
        </w:rPr>
        <w:t xml:space="preserve">: </w:t>
      </w:r>
    </w:p>
    <w:p w14:paraId="63485CBA" w14:textId="432A59F6" w:rsidR="00F87E53" w:rsidRDefault="00F87E53" w:rsidP="00F87E53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- komputer z oprogramowaniem: </w:t>
      </w:r>
      <w:r w:rsidRPr="00FB62E4">
        <w:rPr>
          <w:rFonts w:ascii="Times New Roman" w:hAnsi="Times New Roman"/>
          <w:b/>
          <w:sz w:val="20"/>
          <w:szCs w:val="20"/>
          <w:highlight w:val="yellow"/>
          <w:u w:val="single"/>
        </w:rPr>
        <w:t>[…]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miesięcy</w:t>
      </w:r>
    </w:p>
    <w:p w14:paraId="78DAB679" w14:textId="0A16D3A1" w:rsidR="00F87E53" w:rsidRDefault="00F87E53" w:rsidP="00F87E53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- Laptop mobilny dla zespołu wyjazdowego z oprogramowaniem: </w:t>
      </w:r>
      <w:r w:rsidRPr="00FB62E4">
        <w:rPr>
          <w:rFonts w:ascii="Times New Roman" w:hAnsi="Times New Roman"/>
          <w:b/>
          <w:sz w:val="20"/>
          <w:szCs w:val="20"/>
          <w:highlight w:val="yellow"/>
          <w:u w:val="single"/>
        </w:rPr>
        <w:t>[…]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miesięcy</w:t>
      </w:r>
    </w:p>
    <w:p w14:paraId="4EF23DD5" w14:textId="5755C005" w:rsidR="00F87E53" w:rsidRDefault="00F87E53" w:rsidP="00F87E53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- Dysk zewnętrzny 2 Tb: </w:t>
      </w:r>
      <w:r w:rsidRPr="00FB62E4">
        <w:rPr>
          <w:rFonts w:ascii="Times New Roman" w:hAnsi="Times New Roman"/>
          <w:b/>
          <w:sz w:val="20"/>
          <w:szCs w:val="20"/>
          <w:highlight w:val="yellow"/>
          <w:u w:val="single"/>
        </w:rPr>
        <w:t>[…]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miesięcy</w:t>
      </w:r>
    </w:p>
    <w:p w14:paraId="77FB1598" w14:textId="23AF7A17" w:rsidR="00F87E53" w:rsidRDefault="00F87E53" w:rsidP="00F87E53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- Ergonomiczna mysz i klawiatura: </w:t>
      </w:r>
      <w:r w:rsidRPr="00FB62E4">
        <w:rPr>
          <w:rFonts w:ascii="Times New Roman" w:hAnsi="Times New Roman"/>
          <w:b/>
          <w:sz w:val="20"/>
          <w:szCs w:val="20"/>
          <w:highlight w:val="yellow"/>
          <w:u w:val="single"/>
        </w:rPr>
        <w:t>[…]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miesięcy</w:t>
      </w:r>
    </w:p>
    <w:p w14:paraId="7259C9FE" w14:textId="119C6354" w:rsidR="00F87E53" w:rsidRDefault="00F87E53" w:rsidP="00F87E53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- Urządzenie wielofunkcyjne: </w:t>
      </w:r>
      <w:r w:rsidRPr="00FB62E4">
        <w:rPr>
          <w:rFonts w:ascii="Times New Roman" w:hAnsi="Times New Roman"/>
          <w:b/>
          <w:sz w:val="20"/>
          <w:szCs w:val="20"/>
          <w:highlight w:val="yellow"/>
          <w:u w:val="single"/>
        </w:rPr>
        <w:t>[…]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miesięcy</w:t>
      </w:r>
    </w:p>
    <w:p w14:paraId="43BEB3D9" w14:textId="77777777" w:rsidR="004F3851" w:rsidRPr="0038052E" w:rsidRDefault="004F3851" w:rsidP="004F3851">
      <w:pPr>
        <w:pStyle w:val="Akapitzlist"/>
        <w:spacing w:line="276" w:lineRule="auto"/>
        <w:ind w:left="1146"/>
        <w:jc w:val="both"/>
        <w:rPr>
          <w:rFonts w:ascii="Times New Roman" w:hAnsi="Times New Roman"/>
          <w:b/>
          <w:sz w:val="20"/>
          <w:szCs w:val="20"/>
        </w:rPr>
      </w:pPr>
    </w:p>
    <w:p w14:paraId="12532245" w14:textId="77777777" w:rsidR="00D94F4E" w:rsidRPr="00E60513" w:rsidRDefault="00D94F4E" w:rsidP="00D94F4E">
      <w:pPr>
        <w:numPr>
          <w:ilvl w:val="0"/>
          <w:numId w:val="8"/>
        </w:numPr>
        <w:spacing w:line="300" w:lineRule="exact"/>
        <w:rPr>
          <w:rFonts w:ascii="Times New Roman" w:hAnsi="Times New Roman"/>
          <w:b/>
          <w:bCs/>
          <w:sz w:val="20"/>
          <w:szCs w:val="20"/>
          <w:u w:val="single"/>
        </w:rPr>
      </w:pPr>
      <w:r w:rsidRPr="00E60513">
        <w:rPr>
          <w:rFonts w:ascii="Times New Roman" w:hAnsi="Times New Roman"/>
          <w:b/>
          <w:bCs/>
          <w:sz w:val="20"/>
          <w:szCs w:val="20"/>
          <w:u w:val="single"/>
        </w:rPr>
        <w:t>DANE WYKONAWCY potrzebne do realizacji zamówienia:</w:t>
      </w:r>
    </w:p>
    <w:p w14:paraId="1A566332" w14:textId="77777777" w:rsidR="00D94F4E" w:rsidRPr="00E60513" w:rsidRDefault="00D94F4E" w:rsidP="00D94F4E">
      <w:pPr>
        <w:spacing w:line="300" w:lineRule="exact"/>
        <w:ind w:left="357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F283C7E" w14:textId="77777777" w:rsidR="00D94F4E" w:rsidRPr="00E60513" w:rsidRDefault="00D94F4E" w:rsidP="00A97F27">
      <w:pPr>
        <w:spacing w:line="300" w:lineRule="exact"/>
        <w:ind w:left="357" w:firstLine="69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bCs/>
          <w:sz w:val="20"/>
          <w:szCs w:val="20"/>
        </w:rPr>
        <w:t>Osoba odpowiedzialna za realizację zamówienia:</w:t>
      </w:r>
      <w:r w:rsidRPr="00E60513">
        <w:rPr>
          <w:rFonts w:ascii="Times New Roman" w:hAnsi="Times New Roman"/>
          <w:sz w:val="20"/>
          <w:szCs w:val="20"/>
        </w:rPr>
        <w:t>…………………...........................</w:t>
      </w:r>
    </w:p>
    <w:p w14:paraId="45A5AAFB" w14:textId="77777777" w:rsidR="00D94F4E" w:rsidRPr="00E60513" w:rsidRDefault="00D94F4E" w:rsidP="00A97F27">
      <w:pPr>
        <w:spacing w:line="300" w:lineRule="exact"/>
        <w:ind w:left="357" w:firstLine="69"/>
        <w:rPr>
          <w:rFonts w:ascii="Times New Roman" w:hAnsi="Times New Roman"/>
          <w:bCs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>Adres e-mail do powiadomienia o zmianach: ………………………………………</w:t>
      </w:r>
    </w:p>
    <w:p w14:paraId="7F9D26BD" w14:textId="77777777" w:rsidR="00D94F4E" w:rsidRPr="00E60513" w:rsidRDefault="00D94F4E" w:rsidP="00A97F27">
      <w:pPr>
        <w:tabs>
          <w:tab w:val="left" w:pos="426"/>
        </w:tabs>
        <w:spacing w:line="340" w:lineRule="exact"/>
        <w:ind w:left="426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>Adres e-mail / nr telefonu do składania awarii - serwis ………………………</w:t>
      </w:r>
    </w:p>
    <w:p w14:paraId="4AE40C68" w14:textId="77777777" w:rsidR="00034B31" w:rsidRPr="00E60513" w:rsidRDefault="00034B31" w:rsidP="00A37F1D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9BCD36A" w14:textId="77777777" w:rsidR="00FA258F" w:rsidRPr="00E60513" w:rsidRDefault="000336C7" w:rsidP="00AD653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E60513">
        <w:rPr>
          <w:rFonts w:ascii="Times New Roman" w:hAnsi="Times New Roman"/>
          <w:b/>
          <w:caps/>
        </w:rPr>
        <w:t>OŚWIADCZAMY</w:t>
      </w:r>
      <w:r w:rsidRPr="00E60513">
        <w:rPr>
          <w:rFonts w:ascii="Times New Roman" w:hAnsi="Times New Roman"/>
          <w:b/>
          <w:bCs/>
        </w:rPr>
        <w:t xml:space="preserve">, </w:t>
      </w:r>
      <w:r w:rsidRPr="00E60513">
        <w:rPr>
          <w:rFonts w:ascii="Times New Roman" w:hAnsi="Times New Roman"/>
          <w:bCs/>
        </w:rPr>
        <w:t>że</w:t>
      </w:r>
      <w:r w:rsidR="000A02D3" w:rsidRPr="00E60513">
        <w:rPr>
          <w:rFonts w:ascii="Times New Roman" w:hAnsi="Times New Roman"/>
          <w:bCs/>
        </w:rPr>
        <w:t xml:space="preserve"> </w:t>
      </w:r>
      <w:r w:rsidRPr="00E60513">
        <w:rPr>
          <w:rFonts w:ascii="Times New Roman" w:hAnsi="Times New Roman"/>
        </w:rPr>
        <w:t xml:space="preserve">do regulowania należności z tytułu realizacji zamówienia wskazujemy następujący numer </w:t>
      </w:r>
      <w:r w:rsidRPr="00E60513">
        <w:rPr>
          <w:rFonts w:ascii="Times New Roman" w:hAnsi="Times New Roman"/>
          <w:b/>
        </w:rPr>
        <w:t>KONTA BANKOWEGO</w:t>
      </w:r>
      <w:r w:rsidRPr="00E60513">
        <w:rPr>
          <w:rFonts w:ascii="Times New Roman" w:hAnsi="Times New Roman"/>
        </w:rPr>
        <w:t xml:space="preserve">: </w:t>
      </w:r>
    </w:p>
    <w:p w14:paraId="7A1B7A7D" w14:textId="5301C761" w:rsidR="008F1D26" w:rsidRPr="00E60513" w:rsidRDefault="00FA258F" w:rsidP="008F1D26">
      <w:pPr>
        <w:tabs>
          <w:tab w:val="left" w:pos="9360"/>
        </w:tabs>
        <w:spacing w:line="300" w:lineRule="exact"/>
        <w:ind w:left="357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50A0D458" w14:textId="77777777" w:rsidR="00F578E1" w:rsidRPr="00E60513" w:rsidRDefault="00F578E1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</w:rPr>
      </w:pPr>
      <w:r w:rsidRPr="00E60513">
        <w:rPr>
          <w:rFonts w:ascii="Times New Roman" w:hAnsi="Times New Roman"/>
          <w:b/>
          <w:caps/>
        </w:rPr>
        <w:t>WARUNKI</w:t>
      </w:r>
      <w:r w:rsidRPr="00E60513">
        <w:rPr>
          <w:rFonts w:ascii="Times New Roman" w:hAnsi="Times New Roman"/>
          <w:b/>
          <w:bCs/>
        </w:rPr>
        <w:t xml:space="preserve"> PŁATNOŚCI </w:t>
      </w:r>
      <w:r w:rsidR="00C94BDF" w:rsidRPr="00E60513">
        <w:rPr>
          <w:rFonts w:ascii="Times New Roman" w:hAnsi="Times New Roman"/>
          <w:bCs/>
        </w:rPr>
        <w:t xml:space="preserve">zostały określone w Projektowanych </w:t>
      </w:r>
      <w:r w:rsidR="001035F3" w:rsidRPr="00E60513">
        <w:rPr>
          <w:rFonts w:ascii="Times New Roman" w:hAnsi="Times New Roman"/>
          <w:bCs/>
        </w:rPr>
        <w:t>Postanowieniach Umowy</w:t>
      </w:r>
      <w:r w:rsidR="00C94BDF" w:rsidRPr="00E60513">
        <w:rPr>
          <w:rFonts w:ascii="Times New Roman" w:hAnsi="Times New Roman"/>
          <w:bCs/>
        </w:rPr>
        <w:t>, stanowiących załącznik do SWZ</w:t>
      </w:r>
      <w:r w:rsidRPr="00E60513">
        <w:rPr>
          <w:rFonts w:ascii="Times New Roman" w:hAnsi="Times New Roman"/>
          <w:bCs/>
        </w:rPr>
        <w:t>.</w:t>
      </w:r>
    </w:p>
    <w:p w14:paraId="44FF02CB" w14:textId="77777777" w:rsidR="0000686B" w:rsidRPr="00E60513" w:rsidRDefault="0000686B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</w:rPr>
      </w:pPr>
      <w:r w:rsidRPr="00E60513">
        <w:rPr>
          <w:rFonts w:ascii="Times New Roman" w:hAnsi="Times New Roman"/>
          <w:b/>
          <w:caps/>
        </w:rPr>
        <w:t>OŚWIADCZAMY</w:t>
      </w:r>
      <w:r w:rsidRPr="00E60513">
        <w:rPr>
          <w:rFonts w:ascii="Times New Roman" w:hAnsi="Times New Roman"/>
          <w:b/>
          <w:bCs/>
        </w:rPr>
        <w:t xml:space="preserve">, </w:t>
      </w:r>
      <w:r w:rsidR="00C94BDF" w:rsidRPr="00E60513">
        <w:rPr>
          <w:rFonts w:ascii="Times New Roman" w:hAnsi="Times New Roman"/>
          <w:bCs/>
        </w:rPr>
        <w:t>że jesteśmy związani ofertą do upływy terminu wskazanego w SWZ</w:t>
      </w:r>
      <w:r w:rsidRPr="00E60513">
        <w:rPr>
          <w:rFonts w:ascii="Times New Roman" w:hAnsi="Times New Roman"/>
          <w:bCs/>
        </w:rPr>
        <w:t>.</w:t>
      </w:r>
    </w:p>
    <w:p w14:paraId="061B02E3" w14:textId="77777777" w:rsidR="00B84B0F" w:rsidRPr="00E6051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</w:rPr>
      </w:pPr>
      <w:r w:rsidRPr="00E60513">
        <w:rPr>
          <w:rFonts w:ascii="Times New Roman" w:hAnsi="Times New Roman"/>
          <w:b/>
          <w:bCs/>
        </w:rPr>
        <w:t>OSOBĄ</w:t>
      </w:r>
      <w:r w:rsidR="000A02D3" w:rsidRPr="00E60513">
        <w:rPr>
          <w:rFonts w:ascii="Times New Roman" w:hAnsi="Times New Roman"/>
          <w:b/>
          <w:bCs/>
        </w:rPr>
        <w:t xml:space="preserve"> </w:t>
      </w:r>
      <w:r w:rsidRPr="00E60513">
        <w:rPr>
          <w:rFonts w:ascii="Times New Roman" w:hAnsi="Times New Roman"/>
        </w:rPr>
        <w:t>upoważnioną do kontaktów w sprawie oferty jest</w:t>
      </w:r>
      <w:r w:rsidR="00F578E1" w:rsidRPr="00E60513">
        <w:rPr>
          <w:rFonts w:ascii="Times New Roman" w:hAnsi="Times New Roman"/>
        </w:rPr>
        <w:t>:</w:t>
      </w:r>
    </w:p>
    <w:p w14:paraId="554A6979" w14:textId="77777777" w:rsidR="0000686B" w:rsidRPr="00E60513" w:rsidRDefault="0000686B" w:rsidP="003413A3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</w:rPr>
      </w:pPr>
      <w:r w:rsidRPr="00E60513">
        <w:rPr>
          <w:rFonts w:ascii="Times New Roman" w:hAnsi="Times New Roman"/>
        </w:rPr>
        <w:t>…………………………</w:t>
      </w:r>
      <w:r w:rsidR="00B84B0F" w:rsidRPr="00E60513">
        <w:rPr>
          <w:rFonts w:ascii="Times New Roman" w:hAnsi="Times New Roman"/>
        </w:rPr>
        <w:t>…</w:t>
      </w:r>
      <w:r w:rsidR="003413A3" w:rsidRPr="00E60513">
        <w:rPr>
          <w:rFonts w:ascii="Times New Roman" w:hAnsi="Times New Roman"/>
        </w:rPr>
        <w:t>………………………… tel. ………………………………………</w:t>
      </w:r>
    </w:p>
    <w:p w14:paraId="22BD2AD7" w14:textId="286510B6" w:rsidR="00E0416B" w:rsidRPr="008F1D26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E60513">
        <w:rPr>
          <w:rFonts w:ascii="Times New Roman" w:hAnsi="Times New Roman"/>
          <w:b/>
          <w:caps/>
        </w:rPr>
        <w:t>Informujemy</w:t>
      </w:r>
      <w:r w:rsidRPr="00E60513">
        <w:rPr>
          <w:rFonts w:ascii="Times New Roman" w:hAnsi="Times New Roman"/>
          <w:color w:val="000000"/>
        </w:rPr>
        <w:t xml:space="preserve">, że wybór oferty będzie prowadził do powstania u Zamawiającego obowiązku podatkowego </w:t>
      </w:r>
      <w:r w:rsidR="00AE047C" w:rsidRPr="00E60513">
        <w:rPr>
          <w:rFonts w:ascii="Times New Roman" w:hAnsi="Times New Roman"/>
          <w:color w:val="000000"/>
        </w:rPr>
        <w:t>*</w:t>
      </w:r>
      <w:r w:rsidRPr="00E60513">
        <w:rPr>
          <w:rFonts w:ascii="Times New Roman" w:hAnsi="Times New Roman"/>
          <w:i/>
          <w:color w:val="000000"/>
        </w:rPr>
        <w:t xml:space="preserve">Tabelę wypełniają </w:t>
      </w:r>
      <w:r w:rsidRPr="00E60513">
        <w:rPr>
          <w:rFonts w:ascii="Times New Roman" w:hAnsi="Times New Roman"/>
          <w:b/>
          <w:i/>
          <w:color w:val="000000"/>
        </w:rPr>
        <w:t>wyłącznie</w:t>
      </w:r>
      <w:r w:rsidRPr="00E60513">
        <w:rPr>
          <w:rFonts w:ascii="Times New Roman" w:hAnsi="Times New Roman"/>
          <w:i/>
          <w:color w:val="000000"/>
        </w:rPr>
        <w:t xml:space="preserve"> Wykonawcy, których wybór oferty prowadziłby </w:t>
      </w:r>
      <w:r w:rsidRPr="00E60513">
        <w:rPr>
          <w:rFonts w:ascii="Times New Roman" w:hAnsi="Times New Roman"/>
          <w:i/>
          <w:color w:val="000000"/>
        </w:rPr>
        <w:br/>
        <w:t xml:space="preserve">u Zamawiającego do powstania obowiązku podatkowego, tj. kiedy zgodnie z przepisami ustawy </w:t>
      </w:r>
      <w:r w:rsidRPr="00E60513">
        <w:rPr>
          <w:rFonts w:ascii="Times New Roman" w:hAnsi="Times New Roman"/>
          <w:i/>
          <w:color w:val="000000"/>
        </w:rPr>
        <w:br/>
        <w:t xml:space="preserve">o podatku od towarów i usług to nabywca (Zamawiający) będzie zobowiązany do rozliczenia (odprowadzenia) podatku VAT. </w:t>
      </w:r>
    </w:p>
    <w:p w14:paraId="483EEB29" w14:textId="51A46D06" w:rsidR="008F1D26" w:rsidRDefault="008F1D26" w:rsidP="008F1D2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caps/>
        </w:rPr>
      </w:pP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E0416B" w:rsidRPr="00E60513" w14:paraId="2C9EE4B1" w14:textId="77777777" w:rsidTr="008F1D26">
        <w:trPr>
          <w:trHeight w:val="323"/>
        </w:trPr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E213273" w14:textId="77777777" w:rsidR="00E0416B" w:rsidRPr="00E60513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513">
              <w:rPr>
                <w:rFonts w:ascii="Times New Roman" w:hAnsi="Times New Roman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995664" w14:textId="77777777" w:rsidR="00E0416B" w:rsidRPr="00E60513" w:rsidRDefault="00E0416B" w:rsidP="00043BD6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513">
              <w:rPr>
                <w:rFonts w:ascii="Times New Roman" w:hAnsi="Times New Roman" w:cs="Times New Roman"/>
                <w:sz w:val="20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943AC2" w14:textId="77777777" w:rsidR="00E0416B" w:rsidRPr="00E60513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513">
              <w:rPr>
                <w:rFonts w:ascii="Times New Roman" w:hAnsi="Times New Roman"/>
                <w:sz w:val="20"/>
                <w:szCs w:val="20"/>
              </w:rPr>
              <w:t xml:space="preserve">Stawka podatku od towarów </w:t>
            </w:r>
            <w:r w:rsidRPr="00E60513">
              <w:rPr>
                <w:rFonts w:ascii="Times New Roman" w:hAnsi="Times New Roman"/>
                <w:sz w:val="20"/>
                <w:szCs w:val="20"/>
              </w:rPr>
              <w:br/>
              <w:t>i usług, która zgodnie z wiedzą Wykonawcy, będzie miała zastosowanie</w:t>
            </w:r>
          </w:p>
        </w:tc>
      </w:tr>
      <w:tr w:rsidR="00E0416B" w:rsidRPr="00E60513" w14:paraId="22C18011" w14:textId="77777777" w:rsidTr="00A36056">
        <w:trPr>
          <w:trHeight w:val="690"/>
        </w:trPr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82753" w14:textId="77777777" w:rsidR="00E0416B" w:rsidRPr="00E60513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C755D5" w14:textId="219094F3" w:rsidR="00E0416B" w:rsidRPr="00E60513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34CDA2" w14:textId="77777777" w:rsidR="00E0416B" w:rsidRPr="00E60513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70E0107" w14:textId="77777777" w:rsidR="008F1D26" w:rsidRDefault="008F1D26" w:rsidP="008F1D2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</w:rPr>
      </w:pPr>
    </w:p>
    <w:p w14:paraId="745AD933" w14:textId="03A0B35F" w:rsidR="00E0416B" w:rsidRPr="00E60513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E60513">
        <w:rPr>
          <w:rFonts w:ascii="Times New Roman" w:hAnsi="Times New Roman"/>
        </w:rPr>
        <w:t xml:space="preserve">Stosownie do § 13 ust. 2 Rozporządzenia Ministra Rozwoju, Pracy i Technologii z dnia </w:t>
      </w:r>
      <w:r w:rsidRPr="00E60513">
        <w:rPr>
          <w:rFonts w:ascii="Times New Roman" w:hAnsi="Times New Roman"/>
        </w:rPr>
        <w:br/>
        <w:t xml:space="preserve">23 grudnia 2020 r. w sprawie podmiotowych środków dowodowych oraz innych dokumentów lub oświadczeń, jakich może żądać zamawiający od wykonawcy oraz w związku z art. 127 ust. 2 ustawy </w:t>
      </w:r>
      <w:proofErr w:type="spellStart"/>
      <w:r w:rsidRPr="00E60513">
        <w:rPr>
          <w:rFonts w:ascii="Times New Roman" w:hAnsi="Times New Roman"/>
        </w:rPr>
        <w:t>Pzp</w:t>
      </w:r>
      <w:proofErr w:type="spellEnd"/>
      <w:r w:rsidRPr="00E60513">
        <w:rPr>
          <w:rFonts w:ascii="Times New Roman" w:hAnsi="Times New Roman"/>
        </w:rPr>
        <w:t>:</w:t>
      </w:r>
    </w:p>
    <w:p w14:paraId="5C4B6F3D" w14:textId="77777777" w:rsidR="000336C7" w:rsidRPr="00E60513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E60513">
        <w:rPr>
          <w:rFonts w:ascii="Times New Roman" w:hAnsi="Times New Roman"/>
          <w:i/>
          <w:sz w:val="20"/>
          <w:szCs w:val="20"/>
        </w:rPr>
        <w:t>(*należy wskazać dokumenty oraz adresy internetowe baz danych): .....................……………………………………………………………</w:t>
      </w:r>
    </w:p>
    <w:p w14:paraId="54F75EC9" w14:textId="77777777" w:rsidR="000336C7" w:rsidRPr="00E60513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 xml:space="preserve">oświadczamy, że następujące wymagane oświadczenia lub dokumenty dostarczono Zamawiającemu </w:t>
      </w:r>
      <w:r w:rsidR="00E60513">
        <w:rPr>
          <w:rFonts w:ascii="Times New Roman" w:hAnsi="Times New Roman"/>
          <w:sz w:val="20"/>
          <w:szCs w:val="20"/>
        </w:rPr>
        <w:br/>
      </w:r>
      <w:r w:rsidRPr="00E60513">
        <w:rPr>
          <w:rFonts w:ascii="Times New Roman" w:hAnsi="Times New Roman"/>
          <w:sz w:val="20"/>
          <w:szCs w:val="20"/>
        </w:rPr>
        <w:t xml:space="preserve">w poprzednich postępowaniach o udzielenie zamówienia oraz potwierdzamy ich aktualność </w:t>
      </w:r>
      <w:r w:rsidRPr="00E60513">
        <w:rPr>
          <w:rFonts w:ascii="Times New Roman" w:hAnsi="Times New Roman"/>
          <w:i/>
          <w:sz w:val="20"/>
          <w:szCs w:val="20"/>
        </w:rPr>
        <w:t>(*należy wskazać oświadc</w:t>
      </w:r>
      <w:r w:rsidR="00E60513">
        <w:rPr>
          <w:rFonts w:ascii="Times New Roman" w:hAnsi="Times New Roman"/>
          <w:i/>
          <w:sz w:val="20"/>
          <w:szCs w:val="20"/>
        </w:rPr>
        <w:t xml:space="preserve">zenia lub dokumenty oraz nazwę </w:t>
      </w:r>
      <w:r w:rsidRPr="00E60513">
        <w:rPr>
          <w:rFonts w:ascii="Times New Roman" w:hAnsi="Times New Roman"/>
          <w:i/>
          <w:sz w:val="20"/>
          <w:szCs w:val="20"/>
        </w:rPr>
        <w:t>i numer postępowania):</w:t>
      </w:r>
      <w:r w:rsidR="00E60513">
        <w:rPr>
          <w:rFonts w:ascii="Times New Roman" w:hAnsi="Times New Roman"/>
          <w:sz w:val="20"/>
          <w:szCs w:val="20"/>
        </w:rPr>
        <w:t xml:space="preserve"> ………………………………</w:t>
      </w:r>
    </w:p>
    <w:p w14:paraId="30FC26E1" w14:textId="77777777" w:rsidR="000336C7" w:rsidRPr="00E60513" w:rsidRDefault="000336C7" w:rsidP="000336C7">
      <w:pPr>
        <w:widowControl/>
        <w:suppressAutoHyphens w:val="0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  <w:r w:rsidR="00E60513">
        <w:rPr>
          <w:rFonts w:ascii="Times New Roman" w:hAnsi="Times New Roman"/>
          <w:sz w:val="20"/>
          <w:szCs w:val="20"/>
        </w:rPr>
        <w:t>……..</w:t>
      </w:r>
    </w:p>
    <w:p w14:paraId="546C41C1" w14:textId="77777777" w:rsidR="00F42BF5" w:rsidRPr="00E60513" w:rsidRDefault="006F5FC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</w:rPr>
      </w:pPr>
      <w:r w:rsidRPr="00E60513">
        <w:rPr>
          <w:rFonts w:ascii="Times New Roman" w:hAnsi="Times New Roman"/>
        </w:rPr>
        <w:t>Dostawę</w:t>
      </w:r>
      <w:r w:rsidR="00563956" w:rsidRPr="00E60513">
        <w:rPr>
          <w:rFonts w:ascii="Times New Roman" w:hAnsi="Times New Roman"/>
        </w:rPr>
        <w:t xml:space="preserve"> </w:t>
      </w:r>
      <w:r w:rsidR="00F42BF5" w:rsidRPr="00E60513">
        <w:rPr>
          <w:rFonts w:ascii="Times New Roman" w:hAnsi="Times New Roman"/>
        </w:rPr>
        <w:t>objętą zamówieniem zamierzamy wykonać</w:t>
      </w:r>
      <w:r w:rsidR="00F42BF5" w:rsidRPr="00E60513">
        <w:rPr>
          <w:rFonts w:ascii="Times New Roman" w:hAnsi="Times New Roman"/>
          <w:b/>
          <w:bCs/>
        </w:rPr>
        <w:t xml:space="preserve"> samodzielnie* – przy udziale podwykonawców*</w:t>
      </w:r>
    </w:p>
    <w:p w14:paraId="582375E8" w14:textId="3D555262" w:rsidR="00C94BDF" w:rsidRDefault="00F42BF5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0"/>
          <w:szCs w:val="20"/>
        </w:rPr>
      </w:pPr>
      <w:r w:rsidRPr="00E60513">
        <w:rPr>
          <w:rFonts w:ascii="Times New Roman" w:hAnsi="Times New Roman"/>
          <w:i/>
          <w:sz w:val="20"/>
          <w:szCs w:val="20"/>
        </w:rPr>
        <w:t>(*niepotrzebne skreślić)</w:t>
      </w:r>
      <w:r w:rsidR="00E60513">
        <w:rPr>
          <w:rFonts w:ascii="Times New Roman" w:hAnsi="Times New Roman"/>
          <w:i/>
          <w:sz w:val="20"/>
          <w:szCs w:val="20"/>
        </w:rPr>
        <w:t xml:space="preserve"> </w:t>
      </w:r>
      <w:r w:rsidRPr="00E60513">
        <w:rPr>
          <w:rFonts w:ascii="Times New Roman" w:hAnsi="Times New Roman"/>
          <w:i/>
          <w:iCs/>
          <w:sz w:val="20"/>
          <w:szCs w:val="20"/>
        </w:rPr>
        <w:t>Wypełnić poniższą tabelę w przypadku wykonania zamówienia przez podwykonawców.</w:t>
      </w:r>
    </w:p>
    <w:p w14:paraId="0D463C4B" w14:textId="0CE82F5D" w:rsidR="0085787A" w:rsidRDefault="0085787A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26DCB8A" w14:textId="77777777" w:rsidR="0085787A" w:rsidRPr="00E60513" w:rsidRDefault="0085787A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36F3B97" w14:textId="77777777" w:rsidR="00B8493E" w:rsidRPr="00E60513" w:rsidRDefault="00B8493E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30"/>
        <w:gridCol w:w="2784"/>
      </w:tblGrid>
      <w:tr w:rsidR="00A36056" w:rsidRPr="00E60513" w14:paraId="35B1E03A" w14:textId="77777777" w:rsidTr="008672F6">
        <w:trPr>
          <w:jc w:val="center"/>
        </w:trPr>
        <w:tc>
          <w:tcPr>
            <w:tcW w:w="5030" w:type="dxa"/>
            <w:shd w:val="clear" w:color="auto" w:fill="D9D9D9" w:themeFill="background1" w:themeFillShade="D9"/>
            <w:vAlign w:val="center"/>
          </w:tcPr>
          <w:p w14:paraId="75B40DAA" w14:textId="77777777" w:rsidR="00A36056" w:rsidRPr="00E60513" w:rsidRDefault="00A36056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60513">
              <w:rPr>
                <w:rFonts w:ascii="Times New Roman" w:hAnsi="Times New Roman"/>
                <w:b/>
                <w:iCs/>
                <w:sz w:val="20"/>
                <w:szCs w:val="20"/>
              </w:rPr>
              <w:t>Część zamówienia, których wykonanie Wykonawca zamierza powierzyć podwykonawcom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177D1C42" w14:textId="77777777" w:rsidR="00A36056" w:rsidRPr="00E60513" w:rsidRDefault="00A36056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6051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Nazwy ewentualnych podwykonawców, </w:t>
            </w:r>
            <w:r w:rsidRPr="00E60513">
              <w:rPr>
                <w:rFonts w:ascii="Times New Roman" w:hAnsi="Times New Roman"/>
                <w:b/>
                <w:iCs/>
                <w:sz w:val="20"/>
                <w:szCs w:val="20"/>
              </w:rPr>
              <w:br/>
              <w:t>jeżeli są już znani</w:t>
            </w:r>
          </w:p>
        </w:tc>
      </w:tr>
      <w:tr w:rsidR="00A36056" w:rsidRPr="00E60513" w14:paraId="75DB9A18" w14:textId="77777777" w:rsidTr="008F1D26">
        <w:trPr>
          <w:trHeight w:val="514"/>
          <w:jc w:val="center"/>
        </w:trPr>
        <w:tc>
          <w:tcPr>
            <w:tcW w:w="5030" w:type="dxa"/>
            <w:vAlign w:val="center"/>
          </w:tcPr>
          <w:p w14:paraId="3CDE7CF8" w14:textId="77777777" w:rsidR="00A36056" w:rsidRPr="00E60513" w:rsidRDefault="00A36056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3E6CFABA" w14:textId="77777777" w:rsidR="00A36056" w:rsidRPr="00E60513" w:rsidRDefault="00A36056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14:paraId="292953E7" w14:textId="77777777" w:rsidR="000336C7" w:rsidRPr="00E60513" w:rsidRDefault="000336C7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184A068" w14:textId="77777777" w:rsidR="00F42BF5" w:rsidRPr="00E60513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60513">
        <w:rPr>
          <w:rFonts w:ascii="Times New Roman" w:hAnsi="Times New Roman"/>
          <w:sz w:val="20"/>
          <w:szCs w:val="20"/>
        </w:rPr>
        <w:t xml:space="preserve">Powierzenie wykonania części zamówienia podwykonawcom nie zwalnia Wykonawcy </w:t>
      </w:r>
      <w:r w:rsidR="00C94BDF" w:rsidRPr="00E60513">
        <w:rPr>
          <w:rFonts w:ascii="Times New Roman" w:hAnsi="Times New Roman"/>
          <w:sz w:val="20"/>
          <w:szCs w:val="20"/>
        </w:rPr>
        <w:br/>
      </w:r>
      <w:r w:rsidRPr="00E60513">
        <w:rPr>
          <w:rFonts w:ascii="Times New Roman" w:hAnsi="Times New Roman"/>
          <w:sz w:val="20"/>
          <w:szCs w:val="20"/>
        </w:rPr>
        <w:t>z odpowiedzialności za należyte wykonanie tego zamówienia</w:t>
      </w:r>
      <w:r w:rsidR="0055506B" w:rsidRPr="00E60513">
        <w:rPr>
          <w:rFonts w:ascii="Times New Roman" w:hAnsi="Times New Roman"/>
          <w:sz w:val="20"/>
          <w:szCs w:val="20"/>
        </w:rPr>
        <w:t>.</w:t>
      </w:r>
    </w:p>
    <w:p w14:paraId="480A874E" w14:textId="77777777" w:rsidR="00F42BF5" w:rsidRPr="00E60513" w:rsidRDefault="0078077F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</w:rPr>
      </w:pPr>
      <w:r w:rsidRPr="00E60513">
        <w:rPr>
          <w:rFonts w:ascii="Times New Roman" w:hAnsi="Times New Roman"/>
          <w:b/>
        </w:rPr>
        <w:t>OŚWIADCZAMY</w:t>
      </w:r>
      <w:r w:rsidRPr="00E60513">
        <w:rPr>
          <w:rFonts w:ascii="Times New Roman" w:hAnsi="Times New Roman"/>
        </w:rPr>
        <w:t xml:space="preserve">, że </w:t>
      </w:r>
      <w:r w:rsidR="00F42BF5" w:rsidRPr="00E60513">
        <w:rPr>
          <w:rFonts w:ascii="Times New Roman" w:hAnsi="Times New Roman"/>
        </w:rPr>
        <w:t>brak wskazania, w ofercie części zamówienia, rozumiane ma być jako wykonanie zamów</w:t>
      </w:r>
      <w:r w:rsidR="00614837" w:rsidRPr="00E60513">
        <w:rPr>
          <w:rFonts w:ascii="Times New Roman" w:hAnsi="Times New Roman"/>
        </w:rPr>
        <w:t>ienia bez udziału podwykonawców.</w:t>
      </w:r>
    </w:p>
    <w:p w14:paraId="56F586CA" w14:textId="77777777" w:rsidR="006611D0" w:rsidRDefault="00CA7E60" w:rsidP="00E806F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</w:rPr>
      </w:pPr>
      <w:r w:rsidRPr="006611D0">
        <w:rPr>
          <w:rFonts w:ascii="Times New Roman" w:hAnsi="Times New Roman"/>
          <w:b/>
          <w:bCs/>
        </w:rPr>
        <w:t>OTRZYMALIŚMY</w:t>
      </w:r>
      <w:r w:rsidRPr="006611D0">
        <w:rPr>
          <w:rFonts w:ascii="Times New Roman" w:hAnsi="Times New Roman"/>
        </w:rPr>
        <w:t xml:space="preserve"> konieczne informacje do przygotowania oferty.</w:t>
      </w:r>
    </w:p>
    <w:p w14:paraId="2440C9DA" w14:textId="77777777" w:rsidR="007174A5" w:rsidRPr="006611D0" w:rsidRDefault="00CA7E60" w:rsidP="00E806F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</w:rPr>
      </w:pPr>
      <w:r w:rsidRPr="006611D0">
        <w:rPr>
          <w:rFonts w:ascii="Times New Roman" w:hAnsi="Times New Roman"/>
          <w:b/>
        </w:rPr>
        <w:t>OŚWIADCZAMY</w:t>
      </w:r>
      <w:r w:rsidRPr="006611D0">
        <w:rPr>
          <w:rFonts w:ascii="Times New Roman" w:hAnsi="Times New Roman"/>
        </w:rPr>
        <w:t>, że wypełniliśmy obowiązki informacyjne przewidziane w art. 13 lub art. 14 RODO</w:t>
      </w:r>
      <w:r w:rsidRPr="00E60513">
        <w:rPr>
          <w:rFonts w:ascii="Times New Roman" w:hAnsi="Times New Roman"/>
          <w:vertAlign w:val="superscript"/>
        </w:rPr>
        <w:footnoteReference w:id="1"/>
      </w:r>
      <w:r w:rsidRPr="006611D0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E60513">
        <w:rPr>
          <w:rStyle w:val="Odwoanieprzypisudolnego"/>
          <w:rFonts w:ascii="Times New Roman" w:hAnsi="Times New Roman"/>
        </w:rPr>
        <w:footnoteReference w:id="2"/>
      </w:r>
      <w:r w:rsidRPr="006611D0">
        <w:rPr>
          <w:rFonts w:ascii="Times New Roman" w:hAnsi="Times New Roman"/>
        </w:rPr>
        <w:t>*</w:t>
      </w:r>
    </w:p>
    <w:p w14:paraId="648C7B32" w14:textId="42C795D1" w:rsidR="00032471" w:rsidRPr="00E60513" w:rsidRDefault="00032471" w:rsidP="0003247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</w:rPr>
      </w:pPr>
      <w:r w:rsidRPr="00E60513">
        <w:rPr>
          <w:rFonts w:ascii="Times New Roman" w:hAnsi="Times New Roman"/>
          <w:b/>
        </w:rPr>
        <w:t>RODZAJ Wykonawcy</w:t>
      </w:r>
      <w:r w:rsidRPr="00E60513">
        <w:rPr>
          <w:rStyle w:val="Odwoanieprzypisudolnego"/>
          <w:rFonts w:ascii="Times New Roman" w:eastAsia="Calibri" w:hAnsi="Times New Roman"/>
          <w:bCs/>
          <w:lang w:eastAsia="en-GB"/>
        </w:rPr>
        <w:footnoteReference w:id="3"/>
      </w:r>
      <w:r w:rsidRPr="00E60513">
        <w:rPr>
          <w:rFonts w:ascii="Times New Roman" w:hAnsi="Times New Roman"/>
          <w:b/>
        </w:rPr>
        <w:t>:</w:t>
      </w:r>
    </w:p>
    <w:p w14:paraId="7C5F268B" w14:textId="77777777" w:rsidR="00032471" w:rsidRPr="00E60513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</w:rPr>
      </w:pPr>
      <w:r w:rsidRPr="00E60513">
        <w:rPr>
          <w:rStyle w:val="Pogrubienie"/>
          <w:rFonts w:ascii="Segoe UI Symbol" w:eastAsia="MS Gothic" w:hAnsi="Segoe UI Symbol" w:cs="Segoe UI Symbol"/>
        </w:rPr>
        <w:t>☐</w:t>
      </w:r>
      <w:r w:rsidRPr="00E60513">
        <w:rPr>
          <w:rFonts w:ascii="Times New Roman" w:hAnsi="Times New Roman"/>
        </w:rPr>
        <w:t>Mikroprzedsiębiorstwo</w:t>
      </w:r>
    </w:p>
    <w:p w14:paraId="6956AC96" w14:textId="77777777" w:rsidR="00032471" w:rsidRPr="00E60513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</w:rPr>
      </w:pPr>
      <w:r w:rsidRPr="00E60513">
        <w:rPr>
          <w:rStyle w:val="Pogrubienie"/>
          <w:rFonts w:ascii="Segoe UI Symbol" w:eastAsia="MS Gothic" w:hAnsi="Segoe UI Symbol" w:cs="Segoe UI Symbol"/>
        </w:rPr>
        <w:t>☐</w:t>
      </w:r>
      <w:proofErr w:type="spellStart"/>
      <w:r w:rsidRPr="00E60513">
        <w:rPr>
          <w:rFonts w:ascii="Times New Roman" w:hAnsi="Times New Roman"/>
        </w:rPr>
        <w:t>Małe</w:t>
      </w:r>
      <w:r w:rsidRPr="00E60513">
        <w:rPr>
          <w:rFonts w:ascii="Times New Roman" w:eastAsia="Calibri" w:hAnsi="Times New Roman"/>
          <w:bCs/>
          <w:lang w:eastAsia="en-GB"/>
        </w:rPr>
        <w:t>przedsiębiorstwo</w:t>
      </w:r>
      <w:proofErr w:type="spellEnd"/>
    </w:p>
    <w:p w14:paraId="3D27EDB4" w14:textId="77777777" w:rsidR="00032471" w:rsidRPr="00E60513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</w:rPr>
      </w:pPr>
      <w:r w:rsidRPr="00E60513">
        <w:rPr>
          <w:rStyle w:val="Pogrubienie"/>
          <w:rFonts w:ascii="Segoe UI Symbol" w:eastAsia="MS Gothic" w:hAnsi="Segoe UI Symbol" w:cs="Segoe UI Symbol"/>
        </w:rPr>
        <w:t>☐</w:t>
      </w:r>
      <w:proofErr w:type="spellStart"/>
      <w:r w:rsidRPr="00E60513">
        <w:rPr>
          <w:rFonts w:ascii="Times New Roman" w:hAnsi="Times New Roman"/>
        </w:rPr>
        <w:t>Średnie</w:t>
      </w:r>
      <w:r w:rsidRPr="00E60513">
        <w:rPr>
          <w:rFonts w:ascii="Times New Roman" w:eastAsia="Calibri" w:hAnsi="Times New Roman"/>
          <w:bCs/>
          <w:lang w:eastAsia="en-GB"/>
        </w:rPr>
        <w:t>przedsiębiorstwo</w:t>
      </w:r>
      <w:proofErr w:type="spellEnd"/>
    </w:p>
    <w:p w14:paraId="3FD6EBDB" w14:textId="77777777" w:rsidR="00032471" w:rsidRPr="00E60513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</w:rPr>
      </w:pPr>
      <w:r w:rsidRPr="00E60513">
        <w:rPr>
          <w:rStyle w:val="Pogrubienie"/>
          <w:rFonts w:ascii="Segoe UI Symbol" w:eastAsia="MS Gothic" w:hAnsi="Segoe UI Symbol" w:cs="Segoe UI Symbol"/>
        </w:rPr>
        <w:t>☐</w:t>
      </w:r>
      <w:r w:rsidRPr="00E60513">
        <w:rPr>
          <w:rFonts w:ascii="Times New Roman" w:hAnsi="Times New Roman"/>
        </w:rPr>
        <w:t xml:space="preserve">Jednoosobowa działalność gospodarcza,  </w:t>
      </w:r>
    </w:p>
    <w:p w14:paraId="332305C1" w14:textId="77777777" w:rsidR="00032471" w:rsidRPr="00E60513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</w:rPr>
      </w:pPr>
      <w:r w:rsidRPr="00E60513">
        <w:rPr>
          <w:rStyle w:val="Pogrubienie"/>
          <w:rFonts w:ascii="Segoe UI Symbol" w:eastAsia="MS Gothic" w:hAnsi="Segoe UI Symbol" w:cs="Segoe UI Symbol"/>
        </w:rPr>
        <w:t>☐</w:t>
      </w:r>
      <w:r w:rsidRPr="00E60513">
        <w:rPr>
          <w:rFonts w:ascii="Times New Roman" w:hAnsi="Times New Roman"/>
        </w:rPr>
        <w:t xml:space="preserve">Osoba fizyczna nieprowadząca działalności gospodarczej, </w:t>
      </w:r>
    </w:p>
    <w:p w14:paraId="61A084BE" w14:textId="77777777" w:rsidR="00032471" w:rsidRPr="00E60513" w:rsidRDefault="00032471" w:rsidP="0086547D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</w:rPr>
      </w:pPr>
      <w:r w:rsidRPr="00E60513">
        <w:rPr>
          <w:rStyle w:val="Pogrubienie"/>
          <w:rFonts w:ascii="Segoe UI Symbol" w:eastAsia="MS Gothic" w:hAnsi="Segoe UI Symbol" w:cs="Segoe UI Symbol"/>
        </w:rPr>
        <w:t>☐</w:t>
      </w:r>
      <w:r w:rsidRPr="00E60513">
        <w:rPr>
          <w:rFonts w:ascii="Times New Roman" w:hAnsi="Times New Roman"/>
        </w:rPr>
        <w:t>Inny rodzaj</w:t>
      </w:r>
    </w:p>
    <w:p w14:paraId="66115FBD" w14:textId="1349C592" w:rsidR="0086547D" w:rsidRDefault="0086547D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102D1BC7" w14:textId="5939DD7C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1BF2B531" w14:textId="77777777" w:rsidR="008F1D26" w:rsidRPr="00E60513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4392B305" w14:textId="77777777" w:rsidR="00032471" w:rsidRPr="00E60513" w:rsidRDefault="007407F2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  <w:r w:rsidRPr="00E60513">
        <w:rPr>
          <w:rFonts w:ascii="Times New Roman" w:hAnsi="Times New Roman"/>
          <w:i/>
          <w:sz w:val="20"/>
          <w:szCs w:val="20"/>
          <w:u w:val="single"/>
        </w:rPr>
        <w:t>Dokument podpisany elektronicznie</w:t>
      </w:r>
    </w:p>
    <w:p w14:paraId="6DEAAD17" w14:textId="77777777" w:rsidR="00032471" w:rsidRPr="00E60513" w:rsidRDefault="00032471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5EFF493C" w14:textId="0A7E2F12" w:rsidR="00032471" w:rsidRDefault="00032471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25E07A71" w14:textId="6B59E4EE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72B05C91" w14:textId="2D23E034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545CE7E2" w14:textId="135F7928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50B7B88A" w14:textId="28DC31F7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22759B96" w14:textId="1EE5D0E2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718B319C" w14:textId="13E6A900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12EE30C1" w14:textId="7C1AE3A2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2E9BBE35" w14:textId="2EB013FF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33FBE8F1" w14:textId="58CAF519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50FA11BE" w14:textId="565E7C93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01DDFC28" w14:textId="6CCBA745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5BDCF3BB" w14:textId="6FA9DE67" w:rsidR="008F1D26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4CF408DE" w14:textId="560AF81A" w:rsidR="008F1D26" w:rsidRPr="00E60513" w:rsidRDefault="008F1D26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  <w:bookmarkStart w:id="0" w:name="_GoBack"/>
      <w:bookmarkEnd w:id="0"/>
    </w:p>
    <w:sectPr w:rsidR="008F1D26" w:rsidRPr="00E60513" w:rsidSect="00E32DB0">
      <w:headerReference w:type="default" r:id="rId11"/>
      <w:footnotePr>
        <w:pos w:val="beneathText"/>
      </w:footnotePr>
      <w:pgSz w:w="11905" w:h="16837"/>
      <w:pgMar w:top="426" w:right="1418" w:bottom="1418" w:left="1418" w:header="510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0D513" w14:textId="77777777" w:rsidR="00CC1C50" w:rsidRDefault="00CC1C50">
      <w:r>
        <w:separator/>
      </w:r>
    </w:p>
    <w:p w14:paraId="334B0655" w14:textId="77777777" w:rsidR="00CC1C50" w:rsidRDefault="00CC1C50"/>
  </w:endnote>
  <w:endnote w:type="continuationSeparator" w:id="0">
    <w:p w14:paraId="609984C6" w14:textId="77777777" w:rsidR="00CC1C50" w:rsidRDefault="00CC1C50">
      <w:r>
        <w:continuationSeparator/>
      </w:r>
    </w:p>
    <w:p w14:paraId="7C877831" w14:textId="77777777" w:rsidR="00CC1C50" w:rsidRDefault="00CC1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A1FB9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7FE988" w14:textId="77777777" w:rsidR="008672F6" w:rsidRDefault="008672F6" w:rsidP="00487F43">
    <w:pPr>
      <w:pStyle w:val="Stopka"/>
      <w:ind w:right="360"/>
    </w:pPr>
  </w:p>
  <w:p w14:paraId="2E2EBA68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B3E8E" w14:textId="77777777" w:rsidR="008672F6" w:rsidRDefault="008672F6" w:rsidP="006611D0">
    <w:pPr>
      <w:pStyle w:val="Stopka"/>
      <w:pBdr>
        <w:top w:val="single" w:sz="4" w:space="1" w:color="auto"/>
      </w:pBdr>
      <w:rPr>
        <w:rFonts w:ascii="Times New Roman" w:hAnsi="Times New Roman"/>
        <w:sz w:val="16"/>
        <w:szCs w:val="14"/>
      </w:rPr>
    </w:pPr>
  </w:p>
  <w:p w14:paraId="22AB9E70" w14:textId="77777777" w:rsidR="006611D0" w:rsidRPr="00D21195" w:rsidRDefault="006611D0" w:rsidP="006611D0">
    <w:pPr>
      <w:tabs>
        <w:tab w:val="left" w:pos="284"/>
      </w:tabs>
      <w:ind w:hanging="284"/>
      <w:rPr>
        <w:sz w:val="16"/>
        <w:szCs w:val="16"/>
      </w:rPr>
    </w:pPr>
    <w:r>
      <w:rPr>
        <w:spacing w:val="-1"/>
        <w:sz w:val="16"/>
        <w:szCs w:val="16"/>
      </w:rPr>
      <w:t xml:space="preserve">       </w:t>
    </w:r>
    <w:r w:rsidRPr="00D21195">
      <w:rPr>
        <w:spacing w:val="-1"/>
        <w:sz w:val="16"/>
        <w:szCs w:val="16"/>
      </w:rPr>
      <w:t xml:space="preserve">Ortopedyczno-Rehabilitacyjny </w:t>
    </w:r>
    <w:r w:rsidRPr="00D21195">
      <w:rPr>
        <w:sz w:val="16"/>
        <w:szCs w:val="16"/>
      </w:rPr>
      <w:t xml:space="preserve">Szpital Kliniczny im. Wiktora </w:t>
    </w:r>
    <w:proofErr w:type="spellStart"/>
    <w:r w:rsidRPr="00D21195">
      <w:rPr>
        <w:sz w:val="16"/>
        <w:szCs w:val="16"/>
      </w:rPr>
      <w:t>Degi</w:t>
    </w:r>
    <w:proofErr w:type="spellEnd"/>
    <w:r w:rsidRPr="00D21195">
      <w:rPr>
        <w:sz w:val="16"/>
        <w:szCs w:val="16"/>
      </w:rPr>
      <w:t xml:space="preserve"> Uniwersytetu Medycznego </w:t>
    </w:r>
  </w:p>
  <w:p w14:paraId="2CE9E1CA" w14:textId="612C7BEE" w:rsidR="006611D0" w:rsidRPr="006611D0" w:rsidRDefault="006611D0" w:rsidP="006611D0">
    <w:pPr>
      <w:pStyle w:val="Stopka"/>
      <w:rPr>
        <w:sz w:val="2"/>
        <w:szCs w:val="2"/>
      </w:rPr>
    </w:pPr>
    <w:r w:rsidRPr="00D21195">
      <w:rPr>
        <w:sz w:val="16"/>
        <w:szCs w:val="16"/>
      </w:rPr>
      <w:t xml:space="preserve">im. Karola Marcinkowskiego w Poznaniu, ul.28 Czerwca 1956r. nr 135-147, 61-545 Poznań </w:t>
    </w:r>
    <w:r w:rsidRPr="00D21195">
      <w:rPr>
        <w:sz w:val="16"/>
        <w:szCs w:val="16"/>
      </w:rPr>
      <w:tab/>
      <w:t xml:space="preserve">Strona </w:t>
    </w:r>
    <w:r w:rsidRPr="00D21195">
      <w:rPr>
        <w:bCs/>
        <w:sz w:val="16"/>
        <w:szCs w:val="16"/>
      </w:rPr>
      <w:fldChar w:fldCharType="begin"/>
    </w:r>
    <w:r w:rsidRPr="00D21195">
      <w:rPr>
        <w:bCs/>
        <w:sz w:val="16"/>
        <w:szCs w:val="16"/>
      </w:rPr>
      <w:instrText>PAGE</w:instrText>
    </w:r>
    <w:r w:rsidRPr="00D21195">
      <w:rPr>
        <w:bCs/>
        <w:sz w:val="16"/>
        <w:szCs w:val="16"/>
      </w:rPr>
      <w:fldChar w:fldCharType="separate"/>
    </w:r>
    <w:r w:rsidR="00C55B82">
      <w:rPr>
        <w:bCs/>
        <w:noProof/>
        <w:sz w:val="16"/>
        <w:szCs w:val="16"/>
      </w:rPr>
      <w:t>3</w:t>
    </w:r>
    <w:r w:rsidRPr="00D21195">
      <w:rPr>
        <w:bCs/>
        <w:sz w:val="16"/>
        <w:szCs w:val="16"/>
      </w:rPr>
      <w:fldChar w:fldCharType="end"/>
    </w:r>
    <w:r w:rsidRPr="00D21195">
      <w:rPr>
        <w:sz w:val="16"/>
        <w:szCs w:val="16"/>
      </w:rPr>
      <w:t xml:space="preserve"> z </w:t>
    </w:r>
    <w:r w:rsidR="00BE5FA8">
      <w:rPr>
        <w:b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A8863" w14:textId="77777777" w:rsidR="00CC1C50" w:rsidRDefault="00CC1C50">
      <w:r>
        <w:separator/>
      </w:r>
    </w:p>
    <w:p w14:paraId="24EF1D20" w14:textId="77777777" w:rsidR="00CC1C50" w:rsidRDefault="00CC1C50"/>
  </w:footnote>
  <w:footnote w:type="continuationSeparator" w:id="0">
    <w:p w14:paraId="385AB1DB" w14:textId="77777777" w:rsidR="00CC1C50" w:rsidRDefault="00CC1C50">
      <w:r>
        <w:continuationSeparator/>
      </w:r>
    </w:p>
    <w:p w14:paraId="0A65E106" w14:textId="77777777" w:rsidR="00CC1C50" w:rsidRDefault="00CC1C50"/>
  </w:footnote>
  <w:footnote w:id="1">
    <w:p w14:paraId="3F8FE568" w14:textId="77777777" w:rsidR="008672F6" w:rsidRPr="001C13EC" w:rsidRDefault="008672F6" w:rsidP="00CA7E60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E60A425" w14:textId="6B2773C4" w:rsidR="008672F6" w:rsidRPr="001C13EC" w:rsidRDefault="008672F6" w:rsidP="00CA7E60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</w:t>
      </w:r>
      <w:r w:rsidR="00A97F27">
        <w:rPr>
          <w:sz w:val="18"/>
          <w:szCs w:val="16"/>
        </w:rPr>
        <w:t>W</w:t>
      </w:r>
      <w:r w:rsidR="00A97F27" w:rsidRPr="001C13EC">
        <w:rPr>
          <w:sz w:val="18"/>
          <w:szCs w:val="16"/>
        </w:rPr>
        <w:t xml:space="preserve">ykonawca </w:t>
      </w:r>
      <w:r w:rsidRPr="001C13EC">
        <w:rPr>
          <w:sz w:val="18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B27650">
        <w:rPr>
          <w:sz w:val="18"/>
          <w:szCs w:val="16"/>
        </w:rPr>
        <w:t>W</w:t>
      </w:r>
      <w:r w:rsidR="00B27650" w:rsidRPr="001C13EC">
        <w:rPr>
          <w:sz w:val="18"/>
          <w:szCs w:val="16"/>
        </w:rPr>
        <w:t xml:space="preserve">ykonawca </w:t>
      </w:r>
      <w:r w:rsidRPr="001C13EC">
        <w:rPr>
          <w:sz w:val="18"/>
          <w:szCs w:val="16"/>
        </w:rPr>
        <w:t>nie składa (usunięcie treści oświadczenia np. przez jego wykreślenie).</w:t>
      </w:r>
    </w:p>
  </w:footnote>
  <w:footnote w:id="3">
    <w:p w14:paraId="2C85DF5B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6D67D94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0D9C503D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40BEF3D9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EA315" w14:textId="77777777" w:rsidR="00A36056" w:rsidRDefault="00A36056" w:rsidP="00A36056">
    <w:pPr>
      <w:pStyle w:val="Nagwek"/>
      <w:jc w:val="center"/>
      <w:rPr>
        <w:rFonts w:ascii="Times New Roman" w:hAnsi="Times New Roman"/>
        <w:b/>
        <w:i/>
        <w:iCs/>
        <w:sz w:val="20"/>
        <w:szCs w:val="18"/>
      </w:rPr>
    </w:pPr>
    <w:r>
      <w:rPr>
        <w:rFonts w:ascii="Times New Roman" w:hAnsi="Times New Roman"/>
        <w:b/>
        <w:i/>
        <w:iCs/>
        <w:sz w:val="20"/>
        <w:szCs w:val="18"/>
      </w:rPr>
      <w:t>Formularz oferty</w:t>
    </w:r>
  </w:p>
  <w:p w14:paraId="50134826" w14:textId="77777777" w:rsidR="00A36056" w:rsidRPr="00813393" w:rsidRDefault="00A36056" w:rsidP="00A36056">
    <w:pPr>
      <w:widowControl/>
      <w:tabs>
        <w:tab w:val="center" w:pos="4536"/>
        <w:tab w:val="right" w:pos="9072"/>
      </w:tabs>
      <w:suppressAutoHyphens w:val="0"/>
      <w:jc w:val="center"/>
      <w:rPr>
        <w:rFonts w:ascii="Times New Roman" w:eastAsia="Calibri" w:hAnsi="Times New Roman"/>
        <w:i/>
        <w:color w:val="auto"/>
        <w:sz w:val="16"/>
        <w:szCs w:val="16"/>
        <w:lang w:eastAsia="en-US"/>
      </w:rPr>
    </w:pPr>
    <w:r w:rsidRPr="00813393">
      <w:rPr>
        <w:rFonts w:ascii="Times New Roman" w:hAnsi="Times New Roman"/>
        <w:i/>
        <w:iCs/>
        <w:sz w:val="16"/>
        <w:szCs w:val="16"/>
        <w:lang w:eastAsia="en-US"/>
      </w:rPr>
      <w:t>T</w:t>
    </w:r>
    <w:r w:rsidRPr="00813393">
      <w:rPr>
        <w:rFonts w:ascii="Times New Roman" w:hAnsi="Times New Roman"/>
        <w:i/>
        <w:iCs/>
        <w:sz w:val="16"/>
        <w:szCs w:val="16"/>
        <w:lang w:val="x-none" w:eastAsia="en-US"/>
      </w:rPr>
      <w:t xml:space="preserve">ryb podstawowy </w:t>
    </w:r>
    <w:r w:rsidRPr="00813393">
      <w:rPr>
        <w:rFonts w:ascii="Times New Roman" w:hAnsi="Times New Roman"/>
        <w:i/>
        <w:iCs/>
        <w:sz w:val="16"/>
        <w:szCs w:val="16"/>
        <w:lang w:eastAsia="en-US"/>
      </w:rPr>
      <w:t>bez</w:t>
    </w:r>
    <w:r w:rsidRPr="00813393">
      <w:rPr>
        <w:rFonts w:ascii="Times New Roman" w:hAnsi="Times New Roman"/>
        <w:i/>
        <w:iCs/>
        <w:sz w:val="16"/>
        <w:szCs w:val="16"/>
        <w:lang w:val="x-none" w:eastAsia="en-US"/>
      </w:rPr>
      <w:t xml:space="preserve"> możliwości</w:t>
    </w:r>
    <w:r w:rsidRPr="00813393">
      <w:rPr>
        <w:rFonts w:ascii="Times New Roman" w:hAnsi="Times New Roman"/>
        <w:i/>
        <w:iCs/>
        <w:sz w:val="16"/>
        <w:szCs w:val="16"/>
        <w:lang w:eastAsia="en-US"/>
      </w:rPr>
      <w:t xml:space="preserve"> </w:t>
    </w:r>
    <w:r w:rsidRPr="00813393">
      <w:rPr>
        <w:rFonts w:ascii="Times New Roman" w:hAnsi="Times New Roman"/>
        <w:i/>
        <w:iCs/>
        <w:sz w:val="16"/>
        <w:szCs w:val="16"/>
        <w:lang w:val="x-none" w:eastAsia="en-US"/>
      </w:rPr>
      <w:t>prowadzenia negocjacji, o wartości mniejszej niż progi unijne</w:t>
    </w:r>
  </w:p>
  <w:p w14:paraId="1CF3786D" w14:textId="0A8CCCB8" w:rsidR="00A36056" w:rsidRDefault="00A36056" w:rsidP="00A36056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E56BAC3" wp14:editId="358E83BE">
          <wp:simplePos x="0" y="0"/>
          <wp:positionH relativeFrom="margin">
            <wp:posOffset>-60325</wp:posOffset>
          </wp:positionH>
          <wp:positionV relativeFrom="paragraph">
            <wp:posOffset>88303</wp:posOffset>
          </wp:positionV>
          <wp:extent cx="5760720" cy="758190"/>
          <wp:effectExtent l="0" t="0" r="0" b="381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5FA26C" w14:textId="77777777" w:rsidR="00A36056" w:rsidRDefault="00A36056" w:rsidP="00A36056">
    <w:pPr>
      <w:pStyle w:val="Nagwek"/>
    </w:pPr>
  </w:p>
  <w:p w14:paraId="46E6E53F" w14:textId="224CEABC" w:rsidR="00A36056" w:rsidRDefault="00A36056" w:rsidP="00A36056">
    <w:pPr>
      <w:pStyle w:val="Nagwek"/>
      <w:tabs>
        <w:tab w:val="left" w:pos="4984"/>
      </w:tabs>
    </w:pPr>
    <w:r>
      <w:tab/>
    </w:r>
  </w:p>
  <w:p w14:paraId="7BD60031" w14:textId="14BBA487" w:rsidR="00A36056" w:rsidRDefault="00A36056" w:rsidP="00A36056">
    <w:pPr>
      <w:pStyle w:val="Nagwek"/>
      <w:tabs>
        <w:tab w:val="left" w:pos="4984"/>
      </w:tabs>
    </w:pPr>
  </w:p>
  <w:p w14:paraId="7DA398D8" w14:textId="77777777" w:rsidR="00A36056" w:rsidRDefault="00A36056" w:rsidP="00A36056">
    <w:pPr>
      <w:pStyle w:val="Nagwek"/>
      <w:tabs>
        <w:tab w:val="left" w:pos="4984"/>
      </w:tabs>
    </w:pPr>
  </w:p>
  <w:p w14:paraId="22F57DD3" w14:textId="046214A5" w:rsidR="00A36056" w:rsidRPr="00E750F7" w:rsidRDefault="00A36056" w:rsidP="00A36056">
    <w:pPr>
      <w:jc w:val="center"/>
      <w:rPr>
        <w:rFonts w:ascii="Times New Roman" w:eastAsia="Microsoft Sans Serif" w:hAnsi="Times New Roman"/>
        <w:i/>
        <w:sz w:val="16"/>
        <w:szCs w:val="18"/>
        <w:lang w:bidi="pl-PL"/>
      </w:rPr>
    </w:pPr>
    <w:r w:rsidRPr="00E750F7">
      <w:rPr>
        <w:rFonts w:ascii="Times New Roman" w:eastAsia="Microsoft Sans Serif" w:hAnsi="Times New Roman"/>
        <w:i/>
        <w:sz w:val="16"/>
        <w:szCs w:val="18"/>
        <w:lang w:bidi="pl-PL"/>
      </w:rPr>
      <w:t>Projekt pn. Identyfikacja czynników ryzyka zw. z pracą na stanowisku komputerowym i wdrożenie programu naprawczego wśród pracowników cywilnych i mundurowych Policji w województwie wielkopolskim, nr projektu FEWP.06.04-IZ.00-0023/23 Współfinansowany z Europejskiego Funduszu Społecznego Plus w ramach  Regionalnego Programu Operacyjnego Fundusze Europejskie dla Wielkopolski na lata 2021-2027</w:t>
    </w:r>
  </w:p>
  <w:p w14:paraId="4603209B" w14:textId="59F11991" w:rsidR="00A36056" w:rsidRDefault="00A36056" w:rsidP="00A36056">
    <w:pPr>
      <w:pStyle w:val="Nagwek"/>
      <w:rPr>
        <w:rFonts w:ascii="Times New Roman" w:hAnsi="Times New Roman"/>
        <w:color w:val="800000"/>
        <w:sz w:val="16"/>
      </w:rPr>
    </w:pPr>
    <w:r w:rsidRPr="008B64CA">
      <w:rPr>
        <w:rFonts w:ascii="Times New Roman" w:hAnsi="Times New Roman"/>
        <w:noProof/>
      </w:rPr>
      <w:drawing>
        <wp:anchor distT="0" distB="0" distL="114300" distR="114300" simplePos="0" relativeHeight="251662336" behindDoc="1" locked="0" layoutInCell="1" allowOverlap="1" wp14:anchorId="53E0B2D9" wp14:editId="13DF3F1E">
          <wp:simplePos x="0" y="0"/>
          <wp:positionH relativeFrom="column">
            <wp:posOffset>-353240</wp:posOffset>
          </wp:positionH>
          <wp:positionV relativeFrom="paragraph">
            <wp:posOffset>140088</wp:posOffset>
          </wp:positionV>
          <wp:extent cx="1742440" cy="1742440"/>
          <wp:effectExtent l="0" t="0" r="0" b="0"/>
          <wp:wrapNone/>
          <wp:docPr id="5" name="Obraz 5" descr="Deg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g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40" cy="174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BF692B" w14:textId="0B1E7CC6" w:rsidR="00A36056" w:rsidRDefault="00A36056" w:rsidP="00A36056">
    <w:pPr>
      <w:pStyle w:val="Nagwek"/>
      <w:rPr>
        <w:rFonts w:ascii="Times New Roman" w:hAnsi="Times New Roman"/>
        <w:color w:val="800000"/>
        <w:sz w:val="16"/>
      </w:rPr>
    </w:pPr>
  </w:p>
  <w:p w14:paraId="3EE8DC9F" w14:textId="63128E7C" w:rsidR="00A36056" w:rsidRPr="008B64CA" w:rsidRDefault="00A36056" w:rsidP="00A36056">
    <w:pPr>
      <w:pStyle w:val="Nagwek"/>
      <w:rPr>
        <w:rFonts w:ascii="Times New Roman" w:hAnsi="Times New Roman"/>
        <w:color w:val="800000"/>
        <w:sz w:val="16"/>
      </w:rPr>
    </w:pPr>
  </w:p>
  <w:p w14:paraId="066498DB" w14:textId="50F6022B" w:rsidR="00A36056" w:rsidRDefault="00A36056" w:rsidP="00A36056">
    <w:pPr>
      <w:pStyle w:val="Nagwek"/>
      <w:rPr>
        <w:rFonts w:ascii="Verdana" w:hAnsi="Verdana"/>
        <w:color w:val="800000"/>
        <w:sz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E3A15F8" wp14:editId="3E566BE8">
          <wp:simplePos x="0" y="0"/>
          <wp:positionH relativeFrom="column">
            <wp:posOffset>4919041</wp:posOffset>
          </wp:positionH>
          <wp:positionV relativeFrom="paragraph">
            <wp:posOffset>98662</wp:posOffset>
          </wp:positionV>
          <wp:extent cx="1160145" cy="1160145"/>
          <wp:effectExtent l="0" t="0" r="1905" b="1905"/>
          <wp:wrapNone/>
          <wp:docPr id="4" name="Obraz 4" descr="Logo - UMP bez t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- UMP bez tł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16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64CA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0478C5E" wp14:editId="3547B2F6">
              <wp:simplePos x="0" y="0"/>
              <wp:positionH relativeFrom="page">
                <wp:posOffset>2230064</wp:posOffset>
              </wp:positionH>
              <wp:positionV relativeFrom="page">
                <wp:posOffset>2041345</wp:posOffset>
              </wp:positionV>
              <wp:extent cx="3881755" cy="718185"/>
              <wp:effectExtent l="0" t="0" r="4445" b="0"/>
              <wp:wrapSquare wrapText="bothSides"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1755" cy="718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453D6" w14:textId="77777777" w:rsidR="00A36056" w:rsidRPr="00D86567" w:rsidRDefault="00A36056" w:rsidP="00A36056">
                          <w:pPr>
                            <w:jc w:val="center"/>
                            <w:rPr>
                              <w:rFonts w:ascii="Cambria" w:hAnsi="Cambria"/>
                              <w:b/>
                              <w:i/>
                              <w:iCs/>
                              <w:color w:val="6C0000"/>
                            </w:rPr>
                          </w:pPr>
                          <w:proofErr w:type="spellStart"/>
                          <w:r w:rsidRPr="00D86567">
                            <w:rPr>
                              <w:rFonts w:ascii="Cambria" w:hAnsi="Cambria"/>
                              <w:b/>
                              <w:i/>
                              <w:iCs/>
                              <w:color w:val="6C0000"/>
                            </w:rPr>
                            <w:t>Ortopedyczno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i/>
                              <w:iCs/>
                              <w:color w:val="6C0000"/>
                            </w:rPr>
                            <w:t xml:space="preserve"> </w:t>
                          </w:r>
                          <w:r w:rsidRPr="00D86567">
                            <w:rPr>
                              <w:rFonts w:ascii="Cambria" w:hAnsi="Cambria"/>
                              <w:b/>
                              <w:i/>
                              <w:iCs/>
                              <w:color w:val="6C0000"/>
                            </w:rPr>
                            <w:t xml:space="preserve">- Rehabilitacyjny Szpital Kliniczny </w:t>
                          </w:r>
                        </w:p>
                        <w:p w14:paraId="43E11B7F" w14:textId="77777777" w:rsidR="00A36056" w:rsidRPr="00D86567" w:rsidRDefault="00A36056" w:rsidP="00A36056">
                          <w:pPr>
                            <w:jc w:val="center"/>
                            <w:rPr>
                              <w:rFonts w:ascii="Cambria" w:hAnsi="Cambria"/>
                              <w:b/>
                              <w:i/>
                              <w:iCs/>
                              <w:color w:val="6C0000"/>
                            </w:rPr>
                          </w:pPr>
                          <w:r w:rsidRPr="00D86567">
                            <w:rPr>
                              <w:rFonts w:ascii="Cambria" w:hAnsi="Cambria"/>
                              <w:b/>
                              <w:i/>
                              <w:iCs/>
                              <w:color w:val="6C0000"/>
                            </w:rPr>
                            <w:t xml:space="preserve">im. Wiktora </w:t>
                          </w:r>
                          <w:proofErr w:type="spellStart"/>
                          <w:r w:rsidRPr="00D86567">
                            <w:rPr>
                              <w:rFonts w:ascii="Cambria" w:hAnsi="Cambria"/>
                              <w:b/>
                              <w:i/>
                              <w:iCs/>
                              <w:color w:val="6C0000"/>
                            </w:rPr>
                            <w:t>Degi</w:t>
                          </w:r>
                          <w:proofErr w:type="spellEnd"/>
                          <w:r w:rsidRPr="00D86567">
                            <w:rPr>
                              <w:rFonts w:ascii="Cambria" w:hAnsi="Cambria"/>
                              <w:b/>
                              <w:i/>
                              <w:iCs/>
                              <w:color w:val="6C0000"/>
                            </w:rPr>
                            <w:t xml:space="preserve"> Uniwersytetu Medycznego</w:t>
                          </w:r>
                        </w:p>
                        <w:p w14:paraId="2DE8C06A" w14:textId="77777777" w:rsidR="00A36056" w:rsidRPr="00D86567" w:rsidRDefault="00A36056" w:rsidP="00A36056">
                          <w:pPr>
                            <w:jc w:val="center"/>
                            <w:rPr>
                              <w:rFonts w:ascii="Cambria" w:hAnsi="Cambria"/>
                              <w:b/>
                              <w:i/>
                              <w:iCs/>
                              <w:color w:val="6C0000"/>
                            </w:rPr>
                          </w:pPr>
                          <w:r w:rsidRPr="00D86567">
                            <w:rPr>
                              <w:rFonts w:ascii="Cambria" w:hAnsi="Cambria"/>
                              <w:b/>
                              <w:i/>
                              <w:iCs/>
                              <w:color w:val="6C0000"/>
                            </w:rPr>
                            <w:t xml:space="preserve"> im. Karola Marcinkowskiego w Poznaniu</w:t>
                          </w:r>
                          <w:r w:rsidRPr="00D86567"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22"/>
                              <w:szCs w:val="22"/>
                              <w:vertAlign w:val="superscri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37160" tIns="91440" rIns="13716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8C5E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75.6pt;margin-top:160.75pt;width:305.65pt;height:5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" o:allowincell="f" filled="f" stroked="f" strokecolor="white" strokeweight="0">
              <v:textbox inset="10.8pt,7.2pt,10.8pt,7.2pt">
                <w:txbxContent>
                  <w:p w14:paraId="411453D6" w14:textId="77777777" w:rsidR="00A36056" w:rsidRPr="00D86567" w:rsidRDefault="00A36056" w:rsidP="00A36056">
                    <w:pPr>
                      <w:jc w:val="center"/>
                      <w:rPr>
                        <w:rFonts w:ascii="Cambria" w:hAnsi="Cambria"/>
                        <w:b/>
                        <w:i/>
                        <w:iCs/>
                        <w:color w:val="6C0000"/>
                      </w:rPr>
                    </w:pPr>
                    <w:proofErr w:type="spellStart"/>
                    <w:r w:rsidRPr="00D86567">
                      <w:rPr>
                        <w:rFonts w:ascii="Cambria" w:hAnsi="Cambria"/>
                        <w:b/>
                        <w:i/>
                        <w:iCs/>
                        <w:color w:val="6C0000"/>
                      </w:rPr>
                      <w:t>Ortopedyczno</w:t>
                    </w:r>
                    <w:proofErr w:type="spellEnd"/>
                    <w:r>
                      <w:rPr>
                        <w:rFonts w:ascii="Cambria" w:hAnsi="Cambria"/>
                        <w:b/>
                        <w:i/>
                        <w:iCs/>
                        <w:color w:val="6C0000"/>
                      </w:rPr>
                      <w:t xml:space="preserve"> </w:t>
                    </w:r>
                    <w:r w:rsidRPr="00D86567">
                      <w:rPr>
                        <w:rFonts w:ascii="Cambria" w:hAnsi="Cambria"/>
                        <w:b/>
                        <w:i/>
                        <w:iCs/>
                        <w:color w:val="6C0000"/>
                      </w:rPr>
                      <w:t xml:space="preserve">- Rehabilitacyjny Szpital Kliniczny </w:t>
                    </w:r>
                  </w:p>
                  <w:p w14:paraId="43E11B7F" w14:textId="77777777" w:rsidR="00A36056" w:rsidRPr="00D86567" w:rsidRDefault="00A36056" w:rsidP="00A36056">
                    <w:pPr>
                      <w:jc w:val="center"/>
                      <w:rPr>
                        <w:rFonts w:ascii="Cambria" w:hAnsi="Cambria"/>
                        <w:b/>
                        <w:i/>
                        <w:iCs/>
                        <w:color w:val="6C0000"/>
                      </w:rPr>
                    </w:pPr>
                    <w:r w:rsidRPr="00D86567">
                      <w:rPr>
                        <w:rFonts w:ascii="Cambria" w:hAnsi="Cambria"/>
                        <w:b/>
                        <w:i/>
                        <w:iCs/>
                        <w:color w:val="6C0000"/>
                      </w:rPr>
                      <w:t xml:space="preserve">im. Wiktora </w:t>
                    </w:r>
                    <w:proofErr w:type="spellStart"/>
                    <w:r w:rsidRPr="00D86567">
                      <w:rPr>
                        <w:rFonts w:ascii="Cambria" w:hAnsi="Cambria"/>
                        <w:b/>
                        <w:i/>
                        <w:iCs/>
                        <w:color w:val="6C0000"/>
                      </w:rPr>
                      <w:t>Degi</w:t>
                    </w:r>
                    <w:proofErr w:type="spellEnd"/>
                    <w:r w:rsidRPr="00D86567">
                      <w:rPr>
                        <w:rFonts w:ascii="Cambria" w:hAnsi="Cambria"/>
                        <w:b/>
                        <w:i/>
                        <w:iCs/>
                        <w:color w:val="6C0000"/>
                      </w:rPr>
                      <w:t xml:space="preserve"> Uniwersytetu Medycznego</w:t>
                    </w:r>
                  </w:p>
                  <w:p w14:paraId="2DE8C06A" w14:textId="77777777" w:rsidR="00A36056" w:rsidRPr="00D86567" w:rsidRDefault="00A36056" w:rsidP="00A36056">
                    <w:pPr>
                      <w:jc w:val="center"/>
                      <w:rPr>
                        <w:rFonts w:ascii="Cambria" w:hAnsi="Cambria"/>
                        <w:b/>
                        <w:i/>
                        <w:iCs/>
                        <w:color w:val="6C0000"/>
                      </w:rPr>
                    </w:pPr>
                    <w:r w:rsidRPr="00D86567">
                      <w:rPr>
                        <w:rFonts w:ascii="Cambria" w:hAnsi="Cambria"/>
                        <w:b/>
                        <w:i/>
                        <w:iCs/>
                        <w:color w:val="6C0000"/>
                      </w:rPr>
                      <w:t xml:space="preserve"> im. Karola Marcinkowskiego w Poznaniu</w:t>
                    </w:r>
                    <w:r w:rsidRPr="00D86567">
                      <w:rPr>
                        <w:rFonts w:ascii="Cambria" w:hAnsi="Cambria"/>
                        <w:i/>
                        <w:iCs/>
                        <w:color w:val="6C0000"/>
                        <w:sz w:val="22"/>
                        <w:szCs w:val="22"/>
                        <w:vertAlign w:val="superscript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5C48BBE9" w14:textId="675C09EF" w:rsidR="00A36056" w:rsidRPr="00906A93" w:rsidRDefault="00A36056" w:rsidP="00A36056">
    <w:pPr>
      <w:pStyle w:val="Nagwek"/>
      <w:rPr>
        <w:rFonts w:ascii="Verdana" w:hAnsi="Verdana"/>
        <w:color w:val="800000"/>
        <w:sz w:val="16"/>
      </w:rPr>
    </w:pPr>
    <w:r w:rsidRPr="00921625">
      <w:rPr>
        <w:rFonts w:ascii="Verdana" w:hAnsi="Verdana"/>
        <w:noProof/>
        <w:color w:val="800000"/>
        <w:sz w:val="16"/>
      </w:rPr>
      <w:drawing>
        <wp:anchor distT="0" distB="0" distL="114300" distR="114300" simplePos="0" relativeHeight="251665408" behindDoc="1" locked="0" layoutInCell="1" allowOverlap="1" wp14:anchorId="72A7E6BC" wp14:editId="2EE3BF08">
          <wp:simplePos x="0" y="0"/>
          <wp:positionH relativeFrom="column">
            <wp:posOffset>1615724</wp:posOffset>
          </wp:positionH>
          <wp:positionV relativeFrom="paragraph">
            <wp:posOffset>625342</wp:posOffset>
          </wp:positionV>
          <wp:extent cx="655320" cy="628015"/>
          <wp:effectExtent l="0" t="0" r="0" b="635"/>
          <wp:wrapNone/>
          <wp:docPr id="1" name="Obraz 1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69C78D" wp14:editId="3BE86638">
              <wp:simplePos x="0" y="0"/>
              <wp:positionH relativeFrom="page">
                <wp:posOffset>3078386</wp:posOffset>
              </wp:positionH>
              <wp:positionV relativeFrom="page">
                <wp:posOffset>2838981</wp:posOffset>
              </wp:positionV>
              <wp:extent cx="2011680" cy="897255"/>
              <wp:effectExtent l="0" t="1270" r="3810" b="0"/>
              <wp:wrapSquare wrapText="bothSides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897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F48A3" w14:textId="77777777" w:rsidR="00A36056" w:rsidRPr="00D86567" w:rsidRDefault="00A36056" w:rsidP="00A36056">
                          <w:pPr>
                            <w:jc w:val="center"/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</w:rPr>
                          </w:pPr>
                          <w:r w:rsidRPr="00D86567"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</w:rPr>
                            <w:t>ul. 28 Czerwca 1956</w:t>
                          </w:r>
                          <w:r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86567"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</w:rPr>
                            <w:t>r. 135/147</w:t>
                          </w:r>
                        </w:p>
                        <w:p w14:paraId="43728A41" w14:textId="77777777" w:rsidR="00A36056" w:rsidRPr="00D86567" w:rsidRDefault="00A36056" w:rsidP="00A36056">
                          <w:pPr>
                            <w:jc w:val="center"/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</w:rPr>
                          </w:pPr>
                          <w:r w:rsidRPr="00D86567"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</w:rPr>
                            <w:t>61-545 Poznań</w:t>
                          </w:r>
                        </w:p>
                        <w:p w14:paraId="1C2EAED1" w14:textId="77777777" w:rsidR="00A36056" w:rsidRPr="00D86567" w:rsidRDefault="00A36056" w:rsidP="00A36056">
                          <w:pPr>
                            <w:jc w:val="center"/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</w:rPr>
                          </w:pPr>
                          <w:r w:rsidRPr="00D86567"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</w:rPr>
                            <w:t>tel. 61 83 10 331/132</w:t>
                          </w:r>
                        </w:p>
                        <w:p w14:paraId="45F53B2D" w14:textId="77777777" w:rsidR="00A36056" w:rsidRPr="00297DE5" w:rsidRDefault="00A36056" w:rsidP="00A36056">
                          <w:pPr>
                            <w:jc w:val="center"/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  <w:lang w:val="en-US"/>
                            </w:rPr>
                          </w:pPr>
                          <w:r w:rsidRPr="00297DE5"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  <w:lang w:val="en-US"/>
                            </w:rPr>
                            <w:t>fax 61 83 34 421</w:t>
                          </w:r>
                        </w:p>
                        <w:p w14:paraId="6BEC107A" w14:textId="77777777" w:rsidR="00A36056" w:rsidRPr="00297DE5" w:rsidRDefault="00A36056" w:rsidP="00A36056">
                          <w:pPr>
                            <w:jc w:val="center"/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  <w:lang w:val="en-US"/>
                            </w:rPr>
                            <w:t>orsk@orsk.</w:t>
                          </w:r>
                          <w:r w:rsidRPr="00297DE5"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  <w:lang w:val="en-US"/>
                            </w:rPr>
                            <w:t>pl</w:t>
                          </w:r>
                        </w:p>
                        <w:p w14:paraId="5A40FE12" w14:textId="77777777" w:rsidR="00A36056" w:rsidRPr="00D86567" w:rsidRDefault="00A36056" w:rsidP="00A36056">
                          <w:pPr>
                            <w:jc w:val="center"/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</w:rPr>
                            <w:t>https://orsk.pl</w:t>
                          </w:r>
                        </w:p>
                      </w:txbxContent>
                    </wps:txbx>
                    <wps:bodyPr rot="0" vert="horz" wrap="square" lIns="137160" tIns="91440" rIns="137160" bIns="9144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35000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69C78D" id="Pole tekstowe 3" o:spid="_x0000_s1027" type="#_x0000_t202" style="position:absolute;margin-left:242.4pt;margin-top:223.55pt;width:158.4pt;height:70.65pt;z-index:25165926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" o:allowincell="f" filled="f" stroked="f" strokecolor="white" strokeweight=".25pt">
              <v:textbox style="mso-fit-shape-to-text:t" inset="10.8pt,7.2pt,10.8pt,7.2pt">
                <w:txbxContent>
                  <w:p w14:paraId="555F48A3" w14:textId="77777777" w:rsidR="00A36056" w:rsidRPr="00D86567" w:rsidRDefault="00A36056" w:rsidP="00A36056">
                    <w:pPr>
                      <w:jc w:val="center"/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</w:rPr>
                    </w:pPr>
                    <w:r w:rsidRPr="00D86567"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</w:rPr>
                      <w:t>ul. 28 Czerwca 1956</w:t>
                    </w:r>
                    <w:r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</w:rPr>
                      <w:t xml:space="preserve"> </w:t>
                    </w:r>
                    <w:r w:rsidRPr="00D86567"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</w:rPr>
                      <w:t>r. 135/147</w:t>
                    </w:r>
                  </w:p>
                  <w:p w14:paraId="43728A41" w14:textId="77777777" w:rsidR="00A36056" w:rsidRPr="00D86567" w:rsidRDefault="00A36056" w:rsidP="00A36056">
                    <w:pPr>
                      <w:jc w:val="center"/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</w:rPr>
                    </w:pPr>
                    <w:r w:rsidRPr="00D86567"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</w:rPr>
                      <w:t>61-545 Poznań</w:t>
                    </w:r>
                  </w:p>
                  <w:p w14:paraId="1C2EAED1" w14:textId="77777777" w:rsidR="00A36056" w:rsidRPr="00D86567" w:rsidRDefault="00A36056" w:rsidP="00A36056">
                    <w:pPr>
                      <w:jc w:val="center"/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</w:rPr>
                    </w:pPr>
                    <w:r w:rsidRPr="00D86567"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</w:rPr>
                      <w:t>tel. 61 83 10 331/132</w:t>
                    </w:r>
                  </w:p>
                  <w:p w14:paraId="45F53B2D" w14:textId="77777777" w:rsidR="00A36056" w:rsidRPr="00297DE5" w:rsidRDefault="00A36056" w:rsidP="00A36056">
                    <w:pPr>
                      <w:jc w:val="center"/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  <w:lang w:val="en-US"/>
                      </w:rPr>
                    </w:pPr>
                    <w:r w:rsidRPr="00297DE5"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  <w:lang w:val="en-US"/>
                      </w:rPr>
                      <w:t>fax 61 83 34 421</w:t>
                    </w:r>
                  </w:p>
                  <w:p w14:paraId="6BEC107A" w14:textId="77777777" w:rsidR="00A36056" w:rsidRPr="00297DE5" w:rsidRDefault="00A36056" w:rsidP="00A36056">
                    <w:pPr>
                      <w:jc w:val="center"/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  <w:lang w:val="en-US"/>
                      </w:rPr>
                      <w:t>orsk@orsk.</w:t>
                    </w:r>
                    <w:r w:rsidRPr="00297DE5"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  <w:lang w:val="en-US"/>
                      </w:rPr>
                      <w:t>pl</w:t>
                    </w:r>
                  </w:p>
                  <w:p w14:paraId="5A40FE12" w14:textId="77777777" w:rsidR="00A36056" w:rsidRPr="00D86567" w:rsidRDefault="00A36056" w:rsidP="00A36056">
                    <w:pPr>
                      <w:jc w:val="center"/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</w:rPr>
                      <w:t>https://orsk.pl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755A3E35" w14:textId="77777777" w:rsidR="00A36056" w:rsidRDefault="00A36056" w:rsidP="00A36056">
    <w:pPr>
      <w:pStyle w:val="Nagwek"/>
      <w:rPr>
        <w:rFonts w:ascii="Verdana" w:hAnsi="Verdana" w:cs="Arial"/>
        <w:color w:val="800000"/>
        <w:sz w:val="16"/>
      </w:rPr>
    </w:pPr>
  </w:p>
  <w:p w14:paraId="7CCBA942" w14:textId="77777777" w:rsidR="00A36056" w:rsidRDefault="00A36056" w:rsidP="00A36056">
    <w:pPr>
      <w:pStyle w:val="Nagwek"/>
      <w:rPr>
        <w:rFonts w:ascii="Verdana" w:hAnsi="Verdana" w:cs="Arial"/>
        <w:color w:val="800000"/>
        <w:sz w:val="16"/>
      </w:rPr>
    </w:pPr>
  </w:p>
  <w:p w14:paraId="69C6328D" w14:textId="77777777" w:rsidR="00A36056" w:rsidRDefault="00A36056" w:rsidP="00A36056">
    <w:pPr>
      <w:pStyle w:val="Nagwek"/>
      <w:rPr>
        <w:rFonts w:ascii="Verdana" w:hAnsi="Verdana" w:cs="Arial"/>
        <w:color w:val="800000"/>
        <w:sz w:val="16"/>
      </w:rPr>
    </w:pPr>
  </w:p>
  <w:p w14:paraId="4067507D" w14:textId="77777777" w:rsidR="00A36056" w:rsidRDefault="00A36056" w:rsidP="00A36056">
    <w:pPr>
      <w:pStyle w:val="Nagwek"/>
      <w:rPr>
        <w:rFonts w:ascii="Verdana" w:hAnsi="Verdana" w:cs="Arial"/>
        <w:color w:val="800000"/>
        <w:sz w:val="16"/>
      </w:rPr>
    </w:pPr>
  </w:p>
  <w:p w14:paraId="241117CB" w14:textId="77777777" w:rsidR="00A36056" w:rsidRDefault="00A36056" w:rsidP="00A36056">
    <w:pPr>
      <w:pStyle w:val="Nagwek"/>
      <w:rPr>
        <w:rFonts w:ascii="Verdana" w:hAnsi="Verdana" w:cs="Arial"/>
        <w:color w:val="800000"/>
        <w:sz w:val="16"/>
      </w:rPr>
    </w:pPr>
  </w:p>
  <w:p w14:paraId="20B908AF" w14:textId="77777777" w:rsidR="00A36056" w:rsidRDefault="00A36056" w:rsidP="00A36056">
    <w:pPr>
      <w:pStyle w:val="Nagwek"/>
      <w:rPr>
        <w:rFonts w:ascii="Verdana" w:hAnsi="Verdana" w:cs="Arial"/>
        <w:color w:val="800000"/>
        <w:sz w:val="16"/>
      </w:rPr>
    </w:pPr>
  </w:p>
  <w:p w14:paraId="0CA7CC25" w14:textId="77777777" w:rsidR="00A36056" w:rsidRDefault="00A36056" w:rsidP="00A36056">
    <w:pPr>
      <w:pStyle w:val="Nagwek"/>
      <w:rPr>
        <w:rFonts w:ascii="Verdana" w:hAnsi="Verdana" w:cs="Arial"/>
        <w:color w:val="800000"/>
        <w:sz w:val="16"/>
      </w:rPr>
    </w:pPr>
  </w:p>
  <w:p w14:paraId="60AD0549" w14:textId="77777777" w:rsidR="00A36056" w:rsidRDefault="00A36056" w:rsidP="00A36056">
    <w:pPr>
      <w:pStyle w:val="Nagwek"/>
      <w:rPr>
        <w:rFonts w:ascii="Verdana" w:hAnsi="Verdana" w:cs="Arial"/>
        <w:color w:val="800000"/>
        <w:sz w:val="16"/>
      </w:rPr>
    </w:pPr>
  </w:p>
  <w:p w14:paraId="58908030" w14:textId="77777777" w:rsidR="00A36056" w:rsidRDefault="00A36056" w:rsidP="00A36056">
    <w:pPr>
      <w:pStyle w:val="Nagwek"/>
      <w:rPr>
        <w:rFonts w:ascii="Verdana" w:hAnsi="Verdana" w:cs="Arial"/>
        <w:color w:val="800000"/>
        <w:sz w:val="16"/>
      </w:rPr>
    </w:pPr>
  </w:p>
  <w:p w14:paraId="03F96C54" w14:textId="77777777" w:rsidR="00A36056" w:rsidRDefault="00A36056" w:rsidP="00A36056">
    <w:pPr>
      <w:pStyle w:val="Nagwek"/>
      <w:rPr>
        <w:rFonts w:ascii="Verdana" w:hAnsi="Verdana" w:cs="Arial"/>
        <w:color w:val="800000"/>
        <w:sz w:val="16"/>
      </w:rPr>
    </w:pPr>
  </w:p>
  <w:p w14:paraId="2A8A8620" w14:textId="37D0EBD7" w:rsidR="00A36056" w:rsidRPr="00724207" w:rsidRDefault="00A36056" w:rsidP="00A36056">
    <w:pPr>
      <w:pStyle w:val="Nagwek"/>
      <w:rPr>
        <w:rFonts w:ascii="Verdana" w:hAnsi="Verdana"/>
        <w:color w:val="800000"/>
        <w:sz w:val="16"/>
      </w:rPr>
    </w:pPr>
    <w:r>
      <w:rPr>
        <w:rFonts w:ascii="Verdana" w:hAnsi="Verdana"/>
        <w:noProof/>
        <w:color w:val="800000"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6193AD4" wp14:editId="38D2A949">
              <wp:simplePos x="0" y="0"/>
              <wp:positionH relativeFrom="page">
                <wp:posOffset>665480</wp:posOffset>
              </wp:positionH>
              <wp:positionV relativeFrom="page">
                <wp:posOffset>4005798</wp:posOffset>
              </wp:positionV>
              <wp:extent cx="6418580" cy="0"/>
              <wp:effectExtent l="8255" t="13970" r="12065" b="1460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4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75F9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52.4pt;margin-top:315.4pt;width:505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" o:allowincell="f" strokecolor="#540000" strokeweight="1.25pt">
              <w10:wrap anchorx="page" anchory="page"/>
            </v:shape>
          </w:pict>
        </mc:Fallback>
      </mc:AlternateContent>
    </w:r>
  </w:p>
  <w:p w14:paraId="5A346A49" w14:textId="77777777" w:rsidR="00A36056" w:rsidRDefault="00A36056" w:rsidP="00671843">
    <w:pPr>
      <w:pStyle w:val="Nagwek"/>
      <w:jc w:val="center"/>
      <w:rPr>
        <w:rFonts w:ascii="Times New Roman" w:hAnsi="Times New Roman"/>
        <w:b/>
        <w:i/>
        <w:iCs/>
        <w:sz w:val="20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9CBCA" w14:textId="71535CCE" w:rsidR="00A36056" w:rsidRPr="00E32DB0" w:rsidRDefault="00A36056" w:rsidP="00E32D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0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2" w15:restartNumberingAfterBreak="0">
    <w:nsid w:val="5DA1417E"/>
    <w:multiLevelType w:val="hybridMultilevel"/>
    <w:tmpl w:val="B67E6CD6"/>
    <w:lvl w:ilvl="0" w:tplc="BDA297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6"/>
  </w:num>
  <w:num w:numId="3">
    <w:abstractNumId w:val="54"/>
  </w:num>
  <w:num w:numId="4">
    <w:abstractNumId w:val="58"/>
  </w:num>
  <w:num w:numId="5">
    <w:abstractNumId w:val="50"/>
  </w:num>
  <w:num w:numId="6">
    <w:abstractNumId w:val="39"/>
  </w:num>
  <w:num w:numId="7">
    <w:abstractNumId w:val="49"/>
  </w:num>
  <w:num w:numId="8">
    <w:abstractNumId w:val="68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</w:num>
  <w:num w:numId="11">
    <w:abstractNumId w:val="45"/>
  </w:num>
  <w:num w:numId="12">
    <w:abstractNumId w:val="68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7"/>
  </w:num>
  <w:num w:numId="15">
    <w:abstractNumId w:val="41"/>
  </w:num>
  <w:num w:numId="16">
    <w:abstractNumId w:val="40"/>
  </w:num>
  <w:num w:numId="17">
    <w:abstractNumId w:val="38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2E7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147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6CBE"/>
    <w:rsid w:val="000E7DF2"/>
    <w:rsid w:val="000F08E4"/>
    <w:rsid w:val="000F1A49"/>
    <w:rsid w:val="000F1BEF"/>
    <w:rsid w:val="000F4164"/>
    <w:rsid w:val="000F4583"/>
    <w:rsid w:val="000F496B"/>
    <w:rsid w:val="000F5E93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69A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1C15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BEE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2F7E21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02B2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52E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2AA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76B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851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10E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1F1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94D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116A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3D1A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718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11D0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1843"/>
    <w:rsid w:val="00672EE1"/>
    <w:rsid w:val="006731DE"/>
    <w:rsid w:val="00673617"/>
    <w:rsid w:val="0067682C"/>
    <w:rsid w:val="00676C35"/>
    <w:rsid w:val="006772BC"/>
    <w:rsid w:val="0068071A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B7D3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096"/>
    <w:rsid w:val="00722BBD"/>
    <w:rsid w:val="00725001"/>
    <w:rsid w:val="00725428"/>
    <w:rsid w:val="0072631F"/>
    <w:rsid w:val="00730E4B"/>
    <w:rsid w:val="00731D26"/>
    <w:rsid w:val="00732061"/>
    <w:rsid w:val="00732ABC"/>
    <w:rsid w:val="00732E38"/>
    <w:rsid w:val="0073432D"/>
    <w:rsid w:val="0073480C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8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416C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1D26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2248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4E89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E747E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240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53DF"/>
    <w:rsid w:val="00A35BD2"/>
    <w:rsid w:val="00A36056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1BE3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97F27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27650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CC6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8C8"/>
    <w:rsid w:val="00BE100C"/>
    <w:rsid w:val="00BE2807"/>
    <w:rsid w:val="00BE3073"/>
    <w:rsid w:val="00BE486E"/>
    <w:rsid w:val="00BE5310"/>
    <w:rsid w:val="00BE5FA8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B82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C50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2DB0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513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9D6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87E53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3D1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CF2AD5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A2E4E-A2A5-4152-BBD7-E55DD6D1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984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Ewa Redo</cp:lastModifiedBy>
  <cp:revision>12</cp:revision>
  <cp:lastPrinted>2020-01-21T17:47:00Z</cp:lastPrinted>
  <dcterms:created xsi:type="dcterms:W3CDTF">2024-10-17T10:37:00Z</dcterms:created>
  <dcterms:modified xsi:type="dcterms:W3CDTF">2024-11-22T10:13:00Z</dcterms:modified>
</cp:coreProperties>
</file>