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1D" w:rsidRPr="00EF53A1" w:rsidRDefault="002F521D" w:rsidP="00E771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4"/>
          <w:szCs w:val="4"/>
        </w:rPr>
      </w:pPr>
      <w:bookmarkStart w:id="0" w:name="_Hlk62039772"/>
      <w:bookmarkStart w:id="1" w:name="_GoBack"/>
      <w:bookmarkEnd w:id="1"/>
    </w:p>
    <w:p w:rsidR="00934D64" w:rsidRPr="001A7B18" w:rsidRDefault="00934D64" w:rsidP="00E771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"/>
          <w:szCs w:val="2"/>
        </w:rPr>
      </w:pPr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F4E06" w:rsidRPr="003467BA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A87E11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58</w:t>
      </w:r>
      <w:r w:rsidR="005E5DEC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93519" w:rsidRPr="003467BA" w:rsidRDefault="00A93519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C2401D" w:rsidRPr="003467BA" w:rsidRDefault="00C2401D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br/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5F4E06" w:rsidRPr="005E5DEC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467BA">
        <w:rPr>
          <w:rFonts w:eastAsia="Times New Roman" w:cs="Times New Roman"/>
          <w:lang w:bidi="ar-SA"/>
        </w:rPr>
        <w:t xml:space="preserve">– </w:t>
      </w:r>
      <w:r w:rsidRPr="003467BA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467BA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>202</w:t>
      </w:r>
      <w:r w:rsidR="005A40D6">
        <w:rPr>
          <w:rFonts w:eastAsia="Calibri" w:cs="Times New Roman"/>
          <w:b/>
          <w:kern w:val="0"/>
          <w:lang w:eastAsia="en-US" w:bidi="ar-SA"/>
        </w:rPr>
        <w:t>4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 r.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 poz. </w:t>
      </w:r>
      <w:r w:rsidR="005A40D6">
        <w:rPr>
          <w:rFonts w:eastAsia="Calibri" w:cs="Times New Roman"/>
          <w:b/>
          <w:kern w:val="0"/>
          <w:lang w:eastAsia="en-US" w:bidi="ar-SA"/>
        </w:rPr>
        <w:t>13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>20</w:t>
      </w:r>
      <w:r w:rsidRPr="003467BA">
        <w:rPr>
          <w:rFonts w:eastAsia="Calibri" w:cs="Times New Roman"/>
          <w:b/>
          <w:kern w:val="0"/>
          <w:lang w:eastAsia="en-US" w:bidi="ar-SA"/>
        </w:rPr>
        <w:t>)</w:t>
      </w:r>
    </w:p>
    <w:p w:rsidR="003C3444" w:rsidRDefault="003C3444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C2401D" w:rsidRPr="00EF53A1" w:rsidRDefault="00C2401D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D7445" w:rsidRPr="00E857C6" w:rsidRDefault="00BD7445" w:rsidP="005B68DE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2" w:name="_Hlk62044221"/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337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16"/>
        <w:gridCol w:w="6109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047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F4E06" w:rsidRPr="00F62355" w:rsidTr="00C2401D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047" w:type="pct"/>
            <w:vAlign w:val="center"/>
          </w:tcPr>
          <w:p w:rsidR="005F4E06" w:rsidRPr="00F62355" w:rsidRDefault="005F4E06" w:rsidP="00C2401D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 S</w:t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zkolenia Policji w Legionowie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F62355" w:rsidTr="00C2401D">
        <w:trPr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047" w:type="pct"/>
            <w:vAlign w:val="center"/>
          </w:tcPr>
          <w:p w:rsidR="005F4E06" w:rsidRPr="00F62355" w:rsidRDefault="00753023" w:rsidP="003467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</w:rPr>
            </w:pPr>
            <w:r w:rsidRPr="00F62355">
              <w:rPr>
                <w:rFonts w:cs="Times New Roman"/>
                <w:bCs/>
                <w:sz w:val="20"/>
                <w:szCs w:val="20"/>
              </w:rPr>
              <w:t xml:space="preserve">Wykonanie robót budowlanych </w:t>
            </w:r>
            <w:r w:rsidR="00501D3F" w:rsidRPr="00501D3F">
              <w:rPr>
                <w:rFonts w:cs="Times New Roman"/>
                <w:bCs/>
                <w:sz w:val="20"/>
                <w:szCs w:val="20"/>
              </w:rPr>
              <w:t xml:space="preserve">polegających na remoncie pokoi mieszkalnych i sali konferencyjnej </w:t>
            </w:r>
            <w:r w:rsidR="00A87E11">
              <w:rPr>
                <w:rFonts w:cs="Times New Roman"/>
                <w:bCs/>
                <w:sz w:val="20"/>
                <w:szCs w:val="20"/>
              </w:rPr>
              <w:t>B</w:t>
            </w:r>
            <w:r w:rsidR="00501D3F" w:rsidRPr="00501D3F">
              <w:rPr>
                <w:rFonts w:cs="Times New Roman"/>
                <w:bCs/>
                <w:sz w:val="20"/>
                <w:szCs w:val="20"/>
              </w:rPr>
              <w:t xml:space="preserve"> w budynku nr 40 na terenie Centrum Szkolenia Policji w Legionowie</w:t>
            </w:r>
          </w:p>
        </w:tc>
      </w:tr>
      <w:tr w:rsidR="005F4E06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47" w:type="pct"/>
          </w:tcPr>
          <w:p w:rsidR="005F4E06" w:rsidRPr="00F62355" w:rsidRDefault="00A87E11" w:rsidP="00A74D5C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3" w:name="_Hlk64534009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58</w:t>
            </w:r>
            <w:r w:rsidR="005E5DEC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/24</w:t>
            </w:r>
            <w:r w:rsidR="005F4E06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/IR</w:t>
            </w:r>
            <w:bookmarkEnd w:id="3"/>
          </w:p>
        </w:tc>
      </w:tr>
    </w:tbl>
    <w:bookmarkEnd w:id="2"/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086"/>
        <w:gridCol w:w="3969"/>
      </w:tblGrid>
      <w:tr w:rsidR="005F4E06" w:rsidRPr="00F62355" w:rsidTr="00011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69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DE526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01138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Osoby upoważnione do reprezentowania, o ile istnieją: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F62355" w:rsidRPr="00F62355" w:rsidRDefault="00F6235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F6235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mikroprzedsiębiorstwem, małym lub średnim przedsiębiorstwem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"/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, jednoosobową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działalnością gospodarczą </w:t>
            </w:r>
            <w:r w:rsidR="0001138C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lub osobą fizyczną nieprowadzącą działalności gospodarczej?</w:t>
            </w:r>
          </w:p>
        </w:tc>
        <w:tc>
          <w:tcPr>
            <w:tcW w:w="3969" w:type="dxa"/>
          </w:tcPr>
          <w:p w:rsidR="005F4E06" w:rsidRPr="00F62355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53023"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5F4E06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Pr="0001138C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5F4E06" w:rsidRPr="0001138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5"/>
                <w:szCs w:val="15"/>
                <w:lang w:eastAsia="en-GB" w:bidi="ar-SA"/>
              </w:rPr>
            </w:pPr>
            <w:r w:rsidRPr="0001138C">
              <w:rPr>
                <w:rFonts w:eastAsia="Calibri" w:cs="Times New Roman"/>
                <w:bCs/>
                <w:i/>
                <w:kern w:val="0"/>
                <w:sz w:val="15"/>
                <w:szCs w:val="15"/>
                <w:lang w:eastAsia="en-GB" w:bidi="ar-SA"/>
              </w:rPr>
              <w:t>zaznaczyć odpowiednie</w:t>
            </w:r>
          </w:p>
        </w:tc>
      </w:tr>
      <w:tr w:rsidR="005F4E06" w:rsidRPr="00F62355" w:rsidTr="0001138C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bierze udział w postępowaniu o udzielenie zamówienia wspólnie z innymi Wykonawcami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2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F4E06" w:rsidRPr="00F62355" w:rsidTr="005B68DE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Jeżeli tak, proszę dopilnować, aby pozostali uczestnicy przedstawili odrębne oświadczenia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F4E06" w:rsidRPr="00F62355" w:rsidTr="00C2401D">
        <w:trPr>
          <w:trHeight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a) Proszę wskazać rolę Wykonawcy w grupie (lider, odpowiedzialny za określone zadania itd.):</w:t>
            </w:r>
          </w:p>
          <w:p w:rsidR="005F4E06" w:rsidRPr="00C2401D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 Proszę wskazać pozostałych Wykonawców biorących </w:t>
            </w:r>
            <w:r w:rsidR="00BD7445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CF4983" w:rsidRPr="0001138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C2401D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0113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89"/>
        <w:gridCol w:w="4466"/>
      </w:tblGrid>
      <w:tr w:rsidR="005F4E06" w:rsidRPr="00F62355" w:rsidTr="0099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4" w:name="_Hlk62043074"/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994294">
        <w:trPr>
          <w:trHeight w:val="2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m, że nie podlegam wykluczeniu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z postępowania </w:t>
            </w:r>
            <w:r w:rsidR="00994294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108 ust. 1 ustawy,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art. 109 ust. 1 pkt 1 – 10 ustawy.</w:t>
            </w:r>
          </w:p>
          <w:p w:rsidR="005F4E06" w:rsidRPr="00C2401D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wykluczenia 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7 ust. 1 ust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awy z dnia 13 kwietnia 2022 r.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 </w:t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szczególnych rozwiązaniach w zakresie przeciwdziałania wspieraniu agresji </w:t>
            </w:r>
            <w:r w:rsid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na Ukrainę oraz służące ochronie bezpieczeństwa narodowego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942C9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(</w:t>
            </w:r>
            <w:r w:rsidR="00942C9F" w:rsidRPr="00942C9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t. j. Dz. U. z 2024 r., poz. 507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ar-SA" w:bidi="ar-SA"/>
              </w:rPr>
              <w:footnoteReference w:id="4"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i spełniam warunki udziału </w:t>
            </w:r>
            <w:r w:rsidR="00942C9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 postępowaniu.</w:t>
            </w:r>
          </w:p>
          <w:p w:rsidR="005F4E06" w:rsidRPr="0001138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C2401D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bookmarkEnd w:id="4"/>
      <w:tr w:rsidR="005F4E06" w:rsidRPr="00F62355" w:rsidTr="00994294">
        <w:trPr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z postępowania na podstawie art.  ….... ustawy </w:t>
            </w:r>
            <w:r w:rsidRP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</w:t>
            </w:r>
            <w:r w:rsid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t. 1 pkt 2 – 5 i 7 – 10 ustawy)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Jednoc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ześnie oświadczam, że w związku z ww. okolicznością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994294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br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na podstawie art. 110 ust. 2 ustawy podjąłem następujące środki naprawcze: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proszę opisać przedsięwzięte środki naprawcze </w:t>
            </w:r>
            <w:r w:rsid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 podstawie art. 110 ust. 2 </w:t>
            </w:r>
          </w:p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ind w:left="328" w:hanging="32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....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</w:p>
          <w:p w:rsidR="007D02DB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19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779"/>
        <w:gridCol w:w="1417"/>
      </w:tblGrid>
      <w:tr w:rsidR="00B560F5" w:rsidRPr="00DD63EF" w:rsidTr="0099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bottom w:val="none" w:sz="0" w:space="0" w:color="auto"/>
            </w:tcBorders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417" w:type="dxa"/>
            <w:tcBorders>
              <w:bottom w:val="none" w:sz="0" w:space="0" w:color="auto"/>
            </w:tcBorders>
          </w:tcPr>
          <w:p w:rsidR="00B560F5" w:rsidRPr="006954C5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highlight w:val="darkYellow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B560F5" w:rsidRPr="00DD63EF" w:rsidTr="00994294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="00A50234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Specyfikacji warunków z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amówienia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417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045A71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DD63EF" w:rsidTr="009942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045A71" w:rsidRPr="003467BA" w:rsidRDefault="00045A71" w:rsidP="006954C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– </w:t>
            </w:r>
            <w:r w:rsidR="00B560F5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 xml:space="preserve">Prawo budowlane 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(</w:t>
            </w:r>
            <w:r w:rsidR="009838A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Dz. U.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z 202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3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r.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poz. 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682, 553, 967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), </w:t>
            </w:r>
            <w:r w:rsidR="00994294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w pełni pozwalające na realizację przedmiotu zamówienia;</w:t>
            </w:r>
          </w:p>
        </w:tc>
        <w:tc>
          <w:tcPr>
            <w:tcW w:w="1417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3467BA" w:rsidRDefault="00B560F5" w:rsidP="006954C5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B560F5" w:rsidRPr="00DD63EF" w:rsidTr="00994294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B560F5" w:rsidRPr="003467BA" w:rsidRDefault="00463AEE" w:rsidP="00272E70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2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Dysponuję 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GB" w:bidi="ar-SA"/>
              </w:rPr>
              <w:t xml:space="preserve">minimum </w:t>
            </w:r>
            <w:r w:rsidR="00272E70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GB" w:bidi="ar-SA"/>
              </w:rPr>
              <w:t>jedną osobą</w:t>
            </w:r>
            <w:r w:rsidR="00272E70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zatrudnioną</w:t>
            </w:r>
            <w:r w:rsidR="00823AE2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na podstawie stosunku pracy zgodnie z art. 95 ustawy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,</w:t>
            </w:r>
            <w:r w:rsidR="00272E70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która będzie wykonywała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w trakcie realizacji zamówienia wskazane czynności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;</w:t>
            </w:r>
          </w:p>
        </w:tc>
        <w:tc>
          <w:tcPr>
            <w:tcW w:w="1417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6954C5" w:rsidRPr="00DD63EF" w:rsidTr="00994294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6954C5" w:rsidRPr="00994294" w:rsidRDefault="00994294" w:rsidP="00994294">
            <w:pPr>
              <w:spacing w:before="40" w:after="40"/>
              <w:ind w:left="306" w:hanging="306"/>
              <w:jc w:val="both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994294">
              <w:rPr>
                <w:rFonts w:eastAsia="Calibri" w:cs="Times New Roman"/>
                <w:sz w:val="20"/>
                <w:szCs w:val="20"/>
                <w:lang w:eastAsia="en-GB"/>
              </w:rPr>
              <w:t xml:space="preserve">3. </w:t>
            </w:r>
            <w:r>
              <w:rPr>
                <w:rFonts w:eastAsia="Calibri" w:cs="Times New Roman"/>
                <w:sz w:val="20"/>
                <w:szCs w:val="20"/>
                <w:lang w:eastAsia="en-GB"/>
              </w:rPr>
              <w:t xml:space="preserve"> </w:t>
            </w:r>
            <w:r w:rsidR="006954C5" w:rsidRPr="00994294">
              <w:rPr>
                <w:rFonts w:eastAsia="Calibri" w:cs="Times New Roman"/>
                <w:sz w:val="20"/>
                <w:szCs w:val="20"/>
                <w:lang w:eastAsia="en-GB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</w:t>
            </w:r>
            <w:r w:rsidR="006954C5" w:rsidRPr="00994294">
              <w:rPr>
                <w:rFonts w:eastAsia="Calibri" w:cs="Times New Roman"/>
                <w:sz w:val="20"/>
                <w:szCs w:val="20"/>
                <w:lang w:eastAsia="en-GB"/>
              </w:rPr>
              <w:lastRenderedPageBreak/>
              <w:t xml:space="preserve">trzecich, a także szkody spowodowane błędami (szkoda rzeczowa), powstałe w związku </w:t>
            </w:r>
            <w:r>
              <w:rPr>
                <w:rFonts w:eastAsia="Calibri" w:cs="Times New Roman"/>
                <w:sz w:val="20"/>
                <w:szCs w:val="20"/>
                <w:lang w:eastAsia="en-GB"/>
              </w:rPr>
              <w:br/>
            </w:r>
            <w:r w:rsidR="006954C5" w:rsidRPr="00994294">
              <w:rPr>
                <w:rFonts w:eastAsia="Calibri" w:cs="Times New Roman"/>
                <w:sz w:val="20"/>
                <w:szCs w:val="20"/>
                <w:lang w:eastAsia="en-GB"/>
              </w:rPr>
              <w:t>z wykonywaniem robót budowl</w:t>
            </w:r>
            <w:r w:rsidR="00272E70" w:rsidRPr="00994294">
              <w:rPr>
                <w:rFonts w:eastAsia="Calibri" w:cs="Times New Roman"/>
                <w:sz w:val="20"/>
                <w:szCs w:val="20"/>
                <w:lang w:eastAsia="en-GB"/>
              </w:rPr>
              <w:t>anych na kwotę nie niższą niż 2</w:t>
            </w:r>
            <w:r w:rsidR="006954C5" w:rsidRPr="00994294">
              <w:rPr>
                <w:rFonts w:eastAsia="Calibri" w:cs="Times New Roman"/>
                <w:sz w:val="20"/>
                <w:szCs w:val="20"/>
                <w:lang w:eastAsia="en-GB"/>
              </w:rPr>
              <w:t xml:space="preserve">0 000,00 zł (słownie: </w:t>
            </w:r>
            <w:r w:rsidR="00272E70" w:rsidRPr="00994294">
              <w:rPr>
                <w:rFonts w:eastAsia="Calibri" w:cs="Times New Roman"/>
                <w:sz w:val="20"/>
                <w:szCs w:val="20"/>
                <w:lang w:eastAsia="en-GB"/>
              </w:rPr>
              <w:t>dwadzieścia</w:t>
            </w:r>
            <w:r w:rsidR="006954C5" w:rsidRPr="00994294">
              <w:rPr>
                <w:rFonts w:eastAsia="Calibri" w:cs="Times New Roman"/>
                <w:sz w:val="20"/>
                <w:szCs w:val="20"/>
                <w:lang w:eastAsia="en-GB"/>
              </w:rPr>
              <w:t xml:space="preserve"> tysięcy złotych);</w:t>
            </w:r>
          </w:p>
        </w:tc>
        <w:tc>
          <w:tcPr>
            <w:tcW w:w="1417" w:type="dxa"/>
          </w:tcPr>
          <w:p w:rsidR="006954C5" w:rsidRPr="003467BA" w:rsidRDefault="006954C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lastRenderedPageBreak/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FF5E60" w:rsidRPr="00F62355" w:rsidTr="009942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</w:tcPr>
          <w:p w:rsidR="00FF5E60" w:rsidRPr="003467BA" w:rsidRDefault="006954C5" w:rsidP="00272E70">
            <w:pPr>
              <w:widowControl/>
              <w:suppressAutoHyphens w:val="0"/>
              <w:autoSpaceDE w:val="0"/>
              <w:autoSpaceDN/>
              <w:spacing w:before="40" w:after="40"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4</w:t>
            </w:r>
            <w:r w:rsidR="00FF5E6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</w:t>
            </w:r>
            <w:r w:rsidR="00994294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Posiadam wykaz robót budowlanych wykonanych nie wcześniej niż w okresie ostatnich pięciu lat, a jeżeli okres prowadzenia działalności jest kr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ótszy – w tym okresie: minimum 1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jednej) roboty budowlanej odpowiadającej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sw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oim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rodzajem robotom budowlanym stanowiący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przedmiot zamówienia, o wartości nie mniejszej niż 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40</w:t>
            </w:r>
            <w:r w:rsidR="008315B1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00 zł (słownie: 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czterysta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tysięcy złotych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) brutto każda, wraz z podaniem ich rodzaju, wartości, daty i miejsca wykonania oraz podmiotów, 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na rzecz których roboty te zostały wykonane, oraz załączeniem dowodów określających,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że roboty te zostały wykonane należycie, przy czym dowodami, o których mowa, są referencje bądź inne dokumenty sporządzone przez podmiot, na rzecz którego roboty budowlane zostały wykonane, a jeżeli Wykonawca </w:t>
            </w:r>
            <w:r w:rsidR="002A68C5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 przyczyn niezależnych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od niego nie jest wstanie uzyskać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tych dokument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ów – inne odpowiednie dokumenty.</w:t>
            </w:r>
          </w:p>
        </w:tc>
        <w:tc>
          <w:tcPr>
            <w:tcW w:w="1417" w:type="dxa"/>
          </w:tcPr>
          <w:p w:rsidR="00FF5E60" w:rsidRPr="003467BA" w:rsidRDefault="001D2D06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p w:rsidR="00B560F5" w:rsidRPr="00F62355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23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778"/>
        <w:gridCol w:w="1382"/>
      </w:tblGrid>
      <w:tr w:rsidR="00B560F5" w:rsidRPr="00F62355" w:rsidTr="0099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Zależność od innych podmiotów: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680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B560F5" w:rsidRPr="00F62355" w:rsidTr="0099429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pct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680" w:type="pct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podmioty udostepniające zaso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by przedstawiły odrębne oświadcz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5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</w:tbl>
    <w:bookmarkEnd w:id="0"/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42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8365"/>
      </w:tblGrid>
      <w:tr w:rsidR="00B560F5" w:rsidRPr="00F62355" w:rsidTr="0034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bottom w:val="none" w:sz="0" w:space="0" w:color="auto"/>
            </w:tcBorders>
            <w:vAlign w:val="center"/>
          </w:tcPr>
          <w:p w:rsidR="00B560F5" w:rsidRPr="00F62355" w:rsidRDefault="00B560F5" w:rsidP="009B1BB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Oświadczamy, </w:t>
            </w:r>
            <w:r w:rsidR="009B1BB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że powierzymy Podwykonawcom następujące części zamówienia:</w:t>
            </w:r>
          </w:p>
        </w:tc>
        <w:tc>
          <w:tcPr>
            <w:tcW w:w="4102" w:type="pct"/>
            <w:tcBorders>
              <w:bottom w:val="none" w:sz="0" w:space="0" w:color="auto"/>
            </w:tcBorders>
          </w:tcPr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……………………………….…...………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…………..………</w:t>
            </w:r>
            <w:r w:rsidR="00C2401D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……………….……..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  <w:tr w:rsidR="00B560F5" w:rsidRPr="00F62355" w:rsidTr="00346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Wykonawca zobowiązany jest uzupełnić oświadczenie </w:t>
            </w:r>
            <w:r w:rsidR="00045A71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 części F, tylko w przypadku,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gdy zamierza zlecić wykonanie części zamówienia Podwykonawcom.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403D31" w:rsidRPr="00F62355" w:rsidRDefault="00403D31" w:rsidP="00403D31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</w:p>
    <w:p w:rsidR="00B560F5" w:rsidRPr="00F62355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</w:pP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Oświadczam, że wszystkie informacje podane w powyżs</w:t>
      </w:r>
      <w:r w:rsidR="00BE04B5"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zych oświadczeniach są aktualne </w:t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i zgodne z prawdą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oraz zostały przedstawione z pełną świadomością konsekwencji wprowadzenia Zamawiającego w błąd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przy przedstawianiu informacji.</w:t>
      </w:r>
    </w:p>
    <w:p w:rsidR="001D2D06" w:rsidRDefault="001D2D06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9639D1" w:rsidRPr="00C2401D" w:rsidRDefault="009639D1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5F4E06" w:rsidRPr="00F62355" w:rsidRDefault="005F4E06" w:rsidP="00401D3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F62355">
        <w:rPr>
          <w:rFonts w:eastAsia="Times New Roman" w:cs="Times New Roman"/>
          <w:kern w:val="0"/>
          <w:sz w:val="20"/>
          <w:szCs w:val="20"/>
          <w:lang w:eastAsia="ar-SA" w:bidi="ar-SA"/>
        </w:rPr>
        <w:t>…...………….....……….….. dn. ………………..…………</w:t>
      </w:r>
    </w:p>
    <w:p w:rsidR="00045A71" w:rsidRPr="00F62355" w:rsidRDefault="005F4E06" w:rsidP="00401D36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4"/>
          <w:szCs w:val="14"/>
          <w:lang w:eastAsia="ar-SA" w:bidi="ar-SA"/>
        </w:rPr>
      </w:pPr>
      <w:r w:rsidRPr="00F62355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>)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                                                      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(data)</w:t>
      </w:r>
    </w:p>
    <w:p w:rsidR="00045A71" w:rsidRPr="00C2401D" w:rsidRDefault="00045A71" w:rsidP="00401D3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4"/>
          <w:szCs w:val="4"/>
        </w:rPr>
      </w:pPr>
    </w:p>
    <w:p w:rsidR="008D7CB8" w:rsidRPr="00C2401D" w:rsidRDefault="008D7CB8" w:rsidP="00401D3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4"/>
          <w:szCs w:val="4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573FE4" w:rsidRPr="00D46C79" w:rsidRDefault="00573FE4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="00C2401D" w:rsidRPr="00D46C79"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>lub podpisem osobistym.</w:t>
      </w:r>
      <w:r w:rsidR="002B2535" w:rsidRPr="00D46C79">
        <w:rPr>
          <w:rFonts w:eastAsia="Arial" w:cs="Times New Roman"/>
          <w:b/>
          <w:i/>
          <w:kern w:val="1"/>
          <w:sz w:val="21"/>
          <w:szCs w:val="21"/>
        </w:rPr>
        <w:t xml:space="preserve"> </w:t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Zamawiający zaleca zapisanie dokumentu w formacie PDF. </w:t>
      </w:r>
    </w:p>
    <w:p w:rsidR="003467BA" w:rsidRP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2401D" w:rsidRDefault="00C2401D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Pr="00C2401D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1D2D06" w:rsidRDefault="002B2535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2355">
        <w:rPr>
          <w:rFonts w:eastAsia="Times New Roman" w:cs="Times New Roman"/>
          <w:kern w:val="0"/>
          <w:sz w:val="16"/>
          <w:szCs w:val="16"/>
          <w:lang w:eastAsia="pl-PL" w:bidi="ar-SA"/>
        </w:rPr>
        <w:t>*  niepotrzebne skreślić</w:t>
      </w:r>
    </w:p>
    <w:p w:rsidR="002B1B5C" w:rsidRDefault="002B1B5C" w:rsidP="005D650A">
      <w:pPr>
        <w:widowControl/>
        <w:tabs>
          <w:tab w:val="left" w:pos="141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D512BF" w:rsidRDefault="00D512BF" w:rsidP="005D650A">
      <w:pPr>
        <w:widowControl/>
        <w:tabs>
          <w:tab w:val="left" w:pos="141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sectPr w:rsidR="00D512BF" w:rsidSect="008B1BBE">
      <w:pgSz w:w="11906" w:h="16838"/>
      <w:pgMar w:top="1134" w:right="1247" w:bottom="709" w:left="1247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389" w:rsidRDefault="00845389" w:rsidP="000F1D63">
      <w:r>
        <w:separator/>
      </w:r>
    </w:p>
  </w:endnote>
  <w:endnote w:type="continuationSeparator" w:id="0">
    <w:p w:rsidR="00845389" w:rsidRDefault="0084538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389" w:rsidRDefault="00845389" w:rsidP="000F1D63">
      <w:r>
        <w:separator/>
      </w:r>
    </w:p>
  </w:footnote>
  <w:footnote w:type="continuationSeparator" w:id="0">
    <w:p w:rsidR="00845389" w:rsidRDefault="00845389" w:rsidP="000F1D63">
      <w:r>
        <w:continuationSeparator/>
      </w:r>
    </w:p>
  </w:footnote>
  <w:footnote w:id="1">
    <w:p w:rsidR="0089691D" w:rsidRPr="00F62355" w:rsidRDefault="0089691D" w:rsidP="005F4E0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</w:r>
      <w:r w:rsidRPr="00F62355">
        <w:rPr>
          <w:i/>
          <w:sz w:val="14"/>
          <w:szCs w:val="14"/>
        </w:rPr>
        <w:t xml:space="preserve">Por. </w:t>
      </w:r>
      <w:r w:rsidRPr="00F62355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>.U. L 124 z 20.5.2003, s. 36)</w:t>
      </w:r>
      <w:r w:rsidRPr="00F62355">
        <w:rPr>
          <w:rStyle w:val="DeltaViewInsertion"/>
          <w:b w:val="0"/>
          <w:i w:val="0"/>
          <w:sz w:val="14"/>
          <w:szCs w:val="14"/>
        </w:rPr>
        <w:t xml:space="preserve">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F62355">
        <w:rPr>
          <w:rStyle w:val="DeltaViewInsertion"/>
          <w:b w:val="0"/>
          <w:i w:val="0"/>
          <w:sz w:val="14"/>
          <w:szCs w:val="14"/>
        </w:rPr>
        <w:t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F62355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</w:t>
      </w:r>
      <w:r>
        <w:rPr>
          <w:rStyle w:val="DeltaViewInsertion"/>
          <w:b w:val="0"/>
          <w:i w:val="0"/>
          <w:sz w:val="14"/>
          <w:szCs w:val="14"/>
        </w:rPr>
        <w:br/>
        <w:t xml:space="preserve">i które zatrudniają </w:t>
      </w:r>
      <w:r w:rsidRPr="00F62355">
        <w:rPr>
          <w:rStyle w:val="DeltaViewInsertion"/>
          <w:b w:val="0"/>
          <w:i w:val="0"/>
          <w:sz w:val="14"/>
          <w:szCs w:val="14"/>
        </w:rPr>
        <w:t>mniej niż 250 osób i których roczny obrót nie przekracza 50 milionów EUR lub roczna suma bilansowa nie przekracza 43 milionów EUR.</w:t>
      </w:r>
    </w:p>
  </w:footnote>
  <w:footnote w:id="2">
    <w:p w:rsidR="0089691D" w:rsidRPr="00F62355" w:rsidRDefault="0089691D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89691D" w:rsidRPr="00F62355" w:rsidRDefault="0089691D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  <w:t>W przypadku wspólnego ubiegania się o zamówienie przez Wykonawców, niniejsze oświadczen</w:t>
      </w:r>
      <w:r>
        <w:rPr>
          <w:sz w:val="14"/>
          <w:szCs w:val="14"/>
        </w:rPr>
        <w:t xml:space="preserve">ie, składa każdy z Wykonawców. </w:t>
      </w:r>
      <w:r w:rsidRPr="00F62355">
        <w:rPr>
          <w:sz w:val="14"/>
          <w:szCs w:val="14"/>
        </w:rPr>
        <w:t>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89691D" w:rsidRPr="00F62355" w:rsidRDefault="0089691D" w:rsidP="005F4E0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Style w:val="Odwoanieprzypisudolnego"/>
          <w:rFonts w:cs="Times New Roman"/>
          <w:sz w:val="14"/>
          <w:szCs w:val="14"/>
        </w:rPr>
        <w:footnoteRef/>
      </w:r>
      <w:r w:rsidRPr="00F62355">
        <w:rPr>
          <w:rFonts w:cs="Times New Roman"/>
          <w:sz w:val="14"/>
          <w:szCs w:val="14"/>
        </w:rPr>
        <w:tab/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t>”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89691D" w:rsidRPr="00F62355" w:rsidRDefault="0089691D" w:rsidP="00FD0B45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765/2006 i ro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zporządzeniu 269/2014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89691D" w:rsidRPr="00F62355" w:rsidRDefault="0089691D" w:rsidP="00FD0B45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AA067F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)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w wykazach określonych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ficjentem rzeczywistym od dnia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24 lutego 2022 r., o ile została wpisana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o zastosowaniu środka,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89691D" w:rsidRPr="00F62355" w:rsidRDefault="0089691D" w:rsidP="00FD0B45">
      <w:pPr>
        <w:widowControl/>
        <w:autoSpaceDN/>
        <w:ind w:hanging="142"/>
        <w:jc w:val="both"/>
        <w:rPr>
          <w:rFonts w:cs="Times New Roman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AA067F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120, 295, 1598, z 2024 r. poz. 619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62355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89691D" w:rsidRPr="00F62355" w:rsidRDefault="0089691D" w:rsidP="002B2535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</w:t>
      </w:r>
      <w:r>
        <w:rPr>
          <w:sz w:val="14"/>
          <w:szCs w:val="14"/>
        </w:rPr>
        <w:br/>
      </w:r>
      <w:r w:rsidRPr="00F62355">
        <w:rPr>
          <w:sz w:val="14"/>
          <w:szCs w:val="14"/>
        </w:rPr>
        <w:t>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B14B4"/>
    <w:multiLevelType w:val="hybridMultilevel"/>
    <w:tmpl w:val="CD585544"/>
    <w:lvl w:ilvl="0" w:tplc="C3540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 w:numId="46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47">
    <w:abstractNumId w:val="50"/>
  </w:num>
  <w:num w:numId="48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6FCF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24B2B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5692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3F5C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C37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CBF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10D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0B7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A7B18"/>
    <w:rsid w:val="001B1175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73C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0052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DCB"/>
    <w:rsid w:val="00251EDB"/>
    <w:rsid w:val="0025255E"/>
    <w:rsid w:val="0025297D"/>
    <w:rsid w:val="00252E83"/>
    <w:rsid w:val="00253328"/>
    <w:rsid w:val="00254FA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6FD4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1B5C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0BF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5EC"/>
    <w:rsid w:val="002E5D56"/>
    <w:rsid w:val="002E62EF"/>
    <w:rsid w:val="002F07BD"/>
    <w:rsid w:val="002F1D13"/>
    <w:rsid w:val="002F2550"/>
    <w:rsid w:val="002F521D"/>
    <w:rsid w:val="002F73B3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19C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5654A"/>
    <w:rsid w:val="00360E31"/>
    <w:rsid w:val="003631F2"/>
    <w:rsid w:val="003644FF"/>
    <w:rsid w:val="003648FA"/>
    <w:rsid w:val="003650B3"/>
    <w:rsid w:val="003656A1"/>
    <w:rsid w:val="00365989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5D86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17E6"/>
    <w:rsid w:val="003A2C98"/>
    <w:rsid w:val="003A317B"/>
    <w:rsid w:val="003A4152"/>
    <w:rsid w:val="003A4F64"/>
    <w:rsid w:val="003A6753"/>
    <w:rsid w:val="003A7329"/>
    <w:rsid w:val="003A7D38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6CB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16"/>
    <w:rsid w:val="00443BD0"/>
    <w:rsid w:val="00450052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575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2F9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18C8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609E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375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40D6"/>
    <w:rsid w:val="005A5955"/>
    <w:rsid w:val="005B1366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C7140"/>
    <w:rsid w:val="005D13A0"/>
    <w:rsid w:val="005D20D3"/>
    <w:rsid w:val="005D2CB1"/>
    <w:rsid w:val="005D4247"/>
    <w:rsid w:val="005D517A"/>
    <w:rsid w:val="005D5C4E"/>
    <w:rsid w:val="005D650A"/>
    <w:rsid w:val="005D6E37"/>
    <w:rsid w:val="005D764A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200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67E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3CA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06E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3F30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533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0CDC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145A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5C55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3D1F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A6D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373"/>
    <w:rsid w:val="00813D81"/>
    <w:rsid w:val="0082053C"/>
    <w:rsid w:val="00820E62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3EC6"/>
    <w:rsid w:val="0084478B"/>
    <w:rsid w:val="00845143"/>
    <w:rsid w:val="00845389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91D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60A3"/>
    <w:rsid w:val="008A7D0D"/>
    <w:rsid w:val="008B0D85"/>
    <w:rsid w:val="008B186A"/>
    <w:rsid w:val="008B1BBE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64F"/>
    <w:rsid w:val="008C4C44"/>
    <w:rsid w:val="008C50F5"/>
    <w:rsid w:val="008C58E9"/>
    <w:rsid w:val="008C77D3"/>
    <w:rsid w:val="008D11AA"/>
    <w:rsid w:val="008D1A6A"/>
    <w:rsid w:val="008D28CC"/>
    <w:rsid w:val="008D361E"/>
    <w:rsid w:val="008D4DD2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6E9E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4D64"/>
    <w:rsid w:val="00935C4C"/>
    <w:rsid w:val="00937341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21E3"/>
    <w:rsid w:val="009548C0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294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BEA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3739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269B7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0FE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87E11"/>
    <w:rsid w:val="00A90467"/>
    <w:rsid w:val="00A922F5"/>
    <w:rsid w:val="00A93519"/>
    <w:rsid w:val="00A96562"/>
    <w:rsid w:val="00A97113"/>
    <w:rsid w:val="00AA067F"/>
    <w:rsid w:val="00AA0FE9"/>
    <w:rsid w:val="00AA17CA"/>
    <w:rsid w:val="00AA1A0F"/>
    <w:rsid w:val="00AA266E"/>
    <w:rsid w:val="00AA4BDF"/>
    <w:rsid w:val="00AA55A7"/>
    <w:rsid w:val="00AA5B3F"/>
    <w:rsid w:val="00AB050E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1030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B97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3A8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031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66AF9"/>
    <w:rsid w:val="00B71851"/>
    <w:rsid w:val="00B7209C"/>
    <w:rsid w:val="00B727F4"/>
    <w:rsid w:val="00B75706"/>
    <w:rsid w:val="00B76026"/>
    <w:rsid w:val="00B8003A"/>
    <w:rsid w:val="00B8014A"/>
    <w:rsid w:val="00B83BBE"/>
    <w:rsid w:val="00B8453A"/>
    <w:rsid w:val="00B85024"/>
    <w:rsid w:val="00B85CBC"/>
    <w:rsid w:val="00B91809"/>
    <w:rsid w:val="00B91F60"/>
    <w:rsid w:val="00B94371"/>
    <w:rsid w:val="00B95B85"/>
    <w:rsid w:val="00B96B90"/>
    <w:rsid w:val="00BA08F0"/>
    <w:rsid w:val="00BA172E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A7D46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3A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7B"/>
    <w:rsid w:val="00C66DB4"/>
    <w:rsid w:val="00C6755D"/>
    <w:rsid w:val="00C72E7F"/>
    <w:rsid w:val="00C7394E"/>
    <w:rsid w:val="00C73A03"/>
    <w:rsid w:val="00C73C5D"/>
    <w:rsid w:val="00C7574E"/>
    <w:rsid w:val="00C75D35"/>
    <w:rsid w:val="00C7685C"/>
    <w:rsid w:val="00C77E32"/>
    <w:rsid w:val="00C80BCB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3D03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49A7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1E8B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27D6D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37F2A"/>
    <w:rsid w:val="00D40935"/>
    <w:rsid w:val="00D4401D"/>
    <w:rsid w:val="00D447E4"/>
    <w:rsid w:val="00D46633"/>
    <w:rsid w:val="00D46C79"/>
    <w:rsid w:val="00D50092"/>
    <w:rsid w:val="00D500EF"/>
    <w:rsid w:val="00D50561"/>
    <w:rsid w:val="00D512BF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437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2B6F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483A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AA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9758F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914"/>
    <w:rsid w:val="00EC1DDF"/>
    <w:rsid w:val="00EC4EC5"/>
    <w:rsid w:val="00EC66F3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E7343"/>
    <w:rsid w:val="00EF0891"/>
    <w:rsid w:val="00EF0E60"/>
    <w:rsid w:val="00EF2EE2"/>
    <w:rsid w:val="00EF3274"/>
    <w:rsid w:val="00EF3324"/>
    <w:rsid w:val="00EF3F7A"/>
    <w:rsid w:val="00EF405D"/>
    <w:rsid w:val="00EF53A1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589D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5D9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855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053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6CEE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WW8Num81">
    <w:name w:val="WW8Num81"/>
    <w:basedOn w:val="Bezlisty"/>
    <w:rsid w:val="00D5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82C7-C755-4E36-935E-88A87399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458</cp:revision>
  <cp:lastPrinted>2024-10-29T07:26:00Z</cp:lastPrinted>
  <dcterms:created xsi:type="dcterms:W3CDTF">2024-03-27T12:50:00Z</dcterms:created>
  <dcterms:modified xsi:type="dcterms:W3CDTF">2024-10-29T09:40:00Z</dcterms:modified>
</cp:coreProperties>
</file>