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57" w:rsidRDefault="00061857" w:rsidP="00061857">
      <w:pPr>
        <w:spacing w:after="40"/>
        <w:rPr>
          <w:rFonts w:ascii="Calibri" w:hAnsi="Calibri" w:cs="Calibri"/>
        </w:rPr>
      </w:pPr>
    </w:p>
    <w:p w:rsidR="0023740C" w:rsidRDefault="0023740C" w:rsidP="00061857">
      <w:pPr>
        <w:spacing w:after="40"/>
        <w:rPr>
          <w:rFonts w:ascii="Calibri" w:hAnsi="Calibri" w:cs="Calibri"/>
        </w:rPr>
      </w:pP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3740C" w:rsidRPr="00794698" w:rsidTr="005C4AE5">
        <w:tc>
          <w:tcPr>
            <w:tcW w:w="9568" w:type="dxa"/>
            <w:shd w:val="clear" w:color="auto" w:fill="F2F2F2"/>
            <w:vAlign w:val="center"/>
          </w:tcPr>
          <w:p w:rsidR="0023740C" w:rsidRPr="00794698" w:rsidRDefault="004356AF" w:rsidP="00392CDD">
            <w:pPr>
              <w:pStyle w:val="Nagwek3"/>
              <w:spacing w:before="0" w:after="0" w:line="360" w:lineRule="auto"/>
              <w:jc w:val="right"/>
              <w:rPr>
                <w:rFonts w:ascii="Calibri" w:hAnsi="Calibri" w:cs="Calibri"/>
                <w:bCs w:val="0"/>
                <w:sz w:val="20"/>
                <w:szCs w:val="20"/>
                <w:lang w:val="pl-PL"/>
              </w:rPr>
            </w:pPr>
            <w:r>
              <w:rPr>
                <w:rFonts w:ascii="Calibri" w:hAnsi="Calibri" w:cs="Calibri"/>
                <w:bCs w:val="0"/>
                <w:sz w:val="20"/>
                <w:szCs w:val="20"/>
                <w:lang w:val="pl-PL"/>
              </w:rPr>
              <w:t xml:space="preserve">Załącznik nr </w:t>
            </w:r>
            <w:r w:rsidR="00ED6463">
              <w:rPr>
                <w:rFonts w:ascii="Calibri" w:hAnsi="Calibri" w:cs="Calibri"/>
                <w:bCs w:val="0"/>
                <w:sz w:val="20"/>
                <w:szCs w:val="20"/>
                <w:lang w:val="pl-PL"/>
              </w:rPr>
              <w:t>6</w:t>
            </w:r>
            <w:r w:rsidR="0023740C" w:rsidRPr="00794698">
              <w:rPr>
                <w:rFonts w:ascii="Calibri" w:hAnsi="Calibri" w:cs="Calibri"/>
                <w:bCs w:val="0"/>
                <w:sz w:val="20"/>
                <w:szCs w:val="20"/>
                <w:lang w:val="pl-PL"/>
              </w:rPr>
              <w:t xml:space="preserve"> do SWZ</w:t>
            </w:r>
          </w:p>
        </w:tc>
      </w:tr>
      <w:tr w:rsidR="0023740C" w:rsidRPr="00794698" w:rsidTr="005C4AE5">
        <w:trPr>
          <w:trHeight w:val="610"/>
        </w:trPr>
        <w:tc>
          <w:tcPr>
            <w:tcW w:w="9568" w:type="dxa"/>
            <w:shd w:val="clear" w:color="auto" w:fill="F2F2F2"/>
            <w:vAlign w:val="center"/>
          </w:tcPr>
          <w:p w:rsidR="0023740C" w:rsidRPr="004356AF" w:rsidRDefault="0023740C" w:rsidP="004356AF">
            <w:pPr>
              <w:pStyle w:val="Nagwek3"/>
              <w:spacing w:after="0" w:line="360" w:lineRule="auto"/>
              <w:jc w:val="center"/>
              <w:rPr>
                <w:rFonts w:ascii="Calibri" w:hAnsi="Calibri" w:cs="Calibri"/>
                <w:sz w:val="20"/>
                <w:szCs w:val="20"/>
                <w:lang w:val="pl-PL"/>
              </w:rPr>
            </w:pPr>
            <w:r w:rsidRPr="0023740C">
              <w:rPr>
                <w:rFonts w:ascii="Calibri" w:hAnsi="Calibri" w:cs="Calibri"/>
                <w:sz w:val="20"/>
                <w:szCs w:val="20"/>
              </w:rPr>
              <w:t xml:space="preserve">OŚWIADCZENIE </w:t>
            </w:r>
            <w:r w:rsidR="004356AF" w:rsidRPr="004356AF">
              <w:rPr>
                <w:rFonts w:ascii="Calibri" w:hAnsi="Calibri" w:cs="Calibri"/>
                <w:sz w:val="20"/>
                <w:szCs w:val="20"/>
              </w:rPr>
              <w:t xml:space="preserve">O AKTUALNOŚCI INFORMACJI ZAWARTYCH W </w:t>
            </w:r>
            <w:r w:rsidR="004356AF">
              <w:rPr>
                <w:rFonts w:ascii="Calibri" w:hAnsi="Calibri" w:cs="Calibri"/>
                <w:sz w:val="20"/>
                <w:szCs w:val="20"/>
                <w:lang w:val="pl-PL"/>
              </w:rPr>
              <w:t>JEDZ</w:t>
            </w:r>
          </w:p>
        </w:tc>
      </w:tr>
      <w:tr w:rsidR="0023740C" w:rsidRPr="00794698" w:rsidTr="005C4AE5">
        <w:trPr>
          <w:trHeight w:val="610"/>
        </w:trPr>
        <w:tc>
          <w:tcPr>
            <w:tcW w:w="9568" w:type="dxa"/>
            <w:shd w:val="clear" w:color="auto" w:fill="F2F2F2"/>
            <w:vAlign w:val="center"/>
          </w:tcPr>
          <w:p w:rsidR="0023740C" w:rsidRPr="00794698" w:rsidRDefault="0023740C" w:rsidP="00942BD7">
            <w:pPr>
              <w:pStyle w:val="Nagwek3"/>
              <w:spacing w:after="0" w:line="360" w:lineRule="auto"/>
              <w:jc w:val="both"/>
              <w:rPr>
                <w:rFonts w:ascii="Calibri" w:hAnsi="Calibri" w:cs="Calibri"/>
                <w:bCs w:val="0"/>
                <w:sz w:val="20"/>
                <w:szCs w:val="20"/>
                <w:lang w:val="pl-PL"/>
              </w:rPr>
            </w:pPr>
            <w:r w:rsidRPr="00794698">
              <w:rPr>
                <w:rFonts w:ascii="Calibri" w:hAnsi="Calibri" w:cs="Calibri"/>
                <w:bCs w:val="0"/>
                <w:sz w:val="20"/>
                <w:szCs w:val="20"/>
                <w:lang w:val="pl-PL"/>
              </w:rPr>
              <w:t>Zamawiający: Zakład Gospodarki Odpadami Komunalnymi Sp. z o.o., ul. Lubelska 53, 10-410 Olsztyn</w:t>
            </w:r>
          </w:p>
        </w:tc>
      </w:tr>
      <w:tr w:rsidR="0023740C" w:rsidRPr="00794698" w:rsidTr="005C4AE5">
        <w:trPr>
          <w:trHeight w:val="610"/>
        </w:trPr>
        <w:tc>
          <w:tcPr>
            <w:tcW w:w="9568" w:type="dxa"/>
            <w:shd w:val="clear" w:color="auto" w:fill="F2F2F2"/>
            <w:vAlign w:val="center"/>
          </w:tcPr>
          <w:p w:rsidR="00ED6463" w:rsidRPr="00ED6463" w:rsidRDefault="00ED6463" w:rsidP="00ED6463">
            <w:pPr>
              <w:pStyle w:val="Nagwek3"/>
              <w:jc w:val="both"/>
              <w:rPr>
                <w:rFonts w:ascii="Calibri" w:hAnsi="Calibri" w:cs="Calibri"/>
                <w:bCs w:val="0"/>
                <w:sz w:val="20"/>
                <w:szCs w:val="20"/>
                <w:lang w:val="pl-PL"/>
              </w:rPr>
            </w:pPr>
            <w:r w:rsidRPr="00ED6463">
              <w:rPr>
                <w:rFonts w:ascii="Calibri" w:hAnsi="Calibri" w:cs="Calibri"/>
                <w:bCs w:val="0"/>
                <w:sz w:val="20"/>
                <w:szCs w:val="20"/>
                <w:lang w:val="pl-PL"/>
              </w:rPr>
              <w:t xml:space="preserve">Przedmiot zamówienia: </w:t>
            </w:r>
            <w:r w:rsidR="00755EC5" w:rsidRPr="00755EC5">
              <w:rPr>
                <w:rFonts w:ascii="Calibri" w:hAnsi="Calibri" w:cs="Calibri"/>
                <w:bCs w:val="0"/>
                <w:sz w:val="20"/>
                <w:szCs w:val="20"/>
                <w:lang w:val="pl-PL"/>
              </w:rPr>
              <w:t xml:space="preserve">Ubezpieczenie mienia ZGOK Sp. z o.o. w Olsztynie od wszystkich </w:t>
            </w:r>
            <w:proofErr w:type="spellStart"/>
            <w:r w:rsidR="00755EC5" w:rsidRPr="00755EC5">
              <w:rPr>
                <w:rFonts w:ascii="Calibri" w:hAnsi="Calibri" w:cs="Calibri"/>
                <w:bCs w:val="0"/>
                <w:sz w:val="20"/>
                <w:szCs w:val="20"/>
                <w:lang w:val="pl-PL"/>
              </w:rPr>
              <w:t>ryzyk</w:t>
            </w:r>
            <w:proofErr w:type="spellEnd"/>
            <w:r w:rsidR="00755EC5" w:rsidRPr="00755EC5">
              <w:rPr>
                <w:rFonts w:ascii="Calibri" w:hAnsi="Calibri" w:cs="Calibri"/>
                <w:bCs w:val="0"/>
                <w:sz w:val="20"/>
                <w:szCs w:val="20"/>
                <w:lang w:val="pl-PL"/>
              </w:rPr>
              <w:t xml:space="preserve"> oraz od utraty zysku (Business </w:t>
            </w:r>
            <w:proofErr w:type="spellStart"/>
            <w:r w:rsidR="00755EC5" w:rsidRPr="00755EC5">
              <w:rPr>
                <w:rFonts w:ascii="Calibri" w:hAnsi="Calibri" w:cs="Calibri"/>
                <w:bCs w:val="0"/>
                <w:sz w:val="20"/>
                <w:szCs w:val="20"/>
                <w:lang w:val="pl-PL"/>
              </w:rPr>
              <w:t>Interruption</w:t>
            </w:r>
            <w:proofErr w:type="spellEnd"/>
            <w:r w:rsidR="00755EC5" w:rsidRPr="00755EC5">
              <w:rPr>
                <w:rFonts w:ascii="Calibri" w:hAnsi="Calibri" w:cs="Calibri"/>
                <w:bCs w:val="0"/>
                <w:sz w:val="20"/>
                <w:szCs w:val="20"/>
                <w:lang w:val="pl-PL"/>
              </w:rPr>
              <w:t>)</w:t>
            </w:r>
          </w:p>
          <w:p w:rsidR="0023740C" w:rsidRPr="00ED6463" w:rsidRDefault="00ED6463" w:rsidP="00755EC5">
            <w:pPr>
              <w:rPr>
                <w:rFonts w:ascii="Calibri" w:hAnsi="Calibri" w:cs="Calibri"/>
                <w:b/>
                <w:bCs/>
                <w:lang w:eastAsia="x-none"/>
              </w:rPr>
            </w:pPr>
            <w:r w:rsidRPr="00ED6463">
              <w:rPr>
                <w:rFonts w:ascii="Calibri" w:hAnsi="Calibri" w:cs="Calibri"/>
                <w:b/>
                <w:bCs/>
              </w:rPr>
              <w:t>nr referencyjny nadany</w:t>
            </w:r>
            <w:r w:rsidR="00B504EB">
              <w:rPr>
                <w:rFonts w:ascii="Calibri" w:hAnsi="Calibri" w:cs="Calibri"/>
                <w:b/>
                <w:bCs/>
              </w:rPr>
              <w:t xml:space="preserve"> przez Zamawiającego: ZGOK/PN/</w:t>
            </w:r>
            <w:r w:rsidR="00755EC5">
              <w:rPr>
                <w:rFonts w:ascii="Calibri" w:hAnsi="Calibri" w:cs="Calibri"/>
                <w:b/>
                <w:bCs/>
              </w:rPr>
              <w:t>49</w:t>
            </w:r>
            <w:r w:rsidR="00B504EB">
              <w:rPr>
                <w:rFonts w:ascii="Calibri" w:hAnsi="Calibri" w:cs="Calibri"/>
                <w:b/>
                <w:bCs/>
              </w:rPr>
              <w:t>/2025</w:t>
            </w:r>
          </w:p>
        </w:tc>
      </w:tr>
      <w:tr w:rsidR="0023740C" w:rsidRPr="00794698" w:rsidTr="005C4AE5">
        <w:tc>
          <w:tcPr>
            <w:tcW w:w="9568" w:type="dxa"/>
            <w:shd w:val="clear" w:color="auto" w:fill="auto"/>
            <w:vAlign w:val="center"/>
          </w:tcPr>
          <w:p w:rsidR="0023740C" w:rsidRDefault="0023740C" w:rsidP="005C4AE5">
            <w:pPr>
              <w:jc w:val="both"/>
              <w:rPr>
                <w:rFonts w:ascii="Calibri" w:hAnsi="Calibri" w:cs="Calibri"/>
                <w:b/>
              </w:rPr>
            </w:pPr>
            <w:r w:rsidRPr="00340845">
              <w:rPr>
                <w:rFonts w:ascii="Calibri" w:hAnsi="Calibri" w:cs="Calibri"/>
                <w:b/>
              </w:rPr>
              <w:t>DANE WYKONAWCY:</w:t>
            </w:r>
          </w:p>
          <w:p w:rsidR="00FB1AFA" w:rsidRPr="00340845" w:rsidRDefault="00FB1AFA" w:rsidP="005C4AE5">
            <w:pPr>
              <w:jc w:val="both"/>
              <w:rPr>
                <w:rFonts w:ascii="Calibri" w:hAnsi="Calibri" w:cs="Calibri"/>
                <w:b/>
              </w:rPr>
            </w:pPr>
          </w:p>
          <w:p w:rsidR="0023740C" w:rsidRPr="00340845" w:rsidRDefault="0023740C" w:rsidP="00942BD7">
            <w:pPr>
              <w:jc w:val="both"/>
              <w:rPr>
                <w:rFonts w:ascii="Calibri" w:hAnsi="Calibri" w:cs="Calibri"/>
                <w:b/>
              </w:rPr>
            </w:pPr>
            <w:r w:rsidRPr="00340845">
              <w:rPr>
                <w:rFonts w:ascii="Calibri" w:hAnsi="Calibri" w:cs="Calibri"/>
                <w:b/>
              </w:rPr>
              <w:t>Nazwa/firma albo imię i nazwisko (w przypadku osób fizycznych)</w:t>
            </w:r>
          </w:p>
          <w:p w:rsidR="0023740C" w:rsidRPr="00340845" w:rsidRDefault="0023740C" w:rsidP="00942BD7">
            <w:pPr>
              <w:jc w:val="both"/>
              <w:rPr>
                <w:rFonts w:ascii="Calibri" w:hAnsi="Calibri" w:cs="Calibri"/>
                <w:b/>
              </w:rPr>
            </w:pPr>
            <w:r w:rsidRPr="00340845">
              <w:rPr>
                <w:rFonts w:ascii="Calibri" w:hAnsi="Calibri" w:cs="Calibri"/>
                <w:b/>
              </w:rPr>
              <w:t>……………………………………………………………………………………………………………</w:t>
            </w:r>
          </w:p>
          <w:p w:rsidR="0023740C" w:rsidRPr="00340845" w:rsidRDefault="0023740C" w:rsidP="00942BD7">
            <w:pPr>
              <w:jc w:val="both"/>
              <w:rPr>
                <w:rFonts w:ascii="Calibri" w:hAnsi="Calibri" w:cs="Calibri"/>
                <w:b/>
              </w:rPr>
            </w:pPr>
            <w:r w:rsidRPr="00340845">
              <w:rPr>
                <w:rFonts w:ascii="Calibri" w:hAnsi="Calibri" w:cs="Calibri"/>
                <w:b/>
              </w:rPr>
              <w:t>Adres (siedziba w przypadku firm) albo miejsce prowadzenia działalności w przypadku osób fizycznych prowadzących działalność gospodarczą albo miejsce zamieszkania</w:t>
            </w:r>
          </w:p>
          <w:p w:rsidR="0023740C" w:rsidRPr="00340845" w:rsidRDefault="0023740C" w:rsidP="00942BD7">
            <w:pPr>
              <w:jc w:val="both"/>
              <w:rPr>
                <w:rFonts w:ascii="Calibri" w:hAnsi="Calibri" w:cs="Calibri"/>
                <w:b/>
              </w:rPr>
            </w:pPr>
            <w:r w:rsidRPr="00340845">
              <w:rPr>
                <w:rFonts w:ascii="Calibri" w:hAnsi="Calibri" w:cs="Calibri"/>
                <w:b/>
              </w:rPr>
              <w:t>……………………………………………………………………………………………………………</w:t>
            </w:r>
          </w:p>
          <w:p w:rsidR="0023740C" w:rsidRPr="00340845" w:rsidRDefault="0023740C" w:rsidP="00942BD7">
            <w:pPr>
              <w:spacing w:line="360" w:lineRule="auto"/>
              <w:jc w:val="both"/>
              <w:rPr>
                <w:rFonts w:ascii="Calibri" w:hAnsi="Calibri" w:cs="Calibri"/>
                <w:b/>
              </w:rPr>
            </w:pPr>
          </w:p>
        </w:tc>
      </w:tr>
      <w:tr w:rsidR="0023740C" w:rsidRPr="00794698" w:rsidTr="005C4AE5">
        <w:tc>
          <w:tcPr>
            <w:tcW w:w="9568" w:type="dxa"/>
            <w:shd w:val="clear" w:color="auto" w:fill="auto"/>
            <w:vAlign w:val="center"/>
          </w:tcPr>
          <w:p w:rsidR="004356AF" w:rsidRPr="00AB7704" w:rsidRDefault="004356AF" w:rsidP="004356AF">
            <w:pPr>
              <w:spacing w:line="360" w:lineRule="auto"/>
              <w:jc w:val="both"/>
              <w:rPr>
                <w:rFonts w:ascii="Calibri" w:hAnsi="Calibri" w:cs="Calibri"/>
                <w:bCs/>
              </w:rPr>
            </w:pPr>
            <w:r w:rsidRPr="00AB7704">
              <w:rPr>
                <w:rFonts w:ascii="Calibri" w:hAnsi="Calibri" w:cs="Calibri"/>
                <w:bCs/>
              </w:rPr>
              <w:t xml:space="preserve">Niniejszym oświadczam, że informacje zawarte w oświadczeniu, o którym mowa w art. 125 ust. 1 ustawy PZP, </w:t>
            </w:r>
            <w:r w:rsidR="009140CF">
              <w:rPr>
                <w:rFonts w:ascii="Calibri" w:hAnsi="Calibri" w:cs="Calibri"/>
                <w:bCs/>
              </w:rPr>
              <w:br/>
            </w:r>
            <w:r w:rsidRPr="00AB7704">
              <w:rPr>
                <w:rFonts w:ascii="Calibri" w:hAnsi="Calibri" w:cs="Calibri"/>
                <w:bCs/>
              </w:rPr>
              <w:t>w zakresie podstaw wykluczenia z postępowania wskazanych przez Zamawiającego, o których mowa w:</w:t>
            </w:r>
          </w:p>
          <w:p w:rsidR="004356AF" w:rsidRPr="00AB7704" w:rsidRDefault="004356AF" w:rsidP="004356AF">
            <w:pPr>
              <w:spacing w:line="276" w:lineRule="auto"/>
              <w:ind w:left="388" w:hanging="284"/>
              <w:jc w:val="both"/>
              <w:rPr>
                <w:rFonts w:ascii="Calibri" w:hAnsi="Calibri" w:cs="Calibri"/>
                <w:bCs/>
              </w:rPr>
            </w:pPr>
            <w:r w:rsidRPr="00AB7704">
              <w:rPr>
                <w:rFonts w:ascii="Calibri" w:hAnsi="Calibri" w:cs="Calibri"/>
                <w:bCs/>
              </w:rPr>
              <w:t>a.</w:t>
            </w:r>
            <w:r w:rsidRPr="00AB7704">
              <w:rPr>
                <w:rFonts w:ascii="Calibri" w:hAnsi="Calibri" w:cs="Calibri"/>
                <w:bCs/>
              </w:rPr>
              <w:tab/>
              <w:t>art. 108 ust. 1 pkt 3 ustawy PZP,</w:t>
            </w:r>
          </w:p>
          <w:p w:rsidR="004356AF" w:rsidRPr="00AB7704" w:rsidRDefault="004356AF" w:rsidP="004356AF">
            <w:pPr>
              <w:spacing w:line="276" w:lineRule="auto"/>
              <w:ind w:left="388" w:hanging="284"/>
              <w:jc w:val="both"/>
              <w:rPr>
                <w:rFonts w:ascii="Calibri" w:hAnsi="Calibri" w:cs="Calibri"/>
                <w:bCs/>
              </w:rPr>
            </w:pPr>
            <w:r w:rsidRPr="00AB7704">
              <w:rPr>
                <w:rFonts w:ascii="Calibri" w:hAnsi="Calibri" w:cs="Calibri"/>
                <w:bCs/>
              </w:rPr>
              <w:t>b.</w:t>
            </w:r>
            <w:r w:rsidRPr="00AB7704">
              <w:rPr>
                <w:rFonts w:ascii="Calibri" w:hAnsi="Calibri" w:cs="Calibri"/>
                <w:bCs/>
              </w:rPr>
              <w:tab/>
              <w:t>art. 108 ust. 1 pkt 4 ustawy PZP, dotyczących orzeczenia zakazu ubiegania się o zamówienie publiczne tytułem środka zapobiegawczego,</w:t>
            </w:r>
          </w:p>
          <w:p w:rsidR="004356AF" w:rsidRPr="00AB7704" w:rsidRDefault="004356AF" w:rsidP="004356AF">
            <w:pPr>
              <w:spacing w:line="276" w:lineRule="auto"/>
              <w:ind w:left="388" w:hanging="284"/>
              <w:jc w:val="both"/>
              <w:rPr>
                <w:rFonts w:ascii="Calibri" w:hAnsi="Calibri" w:cs="Calibri"/>
                <w:bCs/>
              </w:rPr>
            </w:pPr>
            <w:r w:rsidRPr="00AB7704">
              <w:rPr>
                <w:rFonts w:ascii="Calibri" w:hAnsi="Calibri" w:cs="Calibri"/>
                <w:bCs/>
              </w:rPr>
              <w:t>c.</w:t>
            </w:r>
            <w:r w:rsidRPr="00AB7704">
              <w:rPr>
                <w:rFonts w:ascii="Calibri" w:hAnsi="Calibri" w:cs="Calibri"/>
                <w:bCs/>
              </w:rPr>
              <w:tab/>
              <w:t>art. 108 ust. 1 pkt 5 ustawy PZP, dotyczących zawarcia z innymi wykonawcami porozumienia mającego na celu zakłócenie konkurencji,</w:t>
            </w:r>
          </w:p>
          <w:p w:rsidR="0023740C" w:rsidRPr="00AB7704" w:rsidRDefault="004356AF" w:rsidP="004356AF">
            <w:pPr>
              <w:spacing w:line="276" w:lineRule="auto"/>
              <w:ind w:left="388" w:hanging="284"/>
              <w:jc w:val="both"/>
              <w:rPr>
                <w:rFonts w:ascii="Calibri" w:hAnsi="Calibri" w:cs="Calibri"/>
                <w:bCs/>
              </w:rPr>
            </w:pPr>
            <w:r w:rsidRPr="00AB7704">
              <w:rPr>
                <w:rFonts w:ascii="Calibri" w:hAnsi="Calibri" w:cs="Calibri"/>
                <w:bCs/>
              </w:rPr>
              <w:t>d.</w:t>
            </w:r>
            <w:r w:rsidRPr="00AB7704">
              <w:rPr>
                <w:rFonts w:ascii="Calibri" w:hAnsi="Calibri" w:cs="Calibri"/>
                <w:bCs/>
              </w:rPr>
              <w:tab/>
              <w:t>art. 108 ust. 1 pkt 6 ustawy PZP</w:t>
            </w:r>
          </w:p>
          <w:p w:rsidR="004356AF" w:rsidRPr="00AB7704" w:rsidRDefault="004356AF" w:rsidP="004356AF">
            <w:pPr>
              <w:spacing w:line="276" w:lineRule="auto"/>
              <w:ind w:left="388" w:hanging="284"/>
              <w:jc w:val="both"/>
              <w:rPr>
                <w:rFonts w:ascii="Calibri" w:hAnsi="Calibri" w:cs="Calibri"/>
                <w:bCs/>
              </w:rPr>
            </w:pPr>
          </w:p>
          <w:p w:rsidR="004356AF" w:rsidRPr="005C4AE5" w:rsidRDefault="004356AF" w:rsidP="004356AF">
            <w:pPr>
              <w:spacing w:line="276" w:lineRule="auto"/>
              <w:ind w:left="388" w:hanging="284"/>
              <w:jc w:val="both"/>
              <w:rPr>
                <w:rFonts w:ascii="Calibri" w:hAnsi="Calibri" w:cs="Calibri"/>
                <w:b/>
              </w:rPr>
            </w:pPr>
            <w:r w:rsidRPr="00AB7704">
              <w:rPr>
                <w:rFonts w:ascii="Calibri" w:hAnsi="Calibri" w:cs="Calibri"/>
                <w:bCs/>
              </w:rPr>
              <w:t>są nadal aktualne.</w:t>
            </w:r>
          </w:p>
        </w:tc>
      </w:tr>
      <w:tr w:rsidR="005C4AE5" w:rsidRPr="00794698" w:rsidTr="005C4AE5">
        <w:tc>
          <w:tcPr>
            <w:tcW w:w="9568" w:type="dxa"/>
            <w:shd w:val="clear" w:color="auto" w:fill="auto"/>
            <w:vAlign w:val="center"/>
          </w:tcPr>
          <w:p w:rsidR="005C4AE5" w:rsidRPr="00C8571F" w:rsidRDefault="005C4AE5" w:rsidP="004356AF">
            <w:pPr>
              <w:autoSpaceDE w:val="0"/>
              <w:autoSpaceDN w:val="0"/>
              <w:adjustRightInd w:val="0"/>
              <w:jc w:val="center"/>
              <w:rPr>
                <w:rFonts w:ascii="Calibri" w:hAnsi="Calibri" w:cs="Calibri"/>
                <w:b/>
                <w:bCs/>
                <w:i/>
                <w:sz w:val="18"/>
                <w:szCs w:val="18"/>
              </w:rPr>
            </w:pPr>
            <w:r w:rsidRPr="00C8571F">
              <w:rPr>
                <w:rFonts w:ascii="Calibri" w:hAnsi="Calibri" w:cs="Calibri"/>
                <w:b/>
                <w:i/>
                <w:sz w:val="18"/>
                <w:szCs w:val="18"/>
              </w:rPr>
              <w:t>Dokument powinien być podpisany kwalifikowanym podpisem elektronicznym przez osobę upoważnioną do reprezentowania Wykonawcy, zgodnie z formą reprezentacji Wykonawcy określoną w rejestrze lub innym dokumencie, właściwym dla danej formy organizacyjnej Wykonawcy albo przez upełnomocnionego przedstawiciela Wykonawcy.</w:t>
            </w:r>
          </w:p>
        </w:tc>
      </w:tr>
    </w:tbl>
    <w:p w:rsidR="00A72B5B" w:rsidRPr="002462B1" w:rsidRDefault="00A72B5B" w:rsidP="0023740C">
      <w:pPr>
        <w:spacing w:before="240"/>
        <w:rPr>
          <w:rFonts w:ascii="Calibri" w:eastAsia="Calibri" w:hAnsi="Calibri" w:cs="Calibri"/>
          <w:b/>
          <w:smallCaps/>
          <w:lang w:eastAsia="en-GB"/>
        </w:rPr>
      </w:pPr>
      <w:bookmarkStart w:id="0" w:name="_GoBack"/>
      <w:bookmarkEnd w:id="0"/>
    </w:p>
    <w:sectPr w:rsidR="00A72B5B" w:rsidRPr="002462B1" w:rsidSect="009A6113">
      <w:headerReference w:type="default" r:id="rId8"/>
      <w:footerReference w:type="default" r:id="rId9"/>
      <w:headerReference w:type="first" r:id="rId10"/>
      <w:footerReference w:type="first" r:id="rId11"/>
      <w:type w:val="continuous"/>
      <w:pgSz w:w="11905" w:h="16837"/>
      <w:pgMar w:top="851" w:right="1132" w:bottom="1134" w:left="1418" w:header="572" w:footer="186"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FC2" w:rsidRDefault="00F04FC2">
      <w:r>
        <w:separator/>
      </w:r>
    </w:p>
  </w:endnote>
  <w:endnote w:type="continuationSeparator" w:id="0">
    <w:p w:rsidR="00F04FC2" w:rsidRDefault="00F0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Bats">
    <w:altName w:val="Symbol"/>
    <w:panose1 w:val="00000000000000000000"/>
    <w:charset w:val="02"/>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6E" w:rsidRDefault="00C60C6E">
    <w:pPr>
      <w:pStyle w:val="Stopka"/>
      <w:jc w:val="right"/>
    </w:pPr>
    <w:r>
      <w:fldChar w:fldCharType="begin"/>
    </w:r>
    <w:r>
      <w:instrText>PAGE   \* MERGEFORMAT</w:instrText>
    </w:r>
    <w:r>
      <w:fldChar w:fldCharType="separate"/>
    </w:r>
    <w:r w:rsidR="005C4AE5" w:rsidRPr="005C4AE5">
      <w:rPr>
        <w:noProof/>
        <w:lang w:val="pl-PL"/>
      </w:rPr>
      <w:t>2</w:t>
    </w:r>
    <w:r>
      <w:fldChar w:fldCharType="end"/>
    </w:r>
  </w:p>
  <w:p w:rsidR="00C60C6E" w:rsidRPr="00C839E4" w:rsidRDefault="00C60C6E" w:rsidP="00C60C6E">
    <w:pPr>
      <w:rPr>
        <w:rFonts w:ascii="Verdana" w:hAnsi="Verdana" w:cs="Arial"/>
        <w:color w:val="000000"/>
        <w:sz w:val="16"/>
        <w:szCs w:val="16"/>
      </w:rPr>
    </w:pPr>
    <w:r w:rsidRPr="00C839E4">
      <w:rPr>
        <w:rFonts w:ascii="Verdana" w:hAnsi="Verdana" w:cs="Arial"/>
        <w:b/>
        <w:bCs/>
        <w:color w:val="000000"/>
        <w:sz w:val="16"/>
        <w:szCs w:val="16"/>
      </w:rPr>
      <w:t xml:space="preserve">Zakład Gospodarki Odpadami Komunalnymi Sp. z o. o. </w:t>
    </w:r>
    <w:r w:rsidRPr="00C839E4">
      <w:rPr>
        <w:rFonts w:ascii="Verdana" w:hAnsi="Verdana" w:cs="Arial"/>
        <w:b/>
        <w:bCs/>
        <w:color w:val="000000"/>
        <w:sz w:val="16"/>
        <w:szCs w:val="16"/>
      </w:rPr>
      <w:tab/>
    </w:r>
    <w:r w:rsidRPr="00C839E4">
      <w:rPr>
        <w:rFonts w:ascii="Verdana" w:hAnsi="Verdana" w:cs="Arial"/>
        <w:color w:val="000000"/>
        <w:sz w:val="16"/>
        <w:szCs w:val="16"/>
      </w:rPr>
      <w:t>NIP 739-29-54-369</w:t>
    </w:r>
  </w:p>
  <w:p w:rsidR="00C60C6E" w:rsidRPr="00C839E4" w:rsidRDefault="00C60C6E" w:rsidP="00C60C6E">
    <w:pPr>
      <w:rPr>
        <w:rFonts w:ascii="Verdana" w:hAnsi="Verdana" w:cs="Arial"/>
        <w:color w:val="000000"/>
        <w:sz w:val="16"/>
        <w:szCs w:val="16"/>
      </w:rPr>
    </w:pPr>
    <w:r w:rsidRPr="00C839E4">
      <w:rPr>
        <w:rFonts w:ascii="Verdana" w:hAnsi="Verdana" w:cs="Arial"/>
        <w:b/>
        <w:bCs/>
        <w:color w:val="000000"/>
        <w:sz w:val="16"/>
        <w:szCs w:val="16"/>
      </w:rPr>
      <w:t>z siedzibą w Olsztynie</w:t>
    </w:r>
    <w:r w:rsidRPr="00C839E4">
      <w:rPr>
        <w:rFonts w:ascii="Verdana" w:hAnsi="Verdana" w:cs="Arial"/>
        <w:b/>
        <w:bCs/>
        <w:color w:val="000000"/>
        <w:sz w:val="16"/>
        <w:szCs w:val="16"/>
      </w:rPr>
      <w:tab/>
    </w:r>
    <w:r w:rsidRPr="00C839E4">
      <w:rPr>
        <w:rFonts w:ascii="Verdana" w:hAnsi="Verdana" w:cs="Arial"/>
        <w:b/>
        <w:bCs/>
        <w:color w:val="000000"/>
        <w:sz w:val="16"/>
        <w:szCs w:val="16"/>
      </w:rPr>
      <w:tab/>
    </w:r>
    <w:r w:rsidRPr="00C839E4">
      <w:rPr>
        <w:rFonts w:ascii="Verdana" w:hAnsi="Verdana" w:cs="Arial"/>
        <w:b/>
        <w:bCs/>
        <w:color w:val="000000"/>
        <w:sz w:val="16"/>
        <w:szCs w:val="16"/>
      </w:rPr>
      <w:tab/>
    </w:r>
    <w:r w:rsidRPr="00C839E4">
      <w:rPr>
        <w:rFonts w:ascii="Verdana" w:hAnsi="Verdana" w:cs="Arial"/>
        <w:b/>
        <w:bCs/>
        <w:color w:val="000000"/>
        <w:sz w:val="16"/>
        <w:szCs w:val="16"/>
      </w:rPr>
      <w:tab/>
    </w:r>
    <w:r w:rsidRPr="00C839E4">
      <w:rPr>
        <w:rFonts w:ascii="Verdana" w:hAnsi="Verdana" w:cs="Arial"/>
        <w:b/>
        <w:bCs/>
        <w:color w:val="000000"/>
        <w:sz w:val="16"/>
        <w:szCs w:val="16"/>
      </w:rPr>
      <w:tab/>
    </w:r>
    <w:r w:rsidRPr="00C839E4">
      <w:rPr>
        <w:rFonts w:ascii="Verdana" w:hAnsi="Verdana" w:cs="Arial"/>
        <w:color w:val="000000"/>
        <w:sz w:val="16"/>
        <w:szCs w:val="16"/>
      </w:rPr>
      <w:t>zarejestrowana pod nr KRS 0000097877</w:t>
    </w:r>
  </w:p>
  <w:p w:rsidR="00C60C6E" w:rsidRPr="00C839E4" w:rsidRDefault="00C60C6E" w:rsidP="00C60C6E">
    <w:pPr>
      <w:rPr>
        <w:rFonts w:ascii="Verdana" w:hAnsi="Verdana" w:cs="Arial"/>
        <w:color w:val="000000"/>
        <w:sz w:val="16"/>
        <w:szCs w:val="16"/>
      </w:rPr>
    </w:pPr>
    <w:r w:rsidRPr="00C839E4">
      <w:rPr>
        <w:rFonts w:ascii="Verdana" w:hAnsi="Verdana" w:cs="Arial"/>
        <w:color w:val="000000"/>
        <w:sz w:val="16"/>
        <w:szCs w:val="16"/>
      </w:rPr>
      <w:t xml:space="preserve">ul. Lubelska 53, 10-410 Olsztyn  </w:t>
    </w:r>
    <w:r w:rsidRPr="00C839E4">
      <w:rPr>
        <w:rFonts w:ascii="Verdana" w:hAnsi="Verdana" w:cs="Arial"/>
        <w:color w:val="000000"/>
        <w:sz w:val="16"/>
        <w:szCs w:val="16"/>
      </w:rPr>
      <w:tab/>
    </w:r>
    <w:r w:rsidRPr="00C839E4">
      <w:rPr>
        <w:rFonts w:ascii="Verdana" w:hAnsi="Verdana" w:cs="Arial"/>
        <w:color w:val="000000"/>
        <w:sz w:val="16"/>
        <w:szCs w:val="16"/>
      </w:rPr>
      <w:tab/>
    </w:r>
    <w:r w:rsidRPr="00C839E4">
      <w:rPr>
        <w:rFonts w:ascii="Verdana" w:hAnsi="Verdana" w:cs="Arial"/>
        <w:color w:val="000000"/>
        <w:sz w:val="16"/>
        <w:szCs w:val="16"/>
      </w:rPr>
      <w:tab/>
    </w:r>
    <w:r w:rsidRPr="00C839E4">
      <w:rPr>
        <w:rFonts w:ascii="Verdana" w:hAnsi="Verdana" w:cs="Arial"/>
        <w:color w:val="000000"/>
        <w:sz w:val="16"/>
        <w:szCs w:val="16"/>
      </w:rPr>
      <w:tab/>
      <w:t>w Sądzie Rejonowym w Olsztynie</w:t>
    </w:r>
  </w:p>
  <w:p w:rsidR="00C60C6E" w:rsidRPr="00C839E4" w:rsidRDefault="00C60C6E" w:rsidP="00C60C6E">
    <w:pPr>
      <w:rPr>
        <w:rFonts w:ascii="Verdana" w:hAnsi="Verdana" w:cs="Arial"/>
        <w:color w:val="000000"/>
        <w:sz w:val="16"/>
        <w:szCs w:val="16"/>
      </w:rPr>
    </w:pPr>
    <w:r w:rsidRPr="00C839E4">
      <w:rPr>
        <w:rFonts w:ascii="Verdana" w:hAnsi="Verdana" w:cs="Arial"/>
        <w:color w:val="000000"/>
        <w:sz w:val="16"/>
        <w:szCs w:val="16"/>
      </w:rPr>
      <w:t>tel. 89 513 71 01 email:zgok@zgok.olsztyn.pl</w:t>
    </w:r>
    <w:r w:rsidRPr="00C839E4">
      <w:rPr>
        <w:rFonts w:ascii="Verdana" w:hAnsi="Verdana" w:cs="Arial"/>
        <w:color w:val="000000"/>
        <w:sz w:val="16"/>
        <w:szCs w:val="16"/>
      </w:rPr>
      <w:tab/>
    </w:r>
    <w:r w:rsidRPr="00C839E4">
      <w:rPr>
        <w:rFonts w:ascii="Verdana" w:hAnsi="Verdana" w:cs="Arial"/>
        <w:color w:val="000000"/>
        <w:sz w:val="16"/>
        <w:szCs w:val="16"/>
      </w:rPr>
      <w:tab/>
      <w:t>gdzie przechowywana jest dokumentacja Spółki</w:t>
    </w:r>
  </w:p>
  <w:p w:rsidR="00C60C6E" w:rsidRPr="00C839E4" w:rsidRDefault="00243A8E" w:rsidP="00C60C6E">
    <w:pPr>
      <w:rPr>
        <w:rFonts w:ascii="Verdana" w:hAnsi="Verdana" w:cs="Arial"/>
        <w:color w:val="000000"/>
        <w:sz w:val="16"/>
        <w:szCs w:val="16"/>
      </w:rPr>
    </w:pPr>
    <w:hyperlink r:id="rId1" w:history="1">
      <w:r w:rsidR="00C60C6E" w:rsidRPr="00C839E4">
        <w:rPr>
          <w:rStyle w:val="Hipercze"/>
          <w:rFonts w:ascii="Verdana" w:hAnsi="Verdana" w:cs="Arial"/>
          <w:color w:val="auto"/>
          <w:sz w:val="16"/>
          <w:szCs w:val="16"/>
          <w:u w:val="none"/>
        </w:rPr>
        <w:t>www.zgok.olsztyn.pl</w:t>
      </w:r>
    </w:hyperlink>
    <w:r w:rsidR="00C60C6E" w:rsidRPr="00C839E4">
      <w:rPr>
        <w:rFonts w:ascii="Verdana" w:hAnsi="Verdana" w:cs="Arial"/>
        <w:sz w:val="16"/>
        <w:szCs w:val="16"/>
      </w:rPr>
      <w:t xml:space="preserve"> </w:t>
    </w:r>
    <w:r w:rsidR="00C60C6E" w:rsidRPr="00C839E4">
      <w:rPr>
        <w:rFonts w:ascii="Verdana" w:hAnsi="Verdana" w:cs="Arial"/>
        <w:sz w:val="16"/>
        <w:szCs w:val="16"/>
      </w:rPr>
      <w:tab/>
    </w:r>
    <w:r w:rsidR="00C60C6E" w:rsidRPr="00C839E4">
      <w:rPr>
        <w:rFonts w:ascii="Verdana" w:hAnsi="Verdana" w:cs="Arial"/>
        <w:color w:val="000000"/>
        <w:sz w:val="16"/>
        <w:szCs w:val="16"/>
      </w:rPr>
      <w:tab/>
    </w:r>
    <w:r w:rsidR="00C60C6E" w:rsidRPr="00C839E4">
      <w:rPr>
        <w:rFonts w:ascii="Verdana" w:hAnsi="Verdana" w:cs="Arial"/>
        <w:color w:val="000000"/>
        <w:sz w:val="16"/>
        <w:szCs w:val="16"/>
      </w:rPr>
      <w:tab/>
    </w:r>
    <w:r w:rsidR="00C60C6E" w:rsidRPr="00C839E4">
      <w:rPr>
        <w:rFonts w:ascii="Verdana" w:hAnsi="Verdana" w:cs="Arial"/>
        <w:color w:val="000000"/>
        <w:sz w:val="16"/>
        <w:szCs w:val="16"/>
      </w:rPr>
      <w:tab/>
    </w:r>
    <w:r w:rsidR="00C60C6E" w:rsidRPr="00C839E4">
      <w:rPr>
        <w:rFonts w:ascii="Verdana" w:hAnsi="Verdana" w:cs="Arial"/>
        <w:color w:val="000000"/>
        <w:sz w:val="16"/>
        <w:szCs w:val="16"/>
      </w:rPr>
      <w:tab/>
      <w:t>Kapitał zakładowy wniesiony 30 915 500 zł</w:t>
    </w:r>
  </w:p>
  <w:p w:rsidR="009D199C" w:rsidRDefault="009D199C" w:rsidP="00B515D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6E" w:rsidRDefault="00C60C6E">
    <w:pPr>
      <w:pStyle w:val="Stopka"/>
      <w:jc w:val="right"/>
    </w:pPr>
    <w:r>
      <w:fldChar w:fldCharType="begin"/>
    </w:r>
    <w:r>
      <w:instrText>PAGE   \* MERGEFORMAT</w:instrText>
    </w:r>
    <w:r>
      <w:fldChar w:fldCharType="separate"/>
    </w:r>
    <w:r w:rsidR="00243A8E" w:rsidRPr="00243A8E">
      <w:rPr>
        <w:noProof/>
        <w:lang w:val="pl-PL"/>
      </w:rPr>
      <w:t>1</w:t>
    </w:r>
    <w:r>
      <w:fldChar w:fldCharType="end"/>
    </w:r>
  </w:p>
  <w:p w:rsidR="00D86E6E" w:rsidRDefault="00D86E6E" w:rsidP="00D86E6E">
    <w:pPr>
      <w:jc w:val="center"/>
      <w:rPr>
        <w:rFonts w:ascii="Verdana" w:hAnsi="Verdana" w:cs="Arial"/>
        <w:b/>
        <w:bCs/>
        <w:color w:val="000000"/>
        <w:sz w:val="14"/>
        <w:szCs w:val="14"/>
      </w:rPr>
    </w:pPr>
    <w:r w:rsidRPr="00905CC1">
      <w:rPr>
        <w:rFonts w:ascii="Verdana" w:hAnsi="Verdana" w:cs="Arial"/>
        <w:b/>
        <w:bCs/>
        <w:color w:val="000000"/>
        <w:sz w:val="14"/>
        <w:szCs w:val="14"/>
      </w:rPr>
      <w:t xml:space="preserve">Zakład Gospodarki Odpadami Komunalnymi Sp. z o. o. </w:t>
    </w:r>
    <w:r>
      <w:rPr>
        <w:rFonts w:ascii="Verdana" w:hAnsi="Verdana" w:cs="Arial"/>
        <w:b/>
        <w:bCs/>
        <w:color w:val="000000"/>
        <w:sz w:val="14"/>
        <w:szCs w:val="14"/>
      </w:rPr>
      <w:t>z siedzibą w Olsztynie</w:t>
    </w:r>
  </w:p>
  <w:p w:rsidR="00D86E6E" w:rsidRDefault="00D86E6E" w:rsidP="00D86E6E">
    <w:pPr>
      <w:jc w:val="center"/>
      <w:rPr>
        <w:rFonts w:ascii="Verdana" w:hAnsi="Verdana" w:cs="Arial"/>
        <w:color w:val="000000"/>
        <w:sz w:val="14"/>
        <w:szCs w:val="14"/>
      </w:rPr>
    </w:pPr>
    <w:r w:rsidRPr="00905CC1">
      <w:rPr>
        <w:rFonts w:ascii="Verdana" w:hAnsi="Verdana" w:cs="Arial"/>
        <w:color w:val="000000"/>
        <w:sz w:val="14"/>
        <w:szCs w:val="14"/>
      </w:rPr>
      <w:t>ul. Lubelska 53, 10-410 Olsztyn</w:t>
    </w:r>
    <w:r>
      <w:rPr>
        <w:rFonts w:ascii="Verdana" w:hAnsi="Verdana" w:cs="Arial"/>
        <w:color w:val="000000"/>
        <w:sz w:val="14"/>
        <w:szCs w:val="14"/>
      </w:rPr>
      <w:t xml:space="preserve">, tel. </w:t>
    </w:r>
    <w:r w:rsidR="00243A8E" w:rsidRPr="00243A8E">
      <w:rPr>
        <w:rFonts w:ascii="Verdana" w:hAnsi="Verdana" w:cs="Arial"/>
        <w:color w:val="000000"/>
        <w:sz w:val="14"/>
        <w:szCs w:val="14"/>
      </w:rPr>
      <w:t>514 337 522</w:t>
    </w:r>
    <w:r>
      <w:rPr>
        <w:rFonts w:ascii="Verdana" w:hAnsi="Verdana" w:cs="Arial"/>
        <w:color w:val="000000"/>
        <w:sz w:val="14"/>
        <w:szCs w:val="14"/>
      </w:rPr>
      <w:t xml:space="preserve">, </w:t>
    </w:r>
    <w:r w:rsidRPr="00905CC1">
      <w:rPr>
        <w:rFonts w:ascii="Verdana" w:hAnsi="Verdana" w:cs="Arial"/>
        <w:color w:val="000000"/>
        <w:sz w:val="14"/>
        <w:szCs w:val="14"/>
      </w:rPr>
      <w:t>email:</w:t>
    </w:r>
    <w:r>
      <w:rPr>
        <w:rFonts w:ascii="Verdana" w:hAnsi="Verdana" w:cs="Arial"/>
        <w:color w:val="000000"/>
        <w:sz w:val="14"/>
        <w:szCs w:val="14"/>
      </w:rPr>
      <w:t xml:space="preserve"> </w:t>
    </w:r>
    <w:r w:rsidRPr="00905CC1">
      <w:rPr>
        <w:rFonts w:ascii="Verdana" w:hAnsi="Verdana" w:cs="Arial"/>
        <w:color w:val="000000"/>
        <w:sz w:val="14"/>
        <w:szCs w:val="14"/>
      </w:rPr>
      <w:t>zgok@zgok.olsztyn.pl</w:t>
    </w:r>
    <w:r>
      <w:rPr>
        <w:rFonts w:ascii="Verdana" w:hAnsi="Verdana" w:cs="Arial"/>
        <w:color w:val="000000"/>
        <w:sz w:val="14"/>
        <w:szCs w:val="14"/>
      </w:rPr>
      <w:t xml:space="preserve">, </w:t>
    </w:r>
  </w:p>
  <w:p w:rsidR="00D86E6E" w:rsidRDefault="00D86E6E" w:rsidP="00D86E6E">
    <w:pPr>
      <w:jc w:val="center"/>
      <w:rPr>
        <w:rFonts w:ascii="Verdana" w:hAnsi="Verdana" w:cs="Arial"/>
        <w:color w:val="000000"/>
        <w:sz w:val="14"/>
        <w:szCs w:val="14"/>
      </w:rPr>
    </w:pPr>
    <w:r>
      <w:rPr>
        <w:rFonts w:ascii="Verdana" w:hAnsi="Verdana" w:cs="Arial"/>
        <w:color w:val="000000"/>
        <w:sz w:val="14"/>
        <w:szCs w:val="14"/>
      </w:rPr>
      <w:t xml:space="preserve">REGON </w:t>
    </w:r>
    <w:r w:rsidRPr="000E2260">
      <w:rPr>
        <w:rFonts w:ascii="Verdana" w:hAnsi="Verdana" w:cs="Arial"/>
        <w:color w:val="000000"/>
        <w:sz w:val="14"/>
        <w:szCs w:val="14"/>
      </w:rPr>
      <w:t>510734049</w:t>
    </w:r>
    <w:r>
      <w:rPr>
        <w:rFonts w:ascii="Verdana" w:hAnsi="Verdana" w:cs="Arial"/>
        <w:color w:val="000000"/>
        <w:sz w:val="14"/>
        <w:szCs w:val="14"/>
      </w:rPr>
      <w:t xml:space="preserve">, </w:t>
    </w:r>
    <w:r w:rsidRPr="00905CC1">
      <w:rPr>
        <w:rFonts w:ascii="Verdana" w:hAnsi="Verdana" w:cs="Arial"/>
        <w:color w:val="000000"/>
        <w:sz w:val="14"/>
        <w:szCs w:val="14"/>
      </w:rPr>
      <w:t>NIP 739-29-54-369</w:t>
    </w:r>
    <w:r>
      <w:rPr>
        <w:rFonts w:ascii="Verdana" w:hAnsi="Verdana" w:cs="Arial"/>
        <w:color w:val="000000"/>
        <w:sz w:val="14"/>
        <w:szCs w:val="14"/>
      </w:rPr>
      <w:t xml:space="preserve">, </w:t>
    </w:r>
    <w:r w:rsidRPr="000E2260">
      <w:rPr>
        <w:rFonts w:ascii="Verdana" w:hAnsi="Verdana" w:cs="Arial"/>
        <w:color w:val="000000"/>
        <w:sz w:val="14"/>
        <w:szCs w:val="14"/>
      </w:rPr>
      <w:t>numer rejestrowy BDO:</w:t>
    </w:r>
    <w:r w:rsidRPr="000E2260">
      <w:t xml:space="preserve"> </w:t>
    </w:r>
    <w:r w:rsidRPr="000E2260">
      <w:rPr>
        <w:rFonts w:ascii="Verdana" w:hAnsi="Verdana" w:cs="Arial"/>
        <w:color w:val="000000"/>
        <w:sz w:val="14"/>
        <w:szCs w:val="14"/>
      </w:rPr>
      <w:t>000027736</w:t>
    </w:r>
  </w:p>
  <w:p w:rsidR="00D86E6E" w:rsidRPr="006430C8" w:rsidRDefault="00D86E6E" w:rsidP="00D86E6E">
    <w:pPr>
      <w:jc w:val="center"/>
      <w:rPr>
        <w:rFonts w:ascii="Verdana" w:hAnsi="Verdana" w:cs="Arial"/>
        <w:b/>
        <w:bCs/>
        <w:color w:val="000000"/>
        <w:sz w:val="14"/>
        <w:szCs w:val="14"/>
      </w:rPr>
    </w:pPr>
    <w:r w:rsidRPr="00905CC1">
      <w:rPr>
        <w:rFonts w:ascii="Verdana" w:hAnsi="Verdana" w:cs="Arial"/>
        <w:color w:val="000000"/>
        <w:sz w:val="14"/>
        <w:szCs w:val="14"/>
      </w:rPr>
      <w:t>KRS 0000097877</w:t>
    </w:r>
    <w:r>
      <w:rPr>
        <w:rFonts w:ascii="Verdana" w:hAnsi="Verdana" w:cs="Arial"/>
        <w:color w:val="000000"/>
        <w:sz w:val="14"/>
        <w:szCs w:val="14"/>
      </w:rPr>
      <w:t xml:space="preserve"> Sąd</w:t>
    </w:r>
    <w:r w:rsidRPr="00905CC1">
      <w:rPr>
        <w:rFonts w:ascii="Verdana" w:hAnsi="Verdana" w:cs="Arial"/>
        <w:color w:val="000000"/>
        <w:sz w:val="14"/>
        <w:szCs w:val="14"/>
      </w:rPr>
      <w:t xml:space="preserve"> Rejonowy w Olsztynie</w:t>
    </w:r>
    <w:r>
      <w:rPr>
        <w:rFonts w:ascii="Verdana" w:hAnsi="Verdana" w:cs="Arial"/>
        <w:color w:val="000000"/>
        <w:sz w:val="14"/>
        <w:szCs w:val="14"/>
      </w:rPr>
      <w:t xml:space="preserve">, </w:t>
    </w:r>
    <w:r w:rsidRPr="00905CC1">
      <w:rPr>
        <w:rFonts w:ascii="Verdana" w:hAnsi="Verdana" w:cs="Arial"/>
        <w:color w:val="000000"/>
        <w:sz w:val="14"/>
        <w:szCs w:val="14"/>
      </w:rPr>
      <w:t xml:space="preserve">Kapitał zakładowy wniesiony </w:t>
    </w:r>
    <w:r w:rsidR="00737120">
      <w:rPr>
        <w:rFonts w:ascii="Verdana" w:hAnsi="Verdana" w:cs="Arial"/>
        <w:color w:val="000000"/>
        <w:sz w:val="14"/>
        <w:szCs w:val="14"/>
      </w:rPr>
      <w:t>29 993</w:t>
    </w:r>
    <w:r>
      <w:rPr>
        <w:rFonts w:ascii="Verdana" w:hAnsi="Verdana" w:cs="Arial"/>
        <w:color w:val="000000"/>
        <w:sz w:val="14"/>
        <w:szCs w:val="14"/>
      </w:rPr>
      <w:t> 500 zł</w:t>
    </w:r>
  </w:p>
  <w:p w:rsidR="00F64462" w:rsidRPr="00840764" w:rsidRDefault="00F64462" w:rsidP="00EF6F0F">
    <w:pPr>
      <w:pStyle w:val="Stopka"/>
      <w:tabs>
        <w:tab w:val="clear" w:pos="4536"/>
        <w:tab w:val="clear" w:pos="9072"/>
        <w:tab w:val="center" w:pos="0"/>
      </w:tabs>
      <w:spacing w:line="360" w:lineRule="auto"/>
      <w:jc w:val="center"/>
      <w:rPr>
        <w:rFonts w:ascii="Verdana" w:hAnsi="Verdana" w:cs="Arial"/>
        <w:sz w:val="15"/>
        <w:szCs w:val="15"/>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FC2" w:rsidRDefault="00F04FC2">
      <w:r>
        <w:separator/>
      </w:r>
    </w:p>
  </w:footnote>
  <w:footnote w:type="continuationSeparator" w:id="0">
    <w:p w:rsidR="00F04FC2" w:rsidRDefault="00F04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9C" w:rsidRDefault="009D199C" w:rsidP="00B515DD">
    <w:pPr>
      <w:ind w:left="142"/>
      <w:jc w:val="center"/>
    </w:pPr>
  </w:p>
  <w:p w:rsidR="009D199C" w:rsidRDefault="00B16D57" w:rsidP="00B515DD">
    <w:pPr>
      <w:ind w:left="142"/>
      <w:jc w:val="center"/>
      <w:rPr>
        <w:rFonts w:ascii="Arial" w:hAnsi="Arial" w:cs="Arial"/>
        <w:b/>
        <w:color w:val="808080"/>
        <w:sz w:val="16"/>
        <w:szCs w:val="16"/>
      </w:rPr>
    </w:pPr>
    <w:r>
      <w:rPr>
        <w:noProof/>
      </w:rPr>
      <w:drawing>
        <wp:anchor distT="0" distB="0" distL="114300" distR="114300" simplePos="0" relativeHeight="251657216" behindDoc="0" locked="0" layoutInCell="1" allowOverlap="1">
          <wp:simplePos x="0" y="0"/>
          <wp:positionH relativeFrom="column">
            <wp:posOffset>2407285</wp:posOffset>
          </wp:positionH>
          <wp:positionV relativeFrom="paragraph">
            <wp:posOffset>92710</wp:posOffset>
          </wp:positionV>
          <wp:extent cx="1484630" cy="270510"/>
          <wp:effectExtent l="0" t="0" r="1270" b="0"/>
          <wp:wrapNone/>
          <wp:docPr id="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99C" w:rsidRDefault="009D199C" w:rsidP="00B515DD">
    <w:pPr>
      <w:ind w:left="142"/>
      <w:jc w:val="center"/>
      <w:rPr>
        <w:rFonts w:ascii="Arial" w:hAnsi="Arial" w:cs="Arial"/>
        <w:b/>
        <w:color w:val="808080"/>
        <w:sz w:val="16"/>
        <w:szCs w:val="16"/>
      </w:rPr>
    </w:pPr>
  </w:p>
  <w:p w:rsidR="009D199C" w:rsidRDefault="009D199C" w:rsidP="00B515DD">
    <w:pPr>
      <w:ind w:left="142"/>
      <w:jc w:val="center"/>
      <w:rPr>
        <w:rFonts w:ascii="Arial" w:hAnsi="Arial" w:cs="Arial"/>
        <w:b/>
        <w:color w:val="808080"/>
        <w:sz w:val="16"/>
        <w:szCs w:val="16"/>
      </w:rPr>
    </w:pPr>
  </w:p>
  <w:p w:rsidR="009D199C" w:rsidRDefault="009D199C" w:rsidP="00B515DD">
    <w:pPr>
      <w:ind w:left="142"/>
      <w:jc w:val="center"/>
      <w:rPr>
        <w:rFonts w:ascii="Arial" w:hAnsi="Arial" w:cs="Arial"/>
        <w:b/>
        <w:color w:val="808080"/>
        <w:sz w:val="16"/>
        <w:szCs w:val="16"/>
      </w:rPr>
    </w:pPr>
  </w:p>
  <w:p w:rsidR="009D199C" w:rsidRDefault="009D199C" w:rsidP="00B515DD">
    <w:pPr>
      <w:ind w:left="142"/>
      <w:jc w:val="center"/>
      <w:rPr>
        <w:rFonts w:ascii="Arial" w:hAnsi="Arial" w:cs="Arial"/>
        <w:b/>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07" w:rsidRDefault="00B16D57" w:rsidP="00BD2F07">
    <w:pPr>
      <w:ind w:left="142"/>
      <w:jc w:val="center"/>
    </w:pPr>
    <w:r>
      <w:rPr>
        <w:noProof/>
      </w:rPr>
      <w:drawing>
        <wp:anchor distT="0" distB="0" distL="114300" distR="114300" simplePos="0" relativeHeight="251658240" behindDoc="0" locked="0" layoutInCell="1" allowOverlap="1">
          <wp:simplePos x="0" y="0"/>
          <wp:positionH relativeFrom="column">
            <wp:posOffset>2477770</wp:posOffset>
          </wp:positionH>
          <wp:positionV relativeFrom="paragraph">
            <wp:posOffset>165735</wp:posOffset>
          </wp:positionV>
          <wp:extent cx="1556385" cy="317500"/>
          <wp:effectExtent l="0" t="0" r="5715" b="6350"/>
          <wp:wrapNone/>
          <wp:docPr id="1" name="Obraz 55" descr="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glowka"/>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556385"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F07" w:rsidRDefault="00BD2F07" w:rsidP="00BD2F07">
    <w:pPr>
      <w:ind w:left="142"/>
      <w:jc w:val="center"/>
      <w:rPr>
        <w:rFonts w:ascii="Arial" w:hAnsi="Arial" w:cs="Arial"/>
        <w:b/>
        <w:color w:val="808080"/>
        <w:sz w:val="16"/>
        <w:szCs w:val="16"/>
      </w:rPr>
    </w:pPr>
  </w:p>
  <w:p w:rsidR="00BD2F07" w:rsidRDefault="00BD2F07" w:rsidP="00BD2F07">
    <w:pPr>
      <w:ind w:left="142"/>
      <w:jc w:val="center"/>
      <w:rPr>
        <w:rFonts w:ascii="Arial" w:hAnsi="Arial" w:cs="Arial"/>
        <w:b/>
        <w:color w:val="808080"/>
        <w:sz w:val="16"/>
        <w:szCs w:val="16"/>
      </w:rPr>
    </w:pPr>
  </w:p>
  <w:p w:rsidR="00BD2F07" w:rsidRDefault="00BD2F07" w:rsidP="00BD2F07">
    <w:pPr>
      <w:ind w:left="142"/>
      <w:jc w:val="center"/>
      <w:rPr>
        <w:rFonts w:ascii="Arial" w:hAnsi="Arial" w:cs="Arial"/>
        <w:b/>
        <w:color w:val="808080"/>
        <w:sz w:val="16"/>
        <w:szCs w:val="16"/>
      </w:rPr>
    </w:pPr>
  </w:p>
  <w:p w:rsidR="00F64462" w:rsidRDefault="00F64462" w:rsidP="00E84B32">
    <w:pPr>
      <w:ind w:left="14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680"/>
        </w:tabs>
        <w:ind w:left="680" w:hanging="32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357"/>
        </w:tabs>
        <w:ind w:left="357" w:hanging="357"/>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suff w:val="nothing"/>
      <w:lvlText w:val=""/>
      <w:lvlJc w:val="left"/>
      <w:pPr>
        <w:tabs>
          <w:tab w:val="num" w:pos="0"/>
        </w:tabs>
      </w:pPr>
      <w:rPr>
        <w:rFonts w:ascii="Symbol" w:hAnsi="Symbol" w:cs="Symbol"/>
      </w:rPr>
    </w:lvl>
  </w:abstractNum>
  <w:abstractNum w:abstractNumId="3" w15:restartNumberingAfterBreak="0">
    <w:nsid w:val="00000007"/>
    <w:multiLevelType w:val="singleLevel"/>
    <w:tmpl w:val="00000007"/>
    <w:name w:val="WW8Num7"/>
    <w:lvl w:ilvl="0">
      <w:start w:val="1"/>
      <w:numFmt w:val="decimal"/>
      <w:lvlText w:val="%1."/>
      <w:lvlJc w:val="left"/>
      <w:pPr>
        <w:tabs>
          <w:tab w:val="num" w:pos="357"/>
        </w:tabs>
        <w:ind w:left="357" w:hanging="357"/>
      </w:pPr>
    </w:lvl>
  </w:abstractNum>
  <w:abstractNum w:abstractNumId="4"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Symbol" w:hAnsi="Symbol" w:cs="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363"/>
        </w:tabs>
        <w:ind w:left="363" w:hanging="363"/>
      </w:pPr>
      <w:rPr>
        <w:rFonts w:ascii="Verdana" w:hAnsi="Verdana" w:cs="Verdana"/>
      </w:rPr>
    </w:lvl>
  </w:abstractNum>
  <w:abstractNum w:abstractNumId="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pPr>
    </w:lvl>
  </w:abstractNum>
  <w:abstractNum w:abstractNumId="8" w15:restartNumberingAfterBreak="0">
    <w:nsid w:val="00000010"/>
    <w:multiLevelType w:val="multilevel"/>
    <w:tmpl w:val="00000010"/>
    <w:name w:val="WW8Num16"/>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9" w15:restartNumberingAfterBreak="0">
    <w:nsid w:val="00000015"/>
    <w:multiLevelType w:val="multilevel"/>
    <w:tmpl w:val="00000015"/>
    <w:name w:val="WW8Num21"/>
    <w:lvl w:ilvl="0">
      <w:start w:val="1"/>
      <w:numFmt w:val="lowerLetter"/>
      <w:lvlText w:val="%1)"/>
      <w:lvlJc w:val="left"/>
      <w:pPr>
        <w:tabs>
          <w:tab w:val="num" w:pos="704"/>
        </w:tabs>
        <w:ind w:left="704" w:hanging="420"/>
      </w:pPr>
      <w:rPr>
        <w:rFonts w:ascii="Arial" w:eastAsia="Times New Roman" w:hAnsi="Arial"/>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10" w15:restartNumberingAfterBreak="0">
    <w:nsid w:val="00000017"/>
    <w:multiLevelType w:val="multilevel"/>
    <w:tmpl w:val="00000017"/>
    <w:name w:val="WW8Num2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000001B"/>
    <w:multiLevelType w:val="multilevel"/>
    <w:tmpl w:val="0000001B"/>
    <w:name w:val="WW8Num50"/>
    <w:lvl w:ilvl="0">
      <w:start w:val="1"/>
      <w:numFmt w:val="lowerLetter"/>
      <w:suff w:val="nothing"/>
      <w:lvlText w:val="%1)"/>
      <w:lvlJc w:val="left"/>
      <w:pPr>
        <w:ind w:left="1065" w:hanging="360"/>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2" w15:restartNumberingAfterBreak="0">
    <w:nsid w:val="0000001C"/>
    <w:multiLevelType w:val="multilevel"/>
    <w:tmpl w:val="0000001C"/>
    <w:name w:val="WW8Num44"/>
    <w:lvl w:ilvl="0">
      <w:start w:val="1"/>
      <w:numFmt w:val="lowerLetter"/>
      <w:suff w:val="nothing"/>
      <w:lvlText w:val="%1)"/>
      <w:lvlJc w:val="left"/>
      <w:pPr>
        <w:ind w:left="1770" w:hanging="705"/>
      </w:pPr>
    </w:lvl>
    <w:lvl w:ilvl="1">
      <w:start w:val="1"/>
      <w:numFmt w:val="lowerLetter"/>
      <w:suff w:val="nothing"/>
      <w:lvlText w:val="%2."/>
      <w:lvlJc w:val="left"/>
      <w:pPr>
        <w:ind w:left="2145" w:hanging="360"/>
      </w:pPr>
    </w:lvl>
    <w:lvl w:ilvl="2">
      <w:start w:val="1"/>
      <w:numFmt w:val="lowerRoman"/>
      <w:suff w:val="nothing"/>
      <w:lvlText w:val="%3."/>
      <w:lvlJc w:val="right"/>
      <w:pPr>
        <w:ind w:left="2865" w:hanging="180"/>
      </w:pPr>
    </w:lvl>
    <w:lvl w:ilvl="3">
      <w:start w:val="1"/>
      <w:numFmt w:val="decimal"/>
      <w:suff w:val="nothing"/>
      <w:lvlText w:val="%4."/>
      <w:lvlJc w:val="left"/>
      <w:pPr>
        <w:ind w:left="3585" w:hanging="360"/>
      </w:pPr>
    </w:lvl>
    <w:lvl w:ilvl="4">
      <w:start w:val="1"/>
      <w:numFmt w:val="lowerLetter"/>
      <w:suff w:val="nothing"/>
      <w:lvlText w:val="%5."/>
      <w:lvlJc w:val="left"/>
      <w:pPr>
        <w:ind w:left="4305" w:hanging="360"/>
      </w:pPr>
    </w:lvl>
    <w:lvl w:ilvl="5">
      <w:start w:val="1"/>
      <w:numFmt w:val="lowerRoman"/>
      <w:suff w:val="nothing"/>
      <w:lvlText w:val="%6."/>
      <w:lvlJc w:val="right"/>
      <w:pPr>
        <w:ind w:left="5025" w:hanging="180"/>
      </w:pPr>
    </w:lvl>
    <w:lvl w:ilvl="6">
      <w:start w:val="1"/>
      <w:numFmt w:val="decimal"/>
      <w:suff w:val="nothing"/>
      <w:lvlText w:val="%7."/>
      <w:lvlJc w:val="left"/>
      <w:pPr>
        <w:ind w:left="5745" w:hanging="360"/>
      </w:pPr>
    </w:lvl>
    <w:lvl w:ilvl="7">
      <w:start w:val="1"/>
      <w:numFmt w:val="lowerLetter"/>
      <w:suff w:val="nothing"/>
      <w:lvlText w:val="%8."/>
      <w:lvlJc w:val="left"/>
      <w:pPr>
        <w:ind w:left="6465" w:hanging="360"/>
      </w:pPr>
    </w:lvl>
    <w:lvl w:ilvl="8">
      <w:start w:val="1"/>
      <w:numFmt w:val="lowerRoman"/>
      <w:suff w:val="nothing"/>
      <w:lvlText w:val="%9."/>
      <w:lvlJc w:val="right"/>
      <w:pPr>
        <w:ind w:left="7185" w:hanging="180"/>
      </w:pPr>
    </w:lvl>
  </w:abstractNum>
  <w:abstractNum w:abstractNumId="13" w15:restartNumberingAfterBreak="0">
    <w:nsid w:val="0000001D"/>
    <w:multiLevelType w:val="multilevel"/>
    <w:tmpl w:val="0000001D"/>
    <w:name w:val="WW8Num35"/>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4" w15:restartNumberingAfterBreak="0">
    <w:nsid w:val="0000001E"/>
    <w:multiLevelType w:val="multilevel"/>
    <w:tmpl w:val="0000001E"/>
    <w:name w:val="WW8Num27"/>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5" w15:restartNumberingAfterBreak="0">
    <w:nsid w:val="0000001F"/>
    <w:multiLevelType w:val="multilevel"/>
    <w:tmpl w:val="0000001F"/>
    <w:name w:val="WW8Num26"/>
    <w:lvl w:ilvl="0">
      <w:start w:val="1"/>
      <w:numFmt w:val="lowerLetter"/>
      <w:suff w:val="nothing"/>
      <w:lvlText w:val="%1)"/>
      <w:lvlJc w:val="left"/>
      <w:pPr>
        <w:ind w:left="1315" w:hanging="294"/>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6" w15:restartNumberingAfterBreak="0">
    <w:nsid w:val="00000020"/>
    <w:multiLevelType w:val="multilevel"/>
    <w:tmpl w:val="00000020"/>
    <w:name w:val="WW8Num24"/>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21"/>
    <w:multiLevelType w:val="multilevel"/>
    <w:tmpl w:val="00000021"/>
    <w:name w:val="WW8Num20"/>
    <w:lvl w:ilvl="0">
      <w:start w:val="1"/>
      <w:numFmt w:val="bullet"/>
      <w:suff w:val="nothing"/>
      <w:lvlText w:val="·"/>
      <w:lvlJc w:val="left"/>
      <w:pPr>
        <w:ind w:left="1245" w:hanging="360"/>
      </w:pPr>
      <w:rPr>
        <w:rFonts w:ascii="Symbol" w:hAnsi="Symbol" w:cs="Symbol"/>
      </w:rPr>
    </w:lvl>
    <w:lvl w:ilvl="1">
      <w:start w:val="1"/>
      <w:numFmt w:val="bullet"/>
      <w:suff w:val="nothing"/>
      <w:lvlText w:val="o"/>
      <w:lvlJc w:val="left"/>
      <w:pPr>
        <w:ind w:left="2205" w:hanging="360"/>
      </w:pPr>
      <w:rPr>
        <w:rFonts w:ascii="Courier New" w:hAnsi="Courier New" w:cs="Courier New"/>
      </w:rPr>
    </w:lvl>
    <w:lvl w:ilvl="2">
      <w:start w:val="1"/>
      <w:numFmt w:val="bullet"/>
      <w:suff w:val="nothing"/>
      <w:lvlText w:val="§"/>
      <w:lvlJc w:val="left"/>
      <w:pPr>
        <w:ind w:left="2925" w:hanging="360"/>
      </w:pPr>
      <w:rPr>
        <w:rFonts w:ascii="Wingdings" w:hAnsi="Wingdings" w:cs="Wingdings"/>
      </w:rPr>
    </w:lvl>
    <w:lvl w:ilvl="3">
      <w:start w:val="1"/>
      <w:numFmt w:val="bullet"/>
      <w:suff w:val="nothing"/>
      <w:lvlText w:val="·"/>
      <w:lvlJc w:val="left"/>
      <w:pPr>
        <w:ind w:left="3645" w:hanging="360"/>
      </w:pPr>
      <w:rPr>
        <w:rFonts w:ascii="Symbol" w:hAnsi="Symbol" w:cs="Symbol"/>
      </w:rPr>
    </w:lvl>
    <w:lvl w:ilvl="4">
      <w:start w:val="1"/>
      <w:numFmt w:val="bullet"/>
      <w:suff w:val="nothing"/>
      <w:lvlText w:val="o"/>
      <w:lvlJc w:val="left"/>
      <w:pPr>
        <w:ind w:left="4365" w:hanging="360"/>
      </w:pPr>
      <w:rPr>
        <w:rFonts w:ascii="Courier New" w:hAnsi="Courier New" w:cs="Courier New"/>
      </w:rPr>
    </w:lvl>
    <w:lvl w:ilvl="5">
      <w:start w:val="1"/>
      <w:numFmt w:val="bullet"/>
      <w:suff w:val="nothing"/>
      <w:lvlText w:val="§"/>
      <w:lvlJc w:val="left"/>
      <w:pPr>
        <w:ind w:left="5085" w:hanging="360"/>
      </w:pPr>
      <w:rPr>
        <w:rFonts w:ascii="Wingdings" w:hAnsi="Wingdings" w:cs="Wingdings"/>
      </w:rPr>
    </w:lvl>
    <w:lvl w:ilvl="6">
      <w:start w:val="1"/>
      <w:numFmt w:val="bullet"/>
      <w:suff w:val="nothing"/>
      <w:lvlText w:val="·"/>
      <w:lvlJc w:val="left"/>
      <w:pPr>
        <w:ind w:left="5805" w:hanging="360"/>
      </w:pPr>
      <w:rPr>
        <w:rFonts w:ascii="Symbol" w:hAnsi="Symbol" w:cs="Symbol"/>
      </w:rPr>
    </w:lvl>
    <w:lvl w:ilvl="7">
      <w:start w:val="1"/>
      <w:numFmt w:val="bullet"/>
      <w:suff w:val="nothing"/>
      <w:lvlText w:val="o"/>
      <w:lvlJc w:val="left"/>
      <w:pPr>
        <w:ind w:left="6525" w:hanging="360"/>
      </w:pPr>
      <w:rPr>
        <w:rFonts w:ascii="Courier New" w:hAnsi="Courier New" w:cs="Courier New"/>
      </w:rPr>
    </w:lvl>
    <w:lvl w:ilvl="8">
      <w:start w:val="1"/>
      <w:numFmt w:val="bullet"/>
      <w:suff w:val="nothing"/>
      <w:lvlText w:val="§"/>
      <w:lvlJc w:val="left"/>
      <w:pPr>
        <w:ind w:left="7245" w:hanging="360"/>
      </w:pPr>
      <w:rPr>
        <w:rFonts w:ascii="Wingdings" w:hAnsi="Wingdings" w:cs="Wingdings"/>
      </w:rPr>
    </w:lvl>
  </w:abstractNum>
  <w:abstractNum w:abstractNumId="18" w15:restartNumberingAfterBreak="0">
    <w:nsid w:val="00000022"/>
    <w:multiLevelType w:val="multilevel"/>
    <w:tmpl w:val="00000022"/>
    <w:name w:val="WW8Num19"/>
    <w:lvl w:ilvl="0">
      <w:start w:val="1"/>
      <w:numFmt w:val="lowerLetter"/>
      <w:suff w:val="nothing"/>
      <w:lvlText w:val="%1)"/>
      <w:lvlJc w:val="left"/>
      <w:pPr>
        <w:ind w:left="1048" w:hanging="340"/>
      </w:pPr>
    </w:lvl>
    <w:lvl w:ilvl="1">
      <w:start w:val="1"/>
      <w:numFmt w:val="lowerLetter"/>
      <w:suff w:val="nothing"/>
      <w:lvlText w:val="%2."/>
      <w:lvlJc w:val="left"/>
      <w:pPr>
        <w:ind w:left="2148" w:hanging="360"/>
      </w:pPr>
    </w:lvl>
    <w:lvl w:ilvl="2">
      <w:start w:val="1"/>
      <w:numFmt w:val="lowerRoman"/>
      <w:suff w:val="nothing"/>
      <w:lvlText w:val="%3."/>
      <w:lvlJc w:val="right"/>
      <w:pPr>
        <w:ind w:left="2868" w:hanging="180"/>
      </w:pPr>
    </w:lvl>
    <w:lvl w:ilvl="3">
      <w:start w:val="1"/>
      <w:numFmt w:val="decimal"/>
      <w:suff w:val="nothing"/>
      <w:lvlText w:val="%4."/>
      <w:lvlJc w:val="left"/>
      <w:pPr>
        <w:ind w:left="3588" w:hanging="360"/>
      </w:pPr>
    </w:lvl>
    <w:lvl w:ilvl="4">
      <w:start w:val="1"/>
      <w:numFmt w:val="lowerLetter"/>
      <w:suff w:val="nothing"/>
      <w:lvlText w:val="%5."/>
      <w:lvlJc w:val="left"/>
      <w:pPr>
        <w:ind w:left="4308" w:hanging="360"/>
      </w:pPr>
    </w:lvl>
    <w:lvl w:ilvl="5">
      <w:start w:val="1"/>
      <w:numFmt w:val="lowerRoman"/>
      <w:suff w:val="nothing"/>
      <w:lvlText w:val="%6."/>
      <w:lvlJc w:val="right"/>
      <w:pPr>
        <w:ind w:left="5028" w:hanging="180"/>
      </w:pPr>
    </w:lvl>
    <w:lvl w:ilvl="6">
      <w:start w:val="1"/>
      <w:numFmt w:val="decimal"/>
      <w:suff w:val="nothing"/>
      <w:lvlText w:val="%7."/>
      <w:lvlJc w:val="left"/>
      <w:pPr>
        <w:ind w:left="5748" w:hanging="360"/>
      </w:pPr>
    </w:lvl>
    <w:lvl w:ilvl="7">
      <w:start w:val="1"/>
      <w:numFmt w:val="lowerLetter"/>
      <w:suff w:val="nothing"/>
      <w:lvlText w:val="%8."/>
      <w:lvlJc w:val="left"/>
      <w:pPr>
        <w:ind w:left="6468" w:hanging="360"/>
      </w:pPr>
    </w:lvl>
    <w:lvl w:ilvl="8">
      <w:start w:val="1"/>
      <w:numFmt w:val="lowerRoman"/>
      <w:suff w:val="nothing"/>
      <w:lvlText w:val="%9."/>
      <w:lvlJc w:val="right"/>
      <w:pPr>
        <w:ind w:left="7188" w:hanging="180"/>
      </w:pPr>
    </w:lvl>
  </w:abstractNum>
  <w:abstractNum w:abstractNumId="19" w15:restartNumberingAfterBreak="0">
    <w:nsid w:val="00000023"/>
    <w:multiLevelType w:val="multilevel"/>
    <w:tmpl w:val="00000023"/>
    <w:name w:val="WW8Num18"/>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20" w15:restartNumberingAfterBreak="0">
    <w:nsid w:val="00000024"/>
    <w:multiLevelType w:val="multilevel"/>
    <w:tmpl w:val="00000024"/>
    <w:name w:val="WW8Num12"/>
    <w:lvl w:ilvl="0">
      <w:start w:val="1"/>
      <w:numFmt w:val="bullet"/>
      <w:suff w:val="nothing"/>
      <w:lvlText w:val="ü"/>
      <w:lvlJc w:val="left"/>
      <w:pPr>
        <w:ind w:left="1065" w:hanging="360"/>
      </w:pPr>
      <w:rPr>
        <w:rFonts w:ascii="Wingdings" w:hAnsi="Wingdings" w:cs="Wingdings"/>
      </w:rPr>
    </w:lvl>
    <w:lvl w:ilvl="1">
      <w:start w:val="1"/>
      <w:numFmt w:val="bullet"/>
      <w:suff w:val="nothing"/>
      <w:lvlText w:val="o"/>
      <w:lvlJc w:val="left"/>
      <w:pPr>
        <w:ind w:left="2145" w:hanging="360"/>
      </w:pPr>
      <w:rPr>
        <w:rFonts w:ascii="Courier New" w:hAnsi="Courier New" w:cs="Courier New"/>
      </w:rPr>
    </w:lvl>
    <w:lvl w:ilvl="2">
      <w:start w:val="1"/>
      <w:numFmt w:val="bullet"/>
      <w:suff w:val="nothing"/>
      <w:lvlText w:val="§"/>
      <w:lvlJc w:val="left"/>
      <w:pPr>
        <w:ind w:left="2865" w:hanging="360"/>
      </w:pPr>
      <w:rPr>
        <w:rFonts w:ascii="Wingdings" w:hAnsi="Wingdings" w:cs="Wingdings"/>
      </w:rPr>
    </w:lvl>
    <w:lvl w:ilvl="3">
      <w:start w:val="1"/>
      <w:numFmt w:val="bullet"/>
      <w:suff w:val="nothing"/>
      <w:lvlText w:val="·"/>
      <w:lvlJc w:val="left"/>
      <w:pPr>
        <w:ind w:left="3585" w:hanging="360"/>
      </w:pPr>
      <w:rPr>
        <w:rFonts w:ascii="Symbol" w:hAnsi="Symbol" w:cs="Symbol"/>
      </w:rPr>
    </w:lvl>
    <w:lvl w:ilvl="4">
      <w:start w:val="1"/>
      <w:numFmt w:val="bullet"/>
      <w:suff w:val="nothing"/>
      <w:lvlText w:val="o"/>
      <w:lvlJc w:val="left"/>
      <w:pPr>
        <w:ind w:left="4305" w:hanging="360"/>
      </w:pPr>
      <w:rPr>
        <w:rFonts w:ascii="Courier New" w:hAnsi="Courier New" w:cs="Courier New"/>
      </w:rPr>
    </w:lvl>
    <w:lvl w:ilvl="5">
      <w:start w:val="1"/>
      <w:numFmt w:val="bullet"/>
      <w:suff w:val="nothing"/>
      <w:lvlText w:val="§"/>
      <w:lvlJc w:val="left"/>
      <w:pPr>
        <w:ind w:left="5025" w:hanging="360"/>
      </w:pPr>
      <w:rPr>
        <w:rFonts w:ascii="Wingdings" w:hAnsi="Wingdings" w:cs="Wingdings"/>
      </w:rPr>
    </w:lvl>
    <w:lvl w:ilvl="6">
      <w:start w:val="1"/>
      <w:numFmt w:val="bullet"/>
      <w:suff w:val="nothing"/>
      <w:lvlText w:val="·"/>
      <w:lvlJc w:val="left"/>
      <w:pPr>
        <w:ind w:left="5745" w:hanging="360"/>
      </w:pPr>
      <w:rPr>
        <w:rFonts w:ascii="Symbol" w:hAnsi="Symbol" w:cs="Symbol"/>
      </w:rPr>
    </w:lvl>
    <w:lvl w:ilvl="7">
      <w:start w:val="1"/>
      <w:numFmt w:val="bullet"/>
      <w:suff w:val="nothing"/>
      <w:lvlText w:val="o"/>
      <w:lvlJc w:val="left"/>
      <w:pPr>
        <w:ind w:left="6465" w:hanging="360"/>
      </w:pPr>
      <w:rPr>
        <w:rFonts w:ascii="Courier New" w:hAnsi="Courier New" w:cs="Courier New"/>
      </w:rPr>
    </w:lvl>
    <w:lvl w:ilvl="8">
      <w:start w:val="1"/>
      <w:numFmt w:val="bullet"/>
      <w:suff w:val="nothing"/>
      <w:lvlText w:val="§"/>
      <w:lvlJc w:val="left"/>
      <w:pPr>
        <w:ind w:left="7185" w:hanging="360"/>
      </w:pPr>
      <w:rPr>
        <w:rFonts w:ascii="Wingdings" w:hAnsi="Wingdings" w:cs="Wingdings"/>
      </w:rPr>
    </w:lvl>
  </w:abstractNum>
  <w:abstractNum w:abstractNumId="21" w15:restartNumberingAfterBreak="0">
    <w:nsid w:val="00000025"/>
    <w:multiLevelType w:val="multilevel"/>
    <w:tmpl w:val="00000025"/>
    <w:name w:val="WW8Num8"/>
    <w:lvl w:ilvl="0">
      <w:start w:val="1"/>
      <w:numFmt w:val="bullet"/>
      <w:suff w:val="nothing"/>
      <w:lvlText w:val="Ř"/>
      <w:lvlJc w:val="left"/>
      <w:pPr>
        <w:ind w:left="1785" w:hanging="360"/>
      </w:pPr>
      <w:rPr>
        <w:rFonts w:ascii="Wingdings" w:hAnsi="Wingdings" w:cs="Wingdings"/>
      </w:rPr>
    </w:lvl>
    <w:lvl w:ilvl="1">
      <w:start w:val="1"/>
      <w:numFmt w:val="bullet"/>
      <w:suff w:val="nothing"/>
      <w:lvlText w:val="o"/>
      <w:lvlJc w:val="left"/>
      <w:pPr>
        <w:ind w:left="2505" w:hanging="360"/>
      </w:pPr>
      <w:rPr>
        <w:rFonts w:ascii="Courier New" w:hAnsi="Courier New" w:cs="Courier New"/>
      </w:rPr>
    </w:lvl>
    <w:lvl w:ilvl="2">
      <w:start w:val="1"/>
      <w:numFmt w:val="bullet"/>
      <w:suff w:val="nothing"/>
      <w:lvlText w:val="§"/>
      <w:lvlJc w:val="left"/>
      <w:pPr>
        <w:ind w:left="3225" w:hanging="360"/>
      </w:pPr>
      <w:rPr>
        <w:rFonts w:ascii="Wingdings" w:hAnsi="Wingdings" w:cs="Wingdings"/>
      </w:rPr>
    </w:lvl>
    <w:lvl w:ilvl="3">
      <w:start w:val="1"/>
      <w:numFmt w:val="bullet"/>
      <w:suff w:val="nothing"/>
      <w:lvlText w:val="·"/>
      <w:lvlJc w:val="left"/>
      <w:pPr>
        <w:ind w:left="3945" w:hanging="360"/>
      </w:pPr>
      <w:rPr>
        <w:rFonts w:ascii="Symbol" w:hAnsi="Symbol" w:cs="Symbol"/>
      </w:rPr>
    </w:lvl>
    <w:lvl w:ilvl="4">
      <w:start w:val="1"/>
      <w:numFmt w:val="bullet"/>
      <w:suff w:val="nothing"/>
      <w:lvlText w:val="o"/>
      <w:lvlJc w:val="left"/>
      <w:pPr>
        <w:ind w:left="4665" w:hanging="360"/>
      </w:pPr>
      <w:rPr>
        <w:rFonts w:ascii="Courier New" w:hAnsi="Courier New" w:cs="Courier New"/>
      </w:rPr>
    </w:lvl>
    <w:lvl w:ilvl="5">
      <w:start w:val="1"/>
      <w:numFmt w:val="bullet"/>
      <w:suff w:val="nothing"/>
      <w:lvlText w:val="§"/>
      <w:lvlJc w:val="left"/>
      <w:pPr>
        <w:ind w:left="5385" w:hanging="360"/>
      </w:pPr>
      <w:rPr>
        <w:rFonts w:ascii="Wingdings" w:hAnsi="Wingdings" w:cs="Wingdings"/>
      </w:rPr>
    </w:lvl>
    <w:lvl w:ilvl="6">
      <w:start w:val="1"/>
      <w:numFmt w:val="bullet"/>
      <w:suff w:val="nothing"/>
      <w:lvlText w:val="·"/>
      <w:lvlJc w:val="left"/>
      <w:pPr>
        <w:ind w:left="6105" w:hanging="360"/>
      </w:pPr>
      <w:rPr>
        <w:rFonts w:ascii="Symbol" w:hAnsi="Symbol" w:cs="Symbol"/>
      </w:rPr>
    </w:lvl>
    <w:lvl w:ilvl="7">
      <w:start w:val="1"/>
      <w:numFmt w:val="bullet"/>
      <w:suff w:val="nothing"/>
      <w:lvlText w:val="o"/>
      <w:lvlJc w:val="left"/>
      <w:pPr>
        <w:ind w:left="6825" w:hanging="360"/>
      </w:pPr>
      <w:rPr>
        <w:rFonts w:ascii="Courier New" w:hAnsi="Courier New" w:cs="Courier New"/>
      </w:rPr>
    </w:lvl>
    <w:lvl w:ilvl="8">
      <w:start w:val="1"/>
      <w:numFmt w:val="bullet"/>
      <w:suff w:val="nothing"/>
      <w:lvlText w:val="§"/>
      <w:lvlJc w:val="left"/>
      <w:pPr>
        <w:ind w:left="7545" w:hanging="360"/>
      </w:pPr>
      <w:rPr>
        <w:rFonts w:ascii="Wingdings" w:hAnsi="Wingdings" w:cs="Wingdings"/>
      </w:rPr>
    </w:lvl>
  </w:abstractNum>
  <w:abstractNum w:abstractNumId="22" w15:restartNumberingAfterBreak="0">
    <w:nsid w:val="00000026"/>
    <w:multiLevelType w:val="multilevel"/>
    <w:tmpl w:val="00000026"/>
    <w:name w:val="WW8Num6"/>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7"/>
    <w:multiLevelType w:val="multilevel"/>
    <w:tmpl w:val="00000027"/>
    <w:name w:val="WW8Num3"/>
    <w:lvl w:ilvl="0">
      <w:start w:val="1"/>
      <w:numFmt w:val="bullet"/>
      <w:suff w:val="nothing"/>
      <w:lvlText w:val="ü"/>
      <w:lvlJc w:val="left"/>
      <w:pPr>
        <w:ind w:left="1065" w:hanging="360"/>
      </w:pPr>
      <w:rPr>
        <w:rFonts w:ascii="Wingdings" w:hAnsi="Wingdings" w:cs="Wingdings"/>
      </w:rPr>
    </w:lvl>
    <w:lvl w:ilvl="1">
      <w:start w:val="1"/>
      <w:numFmt w:val="lowerLetter"/>
      <w:suff w:val="nothing"/>
      <w:lvlText w:val="%2)"/>
      <w:lvlJc w:val="left"/>
      <w:pPr>
        <w:ind w:left="2133" w:hanging="705"/>
      </w:pPr>
    </w:lvl>
    <w:lvl w:ilvl="2">
      <w:start w:val="1"/>
      <w:numFmt w:val="lowerRoman"/>
      <w:suff w:val="nothing"/>
      <w:lvlText w:val="%3."/>
      <w:lvlJc w:val="right"/>
      <w:pPr>
        <w:ind w:left="2508" w:hanging="180"/>
      </w:pPr>
    </w:lvl>
    <w:lvl w:ilvl="3">
      <w:start w:val="1"/>
      <w:numFmt w:val="decimal"/>
      <w:suff w:val="nothing"/>
      <w:lvlText w:val="%4."/>
      <w:lvlJc w:val="left"/>
      <w:pPr>
        <w:ind w:left="3228" w:hanging="360"/>
      </w:pPr>
    </w:lvl>
    <w:lvl w:ilvl="4">
      <w:start w:val="1"/>
      <w:numFmt w:val="lowerLetter"/>
      <w:suff w:val="nothing"/>
      <w:lvlText w:val="%5."/>
      <w:lvlJc w:val="left"/>
      <w:pPr>
        <w:ind w:left="3948" w:hanging="360"/>
      </w:pPr>
    </w:lvl>
    <w:lvl w:ilvl="5">
      <w:start w:val="1"/>
      <w:numFmt w:val="lowerRoman"/>
      <w:suff w:val="nothing"/>
      <w:lvlText w:val="%6."/>
      <w:lvlJc w:val="right"/>
      <w:pPr>
        <w:ind w:left="4668" w:hanging="180"/>
      </w:pPr>
    </w:lvl>
    <w:lvl w:ilvl="6">
      <w:start w:val="1"/>
      <w:numFmt w:val="decimal"/>
      <w:suff w:val="nothing"/>
      <w:lvlText w:val="%7."/>
      <w:lvlJc w:val="left"/>
      <w:pPr>
        <w:ind w:left="5388" w:hanging="360"/>
      </w:pPr>
    </w:lvl>
    <w:lvl w:ilvl="7">
      <w:start w:val="1"/>
      <w:numFmt w:val="lowerLetter"/>
      <w:suff w:val="nothing"/>
      <w:lvlText w:val="%8."/>
      <w:lvlJc w:val="left"/>
      <w:pPr>
        <w:ind w:left="6108" w:hanging="360"/>
      </w:pPr>
    </w:lvl>
    <w:lvl w:ilvl="8">
      <w:start w:val="1"/>
      <w:numFmt w:val="lowerRoman"/>
      <w:suff w:val="nothing"/>
      <w:lvlText w:val="%9."/>
      <w:lvlJc w:val="right"/>
      <w:pPr>
        <w:ind w:left="6828" w:hanging="180"/>
      </w:pPr>
    </w:lvl>
  </w:abstractNum>
  <w:abstractNum w:abstractNumId="24" w15:restartNumberingAfterBreak="0">
    <w:nsid w:val="00000028"/>
    <w:multiLevelType w:val="multilevel"/>
    <w:tmpl w:val="00000028"/>
    <w:name w:val="WW8Num1"/>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5" w15:restartNumberingAfterBreak="0">
    <w:nsid w:val="0E8660BD"/>
    <w:multiLevelType w:val="hybridMultilevel"/>
    <w:tmpl w:val="B12430CA"/>
    <w:lvl w:ilvl="0" w:tplc="E12864F0">
      <w:start w:val="8"/>
      <w:numFmt w:val="decimal"/>
      <w:pStyle w:val="Nagwek1"/>
      <w:lvlText w:val="%1."/>
      <w:lvlJc w:val="left"/>
      <w:pPr>
        <w:tabs>
          <w:tab w:val="num" w:pos="420"/>
        </w:tabs>
        <w:ind w:left="420" w:hanging="360"/>
      </w:pPr>
      <w:rPr>
        <w:rFonts w:ascii="Arial" w:hAnsi="Arial" w:cs="Arial" w:hint="default"/>
        <w:color w:val="000000"/>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6" w15:restartNumberingAfterBreak="0">
    <w:nsid w:val="0ED657A8"/>
    <w:multiLevelType w:val="hybridMultilevel"/>
    <w:tmpl w:val="97180398"/>
    <w:lvl w:ilvl="0" w:tplc="17822966">
      <w:start w:val="1"/>
      <w:numFmt w:val="bullet"/>
      <w:lvlText w:val=""/>
      <w:lvlJc w:val="left"/>
      <w:pPr>
        <w:ind w:left="360" w:hanging="360"/>
      </w:pPr>
      <w:rPr>
        <w:rFonts w:ascii="Symbol" w:hAnsi="Symbol"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0F95744B"/>
    <w:multiLevelType w:val="hybridMultilevel"/>
    <w:tmpl w:val="651EB146"/>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8" w15:restartNumberingAfterBreak="0">
    <w:nsid w:val="10792912"/>
    <w:multiLevelType w:val="hybridMultilevel"/>
    <w:tmpl w:val="B81E0F2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1C61917"/>
    <w:multiLevelType w:val="hybridMultilevel"/>
    <w:tmpl w:val="65640754"/>
    <w:lvl w:ilvl="0" w:tplc="0415000F">
      <w:start w:val="1"/>
      <w:numFmt w:val="decimal"/>
      <w:lvlText w:val="%1."/>
      <w:lvlJc w:val="left"/>
      <w:pPr>
        <w:ind w:left="360" w:hanging="360"/>
      </w:pPr>
      <w:rPr>
        <w:rFonts w:hint="default"/>
      </w:rPr>
    </w:lvl>
    <w:lvl w:ilvl="1" w:tplc="62AE4650">
      <w:start w:val="1"/>
      <w:numFmt w:val="decimal"/>
      <w:lvlText w:val="%2)"/>
      <w:lvlJc w:val="left"/>
      <w:pPr>
        <w:ind w:left="1080" w:hanging="360"/>
      </w:pPr>
      <w:rPr>
        <w:rFonts w:ascii="Times New Roman" w:hAnsi="Times New Roman" w:cs="Times New Roman" w:hint="default"/>
        <w:b/>
        <w:sz w:val="20"/>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6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2DE075C"/>
    <w:multiLevelType w:val="hybridMultilevel"/>
    <w:tmpl w:val="3ACC043C"/>
    <w:lvl w:ilvl="0" w:tplc="6BA86A3E">
      <w:start w:val="1"/>
      <w:numFmt w:val="bullet"/>
      <w:lvlText w:val=""/>
      <w:lvlJc w:val="left"/>
      <w:pPr>
        <w:tabs>
          <w:tab w:val="num" w:pos="935"/>
        </w:tabs>
        <w:ind w:left="1048" w:hanging="340"/>
      </w:pPr>
      <w:rPr>
        <w:rFonts w:ascii="Symbol" w:hAnsi="Symbol" w:hint="default"/>
        <w:color w:val="auto"/>
      </w:rPr>
    </w:lvl>
    <w:lvl w:ilvl="1" w:tplc="04150003" w:tentative="1">
      <w:start w:val="1"/>
      <w:numFmt w:val="bullet"/>
      <w:lvlText w:val="o"/>
      <w:lvlJc w:val="left"/>
      <w:pPr>
        <w:tabs>
          <w:tab w:val="num" w:pos="1921"/>
        </w:tabs>
        <w:ind w:left="1921" w:hanging="360"/>
      </w:pPr>
      <w:rPr>
        <w:rFonts w:ascii="Courier New" w:hAnsi="Courier New" w:cs="Courier New" w:hint="default"/>
      </w:rPr>
    </w:lvl>
    <w:lvl w:ilvl="2" w:tplc="04150005" w:tentative="1">
      <w:start w:val="1"/>
      <w:numFmt w:val="bullet"/>
      <w:lvlText w:val=""/>
      <w:lvlJc w:val="left"/>
      <w:pPr>
        <w:tabs>
          <w:tab w:val="num" w:pos="2641"/>
        </w:tabs>
        <w:ind w:left="2641" w:hanging="360"/>
      </w:pPr>
      <w:rPr>
        <w:rFonts w:ascii="Wingdings" w:hAnsi="Wingdings" w:hint="default"/>
      </w:rPr>
    </w:lvl>
    <w:lvl w:ilvl="3" w:tplc="04150001" w:tentative="1">
      <w:start w:val="1"/>
      <w:numFmt w:val="bullet"/>
      <w:lvlText w:val=""/>
      <w:lvlJc w:val="left"/>
      <w:pPr>
        <w:tabs>
          <w:tab w:val="num" w:pos="3361"/>
        </w:tabs>
        <w:ind w:left="3361" w:hanging="360"/>
      </w:pPr>
      <w:rPr>
        <w:rFonts w:ascii="Symbol" w:hAnsi="Symbol" w:hint="default"/>
      </w:rPr>
    </w:lvl>
    <w:lvl w:ilvl="4" w:tplc="04150003" w:tentative="1">
      <w:start w:val="1"/>
      <w:numFmt w:val="bullet"/>
      <w:lvlText w:val="o"/>
      <w:lvlJc w:val="left"/>
      <w:pPr>
        <w:tabs>
          <w:tab w:val="num" w:pos="4081"/>
        </w:tabs>
        <w:ind w:left="4081" w:hanging="360"/>
      </w:pPr>
      <w:rPr>
        <w:rFonts w:ascii="Courier New" w:hAnsi="Courier New" w:cs="Courier New" w:hint="default"/>
      </w:rPr>
    </w:lvl>
    <w:lvl w:ilvl="5" w:tplc="04150005" w:tentative="1">
      <w:start w:val="1"/>
      <w:numFmt w:val="bullet"/>
      <w:lvlText w:val=""/>
      <w:lvlJc w:val="left"/>
      <w:pPr>
        <w:tabs>
          <w:tab w:val="num" w:pos="4801"/>
        </w:tabs>
        <w:ind w:left="4801" w:hanging="360"/>
      </w:pPr>
      <w:rPr>
        <w:rFonts w:ascii="Wingdings" w:hAnsi="Wingdings" w:hint="default"/>
      </w:rPr>
    </w:lvl>
    <w:lvl w:ilvl="6" w:tplc="04150001" w:tentative="1">
      <w:start w:val="1"/>
      <w:numFmt w:val="bullet"/>
      <w:lvlText w:val=""/>
      <w:lvlJc w:val="left"/>
      <w:pPr>
        <w:tabs>
          <w:tab w:val="num" w:pos="5521"/>
        </w:tabs>
        <w:ind w:left="5521" w:hanging="360"/>
      </w:pPr>
      <w:rPr>
        <w:rFonts w:ascii="Symbol" w:hAnsi="Symbol" w:hint="default"/>
      </w:rPr>
    </w:lvl>
    <w:lvl w:ilvl="7" w:tplc="04150003" w:tentative="1">
      <w:start w:val="1"/>
      <w:numFmt w:val="bullet"/>
      <w:lvlText w:val="o"/>
      <w:lvlJc w:val="left"/>
      <w:pPr>
        <w:tabs>
          <w:tab w:val="num" w:pos="6241"/>
        </w:tabs>
        <w:ind w:left="6241" w:hanging="360"/>
      </w:pPr>
      <w:rPr>
        <w:rFonts w:ascii="Courier New" w:hAnsi="Courier New" w:cs="Courier New" w:hint="default"/>
      </w:rPr>
    </w:lvl>
    <w:lvl w:ilvl="8" w:tplc="04150005" w:tentative="1">
      <w:start w:val="1"/>
      <w:numFmt w:val="bullet"/>
      <w:lvlText w:val=""/>
      <w:lvlJc w:val="left"/>
      <w:pPr>
        <w:tabs>
          <w:tab w:val="num" w:pos="6961"/>
        </w:tabs>
        <w:ind w:left="6961" w:hanging="360"/>
      </w:pPr>
      <w:rPr>
        <w:rFonts w:ascii="Wingdings" w:hAnsi="Wingdings" w:hint="default"/>
      </w:rPr>
    </w:lvl>
  </w:abstractNum>
  <w:abstractNum w:abstractNumId="31" w15:restartNumberingAfterBreak="0">
    <w:nsid w:val="13EB4A4D"/>
    <w:multiLevelType w:val="hybridMultilevel"/>
    <w:tmpl w:val="BFF805D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140D65BE"/>
    <w:multiLevelType w:val="hybridMultilevel"/>
    <w:tmpl w:val="FB7202C4"/>
    <w:lvl w:ilvl="0" w:tplc="62AE4650">
      <w:start w:val="1"/>
      <w:numFmt w:val="decimal"/>
      <w:lvlText w:val="%1)"/>
      <w:lvlJc w:val="left"/>
      <w:pPr>
        <w:ind w:left="360" w:hanging="360"/>
      </w:pPr>
      <w:rPr>
        <w:rFonts w:ascii="Times New Roman" w:hAnsi="Times New Roman" w:cs="Times New Roman" w:hint="default"/>
        <w:b/>
        <w:sz w:val="2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15:restartNumberingAfterBreak="0">
    <w:nsid w:val="17FA7C3D"/>
    <w:multiLevelType w:val="hybridMultilevel"/>
    <w:tmpl w:val="CB2CEC48"/>
    <w:lvl w:ilvl="0" w:tplc="1F0E9CBA">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8A47B5D"/>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8F4702B"/>
    <w:multiLevelType w:val="hybridMultilevel"/>
    <w:tmpl w:val="2B28019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7" w15:restartNumberingAfterBreak="0">
    <w:nsid w:val="20D42A49"/>
    <w:multiLevelType w:val="hybridMultilevel"/>
    <w:tmpl w:val="A412AFC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16D0317"/>
    <w:multiLevelType w:val="hybridMultilevel"/>
    <w:tmpl w:val="4C62D1CE"/>
    <w:lvl w:ilvl="0" w:tplc="A132A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700645F"/>
    <w:multiLevelType w:val="hybridMultilevel"/>
    <w:tmpl w:val="2C3A00D0"/>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7C4442A"/>
    <w:multiLevelType w:val="hybridMultilevel"/>
    <w:tmpl w:val="6ED2F14C"/>
    <w:lvl w:ilvl="0" w:tplc="A132A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633599"/>
    <w:multiLevelType w:val="hybridMultilevel"/>
    <w:tmpl w:val="BA805D60"/>
    <w:lvl w:ilvl="0" w:tplc="A132A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2DA20EA"/>
    <w:multiLevelType w:val="hybridMultilevel"/>
    <w:tmpl w:val="5E1276EC"/>
    <w:lvl w:ilvl="0" w:tplc="9A5099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9A470A"/>
    <w:multiLevelType w:val="hybridMultilevel"/>
    <w:tmpl w:val="BBA0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5FD4C5E"/>
    <w:multiLevelType w:val="hybridMultilevel"/>
    <w:tmpl w:val="143A3B3E"/>
    <w:lvl w:ilvl="0" w:tplc="B0EA80CC">
      <w:start w:val="1"/>
      <w:numFmt w:val="bullet"/>
      <w:lvlText w:val=""/>
      <w:lvlJc w:val="left"/>
      <w:pPr>
        <w:tabs>
          <w:tab w:val="num" w:pos="992"/>
        </w:tabs>
        <w:ind w:left="992" w:hanging="284"/>
      </w:pPr>
      <w:rPr>
        <w:rFonts w:ascii="Symbol" w:hAnsi="Symbol" w:hint="default"/>
        <w:color w:val="auto"/>
      </w:rPr>
    </w:lvl>
    <w:lvl w:ilvl="1" w:tplc="6BA86A3E">
      <w:start w:val="1"/>
      <w:numFmt w:val="bullet"/>
      <w:lvlText w:val=""/>
      <w:lvlJc w:val="left"/>
      <w:pPr>
        <w:tabs>
          <w:tab w:val="num" w:pos="2015"/>
        </w:tabs>
        <w:ind w:left="2128" w:hanging="340"/>
      </w:pPr>
      <w:rPr>
        <w:rFonts w:ascii="Symbol" w:hAnsi="Symbol" w:hint="default"/>
        <w:color w:val="auto"/>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9" w15:restartNumberingAfterBreak="0">
    <w:nsid w:val="4A0C75AC"/>
    <w:multiLevelType w:val="hybridMultilevel"/>
    <w:tmpl w:val="19148B32"/>
    <w:lvl w:ilvl="0" w:tplc="A132A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B107499"/>
    <w:multiLevelType w:val="hybridMultilevel"/>
    <w:tmpl w:val="BFF805D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4D82394B"/>
    <w:multiLevelType w:val="hybridMultilevel"/>
    <w:tmpl w:val="4914D2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3B3CCB"/>
    <w:multiLevelType w:val="hybridMultilevel"/>
    <w:tmpl w:val="F85EBFD2"/>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2E79B3"/>
    <w:multiLevelType w:val="hybridMultilevel"/>
    <w:tmpl w:val="112ACBF6"/>
    <w:lvl w:ilvl="0" w:tplc="A132A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98A563E"/>
    <w:multiLevelType w:val="hybridMultilevel"/>
    <w:tmpl w:val="8970FC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15:restartNumberingAfterBreak="0">
    <w:nsid w:val="5E68122B"/>
    <w:multiLevelType w:val="multilevel"/>
    <w:tmpl w:val="4D46EC78"/>
    <w:name w:val="WW8Num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97"/>
        </w:tabs>
        <w:ind w:left="357" w:hanging="357"/>
      </w:pPr>
      <w:rPr>
        <w:rFonts w:hint="default"/>
      </w:rPr>
    </w:lvl>
    <w:lvl w:ilvl="2">
      <w:start w:val="1"/>
      <w:numFmt w:val="decimal"/>
      <w:lvlText w:val="%1.%2.%3."/>
      <w:lvlJc w:val="left"/>
      <w:pPr>
        <w:tabs>
          <w:tab w:val="num" w:pos="1418"/>
        </w:tabs>
        <w:ind w:left="1418"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F354252"/>
    <w:multiLevelType w:val="hybridMultilevel"/>
    <w:tmpl w:val="1FDCA34C"/>
    <w:lvl w:ilvl="0" w:tplc="1782296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EB5B61"/>
    <w:multiLevelType w:val="hybridMultilevel"/>
    <w:tmpl w:val="841000D6"/>
    <w:lvl w:ilvl="0" w:tplc="56DEF166">
      <w:start w:val="1"/>
      <w:numFmt w:val="bullet"/>
      <w:lvlText w:val=""/>
      <w:lvlJc w:val="left"/>
      <w:pPr>
        <w:ind w:left="502" w:hanging="360"/>
      </w:pPr>
      <w:rPr>
        <w:rFonts w:ascii="Symbol" w:hAnsi="Symbol" w:hint="default"/>
        <w:b/>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9" w15:restartNumberingAfterBreak="0">
    <w:nsid w:val="6DD833F5"/>
    <w:multiLevelType w:val="hybridMultilevel"/>
    <w:tmpl w:val="E474E11E"/>
    <w:lvl w:ilvl="0" w:tplc="04150001">
      <w:start w:val="1"/>
      <w:numFmt w:val="bullet"/>
      <w:lvlText w:val=""/>
      <w:lvlJc w:val="left"/>
      <w:pPr>
        <w:tabs>
          <w:tab w:val="num" w:pos="1080"/>
        </w:tabs>
        <w:ind w:left="1080" w:hanging="360"/>
      </w:pPr>
      <w:rPr>
        <w:rFonts w:ascii="Symbol" w:hAnsi="Symbol" w:hint="default"/>
      </w:rPr>
    </w:lvl>
    <w:lvl w:ilvl="1" w:tplc="B0EA80CC">
      <w:start w:val="1"/>
      <w:numFmt w:val="bullet"/>
      <w:lvlText w:val=""/>
      <w:lvlJc w:val="left"/>
      <w:pPr>
        <w:tabs>
          <w:tab w:val="num" w:pos="1724"/>
        </w:tabs>
        <w:ind w:left="1724" w:hanging="284"/>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5C31525"/>
    <w:multiLevelType w:val="hybridMultilevel"/>
    <w:tmpl w:val="52560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5E1840"/>
    <w:multiLevelType w:val="hybridMultilevel"/>
    <w:tmpl w:val="BFF805D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5"/>
  </w:num>
  <w:num w:numId="2">
    <w:abstractNumId w:val="29"/>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59"/>
  </w:num>
  <w:num w:numId="7">
    <w:abstractNumId w:val="48"/>
  </w:num>
  <w:num w:numId="8">
    <w:abstractNumId w:val="30"/>
  </w:num>
  <w:num w:numId="9">
    <w:abstractNumId w:val="61"/>
  </w:num>
  <w:num w:numId="10">
    <w:abstractNumId w:val="26"/>
  </w:num>
  <w:num w:numId="11">
    <w:abstractNumId w:val="41"/>
  </w:num>
  <w:num w:numId="12">
    <w:abstractNumId w:val="35"/>
  </w:num>
  <w:num w:numId="13">
    <w:abstractNumId w:val="28"/>
  </w:num>
  <w:num w:numId="14">
    <w:abstractNumId w:val="60"/>
  </w:num>
  <w:num w:numId="15">
    <w:abstractNumId w:val="58"/>
  </w:num>
  <w:num w:numId="16">
    <w:abstractNumId w:val="54"/>
  </w:num>
  <w:num w:numId="17">
    <w:abstractNumId w:val="32"/>
  </w:num>
  <w:num w:numId="18">
    <w:abstractNumId w:val="43"/>
  </w:num>
  <w:num w:numId="19">
    <w:abstractNumId w:val="53"/>
  </w:num>
  <w:num w:numId="20">
    <w:abstractNumId w:val="38"/>
  </w:num>
  <w:num w:numId="21">
    <w:abstractNumId w:val="49"/>
  </w:num>
  <w:num w:numId="22">
    <w:abstractNumId w:val="51"/>
  </w:num>
  <w:num w:numId="23">
    <w:abstractNumId w:val="55"/>
    <w:lvlOverride w:ilvl="0">
      <w:startOverride w:val="1"/>
    </w:lvlOverride>
  </w:num>
  <w:num w:numId="24">
    <w:abstractNumId w:val="47"/>
    <w:lvlOverride w:ilvl="0">
      <w:startOverride w:val="1"/>
    </w:lvlOverride>
  </w:num>
  <w:num w:numId="25">
    <w:abstractNumId w:val="55"/>
  </w:num>
  <w:num w:numId="26">
    <w:abstractNumId w:val="47"/>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9"/>
  </w:num>
  <w:num w:numId="31">
    <w:abstractNumId w:val="52"/>
  </w:num>
  <w:num w:numId="32">
    <w:abstractNumId w:val="46"/>
  </w:num>
  <w:num w:numId="33">
    <w:abstractNumId w:val="45"/>
  </w:num>
  <w:num w:numId="34">
    <w:abstractNumId w:val="27"/>
  </w:num>
  <w:num w:numId="35">
    <w:abstractNumId w:val="34"/>
  </w:num>
  <w:num w:numId="36">
    <w:abstractNumId w:val="37"/>
  </w:num>
  <w:num w:numId="37">
    <w:abstractNumId w:val="25"/>
  </w:num>
  <w:num w:numId="38">
    <w:abstractNumId w:val="42"/>
  </w:num>
  <w:num w:numId="39">
    <w:abstractNumId w:val="33"/>
  </w:num>
  <w:num w:numId="40">
    <w:abstractNumId w:val="57"/>
  </w:num>
  <w:num w:numId="41">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F3"/>
    <w:rsid w:val="0000219A"/>
    <w:rsid w:val="00006BC0"/>
    <w:rsid w:val="00012374"/>
    <w:rsid w:val="000125A4"/>
    <w:rsid w:val="00015F5D"/>
    <w:rsid w:val="00020095"/>
    <w:rsid w:val="000210D8"/>
    <w:rsid w:val="00021D10"/>
    <w:rsid w:val="00026099"/>
    <w:rsid w:val="000266DD"/>
    <w:rsid w:val="00027440"/>
    <w:rsid w:val="00032DCC"/>
    <w:rsid w:val="0003376B"/>
    <w:rsid w:val="00034B6F"/>
    <w:rsid w:val="000368E1"/>
    <w:rsid w:val="0004020D"/>
    <w:rsid w:val="00040889"/>
    <w:rsid w:val="00046558"/>
    <w:rsid w:val="00046B64"/>
    <w:rsid w:val="0005508B"/>
    <w:rsid w:val="00056C3C"/>
    <w:rsid w:val="000616A0"/>
    <w:rsid w:val="00061857"/>
    <w:rsid w:val="0006635C"/>
    <w:rsid w:val="00070218"/>
    <w:rsid w:val="00070DC0"/>
    <w:rsid w:val="00070F5C"/>
    <w:rsid w:val="00073183"/>
    <w:rsid w:val="00076C74"/>
    <w:rsid w:val="00076CF7"/>
    <w:rsid w:val="00080885"/>
    <w:rsid w:val="00083D21"/>
    <w:rsid w:val="0008411C"/>
    <w:rsid w:val="000841CB"/>
    <w:rsid w:val="000875C5"/>
    <w:rsid w:val="000905AF"/>
    <w:rsid w:val="000919E3"/>
    <w:rsid w:val="0009333A"/>
    <w:rsid w:val="000937C7"/>
    <w:rsid w:val="00094221"/>
    <w:rsid w:val="0009501F"/>
    <w:rsid w:val="0009772A"/>
    <w:rsid w:val="000A08CB"/>
    <w:rsid w:val="000A25FE"/>
    <w:rsid w:val="000A39C4"/>
    <w:rsid w:val="000A60F0"/>
    <w:rsid w:val="000B138D"/>
    <w:rsid w:val="000B1D9E"/>
    <w:rsid w:val="000B2179"/>
    <w:rsid w:val="000B27FB"/>
    <w:rsid w:val="000B4845"/>
    <w:rsid w:val="000B614D"/>
    <w:rsid w:val="000B697D"/>
    <w:rsid w:val="000B7242"/>
    <w:rsid w:val="000C26FA"/>
    <w:rsid w:val="000C5983"/>
    <w:rsid w:val="000C689B"/>
    <w:rsid w:val="000D0B49"/>
    <w:rsid w:val="000D5F50"/>
    <w:rsid w:val="000E171E"/>
    <w:rsid w:val="000E4B6C"/>
    <w:rsid w:val="000F38B2"/>
    <w:rsid w:val="000F3971"/>
    <w:rsid w:val="0010075B"/>
    <w:rsid w:val="00100B08"/>
    <w:rsid w:val="00100B77"/>
    <w:rsid w:val="00100E14"/>
    <w:rsid w:val="00105ACC"/>
    <w:rsid w:val="00106887"/>
    <w:rsid w:val="00107D68"/>
    <w:rsid w:val="00110450"/>
    <w:rsid w:val="001113E5"/>
    <w:rsid w:val="00115C7E"/>
    <w:rsid w:val="00117BAE"/>
    <w:rsid w:val="00120160"/>
    <w:rsid w:val="0012182C"/>
    <w:rsid w:val="00123C0A"/>
    <w:rsid w:val="00124E11"/>
    <w:rsid w:val="00125A70"/>
    <w:rsid w:val="001306BE"/>
    <w:rsid w:val="00145B12"/>
    <w:rsid w:val="00150314"/>
    <w:rsid w:val="00150B2E"/>
    <w:rsid w:val="00152673"/>
    <w:rsid w:val="001549B3"/>
    <w:rsid w:val="00156411"/>
    <w:rsid w:val="0015724E"/>
    <w:rsid w:val="001575AC"/>
    <w:rsid w:val="00157C31"/>
    <w:rsid w:val="00157EF9"/>
    <w:rsid w:val="001604A3"/>
    <w:rsid w:val="00160860"/>
    <w:rsid w:val="001611D5"/>
    <w:rsid w:val="001652BD"/>
    <w:rsid w:val="001664DD"/>
    <w:rsid w:val="00166878"/>
    <w:rsid w:val="00166BAC"/>
    <w:rsid w:val="00170D33"/>
    <w:rsid w:val="00173817"/>
    <w:rsid w:val="001823DD"/>
    <w:rsid w:val="00193FB7"/>
    <w:rsid w:val="0019580F"/>
    <w:rsid w:val="00196E87"/>
    <w:rsid w:val="0019789C"/>
    <w:rsid w:val="00197F49"/>
    <w:rsid w:val="001A1990"/>
    <w:rsid w:val="001A4C98"/>
    <w:rsid w:val="001A5E91"/>
    <w:rsid w:val="001A6A12"/>
    <w:rsid w:val="001A7911"/>
    <w:rsid w:val="001B2722"/>
    <w:rsid w:val="001B491B"/>
    <w:rsid w:val="001B56A9"/>
    <w:rsid w:val="001B60C0"/>
    <w:rsid w:val="001C21F3"/>
    <w:rsid w:val="001D1DBC"/>
    <w:rsid w:val="001D438C"/>
    <w:rsid w:val="001E0B1B"/>
    <w:rsid w:val="001E14BD"/>
    <w:rsid w:val="001E31C5"/>
    <w:rsid w:val="001E5CCF"/>
    <w:rsid w:val="001E6D67"/>
    <w:rsid w:val="001E7F7A"/>
    <w:rsid w:val="001F0698"/>
    <w:rsid w:val="001F0EF0"/>
    <w:rsid w:val="001F114E"/>
    <w:rsid w:val="001F2702"/>
    <w:rsid w:val="001F2E8D"/>
    <w:rsid w:val="001F669C"/>
    <w:rsid w:val="001F6C4F"/>
    <w:rsid w:val="00201370"/>
    <w:rsid w:val="00206755"/>
    <w:rsid w:val="00210C01"/>
    <w:rsid w:val="00212096"/>
    <w:rsid w:val="00214786"/>
    <w:rsid w:val="002166A2"/>
    <w:rsid w:val="002205E0"/>
    <w:rsid w:val="00220797"/>
    <w:rsid w:val="00220837"/>
    <w:rsid w:val="00221CB8"/>
    <w:rsid w:val="002229B8"/>
    <w:rsid w:val="00236B14"/>
    <w:rsid w:val="0023740C"/>
    <w:rsid w:val="00240B47"/>
    <w:rsid w:val="002412CA"/>
    <w:rsid w:val="00242444"/>
    <w:rsid w:val="002425D5"/>
    <w:rsid w:val="00242DCA"/>
    <w:rsid w:val="00243049"/>
    <w:rsid w:val="00243A8E"/>
    <w:rsid w:val="00244DFB"/>
    <w:rsid w:val="0024589E"/>
    <w:rsid w:val="00245ADC"/>
    <w:rsid w:val="002462B1"/>
    <w:rsid w:val="00247191"/>
    <w:rsid w:val="00247755"/>
    <w:rsid w:val="00252CEC"/>
    <w:rsid w:val="0025427D"/>
    <w:rsid w:val="00261072"/>
    <w:rsid w:val="00262541"/>
    <w:rsid w:val="002641E8"/>
    <w:rsid w:val="002643F0"/>
    <w:rsid w:val="00264D46"/>
    <w:rsid w:val="00265212"/>
    <w:rsid w:val="002654E1"/>
    <w:rsid w:val="002702A0"/>
    <w:rsid w:val="00273466"/>
    <w:rsid w:val="00275B9F"/>
    <w:rsid w:val="002775A4"/>
    <w:rsid w:val="002777E8"/>
    <w:rsid w:val="00285056"/>
    <w:rsid w:val="00285B2A"/>
    <w:rsid w:val="002872C5"/>
    <w:rsid w:val="00290C48"/>
    <w:rsid w:val="00291C74"/>
    <w:rsid w:val="00291CD6"/>
    <w:rsid w:val="00292076"/>
    <w:rsid w:val="002A1093"/>
    <w:rsid w:val="002A2296"/>
    <w:rsid w:val="002A3895"/>
    <w:rsid w:val="002A7208"/>
    <w:rsid w:val="002A7285"/>
    <w:rsid w:val="002B3000"/>
    <w:rsid w:val="002B34DD"/>
    <w:rsid w:val="002B41AA"/>
    <w:rsid w:val="002C01EF"/>
    <w:rsid w:val="002C2427"/>
    <w:rsid w:val="002C3528"/>
    <w:rsid w:val="002C4A1C"/>
    <w:rsid w:val="002C4B80"/>
    <w:rsid w:val="002C6CC5"/>
    <w:rsid w:val="002C711A"/>
    <w:rsid w:val="002C71B9"/>
    <w:rsid w:val="002D1FCB"/>
    <w:rsid w:val="002D211C"/>
    <w:rsid w:val="002D4AC9"/>
    <w:rsid w:val="002E442B"/>
    <w:rsid w:val="002E4E4F"/>
    <w:rsid w:val="002E4FC3"/>
    <w:rsid w:val="002E5295"/>
    <w:rsid w:val="002E680C"/>
    <w:rsid w:val="002E7EB3"/>
    <w:rsid w:val="002F2B89"/>
    <w:rsid w:val="002F3FF3"/>
    <w:rsid w:val="0030555D"/>
    <w:rsid w:val="00305940"/>
    <w:rsid w:val="00305E61"/>
    <w:rsid w:val="00307B9E"/>
    <w:rsid w:val="0031428E"/>
    <w:rsid w:val="00314567"/>
    <w:rsid w:val="00314A8D"/>
    <w:rsid w:val="00320C3D"/>
    <w:rsid w:val="0032132C"/>
    <w:rsid w:val="00321BE9"/>
    <w:rsid w:val="00326D0E"/>
    <w:rsid w:val="003301EA"/>
    <w:rsid w:val="00333C8A"/>
    <w:rsid w:val="00334AC9"/>
    <w:rsid w:val="00337A49"/>
    <w:rsid w:val="00340845"/>
    <w:rsid w:val="003424A3"/>
    <w:rsid w:val="0034344E"/>
    <w:rsid w:val="00343E32"/>
    <w:rsid w:val="003468D4"/>
    <w:rsid w:val="003502ED"/>
    <w:rsid w:val="00351013"/>
    <w:rsid w:val="00357A12"/>
    <w:rsid w:val="00372D73"/>
    <w:rsid w:val="00373C70"/>
    <w:rsid w:val="00374666"/>
    <w:rsid w:val="0037738E"/>
    <w:rsid w:val="0038263C"/>
    <w:rsid w:val="003829D1"/>
    <w:rsid w:val="00382D9C"/>
    <w:rsid w:val="003847C5"/>
    <w:rsid w:val="0038627B"/>
    <w:rsid w:val="00390E93"/>
    <w:rsid w:val="00392CDD"/>
    <w:rsid w:val="00393B3A"/>
    <w:rsid w:val="00396B41"/>
    <w:rsid w:val="00397492"/>
    <w:rsid w:val="003A0009"/>
    <w:rsid w:val="003A2F9A"/>
    <w:rsid w:val="003A482D"/>
    <w:rsid w:val="003B3CC5"/>
    <w:rsid w:val="003B44B0"/>
    <w:rsid w:val="003C06B9"/>
    <w:rsid w:val="003C1C76"/>
    <w:rsid w:val="003C78BE"/>
    <w:rsid w:val="003D3F7B"/>
    <w:rsid w:val="003D55EB"/>
    <w:rsid w:val="003D640B"/>
    <w:rsid w:val="003D6AE3"/>
    <w:rsid w:val="003D7173"/>
    <w:rsid w:val="003E66ED"/>
    <w:rsid w:val="003F0A8C"/>
    <w:rsid w:val="003F46AF"/>
    <w:rsid w:val="003F78F5"/>
    <w:rsid w:val="00401436"/>
    <w:rsid w:val="00401850"/>
    <w:rsid w:val="00401C27"/>
    <w:rsid w:val="00402C7D"/>
    <w:rsid w:val="00404692"/>
    <w:rsid w:val="004047B8"/>
    <w:rsid w:val="0041032B"/>
    <w:rsid w:val="00413725"/>
    <w:rsid w:val="00415903"/>
    <w:rsid w:val="004179A3"/>
    <w:rsid w:val="00417DFB"/>
    <w:rsid w:val="004208D1"/>
    <w:rsid w:val="0042256B"/>
    <w:rsid w:val="00423462"/>
    <w:rsid w:val="00423B80"/>
    <w:rsid w:val="00424BD8"/>
    <w:rsid w:val="004250CB"/>
    <w:rsid w:val="00432D82"/>
    <w:rsid w:val="004353FC"/>
    <w:rsid w:val="00435461"/>
    <w:rsid w:val="004356AF"/>
    <w:rsid w:val="0043680B"/>
    <w:rsid w:val="00437E2F"/>
    <w:rsid w:val="0045093F"/>
    <w:rsid w:val="00452969"/>
    <w:rsid w:val="00456B2C"/>
    <w:rsid w:val="004605A4"/>
    <w:rsid w:val="00464467"/>
    <w:rsid w:val="004657C8"/>
    <w:rsid w:val="00465FF8"/>
    <w:rsid w:val="00467E46"/>
    <w:rsid w:val="004722DC"/>
    <w:rsid w:val="0047316E"/>
    <w:rsid w:val="004776AC"/>
    <w:rsid w:val="00480201"/>
    <w:rsid w:val="00480260"/>
    <w:rsid w:val="00484A1D"/>
    <w:rsid w:val="00485D91"/>
    <w:rsid w:val="00486B59"/>
    <w:rsid w:val="0049008F"/>
    <w:rsid w:val="004917DF"/>
    <w:rsid w:val="00494D69"/>
    <w:rsid w:val="004A5C23"/>
    <w:rsid w:val="004B0444"/>
    <w:rsid w:val="004B1EB4"/>
    <w:rsid w:val="004B2001"/>
    <w:rsid w:val="004B3FF2"/>
    <w:rsid w:val="004B48B9"/>
    <w:rsid w:val="004B5D6A"/>
    <w:rsid w:val="004B714D"/>
    <w:rsid w:val="004B7517"/>
    <w:rsid w:val="004C2200"/>
    <w:rsid w:val="004C4584"/>
    <w:rsid w:val="004C6FD1"/>
    <w:rsid w:val="004C7201"/>
    <w:rsid w:val="004D16F4"/>
    <w:rsid w:val="004D2D8F"/>
    <w:rsid w:val="004D36EB"/>
    <w:rsid w:val="004D6622"/>
    <w:rsid w:val="004D6DD1"/>
    <w:rsid w:val="004E113E"/>
    <w:rsid w:val="004E4706"/>
    <w:rsid w:val="004F0BE4"/>
    <w:rsid w:val="004F1B06"/>
    <w:rsid w:val="004F27CF"/>
    <w:rsid w:val="004F33AC"/>
    <w:rsid w:val="004F4A32"/>
    <w:rsid w:val="004F5031"/>
    <w:rsid w:val="004F5AC6"/>
    <w:rsid w:val="00500018"/>
    <w:rsid w:val="00501F08"/>
    <w:rsid w:val="00503CE6"/>
    <w:rsid w:val="00505DA3"/>
    <w:rsid w:val="005115D9"/>
    <w:rsid w:val="005123AA"/>
    <w:rsid w:val="00512F97"/>
    <w:rsid w:val="00521733"/>
    <w:rsid w:val="00521F1F"/>
    <w:rsid w:val="0052249E"/>
    <w:rsid w:val="00524ED2"/>
    <w:rsid w:val="00524EF0"/>
    <w:rsid w:val="0052669D"/>
    <w:rsid w:val="00533551"/>
    <w:rsid w:val="005337D4"/>
    <w:rsid w:val="005348EA"/>
    <w:rsid w:val="00535016"/>
    <w:rsid w:val="005354E8"/>
    <w:rsid w:val="0053612B"/>
    <w:rsid w:val="00540D58"/>
    <w:rsid w:val="00542E02"/>
    <w:rsid w:val="0054518C"/>
    <w:rsid w:val="00552B98"/>
    <w:rsid w:val="0056242D"/>
    <w:rsid w:val="0056447F"/>
    <w:rsid w:val="00564D44"/>
    <w:rsid w:val="005658F8"/>
    <w:rsid w:val="00567085"/>
    <w:rsid w:val="005711C2"/>
    <w:rsid w:val="0057332A"/>
    <w:rsid w:val="00573899"/>
    <w:rsid w:val="005743EA"/>
    <w:rsid w:val="0057511F"/>
    <w:rsid w:val="00576073"/>
    <w:rsid w:val="00582D86"/>
    <w:rsid w:val="00586FE2"/>
    <w:rsid w:val="00591FDE"/>
    <w:rsid w:val="00592787"/>
    <w:rsid w:val="00592BE2"/>
    <w:rsid w:val="0059551E"/>
    <w:rsid w:val="005956CE"/>
    <w:rsid w:val="0059638A"/>
    <w:rsid w:val="005A1617"/>
    <w:rsid w:val="005A217D"/>
    <w:rsid w:val="005A3A48"/>
    <w:rsid w:val="005A404A"/>
    <w:rsid w:val="005A478B"/>
    <w:rsid w:val="005A5018"/>
    <w:rsid w:val="005A71EC"/>
    <w:rsid w:val="005B2274"/>
    <w:rsid w:val="005B3A51"/>
    <w:rsid w:val="005B7296"/>
    <w:rsid w:val="005C128E"/>
    <w:rsid w:val="005C1C26"/>
    <w:rsid w:val="005C350F"/>
    <w:rsid w:val="005C4AE5"/>
    <w:rsid w:val="005C4B03"/>
    <w:rsid w:val="005D01D9"/>
    <w:rsid w:val="005D6D65"/>
    <w:rsid w:val="005D739A"/>
    <w:rsid w:val="005D7A04"/>
    <w:rsid w:val="005E0176"/>
    <w:rsid w:val="005E0882"/>
    <w:rsid w:val="005E10A2"/>
    <w:rsid w:val="005E23D7"/>
    <w:rsid w:val="005E24B8"/>
    <w:rsid w:val="005E43BB"/>
    <w:rsid w:val="005E6911"/>
    <w:rsid w:val="005E6BFF"/>
    <w:rsid w:val="005E6DD9"/>
    <w:rsid w:val="005E7CC4"/>
    <w:rsid w:val="005F0604"/>
    <w:rsid w:val="005F1F41"/>
    <w:rsid w:val="005F4B76"/>
    <w:rsid w:val="005F6910"/>
    <w:rsid w:val="005F7BDE"/>
    <w:rsid w:val="00600E62"/>
    <w:rsid w:val="00601AE7"/>
    <w:rsid w:val="00604E13"/>
    <w:rsid w:val="00605AFD"/>
    <w:rsid w:val="00607C19"/>
    <w:rsid w:val="0061035C"/>
    <w:rsid w:val="006132C7"/>
    <w:rsid w:val="00614C30"/>
    <w:rsid w:val="00615A9F"/>
    <w:rsid w:val="00616BEE"/>
    <w:rsid w:val="006204DA"/>
    <w:rsid w:val="0062470F"/>
    <w:rsid w:val="00624CD0"/>
    <w:rsid w:val="00630C8B"/>
    <w:rsid w:val="006331F3"/>
    <w:rsid w:val="006355CA"/>
    <w:rsid w:val="006360CC"/>
    <w:rsid w:val="006361CB"/>
    <w:rsid w:val="006412B7"/>
    <w:rsid w:val="00644618"/>
    <w:rsid w:val="00644B7C"/>
    <w:rsid w:val="00646131"/>
    <w:rsid w:val="00651C8F"/>
    <w:rsid w:val="00653D45"/>
    <w:rsid w:val="0065422B"/>
    <w:rsid w:val="0065506B"/>
    <w:rsid w:val="00657E3B"/>
    <w:rsid w:val="00657F67"/>
    <w:rsid w:val="006601D7"/>
    <w:rsid w:val="006610ED"/>
    <w:rsid w:val="00662A27"/>
    <w:rsid w:val="00667069"/>
    <w:rsid w:val="006679F7"/>
    <w:rsid w:val="00684FB0"/>
    <w:rsid w:val="00685E9B"/>
    <w:rsid w:val="00692A3E"/>
    <w:rsid w:val="00695D42"/>
    <w:rsid w:val="00696DC2"/>
    <w:rsid w:val="006A0299"/>
    <w:rsid w:val="006A0C98"/>
    <w:rsid w:val="006A21A2"/>
    <w:rsid w:val="006A31DF"/>
    <w:rsid w:val="006A4014"/>
    <w:rsid w:val="006A4D7E"/>
    <w:rsid w:val="006A557C"/>
    <w:rsid w:val="006B1120"/>
    <w:rsid w:val="006B5ACE"/>
    <w:rsid w:val="006B707C"/>
    <w:rsid w:val="006B744C"/>
    <w:rsid w:val="006B7BBE"/>
    <w:rsid w:val="006C0C70"/>
    <w:rsid w:val="006C1D1E"/>
    <w:rsid w:val="006C4613"/>
    <w:rsid w:val="006C6E33"/>
    <w:rsid w:val="006D0B2C"/>
    <w:rsid w:val="006D0C14"/>
    <w:rsid w:val="006D1A57"/>
    <w:rsid w:val="006D292E"/>
    <w:rsid w:val="006D2DAA"/>
    <w:rsid w:val="006D43A8"/>
    <w:rsid w:val="006D76F3"/>
    <w:rsid w:val="006E17A3"/>
    <w:rsid w:val="006E1CA6"/>
    <w:rsid w:val="006E24E5"/>
    <w:rsid w:val="006E27CD"/>
    <w:rsid w:val="006E2E28"/>
    <w:rsid w:val="006E3CF6"/>
    <w:rsid w:val="006F0191"/>
    <w:rsid w:val="006F4FC7"/>
    <w:rsid w:val="006F5B4E"/>
    <w:rsid w:val="006F6BA8"/>
    <w:rsid w:val="006F7484"/>
    <w:rsid w:val="00702C3C"/>
    <w:rsid w:val="00702DC6"/>
    <w:rsid w:val="0070521A"/>
    <w:rsid w:val="007059E0"/>
    <w:rsid w:val="00705D11"/>
    <w:rsid w:val="00711FC5"/>
    <w:rsid w:val="0071340D"/>
    <w:rsid w:val="0071463B"/>
    <w:rsid w:val="00715E73"/>
    <w:rsid w:val="007165EF"/>
    <w:rsid w:val="0072536C"/>
    <w:rsid w:val="00726656"/>
    <w:rsid w:val="007306B1"/>
    <w:rsid w:val="007316B5"/>
    <w:rsid w:val="007340D0"/>
    <w:rsid w:val="00734C75"/>
    <w:rsid w:val="00737120"/>
    <w:rsid w:val="00737B93"/>
    <w:rsid w:val="007414C5"/>
    <w:rsid w:val="00743083"/>
    <w:rsid w:val="007430D8"/>
    <w:rsid w:val="00746F87"/>
    <w:rsid w:val="00747CD2"/>
    <w:rsid w:val="00747DF5"/>
    <w:rsid w:val="00750DD7"/>
    <w:rsid w:val="007513AF"/>
    <w:rsid w:val="007517CC"/>
    <w:rsid w:val="00752B30"/>
    <w:rsid w:val="007530F0"/>
    <w:rsid w:val="00754FC5"/>
    <w:rsid w:val="00755EC5"/>
    <w:rsid w:val="00756525"/>
    <w:rsid w:val="00757B5E"/>
    <w:rsid w:val="00760211"/>
    <w:rsid w:val="00761C8A"/>
    <w:rsid w:val="00765356"/>
    <w:rsid w:val="0077129A"/>
    <w:rsid w:val="00776F0E"/>
    <w:rsid w:val="007811A8"/>
    <w:rsid w:val="0078138A"/>
    <w:rsid w:val="0078208A"/>
    <w:rsid w:val="007829F0"/>
    <w:rsid w:val="0078341E"/>
    <w:rsid w:val="00783872"/>
    <w:rsid w:val="00785992"/>
    <w:rsid w:val="0078743D"/>
    <w:rsid w:val="00797882"/>
    <w:rsid w:val="00797E3D"/>
    <w:rsid w:val="007A0C0B"/>
    <w:rsid w:val="007A7D6D"/>
    <w:rsid w:val="007B0593"/>
    <w:rsid w:val="007B6C58"/>
    <w:rsid w:val="007B787F"/>
    <w:rsid w:val="007C0EC3"/>
    <w:rsid w:val="007C12F9"/>
    <w:rsid w:val="007C2878"/>
    <w:rsid w:val="007C28BA"/>
    <w:rsid w:val="007C5292"/>
    <w:rsid w:val="007C52D8"/>
    <w:rsid w:val="007D3B16"/>
    <w:rsid w:val="007E18A4"/>
    <w:rsid w:val="007E26D5"/>
    <w:rsid w:val="007E2AED"/>
    <w:rsid w:val="007E2DFC"/>
    <w:rsid w:val="007F4725"/>
    <w:rsid w:val="00802BE7"/>
    <w:rsid w:val="00806DBD"/>
    <w:rsid w:val="00807D86"/>
    <w:rsid w:val="00810D8B"/>
    <w:rsid w:val="00813C81"/>
    <w:rsid w:val="00815966"/>
    <w:rsid w:val="0082221A"/>
    <w:rsid w:val="0083030A"/>
    <w:rsid w:val="0083063C"/>
    <w:rsid w:val="00830F5D"/>
    <w:rsid w:val="0083390B"/>
    <w:rsid w:val="00835E10"/>
    <w:rsid w:val="008363D9"/>
    <w:rsid w:val="00837186"/>
    <w:rsid w:val="008379B4"/>
    <w:rsid w:val="00840764"/>
    <w:rsid w:val="00842648"/>
    <w:rsid w:val="008446DF"/>
    <w:rsid w:val="008450FB"/>
    <w:rsid w:val="008467B5"/>
    <w:rsid w:val="00846A4D"/>
    <w:rsid w:val="00847469"/>
    <w:rsid w:val="00847C3A"/>
    <w:rsid w:val="0085000D"/>
    <w:rsid w:val="00857142"/>
    <w:rsid w:val="00857CE4"/>
    <w:rsid w:val="008608B2"/>
    <w:rsid w:val="00862D28"/>
    <w:rsid w:val="008647E1"/>
    <w:rsid w:val="00864960"/>
    <w:rsid w:val="00864FA2"/>
    <w:rsid w:val="00866EAB"/>
    <w:rsid w:val="00867AB8"/>
    <w:rsid w:val="00867F50"/>
    <w:rsid w:val="00870667"/>
    <w:rsid w:val="00872B93"/>
    <w:rsid w:val="00873319"/>
    <w:rsid w:val="00874550"/>
    <w:rsid w:val="00875F49"/>
    <w:rsid w:val="00885874"/>
    <w:rsid w:val="00885918"/>
    <w:rsid w:val="008859BC"/>
    <w:rsid w:val="008870D2"/>
    <w:rsid w:val="00893DBA"/>
    <w:rsid w:val="00893FD2"/>
    <w:rsid w:val="00896D9B"/>
    <w:rsid w:val="00897072"/>
    <w:rsid w:val="008A10D6"/>
    <w:rsid w:val="008A21AE"/>
    <w:rsid w:val="008A2687"/>
    <w:rsid w:val="008A317A"/>
    <w:rsid w:val="008A4CA5"/>
    <w:rsid w:val="008B2B03"/>
    <w:rsid w:val="008B3DC6"/>
    <w:rsid w:val="008B4BE3"/>
    <w:rsid w:val="008C1034"/>
    <w:rsid w:val="008C5D4C"/>
    <w:rsid w:val="008C78FF"/>
    <w:rsid w:val="008D1446"/>
    <w:rsid w:val="008D37D1"/>
    <w:rsid w:val="008D4898"/>
    <w:rsid w:val="008D63CF"/>
    <w:rsid w:val="008E2C76"/>
    <w:rsid w:val="008E304A"/>
    <w:rsid w:val="008E4A55"/>
    <w:rsid w:val="008E59E9"/>
    <w:rsid w:val="008E5ADD"/>
    <w:rsid w:val="008E75C2"/>
    <w:rsid w:val="008F0F6E"/>
    <w:rsid w:val="008F2412"/>
    <w:rsid w:val="008F4AFB"/>
    <w:rsid w:val="008F4BE9"/>
    <w:rsid w:val="008F719F"/>
    <w:rsid w:val="008F7949"/>
    <w:rsid w:val="008F7B96"/>
    <w:rsid w:val="00901816"/>
    <w:rsid w:val="009021A2"/>
    <w:rsid w:val="009026BE"/>
    <w:rsid w:val="00904F42"/>
    <w:rsid w:val="0090796A"/>
    <w:rsid w:val="00910902"/>
    <w:rsid w:val="00910929"/>
    <w:rsid w:val="00912DB9"/>
    <w:rsid w:val="0091360F"/>
    <w:rsid w:val="009140CF"/>
    <w:rsid w:val="0091493F"/>
    <w:rsid w:val="00914F2D"/>
    <w:rsid w:val="00920D36"/>
    <w:rsid w:val="009229B8"/>
    <w:rsid w:val="00922E8B"/>
    <w:rsid w:val="00924116"/>
    <w:rsid w:val="00925928"/>
    <w:rsid w:val="0092619C"/>
    <w:rsid w:val="00926952"/>
    <w:rsid w:val="00926DE1"/>
    <w:rsid w:val="0093042B"/>
    <w:rsid w:val="00932DA0"/>
    <w:rsid w:val="00936161"/>
    <w:rsid w:val="00940759"/>
    <w:rsid w:val="00941652"/>
    <w:rsid w:val="00942BD7"/>
    <w:rsid w:val="00942C88"/>
    <w:rsid w:val="0094463A"/>
    <w:rsid w:val="00945326"/>
    <w:rsid w:val="00945385"/>
    <w:rsid w:val="0094591A"/>
    <w:rsid w:val="00946503"/>
    <w:rsid w:val="00952A70"/>
    <w:rsid w:val="00952F7A"/>
    <w:rsid w:val="00955609"/>
    <w:rsid w:val="0096528B"/>
    <w:rsid w:val="00970CD6"/>
    <w:rsid w:val="00971A75"/>
    <w:rsid w:val="00971E78"/>
    <w:rsid w:val="009720A5"/>
    <w:rsid w:val="00981617"/>
    <w:rsid w:val="0098388A"/>
    <w:rsid w:val="00983D2A"/>
    <w:rsid w:val="009874FB"/>
    <w:rsid w:val="00994632"/>
    <w:rsid w:val="009A30E0"/>
    <w:rsid w:val="009A6113"/>
    <w:rsid w:val="009A61BC"/>
    <w:rsid w:val="009B0642"/>
    <w:rsid w:val="009B25C3"/>
    <w:rsid w:val="009B3380"/>
    <w:rsid w:val="009B4668"/>
    <w:rsid w:val="009B50B0"/>
    <w:rsid w:val="009B5A11"/>
    <w:rsid w:val="009C120B"/>
    <w:rsid w:val="009C2B01"/>
    <w:rsid w:val="009C5166"/>
    <w:rsid w:val="009C5262"/>
    <w:rsid w:val="009C570F"/>
    <w:rsid w:val="009C787B"/>
    <w:rsid w:val="009D199C"/>
    <w:rsid w:val="009D4E86"/>
    <w:rsid w:val="009E0269"/>
    <w:rsid w:val="009E0A7E"/>
    <w:rsid w:val="009E0CFE"/>
    <w:rsid w:val="009E46F7"/>
    <w:rsid w:val="009E76B3"/>
    <w:rsid w:val="009F2495"/>
    <w:rsid w:val="009F3679"/>
    <w:rsid w:val="009F503E"/>
    <w:rsid w:val="009F6FEC"/>
    <w:rsid w:val="00A01702"/>
    <w:rsid w:val="00A0224E"/>
    <w:rsid w:val="00A02AC5"/>
    <w:rsid w:val="00A05F2C"/>
    <w:rsid w:val="00A117F2"/>
    <w:rsid w:val="00A12B57"/>
    <w:rsid w:val="00A12FFC"/>
    <w:rsid w:val="00A15EDB"/>
    <w:rsid w:val="00A200F3"/>
    <w:rsid w:val="00A2111D"/>
    <w:rsid w:val="00A244E1"/>
    <w:rsid w:val="00A275D3"/>
    <w:rsid w:val="00A27A33"/>
    <w:rsid w:val="00A30C56"/>
    <w:rsid w:val="00A31187"/>
    <w:rsid w:val="00A31CEA"/>
    <w:rsid w:val="00A341EF"/>
    <w:rsid w:val="00A345E2"/>
    <w:rsid w:val="00A34996"/>
    <w:rsid w:val="00A35E87"/>
    <w:rsid w:val="00A3653D"/>
    <w:rsid w:val="00A36BD6"/>
    <w:rsid w:val="00A42740"/>
    <w:rsid w:val="00A427A7"/>
    <w:rsid w:val="00A45800"/>
    <w:rsid w:val="00A46011"/>
    <w:rsid w:val="00A509E1"/>
    <w:rsid w:val="00A51C7A"/>
    <w:rsid w:val="00A54822"/>
    <w:rsid w:val="00A54C3B"/>
    <w:rsid w:val="00A628B7"/>
    <w:rsid w:val="00A62C92"/>
    <w:rsid w:val="00A63B52"/>
    <w:rsid w:val="00A66C72"/>
    <w:rsid w:val="00A72B5B"/>
    <w:rsid w:val="00A73B53"/>
    <w:rsid w:val="00A73E6C"/>
    <w:rsid w:val="00A76EDB"/>
    <w:rsid w:val="00A81AC6"/>
    <w:rsid w:val="00A820E9"/>
    <w:rsid w:val="00A85DB8"/>
    <w:rsid w:val="00A956B2"/>
    <w:rsid w:val="00AA0BDC"/>
    <w:rsid w:val="00AA0D90"/>
    <w:rsid w:val="00AA110B"/>
    <w:rsid w:val="00AA3C1C"/>
    <w:rsid w:val="00AA44FD"/>
    <w:rsid w:val="00AA6CA5"/>
    <w:rsid w:val="00AB2EA2"/>
    <w:rsid w:val="00AB4F59"/>
    <w:rsid w:val="00AB6B27"/>
    <w:rsid w:val="00AB7704"/>
    <w:rsid w:val="00AB77E8"/>
    <w:rsid w:val="00AC2A8E"/>
    <w:rsid w:val="00AC3B13"/>
    <w:rsid w:val="00AC443B"/>
    <w:rsid w:val="00AD2B40"/>
    <w:rsid w:val="00AD2DE0"/>
    <w:rsid w:val="00AD2DF0"/>
    <w:rsid w:val="00AD43A1"/>
    <w:rsid w:val="00AD4433"/>
    <w:rsid w:val="00AD6BA6"/>
    <w:rsid w:val="00AE2355"/>
    <w:rsid w:val="00AE3166"/>
    <w:rsid w:val="00AE4019"/>
    <w:rsid w:val="00AE5AE4"/>
    <w:rsid w:val="00AE6992"/>
    <w:rsid w:val="00AE6DDF"/>
    <w:rsid w:val="00AF3A60"/>
    <w:rsid w:val="00AF5286"/>
    <w:rsid w:val="00B01A61"/>
    <w:rsid w:val="00B02BDA"/>
    <w:rsid w:val="00B0485B"/>
    <w:rsid w:val="00B05C23"/>
    <w:rsid w:val="00B06F24"/>
    <w:rsid w:val="00B07290"/>
    <w:rsid w:val="00B10E31"/>
    <w:rsid w:val="00B112A8"/>
    <w:rsid w:val="00B13E3B"/>
    <w:rsid w:val="00B14177"/>
    <w:rsid w:val="00B14925"/>
    <w:rsid w:val="00B16D57"/>
    <w:rsid w:val="00B20042"/>
    <w:rsid w:val="00B21505"/>
    <w:rsid w:val="00B237C3"/>
    <w:rsid w:val="00B23A5F"/>
    <w:rsid w:val="00B245CF"/>
    <w:rsid w:val="00B256EA"/>
    <w:rsid w:val="00B25E4D"/>
    <w:rsid w:val="00B26AE8"/>
    <w:rsid w:val="00B35179"/>
    <w:rsid w:val="00B36E53"/>
    <w:rsid w:val="00B3767E"/>
    <w:rsid w:val="00B42164"/>
    <w:rsid w:val="00B425B0"/>
    <w:rsid w:val="00B43856"/>
    <w:rsid w:val="00B47C48"/>
    <w:rsid w:val="00B47CE4"/>
    <w:rsid w:val="00B504EB"/>
    <w:rsid w:val="00B515DD"/>
    <w:rsid w:val="00B540D1"/>
    <w:rsid w:val="00B624FF"/>
    <w:rsid w:val="00B62745"/>
    <w:rsid w:val="00B634A9"/>
    <w:rsid w:val="00B64B82"/>
    <w:rsid w:val="00B66946"/>
    <w:rsid w:val="00B72C96"/>
    <w:rsid w:val="00B7491F"/>
    <w:rsid w:val="00B80708"/>
    <w:rsid w:val="00B816FC"/>
    <w:rsid w:val="00B822B9"/>
    <w:rsid w:val="00B828DD"/>
    <w:rsid w:val="00B846D7"/>
    <w:rsid w:val="00B86F03"/>
    <w:rsid w:val="00BA15F6"/>
    <w:rsid w:val="00BA3CAB"/>
    <w:rsid w:val="00BA7A22"/>
    <w:rsid w:val="00BB0044"/>
    <w:rsid w:val="00BB0D37"/>
    <w:rsid w:val="00BB1F8A"/>
    <w:rsid w:val="00BB53AB"/>
    <w:rsid w:val="00BC0437"/>
    <w:rsid w:val="00BC0C06"/>
    <w:rsid w:val="00BC0DFE"/>
    <w:rsid w:val="00BC216B"/>
    <w:rsid w:val="00BC21FE"/>
    <w:rsid w:val="00BC3523"/>
    <w:rsid w:val="00BC3789"/>
    <w:rsid w:val="00BC62F4"/>
    <w:rsid w:val="00BC78E3"/>
    <w:rsid w:val="00BD2EF0"/>
    <w:rsid w:val="00BD2F07"/>
    <w:rsid w:val="00BD4675"/>
    <w:rsid w:val="00BE5521"/>
    <w:rsid w:val="00BE5C28"/>
    <w:rsid w:val="00BE6CA6"/>
    <w:rsid w:val="00BF08F8"/>
    <w:rsid w:val="00BF11F1"/>
    <w:rsid w:val="00BF2B43"/>
    <w:rsid w:val="00BF340D"/>
    <w:rsid w:val="00BF62C5"/>
    <w:rsid w:val="00BF6AD1"/>
    <w:rsid w:val="00BF79C2"/>
    <w:rsid w:val="00C000F5"/>
    <w:rsid w:val="00C00751"/>
    <w:rsid w:val="00C036CA"/>
    <w:rsid w:val="00C05DC5"/>
    <w:rsid w:val="00C0716B"/>
    <w:rsid w:val="00C10A10"/>
    <w:rsid w:val="00C11857"/>
    <w:rsid w:val="00C1461D"/>
    <w:rsid w:val="00C151AB"/>
    <w:rsid w:val="00C16103"/>
    <w:rsid w:val="00C17846"/>
    <w:rsid w:val="00C2214C"/>
    <w:rsid w:val="00C22E0B"/>
    <w:rsid w:val="00C2403B"/>
    <w:rsid w:val="00C242D8"/>
    <w:rsid w:val="00C24E80"/>
    <w:rsid w:val="00C270C3"/>
    <w:rsid w:val="00C27D9C"/>
    <w:rsid w:val="00C32002"/>
    <w:rsid w:val="00C33507"/>
    <w:rsid w:val="00C3429B"/>
    <w:rsid w:val="00C34B99"/>
    <w:rsid w:val="00C36A14"/>
    <w:rsid w:val="00C41409"/>
    <w:rsid w:val="00C46B87"/>
    <w:rsid w:val="00C5104F"/>
    <w:rsid w:val="00C53C86"/>
    <w:rsid w:val="00C57443"/>
    <w:rsid w:val="00C60C6E"/>
    <w:rsid w:val="00C63717"/>
    <w:rsid w:val="00C64B88"/>
    <w:rsid w:val="00C65649"/>
    <w:rsid w:val="00C73A25"/>
    <w:rsid w:val="00C73F28"/>
    <w:rsid w:val="00C74E42"/>
    <w:rsid w:val="00C77393"/>
    <w:rsid w:val="00C77822"/>
    <w:rsid w:val="00C77B14"/>
    <w:rsid w:val="00C839E4"/>
    <w:rsid w:val="00C8571F"/>
    <w:rsid w:val="00C87303"/>
    <w:rsid w:val="00C87D49"/>
    <w:rsid w:val="00C9348A"/>
    <w:rsid w:val="00C96648"/>
    <w:rsid w:val="00C9717E"/>
    <w:rsid w:val="00CA0429"/>
    <w:rsid w:val="00CA054C"/>
    <w:rsid w:val="00CA09C3"/>
    <w:rsid w:val="00CA3808"/>
    <w:rsid w:val="00CA398B"/>
    <w:rsid w:val="00CA4BC0"/>
    <w:rsid w:val="00CC22DC"/>
    <w:rsid w:val="00CC2508"/>
    <w:rsid w:val="00CD60E5"/>
    <w:rsid w:val="00CD65E9"/>
    <w:rsid w:val="00CD753E"/>
    <w:rsid w:val="00CE12B1"/>
    <w:rsid w:val="00CE56FE"/>
    <w:rsid w:val="00CE780E"/>
    <w:rsid w:val="00CF3A55"/>
    <w:rsid w:val="00CF5A4F"/>
    <w:rsid w:val="00CF6713"/>
    <w:rsid w:val="00D02248"/>
    <w:rsid w:val="00D02CE4"/>
    <w:rsid w:val="00D036F7"/>
    <w:rsid w:val="00D03ACF"/>
    <w:rsid w:val="00D06920"/>
    <w:rsid w:val="00D071C6"/>
    <w:rsid w:val="00D134D0"/>
    <w:rsid w:val="00D15DF2"/>
    <w:rsid w:val="00D16A43"/>
    <w:rsid w:val="00D17203"/>
    <w:rsid w:val="00D2069A"/>
    <w:rsid w:val="00D20830"/>
    <w:rsid w:val="00D21A4A"/>
    <w:rsid w:val="00D22E6E"/>
    <w:rsid w:val="00D23119"/>
    <w:rsid w:val="00D259E5"/>
    <w:rsid w:val="00D263F3"/>
    <w:rsid w:val="00D301C8"/>
    <w:rsid w:val="00D314ED"/>
    <w:rsid w:val="00D3175F"/>
    <w:rsid w:val="00D31BCE"/>
    <w:rsid w:val="00D32BEC"/>
    <w:rsid w:val="00D32C8C"/>
    <w:rsid w:val="00D335C7"/>
    <w:rsid w:val="00D3631D"/>
    <w:rsid w:val="00D402C7"/>
    <w:rsid w:val="00D41419"/>
    <w:rsid w:val="00D432D1"/>
    <w:rsid w:val="00D5160A"/>
    <w:rsid w:val="00D57AE9"/>
    <w:rsid w:val="00D60A34"/>
    <w:rsid w:val="00D60B37"/>
    <w:rsid w:val="00D61BB5"/>
    <w:rsid w:val="00D624E3"/>
    <w:rsid w:val="00D637EA"/>
    <w:rsid w:val="00D63BDF"/>
    <w:rsid w:val="00D63E2C"/>
    <w:rsid w:val="00D64FC0"/>
    <w:rsid w:val="00D6504A"/>
    <w:rsid w:val="00D6736D"/>
    <w:rsid w:val="00D70BD3"/>
    <w:rsid w:val="00D7123F"/>
    <w:rsid w:val="00D71981"/>
    <w:rsid w:val="00D72B43"/>
    <w:rsid w:val="00D74C37"/>
    <w:rsid w:val="00D75887"/>
    <w:rsid w:val="00D76349"/>
    <w:rsid w:val="00D80C56"/>
    <w:rsid w:val="00D81D5A"/>
    <w:rsid w:val="00D8366C"/>
    <w:rsid w:val="00D85D63"/>
    <w:rsid w:val="00D86E6E"/>
    <w:rsid w:val="00D92ADE"/>
    <w:rsid w:val="00D940B6"/>
    <w:rsid w:val="00D943EA"/>
    <w:rsid w:val="00DA335A"/>
    <w:rsid w:val="00DA494C"/>
    <w:rsid w:val="00DA6F54"/>
    <w:rsid w:val="00DB033B"/>
    <w:rsid w:val="00DB17AA"/>
    <w:rsid w:val="00DB1CF7"/>
    <w:rsid w:val="00DB227D"/>
    <w:rsid w:val="00DB40FB"/>
    <w:rsid w:val="00DC42B3"/>
    <w:rsid w:val="00DC6667"/>
    <w:rsid w:val="00DD196E"/>
    <w:rsid w:val="00DD3C5B"/>
    <w:rsid w:val="00DD474B"/>
    <w:rsid w:val="00DD601F"/>
    <w:rsid w:val="00DE0BDA"/>
    <w:rsid w:val="00DE1897"/>
    <w:rsid w:val="00DE2522"/>
    <w:rsid w:val="00DE2AA4"/>
    <w:rsid w:val="00DE5227"/>
    <w:rsid w:val="00DE526F"/>
    <w:rsid w:val="00DE6763"/>
    <w:rsid w:val="00DE7A00"/>
    <w:rsid w:val="00DF7A3A"/>
    <w:rsid w:val="00E00F80"/>
    <w:rsid w:val="00E03B7B"/>
    <w:rsid w:val="00E04005"/>
    <w:rsid w:val="00E04B9D"/>
    <w:rsid w:val="00E070AE"/>
    <w:rsid w:val="00E13FB1"/>
    <w:rsid w:val="00E20C44"/>
    <w:rsid w:val="00E22C98"/>
    <w:rsid w:val="00E23500"/>
    <w:rsid w:val="00E23EA7"/>
    <w:rsid w:val="00E25CC8"/>
    <w:rsid w:val="00E27B2C"/>
    <w:rsid w:val="00E32A6D"/>
    <w:rsid w:val="00E3361F"/>
    <w:rsid w:val="00E33E4B"/>
    <w:rsid w:val="00E45B73"/>
    <w:rsid w:val="00E47365"/>
    <w:rsid w:val="00E50488"/>
    <w:rsid w:val="00E51886"/>
    <w:rsid w:val="00E51DA1"/>
    <w:rsid w:val="00E526C5"/>
    <w:rsid w:val="00E53690"/>
    <w:rsid w:val="00E53EA5"/>
    <w:rsid w:val="00E54C12"/>
    <w:rsid w:val="00E55D33"/>
    <w:rsid w:val="00E64C03"/>
    <w:rsid w:val="00E7042D"/>
    <w:rsid w:val="00E72D63"/>
    <w:rsid w:val="00E80634"/>
    <w:rsid w:val="00E839F8"/>
    <w:rsid w:val="00E8462E"/>
    <w:rsid w:val="00E84B32"/>
    <w:rsid w:val="00E84C38"/>
    <w:rsid w:val="00E861F0"/>
    <w:rsid w:val="00E911B1"/>
    <w:rsid w:val="00E913C7"/>
    <w:rsid w:val="00E92504"/>
    <w:rsid w:val="00E93025"/>
    <w:rsid w:val="00EA0160"/>
    <w:rsid w:val="00EA08DF"/>
    <w:rsid w:val="00EA097E"/>
    <w:rsid w:val="00EA3CFC"/>
    <w:rsid w:val="00EA449D"/>
    <w:rsid w:val="00EA6226"/>
    <w:rsid w:val="00EA7AC0"/>
    <w:rsid w:val="00EB1853"/>
    <w:rsid w:val="00EB4B54"/>
    <w:rsid w:val="00EC369A"/>
    <w:rsid w:val="00EC5B51"/>
    <w:rsid w:val="00EC7D6A"/>
    <w:rsid w:val="00ED12BA"/>
    <w:rsid w:val="00ED23FE"/>
    <w:rsid w:val="00ED2425"/>
    <w:rsid w:val="00ED6463"/>
    <w:rsid w:val="00ED6990"/>
    <w:rsid w:val="00ED79EB"/>
    <w:rsid w:val="00EE111E"/>
    <w:rsid w:val="00EF2860"/>
    <w:rsid w:val="00EF2880"/>
    <w:rsid w:val="00EF33DB"/>
    <w:rsid w:val="00EF6F0F"/>
    <w:rsid w:val="00EF7D26"/>
    <w:rsid w:val="00F00A85"/>
    <w:rsid w:val="00F04C32"/>
    <w:rsid w:val="00F04FC2"/>
    <w:rsid w:val="00F068DE"/>
    <w:rsid w:val="00F06C0C"/>
    <w:rsid w:val="00F077D4"/>
    <w:rsid w:val="00F10DC1"/>
    <w:rsid w:val="00F154CF"/>
    <w:rsid w:val="00F15BE8"/>
    <w:rsid w:val="00F20794"/>
    <w:rsid w:val="00F2112E"/>
    <w:rsid w:val="00F22F01"/>
    <w:rsid w:val="00F24915"/>
    <w:rsid w:val="00F30920"/>
    <w:rsid w:val="00F3099B"/>
    <w:rsid w:val="00F35BDD"/>
    <w:rsid w:val="00F36B4E"/>
    <w:rsid w:val="00F376BA"/>
    <w:rsid w:val="00F4403C"/>
    <w:rsid w:val="00F502A3"/>
    <w:rsid w:val="00F64462"/>
    <w:rsid w:val="00F65DF4"/>
    <w:rsid w:val="00F6784F"/>
    <w:rsid w:val="00F703FA"/>
    <w:rsid w:val="00F70453"/>
    <w:rsid w:val="00F70530"/>
    <w:rsid w:val="00F76FBA"/>
    <w:rsid w:val="00F776BF"/>
    <w:rsid w:val="00F77CD8"/>
    <w:rsid w:val="00F82B25"/>
    <w:rsid w:val="00F8457E"/>
    <w:rsid w:val="00F905AD"/>
    <w:rsid w:val="00F972FC"/>
    <w:rsid w:val="00FA45D8"/>
    <w:rsid w:val="00FA4C56"/>
    <w:rsid w:val="00FA4F25"/>
    <w:rsid w:val="00FA73FC"/>
    <w:rsid w:val="00FB0213"/>
    <w:rsid w:val="00FB0D53"/>
    <w:rsid w:val="00FB18B0"/>
    <w:rsid w:val="00FB1AFA"/>
    <w:rsid w:val="00FB2A93"/>
    <w:rsid w:val="00FB53D6"/>
    <w:rsid w:val="00FB54E7"/>
    <w:rsid w:val="00FB5A0A"/>
    <w:rsid w:val="00FB750B"/>
    <w:rsid w:val="00FB7D8D"/>
    <w:rsid w:val="00FC0967"/>
    <w:rsid w:val="00FC23F6"/>
    <w:rsid w:val="00FC2C48"/>
    <w:rsid w:val="00FC77F6"/>
    <w:rsid w:val="00FD0AD1"/>
    <w:rsid w:val="00FD1AFB"/>
    <w:rsid w:val="00FD4149"/>
    <w:rsid w:val="00FD5133"/>
    <w:rsid w:val="00FD51BA"/>
    <w:rsid w:val="00FD52CF"/>
    <w:rsid w:val="00FD534F"/>
    <w:rsid w:val="00FD6439"/>
    <w:rsid w:val="00FD6DF9"/>
    <w:rsid w:val="00FE0966"/>
    <w:rsid w:val="00FE1212"/>
    <w:rsid w:val="00FE2915"/>
    <w:rsid w:val="00FE3655"/>
    <w:rsid w:val="00FE583D"/>
    <w:rsid w:val="00FF0153"/>
    <w:rsid w:val="00FF02F6"/>
    <w:rsid w:val="00FF2D95"/>
    <w:rsid w:val="00FF3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36626A-050C-4D3A-BF9E-1A0F910C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Nagłówek 1 Znak1,Nagłówek 1 Znak Znak,Hoofdstuk,Tytu31,Tytuł 1 st.,Tytu³1,Heading 1 Char,Heading 1 Char Znak,Nagłówek 11 Znak,Nagłówek 11,1-Titre 1,Nagłówek 1 - ST,Title 1"/>
    <w:basedOn w:val="Normalny"/>
    <w:next w:val="Normalny"/>
    <w:link w:val="Nagwek1Znak"/>
    <w:qFormat/>
    <w:rsid w:val="005A217D"/>
    <w:pPr>
      <w:keepNext/>
      <w:widowControl w:val="0"/>
      <w:numPr>
        <w:numId w:val="1"/>
      </w:numPr>
      <w:spacing w:before="240" w:after="60"/>
      <w:outlineLvl w:val="0"/>
    </w:pPr>
    <w:rPr>
      <w:rFonts w:ascii="Cambria" w:hAnsi="Cambria"/>
      <w:b/>
      <w:bCs/>
      <w:kern w:val="32"/>
      <w:sz w:val="32"/>
      <w:szCs w:val="32"/>
      <w:lang w:val="x-none" w:eastAsia="x-none"/>
    </w:rPr>
  </w:style>
  <w:style w:type="paragraph" w:styleId="Nagwek2">
    <w:name w:val="heading 2"/>
    <w:aliases w:val="ASAPHeading 2,Numbered - 2,h 3,ICL,Heading 2a,H2,PA Major Section,l2,Headline 2,h2,2,headi,heading2,h21,h22,21,kopregel 2,Titre m,Podtytuł1,Paragraaf,Podtytu31,Nagłówek 2 HL,1.1-Titre 2,Heading 2 Char,Heading 2 Char Znak,Nagłówek 21 Znak"/>
    <w:basedOn w:val="Normalny"/>
    <w:next w:val="Normalny"/>
    <w:link w:val="Nagwek2Znak"/>
    <w:qFormat/>
    <w:rsid w:val="00657E3B"/>
    <w:pPr>
      <w:keepNext/>
      <w:spacing w:before="240" w:after="60"/>
      <w:outlineLvl w:val="1"/>
    </w:pPr>
    <w:rPr>
      <w:rFonts w:ascii="Cambria" w:hAnsi="Cambria"/>
      <w:b/>
      <w:bCs/>
      <w:i/>
      <w:iCs/>
      <w:sz w:val="28"/>
      <w:szCs w:val="28"/>
      <w:lang w:val="x-none" w:eastAsia="x-none"/>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qFormat/>
    <w:rsid w:val="00015F5D"/>
    <w:pPr>
      <w:keepNext/>
      <w:spacing w:before="240" w:after="60"/>
      <w:outlineLvl w:val="2"/>
    </w:pPr>
    <w:rPr>
      <w:rFonts w:ascii="Cambria" w:hAnsi="Cambria"/>
      <w:b/>
      <w:bCs/>
      <w:sz w:val="26"/>
      <w:szCs w:val="26"/>
      <w:lang w:val="x-none" w:eastAsia="x-none"/>
    </w:rPr>
  </w:style>
  <w:style w:type="paragraph" w:styleId="Nagwek5">
    <w:name w:val="heading 5"/>
    <w:basedOn w:val="Normalny"/>
    <w:next w:val="Normalny"/>
    <w:link w:val="Nagwek5Znak"/>
    <w:uiPriority w:val="9"/>
    <w:qFormat/>
    <w:rsid w:val="00FD0AD1"/>
    <w:pPr>
      <w:spacing w:before="240" w:after="60"/>
      <w:outlineLvl w:val="4"/>
    </w:pPr>
    <w:rPr>
      <w:rFonts w:ascii="Calibri" w:hAnsi="Calibri"/>
      <w:b/>
      <w:bCs/>
      <w:i/>
      <w:iCs/>
      <w:sz w:val="26"/>
      <w:szCs w:val="26"/>
      <w:lang w:val="x-none" w:eastAsia="x-none"/>
    </w:rPr>
  </w:style>
  <w:style w:type="paragraph" w:styleId="Nagwek7">
    <w:name w:val="heading 7"/>
    <w:aliases w:val="Styl opisu tabeli Nagłówek 7"/>
    <w:basedOn w:val="Normalny"/>
    <w:next w:val="Normalny"/>
    <w:link w:val="Nagwek7Znak"/>
    <w:uiPriority w:val="99"/>
    <w:qFormat/>
    <w:rsid w:val="00FD0AD1"/>
    <w:pPr>
      <w:spacing w:before="240" w:after="60"/>
      <w:outlineLvl w:val="6"/>
    </w:pPr>
    <w:rPr>
      <w:rFonts w:ascii="Calibri" w:hAnsi="Calibri"/>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Nagłówek 1 Znak Znak Znak,Hoofdstuk Znak,Tytu31 Znak,Tytuł 1 st. Znak,Tytu³1 Znak,Heading 1 Char Znak1,Heading 1 Char Znak Znak,Nagłówek 11 Znak Znak,Nagłówek 11 Znak1,1-Titre 1 Znak,Nagłówek 1 - ST Znak"/>
    <w:link w:val="Nagwek1"/>
    <w:rPr>
      <w:rFonts w:ascii="Cambria" w:hAnsi="Cambria"/>
      <w:b/>
      <w:bCs/>
      <w:kern w:val="32"/>
      <w:sz w:val="32"/>
      <w:szCs w:val="32"/>
      <w:lang w:val="x-none" w:eastAsia="x-none"/>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Podtytuł1 Znak"/>
    <w:link w:val="Nagwek2"/>
    <w:rPr>
      <w:rFonts w:ascii="Cambria" w:eastAsia="Times New Roman" w:hAnsi="Cambria" w:cs="Times New Roman"/>
      <w:b/>
      <w:bCs/>
      <w:i/>
      <w:iCs/>
      <w:sz w:val="28"/>
      <w:szCs w:val="28"/>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link w:val="Nagwek3"/>
    <w:rPr>
      <w:rFonts w:ascii="Cambria" w:eastAsia="Times New Roman" w:hAnsi="Cambria" w:cs="Times New Roman"/>
      <w:b/>
      <w:bCs/>
      <w:sz w:val="26"/>
      <w:szCs w:val="26"/>
    </w:rPr>
  </w:style>
  <w:style w:type="character" w:customStyle="1" w:styleId="Nagwek5Znak">
    <w:name w:val="Nagłówek 5 Znak"/>
    <w:link w:val="Nagwek5"/>
    <w:uiPriority w:val="9"/>
    <w:semiHidden/>
    <w:rPr>
      <w:rFonts w:ascii="Calibri" w:eastAsia="Times New Roman" w:hAnsi="Calibri" w:cs="Times New Roman"/>
      <w:b/>
      <w:bCs/>
      <w:i/>
      <w:iCs/>
      <w:sz w:val="26"/>
      <w:szCs w:val="26"/>
    </w:rPr>
  </w:style>
  <w:style w:type="character" w:customStyle="1" w:styleId="Nagwek7Znak">
    <w:name w:val="Nagłówek 7 Znak"/>
    <w:aliases w:val="Styl opisu tabeli Nagłówek 7 Znak"/>
    <w:link w:val="Nagwek7"/>
    <w:uiPriority w:val="99"/>
    <w:rPr>
      <w:rFonts w:ascii="Calibri" w:eastAsia="Times New Roman" w:hAnsi="Calibri" w:cs="Times New Roman"/>
      <w:sz w:val="24"/>
      <w:szCs w:val="24"/>
    </w:rPr>
  </w:style>
  <w:style w:type="paragraph" w:styleId="Tekstdymka">
    <w:name w:val="Balloon Text"/>
    <w:basedOn w:val="Normalny"/>
    <w:link w:val="TekstdymkaZnak"/>
    <w:uiPriority w:val="99"/>
    <w:semiHidden/>
    <w:rsid w:val="008A317A"/>
    <w:rPr>
      <w:rFonts w:ascii="Tahoma" w:hAnsi="Tahoma"/>
      <w:sz w:val="16"/>
      <w:szCs w:val="16"/>
      <w:lang w:val="x-none" w:eastAsia="x-none"/>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Standard">
    <w:name w:val="Standard"/>
    <w:uiPriority w:val="99"/>
    <w:pPr>
      <w:widowControl w:val="0"/>
      <w:autoSpaceDE w:val="0"/>
      <w:autoSpaceDN w:val="0"/>
      <w:adjustRightInd w:val="0"/>
    </w:pPr>
    <w:rPr>
      <w:sz w:val="24"/>
      <w:szCs w:val="24"/>
    </w:rPr>
  </w:style>
  <w:style w:type="paragraph" w:styleId="Nagwek">
    <w:name w:val="header"/>
    <w:basedOn w:val="Standard"/>
    <w:next w:val="Obszartekstu"/>
    <w:link w:val="NagwekZnak"/>
    <w:uiPriority w:val="99"/>
    <w:pPr>
      <w:keepNext/>
      <w:tabs>
        <w:tab w:val="center" w:pos="4536"/>
        <w:tab w:val="right" w:pos="9072"/>
      </w:tabs>
      <w:spacing w:before="240" w:after="120"/>
    </w:pPr>
    <w:rPr>
      <w:sz w:val="20"/>
      <w:szCs w:val="20"/>
      <w:lang w:val="x-none" w:eastAsia="x-none"/>
    </w:rPr>
  </w:style>
  <w:style w:type="character" w:customStyle="1" w:styleId="NagwekZnak">
    <w:name w:val="Nagłówek Znak"/>
    <w:link w:val="Nagwek"/>
    <w:uiPriority w:val="99"/>
    <w:rPr>
      <w:sz w:val="20"/>
      <w:szCs w:val="20"/>
    </w:rPr>
  </w:style>
  <w:style w:type="paragraph" w:customStyle="1" w:styleId="Obszartekstu">
    <w:name w:val="Obszar tekstu"/>
    <w:basedOn w:val="Standard"/>
    <w:uiPriority w:val="99"/>
    <w:pPr>
      <w:jc w:val="both"/>
    </w:pPr>
    <w:rPr>
      <w:rFonts w:ascii="Arial" w:hAnsi="Arial" w:cs="Arial"/>
    </w:rPr>
  </w:style>
  <w:style w:type="paragraph" w:customStyle="1" w:styleId="Tytu1">
    <w:name w:val="Tytuł 1"/>
    <w:basedOn w:val="Standard"/>
    <w:next w:val="Standard"/>
    <w:uiPriority w:val="99"/>
    <w:pPr>
      <w:keepNext/>
      <w:jc w:val="center"/>
      <w:outlineLvl w:val="0"/>
    </w:pPr>
    <w:rPr>
      <w:b/>
      <w:bCs/>
      <w:sz w:val="32"/>
      <w:szCs w:val="32"/>
    </w:rPr>
  </w:style>
  <w:style w:type="paragraph" w:customStyle="1" w:styleId="Tytu2">
    <w:name w:val="Tytuł 2"/>
    <w:basedOn w:val="Standard"/>
    <w:next w:val="Standard"/>
    <w:uiPriority w:val="99"/>
    <w:pPr>
      <w:keepNext/>
      <w:jc w:val="center"/>
      <w:outlineLvl w:val="1"/>
    </w:pPr>
    <w:rPr>
      <w:rFonts w:ascii="Arial" w:hAnsi="Arial" w:cs="Arial"/>
      <w:b/>
      <w:bCs/>
      <w:sz w:val="22"/>
      <w:szCs w:val="22"/>
    </w:rPr>
  </w:style>
  <w:style w:type="paragraph" w:customStyle="1" w:styleId="Tytu3">
    <w:name w:val="Tytuł 3"/>
    <w:basedOn w:val="Standard"/>
    <w:next w:val="Standard"/>
    <w:uiPriority w:val="99"/>
    <w:pPr>
      <w:keepNext/>
      <w:tabs>
        <w:tab w:val="left" w:pos="852"/>
      </w:tabs>
      <w:spacing w:before="120"/>
      <w:ind w:left="1146" w:hanging="720"/>
      <w:outlineLvl w:val="2"/>
    </w:pPr>
    <w:rPr>
      <w:rFonts w:ascii="Arial" w:hAnsi="Arial" w:cs="Arial"/>
      <w:b/>
      <w:bCs/>
    </w:rPr>
  </w:style>
  <w:style w:type="paragraph" w:customStyle="1" w:styleId="Tytu4">
    <w:name w:val="Tytuł 4"/>
    <w:basedOn w:val="Standard"/>
    <w:next w:val="Standard"/>
    <w:uiPriority w:val="99"/>
    <w:pPr>
      <w:keepNext/>
      <w:spacing w:before="120"/>
      <w:outlineLvl w:val="3"/>
    </w:pPr>
  </w:style>
  <w:style w:type="paragraph" w:customStyle="1" w:styleId="Tytu5">
    <w:name w:val="Tytuł 5"/>
    <w:basedOn w:val="Standard"/>
    <w:next w:val="Standard"/>
    <w:uiPriority w:val="99"/>
    <w:pPr>
      <w:keepNext/>
      <w:spacing w:after="120"/>
      <w:jc w:val="center"/>
      <w:outlineLvl w:val="4"/>
    </w:pPr>
    <w:rPr>
      <w:rFonts w:ascii="Arial" w:hAnsi="Arial" w:cs="Arial"/>
      <w:b/>
      <w:bCs/>
    </w:rPr>
  </w:style>
  <w:style w:type="paragraph" w:customStyle="1" w:styleId="Tytu6">
    <w:name w:val="Tytuł 6"/>
    <w:basedOn w:val="Standard"/>
    <w:next w:val="Standard"/>
    <w:uiPriority w:val="99"/>
    <w:pPr>
      <w:keepNext/>
      <w:tabs>
        <w:tab w:val="left" w:pos="783"/>
      </w:tabs>
      <w:spacing w:before="120" w:line="360" w:lineRule="auto"/>
      <w:ind w:left="1437" w:hanging="1080"/>
      <w:outlineLvl w:val="5"/>
    </w:pPr>
    <w:rPr>
      <w:rFonts w:ascii="Arial" w:hAnsi="Arial" w:cs="Arial"/>
      <w:b/>
      <w:bCs/>
    </w:rPr>
  </w:style>
  <w:style w:type="paragraph" w:customStyle="1" w:styleId="Tytu7">
    <w:name w:val="Tytuł 7"/>
    <w:basedOn w:val="Standard"/>
    <w:next w:val="Standard"/>
    <w:uiPriority w:val="99"/>
    <w:pPr>
      <w:keepNext/>
      <w:tabs>
        <w:tab w:val="left" w:pos="426"/>
      </w:tabs>
      <w:spacing w:line="360" w:lineRule="auto"/>
      <w:ind w:left="1080" w:hanging="1080"/>
      <w:outlineLvl w:val="6"/>
    </w:pPr>
    <w:rPr>
      <w:rFonts w:ascii="Arial" w:hAnsi="Arial" w:cs="Arial"/>
      <w:b/>
      <w:bCs/>
    </w:rPr>
  </w:style>
  <w:style w:type="paragraph" w:customStyle="1" w:styleId="Tytu8">
    <w:name w:val="Tytuł 8"/>
    <w:basedOn w:val="Standard"/>
    <w:next w:val="Standard"/>
    <w:uiPriority w:val="99"/>
    <w:pPr>
      <w:keepNext/>
      <w:ind w:left="708" w:firstLine="1"/>
      <w:jc w:val="center"/>
      <w:outlineLvl w:val="7"/>
    </w:pPr>
    <w:rPr>
      <w:b/>
      <w:bCs/>
    </w:rPr>
  </w:style>
  <w:style w:type="paragraph" w:customStyle="1" w:styleId="Tytu9">
    <w:name w:val="Tytuł 9"/>
    <w:basedOn w:val="Standard"/>
    <w:next w:val="Standard"/>
    <w:uiPriority w:val="99"/>
    <w:pPr>
      <w:keepNext/>
      <w:ind w:left="360" w:firstLine="1"/>
      <w:jc w:val="both"/>
      <w:outlineLvl w:val="8"/>
    </w:pPr>
    <w:rPr>
      <w:rFonts w:ascii="Arial" w:hAnsi="Arial" w:cs="Arial"/>
      <w:b/>
      <w:bCs/>
      <w:u w:val="single"/>
    </w:rPr>
  </w:style>
  <w:style w:type="paragraph" w:customStyle="1" w:styleId="Wysunicieobszarutekstu">
    <w:name w:val="Wysunięcie obszaru tekstu"/>
    <w:basedOn w:val="Standard"/>
    <w:uiPriority w:val="99"/>
    <w:pPr>
      <w:ind w:left="708" w:firstLine="1"/>
    </w:pPr>
  </w:style>
  <w:style w:type="paragraph" w:customStyle="1" w:styleId="KWADRATY">
    <w:name w:val="KWADRATY"/>
    <w:basedOn w:val="Standard"/>
    <w:uiPriority w:val="99"/>
    <w:pPr>
      <w:keepLines/>
      <w:tabs>
        <w:tab w:val="num" w:pos="420"/>
      </w:tabs>
      <w:ind w:left="420" w:hanging="360"/>
    </w:pPr>
  </w:style>
  <w:style w:type="paragraph" w:customStyle="1" w:styleId="WW-Tekstkomentarza">
    <w:name w:val="WW-Tekst komentarza"/>
    <w:basedOn w:val="Standard"/>
    <w:uiPriority w:val="99"/>
  </w:style>
  <w:style w:type="paragraph" w:styleId="Tekstpodstawowy3">
    <w:name w:val="Body Text 3"/>
    <w:basedOn w:val="Normalny"/>
    <w:link w:val="Tekstpodstawowy3Znak"/>
    <w:uiPriority w:val="99"/>
    <w:rsid w:val="00015F5D"/>
    <w:pPr>
      <w:overflowPunct w:val="0"/>
      <w:autoSpaceDE w:val="0"/>
      <w:autoSpaceDN w:val="0"/>
      <w:adjustRightInd w:val="0"/>
      <w:jc w:val="both"/>
    </w:pPr>
    <w:rPr>
      <w:sz w:val="16"/>
      <w:szCs w:val="16"/>
      <w:lang w:val="x-none" w:eastAsia="x-none"/>
    </w:rPr>
  </w:style>
  <w:style w:type="character" w:customStyle="1" w:styleId="Tekstpodstawowy3Znak">
    <w:name w:val="Tekst podstawowy 3 Znak"/>
    <w:link w:val="Tekstpodstawowy3"/>
    <w:uiPriority w:val="99"/>
    <w:semiHidden/>
    <w:rPr>
      <w:sz w:val="16"/>
      <w:szCs w:val="16"/>
    </w:rPr>
  </w:style>
  <w:style w:type="paragraph" w:customStyle="1" w:styleId="Przypisdolny">
    <w:name w:val="Przypis dolny"/>
    <w:basedOn w:val="Standard"/>
    <w:uiPriority w:val="99"/>
  </w:style>
  <w:style w:type="paragraph" w:customStyle="1" w:styleId="WW-Tekstblokowy">
    <w:name w:val="WW-Tekst blokowy"/>
    <w:basedOn w:val="Standard"/>
    <w:uiPriority w:val="99"/>
    <w:pPr>
      <w:spacing w:before="120"/>
      <w:ind w:left="426" w:firstLine="1"/>
    </w:pPr>
    <w:rPr>
      <w:rFonts w:ascii="Arial" w:hAnsi="Arial" w:cs="Arial"/>
    </w:rPr>
  </w:style>
  <w:style w:type="paragraph" w:styleId="Stopka">
    <w:name w:val="footer"/>
    <w:aliases w:val="Stopka DCG,Stopka Znak Znak,stand"/>
    <w:basedOn w:val="Standard"/>
    <w:link w:val="StopkaZnak"/>
    <w:uiPriority w:val="99"/>
    <w:pPr>
      <w:tabs>
        <w:tab w:val="center" w:pos="4536"/>
        <w:tab w:val="right" w:pos="9072"/>
      </w:tabs>
    </w:pPr>
    <w:rPr>
      <w:sz w:val="20"/>
      <w:szCs w:val="20"/>
      <w:lang w:val="x-none" w:eastAsia="x-none"/>
    </w:rPr>
  </w:style>
  <w:style w:type="character" w:customStyle="1" w:styleId="StopkaZnak">
    <w:name w:val="Stopka Znak"/>
    <w:aliases w:val="Stopka DCG Znak,Stopka Znak Znak Znak,stand Znak"/>
    <w:link w:val="Stopka"/>
    <w:uiPriority w:val="99"/>
    <w:rPr>
      <w:sz w:val="20"/>
      <w:szCs w:val="20"/>
    </w:rPr>
  </w:style>
  <w:style w:type="paragraph" w:customStyle="1" w:styleId="WW-Tekstpodstawowy3">
    <w:name w:val="WW-Tekst podstawowy 3"/>
    <w:basedOn w:val="Standard"/>
    <w:uiPriority w:val="99"/>
  </w:style>
  <w:style w:type="paragraph" w:customStyle="1" w:styleId="WW-Legenda">
    <w:name w:val="WW-Legenda"/>
    <w:basedOn w:val="Standard"/>
    <w:next w:val="Standard"/>
    <w:uiPriority w:val="99"/>
    <w:pPr>
      <w:spacing w:before="120" w:after="120"/>
    </w:pPr>
    <w:rPr>
      <w:b/>
      <w:bCs/>
    </w:rPr>
  </w:style>
  <w:style w:type="paragraph" w:customStyle="1" w:styleId="WW-Tekstpodstawowy2">
    <w:name w:val="WW-Tekst podstawowy 2"/>
    <w:basedOn w:val="Standard"/>
    <w:pPr>
      <w:spacing w:line="360" w:lineRule="auto"/>
    </w:pPr>
    <w:rPr>
      <w:sz w:val="26"/>
      <w:szCs w:val="26"/>
    </w:rPr>
  </w:style>
  <w:style w:type="paragraph" w:customStyle="1" w:styleId="WW-Tekstpodstawowywcity2">
    <w:name w:val="WW-Tekst podstawowy wci?ty 2"/>
    <w:basedOn w:val="Standard"/>
    <w:uiPriority w:val="99"/>
    <w:pPr>
      <w:spacing w:before="120" w:line="360" w:lineRule="auto"/>
      <w:ind w:left="284" w:firstLine="1"/>
      <w:jc w:val="both"/>
    </w:pPr>
    <w:rPr>
      <w:rFonts w:ascii="Arial" w:hAnsi="Arial" w:cs="Arial"/>
      <w:b/>
      <w:bCs/>
    </w:rPr>
  </w:style>
  <w:style w:type="paragraph" w:customStyle="1" w:styleId="WW-Tekstpodstawowywcity3">
    <w:name w:val="WW-Tekst podstawowy wci?ty 3"/>
    <w:basedOn w:val="Standard"/>
    <w:uiPriority w:val="99"/>
    <w:pPr>
      <w:ind w:left="708" w:firstLine="1"/>
      <w:jc w:val="both"/>
    </w:pPr>
    <w:rPr>
      <w:rFonts w:ascii="Arial" w:hAnsi="Arial" w:cs="Arial"/>
      <w:b/>
      <w:bCs/>
    </w:rPr>
  </w:style>
  <w:style w:type="paragraph" w:customStyle="1" w:styleId="Pkt">
    <w:name w:val="Pkt"/>
    <w:uiPriority w:val="99"/>
    <w:pPr>
      <w:widowControl w:val="0"/>
      <w:autoSpaceDE w:val="0"/>
      <w:autoSpaceDN w:val="0"/>
      <w:adjustRightInd w:val="0"/>
      <w:spacing w:after="60" w:line="300" w:lineRule="exact"/>
      <w:ind w:left="700" w:hanging="280"/>
      <w:jc w:val="both"/>
    </w:pPr>
    <w:rPr>
      <w:sz w:val="24"/>
      <w:szCs w:val="24"/>
    </w:rPr>
  </w:style>
  <w:style w:type="paragraph" w:styleId="Tytu">
    <w:name w:val="Title"/>
    <w:basedOn w:val="Standard"/>
    <w:next w:val="Podtytu"/>
    <w:link w:val="TytuZnak"/>
    <w:uiPriority w:val="10"/>
    <w:qFormat/>
    <w:pPr>
      <w:jc w:val="center"/>
    </w:pPr>
    <w:rPr>
      <w:rFonts w:ascii="Cambria" w:hAnsi="Cambria"/>
      <w:b/>
      <w:bCs/>
      <w:kern w:val="28"/>
      <w:sz w:val="32"/>
      <w:szCs w:val="32"/>
      <w:lang w:val="x-none" w:eastAsia="x-none"/>
    </w:rPr>
  </w:style>
  <w:style w:type="character" w:customStyle="1" w:styleId="TytuZnak">
    <w:name w:val="Tytuł Znak"/>
    <w:link w:val="Tytu"/>
    <w:uiPriority w:val="10"/>
    <w:rPr>
      <w:rFonts w:ascii="Cambria" w:eastAsia="Times New Roman" w:hAnsi="Cambria" w:cs="Times New Roman"/>
      <w:b/>
      <w:bCs/>
      <w:kern w:val="28"/>
      <w:sz w:val="32"/>
      <w:szCs w:val="32"/>
    </w:rPr>
  </w:style>
  <w:style w:type="paragraph" w:styleId="Podtytu">
    <w:name w:val="Subtitle"/>
    <w:basedOn w:val="Nagwek"/>
    <w:next w:val="Obszartekstu"/>
    <w:link w:val="PodtytuZnak"/>
    <w:qFormat/>
    <w:pPr>
      <w:jc w:val="center"/>
    </w:pPr>
    <w:rPr>
      <w:rFonts w:ascii="Cambria" w:hAnsi="Cambria"/>
      <w:sz w:val="24"/>
      <w:szCs w:val="24"/>
    </w:rPr>
  </w:style>
  <w:style w:type="character" w:customStyle="1" w:styleId="PodtytuZnak">
    <w:name w:val="Podtytuł Znak"/>
    <w:link w:val="Podtytu"/>
    <w:rPr>
      <w:rFonts w:ascii="Cambria" w:eastAsia="Times New Roman" w:hAnsi="Cambria" w:cs="Times New Roman"/>
      <w:sz w:val="24"/>
      <w:szCs w:val="24"/>
    </w:rPr>
  </w:style>
  <w:style w:type="paragraph" w:customStyle="1" w:styleId="Przypiskocowy">
    <w:name w:val="Przypis końcowy"/>
    <w:basedOn w:val="Standard"/>
    <w:uiPriority w:val="99"/>
  </w:style>
  <w:style w:type="paragraph" w:customStyle="1" w:styleId="Zawartotabeli">
    <w:name w:val="Zawartość tabeli"/>
    <w:basedOn w:val="Obszartekstu"/>
    <w:uiPriority w:val="99"/>
  </w:style>
  <w:style w:type="paragraph" w:customStyle="1" w:styleId="Tytutabeli">
    <w:name w:val="Tytuł tabeli"/>
    <w:basedOn w:val="Zawartotabeli"/>
    <w:uiPriority w:val="99"/>
    <w:pPr>
      <w:jc w:val="center"/>
    </w:pPr>
    <w:rPr>
      <w:b/>
      <w:bCs/>
      <w:i/>
      <w:iCs/>
    </w:rPr>
  </w:style>
  <w:style w:type="paragraph" w:customStyle="1" w:styleId="Zawartoramki">
    <w:name w:val="Zawartość ramki"/>
    <w:basedOn w:val="Obszartekstu"/>
    <w:uiPriority w:val="99"/>
  </w:style>
  <w:style w:type="paragraph" w:customStyle="1" w:styleId="pkt0">
    <w:name w:val="pkt"/>
    <w:basedOn w:val="Standard"/>
    <w:uiPriority w:val="99"/>
    <w:pPr>
      <w:spacing w:line="360" w:lineRule="auto"/>
      <w:ind w:left="357" w:hanging="357"/>
      <w:jc w:val="both"/>
    </w:pPr>
  </w:style>
  <w:style w:type="paragraph" w:customStyle="1" w:styleId="ust">
    <w:name w:val="ust"/>
    <w:uiPriority w:val="99"/>
    <w:pPr>
      <w:widowControl w:val="0"/>
      <w:autoSpaceDE w:val="0"/>
      <w:autoSpaceDN w:val="0"/>
      <w:adjustRightInd w:val="0"/>
      <w:spacing w:before="60" w:after="60"/>
      <w:ind w:left="426" w:hanging="284"/>
      <w:jc w:val="both"/>
    </w:pPr>
    <w:rPr>
      <w:sz w:val="24"/>
      <w:szCs w:val="24"/>
    </w:rPr>
  </w:style>
  <w:style w:type="character" w:customStyle="1" w:styleId="WW-Domylnaczcionkaakapitu">
    <w:name w:val="WW-Domy?lna czcionka akapitu"/>
    <w:uiPriority w:val="99"/>
  </w:style>
  <w:style w:type="character" w:customStyle="1" w:styleId="Ilostron">
    <w:name w:val="Ilość stron"/>
    <w:basedOn w:val="WW-Domylnaczcionkaakapitu"/>
    <w:uiPriority w:val="99"/>
  </w:style>
  <w:style w:type="character" w:customStyle="1" w:styleId="czeinternetowe">
    <w:name w:val="Łącze internetowe"/>
    <w:uiPriority w:val="99"/>
    <w:rPr>
      <w:color w:val="0000FF"/>
      <w:u w:val="single"/>
    </w:rPr>
  </w:style>
  <w:style w:type="character" w:customStyle="1" w:styleId="Symbolprzypiswkoc">
    <w:name w:val="Symbol przypisów końc."/>
    <w:basedOn w:val="WW-Domylnaczcionkaakapitu"/>
    <w:uiPriority w:val="99"/>
  </w:style>
  <w:style w:type="character" w:customStyle="1" w:styleId="WW8Num3z0">
    <w:name w:val="WW8Num3z0"/>
    <w:uiPriority w:val="99"/>
    <w:rPr>
      <w:rFonts w:ascii="Wingdings" w:hAnsi="Wingdings" w:cs="Wingdings"/>
    </w:rPr>
  </w:style>
  <w:style w:type="character" w:customStyle="1" w:styleId="WW8Num7z0">
    <w:name w:val="WW8Num7z0"/>
    <w:uiPriority w:val="99"/>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rPr>
      <w:rFonts w:ascii="Wingdings" w:hAnsi="Wingdings" w:cs="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cs="Symbol"/>
    </w:rPr>
  </w:style>
  <w:style w:type="character" w:customStyle="1" w:styleId="WW8Num9z0">
    <w:name w:val="WW8Num9z0"/>
    <w:uiPriority w:val="99"/>
  </w:style>
  <w:style w:type="character" w:customStyle="1" w:styleId="WW8Num9z1">
    <w:name w:val="WW8Num9z1"/>
    <w:uiPriority w:val="99"/>
    <w:rPr>
      <w:rFonts w:ascii="Courier New" w:hAnsi="Courier New" w:cs="Courier New"/>
    </w:rPr>
  </w:style>
  <w:style w:type="character" w:customStyle="1" w:styleId="WW8Num9z2">
    <w:name w:val="WW8Num9z2"/>
    <w:uiPriority w:val="99"/>
    <w:rPr>
      <w:rFonts w:ascii="Wingdings" w:hAnsi="Wingdings" w:cs="Wingdings"/>
    </w:rPr>
  </w:style>
  <w:style w:type="character" w:customStyle="1" w:styleId="WW8Num9z3">
    <w:name w:val="WW8Num9z3"/>
    <w:uiPriority w:val="99"/>
    <w:rPr>
      <w:rFonts w:ascii="Symbol" w:hAnsi="Symbol" w:cs="Symbol"/>
    </w:rPr>
  </w:style>
  <w:style w:type="character" w:customStyle="1" w:styleId="WW8Num11z0">
    <w:name w:val="WW8Num11z0"/>
    <w:uiPriority w:val="99"/>
  </w:style>
  <w:style w:type="character" w:customStyle="1" w:styleId="WW8Num11z1">
    <w:name w:val="WW8Num11z1"/>
    <w:uiPriority w:val="99"/>
    <w:rPr>
      <w:rFonts w:ascii="Courier New" w:hAnsi="Courier New" w:cs="Courier New"/>
    </w:rPr>
  </w:style>
  <w:style w:type="character" w:customStyle="1" w:styleId="WW8Num11z2">
    <w:name w:val="WW8Num11z2"/>
    <w:uiPriority w:val="99"/>
    <w:rPr>
      <w:rFonts w:ascii="Wingdings" w:hAnsi="Wingdings" w:cs="Wingdings"/>
    </w:rPr>
  </w:style>
  <w:style w:type="character" w:customStyle="1" w:styleId="WW8Num11z3">
    <w:name w:val="WW8Num11z3"/>
    <w:uiPriority w:val="99"/>
    <w:rPr>
      <w:rFonts w:ascii="Symbol" w:hAnsi="Symbol" w:cs="Symbol"/>
    </w:rPr>
  </w:style>
  <w:style w:type="character" w:customStyle="1" w:styleId="WW8Num12z0">
    <w:name w:val="WW8Num12z0"/>
    <w:uiPriority w:val="99"/>
    <w:rPr>
      <w:rFonts w:ascii="Wingdings" w:hAnsi="Wingdings" w:cs="Wingdings"/>
    </w:rPr>
  </w:style>
  <w:style w:type="character" w:customStyle="1" w:styleId="WW8Num12z1">
    <w:name w:val="WW8Num12z1"/>
    <w:uiPriority w:val="99"/>
    <w:rPr>
      <w:rFonts w:ascii="Courier New" w:hAnsi="Courier New" w:cs="Courier New"/>
    </w:rPr>
  </w:style>
  <w:style w:type="character" w:customStyle="1" w:styleId="WW8Num12z3">
    <w:name w:val="WW8Num12z3"/>
    <w:uiPriority w:val="99"/>
    <w:rPr>
      <w:rFonts w:ascii="Symbol" w:hAnsi="Symbol" w:cs="Symbol"/>
    </w:rPr>
  </w:style>
  <w:style w:type="character" w:customStyle="1" w:styleId="WW8Num16z0">
    <w:name w:val="WW8Num16z0"/>
    <w:uiPriority w:val="99"/>
    <w:rPr>
      <w:rFonts w:ascii="Wingdings" w:hAnsi="Wingdings" w:cs="Wingdings"/>
    </w:rPr>
  </w:style>
  <w:style w:type="character" w:customStyle="1" w:styleId="WW8Num16z1">
    <w:name w:val="WW8Num16z1"/>
    <w:uiPriority w:val="99"/>
    <w:rPr>
      <w:rFonts w:ascii="Courier New" w:hAnsi="Courier New" w:cs="Courier New"/>
    </w:rPr>
  </w:style>
  <w:style w:type="character" w:customStyle="1" w:styleId="WW8Num16z3">
    <w:name w:val="WW8Num16z3"/>
    <w:uiPriority w:val="99"/>
    <w:rPr>
      <w:rFonts w:ascii="Symbol" w:hAnsi="Symbol" w:cs="Symbol"/>
    </w:rPr>
  </w:style>
  <w:style w:type="character" w:customStyle="1" w:styleId="WW8Num20z0">
    <w:name w:val="WW8Num20z0"/>
    <w:uiPriority w:val="99"/>
    <w:rPr>
      <w:rFonts w:ascii="Symbol" w:hAnsi="Symbol" w:cs="Symbol"/>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5z0">
    <w:name w:val="WW8Num25z0"/>
    <w:uiPriority w:val="99"/>
  </w:style>
  <w:style w:type="character" w:customStyle="1" w:styleId="WW8Num30z0">
    <w:name w:val="WW8Num30z0"/>
    <w:uiPriority w:val="99"/>
  </w:style>
  <w:style w:type="character" w:customStyle="1" w:styleId="WW8Num30z1">
    <w:name w:val="WW8Num30z1"/>
    <w:uiPriority w:val="99"/>
    <w:rPr>
      <w:rFonts w:ascii="Courier New" w:hAnsi="Courier New" w:cs="Courier New"/>
    </w:rPr>
  </w:style>
  <w:style w:type="character" w:customStyle="1" w:styleId="WW8Num30z2">
    <w:name w:val="WW8Num30z2"/>
    <w:uiPriority w:val="99"/>
    <w:rPr>
      <w:rFonts w:ascii="Wingdings" w:hAnsi="Wingdings" w:cs="Wingdings"/>
    </w:rPr>
  </w:style>
  <w:style w:type="character" w:customStyle="1" w:styleId="WW8Num30z3">
    <w:name w:val="WW8Num30z3"/>
    <w:uiPriority w:val="99"/>
    <w:rPr>
      <w:rFonts w:ascii="Symbol" w:hAnsi="Symbol" w:cs="Symbol"/>
    </w:rPr>
  </w:style>
  <w:style w:type="character" w:customStyle="1" w:styleId="WW8Num31z0">
    <w:name w:val="WW8Num31z0"/>
    <w:uiPriority w:val="99"/>
  </w:style>
  <w:style w:type="character" w:customStyle="1" w:styleId="WW8Num31z1">
    <w:name w:val="WW8Num31z1"/>
    <w:uiPriority w:val="99"/>
    <w:rPr>
      <w:rFonts w:ascii="Courier New" w:hAnsi="Courier New" w:cs="Courier New"/>
    </w:rPr>
  </w:style>
  <w:style w:type="character" w:customStyle="1" w:styleId="WW8Num31z2">
    <w:name w:val="WW8Num31z2"/>
    <w:uiPriority w:val="99"/>
    <w:rPr>
      <w:rFonts w:ascii="Wingdings" w:hAnsi="Wingdings" w:cs="Wingdings"/>
    </w:rPr>
  </w:style>
  <w:style w:type="character" w:customStyle="1" w:styleId="WW8Num31z3">
    <w:name w:val="WW8Num31z3"/>
    <w:uiPriority w:val="99"/>
    <w:rPr>
      <w:rFonts w:ascii="Symbol" w:hAnsi="Symbol" w:cs="Symbol"/>
    </w:rPr>
  </w:style>
  <w:style w:type="character" w:customStyle="1" w:styleId="WW8Num38z0">
    <w:name w:val="WW8Num38z0"/>
    <w:uiPriority w:val="99"/>
    <w:rPr>
      <w:rFonts w:ascii="Wingdings" w:hAnsi="Wingdings" w:cs="Wingdings"/>
    </w:rPr>
  </w:style>
  <w:style w:type="character" w:customStyle="1" w:styleId="WW8Num40z0">
    <w:name w:val="WW8Num40z0"/>
    <w:uiPriority w:val="99"/>
    <w:rPr>
      <w:rFonts w:ascii="Wingdings" w:hAnsi="Wingdings" w:cs="Wingdings"/>
    </w:rPr>
  </w:style>
  <w:style w:type="character" w:customStyle="1" w:styleId="WW8Num40z1">
    <w:name w:val="WW8Num40z1"/>
    <w:uiPriority w:val="99"/>
    <w:rPr>
      <w:rFonts w:ascii="Courier New" w:hAnsi="Courier New" w:cs="Courier New"/>
    </w:rPr>
  </w:style>
  <w:style w:type="character" w:customStyle="1" w:styleId="WW8Num40z3">
    <w:name w:val="WW8Num40z3"/>
    <w:uiPriority w:val="99"/>
    <w:rPr>
      <w:rFonts w:ascii="Symbol" w:hAnsi="Symbol" w:cs="Symbol"/>
    </w:rPr>
  </w:style>
  <w:style w:type="character" w:customStyle="1" w:styleId="WW8Num41z0">
    <w:name w:val="WW8Num41z0"/>
    <w:uiPriority w:val="99"/>
  </w:style>
  <w:style w:type="character" w:customStyle="1" w:styleId="WW8Num41z1">
    <w:name w:val="WW8Num41z1"/>
    <w:uiPriority w:val="99"/>
    <w:rPr>
      <w:rFonts w:ascii="Courier New" w:hAnsi="Courier New" w:cs="Courier New"/>
    </w:rPr>
  </w:style>
  <w:style w:type="character" w:customStyle="1" w:styleId="WW8Num41z2">
    <w:name w:val="WW8Num41z2"/>
    <w:uiPriority w:val="99"/>
    <w:rPr>
      <w:rFonts w:ascii="Wingdings" w:hAnsi="Wingdings" w:cs="Wingdings"/>
    </w:rPr>
  </w:style>
  <w:style w:type="character" w:customStyle="1" w:styleId="WW8Num41z3">
    <w:name w:val="WW8Num41z3"/>
    <w:uiPriority w:val="99"/>
    <w:rPr>
      <w:rFonts w:ascii="Symbol" w:hAnsi="Symbol" w:cs="Symbol"/>
    </w:rPr>
  </w:style>
  <w:style w:type="character" w:customStyle="1" w:styleId="WW8Num42z0">
    <w:name w:val="WW8Num42z0"/>
    <w:uiPriority w:val="99"/>
  </w:style>
  <w:style w:type="character" w:customStyle="1" w:styleId="WW8Num42z1">
    <w:name w:val="WW8Num42z1"/>
    <w:uiPriority w:val="99"/>
    <w:rPr>
      <w:rFonts w:ascii="Courier New" w:hAnsi="Courier New" w:cs="Courier New"/>
    </w:rPr>
  </w:style>
  <w:style w:type="character" w:customStyle="1" w:styleId="WW8Num42z2">
    <w:name w:val="WW8Num42z2"/>
    <w:uiPriority w:val="99"/>
    <w:rPr>
      <w:rFonts w:ascii="Wingdings" w:hAnsi="Wingdings" w:cs="Wingdings"/>
    </w:rPr>
  </w:style>
  <w:style w:type="character" w:customStyle="1" w:styleId="WW8Num42z3">
    <w:name w:val="WW8Num42z3"/>
    <w:uiPriority w:val="99"/>
    <w:rPr>
      <w:rFonts w:ascii="Symbol" w:hAnsi="Symbol" w:cs="Symbol"/>
    </w:rPr>
  </w:style>
  <w:style w:type="character" w:customStyle="1" w:styleId="WW8Num43z0">
    <w:name w:val="WW8Num43z0"/>
    <w:uiPriority w:val="99"/>
  </w:style>
  <w:style w:type="character" w:customStyle="1" w:styleId="WW8Num43z1">
    <w:name w:val="WW8Num43z1"/>
    <w:uiPriority w:val="99"/>
    <w:rPr>
      <w:rFonts w:ascii="Courier New" w:hAnsi="Courier New" w:cs="Courier New"/>
    </w:rPr>
  </w:style>
  <w:style w:type="character" w:customStyle="1" w:styleId="WW8Num43z2">
    <w:name w:val="WW8Num43z2"/>
    <w:uiPriority w:val="99"/>
    <w:rPr>
      <w:rFonts w:ascii="Wingdings" w:hAnsi="Wingdings" w:cs="Wingdings"/>
    </w:rPr>
  </w:style>
  <w:style w:type="character" w:customStyle="1" w:styleId="WW8Num43z3">
    <w:name w:val="WW8Num43z3"/>
    <w:uiPriority w:val="99"/>
    <w:rPr>
      <w:rFonts w:ascii="Symbol" w:hAnsi="Symbol" w:cs="Symbol"/>
    </w:rPr>
  </w:style>
  <w:style w:type="character" w:customStyle="1" w:styleId="WW8Num45z0">
    <w:name w:val="WW8Num45z0"/>
    <w:uiPriority w:val="99"/>
    <w:rPr>
      <w:rFonts w:ascii="Wingdings" w:hAnsi="Wingdings" w:cs="Wingdings"/>
    </w:rPr>
  </w:style>
  <w:style w:type="character" w:customStyle="1" w:styleId="WW8Num46z0">
    <w:name w:val="WW8Num46z0"/>
    <w:uiPriority w:val="99"/>
    <w:rPr>
      <w:rFonts w:ascii="Wingdings" w:hAnsi="Wingdings" w:cs="Wingdings"/>
    </w:rPr>
  </w:style>
  <w:style w:type="character" w:customStyle="1" w:styleId="WW8Num46z1">
    <w:name w:val="WW8Num46z1"/>
    <w:uiPriority w:val="99"/>
    <w:rPr>
      <w:rFonts w:ascii="Courier New" w:hAnsi="Courier New" w:cs="Courier New"/>
    </w:rPr>
  </w:style>
  <w:style w:type="character" w:customStyle="1" w:styleId="WW8Num46z3">
    <w:name w:val="WW8Num46z3"/>
    <w:uiPriority w:val="99"/>
    <w:rPr>
      <w:rFonts w:ascii="Symbol" w:hAnsi="Symbol" w:cs="Symbol"/>
    </w:rPr>
  </w:style>
  <w:style w:type="character" w:customStyle="1" w:styleId="Znakinumeracji">
    <w:name w:val="Znaki numeracji"/>
    <w:uiPriority w:val="99"/>
  </w:style>
  <w:style w:type="character" w:customStyle="1" w:styleId="Symbolwypunktowania">
    <w:name w:val="Symbol wypunktowania"/>
    <w:uiPriority w:val="99"/>
    <w:rPr>
      <w:rFonts w:ascii="StarBats" w:hAnsi="StarBats" w:cs="StarBats"/>
      <w:sz w:val="18"/>
      <w:szCs w:val="18"/>
    </w:rPr>
  </w:style>
  <w:style w:type="character" w:styleId="Hipercze">
    <w:name w:val="Hyperlink"/>
    <w:uiPriority w:val="99"/>
    <w:rPr>
      <w:color w:val="0000FF"/>
      <w:u w:val="single"/>
    </w:rPr>
  </w:style>
  <w:style w:type="paragraph" w:styleId="Tekstpodstawowy2">
    <w:name w:val="Body Text 2"/>
    <w:basedOn w:val="Normalny"/>
    <w:link w:val="Tekstpodstawowy2Znak"/>
    <w:uiPriority w:val="99"/>
    <w:pPr>
      <w:suppressAutoHyphens/>
      <w:spacing w:before="100" w:after="100"/>
      <w:ind w:left="567" w:firstLine="1"/>
    </w:pPr>
    <w:rPr>
      <w:lang w:val="x-none" w:eastAsia="x-none"/>
    </w:rPr>
  </w:style>
  <w:style w:type="character" w:customStyle="1" w:styleId="Tekstpodstawowy2Znak">
    <w:name w:val="Tekst podstawowy 2 Znak"/>
    <w:link w:val="Tekstpodstawowy2"/>
    <w:uiPriority w:val="99"/>
    <w:rPr>
      <w:sz w:val="20"/>
      <w:szCs w:val="20"/>
    </w:rPr>
  </w:style>
  <w:style w:type="paragraph" w:styleId="Tekstpodstawowywcity2">
    <w:name w:val="Body Text Indent 2"/>
    <w:basedOn w:val="Normalny"/>
    <w:link w:val="Tekstpodstawowywcity2Znak"/>
    <w:uiPriority w:val="99"/>
    <w:rsid w:val="000875C5"/>
    <w:pPr>
      <w:widowControl w:val="0"/>
      <w:spacing w:before="100" w:after="100"/>
      <w:ind w:left="567"/>
    </w:pPr>
    <w:rPr>
      <w:lang w:val="x-none" w:eastAsia="x-none"/>
    </w:rPr>
  </w:style>
  <w:style w:type="character" w:customStyle="1" w:styleId="Tekstpodstawowywcity2Znak">
    <w:name w:val="Tekst podstawowy wcięty 2 Znak"/>
    <w:link w:val="Tekstpodstawowywcity2"/>
    <w:uiPriority w:val="99"/>
    <w:semiHidden/>
    <w:rPr>
      <w:sz w:val="20"/>
      <w:szCs w:val="20"/>
    </w:rPr>
  </w:style>
  <w:style w:type="paragraph" w:styleId="Tekstblokowy">
    <w:name w:val="Block Text"/>
    <w:basedOn w:val="Normalny"/>
    <w:uiPriority w:val="99"/>
    <w:rsid w:val="000875C5"/>
    <w:pPr>
      <w:widowControl w:val="0"/>
      <w:spacing w:before="100" w:after="100"/>
      <w:ind w:left="567"/>
    </w:pPr>
    <w:rPr>
      <w:rFonts w:ascii="Arial" w:hAnsi="Arial" w:cs="Arial"/>
      <w:b/>
      <w:bCs/>
      <w:i/>
      <w:iCs/>
      <w:sz w:val="18"/>
      <w:szCs w:val="18"/>
    </w:rPr>
  </w:style>
  <w:style w:type="paragraph" w:styleId="Tekstpodstawowywcity3">
    <w:name w:val="Body Text Indent 3"/>
    <w:basedOn w:val="Normalny"/>
    <w:link w:val="Tekstpodstawowywcity3Znak"/>
    <w:pPr>
      <w:suppressAutoHyphens/>
      <w:spacing w:before="100" w:after="100"/>
      <w:ind w:left="284"/>
    </w:pPr>
    <w:rPr>
      <w:sz w:val="16"/>
      <w:szCs w:val="16"/>
      <w:lang w:val="x-none" w:eastAsia="x-none"/>
    </w:rPr>
  </w:style>
  <w:style w:type="character" w:customStyle="1" w:styleId="Tekstpodstawowywcity3Znak">
    <w:name w:val="Tekst podstawowy wcięty 3 Znak"/>
    <w:link w:val="Tekstpodstawowywcity3"/>
    <w:rPr>
      <w:sz w:val="16"/>
      <w:szCs w:val="16"/>
    </w:rPr>
  </w:style>
  <w:style w:type="character" w:styleId="Numerstrony">
    <w:name w:val="page number"/>
    <w:basedOn w:val="Domylnaczcionkaakapitu"/>
    <w:uiPriority w:val="99"/>
  </w:style>
  <w:style w:type="paragraph" w:styleId="Spistreci4">
    <w:name w:val="toc 4"/>
    <w:basedOn w:val="Normalny"/>
    <w:next w:val="Normalny"/>
    <w:autoRedefine/>
    <w:uiPriority w:val="99"/>
    <w:semiHidden/>
    <w:pPr>
      <w:ind w:left="360" w:hanging="360"/>
      <w:jc w:val="both"/>
    </w:pPr>
    <w:rPr>
      <w:rFonts w:ascii="Arial" w:hAnsi="Arial" w:cs="Arial"/>
      <w:sz w:val="24"/>
      <w:szCs w:val="24"/>
    </w:rPr>
  </w:style>
  <w:style w:type="paragraph" w:styleId="Tekstprzypisudolnego">
    <w:name w:val="footnote text"/>
    <w:aliases w:val="Tekst przypisu"/>
    <w:basedOn w:val="Normalny"/>
    <w:link w:val="TekstprzypisudolnegoZnak"/>
    <w:uiPriority w:val="99"/>
    <w:semiHidden/>
    <w:rPr>
      <w:lang w:val="x-none" w:eastAsia="x-none"/>
    </w:rPr>
  </w:style>
  <w:style w:type="character" w:customStyle="1" w:styleId="TekstprzypisudolnegoZnak">
    <w:name w:val="Tekst przypisu dolnego Znak"/>
    <w:aliases w:val="Tekst przypisu Znak"/>
    <w:link w:val="Tekstprzypisudolnego"/>
    <w:uiPriority w:val="99"/>
    <w:semiHidden/>
    <w:rPr>
      <w:sz w:val="20"/>
      <w:szCs w:val="20"/>
    </w:rPr>
  </w:style>
  <w:style w:type="character" w:styleId="Odwoanieprzypisudolnego">
    <w:name w:val="footnote reference"/>
    <w:aliases w:val="Odwołanie przypisu"/>
    <w:uiPriority w:val="99"/>
    <w:semiHidden/>
    <w:rPr>
      <w:vertAlign w:val="superscript"/>
    </w:rPr>
  </w:style>
  <w:style w:type="paragraph" w:styleId="Spistreci1">
    <w:name w:val="toc 1"/>
    <w:basedOn w:val="Normalny"/>
    <w:next w:val="Normalny"/>
    <w:autoRedefine/>
    <w:uiPriority w:val="99"/>
    <w:semiHidden/>
    <w:rsid w:val="008A317A"/>
    <w:pPr>
      <w:tabs>
        <w:tab w:val="left" w:pos="1701"/>
        <w:tab w:val="right" w:leader="dot" w:pos="9343"/>
      </w:tabs>
      <w:autoSpaceDE w:val="0"/>
      <w:autoSpaceDN w:val="0"/>
    </w:pPr>
    <w:rPr>
      <w:rFonts w:ascii="Arial" w:hAnsi="Arial" w:cs="Arial"/>
    </w:rPr>
  </w:style>
  <w:style w:type="paragraph" w:customStyle="1" w:styleId="CharChar3ZnakZnakCharCharZnakZnakCharChar">
    <w:name w:val="Char Char3 Znak Znak Char Char Znak Znak Char Char"/>
    <w:basedOn w:val="Normalny"/>
    <w:uiPriority w:val="99"/>
    <w:rsid w:val="00CA0429"/>
    <w:rPr>
      <w:sz w:val="24"/>
      <w:szCs w:val="24"/>
    </w:rPr>
  </w:style>
  <w:style w:type="paragraph" w:customStyle="1" w:styleId="p3">
    <w:name w:val="p3"/>
    <w:basedOn w:val="Normalny"/>
    <w:uiPriority w:val="99"/>
    <w:rsid w:val="002643F0"/>
    <w:pPr>
      <w:spacing w:before="100" w:beforeAutospacing="1" w:after="100" w:afterAutospacing="1"/>
    </w:pPr>
    <w:rPr>
      <w:sz w:val="24"/>
      <w:szCs w:val="24"/>
    </w:rPr>
  </w:style>
  <w:style w:type="paragraph" w:customStyle="1" w:styleId="p4">
    <w:name w:val="p4"/>
    <w:basedOn w:val="Normalny"/>
    <w:uiPriority w:val="99"/>
    <w:rsid w:val="002643F0"/>
    <w:pPr>
      <w:spacing w:before="100" w:beforeAutospacing="1" w:after="100" w:afterAutospacing="1"/>
    </w:pPr>
    <w:rPr>
      <w:sz w:val="24"/>
      <w:szCs w:val="24"/>
    </w:rPr>
  </w:style>
  <w:style w:type="paragraph" w:customStyle="1" w:styleId="p2">
    <w:name w:val="p2"/>
    <w:basedOn w:val="Normalny"/>
    <w:uiPriority w:val="99"/>
    <w:rsid w:val="00942C88"/>
    <w:pPr>
      <w:spacing w:before="100" w:beforeAutospacing="1" w:after="100" w:afterAutospacing="1"/>
    </w:pPr>
    <w:rPr>
      <w:sz w:val="24"/>
      <w:szCs w:val="24"/>
    </w:rPr>
  </w:style>
  <w:style w:type="paragraph" w:styleId="Lista2">
    <w:name w:val="List 2"/>
    <w:basedOn w:val="Normalny"/>
    <w:uiPriority w:val="99"/>
    <w:rsid w:val="00685E9B"/>
    <w:pPr>
      <w:autoSpaceDE w:val="0"/>
      <w:autoSpaceDN w:val="0"/>
      <w:ind w:left="566" w:hanging="283"/>
    </w:pPr>
  </w:style>
  <w:style w:type="character" w:styleId="Odwoaniedokomentarza">
    <w:name w:val="annotation reference"/>
    <w:uiPriority w:val="99"/>
    <w:semiHidden/>
    <w:rsid w:val="000B697D"/>
    <w:rPr>
      <w:sz w:val="16"/>
      <w:szCs w:val="16"/>
    </w:rPr>
  </w:style>
  <w:style w:type="paragraph" w:styleId="Tekstkomentarza">
    <w:name w:val="annotation text"/>
    <w:basedOn w:val="Normalny"/>
    <w:link w:val="TekstkomentarzaZnak"/>
    <w:uiPriority w:val="99"/>
    <w:rsid w:val="000B697D"/>
    <w:rPr>
      <w:lang w:val="x-none" w:eastAsia="x-none"/>
    </w:rPr>
  </w:style>
  <w:style w:type="character" w:customStyle="1" w:styleId="TekstkomentarzaZnak">
    <w:name w:val="Tekst komentarza Znak"/>
    <w:link w:val="Tekstkomentarza"/>
    <w:uiPriority w:val="99"/>
    <w:rPr>
      <w:sz w:val="20"/>
      <w:szCs w:val="20"/>
    </w:rPr>
  </w:style>
  <w:style w:type="paragraph" w:styleId="Tematkomentarza">
    <w:name w:val="annotation subject"/>
    <w:basedOn w:val="Tekstkomentarza"/>
    <w:next w:val="Tekstkomentarza"/>
    <w:link w:val="TematkomentarzaZnak"/>
    <w:uiPriority w:val="99"/>
    <w:semiHidden/>
    <w:rsid w:val="000B697D"/>
    <w:rPr>
      <w:b/>
      <w:bCs/>
    </w:rPr>
  </w:style>
  <w:style w:type="character" w:customStyle="1" w:styleId="TematkomentarzaZnak">
    <w:name w:val="Temat komentarza Znak"/>
    <w:link w:val="Tematkomentarza"/>
    <w:uiPriority w:val="99"/>
    <w:semiHidden/>
    <w:rPr>
      <w:b/>
      <w:bCs/>
      <w:sz w:val="20"/>
      <w:szCs w:val="20"/>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1F2702"/>
    <w:pPr>
      <w:spacing w:after="120"/>
    </w:pPr>
    <w:rPr>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link w:val="Tekstpodstawowy"/>
    <w:uiPriority w:val="99"/>
    <w:rPr>
      <w:sz w:val="20"/>
      <w:szCs w:val="20"/>
    </w:rPr>
  </w:style>
  <w:style w:type="paragraph" w:styleId="Tekstpodstawowywcity">
    <w:name w:val="Body Text Indent"/>
    <w:basedOn w:val="Normalny"/>
    <w:link w:val="TekstpodstawowywcityZnak"/>
    <w:uiPriority w:val="99"/>
    <w:rsid w:val="001F2702"/>
    <w:pPr>
      <w:spacing w:after="120"/>
      <w:ind w:left="283"/>
    </w:pPr>
    <w:rPr>
      <w:lang w:val="x-none" w:eastAsia="x-none"/>
    </w:rPr>
  </w:style>
  <w:style w:type="character" w:customStyle="1" w:styleId="TekstpodstawowywcityZnak">
    <w:name w:val="Tekst podstawowy wcięty Znak"/>
    <w:link w:val="Tekstpodstawowywcity"/>
    <w:uiPriority w:val="99"/>
    <w:rPr>
      <w:sz w:val="20"/>
      <w:szCs w:val="20"/>
    </w:rPr>
  </w:style>
  <w:style w:type="paragraph" w:customStyle="1" w:styleId="Tekstpodstawowy21">
    <w:name w:val="Tekst podstawowy 21"/>
    <w:basedOn w:val="Normalny"/>
    <w:uiPriority w:val="99"/>
    <w:rsid w:val="001F2702"/>
    <w:pPr>
      <w:suppressAutoHyphens/>
      <w:jc w:val="both"/>
    </w:pPr>
    <w:rPr>
      <w:rFonts w:ascii="Arial Narrow" w:hAnsi="Arial Narrow" w:cs="Arial Narrow"/>
      <w:b/>
      <w:bCs/>
      <w:sz w:val="22"/>
      <w:szCs w:val="22"/>
      <w:lang w:eastAsia="ar-SA"/>
    </w:rPr>
  </w:style>
  <w:style w:type="paragraph" w:customStyle="1" w:styleId="Tekstpodstawowy22">
    <w:name w:val="Tekst podstawowy 22"/>
    <w:basedOn w:val="Normalny"/>
    <w:uiPriority w:val="99"/>
    <w:rsid w:val="001F2702"/>
    <w:pPr>
      <w:suppressAutoHyphens/>
      <w:jc w:val="both"/>
    </w:pPr>
    <w:rPr>
      <w:lang w:eastAsia="ar-SA"/>
    </w:rPr>
  </w:style>
  <w:style w:type="paragraph" w:styleId="HTML-wstpniesformatowany">
    <w:name w:val="HTML Preformatted"/>
    <w:basedOn w:val="Normalny"/>
    <w:link w:val="HTML-wstpniesformatowanyZnak"/>
    <w:uiPriority w:val="99"/>
    <w:rsid w:val="001F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Pr>
      <w:rFonts w:ascii="Courier New" w:hAnsi="Courier New" w:cs="Courier New"/>
      <w:sz w:val="20"/>
      <w:szCs w:val="20"/>
    </w:rPr>
  </w:style>
  <w:style w:type="table" w:styleId="Tabela-Siatka">
    <w:name w:val="Table Grid"/>
    <w:basedOn w:val="Standardowy"/>
    <w:uiPriority w:val="99"/>
    <w:rsid w:val="00D940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10">
    <w:name w:val="Tytuł1"/>
    <w:uiPriority w:val="99"/>
    <w:rsid w:val="007811A8"/>
    <w:pPr>
      <w:jc w:val="center"/>
    </w:pPr>
    <w:rPr>
      <w:rFonts w:ascii="Arial" w:hAnsi="Arial" w:cs="Arial"/>
      <w:b/>
      <w:bCs/>
      <w:color w:val="000000"/>
      <w:sz w:val="22"/>
      <w:szCs w:val="22"/>
    </w:rPr>
  </w:style>
  <w:style w:type="paragraph" w:customStyle="1" w:styleId="Normalny1">
    <w:name w:val="Normalny1"/>
    <w:rsid w:val="007811A8"/>
    <w:rPr>
      <w:color w:val="000000"/>
      <w:sz w:val="24"/>
      <w:szCs w:val="24"/>
    </w:rPr>
  </w:style>
  <w:style w:type="paragraph" w:styleId="NormalnyWeb">
    <w:name w:val="Normal (Web)"/>
    <w:basedOn w:val="Normalny"/>
    <w:uiPriority w:val="99"/>
    <w:rsid w:val="00015F5D"/>
    <w:pPr>
      <w:spacing w:before="100" w:after="100"/>
    </w:pPr>
    <w:rPr>
      <w:sz w:val="24"/>
      <w:szCs w:val="24"/>
      <w:lang w:eastAsia="en-US"/>
    </w:rPr>
  </w:style>
  <w:style w:type="paragraph" w:customStyle="1" w:styleId="Tekstpodstawowybtanita1Br">
    <w:name w:val="Tekst podstawowy.bt.anita1.Br"/>
    <w:uiPriority w:val="99"/>
    <w:rsid w:val="00015F5D"/>
    <w:pPr>
      <w:spacing w:after="120"/>
    </w:pPr>
    <w:rPr>
      <w:sz w:val="24"/>
      <w:szCs w:val="24"/>
    </w:rPr>
  </w:style>
  <w:style w:type="character" w:styleId="Uwydatnienie">
    <w:name w:val="Emphasis"/>
    <w:uiPriority w:val="99"/>
    <w:qFormat/>
    <w:rsid w:val="00015F5D"/>
    <w:rPr>
      <w:i/>
      <w:iCs/>
    </w:rPr>
  </w:style>
  <w:style w:type="character" w:styleId="Pogrubienie">
    <w:name w:val="Strong"/>
    <w:uiPriority w:val="22"/>
    <w:qFormat/>
    <w:rsid w:val="00015F5D"/>
    <w:rPr>
      <w:b/>
      <w:bCs/>
    </w:rPr>
  </w:style>
  <w:style w:type="paragraph" w:customStyle="1" w:styleId="11-TexteZnakZnakZnakZnakZnak">
    <w:name w:val="1.1 - Texte Znak Znak Znak Znak Znak"/>
    <w:basedOn w:val="Normalny"/>
    <w:link w:val="11-TexteZnakZnakZnakZnakZnakZnak"/>
    <w:rsid w:val="00193FB7"/>
    <w:pPr>
      <w:ind w:right="5"/>
      <w:jc w:val="both"/>
    </w:pPr>
    <w:rPr>
      <w:rFonts w:ascii="Arial" w:hAnsi="Arial"/>
      <w:sz w:val="24"/>
      <w:szCs w:val="24"/>
      <w:lang w:val="fr-FR" w:eastAsia="zh-CN"/>
    </w:rPr>
  </w:style>
  <w:style w:type="character" w:customStyle="1" w:styleId="11-TexteZnakZnakZnakZnakZnakZnak">
    <w:name w:val="1.1 - Texte Znak Znak Znak Znak Znak Znak"/>
    <w:link w:val="11-TexteZnakZnakZnakZnakZnak"/>
    <w:locked/>
    <w:rsid w:val="00193FB7"/>
    <w:rPr>
      <w:rFonts w:ascii="Arial" w:hAnsi="Arial" w:cs="Arial"/>
      <w:sz w:val="24"/>
      <w:szCs w:val="24"/>
      <w:lang w:val="fr-FR" w:eastAsia="zh-CN"/>
    </w:rPr>
  </w:style>
  <w:style w:type="paragraph" w:styleId="Lista">
    <w:name w:val="List"/>
    <w:basedOn w:val="Normalny"/>
    <w:uiPriority w:val="99"/>
    <w:rsid w:val="002D211C"/>
    <w:pPr>
      <w:ind w:left="283" w:hanging="283"/>
    </w:pPr>
  </w:style>
  <w:style w:type="paragraph" w:styleId="Bezodstpw">
    <w:name w:val="No Spacing"/>
    <w:uiPriority w:val="1"/>
    <w:qFormat/>
    <w:rsid w:val="00373C70"/>
    <w:rPr>
      <w:sz w:val="24"/>
      <w:szCs w:val="24"/>
      <w:lang w:eastAsia="en-US"/>
    </w:rPr>
  </w:style>
  <w:style w:type="paragraph" w:styleId="Akapitzlist">
    <w:name w:val="List Paragraph"/>
    <w:basedOn w:val="Normalny"/>
    <w:link w:val="AkapitzlistZnak"/>
    <w:uiPriority w:val="34"/>
    <w:qFormat/>
    <w:rsid w:val="00747DF5"/>
    <w:pPr>
      <w:ind w:left="720"/>
      <w:contextualSpacing/>
    </w:pPr>
  </w:style>
  <w:style w:type="character" w:customStyle="1" w:styleId="AkapitzlistZnak">
    <w:name w:val="Akapit z listą Znak"/>
    <w:link w:val="Akapitzlist"/>
    <w:uiPriority w:val="34"/>
    <w:rsid w:val="00747DF5"/>
  </w:style>
  <w:style w:type="paragraph" w:customStyle="1" w:styleId="Textbody">
    <w:name w:val="Text body"/>
    <w:basedOn w:val="Normalny"/>
    <w:rsid w:val="000905AF"/>
    <w:pPr>
      <w:widowControl w:val="0"/>
      <w:suppressAutoHyphens/>
      <w:autoSpaceDN w:val="0"/>
      <w:spacing w:after="120"/>
      <w:textAlignment w:val="baseline"/>
    </w:pPr>
    <w:rPr>
      <w:rFonts w:eastAsia="Arial Unicode MS" w:cs="Tahoma"/>
      <w:kern w:val="3"/>
      <w:sz w:val="24"/>
      <w:szCs w:val="24"/>
    </w:rPr>
  </w:style>
  <w:style w:type="paragraph" w:customStyle="1" w:styleId="Default">
    <w:name w:val="Default"/>
    <w:rsid w:val="00897072"/>
    <w:pPr>
      <w:autoSpaceDE w:val="0"/>
      <w:autoSpaceDN w:val="0"/>
      <w:adjustRightInd w:val="0"/>
    </w:pPr>
    <w:rPr>
      <w:rFonts w:ascii="Arial" w:hAnsi="Arial" w:cs="Arial"/>
      <w:color w:val="000000"/>
      <w:sz w:val="24"/>
      <w:szCs w:val="24"/>
    </w:rPr>
  </w:style>
  <w:style w:type="paragraph" w:customStyle="1" w:styleId="1Adresat-Sd">
    <w:name w:val="1. Adresat - Sąd"/>
    <w:basedOn w:val="Normalny"/>
    <w:link w:val="1Adresat-SdZnak"/>
    <w:qFormat/>
    <w:rsid w:val="00076CF7"/>
    <w:pPr>
      <w:spacing w:before="120"/>
      <w:ind w:left="2552"/>
      <w:contextualSpacing/>
    </w:pPr>
    <w:rPr>
      <w:rFonts w:ascii="Calibri" w:eastAsia="Calibri" w:hAnsi="Calibri"/>
      <w:b/>
      <w:sz w:val="22"/>
      <w:szCs w:val="22"/>
      <w:lang w:eastAsia="en-US"/>
    </w:rPr>
  </w:style>
  <w:style w:type="character" w:customStyle="1" w:styleId="1Adresat-SdZnak">
    <w:name w:val="1. Adresat - Sąd Znak"/>
    <w:link w:val="1Adresat-Sd"/>
    <w:rsid w:val="00076CF7"/>
    <w:rPr>
      <w:rFonts w:ascii="Calibri" w:eastAsia="Calibri" w:hAnsi="Calibri"/>
      <w:b/>
      <w:sz w:val="22"/>
      <w:szCs w:val="22"/>
      <w:lang w:eastAsia="en-US"/>
    </w:rPr>
  </w:style>
  <w:style w:type="paragraph" w:customStyle="1" w:styleId="apnnumerowany">
    <w:name w:val="apn numerowany"/>
    <w:basedOn w:val="Akapitzlist"/>
    <w:qFormat/>
    <w:rsid w:val="00076CF7"/>
    <w:pPr>
      <w:spacing w:before="120"/>
      <w:ind w:left="851" w:hanging="851"/>
      <w:jc w:val="both"/>
    </w:pPr>
    <w:rPr>
      <w:rFonts w:ascii="Calibri" w:eastAsia="Calibri" w:hAnsi="Calibri"/>
      <w:sz w:val="22"/>
      <w:szCs w:val="24"/>
      <w:lang w:eastAsia="en-US"/>
    </w:rPr>
  </w:style>
  <w:style w:type="paragraph" w:styleId="Spistreci2">
    <w:name w:val="toc 2"/>
    <w:basedOn w:val="Normalny"/>
    <w:next w:val="Normalny"/>
    <w:autoRedefine/>
    <w:uiPriority w:val="39"/>
    <w:unhideWhenUsed/>
    <w:qFormat/>
    <w:rsid w:val="003847C5"/>
    <w:pPr>
      <w:ind w:left="200"/>
    </w:pPr>
  </w:style>
  <w:style w:type="paragraph" w:customStyle="1" w:styleId="Style22">
    <w:name w:val="Style22"/>
    <w:basedOn w:val="Normalny"/>
    <w:uiPriority w:val="99"/>
    <w:rsid w:val="003847C5"/>
    <w:pPr>
      <w:widowControl w:val="0"/>
      <w:autoSpaceDE w:val="0"/>
      <w:autoSpaceDN w:val="0"/>
      <w:adjustRightInd w:val="0"/>
      <w:spacing w:line="293" w:lineRule="exact"/>
      <w:ind w:hanging="365"/>
      <w:jc w:val="both"/>
    </w:pPr>
    <w:rPr>
      <w:rFonts w:ascii="Calibri" w:hAnsi="Calibri"/>
      <w:sz w:val="24"/>
      <w:szCs w:val="24"/>
    </w:rPr>
  </w:style>
  <w:style w:type="paragraph" w:customStyle="1" w:styleId="NormalBold">
    <w:name w:val="NormalBold"/>
    <w:basedOn w:val="Normalny"/>
    <w:link w:val="NormalBoldChar"/>
    <w:rsid w:val="00D21A4A"/>
    <w:pPr>
      <w:widowControl w:val="0"/>
    </w:pPr>
    <w:rPr>
      <w:b/>
      <w:sz w:val="24"/>
      <w:szCs w:val="22"/>
      <w:lang w:eastAsia="en-GB"/>
    </w:rPr>
  </w:style>
  <w:style w:type="character" w:customStyle="1" w:styleId="NormalBoldChar">
    <w:name w:val="NormalBold Char"/>
    <w:link w:val="NormalBold"/>
    <w:locked/>
    <w:rsid w:val="00D21A4A"/>
    <w:rPr>
      <w:b/>
      <w:sz w:val="24"/>
      <w:szCs w:val="22"/>
      <w:lang w:eastAsia="en-GB"/>
    </w:rPr>
  </w:style>
  <w:style w:type="character" w:customStyle="1" w:styleId="DeltaViewInsertion">
    <w:name w:val="DeltaView Insertion"/>
    <w:rsid w:val="00D21A4A"/>
    <w:rPr>
      <w:b/>
      <w:i/>
      <w:spacing w:val="0"/>
    </w:rPr>
  </w:style>
  <w:style w:type="paragraph" w:customStyle="1" w:styleId="Text1">
    <w:name w:val="Text 1"/>
    <w:basedOn w:val="Normalny"/>
    <w:rsid w:val="00D21A4A"/>
    <w:pPr>
      <w:spacing w:before="120" w:after="120"/>
      <w:ind w:left="850"/>
      <w:jc w:val="both"/>
    </w:pPr>
    <w:rPr>
      <w:rFonts w:eastAsia="Calibri"/>
      <w:sz w:val="24"/>
      <w:szCs w:val="22"/>
      <w:lang w:eastAsia="en-GB"/>
    </w:rPr>
  </w:style>
  <w:style w:type="paragraph" w:customStyle="1" w:styleId="NormalLeft">
    <w:name w:val="Normal Left"/>
    <w:basedOn w:val="Normalny"/>
    <w:rsid w:val="00D21A4A"/>
    <w:pPr>
      <w:spacing w:before="120" w:after="120"/>
    </w:pPr>
    <w:rPr>
      <w:rFonts w:eastAsia="Calibri"/>
      <w:sz w:val="24"/>
      <w:szCs w:val="22"/>
      <w:lang w:eastAsia="en-GB"/>
    </w:rPr>
  </w:style>
  <w:style w:type="paragraph" w:customStyle="1" w:styleId="Tiret0">
    <w:name w:val="Tiret 0"/>
    <w:basedOn w:val="Normalny"/>
    <w:rsid w:val="00D21A4A"/>
    <w:pPr>
      <w:numPr>
        <w:numId w:val="23"/>
      </w:numPr>
      <w:spacing w:before="120" w:after="120"/>
      <w:jc w:val="both"/>
    </w:pPr>
    <w:rPr>
      <w:rFonts w:eastAsia="Calibri"/>
      <w:sz w:val="24"/>
      <w:szCs w:val="22"/>
      <w:lang w:eastAsia="en-GB"/>
    </w:rPr>
  </w:style>
  <w:style w:type="paragraph" w:customStyle="1" w:styleId="Tiret1">
    <w:name w:val="Tiret 1"/>
    <w:basedOn w:val="Normalny"/>
    <w:rsid w:val="00D21A4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D21A4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D21A4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D21A4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D21A4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D21A4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21A4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21A4A"/>
    <w:pPr>
      <w:spacing w:before="120" w:after="120"/>
      <w:jc w:val="center"/>
    </w:pPr>
    <w:rPr>
      <w:rFonts w:eastAsia="Calibri"/>
      <w:b/>
      <w:sz w:val="24"/>
      <w:szCs w:val="22"/>
      <w:u w:val="single"/>
      <w:lang w:eastAsia="en-GB"/>
    </w:rPr>
  </w:style>
  <w:style w:type="paragraph" w:customStyle="1" w:styleId="Znak5">
    <w:name w:val="Znak5"/>
    <w:basedOn w:val="Normalny"/>
    <w:rsid w:val="001A1990"/>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00295">
      <w:marLeft w:val="0"/>
      <w:marRight w:val="0"/>
      <w:marTop w:val="0"/>
      <w:marBottom w:val="0"/>
      <w:divBdr>
        <w:top w:val="none" w:sz="0" w:space="0" w:color="auto"/>
        <w:left w:val="none" w:sz="0" w:space="0" w:color="auto"/>
        <w:bottom w:val="none" w:sz="0" w:space="0" w:color="auto"/>
        <w:right w:val="none" w:sz="0" w:space="0" w:color="auto"/>
      </w:divBdr>
      <w:divsChild>
        <w:div w:id="564100296">
          <w:marLeft w:val="0"/>
          <w:marRight w:val="0"/>
          <w:marTop w:val="0"/>
          <w:marBottom w:val="0"/>
          <w:divBdr>
            <w:top w:val="none" w:sz="0" w:space="0" w:color="auto"/>
            <w:left w:val="none" w:sz="0" w:space="0" w:color="auto"/>
            <w:bottom w:val="none" w:sz="0" w:space="0" w:color="auto"/>
            <w:right w:val="none" w:sz="0" w:space="0" w:color="auto"/>
          </w:divBdr>
        </w:div>
      </w:divsChild>
    </w:div>
    <w:div w:id="605498444">
      <w:bodyDiv w:val="1"/>
      <w:marLeft w:val="0"/>
      <w:marRight w:val="0"/>
      <w:marTop w:val="0"/>
      <w:marBottom w:val="0"/>
      <w:divBdr>
        <w:top w:val="none" w:sz="0" w:space="0" w:color="auto"/>
        <w:left w:val="none" w:sz="0" w:space="0" w:color="auto"/>
        <w:bottom w:val="none" w:sz="0" w:space="0" w:color="auto"/>
        <w:right w:val="none" w:sz="0" w:space="0" w:color="auto"/>
      </w:divBdr>
    </w:div>
    <w:div w:id="1257833367">
      <w:bodyDiv w:val="1"/>
      <w:marLeft w:val="0"/>
      <w:marRight w:val="0"/>
      <w:marTop w:val="0"/>
      <w:marBottom w:val="0"/>
      <w:divBdr>
        <w:top w:val="none" w:sz="0" w:space="0" w:color="auto"/>
        <w:left w:val="none" w:sz="0" w:space="0" w:color="auto"/>
        <w:bottom w:val="none" w:sz="0" w:space="0" w:color="auto"/>
        <w:right w:val="none" w:sz="0" w:space="0" w:color="auto"/>
      </w:divBdr>
    </w:div>
    <w:div w:id="1553612249">
      <w:bodyDiv w:val="1"/>
      <w:marLeft w:val="0"/>
      <w:marRight w:val="0"/>
      <w:marTop w:val="0"/>
      <w:marBottom w:val="0"/>
      <w:divBdr>
        <w:top w:val="none" w:sz="0" w:space="0" w:color="auto"/>
        <w:left w:val="none" w:sz="0" w:space="0" w:color="auto"/>
        <w:bottom w:val="none" w:sz="0" w:space="0" w:color="auto"/>
        <w:right w:val="none" w:sz="0" w:space="0" w:color="auto"/>
      </w:divBdr>
    </w:div>
    <w:div w:id="1609511137">
      <w:bodyDiv w:val="1"/>
      <w:marLeft w:val="0"/>
      <w:marRight w:val="0"/>
      <w:marTop w:val="0"/>
      <w:marBottom w:val="0"/>
      <w:divBdr>
        <w:top w:val="none" w:sz="0" w:space="0" w:color="auto"/>
        <w:left w:val="none" w:sz="0" w:space="0" w:color="auto"/>
        <w:bottom w:val="none" w:sz="0" w:space="0" w:color="auto"/>
        <w:right w:val="none" w:sz="0" w:space="0" w:color="auto"/>
      </w:divBdr>
    </w:div>
    <w:div w:id="16464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zgok.olszty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85C6-B0C9-4150-8D16-6A7A695E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1378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OBSŁUGA PROCESU PRYWATYZACJI   MIEJSKIEGO PRZEDSIĘBIORSTWA ENER</vt:lpstr>
    </vt:vector>
  </TitlesOfParts>
  <Company>UM Olsztyn</Company>
  <LinksUpToDate>false</LinksUpToDate>
  <CharactersWithSpaces>1583</CharactersWithSpaces>
  <SharedDoc>false</SharedDoc>
  <HLinks>
    <vt:vector size="6" baseType="variant">
      <vt:variant>
        <vt:i4>3997738</vt:i4>
      </vt:variant>
      <vt:variant>
        <vt:i4>3</vt:i4>
      </vt:variant>
      <vt:variant>
        <vt:i4>0</vt:i4>
      </vt:variant>
      <vt:variant>
        <vt:i4>5</vt:i4>
      </vt:variant>
      <vt:variant>
        <vt:lpwstr>http://www.zgok.olsztyn.pl/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OBSŁUGA PROCESU PRYWATYZACJI   MIEJSKIEGO PRZEDSIĘBIORSTWA ENER</dc:title>
  <dc:subject>___</dc:subject>
  <dc:creator>Beata Bagińska</dc:creator>
  <cp:keywords>___</cp:keywords>
  <cp:lastModifiedBy>Katarzyna Skowrońska</cp:lastModifiedBy>
  <cp:revision>6</cp:revision>
  <cp:lastPrinted>2019-01-23T11:00:00Z</cp:lastPrinted>
  <dcterms:created xsi:type="dcterms:W3CDTF">2024-08-26T05:53:00Z</dcterms:created>
  <dcterms:modified xsi:type="dcterms:W3CDTF">2025-08-27T05:58:00Z</dcterms:modified>
</cp:coreProperties>
</file>