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E433F7">
        <w:rPr>
          <w:rFonts w:ascii="Arial" w:hAnsi="Arial" w:cs="Arial"/>
          <w:b/>
          <w:sz w:val="16"/>
          <w:szCs w:val="16"/>
          <w:lang w:val="pl-PL"/>
        </w:rPr>
        <w:t>14</w:t>
      </w:r>
      <w:r w:rsidR="001A4032">
        <w:rPr>
          <w:rFonts w:ascii="Arial" w:hAnsi="Arial" w:cs="Arial"/>
          <w:b/>
          <w:sz w:val="16"/>
          <w:szCs w:val="16"/>
          <w:lang w:val="pl-PL"/>
        </w:rPr>
        <w:t>/2024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E433F7" w:rsidRPr="00E433F7">
        <w:rPr>
          <w:rFonts w:ascii="Arial" w:hAnsi="Arial" w:cs="Arial"/>
          <w:b/>
          <w:sz w:val="22"/>
          <w:szCs w:val="22"/>
          <w:lang w:val="pl-PL"/>
        </w:rPr>
        <w:t>Zakup i dostawa fabrycznie nowego pojazdu dostawczego zasilanego gazem CNG</w:t>
      </w:r>
      <w:r w:rsidR="001B51DD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B51DD" w:rsidRDefault="00E65A41" w:rsidP="001B51D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1B51DD" w:rsidRDefault="001B51DD" w:rsidP="001B51D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</w:p>
    <w:p w:rsidR="001B51DD" w:rsidRDefault="001B51DD" w:rsidP="001B51DD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B51DD">
        <w:rPr>
          <w:rFonts w:ascii="Arial" w:hAnsi="Arial" w:cs="Arial"/>
          <w:sz w:val="22"/>
          <w:szCs w:val="22"/>
          <w:lang w:val="pl-PL"/>
        </w:rPr>
        <w:t>Oferujemy dostawę jednej sztuki fabry</w:t>
      </w:r>
      <w:r w:rsidR="00E433F7">
        <w:rPr>
          <w:rFonts w:ascii="Arial" w:hAnsi="Arial" w:cs="Arial"/>
          <w:sz w:val="22"/>
          <w:szCs w:val="22"/>
          <w:lang w:val="pl-PL"/>
        </w:rPr>
        <w:t>cznie nowego pojazdu</w:t>
      </w:r>
      <w:r w:rsidRPr="001B51DD">
        <w:rPr>
          <w:rFonts w:ascii="Arial" w:hAnsi="Arial" w:cs="Arial"/>
          <w:sz w:val="22"/>
          <w:szCs w:val="22"/>
          <w:lang w:val="pl-PL"/>
        </w:rPr>
        <w:t>:</w:t>
      </w:r>
    </w:p>
    <w:p w:rsidR="001B51DD" w:rsidRDefault="001B51DD" w:rsidP="001B51DD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Marka, model………………………………………………</w:t>
      </w:r>
    </w:p>
    <w:p w:rsidR="001B51DD" w:rsidRDefault="001B51DD" w:rsidP="001B51DD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 cenę brutto</w:t>
      </w:r>
      <w:r w:rsidRPr="001B51DD">
        <w:rPr>
          <w:rFonts w:ascii="Arial" w:hAnsi="Arial" w:cs="Arial"/>
          <w:sz w:val="22"/>
          <w:szCs w:val="22"/>
          <w:lang w:val="pl-PL"/>
        </w:rPr>
        <w:t>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1B51DD" w:rsidRDefault="00E433F7" w:rsidP="001B51DD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słownie: ………</w:t>
      </w:r>
      <w:bookmarkStart w:id="0" w:name="_GoBack"/>
      <w:bookmarkEnd w:id="0"/>
      <w:r w:rsidR="001B51DD" w:rsidRPr="001B51D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1B51DD" w:rsidRDefault="001B51DD" w:rsidP="001B51DD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B51DD">
        <w:rPr>
          <w:rFonts w:ascii="Arial" w:hAnsi="Arial" w:cs="Arial"/>
          <w:sz w:val="22"/>
          <w:szCs w:val="22"/>
          <w:lang w:val="pl-PL"/>
        </w:rPr>
        <w:t>stawka VAT ……………. %</w:t>
      </w:r>
    </w:p>
    <w:p w:rsidR="001B51DD" w:rsidRDefault="001B51DD" w:rsidP="001B51DD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E65A41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 xml:space="preserve">Wyrażam zgodę na warunki płatności określone w </w:t>
      </w:r>
      <w:r w:rsidR="001B51DD">
        <w:rPr>
          <w:rFonts w:ascii="Arial" w:hAnsi="Arial" w:cs="Arial"/>
          <w:sz w:val="22"/>
          <w:szCs w:val="22"/>
          <w:lang w:val="pl-PL"/>
        </w:rPr>
        <w:t xml:space="preserve">zapytaniu ofertowym. </w:t>
      </w:r>
    </w:p>
    <w:p w:rsidR="001B51DD" w:rsidRPr="001A4032" w:rsidRDefault="001B51DD" w:rsidP="001B51DD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oferty załączam katalog/</w:t>
      </w:r>
      <w:r w:rsidRPr="001B51DD">
        <w:rPr>
          <w:rFonts w:ascii="Arial" w:hAnsi="Arial" w:cs="Arial"/>
          <w:sz w:val="22"/>
          <w:szCs w:val="22"/>
          <w:lang w:val="pl-PL"/>
        </w:rPr>
        <w:t>folder określający parametry techniczne i wyposażenie oferowanego pojazdu.</w:t>
      </w:r>
    </w:p>
    <w:p w:rsidR="001A4032" w:rsidRDefault="001A40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 w:rsidP="000842CD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F4" w:rsidRDefault="009835F4">
      <w:pPr>
        <w:spacing w:line="240" w:lineRule="auto"/>
      </w:pPr>
      <w:r>
        <w:separator/>
      </w:r>
    </w:p>
  </w:endnote>
  <w:endnote w:type="continuationSeparator" w:id="0">
    <w:p w:rsidR="009835F4" w:rsidRDefault="00983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E433F7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F4" w:rsidRDefault="009835F4">
      <w:pPr>
        <w:spacing w:line="240" w:lineRule="auto"/>
      </w:pPr>
      <w:r>
        <w:separator/>
      </w:r>
    </w:p>
  </w:footnote>
  <w:footnote w:type="continuationSeparator" w:id="0">
    <w:p w:rsidR="009835F4" w:rsidRDefault="00983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842CD"/>
    <w:rsid w:val="000B3990"/>
    <w:rsid w:val="001208C9"/>
    <w:rsid w:val="001A3AD4"/>
    <w:rsid w:val="001A4032"/>
    <w:rsid w:val="001B51DD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081F"/>
    <w:rsid w:val="00442919"/>
    <w:rsid w:val="00463056"/>
    <w:rsid w:val="00483F40"/>
    <w:rsid w:val="004924BD"/>
    <w:rsid w:val="004A7764"/>
    <w:rsid w:val="004B72B3"/>
    <w:rsid w:val="005000F9"/>
    <w:rsid w:val="00513AAE"/>
    <w:rsid w:val="00542711"/>
    <w:rsid w:val="005922D1"/>
    <w:rsid w:val="005E6AC6"/>
    <w:rsid w:val="006245C5"/>
    <w:rsid w:val="00652F9D"/>
    <w:rsid w:val="0066153B"/>
    <w:rsid w:val="0066568A"/>
    <w:rsid w:val="006C4DD8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347C6"/>
    <w:rsid w:val="00947653"/>
    <w:rsid w:val="00956ADA"/>
    <w:rsid w:val="009659E7"/>
    <w:rsid w:val="00982CE4"/>
    <w:rsid w:val="009835F4"/>
    <w:rsid w:val="009869E8"/>
    <w:rsid w:val="009904AF"/>
    <w:rsid w:val="009F24C2"/>
    <w:rsid w:val="00A447F5"/>
    <w:rsid w:val="00A47D1A"/>
    <w:rsid w:val="00A71729"/>
    <w:rsid w:val="00A953DE"/>
    <w:rsid w:val="00AC738D"/>
    <w:rsid w:val="00AF6D0F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E0421"/>
    <w:rsid w:val="00C164DF"/>
    <w:rsid w:val="00CE5256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433F7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Bieczek</cp:lastModifiedBy>
  <cp:revision>35</cp:revision>
  <cp:lastPrinted>2015-04-01T08:54:00Z</cp:lastPrinted>
  <dcterms:created xsi:type="dcterms:W3CDTF">2015-02-24T10:12:00Z</dcterms:created>
  <dcterms:modified xsi:type="dcterms:W3CDTF">2024-06-05T06:52:00Z</dcterms:modified>
</cp:coreProperties>
</file>