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96" w:rsidRPr="0078216E" w:rsidRDefault="000A5A5D" w:rsidP="004C68F1">
      <w:pPr>
        <w:rPr>
          <w:rFonts w:ascii="Arial" w:hAnsi="Arial" w:cs="Arial"/>
          <w:sz w:val="20"/>
          <w:szCs w:val="20"/>
        </w:rPr>
      </w:pPr>
      <w:r w:rsidRPr="0078216E">
        <w:rPr>
          <w:rFonts w:ascii="Arial" w:hAnsi="Arial" w:cs="Arial"/>
          <w:sz w:val="20"/>
          <w:szCs w:val="20"/>
        </w:rPr>
        <w:t>Komenda Wojewódzka</w:t>
      </w:r>
    </w:p>
    <w:p w:rsidR="000A5A5D" w:rsidRPr="0078216E" w:rsidRDefault="000A5A5D" w:rsidP="004C68F1">
      <w:pPr>
        <w:rPr>
          <w:rFonts w:ascii="Arial" w:hAnsi="Arial" w:cs="Arial"/>
          <w:sz w:val="20"/>
          <w:szCs w:val="20"/>
        </w:rPr>
      </w:pPr>
      <w:r w:rsidRPr="0078216E">
        <w:rPr>
          <w:rFonts w:ascii="Arial" w:hAnsi="Arial" w:cs="Arial"/>
          <w:sz w:val="20"/>
          <w:szCs w:val="20"/>
        </w:rPr>
        <w:t>Państwowej Straży Pożarnej</w:t>
      </w:r>
    </w:p>
    <w:p w:rsidR="000A5A5D" w:rsidRPr="0078216E" w:rsidRDefault="000A5A5D" w:rsidP="004C68F1">
      <w:pPr>
        <w:rPr>
          <w:rFonts w:ascii="Arial" w:hAnsi="Arial" w:cs="Arial"/>
          <w:sz w:val="20"/>
          <w:szCs w:val="20"/>
        </w:rPr>
      </w:pPr>
      <w:r w:rsidRPr="0078216E">
        <w:rPr>
          <w:rFonts w:ascii="Arial" w:hAnsi="Arial" w:cs="Arial"/>
          <w:sz w:val="20"/>
          <w:szCs w:val="20"/>
        </w:rPr>
        <w:t>w Katowicach</w:t>
      </w:r>
    </w:p>
    <w:p w:rsidR="000A5A5D" w:rsidRPr="0078216E" w:rsidRDefault="000A5A5D" w:rsidP="004C68F1">
      <w:pPr>
        <w:rPr>
          <w:rFonts w:ascii="Arial" w:hAnsi="Arial" w:cs="Arial"/>
          <w:sz w:val="20"/>
          <w:szCs w:val="20"/>
        </w:rPr>
      </w:pPr>
      <w:r w:rsidRPr="0078216E">
        <w:rPr>
          <w:rFonts w:ascii="Arial" w:hAnsi="Arial" w:cs="Arial"/>
          <w:sz w:val="20"/>
          <w:szCs w:val="20"/>
        </w:rPr>
        <w:t>ul Wita Stwosza 36</w:t>
      </w:r>
    </w:p>
    <w:p w:rsidR="000A5A5D" w:rsidRPr="0078216E" w:rsidRDefault="000A5A5D" w:rsidP="004C68F1">
      <w:pPr>
        <w:rPr>
          <w:rFonts w:ascii="Arial" w:hAnsi="Arial" w:cs="Arial"/>
          <w:sz w:val="20"/>
          <w:szCs w:val="20"/>
        </w:rPr>
      </w:pPr>
      <w:r w:rsidRPr="0078216E">
        <w:rPr>
          <w:rFonts w:ascii="Arial" w:hAnsi="Arial" w:cs="Arial"/>
          <w:sz w:val="20"/>
          <w:szCs w:val="20"/>
        </w:rPr>
        <w:t>40-042 Katowice</w:t>
      </w:r>
    </w:p>
    <w:p w:rsidR="00163196" w:rsidRPr="0078216E" w:rsidRDefault="000A5A5D" w:rsidP="004C68F1">
      <w:pPr>
        <w:rPr>
          <w:rFonts w:ascii="Arial" w:hAnsi="Arial" w:cs="Arial"/>
          <w:sz w:val="20"/>
          <w:szCs w:val="20"/>
        </w:rPr>
      </w:pPr>
      <w:r w:rsidRPr="0078216E">
        <w:rPr>
          <w:rFonts w:ascii="Arial" w:hAnsi="Arial" w:cs="Arial"/>
          <w:sz w:val="20"/>
          <w:szCs w:val="20"/>
        </w:rPr>
        <w:t>NIP 954-10-02-423; REGON 000173574</w:t>
      </w:r>
    </w:p>
    <w:p w:rsidR="000A5A5D" w:rsidRPr="00BA2AC5" w:rsidRDefault="00A347A5" w:rsidP="004C68F1">
      <w:pPr>
        <w:rPr>
          <w:rFonts w:ascii="Arial" w:hAnsi="Arial" w:cs="Arial"/>
          <w:sz w:val="20"/>
          <w:szCs w:val="20"/>
          <w:lang w:val="en-US"/>
        </w:rPr>
      </w:pPr>
      <w:r w:rsidRPr="00BA2AC5">
        <w:rPr>
          <w:rFonts w:ascii="Arial" w:hAnsi="Arial" w:cs="Arial"/>
          <w:sz w:val="20"/>
          <w:szCs w:val="20"/>
          <w:lang w:val="en-US"/>
        </w:rPr>
        <w:t xml:space="preserve">tel. </w:t>
      </w:r>
      <w:r w:rsidR="000A5A5D" w:rsidRPr="00BA2AC5">
        <w:rPr>
          <w:rFonts w:ascii="Arial" w:hAnsi="Arial" w:cs="Arial"/>
          <w:sz w:val="20"/>
          <w:szCs w:val="20"/>
          <w:lang w:val="en-US"/>
        </w:rPr>
        <w:t xml:space="preserve">32 </w:t>
      </w:r>
      <w:r w:rsidRPr="00BA2AC5">
        <w:rPr>
          <w:rFonts w:ascii="Arial" w:hAnsi="Arial" w:cs="Arial"/>
          <w:sz w:val="20"/>
          <w:szCs w:val="20"/>
          <w:lang w:val="en-US"/>
        </w:rPr>
        <w:t xml:space="preserve">6215000; fax </w:t>
      </w:r>
      <w:r w:rsidR="00A6641E" w:rsidRPr="00BA2AC5">
        <w:rPr>
          <w:rFonts w:ascii="Arial" w:hAnsi="Arial" w:cs="Arial"/>
          <w:sz w:val="20"/>
          <w:szCs w:val="20"/>
          <w:lang w:val="en-US"/>
        </w:rPr>
        <w:t>326215115</w:t>
      </w:r>
    </w:p>
    <w:p w:rsidR="00163196" w:rsidRPr="0078216E" w:rsidRDefault="00B76D2A" w:rsidP="004C68F1">
      <w:pPr>
        <w:rPr>
          <w:rFonts w:ascii="Arial" w:hAnsi="Arial" w:cs="Arial"/>
          <w:sz w:val="20"/>
          <w:szCs w:val="20"/>
          <w:lang w:val="en-US"/>
        </w:rPr>
      </w:pPr>
      <w:r w:rsidRPr="0078216E">
        <w:rPr>
          <w:rFonts w:ascii="Arial" w:hAnsi="Arial" w:cs="Arial"/>
          <w:sz w:val="20"/>
          <w:szCs w:val="20"/>
          <w:lang w:val="en-US"/>
        </w:rPr>
        <w:t xml:space="preserve">mail: </w:t>
      </w:r>
      <w:hyperlink r:id="rId9" w:history="1">
        <w:r w:rsidR="009F65FD" w:rsidRPr="0078216E">
          <w:rPr>
            <w:rStyle w:val="Hipercze"/>
            <w:sz w:val="20"/>
            <w:szCs w:val="20"/>
            <w:lang w:val="en-US"/>
          </w:rPr>
          <w:t>przetargi-publiczne@katowice.kwpsp.gov.pl</w:t>
        </w:r>
      </w:hyperlink>
    </w:p>
    <w:p w:rsidR="00163196" w:rsidRPr="0078216E" w:rsidRDefault="00163196" w:rsidP="004C68F1">
      <w:pPr>
        <w:rPr>
          <w:rFonts w:ascii="Arial" w:hAnsi="Arial" w:cs="Arial"/>
          <w:sz w:val="20"/>
          <w:szCs w:val="20"/>
          <w:lang w:val="en-US"/>
        </w:rPr>
      </w:pPr>
    </w:p>
    <w:p w:rsidR="001E29D9" w:rsidRPr="00750FB6" w:rsidRDefault="001E29D9" w:rsidP="004C68F1">
      <w:pPr>
        <w:rPr>
          <w:rFonts w:ascii="Arial" w:hAnsi="Arial" w:cs="Arial"/>
          <w:sz w:val="20"/>
          <w:szCs w:val="20"/>
        </w:rPr>
      </w:pPr>
      <w:r w:rsidRPr="0078216E">
        <w:rPr>
          <w:rFonts w:ascii="Arial" w:hAnsi="Arial" w:cs="Arial"/>
          <w:sz w:val="20"/>
          <w:szCs w:val="20"/>
        </w:rPr>
        <w:t>SPRAWA</w:t>
      </w:r>
      <w:r w:rsidRPr="0078216E">
        <w:rPr>
          <w:rFonts w:ascii="Arial" w:hAnsi="Arial" w:cs="Arial"/>
          <w:color w:val="FF0000"/>
          <w:sz w:val="20"/>
          <w:szCs w:val="20"/>
        </w:rPr>
        <w:t xml:space="preserve">:  </w:t>
      </w:r>
      <w:r w:rsidRPr="00750FB6">
        <w:rPr>
          <w:rFonts w:ascii="Arial" w:hAnsi="Arial" w:cs="Arial"/>
          <w:sz w:val="20"/>
          <w:szCs w:val="20"/>
        </w:rPr>
        <w:t>WT</w:t>
      </w:r>
      <w:r w:rsidR="00FA3066" w:rsidRPr="00750FB6">
        <w:rPr>
          <w:rFonts w:ascii="Arial" w:hAnsi="Arial" w:cs="Arial"/>
          <w:sz w:val="20"/>
          <w:szCs w:val="20"/>
        </w:rPr>
        <w:t>-I</w:t>
      </w:r>
      <w:r w:rsidRPr="00750FB6">
        <w:rPr>
          <w:rFonts w:ascii="Arial" w:hAnsi="Arial" w:cs="Arial"/>
          <w:sz w:val="20"/>
          <w:szCs w:val="20"/>
        </w:rPr>
        <w:t>.</w:t>
      </w:r>
      <w:r w:rsidR="00067E98" w:rsidRPr="00750FB6">
        <w:rPr>
          <w:rFonts w:ascii="Arial" w:hAnsi="Arial" w:cs="Arial"/>
          <w:sz w:val="20"/>
          <w:szCs w:val="20"/>
        </w:rPr>
        <w:t>2370.</w:t>
      </w:r>
      <w:r w:rsidR="00750FB6" w:rsidRPr="00750FB6">
        <w:rPr>
          <w:rFonts w:ascii="Arial" w:hAnsi="Arial" w:cs="Arial"/>
          <w:sz w:val="20"/>
          <w:szCs w:val="20"/>
        </w:rPr>
        <w:t>1</w:t>
      </w:r>
      <w:r w:rsidR="004F3EFE">
        <w:rPr>
          <w:rFonts w:ascii="Arial" w:hAnsi="Arial" w:cs="Arial"/>
          <w:sz w:val="20"/>
          <w:szCs w:val="20"/>
        </w:rPr>
        <w:t>4</w:t>
      </w:r>
      <w:r w:rsidR="009F65FD" w:rsidRPr="00750FB6">
        <w:rPr>
          <w:rFonts w:ascii="Arial" w:hAnsi="Arial" w:cs="Arial"/>
          <w:sz w:val="20"/>
          <w:szCs w:val="20"/>
        </w:rPr>
        <w:t>.2020</w:t>
      </w:r>
    </w:p>
    <w:p w:rsidR="00163196" w:rsidRPr="0078216E" w:rsidRDefault="000A5A5D" w:rsidP="001E29D9">
      <w:pPr>
        <w:jc w:val="right"/>
        <w:rPr>
          <w:rFonts w:ascii="Arial" w:hAnsi="Arial" w:cs="Arial"/>
          <w:sz w:val="20"/>
          <w:szCs w:val="20"/>
        </w:rPr>
      </w:pPr>
      <w:r w:rsidRPr="0078216E">
        <w:rPr>
          <w:rFonts w:ascii="Arial" w:hAnsi="Arial" w:cs="Arial"/>
          <w:sz w:val="20"/>
          <w:szCs w:val="20"/>
        </w:rPr>
        <w:t>Katowice</w:t>
      </w:r>
      <w:r w:rsidR="00163196" w:rsidRPr="0078216E">
        <w:rPr>
          <w:rFonts w:ascii="Arial" w:hAnsi="Arial" w:cs="Arial"/>
          <w:sz w:val="20"/>
          <w:szCs w:val="20"/>
        </w:rPr>
        <w:t>,</w:t>
      </w:r>
      <w:r w:rsidR="0078216E" w:rsidRPr="0078216E">
        <w:rPr>
          <w:rFonts w:ascii="Arial" w:hAnsi="Arial" w:cs="Arial"/>
          <w:sz w:val="20"/>
          <w:szCs w:val="20"/>
        </w:rPr>
        <w:t xml:space="preserve"> dn.</w:t>
      </w:r>
      <w:r w:rsidR="00163196" w:rsidRPr="0078216E">
        <w:rPr>
          <w:rFonts w:ascii="Arial" w:hAnsi="Arial" w:cs="Arial"/>
          <w:sz w:val="20"/>
          <w:szCs w:val="20"/>
        </w:rPr>
        <w:t xml:space="preserve"> </w:t>
      </w:r>
      <w:r w:rsidR="00E467B4">
        <w:rPr>
          <w:rFonts w:ascii="Arial" w:hAnsi="Arial" w:cs="Arial"/>
          <w:sz w:val="20"/>
          <w:szCs w:val="20"/>
        </w:rPr>
        <w:t>01.10</w:t>
      </w:r>
      <w:r w:rsidR="00A347A5" w:rsidRPr="0078216E">
        <w:rPr>
          <w:rFonts w:ascii="Arial" w:hAnsi="Arial" w:cs="Arial"/>
          <w:sz w:val="20"/>
          <w:szCs w:val="20"/>
        </w:rPr>
        <w:t>.20</w:t>
      </w:r>
      <w:r w:rsidR="00AF30CB" w:rsidRPr="0078216E">
        <w:rPr>
          <w:rFonts w:ascii="Arial" w:hAnsi="Arial" w:cs="Arial"/>
          <w:sz w:val="20"/>
          <w:szCs w:val="20"/>
        </w:rPr>
        <w:t xml:space="preserve">20 </w:t>
      </w:r>
      <w:r w:rsidR="009D2B87" w:rsidRPr="0078216E">
        <w:rPr>
          <w:rFonts w:ascii="Arial" w:hAnsi="Arial" w:cs="Arial"/>
          <w:sz w:val="20"/>
          <w:szCs w:val="20"/>
        </w:rPr>
        <w:t>r.</w:t>
      </w:r>
    </w:p>
    <w:p w:rsidR="00163196" w:rsidRPr="0078216E" w:rsidRDefault="00163196" w:rsidP="004C68F1">
      <w:pPr>
        <w:rPr>
          <w:rFonts w:ascii="Arial" w:hAnsi="Arial" w:cs="Arial"/>
          <w:sz w:val="20"/>
          <w:szCs w:val="20"/>
        </w:rPr>
      </w:pPr>
    </w:p>
    <w:p w:rsidR="00163196" w:rsidRPr="0078216E" w:rsidRDefault="00163196" w:rsidP="004C68F1">
      <w:pPr>
        <w:rPr>
          <w:rFonts w:ascii="Arial" w:hAnsi="Arial" w:cs="Arial"/>
          <w:sz w:val="20"/>
          <w:szCs w:val="20"/>
        </w:rPr>
      </w:pPr>
    </w:p>
    <w:p w:rsidR="00E04A45" w:rsidRPr="0078216E" w:rsidRDefault="00E04A45" w:rsidP="004C68F1">
      <w:pPr>
        <w:rPr>
          <w:rFonts w:ascii="Arial" w:hAnsi="Arial" w:cs="Arial"/>
          <w:sz w:val="20"/>
          <w:szCs w:val="20"/>
        </w:rPr>
      </w:pPr>
    </w:p>
    <w:p w:rsidR="00E04A45" w:rsidRPr="0078216E" w:rsidRDefault="00E04A45" w:rsidP="004C68F1">
      <w:pPr>
        <w:rPr>
          <w:rFonts w:ascii="Arial" w:hAnsi="Arial" w:cs="Arial"/>
          <w:sz w:val="20"/>
          <w:szCs w:val="20"/>
        </w:rPr>
      </w:pPr>
    </w:p>
    <w:p w:rsidR="00163196" w:rsidRPr="0078216E" w:rsidRDefault="00163196" w:rsidP="00080D00">
      <w:pPr>
        <w:jc w:val="center"/>
        <w:rPr>
          <w:rFonts w:ascii="Arial" w:hAnsi="Arial" w:cs="Arial"/>
          <w:sz w:val="28"/>
          <w:szCs w:val="28"/>
        </w:rPr>
      </w:pPr>
      <w:r w:rsidRPr="0078216E">
        <w:rPr>
          <w:rFonts w:ascii="Arial" w:hAnsi="Arial" w:cs="Arial"/>
          <w:sz w:val="28"/>
          <w:szCs w:val="28"/>
        </w:rPr>
        <w:t xml:space="preserve">SPECYFIKACJA </w:t>
      </w:r>
      <w:r w:rsidRPr="0078216E">
        <w:rPr>
          <w:rFonts w:ascii="Arial" w:hAnsi="Arial" w:cs="Arial"/>
          <w:sz w:val="28"/>
          <w:szCs w:val="28"/>
        </w:rPr>
        <w:br/>
        <w:t>ISTOTNYCH WARUNKÓW ZAMÓWIENIA</w:t>
      </w:r>
    </w:p>
    <w:p w:rsidR="00911525" w:rsidRPr="0078216E" w:rsidRDefault="00911525" w:rsidP="004C68F1">
      <w:pPr>
        <w:rPr>
          <w:rFonts w:ascii="Arial" w:hAnsi="Arial" w:cs="Arial"/>
          <w:sz w:val="20"/>
          <w:szCs w:val="20"/>
        </w:rPr>
      </w:pPr>
    </w:p>
    <w:p w:rsidR="00E04A45" w:rsidRPr="00F85351" w:rsidRDefault="00E04A45" w:rsidP="004C68F1">
      <w:pPr>
        <w:rPr>
          <w:rFonts w:ascii="Arial" w:hAnsi="Arial" w:cs="Arial"/>
          <w:szCs w:val="20"/>
        </w:rPr>
      </w:pPr>
    </w:p>
    <w:p w:rsidR="00E04A45" w:rsidRPr="00F85351" w:rsidRDefault="00E04A45" w:rsidP="004C68F1">
      <w:pPr>
        <w:rPr>
          <w:rFonts w:ascii="Arial" w:hAnsi="Arial" w:cs="Arial"/>
          <w:color w:val="FF0000"/>
          <w:szCs w:val="20"/>
        </w:rPr>
      </w:pPr>
    </w:p>
    <w:p w:rsidR="00B90732" w:rsidRPr="00F85351" w:rsidRDefault="00F85351" w:rsidP="00AC300F">
      <w:pPr>
        <w:jc w:val="center"/>
        <w:rPr>
          <w:rFonts w:ascii="Arial" w:hAnsi="Arial" w:cs="Arial"/>
          <w:sz w:val="36"/>
          <w:szCs w:val="28"/>
        </w:rPr>
      </w:pPr>
      <w:r w:rsidRPr="00F85351">
        <w:rPr>
          <w:b/>
          <w:color w:val="000000"/>
          <w:sz w:val="32"/>
        </w:rPr>
        <w:t>Remont sali gimnastycznej oraz klatek schodowych w budynku Komendy Wojewódzkiej Państwowej Straży Pożarnej w Katowicach</w:t>
      </w:r>
    </w:p>
    <w:p w:rsidR="00B718DC" w:rsidRPr="0078216E" w:rsidRDefault="00B718DC" w:rsidP="004C68F1">
      <w:pPr>
        <w:rPr>
          <w:rFonts w:ascii="Arial" w:hAnsi="Arial" w:cs="Arial"/>
          <w:sz w:val="20"/>
          <w:szCs w:val="20"/>
        </w:rPr>
      </w:pPr>
    </w:p>
    <w:p w:rsidR="00B718DC" w:rsidRPr="0078216E" w:rsidRDefault="00B718DC" w:rsidP="004C68F1">
      <w:pPr>
        <w:rPr>
          <w:rFonts w:ascii="Arial" w:hAnsi="Arial" w:cs="Arial"/>
          <w:sz w:val="20"/>
          <w:szCs w:val="20"/>
        </w:rPr>
      </w:pPr>
    </w:p>
    <w:p w:rsidR="000733AB" w:rsidRPr="0078216E" w:rsidRDefault="000733AB" w:rsidP="00E070B7">
      <w:pPr>
        <w:rPr>
          <w:rFonts w:ascii="Arial" w:hAnsi="Arial" w:cs="Arial"/>
          <w:sz w:val="20"/>
          <w:szCs w:val="20"/>
        </w:rPr>
      </w:pPr>
      <w:r w:rsidRPr="0078216E">
        <w:rPr>
          <w:rFonts w:ascii="Arial" w:hAnsi="Arial" w:cs="Arial"/>
          <w:sz w:val="20"/>
          <w:szCs w:val="20"/>
        </w:rPr>
        <w:t xml:space="preserve">CPV:    </w:t>
      </w:r>
    </w:p>
    <w:p w:rsidR="009E00B7" w:rsidRPr="0078216E" w:rsidRDefault="009E00B7" w:rsidP="00E070B7">
      <w:pPr>
        <w:rPr>
          <w:rFonts w:ascii="Arial" w:hAnsi="Arial" w:cs="Arial"/>
          <w:sz w:val="20"/>
          <w:szCs w:val="20"/>
        </w:rPr>
      </w:pPr>
    </w:p>
    <w:p w:rsidR="009E00B7" w:rsidRPr="0078216E" w:rsidRDefault="009E00B7" w:rsidP="00E070B7">
      <w:pPr>
        <w:rPr>
          <w:rFonts w:ascii="Arial" w:hAnsi="Arial" w:cs="Arial"/>
          <w:sz w:val="20"/>
          <w:szCs w:val="20"/>
        </w:rPr>
      </w:pPr>
      <w:r w:rsidRPr="0078216E">
        <w:rPr>
          <w:rFonts w:ascii="Arial" w:hAnsi="Arial" w:cs="Arial"/>
          <w:sz w:val="20"/>
          <w:szCs w:val="20"/>
        </w:rPr>
        <w:tab/>
        <w:t xml:space="preserve">45216121-8 Roboty budowlane w zakresie obiektów straży pożarnej </w:t>
      </w:r>
    </w:p>
    <w:p w:rsidR="009E00B7" w:rsidRPr="0078216E" w:rsidRDefault="009E00B7" w:rsidP="00E070B7">
      <w:pPr>
        <w:rPr>
          <w:rFonts w:ascii="Arial" w:hAnsi="Arial" w:cs="Arial"/>
          <w:sz w:val="20"/>
          <w:szCs w:val="20"/>
        </w:rPr>
      </w:pPr>
      <w:r w:rsidRPr="0078216E">
        <w:rPr>
          <w:rFonts w:ascii="Arial" w:hAnsi="Arial" w:cs="Arial"/>
          <w:sz w:val="20"/>
          <w:szCs w:val="20"/>
        </w:rPr>
        <w:tab/>
        <w:t xml:space="preserve">45400000-1 Roboty wykończeniowe w zakresie obiektów budowlanych </w:t>
      </w:r>
    </w:p>
    <w:p w:rsidR="009E00B7" w:rsidRPr="0078216E" w:rsidRDefault="009E00B7" w:rsidP="00E070B7">
      <w:pPr>
        <w:rPr>
          <w:rFonts w:ascii="Arial" w:hAnsi="Arial" w:cs="Arial"/>
          <w:sz w:val="20"/>
          <w:szCs w:val="20"/>
        </w:rPr>
      </w:pPr>
      <w:r w:rsidRPr="0078216E">
        <w:rPr>
          <w:rFonts w:ascii="Arial" w:hAnsi="Arial" w:cs="Arial"/>
          <w:sz w:val="20"/>
          <w:szCs w:val="20"/>
        </w:rPr>
        <w:tab/>
        <w:t xml:space="preserve">45111300-1 Roboty rozbiórkowe </w:t>
      </w:r>
    </w:p>
    <w:p w:rsidR="009E00B7" w:rsidRPr="0078216E" w:rsidRDefault="009E00B7" w:rsidP="00E070B7">
      <w:pPr>
        <w:rPr>
          <w:rFonts w:ascii="Arial" w:hAnsi="Arial" w:cs="Arial"/>
          <w:sz w:val="20"/>
          <w:szCs w:val="20"/>
        </w:rPr>
      </w:pPr>
      <w:r w:rsidRPr="0078216E">
        <w:rPr>
          <w:rFonts w:ascii="Arial" w:hAnsi="Arial" w:cs="Arial"/>
          <w:sz w:val="20"/>
          <w:szCs w:val="20"/>
        </w:rPr>
        <w:tab/>
        <w:t xml:space="preserve">45453000-7 Roboty remontowe i renowacyjne </w:t>
      </w:r>
    </w:p>
    <w:p w:rsidR="009E00B7" w:rsidRPr="0078216E" w:rsidRDefault="009E00B7" w:rsidP="00E070B7">
      <w:pPr>
        <w:rPr>
          <w:rFonts w:ascii="Arial" w:hAnsi="Arial" w:cs="Arial"/>
          <w:sz w:val="20"/>
          <w:szCs w:val="20"/>
        </w:rPr>
      </w:pPr>
      <w:r w:rsidRPr="0078216E">
        <w:rPr>
          <w:rFonts w:ascii="Arial" w:hAnsi="Arial" w:cs="Arial"/>
          <w:sz w:val="20"/>
          <w:szCs w:val="20"/>
        </w:rPr>
        <w:tab/>
        <w:t xml:space="preserve">45421000-4 Roboty w zakresie stolarki budowlanej </w:t>
      </w:r>
    </w:p>
    <w:p w:rsidR="009E00B7" w:rsidRPr="0078216E" w:rsidRDefault="009E00B7" w:rsidP="00E070B7">
      <w:pPr>
        <w:rPr>
          <w:rFonts w:ascii="Arial" w:hAnsi="Arial" w:cs="Arial"/>
          <w:sz w:val="20"/>
          <w:szCs w:val="20"/>
        </w:rPr>
      </w:pPr>
      <w:r w:rsidRPr="0078216E">
        <w:rPr>
          <w:rFonts w:ascii="Arial" w:hAnsi="Arial" w:cs="Arial"/>
          <w:sz w:val="20"/>
          <w:szCs w:val="20"/>
        </w:rPr>
        <w:tab/>
        <w:t>45430000-0 Pokrywanie podłóg i ścian</w:t>
      </w:r>
    </w:p>
    <w:p w:rsidR="009E00B7" w:rsidRPr="0078216E" w:rsidRDefault="009E00B7" w:rsidP="00E070B7">
      <w:pPr>
        <w:rPr>
          <w:rFonts w:ascii="Arial" w:hAnsi="Arial" w:cs="Arial"/>
          <w:sz w:val="20"/>
          <w:szCs w:val="20"/>
        </w:rPr>
      </w:pPr>
      <w:r w:rsidRPr="0078216E">
        <w:rPr>
          <w:rFonts w:ascii="Arial" w:hAnsi="Arial" w:cs="Arial"/>
          <w:sz w:val="20"/>
          <w:szCs w:val="20"/>
        </w:rPr>
        <w:tab/>
        <w:t xml:space="preserve">45442100-8 Roboty malarskie </w:t>
      </w:r>
    </w:p>
    <w:p w:rsidR="009E00B7" w:rsidRPr="0078216E" w:rsidRDefault="009E00B7" w:rsidP="00E070B7">
      <w:pPr>
        <w:rPr>
          <w:rFonts w:ascii="Arial" w:hAnsi="Arial" w:cs="Arial"/>
          <w:sz w:val="20"/>
          <w:szCs w:val="20"/>
        </w:rPr>
      </w:pPr>
      <w:r w:rsidRPr="0078216E">
        <w:rPr>
          <w:rFonts w:ascii="Arial" w:hAnsi="Arial" w:cs="Arial"/>
          <w:sz w:val="20"/>
          <w:szCs w:val="20"/>
        </w:rPr>
        <w:tab/>
        <w:t xml:space="preserve">45223110-0 Instalowanie konstrukcji metalowych </w:t>
      </w:r>
    </w:p>
    <w:p w:rsidR="009E00B7" w:rsidRPr="0078216E" w:rsidRDefault="009E00B7" w:rsidP="00E070B7">
      <w:pPr>
        <w:rPr>
          <w:rFonts w:ascii="Arial" w:hAnsi="Arial" w:cs="Arial"/>
          <w:sz w:val="20"/>
          <w:szCs w:val="20"/>
        </w:rPr>
      </w:pPr>
      <w:r w:rsidRPr="0078216E">
        <w:rPr>
          <w:rFonts w:ascii="Arial" w:hAnsi="Arial" w:cs="Arial"/>
          <w:sz w:val="20"/>
          <w:szCs w:val="20"/>
        </w:rPr>
        <w:tab/>
      </w:r>
      <w:r w:rsidR="004768EC" w:rsidRPr="0078216E">
        <w:rPr>
          <w:rFonts w:ascii="Arial" w:hAnsi="Arial" w:cs="Arial"/>
          <w:sz w:val="20"/>
          <w:szCs w:val="20"/>
        </w:rPr>
        <w:t xml:space="preserve">45330000-9 Roboty instalacyjne </w:t>
      </w:r>
      <w:proofErr w:type="spellStart"/>
      <w:r w:rsidR="004768EC" w:rsidRPr="0078216E">
        <w:rPr>
          <w:rFonts w:ascii="Arial" w:hAnsi="Arial" w:cs="Arial"/>
          <w:sz w:val="20"/>
          <w:szCs w:val="20"/>
        </w:rPr>
        <w:t>wodno</w:t>
      </w:r>
      <w:proofErr w:type="spellEnd"/>
      <w:r w:rsidR="004768EC" w:rsidRPr="0078216E">
        <w:rPr>
          <w:rFonts w:ascii="Arial" w:hAnsi="Arial" w:cs="Arial"/>
          <w:sz w:val="20"/>
          <w:szCs w:val="20"/>
        </w:rPr>
        <w:t xml:space="preserve"> – kanalizacyjne i sanitarne </w:t>
      </w:r>
    </w:p>
    <w:p w:rsidR="004768EC" w:rsidRPr="0078216E" w:rsidRDefault="004768EC" w:rsidP="00E070B7">
      <w:pPr>
        <w:rPr>
          <w:rFonts w:ascii="Arial" w:eastAsia="Calibri" w:hAnsi="Arial" w:cs="Arial"/>
          <w:kern w:val="2"/>
          <w:sz w:val="22"/>
          <w:szCs w:val="22"/>
          <w:lang w:eastAsia="ar-SA"/>
        </w:rPr>
      </w:pPr>
      <w:r w:rsidRPr="0078216E">
        <w:rPr>
          <w:rFonts w:ascii="Arial" w:hAnsi="Arial" w:cs="Arial"/>
          <w:sz w:val="20"/>
          <w:szCs w:val="20"/>
        </w:rPr>
        <w:tab/>
        <w:t xml:space="preserve">45310000-3 Roboty instalacyjne elektryczne </w:t>
      </w:r>
    </w:p>
    <w:p w:rsidR="00E04A45" w:rsidRPr="0078216E" w:rsidRDefault="00E04A45" w:rsidP="004C68F1">
      <w:pPr>
        <w:rPr>
          <w:rFonts w:ascii="Arial" w:hAnsi="Arial" w:cs="Arial"/>
          <w:sz w:val="20"/>
          <w:szCs w:val="20"/>
        </w:rPr>
      </w:pPr>
    </w:p>
    <w:p w:rsidR="00E04A45" w:rsidRPr="0078216E" w:rsidRDefault="00E04A45" w:rsidP="004C68F1">
      <w:pPr>
        <w:rPr>
          <w:rFonts w:ascii="Arial" w:hAnsi="Arial" w:cs="Arial"/>
          <w:sz w:val="20"/>
          <w:szCs w:val="20"/>
        </w:rPr>
      </w:pPr>
    </w:p>
    <w:p w:rsidR="00E04A45" w:rsidRPr="0078216E" w:rsidRDefault="00E04A45" w:rsidP="004C68F1">
      <w:pPr>
        <w:rPr>
          <w:rFonts w:ascii="Arial" w:hAnsi="Arial" w:cs="Arial"/>
          <w:sz w:val="20"/>
          <w:szCs w:val="20"/>
        </w:rPr>
      </w:pPr>
    </w:p>
    <w:p w:rsidR="004875D9" w:rsidRPr="0078216E" w:rsidRDefault="004875D9" w:rsidP="004875D9">
      <w:pPr>
        <w:jc w:val="center"/>
        <w:rPr>
          <w:rFonts w:ascii="Arial" w:eastAsia="Calibri" w:hAnsi="Arial" w:cs="Arial"/>
          <w:b/>
          <w:kern w:val="2"/>
          <w:sz w:val="22"/>
          <w:szCs w:val="22"/>
          <w:lang w:eastAsia="ar-SA"/>
        </w:rPr>
      </w:pPr>
      <w:r w:rsidRPr="0078216E">
        <w:rPr>
          <w:rFonts w:ascii="Arial" w:eastAsia="Calibri" w:hAnsi="Arial" w:cs="Arial"/>
          <w:b/>
          <w:kern w:val="2"/>
          <w:sz w:val="22"/>
          <w:szCs w:val="22"/>
          <w:lang w:eastAsia="ar-SA"/>
        </w:rPr>
        <w:t>Uwaga!</w:t>
      </w:r>
    </w:p>
    <w:p w:rsidR="00E04A45" w:rsidRPr="0078216E" w:rsidRDefault="004875D9" w:rsidP="004875D9">
      <w:pPr>
        <w:jc w:val="center"/>
        <w:rPr>
          <w:rFonts w:ascii="Arial" w:eastAsia="Calibri" w:hAnsi="Arial" w:cs="Arial"/>
          <w:b/>
          <w:kern w:val="2"/>
          <w:sz w:val="22"/>
          <w:szCs w:val="22"/>
          <w:lang w:eastAsia="ar-SA"/>
        </w:rPr>
      </w:pPr>
      <w:r w:rsidRPr="0078216E">
        <w:rPr>
          <w:rFonts w:ascii="Arial" w:eastAsia="Calibri" w:hAnsi="Arial" w:cs="Arial"/>
          <w:b/>
          <w:kern w:val="2"/>
          <w:sz w:val="22"/>
          <w:szCs w:val="22"/>
          <w:lang w:eastAsia="ar-SA"/>
        </w:rPr>
        <w:t>Z uwagi na stan pandemii zaleca się składanie ofert elektronicznie</w:t>
      </w:r>
    </w:p>
    <w:p w:rsidR="00080D00" w:rsidRPr="0078216E" w:rsidRDefault="00080D00" w:rsidP="004C68F1">
      <w:pPr>
        <w:rPr>
          <w:rFonts w:ascii="Arial" w:hAnsi="Arial" w:cs="Arial"/>
          <w:sz w:val="20"/>
          <w:szCs w:val="20"/>
        </w:rPr>
      </w:pPr>
    </w:p>
    <w:p w:rsidR="00080D00" w:rsidRPr="0078216E" w:rsidRDefault="00080D00" w:rsidP="004C68F1">
      <w:pPr>
        <w:rPr>
          <w:rFonts w:ascii="Arial" w:hAnsi="Arial" w:cs="Arial"/>
          <w:sz w:val="20"/>
          <w:szCs w:val="20"/>
        </w:rPr>
      </w:pPr>
    </w:p>
    <w:p w:rsidR="00050D9C" w:rsidRPr="0078216E" w:rsidRDefault="00050D9C" w:rsidP="00F85351">
      <w:pPr>
        <w:pStyle w:val="Teksttreci20"/>
        <w:shd w:val="clear" w:color="auto" w:fill="auto"/>
        <w:spacing w:after="519" w:line="269" w:lineRule="exact"/>
        <w:jc w:val="both"/>
        <w:rPr>
          <w:rFonts w:ascii="Arial" w:hAnsi="Arial" w:cs="Arial"/>
        </w:rPr>
      </w:pPr>
      <w:r w:rsidRPr="0078216E">
        <w:rPr>
          <w:rFonts w:ascii="Arial" w:hAnsi="Arial" w:cs="Arial"/>
          <w:sz w:val="20"/>
          <w:szCs w:val="20"/>
        </w:rPr>
        <w:t>Postępowanie o udzielenie zamówienia prowadzone jest w trybie przetargu nieograniczonego na podstawie ustawy z dnia 29 stycznia 2004 roku Prawo Zamówień Publicznych (</w:t>
      </w:r>
      <w:r w:rsidR="0032744D" w:rsidRPr="0078216E">
        <w:rPr>
          <w:rFonts w:ascii="Arial" w:hAnsi="Arial" w:cs="Arial"/>
          <w:sz w:val="20"/>
          <w:szCs w:val="20"/>
        </w:rPr>
        <w:t>Dz. U</w:t>
      </w:r>
      <w:r w:rsidR="0032744D" w:rsidRPr="0078216E">
        <w:rPr>
          <w:rFonts w:ascii="Arial" w:eastAsia="Calibri" w:hAnsi="Arial" w:cs="Arial"/>
          <w:sz w:val="20"/>
          <w:szCs w:val="20"/>
          <w:lang w:val="cs-CZ" w:eastAsia="en-US"/>
        </w:rPr>
        <w:t>. z 2019 r. poz. 1843</w:t>
      </w:r>
      <w:r w:rsidR="00C12723" w:rsidRPr="0078216E">
        <w:rPr>
          <w:rFonts w:ascii="Arial" w:hAnsi="Arial" w:cs="Arial"/>
          <w:sz w:val="20"/>
          <w:szCs w:val="20"/>
        </w:rPr>
        <w:t>)</w:t>
      </w:r>
      <w:r w:rsidR="00C12723" w:rsidRPr="0078216E">
        <w:rPr>
          <w:rFonts w:ascii="Arial" w:hAnsi="Arial" w:cs="Arial"/>
        </w:rPr>
        <w:t>.</w:t>
      </w:r>
    </w:p>
    <w:p w:rsidR="00050D9C" w:rsidRPr="0078216E" w:rsidRDefault="00050D9C" w:rsidP="00050D9C">
      <w:pPr>
        <w:rPr>
          <w:rFonts w:ascii="Arial" w:hAnsi="Arial" w:cs="Arial"/>
        </w:rPr>
      </w:pPr>
    </w:p>
    <w:p w:rsidR="00BB0AD9" w:rsidRPr="0078216E" w:rsidRDefault="008E5D2D" w:rsidP="008E5D2D">
      <w:pPr>
        <w:ind w:left="5665" w:firstLine="7"/>
        <w:rPr>
          <w:rFonts w:ascii="Arial" w:hAnsi="Arial" w:cs="Arial"/>
          <w:sz w:val="20"/>
          <w:szCs w:val="20"/>
        </w:rPr>
      </w:pPr>
      <w:r>
        <w:rPr>
          <w:rFonts w:ascii="Arial" w:hAnsi="Arial" w:cs="Arial"/>
          <w:sz w:val="20"/>
          <w:szCs w:val="20"/>
        </w:rPr>
        <w:t>ZATWIERDZAM</w:t>
      </w:r>
    </w:p>
    <w:p w:rsidR="008E5D2D" w:rsidRPr="002C1D73" w:rsidRDefault="00D14553" w:rsidP="008E5D2D">
      <w:pPr>
        <w:ind w:left="4253"/>
        <w:rPr>
          <w:rFonts w:ascii="Arial" w:hAnsi="Arial" w:cs="Arial"/>
          <w:sz w:val="20"/>
          <w:szCs w:val="20"/>
        </w:rPr>
      </w:pPr>
      <w:r w:rsidRPr="0078216E">
        <w:rPr>
          <w:rFonts w:ascii="Arial" w:hAnsi="Arial" w:cs="Arial"/>
          <w:color w:val="FF0000"/>
          <w:sz w:val="20"/>
          <w:szCs w:val="20"/>
        </w:rPr>
        <w:tab/>
      </w:r>
      <w:r w:rsidR="008E5D2D" w:rsidRPr="002C1D73">
        <w:rPr>
          <w:rFonts w:ascii="Arial" w:hAnsi="Arial" w:cs="Arial"/>
          <w:sz w:val="20"/>
          <w:szCs w:val="20"/>
        </w:rPr>
        <w:t>z up.</w:t>
      </w:r>
    </w:p>
    <w:p w:rsidR="008E5D2D" w:rsidRPr="002C1D73" w:rsidRDefault="008E5D2D" w:rsidP="008E5D2D">
      <w:pPr>
        <w:ind w:left="4253"/>
        <w:rPr>
          <w:rFonts w:ascii="Arial" w:hAnsi="Arial" w:cs="Arial"/>
          <w:sz w:val="20"/>
          <w:szCs w:val="20"/>
        </w:rPr>
      </w:pPr>
      <w:r w:rsidRPr="002C1D73">
        <w:rPr>
          <w:rFonts w:ascii="Arial" w:hAnsi="Arial" w:cs="Arial"/>
          <w:sz w:val="20"/>
          <w:szCs w:val="20"/>
        </w:rPr>
        <w:t>Śląskiego Komendanta Wojewódzkiego</w:t>
      </w:r>
    </w:p>
    <w:p w:rsidR="008E5D2D" w:rsidRPr="002C1D73" w:rsidRDefault="008E5D2D" w:rsidP="008E5D2D">
      <w:pPr>
        <w:ind w:left="4253"/>
        <w:rPr>
          <w:rFonts w:ascii="Arial" w:hAnsi="Arial" w:cs="Arial"/>
          <w:sz w:val="20"/>
          <w:szCs w:val="20"/>
        </w:rPr>
      </w:pPr>
      <w:r w:rsidRPr="002C1D73">
        <w:rPr>
          <w:rFonts w:ascii="Arial" w:hAnsi="Arial" w:cs="Arial"/>
          <w:sz w:val="20"/>
          <w:szCs w:val="20"/>
        </w:rPr>
        <w:t xml:space="preserve">Państwowej Straży Pożarnej </w:t>
      </w:r>
    </w:p>
    <w:p w:rsidR="008E5D2D" w:rsidRPr="002C1D73" w:rsidRDefault="008E5D2D" w:rsidP="008E5D2D">
      <w:pPr>
        <w:ind w:left="4253"/>
        <w:rPr>
          <w:rFonts w:ascii="Arial" w:hAnsi="Arial" w:cs="Arial"/>
          <w:sz w:val="20"/>
          <w:szCs w:val="20"/>
        </w:rPr>
      </w:pPr>
      <w:r w:rsidRPr="002C1D73">
        <w:rPr>
          <w:rFonts w:ascii="Arial" w:hAnsi="Arial" w:cs="Arial"/>
          <w:sz w:val="20"/>
          <w:szCs w:val="20"/>
        </w:rPr>
        <w:t>st. bryg. mgr inż. Bogdan Jędrocha</w:t>
      </w:r>
    </w:p>
    <w:p w:rsidR="008E5D2D" w:rsidRPr="002C1D73" w:rsidRDefault="008E5D2D" w:rsidP="008E5D2D">
      <w:pPr>
        <w:ind w:left="4253"/>
        <w:rPr>
          <w:rFonts w:ascii="Arial" w:hAnsi="Arial" w:cs="Arial"/>
          <w:sz w:val="20"/>
          <w:szCs w:val="20"/>
        </w:rPr>
      </w:pPr>
      <w:r w:rsidRPr="002C1D73">
        <w:rPr>
          <w:rFonts w:ascii="Arial" w:hAnsi="Arial" w:cs="Arial"/>
          <w:sz w:val="20"/>
          <w:szCs w:val="20"/>
        </w:rPr>
        <w:t>Zastępca Śląskiego Komendanta Wojewódzkiego</w:t>
      </w:r>
    </w:p>
    <w:p w:rsidR="008E5D2D" w:rsidRPr="002C1D73" w:rsidRDefault="008E5D2D" w:rsidP="008E5D2D">
      <w:pPr>
        <w:ind w:left="4253"/>
        <w:rPr>
          <w:rFonts w:ascii="Arial" w:hAnsi="Arial" w:cs="Arial"/>
          <w:sz w:val="20"/>
          <w:szCs w:val="20"/>
        </w:rPr>
      </w:pPr>
      <w:r w:rsidRPr="002C1D73">
        <w:rPr>
          <w:rFonts w:ascii="Arial" w:hAnsi="Arial" w:cs="Arial"/>
          <w:sz w:val="20"/>
          <w:szCs w:val="20"/>
        </w:rPr>
        <w:t xml:space="preserve">Państwowej Straży Pożarnej </w:t>
      </w:r>
    </w:p>
    <w:p w:rsidR="00163196" w:rsidRPr="0078216E" w:rsidRDefault="00163196" w:rsidP="008E5D2D">
      <w:pPr>
        <w:rPr>
          <w:rFonts w:ascii="Arial" w:hAnsi="Arial" w:cs="Arial"/>
          <w:sz w:val="20"/>
          <w:szCs w:val="20"/>
        </w:rPr>
      </w:pPr>
    </w:p>
    <w:p w:rsidR="00163196" w:rsidRPr="0078216E" w:rsidRDefault="00163196" w:rsidP="00F66C83">
      <w:pPr>
        <w:pStyle w:val="Nagwek1"/>
        <w:numPr>
          <w:ilvl w:val="0"/>
          <w:numId w:val="33"/>
        </w:numPr>
      </w:pPr>
      <w:r w:rsidRPr="0078216E">
        <w:t>Zamawiający</w:t>
      </w:r>
    </w:p>
    <w:p w:rsidR="00163196" w:rsidRPr="0078216E" w:rsidRDefault="000A5A5D" w:rsidP="0078216E">
      <w:pPr>
        <w:ind w:firstLine="426"/>
        <w:rPr>
          <w:rFonts w:ascii="Arial" w:hAnsi="Arial" w:cs="Arial"/>
          <w:sz w:val="20"/>
          <w:szCs w:val="20"/>
        </w:rPr>
      </w:pPr>
      <w:r w:rsidRPr="0078216E">
        <w:rPr>
          <w:rFonts w:ascii="Arial" w:hAnsi="Arial" w:cs="Arial"/>
          <w:sz w:val="20"/>
          <w:szCs w:val="20"/>
        </w:rPr>
        <w:t>Komenda Wojewódzka Państwowej Straży Pożarnej w Katowicach</w:t>
      </w:r>
      <w:r w:rsidR="000B5869" w:rsidRPr="0078216E">
        <w:rPr>
          <w:rFonts w:ascii="Arial" w:hAnsi="Arial" w:cs="Arial"/>
          <w:sz w:val="20"/>
          <w:szCs w:val="20"/>
        </w:rPr>
        <w:t>,</w:t>
      </w:r>
      <w:r w:rsidR="0078216E">
        <w:rPr>
          <w:rFonts w:ascii="Arial" w:hAnsi="Arial" w:cs="Arial"/>
          <w:sz w:val="20"/>
          <w:szCs w:val="20"/>
        </w:rPr>
        <w:t xml:space="preserve"> </w:t>
      </w:r>
      <w:r w:rsidR="00C17901" w:rsidRPr="0078216E">
        <w:rPr>
          <w:rFonts w:ascii="Arial" w:hAnsi="Arial" w:cs="Arial"/>
          <w:sz w:val="20"/>
          <w:szCs w:val="20"/>
        </w:rPr>
        <w:t>u</w:t>
      </w:r>
      <w:r w:rsidRPr="0078216E">
        <w:rPr>
          <w:rFonts w:ascii="Arial" w:hAnsi="Arial" w:cs="Arial"/>
          <w:sz w:val="20"/>
          <w:szCs w:val="20"/>
        </w:rPr>
        <w:t>l. Wita Stwosza 36</w:t>
      </w:r>
      <w:r w:rsidR="0078216E">
        <w:rPr>
          <w:rFonts w:ascii="Arial" w:hAnsi="Arial" w:cs="Arial"/>
          <w:sz w:val="20"/>
          <w:szCs w:val="20"/>
        </w:rPr>
        <w:t>,</w:t>
      </w:r>
    </w:p>
    <w:p w:rsidR="00163196" w:rsidRPr="0078216E" w:rsidRDefault="000A5A5D" w:rsidP="0078216E">
      <w:pPr>
        <w:ind w:firstLine="426"/>
        <w:rPr>
          <w:rFonts w:ascii="Arial" w:hAnsi="Arial" w:cs="Arial"/>
          <w:sz w:val="20"/>
          <w:szCs w:val="20"/>
        </w:rPr>
      </w:pPr>
      <w:r w:rsidRPr="0078216E">
        <w:rPr>
          <w:rFonts w:ascii="Arial" w:hAnsi="Arial" w:cs="Arial"/>
          <w:sz w:val="20"/>
          <w:szCs w:val="20"/>
        </w:rPr>
        <w:t>40-042 Katowice</w:t>
      </w:r>
    </w:p>
    <w:p w:rsidR="00163196" w:rsidRPr="0078216E" w:rsidRDefault="00163196" w:rsidP="0078216E">
      <w:pPr>
        <w:ind w:firstLine="426"/>
        <w:rPr>
          <w:rFonts w:ascii="Arial" w:hAnsi="Arial" w:cs="Arial"/>
          <w:sz w:val="20"/>
          <w:szCs w:val="20"/>
        </w:rPr>
      </w:pPr>
      <w:r w:rsidRPr="0078216E">
        <w:rPr>
          <w:rFonts w:ascii="Arial" w:hAnsi="Arial" w:cs="Arial"/>
          <w:sz w:val="20"/>
          <w:szCs w:val="20"/>
        </w:rPr>
        <w:t xml:space="preserve">tel. </w:t>
      </w:r>
      <w:r w:rsidR="00A347A5" w:rsidRPr="0078216E">
        <w:rPr>
          <w:rFonts w:ascii="Arial" w:hAnsi="Arial" w:cs="Arial"/>
          <w:sz w:val="20"/>
          <w:szCs w:val="20"/>
        </w:rPr>
        <w:t>326215000</w:t>
      </w:r>
      <w:r w:rsidRPr="0078216E">
        <w:rPr>
          <w:rFonts w:ascii="Arial" w:hAnsi="Arial" w:cs="Arial"/>
          <w:sz w:val="20"/>
          <w:szCs w:val="20"/>
        </w:rPr>
        <w:t xml:space="preserve">, fax. </w:t>
      </w:r>
      <w:r w:rsidR="00A347A5" w:rsidRPr="0078216E">
        <w:rPr>
          <w:rFonts w:ascii="Arial" w:hAnsi="Arial" w:cs="Arial"/>
          <w:sz w:val="20"/>
          <w:szCs w:val="20"/>
        </w:rPr>
        <w:t>32</w:t>
      </w:r>
      <w:r w:rsidR="00E47F96" w:rsidRPr="0078216E">
        <w:rPr>
          <w:rFonts w:ascii="Arial" w:hAnsi="Arial" w:cs="Arial"/>
          <w:sz w:val="20"/>
          <w:szCs w:val="20"/>
        </w:rPr>
        <w:t>6215115</w:t>
      </w:r>
    </w:p>
    <w:p w:rsidR="0078216E" w:rsidRPr="001359D5" w:rsidRDefault="0015250C" w:rsidP="001359D5">
      <w:pPr>
        <w:ind w:firstLine="426"/>
        <w:rPr>
          <w:rFonts w:ascii="Arial" w:hAnsi="Arial" w:cs="Arial"/>
          <w:sz w:val="20"/>
          <w:szCs w:val="20"/>
          <w:lang w:val="en-US"/>
        </w:rPr>
      </w:pPr>
      <w:r w:rsidRPr="0078216E">
        <w:rPr>
          <w:rFonts w:ascii="Arial" w:hAnsi="Arial" w:cs="Arial"/>
          <w:sz w:val="20"/>
          <w:szCs w:val="20"/>
          <w:lang w:val="en-US"/>
        </w:rPr>
        <w:t xml:space="preserve">e-mail: </w:t>
      </w:r>
      <w:r w:rsidRPr="0078216E">
        <w:rPr>
          <w:rFonts w:ascii="Arial" w:hAnsi="Arial" w:cs="Arial"/>
          <w:sz w:val="20"/>
          <w:szCs w:val="20"/>
          <w:u w:val="single"/>
          <w:lang w:val="en-US"/>
        </w:rPr>
        <w:t>przetargi-publiczne@katowice.kwpsp.gov.pl</w:t>
      </w:r>
    </w:p>
    <w:p w:rsidR="0078216E" w:rsidRPr="001359D5" w:rsidRDefault="00080D00" w:rsidP="001359D5">
      <w:pPr>
        <w:pStyle w:val="Nagwek1"/>
      </w:pPr>
      <w:r w:rsidRPr="0078216E">
        <w:t xml:space="preserve">2. </w:t>
      </w:r>
      <w:r w:rsidR="00163196" w:rsidRPr="0078216E">
        <w:t>Tryb udzielenia zamówienia</w:t>
      </w:r>
    </w:p>
    <w:p w:rsidR="00163196" w:rsidRPr="0078216E" w:rsidRDefault="00163196" w:rsidP="0078216E">
      <w:pPr>
        <w:pStyle w:val="Nagwek2"/>
        <w:numPr>
          <w:ilvl w:val="1"/>
          <w:numId w:val="7"/>
        </w:numPr>
        <w:spacing w:line="240" w:lineRule="auto"/>
        <w:rPr>
          <w:rFonts w:ascii="Arial" w:hAnsi="Arial" w:cs="Arial"/>
        </w:rPr>
      </w:pPr>
      <w:r w:rsidRPr="0078216E">
        <w:rPr>
          <w:rFonts w:ascii="Arial" w:hAnsi="Arial" w:cs="Arial"/>
        </w:rPr>
        <w:t xml:space="preserve">Postępowanie prowadzone będzie w trybie: </w:t>
      </w:r>
      <w:r w:rsidR="000B5869" w:rsidRPr="0078216E">
        <w:rPr>
          <w:rFonts w:ascii="Arial" w:hAnsi="Arial" w:cs="Arial"/>
        </w:rPr>
        <w:t>przetarg nieograniczony</w:t>
      </w:r>
      <w:r w:rsidR="00080D00" w:rsidRPr="0078216E">
        <w:rPr>
          <w:rFonts w:ascii="Arial" w:hAnsi="Arial" w:cs="Arial"/>
        </w:rPr>
        <w:t>.</w:t>
      </w:r>
    </w:p>
    <w:p w:rsidR="00080D00" w:rsidRPr="0078216E" w:rsidRDefault="004768EC" w:rsidP="00A154E4">
      <w:pPr>
        <w:pStyle w:val="Nagwek3"/>
        <w:numPr>
          <w:ilvl w:val="1"/>
          <w:numId w:val="7"/>
        </w:numPr>
      </w:pPr>
      <w:r w:rsidRPr="0078216E">
        <w:t xml:space="preserve">Do udzielenia zamówienia w przedmiotowym postępowaniu zastosowane zostaną przepisy dotyczące robót budowlanych. </w:t>
      </w:r>
    </w:p>
    <w:p w:rsidR="003F117E" w:rsidRPr="003F117E" w:rsidRDefault="00080D00" w:rsidP="003F117E">
      <w:pPr>
        <w:pStyle w:val="Nagwek1"/>
      </w:pPr>
      <w:r w:rsidRPr="0078216E">
        <w:rPr>
          <w:rStyle w:val="NagwekZnak"/>
          <w:sz w:val="22"/>
          <w:szCs w:val="22"/>
        </w:rPr>
        <w:t xml:space="preserve">3. </w:t>
      </w:r>
      <w:r w:rsidR="00163196" w:rsidRPr="0078216E">
        <w:rPr>
          <w:rStyle w:val="NagwekZnak"/>
          <w:sz w:val="22"/>
          <w:szCs w:val="22"/>
        </w:rPr>
        <w:t>Opis przedmiotu zamówienia</w:t>
      </w:r>
    </w:p>
    <w:p w:rsidR="000B3B12" w:rsidRPr="0078216E" w:rsidRDefault="00163196" w:rsidP="002D1DA9">
      <w:pPr>
        <w:pStyle w:val="Akapitzlist"/>
        <w:numPr>
          <w:ilvl w:val="1"/>
          <w:numId w:val="8"/>
        </w:numPr>
        <w:spacing w:after="0" w:line="240" w:lineRule="auto"/>
        <w:jc w:val="both"/>
        <w:rPr>
          <w:rFonts w:ascii="Arial" w:hAnsi="Arial" w:cs="Arial"/>
          <w:color w:val="FF0000"/>
          <w:sz w:val="20"/>
          <w:szCs w:val="20"/>
        </w:rPr>
      </w:pPr>
      <w:r w:rsidRPr="0078216E">
        <w:rPr>
          <w:rFonts w:ascii="Arial" w:hAnsi="Arial" w:cs="Arial"/>
          <w:sz w:val="20"/>
          <w:szCs w:val="20"/>
        </w:rPr>
        <w:t>Przedmiotem zamówienia</w:t>
      </w:r>
      <w:r w:rsidR="003F117E" w:rsidRPr="003F117E">
        <w:rPr>
          <w:rFonts w:ascii="Arial" w:hAnsi="Arial" w:cs="Arial"/>
          <w:sz w:val="20"/>
        </w:rPr>
        <w:t xml:space="preserve"> </w:t>
      </w:r>
      <w:r w:rsidR="003F117E">
        <w:rPr>
          <w:rFonts w:ascii="Arial" w:hAnsi="Arial" w:cs="Arial"/>
          <w:sz w:val="20"/>
        </w:rPr>
        <w:t>jest realizacja prac budowlanych związanych z remontem sali gimnastycznej z zapleczem sanitarno-higienicznym, technicznym i komunikacją ogólną – klatkami schodowymi (przy sali gimnastycznej i w segmencie zachodnim – poziom przyziemia) w budynku KW PSP Katowice, ul. Wita Stwosza 36</w:t>
      </w:r>
      <w:r w:rsidR="00750FB6">
        <w:rPr>
          <w:rFonts w:ascii="Arial" w:hAnsi="Arial" w:cs="Arial"/>
          <w:sz w:val="20"/>
          <w:szCs w:val="20"/>
        </w:rPr>
        <w:t>.</w:t>
      </w:r>
    </w:p>
    <w:p w:rsidR="007A61C0" w:rsidRPr="0078216E" w:rsidRDefault="004768EC" w:rsidP="002D1DA9">
      <w:pPr>
        <w:pStyle w:val="Akapitzlist"/>
        <w:numPr>
          <w:ilvl w:val="1"/>
          <w:numId w:val="8"/>
        </w:numPr>
        <w:spacing w:after="0" w:line="240" w:lineRule="auto"/>
        <w:jc w:val="both"/>
        <w:rPr>
          <w:rFonts w:ascii="Arial" w:hAnsi="Arial" w:cs="Arial"/>
          <w:color w:val="FF0000"/>
          <w:sz w:val="20"/>
          <w:szCs w:val="20"/>
        </w:rPr>
      </w:pPr>
      <w:r w:rsidRPr="0078216E">
        <w:rPr>
          <w:rFonts w:ascii="Arial" w:hAnsi="Arial" w:cs="Arial"/>
          <w:sz w:val="20"/>
          <w:szCs w:val="20"/>
        </w:rPr>
        <w:t xml:space="preserve">Szczegółowy zakres zamówienia określony jest w Opisie przedmiotu zamówienia – </w:t>
      </w:r>
    </w:p>
    <w:p w:rsidR="004768EC" w:rsidRPr="0078216E" w:rsidRDefault="0078216E" w:rsidP="002D1DA9">
      <w:pPr>
        <w:pStyle w:val="Akapitzlist"/>
        <w:spacing w:after="0" w:line="240" w:lineRule="auto"/>
        <w:jc w:val="both"/>
        <w:rPr>
          <w:rFonts w:ascii="Arial" w:hAnsi="Arial" w:cs="Arial"/>
          <w:sz w:val="20"/>
          <w:szCs w:val="20"/>
        </w:rPr>
      </w:pPr>
      <w:r w:rsidRPr="0078216E">
        <w:rPr>
          <w:rFonts w:ascii="Arial" w:hAnsi="Arial" w:cs="Arial"/>
          <w:sz w:val="20"/>
          <w:szCs w:val="20"/>
        </w:rPr>
        <w:t>Z</w:t>
      </w:r>
      <w:r w:rsidR="004768EC" w:rsidRPr="0078216E">
        <w:rPr>
          <w:rFonts w:ascii="Arial" w:hAnsi="Arial" w:cs="Arial"/>
          <w:sz w:val="20"/>
          <w:szCs w:val="20"/>
        </w:rPr>
        <w:t xml:space="preserve">ałącznik nr </w:t>
      </w:r>
      <w:r w:rsidR="007A61C0" w:rsidRPr="0078216E">
        <w:rPr>
          <w:rFonts w:ascii="Arial" w:hAnsi="Arial" w:cs="Arial"/>
          <w:sz w:val="20"/>
          <w:szCs w:val="20"/>
        </w:rPr>
        <w:t xml:space="preserve">1 </w:t>
      </w:r>
      <w:r w:rsidR="004768EC" w:rsidRPr="0078216E">
        <w:rPr>
          <w:rFonts w:ascii="Arial" w:hAnsi="Arial" w:cs="Arial"/>
          <w:sz w:val="20"/>
          <w:szCs w:val="20"/>
        </w:rPr>
        <w:t>do niniejszej SIWZ.</w:t>
      </w:r>
    </w:p>
    <w:p w:rsidR="0094111A" w:rsidRPr="0078216E" w:rsidRDefault="004768EC" w:rsidP="002D1DA9">
      <w:pPr>
        <w:pStyle w:val="Akapitzlist"/>
        <w:numPr>
          <w:ilvl w:val="1"/>
          <w:numId w:val="8"/>
        </w:numPr>
        <w:spacing w:after="0" w:line="240" w:lineRule="auto"/>
        <w:jc w:val="both"/>
        <w:rPr>
          <w:rFonts w:ascii="Arial" w:hAnsi="Arial" w:cs="Arial"/>
          <w:color w:val="FF0000"/>
          <w:sz w:val="20"/>
          <w:szCs w:val="20"/>
        </w:rPr>
      </w:pPr>
      <w:r w:rsidRPr="0078216E">
        <w:rPr>
          <w:rFonts w:ascii="Arial" w:hAnsi="Arial" w:cs="Arial"/>
          <w:sz w:val="20"/>
          <w:szCs w:val="20"/>
        </w:rPr>
        <w:t>W związku z rodzajem prac oraz charakterem obiektu jako instytucji bezpieczeństwa publicznego wskazane jest by Wykonawca zapoznał się z miejscem wykonania prac przed złożeniem oferty</w:t>
      </w:r>
      <w:r w:rsidR="0094111A" w:rsidRPr="0078216E">
        <w:rPr>
          <w:rFonts w:ascii="Arial" w:hAnsi="Arial" w:cs="Arial"/>
          <w:sz w:val="20"/>
          <w:szCs w:val="20"/>
        </w:rPr>
        <w:t xml:space="preserve">. Wizyta na miejscu prac możliwa będzie po uprzednim uzgodnieniu terminu z Zamawiającym. </w:t>
      </w:r>
    </w:p>
    <w:p w:rsidR="0094111A" w:rsidRPr="0078216E" w:rsidRDefault="0094111A" w:rsidP="002D1DA9">
      <w:pPr>
        <w:pStyle w:val="Akapitzlist"/>
        <w:numPr>
          <w:ilvl w:val="1"/>
          <w:numId w:val="8"/>
        </w:numPr>
        <w:spacing w:after="0" w:line="240" w:lineRule="auto"/>
        <w:jc w:val="both"/>
        <w:rPr>
          <w:rFonts w:ascii="Arial" w:hAnsi="Arial" w:cs="Arial"/>
          <w:color w:val="FF0000"/>
          <w:sz w:val="20"/>
          <w:szCs w:val="20"/>
        </w:rPr>
      </w:pPr>
      <w:r w:rsidRPr="0078216E">
        <w:rPr>
          <w:rFonts w:ascii="Arial" w:hAnsi="Arial" w:cs="Arial"/>
          <w:sz w:val="20"/>
          <w:szCs w:val="20"/>
        </w:rPr>
        <w:t>Zamawiający żąda wskazania przez Wykonawcę w ofercie części zamówienia, której wykonanie powierzy podwykonawcom</w:t>
      </w:r>
      <w:r w:rsidR="00B8064D" w:rsidRPr="0078216E">
        <w:rPr>
          <w:rFonts w:ascii="Arial" w:hAnsi="Arial" w:cs="Arial"/>
          <w:sz w:val="20"/>
          <w:szCs w:val="20"/>
        </w:rPr>
        <w:t>.</w:t>
      </w:r>
    </w:p>
    <w:p w:rsidR="00B8064D" w:rsidRPr="0078216E" w:rsidRDefault="00B8064D" w:rsidP="002D1DA9">
      <w:pPr>
        <w:pStyle w:val="Akapitzlist"/>
        <w:numPr>
          <w:ilvl w:val="1"/>
          <w:numId w:val="8"/>
        </w:numPr>
        <w:spacing w:after="0" w:line="240" w:lineRule="auto"/>
        <w:jc w:val="both"/>
        <w:rPr>
          <w:rFonts w:ascii="Arial" w:hAnsi="Arial" w:cs="Arial"/>
        </w:rPr>
      </w:pPr>
      <w:r w:rsidRPr="0078216E">
        <w:rPr>
          <w:rFonts w:ascii="Arial" w:hAnsi="Arial" w:cs="Arial"/>
          <w:sz w:val="20"/>
          <w:szCs w:val="20"/>
        </w:rPr>
        <w:t>Wykonawca, który zamierza powierzyć wykonanie części przedmiotu zamówienia podwykonawcy jest zobowiązany do określenia w złożonej ofercie informacji jaki zakres przedmiotu zamówienia będzie realizowany przez podwykonawców. Informacja składana jest tylko w wypadku korzystania z podwykonawców. W przypadku braku tej informacji zamawiający uzna, że Wykonawca zrealizuje przedmiot zamówienia bez korzystania z podwykonawców.</w:t>
      </w:r>
    </w:p>
    <w:p w:rsidR="00557BC6" w:rsidRPr="0078216E" w:rsidRDefault="00396B71" w:rsidP="002D1DA9">
      <w:pPr>
        <w:pStyle w:val="Akapitzlist"/>
        <w:numPr>
          <w:ilvl w:val="1"/>
          <w:numId w:val="8"/>
        </w:numPr>
        <w:spacing w:after="0" w:line="240" w:lineRule="auto"/>
        <w:jc w:val="both"/>
        <w:rPr>
          <w:rFonts w:ascii="Arial" w:hAnsi="Arial" w:cs="Arial"/>
        </w:rPr>
      </w:pPr>
      <w:r w:rsidRPr="0078216E">
        <w:rPr>
          <w:rFonts w:ascii="Arial" w:hAnsi="Arial" w:cs="Arial"/>
          <w:sz w:val="20"/>
          <w:szCs w:val="20"/>
        </w:rPr>
        <w:t>Zamawiając</w:t>
      </w:r>
      <w:r w:rsidR="000102AB" w:rsidRPr="0078216E">
        <w:rPr>
          <w:rFonts w:ascii="Arial" w:hAnsi="Arial" w:cs="Arial"/>
          <w:sz w:val="20"/>
          <w:szCs w:val="20"/>
        </w:rPr>
        <w:t xml:space="preserve">y </w:t>
      </w:r>
      <w:r w:rsidR="001D68D6" w:rsidRPr="0078216E">
        <w:rPr>
          <w:rFonts w:ascii="Arial" w:hAnsi="Arial" w:cs="Arial"/>
          <w:sz w:val="20"/>
          <w:szCs w:val="20"/>
        </w:rPr>
        <w:t xml:space="preserve">nie </w:t>
      </w:r>
      <w:r w:rsidR="000102AB" w:rsidRPr="0078216E">
        <w:rPr>
          <w:rFonts w:ascii="Arial" w:hAnsi="Arial" w:cs="Arial"/>
          <w:sz w:val="20"/>
          <w:szCs w:val="20"/>
        </w:rPr>
        <w:t>dopuszcza możliwość</w:t>
      </w:r>
      <w:r w:rsidR="00E47F96" w:rsidRPr="0078216E">
        <w:rPr>
          <w:rFonts w:ascii="Arial" w:hAnsi="Arial" w:cs="Arial"/>
          <w:sz w:val="20"/>
          <w:szCs w:val="20"/>
        </w:rPr>
        <w:t xml:space="preserve"> składania</w:t>
      </w:r>
      <w:r w:rsidRPr="0078216E">
        <w:rPr>
          <w:rFonts w:ascii="Arial" w:hAnsi="Arial" w:cs="Arial"/>
          <w:sz w:val="20"/>
          <w:szCs w:val="20"/>
        </w:rPr>
        <w:t xml:space="preserve"> ofert częściowych. </w:t>
      </w:r>
    </w:p>
    <w:p w:rsidR="00FC6A4E" w:rsidRPr="0078216E" w:rsidRDefault="00FC6A4E" w:rsidP="002D1DA9">
      <w:pPr>
        <w:pStyle w:val="Akapitzlist"/>
        <w:numPr>
          <w:ilvl w:val="1"/>
          <w:numId w:val="8"/>
        </w:numPr>
        <w:spacing w:after="0" w:line="240" w:lineRule="auto"/>
        <w:jc w:val="both"/>
        <w:rPr>
          <w:rFonts w:ascii="Arial" w:hAnsi="Arial" w:cs="Arial"/>
        </w:rPr>
      </w:pPr>
      <w:r w:rsidRPr="0078216E">
        <w:rPr>
          <w:rFonts w:ascii="Arial" w:hAnsi="Arial" w:cs="Arial"/>
          <w:sz w:val="20"/>
          <w:szCs w:val="20"/>
        </w:rPr>
        <w:t>Zamawiający nie przewiduje zawarcia umowy ramowej.</w:t>
      </w:r>
    </w:p>
    <w:p w:rsidR="001070BF" w:rsidRPr="0078216E" w:rsidRDefault="00BE5CEF" w:rsidP="002D1DA9">
      <w:pPr>
        <w:pStyle w:val="Akapitzlist"/>
        <w:numPr>
          <w:ilvl w:val="1"/>
          <w:numId w:val="8"/>
        </w:numPr>
        <w:spacing w:after="0" w:line="240" w:lineRule="auto"/>
        <w:jc w:val="both"/>
        <w:rPr>
          <w:rFonts w:ascii="Arial" w:hAnsi="Arial" w:cs="Arial"/>
        </w:rPr>
      </w:pPr>
      <w:r w:rsidRPr="0078216E">
        <w:rPr>
          <w:rFonts w:ascii="Arial" w:hAnsi="Arial" w:cs="Arial"/>
          <w:sz w:val="20"/>
          <w:szCs w:val="20"/>
        </w:rPr>
        <w:t>Zamawiający dopuszcza porozumiewanie</w:t>
      </w:r>
      <w:r w:rsidR="00FC6A4E" w:rsidRPr="0078216E">
        <w:rPr>
          <w:rFonts w:ascii="Arial" w:hAnsi="Arial" w:cs="Arial"/>
          <w:sz w:val="20"/>
          <w:szCs w:val="20"/>
        </w:rPr>
        <w:t xml:space="preserve"> się drog</w:t>
      </w:r>
      <w:r w:rsidR="00F42F10" w:rsidRPr="0078216E">
        <w:rPr>
          <w:rFonts w:ascii="Arial" w:hAnsi="Arial" w:cs="Arial"/>
          <w:sz w:val="20"/>
          <w:szCs w:val="20"/>
        </w:rPr>
        <w:t>ą</w:t>
      </w:r>
      <w:r w:rsidR="00FC6A4E" w:rsidRPr="0078216E">
        <w:rPr>
          <w:rFonts w:ascii="Arial" w:hAnsi="Arial" w:cs="Arial"/>
          <w:sz w:val="20"/>
          <w:szCs w:val="20"/>
        </w:rPr>
        <w:t xml:space="preserve"> elektroniczną.</w:t>
      </w:r>
    </w:p>
    <w:p w:rsidR="001070BF" w:rsidRPr="002D1DA9" w:rsidRDefault="00FC6A4E" w:rsidP="002D1DA9">
      <w:pPr>
        <w:pStyle w:val="Akapitzlist"/>
        <w:numPr>
          <w:ilvl w:val="1"/>
          <w:numId w:val="8"/>
        </w:numPr>
        <w:spacing w:after="0" w:line="240" w:lineRule="auto"/>
        <w:jc w:val="both"/>
        <w:rPr>
          <w:rFonts w:ascii="Arial" w:hAnsi="Arial" w:cs="Arial"/>
        </w:rPr>
      </w:pPr>
      <w:r w:rsidRPr="0078216E">
        <w:rPr>
          <w:rFonts w:ascii="Arial" w:hAnsi="Arial" w:cs="Arial"/>
          <w:sz w:val="20"/>
          <w:szCs w:val="20"/>
        </w:rPr>
        <w:t>Zamawiający nie dopuszcza możliwości złożenia oferty wariantowej.</w:t>
      </w:r>
    </w:p>
    <w:p w:rsidR="00FC6A4E" w:rsidRPr="002D1DA9" w:rsidRDefault="00FC6A4E" w:rsidP="002D1DA9">
      <w:pPr>
        <w:pStyle w:val="Akapitzlist"/>
        <w:numPr>
          <w:ilvl w:val="1"/>
          <w:numId w:val="8"/>
        </w:numPr>
        <w:spacing w:after="0" w:line="240" w:lineRule="auto"/>
        <w:jc w:val="both"/>
        <w:rPr>
          <w:rFonts w:ascii="Arial" w:hAnsi="Arial" w:cs="Arial"/>
        </w:rPr>
      </w:pPr>
      <w:r w:rsidRPr="002D1DA9">
        <w:rPr>
          <w:rFonts w:ascii="Arial" w:hAnsi="Arial" w:cs="Arial"/>
          <w:sz w:val="20"/>
          <w:szCs w:val="20"/>
        </w:rPr>
        <w:t>Zamawiający nie przewiduje wyboru najkorzystniejszej oferty z zastosowaniem aukcji elektronicznej</w:t>
      </w:r>
      <w:r w:rsidR="00226DA6" w:rsidRPr="002D1DA9">
        <w:rPr>
          <w:rFonts w:ascii="Arial" w:hAnsi="Arial" w:cs="Arial"/>
          <w:sz w:val="20"/>
          <w:szCs w:val="20"/>
        </w:rPr>
        <w:t>.</w:t>
      </w:r>
    </w:p>
    <w:p w:rsidR="00163196" w:rsidRPr="0078216E" w:rsidRDefault="00F47BE3" w:rsidP="002D1DA9">
      <w:pPr>
        <w:pStyle w:val="Akapitzlist"/>
        <w:numPr>
          <w:ilvl w:val="1"/>
          <w:numId w:val="8"/>
        </w:numPr>
        <w:spacing w:after="0" w:line="240" w:lineRule="auto"/>
        <w:jc w:val="both"/>
        <w:rPr>
          <w:rFonts w:ascii="Arial" w:hAnsi="Arial" w:cs="Arial"/>
          <w:sz w:val="20"/>
          <w:szCs w:val="20"/>
        </w:rPr>
      </w:pPr>
      <w:r w:rsidRPr="0078216E">
        <w:rPr>
          <w:rFonts w:ascii="Arial" w:hAnsi="Arial" w:cs="Arial"/>
          <w:sz w:val="20"/>
          <w:szCs w:val="20"/>
        </w:rPr>
        <w:t xml:space="preserve">Zamawiający </w:t>
      </w:r>
      <w:r w:rsidR="00BB69F5" w:rsidRPr="0078216E">
        <w:rPr>
          <w:rFonts w:ascii="Arial" w:hAnsi="Arial" w:cs="Arial"/>
          <w:sz w:val="20"/>
          <w:szCs w:val="20"/>
        </w:rPr>
        <w:t xml:space="preserve">nie </w:t>
      </w:r>
      <w:r w:rsidR="00163196" w:rsidRPr="0078216E">
        <w:rPr>
          <w:rFonts w:ascii="Arial" w:hAnsi="Arial" w:cs="Arial"/>
          <w:sz w:val="20"/>
          <w:szCs w:val="20"/>
        </w:rPr>
        <w:t>przewiduje udzielenia</w:t>
      </w:r>
      <w:r w:rsidR="0015250C" w:rsidRPr="0078216E">
        <w:rPr>
          <w:rFonts w:ascii="Arial" w:hAnsi="Arial" w:cs="Arial"/>
          <w:sz w:val="20"/>
          <w:szCs w:val="20"/>
        </w:rPr>
        <w:t xml:space="preserve"> zamówień, o których mowa w art. 67, ust. 1 pkt 7</w:t>
      </w:r>
      <w:r w:rsidR="00E070B7" w:rsidRPr="0078216E">
        <w:rPr>
          <w:rFonts w:ascii="Arial" w:hAnsi="Arial" w:cs="Arial"/>
          <w:sz w:val="20"/>
          <w:szCs w:val="20"/>
        </w:rPr>
        <w:t xml:space="preserve"> </w:t>
      </w:r>
      <w:r w:rsidR="0015250C" w:rsidRPr="0078216E">
        <w:rPr>
          <w:rFonts w:ascii="Arial" w:hAnsi="Arial" w:cs="Arial"/>
          <w:sz w:val="20"/>
          <w:szCs w:val="20"/>
        </w:rPr>
        <w:t>ustawy Prawo Zamówień P</w:t>
      </w:r>
      <w:r w:rsidR="00AB0F5E" w:rsidRPr="0078216E">
        <w:rPr>
          <w:rFonts w:ascii="Arial" w:hAnsi="Arial" w:cs="Arial"/>
          <w:sz w:val="20"/>
          <w:szCs w:val="20"/>
        </w:rPr>
        <w:t>ublicznych</w:t>
      </w:r>
      <w:r w:rsidR="009D48FA" w:rsidRPr="0078216E">
        <w:rPr>
          <w:rFonts w:ascii="Arial" w:hAnsi="Arial" w:cs="Arial"/>
          <w:sz w:val="20"/>
          <w:szCs w:val="20"/>
        </w:rPr>
        <w:t>.</w:t>
      </w:r>
    </w:p>
    <w:p w:rsidR="00B8064D" w:rsidRPr="0078216E" w:rsidRDefault="00B8064D" w:rsidP="002D1DA9">
      <w:pPr>
        <w:pStyle w:val="Akapitzlist"/>
        <w:numPr>
          <w:ilvl w:val="1"/>
          <w:numId w:val="8"/>
        </w:numPr>
        <w:spacing w:after="0" w:line="240" w:lineRule="auto"/>
        <w:jc w:val="both"/>
        <w:rPr>
          <w:rFonts w:ascii="Arial" w:hAnsi="Arial" w:cs="Arial"/>
          <w:sz w:val="20"/>
          <w:szCs w:val="20"/>
        </w:rPr>
      </w:pPr>
      <w:r w:rsidRPr="0078216E">
        <w:rPr>
          <w:rFonts w:ascii="Arial" w:hAnsi="Arial" w:cs="Arial"/>
          <w:sz w:val="20"/>
          <w:szCs w:val="20"/>
        </w:rPr>
        <w:t xml:space="preserve">Zamawiający przewiduje od Wykonawców </w:t>
      </w:r>
      <w:r w:rsidR="00C20A19" w:rsidRPr="0078216E">
        <w:rPr>
          <w:rFonts w:ascii="Arial" w:hAnsi="Arial" w:cs="Arial"/>
          <w:sz w:val="20"/>
          <w:szCs w:val="20"/>
        </w:rPr>
        <w:t xml:space="preserve">spełnienie </w:t>
      </w:r>
      <w:r w:rsidRPr="0078216E">
        <w:rPr>
          <w:rFonts w:ascii="Arial" w:hAnsi="Arial" w:cs="Arial"/>
          <w:sz w:val="20"/>
          <w:szCs w:val="20"/>
        </w:rPr>
        <w:t xml:space="preserve">wymagań o których mowa w art. 29 ust. 3a ustawy Pzp. </w:t>
      </w:r>
    </w:p>
    <w:p w:rsidR="00B8064D" w:rsidRPr="0078216E" w:rsidRDefault="00B8064D" w:rsidP="00566EDA">
      <w:pPr>
        <w:pStyle w:val="Akapitzlist"/>
        <w:numPr>
          <w:ilvl w:val="1"/>
          <w:numId w:val="8"/>
        </w:numPr>
        <w:spacing w:after="0" w:line="240" w:lineRule="auto"/>
        <w:jc w:val="both"/>
        <w:rPr>
          <w:rFonts w:ascii="Arial" w:hAnsi="Arial" w:cs="Arial"/>
          <w:sz w:val="20"/>
          <w:szCs w:val="20"/>
        </w:rPr>
      </w:pPr>
      <w:r w:rsidRPr="0078216E">
        <w:rPr>
          <w:rFonts w:ascii="Arial" w:hAnsi="Arial" w:cs="Arial"/>
          <w:sz w:val="20"/>
          <w:szCs w:val="20"/>
        </w:rPr>
        <w:t xml:space="preserve">Zamawiający nie przewiduje od Wykonawców wymagań o których mowa w art. 29 ust. 4 ustawy Pzp. </w:t>
      </w:r>
    </w:p>
    <w:p w:rsidR="009B21EE" w:rsidRPr="0078216E" w:rsidRDefault="009B21EE" w:rsidP="00566EDA">
      <w:pPr>
        <w:pStyle w:val="Akapitzlist"/>
        <w:numPr>
          <w:ilvl w:val="1"/>
          <w:numId w:val="8"/>
        </w:numPr>
        <w:spacing w:after="0" w:line="240" w:lineRule="auto"/>
        <w:ind w:left="714" w:hanging="357"/>
        <w:jc w:val="both"/>
        <w:rPr>
          <w:rFonts w:ascii="Arial" w:hAnsi="Arial" w:cs="Arial"/>
          <w:sz w:val="20"/>
          <w:szCs w:val="20"/>
        </w:rPr>
      </w:pPr>
      <w:r w:rsidRPr="0078216E">
        <w:rPr>
          <w:rFonts w:ascii="Arial" w:hAnsi="Arial" w:cs="Arial"/>
          <w:sz w:val="20"/>
          <w:szCs w:val="20"/>
        </w:rPr>
        <w:t xml:space="preserve">Zamawiający dopuszcza składanie ofert zawierających rozwiązania równoważne. Za towar „równoważny“ Zamawiający uważa towar o parametrach jakościowych nie gorszych niż określenie w opisie przedmiotu zamówienia. Wykonawca, który powołuje się na rozwiązania równoważne do opisywanych przez Zamawiającego, jest obowiązany wykazać w formie pismenej, że oferowany przez niego towar spełnia wymagania określone przez Zamawiającego. W przypadku złożenia oferty równoważnej Wykonawca musi udokumentować, że oferowane materiały lub urządzenia spełniają wymagania określone w dokumentacji projektowej, tj. poprzez dołączenie opisu technicznego wraz (ewentualnie) ze zdjęciami, katalogami oferowanego materiału lub urządzenia. </w:t>
      </w:r>
    </w:p>
    <w:p w:rsidR="009B21EE" w:rsidRPr="0078216E" w:rsidRDefault="009B21EE" w:rsidP="009B21EE">
      <w:pPr>
        <w:ind w:left="357"/>
        <w:jc w:val="both"/>
        <w:rPr>
          <w:rFonts w:ascii="Arial" w:hAnsi="Arial" w:cs="Arial"/>
          <w:sz w:val="20"/>
          <w:szCs w:val="20"/>
        </w:rPr>
      </w:pPr>
      <w:r w:rsidRPr="0078216E">
        <w:rPr>
          <w:rFonts w:ascii="Arial" w:hAnsi="Arial" w:cs="Arial"/>
          <w:sz w:val="20"/>
          <w:szCs w:val="20"/>
        </w:rPr>
        <w:t xml:space="preserve">Wszędzie tam, gdzie w opisie przedmiotu zamówienia mogą wystąpić nazwy producenta, modelu, symbole, znaki towarowe Zamawiający dopuszcza rozwiązania równoważne czyli użycie do wycen </w:t>
      </w:r>
      <w:r w:rsidR="0078216E">
        <w:rPr>
          <w:rFonts w:ascii="Arial" w:hAnsi="Arial" w:cs="Arial"/>
          <w:sz w:val="20"/>
          <w:szCs w:val="20"/>
        </w:rPr>
        <w:t xml:space="preserve">    </w:t>
      </w:r>
      <w:r w:rsidRPr="0078216E">
        <w:rPr>
          <w:rFonts w:ascii="Arial" w:hAnsi="Arial" w:cs="Arial"/>
          <w:sz w:val="20"/>
          <w:szCs w:val="20"/>
        </w:rPr>
        <w:t xml:space="preserve">i wbudowania materiałów, urządzeń i technologii innych producentów w stosunku do przywołanych pod warunkiem, że proponowany przez Wykonawcę materiał , urządzenia i technologie posiadają parametry techniczne i fizyczne takie same jak materiały, urządzenia i technologie wskazane </w:t>
      </w:r>
      <w:r w:rsidR="0078216E">
        <w:rPr>
          <w:rFonts w:ascii="Arial" w:hAnsi="Arial" w:cs="Arial"/>
          <w:sz w:val="20"/>
          <w:szCs w:val="20"/>
        </w:rPr>
        <w:t xml:space="preserve">           </w:t>
      </w:r>
      <w:r w:rsidRPr="0078216E">
        <w:rPr>
          <w:rFonts w:ascii="Arial" w:hAnsi="Arial" w:cs="Arial"/>
          <w:sz w:val="20"/>
          <w:szCs w:val="20"/>
        </w:rPr>
        <w:t>w opracowaniach.</w:t>
      </w:r>
    </w:p>
    <w:p w:rsidR="009B21EE" w:rsidRPr="0078216E" w:rsidRDefault="009B21EE" w:rsidP="009B21EE">
      <w:pPr>
        <w:ind w:left="357"/>
        <w:jc w:val="both"/>
        <w:rPr>
          <w:rFonts w:ascii="Arial" w:hAnsi="Arial" w:cs="Arial"/>
          <w:sz w:val="20"/>
          <w:szCs w:val="20"/>
        </w:rPr>
      </w:pPr>
      <w:r w:rsidRPr="0078216E">
        <w:rPr>
          <w:rFonts w:ascii="Arial" w:hAnsi="Arial" w:cs="Arial"/>
          <w:sz w:val="20"/>
          <w:szCs w:val="20"/>
        </w:rPr>
        <w:lastRenderedPageBreak/>
        <w:t xml:space="preserve">Wszędzie tam, gdzie w przedmiocie zamówienia </w:t>
      </w:r>
      <w:r w:rsidR="00BE3646" w:rsidRPr="0078216E">
        <w:rPr>
          <w:rFonts w:ascii="Arial" w:hAnsi="Arial" w:cs="Arial"/>
          <w:sz w:val="20"/>
          <w:szCs w:val="20"/>
        </w:rPr>
        <w:t>występuje konkretna norma, aprobata, specyfikacja techniczna i techniczne systemy odniesienia ustanowione przez Polskie oraz Europejskie organy normalizacyjne, Zamawiający dopuszcza rozwiązania równoważne opisywanym. Wykonawca, który powołuje się na rozwiązania równoważne opisywanym przez Zamawiającego jest obowiązany wykazać, że oferowane przez niego rozwiązania spełniają wymagania określone przez Zamawiającego.</w:t>
      </w:r>
    </w:p>
    <w:p w:rsidR="00BE3646" w:rsidRPr="0078216E" w:rsidRDefault="00BE3646" w:rsidP="001359D5">
      <w:pPr>
        <w:pStyle w:val="Akapitzlist"/>
        <w:numPr>
          <w:ilvl w:val="1"/>
          <w:numId w:val="8"/>
        </w:numPr>
        <w:spacing w:line="240" w:lineRule="auto"/>
        <w:jc w:val="both"/>
        <w:rPr>
          <w:rFonts w:ascii="Arial" w:hAnsi="Arial" w:cs="Arial"/>
          <w:sz w:val="20"/>
          <w:szCs w:val="20"/>
        </w:rPr>
      </w:pPr>
      <w:r w:rsidRPr="0078216E">
        <w:rPr>
          <w:rFonts w:ascii="Arial" w:hAnsi="Arial" w:cs="Arial"/>
          <w:sz w:val="20"/>
          <w:szCs w:val="20"/>
        </w:rPr>
        <w:t>Wszystkie materiały i urządzenia wchodzące w skład przedmiotu zamówienia muszą być fabrycznie nowe. Przedmiot zamówienia będzie realizowany z materiałów i wyrobów dostarczonych na miejsce zamontowania przez Wykonawce. Wszelkie materiały i urządzenia stosowane do realizacji przedmiotu zamówienia winny odpowiadać obowiązującym przepisom</w:t>
      </w:r>
      <w:r w:rsidR="002D1DA9">
        <w:rPr>
          <w:rFonts w:ascii="Arial" w:hAnsi="Arial" w:cs="Arial"/>
          <w:sz w:val="20"/>
          <w:szCs w:val="20"/>
        </w:rPr>
        <w:t xml:space="preserve">    </w:t>
      </w:r>
      <w:r w:rsidRPr="0078216E">
        <w:rPr>
          <w:rFonts w:ascii="Arial" w:hAnsi="Arial" w:cs="Arial"/>
          <w:sz w:val="20"/>
          <w:szCs w:val="20"/>
        </w:rPr>
        <w:t xml:space="preserve"> i normom, posiadać certyfikaty, atesty lub deklaracje zgodności dopuszczenia do stosowania na rynku polskim. </w:t>
      </w:r>
    </w:p>
    <w:p w:rsidR="00097304" w:rsidRPr="001359D5" w:rsidRDefault="002D1DA9" w:rsidP="00097304">
      <w:pPr>
        <w:pStyle w:val="Akapitzlist"/>
        <w:numPr>
          <w:ilvl w:val="1"/>
          <w:numId w:val="8"/>
        </w:numPr>
        <w:spacing w:line="240" w:lineRule="auto"/>
        <w:jc w:val="both"/>
        <w:rPr>
          <w:rFonts w:ascii="Arial" w:hAnsi="Arial" w:cs="Arial"/>
          <w:sz w:val="20"/>
          <w:szCs w:val="20"/>
        </w:rPr>
      </w:pPr>
      <w:r>
        <w:rPr>
          <w:rFonts w:ascii="Arial" w:hAnsi="Arial" w:cs="Arial"/>
          <w:sz w:val="20"/>
          <w:szCs w:val="20"/>
        </w:rPr>
        <w:t>Okres garancji i r</w:t>
      </w:r>
      <w:r w:rsidR="00BE3646" w:rsidRPr="0078216E">
        <w:rPr>
          <w:rFonts w:ascii="Arial" w:hAnsi="Arial" w:cs="Arial"/>
          <w:sz w:val="20"/>
          <w:szCs w:val="20"/>
        </w:rPr>
        <w:t>ekojmi na wykonane roboty budowlane</w:t>
      </w:r>
      <w:r w:rsidR="00750FB6">
        <w:rPr>
          <w:rFonts w:ascii="Arial" w:hAnsi="Arial" w:cs="Arial"/>
          <w:sz w:val="20"/>
          <w:szCs w:val="20"/>
        </w:rPr>
        <w:t xml:space="preserve"> oraz zamontowane urządzenia będące przedmiotem wysposażenia</w:t>
      </w:r>
      <w:r w:rsidR="00BE3646" w:rsidRPr="0078216E">
        <w:rPr>
          <w:rFonts w:ascii="Arial" w:hAnsi="Arial" w:cs="Arial"/>
          <w:sz w:val="20"/>
          <w:szCs w:val="20"/>
        </w:rPr>
        <w:t xml:space="preserve"> nie może być krótszy niż </w:t>
      </w:r>
      <w:r w:rsidR="00750FB6">
        <w:rPr>
          <w:rFonts w:ascii="Arial" w:hAnsi="Arial" w:cs="Arial"/>
          <w:sz w:val="20"/>
          <w:szCs w:val="20"/>
        </w:rPr>
        <w:t>3 lata</w:t>
      </w:r>
      <w:r w:rsidR="00BE3646" w:rsidRPr="0078216E">
        <w:rPr>
          <w:rFonts w:ascii="Arial" w:hAnsi="Arial" w:cs="Arial"/>
          <w:sz w:val="20"/>
          <w:szCs w:val="20"/>
        </w:rPr>
        <w:t xml:space="preserve"> liczony od dnia ostatecznego końcowego odbioru robót. Dla </w:t>
      </w:r>
      <w:r w:rsidR="00097304" w:rsidRPr="0078216E">
        <w:rPr>
          <w:rFonts w:ascii="Arial" w:hAnsi="Arial" w:cs="Arial"/>
          <w:sz w:val="20"/>
          <w:szCs w:val="20"/>
        </w:rPr>
        <w:t>potwie</w:t>
      </w:r>
      <w:r w:rsidR="00750FB6">
        <w:rPr>
          <w:rFonts w:ascii="Arial" w:hAnsi="Arial" w:cs="Arial"/>
          <w:sz w:val="20"/>
          <w:szCs w:val="20"/>
        </w:rPr>
        <w:t>rdzenia powyższego, Wykonawca w </w:t>
      </w:r>
      <w:r w:rsidR="00097304" w:rsidRPr="0078216E">
        <w:rPr>
          <w:rFonts w:ascii="Arial" w:hAnsi="Arial" w:cs="Arial"/>
          <w:sz w:val="20"/>
          <w:szCs w:val="20"/>
        </w:rPr>
        <w:t>postępowaniu przedstawi dokument: Dokument gwara</w:t>
      </w:r>
      <w:r w:rsidR="0078216E" w:rsidRPr="0078216E">
        <w:rPr>
          <w:rFonts w:ascii="Arial" w:hAnsi="Arial" w:cs="Arial"/>
          <w:sz w:val="20"/>
          <w:szCs w:val="20"/>
        </w:rPr>
        <w:t>ncyjny -  wg. Załącznika nr 6</w:t>
      </w:r>
      <w:r w:rsidR="00097304" w:rsidRPr="0078216E">
        <w:rPr>
          <w:rFonts w:ascii="Arial" w:hAnsi="Arial" w:cs="Arial"/>
          <w:sz w:val="20"/>
          <w:szCs w:val="20"/>
        </w:rPr>
        <w:t xml:space="preserve"> do niniejszej SIWZ. Dokument będzie podstawą do oceny kryterium oceny oferty: Warunki gwarancji i rękojmi dla robót budowlanych. Wykonawca określając okres gwarancji przedstawi go w pełnych latach. </w:t>
      </w:r>
    </w:p>
    <w:p w:rsidR="00097304" w:rsidRPr="0078216E" w:rsidRDefault="00097304" w:rsidP="00097304">
      <w:pPr>
        <w:jc w:val="both"/>
        <w:rPr>
          <w:rFonts w:ascii="Arial" w:hAnsi="Arial" w:cs="Arial"/>
          <w:b/>
          <w:sz w:val="20"/>
          <w:szCs w:val="20"/>
        </w:rPr>
      </w:pPr>
      <w:r w:rsidRPr="0078216E">
        <w:rPr>
          <w:rFonts w:ascii="Arial" w:hAnsi="Arial" w:cs="Arial"/>
          <w:b/>
          <w:sz w:val="20"/>
          <w:szCs w:val="20"/>
        </w:rPr>
        <w:t xml:space="preserve">Sprzęt: </w:t>
      </w:r>
    </w:p>
    <w:p w:rsidR="00097304" w:rsidRPr="0078216E" w:rsidRDefault="00097304" w:rsidP="00097304">
      <w:pPr>
        <w:jc w:val="both"/>
        <w:rPr>
          <w:rFonts w:ascii="Arial" w:hAnsi="Arial" w:cs="Arial"/>
          <w:sz w:val="20"/>
          <w:szCs w:val="20"/>
        </w:rPr>
      </w:pPr>
      <w:r w:rsidRPr="0078216E">
        <w:rPr>
          <w:rFonts w:ascii="Arial" w:hAnsi="Arial" w:cs="Arial"/>
          <w:sz w:val="20"/>
          <w:szCs w:val="20"/>
        </w:rPr>
        <w:t>Stosowane przez Wykonawcę urządzenia techniczne – sprzęt techniczny musi być stosowany zgodnie</w:t>
      </w:r>
      <w:r w:rsidR="002D1DA9">
        <w:rPr>
          <w:rFonts w:ascii="Arial" w:hAnsi="Arial" w:cs="Arial"/>
          <w:sz w:val="20"/>
          <w:szCs w:val="20"/>
        </w:rPr>
        <w:t xml:space="preserve">   </w:t>
      </w:r>
      <w:r w:rsidRPr="0078216E">
        <w:rPr>
          <w:rFonts w:ascii="Arial" w:hAnsi="Arial" w:cs="Arial"/>
          <w:sz w:val="20"/>
          <w:szCs w:val="20"/>
        </w:rPr>
        <w:t xml:space="preserve"> z jego przeznaczeniem, a jego stan techniczny nie powodować zagrożenia dla życia i zdrowia.</w:t>
      </w:r>
    </w:p>
    <w:p w:rsidR="00097304" w:rsidRPr="0078216E" w:rsidRDefault="00097304" w:rsidP="00097304">
      <w:pPr>
        <w:jc w:val="both"/>
        <w:rPr>
          <w:rFonts w:ascii="Arial" w:hAnsi="Arial" w:cs="Arial"/>
          <w:b/>
          <w:sz w:val="20"/>
          <w:szCs w:val="20"/>
        </w:rPr>
      </w:pPr>
      <w:r w:rsidRPr="0078216E">
        <w:rPr>
          <w:rFonts w:ascii="Arial" w:hAnsi="Arial" w:cs="Arial"/>
          <w:b/>
          <w:sz w:val="20"/>
          <w:szCs w:val="20"/>
        </w:rPr>
        <w:t xml:space="preserve">Transport: </w:t>
      </w:r>
    </w:p>
    <w:p w:rsidR="008C4E06" w:rsidRPr="0078216E" w:rsidRDefault="00097304" w:rsidP="00097304">
      <w:pPr>
        <w:jc w:val="both"/>
        <w:rPr>
          <w:rFonts w:ascii="Arial" w:hAnsi="Arial" w:cs="Arial"/>
          <w:sz w:val="20"/>
          <w:szCs w:val="20"/>
        </w:rPr>
      </w:pPr>
      <w:r w:rsidRPr="0078216E">
        <w:rPr>
          <w:rFonts w:ascii="Arial" w:hAnsi="Arial" w:cs="Arial"/>
          <w:sz w:val="20"/>
          <w:szCs w:val="20"/>
        </w:rPr>
        <w:t xml:space="preserve">Celem realizacji zamówienia wykonawca powinien w czasie trwania prac zabezpieczyć kontenery na wywóz gruzu </w:t>
      </w:r>
      <w:r w:rsidR="008C4E06" w:rsidRPr="0078216E">
        <w:rPr>
          <w:rFonts w:ascii="Arial" w:hAnsi="Arial" w:cs="Arial"/>
          <w:sz w:val="20"/>
          <w:szCs w:val="20"/>
        </w:rPr>
        <w:t>i innych odpadów oraz zorganizować ich transport. Transport na terenie Zamawiającego winien odbywać się zgodnie z ustaleniami i wymogami Zamawiającego przedstawionymi przy przekazaniu terenu prac.</w:t>
      </w:r>
      <w:r w:rsidRPr="0078216E">
        <w:rPr>
          <w:rFonts w:ascii="Arial" w:hAnsi="Arial" w:cs="Arial"/>
          <w:sz w:val="20"/>
          <w:szCs w:val="20"/>
        </w:rPr>
        <w:t xml:space="preserve"> </w:t>
      </w:r>
    </w:p>
    <w:p w:rsidR="008C4E06" w:rsidRPr="0078216E" w:rsidRDefault="008C4E06" w:rsidP="008C4E06">
      <w:pPr>
        <w:jc w:val="both"/>
        <w:rPr>
          <w:rFonts w:ascii="Arial" w:hAnsi="Arial" w:cs="Arial"/>
          <w:b/>
          <w:sz w:val="20"/>
          <w:szCs w:val="20"/>
        </w:rPr>
      </w:pPr>
      <w:r w:rsidRPr="0078216E">
        <w:rPr>
          <w:rFonts w:ascii="Arial" w:hAnsi="Arial" w:cs="Arial"/>
          <w:b/>
          <w:sz w:val="20"/>
          <w:szCs w:val="20"/>
        </w:rPr>
        <w:t xml:space="preserve">Wykonanie robót: </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Wykonawca musi zapewnić wykonanie pełnego zakresu prac zgodnie z dokumentacją projektową            w tym z przedmiarami robót, opracowaniami  przygotowanymi w ramach przedmiotowego zamówienia. </w:t>
      </w:r>
    </w:p>
    <w:p w:rsidR="008C4E06" w:rsidRPr="0078216E" w:rsidRDefault="008C4E06" w:rsidP="008C4E06">
      <w:pPr>
        <w:jc w:val="both"/>
        <w:rPr>
          <w:rFonts w:ascii="Arial" w:hAnsi="Arial" w:cs="Arial"/>
          <w:b/>
          <w:sz w:val="20"/>
          <w:szCs w:val="20"/>
        </w:rPr>
      </w:pPr>
      <w:r w:rsidRPr="0078216E">
        <w:rPr>
          <w:rFonts w:ascii="Arial" w:hAnsi="Arial" w:cs="Arial"/>
          <w:b/>
          <w:sz w:val="20"/>
          <w:szCs w:val="20"/>
        </w:rPr>
        <w:t xml:space="preserve">Wykonawca zobowiązany jest do: </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a) realizacji prac stanowiących przedmiot zamówienia, </w:t>
      </w:r>
    </w:p>
    <w:p w:rsidR="008C4E06" w:rsidRPr="0078216E" w:rsidRDefault="008C4E06" w:rsidP="008C4E06">
      <w:pPr>
        <w:jc w:val="both"/>
        <w:rPr>
          <w:rFonts w:ascii="Arial" w:hAnsi="Arial" w:cs="Arial"/>
          <w:sz w:val="20"/>
          <w:szCs w:val="20"/>
        </w:rPr>
      </w:pPr>
      <w:r w:rsidRPr="0078216E">
        <w:rPr>
          <w:rFonts w:ascii="Arial" w:hAnsi="Arial" w:cs="Arial"/>
          <w:sz w:val="20"/>
          <w:szCs w:val="20"/>
        </w:rPr>
        <w:t>b) wywozu i utylizacji gruzu i odpadów oraz utrzymanie terenu realizacji prac jako uporządkowany,</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c) zabezpieczenia na czas realizacji zamówienia terenu prac wraz ze znajdującym się na nim mieniem Wykonawcy i Zamawiającego, </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d) zabezpieczenia dostawy niezbędnych materiałów i środków transportowych potrzebnych do realizacji zamówienia, </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e) zapewnienie bezpieczeństwa w miejscu pracy, </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f) przeprowadzenie prac zgodnie z przepisami wykonawczymi, </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g) zastosowania wyrobów dopuszczonych do stosowania przy wykonaniu zadania, </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h) prace należy wykonywać pod nadzorem osób posiadających odpowiednie uprawnienia, </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i) prace należy wykonywać zgodnie z obowiązującymi przepisami, obowiązującymi normami oraz zasadami wiedzy technicznej, w sposób nie zagrażający bezpieczeństwu ludzi i mienia, w tym interesantów korzystających z Komendy, </w:t>
      </w:r>
    </w:p>
    <w:p w:rsidR="008C4E06" w:rsidRPr="0078216E" w:rsidRDefault="00750FB6" w:rsidP="008C4E06">
      <w:pPr>
        <w:jc w:val="both"/>
        <w:rPr>
          <w:rFonts w:ascii="Arial" w:hAnsi="Arial" w:cs="Arial"/>
          <w:sz w:val="20"/>
          <w:szCs w:val="20"/>
        </w:rPr>
      </w:pPr>
      <w:r>
        <w:rPr>
          <w:rFonts w:ascii="Arial" w:hAnsi="Arial" w:cs="Arial"/>
          <w:sz w:val="20"/>
          <w:szCs w:val="20"/>
        </w:rPr>
        <w:t>j) w</w:t>
      </w:r>
      <w:r w:rsidR="008C4E06" w:rsidRPr="0078216E">
        <w:rPr>
          <w:rFonts w:ascii="Arial" w:hAnsi="Arial" w:cs="Arial"/>
          <w:sz w:val="20"/>
          <w:szCs w:val="20"/>
        </w:rPr>
        <w:t xml:space="preserve"> razie konieczności uzupełnienia istniejącej Dokumentacji Projektowej, Wykonawca sporządzi brakujące rysunki na własny koszt i przekaże je Zamawiającemu do zatwierdzenia. Wymagania wyszczególnione w dokumentach przekazanych przez Zamawiającego Wykonawcy są obowiązujące. </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W razie rozbieżności w ustaleniach zawartych w dokumentacji ustala się następującą ważność dokumentacji: Dokumentacja Projektowa, Specyfikacje Techniczne, przedmiary i kosztorysy. </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W razie wykrycia błędów lub </w:t>
      </w:r>
      <w:proofErr w:type="spellStart"/>
      <w:r w:rsidRPr="0078216E">
        <w:rPr>
          <w:rFonts w:ascii="Arial" w:hAnsi="Arial" w:cs="Arial"/>
          <w:sz w:val="20"/>
          <w:szCs w:val="20"/>
        </w:rPr>
        <w:t>opuszczeń</w:t>
      </w:r>
      <w:proofErr w:type="spellEnd"/>
      <w:r w:rsidRPr="0078216E">
        <w:rPr>
          <w:rFonts w:ascii="Arial" w:hAnsi="Arial" w:cs="Arial"/>
          <w:sz w:val="20"/>
          <w:szCs w:val="20"/>
        </w:rPr>
        <w:t xml:space="preserve"> w Dokumentacji projektowej w trakcie realizacji zamówienia Wykonawca ma obowiązek niezwłocznie powiadomić o tych </w:t>
      </w:r>
      <w:proofErr w:type="spellStart"/>
      <w:r w:rsidRPr="0078216E">
        <w:rPr>
          <w:rFonts w:ascii="Arial" w:hAnsi="Arial" w:cs="Arial"/>
          <w:sz w:val="20"/>
          <w:szCs w:val="20"/>
        </w:rPr>
        <w:t>opuszczeniach</w:t>
      </w:r>
      <w:proofErr w:type="spellEnd"/>
      <w:r w:rsidRPr="0078216E">
        <w:rPr>
          <w:rFonts w:ascii="Arial" w:hAnsi="Arial" w:cs="Arial"/>
          <w:sz w:val="20"/>
          <w:szCs w:val="20"/>
        </w:rPr>
        <w:t xml:space="preserve"> lub błędach Zamawiającego,  w celu dokonania zmian/poprawek.</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k) Wykonawca dostarczy Zamawiającemu przed planowanym wykorzystaniem materiału lub urządzeń, szczegółowe informacje ich dotyczące, m. in. świadectwa badań, certyfikaty, świadectwa                               o dopuszczeniu do użytkowania itp. </w:t>
      </w:r>
    </w:p>
    <w:p w:rsidR="008C4E06" w:rsidRPr="0078216E" w:rsidRDefault="008C4E06" w:rsidP="008C4E06">
      <w:pPr>
        <w:jc w:val="both"/>
        <w:rPr>
          <w:rFonts w:ascii="Arial" w:hAnsi="Arial" w:cs="Arial"/>
          <w:sz w:val="20"/>
          <w:szCs w:val="20"/>
        </w:rPr>
      </w:pPr>
      <w:r w:rsidRPr="0078216E">
        <w:rPr>
          <w:rFonts w:ascii="Arial" w:hAnsi="Arial" w:cs="Arial"/>
          <w:sz w:val="20"/>
          <w:szCs w:val="20"/>
        </w:rPr>
        <w:t>l) Wykonawca jest zobowiązany do przestrzegania wszelkich norm dot</w:t>
      </w:r>
      <w:r w:rsidR="0078216E">
        <w:rPr>
          <w:rFonts w:ascii="Arial" w:hAnsi="Arial" w:cs="Arial"/>
          <w:sz w:val="20"/>
          <w:szCs w:val="20"/>
        </w:rPr>
        <w:t xml:space="preserve">yczących ochrony środowiska            </w:t>
      </w:r>
      <w:r w:rsidRPr="0078216E">
        <w:rPr>
          <w:rFonts w:ascii="Arial" w:hAnsi="Arial" w:cs="Arial"/>
          <w:sz w:val="20"/>
          <w:szCs w:val="20"/>
        </w:rPr>
        <w:t xml:space="preserve">w tym: zastosuje zabezpieczenia przed: zanieczyszczeniem wody pyłami lub substancjami toksycznymi, zanieczyszczeniem powietrza pyłami i gazami, możliwością powstania pożaru, poprzez utrzymywanie sprawnego sprzętu przeciwpożarowego na terenie realizacji zadania, odpowiednie składowanie oraz zabezpieczenie przed dostępem osób trzecich do materiałów łatwopalnych, </w:t>
      </w:r>
    </w:p>
    <w:p w:rsidR="008C4E06" w:rsidRPr="0078216E" w:rsidRDefault="008C4E06" w:rsidP="008C4E06">
      <w:pPr>
        <w:jc w:val="both"/>
        <w:rPr>
          <w:rFonts w:ascii="Arial" w:hAnsi="Arial" w:cs="Arial"/>
          <w:sz w:val="20"/>
          <w:szCs w:val="20"/>
        </w:rPr>
      </w:pPr>
      <w:r w:rsidRPr="0078216E">
        <w:rPr>
          <w:rFonts w:ascii="Arial" w:hAnsi="Arial" w:cs="Arial"/>
          <w:sz w:val="20"/>
          <w:szCs w:val="20"/>
        </w:rPr>
        <w:lastRenderedPageBreak/>
        <w:t xml:space="preserve">m) Wykonawca zapewni właściwe zabezpieczenie i oznaczenie istniejących instalacji znajdujących się na terenie realizacji zadania, </w:t>
      </w:r>
    </w:p>
    <w:p w:rsidR="008C4E06" w:rsidRPr="0078216E" w:rsidRDefault="007266C7" w:rsidP="008C4E06">
      <w:pPr>
        <w:jc w:val="both"/>
        <w:rPr>
          <w:rFonts w:ascii="Arial" w:hAnsi="Arial" w:cs="Arial"/>
          <w:sz w:val="20"/>
          <w:szCs w:val="20"/>
        </w:rPr>
      </w:pPr>
      <w:r>
        <w:rPr>
          <w:rFonts w:ascii="Arial" w:hAnsi="Arial" w:cs="Arial"/>
          <w:sz w:val="20"/>
          <w:szCs w:val="20"/>
        </w:rPr>
        <w:t>n) w</w:t>
      </w:r>
      <w:r w:rsidR="008C4E06" w:rsidRPr="0078216E">
        <w:rPr>
          <w:rFonts w:ascii="Arial" w:hAnsi="Arial" w:cs="Arial"/>
          <w:sz w:val="20"/>
          <w:szCs w:val="20"/>
        </w:rPr>
        <w:t xml:space="preserve"> razie przypadkowego uszkodzenia jakiejkolwiek istniejącej instalacji Wykonawca jest zobowiązany do natychmiastowego powiadomienia o tym fakcie Zamawiającego. W przypadku uszkodzenia istniejących instalacji znajdujących się w opracowanej dokumentacji, Wykonawca ponosi pełną odpowiedzialność prawną i materialną za takie zdarzenie. </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o) Wykonawca jest zobowiązany do wykonywania poleceń wydanych </w:t>
      </w:r>
      <w:r w:rsidR="0078216E">
        <w:rPr>
          <w:rFonts w:ascii="Arial" w:hAnsi="Arial" w:cs="Arial"/>
          <w:sz w:val="20"/>
          <w:szCs w:val="20"/>
        </w:rPr>
        <w:t>przez Zamawiającego</w:t>
      </w:r>
      <w:r w:rsidRPr="0078216E">
        <w:rPr>
          <w:rFonts w:ascii="Arial" w:hAnsi="Arial" w:cs="Arial"/>
          <w:sz w:val="20"/>
          <w:szCs w:val="20"/>
        </w:rPr>
        <w:t xml:space="preserve"> w terminie wyznaczonym przez niego pod groźbą wstrzymania prac, </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p) Wykonawca złoży Zamawiającemu w terminie 3 dni od dnia zgłoszenia gotowości do odbioru końcowego ostateczne rozliczenie zadania. Powyższe rozliczenie po akceptacji przez Zamawiającego będzie stanowiło podstawę do wystawienia faktury końcowej. </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q) Prace wykonywane będą przy czynnym budynku, w związku, z czym miejsce prac jak również składowania materiałów powinno być odpowiednio i zgodnie z przepisami zabezpieczone                               i oznakowane. Prace o bardzo wysokiej uciążliwości jak natężenie hałasu, duże zapylenie, muszą być wykonywane poza godzinami pracy Komendy. </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r) Wykonawca zobowiązany jest do zabezpieczenia terenu prac przez cały okres realizacji umowy (do czasu końcowego - odbioru prac) poprzez dostarczenie, zainstalowanie oraz obsługę wszelkich tymczasowych urządzeń zabezpieczających – po ich zaakceptowaniu przez Zamawiającego, takich jak: zapory, światła ostrzegawcze, sygnały, poręcze, znaki ostrzegawcze zapewniając przy tym widoczność tychże urządzeń w nocy i inne. </w:t>
      </w:r>
    </w:p>
    <w:p w:rsidR="008C4E06" w:rsidRPr="0078216E" w:rsidRDefault="008C4E06" w:rsidP="008C4E06">
      <w:pPr>
        <w:jc w:val="both"/>
        <w:rPr>
          <w:rFonts w:ascii="Arial" w:hAnsi="Arial" w:cs="Arial"/>
          <w:b/>
          <w:sz w:val="20"/>
          <w:szCs w:val="20"/>
        </w:rPr>
      </w:pPr>
      <w:r w:rsidRPr="0078216E">
        <w:rPr>
          <w:rFonts w:ascii="Arial" w:hAnsi="Arial" w:cs="Arial"/>
          <w:b/>
          <w:sz w:val="20"/>
          <w:szCs w:val="20"/>
        </w:rPr>
        <w:t xml:space="preserve">Opis sposobu odbioru prac i opis sposobu rozliczenia prac: </w:t>
      </w:r>
    </w:p>
    <w:p w:rsidR="008C4E06" w:rsidRPr="0078216E" w:rsidRDefault="008C4E06" w:rsidP="008C4E06">
      <w:pPr>
        <w:jc w:val="both"/>
        <w:rPr>
          <w:rFonts w:ascii="Arial" w:hAnsi="Arial" w:cs="Arial"/>
          <w:sz w:val="20"/>
          <w:szCs w:val="20"/>
        </w:rPr>
      </w:pPr>
      <w:r w:rsidRPr="0078216E">
        <w:rPr>
          <w:rFonts w:ascii="Arial" w:hAnsi="Arial" w:cs="Arial"/>
          <w:sz w:val="20"/>
          <w:szCs w:val="20"/>
        </w:rPr>
        <w:t xml:space="preserve">Gotowość do odbioru końcowego Wykonawca zgłasza Zamawiającemu w formie pisemnej. Odbiór końcowy zostanie przeprowadzony niezwłocznie (maksymalnie do 3 dni) w terminie wyznaczonym przez Zamawiającego. </w:t>
      </w:r>
    </w:p>
    <w:p w:rsidR="009A52E5" w:rsidRPr="0078216E" w:rsidRDefault="008C4E06" w:rsidP="002D1DA9">
      <w:pPr>
        <w:jc w:val="both"/>
        <w:rPr>
          <w:rFonts w:ascii="Arial" w:hAnsi="Arial" w:cs="Arial"/>
          <w:sz w:val="20"/>
          <w:szCs w:val="20"/>
        </w:rPr>
      </w:pPr>
      <w:r w:rsidRPr="0078216E">
        <w:rPr>
          <w:rFonts w:ascii="Arial" w:hAnsi="Arial" w:cs="Arial"/>
          <w:sz w:val="20"/>
          <w:szCs w:val="20"/>
        </w:rPr>
        <w:t xml:space="preserve">Wraz ze zgłoszeniem gotowości do odbioru końcowego Wykonawca przedłoży: certyfikaty, deklaracje zgodności, aprobaty techniczne, atesty jakości na wbudowane materiały i wyroby, oświadczenie przy zgłaszaniu zakończenia prac, ewentualną dokumentację powykonawczą, odpowiednie dokumenty gwarancyjne, rozliczenie przedmiotu umowy zaakceptowane przez Zamawiającego. Rozliczenie prac nastąpi na podstawie faktury końcowej sporządzonej w oparciu o końcowe rozliczenie prac podpisane przez komisję odbiorową. Zamawiający nie dopuszcza wystawiania faktur częściowych. Płatność za wykonanie zamówienia nastąpi po wykonaniu przez Wykonawcę całości przedmiotu zamówienia </w:t>
      </w:r>
      <w:r w:rsidR="002D1DA9">
        <w:rPr>
          <w:rFonts w:ascii="Arial" w:hAnsi="Arial" w:cs="Arial"/>
          <w:sz w:val="20"/>
          <w:szCs w:val="20"/>
        </w:rPr>
        <w:t xml:space="preserve">            </w:t>
      </w:r>
      <w:r w:rsidRPr="0078216E">
        <w:rPr>
          <w:rFonts w:ascii="Arial" w:hAnsi="Arial" w:cs="Arial"/>
          <w:sz w:val="20"/>
          <w:szCs w:val="20"/>
        </w:rPr>
        <w:t>i dokonaniu jego odbioru przez Zamawiającego bez uwag. dopuszcza wystawianie faktur częściowych.</w:t>
      </w:r>
    </w:p>
    <w:p w:rsidR="002D1DA9" w:rsidRDefault="009A52E5" w:rsidP="00F66C83">
      <w:pPr>
        <w:pStyle w:val="Nagwek1"/>
      </w:pPr>
      <w:r w:rsidRPr="0078216E">
        <w:t xml:space="preserve">4. </w:t>
      </w:r>
      <w:r w:rsidR="00C57A2A">
        <w:t>Te</w:t>
      </w:r>
      <w:r w:rsidR="00163196" w:rsidRPr="0078216E">
        <w:t>min wykonania zamówienia</w:t>
      </w:r>
    </w:p>
    <w:p w:rsidR="002D1DA9" w:rsidRPr="002D1DA9" w:rsidRDefault="002D1DA9" w:rsidP="002D1DA9">
      <w:pPr>
        <w:pStyle w:val="Nagwek2"/>
        <w:rPr>
          <w:sz w:val="16"/>
          <w:szCs w:val="16"/>
        </w:rPr>
      </w:pPr>
    </w:p>
    <w:p w:rsidR="008C4E06" w:rsidRPr="002D1DA9" w:rsidRDefault="008C4E06" w:rsidP="0078216E">
      <w:pPr>
        <w:pStyle w:val="Tekstpodstawowywcity"/>
        <w:numPr>
          <w:ilvl w:val="1"/>
          <w:numId w:val="34"/>
        </w:numPr>
        <w:spacing w:after="0"/>
        <w:ind w:left="567" w:hanging="567"/>
        <w:jc w:val="both"/>
        <w:rPr>
          <w:rFonts w:ascii="Arial" w:hAnsi="Arial" w:cs="Arial"/>
          <w:b/>
          <w:sz w:val="20"/>
          <w:szCs w:val="20"/>
          <w:u w:val="single"/>
        </w:rPr>
      </w:pPr>
      <w:r w:rsidRPr="002D1DA9">
        <w:rPr>
          <w:rFonts w:ascii="Arial" w:hAnsi="Arial" w:cs="Arial"/>
          <w:color w:val="000000"/>
          <w:sz w:val="20"/>
          <w:szCs w:val="20"/>
        </w:rPr>
        <w:t xml:space="preserve">Wykonawca  zrealizuje przedmiot zamówienia w terminie </w:t>
      </w:r>
      <w:r w:rsidR="0078216E" w:rsidRPr="002D1DA9">
        <w:rPr>
          <w:rFonts w:ascii="Arial" w:hAnsi="Arial" w:cs="Arial"/>
          <w:b/>
          <w:sz w:val="20"/>
          <w:szCs w:val="20"/>
          <w:u w:val="single"/>
        </w:rPr>
        <w:t xml:space="preserve">do </w:t>
      </w:r>
      <w:r w:rsidR="00F85351">
        <w:rPr>
          <w:rFonts w:ascii="Arial" w:hAnsi="Arial" w:cs="Arial"/>
          <w:b/>
          <w:sz w:val="20"/>
          <w:szCs w:val="20"/>
          <w:u w:val="single"/>
        </w:rPr>
        <w:t>22 grudnia 2020 r</w:t>
      </w:r>
      <w:r w:rsidRPr="002D1DA9">
        <w:rPr>
          <w:rFonts w:ascii="Arial" w:hAnsi="Arial" w:cs="Arial"/>
          <w:b/>
          <w:sz w:val="20"/>
          <w:szCs w:val="20"/>
          <w:u w:val="single"/>
        </w:rPr>
        <w:t>.</w:t>
      </w:r>
    </w:p>
    <w:p w:rsidR="008C4E06" w:rsidRPr="004F3EFE" w:rsidRDefault="008C4E06" w:rsidP="0078216E">
      <w:pPr>
        <w:pStyle w:val="Tekstpodstawowywcity"/>
        <w:numPr>
          <w:ilvl w:val="1"/>
          <w:numId w:val="34"/>
        </w:numPr>
        <w:spacing w:after="0"/>
        <w:ind w:left="567" w:hanging="567"/>
        <w:jc w:val="both"/>
        <w:rPr>
          <w:rFonts w:ascii="Arial" w:hAnsi="Arial" w:cs="Arial"/>
          <w:b/>
          <w:color w:val="000000"/>
          <w:sz w:val="20"/>
          <w:szCs w:val="20"/>
          <w:u w:val="single"/>
        </w:rPr>
      </w:pPr>
      <w:r w:rsidRPr="004F3EFE">
        <w:rPr>
          <w:rFonts w:ascii="Arial" w:hAnsi="Arial" w:cs="Arial"/>
          <w:color w:val="000000"/>
          <w:sz w:val="20"/>
          <w:szCs w:val="20"/>
        </w:rPr>
        <w:t>Terminy realizacji poszczególnych obowiązków Wykonawcy, składających się na przedmiot zamówienia, zostały określone</w:t>
      </w:r>
      <w:r w:rsidRPr="004F3EFE">
        <w:rPr>
          <w:rFonts w:ascii="Arial" w:hAnsi="Arial" w:cs="Arial"/>
          <w:color w:val="FF0000"/>
          <w:sz w:val="20"/>
          <w:szCs w:val="20"/>
        </w:rPr>
        <w:t xml:space="preserve"> </w:t>
      </w:r>
      <w:r w:rsidRPr="004F3EFE">
        <w:rPr>
          <w:rFonts w:ascii="Arial" w:hAnsi="Arial" w:cs="Arial"/>
          <w:b/>
          <w:sz w:val="20"/>
          <w:szCs w:val="20"/>
          <w:u w:val="single"/>
        </w:rPr>
        <w:t xml:space="preserve">w załączniku nr </w:t>
      </w:r>
      <w:r w:rsidR="0078216E" w:rsidRPr="004F3EFE">
        <w:rPr>
          <w:rFonts w:ascii="Arial" w:hAnsi="Arial" w:cs="Arial"/>
          <w:b/>
          <w:sz w:val="20"/>
          <w:szCs w:val="20"/>
          <w:u w:val="single"/>
        </w:rPr>
        <w:t>5</w:t>
      </w:r>
      <w:r w:rsidRPr="004F3EFE">
        <w:rPr>
          <w:rFonts w:ascii="Arial" w:hAnsi="Arial" w:cs="Arial"/>
          <w:sz w:val="20"/>
          <w:szCs w:val="20"/>
        </w:rPr>
        <w:t xml:space="preserve"> do niniejszej SIWZ </w:t>
      </w:r>
      <w:r w:rsidR="0078216E" w:rsidRPr="004F3EFE">
        <w:rPr>
          <w:rFonts w:ascii="Arial" w:hAnsi="Arial" w:cs="Arial"/>
          <w:sz w:val="20"/>
          <w:szCs w:val="20"/>
        </w:rPr>
        <w:t xml:space="preserve"> </w:t>
      </w:r>
      <w:r w:rsidR="0078216E" w:rsidRPr="004F3EFE">
        <w:rPr>
          <w:rFonts w:ascii="Arial" w:hAnsi="Arial" w:cs="Arial"/>
          <w:color w:val="000000"/>
          <w:sz w:val="20"/>
          <w:szCs w:val="20"/>
        </w:rPr>
        <w:t>-  „Wzór</w:t>
      </w:r>
      <w:r w:rsidRPr="004F3EFE">
        <w:rPr>
          <w:rFonts w:ascii="Arial" w:hAnsi="Arial" w:cs="Arial"/>
          <w:color w:val="000000"/>
          <w:sz w:val="20"/>
          <w:szCs w:val="20"/>
        </w:rPr>
        <w:t xml:space="preserve"> umowy”.</w:t>
      </w:r>
    </w:p>
    <w:p w:rsidR="009A52E5" w:rsidRPr="002D1DA9" w:rsidRDefault="008C4E06" w:rsidP="004C68F1">
      <w:pPr>
        <w:pStyle w:val="Tekstpodstawowywcity"/>
        <w:numPr>
          <w:ilvl w:val="1"/>
          <w:numId w:val="34"/>
        </w:numPr>
        <w:spacing w:after="0"/>
        <w:ind w:left="567" w:hanging="567"/>
        <w:jc w:val="both"/>
        <w:rPr>
          <w:rFonts w:ascii="Arial" w:hAnsi="Arial" w:cs="Arial"/>
          <w:b/>
          <w:color w:val="000000"/>
          <w:sz w:val="20"/>
          <w:szCs w:val="20"/>
          <w:u w:val="single"/>
        </w:rPr>
      </w:pPr>
      <w:r w:rsidRPr="002D1DA9">
        <w:rPr>
          <w:rFonts w:ascii="Arial" w:hAnsi="Arial" w:cs="Arial"/>
          <w:sz w:val="20"/>
          <w:szCs w:val="20"/>
        </w:rPr>
        <w:t>Za termin wykonania zadania uważa się datę odbioru końcowego oraz podpisanie protokołu odbioru końcowego bez zastrzeżeń.</w:t>
      </w:r>
    </w:p>
    <w:p w:rsidR="00163196" w:rsidRPr="0078216E" w:rsidRDefault="009A52E5" w:rsidP="00F66C83">
      <w:pPr>
        <w:pStyle w:val="Nagwek1"/>
      </w:pPr>
      <w:r w:rsidRPr="0078216E">
        <w:t xml:space="preserve">5. </w:t>
      </w:r>
      <w:r w:rsidR="00163196" w:rsidRPr="0078216E">
        <w:t>Warunki udziału w postępowaniu</w:t>
      </w:r>
    </w:p>
    <w:p w:rsidR="00C20A19" w:rsidRPr="0078216E" w:rsidRDefault="00C20A19" w:rsidP="00C20A19">
      <w:pPr>
        <w:jc w:val="both"/>
        <w:rPr>
          <w:rFonts w:ascii="Arial" w:hAnsi="Arial" w:cs="Arial"/>
          <w:b/>
          <w:sz w:val="16"/>
          <w:szCs w:val="16"/>
        </w:rPr>
      </w:pPr>
    </w:p>
    <w:p w:rsidR="00C20A19" w:rsidRPr="0078216E" w:rsidRDefault="00C20A19" w:rsidP="00C20A19">
      <w:pPr>
        <w:jc w:val="both"/>
        <w:rPr>
          <w:rFonts w:ascii="Arial" w:hAnsi="Arial" w:cs="Arial"/>
          <w:b/>
          <w:iCs/>
          <w:sz w:val="22"/>
          <w:szCs w:val="22"/>
        </w:rPr>
      </w:pPr>
      <w:r w:rsidRPr="0078216E">
        <w:rPr>
          <w:rFonts w:ascii="Arial" w:hAnsi="Arial" w:cs="Arial"/>
          <w:b/>
          <w:sz w:val="22"/>
          <w:szCs w:val="22"/>
        </w:rPr>
        <w:t>O udzielenie zamówienia mogą ubiegać się Wykonawcy, którzy:</w:t>
      </w:r>
    </w:p>
    <w:p w:rsidR="00C20A19" w:rsidRPr="0078216E" w:rsidRDefault="002D1DA9" w:rsidP="002D1DA9">
      <w:pPr>
        <w:pStyle w:val="Nagwek2"/>
        <w:spacing w:line="240" w:lineRule="auto"/>
        <w:rPr>
          <w:rFonts w:ascii="Arial" w:hAnsi="Arial" w:cs="Arial"/>
        </w:rPr>
      </w:pPr>
      <w:r>
        <w:rPr>
          <w:rFonts w:ascii="Arial" w:hAnsi="Arial" w:cs="Arial"/>
        </w:rPr>
        <w:t xml:space="preserve">- </w:t>
      </w:r>
      <w:r w:rsidR="00C20A19" w:rsidRPr="0078216E">
        <w:rPr>
          <w:rFonts w:ascii="Arial" w:hAnsi="Arial" w:cs="Arial"/>
        </w:rPr>
        <w:t>spełniają warunki udziału w postępowaniu określone w ogłoszeniu o zamówieniu oraz SIWZ,</w:t>
      </w:r>
    </w:p>
    <w:p w:rsidR="00C20A19" w:rsidRPr="002D1DA9" w:rsidRDefault="00C20A19" w:rsidP="002D1DA9">
      <w:pPr>
        <w:jc w:val="both"/>
        <w:rPr>
          <w:rFonts w:ascii="Arial" w:hAnsi="Arial" w:cs="Arial"/>
          <w:sz w:val="20"/>
          <w:szCs w:val="20"/>
        </w:rPr>
      </w:pPr>
      <w:r w:rsidRPr="0078216E">
        <w:rPr>
          <w:rFonts w:ascii="Arial" w:hAnsi="Arial" w:cs="Arial"/>
        </w:rPr>
        <w:t xml:space="preserve">- </w:t>
      </w:r>
      <w:r w:rsidRPr="002D1DA9">
        <w:rPr>
          <w:rFonts w:ascii="Arial" w:hAnsi="Arial" w:cs="Arial"/>
          <w:sz w:val="20"/>
          <w:szCs w:val="20"/>
        </w:rPr>
        <w:t>nie podlegają wykluczeniu na podstawie a</w:t>
      </w:r>
      <w:r w:rsidR="0098093B">
        <w:rPr>
          <w:rFonts w:ascii="Arial" w:hAnsi="Arial" w:cs="Arial"/>
          <w:sz w:val="20"/>
          <w:szCs w:val="20"/>
        </w:rPr>
        <w:t xml:space="preserve">rt. 24 ust.1 pkt 12 - 23 ustawy oraz ust. 5 pkt 1,2,8. </w:t>
      </w:r>
      <w:r w:rsidRPr="002D1DA9">
        <w:rPr>
          <w:rFonts w:ascii="Arial" w:hAnsi="Arial" w:cs="Arial"/>
          <w:sz w:val="20"/>
          <w:szCs w:val="20"/>
        </w:rPr>
        <w:t xml:space="preserve"> </w:t>
      </w:r>
    </w:p>
    <w:p w:rsidR="00C20A19" w:rsidRPr="007266C7" w:rsidRDefault="00C20A19" w:rsidP="001359D5">
      <w:pPr>
        <w:jc w:val="both"/>
        <w:rPr>
          <w:rFonts w:ascii="Arial" w:hAnsi="Arial" w:cs="Arial"/>
          <w:color w:val="FF0000"/>
          <w:sz w:val="20"/>
          <w:szCs w:val="20"/>
        </w:rPr>
      </w:pPr>
      <w:r w:rsidRPr="007266C7">
        <w:rPr>
          <w:rFonts w:ascii="Arial" w:hAnsi="Arial" w:cs="Arial"/>
          <w:color w:val="FF0000"/>
          <w:sz w:val="20"/>
          <w:szCs w:val="20"/>
        </w:rPr>
        <w:t xml:space="preserve">    </w:t>
      </w:r>
    </w:p>
    <w:p w:rsidR="00C20A19" w:rsidRPr="007266C7" w:rsidRDefault="00C20A19" w:rsidP="002D1DA9">
      <w:pPr>
        <w:jc w:val="both"/>
        <w:rPr>
          <w:rFonts w:ascii="Arial" w:eastAsia="Calibri" w:hAnsi="Arial" w:cs="Arial"/>
          <w:sz w:val="20"/>
          <w:szCs w:val="20"/>
        </w:rPr>
      </w:pPr>
      <w:r w:rsidRPr="007266C7">
        <w:rPr>
          <w:rFonts w:ascii="Arial" w:hAnsi="Arial" w:cs="Arial"/>
          <w:sz w:val="20"/>
          <w:szCs w:val="20"/>
        </w:rPr>
        <w:t xml:space="preserve">Klauzula zastrzeżona, o której mowa w art. 22 ust. 2 ustawy </w:t>
      </w:r>
      <w:proofErr w:type="spellStart"/>
      <w:r w:rsidRPr="007266C7">
        <w:rPr>
          <w:rFonts w:ascii="Arial" w:hAnsi="Arial" w:cs="Arial"/>
          <w:sz w:val="20"/>
          <w:szCs w:val="20"/>
        </w:rPr>
        <w:t>Pzp</w:t>
      </w:r>
      <w:proofErr w:type="spellEnd"/>
      <w:r w:rsidRPr="007266C7">
        <w:rPr>
          <w:rFonts w:ascii="Arial" w:hAnsi="Arial" w:cs="Arial"/>
          <w:sz w:val="20"/>
          <w:szCs w:val="20"/>
        </w:rPr>
        <w:t xml:space="preserve">. Zamawiający nie zastrzega, że </w:t>
      </w:r>
      <w:r w:rsidRPr="007266C7">
        <w:rPr>
          <w:rFonts w:ascii="Arial" w:eastAsia="Calibri" w:hAnsi="Arial" w:cs="Arial"/>
          <w:sz w:val="20"/>
          <w:szCs w:val="20"/>
        </w:rPr>
        <w:t xml:space="preserve">o udzielenie zamówienia mogą ubiegać się wyłącznie zakłady pracy chronionej oraz inni wykonawcy, których działalność, lub działalność ich wyodrębnionych organizacyjnie jednostek, obejmuje społeczną </w:t>
      </w:r>
      <w:r w:rsidR="002D1DA9" w:rsidRPr="007266C7">
        <w:rPr>
          <w:rFonts w:ascii="Arial" w:eastAsia="Calibri" w:hAnsi="Arial" w:cs="Arial"/>
          <w:sz w:val="20"/>
          <w:szCs w:val="20"/>
        </w:rPr>
        <w:t xml:space="preserve">    </w:t>
      </w:r>
      <w:r w:rsidRPr="007266C7">
        <w:rPr>
          <w:rFonts w:ascii="Arial" w:eastAsia="Calibri" w:hAnsi="Arial" w:cs="Arial"/>
          <w:sz w:val="20"/>
          <w:szCs w:val="20"/>
        </w:rPr>
        <w:t>i zawodową integrację osób będących członkami grup społecznie marginalizowanych.</w:t>
      </w:r>
    </w:p>
    <w:p w:rsidR="00C20A19" w:rsidRPr="007266C7" w:rsidRDefault="00C20A19" w:rsidP="002D1DA9">
      <w:pPr>
        <w:autoSpaceDE w:val="0"/>
        <w:autoSpaceDN w:val="0"/>
        <w:adjustRightInd w:val="0"/>
        <w:ind w:firstLine="426"/>
        <w:jc w:val="both"/>
        <w:rPr>
          <w:rFonts w:ascii="Arial" w:hAnsi="Arial" w:cs="Arial"/>
          <w:sz w:val="20"/>
          <w:szCs w:val="20"/>
        </w:rPr>
      </w:pPr>
      <w:r w:rsidRPr="007266C7">
        <w:rPr>
          <w:rFonts w:ascii="Arial" w:hAnsi="Arial" w:cs="Arial"/>
          <w:sz w:val="20"/>
          <w:szCs w:val="20"/>
        </w:rPr>
        <w:t xml:space="preserve">  </w:t>
      </w:r>
    </w:p>
    <w:p w:rsidR="00C20A19" w:rsidRPr="002D1DA9" w:rsidRDefault="00C20A19" w:rsidP="001359D5">
      <w:pPr>
        <w:autoSpaceDE w:val="0"/>
        <w:autoSpaceDN w:val="0"/>
        <w:adjustRightInd w:val="0"/>
        <w:ind w:firstLine="709"/>
        <w:jc w:val="both"/>
        <w:rPr>
          <w:rFonts w:ascii="Arial" w:hAnsi="Arial" w:cs="Arial"/>
          <w:sz w:val="20"/>
          <w:szCs w:val="20"/>
        </w:rPr>
      </w:pPr>
      <w:r w:rsidRPr="002D1DA9">
        <w:rPr>
          <w:rFonts w:ascii="Arial" w:hAnsi="Arial" w:cs="Arial"/>
          <w:sz w:val="20"/>
          <w:szCs w:val="20"/>
        </w:rPr>
        <w:t xml:space="preserve">O udzielenie zamówienia mogą się ubiegać wykonawcy będący osobami fizycznymi, osobami prawnymi lub jednostkami organizacyjnymi nie posiadającymi osobowości prawnej, a także wykonawcy ci występujący wspólnie, (np. spółka cywilna, konsorcjum) o ile spełniają warunki określone w ustawie oraz w niniejszej specyfikacji. </w:t>
      </w:r>
    </w:p>
    <w:p w:rsidR="00C20A19" w:rsidRPr="002D1DA9" w:rsidRDefault="001359D5" w:rsidP="001359D5">
      <w:pPr>
        <w:pStyle w:val="Tekstpodstawowywcity"/>
        <w:spacing w:after="0"/>
        <w:ind w:left="0" w:firstLine="426"/>
        <w:jc w:val="both"/>
        <w:rPr>
          <w:rFonts w:ascii="Arial" w:hAnsi="Arial" w:cs="Arial"/>
          <w:sz w:val="20"/>
          <w:szCs w:val="20"/>
        </w:rPr>
      </w:pPr>
      <w:r>
        <w:rPr>
          <w:rFonts w:ascii="Arial" w:hAnsi="Arial" w:cs="Arial"/>
          <w:sz w:val="20"/>
          <w:szCs w:val="20"/>
        </w:rPr>
        <w:t xml:space="preserve">    O </w:t>
      </w:r>
      <w:r w:rsidR="00C20A19" w:rsidRPr="002D1DA9">
        <w:rPr>
          <w:rFonts w:ascii="Arial" w:hAnsi="Arial" w:cs="Arial"/>
          <w:sz w:val="20"/>
          <w:szCs w:val="20"/>
        </w:rPr>
        <w:t>udzielenie zamówienia mogą ubiegać się wykonawcy, którzy spełniają warunki udziału w postępowaniu dotyczące:</w:t>
      </w:r>
    </w:p>
    <w:p w:rsidR="00C20A19" w:rsidRPr="002D1DA9" w:rsidRDefault="007266C7" w:rsidP="001359D5">
      <w:pPr>
        <w:pStyle w:val="Tekstpodstawowywcity"/>
        <w:spacing w:after="0"/>
        <w:ind w:left="426"/>
        <w:jc w:val="both"/>
        <w:rPr>
          <w:rFonts w:ascii="Arial" w:hAnsi="Arial" w:cs="Arial"/>
          <w:sz w:val="20"/>
          <w:szCs w:val="20"/>
        </w:rPr>
      </w:pPr>
      <w:r w:rsidRPr="001359D5">
        <w:rPr>
          <w:rFonts w:ascii="Arial" w:hAnsi="Arial" w:cs="Arial"/>
          <w:sz w:val="20"/>
          <w:szCs w:val="20"/>
          <w:u w:val="single"/>
        </w:rPr>
        <w:t>5.1</w:t>
      </w:r>
      <w:r w:rsidR="00C20A19" w:rsidRPr="001359D5">
        <w:rPr>
          <w:rFonts w:ascii="Arial" w:hAnsi="Arial" w:cs="Arial"/>
          <w:sz w:val="20"/>
          <w:szCs w:val="20"/>
          <w:u w:val="single"/>
        </w:rPr>
        <w:t>.</w:t>
      </w:r>
      <w:r w:rsidR="00C20A19" w:rsidRPr="002D1DA9">
        <w:rPr>
          <w:rFonts w:ascii="Arial" w:hAnsi="Arial" w:cs="Arial"/>
          <w:sz w:val="20"/>
          <w:szCs w:val="20"/>
        </w:rPr>
        <w:t xml:space="preserve"> </w:t>
      </w:r>
      <w:r w:rsidR="00C20A19" w:rsidRPr="002D1DA9">
        <w:rPr>
          <w:rFonts w:ascii="Arial" w:hAnsi="Arial" w:cs="Arial"/>
          <w:sz w:val="20"/>
          <w:szCs w:val="20"/>
          <w:u w:val="single"/>
        </w:rPr>
        <w:t>W zakresie sytuacji ekonomicznej należy spełnić następujące warunki</w:t>
      </w:r>
      <w:r w:rsidR="00C20A19" w:rsidRPr="002D1DA9">
        <w:rPr>
          <w:rFonts w:ascii="Arial" w:hAnsi="Arial" w:cs="Arial"/>
          <w:sz w:val="20"/>
          <w:szCs w:val="20"/>
        </w:rPr>
        <w:t>:</w:t>
      </w:r>
    </w:p>
    <w:p w:rsidR="00C20A19" w:rsidRPr="002D1DA9" w:rsidRDefault="00C20A19" w:rsidP="002D1DA9">
      <w:pPr>
        <w:pStyle w:val="Tekstpodstawowywcity"/>
        <w:spacing w:after="0"/>
        <w:ind w:left="567" w:hanging="141"/>
        <w:jc w:val="both"/>
        <w:rPr>
          <w:rFonts w:ascii="Arial" w:hAnsi="Arial" w:cs="Arial"/>
          <w:color w:val="000000"/>
          <w:sz w:val="20"/>
          <w:szCs w:val="20"/>
        </w:rPr>
      </w:pPr>
      <w:r w:rsidRPr="002D1DA9">
        <w:rPr>
          <w:rFonts w:ascii="Arial" w:hAnsi="Arial" w:cs="Arial"/>
          <w:color w:val="000000"/>
          <w:sz w:val="20"/>
          <w:szCs w:val="20"/>
        </w:rPr>
        <w:lastRenderedPageBreak/>
        <w:t>Wykonawca spełni warunek, jeżeli:</w:t>
      </w:r>
    </w:p>
    <w:p w:rsidR="00C20A19" w:rsidRPr="002D1DA9" w:rsidRDefault="00C20A19" w:rsidP="002D1DA9">
      <w:pPr>
        <w:pStyle w:val="Tekstpodstawowywcity"/>
        <w:spacing w:after="0"/>
        <w:ind w:left="709" w:hanging="283"/>
        <w:jc w:val="both"/>
        <w:rPr>
          <w:rFonts w:ascii="Arial" w:hAnsi="Arial" w:cs="Arial"/>
          <w:sz w:val="20"/>
          <w:szCs w:val="20"/>
        </w:rPr>
      </w:pPr>
      <w:r w:rsidRPr="002D1DA9">
        <w:rPr>
          <w:rFonts w:ascii="Arial" w:hAnsi="Arial" w:cs="Arial"/>
          <w:color w:val="000000"/>
          <w:sz w:val="20"/>
          <w:szCs w:val="20"/>
        </w:rPr>
        <w:t xml:space="preserve">  -</w:t>
      </w:r>
      <w:r w:rsidRPr="002D1DA9">
        <w:rPr>
          <w:rFonts w:ascii="Arial" w:hAnsi="Arial" w:cs="Arial"/>
          <w:sz w:val="20"/>
          <w:szCs w:val="20"/>
        </w:rPr>
        <w:t xml:space="preserve"> wykaże że posiada ubezpieczenie od odpowiedzialności cywilnej w zakresie prowadzonej działalności gospodarczej związanej z przedmiot</w:t>
      </w:r>
      <w:r w:rsidR="002D1DA9">
        <w:rPr>
          <w:rFonts w:ascii="Arial" w:hAnsi="Arial" w:cs="Arial"/>
          <w:sz w:val="20"/>
          <w:szCs w:val="20"/>
        </w:rPr>
        <w:t xml:space="preserve">em zamówienia na kwotę minimum </w:t>
      </w:r>
      <w:r w:rsidR="002D1DA9" w:rsidRPr="0088787A">
        <w:rPr>
          <w:rFonts w:ascii="Arial" w:hAnsi="Arial" w:cs="Arial"/>
          <w:sz w:val="20"/>
          <w:szCs w:val="20"/>
        </w:rPr>
        <w:t>200 000 zł. (słownie: dwieście</w:t>
      </w:r>
      <w:r w:rsidRPr="0088787A">
        <w:rPr>
          <w:rFonts w:ascii="Arial" w:hAnsi="Arial" w:cs="Arial"/>
          <w:sz w:val="20"/>
          <w:szCs w:val="20"/>
        </w:rPr>
        <w:t xml:space="preserve"> tysięcy złotych).</w:t>
      </w:r>
      <w:r w:rsidRPr="002D1DA9">
        <w:rPr>
          <w:rFonts w:ascii="Arial" w:hAnsi="Arial" w:cs="Arial"/>
          <w:sz w:val="20"/>
          <w:szCs w:val="20"/>
        </w:rPr>
        <w:t xml:space="preserve"> </w:t>
      </w:r>
    </w:p>
    <w:p w:rsidR="00C20A19" w:rsidRPr="002D1DA9" w:rsidRDefault="00C20A19" w:rsidP="002D1DA9">
      <w:pPr>
        <w:pStyle w:val="Tekstpodstawowywcity"/>
        <w:spacing w:after="0"/>
        <w:ind w:left="851" w:hanging="425"/>
        <w:rPr>
          <w:rFonts w:ascii="Arial" w:hAnsi="Arial" w:cs="Arial"/>
          <w:color w:val="000000"/>
          <w:sz w:val="20"/>
          <w:szCs w:val="20"/>
        </w:rPr>
      </w:pPr>
      <w:r w:rsidRPr="002D1DA9">
        <w:rPr>
          <w:rFonts w:ascii="Arial" w:hAnsi="Arial" w:cs="Arial"/>
          <w:color w:val="000000"/>
          <w:sz w:val="20"/>
          <w:szCs w:val="20"/>
        </w:rPr>
        <w:t xml:space="preserve"> </w:t>
      </w:r>
      <w:r w:rsidRPr="002D1DA9">
        <w:rPr>
          <w:rFonts w:ascii="Arial" w:hAnsi="Arial" w:cs="Arial"/>
          <w:sz w:val="20"/>
          <w:szCs w:val="20"/>
        </w:rPr>
        <w:t>Dowodami potwierdzaj</w:t>
      </w:r>
      <w:r w:rsidRPr="002D1DA9">
        <w:rPr>
          <w:rFonts w:ascii="Arial" w:eastAsia="TimesNewRoman" w:hAnsi="Arial" w:cs="Arial"/>
          <w:sz w:val="20"/>
          <w:szCs w:val="20"/>
        </w:rPr>
        <w:t>ą</w:t>
      </w:r>
      <w:r w:rsidRPr="002D1DA9">
        <w:rPr>
          <w:rFonts w:ascii="Arial" w:hAnsi="Arial" w:cs="Arial"/>
          <w:sz w:val="20"/>
          <w:szCs w:val="20"/>
        </w:rPr>
        <w:t>cymi</w:t>
      </w:r>
      <w:r w:rsidRPr="002D1DA9">
        <w:rPr>
          <w:rFonts w:ascii="Arial" w:hAnsi="Arial" w:cs="Arial"/>
          <w:color w:val="000000"/>
          <w:sz w:val="20"/>
          <w:szCs w:val="20"/>
        </w:rPr>
        <w:t xml:space="preserve"> powyższe będzie przedstawienie: </w:t>
      </w:r>
    </w:p>
    <w:p w:rsidR="00C20A19" w:rsidRPr="002D1DA9" w:rsidRDefault="00C20A19" w:rsidP="002D1DA9">
      <w:pPr>
        <w:pStyle w:val="Tekstpodstawowywcity"/>
        <w:spacing w:after="0"/>
        <w:ind w:left="851" w:hanging="142"/>
        <w:rPr>
          <w:rFonts w:ascii="Arial" w:hAnsi="Arial" w:cs="Arial"/>
          <w:sz w:val="20"/>
          <w:szCs w:val="20"/>
        </w:rPr>
      </w:pPr>
      <w:r w:rsidRPr="002D1DA9">
        <w:rPr>
          <w:rFonts w:ascii="Arial" w:hAnsi="Arial" w:cs="Arial"/>
          <w:sz w:val="20"/>
          <w:szCs w:val="20"/>
        </w:rPr>
        <w:t xml:space="preserve">- opłaconą aktualną polisę a w przypadku jej braku inny dokument potwierdzający, że wykonawca jest ubezpieczony od odpowiedzialności cywilnej w zakresie prowadzonej działalności związanej z przedmiotem zamówienia. </w:t>
      </w:r>
    </w:p>
    <w:p w:rsidR="00C20A19" w:rsidRPr="002D1DA9" w:rsidRDefault="00C20A19" w:rsidP="002D1DA9">
      <w:pPr>
        <w:pStyle w:val="Nagwek2"/>
        <w:numPr>
          <w:ilvl w:val="1"/>
          <w:numId w:val="36"/>
        </w:numPr>
        <w:spacing w:line="240" w:lineRule="auto"/>
        <w:rPr>
          <w:rFonts w:ascii="Arial" w:hAnsi="Arial" w:cs="Arial"/>
        </w:rPr>
      </w:pPr>
      <w:r w:rsidRPr="002D1DA9">
        <w:rPr>
          <w:rFonts w:ascii="Arial" w:hAnsi="Arial" w:cs="Arial"/>
          <w:u w:val="single"/>
        </w:rPr>
        <w:t xml:space="preserve">W zakresie posiadania wiedzy i doświadczenia </w:t>
      </w:r>
      <w:r w:rsidRPr="002D1DA9">
        <w:rPr>
          <w:rFonts w:ascii="Arial" w:hAnsi="Arial" w:cs="Arial"/>
        </w:rPr>
        <w:t>do wykonania zamówienia, należy spełnić    następujące warunki:</w:t>
      </w:r>
    </w:p>
    <w:p w:rsidR="00C20A19" w:rsidRPr="002D1DA9" w:rsidRDefault="00C20A19" w:rsidP="002D1DA9">
      <w:pPr>
        <w:autoSpaceDE w:val="0"/>
        <w:autoSpaceDN w:val="0"/>
        <w:adjustRightInd w:val="0"/>
        <w:ind w:left="284"/>
        <w:jc w:val="both"/>
        <w:rPr>
          <w:rFonts w:ascii="Arial" w:hAnsi="Arial" w:cs="Arial"/>
          <w:sz w:val="20"/>
          <w:szCs w:val="20"/>
        </w:rPr>
      </w:pPr>
      <w:r w:rsidRPr="002D1DA9">
        <w:rPr>
          <w:rFonts w:ascii="Arial" w:hAnsi="Arial" w:cs="Arial"/>
          <w:sz w:val="20"/>
          <w:szCs w:val="20"/>
        </w:rPr>
        <w:t>Wykonawca spełni powyższy warunek, jeżeli wykaże, że wykonał minimum jedną robotę budowlaną</w:t>
      </w:r>
      <w:r w:rsidR="00A154E4">
        <w:rPr>
          <w:rFonts w:ascii="Arial" w:hAnsi="Arial" w:cs="Arial"/>
          <w:sz w:val="20"/>
          <w:szCs w:val="20"/>
        </w:rPr>
        <w:t xml:space="preserve"> </w:t>
      </w:r>
      <w:r w:rsidRPr="002D1DA9">
        <w:rPr>
          <w:rFonts w:ascii="Arial" w:hAnsi="Arial" w:cs="Arial"/>
          <w:sz w:val="20"/>
          <w:szCs w:val="20"/>
        </w:rPr>
        <w:t xml:space="preserve"> o podobnym charakterze o</w:t>
      </w:r>
      <w:r w:rsidR="00A154E4">
        <w:rPr>
          <w:rFonts w:ascii="Arial" w:hAnsi="Arial" w:cs="Arial"/>
          <w:sz w:val="20"/>
          <w:szCs w:val="20"/>
        </w:rPr>
        <w:t xml:space="preserve"> </w:t>
      </w:r>
      <w:r w:rsidR="00A154E4" w:rsidRPr="0088787A">
        <w:rPr>
          <w:rFonts w:ascii="Arial" w:hAnsi="Arial" w:cs="Arial"/>
          <w:sz w:val="20"/>
          <w:szCs w:val="20"/>
        </w:rPr>
        <w:t>wartości min. 2</w:t>
      </w:r>
      <w:r w:rsidRPr="0088787A">
        <w:rPr>
          <w:rFonts w:ascii="Arial" w:hAnsi="Arial" w:cs="Arial"/>
          <w:sz w:val="20"/>
          <w:szCs w:val="20"/>
        </w:rPr>
        <w:t>00 000,00 zł.</w:t>
      </w:r>
      <w:r w:rsidRPr="002D1DA9">
        <w:rPr>
          <w:rFonts w:ascii="Arial" w:hAnsi="Arial" w:cs="Arial"/>
          <w:sz w:val="20"/>
          <w:szCs w:val="20"/>
        </w:rPr>
        <w:t xml:space="preserve"> brutto </w:t>
      </w:r>
      <w:r w:rsidRPr="002D1DA9">
        <w:rPr>
          <w:rFonts w:ascii="Arial" w:hAnsi="Arial" w:cs="Arial"/>
          <w:sz w:val="20"/>
          <w:szCs w:val="20"/>
        </w:rPr>
        <w:br/>
        <w:t xml:space="preserve">w okresie ostatnich 5 lat przed upływem terminu składania ofert, a jeżeli okres prowadzenia działalności jest krótszy  w tym okresie z podaniem ich rodzaju i wartości, daty i miejsca wykonania oraz do wskazanych pozycji załączeniem dowodów ich dotyczących, określających czy prace te zostały wykonane  w sposób należyty i zgodnie z zasadami sztuki budowlanej i prawidłowo ukończone. </w:t>
      </w:r>
    </w:p>
    <w:p w:rsidR="00C20A19" w:rsidRPr="002D1DA9" w:rsidRDefault="00C20A19" w:rsidP="002D1DA9">
      <w:pPr>
        <w:autoSpaceDE w:val="0"/>
        <w:autoSpaceDN w:val="0"/>
        <w:adjustRightInd w:val="0"/>
        <w:ind w:left="284"/>
        <w:jc w:val="both"/>
        <w:rPr>
          <w:rFonts w:ascii="Arial" w:hAnsi="Arial" w:cs="Arial"/>
          <w:sz w:val="20"/>
          <w:szCs w:val="20"/>
        </w:rPr>
      </w:pPr>
      <w:r w:rsidRPr="002D1DA9">
        <w:rPr>
          <w:rFonts w:ascii="Arial" w:hAnsi="Arial" w:cs="Arial"/>
          <w:sz w:val="20"/>
          <w:szCs w:val="20"/>
        </w:rPr>
        <w:t>Dowodami potwierdzaj</w:t>
      </w:r>
      <w:r w:rsidRPr="002D1DA9">
        <w:rPr>
          <w:rFonts w:ascii="Arial" w:eastAsia="TimesNewRoman" w:hAnsi="Arial" w:cs="Arial"/>
          <w:sz w:val="20"/>
          <w:szCs w:val="20"/>
        </w:rPr>
        <w:t>ą</w:t>
      </w:r>
      <w:r w:rsidRPr="002D1DA9">
        <w:rPr>
          <w:rFonts w:ascii="Arial" w:hAnsi="Arial" w:cs="Arial"/>
          <w:sz w:val="20"/>
          <w:szCs w:val="20"/>
        </w:rPr>
        <w:t>cymi, czy zamówienie zostało wykonane nale</w:t>
      </w:r>
      <w:r w:rsidRPr="002D1DA9">
        <w:rPr>
          <w:rFonts w:ascii="Arial" w:eastAsia="TimesNewRoman" w:hAnsi="Arial" w:cs="Arial"/>
          <w:sz w:val="20"/>
          <w:szCs w:val="20"/>
        </w:rPr>
        <w:t>ż</w:t>
      </w:r>
      <w:r w:rsidRPr="002D1DA9">
        <w:rPr>
          <w:rFonts w:ascii="Arial" w:hAnsi="Arial" w:cs="Arial"/>
          <w:sz w:val="20"/>
          <w:szCs w:val="20"/>
        </w:rPr>
        <w:t>ycie, s</w:t>
      </w:r>
      <w:r w:rsidRPr="002D1DA9">
        <w:rPr>
          <w:rFonts w:ascii="Arial" w:eastAsia="TimesNewRoman" w:hAnsi="Arial" w:cs="Arial"/>
          <w:sz w:val="20"/>
          <w:szCs w:val="20"/>
        </w:rPr>
        <w:t>ą</w:t>
      </w:r>
      <w:r w:rsidRPr="002D1DA9">
        <w:rPr>
          <w:rFonts w:ascii="Arial" w:hAnsi="Arial" w:cs="Arial"/>
          <w:sz w:val="20"/>
          <w:szCs w:val="20"/>
        </w:rPr>
        <w:t>:</w:t>
      </w:r>
    </w:p>
    <w:p w:rsidR="00C20A19" w:rsidRPr="002D1DA9" w:rsidRDefault="00C20A19" w:rsidP="002D1DA9">
      <w:pPr>
        <w:autoSpaceDE w:val="0"/>
        <w:autoSpaceDN w:val="0"/>
        <w:adjustRightInd w:val="0"/>
        <w:ind w:left="284"/>
        <w:jc w:val="both"/>
        <w:rPr>
          <w:rFonts w:ascii="Arial" w:hAnsi="Arial" w:cs="Arial"/>
          <w:sz w:val="20"/>
          <w:szCs w:val="20"/>
        </w:rPr>
      </w:pPr>
      <w:r w:rsidRPr="002D1DA9">
        <w:rPr>
          <w:rFonts w:ascii="Arial" w:hAnsi="Arial" w:cs="Arial"/>
          <w:sz w:val="20"/>
          <w:szCs w:val="20"/>
        </w:rPr>
        <w:t>- po</w:t>
      </w:r>
      <w:r w:rsidRPr="002D1DA9">
        <w:rPr>
          <w:rFonts w:ascii="Arial" w:eastAsia="TimesNewRoman" w:hAnsi="Arial" w:cs="Arial"/>
          <w:sz w:val="20"/>
          <w:szCs w:val="20"/>
        </w:rPr>
        <w:t>ś</w:t>
      </w:r>
      <w:r w:rsidRPr="002D1DA9">
        <w:rPr>
          <w:rFonts w:ascii="Arial" w:hAnsi="Arial" w:cs="Arial"/>
          <w:sz w:val="20"/>
          <w:szCs w:val="20"/>
        </w:rPr>
        <w:t>wiadczenia lub inne dokumenty je</w:t>
      </w:r>
      <w:r w:rsidRPr="002D1DA9">
        <w:rPr>
          <w:rFonts w:ascii="Arial" w:eastAsia="TimesNewRoman" w:hAnsi="Arial" w:cs="Arial"/>
          <w:sz w:val="20"/>
          <w:szCs w:val="20"/>
        </w:rPr>
        <w:t>ż</w:t>
      </w:r>
      <w:r w:rsidRPr="002D1DA9">
        <w:rPr>
          <w:rFonts w:ascii="Arial" w:hAnsi="Arial" w:cs="Arial"/>
          <w:sz w:val="20"/>
          <w:szCs w:val="20"/>
        </w:rPr>
        <w:t>eli z przyczyn uzasadnionych o obiektywnym charakterze Wykonawca nie jest w stanie uzyska</w:t>
      </w:r>
      <w:r w:rsidRPr="002D1DA9">
        <w:rPr>
          <w:rFonts w:ascii="Arial" w:eastAsia="TimesNewRoman" w:hAnsi="Arial" w:cs="Arial"/>
          <w:sz w:val="20"/>
          <w:szCs w:val="20"/>
        </w:rPr>
        <w:t xml:space="preserve">ć </w:t>
      </w:r>
      <w:r w:rsidRPr="002D1DA9">
        <w:rPr>
          <w:rFonts w:ascii="Arial" w:hAnsi="Arial" w:cs="Arial"/>
          <w:sz w:val="20"/>
          <w:szCs w:val="20"/>
        </w:rPr>
        <w:t>po</w:t>
      </w:r>
      <w:r w:rsidRPr="002D1DA9">
        <w:rPr>
          <w:rFonts w:ascii="Arial" w:eastAsia="TimesNewRoman" w:hAnsi="Arial" w:cs="Arial"/>
          <w:sz w:val="20"/>
          <w:szCs w:val="20"/>
        </w:rPr>
        <w:t>ś</w:t>
      </w:r>
      <w:r w:rsidRPr="002D1DA9">
        <w:rPr>
          <w:rFonts w:ascii="Arial" w:hAnsi="Arial" w:cs="Arial"/>
          <w:sz w:val="20"/>
          <w:szCs w:val="20"/>
        </w:rPr>
        <w:t>wiadczenia, o którym mowa powy</w:t>
      </w:r>
      <w:r w:rsidRPr="002D1DA9">
        <w:rPr>
          <w:rFonts w:ascii="Arial" w:eastAsia="TimesNewRoman" w:hAnsi="Arial" w:cs="Arial"/>
          <w:sz w:val="20"/>
          <w:szCs w:val="20"/>
        </w:rPr>
        <w:t>ż</w:t>
      </w:r>
      <w:r w:rsidRPr="002D1DA9">
        <w:rPr>
          <w:rFonts w:ascii="Arial" w:hAnsi="Arial" w:cs="Arial"/>
          <w:sz w:val="20"/>
          <w:szCs w:val="20"/>
        </w:rPr>
        <w:t>ej. Je</w:t>
      </w:r>
      <w:r w:rsidRPr="002D1DA9">
        <w:rPr>
          <w:rFonts w:ascii="Arial" w:eastAsia="TimesNewRoman" w:hAnsi="Arial" w:cs="Arial"/>
          <w:sz w:val="20"/>
          <w:szCs w:val="20"/>
        </w:rPr>
        <w:t>ś</w:t>
      </w:r>
      <w:r w:rsidRPr="002D1DA9">
        <w:rPr>
          <w:rFonts w:ascii="Arial" w:hAnsi="Arial" w:cs="Arial"/>
          <w:sz w:val="20"/>
          <w:szCs w:val="20"/>
        </w:rPr>
        <w:t>li Wykonawca składa o</w:t>
      </w:r>
      <w:r w:rsidRPr="002D1DA9">
        <w:rPr>
          <w:rFonts w:ascii="Arial" w:eastAsia="TimesNewRoman" w:hAnsi="Arial" w:cs="Arial"/>
          <w:sz w:val="20"/>
          <w:szCs w:val="20"/>
        </w:rPr>
        <w:t>ś</w:t>
      </w:r>
      <w:r w:rsidRPr="002D1DA9">
        <w:rPr>
          <w:rFonts w:ascii="Arial" w:hAnsi="Arial" w:cs="Arial"/>
          <w:sz w:val="20"/>
          <w:szCs w:val="20"/>
        </w:rPr>
        <w:t>wiadczenie zobowi</w:t>
      </w:r>
      <w:r w:rsidRPr="002D1DA9">
        <w:rPr>
          <w:rFonts w:ascii="Arial" w:eastAsia="TimesNewRoman" w:hAnsi="Arial" w:cs="Arial"/>
          <w:sz w:val="20"/>
          <w:szCs w:val="20"/>
        </w:rPr>
        <w:t>ą</w:t>
      </w:r>
      <w:r w:rsidRPr="002D1DA9">
        <w:rPr>
          <w:rFonts w:ascii="Arial" w:hAnsi="Arial" w:cs="Arial"/>
          <w:sz w:val="20"/>
          <w:szCs w:val="20"/>
        </w:rPr>
        <w:t>zany jest poda</w:t>
      </w:r>
      <w:r w:rsidRPr="002D1DA9">
        <w:rPr>
          <w:rFonts w:ascii="Arial" w:eastAsia="TimesNewRoman" w:hAnsi="Arial" w:cs="Arial"/>
          <w:sz w:val="20"/>
          <w:szCs w:val="20"/>
        </w:rPr>
        <w:t xml:space="preserve">ć </w:t>
      </w:r>
      <w:r w:rsidRPr="002D1DA9">
        <w:rPr>
          <w:rFonts w:ascii="Arial" w:hAnsi="Arial" w:cs="Arial"/>
          <w:sz w:val="20"/>
          <w:szCs w:val="20"/>
        </w:rPr>
        <w:t>przyczyny braku mo</w:t>
      </w:r>
      <w:r w:rsidRPr="002D1DA9">
        <w:rPr>
          <w:rFonts w:ascii="Arial" w:eastAsia="TimesNewRoman" w:hAnsi="Arial" w:cs="Arial"/>
          <w:sz w:val="20"/>
          <w:szCs w:val="20"/>
        </w:rPr>
        <w:t>ż</w:t>
      </w:r>
      <w:r w:rsidRPr="002D1DA9">
        <w:rPr>
          <w:rFonts w:ascii="Arial" w:hAnsi="Arial" w:cs="Arial"/>
          <w:sz w:val="20"/>
          <w:szCs w:val="20"/>
        </w:rPr>
        <w:t>liwo</w:t>
      </w:r>
      <w:r w:rsidRPr="002D1DA9">
        <w:rPr>
          <w:rFonts w:ascii="Arial" w:eastAsia="TimesNewRoman" w:hAnsi="Arial" w:cs="Arial"/>
          <w:sz w:val="20"/>
          <w:szCs w:val="20"/>
        </w:rPr>
        <w:t>ś</w:t>
      </w:r>
      <w:r w:rsidRPr="002D1DA9">
        <w:rPr>
          <w:rFonts w:ascii="Arial" w:hAnsi="Arial" w:cs="Arial"/>
          <w:sz w:val="20"/>
          <w:szCs w:val="20"/>
        </w:rPr>
        <w:t>ci uzyskania po</w:t>
      </w:r>
      <w:r w:rsidRPr="002D1DA9">
        <w:rPr>
          <w:rFonts w:ascii="Arial" w:eastAsia="TimesNewRoman" w:hAnsi="Arial" w:cs="Arial"/>
          <w:sz w:val="20"/>
          <w:szCs w:val="20"/>
        </w:rPr>
        <w:t>ś</w:t>
      </w:r>
      <w:r w:rsidRPr="002D1DA9">
        <w:rPr>
          <w:rFonts w:ascii="Arial" w:hAnsi="Arial" w:cs="Arial"/>
          <w:sz w:val="20"/>
          <w:szCs w:val="20"/>
        </w:rPr>
        <w:t>wiadczenia. Wykonawca nie ma obowiązku przedkładania dowodów w przypadku gdy Zamawiający jest podmiotem, na rzecz którego roboty budowlane wskazane w ww. wykazie zostały wcześniej wykonane.</w:t>
      </w:r>
    </w:p>
    <w:p w:rsidR="00C20A19" w:rsidRPr="002D1DA9" w:rsidRDefault="00C20A19" w:rsidP="002D1DA9">
      <w:pPr>
        <w:autoSpaceDE w:val="0"/>
        <w:autoSpaceDN w:val="0"/>
        <w:adjustRightInd w:val="0"/>
        <w:ind w:left="284"/>
        <w:jc w:val="both"/>
        <w:rPr>
          <w:rFonts w:ascii="Arial" w:hAnsi="Arial" w:cs="Arial"/>
          <w:sz w:val="20"/>
          <w:szCs w:val="20"/>
        </w:rPr>
      </w:pPr>
      <w:r w:rsidRPr="002D1DA9">
        <w:rPr>
          <w:rFonts w:ascii="Arial" w:hAnsi="Arial" w:cs="Arial"/>
          <w:sz w:val="20"/>
          <w:szCs w:val="20"/>
        </w:rPr>
        <w:t>W razie konieczno</w:t>
      </w:r>
      <w:r w:rsidRPr="002D1DA9">
        <w:rPr>
          <w:rFonts w:ascii="Arial" w:eastAsia="TimesNewRoman" w:hAnsi="Arial" w:cs="Arial"/>
          <w:sz w:val="20"/>
          <w:szCs w:val="20"/>
        </w:rPr>
        <w:t>ś</w:t>
      </w:r>
      <w:r w:rsidRPr="002D1DA9">
        <w:rPr>
          <w:rFonts w:ascii="Arial" w:hAnsi="Arial" w:cs="Arial"/>
          <w:sz w:val="20"/>
          <w:szCs w:val="20"/>
        </w:rPr>
        <w:t>ci, szczególnie gdy wykaz zamówie</w:t>
      </w:r>
      <w:r w:rsidRPr="002D1DA9">
        <w:rPr>
          <w:rFonts w:ascii="Arial" w:eastAsia="TimesNewRoman" w:hAnsi="Arial" w:cs="Arial"/>
          <w:sz w:val="20"/>
          <w:szCs w:val="20"/>
        </w:rPr>
        <w:t xml:space="preserve">ń </w:t>
      </w:r>
      <w:r w:rsidRPr="002D1DA9">
        <w:rPr>
          <w:rFonts w:ascii="Arial" w:hAnsi="Arial" w:cs="Arial"/>
          <w:sz w:val="20"/>
          <w:szCs w:val="20"/>
        </w:rPr>
        <w:t>lub dowody potwierdzaj</w:t>
      </w:r>
      <w:r w:rsidRPr="002D1DA9">
        <w:rPr>
          <w:rFonts w:ascii="Arial" w:eastAsia="TimesNewRoman" w:hAnsi="Arial" w:cs="Arial"/>
          <w:sz w:val="20"/>
          <w:szCs w:val="20"/>
        </w:rPr>
        <w:t>ą</w:t>
      </w:r>
      <w:r w:rsidRPr="002D1DA9">
        <w:rPr>
          <w:rFonts w:ascii="Arial" w:hAnsi="Arial" w:cs="Arial"/>
          <w:sz w:val="20"/>
          <w:szCs w:val="20"/>
        </w:rPr>
        <w:t>ce nale</w:t>
      </w:r>
      <w:r w:rsidRPr="002D1DA9">
        <w:rPr>
          <w:rFonts w:ascii="Arial" w:eastAsia="TimesNewRoman" w:hAnsi="Arial" w:cs="Arial"/>
          <w:sz w:val="20"/>
          <w:szCs w:val="20"/>
        </w:rPr>
        <w:t>ż</w:t>
      </w:r>
      <w:r w:rsidRPr="002D1DA9">
        <w:rPr>
          <w:rFonts w:ascii="Arial" w:hAnsi="Arial" w:cs="Arial"/>
          <w:sz w:val="20"/>
          <w:szCs w:val="20"/>
        </w:rPr>
        <w:t>yte wykonanie budz</w:t>
      </w:r>
      <w:r w:rsidRPr="002D1DA9">
        <w:rPr>
          <w:rFonts w:ascii="Arial" w:eastAsia="TimesNewRoman" w:hAnsi="Arial" w:cs="Arial"/>
          <w:sz w:val="20"/>
          <w:szCs w:val="20"/>
        </w:rPr>
        <w:t xml:space="preserve">ą </w:t>
      </w:r>
      <w:r w:rsidRPr="002D1DA9">
        <w:rPr>
          <w:rFonts w:ascii="Arial" w:hAnsi="Arial" w:cs="Arial"/>
          <w:sz w:val="20"/>
          <w:szCs w:val="20"/>
        </w:rPr>
        <w:t>w</w:t>
      </w:r>
      <w:r w:rsidRPr="002D1DA9">
        <w:rPr>
          <w:rFonts w:ascii="Arial" w:eastAsia="TimesNewRoman" w:hAnsi="Arial" w:cs="Arial"/>
          <w:sz w:val="20"/>
          <w:szCs w:val="20"/>
        </w:rPr>
        <w:t>ą</w:t>
      </w:r>
      <w:r w:rsidRPr="002D1DA9">
        <w:rPr>
          <w:rFonts w:ascii="Arial" w:hAnsi="Arial" w:cs="Arial"/>
          <w:sz w:val="20"/>
          <w:szCs w:val="20"/>
        </w:rPr>
        <w:t>tpliwo</w:t>
      </w:r>
      <w:r w:rsidRPr="002D1DA9">
        <w:rPr>
          <w:rFonts w:ascii="Arial" w:eastAsia="TimesNewRoman" w:hAnsi="Arial" w:cs="Arial"/>
          <w:sz w:val="20"/>
          <w:szCs w:val="20"/>
        </w:rPr>
        <w:t>ś</w:t>
      </w:r>
      <w:r w:rsidRPr="002D1DA9">
        <w:rPr>
          <w:rFonts w:ascii="Arial" w:hAnsi="Arial" w:cs="Arial"/>
          <w:sz w:val="20"/>
          <w:szCs w:val="20"/>
        </w:rPr>
        <w:t>ci Zamawiaj</w:t>
      </w:r>
      <w:r w:rsidRPr="002D1DA9">
        <w:rPr>
          <w:rFonts w:ascii="Arial" w:eastAsia="TimesNewRoman" w:hAnsi="Arial" w:cs="Arial"/>
          <w:sz w:val="20"/>
          <w:szCs w:val="20"/>
        </w:rPr>
        <w:t>ą</w:t>
      </w:r>
      <w:r w:rsidRPr="002D1DA9">
        <w:rPr>
          <w:rFonts w:ascii="Arial" w:hAnsi="Arial" w:cs="Arial"/>
          <w:sz w:val="20"/>
          <w:szCs w:val="20"/>
        </w:rPr>
        <w:t>cego lub gdy z po</w:t>
      </w:r>
      <w:r w:rsidRPr="002D1DA9">
        <w:rPr>
          <w:rFonts w:ascii="Arial" w:eastAsia="TimesNewRoman" w:hAnsi="Arial" w:cs="Arial"/>
          <w:sz w:val="20"/>
          <w:szCs w:val="20"/>
        </w:rPr>
        <w:t>ś</w:t>
      </w:r>
      <w:r w:rsidRPr="002D1DA9">
        <w:rPr>
          <w:rFonts w:ascii="Arial" w:hAnsi="Arial" w:cs="Arial"/>
          <w:sz w:val="20"/>
          <w:szCs w:val="20"/>
        </w:rPr>
        <w:t xml:space="preserve">wiadczenia albo innego dokumentu wynika, </w:t>
      </w:r>
      <w:r w:rsidRPr="002D1DA9">
        <w:rPr>
          <w:rFonts w:ascii="Arial" w:eastAsia="TimesNewRoman" w:hAnsi="Arial" w:cs="Arial"/>
          <w:sz w:val="20"/>
          <w:szCs w:val="20"/>
        </w:rPr>
        <w:t>ż</w:t>
      </w:r>
      <w:r w:rsidRPr="002D1DA9">
        <w:rPr>
          <w:rFonts w:ascii="Arial" w:hAnsi="Arial" w:cs="Arial"/>
          <w:sz w:val="20"/>
          <w:szCs w:val="20"/>
        </w:rPr>
        <w:t>e zamówienie nie zostało wykonane lub zostało wykonane nienale</w:t>
      </w:r>
      <w:r w:rsidRPr="002D1DA9">
        <w:rPr>
          <w:rFonts w:ascii="Arial" w:eastAsia="TimesNewRoman" w:hAnsi="Arial" w:cs="Arial"/>
          <w:sz w:val="20"/>
          <w:szCs w:val="20"/>
        </w:rPr>
        <w:t>ż</w:t>
      </w:r>
      <w:r w:rsidRPr="002D1DA9">
        <w:rPr>
          <w:rFonts w:ascii="Arial" w:hAnsi="Arial" w:cs="Arial"/>
          <w:sz w:val="20"/>
          <w:szCs w:val="20"/>
        </w:rPr>
        <w:t>ycie, Zamawiaj</w:t>
      </w:r>
      <w:r w:rsidRPr="002D1DA9">
        <w:rPr>
          <w:rFonts w:ascii="Arial" w:eastAsia="TimesNewRoman" w:hAnsi="Arial" w:cs="Arial"/>
          <w:sz w:val="20"/>
          <w:szCs w:val="20"/>
        </w:rPr>
        <w:t>ą</w:t>
      </w:r>
      <w:r w:rsidRPr="002D1DA9">
        <w:rPr>
          <w:rFonts w:ascii="Arial" w:hAnsi="Arial" w:cs="Arial"/>
          <w:sz w:val="20"/>
          <w:szCs w:val="20"/>
        </w:rPr>
        <w:t>cy mo</w:t>
      </w:r>
      <w:r w:rsidRPr="002D1DA9">
        <w:rPr>
          <w:rFonts w:ascii="Arial" w:eastAsia="TimesNewRoman" w:hAnsi="Arial" w:cs="Arial"/>
          <w:sz w:val="20"/>
          <w:szCs w:val="20"/>
        </w:rPr>
        <w:t>ż</w:t>
      </w:r>
      <w:r w:rsidRPr="002D1DA9">
        <w:rPr>
          <w:rFonts w:ascii="Arial" w:hAnsi="Arial" w:cs="Arial"/>
          <w:sz w:val="20"/>
          <w:szCs w:val="20"/>
        </w:rPr>
        <w:t>e zwróci</w:t>
      </w:r>
      <w:r w:rsidRPr="002D1DA9">
        <w:rPr>
          <w:rFonts w:ascii="Arial" w:eastAsia="TimesNewRoman" w:hAnsi="Arial" w:cs="Arial"/>
          <w:sz w:val="20"/>
          <w:szCs w:val="20"/>
        </w:rPr>
        <w:t xml:space="preserve">ć </w:t>
      </w:r>
      <w:r w:rsidRPr="002D1DA9">
        <w:rPr>
          <w:rFonts w:ascii="Arial" w:hAnsi="Arial" w:cs="Arial"/>
          <w:sz w:val="20"/>
          <w:szCs w:val="20"/>
        </w:rPr>
        <w:t>si</w:t>
      </w:r>
      <w:r w:rsidRPr="002D1DA9">
        <w:rPr>
          <w:rFonts w:ascii="Arial" w:eastAsia="TimesNewRoman" w:hAnsi="Arial" w:cs="Arial"/>
          <w:sz w:val="20"/>
          <w:szCs w:val="20"/>
        </w:rPr>
        <w:t xml:space="preserve">ę </w:t>
      </w:r>
      <w:r w:rsidRPr="002D1DA9">
        <w:rPr>
          <w:rFonts w:ascii="Arial" w:hAnsi="Arial" w:cs="Arial"/>
          <w:sz w:val="20"/>
          <w:szCs w:val="20"/>
        </w:rPr>
        <w:t>bezpo</w:t>
      </w:r>
      <w:r w:rsidRPr="002D1DA9">
        <w:rPr>
          <w:rFonts w:ascii="Arial" w:eastAsia="TimesNewRoman" w:hAnsi="Arial" w:cs="Arial"/>
          <w:sz w:val="20"/>
          <w:szCs w:val="20"/>
        </w:rPr>
        <w:t>ś</w:t>
      </w:r>
      <w:r w:rsidRPr="002D1DA9">
        <w:rPr>
          <w:rFonts w:ascii="Arial" w:hAnsi="Arial" w:cs="Arial"/>
          <w:sz w:val="20"/>
          <w:szCs w:val="20"/>
        </w:rPr>
        <w:t>rednio do wła</w:t>
      </w:r>
      <w:r w:rsidRPr="002D1DA9">
        <w:rPr>
          <w:rFonts w:ascii="Arial" w:eastAsia="TimesNewRoman" w:hAnsi="Arial" w:cs="Arial"/>
          <w:sz w:val="20"/>
          <w:szCs w:val="20"/>
        </w:rPr>
        <w:t>ś</w:t>
      </w:r>
      <w:r w:rsidRPr="002D1DA9">
        <w:rPr>
          <w:rFonts w:ascii="Arial" w:hAnsi="Arial" w:cs="Arial"/>
          <w:sz w:val="20"/>
          <w:szCs w:val="20"/>
        </w:rPr>
        <w:t>ciwego podmiotu, na rzecz którego zamówienie było wykonywane lub miało zosta</w:t>
      </w:r>
      <w:r w:rsidRPr="002D1DA9">
        <w:rPr>
          <w:rFonts w:ascii="Arial" w:eastAsia="TimesNewRoman" w:hAnsi="Arial" w:cs="Arial"/>
          <w:sz w:val="20"/>
          <w:szCs w:val="20"/>
        </w:rPr>
        <w:t xml:space="preserve">ć </w:t>
      </w:r>
      <w:r w:rsidRPr="002D1DA9">
        <w:rPr>
          <w:rFonts w:ascii="Arial" w:hAnsi="Arial" w:cs="Arial"/>
          <w:sz w:val="20"/>
          <w:szCs w:val="20"/>
        </w:rPr>
        <w:t>wykonane, o przedło</w:t>
      </w:r>
      <w:r w:rsidRPr="002D1DA9">
        <w:rPr>
          <w:rFonts w:ascii="Arial" w:eastAsia="TimesNewRoman" w:hAnsi="Arial" w:cs="Arial"/>
          <w:sz w:val="20"/>
          <w:szCs w:val="20"/>
        </w:rPr>
        <w:t>ż</w:t>
      </w:r>
      <w:r w:rsidRPr="002D1DA9">
        <w:rPr>
          <w:rFonts w:ascii="Arial" w:hAnsi="Arial" w:cs="Arial"/>
          <w:sz w:val="20"/>
          <w:szCs w:val="20"/>
        </w:rPr>
        <w:t>enie dodatkowych informacji lub dokumentów bezpo</w:t>
      </w:r>
      <w:r w:rsidRPr="002D1DA9">
        <w:rPr>
          <w:rFonts w:ascii="Arial" w:eastAsia="TimesNewRoman" w:hAnsi="Arial" w:cs="Arial"/>
          <w:sz w:val="20"/>
          <w:szCs w:val="20"/>
        </w:rPr>
        <w:t>ś</w:t>
      </w:r>
      <w:r w:rsidRPr="002D1DA9">
        <w:rPr>
          <w:rFonts w:ascii="Arial" w:hAnsi="Arial" w:cs="Arial"/>
          <w:sz w:val="20"/>
          <w:szCs w:val="20"/>
        </w:rPr>
        <w:t>rednio Zamawiaj</w:t>
      </w:r>
      <w:r w:rsidRPr="002D1DA9">
        <w:rPr>
          <w:rFonts w:ascii="Arial" w:eastAsia="TimesNewRoman" w:hAnsi="Arial" w:cs="Arial"/>
          <w:sz w:val="20"/>
          <w:szCs w:val="20"/>
        </w:rPr>
        <w:t>ą</w:t>
      </w:r>
      <w:r w:rsidRPr="002D1DA9">
        <w:rPr>
          <w:rFonts w:ascii="Arial" w:hAnsi="Arial" w:cs="Arial"/>
          <w:sz w:val="20"/>
          <w:szCs w:val="20"/>
        </w:rPr>
        <w:t>cemu.</w:t>
      </w:r>
    </w:p>
    <w:p w:rsidR="00C20A19" w:rsidRPr="002D1DA9" w:rsidRDefault="00C20A19" w:rsidP="002D1DA9">
      <w:pPr>
        <w:autoSpaceDE w:val="0"/>
        <w:autoSpaceDN w:val="0"/>
        <w:adjustRightInd w:val="0"/>
        <w:ind w:left="284"/>
        <w:jc w:val="both"/>
        <w:rPr>
          <w:rFonts w:ascii="Arial" w:hAnsi="Arial" w:cs="Arial"/>
          <w:iCs/>
          <w:sz w:val="20"/>
          <w:szCs w:val="20"/>
        </w:rPr>
      </w:pPr>
      <w:r w:rsidRPr="002D1DA9">
        <w:rPr>
          <w:rFonts w:ascii="Arial" w:hAnsi="Arial" w:cs="Arial"/>
          <w:iCs/>
          <w:sz w:val="20"/>
          <w:szCs w:val="20"/>
        </w:rPr>
        <w:t>Do przeliczenia wartości określonej w niniejszym punkcie a występującej w innej walucie niż PLN, Zamawiający zastosuje średni kurs NBP, z dnia opublikowania ogłoszenia o zamówieniu  w BZP.</w:t>
      </w:r>
    </w:p>
    <w:p w:rsidR="00C20A19" w:rsidRDefault="00C20A19" w:rsidP="002D1DA9">
      <w:pPr>
        <w:pStyle w:val="Nagwek2"/>
        <w:spacing w:line="240" w:lineRule="auto"/>
        <w:ind w:firstLine="284"/>
        <w:rPr>
          <w:rFonts w:ascii="Arial" w:hAnsi="Arial" w:cs="Arial"/>
        </w:rPr>
      </w:pPr>
      <w:r w:rsidRPr="002D1DA9">
        <w:rPr>
          <w:rFonts w:ascii="Arial" w:hAnsi="Arial" w:cs="Arial"/>
        </w:rPr>
        <w:t>W wykazie należy podać tylko i wyłącznie takie roboty, które spełniają powyższe wymagania.</w:t>
      </w:r>
    </w:p>
    <w:p w:rsidR="002D1DA9" w:rsidRPr="002D1DA9" w:rsidRDefault="002D1DA9" w:rsidP="00A154E4">
      <w:pPr>
        <w:pStyle w:val="Nagwek3"/>
      </w:pPr>
    </w:p>
    <w:p w:rsidR="00C20A19" w:rsidRPr="002D1DA9" w:rsidRDefault="00C20A19" w:rsidP="00472589">
      <w:pPr>
        <w:pStyle w:val="Nagwek2"/>
        <w:numPr>
          <w:ilvl w:val="1"/>
          <w:numId w:val="36"/>
        </w:numPr>
        <w:spacing w:line="240" w:lineRule="auto"/>
        <w:rPr>
          <w:rFonts w:ascii="Arial" w:hAnsi="Arial" w:cs="Arial"/>
        </w:rPr>
      </w:pPr>
      <w:r w:rsidRPr="002D1DA9">
        <w:rPr>
          <w:rFonts w:ascii="Arial" w:hAnsi="Arial" w:cs="Arial"/>
          <w:u w:val="single"/>
        </w:rPr>
        <w:t>W zakresie dysponowania odpowiednim potencjałem technicznym</w:t>
      </w:r>
      <w:r w:rsidRPr="002D1DA9">
        <w:rPr>
          <w:rFonts w:ascii="Arial" w:hAnsi="Arial" w:cs="Arial"/>
        </w:rPr>
        <w:t xml:space="preserve"> oraz osobami Wykonawca spełni powyższy warunek, jeżeli wykaże, że dysponuje zdolnymi do wykonania zamówienia osobami, tj.:</w:t>
      </w:r>
    </w:p>
    <w:p w:rsidR="00C20A19" w:rsidRPr="002D1DA9" w:rsidRDefault="00C20A19" w:rsidP="002D1DA9">
      <w:pPr>
        <w:autoSpaceDE w:val="0"/>
        <w:autoSpaceDN w:val="0"/>
        <w:adjustRightInd w:val="0"/>
        <w:ind w:left="567" w:hanging="425"/>
        <w:jc w:val="both"/>
        <w:rPr>
          <w:rFonts w:ascii="Arial" w:hAnsi="Arial" w:cs="Arial"/>
          <w:color w:val="000000"/>
          <w:sz w:val="20"/>
          <w:szCs w:val="20"/>
        </w:rPr>
      </w:pPr>
      <w:r w:rsidRPr="002D1DA9">
        <w:rPr>
          <w:rFonts w:ascii="Arial" w:hAnsi="Arial" w:cs="Arial"/>
          <w:sz w:val="20"/>
          <w:szCs w:val="20"/>
        </w:rPr>
        <w:t xml:space="preserve">   </w:t>
      </w:r>
      <w:r w:rsidRPr="002D1DA9">
        <w:rPr>
          <w:rFonts w:ascii="Arial" w:hAnsi="Arial" w:cs="Arial"/>
          <w:color w:val="000000"/>
          <w:sz w:val="20"/>
          <w:szCs w:val="20"/>
        </w:rPr>
        <w:t xml:space="preserve">- co najmniej jedną osobą zdolną do wykonania zamówienia, która </w:t>
      </w:r>
      <w:r w:rsidR="002D1DA9">
        <w:rPr>
          <w:rFonts w:ascii="Arial" w:hAnsi="Arial" w:cs="Arial"/>
          <w:color w:val="000000"/>
          <w:sz w:val="20"/>
          <w:szCs w:val="20"/>
        </w:rPr>
        <w:t xml:space="preserve">zgodnie z ustawą </w:t>
      </w:r>
      <w:r w:rsidRPr="002D1DA9">
        <w:rPr>
          <w:rFonts w:ascii="Arial" w:hAnsi="Arial" w:cs="Arial"/>
          <w:color w:val="000000"/>
          <w:sz w:val="20"/>
          <w:szCs w:val="20"/>
        </w:rPr>
        <w:t>Prawo budowlane posiada uprawnienia budowlane do kierow</w:t>
      </w:r>
      <w:r w:rsidR="002D1DA9">
        <w:rPr>
          <w:rFonts w:ascii="Arial" w:hAnsi="Arial" w:cs="Arial"/>
          <w:color w:val="000000"/>
          <w:sz w:val="20"/>
          <w:szCs w:val="20"/>
        </w:rPr>
        <w:t xml:space="preserve">ania robotami budowlanymi </w:t>
      </w:r>
      <w:r w:rsidRPr="002D1DA9">
        <w:rPr>
          <w:rFonts w:ascii="Arial" w:hAnsi="Arial" w:cs="Arial"/>
          <w:color w:val="000000"/>
          <w:sz w:val="20"/>
          <w:szCs w:val="20"/>
        </w:rPr>
        <w:t>w specjalności konstrukcyjno-budowlanej</w:t>
      </w:r>
      <w:r w:rsidRPr="002D1DA9">
        <w:rPr>
          <w:rFonts w:ascii="Arial" w:hAnsi="Arial" w:cs="Arial"/>
          <w:sz w:val="20"/>
          <w:szCs w:val="20"/>
        </w:rPr>
        <w:t xml:space="preserve"> </w:t>
      </w:r>
      <w:r w:rsidRPr="002D1DA9">
        <w:rPr>
          <w:rFonts w:ascii="Arial" w:hAnsi="Arial" w:cs="Arial"/>
          <w:color w:val="000000"/>
          <w:sz w:val="20"/>
          <w:szCs w:val="20"/>
        </w:rPr>
        <w:t xml:space="preserve">potwierdzone zaświadczeniem o przynależności do właściwej izby samorządu zawodowego lub mogącym uzyskać uprawnienia na podstawie art. 20a ust. 1 ustawy </w:t>
      </w:r>
      <w:r w:rsidR="003E6175">
        <w:rPr>
          <w:rFonts w:ascii="Arial" w:hAnsi="Arial" w:cs="Arial"/>
          <w:color w:val="000000"/>
          <w:sz w:val="20"/>
          <w:szCs w:val="20"/>
        </w:rPr>
        <w:t xml:space="preserve">  </w:t>
      </w:r>
      <w:r w:rsidRPr="002D1DA9">
        <w:rPr>
          <w:rFonts w:ascii="Arial" w:hAnsi="Arial" w:cs="Arial"/>
          <w:color w:val="000000"/>
          <w:sz w:val="20"/>
          <w:szCs w:val="20"/>
        </w:rPr>
        <w:t xml:space="preserve">z dnia 15 grudnia 2000 r. o samorządach zawodowych architektów, inżynierów budownictwa oraz urbanistów (Dz.U. z 2001 r. nr 5, poz.42 z </w:t>
      </w:r>
      <w:proofErr w:type="spellStart"/>
      <w:r w:rsidRPr="002D1DA9">
        <w:rPr>
          <w:rFonts w:ascii="Arial" w:hAnsi="Arial" w:cs="Arial"/>
          <w:color w:val="000000"/>
          <w:sz w:val="20"/>
          <w:szCs w:val="20"/>
        </w:rPr>
        <w:t>późn</w:t>
      </w:r>
      <w:proofErr w:type="spellEnd"/>
      <w:r w:rsidRPr="002D1DA9">
        <w:rPr>
          <w:rFonts w:ascii="Arial" w:hAnsi="Arial" w:cs="Arial"/>
          <w:color w:val="000000"/>
          <w:sz w:val="20"/>
          <w:szCs w:val="20"/>
        </w:rPr>
        <w:t>. zm.), pozwalające pełnić samodzielne funkcje techniczne w budownictwie w zakresie odpowiadającym przedmiotowi zamówienia. Kierownik</w:t>
      </w:r>
      <w:r w:rsidR="003E6175">
        <w:rPr>
          <w:rFonts w:ascii="Arial" w:hAnsi="Arial" w:cs="Arial"/>
          <w:color w:val="000000"/>
          <w:sz w:val="20"/>
          <w:szCs w:val="20"/>
        </w:rPr>
        <w:t xml:space="preserve"> budowy musi posiadać minimum</w:t>
      </w:r>
      <w:r w:rsidRPr="002D1DA9">
        <w:rPr>
          <w:rFonts w:ascii="Arial" w:hAnsi="Arial" w:cs="Arial"/>
          <w:color w:val="000000"/>
          <w:sz w:val="20"/>
          <w:szCs w:val="20"/>
        </w:rPr>
        <w:t xml:space="preserve"> 5 letnie doświadczenie w kierowaniu robotami budowlanymi, </w:t>
      </w:r>
    </w:p>
    <w:p w:rsidR="00C20A19" w:rsidRPr="002D1DA9" w:rsidRDefault="001359D5" w:rsidP="003E6175">
      <w:pPr>
        <w:autoSpaceDE w:val="0"/>
        <w:autoSpaceDN w:val="0"/>
        <w:adjustRightInd w:val="0"/>
        <w:ind w:left="567" w:hanging="425"/>
        <w:jc w:val="both"/>
        <w:rPr>
          <w:rFonts w:ascii="Arial" w:hAnsi="Arial" w:cs="Arial"/>
          <w:color w:val="000000"/>
          <w:sz w:val="20"/>
          <w:szCs w:val="20"/>
        </w:rPr>
      </w:pPr>
      <w:r>
        <w:rPr>
          <w:rFonts w:ascii="Arial" w:hAnsi="Arial" w:cs="Arial"/>
          <w:color w:val="000000"/>
          <w:sz w:val="20"/>
          <w:szCs w:val="20"/>
        </w:rPr>
        <w:t xml:space="preserve">  </w:t>
      </w:r>
      <w:r w:rsidR="00C20A19" w:rsidRPr="002D1DA9">
        <w:rPr>
          <w:rFonts w:ascii="Arial" w:hAnsi="Arial" w:cs="Arial"/>
          <w:color w:val="000000"/>
          <w:sz w:val="20"/>
          <w:szCs w:val="20"/>
        </w:rPr>
        <w:t xml:space="preserve"> - </w:t>
      </w:r>
      <w:r>
        <w:rPr>
          <w:rFonts w:ascii="Arial" w:hAnsi="Arial" w:cs="Arial"/>
          <w:color w:val="000000"/>
          <w:sz w:val="20"/>
          <w:szCs w:val="20"/>
        </w:rPr>
        <w:t xml:space="preserve"> </w:t>
      </w:r>
      <w:r w:rsidR="00C20A19" w:rsidRPr="002D1DA9">
        <w:rPr>
          <w:rFonts w:ascii="Arial" w:hAnsi="Arial" w:cs="Arial"/>
          <w:color w:val="000000"/>
          <w:sz w:val="20"/>
          <w:szCs w:val="20"/>
        </w:rPr>
        <w:t>co najmniej jedną osobą zdolną do wykonania zamówienia w części dot. instalacji elektrycznych, która zgodnie z ustawą Prawo budowlane posiada uprawnienia budowlane do kierowania robotami budowlanymi bez ograniczeń w specjalności instalacyjnej w zakresie sieci, instalacji i urządzeń elektrycznych i elektroenergetycznych potwierdzone zaświadczeniem o przynależności do właściwej izby samorządu zawodowego lub mogącym uzyskać uprawnienia na podstawie art. 20a ust. 1 ustawy z dnia 15 grudnia 2000 r. o samorządach zawodowych architektów, inżynierów budown</w:t>
      </w:r>
      <w:r w:rsidR="003E6175">
        <w:rPr>
          <w:rFonts w:ascii="Arial" w:hAnsi="Arial" w:cs="Arial"/>
          <w:color w:val="000000"/>
          <w:sz w:val="20"/>
          <w:szCs w:val="20"/>
        </w:rPr>
        <w:t xml:space="preserve">ictwa oraz urbanistów (Dz.U. </w:t>
      </w:r>
      <w:r w:rsidR="00C20A19" w:rsidRPr="002D1DA9">
        <w:rPr>
          <w:rFonts w:ascii="Arial" w:hAnsi="Arial" w:cs="Arial"/>
          <w:color w:val="000000"/>
          <w:sz w:val="20"/>
          <w:szCs w:val="20"/>
        </w:rPr>
        <w:t xml:space="preserve">z 2001 r. nr 5, poz.42 z </w:t>
      </w:r>
      <w:proofErr w:type="spellStart"/>
      <w:r w:rsidR="00C20A19" w:rsidRPr="002D1DA9">
        <w:rPr>
          <w:rFonts w:ascii="Arial" w:hAnsi="Arial" w:cs="Arial"/>
          <w:color w:val="000000"/>
          <w:sz w:val="20"/>
          <w:szCs w:val="20"/>
        </w:rPr>
        <w:t>późn</w:t>
      </w:r>
      <w:proofErr w:type="spellEnd"/>
      <w:r w:rsidR="00C20A19" w:rsidRPr="002D1DA9">
        <w:rPr>
          <w:rFonts w:ascii="Arial" w:hAnsi="Arial" w:cs="Arial"/>
          <w:color w:val="000000"/>
          <w:sz w:val="20"/>
          <w:szCs w:val="20"/>
        </w:rPr>
        <w:t>. zm.), pozwalające pełnić samodzielne funkcje techniczne w budownictwie w zakresie odpowiadającym przedmiotowi zamówienia.</w:t>
      </w:r>
    </w:p>
    <w:p w:rsidR="00C20A19" w:rsidRPr="002D1DA9" w:rsidRDefault="00C20A19" w:rsidP="003E6175">
      <w:pPr>
        <w:autoSpaceDE w:val="0"/>
        <w:autoSpaceDN w:val="0"/>
        <w:adjustRightInd w:val="0"/>
        <w:ind w:left="142"/>
        <w:jc w:val="both"/>
        <w:rPr>
          <w:rFonts w:ascii="Arial" w:hAnsi="Arial" w:cs="Arial"/>
          <w:sz w:val="20"/>
          <w:szCs w:val="20"/>
        </w:rPr>
      </w:pPr>
      <w:r w:rsidRPr="002D1DA9">
        <w:rPr>
          <w:rFonts w:ascii="Arial" w:hAnsi="Arial" w:cs="Arial"/>
          <w:color w:val="000000"/>
          <w:sz w:val="20"/>
          <w:szCs w:val="20"/>
        </w:rPr>
        <w:t>S</w:t>
      </w:r>
      <w:r w:rsidRPr="002D1DA9">
        <w:rPr>
          <w:rFonts w:ascii="Arial" w:hAnsi="Arial" w:cs="Arial"/>
          <w:sz w:val="20"/>
          <w:szCs w:val="20"/>
        </w:rPr>
        <w:t>pośród wymienionych osób funkcję kierownika budowy będzie pełniła osoba posiadająca uprawnienia do kierowania robotami budowlanymi w specjalności konstrukcyjno-budowlanej.</w:t>
      </w:r>
      <w:r w:rsidRPr="002D1DA9">
        <w:rPr>
          <w:rFonts w:ascii="Arial" w:hAnsi="Arial" w:cs="Arial"/>
          <w:color w:val="000000"/>
          <w:sz w:val="20"/>
          <w:szCs w:val="20"/>
        </w:rPr>
        <w:t xml:space="preserve"> </w:t>
      </w:r>
      <w:r w:rsidRPr="002D1DA9">
        <w:rPr>
          <w:rFonts w:ascii="Arial" w:hAnsi="Arial" w:cs="Arial"/>
          <w:sz w:val="20"/>
          <w:szCs w:val="20"/>
        </w:rPr>
        <w:t>Zamawiający dopuszcza łączenie kilku funkcji przez jedną osobę (w przypadku posiadania przez nią kilku rodzajów wymaganych uprawnień budowlanych oraz kwalifikacji i doświadczenia).</w:t>
      </w:r>
    </w:p>
    <w:p w:rsidR="003E6175" w:rsidRPr="00A154E4" w:rsidRDefault="003E6175" w:rsidP="002D1DA9">
      <w:pPr>
        <w:autoSpaceDE w:val="0"/>
        <w:autoSpaceDN w:val="0"/>
        <w:adjustRightInd w:val="0"/>
        <w:ind w:left="426"/>
        <w:jc w:val="both"/>
        <w:rPr>
          <w:rFonts w:ascii="Arial" w:hAnsi="Arial" w:cs="Arial"/>
          <w:sz w:val="16"/>
          <w:szCs w:val="16"/>
        </w:rPr>
      </w:pPr>
    </w:p>
    <w:p w:rsidR="00C20A19" w:rsidRPr="002D1DA9" w:rsidRDefault="00C20A19" w:rsidP="003E6175">
      <w:pPr>
        <w:autoSpaceDE w:val="0"/>
        <w:autoSpaceDN w:val="0"/>
        <w:adjustRightInd w:val="0"/>
        <w:ind w:left="142"/>
        <w:jc w:val="both"/>
        <w:rPr>
          <w:rFonts w:ascii="Arial" w:hAnsi="Arial" w:cs="Arial"/>
          <w:sz w:val="20"/>
          <w:szCs w:val="20"/>
        </w:rPr>
      </w:pPr>
      <w:r w:rsidRPr="002D1DA9">
        <w:rPr>
          <w:rFonts w:ascii="Arial" w:hAnsi="Arial" w:cs="Arial"/>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w:t>
      </w:r>
      <w:r w:rsidRPr="002D1DA9">
        <w:rPr>
          <w:rFonts w:ascii="Arial" w:hAnsi="Arial" w:cs="Arial"/>
          <w:sz w:val="20"/>
          <w:szCs w:val="20"/>
        </w:rPr>
        <w:lastRenderedPageBreak/>
        <w:t>od charakteru prawnego łączących go z nim stosunków prawnych. W odniesieniu do warunków dotyczących wykształcenia, kwalifikacji zawodowych lub doświadczenia, wykonawcy mogą polegać na zdolnościach innych podmiotów, jeśli podmioty te zrealizują usługi, do realizacji których te zdolności są wymagane.</w:t>
      </w:r>
    </w:p>
    <w:p w:rsidR="00C20A19" w:rsidRPr="002D1DA9" w:rsidRDefault="00C20A19" w:rsidP="003E6175">
      <w:pPr>
        <w:autoSpaceDE w:val="0"/>
        <w:autoSpaceDN w:val="0"/>
        <w:adjustRightInd w:val="0"/>
        <w:ind w:left="142"/>
        <w:jc w:val="both"/>
        <w:rPr>
          <w:rFonts w:ascii="Arial" w:hAnsi="Arial" w:cs="Arial"/>
          <w:sz w:val="20"/>
          <w:szCs w:val="20"/>
        </w:rPr>
      </w:pPr>
      <w:r w:rsidRPr="002D1DA9">
        <w:rPr>
          <w:rFonts w:ascii="Arial" w:hAnsi="Arial" w:cs="Arial"/>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20A19" w:rsidRPr="002D1DA9" w:rsidRDefault="00C20A19" w:rsidP="003E6175">
      <w:pPr>
        <w:autoSpaceDE w:val="0"/>
        <w:autoSpaceDN w:val="0"/>
        <w:adjustRightInd w:val="0"/>
        <w:ind w:left="142"/>
        <w:jc w:val="both"/>
        <w:rPr>
          <w:rFonts w:ascii="Arial" w:hAnsi="Arial" w:cs="Arial"/>
          <w:sz w:val="20"/>
          <w:szCs w:val="20"/>
        </w:rPr>
      </w:pPr>
      <w:r w:rsidRPr="002D1DA9">
        <w:rPr>
          <w:rFonts w:ascii="Arial" w:hAnsi="Arial" w:cs="Arial"/>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13–23 i ust. 5 pkt 1, 2 i 8 ustawy.</w:t>
      </w:r>
    </w:p>
    <w:p w:rsidR="00C20A19" w:rsidRPr="002D1DA9" w:rsidRDefault="00C20A19" w:rsidP="003E6175">
      <w:pPr>
        <w:autoSpaceDE w:val="0"/>
        <w:autoSpaceDN w:val="0"/>
        <w:adjustRightInd w:val="0"/>
        <w:ind w:left="142"/>
        <w:jc w:val="both"/>
        <w:rPr>
          <w:rFonts w:ascii="Arial" w:hAnsi="Arial" w:cs="Arial"/>
          <w:sz w:val="20"/>
          <w:szCs w:val="20"/>
        </w:rPr>
      </w:pPr>
      <w:r w:rsidRPr="002D1DA9">
        <w:rPr>
          <w:rFonts w:ascii="Arial" w:hAnsi="Arial" w:cs="Arial"/>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20A19" w:rsidRPr="002D1DA9" w:rsidRDefault="00C20A19" w:rsidP="003E6175">
      <w:pPr>
        <w:autoSpaceDE w:val="0"/>
        <w:autoSpaceDN w:val="0"/>
        <w:adjustRightInd w:val="0"/>
        <w:ind w:left="142"/>
        <w:jc w:val="both"/>
        <w:rPr>
          <w:rFonts w:ascii="Arial" w:hAnsi="Arial" w:cs="Arial"/>
          <w:sz w:val="20"/>
          <w:szCs w:val="20"/>
        </w:rPr>
      </w:pPr>
      <w:r w:rsidRPr="002D1DA9">
        <w:rPr>
          <w:rFonts w:ascii="Arial" w:hAnsi="Arial" w:cs="Arial"/>
          <w:sz w:val="20"/>
          <w:szCs w:val="20"/>
        </w:rPr>
        <w:t xml:space="preserve">W przypadku gdy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w:t>
      </w:r>
      <w:r w:rsidRPr="002D1DA9">
        <w:rPr>
          <w:rFonts w:ascii="Arial" w:hAnsi="Arial" w:cs="Arial"/>
          <w:bCs/>
          <w:sz w:val="20"/>
          <w:szCs w:val="20"/>
        </w:rPr>
        <w:t>od wykonawcy,</w:t>
      </w:r>
      <w:r w:rsidRPr="002D1DA9">
        <w:rPr>
          <w:rFonts w:ascii="Arial" w:hAnsi="Arial" w:cs="Arial"/>
          <w:b/>
          <w:bCs/>
          <w:sz w:val="20"/>
          <w:szCs w:val="20"/>
        </w:rPr>
        <w:t xml:space="preserve"> </w:t>
      </w:r>
      <w:r w:rsidRPr="002D1DA9">
        <w:rPr>
          <w:rFonts w:ascii="Arial" w:hAnsi="Arial" w:cs="Arial"/>
          <w:sz w:val="20"/>
          <w:szCs w:val="20"/>
        </w:rPr>
        <w:t>przedłożenia dokumentów, które określają w szczególności:</w:t>
      </w:r>
    </w:p>
    <w:p w:rsidR="00C20A19" w:rsidRPr="002D1DA9" w:rsidRDefault="00C20A19" w:rsidP="003E6175">
      <w:pPr>
        <w:autoSpaceDE w:val="0"/>
        <w:autoSpaceDN w:val="0"/>
        <w:adjustRightInd w:val="0"/>
        <w:ind w:left="142" w:firstLine="142"/>
        <w:jc w:val="both"/>
        <w:rPr>
          <w:rFonts w:ascii="Arial" w:hAnsi="Arial" w:cs="Arial"/>
          <w:sz w:val="20"/>
          <w:szCs w:val="20"/>
        </w:rPr>
      </w:pPr>
      <w:r w:rsidRPr="002D1DA9">
        <w:rPr>
          <w:rFonts w:ascii="Arial" w:hAnsi="Arial" w:cs="Arial"/>
          <w:sz w:val="20"/>
          <w:szCs w:val="20"/>
        </w:rPr>
        <w:t xml:space="preserve">a) </w:t>
      </w:r>
      <w:r w:rsidR="003E6175">
        <w:rPr>
          <w:rFonts w:ascii="Arial" w:hAnsi="Arial" w:cs="Arial"/>
          <w:sz w:val="20"/>
          <w:szCs w:val="20"/>
        </w:rPr>
        <w:t xml:space="preserve">  </w:t>
      </w:r>
      <w:r w:rsidRPr="002D1DA9">
        <w:rPr>
          <w:rFonts w:ascii="Arial" w:hAnsi="Arial" w:cs="Arial"/>
          <w:sz w:val="20"/>
          <w:szCs w:val="20"/>
        </w:rPr>
        <w:t>zakres dostępnych wykonawcy zasobów innego podmiotu;</w:t>
      </w:r>
    </w:p>
    <w:p w:rsidR="00C20A19" w:rsidRPr="002D1DA9" w:rsidRDefault="003E6175" w:rsidP="003E6175">
      <w:pPr>
        <w:autoSpaceDE w:val="0"/>
        <w:autoSpaceDN w:val="0"/>
        <w:adjustRightInd w:val="0"/>
        <w:ind w:left="709" w:hanging="425"/>
        <w:jc w:val="both"/>
        <w:rPr>
          <w:rFonts w:ascii="Arial" w:hAnsi="Arial" w:cs="Arial"/>
          <w:sz w:val="20"/>
          <w:szCs w:val="20"/>
        </w:rPr>
      </w:pPr>
      <w:r>
        <w:rPr>
          <w:rFonts w:ascii="Arial" w:hAnsi="Arial" w:cs="Arial"/>
          <w:sz w:val="20"/>
          <w:szCs w:val="20"/>
        </w:rPr>
        <w:t xml:space="preserve">b) </w:t>
      </w:r>
      <w:r w:rsidR="00C20A19" w:rsidRPr="002D1DA9">
        <w:rPr>
          <w:rFonts w:ascii="Arial" w:hAnsi="Arial" w:cs="Arial"/>
          <w:sz w:val="20"/>
          <w:szCs w:val="20"/>
        </w:rPr>
        <w:t>sposób wykorzystania zasobów innego podmiotu, przez wykonawcę, przy wykonywaniu zamówienia publicznego;</w:t>
      </w:r>
    </w:p>
    <w:p w:rsidR="00C20A19" w:rsidRPr="002D1DA9" w:rsidRDefault="00C20A19" w:rsidP="003E6175">
      <w:pPr>
        <w:autoSpaceDE w:val="0"/>
        <w:autoSpaceDN w:val="0"/>
        <w:adjustRightInd w:val="0"/>
        <w:ind w:left="142" w:firstLine="142"/>
        <w:jc w:val="both"/>
        <w:rPr>
          <w:rFonts w:ascii="Arial" w:hAnsi="Arial" w:cs="Arial"/>
          <w:sz w:val="20"/>
          <w:szCs w:val="20"/>
        </w:rPr>
      </w:pPr>
      <w:r w:rsidRPr="002D1DA9">
        <w:rPr>
          <w:rFonts w:ascii="Arial" w:hAnsi="Arial" w:cs="Arial"/>
          <w:sz w:val="20"/>
          <w:szCs w:val="20"/>
        </w:rPr>
        <w:t>c)</w:t>
      </w:r>
      <w:r w:rsidR="003E6175">
        <w:rPr>
          <w:rFonts w:ascii="Arial" w:hAnsi="Arial" w:cs="Arial"/>
          <w:sz w:val="20"/>
          <w:szCs w:val="20"/>
        </w:rPr>
        <w:t xml:space="preserve"> </w:t>
      </w:r>
      <w:r w:rsidRPr="002D1DA9">
        <w:rPr>
          <w:rFonts w:ascii="Arial" w:hAnsi="Arial" w:cs="Arial"/>
          <w:sz w:val="20"/>
          <w:szCs w:val="20"/>
        </w:rPr>
        <w:t xml:space="preserve"> </w:t>
      </w:r>
      <w:r w:rsidR="003E6175">
        <w:rPr>
          <w:rFonts w:ascii="Arial" w:hAnsi="Arial" w:cs="Arial"/>
          <w:sz w:val="20"/>
          <w:szCs w:val="20"/>
        </w:rPr>
        <w:t xml:space="preserve">  </w:t>
      </w:r>
      <w:r w:rsidRPr="002D1DA9">
        <w:rPr>
          <w:rFonts w:ascii="Arial" w:hAnsi="Arial" w:cs="Arial"/>
          <w:sz w:val="20"/>
          <w:szCs w:val="20"/>
        </w:rPr>
        <w:t>zakres i okres udziału innego podmiotu przy wykonywaniu zamówienia publicznego;</w:t>
      </w:r>
    </w:p>
    <w:p w:rsidR="00C20A19" w:rsidRPr="002D1DA9" w:rsidRDefault="00C20A19" w:rsidP="003E6175">
      <w:pPr>
        <w:autoSpaceDE w:val="0"/>
        <w:autoSpaceDN w:val="0"/>
        <w:adjustRightInd w:val="0"/>
        <w:ind w:left="709" w:hanging="425"/>
        <w:jc w:val="both"/>
        <w:rPr>
          <w:rFonts w:ascii="Arial" w:hAnsi="Arial" w:cs="Arial"/>
          <w:sz w:val="20"/>
          <w:szCs w:val="20"/>
        </w:rPr>
      </w:pPr>
      <w:r w:rsidRPr="002D1DA9">
        <w:rPr>
          <w:rFonts w:ascii="Arial" w:hAnsi="Arial" w:cs="Arial"/>
          <w:sz w:val="20"/>
          <w:szCs w:val="20"/>
        </w:rPr>
        <w:t>d)</w:t>
      </w:r>
      <w:r w:rsidR="003E6175">
        <w:rPr>
          <w:rFonts w:ascii="Arial" w:hAnsi="Arial" w:cs="Arial"/>
          <w:sz w:val="20"/>
          <w:szCs w:val="20"/>
        </w:rPr>
        <w:t xml:space="preserve"> </w:t>
      </w:r>
      <w:r w:rsidRPr="002D1DA9">
        <w:rPr>
          <w:rFonts w:ascii="Arial" w:hAnsi="Arial" w:cs="Arial"/>
          <w:sz w:val="20"/>
          <w:szCs w:val="20"/>
        </w:rPr>
        <w:t xml:space="preserve"> czy podmiot, na zdolnościach którego wykonawca polega w </w:t>
      </w:r>
      <w:r w:rsidR="003E6175">
        <w:rPr>
          <w:rFonts w:ascii="Arial" w:hAnsi="Arial" w:cs="Arial"/>
          <w:sz w:val="20"/>
          <w:szCs w:val="20"/>
        </w:rPr>
        <w:t xml:space="preserve">odniesieniu do warunków udziału          </w:t>
      </w:r>
      <w:r w:rsidRPr="002D1DA9">
        <w:rPr>
          <w:rFonts w:ascii="Arial" w:hAnsi="Arial" w:cs="Arial"/>
          <w:sz w:val="20"/>
          <w:szCs w:val="20"/>
        </w:rPr>
        <w:t>w postępowaniu dotyczących wykształcenia, kwalifikacji zawodowych lub doświadczenia, zrealizuje roboty budowlane lub usługi, których wskazane zdolności dotyczą.</w:t>
      </w:r>
    </w:p>
    <w:p w:rsidR="00C20A19" w:rsidRPr="002D1DA9" w:rsidRDefault="00C20A19" w:rsidP="002D1DA9">
      <w:pPr>
        <w:pStyle w:val="Nagwek2"/>
        <w:spacing w:line="240" w:lineRule="auto"/>
        <w:rPr>
          <w:rFonts w:ascii="Arial" w:hAnsi="Arial" w:cs="Arial"/>
        </w:rPr>
      </w:pPr>
      <w:r w:rsidRPr="002D1DA9">
        <w:rPr>
          <w:rFonts w:ascii="Arial" w:hAnsi="Arial" w:cs="Arial"/>
        </w:rPr>
        <w:t>Zamawiający żąda wskazania przez Wykonawcę części zamówienia, których wykonanie zamierza powierzyć podwykonawcom i podania przez Wykonawcę wykazu podwykonawców.</w:t>
      </w:r>
    </w:p>
    <w:p w:rsidR="002D1DA9" w:rsidRDefault="002D1DA9" w:rsidP="002D1DA9">
      <w:pPr>
        <w:autoSpaceDE w:val="0"/>
        <w:autoSpaceDN w:val="0"/>
        <w:adjustRightInd w:val="0"/>
        <w:jc w:val="both"/>
        <w:rPr>
          <w:rFonts w:ascii="Arial" w:hAnsi="Arial" w:cs="Arial"/>
          <w:sz w:val="20"/>
          <w:szCs w:val="20"/>
        </w:rPr>
      </w:pPr>
    </w:p>
    <w:p w:rsidR="00C20A19" w:rsidRPr="002D1DA9" w:rsidRDefault="00472589" w:rsidP="002D1DA9">
      <w:pPr>
        <w:autoSpaceDE w:val="0"/>
        <w:autoSpaceDN w:val="0"/>
        <w:adjustRightInd w:val="0"/>
        <w:jc w:val="both"/>
        <w:rPr>
          <w:rFonts w:ascii="Arial" w:hAnsi="Arial" w:cs="Arial"/>
          <w:sz w:val="20"/>
          <w:szCs w:val="20"/>
        </w:rPr>
      </w:pPr>
      <w:r>
        <w:rPr>
          <w:rFonts w:ascii="Arial" w:hAnsi="Arial" w:cs="Arial"/>
          <w:sz w:val="20"/>
          <w:szCs w:val="20"/>
        </w:rPr>
        <w:t>5.4</w:t>
      </w:r>
      <w:r w:rsidR="00C20A19" w:rsidRPr="002D1DA9">
        <w:rPr>
          <w:rFonts w:ascii="Arial" w:hAnsi="Arial" w:cs="Arial"/>
          <w:sz w:val="20"/>
          <w:szCs w:val="20"/>
        </w:rPr>
        <w:t>. Zatrudnienie na podstawie umowy o pracę:</w:t>
      </w:r>
    </w:p>
    <w:p w:rsidR="00C20A19" w:rsidRPr="002D1DA9" w:rsidRDefault="00C20A19" w:rsidP="002D1DA9">
      <w:pPr>
        <w:pStyle w:val="Styl"/>
        <w:suppressAutoHyphens/>
        <w:autoSpaceDN/>
        <w:adjustRightInd/>
        <w:ind w:left="426"/>
        <w:jc w:val="both"/>
        <w:rPr>
          <w:rFonts w:ascii="Arial" w:hAnsi="Arial" w:cs="Arial"/>
          <w:sz w:val="20"/>
          <w:szCs w:val="20"/>
        </w:rPr>
      </w:pPr>
      <w:r w:rsidRPr="002D1DA9">
        <w:rPr>
          <w:rFonts w:ascii="Arial" w:hAnsi="Arial" w:cs="Arial"/>
          <w:sz w:val="20"/>
          <w:szCs w:val="20"/>
        </w:rPr>
        <w:t xml:space="preserve">a) na podstawie art. 29 ust. 3a ustawy </w:t>
      </w:r>
      <w:proofErr w:type="spellStart"/>
      <w:r w:rsidRPr="002D1DA9">
        <w:rPr>
          <w:rFonts w:ascii="Arial" w:hAnsi="Arial" w:cs="Arial"/>
          <w:sz w:val="20"/>
          <w:szCs w:val="20"/>
        </w:rPr>
        <w:t>Pzp</w:t>
      </w:r>
      <w:proofErr w:type="spellEnd"/>
      <w:r w:rsidRPr="002D1DA9">
        <w:rPr>
          <w:rFonts w:ascii="Arial" w:hAnsi="Arial" w:cs="Arial"/>
          <w:sz w:val="20"/>
          <w:szCs w:val="20"/>
        </w:rPr>
        <w:t xml:space="preserve"> Zamawiający wymaga zatrudnienia przez Wykonawcę lub podwykonawcę osób wykonujących wszelkie czynności wchodzące w tzw. koszty bezpośrednie na podstawie umowy o pracę. Wymóg ten dotyczy osób, które wykonują czynności bezpośrednio związane z wykonywaniem robót budowlanych, czyli tzw. pracowników fizycznych. Wymóg nie dotyczy m.in. kierujących budową, wykonujących usługi geodezyjne, geologiczne  oraz  usługi dostawy materiałów, usługi transportowe i sprzętowe.</w:t>
      </w:r>
    </w:p>
    <w:p w:rsidR="00C20A19" w:rsidRPr="002D1DA9" w:rsidRDefault="007828F6" w:rsidP="002D1DA9">
      <w:pPr>
        <w:autoSpaceDE w:val="0"/>
        <w:autoSpaceDN w:val="0"/>
        <w:adjustRightInd w:val="0"/>
        <w:ind w:left="426"/>
        <w:jc w:val="both"/>
        <w:rPr>
          <w:rFonts w:ascii="Arial" w:hAnsi="Arial" w:cs="Arial"/>
          <w:sz w:val="20"/>
          <w:szCs w:val="20"/>
        </w:rPr>
      </w:pPr>
      <w:r>
        <w:rPr>
          <w:rFonts w:ascii="Arial" w:hAnsi="Arial" w:cs="Arial"/>
          <w:sz w:val="20"/>
          <w:szCs w:val="20"/>
        </w:rPr>
        <w:t>b) w</w:t>
      </w:r>
      <w:r w:rsidR="00C20A19" w:rsidRPr="002D1DA9">
        <w:rPr>
          <w:rFonts w:ascii="Arial" w:hAnsi="Arial" w:cs="Arial"/>
          <w:sz w:val="20"/>
          <w:szCs w:val="20"/>
        </w:rPr>
        <w:t xml:space="preserve"> trakcie realizacji zamówienia zamawiający uprawniony jest do wykonywan</w:t>
      </w:r>
      <w:r w:rsidR="00472589">
        <w:rPr>
          <w:rFonts w:ascii="Arial" w:hAnsi="Arial" w:cs="Arial"/>
          <w:sz w:val="20"/>
          <w:szCs w:val="20"/>
        </w:rPr>
        <w:t>ia czynności kontrolnych wobec W</w:t>
      </w:r>
      <w:r w:rsidR="00C20A19" w:rsidRPr="002D1DA9">
        <w:rPr>
          <w:rFonts w:ascii="Arial" w:hAnsi="Arial" w:cs="Arial"/>
          <w:sz w:val="20"/>
          <w:szCs w:val="20"/>
        </w:rPr>
        <w:t>ykon</w:t>
      </w:r>
      <w:r w:rsidR="00472589">
        <w:rPr>
          <w:rFonts w:ascii="Arial" w:hAnsi="Arial" w:cs="Arial"/>
          <w:sz w:val="20"/>
          <w:szCs w:val="20"/>
        </w:rPr>
        <w:t>awcy odnośnie spełniania przez W</w:t>
      </w:r>
      <w:r w:rsidR="00C20A19" w:rsidRPr="002D1DA9">
        <w:rPr>
          <w:rFonts w:ascii="Arial" w:hAnsi="Arial" w:cs="Arial"/>
          <w:sz w:val="20"/>
          <w:szCs w:val="20"/>
        </w:rPr>
        <w:t xml:space="preserve">ykonawcę lub podwykonawcę wymogu zatrudnienia na podstawie umowy o pracę osób wykonujących wskazane w punkcie a). czynności. Zamawiający uprawniony jest w szczególności do: </w:t>
      </w:r>
    </w:p>
    <w:p w:rsidR="00C20A19" w:rsidRPr="002D1DA9" w:rsidRDefault="00C20A19" w:rsidP="002D1DA9">
      <w:pPr>
        <w:autoSpaceDE w:val="0"/>
        <w:autoSpaceDN w:val="0"/>
        <w:adjustRightInd w:val="0"/>
        <w:ind w:left="709" w:hanging="283"/>
        <w:jc w:val="both"/>
        <w:rPr>
          <w:rFonts w:ascii="Arial" w:hAnsi="Arial" w:cs="Arial"/>
          <w:sz w:val="20"/>
          <w:szCs w:val="20"/>
        </w:rPr>
      </w:pPr>
      <w:r w:rsidRPr="002D1DA9">
        <w:rPr>
          <w:rFonts w:ascii="Arial" w:hAnsi="Arial" w:cs="Arial"/>
          <w:sz w:val="20"/>
          <w:szCs w:val="20"/>
        </w:rPr>
        <w:t>- żądania oświadczeń i dokumentów w zakresie potwierdzenia spełniania ww. wymogów                      i dokonywania ich oceny,</w:t>
      </w:r>
    </w:p>
    <w:p w:rsidR="00C20A19" w:rsidRPr="002D1DA9" w:rsidRDefault="00C20A19" w:rsidP="002D1DA9">
      <w:pPr>
        <w:autoSpaceDE w:val="0"/>
        <w:autoSpaceDN w:val="0"/>
        <w:adjustRightInd w:val="0"/>
        <w:ind w:left="709" w:hanging="283"/>
        <w:jc w:val="both"/>
        <w:rPr>
          <w:rFonts w:ascii="Arial" w:hAnsi="Arial" w:cs="Arial"/>
          <w:sz w:val="20"/>
          <w:szCs w:val="20"/>
        </w:rPr>
      </w:pPr>
      <w:r w:rsidRPr="002D1DA9">
        <w:rPr>
          <w:rFonts w:ascii="Arial" w:hAnsi="Arial" w:cs="Arial"/>
          <w:sz w:val="20"/>
          <w:szCs w:val="20"/>
        </w:rPr>
        <w:t xml:space="preserve">- </w:t>
      </w:r>
      <w:r w:rsidR="003E6175">
        <w:rPr>
          <w:rFonts w:ascii="Arial" w:hAnsi="Arial" w:cs="Arial"/>
          <w:sz w:val="20"/>
          <w:szCs w:val="20"/>
        </w:rPr>
        <w:t xml:space="preserve"> </w:t>
      </w:r>
      <w:r w:rsidRPr="002D1DA9">
        <w:rPr>
          <w:rFonts w:ascii="Arial" w:hAnsi="Arial" w:cs="Arial"/>
          <w:sz w:val="20"/>
          <w:szCs w:val="20"/>
        </w:rPr>
        <w:t xml:space="preserve"> żądania wyjaśnień w przypadku wątpliwości w zakresie spełniania ww. wymogów,</w:t>
      </w:r>
    </w:p>
    <w:p w:rsidR="00C20A19" w:rsidRPr="002D1DA9" w:rsidRDefault="00C20A19" w:rsidP="002D1DA9">
      <w:pPr>
        <w:autoSpaceDE w:val="0"/>
        <w:autoSpaceDN w:val="0"/>
        <w:adjustRightInd w:val="0"/>
        <w:ind w:left="426"/>
        <w:jc w:val="both"/>
        <w:rPr>
          <w:rFonts w:ascii="Arial" w:hAnsi="Arial" w:cs="Arial"/>
          <w:sz w:val="20"/>
          <w:szCs w:val="20"/>
        </w:rPr>
      </w:pPr>
      <w:r w:rsidRPr="002D1DA9">
        <w:rPr>
          <w:rFonts w:ascii="Arial" w:hAnsi="Arial" w:cs="Arial"/>
          <w:sz w:val="20"/>
          <w:szCs w:val="20"/>
        </w:rPr>
        <w:t xml:space="preserve">-   przeprowadzania kontroli na miejscu wykonywania świadczenia </w:t>
      </w:r>
    </w:p>
    <w:p w:rsidR="00C20A19" w:rsidRPr="002D1DA9" w:rsidRDefault="00C20A19" w:rsidP="002D1DA9">
      <w:pPr>
        <w:ind w:left="426"/>
        <w:jc w:val="both"/>
        <w:rPr>
          <w:rFonts w:ascii="Arial" w:hAnsi="Arial" w:cs="Arial"/>
          <w:sz w:val="20"/>
          <w:szCs w:val="20"/>
        </w:rPr>
      </w:pPr>
      <w:r w:rsidRPr="002D1DA9">
        <w:rPr>
          <w:rFonts w:ascii="Arial" w:hAnsi="Arial" w:cs="Arial"/>
          <w:sz w:val="20"/>
          <w:szCs w:val="20"/>
        </w:rPr>
        <w:t>W trakcie realizacj</w:t>
      </w:r>
      <w:r w:rsidR="00472589">
        <w:rPr>
          <w:rFonts w:ascii="Arial" w:hAnsi="Arial" w:cs="Arial"/>
          <w:sz w:val="20"/>
          <w:szCs w:val="20"/>
        </w:rPr>
        <w:t>i zamówienia na każde wezwanie Z</w:t>
      </w:r>
      <w:r w:rsidRPr="002D1DA9">
        <w:rPr>
          <w:rFonts w:ascii="Arial" w:hAnsi="Arial" w:cs="Arial"/>
          <w:sz w:val="20"/>
          <w:szCs w:val="20"/>
        </w:rPr>
        <w:t>amawiającego w wyznaczonym w tym wezwaniu terminie wykonawca przedłoży do w</w:t>
      </w:r>
      <w:r w:rsidR="00472589">
        <w:rPr>
          <w:rFonts w:ascii="Arial" w:hAnsi="Arial" w:cs="Arial"/>
          <w:sz w:val="20"/>
          <w:szCs w:val="20"/>
        </w:rPr>
        <w:t>glądu Z</w:t>
      </w:r>
      <w:r w:rsidRPr="002D1DA9">
        <w:rPr>
          <w:rFonts w:ascii="Arial" w:hAnsi="Arial" w:cs="Arial"/>
          <w:sz w:val="20"/>
          <w:szCs w:val="20"/>
        </w:rPr>
        <w:t>amawiającemu wskazane poniżej dowody</w:t>
      </w:r>
      <w:r w:rsidR="007828F6">
        <w:rPr>
          <w:rFonts w:ascii="Arial" w:hAnsi="Arial" w:cs="Arial"/>
          <w:sz w:val="20"/>
          <w:szCs w:val="20"/>
        </w:rPr>
        <w:t xml:space="preserve">     </w:t>
      </w:r>
      <w:r w:rsidRPr="002D1DA9">
        <w:rPr>
          <w:rFonts w:ascii="Arial" w:hAnsi="Arial" w:cs="Arial"/>
          <w:sz w:val="20"/>
          <w:szCs w:val="20"/>
        </w:rPr>
        <w:t xml:space="preserve"> w celu potwierdzenia spełnienia wymogu zatrudnienia na podstawie umowy o pracę przez </w:t>
      </w:r>
      <w:r w:rsidR="00472589">
        <w:rPr>
          <w:rFonts w:ascii="Arial" w:hAnsi="Arial" w:cs="Arial"/>
          <w:sz w:val="20"/>
          <w:szCs w:val="20"/>
        </w:rPr>
        <w:t>W</w:t>
      </w:r>
      <w:r w:rsidRPr="002D1DA9">
        <w:rPr>
          <w:rFonts w:ascii="Arial" w:hAnsi="Arial" w:cs="Arial"/>
          <w:sz w:val="20"/>
          <w:szCs w:val="20"/>
        </w:rPr>
        <w:t>ykonawcę lub podwykonawcę osób wykonujących wskazane w punkcie a). czynności w trakcie realizacji zamówienia:</w:t>
      </w:r>
    </w:p>
    <w:p w:rsidR="00C20A19" w:rsidRPr="002D1DA9" w:rsidRDefault="00C20A19" w:rsidP="002D1DA9">
      <w:pPr>
        <w:ind w:left="567" w:hanging="141"/>
        <w:jc w:val="both"/>
        <w:rPr>
          <w:rFonts w:ascii="Arial" w:hAnsi="Arial" w:cs="Arial"/>
          <w:sz w:val="20"/>
          <w:szCs w:val="20"/>
        </w:rPr>
      </w:pPr>
      <w:r w:rsidRPr="002D1DA9">
        <w:rPr>
          <w:rFonts w:ascii="Arial" w:hAnsi="Arial" w:cs="Arial"/>
          <w:sz w:val="20"/>
          <w:szCs w:val="20"/>
        </w:rPr>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Pr="002D1DA9">
        <w:rPr>
          <w:rFonts w:ascii="Arial" w:hAnsi="Arial" w:cs="Arial"/>
          <w:i/>
          <w:sz w:val="20"/>
          <w:szCs w:val="20"/>
        </w:rPr>
        <w:t xml:space="preserve"> </w:t>
      </w:r>
      <w:r w:rsidRPr="002D1DA9">
        <w:rPr>
          <w:rFonts w:ascii="Arial" w:hAnsi="Arial" w:cs="Arial"/>
          <w:sz w:val="20"/>
          <w:szCs w:val="20"/>
        </w:rPr>
        <w:t xml:space="preserve">- poświadczoną za zgodność z oryginałem odpowiednio przez wykonawcę lub podwykonawcę </w:t>
      </w:r>
    </w:p>
    <w:p w:rsidR="00C20A19" w:rsidRPr="002D1DA9" w:rsidRDefault="00C20A19" w:rsidP="002D1DA9">
      <w:pPr>
        <w:ind w:left="567" w:hanging="141"/>
        <w:jc w:val="both"/>
        <w:rPr>
          <w:rFonts w:ascii="Arial" w:hAnsi="Arial" w:cs="Arial"/>
          <w:i/>
          <w:sz w:val="20"/>
          <w:szCs w:val="20"/>
        </w:rPr>
      </w:pPr>
      <w:r w:rsidRPr="002D1DA9">
        <w:rPr>
          <w:rFonts w:ascii="Arial" w:hAnsi="Arial" w:cs="Arial"/>
          <w:sz w:val="20"/>
          <w:szCs w:val="20"/>
        </w:rPr>
        <w:t xml:space="preserve">- kopię umowy/umów o pracę osób wykonujących w trakcie realizacji zamówienia czynności, których dotyczy ww. oświadczenie wykonawcy lub podwykonawcy (wraz z dokumentem regulującym zakres obowiązków, jeżeli został sporządzony). Kopia umowy/umów powinna zostać </w:t>
      </w:r>
      <w:r w:rsidRPr="002D1DA9">
        <w:rPr>
          <w:rFonts w:ascii="Arial" w:hAnsi="Arial" w:cs="Arial"/>
          <w:sz w:val="20"/>
          <w:szCs w:val="20"/>
        </w:rPr>
        <w:lastRenderedPageBreak/>
        <w:t>zanonimizowana w sposób zapewniający ochronę danych osobowych pracowników, zgodnie</w:t>
      </w:r>
      <w:r w:rsidR="007828F6">
        <w:rPr>
          <w:rFonts w:ascii="Arial" w:hAnsi="Arial" w:cs="Arial"/>
          <w:sz w:val="20"/>
          <w:szCs w:val="20"/>
        </w:rPr>
        <w:t xml:space="preserve">       </w:t>
      </w:r>
      <w:r w:rsidRPr="002D1DA9">
        <w:rPr>
          <w:rFonts w:ascii="Arial" w:hAnsi="Arial" w:cs="Arial"/>
          <w:sz w:val="20"/>
          <w:szCs w:val="20"/>
        </w:rPr>
        <w:t xml:space="preserve"> z przepisami </w:t>
      </w:r>
      <w:r w:rsidR="00CF2B5C" w:rsidRPr="00CF2B5C">
        <w:rPr>
          <w:rFonts w:ascii="Arial" w:hAnsi="Arial" w:cs="Arial"/>
          <w:bCs/>
          <w:sz w:val="20"/>
        </w:rPr>
        <w:t xml:space="preserve">Rozporządzenia Parlamentu Europejskiego i Rady (UE) 2016/679 z dnia 27 kwietnia 2016r. w sprawie ochrony osób fizycznych w związku z przetwarzaniem danych osobowych        </w:t>
      </w:r>
      <w:r w:rsidR="001359D5">
        <w:rPr>
          <w:rFonts w:ascii="Arial" w:hAnsi="Arial" w:cs="Arial"/>
          <w:bCs/>
          <w:sz w:val="20"/>
        </w:rPr>
        <w:t>i </w:t>
      </w:r>
      <w:r w:rsidR="00CF2B5C" w:rsidRPr="00CF2B5C">
        <w:rPr>
          <w:rFonts w:ascii="Arial" w:hAnsi="Arial" w:cs="Arial"/>
          <w:bCs/>
          <w:sz w:val="20"/>
        </w:rPr>
        <w:t>w sprawie swobodnego przepływu takich danych oraz uchylenia dyrektywy 95/46/WE (ogólne rozporządzenie o ochronie danych)</w:t>
      </w:r>
      <w:r w:rsidR="00CF2B5C" w:rsidRPr="002D1DA9">
        <w:rPr>
          <w:rFonts w:ascii="Arial" w:hAnsi="Arial" w:cs="Arial"/>
          <w:sz w:val="20"/>
          <w:szCs w:val="20"/>
        </w:rPr>
        <w:t xml:space="preserve"> </w:t>
      </w:r>
      <w:r w:rsidRPr="002D1DA9">
        <w:rPr>
          <w:rFonts w:ascii="Arial" w:hAnsi="Arial" w:cs="Arial"/>
          <w:sz w:val="20"/>
          <w:szCs w:val="20"/>
        </w:rPr>
        <w:t xml:space="preserve">(tj. w szczególności bez adresów, nr PESEL pracowników). Imię i nazwisko pracownika nie podlega </w:t>
      </w:r>
      <w:proofErr w:type="spellStart"/>
      <w:r w:rsidRPr="002D1DA9">
        <w:rPr>
          <w:rFonts w:ascii="Arial" w:hAnsi="Arial" w:cs="Arial"/>
          <w:sz w:val="20"/>
          <w:szCs w:val="20"/>
        </w:rPr>
        <w:t>anonimizacji</w:t>
      </w:r>
      <w:proofErr w:type="spellEnd"/>
      <w:r w:rsidRPr="002D1DA9">
        <w:rPr>
          <w:rFonts w:ascii="Arial" w:hAnsi="Arial" w:cs="Arial"/>
          <w:sz w:val="20"/>
          <w:szCs w:val="20"/>
        </w:rPr>
        <w:t xml:space="preserve">. Informacje takie jak: data zawarcia umowy, rodzaj </w:t>
      </w:r>
      <w:r w:rsidR="007828F6">
        <w:rPr>
          <w:rFonts w:ascii="Arial" w:hAnsi="Arial" w:cs="Arial"/>
          <w:sz w:val="20"/>
          <w:szCs w:val="20"/>
        </w:rPr>
        <w:t xml:space="preserve">umowy o pracę </w:t>
      </w:r>
      <w:r w:rsidRPr="002D1DA9">
        <w:rPr>
          <w:rFonts w:ascii="Arial" w:hAnsi="Arial" w:cs="Arial"/>
          <w:sz w:val="20"/>
          <w:szCs w:val="20"/>
        </w:rPr>
        <w:t>i wymiar etatu powinny być możliwe do zidentyfikowania;</w:t>
      </w:r>
    </w:p>
    <w:p w:rsidR="00C20A19" w:rsidRPr="002D1DA9" w:rsidRDefault="00C20A19" w:rsidP="002D1DA9">
      <w:pPr>
        <w:ind w:left="567" w:hanging="141"/>
        <w:jc w:val="both"/>
        <w:rPr>
          <w:rFonts w:ascii="Arial" w:hAnsi="Arial" w:cs="Arial"/>
          <w:sz w:val="20"/>
          <w:szCs w:val="20"/>
        </w:rPr>
      </w:pPr>
      <w:r w:rsidRPr="002D1DA9">
        <w:rPr>
          <w:rFonts w:ascii="Arial" w:hAnsi="Arial" w:cs="Arial"/>
          <w:sz w:val="20"/>
          <w:szCs w:val="20"/>
        </w:rPr>
        <w:t xml:space="preserve">-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w:t>
      </w:r>
    </w:p>
    <w:p w:rsidR="00C20A19" w:rsidRPr="002D1DA9" w:rsidRDefault="00C20A19" w:rsidP="002D1DA9">
      <w:pPr>
        <w:ind w:left="567" w:hanging="141"/>
        <w:jc w:val="both"/>
        <w:rPr>
          <w:rFonts w:ascii="Arial" w:hAnsi="Arial" w:cs="Arial"/>
          <w:sz w:val="20"/>
          <w:szCs w:val="20"/>
        </w:rPr>
      </w:pPr>
      <w:r w:rsidRPr="002D1DA9">
        <w:rPr>
          <w:rFonts w:ascii="Arial" w:hAnsi="Arial" w:cs="Arial"/>
          <w:sz w:val="20"/>
          <w:szCs w:val="20"/>
        </w:rPr>
        <w:t xml:space="preserve">- kopię dowodu potwierdzającego zgłoszenie pracownika przez pracodawcę do ubezpieczeń, zanonimizowaną w sposób zapewniający ochronę danych osobowych pracowników, zgodnie         z przepisami </w:t>
      </w:r>
      <w:r w:rsidR="00CF2B5C" w:rsidRPr="00CF2B5C">
        <w:rPr>
          <w:rFonts w:ascii="Arial" w:hAnsi="Arial" w:cs="Arial"/>
          <w:bCs/>
          <w:sz w:val="20"/>
        </w:rPr>
        <w:t xml:space="preserve">Rozporządzenia Parlamentu Europejskiego i Rady (UE) 2016/679 z dnia 27 kwietnia 2016r. w sprawie ochrony osób fizycznych w związku z przetwarzaniem danych osobowych        </w:t>
      </w:r>
      <w:r w:rsidR="001359D5">
        <w:rPr>
          <w:rFonts w:ascii="Arial" w:hAnsi="Arial" w:cs="Arial"/>
          <w:bCs/>
          <w:sz w:val="20"/>
        </w:rPr>
        <w:t>i </w:t>
      </w:r>
      <w:r w:rsidR="00CF2B5C" w:rsidRPr="00CF2B5C">
        <w:rPr>
          <w:rFonts w:ascii="Arial" w:hAnsi="Arial" w:cs="Arial"/>
          <w:bCs/>
          <w:sz w:val="20"/>
        </w:rPr>
        <w:t>w sprawie swobodnego przepływu takich danych oraz uchylenia dyrektywy 95/46/WE (ogólne rozporządzenie o ochronie danych)</w:t>
      </w:r>
      <w:r w:rsidRPr="002D1DA9">
        <w:rPr>
          <w:rFonts w:ascii="Arial" w:hAnsi="Arial" w:cs="Arial"/>
          <w:i/>
          <w:sz w:val="20"/>
          <w:szCs w:val="20"/>
        </w:rPr>
        <w:t>.</w:t>
      </w:r>
      <w:r w:rsidRPr="002D1DA9">
        <w:rPr>
          <w:rFonts w:ascii="Arial" w:hAnsi="Arial" w:cs="Arial"/>
          <w:sz w:val="20"/>
          <w:szCs w:val="20"/>
        </w:rPr>
        <w:t xml:space="preserve"> Imię i nazwisko pracownika nie podlega </w:t>
      </w:r>
      <w:proofErr w:type="spellStart"/>
      <w:r w:rsidRPr="002D1DA9">
        <w:rPr>
          <w:rFonts w:ascii="Arial" w:hAnsi="Arial" w:cs="Arial"/>
          <w:sz w:val="20"/>
          <w:szCs w:val="20"/>
        </w:rPr>
        <w:t>anonimizacji</w:t>
      </w:r>
      <w:proofErr w:type="spellEnd"/>
      <w:r w:rsidRPr="002D1DA9">
        <w:rPr>
          <w:rFonts w:ascii="Arial" w:hAnsi="Arial" w:cs="Arial"/>
          <w:sz w:val="20"/>
          <w:szCs w:val="20"/>
        </w:rPr>
        <w:t xml:space="preserve">. </w:t>
      </w:r>
    </w:p>
    <w:p w:rsidR="00C20A19" w:rsidRPr="002D1DA9" w:rsidRDefault="00C20A19" w:rsidP="002D1DA9">
      <w:pPr>
        <w:ind w:left="426"/>
        <w:jc w:val="both"/>
        <w:rPr>
          <w:rFonts w:ascii="Arial" w:hAnsi="Arial" w:cs="Arial"/>
          <w:sz w:val="20"/>
          <w:szCs w:val="20"/>
        </w:rPr>
      </w:pPr>
      <w:r w:rsidRPr="002D1DA9">
        <w:rPr>
          <w:rFonts w:ascii="Arial" w:hAnsi="Arial" w:cs="Arial"/>
          <w:sz w:val="20"/>
          <w:szCs w:val="20"/>
        </w:rPr>
        <w:t>c) z tytułu niespełnienia przez wykonawcę lub podwykonawcę wymogu zatrudnienia na podstawie umowy o pracę osób wykonujących wskazane w punkcie a) czynności zamawiający przewiduje sankcję w postaci obowiązku zapłaty przez wykonawcę kary umownej w wysokości określonej</w:t>
      </w:r>
      <w:r w:rsidR="007828F6">
        <w:rPr>
          <w:rFonts w:ascii="Arial" w:hAnsi="Arial" w:cs="Arial"/>
          <w:sz w:val="20"/>
          <w:szCs w:val="20"/>
        </w:rPr>
        <w:t xml:space="preserve">       </w:t>
      </w:r>
      <w:r w:rsidRPr="002D1DA9">
        <w:rPr>
          <w:rFonts w:ascii="Arial" w:hAnsi="Arial" w:cs="Arial"/>
          <w:sz w:val="20"/>
          <w:szCs w:val="20"/>
        </w:rPr>
        <w:t xml:space="preserve">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a) czynności.  </w:t>
      </w:r>
    </w:p>
    <w:p w:rsidR="00C20A19" w:rsidRPr="002D1DA9" w:rsidRDefault="00C20A19" w:rsidP="002D1DA9">
      <w:pPr>
        <w:ind w:left="426"/>
        <w:jc w:val="both"/>
        <w:rPr>
          <w:rFonts w:ascii="Arial" w:hAnsi="Arial" w:cs="Arial"/>
          <w:sz w:val="20"/>
          <w:szCs w:val="20"/>
        </w:rPr>
      </w:pPr>
      <w:r w:rsidRPr="002D1DA9">
        <w:rPr>
          <w:rFonts w:ascii="Arial" w:hAnsi="Arial" w:cs="Arial"/>
          <w:sz w:val="20"/>
          <w:szCs w:val="20"/>
        </w:rPr>
        <w:t>d) w przypadku uzasadnionych wątpliwości co do przestrzegania prawa pracy przez wykonawcę lub podwykonawcę, zamawiający może zwrócić się o przeprowadzenie kontroli przez Państwową Inspekcję Pracy.</w:t>
      </w:r>
    </w:p>
    <w:p w:rsidR="00A154E4" w:rsidRPr="001359D5" w:rsidRDefault="00472589" w:rsidP="001359D5">
      <w:pPr>
        <w:pStyle w:val="Nagwek2"/>
        <w:spacing w:line="240" w:lineRule="auto"/>
        <w:rPr>
          <w:rFonts w:ascii="Arial" w:hAnsi="Arial" w:cs="Arial"/>
        </w:rPr>
      </w:pPr>
      <w:r>
        <w:rPr>
          <w:rFonts w:ascii="Arial" w:hAnsi="Arial" w:cs="Arial"/>
        </w:rPr>
        <w:t>5.5</w:t>
      </w:r>
      <w:r w:rsidR="00C20A19" w:rsidRPr="002D1DA9">
        <w:rPr>
          <w:rFonts w:ascii="Arial" w:hAnsi="Arial" w:cs="Arial"/>
        </w:rPr>
        <w:t xml:space="preserve">. Zamawiający, zgodnie z art. 24 aa ustawy PZP, dokona oceny ofert, a następnie zbada, czy Wykonawca, którego oferta została oceniona jako najkorzystniejsza, nie podlega wykluczeniu oraz spełnia warunki udziału w postępowaniu. Ocena ta zostanie dokonana na podstawie dokumentów potwierdzających powyższe. </w:t>
      </w:r>
    </w:p>
    <w:p w:rsidR="00C20A19" w:rsidRPr="002D1DA9" w:rsidRDefault="00472589" w:rsidP="002D1DA9">
      <w:pPr>
        <w:pStyle w:val="Nagwek2"/>
        <w:spacing w:line="240" w:lineRule="auto"/>
        <w:rPr>
          <w:rFonts w:ascii="Arial" w:hAnsi="Arial" w:cs="Arial"/>
        </w:rPr>
      </w:pPr>
      <w:r>
        <w:rPr>
          <w:rFonts w:ascii="Arial" w:hAnsi="Arial" w:cs="Arial"/>
        </w:rPr>
        <w:t>5.6</w:t>
      </w:r>
      <w:r w:rsidR="00C20A19" w:rsidRPr="002D1DA9">
        <w:rPr>
          <w:rFonts w:ascii="Arial" w:hAnsi="Arial" w:cs="Arial"/>
        </w:rPr>
        <w:t>. Podstawy wykluczenia Wykonawcy:</w:t>
      </w:r>
    </w:p>
    <w:p w:rsidR="00C20A19" w:rsidRDefault="00C20A19" w:rsidP="002D1DA9">
      <w:pPr>
        <w:pStyle w:val="Nagwek2"/>
        <w:spacing w:line="240" w:lineRule="auto"/>
        <w:rPr>
          <w:rFonts w:ascii="Arial" w:hAnsi="Arial" w:cs="Arial"/>
        </w:rPr>
      </w:pPr>
      <w:r w:rsidRPr="002D1DA9">
        <w:rPr>
          <w:rFonts w:ascii="Arial" w:hAnsi="Arial" w:cs="Arial"/>
        </w:rPr>
        <w:tab/>
        <w:t xml:space="preserve">Zamawiający wykluczy z postępowania o udzielenie zamówienia Wykonawcę na podstawie art. 24 ust 1 pkt 12-23 </w:t>
      </w:r>
      <w:r w:rsidR="00CF2B5C">
        <w:rPr>
          <w:rFonts w:ascii="Arial" w:hAnsi="Arial" w:cs="Arial"/>
        </w:rPr>
        <w:t xml:space="preserve"> oraz ust. 5 pkt. 1, 2 i 8 </w:t>
      </w:r>
      <w:r w:rsidRPr="002D1DA9">
        <w:rPr>
          <w:rFonts w:ascii="Arial" w:hAnsi="Arial" w:cs="Arial"/>
        </w:rPr>
        <w:t xml:space="preserve">ustawy PZP. </w:t>
      </w:r>
    </w:p>
    <w:p w:rsidR="007828F6" w:rsidRPr="0078216E" w:rsidRDefault="00472589" w:rsidP="00A154E4">
      <w:pPr>
        <w:pStyle w:val="Nagwek3"/>
      </w:pPr>
      <w:r>
        <w:t>5.7</w:t>
      </w:r>
      <w:r w:rsidR="007828F6" w:rsidRPr="00A154E4">
        <w:t xml:space="preserve">  </w:t>
      </w:r>
      <w:r w:rsidR="00C20A19" w:rsidRPr="00A154E4">
        <w:t>Ofertę Wykonawcy wykluczonego uznaje się za odrzuconą.</w:t>
      </w:r>
    </w:p>
    <w:p w:rsidR="00C57A2A" w:rsidRPr="001359D5" w:rsidRDefault="001B211A" w:rsidP="001359D5">
      <w:pPr>
        <w:pStyle w:val="Nagwek1"/>
      </w:pPr>
      <w:r w:rsidRPr="0078216E">
        <w:t>OCENA SPEŁNIANIA WAR</w:t>
      </w:r>
      <w:r w:rsidR="006C2FB1" w:rsidRPr="0078216E">
        <w:t>UNK</w:t>
      </w:r>
      <w:r w:rsidRPr="0078216E">
        <w:t>U UDZIAŁU  W POSTĘPOWANIU</w:t>
      </w:r>
    </w:p>
    <w:p w:rsidR="00B611AC" w:rsidRPr="00C57A2A" w:rsidRDefault="00B611AC" w:rsidP="00C57A2A">
      <w:pPr>
        <w:rPr>
          <w:rFonts w:ascii="Arial" w:hAnsi="Arial" w:cs="Arial"/>
          <w:sz w:val="20"/>
          <w:szCs w:val="20"/>
        </w:rPr>
      </w:pPr>
      <w:r w:rsidRPr="00C57A2A">
        <w:rPr>
          <w:rFonts w:ascii="Arial" w:hAnsi="Arial" w:cs="Arial"/>
          <w:sz w:val="20"/>
          <w:szCs w:val="20"/>
        </w:rPr>
        <w:t>Ocena spełniania warunków udziału w postępowaniu odbywa</w:t>
      </w:r>
      <w:r w:rsidR="00513C3F" w:rsidRPr="00C57A2A">
        <w:rPr>
          <w:rFonts w:ascii="Arial" w:hAnsi="Arial" w:cs="Arial"/>
          <w:sz w:val="20"/>
          <w:szCs w:val="20"/>
        </w:rPr>
        <w:t>ć</w:t>
      </w:r>
      <w:r w:rsidRPr="00C57A2A">
        <w:rPr>
          <w:rFonts w:ascii="Arial" w:hAnsi="Arial" w:cs="Arial"/>
          <w:sz w:val="20"/>
          <w:szCs w:val="20"/>
        </w:rPr>
        <w:t xml:space="preserve"> się</w:t>
      </w:r>
      <w:r w:rsidR="00513C3F" w:rsidRPr="00C57A2A">
        <w:rPr>
          <w:rFonts w:ascii="Arial" w:hAnsi="Arial" w:cs="Arial"/>
          <w:sz w:val="20"/>
          <w:szCs w:val="20"/>
        </w:rPr>
        <w:t xml:space="preserve"> będzie</w:t>
      </w:r>
      <w:r w:rsidRPr="00C57A2A">
        <w:rPr>
          <w:rFonts w:ascii="Arial" w:hAnsi="Arial" w:cs="Arial"/>
          <w:sz w:val="20"/>
          <w:szCs w:val="20"/>
        </w:rPr>
        <w:t xml:space="preserve"> dwuetapowo</w:t>
      </w:r>
      <w:r w:rsidR="00BD2848" w:rsidRPr="00C57A2A">
        <w:rPr>
          <w:rFonts w:ascii="Arial" w:hAnsi="Arial" w:cs="Arial"/>
          <w:sz w:val="20"/>
          <w:szCs w:val="20"/>
        </w:rPr>
        <w:t>.</w:t>
      </w:r>
    </w:p>
    <w:p w:rsidR="005608F1" w:rsidRPr="0078216E" w:rsidRDefault="00BD2848" w:rsidP="00D42E23">
      <w:pPr>
        <w:ind w:left="426"/>
        <w:jc w:val="both"/>
        <w:rPr>
          <w:rFonts w:ascii="Arial" w:hAnsi="Arial" w:cs="Arial"/>
          <w:sz w:val="20"/>
          <w:szCs w:val="20"/>
        </w:rPr>
      </w:pPr>
      <w:r w:rsidRPr="0078216E">
        <w:rPr>
          <w:rFonts w:ascii="Arial" w:hAnsi="Arial" w:cs="Arial"/>
          <w:sz w:val="20"/>
          <w:szCs w:val="20"/>
          <w:u w:val="single"/>
        </w:rPr>
        <w:t>Etap I</w:t>
      </w:r>
      <w:r w:rsidRPr="0078216E">
        <w:rPr>
          <w:rFonts w:ascii="Arial" w:hAnsi="Arial" w:cs="Arial"/>
          <w:sz w:val="20"/>
          <w:szCs w:val="20"/>
        </w:rPr>
        <w:t xml:space="preserve"> ocena wstępna, </w:t>
      </w:r>
      <w:r w:rsidR="005608F1" w:rsidRPr="0078216E">
        <w:rPr>
          <w:rFonts w:ascii="Arial" w:hAnsi="Arial" w:cs="Arial"/>
          <w:sz w:val="20"/>
          <w:szCs w:val="20"/>
        </w:rPr>
        <w:t xml:space="preserve">gdzie Zamawiający zgodnie z art. 24aa ustawy PZP, dokona oceny ofert, </w:t>
      </w:r>
      <w:r w:rsidR="007828F6">
        <w:rPr>
          <w:rFonts w:ascii="Arial" w:hAnsi="Arial" w:cs="Arial"/>
          <w:sz w:val="20"/>
          <w:szCs w:val="20"/>
        </w:rPr>
        <w:t xml:space="preserve">     </w:t>
      </w:r>
      <w:r w:rsidR="005608F1" w:rsidRPr="0078216E">
        <w:rPr>
          <w:rFonts w:ascii="Arial" w:hAnsi="Arial" w:cs="Arial"/>
          <w:sz w:val="20"/>
          <w:szCs w:val="20"/>
        </w:rPr>
        <w:t>a następnie zbada, czy Wykonawca, którego oferta została</w:t>
      </w:r>
      <w:r w:rsidR="00097304" w:rsidRPr="0078216E">
        <w:rPr>
          <w:rFonts w:ascii="Arial" w:hAnsi="Arial" w:cs="Arial"/>
          <w:sz w:val="20"/>
          <w:szCs w:val="20"/>
        </w:rPr>
        <w:t xml:space="preserve"> </w:t>
      </w:r>
      <w:r w:rsidR="005608F1" w:rsidRPr="0078216E">
        <w:rPr>
          <w:rFonts w:ascii="Arial" w:hAnsi="Arial" w:cs="Arial"/>
          <w:sz w:val="20"/>
          <w:szCs w:val="20"/>
        </w:rPr>
        <w:t xml:space="preserve">oceniona jako najkorzystniejsza, nie podlega wykluczeniu oraz spełnia warunki udziału w postępowaniu. </w:t>
      </w:r>
    </w:p>
    <w:p w:rsidR="00950163" w:rsidRPr="0078216E" w:rsidRDefault="00BD2848" w:rsidP="001359D5">
      <w:pPr>
        <w:ind w:left="426"/>
        <w:jc w:val="both"/>
        <w:rPr>
          <w:rFonts w:ascii="Arial" w:hAnsi="Arial" w:cs="Arial"/>
          <w:sz w:val="20"/>
          <w:szCs w:val="20"/>
        </w:rPr>
      </w:pPr>
      <w:r w:rsidRPr="0078216E">
        <w:rPr>
          <w:rFonts w:ascii="Arial" w:hAnsi="Arial" w:cs="Arial"/>
          <w:sz w:val="20"/>
          <w:szCs w:val="20"/>
          <w:u w:val="single"/>
        </w:rPr>
        <w:t>Etap II</w:t>
      </w:r>
      <w:r w:rsidR="005608F1" w:rsidRPr="0078216E">
        <w:rPr>
          <w:rFonts w:ascii="Arial" w:hAnsi="Arial" w:cs="Arial"/>
          <w:sz w:val="20"/>
          <w:szCs w:val="20"/>
        </w:rPr>
        <w:t>.</w:t>
      </w:r>
      <w:r w:rsidR="007828F6">
        <w:rPr>
          <w:rFonts w:ascii="Arial" w:hAnsi="Arial" w:cs="Arial"/>
          <w:sz w:val="20"/>
          <w:szCs w:val="20"/>
        </w:rPr>
        <w:t xml:space="preserve"> </w:t>
      </w:r>
      <w:r w:rsidR="005608F1" w:rsidRPr="0078216E">
        <w:rPr>
          <w:rFonts w:ascii="Arial" w:hAnsi="Arial" w:cs="Arial"/>
          <w:sz w:val="20"/>
          <w:szCs w:val="20"/>
        </w:rPr>
        <w:t xml:space="preserve">Jeżeli Wykonawca nie złożył </w:t>
      </w:r>
      <w:r w:rsidR="00DB431B" w:rsidRPr="0078216E">
        <w:rPr>
          <w:rFonts w:ascii="Arial" w:hAnsi="Arial" w:cs="Arial"/>
          <w:sz w:val="20"/>
          <w:szCs w:val="20"/>
        </w:rPr>
        <w:t xml:space="preserve">oświadczeń </w:t>
      </w:r>
      <w:r w:rsidR="00F70528" w:rsidRPr="0078216E">
        <w:rPr>
          <w:rFonts w:ascii="Arial" w:hAnsi="Arial" w:cs="Arial"/>
          <w:sz w:val="20"/>
          <w:szCs w:val="20"/>
        </w:rPr>
        <w:t xml:space="preserve">o braku do podstaw wykluczenia oraz spełnienia warunków udziału w postępowaniu </w:t>
      </w:r>
      <w:r w:rsidR="00DB431B" w:rsidRPr="0078216E">
        <w:rPr>
          <w:rFonts w:ascii="Arial" w:hAnsi="Arial" w:cs="Arial"/>
          <w:sz w:val="20"/>
          <w:szCs w:val="20"/>
        </w:rPr>
        <w:t>wymaganych w</w:t>
      </w:r>
      <w:r w:rsidR="00F70528" w:rsidRPr="0078216E">
        <w:rPr>
          <w:rFonts w:ascii="Arial" w:hAnsi="Arial" w:cs="Arial"/>
          <w:sz w:val="20"/>
          <w:szCs w:val="20"/>
        </w:rPr>
        <w:t xml:space="preserve"> niniejszym</w:t>
      </w:r>
      <w:r w:rsidR="00DB431B" w:rsidRPr="0078216E">
        <w:rPr>
          <w:rFonts w:ascii="Arial" w:hAnsi="Arial" w:cs="Arial"/>
          <w:sz w:val="20"/>
          <w:szCs w:val="20"/>
        </w:rPr>
        <w:t xml:space="preserve"> postępowaniu </w:t>
      </w:r>
      <w:r w:rsidR="005608F1" w:rsidRPr="0078216E">
        <w:rPr>
          <w:rFonts w:ascii="Arial" w:hAnsi="Arial" w:cs="Arial"/>
          <w:sz w:val="20"/>
          <w:szCs w:val="20"/>
        </w:rPr>
        <w:t>lub dokumenty są niekompletne, zawierają błędy lub budzą wskazane przez Zamawiającego wątpliwości, Zamawiający wzywa do ich złożenia, uzupełnienia, poprawienia w terminie przez siebie wskazanym, chyba, że mimo ich złożenia</w:t>
      </w:r>
      <w:r w:rsidR="00D45C61" w:rsidRPr="0078216E">
        <w:rPr>
          <w:rFonts w:ascii="Arial" w:hAnsi="Arial" w:cs="Arial"/>
          <w:sz w:val="20"/>
          <w:szCs w:val="20"/>
        </w:rPr>
        <w:t>, uzupełnienia, poprawienia lub udzielenia wyjaśnie</w:t>
      </w:r>
      <w:r w:rsidR="00BE76A9" w:rsidRPr="0078216E">
        <w:rPr>
          <w:rFonts w:ascii="Arial" w:hAnsi="Arial" w:cs="Arial"/>
          <w:sz w:val="20"/>
          <w:szCs w:val="20"/>
        </w:rPr>
        <w:t xml:space="preserve">ń </w:t>
      </w:r>
      <w:r w:rsidR="005608F1" w:rsidRPr="0078216E">
        <w:rPr>
          <w:rFonts w:ascii="Arial" w:hAnsi="Arial" w:cs="Arial"/>
          <w:sz w:val="20"/>
          <w:szCs w:val="20"/>
        </w:rPr>
        <w:t>oferta Wykonawcy podlega odrzuceniu albo konieczne byłoby unieważnienie postępowania.</w:t>
      </w:r>
    </w:p>
    <w:p w:rsidR="00950163" w:rsidRPr="00950163" w:rsidRDefault="001B211A" w:rsidP="001359D5">
      <w:pPr>
        <w:pStyle w:val="Nagwek1"/>
      </w:pPr>
      <w:r w:rsidRPr="0078216E">
        <w:t>7.</w:t>
      </w:r>
      <w:r w:rsidR="00C57A2A">
        <w:t xml:space="preserve">  </w:t>
      </w:r>
      <w:r w:rsidRPr="0078216E">
        <w:t xml:space="preserve"> </w:t>
      </w:r>
      <w:r w:rsidR="00BD2848" w:rsidRPr="0078216E">
        <w:t>Z POSTĘPOWANIA O UDZIELENIE ZAMÓWIENIA WYKLUCZA SIĘ:</w:t>
      </w:r>
    </w:p>
    <w:p w:rsidR="00595DE7" w:rsidRPr="007828F6" w:rsidRDefault="00595DE7" w:rsidP="007828F6">
      <w:pPr>
        <w:pStyle w:val="Akapitzlist"/>
        <w:numPr>
          <w:ilvl w:val="1"/>
          <w:numId w:val="14"/>
        </w:numPr>
        <w:spacing w:after="0" w:line="240" w:lineRule="auto"/>
        <w:jc w:val="both"/>
        <w:rPr>
          <w:rFonts w:ascii="Arial" w:hAnsi="Arial" w:cs="Arial"/>
          <w:sz w:val="20"/>
          <w:szCs w:val="20"/>
        </w:rPr>
      </w:pPr>
      <w:r w:rsidRPr="007828F6">
        <w:rPr>
          <w:rFonts w:ascii="Arial" w:hAnsi="Arial" w:cs="Arial"/>
          <w:sz w:val="20"/>
          <w:szCs w:val="20"/>
        </w:rPr>
        <w:t>Wykonawcę, który nie wykazał spełniania warunków udziału w postępowaniu lub nie  wykazał braku podstaw wykluczenia;</w:t>
      </w:r>
    </w:p>
    <w:p w:rsidR="00595DE7" w:rsidRPr="007828F6" w:rsidRDefault="00595DE7" w:rsidP="007828F6">
      <w:pPr>
        <w:pStyle w:val="Akapitzlist"/>
        <w:numPr>
          <w:ilvl w:val="1"/>
          <w:numId w:val="14"/>
        </w:numPr>
        <w:spacing w:after="0" w:line="240" w:lineRule="auto"/>
        <w:jc w:val="both"/>
        <w:rPr>
          <w:rFonts w:ascii="Arial" w:hAnsi="Arial" w:cs="Arial"/>
          <w:sz w:val="20"/>
          <w:szCs w:val="20"/>
        </w:rPr>
      </w:pPr>
      <w:r w:rsidRPr="007828F6">
        <w:rPr>
          <w:rFonts w:ascii="Arial" w:hAnsi="Arial" w:cs="Arial"/>
          <w:sz w:val="20"/>
          <w:szCs w:val="20"/>
        </w:rPr>
        <w:t xml:space="preserve">Wykonawcę będącego osobą fizyczną, którą prawomocnie skazano za przestępstwo: </w:t>
      </w:r>
    </w:p>
    <w:p w:rsidR="00595DE7" w:rsidRPr="007828F6" w:rsidRDefault="006C2FB1" w:rsidP="00950163">
      <w:pPr>
        <w:pStyle w:val="Akapitzlist"/>
        <w:numPr>
          <w:ilvl w:val="0"/>
          <w:numId w:val="10"/>
        </w:numPr>
        <w:spacing w:after="0" w:line="240" w:lineRule="auto"/>
        <w:jc w:val="both"/>
        <w:rPr>
          <w:rFonts w:ascii="Arial" w:hAnsi="Arial" w:cs="Arial"/>
          <w:sz w:val="20"/>
          <w:szCs w:val="20"/>
        </w:rPr>
      </w:pPr>
      <w:r w:rsidRPr="007828F6">
        <w:rPr>
          <w:rFonts w:ascii="Arial" w:hAnsi="Arial" w:cs="Arial"/>
          <w:sz w:val="20"/>
          <w:szCs w:val="20"/>
        </w:rPr>
        <w:t>o którym mowa w</w:t>
      </w:r>
      <w:r w:rsidR="00595DE7" w:rsidRPr="007828F6">
        <w:rPr>
          <w:rFonts w:ascii="Arial" w:hAnsi="Arial" w:cs="Arial"/>
          <w:sz w:val="20"/>
          <w:szCs w:val="20"/>
        </w:rPr>
        <w:t xml:space="preserve"> art. 165a, art. 181–188, art. 189a, art. 218–221, art. 228–230a, art.250a, art. 258 lub art. 270 – 3</w:t>
      </w:r>
      <w:r w:rsidRPr="007828F6">
        <w:rPr>
          <w:rFonts w:ascii="Arial" w:hAnsi="Arial" w:cs="Arial"/>
          <w:sz w:val="20"/>
          <w:szCs w:val="20"/>
        </w:rPr>
        <w:t>09 ustawy z dnia 6 czerwca 1997</w:t>
      </w:r>
      <w:r w:rsidR="00595DE7" w:rsidRPr="007828F6">
        <w:rPr>
          <w:rFonts w:ascii="Arial" w:hAnsi="Arial" w:cs="Arial"/>
          <w:sz w:val="20"/>
          <w:szCs w:val="20"/>
        </w:rPr>
        <w:t>r. – Kodeks karny (</w:t>
      </w:r>
      <w:r w:rsidR="00C12723" w:rsidRPr="007828F6">
        <w:rPr>
          <w:rFonts w:ascii="Arial" w:hAnsi="Arial" w:cs="Arial"/>
          <w:sz w:val="20"/>
          <w:szCs w:val="20"/>
        </w:rPr>
        <w:t>Dz.U.2019.0.1950</w:t>
      </w:r>
      <w:r w:rsidR="00595DE7" w:rsidRPr="007828F6">
        <w:rPr>
          <w:rFonts w:ascii="Arial" w:hAnsi="Arial" w:cs="Arial"/>
          <w:sz w:val="20"/>
          <w:szCs w:val="20"/>
        </w:rPr>
        <w:t>) lub – art. 46 lub art. 4</w:t>
      </w:r>
      <w:r w:rsidRPr="007828F6">
        <w:rPr>
          <w:rFonts w:ascii="Arial" w:hAnsi="Arial" w:cs="Arial"/>
          <w:sz w:val="20"/>
          <w:szCs w:val="20"/>
        </w:rPr>
        <w:t>8 ustawy z dnia 25 czerwca 2010</w:t>
      </w:r>
      <w:r w:rsidR="00BE76A9" w:rsidRPr="007828F6">
        <w:rPr>
          <w:rFonts w:ascii="Arial" w:hAnsi="Arial" w:cs="Arial"/>
          <w:sz w:val="20"/>
          <w:szCs w:val="20"/>
        </w:rPr>
        <w:t>r. o sporcie (</w:t>
      </w:r>
      <w:r w:rsidR="00C12723" w:rsidRPr="007828F6">
        <w:rPr>
          <w:rFonts w:ascii="Arial" w:hAnsi="Arial" w:cs="Arial"/>
          <w:sz w:val="20"/>
          <w:szCs w:val="20"/>
        </w:rPr>
        <w:t>Dz.U.2019.0.1468</w:t>
      </w:r>
      <w:r w:rsidR="00595DE7" w:rsidRPr="007828F6">
        <w:rPr>
          <w:rFonts w:ascii="Arial" w:hAnsi="Arial" w:cs="Arial"/>
          <w:sz w:val="20"/>
          <w:szCs w:val="20"/>
        </w:rPr>
        <w:t xml:space="preserve">), </w:t>
      </w:r>
    </w:p>
    <w:p w:rsidR="00595DE7" w:rsidRPr="007828F6" w:rsidRDefault="00595DE7" w:rsidP="00950163">
      <w:pPr>
        <w:pStyle w:val="Akapitzlist"/>
        <w:numPr>
          <w:ilvl w:val="0"/>
          <w:numId w:val="10"/>
        </w:numPr>
        <w:spacing w:after="0" w:line="240" w:lineRule="auto"/>
        <w:jc w:val="both"/>
        <w:rPr>
          <w:rFonts w:ascii="Arial" w:hAnsi="Arial" w:cs="Arial"/>
          <w:sz w:val="20"/>
          <w:szCs w:val="20"/>
        </w:rPr>
      </w:pPr>
      <w:r w:rsidRPr="007828F6">
        <w:rPr>
          <w:rFonts w:ascii="Arial" w:hAnsi="Arial" w:cs="Arial"/>
          <w:sz w:val="20"/>
          <w:szCs w:val="20"/>
        </w:rPr>
        <w:t>o charakterze terrorystycznym, o którym mowa w art. 115 § 20 ustawy z dnia 6 czerwca 1997 r</w:t>
      </w:r>
      <w:r w:rsidR="00C12723" w:rsidRPr="007828F6">
        <w:rPr>
          <w:rFonts w:ascii="Arial" w:hAnsi="Arial" w:cs="Arial"/>
          <w:sz w:val="20"/>
          <w:szCs w:val="20"/>
        </w:rPr>
        <w:t>. – Kodeks karny</w:t>
      </w:r>
      <w:r w:rsidR="0032744D" w:rsidRPr="007828F6">
        <w:rPr>
          <w:rFonts w:ascii="Arial" w:hAnsi="Arial" w:cs="Arial"/>
          <w:sz w:val="20"/>
          <w:szCs w:val="20"/>
        </w:rPr>
        <w:t>(Dz.U.2019 poz.</w:t>
      </w:r>
      <w:r w:rsidR="00C12723" w:rsidRPr="007828F6">
        <w:rPr>
          <w:rFonts w:ascii="Arial" w:hAnsi="Arial" w:cs="Arial"/>
          <w:sz w:val="20"/>
          <w:szCs w:val="20"/>
        </w:rPr>
        <w:t>1950)</w:t>
      </w:r>
    </w:p>
    <w:p w:rsidR="00595DE7" w:rsidRPr="007828F6" w:rsidRDefault="00595DE7" w:rsidP="00950163">
      <w:pPr>
        <w:pStyle w:val="Akapitzlist"/>
        <w:numPr>
          <w:ilvl w:val="0"/>
          <w:numId w:val="10"/>
        </w:numPr>
        <w:spacing w:after="0" w:line="240" w:lineRule="auto"/>
        <w:jc w:val="both"/>
        <w:rPr>
          <w:rFonts w:ascii="Arial" w:hAnsi="Arial" w:cs="Arial"/>
          <w:sz w:val="20"/>
          <w:szCs w:val="20"/>
        </w:rPr>
      </w:pPr>
      <w:r w:rsidRPr="007828F6">
        <w:rPr>
          <w:rFonts w:ascii="Arial" w:hAnsi="Arial" w:cs="Arial"/>
          <w:sz w:val="20"/>
          <w:szCs w:val="20"/>
        </w:rPr>
        <w:lastRenderedPageBreak/>
        <w:t xml:space="preserve">skarbowe, </w:t>
      </w:r>
    </w:p>
    <w:p w:rsidR="00595DE7" w:rsidRPr="007828F6" w:rsidRDefault="00595DE7" w:rsidP="00950163">
      <w:pPr>
        <w:pStyle w:val="Akapitzlist"/>
        <w:numPr>
          <w:ilvl w:val="0"/>
          <w:numId w:val="10"/>
        </w:numPr>
        <w:spacing w:after="0" w:line="240" w:lineRule="auto"/>
        <w:jc w:val="both"/>
        <w:rPr>
          <w:rFonts w:ascii="Arial" w:hAnsi="Arial" w:cs="Arial"/>
          <w:sz w:val="20"/>
          <w:szCs w:val="20"/>
        </w:rPr>
      </w:pPr>
      <w:r w:rsidRPr="007828F6">
        <w:rPr>
          <w:rFonts w:ascii="Arial" w:hAnsi="Arial" w:cs="Arial"/>
          <w:sz w:val="20"/>
          <w:szCs w:val="20"/>
        </w:rPr>
        <w:t>o którym mowa w art. 9 lub art. 10 ustawy z dnia 15 czerwca 2012 r. o skutkach powierzania wykonywania pracy cudzoziemcom przebywającym wbrew przepisom na terytorium Rzeczypospolitej Polskiej (</w:t>
      </w:r>
      <w:r w:rsidR="0032744D" w:rsidRPr="007828F6">
        <w:rPr>
          <w:rFonts w:ascii="Arial" w:hAnsi="Arial" w:cs="Arial"/>
          <w:sz w:val="20"/>
          <w:szCs w:val="20"/>
        </w:rPr>
        <w:t xml:space="preserve">Dz.U.2012 poz. </w:t>
      </w:r>
      <w:r w:rsidR="00C12723" w:rsidRPr="007828F6">
        <w:rPr>
          <w:rFonts w:ascii="Arial" w:hAnsi="Arial" w:cs="Arial"/>
          <w:sz w:val="20"/>
          <w:szCs w:val="20"/>
        </w:rPr>
        <w:t>769)</w:t>
      </w:r>
    </w:p>
    <w:p w:rsidR="00595DE7" w:rsidRPr="0078216E" w:rsidRDefault="00595DE7" w:rsidP="00950163">
      <w:pPr>
        <w:pStyle w:val="Akapitzlist"/>
        <w:numPr>
          <w:ilvl w:val="1"/>
          <w:numId w:val="15"/>
        </w:numPr>
        <w:spacing w:after="0" w:line="240" w:lineRule="auto"/>
        <w:jc w:val="both"/>
        <w:rPr>
          <w:rFonts w:ascii="Arial" w:hAnsi="Arial" w:cs="Arial"/>
          <w:sz w:val="20"/>
          <w:szCs w:val="20"/>
        </w:rPr>
      </w:pPr>
      <w:r w:rsidRPr="0078216E">
        <w:rPr>
          <w:rFonts w:ascii="Arial" w:hAnsi="Arial" w:cs="Arial"/>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w:t>
      </w:r>
      <w:r w:rsidR="00455830" w:rsidRPr="0078216E">
        <w:rPr>
          <w:rFonts w:ascii="Arial" w:hAnsi="Arial" w:cs="Arial"/>
          <w:sz w:val="20"/>
          <w:szCs w:val="20"/>
        </w:rPr>
        <w:t>estępstwo, o którym mowa w pkt 7</w:t>
      </w:r>
      <w:r w:rsidRPr="0078216E">
        <w:rPr>
          <w:rFonts w:ascii="Arial" w:hAnsi="Arial" w:cs="Arial"/>
          <w:sz w:val="20"/>
          <w:szCs w:val="20"/>
        </w:rPr>
        <w:t xml:space="preserve">.2; </w:t>
      </w:r>
    </w:p>
    <w:p w:rsidR="00595DE7" w:rsidRPr="0078216E" w:rsidRDefault="00595DE7" w:rsidP="00950163">
      <w:pPr>
        <w:pStyle w:val="Akapitzlist"/>
        <w:numPr>
          <w:ilvl w:val="1"/>
          <w:numId w:val="15"/>
        </w:numPr>
        <w:spacing w:after="0" w:line="240" w:lineRule="auto"/>
        <w:jc w:val="both"/>
        <w:rPr>
          <w:rFonts w:ascii="Arial" w:hAnsi="Arial" w:cs="Arial"/>
          <w:sz w:val="20"/>
          <w:szCs w:val="20"/>
        </w:rPr>
      </w:pPr>
      <w:r w:rsidRPr="0078216E">
        <w:rPr>
          <w:rFonts w:ascii="Arial" w:hAnsi="Arial" w:cs="Arial"/>
          <w:sz w:val="20"/>
          <w:szCs w:val="20"/>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595DE7" w:rsidRPr="0078216E" w:rsidRDefault="00595DE7" w:rsidP="00950163">
      <w:pPr>
        <w:pStyle w:val="Akapitzlist"/>
        <w:numPr>
          <w:ilvl w:val="1"/>
          <w:numId w:val="15"/>
        </w:numPr>
        <w:spacing w:after="0" w:line="240" w:lineRule="auto"/>
        <w:jc w:val="both"/>
        <w:rPr>
          <w:rFonts w:ascii="Arial" w:hAnsi="Arial" w:cs="Arial"/>
          <w:sz w:val="20"/>
          <w:szCs w:val="20"/>
        </w:rPr>
      </w:pPr>
      <w:r w:rsidRPr="0078216E">
        <w:rPr>
          <w:rFonts w:ascii="Arial" w:hAnsi="Arial" w:cs="Arial"/>
          <w:sz w:val="20"/>
          <w:szCs w:val="20"/>
        </w:rPr>
        <w:t xml:space="preserve">Wykonawcę, który w wyniku zamierzonego działania lub rażącego niedbalstwa wprowadził </w:t>
      </w:r>
      <w:r w:rsidR="00BA251D" w:rsidRPr="0078216E">
        <w:rPr>
          <w:rFonts w:ascii="Arial" w:hAnsi="Arial" w:cs="Arial"/>
          <w:sz w:val="20"/>
          <w:szCs w:val="20"/>
        </w:rPr>
        <w:t xml:space="preserve">Zamawiającego </w:t>
      </w:r>
      <w:r w:rsidRPr="0078216E">
        <w:rPr>
          <w:rFonts w:ascii="Arial" w:hAnsi="Arial" w:cs="Arial"/>
          <w:sz w:val="20"/>
          <w:szCs w:val="20"/>
        </w:rPr>
        <w:t xml:space="preserve">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595DE7" w:rsidRPr="0078216E" w:rsidRDefault="00595DE7" w:rsidP="00950163">
      <w:pPr>
        <w:pStyle w:val="Akapitzlist"/>
        <w:numPr>
          <w:ilvl w:val="1"/>
          <w:numId w:val="15"/>
        </w:numPr>
        <w:spacing w:after="0" w:line="240" w:lineRule="auto"/>
        <w:jc w:val="both"/>
        <w:rPr>
          <w:rFonts w:ascii="Arial" w:hAnsi="Arial" w:cs="Arial"/>
          <w:sz w:val="20"/>
          <w:szCs w:val="20"/>
        </w:rPr>
      </w:pPr>
      <w:r w:rsidRPr="0078216E">
        <w:rPr>
          <w:rFonts w:ascii="Arial" w:hAnsi="Arial" w:cs="Arial"/>
          <w:sz w:val="20"/>
          <w:szCs w:val="20"/>
        </w:rPr>
        <w:t>Wykonawcę, który w wyniku lekkomyślności lub niedbalstwa przedstawił i</w:t>
      </w:r>
      <w:r w:rsidR="00BA251D" w:rsidRPr="0078216E">
        <w:rPr>
          <w:rFonts w:ascii="Arial" w:hAnsi="Arial" w:cs="Arial"/>
          <w:sz w:val="20"/>
          <w:szCs w:val="20"/>
        </w:rPr>
        <w:t>nformacje wprowadzające w błąd Z</w:t>
      </w:r>
      <w:r w:rsidRPr="0078216E">
        <w:rPr>
          <w:rFonts w:ascii="Arial" w:hAnsi="Arial" w:cs="Arial"/>
          <w:sz w:val="20"/>
          <w:szCs w:val="20"/>
        </w:rPr>
        <w:t xml:space="preserve">amawiającego, mogące mieć istotny wpływ na decyzje podejmowane przez </w:t>
      </w:r>
      <w:r w:rsidR="00BA251D" w:rsidRPr="0078216E">
        <w:rPr>
          <w:rFonts w:ascii="Arial" w:hAnsi="Arial" w:cs="Arial"/>
          <w:sz w:val="20"/>
          <w:szCs w:val="20"/>
        </w:rPr>
        <w:t>Zamawiającego</w:t>
      </w:r>
      <w:r w:rsidRPr="0078216E">
        <w:rPr>
          <w:rFonts w:ascii="Arial" w:hAnsi="Arial" w:cs="Arial"/>
          <w:sz w:val="20"/>
          <w:szCs w:val="20"/>
        </w:rPr>
        <w:t xml:space="preserve"> w postępowaniu o udzielenie zamówienia; </w:t>
      </w:r>
    </w:p>
    <w:p w:rsidR="00595DE7" w:rsidRPr="0078216E" w:rsidRDefault="00595DE7" w:rsidP="00950163">
      <w:pPr>
        <w:pStyle w:val="Akapitzlist"/>
        <w:numPr>
          <w:ilvl w:val="1"/>
          <w:numId w:val="15"/>
        </w:numPr>
        <w:spacing w:after="0" w:line="240" w:lineRule="auto"/>
        <w:jc w:val="both"/>
        <w:rPr>
          <w:rFonts w:ascii="Arial" w:hAnsi="Arial" w:cs="Arial"/>
          <w:sz w:val="20"/>
          <w:szCs w:val="20"/>
        </w:rPr>
      </w:pPr>
      <w:r w:rsidRPr="0078216E">
        <w:rPr>
          <w:rFonts w:ascii="Arial" w:hAnsi="Arial" w:cs="Arial"/>
          <w:sz w:val="20"/>
          <w:szCs w:val="20"/>
        </w:rPr>
        <w:t xml:space="preserve">Wykonawcę, który bezprawnie wpływał lub próbował wpłynąć na czynności Zamawiającego lub pozyskać informacje poufne, mogące dać mu przewagę w postępowaniu o udzielenie zamówienia; </w:t>
      </w:r>
    </w:p>
    <w:p w:rsidR="00595DE7" w:rsidRPr="0078216E" w:rsidRDefault="00595DE7" w:rsidP="00950163">
      <w:pPr>
        <w:pStyle w:val="Akapitzlist"/>
        <w:numPr>
          <w:ilvl w:val="1"/>
          <w:numId w:val="15"/>
        </w:numPr>
        <w:spacing w:after="0" w:line="240" w:lineRule="auto"/>
        <w:jc w:val="both"/>
        <w:rPr>
          <w:rFonts w:ascii="Arial" w:hAnsi="Arial" w:cs="Arial"/>
          <w:sz w:val="20"/>
          <w:szCs w:val="20"/>
        </w:rPr>
      </w:pPr>
      <w:r w:rsidRPr="0078216E">
        <w:rPr>
          <w:rFonts w:ascii="Arial" w:hAnsi="Arial" w:cs="Arial"/>
          <w:sz w:val="20"/>
          <w:szCs w:val="20"/>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595DE7" w:rsidRPr="0078216E" w:rsidRDefault="00BA251D" w:rsidP="00950163">
      <w:pPr>
        <w:pStyle w:val="Akapitzlist"/>
        <w:numPr>
          <w:ilvl w:val="1"/>
          <w:numId w:val="15"/>
        </w:numPr>
        <w:spacing w:after="0" w:line="240" w:lineRule="auto"/>
        <w:jc w:val="both"/>
        <w:rPr>
          <w:rFonts w:ascii="Arial" w:hAnsi="Arial" w:cs="Arial"/>
          <w:sz w:val="20"/>
          <w:szCs w:val="20"/>
        </w:rPr>
      </w:pPr>
      <w:r w:rsidRPr="0078216E">
        <w:rPr>
          <w:rFonts w:ascii="Arial" w:hAnsi="Arial" w:cs="Arial"/>
          <w:sz w:val="20"/>
          <w:szCs w:val="20"/>
        </w:rPr>
        <w:t>Wykonawcę, który z innymi W</w:t>
      </w:r>
      <w:r w:rsidR="00595DE7" w:rsidRPr="0078216E">
        <w:rPr>
          <w:rFonts w:ascii="Arial" w:hAnsi="Arial" w:cs="Arial"/>
          <w:sz w:val="20"/>
          <w:szCs w:val="20"/>
        </w:rPr>
        <w:t>ykonawcami zawarł porozumienie mające na celu</w:t>
      </w:r>
      <w:r w:rsidRPr="0078216E">
        <w:rPr>
          <w:rFonts w:ascii="Arial" w:hAnsi="Arial" w:cs="Arial"/>
          <w:sz w:val="20"/>
          <w:szCs w:val="20"/>
        </w:rPr>
        <w:t xml:space="preserve"> zakłócenie konkurencji między W</w:t>
      </w:r>
      <w:r w:rsidR="00595DE7" w:rsidRPr="0078216E">
        <w:rPr>
          <w:rFonts w:ascii="Arial" w:hAnsi="Arial" w:cs="Arial"/>
          <w:sz w:val="20"/>
          <w:szCs w:val="20"/>
        </w:rPr>
        <w:t xml:space="preserve">ykonawcami w postępowaniu o udzielenie zamówienia, co </w:t>
      </w:r>
      <w:r w:rsidRPr="0078216E">
        <w:rPr>
          <w:rFonts w:ascii="Arial" w:hAnsi="Arial" w:cs="Arial"/>
          <w:sz w:val="20"/>
          <w:szCs w:val="20"/>
        </w:rPr>
        <w:t xml:space="preserve">Zamawiający </w:t>
      </w:r>
      <w:r w:rsidR="00595DE7" w:rsidRPr="0078216E">
        <w:rPr>
          <w:rFonts w:ascii="Arial" w:hAnsi="Arial" w:cs="Arial"/>
          <w:sz w:val="20"/>
          <w:szCs w:val="20"/>
        </w:rPr>
        <w:t xml:space="preserve"> jest </w:t>
      </w:r>
      <w:r w:rsidR="007828F6">
        <w:rPr>
          <w:rFonts w:ascii="Arial" w:hAnsi="Arial" w:cs="Arial"/>
          <w:sz w:val="20"/>
          <w:szCs w:val="20"/>
        </w:rPr>
        <w:t xml:space="preserve">  </w:t>
      </w:r>
      <w:r w:rsidR="00595DE7" w:rsidRPr="0078216E">
        <w:rPr>
          <w:rFonts w:ascii="Arial" w:hAnsi="Arial" w:cs="Arial"/>
          <w:sz w:val="20"/>
          <w:szCs w:val="20"/>
        </w:rPr>
        <w:t xml:space="preserve">w stanie wykazać za pomocą stosownych środków dowodowych; </w:t>
      </w:r>
    </w:p>
    <w:p w:rsidR="00595DE7" w:rsidRPr="0078216E" w:rsidRDefault="00595DE7" w:rsidP="00950163">
      <w:pPr>
        <w:pStyle w:val="Akapitzlist"/>
        <w:numPr>
          <w:ilvl w:val="1"/>
          <w:numId w:val="15"/>
        </w:numPr>
        <w:spacing w:after="0" w:line="240" w:lineRule="auto"/>
        <w:jc w:val="both"/>
        <w:rPr>
          <w:rFonts w:ascii="Arial" w:hAnsi="Arial" w:cs="Arial"/>
          <w:sz w:val="20"/>
          <w:szCs w:val="20"/>
        </w:rPr>
      </w:pPr>
      <w:r w:rsidRPr="0078216E">
        <w:rPr>
          <w:rFonts w:ascii="Arial" w:hAnsi="Arial" w:cs="Arial"/>
          <w:sz w:val="20"/>
          <w:szCs w:val="20"/>
        </w:rPr>
        <w:t xml:space="preserve">Wykonawcę będącego podmiotem zbiorowym, wobec którego sąd orzekł zakaz ubiegania się </w:t>
      </w:r>
      <w:r w:rsidR="007828F6">
        <w:rPr>
          <w:rFonts w:ascii="Arial" w:hAnsi="Arial" w:cs="Arial"/>
          <w:sz w:val="20"/>
          <w:szCs w:val="20"/>
        </w:rPr>
        <w:t xml:space="preserve">    </w:t>
      </w:r>
      <w:r w:rsidRPr="0078216E">
        <w:rPr>
          <w:rFonts w:ascii="Arial" w:hAnsi="Arial" w:cs="Arial"/>
          <w:sz w:val="20"/>
          <w:szCs w:val="20"/>
        </w:rPr>
        <w:t>o zamówienia publiczne na podstawie ust</w:t>
      </w:r>
      <w:r w:rsidR="009D48FA" w:rsidRPr="0078216E">
        <w:rPr>
          <w:rFonts w:ascii="Arial" w:hAnsi="Arial" w:cs="Arial"/>
          <w:sz w:val="20"/>
          <w:szCs w:val="20"/>
        </w:rPr>
        <w:t>awy z dnia 28 października 2002</w:t>
      </w:r>
      <w:r w:rsidRPr="0078216E">
        <w:rPr>
          <w:rFonts w:ascii="Arial" w:hAnsi="Arial" w:cs="Arial"/>
          <w:sz w:val="20"/>
          <w:szCs w:val="20"/>
        </w:rPr>
        <w:t>r. o odpowiedzialności podmiotów zbiorowych za czyny zabronione pod groźbą kary (</w:t>
      </w:r>
      <w:r w:rsidR="0032744D" w:rsidRPr="0078216E">
        <w:rPr>
          <w:rFonts w:ascii="Arial" w:hAnsi="Arial" w:cs="Arial"/>
          <w:sz w:val="20"/>
          <w:szCs w:val="20"/>
        </w:rPr>
        <w:t>Dz.U.2020.poz.</w:t>
      </w:r>
      <w:r w:rsidR="00C12723" w:rsidRPr="0078216E">
        <w:rPr>
          <w:rFonts w:ascii="Arial" w:hAnsi="Arial" w:cs="Arial"/>
          <w:sz w:val="20"/>
          <w:szCs w:val="20"/>
        </w:rPr>
        <w:t>358</w:t>
      </w:r>
      <w:r w:rsidR="00D63FB0" w:rsidRPr="0078216E">
        <w:rPr>
          <w:rFonts w:ascii="Arial" w:hAnsi="Arial" w:cs="Arial"/>
          <w:sz w:val="20"/>
          <w:szCs w:val="20"/>
        </w:rPr>
        <w:t>)</w:t>
      </w:r>
      <w:r w:rsidRPr="0078216E">
        <w:rPr>
          <w:rFonts w:ascii="Arial" w:hAnsi="Arial" w:cs="Arial"/>
          <w:sz w:val="20"/>
          <w:szCs w:val="20"/>
        </w:rPr>
        <w:t xml:space="preserve">; </w:t>
      </w:r>
    </w:p>
    <w:p w:rsidR="00595DE7" w:rsidRPr="0078216E" w:rsidRDefault="00595DE7" w:rsidP="00950163">
      <w:pPr>
        <w:pStyle w:val="Akapitzlist"/>
        <w:numPr>
          <w:ilvl w:val="1"/>
          <w:numId w:val="15"/>
        </w:numPr>
        <w:spacing w:after="0" w:line="240" w:lineRule="auto"/>
        <w:jc w:val="both"/>
        <w:rPr>
          <w:rFonts w:ascii="Arial" w:hAnsi="Arial" w:cs="Arial"/>
          <w:sz w:val="20"/>
          <w:szCs w:val="20"/>
        </w:rPr>
      </w:pPr>
      <w:r w:rsidRPr="0078216E">
        <w:rPr>
          <w:rFonts w:ascii="Arial" w:hAnsi="Arial" w:cs="Arial"/>
          <w:sz w:val="20"/>
          <w:szCs w:val="20"/>
        </w:rPr>
        <w:t>Wykonawcę, wobec którego orzeczono tytułem środka zapobiegawczego zakaz ubiegania się</w:t>
      </w:r>
      <w:r w:rsidR="007828F6">
        <w:rPr>
          <w:rFonts w:ascii="Arial" w:hAnsi="Arial" w:cs="Arial"/>
          <w:sz w:val="20"/>
          <w:szCs w:val="20"/>
        </w:rPr>
        <w:t xml:space="preserve">    </w:t>
      </w:r>
      <w:r w:rsidRPr="0078216E">
        <w:rPr>
          <w:rFonts w:ascii="Arial" w:hAnsi="Arial" w:cs="Arial"/>
          <w:sz w:val="20"/>
          <w:szCs w:val="20"/>
        </w:rPr>
        <w:t xml:space="preserve"> o zamówienia publiczne; </w:t>
      </w:r>
    </w:p>
    <w:p w:rsidR="00595DE7" w:rsidRPr="0078216E" w:rsidRDefault="00595DE7" w:rsidP="00950163">
      <w:pPr>
        <w:pStyle w:val="Akapitzlist"/>
        <w:numPr>
          <w:ilvl w:val="1"/>
          <w:numId w:val="15"/>
        </w:numPr>
        <w:spacing w:after="0" w:line="240" w:lineRule="auto"/>
        <w:jc w:val="both"/>
        <w:rPr>
          <w:rFonts w:ascii="Arial" w:hAnsi="Arial" w:cs="Arial"/>
          <w:sz w:val="20"/>
          <w:szCs w:val="20"/>
        </w:rPr>
      </w:pPr>
      <w:r w:rsidRPr="0078216E">
        <w:rPr>
          <w:rFonts w:ascii="Arial" w:hAnsi="Arial" w:cs="Arial"/>
          <w:sz w:val="20"/>
          <w:szCs w:val="20"/>
        </w:rPr>
        <w:t>Wykonawców, którzy należąc do tej samej grupy kapitałowej, w rozumieniu ustawy z dnia 16 lutego 2007r. o ochronie konkurenc</w:t>
      </w:r>
      <w:r w:rsidR="00D63FB0" w:rsidRPr="0078216E">
        <w:rPr>
          <w:rFonts w:ascii="Arial" w:hAnsi="Arial" w:cs="Arial"/>
          <w:sz w:val="20"/>
          <w:szCs w:val="20"/>
        </w:rPr>
        <w:t>ji i konsumentów (</w:t>
      </w:r>
      <w:r w:rsidR="00C12723" w:rsidRPr="0078216E">
        <w:rPr>
          <w:rFonts w:ascii="Arial" w:hAnsi="Arial" w:cs="Arial"/>
          <w:sz w:val="20"/>
          <w:szCs w:val="20"/>
        </w:rPr>
        <w:t xml:space="preserve">Dz.U.2019.0.369) </w:t>
      </w:r>
      <w:r w:rsidRPr="0078216E">
        <w:rPr>
          <w:rFonts w:ascii="Arial" w:hAnsi="Arial" w:cs="Arial"/>
          <w:sz w:val="20"/>
          <w:szCs w:val="20"/>
        </w:rPr>
        <w:t>złożyli odrębne oferty, oferty częściowe lub wnioski o dopuszczenie do udziału w postępowaniu, chyba że wykażą, że istniejące między nimi powiązania nie prowadzą do zachwiania uczciwej konkurencji w postępowaniu</w:t>
      </w:r>
      <w:r w:rsidR="007828F6">
        <w:rPr>
          <w:rFonts w:ascii="Arial" w:hAnsi="Arial" w:cs="Arial"/>
          <w:sz w:val="20"/>
          <w:szCs w:val="20"/>
        </w:rPr>
        <w:t xml:space="preserve">              </w:t>
      </w:r>
      <w:r w:rsidRPr="0078216E">
        <w:rPr>
          <w:rFonts w:ascii="Arial" w:hAnsi="Arial" w:cs="Arial"/>
          <w:sz w:val="20"/>
          <w:szCs w:val="20"/>
        </w:rPr>
        <w:t xml:space="preserve"> o udzielenie zamówienia;</w:t>
      </w:r>
    </w:p>
    <w:p w:rsidR="007266C7" w:rsidRPr="007266C7" w:rsidRDefault="007266C7" w:rsidP="00950163">
      <w:pPr>
        <w:pStyle w:val="Akapitzlist"/>
        <w:numPr>
          <w:ilvl w:val="1"/>
          <w:numId w:val="15"/>
        </w:numPr>
        <w:spacing w:after="0" w:line="240" w:lineRule="auto"/>
        <w:jc w:val="both"/>
        <w:rPr>
          <w:rFonts w:ascii="Arial" w:hAnsi="Arial" w:cs="Arial"/>
          <w:sz w:val="20"/>
          <w:szCs w:val="20"/>
        </w:rPr>
      </w:pPr>
      <w:r w:rsidRPr="007266C7">
        <w:rPr>
          <w:rFonts w:ascii="Arial" w:hAnsi="Arial" w:cs="Arial"/>
          <w:sz w:val="20"/>
          <w:szCs w:val="20"/>
        </w:rPr>
        <w:t>Zamawiający wykluczy wykonawcę na podstawie niżej wymien</w:t>
      </w:r>
      <w:r>
        <w:rPr>
          <w:rFonts w:ascii="Arial" w:hAnsi="Arial" w:cs="Arial"/>
          <w:sz w:val="20"/>
          <w:szCs w:val="20"/>
        </w:rPr>
        <w:t>ionych przesłanek określonych w </w:t>
      </w:r>
      <w:r w:rsidRPr="007266C7">
        <w:rPr>
          <w:rFonts w:ascii="Arial" w:hAnsi="Arial" w:cs="Arial"/>
          <w:sz w:val="20"/>
          <w:szCs w:val="20"/>
        </w:rPr>
        <w:t>art. 24 ust. 5 pkt 1, 2 i 8 ustawy jak niżej:</w:t>
      </w:r>
    </w:p>
    <w:p w:rsidR="00595DE7" w:rsidRPr="0078216E" w:rsidRDefault="007266C7" w:rsidP="007266C7">
      <w:pPr>
        <w:pStyle w:val="Akapitzlist"/>
        <w:spacing w:after="0" w:line="240" w:lineRule="auto"/>
        <w:ind w:left="360"/>
        <w:jc w:val="both"/>
        <w:rPr>
          <w:rFonts w:ascii="Arial" w:hAnsi="Arial" w:cs="Arial"/>
          <w:sz w:val="20"/>
          <w:szCs w:val="20"/>
        </w:rPr>
      </w:pPr>
      <w:r w:rsidRPr="007266C7">
        <w:rPr>
          <w:rFonts w:ascii="Arial" w:hAnsi="Arial" w:cs="Arial"/>
          <w:sz w:val="20"/>
          <w:szCs w:val="20"/>
        </w:rPr>
        <w:t xml:space="preserve">- </w:t>
      </w:r>
      <w:r w:rsidR="00595DE7" w:rsidRPr="0078216E">
        <w:rPr>
          <w:rFonts w:ascii="Arial" w:hAnsi="Arial" w:cs="Arial"/>
          <w:sz w:val="20"/>
          <w:szCs w:val="20"/>
        </w:rPr>
        <w:t xml:space="preserve">Wykonawcę w stosunku do którego otwarto likwidację, w zatwierdzonym przez sąd układzie </w:t>
      </w:r>
      <w:r w:rsidR="007828F6">
        <w:rPr>
          <w:rFonts w:ascii="Arial" w:hAnsi="Arial" w:cs="Arial"/>
          <w:sz w:val="20"/>
          <w:szCs w:val="20"/>
        </w:rPr>
        <w:t xml:space="preserve">     </w:t>
      </w:r>
      <w:r>
        <w:rPr>
          <w:rFonts w:ascii="Arial" w:hAnsi="Arial" w:cs="Arial"/>
          <w:sz w:val="20"/>
          <w:szCs w:val="20"/>
        </w:rPr>
        <w:t>w </w:t>
      </w:r>
      <w:r w:rsidR="00595DE7" w:rsidRPr="0078216E">
        <w:rPr>
          <w:rFonts w:ascii="Arial" w:hAnsi="Arial" w:cs="Arial"/>
          <w:sz w:val="20"/>
          <w:szCs w:val="20"/>
        </w:rPr>
        <w:t>postępowaniu restrukturyzacyjnym jest przewidziane zaspokojenie wierzycieli przez likwidację jego majątku lub sąd zarządził likwidację jego majątku w trybie art. 332 ust</w:t>
      </w:r>
      <w:r w:rsidR="007828F6">
        <w:rPr>
          <w:rFonts w:ascii="Arial" w:hAnsi="Arial" w:cs="Arial"/>
          <w:sz w:val="20"/>
          <w:szCs w:val="20"/>
        </w:rPr>
        <w:t>. 1 ustawy z dnia 15 maja 2015r.</w:t>
      </w:r>
      <w:r w:rsidR="00950163">
        <w:rPr>
          <w:rFonts w:ascii="Arial" w:hAnsi="Arial" w:cs="Arial"/>
          <w:sz w:val="20"/>
          <w:szCs w:val="20"/>
        </w:rPr>
        <w:t xml:space="preserve"> -</w:t>
      </w:r>
      <w:r w:rsidR="00595DE7" w:rsidRPr="0078216E">
        <w:rPr>
          <w:rFonts w:ascii="Arial" w:hAnsi="Arial" w:cs="Arial"/>
          <w:sz w:val="20"/>
          <w:szCs w:val="20"/>
        </w:rPr>
        <w:t xml:space="preserve"> Prawo re</w:t>
      </w:r>
      <w:r w:rsidR="00D63FB0" w:rsidRPr="0078216E">
        <w:rPr>
          <w:rFonts w:ascii="Arial" w:hAnsi="Arial" w:cs="Arial"/>
          <w:sz w:val="20"/>
          <w:szCs w:val="20"/>
        </w:rPr>
        <w:t>strukturyzacyjne (</w:t>
      </w:r>
      <w:r w:rsidR="0032744D" w:rsidRPr="0078216E">
        <w:rPr>
          <w:rFonts w:ascii="Arial" w:hAnsi="Arial" w:cs="Arial"/>
          <w:sz w:val="20"/>
          <w:szCs w:val="20"/>
        </w:rPr>
        <w:t>Dz.U.2020 poz.</w:t>
      </w:r>
      <w:r w:rsidR="00C12723" w:rsidRPr="0078216E">
        <w:rPr>
          <w:rFonts w:ascii="Arial" w:hAnsi="Arial" w:cs="Arial"/>
          <w:sz w:val="20"/>
          <w:szCs w:val="20"/>
        </w:rPr>
        <w:t>814</w:t>
      </w:r>
      <w:r w:rsidR="00595DE7" w:rsidRPr="0078216E">
        <w:rPr>
          <w:rFonts w:ascii="Arial" w:hAnsi="Arial" w:cs="Arial"/>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w:t>
      </w:r>
      <w:r w:rsidR="00D63FB0" w:rsidRPr="0078216E">
        <w:rPr>
          <w:rFonts w:ascii="Arial" w:hAnsi="Arial" w:cs="Arial"/>
          <w:sz w:val="20"/>
          <w:szCs w:val="20"/>
        </w:rPr>
        <w:t>awo upadłościowe (</w:t>
      </w:r>
      <w:r w:rsidR="0032744D" w:rsidRPr="0078216E">
        <w:rPr>
          <w:rFonts w:ascii="Arial" w:hAnsi="Arial" w:cs="Arial"/>
          <w:sz w:val="20"/>
          <w:szCs w:val="20"/>
        </w:rPr>
        <w:t xml:space="preserve">Dz.U.2019 poz. </w:t>
      </w:r>
      <w:r w:rsidR="00C12723" w:rsidRPr="0078216E">
        <w:rPr>
          <w:rFonts w:ascii="Arial" w:hAnsi="Arial" w:cs="Arial"/>
          <w:sz w:val="20"/>
          <w:szCs w:val="20"/>
        </w:rPr>
        <w:t>498</w:t>
      </w:r>
      <w:r w:rsidR="00595DE7" w:rsidRPr="0078216E">
        <w:rPr>
          <w:rFonts w:ascii="Arial" w:hAnsi="Arial" w:cs="Arial"/>
          <w:sz w:val="20"/>
          <w:szCs w:val="20"/>
        </w:rPr>
        <w:t xml:space="preserve">); </w:t>
      </w:r>
    </w:p>
    <w:p w:rsidR="004C2DF1" w:rsidRDefault="007266C7" w:rsidP="007266C7">
      <w:pPr>
        <w:pStyle w:val="Akapitzlist"/>
        <w:spacing w:after="0" w:line="240" w:lineRule="auto"/>
        <w:ind w:left="360"/>
        <w:jc w:val="both"/>
        <w:rPr>
          <w:rFonts w:ascii="Arial" w:hAnsi="Arial" w:cs="Arial"/>
          <w:sz w:val="20"/>
          <w:szCs w:val="20"/>
        </w:rPr>
      </w:pPr>
      <w:r>
        <w:rPr>
          <w:rFonts w:ascii="Arial" w:hAnsi="Arial" w:cs="Arial"/>
          <w:sz w:val="20"/>
          <w:szCs w:val="20"/>
        </w:rPr>
        <w:t xml:space="preserve">- </w:t>
      </w:r>
      <w:r w:rsidR="004C2DF1" w:rsidRPr="0078216E">
        <w:rPr>
          <w:rFonts w:ascii="Arial" w:hAnsi="Arial" w:cs="Arial"/>
          <w:sz w:val="20"/>
          <w:szCs w:val="20"/>
        </w:rPr>
        <w:t>Ktory w sposób zawiniony poważnie naruszył obowiązki zawodow</w:t>
      </w:r>
      <w:r w:rsidR="001359D5">
        <w:rPr>
          <w:rFonts w:ascii="Arial" w:hAnsi="Arial" w:cs="Arial"/>
          <w:sz w:val="20"/>
          <w:szCs w:val="20"/>
        </w:rPr>
        <w:t>e, co podważa jego uczciwość, w </w:t>
      </w:r>
      <w:r w:rsidR="004C2DF1" w:rsidRPr="0078216E">
        <w:rPr>
          <w:rFonts w:ascii="Arial" w:hAnsi="Arial" w:cs="Arial"/>
          <w:sz w:val="20"/>
          <w:szCs w:val="20"/>
        </w:rPr>
        <w:t xml:space="preserve">szczególności, gdy Wykonawca w wyniku zamierzonego działania lub rażącego niedbalstwa nie wykonał lub nienależycie wykonał zamówienie, co Zamawiający jest w stanie wykazać za pomocą stosownych środków dowodowych. </w:t>
      </w:r>
    </w:p>
    <w:p w:rsidR="001359D5" w:rsidRDefault="001359D5" w:rsidP="007266C7">
      <w:pPr>
        <w:tabs>
          <w:tab w:val="left" w:pos="426"/>
        </w:tabs>
        <w:ind w:left="426" w:firstLine="360"/>
        <w:jc w:val="both"/>
        <w:rPr>
          <w:rFonts w:ascii="Arial" w:eastAsia="Calibri" w:hAnsi="Arial" w:cs="Arial"/>
          <w:sz w:val="20"/>
          <w:szCs w:val="20"/>
          <w:lang w:val="cs-CZ" w:eastAsia="en-US"/>
        </w:rPr>
      </w:pPr>
    </w:p>
    <w:p w:rsidR="007266C7" w:rsidRPr="001359D5" w:rsidRDefault="007266C7" w:rsidP="001359D5">
      <w:pPr>
        <w:tabs>
          <w:tab w:val="left" w:pos="426"/>
        </w:tabs>
        <w:ind w:left="426"/>
        <w:jc w:val="both"/>
        <w:rPr>
          <w:rFonts w:ascii="Arial" w:hAnsi="Arial" w:cs="Arial"/>
          <w:sz w:val="20"/>
          <w:szCs w:val="20"/>
        </w:rPr>
      </w:pPr>
      <w:r>
        <w:rPr>
          <w:rFonts w:ascii="Arial" w:eastAsia="Calibri" w:hAnsi="Arial" w:cs="Arial"/>
          <w:sz w:val="20"/>
          <w:szCs w:val="20"/>
          <w:lang w:val="cs-CZ" w:eastAsia="en-US"/>
        </w:rPr>
        <w:t xml:space="preserve">- </w:t>
      </w:r>
      <w:r w:rsidR="004C2DF1" w:rsidRPr="007266C7">
        <w:rPr>
          <w:rFonts w:ascii="Arial" w:hAnsi="Arial" w:cs="Arial"/>
          <w:sz w:val="20"/>
          <w:szCs w:val="20"/>
        </w:rPr>
        <w:t xml:space="preserve">Który naruszył obowiązki dotyczące płatności podatków, opłat lub składek </w:t>
      </w:r>
      <w:r w:rsidR="005E1F0A" w:rsidRPr="007266C7">
        <w:rPr>
          <w:rFonts w:ascii="Arial" w:hAnsi="Arial" w:cs="Arial"/>
          <w:sz w:val="20"/>
          <w:szCs w:val="20"/>
        </w:rPr>
        <w:t xml:space="preserve">na ubezpieczenia społeczne lub zdrowotne, co Zamawiający jest w stanie wykazać za pomoc stosownych środków dowodowych, z wyjątkiem przypadku, o </w:t>
      </w:r>
      <w:r w:rsidR="00F85351" w:rsidRPr="007266C7">
        <w:rPr>
          <w:rFonts w:ascii="Arial" w:hAnsi="Arial" w:cs="Arial"/>
          <w:sz w:val="20"/>
          <w:szCs w:val="20"/>
        </w:rPr>
        <w:t>którym</w:t>
      </w:r>
      <w:r w:rsidR="005E1F0A" w:rsidRPr="007266C7">
        <w:rPr>
          <w:rFonts w:ascii="Arial" w:hAnsi="Arial" w:cs="Arial"/>
          <w:sz w:val="20"/>
          <w:szCs w:val="20"/>
        </w:rPr>
        <w:t xml:space="preserve"> mowa w pkt 7.4., chyba, że Wykonawca dokonał płatności należnych podatków, opłat lub składek na ubezpieczenie społeczne wraz z odsetkami lub grzywnami lub zawarł wiążące porozumienie w</w:t>
      </w:r>
      <w:r w:rsidRPr="007266C7">
        <w:rPr>
          <w:rFonts w:ascii="Arial" w:hAnsi="Arial" w:cs="Arial"/>
          <w:sz w:val="20"/>
          <w:szCs w:val="20"/>
        </w:rPr>
        <w:t xml:space="preserve"> sprawie spłaty tych należności.</w:t>
      </w:r>
    </w:p>
    <w:p w:rsidR="00595DE7" w:rsidRPr="0078216E" w:rsidRDefault="00595DE7" w:rsidP="001359D5">
      <w:pPr>
        <w:pStyle w:val="Akapitzlist"/>
        <w:numPr>
          <w:ilvl w:val="1"/>
          <w:numId w:val="15"/>
        </w:numPr>
        <w:spacing w:after="0" w:line="240" w:lineRule="auto"/>
        <w:jc w:val="both"/>
        <w:rPr>
          <w:rFonts w:ascii="Arial" w:hAnsi="Arial" w:cs="Arial"/>
          <w:sz w:val="20"/>
          <w:szCs w:val="20"/>
        </w:rPr>
      </w:pPr>
      <w:r w:rsidRPr="0078216E">
        <w:rPr>
          <w:rFonts w:ascii="Arial" w:hAnsi="Arial" w:cs="Arial"/>
          <w:sz w:val="20"/>
          <w:szCs w:val="20"/>
        </w:rPr>
        <w:t xml:space="preserve">Wykluczenie wykonawcy następuje: </w:t>
      </w:r>
    </w:p>
    <w:p w:rsidR="00595DE7" w:rsidRPr="0078216E" w:rsidRDefault="00595DE7" w:rsidP="001359D5">
      <w:pPr>
        <w:ind w:left="567" w:hanging="141"/>
        <w:jc w:val="both"/>
        <w:rPr>
          <w:rFonts w:ascii="Arial" w:hAnsi="Arial" w:cs="Arial"/>
          <w:sz w:val="20"/>
          <w:szCs w:val="20"/>
        </w:rPr>
      </w:pPr>
      <w:r w:rsidRPr="0078216E">
        <w:rPr>
          <w:rFonts w:ascii="Arial" w:hAnsi="Arial" w:cs="Arial"/>
          <w:sz w:val="20"/>
          <w:szCs w:val="20"/>
        </w:rPr>
        <w:lastRenderedPageBreak/>
        <w:t>a) w przypadkach, o których mowa w art.24 ust. 1 pkt 13 lit. a–c i pkt 14, gdy osoba, o której mowa w tych przepisach została skazana za przestępstwo wymienione w art.24 ust. 1 pkt 13 lit. a–c, jeżeli nie upłynęło 5 lat od dnia uprawomocnienia się wyroku potwie</w:t>
      </w:r>
      <w:r w:rsidR="001359D5">
        <w:rPr>
          <w:rFonts w:ascii="Arial" w:hAnsi="Arial" w:cs="Arial"/>
          <w:sz w:val="20"/>
          <w:szCs w:val="20"/>
        </w:rPr>
        <w:t>rdzającego zaistnienie jednej z </w:t>
      </w:r>
      <w:r w:rsidRPr="0078216E">
        <w:rPr>
          <w:rFonts w:ascii="Arial" w:hAnsi="Arial" w:cs="Arial"/>
          <w:sz w:val="20"/>
          <w:szCs w:val="20"/>
        </w:rPr>
        <w:t xml:space="preserve">podstaw wykluczenia, chyba że w tym wyroku został określony inny okres wykluczenia; </w:t>
      </w:r>
    </w:p>
    <w:p w:rsidR="00595DE7" w:rsidRPr="0078216E" w:rsidRDefault="00595DE7" w:rsidP="001359D5">
      <w:pPr>
        <w:ind w:left="567" w:hanging="141"/>
        <w:jc w:val="both"/>
        <w:rPr>
          <w:rFonts w:ascii="Arial" w:hAnsi="Arial" w:cs="Arial"/>
          <w:sz w:val="20"/>
          <w:szCs w:val="20"/>
        </w:rPr>
      </w:pPr>
      <w:r w:rsidRPr="0078216E">
        <w:rPr>
          <w:rFonts w:ascii="Arial" w:hAnsi="Arial" w:cs="Arial"/>
          <w:sz w:val="20"/>
          <w:szCs w:val="20"/>
        </w:rPr>
        <w:t>b) w przypadkach, o których mowa: w art. 24 ust. 1 pkt 13 lit. d i pkt</w:t>
      </w:r>
      <w:r w:rsidR="001359D5">
        <w:rPr>
          <w:rFonts w:ascii="Arial" w:hAnsi="Arial" w:cs="Arial"/>
          <w:sz w:val="20"/>
          <w:szCs w:val="20"/>
        </w:rPr>
        <w:t xml:space="preserve"> 14, gdy osoba, o której mowa w </w:t>
      </w:r>
      <w:r w:rsidRPr="0078216E">
        <w:rPr>
          <w:rFonts w:ascii="Arial" w:hAnsi="Arial" w:cs="Arial"/>
          <w:sz w:val="20"/>
          <w:szCs w:val="20"/>
        </w:rPr>
        <w:t xml:space="preserve">tych przepisach, została skazana za przestępstwo wymienione w </w:t>
      </w:r>
      <w:r w:rsidR="001359D5">
        <w:rPr>
          <w:rFonts w:ascii="Arial" w:hAnsi="Arial" w:cs="Arial"/>
          <w:sz w:val="20"/>
          <w:szCs w:val="20"/>
        </w:rPr>
        <w:t>art. 24 ust. 1 pkt 13 lit. d, w </w:t>
      </w:r>
      <w:r w:rsidRPr="0078216E">
        <w:rPr>
          <w:rFonts w:ascii="Arial" w:hAnsi="Arial" w:cs="Arial"/>
          <w:sz w:val="20"/>
          <w:szCs w:val="20"/>
        </w:rPr>
        <w:t xml:space="preserve">ust. 1 pkt 15 i w ust. 5 pkt 5–7 –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595DE7" w:rsidRPr="0078216E" w:rsidRDefault="00595DE7" w:rsidP="001359D5">
      <w:pPr>
        <w:ind w:left="567" w:hanging="141"/>
        <w:jc w:val="both"/>
        <w:rPr>
          <w:rFonts w:ascii="Arial" w:hAnsi="Arial" w:cs="Arial"/>
          <w:sz w:val="20"/>
          <w:szCs w:val="20"/>
        </w:rPr>
      </w:pPr>
      <w:r w:rsidRPr="0078216E">
        <w:rPr>
          <w:rFonts w:ascii="Arial" w:hAnsi="Arial" w:cs="Arial"/>
          <w:sz w:val="20"/>
          <w:szCs w:val="20"/>
        </w:rPr>
        <w:t xml:space="preserve">c) w przypadkach, o których mowa w art. 24 ust. 1 pkt 18 i 20 lub ust. 5 pkt 2 i 4, jeżeli nie upłynęły 3 lata od dnia zaistnienia zdarzenia będącego podstawą wykluczenia; </w:t>
      </w:r>
    </w:p>
    <w:p w:rsidR="00595DE7" w:rsidRPr="0078216E" w:rsidRDefault="00595DE7" w:rsidP="001359D5">
      <w:pPr>
        <w:ind w:left="567" w:hanging="141"/>
        <w:jc w:val="both"/>
        <w:rPr>
          <w:rFonts w:ascii="Arial" w:hAnsi="Arial" w:cs="Arial"/>
          <w:sz w:val="20"/>
          <w:szCs w:val="20"/>
        </w:rPr>
      </w:pPr>
      <w:r w:rsidRPr="0078216E">
        <w:rPr>
          <w:rFonts w:ascii="Arial" w:hAnsi="Arial" w:cs="Arial"/>
          <w:sz w:val="20"/>
          <w:szCs w:val="20"/>
        </w:rPr>
        <w:t xml:space="preserve">d) w przypadku, o którym mowa w art. 24 ust. 1 pkt 21, jeżeli nie upłynął okres, na jaki został prawomocnie orzeczony zakaz ubiegania się o zamówienia publiczne; </w:t>
      </w:r>
    </w:p>
    <w:p w:rsidR="005E1F0A" w:rsidRPr="0078216E" w:rsidRDefault="00595DE7" w:rsidP="001359D5">
      <w:pPr>
        <w:ind w:left="567" w:hanging="141"/>
        <w:jc w:val="both"/>
        <w:rPr>
          <w:rFonts w:ascii="Arial" w:hAnsi="Arial" w:cs="Arial"/>
          <w:sz w:val="20"/>
          <w:szCs w:val="20"/>
        </w:rPr>
      </w:pPr>
      <w:r w:rsidRPr="0078216E">
        <w:rPr>
          <w:rFonts w:ascii="Arial" w:hAnsi="Arial" w:cs="Arial"/>
          <w:sz w:val="20"/>
          <w:szCs w:val="20"/>
        </w:rPr>
        <w:t xml:space="preserve">e) w przypadku, o którym mowa w art. 24 ust. 1 pkt 22, jeżeli nie upłynął okres obowiązywania zakazu ubiegania się o zamówienia publiczne. </w:t>
      </w:r>
    </w:p>
    <w:p w:rsidR="00595DE7" w:rsidRPr="0078216E" w:rsidRDefault="00595DE7" w:rsidP="00950163">
      <w:pPr>
        <w:pStyle w:val="Akapitzlist"/>
        <w:numPr>
          <w:ilvl w:val="1"/>
          <w:numId w:val="15"/>
        </w:numPr>
        <w:spacing w:after="0" w:line="240" w:lineRule="auto"/>
        <w:jc w:val="both"/>
        <w:rPr>
          <w:rFonts w:ascii="Arial" w:hAnsi="Arial" w:cs="Arial"/>
          <w:sz w:val="20"/>
          <w:szCs w:val="20"/>
        </w:rPr>
      </w:pPr>
      <w:r w:rsidRPr="0078216E">
        <w:rPr>
          <w:rFonts w:ascii="Arial" w:hAnsi="Arial" w:cs="Arial"/>
          <w:sz w:val="20"/>
          <w:szCs w:val="20"/>
        </w:rPr>
        <w:t>Wykonawca, który podlega</w:t>
      </w:r>
      <w:r w:rsidR="00D552C2" w:rsidRPr="0078216E">
        <w:rPr>
          <w:rFonts w:ascii="Arial" w:hAnsi="Arial" w:cs="Arial"/>
          <w:sz w:val="20"/>
          <w:szCs w:val="20"/>
        </w:rPr>
        <w:t xml:space="preserve"> wykluczeniu na podstawie pkt 7</w:t>
      </w:r>
      <w:r w:rsidRPr="0078216E">
        <w:rPr>
          <w:rFonts w:ascii="Arial" w:hAnsi="Arial" w:cs="Arial"/>
          <w:sz w:val="20"/>
          <w:szCs w:val="20"/>
        </w:rPr>
        <w:t xml:space="preserve">.2 i </w:t>
      </w:r>
      <w:r w:rsidR="00D552C2" w:rsidRPr="0078216E">
        <w:rPr>
          <w:rFonts w:ascii="Arial" w:hAnsi="Arial" w:cs="Arial"/>
          <w:sz w:val="20"/>
          <w:szCs w:val="20"/>
        </w:rPr>
        <w:t>7</w:t>
      </w:r>
      <w:r w:rsidRPr="0078216E">
        <w:rPr>
          <w:rFonts w:ascii="Arial" w:hAnsi="Arial" w:cs="Arial"/>
          <w:sz w:val="20"/>
          <w:szCs w:val="20"/>
        </w:rPr>
        <w:t xml:space="preserve">.3, </w:t>
      </w:r>
      <w:r w:rsidR="00D552C2" w:rsidRPr="0078216E">
        <w:rPr>
          <w:rFonts w:ascii="Arial" w:hAnsi="Arial" w:cs="Arial"/>
          <w:sz w:val="20"/>
          <w:szCs w:val="20"/>
        </w:rPr>
        <w:t>7</w:t>
      </w:r>
      <w:r w:rsidRPr="0078216E">
        <w:rPr>
          <w:rFonts w:ascii="Arial" w:hAnsi="Arial" w:cs="Arial"/>
          <w:sz w:val="20"/>
          <w:szCs w:val="20"/>
        </w:rPr>
        <w:t xml:space="preserve">.5 do </w:t>
      </w:r>
      <w:r w:rsidR="00D552C2" w:rsidRPr="0078216E">
        <w:rPr>
          <w:rFonts w:ascii="Arial" w:hAnsi="Arial" w:cs="Arial"/>
          <w:sz w:val="20"/>
          <w:szCs w:val="20"/>
        </w:rPr>
        <w:t>7</w:t>
      </w:r>
      <w:r w:rsidRPr="0078216E">
        <w:rPr>
          <w:rFonts w:ascii="Arial" w:hAnsi="Arial" w:cs="Arial"/>
          <w:sz w:val="20"/>
          <w:szCs w:val="20"/>
        </w:rPr>
        <w:t>.9 oraz pkt </w:t>
      </w:r>
      <w:r w:rsidR="00D552C2" w:rsidRPr="0078216E">
        <w:rPr>
          <w:rFonts w:ascii="Arial" w:hAnsi="Arial" w:cs="Arial"/>
          <w:sz w:val="20"/>
          <w:szCs w:val="20"/>
        </w:rPr>
        <w:t>7</w:t>
      </w:r>
      <w:r w:rsidRPr="0078216E">
        <w:rPr>
          <w:rFonts w:ascii="Arial" w:hAnsi="Arial" w:cs="Arial"/>
          <w:sz w:val="20"/>
          <w:szCs w:val="20"/>
        </w:rPr>
        <w:t>.13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dania pierwszego niestosuje się, jeżeli wobec Wykonawcy, będącego podmiotem zbiorowym, orzeczono prawomocnym wyro</w:t>
      </w:r>
      <w:r w:rsidR="001359D5">
        <w:rPr>
          <w:rFonts w:ascii="Arial" w:hAnsi="Arial" w:cs="Arial"/>
          <w:sz w:val="20"/>
          <w:szCs w:val="20"/>
        </w:rPr>
        <w:t>kiem sądu zakaz ubiegania się o </w:t>
      </w:r>
      <w:r w:rsidRPr="0078216E">
        <w:rPr>
          <w:rFonts w:ascii="Arial" w:hAnsi="Arial" w:cs="Arial"/>
          <w:sz w:val="20"/>
          <w:szCs w:val="20"/>
        </w:rPr>
        <w:t xml:space="preserve">udzielenie zamówienia oraz nie upłynął określony w tym wyroku okres obowiązywania tego zakazu. </w:t>
      </w:r>
    </w:p>
    <w:p w:rsidR="00595DE7" w:rsidRPr="0078216E" w:rsidRDefault="00595DE7" w:rsidP="00950163">
      <w:pPr>
        <w:pStyle w:val="Akapitzlist"/>
        <w:numPr>
          <w:ilvl w:val="1"/>
          <w:numId w:val="15"/>
        </w:numPr>
        <w:spacing w:after="0" w:line="240" w:lineRule="auto"/>
        <w:jc w:val="both"/>
        <w:rPr>
          <w:rFonts w:ascii="Arial" w:hAnsi="Arial" w:cs="Arial"/>
          <w:sz w:val="20"/>
          <w:szCs w:val="20"/>
        </w:rPr>
      </w:pPr>
      <w:r w:rsidRPr="0078216E">
        <w:rPr>
          <w:rFonts w:ascii="Arial" w:hAnsi="Arial" w:cs="Arial"/>
          <w:sz w:val="20"/>
          <w:szCs w:val="20"/>
        </w:rPr>
        <w:t>Wykonawca n</w:t>
      </w:r>
      <w:r w:rsidR="00D552C2" w:rsidRPr="0078216E">
        <w:rPr>
          <w:rFonts w:ascii="Arial" w:hAnsi="Arial" w:cs="Arial"/>
          <w:sz w:val="20"/>
          <w:szCs w:val="20"/>
        </w:rPr>
        <w:t>ie podlega wykluczeniu, jeżeli Z</w:t>
      </w:r>
      <w:r w:rsidRPr="0078216E">
        <w:rPr>
          <w:rFonts w:ascii="Arial" w:hAnsi="Arial" w:cs="Arial"/>
          <w:sz w:val="20"/>
          <w:szCs w:val="20"/>
        </w:rPr>
        <w:t>amawiający, uwzględniając wagę i szczególne okoliczności czynu wykonawcy, uzna za wystarczające dowody p</w:t>
      </w:r>
      <w:r w:rsidR="00D552C2" w:rsidRPr="0078216E">
        <w:rPr>
          <w:rFonts w:ascii="Arial" w:hAnsi="Arial" w:cs="Arial"/>
          <w:sz w:val="20"/>
          <w:szCs w:val="20"/>
        </w:rPr>
        <w:t>rzedstawione na podstawie pkt. 7</w:t>
      </w:r>
      <w:r w:rsidR="005E1F0A" w:rsidRPr="0078216E">
        <w:rPr>
          <w:rFonts w:ascii="Arial" w:hAnsi="Arial" w:cs="Arial"/>
          <w:sz w:val="20"/>
          <w:szCs w:val="20"/>
        </w:rPr>
        <w:t>.1</w:t>
      </w:r>
      <w:r w:rsidR="00CF2B5C">
        <w:rPr>
          <w:rFonts w:ascii="Arial" w:hAnsi="Arial" w:cs="Arial"/>
          <w:sz w:val="20"/>
          <w:szCs w:val="20"/>
        </w:rPr>
        <w:t>5</w:t>
      </w:r>
    </w:p>
    <w:p w:rsidR="006C2FB1" w:rsidRPr="00950163" w:rsidRDefault="00595DE7" w:rsidP="00950163">
      <w:pPr>
        <w:pStyle w:val="Akapitzlist"/>
        <w:numPr>
          <w:ilvl w:val="1"/>
          <w:numId w:val="15"/>
        </w:numPr>
        <w:spacing w:after="0" w:line="240" w:lineRule="auto"/>
        <w:jc w:val="both"/>
        <w:rPr>
          <w:rFonts w:ascii="Arial" w:hAnsi="Arial" w:cs="Arial"/>
          <w:sz w:val="20"/>
          <w:szCs w:val="20"/>
        </w:rPr>
      </w:pPr>
      <w:r w:rsidRPr="0078216E">
        <w:rPr>
          <w:rFonts w:ascii="Arial" w:hAnsi="Arial" w:cs="Arial"/>
          <w:sz w:val="20"/>
          <w:szCs w:val="20"/>
        </w:rPr>
        <w:t>Ofertę wykonawcy wykluczonego uznaje się za odrzuconą.</w:t>
      </w:r>
    </w:p>
    <w:p w:rsidR="00163196" w:rsidRPr="0078216E" w:rsidRDefault="004C68F1" w:rsidP="00F66C83">
      <w:pPr>
        <w:pStyle w:val="Nagwek1"/>
      </w:pPr>
      <w:r w:rsidRPr="0078216E">
        <w:t xml:space="preserve">8. </w:t>
      </w:r>
      <w:r w:rsidR="00163196" w:rsidRPr="0078216E">
        <w:t>DOKUMENTY</w:t>
      </w:r>
      <w:r w:rsidR="00A94CF8" w:rsidRPr="0078216E">
        <w:t xml:space="preserve"> JAKIE MAJĄ DOSTARCZYĆ</w:t>
      </w:r>
      <w:r w:rsidR="005F3D95" w:rsidRPr="0078216E">
        <w:t xml:space="preserve"> WYKONAWCY W CELU POTWIERDZENIASPEŁNIENIA </w:t>
      </w:r>
      <w:r w:rsidR="00A94CF8" w:rsidRPr="0078216E">
        <w:t xml:space="preserve">WARUNKÓW UDZIAŁU W POSTĘPOWANIU ORAZ NIEPODLEGANIA WYKLUCZENIU </w:t>
      </w:r>
      <w:r w:rsidR="00595DE7" w:rsidRPr="0078216E">
        <w:t>Z POSTĘPOWANIA</w:t>
      </w:r>
    </w:p>
    <w:p w:rsidR="005E1F0A" w:rsidRPr="0078216E" w:rsidRDefault="005E1F0A" w:rsidP="005E1F0A">
      <w:pPr>
        <w:ind w:left="426" w:hanging="142"/>
        <w:jc w:val="both"/>
        <w:rPr>
          <w:rFonts w:ascii="Arial" w:hAnsi="Arial" w:cs="Arial"/>
          <w:b/>
          <w:sz w:val="22"/>
          <w:szCs w:val="22"/>
        </w:rPr>
      </w:pPr>
      <w:r w:rsidRPr="0078216E">
        <w:rPr>
          <w:rFonts w:ascii="Arial" w:hAnsi="Arial" w:cs="Arial"/>
          <w:b/>
          <w:bCs/>
          <w:sz w:val="22"/>
          <w:szCs w:val="22"/>
        </w:rPr>
        <w:t>Oświadczenia i dokumenty wymagane od wykonawcy składane wraz z ofertą.</w:t>
      </w:r>
    </w:p>
    <w:p w:rsidR="005E1F0A" w:rsidRPr="0078216E" w:rsidRDefault="005E1F0A" w:rsidP="005E1F0A">
      <w:pPr>
        <w:ind w:left="426" w:hanging="142"/>
        <w:jc w:val="both"/>
        <w:rPr>
          <w:rFonts w:ascii="Arial" w:hAnsi="Arial" w:cs="Arial"/>
          <w:b/>
          <w:sz w:val="22"/>
          <w:szCs w:val="22"/>
        </w:rPr>
      </w:pPr>
      <w:r w:rsidRPr="0078216E">
        <w:rPr>
          <w:rFonts w:ascii="Arial" w:hAnsi="Arial" w:cs="Arial"/>
          <w:b/>
          <w:sz w:val="22"/>
          <w:szCs w:val="22"/>
        </w:rPr>
        <w:t>Do oferty Wykonawca dołącza aktualne na dzień składania ofert:</w:t>
      </w:r>
    </w:p>
    <w:p w:rsidR="005E1F0A" w:rsidRPr="0078216E" w:rsidRDefault="005E1F0A" w:rsidP="005E1F0A">
      <w:pPr>
        <w:ind w:left="426" w:hanging="142"/>
        <w:jc w:val="both"/>
        <w:rPr>
          <w:rFonts w:ascii="Arial" w:hAnsi="Arial" w:cs="Arial"/>
          <w:b/>
          <w:sz w:val="22"/>
          <w:szCs w:val="22"/>
        </w:rPr>
      </w:pPr>
    </w:p>
    <w:p w:rsidR="005E1F0A" w:rsidRPr="00950163" w:rsidRDefault="005E1F0A" w:rsidP="00950163">
      <w:pPr>
        <w:pStyle w:val="Akapitzlist"/>
        <w:numPr>
          <w:ilvl w:val="1"/>
          <w:numId w:val="38"/>
        </w:numPr>
        <w:spacing w:after="0"/>
        <w:jc w:val="both"/>
        <w:rPr>
          <w:rFonts w:ascii="Arial" w:hAnsi="Arial" w:cs="Arial"/>
          <w:sz w:val="20"/>
          <w:szCs w:val="20"/>
        </w:rPr>
      </w:pPr>
      <w:r w:rsidRPr="00950163">
        <w:rPr>
          <w:rFonts w:ascii="Arial" w:hAnsi="Arial" w:cs="Arial"/>
          <w:sz w:val="20"/>
          <w:szCs w:val="20"/>
        </w:rPr>
        <w:t xml:space="preserve"> Dla potwierdzenia spełniania przez Wykonawcę warunków udziału w  niniejszym postępowaniu oraz braku podstaw wykluczenia należy w terminie składania ofert złożyć uzupełnione dokumenty:</w:t>
      </w:r>
    </w:p>
    <w:p w:rsidR="005E1F0A" w:rsidRPr="00950163" w:rsidRDefault="005E1F0A" w:rsidP="00950163">
      <w:pPr>
        <w:ind w:left="426"/>
        <w:jc w:val="both"/>
        <w:rPr>
          <w:rFonts w:ascii="Arial" w:hAnsi="Arial" w:cs="Arial"/>
          <w:sz w:val="20"/>
          <w:szCs w:val="20"/>
        </w:rPr>
      </w:pPr>
      <w:r w:rsidRPr="00950163">
        <w:rPr>
          <w:rFonts w:ascii="Arial" w:hAnsi="Arial" w:cs="Arial"/>
          <w:sz w:val="20"/>
          <w:szCs w:val="20"/>
        </w:rPr>
        <w:t xml:space="preserve">-   Druk „Formularz oferty” – </w:t>
      </w:r>
      <w:r w:rsidRPr="00950163">
        <w:rPr>
          <w:rFonts w:ascii="Arial" w:hAnsi="Arial" w:cs="Arial"/>
          <w:b/>
          <w:sz w:val="20"/>
          <w:szCs w:val="20"/>
          <w:u w:val="single"/>
        </w:rPr>
        <w:t xml:space="preserve">Załącznik nr </w:t>
      </w:r>
      <w:r w:rsidR="00950163" w:rsidRPr="00950163">
        <w:rPr>
          <w:rFonts w:ascii="Arial" w:hAnsi="Arial" w:cs="Arial"/>
          <w:b/>
          <w:sz w:val="20"/>
          <w:szCs w:val="20"/>
          <w:u w:val="single"/>
        </w:rPr>
        <w:t>2</w:t>
      </w:r>
      <w:r w:rsidRPr="00950163">
        <w:rPr>
          <w:rFonts w:ascii="Arial" w:hAnsi="Arial" w:cs="Arial"/>
          <w:sz w:val="20"/>
          <w:szCs w:val="20"/>
        </w:rPr>
        <w:t xml:space="preserve"> do niniejszej SIWZ.</w:t>
      </w:r>
    </w:p>
    <w:p w:rsidR="005E1F0A" w:rsidRPr="00950163" w:rsidRDefault="005E1F0A" w:rsidP="00950163">
      <w:pPr>
        <w:pStyle w:val="Tekstpodstawowywcity"/>
        <w:spacing w:after="0"/>
        <w:ind w:left="709" w:hanging="426"/>
        <w:jc w:val="both"/>
        <w:rPr>
          <w:rFonts w:ascii="Arial" w:hAnsi="Arial" w:cs="Arial"/>
          <w:sz w:val="20"/>
          <w:szCs w:val="20"/>
        </w:rPr>
      </w:pPr>
      <w:r w:rsidRPr="00950163">
        <w:rPr>
          <w:rFonts w:ascii="Arial" w:hAnsi="Arial" w:cs="Arial"/>
          <w:sz w:val="20"/>
          <w:szCs w:val="20"/>
        </w:rPr>
        <w:t xml:space="preserve">   -  Dokument określający zasady reprezentacji - osoby uprawnione do reprezentacji Wykonawcy, jeżeli wykonawcę reprezentuje pełnomocnik – także pełnomocnictwo, określające zakres umocowania, podpisane przez osoby uprawnione do reprezentowania Wykonawcy.</w:t>
      </w:r>
    </w:p>
    <w:p w:rsidR="005E1F0A" w:rsidRPr="00950163" w:rsidRDefault="005E1F0A" w:rsidP="00950163">
      <w:pPr>
        <w:ind w:left="709" w:hanging="425"/>
        <w:jc w:val="both"/>
        <w:rPr>
          <w:rFonts w:ascii="Arial" w:hAnsi="Arial" w:cs="Arial"/>
          <w:sz w:val="20"/>
          <w:szCs w:val="20"/>
        </w:rPr>
      </w:pPr>
      <w:r w:rsidRPr="00950163">
        <w:rPr>
          <w:rFonts w:ascii="Arial" w:hAnsi="Arial" w:cs="Arial"/>
          <w:sz w:val="20"/>
          <w:szCs w:val="20"/>
        </w:rPr>
        <w:t xml:space="preserve">   - „Oświadczenie dotyczące spełniania warunków udziału w postępowaniu” – wzór w </w:t>
      </w:r>
      <w:r w:rsidR="00950163" w:rsidRPr="00950163">
        <w:rPr>
          <w:rFonts w:ascii="Arial" w:hAnsi="Arial" w:cs="Arial"/>
          <w:b/>
          <w:sz w:val="20"/>
          <w:szCs w:val="20"/>
          <w:u w:val="single"/>
        </w:rPr>
        <w:t>Załączniku nr 3</w:t>
      </w:r>
      <w:r w:rsidRPr="00950163">
        <w:rPr>
          <w:rFonts w:ascii="Arial" w:hAnsi="Arial" w:cs="Arial"/>
          <w:b/>
          <w:sz w:val="20"/>
          <w:szCs w:val="20"/>
          <w:u w:val="single"/>
        </w:rPr>
        <w:t xml:space="preserve"> do </w:t>
      </w:r>
      <w:r w:rsidRPr="00950163">
        <w:rPr>
          <w:rFonts w:ascii="Arial" w:hAnsi="Arial" w:cs="Arial"/>
          <w:sz w:val="20"/>
          <w:szCs w:val="20"/>
        </w:rPr>
        <w:t>niniejszej SIWZ.</w:t>
      </w:r>
    </w:p>
    <w:p w:rsidR="005E1F0A" w:rsidRPr="00950163" w:rsidRDefault="005E1F0A" w:rsidP="00950163">
      <w:pPr>
        <w:ind w:left="709" w:hanging="425"/>
        <w:jc w:val="both"/>
        <w:rPr>
          <w:rFonts w:ascii="Arial" w:hAnsi="Arial" w:cs="Arial"/>
          <w:sz w:val="20"/>
          <w:szCs w:val="20"/>
        </w:rPr>
      </w:pPr>
      <w:r w:rsidRPr="00950163">
        <w:rPr>
          <w:rFonts w:ascii="Arial" w:hAnsi="Arial" w:cs="Arial"/>
          <w:sz w:val="20"/>
          <w:szCs w:val="20"/>
        </w:rPr>
        <w:t xml:space="preserve">   -  „Oświadczenie dotyczące przesłanek wykluczenia z postępowania” – wzór w </w:t>
      </w:r>
      <w:r w:rsidRPr="00950163">
        <w:rPr>
          <w:rFonts w:ascii="Arial" w:hAnsi="Arial" w:cs="Arial"/>
          <w:b/>
          <w:sz w:val="20"/>
          <w:szCs w:val="20"/>
          <w:u w:val="single"/>
        </w:rPr>
        <w:t xml:space="preserve">Załączniku nr </w:t>
      </w:r>
      <w:r w:rsidR="00950163" w:rsidRPr="00950163">
        <w:rPr>
          <w:rFonts w:ascii="Arial" w:hAnsi="Arial" w:cs="Arial"/>
          <w:b/>
          <w:sz w:val="20"/>
          <w:szCs w:val="20"/>
          <w:u w:val="single"/>
        </w:rPr>
        <w:t>4</w:t>
      </w:r>
      <w:r w:rsidRPr="00950163">
        <w:rPr>
          <w:rFonts w:ascii="Arial" w:hAnsi="Arial" w:cs="Arial"/>
          <w:sz w:val="20"/>
          <w:szCs w:val="20"/>
        </w:rPr>
        <w:t xml:space="preserve"> do niniejszej SIWZ, zwane dalej Oświadczeniami,</w:t>
      </w:r>
    </w:p>
    <w:p w:rsidR="005E1F0A" w:rsidRDefault="005E1F0A" w:rsidP="00950163">
      <w:pPr>
        <w:ind w:left="709" w:hanging="425"/>
        <w:jc w:val="both"/>
        <w:rPr>
          <w:rFonts w:ascii="Arial" w:hAnsi="Arial" w:cs="Arial"/>
          <w:color w:val="000000"/>
          <w:sz w:val="20"/>
          <w:szCs w:val="20"/>
        </w:rPr>
      </w:pPr>
      <w:r w:rsidRPr="00950163">
        <w:rPr>
          <w:rFonts w:ascii="Arial" w:hAnsi="Arial" w:cs="Arial"/>
          <w:sz w:val="20"/>
          <w:szCs w:val="20"/>
        </w:rPr>
        <w:t xml:space="preserve">   -   </w:t>
      </w:r>
      <w:r w:rsidRPr="00950163">
        <w:rPr>
          <w:rFonts w:ascii="Arial" w:hAnsi="Arial" w:cs="Arial"/>
          <w:color w:val="000000"/>
          <w:sz w:val="20"/>
          <w:szCs w:val="20"/>
        </w:rPr>
        <w:t>Dowód wniesienia wadium.</w:t>
      </w:r>
    </w:p>
    <w:p w:rsidR="001359D5" w:rsidRDefault="001359D5" w:rsidP="00950163">
      <w:pPr>
        <w:ind w:left="709" w:hanging="425"/>
        <w:jc w:val="both"/>
        <w:rPr>
          <w:rFonts w:ascii="Arial" w:hAnsi="Arial" w:cs="Arial"/>
          <w:color w:val="000000"/>
          <w:sz w:val="20"/>
          <w:szCs w:val="20"/>
        </w:rPr>
      </w:pPr>
    </w:p>
    <w:p w:rsidR="001359D5" w:rsidRPr="00950163" w:rsidRDefault="001359D5" w:rsidP="00950163">
      <w:pPr>
        <w:ind w:left="709" w:hanging="425"/>
        <w:jc w:val="both"/>
        <w:rPr>
          <w:rFonts w:ascii="Arial" w:hAnsi="Arial" w:cs="Arial"/>
          <w:color w:val="000000"/>
          <w:sz w:val="20"/>
          <w:szCs w:val="20"/>
        </w:rPr>
      </w:pPr>
    </w:p>
    <w:p w:rsidR="005E1F0A" w:rsidRPr="00950163" w:rsidRDefault="005E1F0A" w:rsidP="00950163">
      <w:pPr>
        <w:pStyle w:val="Akapitzlist"/>
        <w:numPr>
          <w:ilvl w:val="1"/>
          <w:numId w:val="38"/>
        </w:numPr>
        <w:spacing w:after="0" w:line="240" w:lineRule="auto"/>
        <w:jc w:val="both"/>
        <w:rPr>
          <w:rFonts w:ascii="Arial" w:hAnsi="Arial" w:cs="Arial"/>
          <w:sz w:val="20"/>
          <w:szCs w:val="20"/>
        </w:rPr>
      </w:pPr>
      <w:r w:rsidRPr="00950163">
        <w:rPr>
          <w:rFonts w:ascii="Arial" w:hAnsi="Arial" w:cs="Arial"/>
          <w:sz w:val="20"/>
          <w:szCs w:val="20"/>
        </w:rPr>
        <w:t xml:space="preserve">Wykonawca, który powołuje się na zasoby innych podmiotów w tym osób fizycznych nie będących pracownikami wykonawcy, w celu wykazania braku istnienia wobec nich podstaw wykluczenia oraz spełnienia, w zakresie, w jakim powołuje się na ich zasoby, warunków udziału                                 w postępowaniu lub kryteriów selekcji składa taką informację w w/w Oświadczeniach. </w:t>
      </w:r>
    </w:p>
    <w:p w:rsidR="005E1F0A" w:rsidRPr="00950163" w:rsidRDefault="005E1F0A" w:rsidP="00950163">
      <w:pPr>
        <w:pStyle w:val="Akapitzlist"/>
        <w:numPr>
          <w:ilvl w:val="1"/>
          <w:numId w:val="38"/>
        </w:numPr>
        <w:spacing w:after="0" w:line="240" w:lineRule="auto"/>
        <w:jc w:val="both"/>
        <w:rPr>
          <w:rFonts w:ascii="Arial" w:hAnsi="Arial" w:cs="Arial"/>
          <w:sz w:val="20"/>
          <w:szCs w:val="20"/>
        </w:rPr>
      </w:pPr>
      <w:r w:rsidRPr="00950163">
        <w:rPr>
          <w:rFonts w:ascii="Arial" w:hAnsi="Arial" w:cs="Arial"/>
          <w:sz w:val="20"/>
          <w:szCs w:val="20"/>
        </w:rPr>
        <w:t xml:space="preserve">W przypadku wspólnego ubiegania się o zamówienie przez wykonawców, Oświadczenia składa każdy z wykonawców wspólnie ubiegających się o zamówienie. </w:t>
      </w:r>
    </w:p>
    <w:p w:rsidR="005E1F0A" w:rsidRPr="00950163" w:rsidRDefault="005E1F0A" w:rsidP="00950163">
      <w:pPr>
        <w:pStyle w:val="Akapitzlist"/>
        <w:numPr>
          <w:ilvl w:val="1"/>
          <w:numId w:val="38"/>
        </w:numPr>
        <w:spacing w:after="0" w:line="240" w:lineRule="auto"/>
        <w:jc w:val="both"/>
        <w:rPr>
          <w:rFonts w:ascii="Arial" w:hAnsi="Arial" w:cs="Arial"/>
          <w:sz w:val="20"/>
          <w:szCs w:val="20"/>
        </w:rPr>
      </w:pPr>
      <w:r w:rsidRPr="00950163">
        <w:rPr>
          <w:rFonts w:ascii="Arial" w:hAnsi="Arial" w:cs="Arial"/>
          <w:sz w:val="20"/>
          <w:szCs w:val="20"/>
        </w:rPr>
        <w:lastRenderedPageBreak/>
        <w:t xml:space="preserve">Jeżeli wykonawca zamierza część zamówienia zlecić podwykonawcom na zdolnościach, których polega, na potrzeby realizacji tej części, to należy wypełnić odrębne Oświadczenia dla tych podwykonawców. </w:t>
      </w:r>
    </w:p>
    <w:p w:rsidR="005E1F0A" w:rsidRPr="00950163" w:rsidRDefault="005E1F0A" w:rsidP="00950163">
      <w:pPr>
        <w:pStyle w:val="Akapitzlist"/>
        <w:numPr>
          <w:ilvl w:val="1"/>
          <w:numId w:val="38"/>
        </w:numPr>
        <w:spacing w:after="0" w:line="240" w:lineRule="auto"/>
        <w:jc w:val="both"/>
        <w:rPr>
          <w:rFonts w:ascii="Arial" w:hAnsi="Arial" w:cs="Arial"/>
          <w:sz w:val="20"/>
          <w:szCs w:val="20"/>
        </w:rPr>
      </w:pPr>
      <w:r w:rsidRPr="00950163">
        <w:rPr>
          <w:rFonts w:ascii="Arial" w:hAnsi="Arial" w:cs="Arial"/>
          <w:sz w:val="20"/>
          <w:szCs w:val="20"/>
        </w:rPr>
        <w:t xml:space="preserve">Dokumenty wskazane w pkt 82., 8.3., 8.4., muszą potwierdzać spełnianie warunków udziału                         w postępowaniu, brak podstaw wykluczenia lub kryteria selekcji w zakresie, w którym każdy            z Wykonawców wykazuje spełnianie warunków udziału w postępowaniu, </w:t>
      </w:r>
    </w:p>
    <w:p w:rsidR="005E1F0A" w:rsidRPr="00950163" w:rsidRDefault="005E1F0A" w:rsidP="00950163">
      <w:pPr>
        <w:pStyle w:val="Akapitzlist"/>
        <w:numPr>
          <w:ilvl w:val="1"/>
          <w:numId w:val="38"/>
        </w:numPr>
        <w:spacing w:after="0" w:line="240" w:lineRule="auto"/>
        <w:jc w:val="both"/>
        <w:rPr>
          <w:rFonts w:ascii="Arial" w:hAnsi="Arial" w:cs="Arial"/>
          <w:sz w:val="20"/>
          <w:szCs w:val="20"/>
        </w:rPr>
      </w:pPr>
      <w:r w:rsidRPr="00950163">
        <w:rPr>
          <w:rFonts w:ascii="Arial" w:hAnsi="Arial" w:cs="Arial"/>
          <w:sz w:val="20"/>
          <w:szCs w:val="20"/>
        </w:rPr>
        <w:t xml:space="preserve"> </w:t>
      </w:r>
      <w:r w:rsidRPr="00950163">
        <w:rPr>
          <w:rFonts w:ascii="Arial" w:hAnsi="Arial" w:cs="Arial"/>
          <w:sz w:val="20"/>
          <w:szCs w:val="20"/>
          <w:u w:val="single"/>
        </w:rPr>
        <w:t xml:space="preserve">W terminie 3 dni od zamieszczenia na stronie internetowej zamawiającego informacji z otwarcia ofert, o której mowa w art. 86 ust.5 ustawy PZP Wykonawca zobowiązany jest przekazać Zamawiającemu oświadczenie o przynależności lub braku przynależności do tej samej grupy kapitałowej, o której mowa w art. 24 ust. 1 pkt 23 ustawy PZP - </w:t>
      </w:r>
      <w:r w:rsidRPr="00950163">
        <w:rPr>
          <w:rFonts w:ascii="Arial" w:hAnsi="Arial" w:cs="Arial"/>
          <w:b/>
          <w:sz w:val="20"/>
          <w:szCs w:val="20"/>
          <w:u w:val="single"/>
        </w:rPr>
        <w:t xml:space="preserve">Załącznik nr 7 </w:t>
      </w:r>
      <w:r w:rsidRPr="00950163">
        <w:rPr>
          <w:rFonts w:ascii="Arial" w:hAnsi="Arial" w:cs="Arial"/>
          <w:sz w:val="20"/>
          <w:szCs w:val="20"/>
          <w:u w:val="single"/>
        </w:rPr>
        <w:t>do niniejszej SIWZ.</w:t>
      </w:r>
    </w:p>
    <w:p w:rsidR="005E1F0A" w:rsidRPr="00EA5066" w:rsidRDefault="005E1F0A" w:rsidP="00A154E4">
      <w:pPr>
        <w:pStyle w:val="Akapitzlist"/>
        <w:numPr>
          <w:ilvl w:val="1"/>
          <w:numId w:val="38"/>
        </w:numPr>
        <w:spacing w:after="0" w:line="240" w:lineRule="auto"/>
        <w:jc w:val="both"/>
        <w:rPr>
          <w:rFonts w:ascii="Arial" w:hAnsi="Arial" w:cs="Arial"/>
          <w:b/>
          <w:sz w:val="20"/>
          <w:szCs w:val="20"/>
        </w:rPr>
      </w:pPr>
      <w:r w:rsidRPr="00EA5066">
        <w:rPr>
          <w:rFonts w:ascii="Arial" w:hAnsi="Arial" w:cs="Arial"/>
          <w:b/>
          <w:sz w:val="20"/>
          <w:szCs w:val="20"/>
        </w:rPr>
        <w:t>Wykaz oświadczeń i dokumentów wymaganych na potwierdzenie spełniania warunków udziału w postępowaniu oraz nie podleganiu wykluczeniu z postępowania:</w:t>
      </w:r>
      <w:r w:rsidR="00EA5066" w:rsidRPr="00EA5066">
        <w:rPr>
          <w:rFonts w:ascii="Arial" w:hAnsi="Arial" w:cs="Arial"/>
          <w:b/>
          <w:sz w:val="20"/>
          <w:szCs w:val="20"/>
        </w:rPr>
        <w:t xml:space="preserve"> </w:t>
      </w:r>
      <w:r w:rsidR="00EA5066" w:rsidRPr="00EA5066">
        <w:rPr>
          <w:b/>
          <w:u w:val="single"/>
        </w:rPr>
        <w:t>n</w:t>
      </w:r>
      <w:r w:rsidRPr="00EA5066">
        <w:rPr>
          <w:b/>
          <w:u w:val="single"/>
        </w:rPr>
        <w:t>iżej wymienionych dokumentów nie należy dołączać do oferty</w:t>
      </w:r>
      <w:r w:rsidRPr="00EA5066">
        <w:rPr>
          <w:b/>
        </w:rPr>
        <w:t>. Po ocenie ofert Wykonawca, którego oferta została oceniona jako najwyżej oceniona, zostanie wezwany do przedstawienia Zamawiającemu, w wyznaczonym terminie, dokumentów potwierdzających złożone oświadczenia o spełnianiu warunków udziału w postępowaniu).</w:t>
      </w:r>
    </w:p>
    <w:p w:rsidR="005E1F0A" w:rsidRPr="00EA5066" w:rsidRDefault="005E1F0A" w:rsidP="00950163">
      <w:pPr>
        <w:ind w:left="426" w:hanging="426"/>
        <w:jc w:val="both"/>
        <w:rPr>
          <w:rFonts w:ascii="Arial" w:hAnsi="Arial" w:cs="Arial"/>
          <w:b/>
          <w:sz w:val="20"/>
          <w:szCs w:val="20"/>
        </w:rPr>
      </w:pPr>
    </w:p>
    <w:p w:rsidR="005E1F0A" w:rsidRPr="00EA5066" w:rsidRDefault="005E1F0A" w:rsidP="00950163">
      <w:pPr>
        <w:ind w:firstLine="567"/>
        <w:jc w:val="both"/>
        <w:rPr>
          <w:rFonts w:ascii="Arial" w:hAnsi="Arial" w:cs="Arial"/>
          <w:b/>
          <w:sz w:val="20"/>
          <w:szCs w:val="20"/>
        </w:rPr>
      </w:pPr>
      <w:r w:rsidRPr="00EA5066">
        <w:rPr>
          <w:rFonts w:ascii="Arial" w:hAnsi="Arial" w:cs="Arial"/>
          <w:b/>
          <w:sz w:val="20"/>
          <w:szCs w:val="20"/>
        </w:rPr>
        <w:t xml:space="preserve">W celu potwierdzenia braku podstaw wykluczenia wykonawcy z udziału w postępowaniu Zamawiający żąda od Wykonawcy </w:t>
      </w:r>
      <w:r w:rsidRPr="00EA5066">
        <w:rPr>
          <w:rFonts w:ascii="Arial" w:hAnsi="Arial" w:cs="Arial"/>
          <w:b/>
          <w:bCs/>
          <w:sz w:val="20"/>
          <w:szCs w:val="20"/>
        </w:rPr>
        <w:t xml:space="preserve">którego oferta została najwyżej oceniona </w:t>
      </w:r>
      <w:r w:rsidRPr="00EA5066">
        <w:rPr>
          <w:rFonts w:ascii="Arial" w:hAnsi="Arial" w:cs="Arial"/>
          <w:b/>
          <w:sz w:val="20"/>
          <w:szCs w:val="20"/>
        </w:rPr>
        <w:t>następujących dokumentów:</w:t>
      </w:r>
    </w:p>
    <w:p w:rsidR="005E1F0A" w:rsidRPr="00950163" w:rsidRDefault="00E55FCD" w:rsidP="00950163">
      <w:pPr>
        <w:pStyle w:val="Akapitzlist"/>
        <w:numPr>
          <w:ilvl w:val="2"/>
          <w:numId w:val="38"/>
        </w:numPr>
        <w:spacing w:after="0" w:line="240" w:lineRule="auto"/>
        <w:ind w:left="1276" w:hanging="556"/>
        <w:jc w:val="both"/>
        <w:rPr>
          <w:rFonts w:ascii="Arial" w:hAnsi="Arial" w:cs="Arial"/>
          <w:sz w:val="20"/>
          <w:szCs w:val="20"/>
        </w:rPr>
      </w:pPr>
      <w:r w:rsidRPr="00950163">
        <w:rPr>
          <w:rFonts w:ascii="Arial" w:hAnsi="Arial" w:cs="Arial"/>
          <w:sz w:val="20"/>
          <w:szCs w:val="20"/>
        </w:rPr>
        <w:t>I</w:t>
      </w:r>
      <w:r w:rsidR="005E1F0A" w:rsidRPr="00950163">
        <w:rPr>
          <w:rFonts w:ascii="Arial" w:hAnsi="Arial" w:cs="Arial"/>
          <w:sz w:val="20"/>
          <w:szCs w:val="20"/>
        </w:rPr>
        <w:t xml:space="preserve">nformacja z Krajowego Rejestru Karnego w zakresie określonym z art. 24 ust. 1 pkt 13, 14 i 21 ustawy PZP, wystawiona nie wcześniej niż 6 miesięcy przed upływem terminu składania ofert. </w:t>
      </w:r>
    </w:p>
    <w:p w:rsidR="005E1F0A" w:rsidRPr="00950163" w:rsidRDefault="005E1F0A" w:rsidP="00950163">
      <w:pPr>
        <w:pStyle w:val="Akapitzlist"/>
        <w:numPr>
          <w:ilvl w:val="2"/>
          <w:numId w:val="38"/>
        </w:numPr>
        <w:spacing w:after="0" w:line="240" w:lineRule="auto"/>
        <w:ind w:left="1276" w:hanging="556"/>
        <w:jc w:val="both"/>
        <w:rPr>
          <w:rFonts w:ascii="Arial" w:hAnsi="Arial" w:cs="Arial"/>
          <w:sz w:val="20"/>
          <w:szCs w:val="20"/>
        </w:rPr>
      </w:pPr>
      <w:r w:rsidRPr="00950163">
        <w:rPr>
          <w:rFonts w:ascii="Arial" w:hAnsi="Arial" w:cs="Arial"/>
          <w:sz w:val="20"/>
          <w:szCs w:val="20"/>
        </w:rPr>
        <w:t>Zaświadczenie właściwego Urzędu Skarbowego potwierdza</w:t>
      </w:r>
      <w:r w:rsidR="00950163">
        <w:rPr>
          <w:rFonts w:ascii="Arial" w:hAnsi="Arial" w:cs="Arial"/>
          <w:sz w:val="20"/>
          <w:szCs w:val="20"/>
        </w:rPr>
        <w:t xml:space="preserve">jącego, że Wykonawca nie zalega </w:t>
      </w:r>
      <w:r w:rsidRPr="00950163">
        <w:rPr>
          <w:rFonts w:ascii="Arial" w:hAnsi="Arial" w:cs="Arial"/>
          <w:sz w:val="20"/>
          <w:szCs w:val="20"/>
        </w:rPr>
        <w:t xml:space="preserve">z opłacaniem podatków, wystawionego nie wcześniej niż 3 miesiące przed upływem terminu składania ofert albo wniosków o dopuszczenie do udziału </w:t>
      </w:r>
      <w:r w:rsidR="00950163">
        <w:rPr>
          <w:rFonts w:ascii="Arial" w:hAnsi="Arial" w:cs="Arial"/>
          <w:sz w:val="20"/>
          <w:szCs w:val="20"/>
        </w:rPr>
        <w:t xml:space="preserve">                      </w:t>
      </w:r>
      <w:r w:rsidRPr="00950163">
        <w:rPr>
          <w:rFonts w:ascii="Arial" w:hAnsi="Arial" w:cs="Arial"/>
          <w:sz w:val="20"/>
          <w:szCs w:val="20"/>
        </w:rPr>
        <w:t xml:space="preserve">w postępowaniu, lub innego dokumentu potwierdzającego, że Wykonawca zawarł porozumienie z właściwym organem  w sprawie spłat tych należności wraz </w:t>
      </w:r>
      <w:r w:rsidR="00950163">
        <w:rPr>
          <w:rFonts w:ascii="Arial" w:hAnsi="Arial" w:cs="Arial"/>
          <w:sz w:val="20"/>
          <w:szCs w:val="20"/>
        </w:rPr>
        <w:t xml:space="preserve">                       </w:t>
      </w:r>
      <w:r w:rsidRPr="00950163">
        <w:rPr>
          <w:rFonts w:ascii="Arial" w:hAnsi="Arial" w:cs="Arial"/>
          <w:sz w:val="20"/>
          <w:szCs w:val="20"/>
        </w:rPr>
        <w:t xml:space="preserve">z ewentualnymi odsetkami lub grzywnami, w szczególności uzyskał przewidziane prawem zwolnienie, odroczenie lub rozłożenie na raty zaległych płatności lub wstrzymanie </w:t>
      </w:r>
      <w:r w:rsidR="00950163">
        <w:rPr>
          <w:rFonts w:ascii="Arial" w:hAnsi="Arial" w:cs="Arial"/>
          <w:sz w:val="20"/>
          <w:szCs w:val="20"/>
        </w:rPr>
        <w:t xml:space="preserve">             </w:t>
      </w:r>
      <w:r w:rsidRPr="00950163">
        <w:rPr>
          <w:rFonts w:ascii="Arial" w:hAnsi="Arial" w:cs="Arial"/>
          <w:sz w:val="20"/>
          <w:szCs w:val="20"/>
        </w:rPr>
        <w:t xml:space="preserve">w całości wykonania decyzji właściwego organu; </w:t>
      </w:r>
    </w:p>
    <w:p w:rsidR="005E1F0A" w:rsidRPr="00950163" w:rsidRDefault="005E1F0A" w:rsidP="00950163">
      <w:pPr>
        <w:pStyle w:val="Akapitzlist"/>
        <w:numPr>
          <w:ilvl w:val="2"/>
          <w:numId w:val="38"/>
        </w:numPr>
        <w:spacing w:after="0" w:line="240" w:lineRule="auto"/>
        <w:ind w:left="1276" w:hanging="556"/>
        <w:jc w:val="both"/>
        <w:rPr>
          <w:rFonts w:ascii="Arial" w:hAnsi="Arial" w:cs="Arial"/>
          <w:sz w:val="20"/>
          <w:szCs w:val="20"/>
        </w:rPr>
      </w:pPr>
      <w:r w:rsidRPr="00950163">
        <w:rPr>
          <w:rFonts w:ascii="Arial" w:hAnsi="Arial" w:cs="Arial"/>
          <w:sz w:val="20"/>
          <w:szCs w:val="20"/>
        </w:rPr>
        <w:t xml:space="preserve">Zaświadczenie Zakładu Ubezpieczeń Społecznych lub Kasy Rolniczego Ubezpieczenia Społecznego albo innego dokumentu potwierdzającego, że Wykonawca nie zalega </w:t>
      </w:r>
      <w:r w:rsidR="00950163">
        <w:rPr>
          <w:rFonts w:ascii="Arial" w:hAnsi="Arial" w:cs="Arial"/>
          <w:sz w:val="20"/>
          <w:szCs w:val="20"/>
        </w:rPr>
        <w:t xml:space="preserve">           </w:t>
      </w:r>
      <w:r w:rsidRPr="00950163">
        <w:rPr>
          <w:rFonts w:ascii="Arial" w:hAnsi="Arial" w:cs="Arial"/>
          <w:sz w:val="20"/>
          <w:szCs w:val="20"/>
        </w:rPr>
        <w:t>z opłacaniem składek na ubezpieczenia społeczne lub zdrowotne, wystawionego nie wcześniej niż 3 miesiące przed upływem terminu składania ofert albo wniosków</w:t>
      </w:r>
      <w:r w:rsidR="00950163">
        <w:rPr>
          <w:rFonts w:ascii="Arial" w:hAnsi="Arial" w:cs="Arial"/>
          <w:sz w:val="20"/>
          <w:szCs w:val="20"/>
        </w:rPr>
        <w:t xml:space="preserve">                </w:t>
      </w:r>
      <w:r w:rsidRPr="00950163">
        <w:rPr>
          <w:rFonts w:ascii="Arial" w:hAnsi="Arial" w:cs="Arial"/>
          <w:sz w:val="20"/>
          <w:szCs w:val="20"/>
        </w:rPr>
        <w:t xml:space="preserve"> o dopuszczenie do udzia</w:t>
      </w:r>
      <w:r w:rsidR="00950163">
        <w:rPr>
          <w:rFonts w:ascii="Arial" w:hAnsi="Arial" w:cs="Arial"/>
          <w:sz w:val="20"/>
          <w:szCs w:val="20"/>
        </w:rPr>
        <w:t>łu</w:t>
      </w:r>
      <w:r w:rsidRPr="00950163">
        <w:rPr>
          <w:rFonts w:ascii="Arial" w:hAnsi="Arial" w:cs="Arial"/>
          <w:sz w:val="20"/>
          <w:szCs w:val="20"/>
        </w:rPr>
        <w:t xml:space="preserve">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E1F0A" w:rsidRPr="00950163" w:rsidRDefault="005E1F0A" w:rsidP="00950163">
      <w:pPr>
        <w:pStyle w:val="Akapitzlist"/>
        <w:numPr>
          <w:ilvl w:val="2"/>
          <w:numId w:val="38"/>
        </w:numPr>
        <w:spacing w:after="0" w:line="240" w:lineRule="auto"/>
        <w:ind w:left="1276" w:hanging="556"/>
        <w:jc w:val="both"/>
        <w:rPr>
          <w:rFonts w:ascii="Arial" w:hAnsi="Arial" w:cs="Arial"/>
          <w:sz w:val="20"/>
          <w:szCs w:val="20"/>
        </w:rPr>
      </w:pPr>
      <w:r w:rsidRPr="00950163">
        <w:rPr>
          <w:rFonts w:ascii="Arial" w:hAnsi="Arial" w:cs="Arial"/>
          <w:sz w:val="20"/>
          <w:szCs w:val="20"/>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dokumentu potwierdzającego dokonanie płatności tych należności wraz z ewentualnymi odsetkami lub grzywną, lub zawarcie wiążącego porozumienia</w:t>
      </w:r>
      <w:r w:rsidR="00950163">
        <w:rPr>
          <w:rFonts w:ascii="Arial" w:hAnsi="Arial" w:cs="Arial"/>
          <w:sz w:val="20"/>
          <w:szCs w:val="20"/>
        </w:rPr>
        <w:t xml:space="preserve">         </w:t>
      </w:r>
      <w:r w:rsidRPr="00950163">
        <w:rPr>
          <w:rFonts w:ascii="Arial" w:hAnsi="Arial" w:cs="Arial"/>
          <w:sz w:val="20"/>
          <w:szCs w:val="20"/>
        </w:rPr>
        <w:t xml:space="preserve"> w sprawie spłat tych należności;</w:t>
      </w:r>
    </w:p>
    <w:p w:rsidR="005E1F0A" w:rsidRPr="00950163" w:rsidRDefault="005E1F0A" w:rsidP="00950163">
      <w:pPr>
        <w:pStyle w:val="Akapitzlist"/>
        <w:numPr>
          <w:ilvl w:val="2"/>
          <w:numId w:val="38"/>
        </w:numPr>
        <w:spacing w:after="0" w:line="240" w:lineRule="auto"/>
        <w:ind w:left="1276" w:hanging="556"/>
        <w:jc w:val="both"/>
        <w:rPr>
          <w:rFonts w:ascii="Arial" w:hAnsi="Arial" w:cs="Arial"/>
          <w:sz w:val="20"/>
          <w:szCs w:val="20"/>
        </w:rPr>
      </w:pPr>
      <w:r w:rsidRPr="00950163">
        <w:rPr>
          <w:rFonts w:ascii="Arial" w:hAnsi="Arial" w:cs="Arial"/>
          <w:sz w:val="20"/>
          <w:szCs w:val="20"/>
        </w:rPr>
        <w:t>Oświadczenie Wykonawcy o braku orzeczenia wobec niego tytułem środka zapobiegawczego zakazu ubiegania się o zamówienia publiczne;</w:t>
      </w:r>
    </w:p>
    <w:p w:rsidR="005E1F0A" w:rsidRDefault="005E1F0A" w:rsidP="00950163">
      <w:pPr>
        <w:pStyle w:val="Akapitzlist"/>
        <w:numPr>
          <w:ilvl w:val="2"/>
          <w:numId w:val="38"/>
        </w:numPr>
        <w:spacing w:after="0" w:line="240" w:lineRule="auto"/>
        <w:ind w:left="1276" w:hanging="556"/>
        <w:jc w:val="both"/>
        <w:rPr>
          <w:rFonts w:ascii="Arial" w:hAnsi="Arial" w:cs="Arial"/>
          <w:sz w:val="20"/>
          <w:szCs w:val="20"/>
        </w:rPr>
      </w:pPr>
      <w:r w:rsidRPr="00950163">
        <w:rPr>
          <w:rFonts w:ascii="Arial" w:hAnsi="Arial" w:cs="Arial"/>
          <w:sz w:val="20"/>
          <w:szCs w:val="20"/>
        </w:rPr>
        <w:t>Oświadczenie Wykonawcy o niezaleganiu z opłacaniem podatków i opłat lokalnych,</w:t>
      </w:r>
      <w:r w:rsidR="00950163">
        <w:rPr>
          <w:rFonts w:ascii="Arial" w:hAnsi="Arial" w:cs="Arial"/>
          <w:sz w:val="20"/>
          <w:szCs w:val="20"/>
        </w:rPr>
        <w:t xml:space="preserve">         </w:t>
      </w:r>
      <w:r w:rsidRPr="00950163">
        <w:rPr>
          <w:rFonts w:ascii="Arial" w:hAnsi="Arial" w:cs="Arial"/>
          <w:sz w:val="20"/>
          <w:szCs w:val="20"/>
        </w:rPr>
        <w:t xml:space="preserve"> o których mowa w ustawie z dnia 12 stycznia 2016 r. o podatkach i opłat</w:t>
      </w:r>
      <w:r w:rsidR="005967E6">
        <w:rPr>
          <w:rFonts w:ascii="Arial" w:hAnsi="Arial" w:cs="Arial"/>
          <w:sz w:val="20"/>
          <w:szCs w:val="20"/>
        </w:rPr>
        <w:t>ach lokalnych (Dz.U. z 2016r.,</w:t>
      </w:r>
      <w:r w:rsidRPr="00950163">
        <w:rPr>
          <w:rFonts w:ascii="Arial" w:hAnsi="Arial" w:cs="Arial"/>
          <w:sz w:val="20"/>
          <w:szCs w:val="20"/>
        </w:rPr>
        <w:t xml:space="preserve"> poz 716);</w:t>
      </w:r>
    </w:p>
    <w:p w:rsidR="001359D5" w:rsidRDefault="001359D5" w:rsidP="001359D5">
      <w:pPr>
        <w:jc w:val="both"/>
        <w:rPr>
          <w:rFonts w:ascii="Arial" w:hAnsi="Arial" w:cs="Arial"/>
          <w:sz w:val="20"/>
          <w:szCs w:val="20"/>
        </w:rPr>
      </w:pPr>
    </w:p>
    <w:p w:rsidR="001359D5" w:rsidRPr="001359D5" w:rsidRDefault="001359D5" w:rsidP="001359D5">
      <w:pPr>
        <w:jc w:val="both"/>
        <w:rPr>
          <w:rFonts w:ascii="Arial" w:hAnsi="Arial" w:cs="Arial"/>
          <w:sz w:val="20"/>
          <w:szCs w:val="20"/>
        </w:rPr>
      </w:pPr>
    </w:p>
    <w:p w:rsidR="005E1F0A" w:rsidRPr="00950163" w:rsidRDefault="005E1F0A" w:rsidP="00950163">
      <w:pPr>
        <w:pStyle w:val="Akapitzlist"/>
        <w:numPr>
          <w:ilvl w:val="1"/>
          <w:numId w:val="38"/>
        </w:numPr>
        <w:spacing w:after="0" w:line="240" w:lineRule="auto"/>
        <w:jc w:val="both"/>
        <w:rPr>
          <w:rFonts w:ascii="Arial" w:hAnsi="Arial" w:cs="Arial"/>
          <w:sz w:val="20"/>
          <w:szCs w:val="20"/>
        </w:rPr>
      </w:pPr>
      <w:r w:rsidRPr="00950163">
        <w:rPr>
          <w:rFonts w:ascii="Arial" w:hAnsi="Arial" w:cs="Arial"/>
          <w:sz w:val="20"/>
          <w:szCs w:val="20"/>
        </w:rPr>
        <w:t xml:space="preserve">Jeżeli wykonawca ma siedzibę lub miejsce zamieszkania poza terytorium Rzeczypospolitej Polskiej, zamiast dokumentów o których mowa powyżej składa dokument lub dokumenty wystawione w kraju, w którym ma siedzibę lub miejsce zamieszkania, potwierdzające odpowiednio, że: </w:t>
      </w:r>
    </w:p>
    <w:p w:rsidR="005E1F0A" w:rsidRPr="00950163" w:rsidRDefault="005E1F0A" w:rsidP="00950163">
      <w:pPr>
        <w:pStyle w:val="Akapitzlist"/>
        <w:numPr>
          <w:ilvl w:val="0"/>
          <w:numId w:val="39"/>
        </w:numPr>
        <w:spacing w:after="0" w:line="240" w:lineRule="auto"/>
        <w:jc w:val="both"/>
        <w:rPr>
          <w:rFonts w:ascii="Arial" w:hAnsi="Arial" w:cs="Arial"/>
          <w:sz w:val="20"/>
          <w:szCs w:val="20"/>
        </w:rPr>
      </w:pPr>
      <w:r w:rsidRPr="00950163">
        <w:rPr>
          <w:rFonts w:ascii="Arial" w:hAnsi="Arial" w:cs="Arial"/>
          <w:sz w:val="20"/>
          <w:szCs w:val="20"/>
        </w:rPr>
        <w:t xml:space="preserve">nie otwarto jego likwidacji ani nie ogłoszono upadłości, wystawione nie wcześniej niż                   6 miesięcy przed upływem terminu składania ofert albo wniosków o dopuszczenie do udziału            w postępowaniu. </w:t>
      </w:r>
    </w:p>
    <w:p w:rsidR="005E1F0A" w:rsidRPr="00950163" w:rsidRDefault="005E1F0A" w:rsidP="00950163">
      <w:pPr>
        <w:pStyle w:val="Akapitzlist"/>
        <w:numPr>
          <w:ilvl w:val="0"/>
          <w:numId w:val="39"/>
        </w:numPr>
        <w:spacing w:after="0" w:line="240" w:lineRule="auto"/>
        <w:jc w:val="both"/>
        <w:rPr>
          <w:rFonts w:ascii="Arial" w:hAnsi="Arial" w:cs="Arial"/>
          <w:sz w:val="20"/>
          <w:szCs w:val="20"/>
        </w:rPr>
      </w:pPr>
      <w:r w:rsidRPr="00950163">
        <w:rPr>
          <w:rFonts w:ascii="Arial" w:hAnsi="Arial" w:cs="Arial"/>
          <w:sz w:val="20"/>
          <w:szCs w:val="20"/>
        </w:rPr>
        <w:lastRenderedPageBreak/>
        <w:t xml:space="preserve"> nie zalega z uiszczaniem podatków, opłat, składek na ubezpieczenie społeczne lub zdrowotne albo że zawarł porozumienie z właściwym organem w sprawie spłat tych </w:t>
      </w:r>
      <w:r w:rsidR="00950163">
        <w:rPr>
          <w:rFonts w:ascii="Arial" w:hAnsi="Arial" w:cs="Arial"/>
          <w:sz w:val="20"/>
          <w:szCs w:val="20"/>
        </w:rPr>
        <w:t>należności wraz</w:t>
      </w:r>
      <w:r w:rsidRPr="00950163">
        <w:rPr>
          <w:rFonts w:ascii="Arial" w:hAnsi="Arial" w:cs="Arial"/>
          <w:sz w:val="20"/>
          <w:szCs w:val="20"/>
        </w:rPr>
        <w:t xml:space="preserve"> z ewentualnymi odsetkami lub grzywnami, w szczególności uzyskał przewidziane prawem zwolnienie, odroczenie lub rozłożenie na raty zaległych płatności lub wstrzymanie </w:t>
      </w:r>
      <w:r w:rsidR="00950163">
        <w:rPr>
          <w:rFonts w:ascii="Arial" w:hAnsi="Arial" w:cs="Arial"/>
          <w:sz w:val="20"/>
          <w:szCs w:val="20"/>
        </w:rPr>
        <w:t xml:space="preserve">      </w:t>
      </w:r>
      <w:r w:rsidRPr="00950163">
        <w:rPr>
          <w:rFonts w:ascii="Arial" w:hAnsi="Arial" w:cs="Arial"/>
          <w:sz w:val="20"/>
          <w:szCs w:val="20"/>
        </w:rPr>
        <w:t>w całości wykonania decyzji właściwego organu wystawione nie wcześniej niż 3 miesiące przed upływem terminu składania ofert albo wniosków o dopuszczenie do udziału</w:t>
      </w:r>
      <w:r w:rsidR="00950163">
        <w:rPr>
          <w:rFonts w:ascii="Arial" w:hAnsi="Arial" w:cs="Arial"/>
          <w:sz w:val="20"/>
          <w:szCs w:val="20"/>
        </w:rPr>
        <w:t xml:space="preserve">                  </w:t>
      </w:r>
      <w:r w:rsidRPr="00950163">
        <w:rPr>
          <w:rFonts w:ascii="Arial" w:hAnsi="Arial" w:cs="Arial"/>
          <w:sz w:val="20"/>
          <w:szCs w:val="20"/>
        </w:rPr>
        <w:t xml:space="preserve"> w postępowaniu. </w:t>
      </w:r>
    </w:p>
    <w:p w:rsidR="005E1F0A" w:rsidRPr="00950163" w:rsidRDefault="005E1F0A" w:rsidP="00950163">
      <w:pPr>
        <w:pStyle w:val="Akapitzlist"/>
        <w:numPr>
          <w:ilvl w:val="1"/>
          <w:numId w:val="38"/>
        </w:numPr>
        <w:spacing w:after="0" w:line="240" w:lineRule="auto"/>
        <w:jc w:val="both"/>
        <w:rPr>
          <w:rFonts w:ascii="Arial" w:hAnsi="Arial" w:cs="Arial"/>
          <w:sz w:val="20"/>
          <w:szCs w:val="20"/>
        </w:rPr>
      </w:pPr>
      <w:r w:rsidRPr="00950163">
        <w:rPr>
          <w:rFonts w:ascii="Arial" w:hAnsi="Arial" w:cs="Arial"/>
          <w:sz w:val="20"/>
          <w:szCs w:val="20"/>
        </w:rPr>
        <w:t>Zobowiązanie podmiotów, na których zdolnościach technicznych, zawodowych, sytuacji finansowej lub ekonomicznej wykonawca polega, do oddania mu do dyspozycji niezbędnych zasobów na potrzeby realizacji zamówienia.</w:t>
      </w:r>
    </w:p>
    <w:p w:rsidR="005E1F0A" w:rsidRPr="00950163" w:rsidRDefault="005E1F0A" w:rsidP="00950163">
      <w:pPr>
        <w:pStyle w:val="Akapitzlist"/>
        <w:numPr>
          <w:ilvl w:val="1"/>
          <w:numId w:val="38"/>
        </w:numPr>
        <w:tabs>
          <w:tab w:val="left" w:pos="993"/>
        </w:tabs>
        <w:spacing w:after="0" w:line="240" w:lineRule="auto"/>
        <w:jc w:val="both"/>
        <w:rPr>
          <w:rFonts w:ascii="Arial" w:hAnsi="Arial" w:cs="Arial"/>
          <w:sz w:val="20"/>
          <w:szCs w:val="20"/>
        </w:rPr>
      </w:pPr>
      <w:r w:rsidRPr="00950163">
        <w:rPr>
          <w:rFonts w:ascii="Arial" w:hAnsi="Arial" w:cs="Arial"/>
          <w:sz w:val="20"/>
          <w:szCs w:val="20"/>
        </w:rPr>
        <w:t xml:space="preserve">Pełnomocnictwo udzielone przez wykonawców wspólnie ubiegających się o zamówienie                  do reprezentowania ich w postępowaniu o udzielenie zamówienia albo reprezentowania                       w postępowaniu i zawarcia umowy w sprawie zamówienia publicznego. </w:t>
      </w:r>
    </w:p>
    <w:p w:rsidR="005E1F0A" w:rsidRPr="00950163" w:rsidRDefault="005E1F0A" w:rsidP="00A154E4">
      <w:pPr>
        <w:pStyle w:val="Akapitzlist"/>
        <w:numPr>
          <w:ilvl w:val="1"/>
          <w:numId w:val="38"/>
        </w:numPr>
        <w:tabs>
          <w:tab w:val="left" w:pos="993"/>
        </w:tabs>
        <w:spacing w:after="0" w:line="240" w:lineRule="auto"/>
        <w:jc w:val="both"/>
        <w:rPr>
          <w:rFonts w:ascii="Arial" w:hAnsi="Arial" w:cs="Arial"/>
          <w:sz w:val="20"/>
          <w:szCs w:val="20"/>
        </w:rPr>
      </w:pPr>
      <w:r w:rsidRPr="00950163">
        <w:rPr>
          <w:rFonts w:ascii="Arial" w:hAnsi="Arial" w:cs="Arial"/>
          <w:sz w:val="20"/>
          <w:szCs w:val="20"/>
        </w:rPr>
        <w:t xml:space="preserve">W przypadku składania oferty wspólnej przez kilka podmiotów każdy z wykonawców składających ofertę wspólną zobowiązany jest złożyć: </w:t>
      </w:r>
    </w:p>
    <w:p w:rsidR="005E1F0A" w:rsidRPr="00950163" w:rsidRDefault="005E1F0A" w:rsidP="00A154E4">
      <w:pPr>
        <w:pStyle w:val="Akapitzlist"/>
        <w:numPr>
          <w:ilvl w:val="0"/>
          <w:numId w:val="40"/>
        </w:numPr>
        <w:tabs>
          <w:tab w:val="left" w:pos="993"/>
        </w:tabs>
        <w:spacing w:after="0" w:line="240" w:lineRule="auto"/>
        <w:jc w:val="both"/>
        <w:rPr>
          <w:rFonts w:ascii="Arial" w:hAnsi="Arial" w:cs="Arial"/>
          <w:sz w:val="20"/>
          <w:szCs w:val="20"/>
        </w:rPr>
      </w:pPr>
      <w:r w:rsidRPr="00950163">
        <w:rPr>
          <w:rFonts w:ascii="Arial" w:hAnsi="Arial" w:cs="Arial"/>
          <w:sz w:val="20"/>
          <w:szCs w:val="20"/>
        </w:rPr>
        <w:t xml:space="preserve">Komplet dotyczących go dokumentów wymienionych w pkt. </w:t>
      </w:r>
      <w:r w:rsidR="00E55FCD" w:rsidRPr="00950163">
        <w:rPr>
          <w:rFonts w:ascii="Arial" w:hAnsi="Arial" w:cs="Arial"/>
          <w:sz w:val="20"/>
          <w:szCs w:val="20"/>
        </w:rPr>
        <w:t>8</w:t>
      </w:r>
      <w:r w:rsidRPr="00950163">
        <w:rPr>
          <w:rFonts w:ascii="Arial" w:hAnsi="Arial" w:cs="Arial"/>
          <w:sz w:val="20"/>
          <w:szCs w:val="20"/>
        </w:rPr>
        <w:t xml:space="preserve">.7.1 -  </w:t>
      </w:r>
      <w:r w:rsidR="00E55FCD" w:rsidRPr="00950163">
        <w:rPr>
          <w:rFonts w:ascii="Arial" w:hAnsi="Arial" w:cs="Arial"/>
          <w:sz w:val="20"/>
          <w:szCs w:val="20"/>
        </w:rPr>
        <w:t>8</w:t>
      </w:r>
      <w:r w:rsidRPr="00950163">
        <w:rPr>
          <w:rFonts w:ascii="Arial" w:hAnsi="Arial" w:cs="Arial"/>
          <w:sz w:val="20"/>
          <w:szCs w:val="20"/>
        </w:rPr>
        <w:t>.7.6.</w:t>
      </w:r>
    </w:p>
    <w:p w:rsidR="005E1F0A" w:rsidRPr="00950163" w:rsidRDefault="005E1F0A" w:rsidP="00A154E4">
      <w:pPr>
        <w:pStyle w:val="Akapitzlist"/>
        <w:numPr>
          <w:ilvl w:val="0"/>
          <w:numId w:val="40"/>
        </w:numPr>
        <w:tabs>
          <w:tab w:val="left" w:pos="993"/>
        </w:tabs>
        <w:spacing w:after="0" w:line="240" w:lineRule="auto"/>
        <w:jc w:val="both"/>
        <w:rPr>
          <w:rFonts w:ascii="Arial" w:hAnsi="Arial" w:cs="Arial"/>
          <w:sz w:val="20"/>
          <w:szCs w:val="20"/>
        </w:rPr>
      </w:pPr>
      <w:r w:rsidRPr="00950163">
        <w:rPr>
          <w:rFonts w:ascii="Arial" w:hAnsi="Arial" w:cs="Arial"/>
          <w:sz w:val="20"/>
          <w:szCs w:val="20"/>
        </w:rPr>
        <w:t xml:space="preserve">Oświadczenie o przynależności bądź braku przynależności do tej samej grupy kapitałowej,            o której mowa w art. 24 ust.1 pkt. 23 ustawy PZP – wzór stanowi Załącznik nr </w:t>
      </w:r>
      <w:r w:rsidR="00EA5066">
        <w:rPr>
          <w:rFonts w:ascii="Arial" w:hAnsi="Arial" w:cs="Arial"/>
          <w:sz w:val="20"/>
          <w:szCs w:val="20"/>
        </w:rPr>
        <w:t>7</w:t>
      </w:r>
      <w:r w:rsidRPr="00950163">
        <w:rPr>
          <w:rFonts w:ascii="Arial" w:hAnsi="Arial" w:cs="Arial"/>
          <w:sz w:val="20"/>
          <w:szCs w:val="20"/>
        </w:rPr>
        <w:t xml:space="preserve"> do niniejszej SIWZ.</w:t>
      </w:r>
    </w:p>
    <w:p w:rsidR="005E1F0A" w:rsidRPr="00950163" w:rsidRDefault="005E1F0A" w:rsidP="00A154E4">
      <w:pPr>
        <w:pStyle w:val="Akapitzlist"/>
        <w:numPr>
          <w:ilvl w:val="1"/>
          <w:numId w:val="38"/>
        </w:numPr>
        <w:tabs>
          <w:tab w:val="left" w:pos="993"/>
        </w:tabs>
        <w:spacing w:after="0" w:line="240" w:lineRule="auto"/>
        <w:jc w:val="both"/>
        <w:rPr>
          <w:rFonts w:ascii="Arial" w:hAnsi="Arial" w:cs="Arial"/>
          <w:sz w:val="20"/>
          <w:szCs w:val="20"/>
        </w:rPr>
      </w:pPr>
      <w:r w:rsidRPr="00950163">
        <w:rPr>
          <w:rFonts w:ascii="Arial" w:hAnsi="Arial" w:cs="Arial"/>
          <w:sz w:val="20"/>
          <w:szCs w:val="20"/>
        </w:rPr>
        <w:t xml:space="preserve">Oświadczenia składane przez wykonawcę i inne podmioty, na zdolnościach lub sytuacji których polega wykonawca na zasadach określonych w art. 22a ustawy oraz przez podwykonawców, składane są w oryginale. </w:t>
      </w:r>
    </w:p>
    <w:p w:rsidR="005E1F0A" w:rsidRPr="00950163" w:rsidRDefault="005E1F0A" w:rsidP="00950163">
      <w:pPr>
        <w:jc w:val="both"/>
        <w:rPr>
          <w:rFonts w:ascii="Arial" w:hAnsi="Arial" w:cs="Arial"/>
          <w:b/>
          <w:sz w:val="20"/>
          <w:szCs w:val="20"/>
        </w:rPr>
      </w:pPr>
    </w:p>
    <w:p w:rsidR="005E1F0A" w:rsidRPr="00950163" w:rsidRDefault="005E1F0A" w:rsidP="00950163">
      <w:pPr>
        <w:jc w:val="both"/>
        <w:rPr>
          <w:rFonts w:ascii="Arial" w:hAnsi="Arial" w:cs="Arial"/>
          <w:b/>
          <w:sz w:val="20"/>
          <w:szCs w:val="20"/>
        </w:rPr>
      </w:pPr>
      <w:r w:rsidRPr="00950163">
        <w:rPr>
          <w:rFonts w:ascii="Arial" w:hAnsi="Arial" w:cs="Arial"/>
          <w:b/>
          <w:sz w:val="20"/>
          <w:szCs w:val="20"/>
        </w:rPr>
        <w:t xml:space="preserve">W celu potwierdzenia spełniania przez wykonawcę warunków udziału w postępowaniu dotyczących sytuacji ekonomicznej lub finansowej Zamawiający żąda od Wykonawcy </w:t>
      </w:r>
      <w:r w:rsidRPr="00950163">
        <w:rPr>
          <w:rFonts w:ascii="Arial" w:hAnsi="Arial" w:cs="Arial"/>
          <w:b/>
          <w:bCs/>
          <w:sz w:val="20"/>
          <w:szCs w:val="20"/>
        </w:rPr>
        <w:t xml:space="preserve">którego oferta została najwyżej oceniona </w:t>
      </w:r>
      <w:r w:rsidRPr="00950163">
        <w:rPr>
          <w:rFonts w:ascii="Arial" w:hAnsi="Arial" w:cs="Arial"/>
          <w:b/>
          <w:sz w:val="20"/>
          <w:szCs w:val="20"/>
        </w:rPr>
        <w:t xml:space="preserve">następujących dokumentów: </w:t>
      </w:r>
    </w:p>
    <w:p w:rsidR="005E1F0A" w:rsidRPr="00950163" w:rsidRDefault="005E1F0A" w:rsidP="00950163">
      <w:pPr>
        <w:jc w:val="both"/>
        <w:rPr>
          <w:rFonts w:ascii="Arial" w:hAnsi="Arial" w:cs="Arial"/>
          <w:b/>
          <w:sz w:val="20"/>
          <w:szCs w:val="20"/>
        </w:rPr>
      </w:pPr>
    </w:p>
    <w:p w:rsidR="005E1F0A" w:rsidRPr="00950163" w:rsidRDefault="005E1F0A" w:rsidP="00A154E4">
      <w:pPr>
        <w:pStyle w:val="Tekstpodstawowywcity"/>
        <w:numPr>
          <w:ilvl w:val="1"/>
          <w:numId w:val="38"/>
        </w:numPr>
        <w:tabs>
          <w:tab w:val="left" w:pos="851"/>
        </w:tabs>
        <w:spacing w:after="0"/>
        <w:ind w:left="567" w:hanging="207"/>
        <w:jc w:val="both"/>
        <w:rPr>
          <w:rFonts w:ascii="Arial" w:hAnsi="Arial" w:cs="Arial"/>
          <w:sz w:val="20"/>
          <w:szCs w:val="20"/>
        </w:rPr>
      </w:pPr>
      <w:r w:rsidRPr="00950163">
        <w:rPr>
          <w:rFonts w:ascii="Arial" w:hAnsi="Arial" w:cs="Arial"/>
          <w:sz w:val="20"/>
          <w:szCs w:val="20"/>
        </w:rPr>
        <w:t>Opłaconą polisę, a w przypadku jej braku in</w:t>
      </w:r>
      <w:r w:rsidR="00BE0F9D" w:rsidRPr="00950163">
        <w:rPr>
          <w:rFonts w:ascii="Arial" w:hAnsi="Arial" w:cs="Arial"/>
          <w:sz w:val="20"/>
          <w:szCs w:val="20"/>
        </w:rPr>
        <w:t xml:space="preserve">ny dokument potwierdzający, </w:t>
      </w:r>
      <w:r w:rsidRPr="00950163">
        <w:rPr>
          <w:rFonts w:ascii="Arial" w:hAnsi="Arial" w:cs="Arial"/>
          <w:sz w:val="20"/>
          <w:szCs w:val="20"/>
        </w:rPr>
        <w:t>że Wykonawca jest ubezpieczony od odpowiedzialności cywilnej w zakresie prowadzonej d</w:t>
      </w:r>
      <w:r w:rsidR="00BE0F9D" w:rsidRPr="00950163">
        <w:rPr>
          <w:rFonts w:ascii="Arial" w:hAnsi="Arial" w:cs="Arial"/>
          <w:sz w:val="20"/>
          <w:szCs w:val="20"/>
        </w:rPr>
        <w:t>ziałalności związanej</w:t>
      </w:r>
      <w:r w:rsidRPr="00950163">
        <w:rPr>
          <w:rFonts w:ascii="Arial" w:hAnsi="Arial" w:cs="Arial"/>
          <w:sz w:val="20"/>
          <w:szCs w:val="20"/>
        </w:rPr>
        <w:t xml:space="preserve"> </w:t>
      </w:r>
      <w:r w:rsidR="00A154E4">
        <w:rPr>
          <w:rFonts w:ascii="Arial" w:hAnsi="Arial" w:cs="Arial"/>
          <w:sz w:val="20"/>
          <w:szCs w:val="20"/>
        </w:rPr>
        <w:t xml:space="preserve">        </w:t>
      </w:r>
      <w:r w:rsidRPr="00950163">
        <w:rPr>
          <w:rFonts w:ascii="Arial" w:hAnsi="Arial" w:cs="Arial"/>
          <w:sz w:val="20"/>
          <w:szCs w:val="20"/>
        </w:rPr>
        <w:t xml:space="preserve">z przedmiotem zamówienia na kwotę </w:t>
      </w:r>
      <w:r w:rsidR="00BE0F9D" w:rsidRPr="00950163">
        <w:rPr>
          <w:rFonts w:ascii="Arial" w:hAnsi="Arial" w:cs="Arial"/>
          <w:sz w:val="20"/>
          <w:szCs w:val="20"/>
        </w:rPr>
        <w:t>minimum 200 000,00 zł. (słownie: dwieście</w:t>
      </w:r>
      <w:r w:rsidRPr="00950163">
        <w:rPr>
          <w:rFonts w:ascii="Arial" w:hAnsi="Arial" w:cs="Arial"/>
          <w:sz w:val="20"/>
          <w:szCs w:val="20"/>
        </w:rPr>
        <w:t xml:space="preserve"> tysięcy złotych).</w:t>
      </w:r>
    </w:p>
    <w:p w:rsidR="005E1F0A" w:rsidRPr="00950163" w:rsidRDefault="005E1F0A" w:rsidP="00950163">
      <w:pPr>
        <w:jc w:val="both"/>
        <w:rPr>
          <w:rFonts w:ascii="Arial" w:hAnsi="Arial" w:cs="Arial"/>
          <w:b/>
          <w:sz w:val="20"/>
          <w:szCs w:val="20"/>
        </w:rPr>
      </w:pPr>
    </w:p>
    <w:p w:rsidR="005E1F0A" w:rsidRPr="00950163" w:rsidRDefault="005E1F0A" w:rsidP="00950163">
      <w:pPr>
        <w:jc w:val="both"/>
        <w:rPr>
          <w:rFonts w:ascii="Arial" w:hAnsi="Arial" w:cs="Arial"/>
          <w:b/>
          <w:sz w:val="20"/>
          <w:szCs w:val="20"/>
        </w:rPr>
      </w:pPr>
      <w:r w:rsidRPr="00950163">
        <w:rPr>
          <w:rFonts w:ascii="Arial" w:hAnsi="Arial" w:cs="Arial"/>
          <w:b/>
          <w:sz w:val="20"/>
          <w:szCs w:val="20"/>
        </w:rPr>
        <w:t xml:space="preserve">W celu potwierdzenia spełniania przez wykonawcę warunków udziału w postępowaniu dotyczących zdolności technicznej lub zawodowej Zamawiający żąda od Wykonawcy </w:t>
      </w:r>
      <w:r w:rsidRPr="00950163">
        <w:rPr>
          <w:rFonts w:ascii="Arial" w:hAnsi="Arial" w:cs="Arial"/>
          <w:b/>
          <w:bCs/>
          <w:sz w:val="20"/>
          <w:szCs w:val="20"/>
        </w:rPr>
        <w:t xml:space="preserve">którego oferta została najwyżej oceniona </w:t>
      </w:r>
      <w:r w:rsidRPr="00950163">
        <w:rPr>
          <w:rFonts w:ascii="Arial" w:hAnsi="Arial" w:cs="Arial"/>
          <w:b/>
          <w:sz w:val="20"/>
          <w:szCs w:val="20"/>
        </w:rPr>
        <w:t xml:space="preserve">następujących dokumentów: </w:t>
      </w:r>
    </w:p>
    <w:p w:rsidR="005E1F0A" w:rsidRPr="00950163" w:rsidRDefault="005E1F0A" w:rsidP="00950163">
      <w:pPr>
        <w:ind w:left="567" w:hanging="567"/>
        <w:jc w:val="both"/>
        <w:rPr>
          <w:rFonts w:ascii="Arial" w:hAnsi="Arial" w:cs="Arial"/>
          <w:sz w:val="20"/>
          <w:szCs w:val="20"/>
        </w:rPr>
      </w:pPr>
    </w:p>
    <w:p w:rsidR="005E1F0A" w:rsidRPr="00A154E4" w:rsidRDefault="005E1F0A" w:rsidP="00A154E4">
      <w:pPr>
        <w:pStyle w:val="Akapitzlist"/>
        <w:numPr>
          <w:ilvl w:val="1"/>
          <w:numId w:val="38"/>
        </w:numPr>
        <w:tabs>
          <w:tab w:val="left" w:pos="851"/>
        </w:tabs>
        <w:autoSpaceDE w:val="0"/>
        <w:autoSpaceDN w:val="0"/>
        <w:adjustRightInd w:val="0"/>
        <w:spacing w:after="0"/>
        <w:jc w:val="both"/>
        <w:rPr>
          <w:rFonts w:ascii="Arial" w:hAnsi="Arial" w:cs="Arial"/>
          <w:sz w:val="20"/>
          <w:szCs w:val="20"/>
        </w:rPr>
      </w:pPr>
      <w:r w:rsidRPr="00950163">
        <w:rPr>
          <w:rFonts w:ascii="Arial" w:hAnsi="Arial" w:cs="Arial"/>
          <w:sz w:val="20"/>
          <w:szCs w:val="20"/>
        </w:rPr>
        <w:t xml:space="preserve">Wykaz prac: minimum jedna robota budowlana o podobnym charakterze o wartości min. </w:t>
      </w:r>
      <w:r w:rsidR="00A154E4" w:rsidRPr="00A154E4">
        <w:rPr>
          <w:rFonts w:ascii="Arial" w:hAnsi="Arial" w:cs="Arial"/>
          <w:sz w:val="20"/>
          <w:szCs w:val="20"/>
        </w:rPr>
        <w:t>20</w:t>
      </w:r>
      <w:r w:rsidRPr="00A154E4">
        <w:rPr>
          <w:rFonts w:ascii="Arial" w:hAnsi="Arial" w:cs="Arial"/>
          <w:sz w:val="20"/>
          <w:szCs w:val="20"/>
        </w:rPr>
        <w:t xml:space="preserve">0 000,00 zł. brutto </w:t>
      </w:r>
      <w:r w:rsidRPr="00950163">
        <w:rPr>
          <w:rFonts w:ascii="Arial" w:hAnsi="Arial" w:cs="Arial"/>
          <w:sz w:val="20"/>
          <w:szCs w:val="20"/>
        </w:rPr>
        <w:t xml:space="preserve">w okresie ostatnich 5 lat przed upływem terminu składania ofert, a jeżeli okres prowadzenia działalności jest krótszy  w tym okresie z podaniem ich rodzaju i wartości, daty i miejsca wykonania oraz do wskazanych pozycji załączeniem dowodów ich dotyczących, określających czy prace te zostały wykonane  w sposób należyty </w:t>
      </w:r>
      <w:r w:rsidR="00A154E4">
        <w:rPr>
          <w:rFonts w:ascii="Arial" w:hAnsi="Arial" w:cs="Arial"/>
          <w:sz w:val="20"/>
          <w:szCs w:val="20"/>
        </w:rPr>
        <w:t xml:space="preserve">      </w:t>
      </w:r>
      <w:r w:rsidRPr="00950163">
        <w:rPr>
          <w:rFonts w:ascii="Arial" w:hAnsi="Arial" w:cs="Arial"/>
          <w:sz w:val="20"/>
          <w:szCs w:val="20"/>
        </w:rPr>
        <w:t xml:space="preserve">i zgodnie z zasadami sztuki budowlanej i prawidłowo ukończone. Wykaz należy sporządzić według wzoru stanowiącego </w:t>
      </w:r>
      <w:r w:rsidRPr="00A154E4">
        <w:rPr>
          <w:rFonts w:ascii="Arial" w:hAnsi="Arial" w:cs="Arial"/>
          <w:b/>
          <w:sz w:val="20"/>
          <w:szCs w:val="20"/>
          <w:u w:val="single"/>
        </w:rPr>
        <w:t>Załącznik nr 8</w:t>
      </w:r>
      <w:r w:rsidRPr="00A154E4">
        <w:rPr>
          <w:rFonts w:ascii="Arial" w:hAnsi="Arial" w:cs="Arial"/>
          <w:sz w:val="20"/>
          <w:szCs w:val="20"/>
        </w:rPr>
        <w:t xml:space="preserve"> do SIWZ.</w:t>
      </w:r>
    </w:p>
    <w:p w:rsidR="005E1F0A" w:rsidRPr="00950163" w:rsidRDefault="005E1F0A" w:rsidP="00A154E4">
      <w:pPr>
        <w:pStyle w:val="Akapitzlist"/>
        <w:numPr>
          <w:ilvl w:val="1"/>
          <w:numId w:val="38"/>
        </w:numPr>
        <w:tabs>
          <w:tab w:val="left" w:pos="851"/>
        </w:tabs>
        <w:autoSpaceDE w:val="0"/>
        <w:autoSpaceDN w:val="0"/>
        <w:adjustRightInd w:val="0"/>
        <w:spacing w:after="0"/>
        <w:jc w:val="both"/>
        <w:rPr>
          <w:rFonts w:ascii="Arial" w:hAnsi="Arial" w:cs="Arial"/>
          <w:color w:val="000000"/>
          <w:sz w:val="20"/>
          <w:szCs w:val="20"/>
        </w:rPr>
      </w:pPr>
      <w:r w:rsidRPr="00950163">
        <w:rPr>
          <w:rFonts w:ascii="Arial" w:hAnsi="Arial" w:cs="Arial"/>
          <w:sz w:val="20"/>
          <w:szCs w:val="20"/>
        </w:rPr>
        <w:t xml:space="preserve"> Wykaz osób</w:t>
      </w:r>
      <w:r w:rsidRPr="00950163">
        <w:rPr>
          <w:rFonts w:ascii="Arial" w:hAnsi="Arial" w:cs="Arial"/>
          <w:color w:val="000000"/>
          <w:sz w:val="20"/>
          <w:szCs w:val="20"/>
        </w:rPr>
        <w:t xml:space="preserve"> - </w:t>
      </w:r>
      <w:r w:rsidRPr="00950163">
        <w:rPr>
          <w:rFonts w:ascii="Arial" w:hAnsi="Arial" w:cs="Arial"/>
          <w:sz w:val="20"/>
          <w:szCs w:val="20"/>
        </w:rPr>
        <w:t>zdolnych do wykonania zamówienia.</w:t>
      </w:r>
      <w:r w:rsidRPr="00950163">
        <w:rPr>
          <w:rFonts w:ascii="Arial" w:hAnsi="Arial" w:cs="Arial"/>
          <w:color w:val="0070C0"/>
          <w:sz w:val="20"/>
          <w:szCs w:val="20"/>
        </w:rPr>
        <w:t xml:space="preserve"> </w:t>
      </w:r>
      <w:r w:rsidRPr="00950163">
        <w:rPr>
          <w:rFonts w:ascii="Arial" w:hAnsi="Arial" w:cs="Arial"/>
          <w:color w:val="000000"/>
          <w:sz w:val="20"/>
          <w:szCs w:val="20"/>
        </w:rPr>
        <w:t xml:space="preserve">Do wykazu należy dołączyć dokumenty potwierdzające spełnienie tego warunku. </w:t>
      </w:r>
      <w:r w:rsidRPr="00950163">
        <w:rPr>
          <w:rFonts w:ascii="Arial" w:hAnsi="Arial" w:cs="Arial"/>
          <w:sz w:val="20"/>
          <w:szCs w:val="20"/>
        </w:rPr>
        <w:t>Wykaz należy</w:t>
      </w:r>
      <w:r w:rsidRPr="00950163">
        <w:rPr>
          <w:rFonts w:ascii="Arial" w:hAnsi="Arial" w:cs="Arial"/>
          <w:color w:val="000000"/>
          <w:sz w:val="20"/>
          <w:szCs w:val="20"/>
        </w:rPr>
        <w:t xml:space="preserve"> sporządzić wg wzoru stanowiącego </w:t>
      </w:r>
      <w:r w:rsidRPr="00A154E4">
        <w:rPr>
          <w:rFonts w:ascii="Arial" w:hAnsi="Arial" w:cs="Arial"/>
          <w:b/>
          <w:sz w:val="20"/>
          <w:szCs w:val="20"/>
          <w:u w:val="single"/>
        </w:rPr>
        <w:t>Załącznik nr 9</w:t>
      </w:r>
      <w:r w:rsidRPr="00A154E4">
        <w:rPr>
          <w:rFonts w:ascii="Arial" w:hAnsi="Arial" w:cs="Arial"/>
          <w:sz w:val="20"/>
          <w:szCs w:val="20"/>
        </w:rPr>
        <w:t xml:space="preserve"> do </w:t>
      </w:r>
      <w:r w:rsidRPr="00950163">
        <w:rPr>
          <w:rFonts w:ascii="Arial" w:hAnsi="Arial" w:cs="Arial"/>
          <w:color w:val="000000"/>
          <w:sz w:val="20"/>
          <w:szCs w:val="20"/>
        </w:rPr>
        <w:t>niniejszej SIWZ.</w:t>
      </w:r>
    </w:p>
    <w:p w:rsidR="005E1F0A" w:rsidRPr="00950163" w:rsidRDefault="005E1F0A" w:rsidP="00950163">
      <w:pPr>
        <w:autoSpaceDE w:val="0"/>
        <w:autoSpaceDN w:val="0"/>
        <w:adjustRightInd w:val="0"/>
        <w:jc w:val="both"/>
        <w:rPr>
          <w:rFonts w:ascii="Arial" w:hAnsi="Arial" w:cs="Arial"/>
          <w:color w:val="000000"/>
          <w:sz w:val="20"/>
          <w:szCs w:val="20"/>
        </w:rPr>
      </w:pPr>
    </w:p>
    <w:p w:rsidR="005E1F0A" w:rsidRPr="00A154E4" w:rsidRDefault="005E1F0A" w:rsidP="005E1F0A">
      <w:pPr>
        <w:jc w:val="both"/>
        <w:rPr>
          <w:rFonts w:ascii="Arial" w:hAnsi="Arial" w:cs="Arial"/>
          <w:b/>
          <w:sz w:val="20"/>
          <w:szCs w:val="20"/>
        </w:rPr>
      </w:pPr>
      <w:r w:rsidRPr="00A154E4">
        <w:rPr>
          <w:rFonts w:ascii="Arial" w:hAnsi="Arial" w:cs="Arial"/>
          <w:b/>
          <w:sz w:val="20"/>
          <w:szCs w:val="20"/>
        </w:rPr>
        <w:t xml:space="preserve">W celu potwierdzenia spełniania przez Wykonawcę warunków udziału w postępowaniu określonych w SIWZ Zamawiający żąda od Wykonawcy </w:t>
      </w:r>
      <w:r w:rsidRPr="00A154E4">
        <w:rPr>
          <w:rFonts w:ascii="Arial" w:hAnsi="Arial" w:cs="Arial"/>
          <w:b/>
          <w:bCs/>
          <w:sz w:val="20"/>
          <w:szCs w:val="20"/>
        </w:rPr>
        <w:t xml:space="preserve">którego oferta została najwyżej oceniona </w:t>
      </w:r>
      <w:r w:rsidRPr="00A154E4">
        <w:rPr>
          <w:rFonts w:ascii="Arial" w:hAnsi="Arial" w:cs="Arial"/>
          <w:b/>
          <w:sz w:val="20"/>
          <w:szCs w:val="20"/>
        </w:rPr>
        <w:t xml:space="preserve">następujących dokumentów: </w:t>
      </w:r>
    </w:p>
    <w:p w:rsidR="005E1F0A" w:rsidRPr="0078216E" w:rsidRDefault="005E1F0A" w:rsidP="005E1F0A">
      <w:pPr>
        <w:autoSpaceDE w:val="0"/>
        <w:autoSpaceDN w:val="0"/>
        <w:adjustRightInd w:val="0"/>
        <w:ind w:left="567" w:hanging="567"/>
        <w:jc w:val="both"/>
        <w:rPr>
          <w:rFonts w:ascii="Arial" w:hAnsi="Arial" w:cs="Arial"/>
          <w:color w:val="000000"/>
          <w:sz w:val="16"/>
          <w:szCs w:val="16"/>
        </w:rPr>
      </w:pPr>
    </w:p>
    <w:p w:rsidR="005E1F0A" w:rsidRPr="00A154E4" w:rsidRDefault="005E1F0A" w:rsidP="00662CD0">
      <w:pPr>
        <w:pStyle w:val="Akapitzlist"/>
        <w:numPr>
          <w:ilvl w:val="1"/>
          <w:numId w:val="38"/>
        </w:numPr>
        <w:tabs>
          <w:tab w:val="left" w:pos="851"/>
        </w:tabs>
        <w:autoSpaceDE w:val="0"/>
        <w:autoSpaceDN w:val="0"/>
        <w:adjustRightInd w:val="0"/>
        <w:spacing w:after="0" w:line="240" w:lineRule="auto"/>
        <w:jc w:val="both"/>
        <w:rPr>
          <w:rFonts w:ascii="Arial" w:hAnsi="Arial" w:cs="Arial"/>
          <w:color w:val="000000"/>
          <w:sz w:val="20"/>
          <w:szCs w:val="20"/>
        </w:rPr>
      </w:pPr>
      <w:r w:rsidRPr="00A154E4">
        <w:rPr>
          <w:rFonts w:ascii="Arial" w:hAnsi="Arial" w:cs="Arial"/>
          <w:color w:val="000000"/>
          <w:sz w:val="20"/>
          <w:szCs w:val="20"/>
        </w:rPr>
        <w:t xml:space="preserve">Dokument gwarancyjny dla prac i urządzeń - wg </w:t>
      </w:r>
      <w:r w:rsidRPr="00662CD0">
        <w:rPr>
          <w:rFonts w:ascii="Arial" w:hAnsi="Arial" w:cs="Arial"/>
          <w:b/>
          <w:sz w:val="20"/>
          <w:szCs w:val="20"/>
          <w:u w:val="single"/>
        </w:rPr>
        <w:t>Załącznika nr 6</w:t>
      </w:r>
      <w:r w:rsidRPr="00662CD0">
        <w:rPr>
          <w:rFonts w:ascii="Arial" w:hAnsi="Arial" w:cs="Arial"/>
          <w:sz w:val="20"/>
          <w:szCs w:val="20"/>
        </w:rPr>
        <w:t xml:space="preserve"> do </w:t>
      </w:r>
      <w:r w:rsidRPr="00A154E4">
        <w:rPr>
          <w:rFonts w:ascii="Arial" w:hAnsi="Arial" w:cs="Arial"/>
          <w:color w:val="000000"/>
          <w:sz w:val="20"/>
          <w:szCs w:val="20"/>
        </w:rPr>
        <w:t xml:space="preserve">niniejszej SIWZ. </w:t>
      </w:r>
    </w:p>
    <w:p w:rsidR="005E1F0A" w:rsidRPr="00A154E4" w:rsidRDefault="005E1F0A" w:rsidP="00662CD0">
      <w:pPr>
        <w:pStyle w:val="Akapitzlist"/>
        <w:numPr>
          <w:ilvl w:val="1"/>
          <w:numId w:val="38"/>
        </w:numPr>
        <w:tabs>
          <w:tab w:val="left" w:pos="851"/>
        </w:tabs>
        <w:autoSpaceDE w:val="0"/>
        <w:autoSpaceDN w:val="0"/>
        <w:adjustRightInd w:val="0"/>
        <w:spacing w:after="0" w:line="240" w:lineRule="auto"/>
        <w:jc w:val="both"/>
        <w:rPr>
          <w:rFonts w:ascii="Arial" w:hAnsi="Arial" w:cs="Arial"/>
          <w:color w:val="000000"/>
          <w:sz w:val="20"/>
          <w:szCs w:val="20"/>
        </w:rPr>
      </w:pPr>
      <w:r w:rsidRPr="00A154E4">
        <w:rPr>
          <w:rFonts w:ascii="Arial" w:hAnsi="Arial" w:cs="Arial"/>
          <w:color w:val="000000"/>
          <w:sz w:val="20"/>
          <w:szCs w:val="20"/>
        </w:rPr>
        <w:t xml:space="preserve"> </w:t>
      </w:r>
      <w:r w:rsidRPr="00A154E4">
        <w:rPr>
          <w:rFonts w:ascii="Arial" w:hAnsi="Arial" w:cs="Arial"/>
          <w:sz w:val="20"/>
          <w:szCs w:val="20"/>
        </w:rPr>
        <w:t>Kosztorys ofertow</w:t>
      </w:r>
      <w:r w:rsidRPr="00A154E4">
        <w:rPr>
          <w:rFonts w:ascii="Arial" w:hAnsi="Arial" w:cs="Arial"/>
          <w:color w:val="000000"/>
          <w:sz w:val="20"/>
          <w:szCs w:val="20"/>
        </w:rPr>
        <w:t xml:space="preserve">y w formie własnego dokumentu </w:t>
      </w:r>
      <w:r w:rsidRPr="00A154E4">
        <w:rPr>
          <w:rFonts w:ascii="Arial" w:hAnsi="Arial" w:cs="Arial"/>
          <w:sz w:val="20"/>
          <w:szCs w:val="20"/>
        </w:rPr>
        <w:t>sporządzonego metodą uproszczoną zgodnie z układem i kolejnością przedstawioną w przedmiarach robót.</w:t>
      </w:r>
    </w:p>
    <w:p w:rsidR="001359D5" w:rsidRPr="001359D5" w:rsidRDefault="005E1F0A" w:rsidP="001359D5">
      <w:pPr>
        <w:pStyle w:val="Akapitzlist"/>
        <w:numPr>
          <w:ilvl w:val="1"/>
          <w:numId w:val="38"/>
        </w:numPr>
        <w:tabs>
          <w:tab w:val="left" w:pos="851"/>
        </w:tabs>
        <w:autoSpaceDE w:val="0"/>
        <w:autoSpaceDN w:val="0"/>
        <w:adjustRightInd w:val="0"/>
        <w:spacing w:after="0" w:line="240" w:lineRule="auto"/>
        <w:jc w:val="both"/>
        <w:rPr>
          <w:rFonts w:ascii="Arial" w:hAnsi="Arial" w:cs="Arial"/>
          <w:color w:val="000000"/>
          <w:sz w:val="20"/>
          <w:szCs w:val="20"/>
        </w:rPr>
      </w:pPr>
      <w:r w:rsidRPr="00A154E4">
        <w:rPr>
          <w:rFonts w:ascii="Arial" w:hAnsi="Arial" w:cs="Arial"/>
          <w:color w:val="000000"/>
          <w:sz w:val="20"/>
          <w:szCs w:val="20"/>
        </w:rPr>
        <w:t xml:space="preserve">Ogólne warunki umowy (zaparafowane) - </w:t>
      </w:r>
      <w:r w:rsidRPr="00662CD0">
        <w:rPr>
          <w:rFonts w:ascii="Arial" w:hAnsi="Arial" w:cs="Arial"/>
          <w:b/>
          <w:sz w:val="20"/>
          <w:szCs w:val="20"/>
          <w:u w:val="single"/>
        </w:rPr>
        <w:t>Załącznik nr 5</w:t>
      </w:r>
      <w:r w:rsidRPr="00662CD0">
        <w:rPr>
          <w:rFonts w:ascii="Arial" w:hAnsi="Arial" w:cs="Arial"/>
          <w:sz w:val="20"/>
          <w:szCs w:val="20"/>
        </w:rPr>
        <w:t xml:space="preserve"> </w:t>
      </w:r>
      <w:r w:rsidRPr="00A154E4">
        <w:rPr>
          <w:rFonts w:ascii="Arial" w:hAnsi="Arial" w:cs="Arial"/>
          <w:color w:val="000000"/>
          <w:sz w:val="20"/>
          <w:szCs w:val="20"/>
        </w:rPr>
        <w:t>do niniejszej SIWZ,</w:t>
      </w:r>
    </w:p>
    <w:p w:rsidR="005E1F0A" w:rsidRPr="00662CD0" w:rsidRDefault="005E1F0A" w:rsidP="00662CD0">
      <w:pPr>
        <w:tabs>
          <w:tab w:val="left" w:pos="851"/>
        </w:tabs>
        <w:autoSpaceDE w:val="0"/>
        <w:autoSpaceDN w:val="0"/>
        <w:adjustRightInd w:val="0"/>
        <w:jc w:val="both"/>
        <w:rPr>
          <w:rFonts w:ascii="Arial" w:hAnsi="Arial" w:cs="Arial"/>
          <w:color w:val="000000"/>
          <w:sz w:val="20"/>
          <w:szCs w:val="20"/>
        </w:rPr>
      </w:pPr>
      <w:r w:rsidRPr="00662CD0">
        <w:rPr>
          <w:rFonts w:ascii="Arial" w:hAnsi="Arial" w:cs="Arial"/>
          <w:sz w:val="20"/>
          <w:szCs w:val="20"/>
        </w:rPr>
        <w:t>Pozostałe dokumenty, inne niż oświadczenia, o któr</w:t>
      </w:r>
      <w:r w:rsidR="00F41C72" w:rsidRPr="00662CD0">
        <w:rPr>
          <w:rFonts w:ascii="Arial" w:hAnsi="Arial" w:cs="Arial"/>
          <w:sz w:val="20"/>
          <w:szCs w:val="20"/>
        </w:rPr>
        <w:t>ych mowa powyżej, składane są w </w:t>
      </w:r>
      <w:r w:rsidRPr="00662CD0">
        <w:rPr>
          <w:rFonts w:ascii="Arial" w:hAnsi="Arial" w:cs="Arial"/>
          <w:sz w:val="20"/>
          <w:szCs w:val="20"/>
        </w:rPr>
        <w:t xml:space="preserve">oryginale lub kopii potwierdzonej za zgodność z oryginałem. </w:t>
      </w:r>
    </w:p>
    <w:p w:rsidR="005E1F0A" w:rsidRPr="00662CD0" w:rsidRDefault="005E1F0A" w:rsidP="00662CD0">
      <w:pPr>
        <w:tabs>
          <w:tab w:val="left" w:pos="851"/>
        </w:tabs>
        <w:autoSpaceDE w:val="0"/>
        <w:autoSpaceDN w:val="0"/>
        <w:adjustRightInd w:val="0"/>
        <w:jc w:val="both"/>
        <w:rPr>
          <w:rFonts w:ascii="Arial" w:hAnsi="Arial" w:cs="Arial"/>
          <w:color w:val="000000"/>
          <w:sz w:val="20"/>
          <w:szCs w:val="20"/>
        </w:rPr>
      </w:pPr>
      <w:r w:rsidRPr="00662CD0">
        <w:rPr>
          <w:rFonts w:ascii="Arial" w:hAnsi="Arial" w:cs="Arial"/>
          <w:sz w:val="20"/>
          <w:szCs w:val="20"/>
        </w:rPr>
        <w:t xml:space="preserve">Za oryginał uważa się oświadczenie lub dokument </w:t>
      </w:r>
      <w:r w:rsidR="00F41C72" w:rsidRPr="00662CD0">
        <w:rPr>
          <w:rFonts w:ascii="Arial" w:hAnsi="Arial" w:cs="Arial"/>
          <w:sz w:val="20"/>
          <w:szCs w:val="20"/>
        </w:rPr>
        <w:t>złożone w formie pisemnej lub w </w:t>
      </w:r>
      <w:r w:rsidRPr="00662CD0">
        <w:rPr>
          <w:rFonts w:ascii="Arial" w:hAnsi="Arial" w:cs="Arial"/>
          <w:sz w:val="20"/>
          <w:szCs w:val="20"/>
        </w:rPr>
        <w:t xml:space="preserve">formie elektronicznej podpisane odpowiednio własnoręcznym podpisem albo bezpiecznym podpisem elektronicznym weryfikowanym przy pomocy ważnego kwalifikowanego certyfikatu. </w:t>
      </w:r>
    </w:p>
    <w:p w:rsidR="005E1F0A" w:rsidRPr="00662CD0" w:rsidRDefault="005E1F0A" w:rsidP="00662CD0">
      <w:pPr>
        <w:tabs>
          <w:tab w:val="left" w:pos="851"/>
        </w:tabs>
        <w:autoSpaceDE w:val="0"/>
        <w:autoSpaceDN w:val="0"/>
        <w:adjustRightInd w:val="0"/>
        <w:jc w:val="both"/>
        <w:rPr>
          <w:rFonts w:ascii="Arial" w:hAnsi="Arial" w:cs="Arial"/>
          <w:color w:val="000000"/>
          <w:sz w:val="20"/>
          <w:szCs w:val="20"/>
        </w:rPr>
      </w:pPr>
      <w:r w:rsidRPr="00662CD0">
        <w:rPr>
          <w:rFonts w:ascii="Arial" w:hAnsi="Arial" w:cs="Arial"/>
          <w:sz w:val="20"/>
          <w:szCs w:val="20"/>
        </w:rPr>
        <w:lastRenderedPageBreak/>
        <w:t xml:space="preserve">Potwierdzenia za zgodność z oryginałem dokonuje Wykonawca albo podmiot trzeci albo Wykonawca wspólnie ubiegający się o udzielenie zamówienia publicznego, albo podwykonawca - odpowiednio, </w:t>
      </w:r>
      <w:r w:rsidR="00662CD0">
        <w:rPr>
          <w:rFonts w:ascii="Arial" w:hAnsi="Arial" w:cs="Arial"/>
          <w:sz w:val="20"/>
          <w:szCs w:val="20"/>
        </w:rPr>
        <w:t xml:space="preserve">       </w:t>
      </w:r>
      <w:r w:rsidRPr="00662CD0">
        <w:rPr>
          <w:rFonts w:ascii="Arial" w:hAnsi="Arial" w:cs="Arial"/>
          <w:sz w:val="20"/>
          <w:szCs w:val="20"/>
        </w:rPr>
        <w:t xml:space="preserve">w zakresie dokumentów, które każdego z nich dotyczą. Potwierdzenie za zgodność z oryginałem następuje w formie pisemnej lub w formie elektronicznej podpisane odpowiednio własnoręcznym podpisem albo bezpiecznym podpisem elektronicznym weryfikowanym przy pomocy ważnego kwalifikowanego certyfikatu. </w:t>
      </w:r>
    </w:p>
    <w:p w:rsidR="005E1F0A" w:rsidRPr="00662CD0" w:rsidRDefault="005E1F0A" w:rsidP="00662CD0">
      <w:pPr>
        <w:tabs>
          <w:tab w:val="left" w:pos="851"/>
        </w:tabs>
        <w:autoSpaceDE w:val="0"/>
        <w:autoSpaceDN w:val="0"/>
        <w:adjustRightInd w:val="0"/>
        <w:jc w:val="both"/>
        <w:rPr>
          <w:rFonts w:ascii="Arial" w:hAnsi="Arial" w:cs="Arial"/>
          <w:color w:val="000000"/>
          <w:sz w:val="20"/>
          <w:szCs w:val="20"/>
        </w:rPr>
      </w:pPr>
      <w:r w:rsidRPr="00662CD0">
        <w:rPr>
          <w:rFonts w:ascii="Arial" w:hAnsi="Arial" w:cs="Arial"/>
          <w:sz w:val="20"/>
          <w:szCs w:val="20"/>
        </w:rPr>
        <w:t xml:space="preserve">Dokumenty sporządzone w języku obcym są składane wraz z tłumaczeniem na język polski. </w:t>
      </w:r>
    </w:p>
    <w:p w:rsidR="005E1F0A" w:rsidRPr="00662CD0" w:rsidRDefault="005E1F0A" w:rsidP="00662CD0">
      <w:pPr>
        <w:tabs>
          <w:tab w:val="left" w:pos="851"/>
        </w:tabs>
        <w:autoSpaceDE w:val="0"/>
        <w:autoSpaceDN w:val="0"/>
        <w:adjustRightInd w:val="0"/>
        <w:jc w:val="both"/>
        <w:rPr>
          <w:rFonts w:ascii="Arial" w:hAnsi="Arial" w:cs="Arial"/>
          <w:color w:val="000000"/>
          <w:sz w:val="20"/>
          <w:szCs w:val="20"/>
        </w:rPr>
      </w:pPr>
      <w:r w:rsidRPr="00662CD0">
        <w:rPr>
          <w:rFonts w:ascii="Arial" w:hAnsi="Arial" w:cs="Arial"/>
          <w:sz w:val="20"/>
          <w:szCs w:val="20"/>
        </w:rPr>
        <w:t xml:space="preserve">Brak jakiegokolwiek z wyżej wymienionych dokumentów, lub złożenie dokumentu w formie niewłaściwej (np. niepoświadczone przez Wykonawcę za zgodność z oryginałem odpisy lub kopie) spowoduje wykluczenie Wykonawcy z postępowania (po dokonaniu czynności przewidzianych  w art. 26 ust. 3 ustawy PZP). </w:t>
      </w:r>
    </w:p>
    <w:p w:rsidR="005E1F0A" w:rsidRPr="00662CD0" w:rsidRDefault="005E1F0A" w:rsidP="00662CD0">
      <w:pPr>
        <w:tabs>
          <w:tab w:val="left" w:pos="851"/>
        </w:tabs>
        <w:autoSpaceDE w:val="0"/>
        <w:autoSpaceDN w:val="0"/>
        <w:adjustRightInd w:val="0"/>
        <w:jc w:val="both"/>
        <w:rPr>
          <w:rFonts w:ascii="Arial" w:hAnsi="Arial" w:cs="Arial"/>
          <w:color w:val="000000"/>
          <w:sz w:val="20"/>
          <w:szCs w:val="20"/>
        </w:rPr>
      </w:pPr>
      <w:r w:rsidRPr="00662CD0">
        <w:rPr>
          <w:rFonts w:ascii="Arial" w:hAnsi="Arial" w:cs="Arial"/>
          <w:sz w:val="20"/>
          <w:szCs w:val="20"/>
        </w:rPr>
        <w:t xml:space="preserve">Wszelkie druki, stanowiące załączniki do niniejszej SIWZ są wzorami mającymi ułatwić Wykonawcy złożenie oferty. Dopuszcza się zastosowanie innych druków oświadczeń  i wykazów pod warunkiem, że będą one zawierały wszystkie wymagane przez Zamawiającego informacje. </w:t>
      </w:r>
    </w:p>
    <w:p w:rsidR="005E1F0A" w:rsidRPr="00662CD0" w:rsidRDefault="005E1F0A" w:rsidP="00662CD0">
      <w:pPr>
        <w:tabs>
          <w:tab w:val="left" w:pos="851"/>
        </w:tabs>
        <w:autoSpaceDE w:val="0"/>
        <w:autoSpaceDN w:val="0"/>
        <w:adjustRightInd w:val="0"/>
        <w:jc w:val="both"/>
        <w:rPr>
          <w:rFonts w:ascii="Arial" w:hAnsi="Arial" w:cs="Arial"/>
          <w:color w:val="000000"/>
          <w:sz w:val="20"/>
          <w:szCs w:val="20"/>
        </w:rPr>
      </w:pPr>
      <w:r w:rsidRPr="00662CD0">
        <w:rPr>
          <w:rFonts w:ascii="Arial" w:hAnsi="Arial" w:cs="Arial"/>
          <w:sz w:val="20"/>
          <w:szCs w:val="20"/>
        </w:rPr>
        <w:t>Jeżeli w określonym terminie Wykonawca nie złoży oświadczeń lub dokumentów lub pełnomocnictw albo jeżeli złoży oświadczenia i dokumenty, zawierające błędy lub wadliwe pełnomocnictwa, Zamawiający wezwie go do ich złożenia w wyznaczonym terminie, chyba że mimo ich złożenia oferta Wykonawcy będzie podlegać odrzuceniu albo konieczne będzie unieważnienie postępowania. Złożone na wezwanie Zamawiającego oświadczenia i dokumenty powinny spełniać warunki określone w art. 26 ust. 3 ustawy Prawo Zamówień Publicznych (Dz. U. z 201</w:t>
      </w:r>
      <w:r w:rsidR="00AD2900">
        <w:rPr>
          <w:rFonts w:ascii="Arial" w:hAnsi="Arial" w:cs="Arial"/>
          <w:sz w:val="20"/>
          <w:szCs w:val="20"/>
        </w:rPr>
        <w:t xml:space="preserve">9 </w:t>
      </w:r>
      <w:r w:rsidRPr="00662CD0">
        <w:rPr>
          <w:rFonts w:ascii="Arial" w:hAnsi="Arial" w:cs="Arial"/>
          <w:sz w:val="20"/>
          <w:szCs w:val="20"/>
        </w:rPr>
        <w:t>r. poz. 1</w:t>
      </w:r>
      <w:r w:rsidR="00AD2900">
        <w:rPr>
          <w:rFonts w:ascii="Arial" w:hAnsi="Arial" w:cs="Arial"/>
          <w:sz w:val="20"/>
          <w:szCs w:val="20"/>
        </w:rPr>
        <w:t>843</w:t>
      </w:r>
      <w:r w:rsidRPr="00662CD0">
        <w:rPr>
          <w:rFonts w:ascii="Arial" w:hAnsi="Arial" w:cs="Arial"/>
          <w:sz w:val="20"/>
          <w:szCs w:val="20"/>
        </w:rPr>
        <w:t xml:space="preserve">, z </w:t>
      </w:r>
      <w:proofErr w:type="spellStart"/>
      <w:r w:rsidRPr="00662CD0">
        <w:rPr>
          <w:rFonts w:ascii="Arial" w:hAnsi="Arial" w:cs="Arial"/>
          <w:sz w:val="20"/>
          <w:szCs w:val="20"/>
        </w:rPr>
        <w:t>późn</w:t>
      </w:r>
      <w:proofErr w:type="spellEnd"/>
      <w:r w:rsidRPr="00662CD0">
        <w:rPr>
          <w:rFonts w:ascii="Arial" w:hAnsi="Arial" w:cs="Arial"/>
          <w:sz w:val="20"/>
          <w:szCs w:val="20"/>
        </w:rPr>
        <w:t xml:space="preserve">. zm.). Zamawiający może także </w:t>
      </w:r>
      <w:r w:rsidR="00662CD0">
        <w:rPr>
          <w:rFonts w:ascii="Arial" w:hAnsi="Arial" w:cs="Arial"/>
          <w:sz w:val="20"/>
          <w:szCs w:val="20"/>
        </w:rPr>
        <w:t xml:space="preserve">         </w:t>
      </w:r>
      <w:r w:rsidRPr="00662CD0">
        <w:rPr>
          <w:rFonts w:ascii="Arial" w:hAnsi="Arial" w:cs="Arial"/>
          <w:sz w:val="20"/>
          <w:szCs w:val="20"/>
        </w:rPr>
        <w:t xml:space="preserve">w wyznaczonym przez siebie terminie, wezwać do złożenia wyjaśnień dotyczących oświadczeń lub dokumentów. </w:t>
      </w:r>
    </w:p>
    <w:p w:rsidR="002A7E3E" w:rsidRPr="00662CD0" w:rsidRDefault="002A7E3E" w:rsidP="00662CD0">
      <w:pPr>
        <w:tabs>
          <w:tab w:val="left" w:pos="851"/>
        </w:tabs>
        <w:jc w:val="both"/>
        <w:rPr>
          <w:rFonts w:ascii="Arial" w:hAnsi="Arial" w:cs="Arial"/>
          <w:sz w:val="20"/>
          <w:szCs w:val="20"/>
        </w:rPr>
      </w:pPr>
      <w:r w:rsidRPr="00662CD0">
        <w:rPr>
          <w:rFonts w:ascii="Arial" w:hAnsi="Arial" w:cs="Arial"/>
          <w:sz w:val="20"/>
          <w:szCs w:val="20"/>
        </w:rPr>
        <w:t xml:space="preserve">Oświadczenia składane przez wykonawcę i inne podmioty, na zdolnościach lub sytuacji których polega Wykonawca  na zasadach określonych w art. 22a ustawy oraz przez podwykonawców, składane są </w:t>
      </w:r>
      <w:r w:rsidR="00662CD0">
        <w:rPr>
          <w:rFonts w:ascii="Arial" w:hAnsi="Arial" w:cs="Arial"/>
          <w:sz w:val="20"/>
          <w:szCs w:val="20"/>
        </w:rPr>
        <w:t xml:space="preserve">      </w:t>
      </w:r>
      <w:r w:rsidRPr="00662CD0">
        <w:rPr>
          <w:rFonts w:ascii="Arial" w:hAnsi="Arial" w:cs="Arial"/>
          <w:sz w:val="20"/>
          <w:szCs w:val="20"/>
        </w:rPr>
        <w:t xml:space="preserve">w oryginale. </w:t>
      </w:r>
      <w:r w:rsidR="00662CD0">
        <w:rPr>
          <w:rFonts w:ascii="Arial" w:hAnsi="Arial" w:cs="Arial"/>
          <w:sz w:val="20"/>
          <w:szCs w:val="20"/>
        </w:rPr>
        <w:t xml:space="preserve"> </w:t>
      </w:r>
    </w:p>
    <w:p w:rsidR="00662CD0" w:rsidRPr="001359D5" w:rsidRDefault="002A7E3E" w:rsidP="00662CD0">
      <w:pPr>
        <w:tabs>
          <w:tab w:val="left" w:pos="851"/>
        </w:tabs>
        <w:jc w:val="both"/>
        <w:rPr>
          <w:rFonts w:ascii="Arial" w:hAnsi="Arial" w:cs="Arial"/>
          <w:sz w:val="20"/>
          <w:szCs w:val="20"/>
        </w:rPr>
      </w:pPr>
      <w:r w:rsidRPr="00662CD0">
        <w:rPr>
          <w:rFonts w:ascii="Arial" w:hAnsi="Arial" w:cs="Arial"/>
          <w:sz w:val="20"/>
          <w:szCs w:val="20"/>
        </w:rPr>
        <w:t>Ilekroć w SIWZ, a także w załącznikach do SIWZ występuje wymóg podpisywania dokumentów lub oświadczeń lub też potwierdzenia dokumentów za zgodność z oryginałem, należy przez to rozumieć, że oświadczenia i dokumenty lub też dokumenty potwierdzane za zgodność z oryginałem:</w:t>
      </w:r>
    </w:p>
    <w:p w:rsidR="002A7E3E" w:rsidRPr="00A154E4" w:rsidRDefault="002A7E3E" w:rsidP="00A154E4">
      <w:pPr>
        <w:jc w:val="both"/>
        <w:rPr>
          <w:rFonts w:ascii="Arial" w:hAnsi="Arial" w:cs="Arial"/>
          <w:sz w:val="20"/>
          <w:szCs w:val="20"/>
        </w:rPr>
      </w:pPr>
      <w:r w:rsidRPr="00A154E4">
        <w:rPr>
          <w:rFonts w:ascii="Arial" w:hAnsi="Arial" w:cs="Arial"/>
          <w:sz w:val="20"/>
          <w:szCs w:val="20"/>
        </w:rPr>
        <w:t xml:space="preserve"> - </w:t>
      </w:r>
      <w:r w:rsidRPr="00A154E4">
        <w:rPr>
          <w:rFonts w:ascii="Arial" w:hAnsi="Arial" w:cs="Arial"/>
          <w:b/>
          <w:sz w:val="20"/>
          <w:szCs w:val="20"/>
        </w:rPr>
        <w:t>składane w formie pisemnej</w:t>
      </w:r>
      <w:r w:rsidRPr="00A154E4">
        <w:rPr>
          <w:rFonts w:ascii="Arial" w:hAnsi="Arial" w:cs="Arial"/>
          <w:sz w:val="20"/>
          <w:szCs w:val="20"/>
        </w:rPr>
        <w:t xml:space="preserve"> muszą być opatrzone własnoręcznym podpisem (podpisami) osoby (osób) uprawnionej (uprawnionych) do reprezentowania wykonawcy/podmiotu, na zasobach lub sytuacji którego Wykonawca  polega, zgodnie z zasadami reprezentacji wskazanymi we właściwym rejestrze lub osobę (osoby) upoważnioną (upoważnione) do reprezentowania wykonawcy/podmiotu, na zasobach lub sytuacji którego Wykonawca  polega na podstawie pełnomocnictwa. </w:t>
      </w:r>
    </w:p>
    <w:p w:rsidR="001359D5" w:rsidRPr="001359D5" w:rsidRDefault="002A7E3E" w:rsidP="00A154E4">
      <w:pPr>
        <w:jc w:val="both"/>
        <w:rPr>
          <w:rFonts w:ascii="Arial" w:hAnsi="Arial" w:cs="Arial"/>
          <w:sz w:val="20"/>
          <w:szCs w:val="20"/>
        </w:rPr>
      </w:pPr>
      <w:r w:rsidRPr="00A154E4">
        <w:rPr>
          <w:rFonts w:ascii="Arial" w:hAnsi="Arial" w:cs="Arial"/>
          <w:sz w:val="20"/>
          <w:szCs w:val="20"/>
        </w:rPr>
        <w:t xml:space="preserve">- </w:t>
      </w:r>
      <w:r w:rsidRPr="00A154E4">
        <w:rPr>
          <w:rFonts w:ascii="Arial" w:hAnsi="Arial" w:cs="Arial"/>
          <w:b/>
          <w:sz w:val="20"/>
          <w:szCs w:val="20"/>
        </w:rPr>
        <w:t>składane w formie elektronicznej</w:t>
      </w:r>
      <w:r w:rsidRPr="00A154E4">
        <w:rPr>
          <w:rFonts w:ascii="Arial" w:hAnsi="Arial" w:cs="Arial"/>
          <w:sz w:val="20"/>
          <w:szCs w:val="20"/>
        </w:rPr>
        <w:t xml:space="preserve"> muszą być opatrzone kwalifikowanym podpisem elektronicznym osoby (osób) uprawnionej (uprawnionych) do reprezentowania wykonawcy/podmiotu, na zasobach lub sytuacji którego Wykonawca  polega, zgodnie z zasadami reprezentacji wskazanymi we właściwym rejestrze lub osobę (osoby) upoważnioną (upoważnione) do reprezentowania wykonawcy/podmiotu, na zasobach lub sytuacji którego Wykonawca  polega na podstawie pełnomocnictwa.</w:t>
      </w:r>
    </w:p>
    <w:p w:rsidR="002A7E3E" w:rsidRPr="00662CD0" w:rsidRDefault="002A7E3E" w:rsidP="00662CD0">
      <w:pPr>
        <w:jc w:val="both"/>
        <w:rPr>
          <w:rFonts w:ascii="Arial" w:hAnsi="Arial" w:cs="Arial"/>
          <w:sz w:val="20"/>
          <w:szCs w:val="20"/>
        </w:rPr>
      </w:pPr>
      <w:r w:rsidRPr="00662CD0">
        <w:rPr>
          <w:rFonts w:ascii="Arial" w:hAnsi="Arial" w:cs="Arial"/>
          <w:sz w:val="20"/>
          <w:szCs w:val="20"/>
        </w:rPr>
        <w:t xml:space="preserve">Potwierdzenia za zgodność z oryginałem dokonuje Wykonawca albo podmiot trzeci albo Wykonawca wspólnie ubiegający się o udzielenie zamówienia publicznego, albo podwykonawca - odpowiednio, </w:t>
      </w:r>
      <w:r w:rsidR="00662CD0">
        <w:rPr>
          <w:rFonts w:ascii="Arial" w:hAnsi="Arial" w:cs="Arial"/>
          <w:sz w:val="20"/>
          <w:szCs w:val="20"/>
        </w:rPr>
        <w:t xml:space="preserve">       </w:t>
      </w:r>
      <w:r w:rsidRPr="00662CD0">
        <w:rPr>
          <w:rFonts w:ascii="Arial" w:hAnsi="Arial" w:cs="Arial"/>
          <w:sz w:val="20"/>
          <w:szCs w:val="20"/>
        </w:rPr>
        <w:t xml:space="preserve">w zakresie dokumentów, które każdego z nich dotyczą. Potwierdzenie za zgodność z oryginałem następuje w formie pisemnej lub w formie elektronicznej podpisane odpowiednio własnoręcznym podpisem albo bezpiecznym podpisem elektronicznym weryfikowanym przy pomocy ważnego certyfikatu kwalifikowanego. </w:t>
      </w:r>
    </w:p>
    <w:p w:rsidR="002A7E3E" w:rsidRPr="00662CD0" w:rsidRDefault="002A7E3E" w:rsidP="00662CD0">
      <w:pPr>
        <w:jc w:val="both"/>
        <w:rPr>
          <w:rFonts w:ascii="Arial" w:hAnsi="Arial" w:cs="Arial"/>
          <w:sz w:val="20"/>
          <w:szCs w:val="20"/>
        </w:rPr>
      </w:pPr>
      <w:r w:rsidRPr="00662CD0">
        <w:rPr>
          <w:rFonts w:ascii="Arial" w:hAnsi="Arial" w:cs="Arial"/>
          <w:sz w:val="20"/>
          <w:szCs w:val="20"/>
        </w:rPr>
        <w:t xml:space="preserve">Ocena spełniania warunków zostanie dokonana </w:t>
      </w:r>
      <w:proofErr w:type="spellStart"/>
      <w:r w:rsidRPr="00662CD0">
        <w:rPr>
          <w:rFonts w:ascii="Arial" w:hAnsi="Arial" w:cs="Arial"/>
          <w:sz w:val="20"/>
          <w:szCs w:val="20"/>
        </w:rPr>
        <w:t>wg.formuły</w:t>
      </w:r>
      <w:proofErr w:type="spellEnd"/>
      <w:r w:rsidRPr="00662CD0">
        <w:rPr>
          <w:rFonts w:ascii="Arial" w:hAnsi="Arial" w:cs="Arial"/>
          <w:sz w:val="20"/>
          <w:szCs w:val="20"/>
        </w:rPr>
        <w:t xml:space="preserve">: spełnia /nie spełnia. </w:t>
      </w:r>
    </w:p>
    <w:p w:rsidR="002A7E3E" w:rsidRPr="00662CD0" w:rsidRDefault="002A7E3E" w:rsidP="00662CD0">
      <w:pPr>
        <w:jc w:val="both"/>
        <w:rPr>
          <w:rFonts w:ascii="Arial" w:hAnsi="Arial" w:cs="Arial"/>
          <w:sz w:val="20"/>
          <w:szCs w:val="20"/>
        </w:rPr>
      </w:pPr>
      <w:r w:rsidRPr="00662CD0">
        <w:rPr>
          <w:rFonts w:ascii="Arial" w:hAnsi="Arial" w:cs="Arial"/>
          <w:sz w:val="20"/>
          <w:szCs w:val="20"/>
        </w:rPr>
        <w:t>Jeżeli w określonym terminie Wykonawca nie złoży oświadczeń lub dokumentów, o których mowa w art. 25 ust. 1 ustawy Prawo Zamówień Publicznych, lub pełnomocnictw albo jeżeli złoży oświadczenia</w:t>
      </w:r>
      <w:r w:rsidR="00662CD0">
        <w:rPr>
          <w:rFonts w:ascii="Arial" w:hAnsi="Arial" w:cs="Arial"/>
          <w:sz w:val="20"/>
          <w:szCs w:val="20"/>
        </w:rPr>
        <w:t xml:space="preserve">           </w:t>
      </w:r>
      <w:r w:rsidRPr="00662CD0">
        <w:rPr>
          <w:rFonts w:ascii="Arial" w:hAnsi="Arial" w:cs="Arial"/>
          <w:sz w:val="20"/>
          <w:szCs w:val="20"/>
        </w:rPr>
        <w:t xml:space="preserve"> i dokumenty, o których mowa w art. 25 ust. 1 ustawy Prawo Zamówień Publicznych, zawierające błędy lub wadliwe pełnomocnictwa, Zamawiający wezwie go do ich złożenia w wyznaczonym terminie, chyba że mimo ich złożenia oferta Wykonawcy będzie podlegać odrzuceniu albo konieczne będzie unieważnienie postępowania. Złożone na wezwanie Zamawiającego oświadczenia i dokumenty powinny spełniać warunki określone w art. 26 ust. 3 art. ustawy Prawo Zamówień Publicznych (Dz.U.2019 poz.1843). Zamawiający może także w wyznaczonym przez siebie terminie, wezwać do złożenia wyjaśnień dotyczących oświadczeń lub dokumentów. </w:t>
      </w:r>
    </w:p>
    <w:p w:rsidR="00662CD0" w:rsidRDefault="00662CD0" w:rsidP="00662CD0">
      <w:pPr>
        <w:jc w:val="both"/>
        <w:rPr>
          <w:rFonts w:ascii="Arial" w:hAnsi="Arial" w:cs="Arial"/>
          <w:b/>
          <w:sz w:val="20"/>
          <w:szCs w:val="20"/>
        </w:rPr>
      </w:pPr>
    </w:p>
    <w:p w:rsidR="00976941" w:rsidRPr="001359D5" w:rsidRDefault="00662CD0" w:rsidP="001359D5">
      <w:pPr>
        <w:jc w:val="both"/>
        <w:rPr>
          <w:rFonts w:ascii="Arial" w:hAnsi="Arial" w:cs="Arial"/>
          <w:b/>
          <w:sz w:val="20"/>
          <w:szCs w:val="20"/>
        </w:rPr>
      </w:pPr>
      <w:r w:rsidRPr="00662CD0">
        <w:rPr>
          <w:rFonts w:ascii="Arial" w:hAnsi="Arial" w:cs="Arial"/>
          <w:b/>
          <w:sz w:val="20"/>
          <w:szCs w:val="20"/>
        </w:rPr>
        <w:t xml:space="preserve">Brak jakiegokolwiek z wyżej wymienionych dokumentów, lub złożenie dokumentu w niewłaściwej formie (np. niepoświadczone przez wykonawcę za zgodność z oryginałem odpisy lub kopie) spowoduje wykluczenie wykonawcy z postępowania (po dokonaniu czynności przewidzianych </w:t>
      </w:r>
      <w:r>
        <w:rPr>
          <w:rFonts w:ascii="Arial" w:hAnsi="Arial" w:cs="Arial"/>
          <w:b/>
          <w:sz w:val="20"/>
          <w:szCs w:val="20"/>
        </w:rPr>
        <w:t xml:space="preserve">   </w:t>
      </w:r>
      <w:r w:rsidRPr="00662CD0">
        <w:rPr>
          <w:rFonts w:ascii="Arial" w:hAnsi="Arial" w:cs="Arial"/>
          <w:b/>
          <w:sz w:val="20"/>
          <w:szCs w:val="20"/>
        </w:rPr>
        <w:t xml:space="preserve">w art. 26 ust. 3 ustawy PZP). </w:t>
      </w:r>
    </w:p>
    <w:p w:rsidR="00C57A2A" w:rsidRPr="00C57A2A" w:rsidRDefault="00C57A2A" w:rsidP="001359D5">
      <w:pPr>
        <w:pStyle w:val="Nagwek1"/>
      </w:pPr>
      <w:r>
        <w:lastRenderedPageBreak/>
        <w:t xml:space="preserve">9.  </w:t>
      </w:r>
      <w:r w:rsidR="00053081" w:rsidRPr="0078216E">
        <w:t>postanowienia doty</w:t>
      </w:r>
      <w:r w:rsidR="00662CD0">
        <w:t>czące wnoszenia oferty wspólnej</w:t>
      </w:r>
      <w:r w:rsidR="00053081" w:rsidRPr="0078216E">
        <w:t xml:space="preserve"> (konsorcja/</w:t>
      </w:r>
      <w:r w:rsidR="00662CD0">
        <w:t xml:space="preserve"> </w:t>
      </w:r>
      <w:r w:rsidR="00053081" w:rsidRPr="0078216E">
        <w:t>spółki cywilne)</w:t>
      </w:r>
    </w:p>
    <w:p w:rsidR="00053081" w:rsidRPr="0078216E" w:rsidRDefault="00053081" w:rsidP="00322EFF">
      <w:pPr>
        <w:pStyle w:val="Akapitzlist"/>
        <w:numPr>
          <w:ilvl w:val="1"/>
          <w:numId w:val="16"/>
        </w:numPr>
        <w:spacing w:after="0" w:line="240" w:lineRule="auto"/>
        <w:ind w:left="709" w:hanging="720"/>
        <w:jc w:val="both"/>
        <w:rPr>
          <w:rFonts w:ascii="Arial" w:hAnsi="Arial" w:cs="Arial"/>
          <w:bCs/>
          <w:iCs/>
          <w:sz w:val="20"/>
          <w:szCs w:val="20"/>
        </w:rPr>
      </w:pPr>
      <w:r w:rsidRPr="0078216E">
        <w:rPr>
          <w:rFonts w:ascii="Arial" w:hAnsi="Arial" w:cs="Arial"/>
          <w:bCs/>
          <w:iCs/>
          <w:sz w:val="20"/>
          <w:szCs w:val="20"/>
        </w:rPr>
        <w:t xml:space="preserve">Wykonawcy mogą wspólnie ubiegać się o udzielenie zamówienia. </w:t>
      </w:r>
    </w:p>
    <w:p w:rsidR="00053081" w:rsidRPr="0078216E" w:rsidRDefault="00053081" w:rsidP="00322EFF">
      <w:pPr>
        <w:pStyle w:val="Akapitzlist"/>
        <w:numPr>
          <w:ilvl w:val="1"/>
          <w:numId w:val="16"/>
        </w:numPr>
        <w:spacing w:after="0" w:line="240" w:lineRule="auto"/>
        <w:ind w:left="709" w:hanging="720"/>
        <w:jc w:val="both"/>
        <w:rPr>
          <w:rFonts w:ascii="Arial" w:hAnsi="Arial" w:cs="Arial"/>
          <w:bCs/>
          <w:iCs/>
          <w:sz w:val="20"/>
          <w:szCs w:val="20"/>
        </w:rPr>
      </w:pPr>
      <w:r w:rsidRPr="0078216E">
        <w:rPr>
          <w:rFonts w:ascii="Arial" w:hAnsi="Arial" w:cs="Arial"/>
          <w:bCs/>
          <w:iCs/>
          <w:sz w:val="20"/>
          <w:szCs w:val="20"/>
        </w:rPr>
        <w:t xml:space="preserve">W przypadku, o którym mowa w ust. 1 Wykonawcy ustanawiają pełnomocnika do reprezentowania ich w postępowaniu o udzielenie zamówienia albo reprezentowania </w:t>
      </w:r>
      <w:r w:rsidR="00BA403B" w:rsidRPr="0078216E">
        <w:rPr>
          <w:rFonts w:ascii="Arial" w:hAnsi="Arial" w:cs="Arial"/>
          <w:bCs/>
          <w:iCs/>
          <w:sz w:val="20"/>
          <w:szCs w:val="20"/>
        </w:rPr>
        <w:br/>
      </w:r>
      <w:r w:rsidRPr="0078216E">
        <w:rPr>
          <w:rFonts w:ascii="Arial" w:hAnsi="Arial" w:cs="Arial"/>
          <w:bCs/>
          <w:iCs/>
          <w:sz w:val="20"/>
          <w:szCs w:val="20"/>
        </w:rPr>
        <w:t xml:space="preserve">w postępowaniu i zawarcia umowy w sprawie zamówienia publicznego, zgodnie z art. 23 ust. 2 </w:t>
      </w:r>
      <w:r w:rsidR="00ED5B58" w:rsidRPr="0078216E">
        <w:rPr>
          <w:rFonts w:ascii="Arial" w:hAnsi="Arial" w:cs="Arial"/>
          <w:bCs/>
          <w:iCs/>
          <w:sz w:val="20"/>
          <w:szCs w:val="20"/>
        </w:rPr>
        <w:t>Pzp</w:t>
      </w:r>
      <w:r w:rsidRPr="0078216E">
        <w:rPr>
          <w:rFonts w:ascii="Arial" w:hAnsi="Arial" w:cs="Arial"/>
          <w:bCs/>
          <w:iCs/>
          <w:sz w:val="20"/>
          <w:szCs w:val="20"/>
        </w:rPr>
        <w:t xml:space="preserve">. </w:t>
      </w:r>
    </w:p>
    <w:p w:rsidR="00053081" w:rsidRPr="0078216E" w:rsidRDefault="00053081" w:rsidP="00322EFF">
      <w:pPr>
        <w:pStyle w:val="Akapitzlist"/>
        <w:numPr>
          <w:ilvl w:val="1"/>
          <w:numId w:val="16"/>
        </w:numPr>
        <w:spacing w:after="0" w:line="240" w:lineRule="auto"/>
        <w:ind w:left="709" w:hanging="720"/>
        <w:jc w:val="both"/>
        <w:rPr>
          <w:rFonts w:ascii="Arial" w:hAnsi="Arial" w:cs="Arial"/>
          <w:bCs/>
          <w:iCs/>
          <w:sz w:val="20"/>
          <w:szCs w:val="20"/>
        </w:rPr>
      </w:pPr>
      <w:r w:rsidRPr="0078216E">
        <w:rPr>
          <w:rFonts w:ascii="Arial" w:hAnsi="Arial" w:cs="Arial"/>
          <w:bCs/>
          <w:iCs/>
          <w:sz w:val="20"/>
          <w:szCs w:val="20"/>
        </w:rPr>
        <w:t>Do oferty należy załączyć pełnomocnictwo, dla pełnomocnika do reprezentowania wykonawców wspólnie ubiegających się o zamówienie i zawarcia umowy w sprawie zamówienia publicznego. Spółka cywilna załącza w/w pełnomocnictwo lub dokument, z którego wynika w/w pełnomocnictwo - poświadczoną za zgodność z oryginałem kopię umowy spółki cywilnej lub uchwałę.</w:t>
      </w:r>
    </w:p>
    <w:p w:rsidR="00053081" w:rsidRPr="0078216E" w:rsidRDefault="00053081" w:rsidP="00322EFF">
      <w:pPr>
        <w:pStyle w:val="Akapitzlist"/>
        <w:numPr>
          <w:ilvl w:val="1"/>
          <w:numId w:val="16"/>
        </w:numPr>
        <w:spacing w:after="0" w:line="240" w:lineRule="auto"/>
        <w:ind w:left="709" w:hanging="720"/>
        <w:jc w:val="both"/>
        <w:rPr>
          <w:rFonts w:ascii="Arial" w:hAnsi="Arial" w:cs="Arial"/>
          <w:bCs/>
          <w:iCs/>
          <w:sz w:val="20"/>
          <w:szCs w:val="20"/>
        </w:rPr>
      </w:pPr>
      <w:r w:rsidRPr="0078216E">
        <w:rPr>
          <w:rFonts w:ascii="Arial" w:hAnsi="Arial" w:cs="Arial"/>
          <w:bCs/>
          <w:iCs/>
          <w:sz w:val="20"/>
          <w:szCs w:val="20"/>
        </w:rPr>
        <w:t>Konsorcjum dołącza w/w pełnomocnictwo lub poświadczoną za zgodność z oryginałem kopię umowy regulującej współpracę konsorcjum, z której wynika ustanowione pełnomocnictwo.</w:t>
      </w:r>
    </w:p>
    <w:p w:rsidR="00053081" w:rsidRPr="0078216E" w:rsidRDefault="00053081" w:rsidP="00322EFF">
      <w:pPr>
        <w:pStyle w:val="Akapitzlist"/>
        <w:numPr>
          <w:ilvl w:val="1"/>
          <w:numId w:val="16"/>
        </w:numPr>
        <w:spacing w:after="0" w:line="240" w:lineRule="auto"/>
        <w:ind w:left="709" w:hanging="720"/>
        <w:jc w:val="both"/>
        <w:rPr>
          <w:rFonts w:ascii="Arial" w:hAnsi="Arial" w:cs="Arial"/>
          <w:bCs/>
          <w:iCs/>
          <w:sz w:val="20"/>
          <w:szCs w:val="20"/>
        </w:rPr>
      </w:pPr>
      <w:r w:rsidRPr="0078216E">
        <w:rPr>
          <w:rFonts w:ascii="Arial" w:hAnsi="Arial" w:cs="Arial"/>
          <w:bCs/>
          <w:iCs/>
          <w:sz w:val="20"/>
          <w:szCs w:val="20"/>
        </w:rPr>
        <w:t>Wykonawcy występujący wspólnie ponoszą solidarną odpowiedzialność za niewykonanie lub nienależyte wykonanie zamówienia</w:t>
      </w:r>
      <w:r w:rsidRPr="0078216E">
        <w:rPr>
          <w:rFonts w:ascii="Arial" w:eastAsia="TimesNewRoman" w:hAnsi="Arial" w:cs="Arial"/>
          <w:bCs/>
          <w:iCs/>
          <w:sz w:val="20"/>
          <w:szCs w:val="20"/>
        </w:rPr>
        <w:t>.</w:t>
      </w:r>
    </w:p>
    <w:p w:rsidR="006C2FB1" w:rsidRPr="001359D5" w:rsidRDefault="00053081" w:rsidP="004C68F1">
      <w:pPr>
        <w:pStyle w:val="Akapitzlist"/>
        <w:numPr>
          <w:ilvl w:val="1"/>
          <w:numId w:val="16"/>
        </w:numPr>
        <w:spacing w:after="0" w:line="240" w:lineRule="auto"/>
        <w:ind w:left="709" w:hanging="720"/>
        <w:jc w:val="both"/>
        <w:rPr>
          <w:rFonts w:ascii="Arial" w:hAnsi="Arial" w:cs="Arial"/>
          <w:bCs/>
          <w:iCs/>
          <w:sz w:val="20"/>
          <w:szCs w:val="20"/>
        </w:rPr>
      </w:pPr>
      <w:r w:rsidRPr="0078216E">
        <w:rPr>
          <w:rFonts w:ascii="Arial" w:hAnsi="Arial" w:cs="Arial"/>
          <w:bCs/>
          <w:iCs/>
          <w:sz w:val="20"/>
          <w:szCs w:val="20"/>
        </w:rPr>
        <w:t xml:space="preserve">Jeżeli oferta Wykonawców, o których mowa pkt. </w:t>
      </w:r>
      <w:r w:rsidR="00713719" w:rsidRPr="0078216E">
        <w:rPr>
          <w:rFonts w:ascii="Arial" w:hAnsi="Arial" w:cs="Arial"/>
          <w:bCs/>
          <w:iCs/>
          <w:sz w:val="20"/>
          <w:szCs w:val="20"/>
        </w:rPr>
        <w:t>9</w:t>
      </w:r>
      <w:r w:rsidRPr="0078216E">
        <w:rPr>
          <w:rFonts w:ascii="Arial" w:hAnsi="Arial" w:cs="Arial"/>
          <w:bCs/>
          <w:iCs/>
          <w:sz w:val="20"/>
          <w:szCs w:val="20"/>
        </w:rPr>
        <w:t xml:space="preserve"> SIWZ zostanie wybrana, Zamawiający może żądać przed zawarciem umowy w sprawie zamówienia publicznego, umowy regulującej współpracę tych Wykonawców. </w:t>
      </w:r>
    </w:p>
    <w:p w:rsidR="00163196" w:rsidRPr="0078216E" w:rsidRDefault="00C57A2A" w:rsidP="00F66C83">
      <w:pPr>
        <w:pStyle w:val="Nagwek1"/>
      </w:pPr>
      <w:r>
        <w:t>10</w:t>
      </w:r>
      <w:r w:rsidR="00662CD0">
        <w:t xml:space="preserve">    </w:t>
      </w:r>
      <w:r w:rsidR="006C2FB1" w:rsidRPr="0078216E">
        <w:t>SPOSÓB POROZUMIEWANIA SIĘ ZAMAWIAJĄCEGO Z WYKONAWCAMI</w:t>
      </w:r>
    </w:p>
    <w:p w:rsidR="00BF06C9" w:rsidRPr="0078216E" w:rsidRDefault="00BF06C9" w:rsidP="009040FD">
      <w:pPr>
        <w:pStyle w:val="Akapitzlist"/>
        <w:spacing w:after="0" w:line="240" w:lineRule="auto"/>
        <w:ind w:left="360"/>
        <w:rPr>
          <w:rFonts w:ascii="Arial" w:hAnsi="Arial" w:cs="Arial"/>
          <w:b/>
          <w:sz w:val="20"/>
          <w:szCs w:val="20"/>
        </w:rPr>
      </w:pPr>
    </w:p>
    <w:p w:rsidR="009F65FD" w:rsidRPr="00322EFF" w:rsidRDefault="00C57A2A" w:rsidP="009040FD">
      <w:pPr>
        <w:ind w:left="993" w:hanging="633"/>
        <w:jc w:val="both"/>
        <w:rPr>
          <w:rFonts w:ascii="Arial" w:hAnsi="Arial" w:cs="Arial"/>
          <w:color w:val="000000"/>
          <w:sz w:val="20"/>
          <w:szCs w:val="20"/>
        </w:rPr>
      </w:pPr>
      <w:r>
        <w:rPr>
          <w:rFonts w:ascii="Arial" w:hAnsi="Arial" w:cs="Arial"/>
          <w:color w:val="000000"/>
          <w:sz w:val="20"/>
          <w:szCs w:val="20"/>
        </w:rPr>
        <w:t>10</w:t>
      </w:r>
      <w:r w:rsidR="00322EFF">
        <w:rPr>
          <w:rFonts w:ascii="Arial" w:hAnsi="Arial" w:cs="Arial"/>
          <w:color w:val="000000"/>
          <w:sz w:val="20"/>
          <w:szCs w:val="20"/>
        </w:rPr>
        <w:t xml:space="preserve">.1 </w:t>
      </w:r>
      <w:r w:rsidR="00E750D8" w:rsidRPr="00322EFF">
        <w:rPr>
          <w:rFonts w:ascii="Arial" w:hAnsi="Arial" w:cs="Arial"/>
          <w:color w:val="000000"/>
          <w:sz w:val="20"/>
          <w:szCs w:val="20"/>
        </w:rPr>
        <w:t xml:space="preserve">W postępowaniu o udzielenie przedmiotowego zamówienia komunikacja pomiędzy Zamawiającym a Wykonawcami (składania ofert, oświadczeń, dokumentów, zawiadomień, pytań oraz przekazywanie informacji) odbywa się elektronicznie za pośrednictwem platformy zakupowej dostępnej pod adresem: </w:t>
      </w:r>
      <w:hyperlink r:id="rId10" w:history="1">
        <w:r w:rsidR="009F65FD" w:rsidRPr="00322EFF">
          <w:rPr>
            <w:rStyle w:val="Hipercze"/>
            <w:sz w:val="20"/>
            <w:szCs w:val="20"/>
          </w:rPr>
          <w:t>https://platformazakupowa.pl/pn/slaskie_straz</w:t>
        </w:r>
      </w:hyperlink>
    </w:p>
    <w:p w:rsidR="00F736E2" w:rsidRPr="009040FD" w:rsidRDefault="00C57A2A" w:rsidP="009040FD">
      <w:pPr>
        <w:ind w:left="993" w:hanging="633"/>
        <w:rPr>
          <w:rFonts w:ascii="Arial" w:hAnsi="Arial" w:cs="Arial"/>
          <w:color w:val="000000"/>
          <w:sz w:val="20"/>
          <w:szCs w:val="20"/>
        </w:rPr>
      </w:pPr>
      <w:r>
        <w:rPr>
          <w:rFonts w:ascii="Arial" w:hAnsi="Arial" w:cs="Arial"/>
          <w:color w:val="000000"/>
          <w:sz w:val="20"/>
          <w:szCs w:val="20"/>
        </w:rPr>
        <w:t>10</w:t>
      </w:r>
      <w:r w:rsidR="00322EFF">
        <w:rPr>
          <w:rFonts w:ascii="Arial" w:hAnsi="Arial" w:cs="Arial"/>
          <w:color w:val="000000"/>
          <w:sz w:val="20"/>
          <w:szCs w:val="20"/>
        </w:rPr>
        <w:t xml:space="preserve">.2  </w:t>
      </w:r>
      <w:r w:rsidR="009040FD">
        <w:rPr>
          <w:rFonts w:ascii="Arial" w:hAnsi="Arial" w:cs="Arial"/>
          <w:color w:val="000000"/>
          <w:sz w:val="20"/>
          <w:szCs w:val="20"/>
        </w:rPr>
        <w:t xml:space="preserve">  </w:t>
      </w:r>
      <w:r w:rsidR="00C80FDF" w:rsidRPr="00322EFF">
        <w:rPr>
          <w:rFonts w:ascii="Arial" w:hAnsi="Arial" w:cs="Arial"/>
          <w:color w:val="000000"/>
          <w:sz w:val="20"/>
          <w:szCs w:val="20"/>
        </w:rPr>
        <w:t xml:space="preserve">Zamawiający </w:t>
      </w:r>
      <w:r w:rsidR="00F736E2" w:rsidRPr="00322EFF">
        <w:rPr>
          <w:rFonts w:ascii="Arial" w:hAnsi="Arial" w:cs="Arial"/>
          <w:color w:val="000000"/>
          <w:sz w:val="20"/>
          <w:szCs w:val="20"/>
        </w:rPr>
        <w:t xml:space="preserve">dopuszcza komunikację za pośrednictwem adresu e-mail: </w:t>
      </w:r>
      <w:hyperlink r:id="rId11" w:history="1">
        <w:r w:rsidR="00F736E2" w:rsidRPr="00322EFF">
          <w:rPr>
            <w:rStyle w:val="Hipercze"/>
            <w:sz w:val="20"/>
            <w:szCs w:val="20"/>
          </w:rPr>
          <w:t>przetargi-publiczne@katowice.kwpsp.gov.pl</w:t>
        </w:r>
      </w:hyperlink>
    </w:p>
    <w:p w:rsidR="001141C1" w:rsidRPr="00AD2900" w:rsidRDefault="00F736E2" w:rsidP="00AD2900">
      <w:pPr>
        <w:pStyle w:val="Akapitzlist"/>
        <w:spacing w:after="0" w:line="240" w:lineRule="auto"/>
        <w:ind w:left="993"/>
        <w:jc w:val="both"/>
        <w:rPr>
          <w:rFonts w:ascii="Arial" w:hAnsi="Arial" w:cs="Arial"/>
          <w:color w:val="000000"/>
          <w:sz w:val="20"/>
          <w:szCs w:val="20"/>
        </w:rPr>
      </w:pPr>
      <w:r w:rsidRPr="0078216E">
        <w:rPr>
          <w:rFonts w:ascii="Arial" w:hAnsi="Arial" w:cs="Arial"/>
          <w:color w:val="000000"/>
          <w:sz w:val="20"/>
          <w:szCs w:val="20"/>
        </w:rPr>
        <w:t xml:space="preserve">W celu skrócenia udzielenia odpowiedzi na pytania preferuje się, aby komunikacja między </w:t>
      </w:r>
      <w:r w:rsidR="00AD2900">
        <w:rPr>
          <w:rFonts w:ascii="Arial" w:hAnsi="Arial" w:cs="Arial"/>
          <w:color w:val="000000"/>
          <w:sz w:val="20"/>
          <w:szCs w:val="20"/>
        </w:rPr>
        <w:t>Zamawiający</w:t>
      </w:r>
      <w:r w:rsidR="00BA251D" w:rsidRPr="0078216E">
        <w:rPr>
          <w:rFonts w:ascii="Arial" w:hAnsi="Arial" w:cs="Arial"/>
          <w:color w:val="000000"/>
          <w:sz w:val="20"/>
          <w:szCs w:val="20"/>
        </w:rPr>
        <w:t>m a W</w:t>
      </w:r>
      <w:r w:rsidRPr="0078216E">
        <w:rPr>
          <w:rFonts w:ascii="Arial" w:hAnsi="Arial" w:cs="Arial"/>
          <w:color w:val="000000"/>
          <w:sz w:val="20"/>
          <w:szCs w:val="20"/>
        </w:rPr>
        <w:t>ykonawcami, w tym wszelkie oświadczenia, wnioski, zawiadomienia oraz informacje, przekazywane były w formie elektroniczn</w:t>
      </w:r>
      <w:r w:rsidR="00AD2900">
        <w:rPr>
          <w:rFonts w:ascii="Arial" w:hAnsi="Arial" w:cs="Arial"/>
          <w:color w:val="000000"/>
          <w:sz w:val="20"/>
          <w:szCs w:val="20"/>
        </w:rPr>
        <w:t>ej za pośrednictwem Platformy i </w:t>
      </w:r>
      <w:r w:rsidRPr="0078216E">
        <w:rPr>
          <w:rFonts w:ascii="Arial" w:hAnsi="Arial" w:cs="Arial"/>
          <w:color w:val="000000"/>
          <w:sz w:val="20"/>
          <w:szCs w:val="20"/>
        </w:rPr>
        <w:t xml:space="preserve">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w:t>
      </w:r>
      <w:r w:rsidR="00BA251D" w:rsidRPr="0078216E">
        <w:rPr>
          <w:rFonts w:ascii="Arial" w:hAnsi="Arial" w:cs="Arial"/>
          <w:color w:val="000000"/>
          <w:sz w:val="20"/>
          <w:szCs w:val="20"/>
        </w:rPr>
        <w:t>Zamawiającego</w:t>
      </w:r>
      <w:r w:rsidRPr="0078216E">
        <w:rPr>
          <w:rFonts w:ascii="Arial" w:hAnsi="Arial" w:cs="Arial"/>
          <w:color w:val="000000"/>
          <w:sz w:val="20"/>
          <w:szCs w:val="20"/>
        </w:rPr>
        <w:t xml:space="preserve"> lub </w:t>
      </w:r>
      <w:r w:rsidRPr="00AD2900">
        <w:rPr>
          <w:rFonts w:ascii="Arial" w:hAnsi="Arial" w:cs="Arial"/>
          <w:color w:val="000000"/>
          <w:sz w:val="20"/>
          <w:szCs w:val="20"/>
        </w:rPr>
        <w:t xml:space="preserve">e-mailem.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ktorej zgodnie z obowiązującymi przepisami adresatem jest konkretny </w:t>
      </w:r>
      <w:r w:rsidR="009040FD" w:rsidRPr="00AD2900">
        <w:rPr>
          <w:rFonts w:ascii="Arial" w:hAnsi="Arial" w:cs="Arial"/>
          <w:color w:val="000000"/>
          <w:sz w:val="20"/>
          <w:szCs w:val="20"/>
        </w:rPr>
        <w:t>Wykonawca</w:t>
      </w:r>
      <w:r w:rsidRPr="00AD2900">
        <w:rPr>
          <w:rFonts w:ascii="Arial" w:hAnsi="Arial" w:cs="Arial"/>
          <w:color w:val="000000"/>
          <w:sz w:val="20"/>
          <w:szCs w:val="20"/>
        </w:rPr>
        <w:t>, będzie przekazywana w formie elektronicznej za pośrednictwem Platformy do konkretnego wykonawcy.</w:t>
      </w:r>
    </w:p>
    <w:p w:rsidR="00BF06C9" w:rsidRPr="00322EFF" w:rsidRDefault="00322EFF" w:rsidP="00AD2900">
      <w:pPr>
        <w:autoSpaceDE w:val="0"/>
        <w:autoSpaceDN w:val="0"/>
        <w:adjustRightInd w:val="0"/>
        <w:ind w:left="993" w:hanging="633"/>
        <w:jc w:val="both"/>
        <w:rPr>
          <w:rFonts w:ascii="Arial" w:hAnsi="Arial" w:cs="Arial"/>
          <w:color w:val="000000"/>
          <w:sz w:val="20"/>
          <w:szCs w:val="20"/>
        </w:rPr>
      </w:pPr>
      <w:r>
        <w:rPr>
          <w:rFonts w:ascii="Arial" w:hAnsi="Arial" w:cs="Arial"/>
          <w:color w:val="000000"/>
          <w:sz w:val="20"/>
          <w:szCs w:val="20"/>
        </w:rPr>
        <w:t>1</w:t>
      </w:r>
      <w:r w:rsidR="00C57A2A">
        <w:rPr>
          <w:rFonts w:ascii="Arial" w:hAnsi="Arial" w:cs="Arial"/>
          <w:color w:val="000000"/>
          <w:sz w:val="20"/>
          <w:szCs w:val="20"/>
        </w:rPr>
        <w:t>0</w:t>
      </w:r>
      <w:r>
        <w:rPr>
          <w:rFonts w:ascii="Arial" w:hAnsi="Arial" w:cs="Arial"/>
          <w:color w:val="000000"/>
          <w:sz w:val="20"/>
          <w:szCs w:val="20"/>
        </w:rPr>
        <w:t xml:space="preserve">.3 </w:t>
      </w:r>
      <w:r w:rsidR="009040FD">
        <w:rPr>
          <w:rFonts w:ascii="Arial" w:hAnsi="Arial" w:cs="Arial"/>
          <w:color w:val="000000"/>
          <w:sz w:val="20"/>
          <w:szCs w:val="20"/>
        </w:rPr>
        <w:t xml:space="preserve">  </w:t>
      </w:r>
      <w:r>
        <w:rPr>
          <w:rFonts w:ascii="Arial" w:hAnsi="Arial" w:cs="Arial"/>
          <w:color w:val="000000"/>
          <w:sz w:val="20"/>
          <w:szCs w:val="20"/>
        </w:rPr>
        <w:t xml:space="preserve"> </w:t>
      </w:r>
      <w:r w:rsidR="00BF06C9" w:rsidRPr="00322EFF">
        <w:rPr>
          <w:rFonts w:ascii="Arial" w:hAnsi="Arial" w:cs="Arial"/>
          <w:color w:val="000000"/>
          <w:sz w:val="20"/>
          <w:szCs w:val="20"/>
        </w:rPr>
        <w:t>Wszelkie zawiadomienia, oświadczenia, wnioski oraz informacje Zamawiający oraz Wykonawcy mogą przekazywać</w:t>
      </w:r>
      <w:r w:rsidR="00F736E2" w:rsidRPr="00322EFF">
        <w:rPr>
          <w:rFonts w:ascii="Arial" w:hAnsi="Arial" w:cs="Arial"/>
          <w:color w:val="000000"/>
          <w:sz w:val="20"/>
          <w:szCs w:val="20"/>
        </w:rPr>
        <w:t xml:space="preserve"> pisemnie lub</w:t>
      </w:r>
      <w:r w:rsidR="00BF06C9" w:rsidRPr="00322EFF">
        <w:rPr>
          <w:rFonts w:ascii="Arial" w:hAnsi="Arial" w:cs="Arial"/>
          <w:color w:val="000000"/>
          <w:sz w:val="20"/>
          <w:szCs w:val="20"/>
        </w:rPr>
        <w:t xml:space="preserve"> drogą elektroniczną. Oferta, umowy oraz oświadczenia i dokumenty wymienione w rozdziale </w:t>
      </w:r>
      <w:r w:rsidR="00F736E2" w:rsidRPr="00322EFF">
        <w:rPr>
          <w:rFonts w:ascii="Arial" w:hAnsi="Arial" w:cs="Arial"/>
          <w:color w:val="000000"/>
          <w:sz w:val="20"/>
          <w:szCs w:val="20"/>
        </w:rPr>
        <w:t>8</w:t>
      </w:r>
      <w:r w:rsidR="00BF06C9" w:rsidRPr="00322EFF">
        <w:rPr>
          <w:rFonts w:ascii="Arial" w:hAnsi="Arial" w:cs="Arial"/>
          <w:color w:val="000000"/>
          <w:sz w:val="20"/>
          <w:szCs w:val="20"/>
        </w:rPr>
        <w:t xml:space="preserve"> SIWZ</w:t>
      </w:r>
      <w:r w:rsidR="00F736E2" w:rsidRPr="00322EFF">
        <w:rPr>
          <w:rFonts w:ascii="Arial" w:hAnsi="Arial" w:cs="Arial"/>
          <w:color w:val="000000"/>
          <w:sz w:val="20"/>
          <w:szCs w:val="20"/>
        </w:rPr>
        <w:t xml:space="preserve"> (ró</w:t>
      </w:r>
      <w:r w:rsidR="00BF06C9" w:rsidRPr="00322EFF">
        <w:rPr>
          <w:rFonts w:ascii="Arial" w:hAnsi="Arial" w:cs="Arial"/>
          <w:color w:val="000000"/>
          <w:sz w:val="20"/>
          <w:szCs w:val="20"/>
        </w:rPr>
        <w:t xml:space="preserve">wnież w przypadku ich złożenia w wyniku wezwania, o </w:t>
      </w:r>
      <w:r w:rsidR="00F736E2" w:rsidRPr="00322EFF">
        <w:rPr>
          <w:rFonts w:ascii="Arial" w:hAnsi="Arial" w:cs="Arial"/>
          <w:color w:val="000000"/>
          <w:sz w:val="20"/>
          <w:szCs w:val="20"/>
        </w:rPr>
        <w:t>którym</w:t>
      </w:r>
      <w:r w:rsidR="00BF06C9" w:rsidRPr="00322EFF">
        <w:rPr>
          <w:rFonts w:ascii="Arial" w:hAnsi="Arial" w:cs="Arial"/>
          <w:color w:val="000000"/>
          <w:sz w:val="20"/>
          <w:szCs w:val="20"/>
        </w:rPr>
        <w:t xml:space="preserve"> mowa w art. 26 ust. 3 ustawy </w:t>
      </w:r>
      <w:proofErr w:type="spellStart"/>
      <w:r w:rsidR="00BF06C9" w:rsidRPr="00322EFF">
        <w:rPr>
          <w:rFonts w:ascii="Arial" w:hAnsi="Arial" w:cs="Arial"/>
          <w:color w:val="000000"/>
          <w:sz w:val="20"/>
          <w:szCs w:val="20"/>
        </w:rPr>
        <w:t>Pzp</w:t>
      </w:r>
      <w:proofErr w:type="spellEnd"/>
      <w:r w:rsidR="00BF06C9" w:rsidRPr="00322EFF">
        <w:rPr>
          <w:rFonts w:ascii="Arial" w:hAnsi="Arial" w:cs="Arial"/>
          <w:color w:val="000000"/>
          <w:sz w:val="20"/>
          <w:szCs w:val="20"/>
        </w:rPr>
        <w:t xml:space="preserve">) mogą być </w:t>
      </w:r>
      <w:proofErr w:type="spellStart"/>
      <w:r w:rsidR="00BF06C9" w:rsidRPr="00322EFF">
        <w:rPr>
          <w:rFonts w:ascii="Arial" w:hAnsi="Arial" w:cs="Arial"/>
          <w:color w:val="000000"/>
          <w:sz w:val="20"/>
          <w:szCs w:val="20"/>
        </w:rPr>
        <w:t>składanew</w:t>
      </w:r>
      <w:proofErr w:type="spellEnd"/>
      <w:r w:rsidR="00BF06C9" w:rsidRPr="00322EFF">
        <w:rPr>
          <w:rFonts w:ascii="Arial" w:hAnsi="Arial" w:cs="Arial"/>
          <w:color w:val="000000"/>
          <w:sz w:val="20"/>
          <w:szCs w:val="20"/>
        </w:rPr>
        <w:t xml:space="preserve"> formie pisemnej lub elektronicznej opatrzone kwalifikowanym podpisem elektronicznym.</w:t>
      </w:r>
    </w:p>
    <w:p w:rsidR="00BF06C9" w:rsidRPr="00322EFF" w:rsidRDefault="00322EFF" w:rsidP="00AD2900">
      <w:pPr>
        <w:autoSpaceDE w:val="0"/>
        <w:autoSpaceDN w:val="0"/>
        <w:adjustRightInd w:val="0"/>
        <w:ind w:left="993" w:hanging="633"/>
        <w:jc w:val="both"/>
        <w:rPr>
          <w:rFonts w:ascii="Arial" w:hAnsi="Arial" w:cs="Arial"/>
          <w:color w:val="000000"/>
          <w:sz w:val="20"/>
          <w:szCs w:val="20"/>
        </w:rPr>
      </w:pPr>
      <w:r>
        <w:rPr>
          <w:rFonts w:ascii="Arial" w:hAnsi="Arial" w:cs="Arial"/>
          <w:color w:val="000000"/>
          <w:sz w:val="20"/>
          <w:szCs w:val="20"/>
        </w:rPr>
        <w:t>1</w:t>
      </w:r>
      <w:r w:rsidR="00C57A2A">
        <w:rPr>
          <w:rFonts w:ascii="Arial" w:hAnsi="Arial" w:cs="Arial"/>
          <w:color w:val="000000"/>
          <w:sz w:val="20"/>
          <w:szCs w:val="20"/>
        </w:rPr>
        <w:t>0</w:t>
      </w:r>
      <w:r>
        <w:rPr>
          <w:rFonts w:ascii="Arial" w:hAnsi="Arial" w:cs="Arial"/>
          <w:color w:val="000000"/>
          <w:sz w:val="20"/>
          <w:szCs w:val="20"/>
        </w:rPr>
        <w:t xml:space="preserve">.4 </w:t>
      </w:r>
      <w:r w:rsidR="009040FD">
        <w:rPr>
          <w:rFonts w:ascii="Arial" w:hAnsi="Arial" w:cs="Arial"/>
          <w:color w:val="000000"/>
          <w:sz w:val="20"/>
          <w:szCs w:val="20"/>
        </w:rPr>
        <w:t xml:space="preserve">  </w:t>
      </w:r>
      <w:r>
        <w:rPr>
          <w:rFonts w:ascii="Arial" w:hAnsi="Arial" w:cs="Arial"/>
          <w:color w:val="000000"/>
          <w:sz w:val="20"/>
          <w:szCs w:val="20"/>
        </w:rPr>
        <w:t xml:space="preserve"> </w:t>
      </w:r>
      <w:r w:rsidR="002647E8" w:rsidRPr="00322EFF">
        <w:rPr>
          <w:rFonts w:ascii="Arial" w:hAnsi="Arial" w:cs="Arial"/>
          <w:color w:val="000000"/>
          <w:sz w:val="20"/>
          <w:szCs w:val="20"/>
        </w:rPr>
        <w:t>Wykonawca może zwró</w:t>
      </w:r>
      <w:r w:rsidR="00BF06C9" w:rsidRPr="00322EFF">
        <w:rPr>
          <w:rFonts w:ascii="Arial" w:hAnsi="Arial" w:cs="Arial"/>
          <w:color w:val="000000"/>
          <w:sz w:val="20"/>
          <w:szCs w:val="20"/>
        </w:rPr>
        <w:t>cić się do Zama</w:t>
      </w:r>
      <w:r w:rsidR="002647E8" w:rsidRPr="00322EFF">
        <w:rPr>
          <w:rFonts w:ascii="Arial" w:hAnsi="Arial" w:cs="Arial"/>
          <w:color w:val="000000"/>
          <w:sz w:val="20"/>
          <w:szCs w:val="20"/>
        </w:rPr>
        <w:t xml:space="preserve">wiającego o wyjaśnienie treści Specyfikacji Istotnych </w:t>
      </w:r>
      <w:proofErr w:type="spellStart"/>
      <w:r w:rsidR="002647E8" w:rsidRPr="00322EFF">
        <w:rPr>
          <w:rFonts w:ascii="Arial" w:hAnsi="Arial" w:cs="Arial"/>
          <w:color w:val="000000"/>
          <w:sz w:val="20"/>
          <w:szCs w:val="20"/>
        </w:rPr>
        <w:t>Warunkow</w:t>
      </w:r>
      <w:proofErr w:type="spellEnd"/>
      <w:r w:rsidR="002647E8" w:rsidRPr="00322EFF">
        <w:rPr>
          <w:rFonts w:ascii="Arial" w:hAnsi="Arial" w:cs="Arial"/>
          <w:color w:val="000000"/>
          <w:sz w:val="20"/>
          <w:szCs w:val="20"/>
        </w:rPr>
        <w:t xml:space="preserve"> </w:t>
      </w:r>
      <w:proofErr w:type="spellStart"/>
      <w:r w:rsidR="002647E8" w:rsidRPr="00322EFF">
        <w:rPr>
          <w:rFonts w:ascii="Arial" w:hAnsi="Arial" w:cs="Arial"/>
          <w:color w:val="000000"/>
          <w:sz w:val="20"/>
          <w:szCs w:val="20"/>
        </w:rPr>
        <w:t>Z</w:t>
      </w:r>
      <w:r w:rsidR="00BF06C9" w:rsidRPr="00322EFF">
        <w:rPr>
          <w:rFonts w:ascii="Arial" w:hAnsi="Arial" w:cs="Arial"/>
          <w:color w:val="000000"/>
          <w:sz w:val="20"/>
          <w:szCs w:val="20"/>
        </w:rPr>
        <w:t>amowienia.Zamawiający</w:t>
      </w:r>
      <w:proofErr w:type="spellEnd"/>
      <w:r w:rsidR="00BF06C9" w:rsidRPr="00322EFF">
        <w:rPr>
          <w:rFonts w:ascii="Arial" w:hAnsi="Arial" w:cs="Arial"/>
          <w:color w:val="000000"/>
          <w:sz w:val="20"/>
          <w:szCs w:val="20"/>
        </w:rPr>
        <w:t xml:space="preserve"> jest obowiązany udzielić wyjaśnień niezwłoczn</w:t>
      </w:r>
      <w:r w:rsidR="002647E8" w:rsidRPr="00322EFF">
        <w:rPr>
          <w:rFonts w:ascii="Arial" w:hAnsi="Arial" w:cs="Arial"/>
          <w:color w:val="000000"/>
          <w:sz w:val="20"/>
          <w:szCs w:val="20"/>
        </w:rPr>
        <w:t>ie, jednak nie pó</w:t>
      </w:r>
      <w:r w:rsidR="00BF06C9" w:rsidRPr="00322EFF">
        <w:rPr>
          <w:rFonts w:ascii="Arial" w:hAnsi="Arial" w:cs="Arial"/>
          <w:color w:val="000000"/>
          <w:sz w:val="20"/>
          <w:szCs w:val="20"/>
        </w:rPr>
        <w:t>źniej niż na 2 dni przed upływem terminu</w:t>
      </w:r>
      <w:r w:rsidR="00AD2900">
        <w:rPr>
          <w:rFonts w:ascii="Arial" w:hAnsi="Arial" w:cs="Arial"/>
          <w:color w:val="000000"/>
          <w:sz w:val="20"/>
          <w:szCs w:val="20"/>
        </w:rPr>
        <w:t xml:space="preserve"> </w:t>
      </w:r>
      <w:r w:rsidR="00BF06C9" w:rsidRPr="00322EFF">
        <w:rPr>
          <w:rFonts w:ascii="Arial" w:hAnsi="Arial" w:cs="Arial"/>
          <w:color w:val="000000"/>
          <w:sz w:val="20"/>
          <w:szCs w:val="20"/>
        </w:rPr>
        <w:t xml:space="preserve">składania ofert pod warunkiem że wniosek o wyjaśnienie treści </w:t>
      </w:r>
      <w:r w:rsidR="002647E8" w:rsidRPr="00322EFF">
        <w:rPr>
          <w:rFonts w:ascii="Arial" w:hAnsi="Arial" w:cs="Arial"/>
          <w:color w:val="000000"/>
          <w:sz w:val="20"/>
          <w:szCs w:val="20"/>
        </w:rPr>
        <w:t xml:space="preserve">Specyfikacji Istotnych </w:t>
      </w:r>
      <w:proofErr w:type="spellStart"/>
      <w:r w:rsidR="002647E8" w:rsidRPr="00322EFF">
        <w:rPr>
          <w:rFonts w:ascii="Arial" w:hAnsi="Arial" w:cs="Arial"/>
          <w:color w:val="000000"/>
          <w:sz w:val="20"/>
          <w:szCs w:val="20"/>
        </w:rPr>
        <w:t>Warunkow</w:t>
      </w:r>
      <w:proofErr w:type="spellEnd"/>
      <w:r w:rsidR="002647E8" w:rsidRPr="00322EFF">
        <w:rPr>
          <w:rFonts w:ascii="Arial" w:hAnsi="Arial" w:cs="Arial"/>
          <w:color w:val="000000"/>
          <w:sz w:val="20"/>
          <w:szCs w:val="20"/>
        </w:rPr>
        <w:t xml:space="preserve"> Zamó</w:t>
      </w:r>
      <w:r w:rsidR="00BF06C9" w:rsidRPr="00322EFF">
        <w:rPr>
          <w:rFonts w:ascii="Arial" w:hAnsi="Arial" w:cs="Arial"/>
          <w:color w:val="000000"/>
          <w:sz w:val="20"/>
          <w:szCs w:val="20"/>
        </w:rPr>
        <w:t>wienia wpłynie do</w:t>
      </w:r>
      <w:r w:rsidR="002647E8" w:rsidRPr="00322EFF">
        <w:rPr>
          <w:rFonts w:ascii="Arial" w:hAnsi="Arial" w:cs="Arial"/>
          <w:color w:val="000000"/>
          <w:sz w:val="20"/>
          <w:szCs w:val="20"/>
        </w:rPr>
        <w:t xml:space="preserve"> Zamawiającego nie później niż do końca dnia, w któ</w:t>
      </w:r>
      <w:r w:rsidR="00BF06C9" w:rsidRPr="00322EFF">
        <w:rPr>
          <w:rFonts w:ascii="Arial" w:hAnsi="Arial" w:cs="Arial"/>
          <w:color w:val="000000"/>
          <w:sz w:val="20"/>
          <w:szCs w:val="20"/>
        </w:rPr>
        <w:t>rym upływa połowa wyznaczonego terminu składania ofert.</w:t>
      </w:r>
    </w:p>
    <w:p w:rsidR="00BF06C9" w:rsidRPr="00322EFF" w:rsidRDefault="00322EFF" w:rsidP="00AD2900">
      <w:pPr>
        <w:autoSpaceDE w:val="0"/>
        <w:autoSpaceDN w:val="0"/>
        <w:adjustRightInd w:val="0"/>
        <w:ind w:left="993" w:hanging="633"/>
        <w:jc w:val="both"/>
        <w:rPr>
          <w:rFonts w:ascii="Arial" w:hAnsi="Arial" w:cs="Arial"/>
          <w:color w:val="000000"/>
          <w:sz w:val="20"/>
          <w:szCs w:val="20"/>
        </w:rPr>
      </w:pPr>
      <w:r>
        <w:rPr>
          <w:rFonts w:ascii="Arial" w:hAnsi="Arial" w:cs="Arial"/>
          <w:color w:val="000000"/>
          <w:sz w:val="20"/>
          <w:szCs w:val="20"/>
        </w:rPr>
        <w:t>1</w:t>
      </w:r>
      <w:r w:rsidR="00C57A2A">
        <w:rPr>
          <w:rFonts w:ascii="Arial" w:hAnsi="Arial" w:cs="Arial"/>
          <w:color w:val="000000"/>
          <w:sz w:val="20"/>
          <w:szCs w:val="20"/>
        </w:rPr>
        <w:t>0</w:t>
      </w:r>
      <w:r>
        <w:rPr>
          <w:rFonts w:ascii="Arial" w:hAnsi="Arial" w:cs="Arial"/>
          <w:color w:val="000000"/>
          <w:sz w:val="20"/>
          <w:szCs w:val="20"/>
        </w:rPr>
        <w:t xml:space="preserve">.5 </w:t>
      </w:r>
      <w:r w:rsidR="009040FD">
        <w:rPr>
          <w:rFonts w:ascii="Arial" w:hAnsi="Arial" w:cs="Arial"/>
          <w:color w:val="000000"/>
          <w:sz w:val="20"/>
          <w:szCs w:val="20"/>
        </w:rPr>
        <w:t xml:space="preserve">  </w:t>
      </w:r>
      <w:r>
        <w:rPr>
          <w:rFonts w:ascii="Arial" w:hAnsi="Arial" w:cs="Arial"/>
          <w:color w:val="000000"/>
          <w:sz w:val="20"/>
          <w:szCs w:val="20"/>
        </w:rPr>
        <w:t xml:space="preserve"> </w:t>
      </w:r>
      <w:r w:rsidR="00BF06C9" w:rsidRPr="00322EFF">
        <w:rPr>
          <w:rFonts w:ascii="Arial" w:hAnsi="Arial" w:cs="Arial"/>
          <w:color w:val="000000"/>
          <w:sz w:val="20"/>
          <w:szCs w:val="20"/>
        </w:rPr>
        <w:t xml:space="preserve">Jeżeli wniosek o wyjaśnienie treści SIWZ wpłynie po upływie </w:t>
      </w:r>
      <w:r w:rsidR="00AD2900">
        <w:rPr>
          <w:rFonts w:ascii="Arial" w:hAnsi="Arial" w:cs="Arial"/>
          <w:color w:val="000000"/>
          <w:sz w:val="20"/>
          <w:szCs w:val="20"/>
        </w:rPr>
        <w:t>terminu składania wniosku, o </w:t>
      </w:r>
      <w:r w:rsidR="002647E8" w:rsidRPr="00322EFF">
        <w:rPr>
          <w:rFonts w:ascii="Arial" w:hAnsi="Arial" w:cs="Arial"/>
          <w:color w:val="000000"/>
          <w:sz w:val="20"/>
          <w:szCs w:val="20"/>
        </w:rPr>
        <w:t>któ</w:t>
      </w:r>
      <w:r w:rsidR="00BF06C9" w:rsidRPr="00322EFF">
        <w:rPr>
          <w:rFonts w:ascii="Arial" w:hAnsi="Arial" w:cs="Arial"/>
          <w:color w:val="000000"/>
          <w:sz w:val="20"/>
          <w:szCs w:val="20"/>
        </w:rPr>
        <w:t xml:space="preserve">rym mowa w </w:t>
      </w:r>
      <w:r w:rsidR="002647E8" w:rsidRPr="00322EFF">
        <w:rPr>
          <w:rFonts w:ascii="Arial" w:hAnsi="Arial" w:cs="Arial"/>
          <w:color w:val="000000"/>
          <w:sz w:val="20"/>
          <w:szCs w:val="20"/>
        </w:rPr>
        <w:t xml:space="preserve">punkcie 10.4. </w:t>
      </w:r>
      <w:r w:rsidR="00BF06C9" w:rsidRPr="00322EFF">
        <w:rPr>
          <w:rFonts w:ascii="Arial" w:hAnsi="Arial" w:cs="Arial"/>
          <w:color w:val="000000"/>
          <w:sz w:val="20"/>
          <w:szCs w:val="20"/>
        </w:rPr>
        <w:t>lub dotyczy udzielonych wyjaśnień, Zamawiający może udzielić wyjaśnień albo pozostawić wniosek bez</w:t>
      </w:r>
      <w:r w:rsidR="00AD2900">
        <w:rPr>
          <w:rFonts w:ascii="Arial" w:hAnsi="Arial" w:cs="Arial"/>
          <w:color w:val="000000"/>
          <w:sz w:val="20"/>
          <w:szCs w:val="20"/>
        </w:rPr>
        <w:t xml:space="preserve"> </w:t>
      </w:r>
      <w:r w:rsidR="00BF06C9" w:rsidRPr="00322EFF">
        <w:rPr>
          <w:rFonts w:ascii="Arial" w:hAnsi="Arial" w:cs="Arial"/>
          <w:color w:val="000000"/>
          <w:sz w:val="20"/>
          <w:szCs w:val="20"/>
        </w:rPr>
        <w:t>rozpoznania.</w:t>
      </w:r>
    </w:p>
    <w:p w:rsidR="00BF06C9" w:rsidRPr="00322EFF" w:rsidRDefault="00322EFF" w:rsidP="00AD2900">
      <w:pPr>
        <w:autoSpaceDE w:val="0"/>
        <w:autoSpaceDN w:val="0"/>
        <w:adjustRightInd w:val="0"/>
        <w:ind w:left="993" w:hanging="633"/>
        <w:jc w:val="both"/>
        <w:rPr>
          <w:rFonts w:ascii="Arial" w:hAnsi="Arial" w:cs="Arial"/>
          <w:color w:val="000000"/>
          <w:sz w:val="20"/>
          <w:szCs w:val="20"/>
        </w:rPr>
      </w:pPr>
      <w:r>
        <w:rPr>
          <w:rFonts w:ascii="Arial" w:hAnsi="Arial" w:cs="Arial"/>
          <w:color w:val="000000"/>
          <w:sz w:val="20"/>
          <w:szCs w:val="20"/>
        </w:rPr>
        <w:t>1</w:t>
      </w:r>
      <w:r w:rsidR="00C57A2A">
        <w:rPr>
          <w:rFonts w:ascii="Arial" w:hAnsi="Arial" w:cs="Arial"/>
          <w:color w:val="000000"/>
          <w:sz w:val="20"/>
          <w:szCs w:val="20"/>
        </w:rPr>
        <w:t>0</w:t>
      </w:r>
      <w:r>
        <w:rPr>
          <w:rFonts w:ascii="Arial" w:hAnsi="Arial" w:cs="Arial"/>
          <w:color w:val="000000"/>
          <w:sz w:val="20"/>
          <w:szCs w:val="20"/>
        </w:rPr>
        <w:t xml:space="preserve">.6 </w:t>
      </w:r>
      <w:r w:rsidR="009040FD">
        <w:rPr>
          <w:rFonts w:ascii="Arial" w:hAnsi="Arial" w:cs="Arial"/>
          <w:color w:val="000000"/>
          <w:sz w:val="20"/>
          <w:szCs w:val="20"/>
        </w:rPr>
        <w:t xml:space="preserve">  </w:t>
      </w:r>
      <w:r>
        <w:rPr>
          <w:rFonts w:ascii="Arial" w:hAnsi="Arial" w:cs="Arial"/>
          <w:color w:val="000000"/>
          <w:sz w:val="20"/>
          <w:szCs w:val="20"/>
        </w:rPr>
        <w:t xml:space="preserve"> </w:t>
      </w:r>
      <w:r w:rsidR="00BF06C9" w:rsidRPr="00322EFF">
        <w:rPr>
          <w:rFonts w:ascii="Arial" w:hAnsi="Arial" w:cs="Arial"/>
          <w:color w:val="000000"/>
          <w:sz w:val="20"/>
          <w:szCs w:val="20"/>
        </w:rPr>
        <w:t xml:space="preserve">Przedłużenie terminu składania ofert nie wpływa na bieg </w:t>
      </w:r>
      <w:r w:rsidR="006950C9" w:rsidRPr="00322EFF">
        <w:rPr>
          <w:rFonts w:ascii="Arial" w:hAnsi="Arial" w:cs="Arial"/>
          <w:color w:val="000000"/>
          <w:sz w:val="20"/>
          <w:szCs w:val="20"/>
        </w:rPr>
        <w:t>terminu składania wniosku, o któ</w:t>
      </w:r>
      <w:r w:rsidR="00BF06C9" w:rsidRPr="00322EFF">
        <w:rPr>
          <w:rFonts w:ascii="Arial" w:hAnsi="Arial" w:cs="Arial"/>
          <w:color w:val="000000"/>
          <w:sz w:val="20"/>
          <w:szCs w:val="20"/>
        </w:rPr>
        <w:t xml:space="preserve">rym mowa w </w:t>
      </w:r>
      <w:r w:rsidR="006950C9" w:rsidRPr="00322EFF">
        <w:rPr>
          <w:rFonts w:ascii="Arial" w:hAnsi="Arial" w:cs="Arial"/>
          <w:color w:val="000000"/>
          <w:sz w:val="20"/>
          <w:szCs w:val="20"/>
        </w:rPr>
        <w:t>punkcie 10.4.</w:t>
      </w:r>
    </w:p>
    <w:p w:rsidR="00BF06C9" w:rsidRPr="00322EFF" w:rsidRDefault="00322EFF" w:rsidP="00AD2900">
      <w:pPr>
        <w:autoSpaceDE w:val="0"/>
        <w:autoSpaceDN w:val="0"/>
        <w:adjustRightInd w:val="0"/>
        <w:ind w:left="993" w:hanging="633"/>
        <w:jc w:val="both"/>
        <w:rPr>
          <w:rFonts w:ascii="Arial" w:hAnsi="Arial" w:cs="Arial"/>
          <w:color w:val="000000"/>
          <w:sz w:val="20"/>
          <w:szCs w:val="20"/>
        </w:rPr>
      </w:pPr>
      <w:r>
        <w:rPr>
          <w:rFonts w:ascii="Arial" w:hAnsi="Arial" w:cs="Arial"/>
          <w:color w:val="000000"/>
          <w:sz w:val="20"/>
          <w:szCs w:val="20"/>
        </w:rPr>
        <w:lastRenderedPageBreak/>
        <w:t>1</w:t>
      </w:r>
      <w:r w:rsidR="00C57A2A">
        <w:rPr>
          <w:rFonts w:ascii="Arial" w:hAnsi="Arial" w:cs="Arial"/>
          <w:color w:val="000000"/>
          <w:sz w:val="20"/>
          <w:szCs w:val="20"/>
        </w:rPr>
        <w:t>0</w:t>
      </w:r>
      <w:r>
        <w:rPr>
          <w:rFonts w:ascii="Arial" w:hAnsi="Arial" w:cs="Arial"/>
          <w:color w:val="000000"/>
          <w:sz w:val="20"/>
          <w:szCs w:val="20"/>
        </w:rPr>
        <w:t xml:space="preserve">.7 </w:t>
      </w:r>
      <w:r w:rsidR="009040FD">
        <w:rPr>
          <w:rFonts w:ascii="Arial" w:hAnsi="Arial" w:cs="Arial"/>
          <w:color w:val="000000"/>
          <w:sz w:val="20"/>
          <w:szCs w:val="20"/>
        </w:rPr>
        <w:t xml:space="preserve">  </w:t>
      </w:r>
      <w:r>
        <w:rPr>
          <w:rFonts w:ascii="Arial" w:hAnsi="Arial" w:cs="Arial"/>
          <w:color w:val="000000"/>
          <w:sz w:val="20"/>
          <w:szCs w:val="20"/>
        </w:rPr>
        <w:t xml:space="preserve"> </w:t>
      </w:r>
      <w:r w:rsidR="00BF06C9" w:rsidRPr="00322EFF">
        <w:rPr>
          <w:rFonts w:ascii="Arial" w:hAnsi="Arial" w:cs="Arial"/>
          <w:color w:val="000000"/>
          <w:sz w:val="20"/>
          <w:szCs w:val="20"/>
        </w:rPr>
        <w:t xml:space="preserve">Treść zapytań wraz z wyjaśnieniami Zamawiający przekazuje Wykonawcom, </w:t>
      </w:r>
      <w:r w:rsidR="006950C9" w:rsidRPr="00322EFF">
        <w:rPr>
          <w:rFonts w:ascii="Arial" w:hAnsi="Arial" w:cs="Arial"/>
          <w:color w:val="000000"/>
          <w:sz w:val="20"/>
          <w:szCs w:val="20"/>
        </w:rPr>
        <w:t>którym</w:t>
      </w:r>
      <w:r w:rsidR="00BF06C9" w:rsidRPr="00322EFF">
        <w:rPr>
          <w:rFonts w:ascii="Arial" w:hAnsi="Arial" w:cs="Arial"/>
          <w:color w:val="000000"/>
          <w:sz w:val="20"/>
          <w:szCs w:val="20"/>
        </w:rPr>
        <w:t xml:space="preserve"> przekazał SIWZ bez ujawniania</w:t>
      </w:r>
      <w:r w:rsidR="006950C9" w:rsidRPr="00322EFF">
        <w:rPr>
          <w:rFonts w:ascii="Arial" w:hAnsi="Arial" w:cs="Arial"/>
          <w:color w:val="000000"/>
          <w:sz w:val="20"/>
          <w:szCs w:val="20"/>
        </w:rPr>
        <w:t xml:space="preserve"> źródła</w:t>
      </w:r>
      <w:r w:rsidR="00BF06C9" w:rsidRPr="00322EFF">
        <w:rPr>
          <w:rFonts w:ascii="Arial" w:hAnsi="Arial" w:cs="Arial"/>
          <w:color w:val="000000"/>
          <w:sz w:val="20"/>
          <w:szCs w:val="20"/>
        </w:rPr>
        <w:t xml:space="preserve"> zapytania, a jeżeli specyfikacja jest udostępniana na stronie internetowej, zamieszcza na tej stronie.</w:t>
      </w:r>
    </w:p>
    <w:p w:rsidR="00BF06C9" w:rsidRPr="009040FD" w:rsidRDefault="00C57A2A" w:rsidP="00AD2900">
      <w:pPr>
        <w:autoSpaceDE w:val="0"/>
        <w:autoSpaceDN w:val="0"/>
        <w:adjustRightInd w:val="0"/>
        <w:ind w:left="993" w:hanging="633"/>
        <w:jc w:val="both"/>
        <w:rPr>
          <w:rFonts w:ascii="Arial" w:hAnsi="Arial" w:cs="Arial"/>
          <w:color w:val="000000"/>
          <w:sz w:val="20"/>
          <w:szCs w:val="20"/>
        </w:rPr>
      </w:pPr>
      <w:r>
        <w:rPr>
          <w:rFonts w:ascii="Arial" w:hAnsi="Arial" w:cs="Arial"/>
          <w:color w:val="000000"/>
          <w:sz w:val="20"/>
          <w:szCs w:val="20"/>
        </w:rPr>
        <w:t>10</w:t>
      </w:r>
      <w:r w:rsidR="009040FD">
        <w:rPr>
          <w:rFonts w:ascii="Arial" w:hAnsi="Arial" w:cs="Arial"/>
          <w:color w:val="000000"/>
          <w:sz w:val="20"/>
          <w:szCs w:val="20"/>
        </w:rPr>
        <w:t xml:space="preserve">.8    </w:t>
      </w:r>
      <w:r w:rsidR="00BF06C9" w:rsidRPr="009040FD">
        <w:rPr>
          <w:rFonts w:ascii="Arial" w:hAnsi="Arial" w:cs="Arial"/>
          <w:color w:val="000000"/>
          <w:sz w:val="20"/>
          <w:szCs w:val="20"/>
        </w:rPr>
        <w:t xml:space="preserve">Zamawiający nie przewiduje zwołania zebrania </w:t>
      </w:r>
      <w:r w:rsidR="006950C9" w:rsidRPr="009040FD">
        <w:rPr>
          <w:rFonts w:ascii="Arial" w:hAnsi="Arial" w:cs="Arial"/>
          <w:color w:val="000000"/>
          <w:sz w:val="20"/>
          <w:szCs w:val="20"/>
        </w:rPr>
        <w:t>Wykonawców</w:t>
      </w:r>
      <w:r w:rsidR="00BF06C9" w:rsidRPr="009040FD">
        <w:rPr>
          <w:rFonts w:ascii="Arial" w:hAnsi="Arial" w:cs="Arial"/>
          <w:color w:val="000000"/>
          <w:sz w:val="20"/>
          <w:szCs w:val="20"/>
        </w:rPr>
        <w:t>.</w:t>
      </w:r>
    </w:p>
    <w:p w:rsidR="00BF06C9" w:rsidRPr="009040FD" w:rsidRDefault="009040FD" w:rsidP="00AD2900">
      <w:pPr>
        <w:autoSpaceDE w:val="0"/>
        <w:autoSpaceDN w:val="0"/>
        <w:adjustRightInd w:val="0"/>
        <w:ind w:left="993" w:hanging="633"/>
        <w:jc w:val="both"/>
        <w:rPr>
          <w:rFonts w:ascii="Arial" w:hAnsi="Arial" w:cs="Arial"/>
          <w:color w:val="000000"/>
          <w:sz w:val="20"/>
          <w:szCs w:val="20"/>
        </w:rPr>
      </w:pPr>
      <w:r>
        <w:rPr>
          <w:rFonts w:ascii="Arial" w:hAnsi="Arial" w:cs="Arial"/>
          <w:color w:val="000000"/>
          <w:sz w:val="20"/>
          <w:szCs w:val="20"/>
        </w:rPr>
        <w:t xml:space="preserve">16.9    </w:t>
      </w:r>
      <w:r w:rsidR="00BF06C9" w:rsidRPr="009040FD">
        <w:rPr>
          <w:rFonts w:ascii="Arial" w:hAnsi="Arial" w:cs="Arial"/>
          <w:color w:val="000000"/>
          <w:sz w:val="20"/>
          <w:szCs w:val="20"/>
        </w:rPr>
        <w:t xml:space="preserve">W uzasadnionych przypadkach Zamawiający może przed upływem terminu składania ofert zmienić treść </w:t>
      </w:r>
      <w:proofErr w:type="spellStart"/>
      <w:r w:rsidR="00BF06C9" w:rsidRPr="009040FD">
        <w:rPr>
          <w:rFonts w:ascii="Arial" w:hAnsi="Arial" w:cs="Arial"/>
          <w:color w:val="000000"/>
          <w:sz w:val="20"/>
          <w:szCs w:val="20"/>
        </w:rPr>
        <w:t>SIWZ.Dokonaną</w:t>
      </w:r>
      <w:proofErr w:type="spellEnd"/>
      <w:r w:rsidR="00BF06C9" w:rsidRPr="009040FD">
        <w:rPr>
          <w:rFonts w:ascii="Arial" w:hAnsi="Arial" w:cs="Arial"/>
          <w:color w:val="000000"/>
          <w:sz w:val="20"/>
          <w:szCs w:val="20"/>
        </w:rPr>
        <w:t xml:space="preserve"> zmianę udostępnia się na stronie internetowej.</w:t>
      </w:r>
    </w:p>
    <w:p w:rsidR="00BF06C9" w:rsidRPr="009040FD" w:rsidRDefault="00C57A2A" w:rsidP="00AD2900">
      <w:pPr>
        <w:autoSpaceDE w:val="0"/>
        <w:autoSpaceDN w:val="0"/>
        <w:adjustRightInd w:val="0"/>
        <w:ind w:left="993" w:hanging="633"/>
        <w:jc w:val="both"/>
        <w:rPr>
          <w:rFonts w:ascii="Arial" w:hAnsi="Arial" w:cs="Arial"/>
          <w:color w:val="000000"/>
          <w:sz w:val="20"/>
          <w:szCs w:val="20"/>
        </w:rPr>
      </w:pPr>
      <w:r>
        <w:rPr>
          <w:rFonts w:ascii="Arial" w:hAnsi="Arial" w:cs="Arial"/>
          <w:color w:val="000000"/>
          <w:sz w:val="20"/>
          <w:szCs w:val="20"/>
        </w:rPr>
        <w:t>10</w:t>
      </w:r>
      <w:r w:rsidR="009040FD">
        <w:rPr>
          <w:rFonts w:ascii="Arial" w:hAnsi="Arial" w:cs="Arial"/>
          <w:color w:val="000000"/>
          <w:sz w:val="20"/>
          <w:szCs w:val="20"/>
        </w:rPr>
        <w:t xml:space="preserve">.10 </w:t>
      </w:r>
      <w:r w:rsidR="00BF06C9" w:rsidRPr="009040FD">
        <w:rPr>
          <w:rFonts w:ascii="Arial" w:hAnsi="Arial" w:cs="Arial"/>
          <w:color w:val="000000"/>
          <w:sz w:val="20"/>
          <w:szCs w:val="20"/>
        </w:rPr>
        <w:t>Jeżeli Zamawiający i Wykonawca przekazują oświadczenia, wnioski, zawiadomienia oraz informacje</w:t>
      </w:r>
      <w:r w:rsidR="00BF06C9" w:rsidRPr="00D96A6E">
        <w:rPr>
          <w:rFonts w:ascii="Arial" w:hAnsi="Arial" w:cs="Arial"/>
          <w:color w:val="000000"/>
          <w:sz w:val="20"/>
          <w:szCs w:val="20"/>
        </w:rPr>
        <w:t xml:space="preserve"> faksem </w:t>
      </w:r>
      <w:r w:rsidR="00BF06C9" w:rsidRPr="009040FD">
        <w:rPr>
          <w:rFonts w:ascii="Arial" w:hAnsi="Arial" w:cs="Arial"/>
          <w:color w:val="000000"/>
          <w:sz w:val="20"/>
          <w:szCs w:val="20"/>
        </w:rPr>
        <w:t xml:space="preserve">lub </w:t>
      </w:r>
      <w:proofErr w:type="spellStart"/>
      <w:r w:rsidR="00BF06C9" w:rsidRPr="009040FD">
        <w:rPr>
          <w:rFonts w:ascii="Arial" w:hAnsi="Arial" w:cs="Arial"/>
          <w:color w:val="000000"/>
          <w:sz w:val="20"/>
          <w:szCs w:val="20"/>
        </w:rPr>
        <w:t>przypomocy</w:t>
      </w:r>
      <w:proofErr w:type="spellEnd"/>
      <w:r w:rsidR="00BF06C9" w:rsidRPr="009040FD">
        <w:rPr>
          <w:rFonts w:ascii="Arial" w:hAnsi="Arial" w:cs="Arial"/>
          <w:color w:val="000000"/>
          <w:sz w:val="20"/>
          <w:szCs w:val="20"/>
        </w:rPr>
        <w:t xml:space="preserve"> </w:t>
      </w:r>
      <w:r w:rsidR="002131E2" w:rsidRPr="009040FD">
        <w:rPr>
          <w:rFonts w:ascii="Arial" w:hAnsi="Arial" w:cs="Arial"/>
          <w:color w:val="000000"/>
          <w:sz w:val="20"/>
          <w:szCs w:val="20"/>
        </w:rPr>
        <w:t>środków komunikacji</w:t>
      </w:r>
      <w:r w:rsidR="00BF06C9" w:rsidRPr="009040FD">
        <w:rPr>
          <w:rFonts w:ascii="Arial" w:hAnsi="Arial" w:cs="Arial"/>
          <w:color w:val="000000"/>
          <w:sz w:val="20"/>
          <w:szCs w:val="20"/>
        </w:rPr>
        <w:t xml:space="preserve"> elektronicznej, każda ze stron na żądanie drugiej niezwłocznie potwierdza fakt ich otrzymania.</w:t>
      </w:r>
    </w:p>
    <w:p w:rsidR="00BF06C9" w:rsidRPr="009040FD" w:rsidRDefault="00C57A2A" w:rsidP="00AD2900">
      <w:pPr>
        <w:autoSpaceDE w:val="0"/>
        <w:autoSpaceDN w:val="0"/>
        <w:adjustRightInd w:val="0"/>
        <w:ind w:left="993" w:hanging="633"/>
        <w:jc w:val="both"/>
        <w:rPr>
          <w:rFonts w:ascii="Arial" w:hAnsi="Arial" w:cs="Arial"/>
          <w:color w:val="000000"/>
          <w:sz w:val="20"/>
          <w:szCs w:val="20"/>
        </w:rPr>
      </w:pPr>
      <w:r>
        <w:rPr>
          <w:rFonts w:ascii="Arial" w:hAnsi="Arial" w:cs="Arial"/>
          <w:color w:val="000000"/>
          <w:sz w:val="20"/>
          <w:szCs w:val="20"/>
        </w:rPr>
        <w:t>10</w:t>
      </w:r>
      <w:r w:rsidR="009040FD">
        <w:rPr>
          <w:rFonts w:ascii="Arial" w:hAnsi="Arial" w:cs="Arial"/>
          <w:color w:val="000000"/>
          <w:sz w:val="20"/>
          <w:szCs w:val="20"/>
        </w:rPr>
        <w:t xml:space="preserve">.11 </w:t>
      </w:r>
      <w:r w:rsidR="00BF06C9" w:rsidRPr="009040FD">
        <w:rPr>
          <w:rFonts w:ascii="Arial" w:hAnsi="Arial" w:cs="Arial"/>
          <w:color w:val="000000"/>
          <w:sz w:val="20"/>
          <w:szCs w:val="20"/>
        </w:rPr>
        <w:t>W przypadku braku potwierdzenia otrzymania wiadomości przez Wykonawcę, Zamawiający będzie uważał, iż pismo</w:t>
      </w:r>
      <w:r w:rsidR="00AD2900">
        <w:rPr>
          <w:rFonts w:ascii="Arial" w:hAnsi="Arial" w:cs="Arial"/>
          <w:color w:val="000000"/>
          <w:sz w:val="20"/>
          <w:szCs w:val="20"/>
        </w:rPr>
        <w:t xml:space="preserve"> </w:t>
      </w:r>
      <w:r w:rsidR="00BF06C9" w:rsidRPr="009040FD">
        <w:rPr>
          <w:rFonts w:ascii="Arial" w:hAnsi="Arial" w:cs="Arial"/>
          <w:color w:val="000000"/>
          <w:sz w:val="20"/>
          <w:szCs w:val="20"/>
        </w:rPr>
        <w:t xml:space="preserve">wysłane przez Zamawiającego na </w:t>
      </w:r>
      <w:r w:rsidR="00BF06C9" w:rsidRPr="00D96A6E">
        <w:rPr>
          <w:rFonts w:ascii="Arial" w:hAnsi="Arial" w:cs="Arial"/>
          <w:color w:val="000000"/>
          <w:sz w:val="20"/>
          <w:szCs w:val="20"/>
        </w:rPr>
        <w:t>numer faksu</w:t>
      </w:r>
      <w:r w:rsidR="00BF06C9" w:rsidRPr="009040FD">
        <w:rPr>
          <w:rFonts w:ascii="Arial" w:hAnsi="Arial" w:cs="Arial"/>
          <w:color w:val="000000"/>
          <w:sz w:val="20"/>
          <w:szCs w:val="20"/>
        </w:rPr>
        <w:t xml:space="preserve"> lub adres e-mail podany przez Wykonawcę zostało doręczone w </w:t>
      </w:r>
      <w:r w:rsidR="006950C9" w:rsidRPr="009040FD">
        <w:rPr>
          <w:rFonts w:ascii="Arial" w:hAnsi="Arial" w:cs="Arial"/>
          <w:color w:val="000000"/>
          <w:sz w:val="20"/>
          <w:szCs w:val="20"/>
        </w:rPr>
        <w:t xml:space="preserve">sposób </w:t>
      </w:r>
      <w:r w:rsidR="00BF06C9" w:rsidRPr="009040FD">
        <w:rPr>
          <w:rFonts w:ascii="Arial" w:hAnsi="Arial" w:cs="Arial"/>
          <w:color w:val="000000"/>
          <w:sz w:val="20"/>
          <w:szCs w:val="20"/>
        </w:rPr>
        <w:t>umożliwiający zapoznanie się Wykonawcy z jego treścią.</w:t>
      </w:r>
    </w:p>
    <w:p w:rsidR="00BF06C9" w:rsidRPr="009040FD" w:rsidRDefault="009040FD" w:rsidP="009040FD">
      <w:pPr>
        <w:autoSpaceDE w:val="0"/>
        <w:autoSpaceDN w:val="0"/>
        <w:adjustRightInd w:val="0"/>
        <w:ind w:left="993" w:hanging="633"/>
        <w:jc w:val="both"/>
        <w:rPr>
          <w:rFonts w:ascii="Arial" w:hAnsi="Arial" w:cs="Arial"/>
          <w:color w:val="000000"/>
          <w:sz w:val="20"/>
          <w:szCs w:val="20"/>
        </w:rPr>
      </w:pPr>
      <w:r>
        <w:rPr>
          <w:rFonts w:ascii="Arial" w:hAnsi="Arial" w:cs="Arial"/>
          <w:color w:val="000000"/>
          <w:sz w:val="20"/>
          <w:szCs w:val="20"/>
        </w:rPr>
        <w:t>1</w:t>
      </w:r>
      <w:r w:rsidR="00C57A2A">
        <w:rPr>
          <w:rFonts w:ascii="Arial" w:hAnsi="Arial" w:cs="Arial"/>
          <w:color w:val="000000"/>
          <w:sz w:val="20"/>
          <w:szCs w:val="20"/>
        </w:rPr>
        <w:t>0</w:t>
      </w:r>
      <w:r>
        <w:rPr>
          <w:rFonts w:ascii="Arial" w:hAnsi="Arial" w:cs="Arial"/>
          <w:color w:val="000000"/>
          <w:sz w:val="20"/>
          <w:szCs w:val="20"/>
        </w:rPr>
        <w:t xml:space="preserve">.12  </w:t>
      </w:r>
      <w:r w:rsidR="00BF06C9" w:rsidRPr="009040FD">
        <w:rPr>
          <w:rFonts w:ascii="Arial" w:hAnsi="Arial" w:cs="Arial"/>
          <w:color w:val="000000"/>
          <w:sz w:val="20"/>
          <w:szCs w:val="20"/>
        </w:rPr>
        <w:t xml:space="preserve">Wykonawca zobowiązany jest do powiadomienia Zamawiającego o wszelkiej zmianie numeru faksu i adresu </w:t>
      </w:r>
      <w:proofErr w:type="spellStart"/>
      <w:r w:rsidR="00BF06C9" w:rsidRPr="009040FD">
        <w:rPr>
          <w:rFonts w:ascii="Arial" w:hAnsi="Arial" w:cs="Arial"/>
          <w:color w:val="000000"/>
          <w:sz w:val="20"/>
          <w:szCs w:val="20"/>
        </w:rPr>
        <w:t>pocztyelektronicznej</w:t>
      </w:r>
      <w:proofErr w:type="spellEnd"/>
      <w:r w:rsidR="00BF06C9" w:rsidRPr="009040FD">
        <w:rPr>
          <w:rFonts w:ascii="Arial" w:hAnsi="Arial" w:cs="Arial"/>
          <w:color w:val="000000"/>
          <w:sz w:val="20"/>
          <w:szCs w:val="20"/>
        </w:rPr>
        <w:t xml:space="preserve"> podanego w ofercie.</w:t>
      </w:r>
    </w:p>
    <w:p w:rsidR="00BF06C9" w:rsidRPr="009040FD" w:rsidRDefault="00C57A2A" w:rsidP="009040FD">
      <w:pPr>
        <w:autoSpaceDE w:val="0"/>
        <w:autoSpaceDN w:val="0"/>
        <w:adjustRightInd w:val="0"/>
        <w:ind w:left="993" w:hanging="633"/>
        <w:jc w:val="both"/>
        <w:rPr>
          <w:rFonts w:ascii="Arial" w:hAnsi="Arial" w:cs="Arial"/>
          <w:color w:val="000000"/>
          <w:sz w:val="20"/>
          <w:szCs w:val="20"/>
        </w:rPr>
      </w:pPr>
      <w:r>
        <w:rPr>
          <w:rFonts w:ascii="Arial" w:hAnsi="Arial" w:cs="Arial"/>
          <w:color w:val="000000"/>
          <w:sz w:val="20"/>
          <w:szCs w:val="20"/>
        </w:rPr>
        <w:t>10</w:t>
      </w:r>
      <w:r w:rsidR="009040FD">
        <w:rPr>
          <w:rFonts w:ascii="Arial" w:hAnsi="Arial" w:cs="Arial"/>
          <w:color w:val="000000"/>
          <w:sz w:val="20"/>
          <w:szCs w:val="20"/>
        </w:rPr>
        <w:t xml:space="preserve">.13 </w:t>
      </w:r>
      <w:r w:rsidR="00BF06C9" w:rsidRPr="009040FD">
        <w:rPr>
          <w:rFonts w:ascii="Arial" w:hAnsi="Arial" w:cs="Arial"/>
          <w:color w:val="000000"/>
          <w:sz w:val="20"/>
          <w:szCs w:val="20"/>
        </w:rPr>
        <w:t xml:space="preserve">Jednocześnie Zamawiający informuje, że przepisy ustawy </w:t>
      </w:r>
      <w:proofErr w:type="spellStart"/>
      <w:r w:rsidR="00BF06C9" w:rsidRPr="009040FD">
        <w:rPr>
          <w:rFonts w:ascii="Arial" w:hAnsi="Arial" w:cs="Arial"/>
          <w:color w:val="000000"/>
          <w:sz w:val="20"/>
          <w:szCs w:val="20"/>
        </w:rPr>
        <w:t>Pzp</w:t>
      </w:r>
      <w:proofErr w:type="spellEnd"/>
      <w:r w:rsidR="00BF06C9" w:rsidRPr="009040FD">
        <w:rPr>
          <w:rFonts w:ascii="Arial" w:hAnsi="Arial" w:cs="Arial"/>
          <w:color w:val="000000"/>
          <w:sz w:val="20"/>
          <w:szCs w:val="20"/>
        </w:rPr>
        <w:t xml:space="preserve"> nie pozwalają na jakikolwiek inny kontakt - </w:t>
      </w:r>
      <w:r w:rsidR="006950C9" w:rsidRPr="009040FD">
        <w:rPr>
          <w:rFonts w:ascii="Arial" w:hAnsi="Arial" w:cs="Arial"/>
          <w:color w:val="000000"/>
          <w:sz w:val="20"/>
          <w:szCs w:val="20"/>
        </w:rPr>
        <w:t>zarówno</w:t>
      </w:r>
      <w:r w:rsidR="00BF06C9" w:rsidRPr="009040FD">
        <w:rPr>
          <w:rFonts w:ascii="Arial" w:hAnsi="Arial" w:cs="Arial"/>
          <w:color w:val="000000"/>
          <w:sz w:val="20"/>
          <w:szCs w:val="20"/>
        </w:rPr>
        <w:t xml:space="preserve"> z</w:t>
      </w:r>
      <w:r w:rsidR="009040FD">
        <w:rPr>
          <w:rFonts w:ascii="Arial" w:hAnsi="Arial" w:cs="Arial"/>
          <w:color w:val="000000"/>
          <w:sz w:val="20"/>
          <w:szCs w:val="20"/>
        </w:rPr>
        <w:t xml:space="preserve"> </w:t>
      </w:r>
      <w:r w:rsidR="00BF06C9" w:rsidRPr="009040FD">
        <w:rPr>
          <w:rFonts w:ascii="Arial" w:hAnsi="Arial" w:cs="Arial"/>
          <w:color w:val="000000"/>
          <w:sz w:val="20"/>
          <w:szCs w:val="20"/>
        </w:rPr>
        <w:t xml:space="preserve">Zamawiającym, jak i osobami uprawnionymi do porozumiewania się </w:t>
      </w:r>
      <w:r w:rsidR="009040FD">
        <w:rPr>
          <w:rFonts w:ascii="Arial" w:hAnsi="Arial" w:cs="Arial"/>
          <w:color w:val="000000"/>
          <w:sz w:val="20"/>
          <w:szCs w:val="20"/>
        </w:rPr>
        <w:t xml:space="preserve">            </w:t>
      </w:r>
      <w:r w:rsidR="00BF06C9" w:rsidRPr="009040FD">
        <w:rPr>
          <w:rFonts w:ascii="Arial" w:hAnsi="Arial" w:cs="Arial"/>
          <w:color w:val="000000"/>
          <w:sz w:val="20"/>
          <w:szCs w:val="20"/>
        </w:rPr>
        <w:t xml:space="preserve">z Wykonawcami - niż wskazany w </w:t>
      </w:r>
      <w:proofErr w:type="spellStart"/>
      <w:r w:rsidR="00BF06C9" w:rsidRPr="009040FD">
        <w:rPr>
          <w:rFonts w:ascii="Arial" w:hAnsi="Arial" w:cs="Arial"/>
          <w:color w:val="000000"/>
          <w:sz w:val="20"/>
          <w:szCs w:val="20"/>
        </w:rPr>
        <w:t>niniejszymrozdziale</w:t>
      </w:r>
      <w:proofErr w:type="spellEnd"/>
      <w:r w:rsidR="00BF06C9" w:rsidRPr="009040FD">
        <w:rPr>
          <w:rFonts w:ascii="Arial" w:hAnsi="Arial" w:cs="Arial"/>
          <w:color w:val="000000"/>
          <w:sz w:val="20"/>
          <w:szCs w:val="20"/>
        </w:rPr>
        <w:t xml:space="preserve"> SIWZ. Oznacza to, że Zamawiający nie będzie reagował na inne formy kontaktowania się z nim, w</w:t>
      </w:r>
      <w:r w:rsidR="006950C9" w:rsidRPr="009040FD">
        <w:rPr>
          <w:rFonts w:ascii="Arial" w:hAnsi="Arial" w:cs="Arial"/>
          <w:color w:val="000000"/>
          <w:sz w:val="20"/>
          <w:szCs w:val="20"/>
        </w:rPr>
        <w:t xml:space="preserve"> szczególności</w:t>
      </w:r>
      <w:r w:rsidR="00BF06C9" w:rsidRPr="009040FD">
        <w:rPr>
          <w:rFonts w:ascii="Arial" w:hAnsi="Arial" w:cs="Arial"/>
          <w:color w:val="000000"/>
          <w:sz w:val="20"/>
          <w:szCs w:val="20"/>
        </w:rPr>
        <w:t xml:space="preserve"> na kontakt telefoniczny lub/i osobisty w swojej siedzibie.</w:t>
      </w:r>
    </w:p>
    <w:p w:rsidR="009040FD" w:rsidRDefault="009040FD" w:rsidP="009040FD">
      <w:pPr>
        <w:autoSpaceDE w:val="0"/>
        <w:autoSpaceDN w:val="0"/>
        <w:adjustRightInd w:val="0"/>
        <w:ind w:left="993" w:hanging="633"/>
        <w:jc w:val="both"/>
        <w:rPr>
          <w:rFonts w:ascii="Arial" w:hAnsi="Arial" w:cs="Arial"/>
          <w:color w:val="000000"/>
          <w:sz w:val="20"/>
          <w:szCs w:val="20"/>
        </w:rPr>
      </w:pPr>
      <w:r>
        <w:rPr>
          <w:rFonts w:ascii="Arial" w:hAnsi="Arial" w:cs="Arial"/>
          <w:color w:val="000000"/>
          <w:sz w:val="20"/>
          <w:szCs w:val="20"/>
        </w:rPr>
        <w:t>1</w:t>
      </w:r>
      <w:r w:rsidR="00C57A2A">
        <w:rPr>
          <w:rFonts w:ascii="Arial" w:hAnsi="Arial" w:cs="Arial"/>
          <w:color w:val="000000"/>
          <w:sz w:val="20"/>
          <w:szCs w:val="20"/>
        </w:rPr>
        <w:t>0</w:t>
      </w:r>
      <w:r>
        <w:rPr>
          <w:rFonts w:ascii="Arial" w:hAnsi="Arial" w:cs="Arial"/>
          <w:color w:val="000000"/>
          <w:sz w:val="20"/>
          <w:szCs w:val="20"/>
        </w:rPr>
        <w:t xml:space="preserve">.14  </w:t>
      </w:r>
      <w:r w:rsidR="00BF06C9" w:rsidRPr="009040FD">
        <w:rPr>
          <w:rFonts w:ascii="Arial" w:hAnsi="Arial" w:cs="Arial"/>
          <w:color w:val="000000"/>
          <w:sz w:val="20"/>
          <w:szCs w:val="20"/>
        </w:rPr>
        <w:t xml:space="preserve">W postępowaniu komunikacja między </w:t>
      </w:r>
      <w:r w:rsidR="00BA251D" w:rsidRPr="009040FD">
        <w:rPr>
          <w:rFonts w:ascii="Arial" w:hAnsi="Arial" w:cs="Arial"/>
          <w:color w:val="000000"/>
          <w:sz w:val="20"/>
          <w:szCs w:val="20"/>
        </w:rPr>
        <w:t>Zamawiający m a W</w:t>
      </w:r>
      <w:r w:rsidR="00BF06C9" w:rsidRPr="009040FD">
        <w:rPr>
          <w:rFonts w:ascii="Arial" w:hAnsi="Arial" w:cs="Arial"/>
          <w:color w:val="000000"/>
          <w:sz w:val="20"/>
          <w:szCs w:val="20"/>
        </w:rPr>
        <w:t xml:space="preserve">ykonawcami odbywa się zgodnie </w:t>
      </w:r>
      <w:r w:rsidR="007D24AA">
        <w:rPr>
          <w:rFonts w:ascii="Arial" w:hAnsi="Arial" w:cs="Arial"/>
          <w:color w:val="000000"/>
          <w:sz w:val="20"/>
          <w:szCs w:val="20"/>
        </w:rPr>
        <w:t xml:space="preserve">   </w:t>
      </w:r>
      <w:r w:rsidR="00BF06C9" w:rsidRPr="009040FD">
        <w:rPr>
          <w:rFonts w:ascii="Arial" w:hAnsi="Arial" w:cs="Arial"/>
          <w:color w:val="000000"/>
          <w:sz w:val="20"/>
          <w:szCs w:val="20"/>
        </w:rPr>
        <w:t xml:space="preserve">z wyborem </w:t>
      </w:r>
      <w:r w:rsidR="00BA251D" w:rsidRPr="009040FD">
        <w:rPr>
          <w:rFonts w:ascii="Arial" w:hAnsi="Arial" w:cs="Arial"/>
          <w:color w:val="000000"/>
          <w:sz w:val="20"/>
          <w:szCs w:val="20"/>
        </w:rPr>
        <w:t>Zamawiającego</w:t>
      </w:r>
      <w:r w:rsidR="00BF06C9" w:rsidRPr="009040FD">
        <w:rPr>
          <w:rFonts w:ascii="Arial" w:hAnsi="Arial" w:cs="Arial"/>
          <w:color w:val="000000"/>
          <w:sz w:val="20"/>
          <w:szCs w:val="20"/>
        </w:rPr>
        <w:t xml:space="preserve"> za</w:t>
      </w:r>
      <w:r w:rsidR="007D24AA">
        <w:rPr>
          <w:rFonts w:ascii="Arial" w:hAnsi="Arial" w:cs="Arial"/>
          <w:color w:val="000000"/>
          <w:sz w:val="20"/>
          <w:szCs w:val="20"/>
        </w:rPr>
        <w:t xml:space="preserve"> </w:t>
      </w:r>
      <w:r w:rsidR="00BF06C9" w:rsidRPr="009040FD">
        <w:rPr>
          <w:rFonts w:ascii="Arial" w:hAnsi="Arial" w:cs="Arial"/>
          <w:color w:val="000000"/>
          <w:sz w:val="20"/>
          <w:szCs w:val="20"/>
        </w:rPr>
        <w:t>pośrednictwem operatora pocztowego w rozumieniu ustawy</w:t>
      </w:r>
      <w:r w:rsidR="007D24AA">
        <w:rPr>
          <w:rFonts w:ascii="Arial" w:hAnsi="Arial" w:cs="Arial"/>
          <w:color w:val="000000"/>
          <w:sz w:val="20"/>
          <w:szCs w:val="20"/>
        </w:rPr>
        <w:t xml:space="preserve">   </w:t>
      </w:r>
      <w:r w:rsidR="00BF06C9" w:rsidRPr="009040FD">
        <w:rPr>
          <w:rFonts w:ascii="Arial" w:hAnsi="Arial" w:cs="Arial"/>
          <w:color w:val="000000"/>
          <w:sz w:val="20"/>
          <w:szCs w:val="20"/>
        </w:rPr>
        <w:t xml:space="preserve"> z dnia 23 listopada 2012 r. - Prawo pocztowe (</w:t>
      </w:r>
      <w:r w:rsidR="0032744D" w:rsidRPr="009040FD">
        <w:rPr>
          <w:rFonts w:ascii="Arial" w:hAnsi="Arial" w:cs="Arial"/>
          <w:color w:val="000000"/>
          <w:sz w:val="20"/>
          <w:szCs w:val="20"/>
        </w:rPr>
        <w:t xml:space="preserve">Dz. U. </w:t>
      </w:r>
      <w:r w:rsidR="006950C9" w:rsidRPr="009040FD">
        <w:rPr>
          <w:rFonts w:ascii="Arial" w:hAnsi="Arial" w:cs="Arial"/>
          <w:color w:val="000000"/>
          <w:sz w:val="20"/>
          <w:szCs w:val="20"/>
        </w:rPr>
        <w:t>2018 r. poz. 2188</w:t>
      </w:r>
      <w:r w:rsidR="00BF06C9" w:rsidRPr="009040FD">
        <w:rPr>
          <w:rFonts w:ascii="Arial" w:hAnsi="Arial" w:cs="Arial"/>
          <w:color w:val="000000"/>
          <w:sz w:val="20"/>
          <w:szCs w:val="20"/>
        </w:rPr>
        <w:t xml:space="preserve">), osobiście, za pośrednictwem posłańca, faksu lub przy użyciu </w:t>
      </w:r>
      <w:r w:rsidR="006950C9" w:rsidRPr="009040FD">
        <w:rPr>
          <w:rFonts w:ascii="Arial" w:hAnsi="Arial" w:cs="Arial"/>
          <w:color w:val="000000"/>
          <w:sz w:val="20"/>
          <w:szCs w:val="20"/>
        </w:rPr>
        <w:t xml:space="preserve">środków </w:t>
      </w:r>
      <w:r w:rsidR="00BF06C9" w:rsidRPr="009040FD">
        <w:rPr>
          <w:rFonts w:ascii="Arial" w:hAnsi="Arial" w:cs="Arial"/>
          <w:color w:val="000000"/>
          <w:sz w:val="20"/>
          <w:szCs w:val="20"/>
        </w:rPr>
        <w:t xml:space="preserve">komunikacji elektronicznej </w:t>
      </w:r>
      <w:r w:rsidR="007D24AA">
        <w:rPr>
          <w:rFonts w:ascii="Arial" w:hAnsi="Arial" w:cs="Arial"/>
          <w:color w:val="000000"/>
          <w:sz w:val="20"/>
          <w:szCs w:val="20"/>
        </w:rPr>
        <w:t xml:space="preserve">               </w:t>
      </w:r>
      <w:r w:rsidR="00BF06C9" w:rsidRPr="009040FD">
        <w:rPr>
          <w:rFonts w:ascii="Arial" w:hAnsi="Arial" w:cs="Arial"/>
          <w:color w:val="000000"/>
          <w:sz w:val="20"/>
          <w:szCs w:val="20"/>
        </w:rPr>
        <w:t xml:space="preserve">w rozumieniu ustawy z dnia 18 lipca 2002 r. o świadczeniu </w:t>
      </w:r>
      <w:r w:rsidR="0032744D" w:rsidRPr="009040FD">
        <w:rPr>
          <w:rFonts w:ascii="Arial" w:hAnsi="Arial" w:cs="Arial"/>
          <w:color w:val="000000"/>
          <w:sz w:val="20"/>
          <w:szCs w:val="20"/>
        </w:rPr>
        <w:t>usług drogą elektroniczną (Dz.U.2019.123</w:t>
      </w:r>
      <w:r w:rsidR="00BF06C9" w:rsidRPr="009040FD">
        <w:rPr>
          <w:rFonts w:ascii="Arial" w:hAnsi="Arial" w:cs="Arial"/>
          <w:color w:val="000000"/>
          <w:sz w:val="20"/>
          <w:szCs w:val="20"/>
        </w:rPr>
        <w:t xml:space="preserve">) oświadczenie składa każdy z </w:t>
      </w:r>
      <w:r w:rsidR="00BA251D" w:rsidRPr="009040FD">
        <w:rPr>
          <w:rFonts w:ascii="Arial" w:hAnsi="Arial" w:cs="Arial"/>
          <w:color w:val="000000"/>
          <w:sz w:val="20"/>
          <w:szCs w:val="20"/>
        </w:rPr>
        <w:t>W</w:t>
      </w:r>
      <w:r w:rsidR="006950C9" w:rsidRPr="009040FD">
        <w:rPr>
          <w:rFonts w:ascii="Arial" w:hAnsi="Arial" w:cs="Arial"/>
          <w:color w:val="000000"/>
          <w:sz w:val="20"/>
          <w:szCs w:val="20"/>
        </w:rPr>
        <w:t>ykonawców</w:t>
      </w:r>
      <w:r w:rsidR="007D24AA">
        <w:rPr>
          <w:rFonts w:ascii="Arial" w:hAnsi="Arial" w:cs="Arial"/>
          <w:color w:val="000000"/>
          <w:sz w:val="20"/>
          <w:szCs w:val="20"/>
        </w:rPr>
        <w:t xml:space="preserve"> </w:t>
      </w:r>
      <w:r w:rsidR="006950C9" w:rsidRPr="009040FD">
        <w:rPr>
          <w:rFonts w:ascii="Arial" w:hAnsi="Arial" w:cs="Arial"/>
          <w:color w:val="000000"/>
          <w:sz w:val="20"/>
          <w:szCs w:val="20"/>
        </w:rPr>
        <w:t>wspólnie</w:t>
      </w:r>
      <w:r w:rsidR="00BF06C9" w:rsidRPr="009040FD">
        <w:rPr>
          <w:rFonts w:ascii="Arial" w:hAnsi="Arial" w:cs="Arial"/>
          <w:color w:val="000000"/>
          <w:sz w:val="20"/>
          <w:szCs w:val="20"/>
        </w:rPr>
        <w:t xml:space="preserve"> ubiegających się </w:t>
      </w:r>
      <w:r w:rsidR="007D24AA">
        <w:rPr>
          <w:rFonts w:ascii="Arial" w:hAnsi="Arial" w:cs="Arial"/>
          <w:color w:val="000000"/>
          <w:sz w:val="20"/>
          <w:szCs w:val="20"/>
        </w:rPr>
        <w:t xml:space="preserve">         </w:t>
      </w:r>
      <w:r w:rsidR="00BF06C9" w:rsidRPr="009040FD">
        <w:rPr>
          <w:rFonts w:ascii="Arial" w:hAnsi="Arial" w:cs="Arial"/>
          <w:color w:val="000000"/>
          <w:sz w:val="20"/>
          <w:szCs w:val="20"/>
        </w:rPr>
        <w:t xml:space="preserve">o </w:t>
      </w:r>
      <w:r w:rsidR="006950C9" w:rsidRPr="009040FD">
        <w:rPr>
          <w:rFonts w:ascii="Arial" w:hAnsi="Arial" w:cs="Arial"/>
          <w:color w:val="000000"/>
          <w:sz w:val="20"/>
          <w:szCs w:val="20"/>
        </w:rPr>
        <w:t xml:space="preserve">zamówienie </w:t>
      </w:r>
      <w:r w:rsidR="00BF06C9" w:rsidRPr="009040FD">
        <w:rPr>
          <w:rFonts w:ascii="Arial" w:hAnsi="Arial" w:cs="Arial"/>
          <w:color w:val="000000"/>
          <w:sz w:val="20"/>
          <w:szCs w:val="20"/>
        </w:rPr>
        <w:t xml:space="preserve">drogą elektroniczną . Jeżeli </w:t>
      </w:r>
      <w:r w:rsidR="00BA251D" w:rsidRPr="009040FD">
        <w:rPr>
          <w:rFonts w:ascii="Arial" w:hAnsi="Arial" w:cs="Arial"/>
          <w:color w:val="000000"/>
          <w:sz w:val="20"/>
          <w:szCs w:val="20"/>
        </w:rPr>
        <w:t xml:space="preserve">Zamawiający </w:t>
      </w:r>
      <w:r w:rsidR="00BF06C9" w:rsidRPr="009040FD">
        <w:rPr>
          <w:rFonts w:ascii="Arial" w:hAnsi="Arial" w:cs="Arial"/>
          <w:color w:val="000000"/>
          <w:sz w:val="20"/>
          <w:szCs w:val="20"/>
        </w:rPr>
        <w:t xml:space="preserve"> lub </w:t>
      </w:r>
      <w:r w:rsidR="00BA251D" w:rsidRPr="009040FD">
        <w:rPr>
          <w:rFonts w:ascii="Arial" w:hAnsi="Arial" w:cs="Arial"/>
          <w:color w:val="000000"/>
          <w:sz w:val="20"/>
          <w:szCs w:val="20"/>
        </w:rPr>
        <w:t xml:space="preserve">Wykonawca </w:t>
      </w:r>
      <w:r w:rsidR="00BF06C9" w:rsidRPr="009040FD">
        <w:rPr>
          <w:rFonts w:ascii="Arial" w:hAnsi="Arial" w:cs="Arial"/>
          <w:color w:val="000000"/>
          <w:sz w:val="20"/>
          <w:szCs w:val="20"/>
        </w:rPr>
        <w:t xml:space="preserve">ca przekazują oświadczenia, wnioski, zawiadomienia </w:t>
      </w:r>
      <w:proofErr w:type="spellStart"/>
      <w:r w:rsidR="00BF06C9" w:rsidRPr="009040FD">
        <w:rPr>
          <w:rFonts w:ascii="Arial" w:hAnsi="Arial" w:cs="Arial"/>
          <w:color w:val="000000"/>
          <w:sz w:val="20"/>
          <w:szCs w:val="20"/>
        </w:rPr>
        <w:t>orazinformacje</w:t>
      </w:r>
      <w:proofErr w:type="spellEnd"/>
      <w:r w:rsidR="00BF06C9" w:rsidRPr="009040FD">
        <w:rPr>
          <w:rFonts w:ascii="Arial" w:hAnsi="Arial" w:cs="Arial"/>
          <w:color w:val="000000"/>
          <w:sz w:val="20"/>
          <w:szCs w:val="20"/>
        </w:rPr>
        <w:t xml:space="preserve"> za pośrednictwem faksu lub przy użyciu </w:t>
      </w:r>
      <w:r w:rsidR="006950C9" w:rsidRPr="009040FD">
        <w:rPr>
          <w:rFonts w:ascii="Arial" w:hAnsi="Arial" w:cs="Arial"/>
          <w:color w:val="000000"/>
          <w:sz w:val="20"/>
          <w:szCs w:val="20"/>
        </w:rPr>
        <w:t>środków</w:t>
      </w:r>
      <w:r w:rsidR="00BF06C9" w:rsidRPr="009040FD">
        <w:rPr>
          <w:rFonts w:ascii="Arial" w:hAnsi="Arial" w:cs="Arial"/>
          <w:color w:val="000000"/>
          <w:sz w:val="20"/>
          <w:szCs w:val="20"/>
        </w:rPr>
        <w:t xml:space="preserve"> komunikacji elektronicznej w rozumieniu ustawy z dnia 18lipca 2002 r. </w:t>
      </w:r>
      <w:r w:rsidR="007D24AA">
        <w:rPr>
          <w:rFonts w:ascii="Arial" w:hAnsi="Arial" w:cs="Arial"/>
          <w:color w:val="000000"/>
          <w:sz w:val="20"/>
          <w:szCs w:val="20"/>
        </w:rPr>
        <w:t xml:space="preserve">          </w:t>
      </w:r>
      <w:r w:rsidR="00BF06C9" w:rsidRPr="009040FD">
        <w:rPr>
          <w:rFonts w:ascii="Arial" w:hAnsi="Arial" w:cs="Arial"/>
          <w:color w:val="000000"/>
          <w:sz w:val="20"/>
          <w:szCs w:val="20"/>
        </w:rPr>
        <w:t xml:space="preserve">o świadczeniu usług drogą elektroniczną, każda ze stron na żądanie drugiej strony </w:t>
      </w:r>
      <w:proofErr w:type="spellStart"/>
      <w:r w:rsidR="00BF06C9" w:rsidRPr="009040FD">
        <w:rPr>
          <w:rFonts w:ascii="Arial" w:hAnsi="Arial" w:cs="Arial"/>
          <w:color w:val="000000"/>
          <w:sz w:val="20"/>
          <w:szCs w:val="20"/>
        </w:rPr>
        <w:t>niezwłoczniepotwierdza</w:t>
      </w:r>
      <w:proofErr w:type="spellEnd"/>
      <w:r w:rsidR="00BF06C9" w:rsidRPr="009040FD">
        <w:rPr>
          <w:rFonts w:ascii="Arial" w:hAnsi="Arial" w:cs="Arial"/>
          <w:color w:val="000000"/>
          <w:sz w:val="20"/>
          <w:szCs w:val="20"/>
        </w:rPr>
        <w:t xml:space="preserve"> fakt ich otrzymania. </w:t>
      </w:r>
    </w:p>
    <w:p w:rsidR="00BF06C9" w:rsidRPr="009040FD" w:rsidRDefault="00BF06C9" w:rsidP="009040FD">
      <w:pPr>
        <w:autoSpaceDE w:val="0"/>
        <w:autoSpaceDN w:val="0"/>
        <w:adjustRightInd w:val="0"/>
        <w:ind w:left="993" w:hanging="633"/>
        <w:jc w:val="both"/>
        <w:rPr>
          <w:rFonts w:ascii="Arial" w:hAnsi="Arial" w:cs="Arial"/>
          <w:color w:val="000000"/>
          <w:sz w:val="20"/>
          <w:szCs w:val="20"/>
        </w:rPr>
      </w:pPr>
      <w:r w:rsidRPr="009040FD">
        <w:rPr>
          <w:rFonts w:ascii="Arial" w:hAnsi="Arial" w:cs="Arial"/>
          <w:b/>
          <w:bCs/>
          <w:color w:val="000000" w:themeColor="text1"/>
          <w:sz w:val="20"/>
          <w:szCs w:val="20"/>
        </w:rPr>
        <w:t>Z uwagi na stan pandemii zaleca się składanie ofert elektronicznie.</w:t>
      </w:r>
    </w:p>
    <w:p w:rsidR="00910524" w:rsidRPr="007D24AA" w:rsidRDefault="00C57A2A" w:rsidP="007D24AA">
      <w:pPr>
        <w:autoSpaceDE w:val="0"/>
        <w:autoSpaceDN w:val="0"/>
        <w:adjustRightInd w:val="0"/>
        <w:ind w:left="993" w:hanging="633"/>
        <w:jc w:val="both"/>
        <w:rPr>
          <w:rFonts w:ascii="Arial" w:hAnsi="Arial" w:cs="Arial"/>
          <w:color w:val="000000"/>
          <w:sz w:val="20"/>
          <w:szCs w:val="20"/>
        </w:rPr>
      </w:pPr>
      <w:r>
        <w:rPr>
          <w:rFonts w:ascii="Arial" w:hAnsi="Arial" w:cs="Arial"/>
          <w:color w:val="000000"/>
          <w:sz w:val="20"/>
          <w:szCs w:val="20"/>
        </w:rPr>
        <w:t>10</w:t>
      </w:r>
      <w:r w:rsidR="009040FD">
        <w:rPr>
          <w:rFonts w:ascii="Arial" w:hAnsi="Arial" w:cs="Arial"/>
          <w:color w:val="000000"/>
          <w:sz w:val="20"/>
          <w:szCs w:val="20"/>
        </w:rPr>
        <w:t xml:space="preserve">.15  </w:t>
      </w:r>
      <w:r w:rsidR="00BF06C9" w:rsidRPr="009040FD">
        <w:rPr>
          <w:rFonts w:ascii="Arial" w:hAnsi="Arial" w:cs="Arial"/>
          <w:color w:val="000000"/>
          <w:sz w:val="20"/>
          <w:szCs w:val="20"/>
        </w:rPr>
        <w:t xml:space="preserve">Pozostałe uregulowania określone zostały w </w:t>
      </w:r>
      <w:r w:rsidR="00A852B8" w:rsidRPr="009040FD">
        <w:rPr>
          <w:rFonts w:ascii="Arial" w:hAnsi="Arial" w:cs="Arial"/>
          <w:color w:val="000000"/>
          <w:sz w:val="20"/>
          <w:szCs w:val="20"/>
        </w:rPr>
        <w:t>punkcie 13 SIWZ</w:t>
      </w:r>
      <w:r w:rsidR="00BF06C9" w:rsidRPr="009040FD">
        <w:rPr>
          <w:rFonts w:ascii="Arial" w:hAnsi="Arial" w:cs="Arial"/>
          <w:color w:val="000000"/>
          <w:sz w:val="20"/>
          <w:szCs w:val="20"/>
        </w:rPr>
        <w:t>.</w:t>
      </w:r>
    </w:p>
    <w:p w:rsidR="00163196" w:rsidRPr="0078216E" w:rsidRDefault="00C57A2A" w:rsidP="00F66C83">
      <w:pPr>
        <w:pStyle w:val="Nagwek1"/>
      </w:pPr>
      <w:r>
        <w:t>11</w:t>
      </w:r>
      <w:r w:rsidR="00ED5B58" w:rsidRPr="0078216E">
        <w:t xml:space="preserve">. </w:t>
      </w:r>
      <w:r w:rsidR="009040FD">
        <w:t xml:space="preserve">     </w:t>
      </w:r>
      <w:r w:rsidR="00163196" w:rsidRPr="0078216E">
        <w:t>W</w:t>
      </w:r>
      <w:r w:rsidR="00CE3149" w:rsidRPr="0078216E">
        <w:t>ADIUM</w:t>
      </w:r>
    </w:p>
    <w:p w:rsidR="002A7E3E" w:rsidRPr="009040FD" w:rsidRDefault="009040FD" w:rsidP="007D24AA">
      <w:pPr>
        <w:pStyle w:val="Akapitzlist"/>
        <w:spacing w:after="0" w:line="240" w:lineRule="auto"/>
        <w:ind w:left="567" w:hanging="567"/>
        <w:jc w:val="both"/>
        <w:rPr>
          <w:rFonts w:ascii="Arial" w:hAnsi="Arial" w:cs="Arial"/>
          <w:color w:val="000000"/>
          <w:sz w:val="20"/>
          <w:szCs w:val="20"/>
        </w:rPr>
      </w:pPr>
      <w:r>
        <w:rPr>
          <w:rFonts w:ascii="Arial" w:hAnsi="Arial" w:cs="Arial"/>
          <w:color w:val="000000"/>
          <w:sz w:val="20"/>
          <w:szCs w:val="20"/>
        </w:rPr>
        <w:t>1</w:t>
      </w:r>
      <w:r w:rsidR="00C57A2A">
        <w:rPr>
          <w:rFonts w:ascii="Arial" w:hAnsi="Arial" w:cs="Arial"/>
          <w:color w:val="000000"/>
          <w:sz w:val="20"/>
          <w:szCs w:val="20"/>
        </w:rPr>
        <w:t>1</w:t>
      </w:r>
      <w:r w:rsidRPr="009040FD">
        <w:rPr>
          <w:rFonts w:ascii="Arial" w:hAnsi="Arial" w:cs="Arial"/>
          <w:color w:val="000000"/>
          <w:sz w:val="20"/>
          <w:szCs w:val="20"/>
        </w:rPr>
        <w:t xml:space="preserve">.1 </w:t>
      </w:r>
      <w:r w:rsidR="007D24AA">
        <w:rPr>
          <w:rFonts w:ascii="Arial" w:hAnsi="Arial" w:cs="Arial"/>
          <w:color w:val="000000"/>
          <w:sz w:val="20"/>
          <w:szCs w:val="20"/>
        </w:rPr>
        <w:t xml:space="preserve"> </w:t>
      </w:r>
      <w:r w:rsidR="002A7E3E" w:rsidRPr="009040FD">
        <w:rPr>
          <w:rFonts w:ascii="Arial" w:hAnsi="Arial" w:cs="Arial"/>
          <w:color w:val="000000"/>
          <w:sz w:val="20"/>
          <w:szCs w:val="20"/>
        </w:rPr>
        <w:t>Zamawiający zgodnie z art. 45 ust. 2 ustawy Pzp. żąda od Wykonawcy przystępującego do niniejszego postępowania o udzielenie zamówienia</w:t>
      </w:r>
      <w:r w:rsidR="002A7E3E" w:rsidRPr="009040FD">
        <w:rPr>
          <w:rFonts w:ascii="Arial" w:hAnsi="Arial" w:cs="Arial"/>
          <w:b/>
          <w:color w:val="000000"/>
          <w:sz w:val="20"/>
          <w:szCs w:val="20"/>
        </w:rPr>
        <w:t xml:space="preserve"> </w:t>
      </w:r>
      <w:r w:rsidR="002A7E3E" w:rsidRPr="009040FD">
        <w:rPr>
          <w:rFonts w:ascii="Arial" w:hAnsi="Arial" w:cs="Arial"/>
          <w:color w:val="000000"/>
          <w:sz w:val="20"/>
          <w:szCs w:val="20"/>
        </w:rPr>
        <w:t xml:space="preserve">wniesienia </w:t>
      </w:r>
      <w:r w:rsidR="002A7E3E" w:rsidRPr="009040FD">
        <w:rPr>
          <w:rFonts w:ascii="Arial" w:hAnsi="Arial" w:cs="Arial"/>
          <w:bCs/>
          <w:color w:val="000000"/>
          <w:sz w:val="20"/>
          <w:szCs w:val="20"/>
        </w:rPr>
        <w:t xml:space="preserve">wadium </w:t>
      </w:r>
      <w:r w:rsidR="002A7E3E" w:rsidRPr="009040FD">
        <w:rPr>
          <w:rFonts w:ascii="Arial" w:hAnsi="Arial" w:cs="Arial"/>
          <w:color w:val="000000"/>
          <w:sz w:val="20"/>
          <w:szCs w:val="20"/>
        </w:rPr>
        <w:t xml:space="preserve">w wysokości: </w:t>
      </w:r>
      <w:r w:rsidR="005F61B5" w:rsidRPr="009040FD">
        <w:rPr>
          <w:rFonts w:ascii="Arial" w:hAnsi="Arial" w:cs="Arial"/>
          <w:color w:val="000000"/>
          <w:sz w:val="20"/>
          <w:szCs w:val="20"/>
        </w:rPr>
        <w:t>6 000,00</w:t>
      </w:r>
      <w:r w:rsidR="002A7E3E" w:rsidRPr="009040FD">
        <w:rPr>
          <w:rFonts w:ascii="Arial" w:hAnsi="Arial" w:cs="Arial"/>
          <w:color w:val="000000"/>
          <w:sz w:val="20"/>
          <w:szCs w:val="20"/>
        </w:rPr>
        <w:t xml:space="preserve">. (słownie: </w:t>
      </w:r>
      <w:r w:rsidR="005F61B5" w:rsidRPr="009040FD">
        <w:rPr>
          <w:rFonts w:ascii="Arial" w:hAnsi="Arial" w:cs="Arial"/>
          <w:color w:val="000000"/>
          <w:sz w:val="20"/>
          <w:szCs w:val="20"/>
        </w:rPr>
        <w:t>sześć tysięcy</w:t>
      </w:r>
      <w:r w:rsidR="002A7E3E" w:rsidRPr="009040FD">
        <w:rPr>
          <w:rFonts w:ascii="Arial" w:hAnsi="Arial" w:cs="Arial"/>
          <w:color w:val="000000"/>
          <w:sz w:val="20"/>
          <w:szCs w:val="20"/>
        </w:rPr>
        <w:t xml:space="preserve"> złotych).</w:t>
      </w:r>
    </w:p>
    <w:p w:rsidR="002A7E3E" w:rsidRPr="007D24AA" w:rsidRDefault="007D24AA" w:rsidP="007D24AA">
      <w:pPr>
        <w:ind w:left="567" w:hanging="567"/>
        <w:jc w:val="both"/>
        <w:rPr>
          <w:rFonts w:ascii="Arial" w:hAnsi="Arial" w:cs="Arial"/>
          <w:color w:val="000000"/>
          <w:sz w:val="20"/>
          <w:szCs w:val="20"/>
        </w:rPr>
      </w:pPr>
      <w:r>
        <w:rPr>
          <w:rFonts w:ascii="Arial" w:hAnsi="Arial" w:cs="Arial"/>
          <w:color w:val="000000"/>
          <w:sz w:val="20"/>
          <w:szCs w:val="20"/>
        </w:rPr>
        <w:t>1</w:t>
      </w:r>
      <w:r w:rsidR="00C57A2A">
        <w:rPr>
          <w:rFonts w:ascii="Arial" w:hAnsi="Arial" w:cs="Arial"/>
          <w:color w:val="000000"/>
          <w:sz w:val="20"/>
          <w:szCs w:val="20"/>
        </w:rPr>
        <w:t>1.</w:t>
      </w:r>
      <w:r>
        <w:rPr>
          <w:rFonts w:ascii="Arial" w:hAnsi="Arial" w:cs="Arial"/>
          <w:color w:val="000000"/>
          <w:sz w:val="20"/>
          <w:szCs w:val="20"/>
        </w:rPr>
        <w:t xml:space="preserve">2  </w:t>
      </w:r>
      <w:r w:rsidR="002A7E3E" w:rsidRPr="007D24AA">
        <w:rPr>
          <w:rFonts w:ascii="Arial" w:hAnsi="Arial" w:cs="Arial"/>
          <w:color w:val="000000"/>
          <w:sz w:val="20"/>
          <w:szCs w:val="20"/>
        </w:rPr>
        <w:t>Wadium może być wniesione w formie jak określono w art.</w:t>
      </w:r>
      <w:r w:rsidR="005F61B5" w:rsidRPr="007D24AA">
        <w:rPr>
          <w:rFonts w:ascii="Arial" w:hAnsi="Arial" w:cs="Arial"/>
          <w:color w:val="000000"/>
          <w:sz w:val="20"/>
          <w:szCs w:val="20"/>
        </w:rPr>
        <w:t xml:space="preserve"> </w:t>
      </w:r>
      <w:r w:rsidR="002A7E3E" w:rsidRPr="007D24AA">
        <w:rPr>
          <w:rFonts w:ascii="Arial" w:hAnsi="Arial" w:cs="Arial"/>
          <w:color w:val="000000"/>
          <w:sz w:val="20"/>
          <w:szCs w:val="20"/>
        </w:rPr>
        <w:t xml:space="preserve">45. pkt. 6 ustawy </w:t>
      </w:r>
      <w:proofErr w:type="spellStart"/>
      <w:r w:rsidR="002A7E3E" w:rsidRPr="007D24AA">
        <w:rPr>
          <w:rFonts w:ascii="Arial" w:hAnsi="Arial" w:cs="Arial"/>
          <w:color w:val="000000"/>
          <w:sz w:val="20"/>
          <w:szCs w:val="20"/>
        </w:rPr>
        <w:t>Pzp</w:t>
      </w:r>
      <w:proofErr w:type="spellEnd"/>
      <w:r w:rsidR="002A7E3E" w:rsidRPr="007D24AA">
        <w:rPr>
          <w:rFonts w:ascii="Arial" w:hAnsi="Arial" w:cs="Arial"/>
          <w:color w:val="000000"/>
          <w:sz w:val="20"/>
          <w:szCs w:val="20"/>
        </w:rPr>
        <w:t>.</w:t>
      </w:r>
      <w:r w:rsidR="005F61B5" w:rsidRPr="007D24AA">
        <w:rPr>
          <w:rFonts w:ascii="Arial" w:hAnsi="Arial" w:cs="Arial"/>
          <w:color w:val="000000"/>
          <w:sz w:val="20"/>
          <w:szCs w:val="20"/>
        </w:rPr>
        <w:t xml:space="preserve"> </w:t>
      </w:r>
      <w:r w:rsidR="002A7E3E" w:rsidRPr="007D24AA">
        <w:rPr>
          <w:rFonts w:ascii="Arial" w:hAnsi="Arial" w:cs="Arial"/>
          <w:color w:val="000000"/>
          <w:sz w:val="20"/>
          <w:szCs w:val="20"/>
        </w:rPr>
        <w:t xml:space="preserve">Wadium wnoszone w  pieniądzu  należy wnieść  na rachunek bankowy Zamawiającego - NBP o/o          </w:t>
      </w:r>
      <w:r w:rsidR="002A7E3E" w:rsidRPr="007D24AA">
        <w:rPr>
          <w:rFonts w:ascii="Arial" w:hAnsi="Arial" w:cs="Arial"/>
          <w:sz w:val="20"/>
          <w:szCs w:val="20"/>
        </w:rPr>
        <w:t>Katowice, nr: 38 1010 1212 0050 1813 9120 0000,</w:t>
      </w:r>
      <w:r w:rsidR="002A7E3E" w:rsidRPr="007D24AA">
        <w:rPr>
          <w:rFonts w:ascii="Arial" w:hAnsi="Arial" w:cs="Arial"/>
          <w:color w:val="FF0000"/>
          <w:sz w:val="20"/>
          <w:szCs w:val="20"/>
        </w:rPr>
        <w:t xml:space="preserve"> </w:t>
      </w:r>
      <w:r w:rsidR="002A7E3E" w:rsidRPr="007D24AA">
        <w:rPr>
          <w:rFonts w:ascii="Arial" w:hAnsi="Arial" w:cs="Arial"/>
          <w:color w:val="000000"/>
          <w:sz w:val="20"/>
          <w:szCs w:val="20"/>
        </w:rPr>
        <w:t xml:space="preserve">z dopiskiem: </w:t>
      </w:r>
      <w:r w:rsidR="002A7E3E" w:rsidRPr="007D24AA">
        <w:rPr>
          <w:rFonts w:ascii="Arial" w:hAnsi="Arial" w:cs="Arial"/>
          <w:sz w:val="20"/>
          <w:szCs w:val="20"/>
        </w:rPr>
        <w:t>Wadium dla zamówienia: „</w:t>
      </w:r>
      <w:r w:rsidR="009040FD" w:rsidRPr="007D24AA">
        <w:rPr>
          <w:rFonts w:ascii="Arial" w:hAnsi="Arial" w:cs="Arial"/>
          <w:sz w:val="20"/>
          <w:szCs w:val="20"/>
        </w:rPr>
        <w:t>Remont</w:t>
      </w:r>
      <w:r w:rsidR="005F61B5" w:rsidRPr="007D24AA">
        <w:rPr>
          <w:rFonts w:ascii="Arial" w:hAnsi="Arial" w:cs="Arial"/>
          <w:sz w:val="20"/>
          <w:szCs w:val="20"/>
        </w:rPr>
        <w:t xml:space="preserve"> </w:t>
      </w:r>
      <w:r w:rsidR="00ED1D28" w:rsidRPr="00ED1D28">
        <w:rPr>
          <w:rFonts w:ascii="Arial" w:hAnsi="Arial" w:cs="Arial"/>
          <w:sz w:val="20"/>
        </w:rPr>
        <w:t>sali gimnastycznej oraz klatek schodowych w budynku</w:t>
      </w:r>
      <w:r w:rsidR="00ED1D28" w:rsidRPr="00F66C83">
        <w:rPr>
          <w:rFonts w:ascii="Arial" w:hAnsi="Arial" w:cs="Arial"/>
          <w:b/>
          <w:sz w:val="20"/>
        </w:rPr>
        <w:t xml:space="preserve"> </w:t>
      </w:r>
      <w:r w:rsidR="005F61B5" w:rsidRPr="007D24AA">
        <w:rPr>
          <w:rFonts w:ascii="Arial" w:hAnsi="Arial" w:cs="Arial"/>
          <w:sz w:val="20"/>
          <w:szCs w:val="20"/>
        </w:rPr>
        <w:t>Komendy Wojewódz</w:t>
      </w:r>
      <w:r w:rsidR="00ED1D28">
        <w:rPr>
          <w:rFonts w:ascii="Arial" w:hAnsi="Arial" w:cs="Arial"/>
          <w:sz w:val="20"/>
          <w:szCs w:val="20"/>
        </w:rPr>
        <w:t>kiej Państwowej Straży Pożarnej</w:t>
      </w:r>
      <w:r>
        <w:rPr>
          <w:rFonts w:ascii="Arial" w:hAnsi="Arial" w:cs="Arial"/>
          <w:sz w:val="20"/>
          <w:szCs w:val="20"/>
        </w:rPr>
        <w:t xml:space="preserve"> </w:t>
      </w:r>
      <w:r w:rsidR="005F61B5" w:rsidRPr="007D24AA">
        <w:rPr>
          <w:rFonts w:ascii="Arial" w:hAnsi="Arial" w:cs="Arial"/>
          <w:sz w:val="20"/>
          <w:szCs w:val="20"/>
        </w:rPr>
        <w:t>w Katowicach</w:t>
      </w:r>
      <w:r w:rsidR="002A7E3E" w:rsidRPr="007D24AA">
        <w:rPr>
          <w:rFonts w:ascii="Arial" w:hAnsi="Arial" w:cs="Arial"/>
          <w:sz w:val="20"/>
          <w:szCs w:val="20"/>
        </w:rPr>
        <w:t>”</w:t>
      </w:r>
      <w:r w:rsidR="005F61B5" w:rsidRPr="007D24AA">
        <w:rPr>
          <w:rFonts w:ascii="Arial" w:hAnsi="Arial" w:cs="Arial"/>
          <w:sz w:val="20"/>
          <w:szCs w:val="20"/>
        </w:rPr>
        <w:t>.</w:t>
      </w:r>
    </w:p>
    <w:p w:rsidR="002A7E3E" w:rsidRPr="007D24AA" w:rsidRDefault="007D24AA" w:rsidP="007D24AA">
      <w:pPr>
        <w:ind w:left="567" w:hanging="567"/>
        <w:jc w:val="both"/>
        <w:rPr>
          <w:rFonts w:ascii="Arial" w:hAnsi="Arial" w:cs="Arial"/>
          <w:color w:val="000000"/>
          <w:sz w:val="20"/>
          <w:szCs w:val="20"/>
        </w:rPr>
      </w:pPr>
      <w:r w:rsidRPr="007D24AA">
        <w:rPr>
          <w:rFonts w:ascii="Arial" w:hAnsi="Arial" w:cs="Arial"/>
          <w:sz w:val="20"/>
          <w:szCs w:val="20"/>
        </w:rPr>
        <w:t>1</w:t>
      </w:r>
      <w:r w:rsidR="00C57A2A">
        <w:rPr>
          <w:rFonts w:ascii="Arial" w:hAnsi="Arial" w:cs="Arial"/>
          <w:sz w:val="20"/>
          <w:szCs w:val="20"/>
        </w:rPr>
        <w:t>1</w:t>
      </w:r>
      <w:r w:rsidRPr="007D24AA">
        <w:rPr>
          <w:rFonts w:ascii="Arial" w:hAnsi="Arial" w:cs="Arial"/>
          <w:sz w:val="20"/>
          <w:szCs w:val="20"/>
        </w:rPr>
        <w:t xml:space="preserve">.3 </w:t>
      </w:r>
      <w:r>
        <w:rPr>
          <w:rFonts w:ascii="Arial" w:hAnsi="Arial" w:cs="Arial"/>
          <w:sz w:val="20"/>
          <w:szCs w:val="20"/>
        </w:rPr>
        <w:t xml:space="preserve"> </w:t>
      </w:r>
      <w:r w:rsidR="002A7E3E" w:rsidRPr="007D24AA">
        <w:rPr>
          <w:rFonts w:ascii="Arial" w:hAnsi="Arial" w:cs="Arial"/>
          <w:sz w:val="20"/>
          <w:szCs w:val="20"/>
        </w:rPr>
        <w:t>Wadium nale</w:t>
      </w:r>
      <w:r w:rsidR="002A7E3E" w:rsidRPr="007D24AA">
        <w:rPr>
          <w:rFonts w:ascii="Arial" w:eastAsia="TimesNewRoman" w:hAnsi="Arial" w:cs="Arial"/>
          <w:sz w:val="20"/>
          <w:szCs w:val="20"/>
        </w:rPr>
        <w:t>ż</w:t>
      </w:r>
      <w:r w:rsidR="002A7E3E" w:rsidRPr="007D24AA">
        <w:rPr>
          <w:rFonts w:ascii="Arial" w:hAnsi="Arial" w:cs="Arial"/>
          <w:sz w:val="20"/>
          <w:szCs w:val="20"/>
        </w:rPr>
        <w:t>y wnie</w:t>
      </w:r>
      <w:r w:rsidR="002A7E3E" w:rsidRPr="007D24AA">
        <w:rPr>
          <w:rFonts w:ascii="Arial" w:eastAsia="TimesNewRoman" w:hAnsi="Arial" w:cs="Arial"/>
          <w:sz w:val="20"/>
          <w:szCs w:val="20"/>
        </w:rPr>
        <w:t xml:space="preserve">ść </w:t>
      </w:r>
      <w:r w:rsidR="002A7E3E" w:rsidRPr="007D24AA">
        <w:rPr>
          <w:rFonts w:ascii="Arial" w:hAnsi="Arial" w:cs="Arial"/>
          <w:sz w:val="20"/>
          <w:szCs w:val="20"/>
        </w:rPr>
        <w:t>przed upływem terminu składania ofert, przy czym wniesienie wadium                  w pieni</w:t>
      </w:r>
      <w:r w:rsidR="002A7E3E" w:rsidRPr="007D24AA">
        <w:rPr>
          <w:rFonts w:ascii="Arial" w:eastAsia="TimesNewRoman" w:hAnsi="Arial" w:cs="Arial"/>
          <w:sz w:val="20"/>
          <w:szCs w:val="20"/>
        </w:rPr>
        <w:t>ą</w:t>
      </w:r>
      <w:r w:rsidR="002A7E3E" w:rsidRPr="007D24AA">
        <w:rPr>
          <w:rFonts w:ascii="Arial" w:hAnsi="Arial" w:cs="Arial"/>
          <w:sz w:val="20"/>
          <w:szCs w:val="20"/>
        </w:rPr>
        <w:t>dzu za pomoc</w:t>
      </w:r>
      <w:r w:rsidR="002A7E3E" w:rsidRPr="007D24AA">
        <w:rPr>
          <w:rFonts w:ascii="Arial" w:eastAsia="TimesNewRoman" w:hAnsi="Arial" w:cs="Arial"/>
          <w:sz w:val="20"/>
          <w:szCs w:val="20"/>
        </w:rPr>
        <w:t xml:space="preserve">ą </w:t>
      </w:r>
      <w:r w:rsidR="002A7E3E" w:rsidRPr="007D24AA">
        <w:rPr>
          <w:rFonts w:ascii="Arial" w:hAnsi="Arial" w:cs="Arial"/>
          <w:sz w:val="20"/>
          <w:szCs w:val="20"/>
        </w:rPr>
        <w:t>przelewu bankowego, Zamawiaj</w:t>
      </w:r>
      <w:r w:rsidR="002A7E3E" w:rsidRPr="007D24AA">
        <w:rPr>
          <w:rFonts w:ascii="Arial" w:eastAsia="TimesNewRoman" w:hAnsi="Arial" w:cs="Arial"/>
          <w:sz w:val="20"/>
          <w:szCs w:val="20"/>
        </w:rPr>
        <w:t>ą</w:t>
      </w:r>
      <w:r w:rsidR="002A7E3E" w:rsidRPr="007D24AA">
        <w:rPr>
          <w:rFonts w:ascii="Arial" w:hAnsi="Arial" w:cs="Arial"/>
          <w:sz w:val="20"/>
          <w:szCs w:val="20"/>
        </w:rPr>
        <w:t>cy b</w:t>
      </w:r>
      <w:r w:rsidR="002A7E3E" w:rsidRPr="007D24AA">
        <w:rPr>
          <w:rFonts w:ascii="Arial" w:eastAsia="TimesNewRoman" w:hAnsi="Arial" w:cs="Arial"/>
          <w:sz w:val="20"/>
          <w:szCs w:val="20"/>
        </w:rPr>
        <w:t>ę</w:t>
      </w:r>
      <w:r w:rsidR="002A7E3E" w:rsidRPr="007D24AA">
        <w:rPr>
          <w:rFonts w:ascii="Arial" w:hAnsi="Arial" w:cs="Arial"/>
          <w:sz w:val="20"/>
          <w:szCs w:val="20"/>
        </w:rPr>
        <w:t>dzie uwa</w:t>
      </w:r>
      <w:r w:rsidR="002A7E3E" w:rsidRPr="007D24AA">
        <w:rPr>
          <w:rFonts w:ascii="Arial" w:eastAsia="TimesNewRoman" w:hAnsi="Arial" w:cs="Arial"/>
          <w:sz w:val="20"/>
          <w:szCs w:val="20"/>
        </w:rPr>
        <w:t>ż</w:t>
      </w:r>
      <w:r w:rsidR="002A7E3E" w:rsidRPr="007D24AA">
        <w:rPr>
          <w:rFonts w:ascii="Arial" w:hAnsi="Arial" w:cs="Arial"/>
          <w:sz w:val="20"/>
          <w:szCs w:val="20"/>
        </w:rPr>
        <w:t>ał za skuteczne tylko wówczas, gdy bank prowadz</w:t>
      </w:r>
      <w:r w:rsidR="002A7E3E" w:rsidRPr="007D24AA">
        <w:rPr>
          <w:rFonts w:ascii="Arial" w:eastAsia="TimesNewRoman" w:hAnsi="Arial" w:cs="Arial"/>
          <w:sz w:val="20"/>
          <w:szCs w:val="20"/>
        </w:rPr>
        <w:t>ą</w:t>
      </w:r>
      <w:r w:rsidR="002A7E3E" w:rsidRPr="007D24AA">
        <w:rPr>
          <w:rFonts w:ascii="Arial" w:hAnsi="Arial" w:cs="Arial"/>
          <w:sz w:val="20"/>
          <w:szCs w:val="20"/>
        </w:rPr>
        <w:t>cy rachunek Zamawiaj</w:t>
      </w:r>
      <w:r w:rsidR="002A7E3E" w:rsidRPr="007D24AA">
        <w:rPr>
          <w:rFonts w:ascii="Arial" w:eastAsia="TimesNewRoman" w:hAnsi="Arial" w:cs="Arial"/>
          <w:sz w:val="20"/>
          <w:szCs w:val="20"/>
        </w:rPr>
        <w:t>ą</w:t>
      </w:r>
      <w:r w:rsidR="002A7E3E" w:rsidRPr="007D24AA">
        <w:rPr>
          <w:rFonts w:ascii="Arial" w:hAnsi="Arial" w:cs="Arial"/>
          <w:sz w:val="20"/>
          <w:szCs w:val="20"/>
        </w:rPr>
        <w:t>cego otrzymał taki przelew przed upływem terminu składania ofert</w:t>
      </w:r>
      <w:r w:rsidR="002A7E3E" w:rsidRPr="007D24AA">
        <w:rPr>
          <w:rFonts w:ascii="Arial" w:hAnsi="Arial" w:cs="Arial"/>
          <w:color w:val="FF0000"/>
          <w:sz w:val="20"/>
          <w:szCs w:val="20"/>
        </w:rPr>
        <w:t xml:space="preserve">  </w:t>
      </w:r>
    </w:p>
    <w:p w:rsidR="002A7E3E" w:rsidRPr="007D24AA" w:rsidRDefault="00C57A2A" w:rsidP="007D24AA">
      <w:pPr>
        <w:ind w:left="567" w:hanging="567"/>
        <w:jc w:val="both"/>
        <w:rPr>
          <w:rFonts w:ascii="Arial" w:hAnsi="Arial" w:cs="Arial"/>
          <w:color w:val="000000"/>
          <w:sz w:val="20"/>
          <w:szCs w:val="20"/>
        </w:rPr>
      </w:pPr>
      <w:r>
        <w:rPr>
          <w:rFonts w:ascii="Arial" w:hAnsi="Arial" w:cs="Arial"/>
          <w:sz w:val="20"/>
          <w:szCs w:val="20"/>
        </w:rPr>
        <w:t>11</w:t>
      </w:r>
      <w:r w:rsidR="007D24AA" w:rsidRPr="007D24AA">
        <w:rPr>
          <w:rFonts w:ascii="Arial" w:hAnsi="Arial" w:cs="Arial"/>
          <w:sz w:val="20"/>
          <w:szCs w:val="20"/>
        </w:rPr>
        <w:t xml:space="preserve">.4 </w:t>
      </w:r>
      <w:r w:rsidR="007D24AA">
        <w:rPr>
          <w:rFonts w:ascii="Arial" w:hAnsi="Arial" w:cs="Arial"/>
          <w:sz w:val="20"/>
          <w:szCs w:val="20"/>
        </w:rPr>
        <w:t xml:space="preserve"> </w:t>
      </w:r>
      <w:r w:rsidR="002A7E3E" w:rsidRPr="007D24AA">
        <w:rPr>
          <w:rFonts w:ascii="Arial" w:hAnsi="Arial" w:cs="Arial"/>
          <w:sz w:val="20"/>
          <w:szCs w:val="20"/>
        </w:rPr>
        <w:t>We wskazanym wy</w:t>
      </w:r>
      <w:r w:rsidR="002A7E3E" w:rsidRPr="007D24AA">
        <w:rPr>
          <w:rFonts w:ascii="Arial" w:eastAsia="TimesNewRoman" w:hAnsi="Arial" w:cs="Arial"/>
          <w:sz w:val="20"/>
          <w:szCs w:val="20"/>
        </w:rPr>
        <w:t>ż</w:t>
      </w:r>
      <w:r w:rsidR="002A7E3E" w:rsidRPr="007D24AA">
        <w:rPr>
          <w:rFonts w:ascii="Arial" w:hAnsi="Arial" w:cs="Arial"/>
          <w:sz w:val="20"/>
          <w:szCs w:val="20"/>
        </w:rPr>
        <w:t>ej przypadku doł</w:t>
      </w:r>
      <w:r w:rsidR="002A7E3E" w:rsidRPr="007D24AA">
        <w:rPr>
          <w:rFonts w:ascii="Arial" w:eastAsia="TimesNewRoman" w:hAnsi="Arial" w:cs="Arial"/>
          <w:sz w:val="20"/>
          <w:szCs w:val="20"/>
        </w:rPr>
        <w:t>ą</w:t>
      </w:r>
      <w:r w:rsidR="002A7E3E" w:rsidRPr="007D24AA">
        <w:rPr>
          <w:rFonts w:ascii="Arial" w:hAnsi="Arial" w:cs="Arial"/>
          <w:sz w:val="20"/>
          <w:szCs w:val="20"/>
        </w:rPr>
        <w:t>czenie do oferty kopii polecenia przelewu wystawionego przez Wykonawc</w:t>
      </w:r>
      <w:r w:rsidR="002A7E3E" w:rsidRPr="007D24AA">
        <w:rPr>
          <w:rFonts w:ascii="Arial" w:eastAsia="TimesNewRoman" w:hAnsi="Arial" w:cs="Arial"/>
          <w:sz w:val="20"/>
          <w:szCs w:val="20"/>
        </w:rPr>
        <w:t xml:space="preserve">ę </w:t>
      </w:r>
      <w:r w:rsidR="002A7E3E" w:rsidRPr="007D24AA">
        <w:rPr>
          <w:rFonts w:ascii="Arial" w:hAnsi="Arial" w:cs="Arial"/>
          <w:sz w:val="20"/>
          <w:szCs w:val="20"/>
        </w:rPr>
        <w:t>jest wymagane przez Zamawiającego ale niewystarczaj</w:t>
      </w:r>
      <w:r w:rsidR="002A7E3E" w:rsidRPr="007D24AA">
        <w:rPr>
          <w:rFonts w:ascii="Arial" w:eastAsia="TimesNewRoman" w:hAnsi="Arial" w:cs="Arial"/>
          <w:sz w:val="20"/>
          <w:szCs w:val="20"/>
        </w:rPr>
        <w:t>ą</w:t>
      </w:r>
      <w:r w:rsidR="002A7E3E" w:rsidRPr="007D24AA">
        <w:rPr>
          <w:rFonts w:ascii="Arial" w:hAnsi="Arial" w:cs="Arial"/>
          <w:sz w:val="20"/>
          <w:szCs w:val="20"/>
        </w:rPr>
        <w:t>ce do stwierdzenia terminowego wniesienia wadium przez Wykonawc</w:t>
      </w:r>
      <w:r w:rsidR="002A7E3E" w:rsidRPr="007D24AA">
        <w:rPr>
          <w:rFonts w:ascii="Arial" w:eastAsia="TimesNewRoman" w:hAnsi="Arial" w:cs="Arial"/>
          <w:sz w:val="20"/>
          <w:szCs w:val="20"/>
        </w:rPr>
        <w:t>ę</w:t>
      </w:r>
      <w:r w:rsidR="002A7E3E" w:rsidRPr="007D24AA">
        <w:rPr>
          <w:rFonts w:ascii="Arial" w:hAnsi="Arial" w:cs="Arial"/>
          <w:sz w:val="20"/>
          <w:szCs w:val="20"/>
        </w:rPr>
        <w:t>.</w:t>
      </w:r>
    </w:p>
    <w:p w:rsidR="002A7E3E" w:rsidRPr="007D24AA" w:rsidRDefault="00C57A2A" w:rsidP="007D24AA">
      <w:pPr>
        <w:ind w:left="567" w:hanging="567"/>
        <w:jc w:val="both"/>
        <w:rPr>
          <w:rFonts w:ascii="Arial" w:hAnsi="Arial" w:cs="Arial"/>
          <w:color w:val="000000"/>
          <w:sz w:val="20"/>
          <w:szCs w:val="20"/>
        </w:rPr>
      </w:pPr>
      <w:r>
        <w:rPr>
          <w:rFonts w:ascii="Arial" w:hAnsi="Arial" w:cs="Arial"/>
          <w:sz w:val="20"/>
          <w:szCs w:val="20"/>
        </w:rPr>
        <w:t>11</w:t>
      </w:r>
      <w:r w:rsidR="007D24AA" w:rsidRPr="007D24AA">
        <w:rPr>
          <w:rFonts w:ascii="Arial" w:hAnsi="Arial" w:cs="Arial"/>
          <w:sz w:val="20"/>
          <w:szCs w:val="20"/>
        </w:rPr>
        <w:t xml:space="preserve">.5 </w:t>
      </w:r>
      <w:r w:rsidR="007D24AA">
        <w:rPr>
          <w:rFonts w:ascii="Arial" w:hAnsi="Arial" w:cs="Arial"/>
          <w:sz w:val="20"/>
          <w:szCs w:val="20"/>
        </w:rPr>
        <w:t xml:space="preserve"> </w:t>
      </w:r>
      <w:r w:rsidR="002A7E3E" w:rsidRPr="007D24AA">
        <w:rPr>
          <w:rFonts w:ascii="Arial" w:hAnsi="Arial" w:cs="Arial"/>
          <w:sz w:val="20"/>
          <w:szCs w:val="20"/>
        </w:rPr>
        <w:t xml:space="preserve">W przypadku wnoszenia wadium w formie innej niż pieniężna oryginał dokumentu należy złożyć                     w biurze podawczym Komendy Wojewódzkiej Państwowej Straży Pożarnej w Katowicach,  </w:t>
      </w:r>
      <w:r w:rsidR="002A7E3E" w:rsidRPr="007D24AA">
        <w:rPr>
          <w:rFonts w:ascii="Arial" w:hAnsi="Arial" w:cs="Arial"/>
          <w:sz w:val="20"/>
          <w:szCs w:val="20"/>
        </w:rPr>
        <w:br/>
        <w:t>ul. Wita Stwosza 36, 40-042 Katowice a kserokopię poświadczoną za zgodność z oryginałem przez Wykonawcę dołączyć do oferty. Dokumenty te muszą zachowyw</w:t>
      </w:r>
      <w:r w:rsidR="007D24AA">
        <w:rPr>
          <w:rFonts w:ascii="Arial" w:hAnsi="Arial" w:cs="Arial"/>
          <w:sz w:val="20"/>
          <w:szCs w:val="20"/>
        </w:rPr>
        <w:t xml:space="preserve">ać ważność przez cały okres, </w:t>
      </w:r>
      <w:r w:rsidR="002A7E3E" w:rsidRPr="007D24AA">
        <w:rPr>
          <w:rFonts w:ascii="Arial" w:hAnsi="Arial" w:cs="Arial"/>
          <w:sz w:val="20"/>
          <w:szCs w:val="20"/>
        </w:rPr>
        <w:t xml:space="preserve">w którym Wykonawca jest związany ofertą. </w:t>
      </w:r>
    </w:p>
    <w:p w:rsidR="002A7E3E" w:rsidRPr="007D24AA" w:rsidRDefault="00C57A2A" w:rsidP="007D24AA">
      <w:pPr>
        <w:ind w:left="567" w:hanging="567"/>
        <w:jc w:val="both"/>
        <w:rPr>
          <w:rFonts w:ascii="Arial" w:hAnsi="Arial" w:cs="Arial"/>
          <w:color w:val="000000"/>
          <w:sz w:val="20"/>
          <w:szCs w:val="20"/>
        </w:rPr>
      </w:pPr>
      <w:r>
        <w:rPr>
          <w:rFonts w:ascii="Arial" w:hAnsi="Arial" w:cs="Arial"/>
          <w:color w:val="000000"/>
          <w:sz w:val="20"/>
          <w:szCs w:val="20"/>
        </w:rPr>
        <w:t>11</w:t>
      </w:r>
      <w:r w:rsidR="007D24AA" w:rsidRPr="007D24AA">
        <w:rPr>
          <w:rFonts w:ascii="Arial" w:hAnsi="Arial" w:cs="Arial"/>
          <w:color w:val="000000"/>
          <w:sz w:val="20"/>
          <w:szCs w:val="20"/>
        </w:rPr>
        <w:t>.6</w:t>
      </w:r>
      <w:r w:rsidR="007D24AA">
        <w:rPr>
          <w:rFonts w:ascii="Arial" w:hAnsi="Arial" w:cs="Arial"/>
          <w:color w:val="000000"/>
          <w:sz w:val="20"/>
          <w:szCs w:val="20"/>
        </w:rPr>
        <w:t xml:space="preserve">  </w:t>
      </w:r>
      <w:r w:rsidR="007D24AA" w:rsidRPr="007D24AA">
        <w:rPr>
          <w:rFonts w:ascii="Arial" w:hAnsi="Arial" w:cs="Arial"/>
          <w:color w:val="000000"/>
          <w:sz w:val="20"/>
          <w:szCs w:val="20"/>
        </w:rPr>
        <w:t xml:space="preserve"> </w:t>
      </w:r>
      <w:r w:rsidR="002A7E3E" w:rsidRPr="007D24AA">
        <w:rPr>
          <w:rFonts w:ascii="Arial" w:hAnsi="Arial" w:cs="Arial"/>
          <w:color w:val="000000"/>
          <w:sz w:val="20"/>
          <w:szCs w:val="20"/>
        </w:rPr>
        <w:t>Krajowi i zagraniczni wykonawcy wnoszą wadium w PLN.</w:t>
      </w:r>
    </w:p>
    <w:p w:rsidR="002A7E3E" w:rsidRPr="007D24AA" w:rsidRDefault="00C57A2A" w:rsidP="007D24AA">
      <w:pPr>
        <w:ind w:left="567" w:hanging="567"/>
        <w:jc w:val="both"/>
        <w:rPr>
          <w:rFonts w:ascii="Arial" w:hAnsi="Arial" w:cs="Arial"/>
          <w:color w:val="000000"/>
          <w:sz w:val="20"/>
          <w:szCs w:val="20"/>
        </w:rPr>
      </w:pPr>
      <w:r>
        <w:rPr>
          <w:rFonts w:ascii="Arial" w:hAnsi="Arial" w:cs="Arial"/>
          <w:sz w:val="20"/>
          <w:szCs w:val="20"/>
        </w:rPr>
        <w:t>11</w:t>
      </w:r>
      <w:r w:rsidR="007D24AA" w:rsidRPr="007D24AA">
        <w:rPr>
          <w:rFonts w:ascii="Arial" w:hAnsi="Arial" w:cs="Arial"/>
          <w:sz w:val="20"/>
          <w:szCs w:val="20"/>
        </w:rPr>
        <w:t>.7</w:t>
      </w:r>
      <w:r w:rsidR="007D24AA">
        <w:rPr>
          <w:rFonts w:ascii="Arial" w:hAnsi="Arial" w:cs="Arial"/>
          <w:sz w:val="20"/>
          <w:szCs w:val="20"/>
        </w:rPr>
        <w:t xml:space="preserve"> </w:t>
      </w:r>
      <w:r w:rsidR="007D24AA" w:rsidRPr="007D24AA">
        <w:rPr>
          <w:rFonts w:ascii="Arial" w:hAnsi="Arial" w:cs="Arial"/>
          <w:sz w:val="20"/>
          <w:szCs w:val="20"/>
        </w:rPr>
        <w:t xml:space="preserve"> </w:t>
      </w:r>
      <w:r w:rsidR="002A7E3E" w:rsidRPr="007D24AA">
        <w:rPr>
          <w:rFonts w:ascii="Arial" w:hAnsi="Arial" w:cs="Arial"/>
          <w:sz w:val="20"/>
          <w:szCs w:val="20"/>
        </w:rPr>
        <w:t>W przypadku wnoszenia wadium w formie pieniężnej zaleca się dołączenie do oferty potwierdzenia dokonania przelewu bankowego.</w:t>
      </w:r>
    </w:p>
    <w:p w:rsidR="002A7E3E" w:rsidRPr="007D24AA" w:rsidRDefault="00C57A2A" w:rsidP="007D24AA">
      <w:pPr>
        <w:ind w:left="567" w:hanging="567"/>
        <w:jc w:val="both"/>
        <w:rPr>
          <w:rFonts w:ascii="Arial" w:hAnsi="Arial" w:cs="Arial"/>
          <w:color w:val="000000"/>
          <w:sz w:val="20"/>
          <w:szCs w:val="20"/>
        </w:rPr>
      </w:pPr>
      <w:r>
        <w:rPr>
          <w:rFonts w:ascii="Arial" w:hAnsi="Arial" w:cs="Arial"/>
          <w:sz w:val="20"/>
          <w:szCs w:val="20"/>
        </w:rPr>
        <w:t>11</w:t>
      </w:r>
      <w:r w:rsidR="007D24AA" w:rsidRPr="007D24AA">
        <w:rPr>
          <w:rFonts w:ascii="Arial" w:hAnsi="Arial" w:cs="Arial"/>
          <w:sz w:val="20"/>
          <w:szCs w:val="20"/>
        </w:rPr>
        <w:t xml:space="preserve">.8 </w:t>
      </w:r>
      <w:r w:rsidR="002A7E3E" w:rsidRPr="007D24AA">
        <w:rPr>
          <w:rFonts w:ascii="Arial" w:hAnsi="Arial" w:cs="Arial"/>
          <w:sz w:val="20"/>
          <w:szCs w:val="20"/>
        </w:rPr>
        <w:t xml:space="preserve">Zamawiający zwraca wadium wszystkim Wykonawcom niezwłocznie po wyborze oferty najkorzystniejszej lub unieważnieniu postępowania, z wyjątkiem Wykonawcy, którego oferta </w:t>
      </w:r>
      <w:r w:rsidR="002A7E3E" w:rsidRPr="007D24AA">
        <w:rPr>
          <w:rFonts w:ascii="Arial" w:hAnsi="Arial" w:cs="Arial"/>
          <w:sz w:val="20"/>
          <w:szCs w:val="20"/>
        </w:rPr>
        <w:lastRenderedPageBreak/>
        <w:t>została wybrana jako najkorzystniejsza, któremu Zamawiający zwraca wadium niezwłocznie po zawarciu umowy w sprawie zamówienia publicznego oraz wniesieniu zabezpieczenia należytego wykonania umowy, jeżeli jego wniesienia żądano.</w:t>
      </w:r>
    </w:p>
    <w:p w:rsidR="002A7E3E" w:rsidRPr="007D24AA" w:rsidRDefault="007D24AA" w:rsidP="007D24AA">
      <w:pPr>
        <w:ind w:left="567" w:hanging="567"/>
        <w:jc w:val="both"/>
        <w:rPr>
          <w:rFonts w:ascii="Arial" w:hAnsi="Arial" w:cs="Arial"/>
          <w:color w:val="000000"/>
          <w:sz w:val="20"/>
          <w:szCs w:val="20"/>
        </w:rPr>
      </w:pPr>
      <w:r w:rsidRPr="007D24AA">
        <w:rPr>
          <w:rFonts w:ascii="Arial" w:hAnsi="Arial" w:cs="Arial"/>
          <w:sz w:val="20"/>
          <w:szCs w:val="20"/>
        </w:rPr>
        <w:t>1</w:t>
      </w:r>
      <w:r w:rsidR="00C57A2A">
        <w:rPr>
          <w:rFonts w:ascii="Arial" w:hAnsi="Arial" w:cs="Arial"/>
          <w:sz w:val="20"/>
          <w:szCs w:val="20"/>
        </w:rPr>
        <w:t>1</w:t>
      </w:r>
      <w:r w:rsidRPr="007D24AA">
        <w:rPr>
          <w:rFonts w:ascii="Arial" w:hAnsi="Arial" w:cs="Arial"/>
          <w:sz w:val="20"/>
          <w:szCs w:val="20"/>
        </w:rPr>
        <w:t>.9</w:t>
      </w:r>
      <w:r>
        <w:rPr>
          <w:rFonts w:ascii="Arial" w:hAnsi="Arial" w:cs="Arial"/>
          <w:sz w:val="20"/>
          <w:szCs w:val="20"/>
        </w:rPr>
        <w:t xml:space="preserve"> </w:t>
      </w:r>
      <w:r w:rsidRPr="007D24AA">
        <w:rPr>
          <w:rFonts w:ascii="Arial" w:hAnsi="Arial" w:cs="Arial"/>
          <w:sz w:val="20"/>
          <w:szCs w:val="20"/>
        </w:rPr>
        <w:t xml:space="preserve"> </w:t>
      </w:r>
      <w:r w:rsidR="002A7E3E" w:rsidRPr="007D24AA">
        <w:rPr>
          <w:rFonts w:ascii="Arial" w:hAnsi="Arial" w:cs="Arial"/>
          <w:sz w:val="20"/>
          <w:szCs w:val="20"/>
        </w:rPr>
        <w:t>Zamawiający zwraca niezwłocznie wadium na wniosek Wykonawcy, który wycofał ofertę przed upływem terminu składania ofert.</w:t>
      </w:r>
    </w:p>
    <w:p w:rsidR="002A7E3E" w:rsidRPr="007D24AA" w:rsidRDefault="00C57A2A" w:rsidP="007D24AA">
      <w:pPr>
        <w:ind w:left="567" w:hanging="567"/>
        <w:jc w:val="both"/>
        <w:rPr>
          <w:rFonts w:ascii="Arial" w:hAnsi="Arial" w:cs="Arial"/>
          <w:color w:val="000000"/>
          <w:sz w:val="20"/>
          <w:szCs w:val="20"/>
        </w:rPr>
      </w:pPr>
      <w:r>
        <w:rPr>
          <w:rFonts w:ascii="Arial" w:hAnsi="Arial" w:cs="Arial"/>
          <w:sz w:val="20"/>
          <w:szCs w:val="20"/>
        </w:rPr>
        <w:t>11</w:t>
      </w:r>
      <w:r w:rsidR="007D24AA" w:rsidRPr="007D24AA">
        <w:rPr>
          <w:rFonts w:ascii="Arial" w:hAnsi="Arial" w:cs="Arial"/>
          <w:sz w:val="20"/>
          <w:szCs w:val="20"/>
        </w:rPr>
        <w:t xml:space="preserve">.10 </w:t>
      </w:r>
      <w:r w:rsidR="002A7E3E" w:rsidRPr="007D24AA">
        <w:rPr>
          <w:rFonts w:ascii="Arial" w:hAnsi="Arial" w:cs="Arial"/>
          <w:sz w:val="20"/>
          <w:szCs w:val="20"/>
        </w:rPr>
        <w:t>Zamawiający żąda ponownego wniesienia wadium przez Wykonawcę, któremu zwrócono wadium, jeżeli w wyniku ostatecznego rozstrzygnięcia odwołania jego oferta została wybrana jako najkorzystniejsza a Wykonawca wnosi wadium w terminie określonym przez Zamawiającego.</w:t>
      </w:r>
    </w:p>
    <w:p w:rsidR="007B63C5" w:rsidRPr="007D24AA" w:rsidRDefault="00C57A2A" w:rsidP="007D24AA">
      <w:pPr>
        <w:ind w:left="567" w:hanging="567"/>
        <w:jc w:val="both"/>
        <w:rPr>
          <w:rFonts w:ascii="Arial" w:hAnsi="Arial" w:cs="Arial"/>
          <w:color w:val="000000"/>
          <w:sz w:val="20"/>
          <w:szCs w:val="20"/>
        </w:rPr>
      </w:pPr>
      <w:r>
        <w:rPr>
          <w:rFonts w:ascii="Arial" w:hAnsi="Arial" w:cs="Arial"/>
          <w:sz w:val="20"/>
          <w:szCs w:val="20"/>
        </w:rPr>
        <w:t>11</w:t>
      </w:r>
      <w:r w:rsidR="007D24AA" w:rsidRPr="007D24AA">
        <w:rPr>
          <w:rFonts w:ascii="Arial" w:hAnsi="Arial" w:cs="Arial"/>
          <w:sz w:val="20"/>
          <w:szCs w:val="20"/>
        </w:rPr>
        <w:t xml:space="preserve">.11 </w:t>
      </w:r>
      <w:r w:rsidR="002A7E3E" w:rsidRPr="007D24AA">
        <w:rPr>
          <w:rFonts w:ascii="Arial" w:hAnsi="Arial" w:cs="Arial"/>
          <w:sz w:val="20"/>
          <w:szCs w:val="20"/>
        </w:rPr>
        <w:t xml:space="preserve">Jeżeli wadium wniesiono w pieniądzu, zwraca się je wraz z odsetkami wynikającymi z umowy rachunku bankowego, na którym było ono przechowywane, pomniejszone o koszty prowadzenia rachunku bankowego oraz prowizji bankowej za przelew pieniędzy na rachunek bankowy wskazany przez Wykonawcę. Zamawiający zatrzymuje wadium wraz z odsetkami zgodnie </w:t>
      </w:r>
      <w:r w:rsidR="007D24AA">
        <w:rPr>
          <w:rFonts w:ascii="Arial" w:hAnsi="Arial" w:cs="Arial"/>
          <w:sz w:val="20"/>
          <w:szCs w:val="20"/>
        </w:rPr>
        <w:t xml:space="preserve">             </w:t>
      </w:r>
      <w:r w:rsidR="002A7E3E" w:rsidRPr="007D24AA">
        <w:rPr>
          <w:rFonts w:ascii="Arial" w:hAnsi="Arial" w:cs="Arial"/>
          <w:sz w:val="20"/>
          <w:szCs w:val="20"/>
        </w:rPr>
        <w:t>z zapisami ustawy PZP.</w:t>
      </w:r>
    </w:p>
    <w:p w:rsidR="00163196" w:rsidRDefault="00C57A2A" w:rsidP="00F66C83">
      <w:pPr>
        <w:pStyle w:val="Nagwek1"/>
      </w:pPr>
      <w:r>
        <w:t>12</w:t>
      </w:r>
      <w:r w:rsidR="007D24AA">
        <w:t xml:space="preserve">.    </w:t>
      </w:r>
      <w:r w:rsidR="00CE3149" w:rsidRPr="0078216E">
        <w:t xml:space="preserve">TERMIN ZWIĄZANIA OFERTĄ </w:t>
      </w:r>
    </w:p>
    <w:p w:rsidR="007D24AA" w:rsidRPr="007D24AA" w:rsidRDefault="007D24AA" w:rsidP="007D24AA">
      <w:pPr>
        <w:pStyle w:val="Nagwek2"/>
        <w:spacing w:line="240" w:lineRule="auto"/>
      </w:pPr>
    </w:p>
    <w:p w:rsidR="00C57A2A" w:rsidRPr="00C57A2A" w:rsidRDefault="00C57A2A" w:rsidP="00C57A2A">
      <w:pPr>
        <w:pStyle w:val="Akapitzlist"/>
        <w:numPr>
          <w:ilvl w:val="0"/>
          <w:numId w:val="42"/>
        </w:numPr>
        <w:spacing w:after="0" w:line="240" w:lineRule="auto"/>
        <w:jc w:val="both"/>
        <w:rPr>
          <w:rFonts w:ascii="Arial" w:hAnsi="Arial" w:cs="Arial"/>
          <w:vanish/>
          <w:sz w:val="20"/>
          <w:szCs w:val="20"/>
        </w:rPr>
      </w:pPr>
    </w:p>
    <w:p w:rsidR="00C57A2A" w:rsidRPr="00C57A2A" w:rsidRDefault="00C57A2A" w:rsidP="00C57A2A">
      <w:pPr>
        <w:pStyle w:val="Akapitzlist"/>
        <w:numPr>
          <w:ilvl w:val="0"/>
          <w:numId w:val="42"/>
        </w:numPr>
        <w:spacing w:after="0" w:line="240" w:lineRule="auto"/>
        <w:jc w:val="both"/>
        <w:rPr>
          <w:rFonts w:ascii="Arial" w:hAnsi="Arial" w:cs="Arial"/>
          <w:vanish/>
          <w:sz w:val="20"/>
          <w:szCs w:val="20"/>
        </w:rPr>
      </w:pPr>
    </w:p>
    <w:p w:rsidR="005F61B5" w:rsidRPr="007D24AA" w:rsidRDefault="005F61B5" w:rsidP="00C57A2A">
      <w:pPr>
        <w:pStyle w:val="Akapitzlist"/>
        <w:numPr>
          <w:ilvl w:val="1"/>
          <w:numId w:val="42"/>
        </w:numPr>
        <w:spacing w:after="0" w:line="240" w:lineRule="auto"/>
        <w:jc w:val="both"/>
        <w:rPr>
          <w:rFonts w:ascii="Arial" w:hAnsi="Arial" w:cs="Arial"/>
          <w:sz w:val="20"/>
          <w:szCs w:val="20"/>
        </w:rPr>
      </w:pPr>
      <w:r w:rsidRPr="007D24AA">
        <w:rPr>
          <w:rFonts w:ascii="Arial" w:hAnsi="Arial" w:cs="Arial"/>
          <w:sz w:val="20"/>
          <w:szCs w:val="20"/>
        </w:rPr>
        <w:t xml:space="preserve"> Wykonawca pozostaje związany ofertą przez okres 30 dni.</w:t>
      </w:r>
    </w:p>
    <w:p w:rsidR="005F61B5" w:rsidRPr="007D24AA" w:rsidRDefault="005F61B5" w:rsidP="00C57A2A">
      <w:pPr>
        <w:pStyle w:val="Akapitzlist"/>
        <w:numPr>
          <w:ilvl w:val="1"/>
          <w:numId w:val="42"/>
        </w:numPr>
        <w:spacing w:after="0" w:line="240" w:lineRule="auto"/>
        <w:jc w:val="both"/>
        <w:rPr>
          <w:rFonts w:ascii="Arial" w:hAnsi="Arial" w:cs="Arial"/>
          <w:sz w:val="20"/>
          <w:szCs w:val="20"/>
        </w:rPr>
      </w:pPr>
      <w:r w:rsidRPr="007D24AA">
        <w:rPr>
          <w:rFonts w:ascii="Arial" w:hAnsi="Arial" w:cs="Arial"/>
          <w:sz w:val="20"/>
          <w:szCs w:val="20"/>
        </w:rPr>
        <w:t xml:space="preserve"> Bieg terminu związania ofertą rozpoczyna się wraz z upływem terminu składania ofert.</w:t>
      </w:r>
    </w:p>
    <w:p w:rsidR="005F61B5" w:rsidRPr="007D24AA" w:rsidRDefault="005F61B5" w:rsidP="007D24AA">
      <w:pPr>
        <w:pStyle w:val="Akapitzlist"/>
        <w:numPr>
          <w:ilvl w:val="1"/>
          <w:numId w:val="42"/>
        </w:numPr>
        <w:spacing w:after="0" w:line="240" w:lineRule="auto"/>
        <w:jc w:val="both"/>
        <w:rPr>
          <w:rFonts w:ascii="Arial" w:hAnsi="Arial" w:cs="Arial"/>
          <w:sz w:val="20"/>
          <w:szCs w:val="20"/>
        </w:rPr>
      </w:pPr>
      <w:r w:rsidRPr="007D24AA">
        <w:rPr>
          <w:rFonts w:ascii="Arial" w:hAnsi="Arial" w:cs="Arial"/>
          <w:color w:val="000000"/>
          <w:sz w:val="20"/>
          <w:szCs w:val="20"/>
        </w:rPr>
        <w:t>Wykonawca samodzielnie lub na wniosek Zamawiającego może przedłużyć termin związania  ofertą z tym że Zamawiający może tylko raz, co najmniej na 3 dni przed upływem terminu związania z ofertą zwrócić się do Wykonawców o wyrażenie zgody na przedłużenie tego terminu</w:t>
      </w:r>
      <w:r w:rsidR="007D24AA">
        <w:rPr>
          <w:rFonts w:ascii="Arial" w:hAnsi="Arial" w:cs="Arial"/>
          <w:color w:val="000000"/>
          <w:sz w:val="20"/>
          <w:szCs w:val="20"/>
        </w:rPr>
        <w:t xml:space="preserve">   </w:t>
      </w:r>
      <w:r w:rsidRPr="007D24AA">
        <w:rPr>
          <w:rFonts w:ascii="Arial" w:hAnsi="Arial" w:cs="Arial"/>
          <w:color w:val="000000"/>
          <w:sz w:val="20"/>
          <w:szCs w:val="20"/>
        </w:rPr>
        <w:t xml:space="preserve">  o oznaczony okres, nie dłuższy jednak niż 60 dni. </w:t>
      </w:r>
    </w:p>
    <w:p w:rsidR="005F61B5" w:rsidRPr="007D24AA" w:rsidRDefault="005F61B5" w:rsidP="007D24AA">
      <w:pPr>
        <w:pStyle w:val="Akapitzlist"/>
        <w:numPr>
          <w:ilvl w:val="1"/>
          <w:numId w:val="42"/>
        </w:numPr>
        <w:spacing w:after="0" w:line="240" w:lineRule="auto"/>
        <w:jc w:val="both"/>
        <w:rPr>
          <w:rFonts w:ascii="Arial" w:hAnsi="Arial" w:cs="Arial"/>
          <w:sz w:val="20"/>
          <w:szCs w:val="20"/>
        </w:rPr>
      </w:pPr>
      <w:r w:rsidRPr="007D24AA">
        <w:rPr>
          <w:rFonts w:ascii="Arial" w:hAnsi="Arial" w:cs="Arial"/>
          <w:color w:val="000000"/>
          <w:sz w:val="20"/>
          <w:szCs w:val="20"/>
        </w:rPr>
        <w:t>Przedłużenie okresu związania ofertą jest dopuszczalne tylko z jednoczesnym przedłużeniem okresu ważności wadium albo, jeżeli nie jest to możliwe z wniesieniem nowego wadium na przedłużony okres związania ofertą. Jeżeli przedłużenie terminu związania ofertą dokonywane będzie po wyborze oferty najkorzystniejszej, obowiązek wniesienia nowego wadium lub jego przedłużenia dotyczyć będzie jedynie Wykonawcy, którego oferta została wybrana jako najkorzystniejsza.</w:t>
      </w:r>
    </w:p>
    <w:p w:rsidR="00ED5B58" w:rsidRPr="007D24AA" w:rsidRDefault="005F61B5" w:rsidP="007D24AA">
      <w:pPr>
        <w:pStyle w:val="Akapitzlist"/>
        <w:numPr>
          <w:ilvl w:val="1"/>
          <w:numId w:val="42"/>
        </w:numPr>
        <w:spacing w:after="0" w:line="240" w:lineRule="auto"/>
        <w:jc w:val="both"/>
        <w:rPr>
          <w:rFonts w:ascii="Arial" w:hAnsi="Arial" w:cs="Arial"/>
          <w:sz w:val="20"/>
          <w:szCs w:val="20"/>
        </w:rPr>
      </w:pPr>
      <w:r w:rsidRPr="007D24AA">
        <w:rPr>
          <w:rFonts w:ascii="Arial" w:hAnsi="Arial" w:cs="Arial"/>
          <w:color w:val="000000"/>
          <w:sz w:val="20"/>
          <w:szCs w:val="20"/>
        </w:rPr>
        <w:t>Wniesienie odwołania po upływie terminu składania ofert zawiesza bieg terminu związania ofertą do czasu wydania orzeczenia przez KIO.</w:t>
      </w:r>
    </w:p>
    <w:p w:rsidR="00F53278" w:rsidRPr="0078216E" w:rsidRDefault="009040FD" w:rsidP="00F66C83">
      <w:pPr>
        <w:pStyle w:val="Nagwek1"/>
      </w:pPr>
      <w:r>
        <w:t>1</w:t>
      </w:r>
      <w:r w:rsidR="00C57A2A">
        <w:t>3</w:t>
      </w:r>
      <w:r w:rsidR="00F53278" w:rsidRPr="0078216E">
        <w:t xml:space="preserve">. </w:t>
      </w:r>
      <w:r>
        <w:t xml:space="preserve">      </w:t>
      </w:r>
      <w:r w:rsidR="00F53278" w:rsidRPr="0078216E">
        <w:t>OPIS SPOSOBU PRZYGOTOWANIA OFERTY</w:t>
      </w:r>
    </w:p>
    <w:p w:rsidR="00F53278" w:rsidRPr="0078216E" w:rsidRDefault="00F53278" w:rsidP="007D24AA">
      <w:pPr>
        <w:autoSpaceDE w:val="0"/>
        <w:autoSpaceDN w:val="0"/>
        <w:adjustRightInd w:val="0"/>
        <w:rPr>
          <w:rFonts w:ascii="Arial" w:hAnsi="Arial" w:cs="Arial"/>
          <w:color w:val="0000FF"/>
          <w:sz w:val="20"/>
          <w:szCs w:val="20"/>
        </w:rPr>
      </w:pPr>
    </w:p>
    <w:p w:rsidR="00C57A2A" w:rsidRPr="00C57A2A" w:rsidRDefault="00C57A2A" w:rsidP="00C57A2A">
      <w:pPr>
        <w:pStyle w:val="Akapitzlist"/>
        <w:numPr>
          <w:ilvl w:val="0"/>
          <w:numId w:val="17"/>
        </w:numPr>
        <w:autoSpaceDE w:val="0"/>
        <w:autoSpaceDN w:val="0"/>
        <w:adjustRightInd w:val="0"/>
        <w:spacing w:after="0" w:line="240" w:lineRule="auto"/>
        <w:rPr>
          <w:rFonts w:ascii="Arial" w:hAnsi="Arial" w:cs="Arial"/>
          <w:vanish/>
          <w:sz w:val="20"/>
          <w:szCs w:val="20"/>
        </w:rPr>
      </w:pPr>
    </w:p>
    <w:p w:rsidR="00F53278" w:rsidRPr="0078216E" w:rsidRDefault="00A852B8" w:rsidP="00C57A2A">
      <w:pPr>
        <w:pStyle w:val="Akapitzlist"/>
        <w:numPr>
          <w:ilvl w:val="1"/>
          <w:numId w:val="17"/>
        </w:numPr>
        <w:autoSpaceDE w:val="0"/>
        <w:autoSpaceDN w:val="0"/>
        <w:adjustRightInd w:val="0"/>
        <w:spacing w:after="0" w:line="240" w:lineRule="auto"/>
        <w:rPr>
          <w:rFonts w:ascii="Arial" w:hAnsi="Arial" w:cs="Arial"/>
          <w:sz w:val="20"/>
          <w:szCs w:val="20"/>
        </w:rPr>
      </w:pPr>
      <w:r w:rsidRPr="0078216E">
        <w:rPr>
          <w:rFonts w:ascii="Arial" w:hAnsi="Arial" w:cs="Arial"/>
          <w:sz w:val="20"/>
          <w:szCs w:val="20"/>
        </w:rPr>
        <w:t>Oferta może być sporządzona z zachowaniem formy pisemnej lub można sporzą</w:t>
      </w:r>
      <w:r w:rsidR="004B2301" w:rsidRPr="0078216E">
        <w:rPr>
          <w:rFonts w:ascii="Arial" w:hAnsi="Arial" w:cs="Arial"/>
          <w:sz w:val="20"/>
          <w:szCs w:val="20"/>
        </w:rPr>
        <w:t>dzić ją w </w:t>
      </w:r>
      <w:r w:rsidRPr="0078216E">
        <w:rPr>
          <w:rFonts w:ascii="Arial" w:hAnsi="Arial" w:cs="Arial"/>
          <w:sz w:val="20"/>
          <w:szCs w:val="20"/>
        </w:rPr>
        <w:t>postaci elektronicznej pod warunkiem opatrzenia kwalifikowanym podpisem elektronicznym pod rygorem nieważności.</w:t>
      </w:r>
    </w:p>
    <w:p w:rsidR="00A852B8" w:rsidRPr="0078216E" w:rsidRDefault="00A852B8" w:rsidP="007D24AA">
      <w:pPr>
        <w:autoSpaceDE w:val="0"/>
        <w:autoSpaceDN w:val="0"/>
        <w:adjustRightInd w:val="0"/>
        <w:rPr>
          <w:rFonts w:ascii="Arial" w:hAnsi="Arial" w:cs="Arial"/>
          <w:sz w:val="20"/>
          <w:szCs w:val="20"/>
        </w:rPr>
      </w:pPr>
      <w:r w:rsidRPr="0078216E">
        <w:rPr>
          <w:rFonts w:ascii="Arial" w:hAnsi="Arial" w:cs="Arial"/>
          <w:sz w:val="20"/>
          <w:szCs w:val="20"/>
          <w:u w:val="single"/>
        </w:rPr>
        <w:t>Uwaga! Po opatrzeniu oferty kwalifikowanym podpisem elektronicznym nie może być ona modyfikowana pod rygorem nieważności.</w:t>
      </w:r>
      <w:r w:rsidR="004B2301" w:rsidRPr="0078216E">
        <w:rPr>
          <w:rFonts w:ascii="Arial" w:hAnsi="Arial" w:cs="Arial"/>
          <w:sz w:val="20"/>
          <w:szCs w:val="20"/>
          <w:u w:val="single"/>
        </w:rPr>
        <w:t xml:space="preserve"> </w:t>
      </w:r>
      <w:r w:rsidRPr="0078216E">
        <w:rPr>
          <w:rFonts w:ascii="Arial" w:hAnsi="Arial" w:cs="Arial"/>
          <w:sz w:val="20"/>
          <w:szCs w:val="20"/>
        </w:rPr>
        <w:t xml:space="preserve">Zasady modyfikacji i zmiany do oferty i dokumentów zostały określone w </w:t>
      </w:r>
      <w:r w:rsidR="00FB506C" w:rsidRPr="0078216E">
        <w:rPr>
          <w:rFonts w:ascii="Arial" w:hAnsi="Arial" w:cs="Arial"/>
          <w:sz w:val="20"/>
          <w:szCs w:val="20"/>
        </w:rPr>
        <w:t>punkcie 13</w:t>
      </w:r>
      <w:r w:rsidR="00F0089A" w:rsidRPr="0078216E">
        <w:rPr>
          <w:rFonts w:ascii="Arial" w:hAnsi="Arial" w:cs="Arial"/>
          <w:sz w:val="20"/>
          <w:szCs w:val="20"/>
        </w:rPr>
        <w:t>.6</w:t>
      </w:r>
    </w:p>
    <w:p w:rsidR="009B4953" w:rsidRPr="0078216E" w:rsidRDefault="009B4953" w:rsidP="007D24AA">
      <w:pPr>
        <w:autoSpaceDE w:val="0"/>
        <w:autoSpaceDN w:val="0"/>
        <w:adjustRightInd w:val="0"/>
        <w:rPr>
          <w:rFonts w:ascii="Arial" w:hAnsi="Arial" w:cs="Arial"/>
          <w:sz w:val="20"/>
          <w:szCs w:val="20"/>
          <w:u w:val="single"/>
        </w:rPr>
      </w:pPr>
    </w:p>
    <w:p w:rsidR="00A852B8" w:rsidRPr="0078216E" w:rsidRDefault="00A852B8" w:rsidP="007D24AA">
      <w:pPr>
        <w:pStyle w:val="Akapitzlist"/>
        <w:numPr>
          <w:ilvl w:val="1"/>
          <w:numId w:val="17"/>
        </w:numPr>
        <w:autoSpaceDE w:val="0"/>
        <w:autoSpaceDN w:val="0"/>
        <w:adjustRightInd w:val="0"/>
        <w:spacing w:after="0" w:line="240" w:lineRule="auto"/>
        <w:rPr>
          <w:rFonts w:ascii="Arial" w:hAnsi="Arial" w:cs="Arial"/>
          <w:b/>
          <w:bCs/>
          <w:sz w:val="20"/>
          <w:szCs w:val="20"/>
          <w:u w:val="single"/>
        </w:rPr>
      </w:pPr>
      <w:r w:rsidRPr="0078216E">
        <w:rPr>
          <w:rFonts w:ascii="Arial" w:hAnsi="Arial" w:cs="Arial"/>
          <w:b/>
          <w:bCs/>
          <w:sz w:val="20"/>
          <w:szCs w:val="20"/>
          <w:u w:val="single"/>
        </w:rPr>
        <w:t xml:space="preserve">Forma </w:t>
      </w:r>
      <w:r w:rsidR="009E005B" w:rsidRPr="0078216E">
        <w:rPr>
          <w:rFonts w:ascii="Arial" w:hAnsi="Arial" w:cs="Arial"/>
          <w:b/>
          <w:bCs/>
          <w:sz w:val="20"/>
          <w:szCs w:val="20"/>
          <w:u w:val="single"/>
        </w:rPr>
        <w:t>składania ofert elektronicznych</w:t>
      </w:r>
      <w:r w:rsidRPr="0078216E">
        <w:rPr>
          <w:rFonts w:ascii="Arial" w:hAnsi="Arial" w:cs="Arial"/>
          <w:b/>
          <w:bCs/>
          <w:sz w:val="20"/>
          <w:szCs w:val="20"/>
          <w:u w:val="single"/>
        </w:rPr>
        <w:t>:</w:t>
      </w:r>
    </w:p>
    <w:p w:rsidR="00A852B8" w:rsidRPr="0078216E" w:rsidRDefault="00A852B8" w:rsidP="007D24AA">
      <w:pPr>
        <w:pStyle w:val="Akapitzlist"/>
        <w:numPr>
          <w:ilvl w:val="0"/>
          <w:numId w:val="12"/>
        </w:numPr>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Oferta w postaci elektronicznej pod rygorem nieważności musi zostać op</w:t>
      </w:r>
      <w:r w:rsidR="00FB506C" w:rsidRPr="0078216E">
        <w:rPr>
          <w:rFonts w:ascii="Arial" w:hAnsi="Arial" w:cs="Arial"/>
          <w:sz w:val="20"/>
          <w:szCs w:val="20"/>
        </w:rPr>
        <w:t xml:space="preserve">atrzona kwalifikowanym podpisem </w:t>
      </w:r>
      <w:r w:rsidRPr="0078216E">
        <w:rPr>
          <w:rFonts w:ascii="Arial" w:hAnsi="Arial" w:cs="Arial"/>
          <w:sz w:val="20"/>
          <w:szCs w:val="20"/>
        </w:rPr>
        <w:t>elektronicznym pod rygorem nieważności osoby upoważnionej do reprezentacji Wykonawcy za pośrednictwem</w:t>
      </w:r>
      <w:r w:rsidR="00FB506C" w:rsidRPr="0078216E">
        <w:rPr>
          <w:rFonts w:ascii="Arial" w:hAnsi="Arial" w:cs="Arial"/>
          <w:sz w:val="20"/>
          <w:szCs w:val="20"/>
        </w:rPr>
        <w:t xml:space="preserve"> platformy zakupowej</w:t>
      </w:r>
      <w:r w:rsidRPr="0078216E">
        <w:rPr>
          <w:rFonts w:ascii="Arial" w:hAnsi="Arial" w:cs="Arial"/>
          <w:sz w:val="20"/>
          <w:szCs w:val="20"/>
        </w:rPr>
        <w:t>.</w:t>
      </w:r>
    </w:p>
    <w:p w:rsidR="00A852B8" w:rsidRPr="0078216E" w:rsidRDefault="00A852B8" w:rsidP="007D24AA">
      <w:pPr>
        <w:pStyle w:val="Akapitzlist"/>
        <w:numPr>
          <w:ilvl w:val="0"/>
          <w:numId w:val="12"/>
        </w:numPr>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Zalecenia Zamawiającego odnośnie kwalifikowanego podpisu elektronicznego:</w:t>
      </w:r>
    </w:p>
    <w:p w:rsidR="00F53278" w:rsidRPr="0078216E" w:rsidRDefault="00F53278" w:rsidP="007D24AA">
      <w:pPr>
        <w:pStyle w:val="Akapitzlist"/>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 dokumenty w formacie innym niż .pdf zaleca się, w miarę możliwości, konwertować do formatu .pdf</w:t>
      </w:r>
    </w:p>
    <w:p w:rsidR="00F53278" w:rsidRPr="0078216E" w:rsidRDefault="00F53278" w:rsidP="007D24AA">
      <w:pPr>
        <w:pStyle w:val="Akapitzlist"/>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 ze względu na niskie ryzyko naruszenia integralności pliku oraz łatwiejszą weryfikację podpisu dla dokumentów w formacie .pdf zaleca się podpis w formacie PAdES,</w:t>
      </w:r>
    </w:p>
    <w:p w:rsidR="00F53278" w:rsidRPr="0078216E" w:rsidRDefault="00F53278" w:rsidP="007D24AA">
      <w:pPr>
        <w:pStyle w:val="Akapitzlist"/>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 xml:space="preserve">− w przypadku składania dokumentów w formacie innym niż .pdf, zaleca się podpisywać podpisem w formacie XAdES o typie ZEWNĘTRZNYM. W takim wypadku należy przekazać </w:t>
      </w:r>
      <w:r w:rsidR="00BA251D" w:rsidRPr="0078216E">
        <w:rPr>
          <w:rFonts w:ascii="Arial" w:hAnsi="Arial" w:cs="Arial"/>
          <w:sz w:val="20"/>
          <w:szCs w:val="20"/>
        </w:rPr>
        <w:t>Zamawiającemu</w:t>
      </w:r>
      <w:r w:rsidRPr="0078216E">
        <w:rPr>
          <w:rFonts w:ascii="Arial" w:hAnsi="Arial" w:cs="Arial"/>
          <w:sz w:val="20"/>
          <w:szCs w:val="20"/>
        </w:rPr>
        <w:t xml:space="preserve"> plik z podpisywaną treścią oraz plik z rozszerzeniem XAdES o tej samej nazwie.</w:t>
      </w:r>
    </w:p>
    <w:p w:rsidR="00A852B8" w:rsidRPr="0078216E" w:rsidRDefault="00A852B8" w:rsidP="007D24AA">
      <w:pPr>
        <w:pStyle w:val="Akapitzlist"/>
        <w:numPr>
          <w:ilvl w:val="0"/>
          <w:numId w:val="12"/>
        </w:numPr>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 xml:space="preserve">Oświadczenia, o </w:t>
      </w:r>
      <w:r w:rsidR="00FB506C" w:rsidRPr="0078216E">
        <w:rPr>
          <w:rFonts w:ascii="Arial" w:hAnsi="Arial" w:cs="Arial"/>
          <w:sz w:val="20"/>
          <w:szCs w:val="20"/>
        </w:rPr>
        <w:t>których</w:t>
      </w:r>
      <w:r w:rsidRPr="0078216E">
        <w:rPr>
          <w:rFonts w:ascii="Arial" w:hAnsi="Arial" w:cs="Arial"/>
          <w:sz w:val="20"/>
          <w:szCs w:val="20"/>
        </w:rPr>
        <w:t xml:space="preserve"> mowa w </w:t>
      </w:r>
      <w:r w:rsidR="00FB506C" w:rsidRPr="0078216E">
        <w:rPr>
          <w:rFonts w:ascii="Arial" w:hAnsi="Arial" w:cs="Arial"/>
          <w:sz w:val="20"/>
          <w:szCs w:val="20"/>
        </w:rPr>
        <w:t>punkcie 8 SIWZ</w:t>
      </w:r>
      <w:r w:rsidRPr="0078216E">
        <w:rPr>
          <w:rFonts w:ascii="Arial" w:hAnsi="Arial" w:cs="Arial"/>
          <w:sz w:val="20"/>
          <w:szCs w:val="20"/>
        </w:rPr>
        <w:t xml:space="preserve"> dotyczące Wykonawcy i innych </w:t>
      </w:r>
      <w:r w:rsidR="00FB506C" w:rsidRPr="0078216E">
        <w:rPr>
          <w:rFonts w:ascii="Arial" w:hAnsi="Arial" w:cs="Arial"/>
          <w:sz w:val="20"/>
          <w:szCs w:val="20"/>
        </w:rPr>
        <w:t>podmiotów</w:t>
      </w:r>
      <w:r w:rsidRPr="0078216E">
        <w:rPr>
          <w:rFonts w:ascii="Arial" w:hAnsi="Arial" w:cs="Arial"/>
          <w:sz w:val="20"/>
          <w:szCs w:val="20"/>
        </w:rPr>
        <w:t xml:space="preserve">, na </w:t>
      </w:r>
      <w:r w:rsidR="00FB506C" w:rsidRPr="0078216E">
        <w:rPr>
          <w:rFonts w:ascii="Arial" w:hAnsi="Arial" w:cs="Arial"/>
          <w:sz w:val="20"/>
          <w:szCs w:val="20"/>
        </w:rPr>
        <w:t>których</w:t>
      </w:r>
      <w:r w:rsidRPr="0078216E">
        <w:rPr>
          <w:rFonts w:ascii="Arial" w:hAnsi="Arial" w:cs="Arial"/>
          <w:sz w:val="20"/>
          <w:szCs w:val="20"/>
        </w:rPr>
        <w:t>zdolnościach lub sytuacji polega Wykonawca na zasadach określonych w art. 22a ustawy Pzp, składane są woryginale, w postaci dokumentu elektronicznego</w:t>
      </w:r>
      <w:r w:rsidR="009E005B" w:rsidRPr="0078216E">
        <w:rPr>
          <w:rFonts w:ascii="Arial" w:hAnsi="Arial" w:cs="Arial"/>
          <w:sz w:val="20"/>
          <w:szCs w:val="20"/>
        </w:rPr>
        <w:t>.</w:t>
      </w:r>
    </w:p>
    <w:p w:rsidR="00A852B8" w:rsidRPr="0078216E" w:rsidRDefault="00A852B8" w:rsidP="007D24AA">
      <w:pPr>
        <w:pStyle w:val="Akapitzlist"/>
        <w:numPr>
          <w:ilvl w:val="0"/>
          <w:numId w:val="12"/>
        </w:numPr>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 xml:space="preserve"> W przypadku wskazania przez Wykonawcę dostępności oświadczeń lub </w:t>
      </w:r>
      <w:r w:rsidR="00FB506C" w:rsidRPr="0078216E">
        <w:rPr>
          <w:rFonts w:ascii="Arial" w:hAnsi="Arial" w:cs="Arial"/>
          <w:sz w:val="20"/>
          <w:szCs w:val="20"/>
        </w:rPr>
        <w:t xml:space="preserve">dokumentów w formie elektronicznej </w:t>
      </w:r>
      <w:r w:rsidRPr="0078216E">
        <w:rPr>
          <w:rFonts w:ascii="Arial" w:hAnsi="Arial" w:cs="Arial"/>
          <w:sz w:val="20"/>
          <w:szCs w:val="20"/>
        </w:rPr>
        <w:t xml:space="preserve">pod określonymi adresami internetowymi </w:t>
      </w:r>
      <w:r w:rsidR="00FB506C" w:rsidRPr="0078216E">
        <w:rPr>
          <w:rFonts w:ascii="Arial" w:hAnsi="Arial" w:cs="Arial"/>
          <w:sz w:val="20"/>
          <w:szCs w:val="20"/>
        </w:rPr>
        <w:t>ogólnodostępnych</w:t>
      </w:r>
      <w:r w:rsidRPr="0078216E">
        <w:rPr>
          <w:rFonts w:ascii="Arial" w:hAnsi="Arial" w:cs="Arial"/>
          <w:sz w:val="20"/>
          <w:szCs w:val="20"/>
        </w:rPr>
        <w:t xml:space="preserve"> i bezpłatnych baz danych, Zamawiający pobierze</w:t>
      </w:r>
      <w:r w:rsidR="00AD2900">
        <w:rPr>
          <w:rFonts w:ascii="Arial" w:hAnsi="Arial" w:cs="Arial"/>
          <w:sz w:val="20"/>
          <w:szCs w:val="20"/>
        </w:rPr>
        <w:t xml:space="preserve"> </w:t>
      </w:r>
      <w:r w:rsidRPr="0078216E">
        <w:rPr>
          <w:rFonts w:ascii="Arial" w:hAnsi="Arial" w:cs="Arial"/>
          <w:sz w:val="20"/>
          <w:szCs w:val="20"/>
        </w:rPr>
        <w:t xml:space="preserve">samodzielnie z tych baz danych wskazane przez Wykonawcę </w:t>
      </w:r>
      <w:r w:rsidRPr="0078216E">
        <w:rPr>
          <w:rFonts w:ascii="Arial" w:hAnsi="Arial" w:cs="Arial"/>
          <w:sz w:val="20"/>
          <w:szCs w:val="20"/>
        </w:rPr>
        <w:lastRenderedPageBreak/>
        <w:t>oświadczenia lub dokumenty. Jeżeli dokumentylub oświadczenia wskazane przez Wykonawcę, a pobrane samodzielnie przez Zamawiającego będą</w:t>
      </w:r>
      <w:r w:rsidR="00AD2900">
        <w:rPr>
          <w:rFonts w:ascii="Arial" w:hAnsi="Arial" w:cs="Arial"/>
          <w:sz w:val="20"/>
          <w:szCs w:val="20"/>
        </w:rPr>
        <w:t xml:space="preserve"> </w:t>
      </w:r>
      <w:r w:rsidRPr="0078216E">
        <w:rPr>
          <w:rFonts w:ascii="Arial" w:hAnsi="Arial" w:cs="Arial"/>
          <w:sz w:val="20"/>
          <w:szCs w:val="20"/>
        </w:rPr>
        <w:t>sporządzone w języku obcym, to w takim przypadku Zamawiający może żądać od Wykonawcy przedstawienia</w:t>
      </w:r>
      <w:r w:rsidR="00AD2900">
        <w:rPr>
          <w:rFonts w:ascii="Arial" w:hAnsi="Arial" w:cs="Arial"/>
          <w:sz w:val="20"/>
          <w:szCs w:val="20"/>
        </w:rPr>
        <w:t xml:space="preserve"> </w:t>
      </w:r>
      <w:r w:rsidRPr="0078216E">
        <w:rPr>
          <w:rFonts w:ascii="Arial" w:hAnsi="Arial" w:cs="Arial"/>
          <w:sz w:val="20"/>
          <w:szCs w:val="20"/>
        </w:rPr>
        <w:t>tłumaczenia na język polski wskazanych przez Wykonawcę i pobranych samodzielnie przez Zamawiającego</w:t>
      </w:r>
      <w:r w:rsidR="00FB506C" w:rsidRPr="0078216E">
        <w:rPr>
          <w:rFonts w:ascii="Arial" w:hAnsi="Arial" w:cs="Arial"/>
          <w:sz w:val="20"/>
          <w:szCs w:val="20"/>
        </w:rPr>
        <w:t xml:space="preserve"> dokumentów</w:t>
      </w:r>
    </w:p>
    <w:p w:rsidR="00A852B8" w:rsidRPr="0078216E" w:rsidRDefault="00A852B8" w:rsidP="007D24AA">
      <w:pPr>
        <w:pStyle w:val="Akapitzlist"/>
        <w:numPr>
          <w:ilvl w:val="0"/>
          <w:numId w:val="12"/>
        </w:numPr>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Dokumenty sporządzone w języku obcym należy składać wraz z tłumaczeni</w:t>
      </w:r>
      <w:r w:rsidR="00FB506C" w:rsidRPr="0078216E">
        <w:rPr>
          <w:rFonts w:ascii="Arial" w:hAnsi="Arial" w:cs="Arial"/>
          <w:sz w:val="20"/>
          <w:szCs w:val="20"/>
        </w:rPr>
        <w:t xml:space="preserve">em na język polski. Zamawiający </w:t>
      </w:r>
      <w:r w:rsidRPr="0078216E">
        <w:rPr>
          <w:rFonts w:ascii="Arial" w:hAnsi="Arial" w:cs="Arial"/>
          <w:sz w:val="20"/>
          <w:szCs w:val="20"/>
        </w:rPr>
        <w:t>zastrzega sobie prawo żądania przedstawienia oryginału lub notarialnie poświadczonej kopii dokumentuwyłącznie wtedy, gdy złożona przez Wykonawcę kopia dokumentu jest nieczytelna lub budzi wątpliwości, codo jej prawdziwości.</w:t>
      </w:r>
    </w:p>
    <w:p w:rsidR="00A852B8" w:rsidRPr="0078216E" w:rsidRDefault="009E005B" w:rsidP="007D24AA">
      <w:pPr>
        <w:pStyle w:val="Akapitzlist"/>
        <w:numPr>
          <w:ilvl w:val="0"/>
          <w:numId w:val="12"/>
        </w:numPr>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P</w:t>
      </w:r>
      <w:r w:rsidR="00A852B8" w:rsidRPr="0078216E">
        <w:rPr>
          <w:rFonts w:ascii="Arial" w:hAnsi="Arial" w:cs="Arial"/>
          <w:sz w:val="20"/>
          <w:szCs w:val="20"/>
        </w:rPr>
        <w:t xml:space="preserve">otwierdzenie spełniania </w:t>
      </w:r>
      <w:r w:rsidR="00FB506C" w:rsidRPr="0078216E">
        <w:rPr>
          <w:rFonts w:ascii="Arial" w:hAnsi="Arial" w:cs="Arial"/>
          <w:sz w:val="20"/>
          <w:szCs w:val="20"/>
        </w:rPr>
        <w:t>warunków</w:t>
      </w:r>
      <w:r w:rsidR="00A852B8" w:rsidRPr="0078216E">
        <w:rPr>
          <w:rFonts w:ascii="Arial" w:hAnsi="Arial" w:cs="Arial"/>
          <w:sz w:val="20"/>
          <w:szCs w:val="20"/>
        </w:rPr>
        <w:t xml:space="preserve"> udziału wpostępowaniu określonych w niniejszej SIWZ </w:t>
      </w:r>
      <w:r w:rsidR="007D24AA">
        <w:rPr>
          <w:rFonts w:ascii="Arial" w:hAnsi="Arial" w:cs="Arial"/>
          <w:sz w:val="20"/>
          <w:szCs w:val="20"/>
        </w:rPr>
        <w:t xml:space="preserve">        </w:t>
      </w:r>
      <w:r w:rsidR="00A852B8" w:rsidRPr="0078216E">
        <w:rPr>
          <w:rFonts w:ascii="Arial" w:hAnsi="Arial" w:cs="Arial"/>
          <w:sz w:val="20"/>
          <w:szCs w:val="20"/>
        </w:rPr>
        <w:t>i braku podstaw do wykluczenia składa się na formularzu</w:t>
      </w:r>
      <w:r w:rsidR="00AD2900">
        <w:rPr>
          <w:rFonts w:ascii="Arial" w:hAnsi="Arial" w:cs="Arial"/>
          <w:sz w:val="20"/>
          <w:szCs w:val="20"/>
        </w:rPr>
        <w:t xml:space="preserve"> </w:t>
      </w:r>
      <w:r w:rsidR="00A852B8" w:rsidRPr="0078216E">
        <w:rPr>
          <w:rFonts w:ascii="Arial" w:hAnsi="Arial" w:cs="Arial"/>
          <w:sz w:val="20"/>
          <w:szCs w:val="20"/>
        </w:rPr>
        <w:t xml:space="preserve">stanowiącym załącznik nr 3 </w:t>
      </w:r>
      <w:r w:rsidRPr="0078216E">
        <w:rPr>
          <w:rFonts w:ascii="Arial" w:hAnsi="Arial" w:cs="Arial"/>
          <w:sz w:val="20"/>
          <w:szCs w:val="20"/>
        </w:rPr>
        <w:t>oraz 4</w:t>
      </w:r>
      <w:r w:rsidR="00A852B8" w:rsidRPr="0078216E">
        <w:rPr>
          <w:rFonts w:ascii="Arial" w:hAnsi="Arial" w:cs="Arial"/>
          <w:sz w:val="20"/>
          <w:szCs w:val="20"/>
        </w:rPr>
        <w:t xml:space="preserve"> do SIWZ. Oświadczenia należy złożyć wraz z</w:t>
      </w:r>
      <w:r w:rsidRPr="0078216E">
        <w:rPr>
          <w:rFonts w:ascii="Arial" w:hAnsi="Arial" w:cs="Arial"/>
          <w:sz w:val="20"/>
          <w:szCs w:val="20"/>
        </w:rPr>
        <w:t xml:space="preserve"> ofertą. Oświadczenia </w:t>
      </w:r>
      <w:r w:rsidR="00BA251D" w:rsidRPr="0078216E">
        <w:rPr>
          <w:rFonts w:ascii="Arial" w:hAnsi="Arial" w:cs="Arial"/>
          <w:sz w:val="20"/>
          <w:szCs w:val="20"/>
        </w:rPr>
        <w:t xml:space="preserve">Wykonawca </w:t>
      </w:r>
      <w:r w:rsidRPr="0078216E">
        <w:rPr>
          <w:rFonts w:ascii="Arial" w:hAnsi="Arial" w:cs="Arial"/>
          <w:sz w:val="20"/>
          <w:szCs w:val="20"/>
        </w:rPr>
        <w:t xml:space="preserve">ca </w:t>
      </w:r>
      <w:r w:rsidR="00A852B8" w:rsidRPr="0078216E">
        <w:rPr>
          <w:rFonts w:ascii="Arial" w:hAnsi="Arial" w:cs="Arial"/>
          <w:sz w:val="20"/>
          <w:szCs w:val="20"/>
        </w:rPr>
        <w:t>sporządza, pod rygorem nieważności, w postaci elektronicznej, opatrzonej kwalifikowanym podpisem</w:t>
      </w:r>
      <w:r w:rsidR="00C57A2A">
        <w:rPr>
          <w:rFonts w:ascii="Arial" w:hAnsi="Arial" w:cs="Arial"/>
          <w:sz w:val="20"/>
          <w:szCs w:val="20"/>
        </w:rPr>
        <w:t xml:space="preserve"> </w:t>
      </w:r>
      <w:r w:rsidR="00A852B8" w:rsidRPr="0078216E">
        <w:rPr>
          <w:rFonts w:ascii="Arial" w:hAnsi="Arial" w:cs="Arial"/>
          <w:sz w:val="20"/>
          <w:szCs w:val="20"/>
        </w:rPr>
        <w:t>elektronicznym.</w:t>
      </w:r>
    </w:p>
    <w:p w:rsidR="00A852B8" w:rsidRPr="0078216E" w:rsidRDefault="00A852B8" w:rsidP="007D24AA">
      <w:pPr>
        <w:pStyle w:val="Akapitzlist"/>
        <w:numPr>
          <w:ilvl w:val="1"/>
          <w:numId w:val="17"/>
        </w:numPr>
        <w:autoSpaceDE w:val="0"/>
        <w:autoSpaceDN w:val="0"/>
        <w:adjustRightInd w:val="0"/>
        <w:spacing w:after="0" w:line="240" w:lineRule="auto"/>
        <w:rPr>
          <w:rFonts w:ascii="Arial" w:hAnsi="Arial" w:cs="Arial"/>
          <w:b/>
          <w:bCs/>
          <w:sz w:val="20"/>
          <w:szCs w:val="20"/>
          <w:u w:val="single"/>
        </w:rPr>
      </w:pPr>
      <w:r w:rsidRPr="0078216E">
        <w:rPr>
          <w:rFonts w:ascii="Arial" w:hAnsi="Arial" w:cs="Arial"/>
          <w:b/>
          <w:bCs/>
          <w:sz w:val="20"/>
          <w:szCs w:val="20"/>
          <w:u w:val="single"/>
        </w:rPr>
        <w:t>Forma składania ofert pisemnych (papier</w:t>
      </w:r>
      <w:r w:rsidR="00F0089A" w:rsidRPr="0078216E">
        <w:rPr>
          <w:rFonts w:ascii="Arial" w:hAnsi="Arial" w:cs="Arial"/>
          <w:b/>
          <w:bCs/>
          <w:sz w:val="20"/>
          <w:szCs w:val="20"/>
          <w:u w:val="single"/>
        </w:rPr>
        <w:t>owych - nie</w:t>
      </w:r>
      <w:r w:rsidRPr="0078216E">
        <w:rPr>
          <w:rFonts w:ascii="Arial" w:hAnsi="Arial" w:cs="Arial"/>
          <w:b/>
          <w:bCs/>
          <w:sz w:val="20"/>
          <w:szCs w:val="20"/>
          <w:u w:val="single"/>
        </w:rPr>
        <w:t>rekomendowanych)</w:t>
      </w:r>
    </w:p>
    <w:p w:rsidR="00A852B8" w:rsidRPr="0078216E" w:rsidRDefault="00A852B8" w:rsidP="007D24AA">
      <w:pPr>
        <w:pStyle w:val="Akapitzlist"/>
        <w:numPr>
          <w:ilvl w:val="0"/>
          <w:numId w:val="13"/>
        </w:numPr>
        <w:autoSpaceDE w:val="0"/>
        <w:autoSpaceDN w:val="0"/>
        <w:adjustRightInd w:val="0"/>
        <w:spacing w:after="0" w:line="240" w:lineRule="auto"/>
        <w:jc w:val="both"/>
        <w:rPr>
          <w:rFonts w:ascii="Arial" w:hAnsi="Arial" w:cs="Arial"/>
          <w:color w:val="000000"/>
          <w:sz w:val="20"/>
          <w:szCs w:val="20"/>
        </w:rPr>
      </w:pPr>
      <w:r w:rsidRPr="0078216E">
        <w:rPr>
          <w:rFonts w:ascii="Arial" w:hAnsi="Arial" w:cs="Arial"/>
          <w:color w:val="000000"/>
          <w:sz w:val="20"/>
          <w:szCs w:val="20"/>
        </w:rPr>
        <w:t xml:space="preserve">Oferta musi być napisana w języku polskim, powinna być sporządzona czytelnie za pomocą maszyny do pisania,komputera lub ręcznie, w </w:t>
      </w:r>
      <w:r w:rsidR="00DA70A4" w:rsidRPr="0078216E">
        <w:rPr>
          <w:rFonts w:ascii="Arial" w:hAnsi="Arial" w:cs="Arial"/>
          <w:color w:val="000000"/>
          <w:sz w:val="20"/>
          <w:szCs w:val="20"/>
        </w:rPr>
        <w:t>sposób</w:t>
      </w:r>
      <w:r w:rsidRPr="0078216E">
        <w:rPr>
          <w:rFonts w:ascii="Arial" w:hAnsi="Arial" w:cs="Arial"/>
          <w:color w:val="000000"/>
          <w:sz w:val="20"/>
          <w:szCs w:val="20"/>
        </w:rPr>
        <w:t xml:space="preserve"> uniemożliwiający łatwe usunięcie </w:t>
      </w:r>
      <w:r w:rsidR="00DA70A4" w:rsidRPr="0078216E">
        <w:rPr>
          <w:rFonts w:ascii="Arial" w:hAnsi="Arial" w:cs="Arial"/>
          <w:color w:val="000000"/>
          <w:sz w:val="20"/>
          <w:szCs w:val="20"/>
        </w:rPr>
        <w:t>zapisów</w:t>
      </w:r>
      <w:r w:rsidRPr="0078216E">
        <w:rPr>
          <w:rFonts w:ascii="Arial" w:hAnsi="Arial" w:cs="Arial"/>
          <w:color w:val="000000"/>
          <w:sz w:val="20"/>
          <w:szCs w:val="20"/>
        </w:rPr>
        <w:t>, oraz podpisana przez osobę upoważnioną.</w:t>
      </w:r>
    </w:p>
    <w:p w:rsidR="00A852B8" w:rsidRPr="0078216E" w:rsidRDefault="00A852B8" w:rsidP="007D24AA">
      <w:pPr>
        <w:pStyle w:val="Akapitzlist"/>
        <w:numPr>
          <w:ilvl w:val="0"/>
          <w:numId w:val="13"/>
        </w:numPr>
        <w:autoSpaceDE w:val="0"/>
        <w:autoSpaceDN w:val="0"/>
        <w:adjustRightInd w:val="0"/>
        <w:spacing w:after="0" w:line="240" w:lineRule="auto"/>
        <w:jc w:val="both"/>
        <w:rPr>
          <w:rFonts w:ascii="Arial" w:hAnsi="Arial" w:cs="Arial"/>
          <w:color w:val="000000"/>
          <w:sz w:val="20"/>
          <w:szCs w:val="20"/>
        </w:rPr>
      </w:pPr>
      <w:r w:rsidRPr="0078216E">
        <w:rPr>
          <w:rFonts w:ascii="Arial" w:hAnsi="Arial" w:cs="Arial"/>
          <w:color w:val="000000"/>
          <w:sz w:val="20"/>
          <w:szCs w:val="20"/>
        </w:rPr>
        <w:t>W przypadku podpisania oferty przez pełnomocnika do oferty należy dołączyć stos</w:t>
      </w:r>
      <w:r w:rsidR="00DA70A4" w:rsidRPr="0078216E">
        <w:rPr>
          <w:rFonts w:ascii="Arial" w:hAnsi="Arial" w:cs="Arial"/>
          <w:color w:val="000000"/>
          <w:sz w:val="20"/>
          <w:szCs w:val="20"/>
        </w:rPr>
        <w:t xml:space="preserve">owne pełnomocnictwo dla takiego </w:t>
      </w:r>
      <w:r w:rsidRPr="0078216E">
        <w:rPr>
          <w:rFonts w:ascii="Arial" w:hAnsi="Arial" w:cs="Arial"/>
          <w:color w:val="000000"/>
          <w:sz w:val="20"/>
          <w:szCs w:val="20"/>
        </w:rPr>
        <w:t>pełnomocnika. Pełnomocnictwo powinno być załączone w oryginale lub kopii potwierdzonej notarialnie.</w:t>
      </w:r>
    </w:p>
    <w:p w:rsidR="00A852B8" w:rsidRPr="0078216E" w:rsidRDefault="00A852B8" w:rsidP="007D24AA">
      <w:pPr>
        <w:pStyle w:val="Akapitzlist"/>
        <w:numPr>
          <w:ilvl w:val="0"/>
          <w:numId w:val="13"/>
        </w:numPr>
        <w:autoSpaceDE w:val="0"/>
        <w:autoSpaceDN w:val="0"/>
        <w:adjustRightInd w:val="0"/>
        <w:spacing w:after="0" w:line="240" w:lineRule="auto"/>
        <w:jc w:val="both"/>
        <w:rPr>
          <w:rFonts w:ascii="Arial" w:hAnsi="Arial" w:cs="Arial"/>
          <w:color w:val="000000"/>
          <w:sz w:val="20"/>
          <w:szCs w:val="20"/>
        </w:rPr>
      </w:pPr>
      <w:r w:rsidRPr="0078216E">
        <w:rPr>
          <w:rFonts w:ascii="Arial" w:hAnsi="Arial" w:cs="Arial"/>
          <w:color w:val="000000"/>
          <w:sz w:val="20"/>
          <w:szCs w:val="20"/>
        </w:rPr>
        <w:t xml:space="preserve">Zaleca się, aby każda zapisana strona oferty była ponumerowana kolejnymi numerami, a </w:t>
      </w:r>
      <w:r w:rsidR="00DA70A4" w:rsidRPr="0078216E">
        <w:rPr>
          <w:rFonts w:ascii="Arial" w:hAnsi="Arial" w:cs="Arial"/>
          <w:color w:val="000000"/>
          <w:sz w:val="20"/>
          <w:szCs w:val="20"/>
        </w:rPr>
        <w:t xml:space="preserve">cała oferta wraz z załącznikami </w:t>
      </w:r>
      <w:r w:rsidRPr="0078216E">
        <w:rPr>
          <w:rFonts w:ascii="Arial" w:hAnsi="Arial" w:cs="Arial"/>
          <w:color w:val="000000"/>
          <w:sz w:val="20"/>
          <w:szCs w:val="20"/>
        </w:rPr>
        <w:t xml:space="preserve">była w trwały </w:t>
      </w:r>
      <w:r w:rsidR="00DA70A4" w:rsidRPr="0078216E">
        <w:rPr>
          <w:rFonts w:ascii="Arial" w:hAnsi="Arial" w:cs="Arial"/>
          <w:color w:val="000000"/>
          <w:sz w:val="20"/>
          <w:szCs w:val="20"/>
        </w:rPr>
        <w:t>sposób</w:t>
      </w:r>
      <w:r w:rsidRPr="0078216E">
        <w:rPr>
          <w:rFonts w:ascii="Arial" w:hAnsi="Arial" w:cs="Arial"/>
          <w:color w:val="000000"/>
          <w:sz w:val="20"/>
          <w:szCs w:val="20"/>
        </w:rPr>
        <w:t xml:space="preserve"> ze sobą połączona (np. zbindowana, zszyta uniemożliwiając jej samoistną dekompletację).</w:t>
      </w:r>
    </w:p>
    <w:p w:rsidR="00DA70A4" w:rsidRPr="00C57A2A" w:rsidRDefault="00A852B8" w:rsidP="007D24AA">
      <w:pPr>
        <w:pStyle w:val="Akapitzlist"/>
        <w:numPr>
          <w:ilvl w:val="0"/>
          <w:numId w:val="13"/>
        </w:numPr>
        <w:autoSpaceDE w:val="0"/>
        <w:autoSpaceDN w:val="0"/>
        <w:adjustRightInd w:val="0"/>
        <w:spacing w:after="0" w:line="240" w:lineRule="auto"/>
        <w:jc w:val="both"/>
        <w:rPr>
          <w:rFonts w:ascii="Arial" w:hAnsi="Arial" w:cs="Arial"/>
          <w:color w:val="000000"/>
          <w:sz w:val="20"/>
          <w:szCs w:val="20"/>
        </w:rPr>
      </w:pPr>
      <w:r w:rsidRPr="0078216E">
        <w:rPr>
          <w:rFonts w:ascii="Arial" w:hAnsi="Arial" w:cs="Arial"/>
          <w:color w:val="000000"/>
          <w:sz w:val="20"/>
          <w:szCs w:val="20"/>
        </w:rPr>
        <w:t xml:space="preserve">Ofertę należy złożyć w zamkniętej kopercie, w siedzibie Zamawiającego i oznakować </w:t>
      </w:r>
      <w:r w:rsidR="007D24AA">
        <w:rPr>
          <w:rFonts w:ascii="Arial" w:hAnsi="Arial" w:cs="Arial"/>
          <w:color w:val="000000"/>
          <w:sz w:val="20"/>
          <w:szCs w:val="20"/>
        </w:rPr>
        <w:t xml:space="preserve">                </w:t>
      </w:r>
      <w:r w:rsidRPr="0078216E">
        <w:rPr>
          <w:rFonts w:ascii="Arial" w:hAnsi="Arial" w:cs="Arial"/>
          <w:color w:val="000000"/>
          <w:sz w:val="20"/>
          <w:szCs w:val="20"/>
        </w:rPr>
        <w:t xml:space="preserve">w następujący </w:t>
      </w:r>
      <w:r w:rsidR="00DA70A4" w:rsidRPr="0078216E">
        <w:rPr>
          <w:rFonts w:ascii="Arial" w:hAnsi="Arial" w:cs="Arial"/>
          <w:color w:val="000000"/>
          <w:sz w:val="20"/>
          <w:szCs w:val="20"/>
        </w:rPr>
        <w:t>sposób</w:t>
      </w:r>
      <w:r w:rsidRPr="0078216E">
        <w:rPr>
          <w:rFonts w:ascii="Arial" w:hAnsi="Arial" w:cs="Arial"/>
          <w:sz w:val="20"/>
          <w:szCs w:val="2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8"/>
      </w:tblGrid>
      <w:tr w:rsidR="00DA70A4" w:rsidRPr="0078216E" w:rsidTr="00DA031C">
        <w:trPr>
          <w:trHeight w:val="1932"/>
        </w:trPr>
        <w:tc>
          <w:tcPr>
            <w:tcW w:w="9438" w:type="dxa"/>
          </w:tcPr>
          <w:p w:rsidR="00DA70A4" w:rsidRPr="0078216E" w:rsidRDefault="00DA70A4" w:rsidP="007D24AA">
            <w:pPr>
              <w:rPr>
                <w:rFonts w:ascii="Arial" w:hAnsi="Arial" w:cs="Arial"/>
                <w:sz w:val="20"/>
                <w:szCs w:val="20"/>
              </w:rPr>
            </w:pPr>
            <w:r w:rsidRPr="0078216E">
              <w:rPr>
                <w:rFonts w:ascii="Arial" w:hAnsi="Arial" w:cs="Arial"/>
                <w:sz w:val="20"/>
                <w:szCs w:val="20"/>
              </w:rPr>
              <w:t>Komenda Wojewódzka Państwowej Straży Pożarnej</w:t>
            </w:r>
          </w:p>
          <w:p w:rsidR="00DA70A4" w:rsidRPr="0078216E" w:rsidRDefault="00DA70A4" w:rsidP="007D24AA">
            <w:pPr>
              <w:rPr>
                <w:rFonts w:ascii="Arial" w:hAnsi="Arial" w:cs="Arial"/>
                <w:sz w:val="20"/>
                <w:szCs w:val="20"/>
              </w:rPr>
            </w:pPr>
            <w:r w:rsidRPr="0078216E">
              <w:rPr>
                <w:rFonts w:ascii="Arial" w:hAnsi="Arial" w:cs="Arial"/>
                <w:sz w:val="20"/>
                <w:szCs w:val="20"/>
              </w:rPr>
              <w:t>ul. Wita Stwosza 36</w:t>
            </w:r>
          </w:p>
          <w:p w:rsidR="00DA70A4" w:rsidRPr="00DA031C" w:rsidRDefault="00DA70A4" w:rsidP="007D24AA">
            <w:pPr>
              <w:rPr>
                <w:rFonts w:ascii="Arial" w:hAnsi="Arial" w:cs="Arial"/>
                <w:sz w:val="20"/>
                <w:szCs w:val="20"/>
              </w:rPr>
            </w:pPr>
            <w:r w:rsidRPr="0078216E">
              <w:rPr>
                <w:rFonts w:ascii="Arial" w:hAnsi="Arial" w:cs="Arial"/>
                <w:sz w:val="20"/>
                <w:szCs w:val="20"/>
              </w:rPr>
              <w:t>40-042 Katowice</w:t>
            </w:r>
          </w:p>
          <w:p w:rsidR="00DA70A4" w:rsidRPr="00DA031C" w:rsidRDefault="00DA70A4" w:rsidP="007D24AA">
            <w:pPr>
              <w:rPr>
                <w:rFonts w:ascii="Arial" w:hAnsi="Arial" w:cs="Arial"/>
                <w:color w:val="FF0000"/>
                <w:sz w:val="20"/>
                <w:szCs w:val="20"/>
              </w:rPr>
            </w:pPr>
            <w:r w:rsidRPr="0078216E">
              <w:rPr>
                <w:rFonts w:ascii="Arial" w:hAnsi="Arial" w:cs="Arial"/>
                <w:sz w:val="20"/>
                <w:szCs w:val="20"/>
              </w:rPr>
              <w:t xml:space="preserve">Znak sprawy  </w:t>
            </w:r>
            <w:r w:rsidRPr="00AD2900">
              <w:rPr>
                <w:rFonts w:ascii="Arial" w:hAnsi="Arial" w:cs="Arial"/>
                <w:sz w:val="20"/>
                <w:szCs w:val="20"/>
              </w:rPr>
              <w:t>WT-I.2370.</w:t>
            </w:r>
            <w:r w:rsidR="00AD2900" w:rsidRPr="00AD2900">
              <w:rPr>
                <w:rFonts w:ascii="Arial" w:hAnsi="Arial" w:cs="Arial"/>
                <w:sz w:val="20"/>
                <w:szCs w:val="20"/>
              </w:rPr>
              <w:t>1</w:t>
            </w:r>
            <w:r w:rsidR="00FB3A1C">
              <w:rPr>
                <w:rFonts w:ascii="Arial" w:hAnsi="Arial" w:cs="Arial"/>
                <w:sz w:val="20"/>
                <w:szCs w:val="20"/>
              </w:rPr>
              <w:t>4</w:t>
            </w:r>
            <w:r w:rsidRPr="00AD2900">
              <w:rPr>
                <w:rFonts w:ascii="Arial" w:hAnsi="Arial" w:cs="Arial"/>
                <w:sz w:val="20"/>
                <w:szCs w:val="20"/>
              </w:rPr>
              <w:t>.2020</w:t>
            </w:r>
          </w:p>
          <w:p w:rsidR="00DA70A4" w:rsidRPr="0078216E" w:rsidRDefault="00DA70A4" w:rsidP="007D24AA">
            <w:pPr>
              <w:rPr>
                <w:rFonts w:ascii="Arial" w:hAnsi="Arial" w:cs="Arial"/>
                <w:sz w:val="20"/>
                <w:szCs w:val="20"/>
              </w:rPr>
            </w:pPr>
            <w:r w:rsidRPr="0078216E">
              <w:rPr>
                <w:rFonts w:ascii="Arial" w:hAnsi="Arial" w:cs="Arial"/>
                <w:sz w:val="20"/>
                <w:szCs w:val="20"/>
              </w:rPr>
              <w:t>OFERTA NA:</w:t>
            </w:r>
          </w:p>
          <w:p w:rsidR="00DA70A4" w:rsidRPr="00DA031C" w:rsidRDefault="00DA70A4" w:rsidP="007D24AA">
            <w:pPr>
              <w:jc w:val="center"/>
              <w:rPr>
                <w:rFonts w:ascii="Arial" w:hAnsi="Arial" w:cs="Arial"/>
                <w:sz w:val="18"/>
                <w:szCs w:val="20"/>
              </w:rPr>
            </w:pPr>
            <w:r w:rsidRPr="00DA031C">
              <w:rPr>
                <w:rFonts w:ascii="Arial" w:hAnsi="Arial" w:cs="Arial"/>
                <w:b/>
                <w:sz w:val="18"/>
                <w:szCs w:val="20"/>
              </w:rPr>
              <w:t>„</w:t>
            </w:r>
            <w:r w:rsidR="007D24AA" w:rsidRPr="00DA031C">
              <w:rPr>
                <w:rFonts w:ascii="Arial" w:hAnsi="Arial" w:cs="Arial"/>
                <w:b/>
                <w:sz w:val="22"/>
              </w:rPr>
              <w:t>Remont</w:t>
            </w:r>
            <w:r w:rsidR="004B2301" w:rsidRPr="00DA031C">
              <w:rPr>
                <w:rFonts w:ascii="Arial" w:hAnsi="Arial" w:cs="Arial"/>
                <w:b/>
                <w:sz w:val="22"/>
              </w:rPr>
              <w:t xml:space="preserve"> </w:t>
            </w:r>
            <w:r w:rsidR="00ED1D28">
              <w:rPr>
                <w:rFonts w:ascii="Arial" w:hAnsi="Arial" w:cs="Arial"/>
                <w:b/>
                <w:sz w:val="22"/>
              </w:rPr>
              <w:t>s</w:t>
            </w:r>
            <w:r w:rsidR="00FB3A1C">
              <w:rPr>
                <w:rFonts w:ascii="Arial" w:hAnsi="Arial" w:cs="Arial"/>
                <w:b/>
                <w:sz w:val="22"/>
              </w:rPr>
              <w:t>ali gimnastycznej oraz klatek schodowych w budynku</w:t>
            </w:r>
            <w:r w:rsidR="004B2301" w:rsidRPr="00DA031C">
              <w:rPr>
                <w:rFonts w:ascii="Arial" w:hAnsi="Arial" w:cs="Arial"/>
                <w:b/>
                <w:sz w:val="22"/>
              </w:rPr>
              <w:t xml:space="preserve"> Komendy Wojewódzki</w:t>
            </w:r>
            <w:r w:rsidR="00DA031C">
              <w:rPr>
                <w:rFonts w:ascii="Arial" w:hAnsi="Arial" w:cs="Arial"/>
                <w:b/>
                <w:sz w:val="22"/>
              </w:rPr>
              <w:t>ej Państwowej Straży Pożarnej w </w:t>
            </w:r>
            <w:r w:rsidR="004B2301" w:rsidRPr="00DA031C">
              <w:rPr>
                <w:rFonts w:ascii="Arial" w:hAnsi="Arial" w:cs="Arial"/>
                <w:b/>
                <w:sz w:val="22"/>
              </w:rPr>
              <w:t>Katowicach</w:t>
            </w:r>
            <w:r w:rsidRPr="00DA031C">
              <w:rPr>
                <w:rFonts w:ascii="Arial" w:hAnsi="Arial" w:cs="Arial"/>
                <w:b/>
                <w:sz w:val="18"/>
                <w:szCs w:val="20"/>
              </w:rPr>
              <w:t>”</w:t>
            </w:r>
          </w:p>
          <w:p w:rsidR="00DA70A4" w:rsidRPr="0078216E" w:rsidRDefault="00DA70A4" w:rsidP="007C3ED0">
            <w:pPr>
              <w:rPr>
                <w:rFonts w:ascii="Arial" w:hAnsi="Arial" w:cs="Arial"/>
                <w:color w:val="FF0000"/>
                <w:sz w:val="20"/>
                <w:szCs w:val="20"/>
              </w:rPr>
            </w:pPr>
            <w:r w:rsidRPr="00AD2900">
              <w:rPr>
                <w:rFonts w:ascii="Arial" w:hAnsi="Arial" w:cs="Arial"/>
                <w:sz w:val="20"/>
                <w:szCs w:val="20"/>
              </w:rPr>
              <w:t xml:space="preserve">Nie otwierać przed </w:t>
            </w:r>
            <w:r w:rsidR="00FB3A1C">
              <w:rPr>
                <w:rFonts w:ascii="Arial" w:hAnsi="Arial" w:cs="Arial"/>
                <w:sz w:val="20"/>
                <w:szCs w:val="20"/>
              </w:rPr>
              <w:t>1</w:t>
            </w:r>
            <w:r w:rsidR="007C3ED0">
              <w:rPr>
                <w:rFonts w:ascii="Arial" w:hAnsi="Arial" w:cs="Arial"/>
                <w:sz w:val="20"/>
                <w:szCs w:val="20"/>
              </w:rPr>
              <w:t>6</w:t>
            </w:r>
            <w:r w:rsidR="00FB3A1C">
              <w:rPr>
                <w:rFonts w:ascii="Arial" w:hAnsi="Arial" w:cs="Arial"/>
                <w:sz w:val="20"/>
                <w:szCs w:val="20"/>
              </w:rPr>
              <w:t>.10</w:t>
            </w:r>
            <w:r w:rsidRPr="00AD2900">
              <w:rPr>
                <w:rFonts w:ascii="Arial" w:hAnsi="Arial" w:cs="Arial"/>
                <w:sz w:val="20"/>
                <w:szCs w:val="20"/>
              </w:rPr>
              <w:t>.20</w:t>
            </w:r>
            <w:r w:rsidR="006C6746" w:rsidRPr="00AD2900">
              <w:rPr>
                <w:rFonts w:ascii="Arial" w:hAnsi="Arial" w:cs="Arial"/>
                <w:sz w:val="20"/>
                <w:szCs w:val="20"/>
              </w:rPr>
              <w:t xml:space="preserve">20 </w:t>
            </w:r>
            <w:r w:rsidRPr="00AD2900">
              <w:rPr>
                <w:rFonts w:ascii="Arial" w:hAnsi="Arial" w:cs="Arial"/>
                <w:sz w:val="20"/>
                <w:szCs w:val="20"/>
              </w:rPr>
              <w:t>r. godzina 09.30</w:t>
            </w:r>
          </w:p>
        </w:tc>
      </w:tr>
    </w:tbl>
    <w:p w:rsidR="00DA70A4" w:rsidRPr="0078216E" w:rsidRDefault="00DA70A4" w:rsidP="007D24AA">
      <w:pPr>
        <w:autoSpaceDE w:val="0"/>
        <w:autoSpaceDN w:val="0"/>
        <w:adjustRightInd w:val="0"/>
        <w:rPr>
          <w:rFonts w:ascii="Arial" w:hAnsi="Arial" w:cs="Arial"/>
          <w:color w:val="000000"/>
          <w:sz w:val="20"/>
          <w:szCs w:val="20"/>
        </w:rPr>
      </w:pPr>
    </w:p>
    <w:p w:rsidR="00A852B8" w:rsidRPr="0078216E" w:rsidRDefault="00A852B8" w:rsidP="007D24AA">
      <w:pPr>
        <w:pStyle w:val="Akapitzlist"/>
        <w:numPr>
          <w:ilvl w:val="1"/>
          <w:numId w:val="17"/>
        </w:numPr>
        <w:autoSpaceDE w:val="0"/>
        <w:autoSpaceDN w:val="0"/>
        <w:adjustRightInd w:val="0"/>
        <w:spacing w:after="0" w:line="240" w:lineRule="auto"/>
        <w:rPr>
          <w:rFonts w:ascii="Arial" w:hAnsi="Arial" w:cs="Arial"/>
          <w:b/>
          <w:bCs/>
          <w:color w:val="000000"/>
          <w:sz w:val="20"/>
          <w:szCs w:val="20"/>
          <w:u w:val="single"/>
        </w:rPr>
      </w:pPr>
      <w:r w:rsidRPr="0078216E">
        <w:rPr>
          <w:rFonts w:ascii="Arial" w:hAnsi="Arial" w:cs="Arial"/>
          <w:b/>
          <w:bCs/>
          <w:color w:val="000000"/>
          <w:sz w:val="20"/>
          <w:szCs w:val="20"/>
          <w:u w:val="single"/>
        </w:rPr>
        <w:t>Pozostałe wymagania co do składania oferty</w:t>
      </w:r>
    </w:p>
    <w:p w:rsidR="00A852B8" w:rsidRPr="0078216E" w:rsidRDefault="00A852B8" w:rsidP="00857010">
      <w:pPr>
        <w:pStyle w:val="Akapitzlist"/>
        <w:numPr>
          <w:ilvl w:val="1"/>
          <w:numId w:val="10"/>
        </w:numPr>
        <w:autoSpaceDE w:val="0"/>
        <w:autoSpaceDN w:val="0"/>
        <w:adjustRightInd w:val="0"/>
        <w:spacing w:after="0" w:line="240" w:lineRule="auto"/>
        <w:ind w:left="567" w:hanging="283"/>
        <w:jc w:val="both"/>
        <w:rPr>
          <w:rFonts w:ascii="Arial" w:hAnsi="Arial" w:cs="Arial"/>
          <w:sz w:val="20"/>
          <w:szCs w:val="20"/>
        </w:rPr>
      </w:pPr>
      <w:r w:rsidRPr="0078216E">
        <w:rPr>
          <w:rFonts w:ascii="Arial" w:hAnsi="Arial" w:cs="Arial"/>
          <w:sz w:val="20"/>
          <w:szCs w:val="20"/>
        </w:rPr>
        <w:t>Każdy Wykonawca może złożyć tylko jedną ofertę.</w:t>
      </w:r>
    </w:p>
    <w:p w:rsidR="00A852B8" w:rsidRPr="0078216E" w:rsidRDefault="00A852B8" w:rsidP="00857010">
      <w:pPr>
        <w:pStyle w:val="Akapitzlist"/>
        <w:numPr>
          <w:ilvl w:val="1"/>
          <w:numId w:val="10"/>
        </w:numPr>
        <w:autoSpaceDE w:val="0"/>
        <w:autoSpaceDN w:val="0"/>
        <w:adjustRightInd w:val="0"/>
        <w:spacing w:after="0" w:line="240" w:lineRule="auto"/>
        <w:ind w:left="567" w:hanging="283"/>
        <w:jc w:val="both"/>
        <w:rPr>
          <w:rFonts w:ascii="Arial" w:hAnsi="Arial" w:cs="Arial"/>
          <w:sz w:val="20"/>
          <w:szCs w:val="20"/>
        </w:rPr>
      </w:pPr>
      <w:r w:rsidRPr="0078216E">
        <w:rPr>
          <w:rFonts w:ascii="Arial" w:hAnsi="Arial" w:cs="Arial"/>
          <w:sz w:val="20"/>
          <w:szCs w:val="20"/>
        </w:rPr>
        <w:t>Ofertę należy przygotować ściśle według wymagań określonych w niniejszej SIWZ.</w:t>
      </w:r>
    </w:p>
    <w:p w:rsidR="00A852B8" w:rsidRPr="0078216E" w:rsidRDefault="00A852B8" w:rsidP="00857010">
      <w:pPr>
        <w:pStyle w:val="Akapitzlist"/>
        <w:numPr>
          <w:ilvl w:val="1"/>
          <w:numId w:val="10"/>
        </w:numPr>
        <w:autoSpaceDE w:val="0"/>
        <w:autoSpaceDN w:val="0"/>
        <w:adjustRightInd w:val="0"/>
        <w:spacing w:after="0" w:line="240" w:lineRule="auto"/>
        <w:ind w:left="567" w:hanging="283"/>
        <w:jc w:val="both"/>
        <w:rPr>
          <w:rFonts w:ascii="Arial" w:hAnsi="Arial" w:cs="Arial"/>
          <w:sz w:val="20"/>
          <w:szCs w:val="20"/>
        </w:rPr>
      </w:pPr>
      <w:r w:rsidRPr="0078216E">
        <w:rPr>
          <w:rFonts w:ascii="Arial" w:hAnsi="Arial" w:cs="Arial"/>
          <w:sz w:val="20"/>
          <w:szCs w:val="20"/>
        </w:rPr>
        <w:t xml:space="preserve">Do przeliczenia na PLN wartości wskazanej w dokumentach złożonych na potwierdzenie spełniania </w:t>
      </w:r>
      <w:r w:rsidR="00DA70A4" w:rsidRPr="0078216E">
        <w:rPr>
          <w:rFonts w:ascii="Arial" w:hAnsi="Arial" w:cs="Arial"/>
          <w:sz w:val="20"/>
          <w:szCs w:val="20"/>
        </w:rPr>
        <w:t xml:space="preserve">warunków </w:t>
      </w:r>
      <w:r w:rsidRPr="0078216E">
        <w:rPr>
          <w:rFonts w:ascii="Arial" w:hAnsi="Arial" w:cs="Arial"/>
          <w:sz w:val="20"/>
          <w:szCs w:val="20"/>
        </w:rPr>
        <w:t>udziału w postępowaniu, wyrażonej w walutach innych niż PLN, Zamawiający przyjmie średni kurs publikowanyprzez Narodowy Bank Polski z dnia wszczęcia postępowania.</w:t>
      </w:r>
    </w:p>
    <w:p w:rsidR="00A852B8" w:rsidRPr="0078216E" w:rsidRDefault="00A852B8" w:rsidP="00857010">
      <w:pPr>
        <w:pStyle w:val="Akapitzlist"/>
        <w:numPr>
          <w:ilvl w:val="1"/>
          <w:numId w:val="10"/>
        </w:numPr>
        <w:autoSpaceDE w:val="0"/>
        <w:autoSpaceDN w:val="0"/>
        <w:adjustRightInd w:val="0"/>
        <w:spacing w:after="0" w:line="240" w:lineRule="auto"/>
        <w:ind w:left="567" w:hanging="283"/>
        <w:jc w:val="both"/>
        <w:rPr>
          <w:rFonts w:ascii="Arial" w:hAnsi="Arial" w:cs="Arial"/>
          <w:sz w:val="20"/>
          <w:szCs w:val="20"/>
        </w:rPr>
      </w:pPr>
      <w:r w:rsidRPr="0078216E">
        <w:rPr>
          <w:rFonts w:ascii="Arial" w:hAnsi="Arial" w:cs="Arial"/>
          <w:sz w:val="20"/>
          <w:szCs w:val="20"/>
        </w:rPr>
        <w:t>Wykonawcy przedstawiają ofertę zgodnie ze wszystkimi wymaganiami określonym</w:t>
      </w:r>
      <w:r w:rsidR="00DA70A4" w:rsidRPr="0078216E">
        <w:rPr>
          <w:rFonts w:ascii="Arial" w:hAnsi="Arial" w:cs="Arial"/>
          <w:sz w:val="20"/>
          <w:szCs w:val="20"/>
        </w:rPr>
        <w:t xml:space="preserve">i w SIWZ. Oferta niespełniająca </w:t>
      </w:r>
      <w:r w:rsidRPr="0078216E">
        <w:rPr>
          <w:rFonts w:ascii="Arial" w:hAnsi="Arial" w:cs="Arial"/>
          <w:sz w:val="20"/>
          <w:szCs w:val="20"/>
        </w:rPr>
        <w:t xml:space="preserve">wymagań określonych w SIWZ zostanie odrzucona, z zastrzeżeniem </w:t>
      </w:r>
      <w:r w:rsidR="00DA70A4" w:rsidRPr="0078216E">
        <w:rPr>
          <w:rFonts w:ascii="Arial" w:hAnsi="Arial" w:cs="Arial"/>
          <w:sz w:val="20"/>
          <w:szCs w:val="20"/>
        </w:rPr>
        <w:t>wyjątków</w:t>
      </w:r>
      <w:r w:rsidRPr="0078216E">
        <w:rPr>
          <w:rFonts w:ascii="Arial" w:hAnsi="Arial" w:cs="Arial"/>
          <w:sz w:val="20"/>
          <w:szCs w:val="20"/>
        </w:rPr>
        <w:t xml:space="preserve"> określonych w art. 87 ust. 2 ustawyPzp.</w:t>
      </w:r>
    </w:p>
    <w:p w:rsidR="00A852B8" w:rsidRPr="0078216E" w:rsidRDefault="00A852B8" w:rsidP="00857010">
      <w:pPr>
        <w:pStyle w:val="Akapitzlist"/>
        <w:numPr>
          <w:ilvl w:val="1"/>
          <w:numId w:val="10"/>
        </w:numPr>
        <w:autoSpaceDE w:val="0"/>
        <w:autoSpaceDN w:val="0"/>
        <w:adjustRightInd w:val="0"/>
        <w:spacing w:after="0" w:line="240" w:lineRule="auto"/>
        <w:ind w:left="567" w:hanging="283"/>
        <w:jc w:val="both"/>
        <w:rPr>
          <w:rFonts w:ascii="Arial" w:hAnsi="Arial" w:cs="Arial"/>
          <w:sz w:val="20"/>
          <w:szCs w:val="20"/>
        </w:rPr>
      </w:pPr>
      <w:r w:rsidRPr="0078216E">
        <w:rPr>
          <w:rFonts w:ascii="Arial" w:hAnsi="Arial" w:cs="Arial"/>
          <w:sz w:val="20"/>
          <w:szCs w:val="20"/>
        </w:rPr>
        <w:t>Oferta powinna być złożona w oryginale</w:t>
      </w:r>
      <w:r w:rsidRPr="0078216E">
        <w:rPr>
          <w:rFonts w:ascii="Arial" w:hAnsi="Arial" w:cs="Arial"/>
        </w:rPr>
        <w:t>.</w:t>
      </w:r>
    </w:p>
    <w:p w:rsidR="00A852B8" w:rsidRPr="0078216E" w:rsidRDefault="00A852B8" w:rsidP="00857010">
      <w:pPr>
        <w:pStyle w:val="Akapitzlist"/>
        <w:numPr>
          <w:ilvl w:val="1"/>
          <w:numId w:val="10"/>
        </w:numPr>
        <w:autoSpaceDE w:val="0"/>
        <w:autoSpaceDN w:val="0"/>
        <w:adjustRightInd w:val="0"/>
        <w:spacing w:after="0" w:line="240" w:lineRule="auto"/>
        <w:ind w:left="567" w:hanging="283"/>
        <w:jc w:val="both"/>
        <w:rPr>
          <w:rFonts w:ascii="Arial" w:hAnsi="Arial" w:cs="Arial"/>
          <w:sz w:val="20"/>
          <w:szCs w:val="20"/>
        </w:rPr>
      </w:pPr>
      <w:r w:rsidRPr="0078216E">
        <w:rPr>
          <w:rFonts w:ascii="Arial" w:hAnsi="Arial" w:cs="Arial"/>
          <w:sz w:val="20"/>
          <w:szCs w:val="20"/>
        </w:rPr>
        <w:t>Dokumenty winny być sporządzone zgodnie z zaleceniami oraz przedstawionymi przez Zamawiającego wzorcami(załącznikami do SIWZ) albo zawiera</w:t>
      </w:r>
      <w:r w:rsidR="00857010">
        <w:rPr>
          <w:rFonts w:ascii="Arial" w:hAnsi="Arial" w:cs="Arial"/>
          <w:sz w:val="20"/>
          <w:szCs w:val="20"/>
        </w:rPr>
        <w:t>ć informacje i dane określone w </w:t>
      </w:r>
      <w:r w:rsidRPr="0078216E">
        <w:rPr>
          <w:rFonts w:ascii="Arial" w:hAnsi="Arial" w:cs="Arial"/>
          <w:sz w:val="20"/>
          <w:szCs w:val="20"/>
        </w:rPr>
        <w:t>tych wzorach.</w:t>
      </w:r>
    </w:p>
    <w:p w:rsidR="009B4953" w:rsidRPr="0078216E" w:rsidRDefault="00A852B8" w:rsidP="00857010">
      <w:pPr>
        <w:pStyle w:val="Akapitzlist"/>
        <w:numPr>
          <w:ilvl w:val="1"/>
          <w:numId w:val="10"/>
        </w:numPr>
        <w:autoSpaceDE w:val="0"/>
        <w:autoSpaceDN w:val="0"/>
        <w:adjustRightInd w:val="0"/>
        <w:spacing w:after="0" w:line="240" w:lineRule="auto"/>
        <w:ind w:left="567" w:hanging="283"/>
        <w:jc w:val="both"/>
        <w:rPr>
          <w:rFonts w:ascii="Arial" w:hAnsi="Arial" w:cs="Arial"/>
          <w:sz w:val="20"/>
          <w:szCs w:val="20"/>
        </w:rPr>
      </w:pPr>
      <w:r w:rsidRPr="0078216E">
        <w:rPr>
          <w:rFonts w:ascii="Arial" w:hAnsi="Arial" w:cs="Arial"/>
          <w:b/>
          <w:bCs/>
          <w:sz w:val="20"/>
          <w:szCs w:val="20"/>
        </w:rPr>
        <w:t>Informacje stanowiące tajemnicę przedsiębiorstwa w rozumieniu prz</w:t>
      </w:r>
      <w:r w:rsidR="00DA70A4" w:rsidRPr="0078216E">
        <w:rPr>
          <w:rFonts w:ascii="Arial" w:hAnsi="Arial" w:cs="Arial"/>
          <w:b/>
          <w:bCs/>
          <w:sz w:val="20"/>
          <w:szCs w:val="20"/>
        </w:rPr>
        <w:t xml:space="preserve">episów o zwalczaniu nieuczciwej </w:t>
      </w:r>
      <w:r w:rsidRPr="0078216E">
        <w:rPr>
          <w:rFonts w:ascii="Arial" w:hAnsi="Arial" w:cs="Arial"/>
          <w:b/>
          <w:bCs/>
          <w:sz w:val="20"/>
          <w:szCs w:val="20"/>
        </w:rPr>
        <w:t>konkurencji</w:t>
      </w:r>
      <w:r w:rsidR="00F0089A" w:rsidRPr="0078216E">
        <w:rPr>
          <w:rFonts w:ascii="Arial" w:hAnsi="Arial" w:cs="Arial"/>
          <w:b/>
          <w:bCs/>
          <w:sz w:val="20"/>
          <w:szCs w:val="20"/>
        </w:rPr>
        <w:t>:</w:t>
      </w:r>
    </w:p>
    <w:p w:rsidR="00A852B8" w:rsidRPr="0078216E" w:rsidRDefault="00A852B8" w:rsidP="00857010">
      <w:pPr>
        <w:autoSpaceDE w:val="0"/>
        <w:autoSpaceDN w:val="0"/>
        <w:adjustRightInd w:val="0"/>
        <w:ind w:left="851" w:hanging="284"/>
        <w:jc w:val="both"/>
        <w:rPr>
          <w:rFonts w:ascii="Arial" w:hAnsi="Arial" w:cs="Arial"/>
          <w:sz w:val="20"/>
          <w:szCs w:val="20"/>
        </w:rPr>
      </w:pPr>
      <w:r w:rsidRPr="0078216E">
        <w:rPr>
          <w:rFonts w:ascii="Arial" w:eastAsia="TimesNewRoman" w:hAnsi="Arial" w:cs="Arial"/>
          <w:sz w:val="20"/>
          <w:szCs w:val="20"/>
        </w:rPr>
        <w:t xml:space="preserve">− </w:t>
      </w:r>
      <w:r w:rsidRPr="0078216E">
        <w:rPr>
          <w:rFonts w:ascii="Arial" w:hAnsi="Arial" w:cs="Arial"/>
          <w:sz w:val="20"/>
          <w:szCs w:val="20"/>
        </w:rPr>
        <w:t>Wykonawca może zastrzec w ofercie (oświadczeniem zawartym w Formularzu Oferty), iż Zamawiający nie będzie</w:t>
      </w:r>
      <w:r w:rsidR="00DA70A4" w:rsidRPr="0078216E">
        <w:rPr>
          <w:rFonts w:ascii="Arial" w:hAnsi="Arial" w:cs="Arial"/>
          <w:sz w:val="20"/>
          <w:szCs w:val="20"/>
        </w:rPr>
        <w:t xml:space="preserve"> mógł</w:t>
      </w:r>
      <w:r w:rsidRPr="0078216E">
        <w:rPr>
          <w:rFonts w:ascii="Arial" w:hAnsi="Arial" w:cs="Arial"/>
          <w:sz w:val="20"/>
          <w:szCs w:val="20"/>
        </w:rPr>
        <w:t xml:space="preserve"> ujawnić informacji stanowiących ta</w:t>
      </w:r>
      <w:r w:rsidR="00857010">
        <w:rPr>
          <w:rFonts w:ascii="Arial" w:hAnsi="Arial" w:cs="Arial"/>
          <w:sz w:val="20"/>
          <w:szCs w:val="20"/>
        </w:rPr>
        <w:t>jemnicę przedsiębiorstwa w </w:t>
      </w:r>
      <w:r w:rsidRPr="0078216E">
        <w:rPr>
          <w:rFonts w:ascii="Arial" w:hAnsi="Arial" w:cs="Arial"/>
          <w:sz w:val="20"/>
          <w:szCs w:val="20"/>
        </w:rPr>
        <w:t xml:space="preserve">rozumieniu </w:t>
      </w:r>
      <w:r w:rsidR="00DA70A4" w:rsidRPr="0078216E">
        <w:rPr>
          <w:rFonts w:ascii="Arial" w:hAnsi="Arial" w:cs="Arial"/>
          <w:sz w:val="20"/>
          <w:szCs w:val="20"/>
        </w:rPr>
        <w:t>przepisów</w:t>
      </w:r>
      <w:r w:rsidRPr="0078216E">
        <w:rPr>
          <w:rFonts w:ascii="Arial" w:hAnsi="Arial" w:cs="Arial"/>
          <w:sz w:val="20"/>
          <w:szCs w:val="20"/>
        </w:rPr>
        <w:t xml:space="preserve"> </w:t>
      </w:r>
      <w:r w:rsidR="00C57A2A">
        <w:rPr>
          <w:rFonts w:ascii="Arial" w:hAnsi="Arial" w:cs="Arial"/>
          <w:sz w:val="20"/>
          <w:szCs w:val="20"/>
        </w:rPr>
        <w:t xml:space="preserve">  </w:t>
      </w:r>
      <w:r w:rsidRPr="0078216E">
        <w:rPr>
          <w:rFonts w:ascii="Arial" w:hAnsi="Arial" w:cs="Arial"/>
          <w:sz w:val="20"/>
          <w:szCs w:val="20"/>
        </w:rPr>
        <w:t>o zwalczaniu</w:t>
      </w:r>
      <w:r w:rsidR="00BE0F9D" w:rsidRPr="0078216E">
        <w:rPr>
          <w:rFonts w:ascii="Arial" w:hAnsi="Arial" w:cs="Arial"/>
          <w:sz w:val="20"/>
          <w:szCs w:val="20"/>
        </w:rPr>
        <w:t xml:space="preserve"> </w:t>
      </w:r>
      <w:r w:rsidRPr="0078216E">
        <w:rPr>
          <w:rFonts w:ascii="Arial" w:hAnsi="Arial" w:cs="Arial"/>
          <w:sz w:val="20"/>
          <w:szCs w:val="20"/>
        </w:rPr>
        <w:t xml:space="preserve">nieuczciwej konkurencji. </w:t>
      </w:r>
      <w:r w:rsidRPr="0078216E">
        <w:rPr>
          <w:rFonts w:ascii="Arial" w:hAnsi="Arial" w:cs="Arial"/>
          <w:b/>
          <w:bCs/>
          <w:sz w:val="20"/>
          <w:szCs w:val="20"/>
        </w:rPr>
        <w:t>Jednocześnie Wykonawca musi wykazać, że informacje zastrzeżone stanowią</w:t>
      </w:r>
      <w:r w:rsidR="00BE0F9D" w:rsidRPr="0078216E">
        <w:rPr>
          <w:rFonts w:ascii="Arial" w:hAnsi="Arial" w:cs="Arial"/>
          <w:b/>
          <w:bCs/>
          <w:sz w:val="20"/>
          <w:szCs w:val="20"/>
        </w:rPr>
        <w:t xml:space="preserve"> </w:t>
      </w:r>
      <w:r w:rsidRPr="0078216E">
        <w:rPr>
          <w:rFonts w:ascii="Arial" w:hAnsi="Arial" w:cs="Arial"/>
          <w:b/>
          <w:bCs/>
          <w:sz w:val="20"/>
          <w:szCs w:val="20"/>
        </w:rPr>
        <w:t>tajemnicę przedsiębiorstwa.</w:t>
      </w:r>
    </w:p>
    <w:p w:rsidR="009B4953" w:rsidRPr="0078216E" w:rsidRDefault="00A852B8" w:rsidP="00857010">
      <w:pPr>
        <w:autoSpaceDE w:val="0"/>
        <w:autoSpaceDN w:val="0"/>
        <w:adjustRightInd w:val="0"/>
        <w:ind w:left="851" w:hanging="284"/>
        <w:jc w:val="both"/>
        <w:rPr>
          <w:rFonts w:ascii="Arial" w:hAnsi="Arial" w:cs="Arial"/>
          <w:sz w:val="20"/>
          <w:szCs w:val="20"/>
        </w:rPr>
      </w:pPr>
      <w:r w:rsidRPr="0078216E">
        <w:rPr>
          <w:rFonts w:ascii="Arial" w:eastAsia="TimesNewRoman" w:hAnsi="Arial" w:cs="Arial"/>
          <w:sz w:val="20"/>
          <w:szCs w:val="20"/>
        </w:rPr>
        <w:t xml:space="preserve">− </w:t>
      </w:r>
      <w:r w:rsidRPr="0078216E">
        <w:rPr>
          <w:rFonts w:ascii="Arial" w:hAnsi="Arial" w:cs="Arial"/>
          <w:sz w:val="20"/>
          <w:szCs w:val="20"/>
        </w:rPr>
        <w:t xml:space="preserve">Wykonawca nie może zastrzec informacji, o </w:t>
      </w:r>
      <w:r w:rsidR="00DA70A4" w:rsidRPr="0078216E">
        <w:rPr>
          <w:rFonts w:ascii="Arial" w:hAnsi="Arial" w:cs="Arial"/>
          <w:sz w:val="20"/>
          <w:szCs w:val="20"/>
        </w:rPr>
        <w:t>których</w:t>
      </w:r>
      <w:r w:rsidRPr="0078216E">
        <w:rPr>
          <w:rFonts w:ascii="Arial" w:hAnsi="Arial" w:cs="Arial"/>
          <w:sz w:val="20"/>
          <w:szCs w:val="20"/>
        </w:rPr>
        <w:t xml:space="preserve"> mowa w art. 86 ust. 4 ustawy </w:t>
      </w:r>
      <w:proofErr w:type="spellStart"/>
      <w:r w:rsidRPr="0078216E">
        <w:rPr>
          <w:rFonts w:ascii="Arial" w:hAnsi="Arial" w:cs="Arial"/>
          <w:sz w:val="20"/>
          <w:szCs w:val="20"/>
        </w:rPr>
        <w:t>Pzp</w:t>
      </w:r>
      <w:proofErr w:type="spellEnd"/>
      <w:r w:rsidRPr="0078216E">
        <w:rPr>
          <w:rFonts w:ascii="Arial" w:hAnsi="Arial" w:cs="Arial"/>
          <w:sz w:val="20"/>
          <w:szCs w:val="20"/>
        </w:rPr>
        <w:t>.</w:t>
      </w:r>
    </w:p>
    <w:p w:rsidR="00A852B8" w:rsidRPr="0078216E" w:rsidRDefault="00A852B8" w:rsidP="00857010">
      <w:pPr>
        <w:autoSpaceDE w:val="0"/>
        <w:autoSpaceDN w:val="0"/>
        <w:adjustRightInd w:val="0"/>
        <w:ind w:left="709" w:hanging="142"/>
        <w:jc w:val="both"/>
        <w:rPr>
          <w:rFonts w:ascii="Arial" w:hAnsi="Arial" w:cs="Arial"/>
          <w:sz w:val="20"/>
          <w:szCs w:val="20"/>
        </w:rPr>
      </w:pPr>
      <w:r w:rsidRPr="0078216E">
        <w:rPr>
          <w:rFonts w:ascii="Arial" w:eastAsia="TimesNewRoman" w:hAnsi="Arial" w:cs="Arial"/>
          <w:sz w:val="20"/>
          <w:szCs w:val="20"/>
        </w:rPr>
        <w:t xml:space="preserve">a) </w:t>
      </w:r>
      <w:r w:rsidRPr="0078216E">
        <w:rPr>
          <w:rFonts w:ascii="Arial" w:hAnsi="Arial" w:cs="Arial"/>
          <w:b/>
          <w:bCs/>
          <w:sz w:val="20"/>
          <w:szCs w:val="20"/>
        </w:rPr>
        <w:t xml:space="preserve">Dotyczy oferty elektronicznej </w:t>
      </w:r>
      <w:r w:rsidRPr="0078216E">
        <w:rPr>
          <w:rFonts w:ascii="Arial" w:hAnsi="Arial" w:cs="Arial"/>
          <w:sz w:val="20"/>
          <w:szCs w:val="20"/>
        </w:rPr>
        <w:t>- Wszelkie informacje stanowiące tajemnic</w:t>
      </w:r>
      <w:r w:rsidR="00857010">
        <w:rPr>
          <w:rFonts w:ascii="Arial" w:hAnsi="Arial" w:cs="Arial"/>
          <w:sz w:val="20"/>
          <w:szCs w:val="20"/>
        </w:rPr>
        <w:t>ę przedsiębiorstwa w </w:t>
      </w:r>
      <w:r w:rsidR="00DA70A4" w:rsidRPr="0078216E">
        <w:rPr>
          <w:rFonts w:ascii="Arial" w:hAnsi="Arial" w:cs="Arial"/>
          <w:sz w:val="20"/>
          <w:szCs w:val="20"/>
        </w:rPr>
        <w:t xml:space="preserve">rozumieniu </w:t>
      </w:r>
      <w:r w:rsidRPr="0078216E">
        <w:rPr>
          <w:rFonts w:ascii="Arial" w:hAnsi="Arial" w:cs="Arial"/>
          <w:sz w:val="20"/>
          <w:szCs w:val="20"/>
        </w:rPr>
        <w:t>ustawy z dnia 16 kwietnia 1993 r. o zwalczaniu ni</w:t>
      </w:r>
      <w:r w:rsidR="00857010">
        <w:rPr>
          <w:rFonts w:ascii="Arial" w:hAnsi="Arial" w:cs="Arial"/>
          <w:sz w:val="20"/>
          <w:szCs w:val="20"/>
        </w:rPr>
        <w:t>euczciwej konkurencji (Dz. U. z </w:t>
      </w:r>
      <w:r w:rsidRPr="0078216E">
        <w:rPr>
          <w:rFonts w:ascii="Arial" w:hAnsi="Arial" w:cs="Arial"/>
          <w:sz w:val="20"/>
          <w:szCs w:val="20"/>
        </w:rPr>
        <w:t xml:space="preserve">2019 r., poz. 1010 z </w:t>
      </w:r>
      <w:proofErr w:type="spellStart"/>
      <w:r w:rsidRPr="0078216E">
        <w:rPr>
          <w:rFonts w:ascii="Arial" w:hAnsi="Arial" w:cs="Arial"/>
          <w:sz w:val="20"/>
          <w:szCs w:val="20"/>
        </w:rPr>
        <w:t>p</w:t>
      </w:r>
      <w:r w:rsidR="00BE0F9D" w:rsidRPr="0078216E">
        <w:rPr>
          <w:rFonts w:ascii="Arial" w:hAnsi="Arial" w:cs="Arial"/>
          <w:sz w:val="20"/>
          <w:szCs w:val="20"/>
        </w:rPr>
        <w:t>ó</w:t>
      </w:r>
      <w:r w:rsidRPr="0078216E">
        <w:rPr>
          <w:rFonts w:ascii="Arial" w:hAnsi="Arial" w:cs="Arial"/>
          <w:sz w:val="20"/>
          <w:szCs w:val="20"/>
        </w:rPr>
        <w:t>źn</w:t>
      </w:r>
      <w:proofErr w:type="spellEnd"/>
      <w:r w:rsidRPr="0078216E">
        <w:rPr>
          <w:rFonts w:ascii="Arial" w:hAnsi="Arial" w:cs="Arial"/>
          <w:sz w:val="20"/>
          <w:szCs w:val="20"/>
        </w:rPr>
        <w:t>. zm.),</w:t>
      </w:r>
      <w:r w:rsidR="00DA70A4" w:rsidRPr="0078216E">
        <w:rPr>
          <w:rFonts w:ascii="Arial" w:hAnsi="Arial" w:cs="Arial"/>
          <w:sz w:val="20"/>
          <w:szCs w:val="20"/>
        </w:rPr>
        <w:t xml:space="preserve"> które</w:t>
      </w:r>
      <w:r w:rsidRPr="0078216E">
        <w:rPr>
          <w:rFonts w:ascii="Arial" w:hAnsi="Arial" w:cs="Arial"/>
          <w:sz w:val="20"/>
          <w:szCs w:val="20"/>
        </w:rPr>
        <w:t xml:space="preserve"> Wykonawca pragnie zastrzec jako tajemnicę przedsiębiorstwa, </w:t>
      </w:r>
      <w:r w:rsidRPr="0078216E">
        <w:rPr>
          <w:rFonts w:ascii="Arial" w:hAnsi="Arial" w:cs="Arial"/>
          <w:b/>
          <w:bCs/>
          <w:sz w:val="20"/>
          <w:szCs w:val="20"/>
        </w:rPr>
        <w:t xml:space="preserve">powinny zostać złożone </w:t>
      </w:r>
      <w:r w:rsidRPr="0078216E">
        <w:rPr>
          <w:rFonts w:ascii="Arial" w:hAnsi="Arial" w:cs="Arial"/>
          <w:sz w:val="20"/>
          <w:szCs w:val="20"/>
        </w:rPr>
        <w:t>zgodnie z opisem</w:t>
      </w:r>
      <w:r w:rsidR="00BE0F9D" w:rsidRPr="0078216E">
        <w:rPr>
          <w:rFonts w:ascii="Arial" w:hAnsi="Arial" w:cs="Arial"/>
          <w:sz w:val="20"/>
          <w:szCs w:val="20"/>
        </w:rPr>
        <w:t xml:space="preserve"> </w:t>
      </w:r>
      <w:r w:rsidRPr="0078216E">
        <w:rPr>
          <w:rFonts w:ascii="Arial" w:hAnsi="Arial" w:cs="Arial"/>
          <w:sz w:val="20"/>
          <w:szCs w:val="20"/>
        </w:rPr>
        <w:t>wskazanym dla sporządzania ofert w postaci elektronicznej. Zamawiający wymaga, by tajemnica</w:t>
      </w:r>
      <w:r w:rsidR="00BE0F9D" w:rsidRPr="0078216E">
        <w:rPr>
          <w:rFonts w:ascii="Arial" w:hAnsi="Arial" w:cs="Arial"/>
          <w:sz w:val="20"/>
          <w:szCs w:val="20"/>
        </w:rPr>
        <w:t xml:space="preserve"> </w:t>
      </w:r>
      <w:r w:rsidRPr="0078216E">
        <w:rPr>
          <w:rFonts w:ascii="Arial" w:hAnsi="Arial" w:cs="Arial"/>
          <w:sz w:val="20"/>
          <w:szCs w:val="20"/>
        </w:rPr>
        <w:t xml:space="preserve">przedsiębiorstwa została </w:t>
      </w:r>
      <w:r w:rsidRPr="0078216E">
        <w:rPr>
          <w:rFonts w:ascii="Arial" w:hAnsi="Arial" w:cs="Arial"/>
          <w:sz w:val="20"/>
          <w:szCs w:val="20"/>
        </w:rPr>
        <w:lastRenderedPageBreak/>
        <w:t>załączona w formularzu elektronicznym na platformie zakupowej w wyznaczonym do</w:t>
      </w:r>
      <w:r w:rsidR="00BE0F9D" w:rsidRPr="0078216E">
        <w:rPr>
          <w:rFonts w:ascii="Arial" w:hAnsi="Arial" w:cs="Arial"/>
          <w:sz w:val="20"/>
          <w:szCs w:val="20"/>
        </w:rPr>
        <w:t xml:space="preserve"> </w:t>
      </w:r>
      <w:r w:rsidRPr="0078216E">
        <w:rPr>
          <w:rFonts w:ascii="Arial" w:hAnsi="Arial" w:cs="Arial"/>
          <w:sz w:val="20"/>
          <w:szCs w:val="20"/>
        </w:rPr>
        <w:t>tego miejscu, w odrębnym pliku opatrzonym kwalifikowanym podpisem elektronicznym.</w:t>
      </w:r>
    </w:p>
    <w:p w:rsidR="00A852B8" w:rsidRPr="0078216E" w:rsidRDefault="00A852B8" w:rsidP="00857010">
      <w:pPr>
        <w:autoSpaceDE w:val="0"/>
        <w:autoSpaceDN w:val="0"/>
        <w:adjustRightInd w:val="0"/>
        <w:ind w:left="709" w:hanging="142"/>
        <w:jc w:val="both"/>
        <w:rPr>
          <w:rFonts w:ascii="Arial" w:hAnsi="Arial" w:cs="Arial"/>
          <w:sz w:val="20"/>
          <w:szCs w:val="20"/>
        </w:rPr>
      </w:pPr>
      <w:r w:rsidRPr="0078216E">
        <w:rPr>
          <w:rFonts w:ascii="Arial" w:eastAsia="TimesNewRoman" w:hAnsi="Arial" w:cs="Arial"/>
          <w:sz w:val="20"/>
          <w:szCs w:val="20"/>
        </w:rPr>
        <w:t xml:space="preserve">b) </w:t>
      </w:r>
      <w:r w:rsidRPr="0078216E">
        <w:rPr>
          <w:rFonts w:ascii="Arial" w:hAnsi="Arial" w:cs="Arial"/>
          <w:b/>
          <w:bCs/>
          <w:sz w:val="20"/>
          <w:szCs w:val="20"/>
        </w:rPr>
        <w:t xml:space="preserve">Dotyczy oferty pisemnej (papierowej) - </w:t>
      </w:r>
      <w:r w:rsidRPr="0078216E">
        <w:rPr>
          <w:rFonts w:ascii="Arial" w:hAnsi="Arial" w:cs="Arial"/>
          <w:sz w:val="20"/>
          <w:szCs w:val="20"/>
        </w:rPr>
        <w:t>Zamawiający zaleca, aby informa</w:t>
      </w:r>
      <w:r w:rsidR="00DA70A4" w:rsidRPr="0078216E">
        <w:rPr>
          <w:rFonts w:ascii="Arial" w:hAnsi="Arial" w:cs="Arial"/>
          <w:sz w:val="20"/>
          <w:szCs w:val="20"/>
        </w:rPr>
        <w:t xml:space="preserve">cje zastrzeżone, jako tajemnica </w:t>
      </w:r>
      <w:r w:rsidRPr="0078216E">
        <w:rPr>
          <w:rFonts w:ascii="Arial" w:hAnsi="Arial" w:cs="Arial"/>
          <w:sz w:val="20"/>
          <w:szCs w:val="20"/>
        </w:rPr>
        <w:t>przedsiębiorstwa były przez Wykonawcę złożone w oddzielnej wewnętrznej kopercie z oznakowaniem</w:t>
      </w:r>
      <w:r w:rsidR="00BE0F9D" w:rsidRPr="0078216E">
        <w:rPr>
          <w:rFonts w:ascii="Arial" w:hAnsi="Arial" w:cs="Arial"/>
          <w:sz w:val="20"/>
          <w:szCs w:val="20"/>
        </w:rPr>
        <w:t xml:space="preserve"> </w:t>
      </w:r>
      <w:r w:rsidRPr="0078216E">
        <w:rPr>
          <w:rFonts w:ascii="Arial" w:hAnsi="Arial" w:cs="Arial"/>
          <w:sz w:val="20"/>
          <w:szCs w:val="20"/>
        </w:rPr>
        <w:t xml:space="preserve">„tajemnica przedsiębiorstwa”, lub spięte (zszyte) oddzielnie od pozostałych, jawnych </w:t>
      </w:r>
      <w:r w:rsidR="00DA70A4" w:rsidRPr="0078216E">
        <w:rPr>
          <w:rFonts w:ascii="Arial" w:hAnsi="Arial" w:cs="Arial"/>
          <w:sz w:val="20"/>
          <w:szCs w:val="20"/>
        </w:rPr>
        <w:t>elementów</w:t>
      </w:r>
      <w:r w:rsidRPr="0078216E">
        <w:rPr>
          <w:rFonts w:ascii="Arial" w:hAnsi="Arial" w:cs="Arial"/>
          <w:sz w:val="20"/>
          <w:szCs w:val="20"/>
        </w:rPr>
        <w:t xml:space="preserve"> oferty. Brak</w:t>
      </w:r>
      <w:r w:rsidR="00BE0F9D" w:rsidRPr="0078216E">
        <w:rPr>
          <w:rFonts w:ascii="Arial" w:hAnsi="Arial" w:cs="Arial"/>
          <w:sz w:val="20"/>
          <w:szCs w:val="20"/>
        </w:rPr>
        <w:t xml:space="preserve"> </w:t>
      </w:r>
      <w:r w:rsidRPr="0078216E">
        <w:rPr>
          <w:rFonts w:ascii="Arial" w:hAnsi="Arial" w:cs="Arial"/>
          <w:sz w:val="20"/>
          <w:szCs w:val="20"/>
        </w:rPr>
        <w:t xml:space="preserve">jednoznacznego wskazania, </w:t>
      </w:r>
      <w:r w:rsidR="00DA70A4" w:rsidRPr="0078216E">
        <w:rPr>
          <w:rFonts w:ascii="Arial" w:hAnsi="Arial" w:cs="Arial"/>
          <w:sz w:val="20"/>
          <w:szCs w:val="20"/>
        </w:rPr>
        <w:t>które</w:t>
      </w:r>
      <w:r w:rsidRPr="0078216E">
        <w:rPr>
          <w:rFonts w:ascii="Arial" w:hAnsi="Arial" w:cs="Arial"/>
          <w:sz w:val="20"/>
          <w:szCs w:val="20"/>
        </w:rPr>
        <w:t xml:space="preserve"> informacje Wykonawca uznaje za tajemnicę przedsiębiorstwa oznaczać będzie,</w:t>
      </w:r>
      <w:r w:rsidR="00BE0F9D" w:rsidRPr="0078216E">
        <w:rPr>
          <w:rFonts w:ascii="Arial" w:hAnsi="Arial" w:cs="Arial"/>
          <w:sz w:val="20"/>
          <w:szCs w:val="20"/>
        </w:rPr>
        <w:t xml:space="preserve"> </w:t>
      </w:r>
      <w:r w:rsidRPr="0078216E">
        <w:rPr>
          <w:rFonts w:ascii="Arial" w:hAnsi="Arial" w:cs="Arial"/>
          <w:sz w:val="20"/>
          <w:szCs w:val="20"/>
        </w:rPr>
        <w:t>że podlegają one ujawnieniu bez zastrzeżeń.</w:t>
      </w:r>
    </w:p>
    <w:p w:rsidR="00A852B8" w:rsidRPr="0078216E" w:rsidRDefault="0004773D" w:rsidP="0004773D">
      <w:pPr>
        <w:autoSpaceDE w:val="0"/>
        <w:autoSpaceDN w:val="0"/>
        <w:adjustRightInd w:val="0"/>
        <w:ind w:left="709" w:hanging="142"/>
        <w:jc w:val="both"/>
        <w:rPr>
          <w:rFonts w:ascii="Arial" w:hAnsi="Arial" w:cs="Arial"/>
          <w:sz w:val="20"/>
          <w:szCs w:val="20"/>
        </w:rPr>
      </w:pPr>
      <w:r>
        <w:rPr>
          <w:rFonts w:ascii="Arial" w:eastAsia="TimesNewRoman" w:hAnsi="Arial" w:cs="Arial"/>
          <w:sz w:val="20"/>
          <w:szCs w:val="20"/>
        </w:rPr>
        <w:t xml:space="preserve">   </w:t>
      </w:r>
      <w:r w:rsidR="00A852B8" w:rsidRPr="0078216E">
        <w:rPr>
          <w:rFonts w:ascii="Arial" w:eastAsia="TimesNewRoman" w:hAnsi="Arial" w:cs="Arial"/>
          <w:sz w:val="20"/>
          <w:szCs w:val="20"/>
        </w:rPr>
        <w:t xml:space="preserve">− </w:t>
      </w:r>
      <w:r w:rsidR="00A852B8" w:rsidRPr="0078216E">
        <w:rPr>
          <w:rFonts w:ascii="Arial" w:hAnsi="Arial" w:cs="Arial"/>
          <w:sz w:val="20"/>
          <w:szCs w:val="20"/>
        </w:rPr>
        <w:t xml:space="preserve">Jeżeli oferta zawiera informacje stanowiące tajemnicę przedsiębiorstwa w rozumieniu </w:t>
      </w:r>
      <w:r w:rsidR="00DA70A4" w:rsidRPr="0078216E">
        <w:rPr>
          <w:rFonts w:ascii="Arial" w:hAnsi="Arial" w:cs="Arial"/>
          <w:sz w:val="20"/>
          <w:szCs w:val="20"/>
        </w:rPr>
        <w:t>przepisów</w:t>
      </w:r>
      <w:r w:rsidR="00A852B8" w:rsidRPr="0078216E">
        <w:rPr>
          <w:rFonts w:ascii="Arial" w:hAnsi="Arial" w:cs="Arial"/>
          <w:sz w:val="20"/>
          <w:szCs w:val="20"/>
        </w:rPr>
        <w:t xml:space="preserve">, art. 11 ust. </w:t>
      </w:r>
      <w:r w:rsidR="00DA70A4" w:rsidRPr="0078216E">
        <w:rPr>
          <w:rFonts w:ascii="Arial" w:hAnsi="Arial" w:cs="Arial"/>
          <w:sz w:val="20"/>
          <w:szCs w:val="20"/>
        </w:rPr>
        <w:t xml:space="preserve">2 </w:t>
      </w:r>
      <w:r w:rsidR="00A852B8" w:rsidRPr="0078216E">
        <w:rPr>
          <w:rFonts w:ascii="Arial" w:hAnsi="Arial" w:cs="Arial"/>
          <w:sz w:val="20"/>
          <w:szCs w:val="20"/>
        </w:rPr>
        <w:t>ustawy z dnia 16 kwietnia 1993 r. o zwalczaniu nieuczciwej konkurencji (tekst jedn.: Dz. U. z 2019 r., poz. 1010 z</w:t>
      </w:r>
      <w:r w:rsidR="00BE0F9D" w:rsidRPr="0078216E">
        <w:rPr>
          <w:rFonts w:ascii="Arial" w:hAnsi="Arial" w:cs="Arial"/>
          <w:sz w:val="20"/>
          <w:szCs w:val="20"/>
        </w:rPr>
        <w:t xml:space="preserve"> </w:t>
      </w:r>
      <w:proofErr w:type="spellStart"/>
      <w:r w:rsidR="00DA70A4" w:rsidRPr="0078216E">
        <w:rPr>
          <w:rFonts w:ascii="Arial" w:hAnsi="Arial" w:cs="Arial"/>
          <w:sz w:val="20"/>
          <w:szCs w:val="20"/>
        </w:rPr>
        <w:t>pó</w:t>
      </w:r>
      <w:r w:rsidR="00A852B8" w:rsidRPr="0078216E">
        <w:rPr>
          <w:rFonts w:ascii="Arial" w:hAnsi="Arial" w:cs="Arial"/>
          <w:sz w:val="20"/>
          <w:szCs w:val="20"/>
        </w:rPr>
        <w:t>źn</w:t>
      </w:r>
      <w:proofErr w:type="spellEnd"/>
      <w:r w:rsidR="00A852B8" w:rsidRPr="0078216E">
        <w:rPr>
          <w:rFonts w:ascii="Arial" w:hAnsi="Arial" w:cs="Arial"/>
          <w:sz w:val="20"/>
          <w:szCs w:val="20"/>
        </w:rPr>
        <w:t xml:space="preserve">. zm.), </w:t>
      </w:r>
      <w:r w:rsidR="00DA70A4" w:rsidRPr="0078216E">
        <w:rPr>
          <w:rFonts w:ascii="Arial" w:hAnsi="Arial" w:cs="Arial"/>
          <w:sz w:val="20"/>
          <w:szCs w:val="20"/>
        </w:rPr>
        <w:t>wówczas</w:t>
      </w:r>
      <w:r w:rsidR="00A852B8" w:rsidRPr="0078216E">
        <w:rPr>
          <w:rFonts w:ascii="Arial" w:hAnsi="Arial" w:cs="Arial"/>
          <w:sz w:val="20"/>
          <w:szCs w:val="20"/>
        </w:rPr>
        <w:t xml:space="preserve"> informacje te muszą być wyodrębnione w formie osobnego pliku i złożone zgodnie z</w:t>
      </w:r>
      <w:r w:rsidR="00BE0F9D" w:rsidRPr="0078216E">
        <w:rPr>
          <w:rFonts w:ascii="Arial" w:hAnsi="Arial" w:cs="Arial"/>
          <w:sz w:val="20"/>
          <w:szCs w:val="20"/>
        </w:rPr>
        <w:t xml:space="preserve"> </w:t>
      </w:r>
      <w:r w:rsidR="00A852B8" w:rsidRPr="0078216E">
        <w:rPr>
          <w:rFonts w:ascii="Arial" w:hAnsi="Arial" w:cs="Arial"/>
          <w:sz w:val="20"/>
          <w:szCs w:val="20"/>
        </w:rPr>
        <w:t>zasadami opisanymi powyżej. Przez tajemnicę przedsiębiorstwa rozumie się informacje techniczne,</w:t>
      </w:r>
      <w:r w:rsidR="00BE0F9D" w:rsidRPr="0078216E">
        <w:rPr>
          <w:rFonts w:ascii="Arial" w:hAnsi="Arial" w:cs="Arial"/>
          <w:sz w:val="20"/>
          <w:szCs w:val="20"/>
        </w:rPr>
        <w:t xml:space="preserve"> </w:t>
      </w:r>
      <w:r w:rsidR="00A852B8" w:rsidRPr="0078216E">
        <w:rPr>
          <w:rFonts w:ascii="Arial" w:hAnsi="Arial" w:cs="Arial"/>
          <w:sz w:val="20"/>
          <w:szCs w:val="20"/>
        </w:rPr>
        <w:t xml:space="preserve">technologiczne, organizacyjne przedsiębiorstwa lub inne informacje posiadające wartość gospodarczą, </w:t>
      </w:r>
      <w:r w:rsidR="00DA70A4" w:rsidRPr="0078216E">
        <w:rPr>
          <w:rFonts w:ascii="Arial" w:hAnsi="Arial" w:cs="Arial"/>
          <w:sz w:val="20"/>
          <w:szCs w:val="20"/>
        </w:rPr>
        <w:t>które</w:t>
      </w:r>
      <w:r w:rsidR="00A852B8" w:rsidRPr="0078216E">
        <w:rPr>
          <w:rFonts w:ascii="Arial" w:hAnsi="Arial" w:cs="Arial"/>
          <w:sz w:val="20"/>
          <w:szCs w:val="20"/>
        </w:rPr>
        <w:t xml:space="preserve"> jako</w:t>
      </w:r>
      <w:r w:rsidR="00BE0F9D" w:rsidRPr="0078216E">
        <w:rPr>
          <w:rFonts w:ascii="Arial" w:hAnsi="Arial" w:cs="Arial"/>
          <w:sz w:val="20"/>
          <w:szCs w:val="20"/>
        </w:rPr>
        <w:t xml:space="preserve"> </w:t>
      </w:r>
      <w:r w:rsidR="00A852B8" w:rsidRPr="0078216E">
        <w:rPr>
          <w:rFonts w:ascii="Arial" w:hAnsi="Arial" w:cs="Arial"/>
          <w:sz w:val="20"/>
          <w:szCs w:val="20"/>
        </w:rPr>
        <w:t xml:space="preserve">całość lub w </w:t>
      </w:r>
      <w:r w:rsidR="00DA70A4" w:rsidRPr="0078216E">
        <w:rPr>
          <w:rFonts w:ascii="Arial" w:hAnsi="Arial" w:cs="Arial"/>
          <w:sz w:val="20"/>
          <w:szCs w:val="20"/>
        </w:rPr>
        <w:t>szczególnym</w:t>
      </w:r>
      <w:r w:rsidR="00A852B8" w:rsidRPr="0078216E">
        <w:rPr>
          <w:rFonts w:ascii="Arial" w:hAnsi="Arial" w:cs="Arial"/>
          <w:sz w:val="20"/>
          <w:szCs w:val="20"/>
        </w:rPr>
        <w:t xml:space="preserve"> zestawieniu i zbiorze ich </w:t>
      </w:r>
      <w:r w:rsidR="00DA70A4" w:rsidRPr="0078216E">
        <w:rPr>
          <w:rFonts w:ascii="Arial" w:hAnsi="Arial" w:cs="Arial"/>
          <w:sz w:val="20"/>
          <w:szCs w:val="20"/>
        </w:rPr>
        <w:t>elementów</w:t>
      </w:r>
      <w:r w:rsidR="00A852B8" w:rsidRPr="0078216E">
        <w:rPr>
          <w:rFonts w:ascii="Arial" w:hAnsi="Arial" w:cs="Arial"/>
          <w:sz w:val="20"/>
          <w:szCs w:val="20"/>
        </w:rPr>
        <w:t xml:space="preserve"> nie są powszechnie znane osobom zwykle</w:t>
      </w:r>
      <w:r w:rsidR="00BE0F9D" w:rsidRPr="0078216E">
        <w:rPr>
          <w:rFonts w:ascii="Arial" w:hAnsi="Arial" w:cs="Arial"/>
          <w:sz w:val="20"/>
          <w:szCs w:val="20"/>
        </w:rPr>
        <w:t xml:space="preserve"> </w:t>
      </w:r>
      <w:r w:rsidR="00A852B8" w:rsidRPr="0078216E">
        <w:rPr>
          <w:rFonts w:ascii="Arial" w:hAnsi="Arial" w:cs="Arial"/>
          <w:sz w:val="20"/>
          <w:szCs w:val="20"/>
        </w:rPr>
        <w:t xml:space="preserve">zajmującym się tym rodzajem informacji albo nie są łatwo dostępne dla takich </w:t>
      </w:r>
      <w:r w:rsidR="00DA70A4" w:rsidRPr="0078216E">
        <w:rPr>
          <w:rFonts w:ascii="Arial" w:hAnsi="Arial" w:cs="Arial"/>
          <w:sz w:val="20"/>
          <w:szCs w:val="20"/>
        </w:rPr>
        <w:t>osób</w:t>
      </w:r>
      <w:r w:rsidR="00A852B8" w:rsidRPr="0078216E">
        <w:rPr>
          <w:rFonts w:ascii="Arial" w:hAnsi="Arial" w:cs="Arial"/>
          <w:sz w:val="20"/>
          <w:szCs w:val="20"/>
        </w:rPr>
        <w:t>, o ile uprawniony do</w:t>
      </w:r>
      <w:r w:rsidR="00BE0F9D" w:rsidRPr="0078216E">
        <w:rPr>
          <w:rFonts w:ascii="Arial" w:hAnsi="Arial" w:cs="Arial"/>
          <w:sz w:val="20"/>
          <w:szCs w:val="20"/>
        </w:rPr>
        <w:t xml:space="preserve"> </w:t>
      </w:r>
      <w:r w:rsidR="00A852B8" w:rsidRPr="0078216E">
        <w:rPr>
          <w:rFonts w:ascii="Arial" w:hAnsi="Arial" w:cs="Arial"/>
          <w:sz w:val="20"/>
          <w:szCs w:val="20"/>
        </w:rPr>
        <w:t>korzystania z informacji lub rozporządzania nimi podjął, przy zachowaniu należyte</w:t>
      </w:r>
      <w:r w:rsidR="00DA70A4" w:rsidRPr="0078216E">
        <w:rPr>
          <w:rFonts w:ascii="Arial" w:hAnsi="Arial" w:cs="Arial"/>
          <w:sz w:val="20"/>
          <w:szCs w:val="20"/>
        </w:rPr>
        <w:t xml:space="preserve">j staranności, działania w celu </w:t>
      </w:r>
      <w:r w:rsidR="00A852B8" w:rsidRPr="0078216E">
        <w:rPr>
          <w:rFonts w:ascii="Arial" w:hAnsi="Arial" w:cs="Arial"/>
          <w:sz w:val="20"/>
          <w:szCs w:val="20"/>
        </w:rPr>
        <w:t>utrzymania ich w poufności.</w:t>
      </w:r>
    </w:p>
    <w:p w:rsidR="00A852B8" w:rsidRPr="0078216E" w:rsidRDefault="0004773D" w:rsidP="0004773D">
      <w:pPr>
        <w:autoSpaceDE w:val="0"/>
        <w:autoSpaceDN w:val="0"/>
        <w:adjustRightInd w:val="0"/>
        <w:ind w:left="709" w:hanging="142"/>
        <w:jc w:val="both"/>
        <w:rPr>
          <w:rFonts w:ascii="Arial" w:hAnsi="Arial" w:cs="Arial"/>
          <w:sz w:val="20"/>
          <w:szCs w:val="20"/>
        </w:rPr>
      </w:pPr>
      <w:r>
        <w:rPr>
          <w:rFonts w:ascii="Arial" w:eastAsia="TimesNewRoman" w:hAnsi="Arial" w:cs="Arial"/>
          <w:sz w:val="20"/>
          <w:szCs w:val="20"/>
        </w:rPr>
        <w:t xml:space="preserve">  </w:t>
      </w:r>
      <w:r w:rsidR="00A852B8" w:rsidRPr="0078216E">
        <w:rPr>
          <w:rFonts w:ascii="Arial" w:eastAsia="TimesNewRoman" w:hAnsi="Arial" w:cs="Arial"/>
          <w:sz w:val="20"/>
          <w:szCs w:val="20"/>
        </w:rPr>
        <w:t xml:space="preserve">− </w:t>
      </w:r>
      <w:r w:rsidR="00A852B8" w:rsidRPr="0078216E">
        <w:rPr>
          <w:rFonts w:ascii="Arial" w:hAnsi="Arial" w:cs="Arial"/>
          <w:sz w:val="20"/>
          <w:szCs w:val="20"/>
        </w:rPr>
        <w:t xml:space="preserve">Zastrzeżenie informacji, </w:t>
      </w:r>
      <w:r w:rsidR="00DA70A4" w:rsidRPr="0078216E">
        <w:rPr>
          <w:rFonts w:ascii="Arial" w:hAnsi="Arial" w:cs="Arial"/>
          <w:sz w:val="20"/>
          <w:szCs w:val="20"/>
        </w:rPr>
        <w:t>które</w:t>
      </w:r>
      <w:r w:rsidR="00A852B8" w:rsidRPr="0078216E">
        <w:rPr>
          <w:rFonts w:ascii="Arial" w:hAnsi="Arial" w:cs="Arial"/>
          <w:sz w:val="20"/>
          <w:szCs w:val="20"/>
        </w:rPr>
        <w:t xml:space="preserve"> nie stanowią tajemnicy przedsiębiorstwa w rozumieniu ww. ustawy w momencie</w:t>
      </w:r>
      <w:r w:rsidR="00BE0F9D" w:rsidRPr="0078216E">
        <w:rPr>
          <w:rFonts w:ascii="Arial" w:hAnsi="Arial" w:cs="Arial"/>
          <w:sz w:val="20"/>
          <w:szCs w:val="20"/>
        </w:rPr>
        <w:t xml:space="preserve"> </w:t>
      </w:r>
      <w:r w:rsidR="00A852B8" w:rsidRPr="0078216E">
        <w:rPr>
          <w:rFonts w:ascii="Arial" w:hAnsi="Arial" w:cs="Arial"/>
          <w:sz w:val="20"/>
          <w:szCs w:val="20"/>
        </w:rPr>
        <w:t>odmowy na wezwanie Zamawiającego do odtajnienia przez Wykonawcę tej części oferty, skutkować będzie</w:t>
      </w:r>
      <w:r w:rsidR="00BE0F9D" w:rsidRPr="0078216E">
        <w:rPr>
          <w:rFonts w:ascii="Arial" w:hAnsi="Arial" w:cs="Arial"/>
          <w:sz w:val="20"/>
          <w:szCs w:val="20"/>
        </w:rPr>
        <w:t xml:space="preserve"> </w:t>
      </w:r>
      <w:r w:rsidR="00A852B8" w:rsidRPr="0078216E">
        <w:rPr>
          <w:rFonts w:ascii="Arial" w:hAnsi="Arial" w:cs="Arial"/>
          <w:sz w:val="20"/>
          <w:szCs w:val="20"/>
        </w:rPr>
        <w:t>odtajnieniem tej części oferty nie będącej tajemnicą przedsiębiorstwa przez Zamawiającego.</w:t>
      </w:r>
    </w:p>
    <w:p w:rsidR="00A852B8" w:rsidRPr="0078216E" w:rsidRDefault="00A852B8" w:rsidP="0004773D">
      <w:pPr>
        <w:pStyle w:val="Akapitzlist"/>
        <w:numPr>
          <w:ilvl w:val="1"/>
          <w:numId w:val="10"/>
        </w:numPr>
        <w:autoSpaceDE w:val="0"/>
        <w:autoSpaceDN w:val="0"/>
        <w:adjustRightInd w:val="0"/>
        <w:spacing w:after="0" w:line="240" w:lineRule="auto"/>
        <w:ind w:left="567" w:hanging="283"/>
        <w:jc w:val="both"/>
        <w:rPr>
          <w:rFonts w:ascii="Arial" w:hAnsi="Arial" w:cs="Arial"/>
          <w:sz w:val="20"/>
          <w:szCs w:val="20"/>
        </w:rPr>
      </w:pPr>
      <w:r w:rsidRPr="0078216E">
        <w:rPr>
          <w:rFonts w:ascii="Arial" w:hAnsi="Arial" w:cs="Arial"/>
          <w:sz w:val="20"/>
          <w:szCs w:val="20"/>
        </w:rPr>
        <w:t>Wykonawca ponosi wszelkie koszty związane z pr</w:t>
      </w:r>
      <w:r w:rsidR="00DA70A4" w:rsidRPr="0078216E">
        <w:rPr>
          <w:rFonts w:ascii="Arial" w:hAnsi="Arial" w:cs="Arial"/>
          <w:sz w:val="20"/>
          <w:szCs w:val="20"/>
        </w:rPr>
        <w:t xml:space="preserve">zygotowaniem i złożeniem oferty </w:t>
      </w:r>
      <w:r w:rsidR="0004773D">
        <w:rPr>
          <w:rFonts w:ascii="Arial" w:hAnsi="Arial" w:cs="Arial"/>
          <w:sz w:val="20"/>
          <w:szCs w:val="20"/>
        </w:rPr>
        <w:t xml:space="preserve">                       </w:t>
      </w:r>
      <w:r w:rsidRPr="0078216E">
        <w:rPr>
          <w:rFonts w:ascii="Arial" w:hAnsi="Arial" w:cs="Arial"/>
          <w:sz w:val="20"/>
          <w:szCs w:val="20"/>
        </w:rPr>
        <w:t>z uwzględnieniem treści art. 93 ust. 4 ustawy Pzp.</w:t>
      </w:r>
    </w:p>
    <w:p w:rsidR="00A852B8" w:rsidRPr="0078216E" w:rsidRDefault="00A852B8" w:rsidP="0004773D">
      <w:pPr>
        <w:pStyle w:val="Akapitzlist"/>
        <w:numPr>
          <w:ilvl w:val="1"/>
          <w:numId w:val="10"/>
        </w:numPr>
        <w:autoSpaceDE w:val="0"/>
        <w:autoSpaceDN w:val="0"/>
        <w:adjustRightInd w:val="0"/>
        <w:spacing w:after="0" w:line="240" w:lineRule="auto"/>
        <w:ind w:left="567" w:hanging="283"/>
        <w:jc w:val="both"/>
        <w:rPr>
          <w:rFonts w:ascii="Arial" w:hAnsi="Arial" w:cs="Arial"/>
          <w:sz w:val="20"/>
          <w:szCs w:val="20"/>
        </w:rPr>
      </w:pPr>
      <w:r w:rsidRPr="0078216E">
        <w:rPr>
          <w:rFonts w:ascii="Arial" w:hAnsi="Arial" w:cs="Arial"/>
          <w:sz w:val="20"/>
          <w:szCs w:val="20"/>
        </w:rPr>
        <w:t xml:space="preserve">Upoważnienie </w:t>
      </w:r>
      <w:r w:rsidR="00DA70A4" w:rsidRPr="0078216E">
        <w:rPr>
          <w:rFonts w:ascii="Arial" w:hAnsi="Arial" w:cs="Arial"/>
          <w:sz w:val="20"/>
          <w:szCs w:val="20"/>
        </w:rPr>
        <w:t>osób</w:t>
      </w:r>
      <w:r w:rsidRPr="0078216E">
        <w:rPr>
          <w:rFonts w:ascii="Arial" w:hAnsi="Arial" w:cs="Arial"/>
          <w:sz w:val="20"/>
          <w:szCs w:val="20"/>
        </w:rPr>
        <w:t xml:space="preserve"> podpisujących ofertę do jej podpisania musi bezpośrednio wynikać </w:t>
      </w:r>
      <w:r w:rsidR="0004773D">
        <w:rPr>
          <w:rFonts w:ascii="Arial" w:hAnsi="Arial" w:cs="Arial"/>
          <w:sz w:val="20"/>
          <w:szCs w:val="20"/>
        </w:rPr>
        <w:t xml:space="preserve">                </w:t>
      </w:r>
      <w:r w:rsidRPr="0078216E">
        <w:rPr>
          <w:rFonts w:ascii="Arial" w:hAnsi="Arial" w:cs="Arial"/>
          <w:sz w:val="20"/>
          <w:szCs w:val="20"/>
        </w:rPr>
        <w:t xml:space="preserve">z </w:t>
      </w:r>
      <w:r w:rsidR="00DA70A4" w:rsidRPr="0078216E">
        <w:rPr>
          <w:rFonts w:ascii="Arial" w:hAnsi="Arial" w:cs="Arial"/>
          <w:sz w:val="20"/>
          <w:szCs w:val="20"/>
        </w:rPr>
        <w:t xml:space="preserve">dokumentów dołączonych </w:t>
      </w:r>
      <w:r w:rsidRPr="0078216E">
        <w:rPr>
          <w:rFonts w:ascii="Arial" w:hAnsi="Arial" w:cs="Arial"/>
          <w:sz w:val="20"/>
          <w:szCs w:val="20"/>
        </w:rPr>
        <w:t>do oferty. Oznacza to, że jeżeli upoważnienie takie nie wynika wprost z dokumentu stwierdzającego status prawnyWykonawcy (odpisu z właściwego rejestru lub ewidencji), to do oferty należy dołączyć oryginał w postaci dokumentu</w:t>
      </w:r>
      <w:r w:rsidR="00857010">
        <w:rPr>
          <w:rFonts w:ascii="Arial" w:hAnsi="Arial" w:cs="Arial"/>
          <w:sz w:val="20"/>
          <w:szCs w:val="20"/>
        </w:rPr>
        <w:t xml:space="preserve"> </w:t>
      </w:r>
      <w:r w:rsidRPr="0078216E">
        <w:rPr>
          <w:rFonts w:ascii="Arial" w:hAnsi="Arial" w:cs="Arial"/>
          <w:sz w:val="20"/>
          <w:szCs w:val="20"/>
        </w:rPr>
        <w:t>papierowego lub notarialnie poświadczonej kopii (przy składaniu ofert w wersji pisemnej), elektronicznego lub w</w:t>
      </w:r>
      <w:r w:rsidR="00857010">
        <w:rPr>
          <w:rFonts w:ascii="Arial" w:hAnsi="Arial" w:cs="Arial"/>
          <w:sz w:val="20"/>
          <w:szCs w:val="20"/>
        </w:rPr>
        <w:t xml:space="preserve"> </w:t>
      </w:r>
      <w:r w:rsidRPr="0078216E">
        <w:rPr>
          <w:rFonts w:ascii="Arial" w:hAnsi="Arial" w:cs="Arial"/>
          <w:sz w:val="20"/>
          <w:szCs w:val="20"/>
        </w:rPr>
        <w:t xml:space="preserve">elektronicznej kopii dokumentu lub oświadczenia poświadczonej za zgodność z oryginałem przy składaniu ofertelektronicznych. Poświadczenia za zgodność z oryginałem dokonuje odpowiednio Wykonawca, podmiot, na </w:t>
      </w:r>
      <w:r w:rsidR="00DA70A4" w:rsidRPr="0078216E">
        <w:rPr>
          <w:rFonts w:ascii="Arial" w:hAnsi="Arial" w:cs="Arial"/>
          <w:sz w:val="20"/>
          <w:szCs w:val="20"/>
        </w:rPr>
        <w:t xml:space="preserve">którego </w:t>
      </w:r>
      <w:r w:rsidRPr="0078216E">
        <w:rPr>
          <w:rFonts w:ascii="Arial" w:hAnsi="Arial" w:cs="Arial"/>
          <w:sz w:val="20"/>
          <w:szCs w:val="20"/>
        </w:rPr>
        <w:t xml:space="preserve">zdolnościach lub sytuacji polega Wykonawca, Wykonawcy </w:t>
      </w:r>
      <w:r w:rsidR="00DA70A4" w:rsidRPr="0078216E">
        <w:rPr>
          <w:rFonts w:ascii="Arial" w:hAnsi="Arial" w:cs="Arial"/>
          <w:sz w:val="20"/>
          <w:szCs w:val="20"/>
        </w:rPr>
        <w:t>wspólnie</w:t>
      </w:r>
      <w:r w:rsidRPr="0078216E">
        <w:rPr>
          <w:rFonts w:ascii="Arial" w:hAnsi="Arial" w:cs="Arial"/>
          <w:sz w:val="20"/>
          <w:szCs w:val="20"/>
        </w:rPr>
        <w:t xml:space="preserve"> ubiegający się o udzielenie </w:t>
      </w:r>
      <w:r w:rsidR="00DA70A4" w:rsidRPr="0078216E">
        <w:rPr>
          <w:rFonts w:ascii="Arial" w:hAnsi="Arial" w:cs="Arial"/>
          <w:sz w:val="20"/>
          <w:szCs w:val="20"/>
        </w:rPr>
        <w:t>Zamówienia</w:t>
      </w:r>
      <w:r w:rsidRPr="0078216E">
        <w:rPr>
          <w:rFonts w:ascii="Arial" w:hAnsi="Arial" w:cs="Arial"/>
          <w:sz w:val="20"/>
          <w:szCs w:val="20"/>
        </w:rPr>
        <w:t xml:space="preserve">, wzakresie </w:t>
      </w:r>
      <w:r w:rsidR="00DA70A4" w:rsidRPr="0078216E">
        <w:rPr>
          <w:rFonts w:ascii="Arial" w:hAnsi="Arial" w:cs="Arial"/>
          <w:sz w:val="20"/>
          <w:szCs w:val="20"/>
        </w:rPr>
        <w:t>dokumentów</w:t>
      </w:r>
      <w:r w:rsidRPr="0078216E">
        <w:rPr>
          <w:rFonts w:ascii="Arial" w:hAnsi="Arial" w:cs="Arial"/>
          <w:sz w:val="20"/>
          <w:szCs w:val="20"/>
        </w:rPr>
        <w:t xml:space="preserve">, </w:t>
      </w:r>
      <w:r w:rsidR="00DA70A4" w:rsidRPr="0078216E">
        <w:rPr>
          <w:rFonts w:ascii="Arial" w:hAnsi="Arial" w:cs="Arial"/>
          <w:sz w:val="20"/>
          <w:szCs w:val="20"/>
        </w:rPr>
        <w:t>które</w:t>
      </w:r>
      <w:r w:rsidRPr="0078216E">
        <w:rPr>
          <w:rFonts w:ascii="Arial" w:hAnsi="Arial" w:cs="Arial"/>
          <w:sz w:val="20"/>
          <w:szCs w:val="20"/>
        </w:rPr>
        <w:t xml:space="preserve"> każdego z nich dotyczą. Poświadczenie za zgodność z oryginałem elektronicznej kopiidokumentu lub oświadczenia następuje poprzez opatrzenie jej kwalifikowanym podpisem elektronicznym.</w:t>
      </w:r>
    </w:p>
    <w:p w:rsidR="00A852B8" w:rsidRPr="0078216E" w:rsidRDefault="00A852B8" w:rsidP="0004773D">
      <w:pPr>
        <w:pStyle w:val="Akapitzlist"/>
        <w:numPr>
          <w:ilvl w:val="1"/>
          <w:numId w:val="10"/>
        </w:numPr>
        <w:autoSpaceDE w:val="0"/>
        <w:autoSpaceDN w:val="0"/>
        <w:adjustRightInd w:val="0"/>
        <w:spacing w:after="0" w:line="240" w:lineRule="auto"/>
        <w:ind w:left="567" w:hanging="283"/>
        <w:jc w:val="both"/>
        <w:rPr>
          <w:rFonts w:ascii="Arial" w:hAnsi="Arial" w:cs="Arial"/>
          <w:sz w:val="20"/>
          <w:szCs w:val="20"/>
        </w:rPr>
      </w:pPr>
      <w:r w:rsidRPr="0078216E">
        <w:rPr>
          <w:rFonts w:ascii="Arial" w:hAnsi="Arial" w:cs="Arial"/>
          <w:sz w:val="20"/>
          <w:szCs w:val="20"/>
        </w:rPr>
        <w:t xml:space="preserve">Wzory </w:t>
      </w:r>
      <w:r w:rsidR="00DA70A4" w:rsidRPr="0078216E">
        <w:rPr>
          <w:rFonts w:ascii="Arial" w:hAnsi="Arial" w:cs="Arial"/>
          <w:sz w:val="20"/>
          <w:szCs w:val="20"/>
        </w:rPr>
        <w:t>dokumentów</w:t>
      </w:r>
      <w:r w:rsidRPr="0078216E">
        <w:rPr>
          <w:rFonts w:ascii="Arial" w:hAnsi="Arial" w:cs="Arial"/>
          <w:sz w:val="20"/>
          <w:szCs w:val="20"/>
        </w:rPr>
        <w:t xml:space="preserve"> dołączonych do niniejszej SIWZ powinny zostać wypełnione</w:t>
      </w:r>
      <w:r w:rsidR="00DA70A4" w:rsidRPr="0078216E">
        <w:rPr>
          <w:rFonts w:ascii="Arial" w:hAnsi="Arial" w:cs="Arial"/>
          <w:sz w:val="20"/>
          <w:szCs w:val="20"/>
        </w:rPr>
        <w:t xml:space="preserve"> przez Wykonawcę i dołączone do </w:t>
      </w:r>
      <w:r w:rsidRPr="0078216E">
        <w:rPr>
          <w:rFonts w:ascii="Arial" w:hAnsi="Arial" w:cs="Arial"/>
          <w:sz w:val="20"/>
          <w:szCs w:val="20"/>
        </w:rPr>
        <w:t xml:space="preserve">oferty, bądź też przygotowane przez Wykonawcę w formie zgodnej </w:t>
      </w:r>
      <w:r w:rsidR="0004773D">
        <w:rPr>
          <w:rFonts w:ascii="Arial" w:hAnsi="Arial" w:cs="Arial"/>
          <w:sz w:val="20"/>
          <w:szCs w:val="20"/>
        </w:rPr>
        <w:t xml:space="preserve">         </w:t>
      </w:r>
      <w:r w:rsidRPr="0078216E">
        <w:rPr>
          <w:rFonts w:ascii="Arial" w:hAnsi="Arial" w:cs="Arial"/>
          <w:sz w:val="20"/>
          <w:szCs w:val="20"/>
        </w:rPr>
        <w:t>z niniejszą SIWZ</w:t>
      </w:r>
    </w:p>
    <w:p w:rsidR="00A852B8" w:rsidRPr="0078216E" w:rsidRDefault="00A852B8" w:rsidP="0004773D">
      <w:pPr>
        <w:pStyle w:val="Akapitzlist"/>
        <w:numPr>
          <w:ilvl w:val="1"/>
          <w:numId w:val="10"/>
        </w:numPr>
        <w:autoSpaceDE w:val="0"/>
        <w:autoSpaceDN w:val="0"/>
        <w:adjustRightInd w:val="0"/>
        <w:spacing w:after="0" w:line="240" w:lineRule="auto"/>
        <w:ind w:left="567" w:hanging="283"/>
        <w:jc w:val="both"/>
        <w:rPr>
          <w:rFonts w:ascii="Arial" w:hAnsi="Arial" w:cs="Arial"/>
          <w:sz w:val="20"/>
          <w:szCs w:val="20"/>
        </w:rPr>
      </w:pPr>
      <w:r w:rsidRPr="0078216E">
        <w:rPr>
          <w:rFonts w:ascii="Arial" w:hAnsi="Arial" w:cs="Arial"/>
          <w:sz w:val="20"/>
          <w:szCs w:val="20"/>
        </w:rPr>
        <w:t>Po skompletowaniu oferty:</w:t>
      </w:r>
    </w:p>
    <w:p w:rsidR="00A852B8" w:rsidRPr="0078216E" w:rsidRDefault="00A852B8" w:rsidP="0004773D">
      <w:pPr>
        <w:autoSpaceDE w:val="0"/>
        <w:autoSpaceDN w:val="0"/>
        <w:adjustRightInd w:val="0"/>
        <w:ind w:left="709" w:hanging="283"/>
        <w:rPr>
          <w:rFonts w:ascii="Arial" w:hAnsi="Arial" w:cs="Arial"/>
          <w:sz w:val="20"/>
          <w:szCs w:val="20"/>
        </w:rPr>
      </w:pPr>
      <w:r w:rsidRPr="0078216E">
        <w:rPr>
          <w:rFonts w:ascii="Arial" w:eastAsia="TimesNewRoman" w:hAnsi="Arial" w:cs="Arial"/>
          <w:sz w:val="20"/>
          <w:szCs w:val="20"/>
        </w:rPr>
        <w:t xml:space="preserve">− </w:t>
      </w:r>
      <w:r w:rsidRPr="0078216E">
        <w:rPr>
          <w:rFonts w:ascii="Arial" w:hAnsi="Arial" w:cs="Arial"/>
          <w:b/>
          <w:sz w:val="20"/>
          <w:szCs w:val="20"/>
        </w:rPr>
        <w:t>w formie papierowej</w:t>
      </w:r>
      <w:r w:rsidRPr="0078216E">
        <w:rPr>
          <w:rFonts w:ascii="Arial" w:hAnsi="Arial" w:cs="Arial"/>
          <w:sz w:val="20"/>
          <w:szCs w:val="20"/>
        </w:rPr>
        <w:t xml:space="preserve"> - Wykonawca jest zobowiązany ją podpisać oraz złożyć w </w:t>
      </w:r>
      <w:r w:rsidR="00DA70A4" w:rsidRPr="0078216E">
        <w:rPr>
          <w:rFonts w:ascii="Arial" w:hAnsi="Arial" w:cs="Arial"/>
          <w:sz w:val="20"/>
          <w:szCs w:val="20"/>
        </w:rPr>
        <w:t>sposób określony w punkcie 13.</w:t>
      </w:r>
      <w:r w:rsidR="000F02DB" w:rsidRPr="0078216E">
        <w:rPr>
          <w:rFonts w:ascii="Arial" w:hAnsi="Arial" w:cs="Arial"/>
          <w:sz w:val="20"/>
          <w:szCs w:val="20"/>
        </w:rPr>
        <w:t>3</w:t>
      </w:r>
      <w:r w:rsidR="00DA70A4" w:rsidRPr="0078216E">
        <w:rPr>
          <w:rFonts w:ascii="Arial" w:hAnsi="Arial" w:cs="Arial"/>
          <w:sz w:val="20"/>
          <w:szCs w:val="20"/>
        </w:rPr>
        <w:t xml:space="preserve">. </w:t>
      </w:r>
    </w:p>
    <w:p w:rsidR="00A852B8" w:rsidRPr="0004773D" w:rsidRDefault="00A852B8" w:rsidP="0004773D">
      <w:pPr>
        <w:autoSpaceDE w:val="0"/>
        <w:autoSpaceDN w:val="0"/>
        <w:adjustRightInd w:val="0"/>
        <w:ind w:left="709" w:hanging="283"/>
        <w:rPr>
          <w:rFonts w:ascii="Arial" w:hAnsi="Arial" w:cs="Arial"/>
          <w:sz w:val="20"/>
          <w:szCs w:val="20"/>
        </w:rPr>
      </w:pPr>
      <w:r w:rsidRPr="0078216E">
        <w:rPr>
          <w:rFonts w:ascii="Arial" w:eastAsia="TimesNewRoman" w:hAnsi="Arial" w:cs="Arial"/>
          <w:sz w:val="20"/>
          <w:szCs w:val="20"/>
        </w:rPr>
        <w:t xml:space="preserve">− </w:t>
      </w:r>
      <w:r w:rsidRPr="0078216E">
        <w:rPr>
          <w:rFonts w:ascii="Arial" w:hAnsi="Arial" w:cs="Arial"/>
          <w:b/>
          <w:sz w:val="20"/>
          <w:szCs w:val="20"/>
        </w:rPr>
        <w:t xml:space="preserve">w formie elektronicznej </w:t>
      </w:r>
      <w:r w:rsidRPr="0078216E">
        <w:rPr>
          <w:rFonts w:ascii="Arial" w:hAnsi="Arial" w:cs="Arial"/>
          <w:sz w:val="20"/>
          <w:szCs w:val="20"/>
        </w:rPr>
        <w:t xml:space="preserve">- w </w:t>
      </w:r>
      <w:r w:rsidR="00DA70A4" w:rsidRPr="0078216E">
        <w:rPr>
          <w:rFonts w:ascii="Arial" w:hAnsi="Arial" w:cs="Arial"/>
          <w:sz w:val="20"/>
          <w:szCs w:val="20"/>
        </w:rPr>
        <w:t>sposób</w:t>
      </w:r>
      <w:r w:rsidRPr="0078216E">
        <w:rPr>
          <w:rFonts w:ascii="Arial" w:hAnsi="Arial" w:cs="Arial"/>
          <w:sz w:val="20"/>
          <w:szCs w:val="20"/>
        </w:rPr>
        <w:t xml:space="preserve"> określony poniżej:</w:t>
      </w:r>
    </w:p>
    <w:p w:rsidR="00A852B8" w:rsidRPr="0004773D" w:rsidRDefault="00A852B8" w:rsidP="0004773D">
      <w:pPr>
        <w:autoSpaceDE w:val="0"/>
        <w:autoSpaceDN w:val="0"/>
        <w:adjustRightInd w:val="0"/>
        <w:ind w:left="709" w:hanging="283"/>
        <w:jc w:val="both"/>
        <w:rPr>
          <w:rFonts w:ascii="Arial" w:hAnsi="Arial" w:cs="Arial"/>
          <w:sz w:val="20"/>
          <w:szCs w:val="20"/>
        </w:rPr>
      </w:pPr>
      <w:r w:rsidRPr="0078216E">
        <w:rPr>
          <w:rFonts w:ascii="Arial" w:eastAsia="TimesNewRoman" w:hAnsi="Arial" w:cs="Arial"/>
          <w:sz w:val="20"/>
          <w:szCs w:val="20"/>
        </w:rPr>
        <w:t xml:space="preserve">a) </w:t>
      </w:r>
      <w:r w:rsidRPr="0078216E">
        <w:rPr>
          <w:rFonts w:ascii="Arial" w:hAnsi="Arial" w:cs="Arial"/>
          <w:sz w:val="20"/>
          <w:szCs w:val="20"/>
        </w:rPr>
        <w:t>Ofertę wraz z wymaganymi dokumentami należy umieścić na Platformie pod adresem:</w:t>
      </w:r>
      <w:r w:rsidR="00BE0F9D" w:rsidRPr="0078216E">
        <w:rPr>
          <w:rFonts w:ascii="Arial" w:hAnsi="Arial" w:cs="Arial"/>
          <w:sz w:val="20"/>
          <w:szCs w:val="20"/>
        </w:rPr>
        <w:t xml:space="preserve"> </w:t>
      </w:r>
      <w:r w:rsidRPr="0078216E">
        <w:rPr>
          <w:rFonts w:ascii="Arial" w:hAnsi="Arial" w:cs="Arial"/>
          <w:sz w:val="20"/>
          <w:szCs w:val="20"/>
        </w:rPr>
        <w:t xml:space="preserve">https://platformazakupowa.pl na stronie dotyczącej odpowiedniego postępowania do dnia </w:t>
      </w:r>
      <w:r w:rsidR="00FB3A1C">
        <w:rPr>
          <w:rFonts w:ascii="Arial" w:hAnsi="Arial" w:cs="Arial"/>
          <w:b/>
          <w:bCs/>
          <w:sz w:val="20"/>
          <w:szCs w:val="20"/>
        </w:rPr>
        <w:t>1</w:t>
      </w:r>
      <w:r w:rsidR="007C3ED0">
        <w:rPr>
          <w:rFonts w:ascii="Arial" w:hAnsi="Arial" w:cs="Arial"/>
          <w:b/>
          <w:bCs/>
          <w:sz w:val="20"/>
          <w:szCs w:val="20"/>
        </w:rPr>
        <w:t>6</w:t>
      </w:r>
      <w:r w:rsidR="00FB3A1C">
        <w:rPr>
          <w:rFonts w:ascii="Arial" w:hAnsi="Arial" w:cs="Arial"/>
          <w:b/>
          <w:bCs/>
          <w:sz w:val="20"/>
          <w:szCs w:val="20"/>
        </w:rPr>
        <w:t>.10</w:t>
      </w:r>
      <w:r w:rsidRPr="0078216E">
        <w:rPr>
          <w:rFonts w:ascii="Arial" w:hAnsi="Arial" w:cs="Arial"/>
          <w:b/>
          <w:bCs/>
          <w:sz w:val="20"/>
          <w:szCs w:val="20"/>
        </w:rPr>
        <w:t>.2020 r.</w:t>
      </w:r>
      <w:r w:rsidR="0004773D">
        <w:rPr>
          <w:rFonts w:ascii="Arial" w:hAnsi="Arial" w:cs="Arial"/>
          <w:sz w:val="20"/>
          <w:szCs w:val="20"/>
        </w:rPr>
        <w:t xml:space="preserve"> </w:t>
      </w:r>
      <w:r w:rsidRPr="0078216E">
        <w:rPr>
          <w:rFonts w:ascii="Arial" w:hAnsi="Arial" w:cs="Arial"/>
          <w:b/>
          <w:bCs/>
          <w:sz w:val="20"/>
          <w:szCs w:val="20"/>
        </w:rPr>
        <w:t xml:space="preserve">godz. </w:t>
      </w:r>
      <w:r w:rsidR="00021F45" w:rsidRPr="0078216E">
        <w:rPr>
          <w:rFonts w:ascii="Arial" w:hAnsi="Arial" w:cs="Arial"/>
          <w:b/>
          <w:bCs/>
          <w:sz w:val="20"/>
          <w:szCs w:val="20"/>
        </w:rPr>
        <w:t>09</w:t>
      </w:r>
      <w:r w:rsidRPr="0078216E">
        <w:rPr>
          <w:rFonts w:ascii="Arial" w:hAnsi="Arial" w:cs="Arial"/>
          <w:b/>
          <w:bCs/>
          <w:sz w:val="20"/>
          <w:szCs w:val="20"/>
        </w:rPr>
        <w:t>.00</w:t>
      </w:r>
    </w:p>
    <w:p w:rsidR="00A852B8" w:rsidRPr="0078216E" w:rsidRDefault="00A852B8" w:rsidP="0004773D">
      <w:pPr>
        <w:autoSpaceDE w:val="0"/>
        <w:autoSpaceDN w:val="0"/>
        <w:adjustRightInd w:val="0"/>
        <w:ind w:left="709" w:hanging="283"/>
        <w:jc w:val="both"/>
        <w:rPr>
          <w:rFonts w:ascii="Arial" w:hAnsi="Arial" w:cs="Arial"/>
          <w:sz w:val="20"/>
          <w:szCs w:val="20"/>
        </w:rPr>
      </w:pPr>
      <w:r w:rsidRPr="0078216E">
        <w:rPr>
          <w:rFonts w:ascii="Arial" w:eastAsia="TimesNewRoman" w:hAnsi="Arial" w:cs="Arial"/>
          <w:sz w:val="20"/>
          <w:szCs w:val="20"/>
        </w:rPr>
        <w:t xml:space="preserve">b) </w:t>
      </w:r>
      <w:r w:rsidRPr="0078216E">
        <w:rPr>
          <w:rFonts w:ascii="Arial" w:hAnsi="Arial" w:cs="Arial"/>
          <w:sz w:val="20"/>
          <w:szCs w:val="20"/>
        </w:rPr>
        <w:t>Do oferty należy dołączyć wszystkie wymagane w SIWZ dokumenty.</w:t>
      </w:r>
    </w:p>
    <w:p w:rsidR="00A852B8" w:rsidRPr="0078216E" w:rsidRDefault="00A852B8" w:rsidP="0004773D">
      <w:pPr>
        <w:autoSpaceDE w:val="0"/>
        <w:autoSpaceDN w:val="0"/>
        <w:adjustRightInd w:val="0"/>
        <w:ind w:left="709" w:hanging="283"/>
        <w:jc w:val="both"/>
        <w:rPr>
          <w:rFonts w:ascii="Arial" w:hAnsi="Arial" w:cs="Arial"/>
          <w:sz w:val="20"/>
          <w:szCs w:val="20"/>
        </w:rPr>
      </w:pPr>
      <w:r w:rsidRPr="0078216E">
        <w:rPr>
          <w:rFonts w:ascii="Arial" w:eastAsia="TimesNewRoman" w:hAnsi="Arial" w:cs="Arial"/>
          <w:sz w:val="20"/>
          <w:szCs w:val="20"/>
        </w:rPr>
        <w:t xml:space="preserve">c) </w:t>
      </w:r>
      <w:r w:rsidRPr="0078216E">
        <w:rPr>
          <w:rFonts w:ascii="Arial" w:hAnsi="Arial" w:cs="Arial"/>
          <w:sz w:val="20"/>
          <w:szCs w:val="20"/>
        </w:rPr>
        <w:t>Po wypełnieniu Formularza składania oferty lub wniosku i załadowaniu wszystkich wymaganych</w:t>
      </w:r>
    </w:p>
    <w:p w:rsidR="00A852B8" w:rsidRPr="0078216E" w:rsidRDefault="0004773D" w:rsidP="0004773D">
      <w:pPr>
        <w:autoSpaceDE w:val="0"/>
        <w:autoSpaceDN w:val="0"/>
        <w:adjustRightInd w:val="0"/>
        <w:ind w:left="851" w:hanging="425"/>
        <w:jc w:val="both"/>
        <w:rPr>
          <w:rFonts w:ascii="Arial" w:hAnsi="Arial" w:cs="Arial"/>
          <w:sz w:val="20"/>
          <w:szCs w:val="20"/>
        </w:rPr>
      </w:pPr>
      <w:r>
        <w:rPr>
          <w:rFonts w:ascii="Arial" w:hAnsi="Arial" w:cs="Arial"/>
          <w:sz w:val="20"/>
          <w:szCs w:val="20"/>
        </w:rPr>
        <w:t xml:space="preserve">     </w:t>
      </w:r>
      <w:r w:rsidR="00E12218" w:rsidRPr="0078216E">
        <w:rPr>
          <w:rFonts w:ascii="Arial" w:hAnsi="Arial" w:cs="Arial"/>
          <w:sz w:val="20"/>
          <w:szCs w:val="20"/>
        </w:rPr>
        <w:t>załączników</w:t>
      </w:r>
      <w:r w:rsidR="00A852B8" w:rsidRPr="0078216E">
        <w:rPr>
          <w:rFonts w:ascii="Arial" w:hAnsi="Arial" w:cs="Arial"/>
          <w:sz w:val="20"/>
          <w:szCs w:val="20"/>
        </w:rPr>
        <w:t xml:space="preserve"> należy kliknąć przycisk „Przejdź do podsumowania”.</w:t>
      </w:r>
    </w:p>
    <w:p w:rsidR="00A852B8" w:rsidRPr="0078216E" w:rsidRDefault="00A852B8" w:rsidP="0004773D">
      <w:pPr>
        <w:autoSpaceDE w:val="0"/>
        <w:autoSpaceDN w:val="0"/>
        <w:adjustRightInd w:val="0"/>
        <w:ind w:left="709" w:hanging="283"/>
        <w:jc w:val="both"/>
        <w:rPr>
          <w:rFonts w:ascii="Arial" w:hAnsi="Arial" w:cs="Arial"/>
          <w:sz w:val="20"/>
          <w:szCs w:val="20"/>
        </w:rPr>
      </w:pPr>
      <w:r w:rsidRPr="0078216E">
        <w:rPr>
          <w:rFonts w:ascii="Arial" w:eastAsia="TimesNewRoman" w:hAnsi="Arial" w:cs="Arial"/>
          <w:sz w:val="20"/>
          <w:szCs w:val="20"/>
        </w:rPr>
        <w:t xml:space="preserve">d) </w:t>
      </w:r>
      <w:r w:rsidRPr="0078216E">
        <w:rPr>
          <w:rFonts w:ascii="Arial" w:hAnsi="Arial" w:cs="Arial"/>
          <w:sz w:val="20"/>
          <w:szCs w:val="20"/>
        </w:rPr>
        <w:t>Oferta lub wniosek składana elektronicznie musi zostać podpisana elektronicznym podpisem</w:t>
      </w:r>
    </w:p>
    <w:p w:rsidR="00A852B8" w:rsidRPr="0078216E" w:rsidRDefault="0004773D" w:rsidP="0004773D">
      <w:pPr>
        <w:autoSpaceDE w:val="0"/>
        <w:autoSpaceDN w:val="0"/>
        <w:adjustRightInd w:val="0"/>
        <w:ind w:left="709" w:hanging="283"/>
        <w:jc w:val="both"/>
        <w:rPr>
          <w:rFonts w:ascii="Arial" w:hAnsi="Arial" w:cs="Arial"/>
          <w:sz w:val="20"/>
          <w:szCs w:val="20"/>
        </w:rPr>
      </w:pPr>
      <w:r>
        <w:rPr>
          <w:rFonts w:ascii="Arial" w:hAnsi="Arial" w:cs="Arial"/>
          <w:sz w:val="20"/>
          <w:szCs w:val="20"/>
        </w:rPr>
        <w:t xml:space="preserve">     </w:t>
      </w:r>
      <w:r w:rsidR="00A852B8" w:rsidRPr="0078216E">
        <w:rPr>
          <w:rFonts w:ascii="Arial" w:hAnsi="Arial" w:cs="Arial"/>
          <w:sz w:val="20"/>
          <w:szCs w:val="20"/>
        </w:rPr>
        <w:t>kwalifikowanym. W procesie składania ofe</w:t>
      </w:r>
      <w:r w:rsidR="00BA251D" w:rsidRPr="0078216E">
        <w:rPr>
          <w:rFonts w:ascii="Arial" w:hAnsi="Arial" w:cs="Arial"/>
          <w:sz w:val="20"/>
          <w:szCs w:val="20"/>
        </w:rPr>
        <w:t>rty za pośrednictwem platformy W</w:t>
      </w:r>
      <w:r w:rsidR="00A852B8" w:rsidRPr="0078216E">
        <w:rPr>
          <w:rFonts w:ascii="Arial" w:hAnsi="Arial" w:cs="Arial"/>
          <w:sz w:val="20"/>
          <w:szCs w:val="20"/>
        </w:rPr>
        <w:t>ykonawca powinien złożyć</w:t>
      </w:r>
      <w:r>
        <w:rPr>
          <w:rFonts w:ascii="Arial" w:hAnsi="Arial" w:cs="Arial"/>
          <w:sz w:val="20"/>
          <w:szCs w:val="20"/>
        </w:rPr>
        <w:t xml:space="preserve"> </w:t>
      </w:r>
      <w:r w:rsidR="00A852B8" w:rsidRPr="0078216E">
        <w:rPr>
          <w:rFonts w:ascii="Arial" w:hAnsi="Arial" w:cs="Arial"/>
          <w:sz w:val="20"/>
          <w:szCs w:val="20"/>
        </w:rPr>
        <w:t>podpis bezpośrednio na dokumencie przesłanym za pośrednictwem Platformy. Złożenie podpisu na</w:t>
      </w:r>
      <w:r>
        <w:rPr>
          <w:rFonts w:ascii="Arial" w:hAnsi="Arial" w:cs="Arial"/>
          <w:sz w:val="20"/>
          <w:szCs w:val="20"/>
        </w:rPr>
        <w:t xml:space="preserve"> </w:t>
      </w:r>
      <w:r w:rsidR="00A852B8" w:rsidRPr="0078216E">
        <w:rPr>
          <w:rFonts w:ascii="Arial" w:hAnsi="Arial" w:cs="Arial"/>
          <w:sz w:val="20"/>
          <w:szCs w:val="20"/>
        </w:rPr>
        <w:t>platformie na etapie podsumowania ma charakter nieobowiązkowy, jednak pozwala zweryfikować ważność</w:t>
      </w:r>
      <w:r w:rsidR="00BE0F9D" w:rsidRPr="0078216E">
        <w:rPr>
          <w:rFonts w:ascii="Arial" w:hAnsi="Arial" w:cs="Arial"/>
          <w:sz w:val="20"/>
          <w:szCs w:val="20"/>
        </w:rPr>
        <w:t xml:space="preserve"> </w:t>
      </w:r>
      <w:r w:rsidR="00A852B8" w:rsidRPr="0078216E">
        <w:rPr>
          <w:rFonts w:ascii="Arial" w:hAnsi="Arial" w:cs="Arial"/>
          <w:sz w:val="20"/>
          <w:szCs w:val="20"/>
        </w:rPr>
        <w:t>podpisu przed złożeniem oferty.</w:t>
      </w:r>
    </w:p>
    <w:p w:rsidR="00A852B8" w:rsidRPr="0078216E" w:rsidRDefault="00A852B8" w:rsidP="0004773D">
      <w:pPr>
        <w:autoSpaceDE w:val="0"/>
        <w:autoSpaceDN w:val="0"/>
        <w:adjustRightInd w:val="0"/>
        <w:ind w:left="709" w:hanging="283"/>
        <w:jc w:val="both"/>
        <w:rPr>
          <w:rFonts w:ascii="Arial" w:hAnsi="Arial" w:cs="Arial"/>
          <w:sz w:val="20"/>
          <w:szCs w:val="20"/>
        </w:rPr>
      </w:pPr>
      <w:r w:rsidRPr="0078216E">
        <w:rPr>
          <w:rFonts w:ascii="Arial" w:eastAsia="TimesNewRoman" w:hAnsi="Arial" w:cs="Arial"/>
          <w:sz w:val="20"/>
          <w:szCs w:val="20"/>
        </w:rPr>
        <w:t xml:space="preserve">e) </w:t>
      </w:r>
      <w:r w:rsidRPr="0078216E">
        <w:rPr>
          <w:rFonts w:ascii="Arial" w:hAnsi="Arial" w:cs="Arial"/>
          <w:sz w:val="20"/>
          <w:szCs w:val="20"/>
        </w:rPr>
        <w:t>Za datę przekazania oferty przyjmuje się datę jej przekazania w systemie (platformie) w drugim kroku</w:t>
      </w:r>
      <w:r w:rsidR="0004773D">
        <w:rPr>
          <w:rFonts w:ascii="Arial" w:hAnsi="Arial" w:cs="Arial"/>
          <w:sz w:val="20"/>
          <w:szCs w:val="20"/>
        </w:rPr>
        <w:t xml:space="preserve"> </w:t>
      </w:r>
      <w:r w:rsidRPr="0078216E">
        <w:rPr>
          <w:rFonts w:ascii="Arial" w:hAnsi="Arial" w:cs="Arial"/>
          <w:sz w:val="20"/>
          <w:szCs w:val="20"/>
        </w:rPr>
        <w:t>składania oferty poprzez kliknięcie przycisku “</w:t>
      </w:r>
      <w:r w:rsidR="00E12218" w:rsidRPr="0078216E">
        <w:rPr>
          <w:rFonts w:ascii="Arial" w:hAnsi="Arial" w:cs="Arial"/>
          <w:sz w:val="20"/>
          <w:szCs w:val="20"/>
        </w:rPr>
        <w:t>Złóż</w:t>
      </w:r>
      <w:r w:rsidRPr="0078216E">
        <w:rPr>
          <w:rFonts w:ascii="Arial" w:hAnsi="Arial" w:cs="Arial"/>
          <w:sz w:val="20"/>
          <w:szCs w:val="20"/>
        </w:rPr>
        <w:t xml:space="preserve"> ofertę” i wyświetlenie się komunikatu, że oferta została</w:t>
      </w:r>
      <w:r w:rsidR="00BE0F9D" w:rsidRPr="0078216E">
        <w:rPr>
          <w:rFonts w:ascii="Arial" w:hAnsi="Arial" w:cs="Arial"/>
          <w:sz w:val="20"/>
          <w:szCs w:val="20"/>
        </w:rPr>
        <w:t xml:space="preserve"> </w:t>
      </w:r>
      <w:r w:rsidRPr="0078216E">
        <w:rPr>
          <w:rFonts w:ascii="Arial" w:hAnsi="Arial" w:cs="Arial"/>
          <w:sz w:val="20"/>
          <w:szCs w:val="20"/>
        </w:rPr>
        <w:t>zaszyfrowana i złożona.</w:t>
      </w:r>
    </w:p>
    <w:p w:rsidR="00A852B8" w:rsidRPr="0078216E" w:rsidRDefault="00A852B8" w:rsidP="0004773D">
      <w:pPr>
        <w:autoSpaceDE w:val="0"/>
        <w:autoSpaceDN w:val="0"/>
        <w:adjustRightInd w:val="0"/>
        <w:ind w:left="709" w:hanging="283"/>
        <w:jc w:val="both"/>
        <w:rPr>
          <w:rFonts w:ascii="Arial" w:hAnsi="Arial" w:cs="Arial"/>
          <w:sz w:val="20"/>
          <w:szCs w:val="20"/>
        </w:rPr>
      </w:pPr>
      <w:r w:rsidRPr="0078216E">
        <w:rPr>
          <w:rFonts w:ascii="Arial" w:eastAsia="TimesNewRoman" w:hAnsi="Arial" w:cs="Arial"/>
          <w:sz w:val="20"/>
          <w:szCs w:val="20"/>
        </w:rPr>
        <w:t xml:space="preserve">f) </w:t>
      </w:r>
      <w:r w:rsidR="0004773D">
        <w:rPr>
          <w:rFonts w:ascii="Arial" w:eastAsia="TimesNewRoman" w:hAnsi="Arial" w:cs="Arial"/>
          <w:sz w:val="20"/>
          <w:szCs w:val="20"/>
        </w:rPr>
        <w:t xml:space="preserve"> </w:t>
      </w:r>
      <w:r w:rsidR="00E12218" w:rsidRPr="0078216E">
        <w:rPr>
          <w:rFonts w:ascii="Arial" w:hAnsi="Arial" w:cs="Arial"/>
          <w:sz w:val="20"/>
          <w:szCs w:val="20"/>
        </w:rPr>
        <w:t>Szczegółowa</w:t>
      </w:r>
      <w:r w:rsidRPr="0078216E">
        <w:rPr>
          <w:rFonts w:ascii="Arial" w:hAnsi="Arial" w:cs="Arial"/>
          <w:sz w:val="20"/>
          <w:szCs w:val="20"/>
        </w:rPr>
        <w:t xml:space="preserve"> instrukcja dla </w:t>
      </w:r>
      <w:r w:rsidR="00E12218" w:rsidRPr="0078216E">
        <w:rPr>
          <w:rFonts w:ascii="Arial" w:hAnsi="Arial" w:cs="Arial"/>
          <w:sz w:val="20"/>
          <w:szCs w:val="20"/>
        </w:rPr>
        <w:t>Wykonawców</w:t>
      </w:r>
      <w:r w:rsidRPr="0078216E">
        <w:rPr>
          <w:rFonts w:ascii="Arial" w:hAnsi="Arial" w:cs="Arial"/>
          <w:sz w:val="20"/>
          <w:szCs w:val="20"/>
        </w:rPr>
        <w:t xml:space="preserve"> dotycząca złożenia, zmiany i wycofania oferty znajduje się na</w:t>
      </w:r>
      <w:r w:rsidR="00BE0F9D" w:rsidRPr="0078216E">
        <w:rPr>
          <w:rFonts w:ascii="Arial" w:hAnsi="Arial" w:cs="Arial"/>
          <w:sz w:val="20"/>
          <w:szCs w:val="20"/>
        </w:rPr>
        <w:t xml:space="preserve"> </w:t>
      </w:r>
      <w:r w:rsidRPr="0078216E">
        <w:rPr>
          <w:rFonts w:ascii="Arial" w:hAnsi="Arial" w:cs="Arial"/>
          <w:sz w:val="20"/>
          <w:szCs w:val="20"/>
        </w:rPr>
        <w:t>stronie internetowej pod adresem: https://platformazakupowa.pl/strona/45-instrukcje</w:t>
      </w:r>
    </w:p>
    <w:p w:rsidR="00A852B8" w:rsidRPr="0078216E" w:rsidRDefault="00A852B8" w:rsidP="0004773D">
      <w:pPr>
        <w:autoSpaceDE w:val="0"/>
        <w:autoSpaceDN w:val="0"/>
        <w:adjustRightInd w:val="0"/>
        <w:ind w:left="709" w:hanging="283"/>
        <w:jc w:val="both"/>
        <w:rPr>
          <w:rFonts w:ascii="Arial" w:hAnsi="Arial" w:cs="Arial"/>
          <w:sz w:val="20"/>
          <w:szCs w:val="20"/>
        </w:rPr>
      </w:pPr>
      <w:r w:rsidRPr="0078216E">
        <w:rPr>
          <w:rFonts w:ascii="Arial" w:eastAsia="TimesNewRoman" w:hAnsi="Arial" w:cs="Arial"/>
          <w:sz w:val="20"/>
          <w:szCs w:val="20"/>
        </w:rPr>
        <w:t xml:space="preserve">g) </w:t>
      </w:r>
      <w:r w:rsidR="0004773D">
        <w:rPr>
          <w:rFonts w:ascii="Arial" w:eastAsia="TimesNewRoman" w:hAnsi="Arial" w:cs="Arial"/>
          <w:sz w:val="20"/>
          <w:szCs w:val="20"/>
        </w:rPr>
        <w:t xml:space="preserve"> </w:t>
      </w:r>
      <w:r w:rsidRPr="0078216E">
        <w:rPr>
          <w:rFonts w:ascii="Arial" w:hAnsi="Arial" w:cs="Arial"/>
          <w:sz w:val="20"/>
          <w:szCs w:val="20"/>
        </w:rPr>
        <w:t>Otwarcie ofert</w:t>
      </w:r>
    </w:p>
    <w:p w:rsidR="00A852B8" w:rsidRPr="00857010" w:rsidRDefault="00A852B8" w:rsidP="0004773D">
      <w:pPr>
        <w:pStyle w:val="Akapitzlist"/>
        <w:numPr>
          <w:ilvl w:val="1"/>
          <w:numId w:val="12"/>
        </w:numPr>
        <w:tabs>
          <w:tab w:val="left" w:pos="993"/>
        </w:tabs>
        <w:autoSpaceDE w:val="0"/>
        <w:autoSpaceDN w:val="0"/>
        <w:adjustRightInd w:val="0"/>
        <w:spacing w:after="0" w:line="240" w:lineRule="auto"/>
        <w:ind w:left="709" w:firstLine="0"/>
        <w:jc w:val="both"/>
        <w:rPr>
          <w:rFonts w:ascii="Arial" w:hAnsi="Arial" w:cs="Arial"/>
          <w:sz w:val="20"/>
          <w:szCs w:val="20"/>
        </w:rPr>
      </w:pPr>
      <w:r w:rsidRPr="00857010">
        <w:rPr>
          <w:rFonts w:ascii="Arial" w:hAnsi="Arial" w:cs="Arial"/>
          <w:sz w:val="20"/>
          <w:szCs w:val="20"/>
        </w:rPr>
        <w:t xml:space="preserve">Otwarcie ofert nastąpi w </w:t>
      </w:r>
      <w:r w:rsidRPr="00857010">
        <w:rPr>
          <w:rFonts w:ascii="Arial" w:hAnsi="Arial" w:cs="Arial"/>
          <w:b/>
          <w:bCs/>
          <w:sz w:val="20"/>
          <w:szCs w:val="20"/>
        </w:rPr>
        <w:t xml:space="preserve">dniu </w:t>
      </w:r>
      <w:r w:rsidR="00FB3A1C">
        <w:rPr>
          <w:rFonts w:ascii="Arial" w:hAnsi="Arial" w:cs="Arial"/>
          <w:b/>
          <w:bCs/>
          <w:sz w:val="20"/>
          <w:szCs w:val="20"/>
        </w:rPr>
        <w:t>1</w:t>
      </w:r>
      <w:r w:rsidR="007C3ED0">
        <w:rPr>
          <w:rFonts w:ascii="Arial" w:hAnsi="Arial" w:cs="Arial"/>
          <w:b/>
          <w:bCs/>
          <w:sz w:val="20"/>
          <w:szCs w:val="20"/>
        </w:rPr>
        <w:t>6</w:t>
      </w:r>
      <w:r w:rsidR="00021F45" w:rsidRPr="00857010">
        <w:rPr>
          <w:rFonts w:ascii="Arial" w:hAnsi="Arial" w:cs="Arial"/>
          <w:b/>
          <w:bCs/>
          <w:sz w:val="20"/>
          <w:szCs w:val="20"/>
        </w:rPr>
        <w:t>.</w:t>
      </w:r>
      <w:r w:rsidR="00FB3A1C">
        <w:rPr>
          <w:rFonts w:ascii="Arial" w:hAnsi="Arial" w:cs="Arial"/>
          <w:b/>
          <w:bCs/>
          <w:sz w:val="20"/>
          <w:szCs w:val="20"/>
        </w:rPr>
        <w:t>10</w:t>
      </w:r>
      <w:r w:rsidRPr="00857010">
        <w:rPr>
          <w:rFonts w:ascii="Arial" w:hAnsi="Arial" w:cs="Arial"/>
          <w:b/>
          <w:bCs/>
          <w:sz w:val="20"/>
          <w:szCs w:val="20"/>
        </w:rPr>
        <w:t>.2020 r.</w:t>
      </w:r>
      <w:r w:rsidR="00857010" w:rsidRPr="00857010">
        <w:rPr>
          <w:rFonts w:ascii="Arial" w:hAnsi="Arial" w:cs="Arial"/>
          <w:b/>
          <w:bCs/>
          <w:sz w:val="20"/>
          <w:szCs w:val="20"/>
        </w:rPr>
        <w:t xml:space="preserve"> o godz. 9.30</w:t>
      </w:r>
      <w:r w:rsidRPr="00857010">
        <w:rPr>
          <w:rFonts w:ascii="Arial" w:hAnsi="Arial" w:cs="Arial"/>
          <w:b/>
          <w:bCs/>
          <w:sz w:val="20"/>
          <w:szCs w:val="20"/>
        </w:rPr>
        <w:t xml:space="preserve"> za pośrednictwem </w:t>
      </w:r>
      <w:r w:rsidRPr="00857010">
        <w:rPr>
          <w:rFonts w:ascii="Arial" w:hAnsi="Arial" w:cs="Arial"/>
          <w:sz w:val="20"/>
          <w:szCs w:val="20"/>
        </w:rPr>
        <w:t>platformazakupowa.pl,</w:t>
      </w:r>
      <w:r w:rsidR="0004773D" w:rsidRPr="00857010">
        <w:rPr>
          <w:rFonts w:ascii="Arial" w:hAnsi="Arial" w:cs="Arial"/>
          <w:sz w:val="20"/>
          <w:szCs w:val="20"/>
        </w:rPr>
        <w:t xml:space="preserve"> </w:t>
      </w:r>
      <w:r w:rsidRPr="00857010">
        <w:rPr>
          <w:rFonts w:ascii="Arial" w:hAnsi="Arial" w:cs="Arial"/>
          <w:sz w:val="20"/>
          <w:szCs w:val="20"/>
        </w:rPr>
        <w:t>w siedzibie</w:t>
      </w:r>
      <w:r w:rsidR="00857010" w:rsidRPr="00857010">
        <w:rPr>
          <w:rFonts w:ascii="Arial" w:hAnsi="Arial" w:cs="Arial"/>
          <w:sz w:val="20"/>
          <w:szCs w:val="20"/>
        </w:rPr>
        <w:t xml:space="preserve"> </w:t>
      </w:r>
      <w:r w:rsidR="00BA251D" w:rsidRPr="00857010">
        <w:rPr>
          <w:rFonts w:ascii="Arial" w:hAnsi="Arial" w:cs="Arial"/>
          <w:sz w:val="20"/>
          <w:szCs w:val="20"/>
        </w:rPr>
        <w:t>Zamawiającego</w:t>
      </w:r>
      <w:r w:rsidRPr="00857010">
        <w:rPr>
          <w:rFonts w:ascii="Arial" w:hAnsi="Arial" w:cs="Arial"/>
          <w:sz w:val="20"/>
          <w:szCs w:val="20"/>
        </w:rPr>
        <w:t xml:space="preserve"> w </w:t>
      </w:r>
      <w:r w:rsidR="00E12218" w:rsidRPr="00857010">
        <w:rPr>
          <w:rFonts w:ascii="Arial" w:hAnsi="Arial" w:cs="Arial"/>
          <w:sz w:val="20"/>
          <w:szCs w:val="20"/>
        </w:rPr>
        <w:t>Sekcji Zamówień Publicznych</w:t>
      </w:r>
      <w:r w:rsidR="00857010">
        <w:rPr>
          <w:rFonts w:ascii="Arial" w:hAnsi="Arial" w:cs="Arial"/>
          <w:sz w:val="20"/>
          <w:szCs w:val="20"/>
        </w:rPr>
        <w:t xml:space="preserve"> (pokój 2</w:t>
      </w:r>
      <w:r w:rsidR="00857010" w:rsidRPr="00857010">
        <w:rPr>
          <w:rFonts w:ascii="Arial" w:hAnsi="Arial" w:cs="Arial"/>
          <w:sz w:val="20"/>
          <w:szCs w:val="20"/>
        </w:rPr>
        <w:t>0)</w:t>
      </w:r>
      <w:r w:rsidRPr="00857010">
        <w:rPr>
          <w:rFonts w:ascii="Arial" w:hAnsi="Arial" w:cs="Arial"/>
          <w:sz w:val="20"/>
          <w:szCs w:val="20"/>
        </w:rPr>
        <w:t xml:space="preserve">. </w:t>
      </w:r>
      <w:r w:rsidRPr="00857010">
        <w:rPr>
          <w:rFonts w:ascii="Arial" w:hAnsi="Arial" w:cs="Arial"/>
          <w:sz w:val="20"/>
          <w:szCs w:val="20"/>
        </w:rPr>
        <w:lastRenderedPageBreak/>
        <w:t>Informację z otwarcia ofert zamawiający udostępni na platformazakupowa.pl w sekcji „Komunikaty” nastronie danego postępowania.</w:t>
      </w:r>
    </w:p>
    <w:p w:rsidR="00A852B8" w:rsidRPr="0078216E" w:rsidRDefault="00A852B8" w:rsidP="0004773D">
      <w:pPr>
        <w:autoSpaceDE w:val="0"/>
        <w:autoSpaceDN w:val="0"/>
        <w:adjustRightInd w:val="0"/>
        <w:ind w:left="709" w:hanging="283"/>
        <w:jc w:val="both"/>
        <w:rPr>
          <w:rFonts w:ascii="Arial" w:hAnsi="Arial" w:cs="Arial"/>
          <w:sz w:val="20"/>
          <w:szCs w:val="20"/>
        </w:rPr>
      </w:pPr>
      <w:r w:rsidRPr="0078216E">
        <w:rPr>
          <w:rFonts w:ascii="Arial" w:eastAsia="TimesNewRoman" w:hAnsi="Arial" w:cs="Arial"/>
          <w:sz w:val="20"/>
          <w:szCs w:val="20"/>
        </w:rPr>
        <w:t xml:space="preserve">h) </w:t>
      </w:r>
      <w:r w:rsidRPr="0078216E">
        <w:rPr>
          <w:rFonts w:ascii="Arial" w:hAnsi="Arial" w:cs="Arial"/>
          <w:sz w:val="20"/>
          <w:szCs w:val="20"/>
        </w:rPr>
        <w:t xml:space="preserve">Opis sposobu przygotowania ofert oraz </w:t>
      </w:r>
      <w:r w:rsidR="00E12218" w:rsidRPr="0078216E">
        <w:rPr>
          <w:rFonts w:ascii="Arial" w:hAnsi="Arial" w:cs="Arial"/>
          <w:sz w:val="20"/>
          <w:szCs w:val="20"/>
        </w:rPr>
        <w:t>dokumentów</w:t>
      </w:r>
      <w:r w:rsidRPr="0078216E">
        <w:rPr>
          <w:rFonts w:ascii="Arial" w:hAnsi="Arial" w:cs="Arial"/>
          <w:sz w:val="20"/>
          <w:szCs w:val="20"/>
        </w:rPr>
        <w:t xml:space="preserve"> wymaganych przez </w:t>
      </w:r>
      <w:r w:rsidR="00BA251D" w:rsidRPr="0078216E">
        <w:rPr>
          <w:rFonts w:ascii="Arial" w:hAnsi="Arial" w:cs="Arial"/>
          <w:sz w:val="20"/>
          <w:szCs w:val="20"/>
        </w:rPr>
        <w:t>Zamawiającego</w:t>
      </w:r>
      <w:r w:rsidRPr="0078216E">
        <w:rPr>
          <w:rFonts w:ascii="Arial" w:hAnsi="Arial" w:cs="Arial"/>
          <w:sz w:val="20"/>
          <w:szCs w:val="20"/>
        </w:rPr>
        <w:t xml:space="preserve"> </w:t>
      </w:r>
      <w:r w:rsidR="0004773D">
        <w:rPr>
          <w:rFonts w:ascii="Arial" w:hAnsi="Arial" w:cs="Arial"/>
          <w:sz w:val="20"/>
          <w:szCs w:val="20"/>
        </w:rPr>
        <w:t xml:space="preserve">             </w:t>
      </w:r>
      <w:r w:rsidRPr="0078216E">
        <w:rPr>
          <w:rFonts w:ascii="Arial" w:hAnsi="Arial" w:cs="Arial"/>
          <w:sz w:val="20"/>
          <w:szCs w:val="20"/>
        </w:rPr>
        <w:t>w SIWZ</w:t>
      </w:r>
      <w:r w:rsidR="00D92EAB" w:rsidRPr="0078216E">
        <w:rPr>
          <w:rFonts w:ascii="Arial" w:hAnsi="Arial" w:cs="Arial"/>
          <w:sz w:val="20"/>
          <w:szCs w:val="20"/>
        </w:rPr>
        <w:t>:</w:t>
      </w:r>
    </w:p>
    <w:p w:rsidR="00A852B8" w:rsidRPr="0078216E" w:rsidRDefault="00A852B8" w:rsidP="0004773D">
      <w:pPr>
        <w:pStyle w:val="Akapitzlist"/>
        <w:numPr>
          <w:ilvl w:val="0"/>
          <w:numId w:val="18"/>
        </w:numPr>
        <w:tabs>
          <w:tab w:val="left" w:pos="993"/>
        </w:tabs>
        <w:autoSpaceDE w:val="0"/>
        <w:autoSpaceDN w:val="0"/>
        <w:adjustRightInd w:val="0"/>
        <w:spacing w:after="0" w:line="240" w:lineRule="auto"/>
        <w:ind w:left="709" w:firstLine="0"/>
        <w:jc w:val="both"/>
        <w:rPr>
          <w:rFonts w:ascii="Arial" w:hAnsi="Arial" w:cs="Arial"/>
          <w:sz w:val="20"/>
          <w:szCs w:val="20"/>
        </w:rPr>
      </w:pPr>
      <w:r w:rsidRPr="0078216E">
        <w:rPr>
          <w:rFonts w:ascii="Arial" w:hAnsi="Arial" w:cs="Arial"/>
          <w:sz w:val="20"/>
          <w:szCs w:val="20"/>
        </w:rPr>
        <w:t>Oferta powinna zawierać wszystkie wymagane w niniejszym SIWZ oświadczenia</w:t>
      </w:r>
      <w:r w:rsidR="00857010">
        <w:rPr>
          <w:rFonts w:ascii="Arial" w:hAnsi="Arial" w:cs="Arial"/>
          <w:sz w:val="20"/>
          <w:szCs w:val="20"/>
        </w:rPr>
        <w:t xml:space="preserve"> i </w:t>
      </w:r>
      <w:r w:rsidRPr="0078216E">
        <w:rPr>
          <w:rFonts w:ascii="Arial" w:hAnsi="Arial" w:cs="Arial"/>
          <w:sz w:val="20"/>
          <w:szCs w:val="20"/>
        </w:rPr>
        <w:t>dokumenty, bez</w:t>
      </w:r>
      <w:r w:rsidR="00857010">
        <w:rPr>
          <w:rFonts w:ascii="Arial" w:hAnsi="Arial" w:cs="Arial"/>
          <w:sz w:val="20"/>
          <w:szCs w:val="20"/>
        </w:rPr>
        <w:t xml:space="preserve"> </w:t>
      </w:r>
      <w:r w:rsidRPr="0078216E">
        <w:rPr>
          <w:rFonts w:ascii="Arial" w:hAnsi="Arial" w:cs="Arial"/>
          <w:sz w:val="20"/>
          <w:szCs w:val="20"/>
        </w:rPr>
        <w:t xml:space="preserve">dokonywania w ich treści jakichkolwiek </w:t>
      </w:r>
      <w:r w:rsidR="00BA251D" w:rsidRPr="0078216E">
        <w:rPr>
          <w:rFonts w:ascii="Arial" w:hAnsi="Arial" w:cs="Arial"/>
          <w:sz w:val="20"/>
          <w:szCs w:val="20"/>
        </w:rPr>
        <w:t>zastrzeżeń lub zmian ze strony W</w:t>
      </w:r>
      <w:r w:rsidRPr="0078216E">
        <w:rPr>
          <w:rFonts w:ascii="Arial" w:hAnsi="Arial" w:cs="Arial"/>
          <w:sz w:val="20"/>
          <w:szCs w:val="20"/>
        </w:rPr>
        <w:t xml:space="preserve">ykonawcy. Oświadczenia, o </w:t>
      </w:r>
      <w:r w:rsidR="00E12218" w:rsidRPr="0078216E">
        <w:rPr>
          <w:rFonts w:ascii="Arial" w:hAnsi="Arial" w:cs="Arial"/>
          <w:sz w:val="20"/>
          <w:szCs w:val="20"/>
        </w:rPr>
        <w:t xml:space="preserve">których </w:t>
      </w:r>
      <w:r w:rsidR="00BA251D" w:rsidRPr="0078216E">
        <w:rPr>
          <w:rFonts w:ascii="Arial" w:hAnsi="Arial" w:cs="Arial"/>
          <w:sz w:val="20"/>
          <w:szCs w:val="20"/>
        </w:rPr>
        <w:t>mowa w SIWZ, dotyczące W</w:t>
      </w:r>
      <w:r w:rsidRPr="0078216E">
        <w:rPr>
          <w:rFonts w:ascii="Arial" w:hAnsi="Arial" w:cs="Arial"/>
          <w:sz w:val="20"/>
          <w:szCs w:val="20"/>
        </w:rPr>
        <w:t xml:space="preserve">ykonawcy i innych </w:t>
      </w:r>
      <w:r w:rsidR="00E12218" w:rsidRPr="0078216E">
        <w:rPr>
          <w:rFonts w:ascii="Arial" w:hAnsi="Arial" w:cs="Arial"/>
          <w:sz w:val="20"/>
          <w:szCs w:val="20"/>
        </w:rPr>
        <w:t>podmiotów</w:t>
      </w:r>
      <w:r w:rsidRPr="0078216E">
        <w:rPr>
          <w:rFonts w:ascii="Arial" w:hAnsi="Arial" w:cs="Arial"/>
          <w:sz w:val="20"/>
          <w:szCs w:val="20"/>
        </w:rPr>
        <w:t xml:space="preserve">, na </w:t>
      </w:r>
      <w:r w:rsidR="00E12218" w:rsidRPr="0078216E">
        <w:rPr>
          <w:rFonts w:ascii="Arial" w:hAnsi="Arial" w:cs="Arial"/>
          <w:sz w:val="20"/>
          <w:szCs w:val="20"/>
        </w:rPr>
        <w:t>których</w:t>
      </w:r>
      <w:r w:rsidRPr="0078216E">
        <w:rPr>
          <w:rFonts w:ascii="Arial" w:hAnsi="Arial" w:cs="Arial"/>
          <w:sz w:val="20"/>
          <w:szCs w:val="20"/>
        </w:rPr>
        <w:t xml:space="preserve"> zdolnościach lub sytuacji polega</w:t>
      </w:r>
      <w:r w:rsidR="00857010">
        <w:rPr>
          <w:rFonts w:ascii="Arial" w:hAnsi="Arial" w:cs="Arial"/>
          <w:sz w:val="20"/>
          <w:szCs w:val="20"/>
        </w:rPr>
        <w:t xml:space="preserve"> </w:t>
      </w:r>
      <w:r w:rsidR="00BA251D" w:rsidRPr="0078216E">
        <w:rPr>
          <w:rFonts w:ascii="Arial" w:hAnsi="Arial" w:cs="Arial"/>
          <w:sz w:val="20"/>
          <w:szCs w:val="20"/>
        </w:rPr>
        <w:t xml:space="preserve">Wykonawca </w:t>
      </w:r>
      <w:r w:rsidRPr="0078216E">
        <w:rPr>
          <w:rFonts w:ascii="Arial" w:hAnsi="Arial" w:cs="Arial"/>
          <w:sz w:val="20"/>
          <w:szCs w:val="20"/>
        </w:rPr>
        <w:t xml:space="preserve">ca na zasadach określonych w art. 22a ustawy Prawo </w:t>
      </w:r>
      <w:r w:rsidR="00E12218" w:rsidRPr="0078216E">
        <w:rPr>
          <w:rFonts w:ascii="Arial" w:hAnsi="Arial" w:cs="Arial"/>
          <w:sz w:val="20"/>
          <w:szCs w:val="20"/>
        </w:rPr>
        <w:t>zamówień</w:t>
      </w:r>
      <w:r w:rsidRPr="0078216E">
        <w:rPr>
          <w:rFonts w:ascii="Arial" w:hAnsi="Arial" w:cs="Arial"/>
          <w:sz w:val="20"/>
          <w:szCs w:val="20"/>
        </w:rPr>
        <w:t xml:space="preserve"> publicznych, oraz dotyczące</w:t>
      </w:r>
      <w:r w:rsidR="00E12218" w:rsidRPr="0078216E">
        <w:rPr>
          <w:rFonts w:ascii="Arial" w:hAnsi="Arial" w:cs="Arial"/>
          <w:sz w:val="20"/>
          <w:szCs w:val="20"/>
        </w:rPr>
        <w:t xml:space="preserve"> podwykonawców</w:t>
      </w:r>
      <w:r w:rsidRPr="0078216E">
        <w:rPr>
          <w:rFonts w:ascii="Arial" w:hAnsi="Arial" w:cs="Arial"/>
          <w:sz w:val="20"/>
          <w:szCs w:val="20"/>
        </w:rPr>
        <w:t xml:space="preserve">, składane są w oryginale. Pozostałe dokumenty, inne niż oświadczenia, o </w:t>
      </w:r>
      <w:r w:rsidR="00E12218" w:rsidRPr="0078216E">
        <w:rPr>
          <w:rFonts w:ascii="Arial" w:hAnsi="Arial" w:cs="Arial"/>
          <w:sz w:val="20"/>
          <w:szCs w:val="20"/>
        </w:rPr>
        <w:t>których</w:t>
      </w:r>
      <w:r w:rsidRPr="0078216E">
        <w:rPr>
          <w:rFonts w:ascii="Arial" w:hAnsi="Arial" w:cs="Arial"/>
          <w:sz w:val="20"/>
          <w:szCs w:val="20"/>
        </w:rPr>
        <w:t xml:space="preserve"> mowa wzdaniu powyżej, składane są w oryginale lub kopii poświadczonej za zgodność z oryginałem. Poświadczeniaza zgodność z oryginałem dokonuje odpowiednio </w:t>
      </w:r>
      <w:r w:rsidR="00857010">
        <w:rPr>
          <w:rFonts w:ascii="Arial" w:hAnsi="Arial" w:cs="Arial"/>
          <w:sz w:val="20"/>
          <w:szCs w:val="20"/>
        </w:rPr>
        <w:t>Wykonaw</w:t>
      </w:r>
      <w:r w:rsidRPr="0078216E">
        <w:rPr>
          <w:rFonts w:ascii="Arial" w:hAnsi="Arial" w:cs="Arial"/>
          <w:sz w:val="20"/>
          <w:szCs w:val="20"/>
        </w:rPr>
        <w:t xml:space="preserve">ca, podmiot, na </w:t>
      </w:r>
      <w:r w:rsidR="00E12218" w:rsidRPr="0078216E">
        <w:rPr>
          <w:rFonts w:ascii="Arial" w:hAnsi="Arial" w:cs="Arial"/>
          <w:sz w:val="20"/>
          <w:szCs w:val="20"/>
        </w:rPr>
        <w:t>którego</w:t>
      </w:r>
      <w:r w:rsidRPr="0078216E">
        <w:rPr>
          <w:rFonts w:ascii="Arial" w:hAnsi="Arial" w:cs="Arial"/>
          <w:sz w:val="20"/>
          <w:szCs w:val="20"/>
        </w:rPr>
        <w:t xml:space="preserve"> zdolnościach lub sytuacjipolega </w:t>
      </w:r>
      <w:r w:rsidR="00BA251D" w:rsidRPr="0078216E">
        <w:rPr>
          <w:rFonts w:ascii="Arial" w:hAnsi="Arial" w:cs="Arial"/>
          <w:sz w:val="20"/>
          <w:szCs w:val="20"/>
        </w:rPr>
        <w:t>Wykonawca, W</w:t>
      </w:r>
      <w:r w:rsidRPr="0078216E">
        <w:rPr>
          <w:rFonts w:ascii="Arial" w:hAnsi="Arial" w:cs="Arial"/>
          <w:sz w:val="20"/>
          <w:szCs w:val="20"/>
        </w:rPr>
        <w:t xml:space="preserve">ykonawcy </w:t>
      </w:r>
      <w:r w:rsidR="00E12218" w:rsidRPr="0078216E">
        <w:rPr>
          <w:rFonts w:ascii="Arial" w:hAnsi="Arial" w:cs="Arial"/>
          <w:sz w:val="20"/>
          <w:szCs w:val="20"/>
        </w:rPr>
        <w:t>wspólnie</w:t>
      </w:r>
      <w:r w:rsidR="00857010">
        <w:rPr>
          <w:rFonts w:ascii="Arial" w:hAnsi="Arial" w:cs="Arial"/>
          <w:sz w:val="20"/>
          <w:szCs w:val="20"/>
        </w:rPr>
        <w:t xml:space="preserve"> ubiegający się o </w:t>
      </w:r>
      <w:r w:rsidRPr="0078216E">
        <w:rPr>
          <w:rFonts w:ascii="Arial" w:hAnsi="Arial" w:cs="Arial"/>
          <w:sz w:val="20"/>
          <w:szCs w:val="20"/>
        </w:rPr>
        <w:t xml:space="preserve">udzielenie </w:t>
      </w:r>
      <w:r w:rsidR="00E12218" w:rsidRPr="0078216E">
        <w:rPr>
          <w:rFonts w:ascii="Arial" w:hAnsi="Arial" w:cs="Arial"/>
          <w:sz w:val="20"/>
          <w:szCs w:val="20"/>
        </w:rPr>
        <w:t>zamówienia</w:t>
      </w:r>
      <w:r w:rsidRPr="0078216E">
        <w:rPr>
          <w:rFonts w:ascii="Arial" w:hAnsi="Arial" w:cs="Arial"/>
          <w:sz w:val="20"/>
          <w:szCs w:val="20"/>
        </w:rPr>
        <w:t xml:space="preserve"> publicznego albo</w:t>
      </w:r>
      <w:r w:rsidR="00857010">
        <w:rPr>
          <w:rFonts w:ascii="Arial" w:hAnsi="Arial" w:cs="Arial"/>
          <w:sz w:val="20"/>
          <w:szCs w:val="20"/>
        </w:rPr>
        <w:t xml:space="preserve"> </w:t>
      </w:r>
      <w:r w:rsidRPr="0078216E">
        <w:rPr>
          <w:rFonts w:ascii="Arial" w:hAnsi="Arial" w:cs="Arial"/>
          <w:sz w:val="20"/>
          <w:szCs w:val="20"/>
        </w:rPr>
        <w:t xml:space="preserve">podwykonawca, w zakresie </w:t>
      </w:r>
      <w:r w:rsidR="00E12218" w:rsidRPr="0078216E">
        <w:rPr>
          <w:rFonts w:ascii="Arial" w:hAnsi="Arial" w:cs="Arial"/>
          <w:sz w:val="20"/>
          <w:szCs w:val="20"/>
        </w:rPr>
        <w:t>dokumentów</w:t>
      </w:r>
      <w:r w:rsidRPr="0078216E">
        <w:rPr>
          <w:rFonts w:ascii="Arial" w:hAnsi="Arial" w:cs="Arial"/>
          <w:sz w:val="20"/>
          <w:szCs w:val="20"/>
        </w:rPr>
        <w:t xml:space="preserve">, </w:t>
      </w:r>
      <w:r w:rsidR="00E12218" w:rsidRPr="0078216E">
        <w:rPr>
          <w:rFonts w:ascii="Arial" w:hAnsi="Arial" w:cs="Arial"/>
          <w:sz w:val="20"/>
          <w:szCs w:val="20"/>
        </w:rPr>
        <w:t>które</w:t>
      </w:r>
      <w:r w:rsidRPr="0078216E">
        <w:rPr>
          <w:rFonts w:ascii="Arial" w:hAnsi="Arial" w:cs="Arial"/>
          <w:sz w:val="20"/>
          <w:szCs w:val="20"/>
        </w:rPr>
        <w:t xml:space="preserve"> każdego z nich dotyczą. Poprzez oryginał należy rozumieć</w:t>
      </w:r>
      <w:r w:rsidR="00857010">
        <w:rPr>
          <w:rFonts w:ascii="Arial" w:hAnsi="Arial" w:cs="Arial"/>
          <w:sz w:val="20"/>
          <w:szCs w:val="20"/>
        </w:rPr>
        <w:t xml:space="preserve"> </w:t>
      </w:r>
      <w:r w:rsidRPr="0078216E">
        <w:rPr>
          <w:rFonts w:ascii="Arial" w:hAnsi="Arial" w:cs="Arial"/>
          <w:sz w:val="20"/>
          <w:szCs w:val="20"/>
        </w:rPr>
        <w:t>dokument podpisany kwalifikowanym podpisem elektronicznym przez osobę/osoby</w:t>
      </w:r>
      <w:r w:rsidR="00857010">
        <w:rPr>
          <w:rFonts w:ascii="Arial" w:hAnsi="Arial" w:cs="Arial"/>
          <w:sz w:val="20"/>
          <w:szCs w:val="20"/>
        </w:rPr>
        <w:t xml:space="preserve"> </w:t>
      </w:r>
      <w:r w:rsidRPr="0078216E">
        <w:rPr>
          <w:rFonts w:ascii="Arial" w:hAnsi="Arial" w:cs="Arial"/>
          <w:sz w:val="20"/>
          <w:szCs w:val="20"/>
        </w:rPr>
        <w:t>upoważnioną/upoważnione. Poświadczenie za zgodność z oryginałem następuje w formie elektronicznej</w:t>
      </w:r>
      <w:r w:rsidR="00857010">
        <w:rPr>
          <w:rFonts w:ascii="Arial" w:hAnsi="Arial" w:cs="Arial"/>
          <w:sz w:val="20"/>
          <w:szCs w:val="20"/>
        </w:rPr>
        <w:t xml:space="preserve"> </w:t>
      </w:r>
      <w:r w:rsidRPr="0078216E">
        <w:rPr>
          <w:rFonts w:ascii="Arial" w:hAnsi="Arial" w:cs="Arial"/>
          <w:sz w:val="20"/>
          <w:szCs w:val="20"/>
        </w:rPr>
        <w:t>podpisane kwalifikowanym podpisem e</w:t>
      </w:r>
      <w:r w:rsidR="00E12218" w:rsidRPr="0078216E">
        <w:rPr>
          <w:rFonts w:ascii="Arial" w:hAnsi="Arial" w:cs="Arial"/>
          <w:sz w:val="20"/>
          <w:szCs w:val="20"/>
        </w:rPr>
        <w:t xml:space="preserve">lektronicznym przez osobę/osoby </w:t>
      </w:r>
      <w:r w:rsidRPr="0078216E">
        <w:rPr>
          <w:rFonts w:ascii="Arial" w:hAnsi="Arial" w:cs="Arial"/>
          <w:sz w:val="20"/>
          <w:szCs w:val="20"/>
        </w:rPr>
        <w:t>upoważnioną/upoważnione.</w:t>
      </w:r>
    </w:p>
    <w:p w:rsidR="00A852B8" w:rsidRPr="0078216E" w:rsidRDefault="00A852B8" w:rsidP="0004773D">
      <w:pPr>
        <w:pStyle w:val="Akapitzlist"/>
        <w:numPr>
          <w:ilvl w:val="0"/>
          <w:numId w:val="18"/>
        </w:numPr>
        <w:autoSpaceDE w:val="0"/>
        <w:autoSpaceDN w:val="0"/>
        <w:adjustRightInd w:val="0"/>
        <w:spacing w:after="0" w:line="240" w:lineRule="auto"/>
        <w:ind w:left="993" w:hanging="284"/>
        <w:jc w:val="both"/>
        <w:rPr>
          <w:rFonts w:ascii="Arial" w:hAnsi="Arial" w:cs="Arial"/>
          <w:sz w:val="20"/>
          <w:szCs w:val="20"/>
        </w:rPr>
      </w:pPr>
      <w:r w:rsidRPr="0078216E">
        <w:rPr>
          <w:rFonts w:ascii="Arial" w:hAnsi="Arial" w:cs="Arial"/>
          <w:sz w:val="20"/>
          <w:szCs w:val="20"/>
        </w:rPr>
        <w:t>Oferta powinna być:</w:t>
      </w:r>
    </w:p>
    <w:p w:rsidR="00D92EAB" w:rsidRPr="0004773D" w:rsidRDefault="0004773D" w:rsidP="0004773D">
      <w:pPr>
        <w:autoSpaceDE w:val="0"/>
        <w:autoSpaceDN w:val="0"/>
        <w:adjustRightInd w:val="0"/>
        <w:jc w:val="both"/>
        <w:rPr>
          <w:rFonts w:ascii="Arial" w:hAnsi="Arial" w:cs="Arial"/>
          <w:sz w:val="20"/>
          <w:szCs w:val="20"/>
        </w:rPr>
      </w:pPr>
      <w:r>
        <w:rPr>
          <w:rFonts w:ascii="Arial" w:hAnsi="Arial" w:cs="Arial"/>
          <w:sz w:val="20"/>
          <w:szCs w:val="20"/>
        </w:rPr>
        <w:t xml:space="preserve">                   </w:t>
      </w:r>
      <w:r w:rsidR="00D92EAB" w:rsidRPr="0004773D">
        <w:rPr>
          <w:rFonts w:ascii="Arial" w:hAnsi="Arial" w:cs="Arial"/>
          <w:sz w:val="20"/>
          <w:szCs w:val="20"/>
        </w:rPr>
        <w:t>-</w:t>
      </w:r>
      <w:r>
        <w:rPr>
          <w:rFonts w:ascii="Arial" w:hAnsi="Arial" w:cs="Arial"/>
          <w:sz w:val="20"/>
          <w:szCs w:val="20"/>
        </w:rPr>
        <w:t xml:space="preserve">  </w:t>
      </w:r>
      <w:r w:rsidR="00D92EAB" w:rsidRPr="0004773D">
        <w:rPr>
          <w:rFonts w:ascii="Arial" w:hAnsi="Arial" w:cs="Arial"/>
          <w:sz w:val="20"/>
          <w:szCs w:val="20"/>
        </w:rPr>
        <w:t xml:space="preserve"> </w:t>
      </w:r>
      <w:r w:rsidR="00A852B8" w:rsidRPr="0004773D">
        <w:rPr>
          <w:rFonts w:ascii="Arial" w:hAnsi="Arial" w:cs="Arial"/>
          <w:sz w:val="20"/>
          <w:szCs w:val="20"/>
        </w:rPr>
        <w:t xml:space="preserve">sporządzona na podstawie </w:t>
      </w:r>
      <w:r w:rsidR="00E12218" w:rsidRPr="0004773D">
        <w:rPr>
          <w:rFonts w:ascii="Arial" w:hAnsi="Arial" w:cs="Arial"/>
          <w:sz w:val="20"/>
          <w:szCs w:val="20"/>
        </w:rPr>
        <w:t>załączników</w:t>
      </w:r>
      <w:r w:rsidR="00A852B8" w:rsidRPr="0004773D">
        <w:rPr>
          <w:rFonts w:ascii="Arial" w:hAnsi="Arial" w:cs="Arial"/>
          <w:sz w:val="20"/>
          <w:szCs w:val="20"/>
        </w:rPr>
        <w:t xml:space="preserve"> niniejszej SIWZ w języku polskim,</w:t>
      </w:r>
    </w:p>
    <w:p w:rsidR="00D92EAB" w:rsidRPr="0004773D" w:rsidRDefault="0004773D" w:rsidP="0004773D">
      <w:pPr>
        <w:autoSpaceDE w:val="0"/>
        <w:autoSpaceDN w:val="0"/>
        <w:adjustRightInd w:val="0"/>
        <w:jc w:val="both"/>
        <w:rPr>
          <w:rFonts w:ascii="Arial" w:hAnsi="Arial" w:cs="Arial"/>
          <w:sz w:val="20"/>
          <w:szCs w:val="20"/>
        </w:rPr>
      </w:pPr>
      <w:r>
        <w:rPr>
          <w:rFonts w:ascii="Arial" w:hAnsi="Arial" w:cs="Arial"/>
          <w:sz w:val="20"/>
          <w:szCs w:val="20"/>
        </w:rPr>
        <w:t xml:space="preserve">                   </w:t>
      </w:r>
      <w:r w:rsidR="00D92EAB" w:rsidRPr="0004773D">
        <w:rPr>
          <w:rFonts w:ascii="Arial" w:hAnsi="Arial" w:cs="Arial"/>
          <w:sz w:val="20"/>
          <w:szCs w:val="20"/>
        </w:rPr>
        <w:t>-</w:t>
      </w:r>
      <w:r w:rsidRPr="0004773D">
        <w:rPr>
          <w:rFonts w:ascii="Arial" w:hAnsi="Arial" w:cs="Arial"/>
          <w:sz w:val="20"/>
          <w:szCs w:val="20"/>
        </w:rPr>
        <w:t xml:space="preserve">  </w:t>
      </w:r>
      <w:r w:rsidR="00D92EAB" w:rsidRPr="0004773D">
        <w:rPr>
          <w:rFonts w:ascii="Arial" w:hAnsi="Arial" w:cs="Arial"/>
          <w:sz w:val="20"/>
          <w:szCs w:val="20"/>
        </w:rPr>
        <w:t xml:space="preserve"> </w:t>
      </w:r>
      <w:r w:rsidR="00A852B8" w:rsidRPr="0004773D">
        <w:rPr>
          <w:rFonts w:ascii="Arial" w:hAnsi="Arial" w:cs="Arial"/>
          <w:sz w:val="20"/>
          <w:szCs w:val="20"/>
        </w:rPr>
        <w:t>złożona w formie elektronicznej za pośrednictwem platformazakupowa.pl,</w:t>
      </w:r>
    </w:p>
    <w:p w:rsidR="00D92EAB" w:rsidRPr="00857010" w:rsidRDefault="0004773D" w:rsidP="00857010">
      <w:pPr>
        <w:autoSpaceDE w:val="0"/>
        <w:autoSpaceDN w:val="0"/>
        <w:adjustRightInd w:val="0"/>
        <w:ind w:left="1276" w:hanging="142"/>
        <w:jc w:val="both"/>
        <w:rPr>
          <w:rFonts w:ascii="Arial" w:hAnsi="Arial" w:cs="Arial"/>
          <w:sz w:val="20"/>
          <w:szCs w:val="20"/>
        </w:rPr>
      </w:pPr>
      <w:r w:rsidRPr="00857010">
        <w:rPr>
          <w:rFonts w:ascii="Arial" w:hAnsi="Arial" w:cs="Arial"/>
          <w:sz w:val="20"/>
          <w:szCs w:val="20"/>
        </w:rPr>
        <w:t xml:space="preserve">- </w:t>
      </w:r>
      <w:r w:rsidR="00857010">
        <w:rPr>
          <w:rFonts w:ascii="Arial" w:hAnsi="Arial" w:cs="Arial"/>
          <w:sz w:val="20"/>
          <w:szCs w:val="20"/>
        </w:rPr>
        <w:t xml:space="preserve"> </w:t>
      </w:r>
      <w:r w:rsidR="00A852B8" w:rsidRPr="00857010">
        <w:rPr>
          <w:rFonts w:ascii="Arial" w:hAnsi="Arial" w:cs="Arial"/>
          <w:sz w:val="20"/>
          <w:szCs w:val="20"/>
        </w:rPr>
        <w:t>podpisana kwalifikowanym podpisem e</w:t>
      </w:r>
      <w:r w:rsidR="00857010">
        <w:rPr>
          <w:rFonts w:ascii="Arial" w:hAnsi="Arial" w:cs="Arial"/>
          <w:sz w:val="20"/>
          <w:szCs w:val="20"/>
        </w:rPr>
        <w:t xml:space="preserve">lektronicznym przez osobę/osoby </w:t>
      </w:r>
      <w:r w:rsidR="00A852B8" w:rsidRPr="00857010">
        <w:rPr>
          <w:rFonts w:ascii="Arial" w:hAnsi="Arial" w:cs="Arial"/>
          <w:sz w:val="20"/>
          <w:szCs w:val="20"/>
        </w:rPr>
        <w:t>upoważnioną/</w:t>
      </w:r>
      <w:r w:rsidR="00857010">
        <w:rPr>
          <w:rFonts w:ascii="Arial" w:hAnsi="Arial" w:cs="Arial"/>
          <w:sz w:val="20"/>
          <w:szCs w:val="20"/>
        </w:rPr>
        <w:t xml:space="preserve"> </w:t>
      </w:r>
      <w:r w:rsidR="00A852B8" w:rsidRPr="00857010">
        <w:rPr>
          <w:rFonts w:ascii="Arial" w:hAnsi="Arial" w:cs="Arial"/>
          <w:sz w:val="20"/>
          <w:szCs w:val="20"/>
        </w:rPr>
        <w:t>upoważnione</w:t>
      </w:r>
      <w:r w:rsidRPr="00857010">
        <w:rPr>
          <w:rFonts w:ascii="Arial" w:hAnsi="Arial" w:cs="Arial"/>
          <w:sz w:val="20"/>
          <w:szCs w:val="20"/>
        </w:rPr>
        <w:t>.</w:t>
      </w:r>
    </w:p>
    <w:p w:rsidR="00A852B8" w:rsidRPr="0078216E" w:rsidRDefault="00A852B8" w:rsidP="00857010">
      <w:pPr>
        <w:pStyle w:val="Akapitzlist"/>
        <w:numPr>
          <w:ilvl w:val="0"/>
          <w:numId w:val="18"/>
        </w:numPr>
        <w:autoSpaceDE w:val="0"/>
        <w:autoSpaceDN w:val="0"/>
        <w:adjustRightInd w:val="0"/>
        <w:spacing w:after="0" w:line="240" w:lineRule="auto"/>
        <w:ind w:left="993" w:hanging="284"/>
        <w:jc w:val="both"/>
        <w:rPr>
          <w:rFonts w:ascii="Arial" w:hAnsi="Arial" w:cs="Arial"/>
          <w:sz w:val="20"/>
          <w:szCs w:val="20"/>
        </w:rPr>
      </w:pPr>
      <w:r w:rsidRPr="0078216E">
        <w:rPr>
          <w:rFonts w:ascii="Arial" w:hAnsi="Arial" w:cs="Arial"/>
          <w:sz w:val="20"/>
          <w:szCs w:val="20"/>
        </w:rPr>
        <w:t>Zgodnie z art. 8 ust. 3 ustawy Pzp, nie ujawnia się informacji stanowiących tajemnicę przedsiębiorstwa,</w:t>
      </w:r>
      <w:r w:rsidR="00857010">
        <w:rPr>
          <w:rFonts w:ascii="Arial" w:hAnsi="Arial" w:cs="Arial"/>
          <w:sz w:val="20"/>
          <w:szCs w:val="20"/>
        </w:rPr>
        <w:t xml:space="preserve"> </w:t>
      </w:r>
      <w:r w:rsidRPr="0078216E">
        <w:rPr>
          <w:rFonts w:ascii="Arial" w:hAnsi="Arial" w:cs="Arial"/>
          <w:sz w:val="20"/>
          <w:szCs w:val="20"/>
        </w:rPr>
        <w:t xml:space="preserve">w rozumieniu </w:t>
      </w:r>
      <w:r w:rsidR="00E12218" w:rsidRPr="0078216E">
        <w:rPr>
          <w:rFonts w:ascii="Arial" w:hAnsi="Arial" w:cs="Arial"/>
          <w:sz w:val="20"/>
          <w:szCs w:val="20"/>
        </w:rPr>
        <w:t>przepisów</w:t>
      </w:r>
      <w:r w:rsidRPr="0078216E">
        <w:rPr>
          <w:rFonts w:ascii="Arial" w:hAnsi="Arial" w:cs="Arial"/>
          <w:sz w:val="20"/>
          <w:szCs w:val="20"/>
        </w:rPr>
        <w:t xml:space="preserve"> o zwalczaniu nieuczciwej konkurencji. Jeżeli </w:t>
      </w:r>
      <w:r w:rsidR="00BA251D" w:rsidRPr="0078216E">
        <w:rPr>
          <w:rFonts w:ascii="Arial" w:hAnsi="Arial" w:cs="Arial"/>
          <w:sz w:val="20"/>
          <w:szCs w:val="20"/>
        </w:rPr>
        <w:t>Wykonawca</w:t>
      </w:r>
      <w:r w:rsidRPr="0078216E">
        <w:rPr>
          <w:rFonts w:ascii="Arial" w:hAnsi="Arial" w:cs="Arial"/>
          <w:sz w:val="20"/>
          <w:szCs w:val="20"/>
        </w:rPr>
        <w:t xml:space="preserve">, nie </w:t>
      </w:r>
      <w:r w:rsidR="00E12218" w:rsidRPr="0078216E">
        <w:rPr>
          <w:rFonts w:ascii="Arial" w:hAnsi="Arial" w:cs="Arial"/>
          <w:sz w:val="20"/>
          <w:szCs w:val="20"/>
        </w:rPr>
        <w:t>później</w:t>
      </w:r>
      <w:r w:rsidRPr="0078216E">
        <w:rPr>
          <w:rFonts w:ascii="Arial" w:hAnsi="Arial" w:cs="Arial"/>
          <w:sz w:val="20"/>
          <w:szCs w:val="20"/>
        </w:rPr>
        <w:t xml:space="preserve"> niż w terminie</w:t>
      </w:r>
      <w:r w:rsidR="00857010">
        <w:rPr>
          <w:rFonts w:ascii="Arial" w:hAnsi="Arial" w:cs="Arial"/>
          <w:sz w:val="20"/>
          <w:szCs w:val="20"/>
        </w:rPr>
        <w:t xml:space="preserve"> </w:t>
      </w:r>
      <w:r w:rsidRPr="0078216E">
        <w:rPr>
          <w:rFonts w:ascii="Arial" w:hAnsi="Arial" w:cs="Arial"/>
          <w:sz w:val="20"/>
          <w:szCs w:val="20"/>
        </w:rPr>
        <w:t xml:space="preserve">składania ofert, w </w:t>
      </w:r>
      <w:r w:rsidR="00E12218" w:rsidRPr="0078216E">
        <w:rPr>
          <w:rFonts w:ascii="Arial" w:hAnsi="Arial" w:cs="Arial"/>
          <w:sz w:val="20"/>
          <w:szCs w:val="20"/>
        </w:rPr>
        <w:t>sposób</w:t>
      </w:r>
      <w:r w:rsidRPr="0078216E">
        <w:rPr>
          <w:rFonts w:ascii="Arial" w:hAnsi="Arial" w:cs="Arial"/>
          <w:sz w:val="20"/>
          <w:szCs w:val="20"/>
        </w:rPr>
        <w:t xml:space="preserve"> niebudzący wątpliwości zastrzegł, że nie mogą być</w:t>
      </w:r>
      <w:r w:rsidR="00E12218" w:rsidRPr="0078216E">
        <w:rPr>
          <w:rFonts w:ascii="Arial" w:hAnsi="Arial" w:cs="Arial"/>
          <w:sz w:val="20"/>
          <w:szCs w:val="20"/>
        </w:rPr>
        <w:t xml:space="preserve"> one udostępniane oraz wykazał, </w:t>
      </w:r>
      <w:r w:rsidRPr="0078216E">
        <w:rPr>
          <w:rFonts w:ascii="Arial" w:hAnsi="Arial" w:cs="Arial"/>
          <w:sz w:val="20"/>
          <w:szCs w:val="20"/>
        </w:rPr>
        <w:t>załączając stosowne wyjaśnienia, iż zastrzeżone informacje stanowią tajemnicę przedsiębiorstwa. Na</w:t>
      </w:r>
      <w:r w:rsidR="00857010">
        <w:rPr>
          <w:rFonts w:ascii="Arial" w:hAnsi="Arial" w:cs="Arial"/>
          <w:sz w:val="20"/>
          <w:szCs w:val="20"/>
        </w:rPr>
        <w:t xml:space="preserve"> platformie w </w:t>
      </w:r>
      <w:r w:rsidRPr="0078216E">
        <w:rPr>
          <w:rFonts w:ascii="Arial" w:hAnsi="Arial" w:cs="Arial"/>
          <w:sz w:val="20"/>
          <w:szCs w:val="20"/>
        </w:rPr>
        <w:t>formularzu składania oferty znajduje się miejsce wyznaczone do dołączenia części ofertystanowiącej tajemnicę przedsiębiorstwa.</w:t>
      </w:r>
    </w:p>
    <w:p w:rsidR="00A852B8" w:rsidRPr="0078216E" w:rsidRDefault="00A852B8" w:rsidP="00857010">
      <w:pPr>
        <w:pStyle w:val="Akapitzlist"/>
        <w:numPr>
          <w:ilvl w:val="0"/>
          <w:numId w:val="18"/>
        </w:numPr>
        <w:autoSpaceDE w:val="0"/>
        <w:autoSpaceDN w:val="0"/>
        <w:adjustRightInd w:val="0"/>
        <w:spacing w:after="0" w:line="240" w:lineRule="auto"/>
        <w:ind w:left="993" w:hanging="284"/>
        <w:jc w:val="both"/>
        <w:rPr>
          <w:rFonts w:ascii="Arial" w:hAnsi="Arial" w:cs="Arial"/>
          <w:sz w:val="20"/>
          <w:szCs w:val="20"/>
        </w:rPr>
      </w:pPr>
      <w:r w:rsidRPr="0078216E">
        <w:rPr>
          <w:rFonts w:ascii="Arial" w:hAnsi="Arial" w:cs="Arial"/>
          <w:sz w:val="20"/>
          <w:szCs w:val="20"/>
        </w:rPr>
        <w:t>Wykonawca, za pośrednictwem platforma</w:t>
      </w:r>
      <w:r w:rsidR="00857010">
        <w:rPr>
          <w:rFonts w:ascii="Arial" w:hAnsi="Arial" w:cs="Arial"/>
          <w:sz w:val="20"/>
          <w:szCs w:val="20"/>
        </w:rPr>
        <w:t xml:space="preserve"> </w:t>
      </w:r>
      <w:r w:rsidRPr="0078216E">
        <w:rPr>
          <w:rFonts w:ascii="Arial" w:hAnsi="Arial" w:cs="Arial"/>
          <w:sz w:val="20"/>
          <w:szCs w:val="20"/>
        </w:rPr>
        <w:t>zakupowa.pl może przed upływem terminu do składania ofert</w:t>
      </w:r>
      <w:r w:rsidR="00857010">
        <w:rPr>
          <w:rFonts w:ascii="Arial" w:hAnsi="Arial" w:cs="Arial"/>
          <w:sz w:val="20"/>
          <w:szCs w:val="20"/>
        </w:rPr>
        <w:t xml:space="preserve"> </w:t>
      </w:r>
      <w:r w:rsidRPr="0078216E">
        <w:rPr>
          <w:rFonts w:ascii="Arial" w:hAnsi="Arial" w:cs="Arial"/>
          <w:sz w:val="20"/>
          <w:szCs w:val="20"/>
        </w:rPr>
        <w:t xml:space="preserve">zmienić lub wycofać ofertę. </w:t>
      </w:r>
      <w:r w:rsidR="00E12218" w:rsidRPr="0078216E">
        <w:rPr>
          <w:rFonts w:ascii="Arial" w:hAnsi="Arial" w:cs="Arial"/>
          <w:sz w:val="20"/>
          <w:szCs w:val="20"/>
        </w:rPr>
        <w:t>Sposób</w:t>
      </w:r>
      <w:r w:rsidRPr="0078216E">
        <w:rPr>
          <w:rFonts w:ascii="Arial" w:hAnsi="Arial" w:cs="Arial"/>
          <w:sz w:val="20"/>
          <w:szCs w:val="20"/>
        </w:rPr>
        <w:t xml:space="preserve"> dokonywania zmiany lub wycofania oferty zamieszczono w instrukcji</w:t>
      </w:r>
      <w:r w:rsidR="00857010">
        <w:rPr>
          <w:rFonts w:ascii="Arial" w:hAnsi="Arial" w:cs="Arial"/>
          <w:sz w:val="20"/>
          <w:szCs w:val="20"/>
        </w:rPr>
        <w:t xml:space="preserve"> </w:t>
      </w:r>
      <w:r w:rsidRPr="0078216E">
        <w:rPr>
          <w:rFonts w:ascii="Arial" w:hAnsi="Arial" w:cs="Arial"/>
          <w:sz w:val="20"/>
          <w:szCs w:val="20"/>
        </w:rPr>
        <w:t xml:space="preserve">zamieszczonej na stronie internetowej pod adresem: </w:t>
      </w:r>
      <w:r w:rsidR="00873136">
        <w:rPr>
          <w:rStyle w:val="Hipercze"/>
          <w:sz w:val="20"/>
          <w:szCs w:val="20"/>
        </w:rPr>
        <w:fldChar w:fldCharType="begin"/>
      </w:r>
      <w:r w:rsidR="00873136">
        <w:rPr>
          <w:rStyle w:val="Hipercze"/>
          <w:sz w:val="20"/>
          <w:szCs w:val="20"/>
        </w:rPr>
        <w:instrText xml:space="preserve"> HYPERLINK "https://platformazakupowa.pl/strona/45-instrukcje" </w:instrText>
      </w:r>
      <w:r w:rsidR="00873136">
        <w:rPr>
          <w:rStyle w:val="Hipercze"/>
          <w:sz w:val="20"/>
          <w:szCs w:val="20"/>
        </w:rPr>
        <w:fldChar w:fldCharType="separate"/>
      </w:r>
      <w:r w:rsidR="00D92EAB" w:rsidRPr="0078216E">
        <w:rPr>
          <w:rStyle w:val="Hipercze"/>
          <w:sz w:val="20"/>
          <w:szCs w:val="20"/>
        </w:rPr>
        <w:t>https://platformazakupowa.pl/strona/45-instrukcje</w:t>
      </w:r>
      <w:r w:rsidR="00873136">
        <w:rPr>
          <w:rStyle w:val="Hipercze"/>
          <w:sz w:val="20"/>
          <w:szCs w:val="20"/>
        </w:rPr>
        <w:fldChar w:fldCharType="end"/>
      </w:r>
    </w:p>
    <w:p w:rsidR="00A852B8" w:rsidRPr="0078216E" w:rsidRDefault="00A852B8" w:rsidP="00857010">
      <w:pPr>
        <w:pStyle w:val="Akapitzlist"/>
        <w:numPr>
          <w:ilvl w:val="0"/>
          <w:numId w:val="18"/>
        </w:numPr>
        <w:autoSpaceDE w:val="0"/>
        <w:autoSpaceDN w:val="0"/>
        <w:adjustRightInd w:val="0"/>
        <w:spacing w:after="0" w:line="240" w:lineRule="auto"/>
        <w:ind w:left="993" w:hanging="284"/>
        <w:jc w:val="both"/>
        <w:rPr>
          <w:rFonts w:ascii="Arial" w:hAnsi="Arial" w:cs="Arial"/>
          <w:sz w:val="20"/>
          <w:szCs w:val="20"/>
        </w:rPr>
      </w:pPr>
      <w:r w:rsidRPr="0078216E">
        <w:rPr>
          <w:rFonts w:ascii="Arial" w:hAnsi="Arial" w:cs="Arial"/>
          <w:sz w:val="20"/>
          <w:szCs w:val="20"/>
        </w:rPr>
        <w:t xml:space="preserve"> Każdy z </w:t>
      </w:r>
      <w:r w:rsidR="00BA251D" w:rsidRPr="0078216E">
        <w:rPr>
          <w:rFonts w:ascii="Arial" w:hAnsi="Arial" w:cs="Arial"/>
          <w:sz w:val="20"/>
          <w:szCs w:val="20"/>
        </w:rPr>
        <w:t>W</w:t>
      </w:r>
      <w:r w:rsidR="00E12218" w:rsidRPr="0078216E">
        <w:rPr>
          <w:rFonts w:ascii="Arial" w:hAnsi="Arial" w:cs="Arial"/>
          <w:sz w:val="20"/>
          <w:szCs w:val="20"/>
        </w:rPr>
        <w:t>ykonawców</w:t>
      </w:r>
      <w:r w:rsidRPr="0078216E">
        <w:rPr>
          <w:rFonts w:ascii="Arial" w:hAnsi="Arial" w:cs="Arial"/>
          <w:sz w:val="20"/>
          <w:szCs w:val="20"/>
        </w:rPr>
        <w:t xml:space="preserve"> może złożyć tylko jedną ofertę. Złożenie większej liczby ofert lub oferty</w:t>
      </w:r>
      <w:r w:rsidR="00857010">
        <w:rPr>
          <w:rFonts w:ascii="Arial" w:hAnsi="Arial" w:cs="Arial"/>
          <w:sz w:val="20"/>
          <w:szCs w:val="20"/>
        </w:rPr>
        <w:t xml:space="preserve"> </w:t>
      </w:r>
      <w:r w:rsidRPr="0078216E">
        <w:rPr>
          <w:rFonts w:ascii="Arial" w:hAnsi="Arial" w:cs="Arial"/>
          <w:sz w:val="20"/>
          <w:szCs w:val="20"/>
        </w:rPr>
        <w:t>zawierającej propozycje wariantowe spowoduje odrzucenie wszystkich ofert złożonych przez danego</w:t>
      </w:r>
      <w:r w:rsidR="00857010">
        <w:rPr>
          <w:rFonts w:ascii="Arial" w:hAnsi="Arial" w:cs="Arial"/>
          <w:sz w:val="20"/>
          <w:szCs w:val="20"/>
        </w:rPr>
        <w:t xml:space="preserve"> </w:t>
      </w:r>
      <w:r w:rsidR="00BA251D" w:rsidRPr="0078216E">
        <w:rPr>
          <w:rFonts w:ascii="Arial" w:hAnsi="Arial" w:cs="Arial"/>
          <w:sz w:val="20"/>
          <w:szCs w:val="20"/>
        </w:rPr>
        <w:t>W</w:t>
      </w:r>
      <w:r w:rsidRPr="0078216E">
        <w:rPr>
          <w:rFonts w:ascii="Arial" w:hAnsi="Arial" w:cs="Arial"/>
          <w:sz w:val="20"/>
          <w:szCs w:val="20"/>
        </w:rPr>
        <w:t>ykonawcę.</w:t>
      </w:r>
    </w:p>
    <w:p w:rsidR="00A852B8" w:rsidRPr="0078216E" w:rsidRDefault="00A852B8" w:rsidP="00857010">
      <w:pPr>
        <w:pStyle w:val="Akapitzlist"/>
        <w:numPr>
          <w:ilvl w:val="0"/>
          <w:numId w:val="18"/>
        </w:numPr>
        <w:autoSpaceDE w:val="0"/>
        <w:autoSpaceDN w:val="0"/>
        <w:adjustRightInd w:val="0"/>
        <w:spacing w:after="0" w:line="240" w:lineRule="auto"/>
        <w:ind w:left="993" w:hanging="284"/>
        <w:jc w:val="both"/>
        <w:rPr>
          <w:rFonts w:ascii="Arial" w:hAnsi="Arial" w:cs="Arial"/>
          <w:sz w:val="20"/>
          <w:szCs w:val="20"/>
        </w:rPr>
      </w:pPr>
      <w:r w:rsidRPr="0078216E">
        <w:rPr>
          <w:rFonts w:ascii="Arial" w:hAnsi="Arial" w:cs="Arial"/>
          <w:sz w:val="20"/>
          <w:szCs w:val="20"/>
        </w:rPr>
        <w:t xml:space="preserve">Ceny oferty muszą zawierać wszystkie koszty, jakie musi ponieść </w:t>
      </w:r>
      <w:r w:rsidR="00857010">
        <w:rPr>
          <w:rFonts w:ascii="Arial" w:hAnsi="Arial" w:cs="Arial"/>
          <w:sz w:val="20"/>
          <w:szCs w:val="20"/>
        </w:rPr>
        <w:t xml:space="preserve">Wykonawca, </w:t>
      </w:r>
      <w:r w:rsidRPr="0078216E">
        <w:rPr>
          <w:rFonts w:ascii="Arial" w:hAnsi="Arial" w:cs="Arial"/>
          <w:sz w:val="20"/>
          <w:szCs w:val="20"/>
        </w:rPr>
        <w:t>aby zrealizować</w:t>
      </w:r>
      <w:r w:rsidR="00E12218" w:rsidRPr="0078216E">
        <w:rPr>
          <w:rFonts w:ascii="Arial" w:hAnsi="Arial" w:cs="Arial"/>
          <w:sz w:val="20"/>
          <w:szCs w:val="20"/>
        </w:rPr>
        <w:t>zamówienie</w:t>
      </w:r>
      <w:r w:rsidRPr="0078216E">
        <w:rPr>
          <w:rFonts w:ascii="Arial" w:hAnsi="Arial" w:cs="Arial"/>
          <w:sz w:val="20"/>
          <w:szCs w:val="20"/>
        </w:rPr>
        <w:t xml:space="preserve"> z najwyższą starannością oraz ewentualne rabaty.</w:t>
      </w:r>
    </w:p>
    <w:p w:rsidR="00A852B8" w:rsidRPr="0078216E" w:rsidRDefault="00A852B8" w:rsidP="00857010">
      <w:pPr>
        <w:pStyle w:val="Akapitzlist"/>
        <w:numPr>
          <w:ilvl w:val="0"/>
          <w:numId w:val="18"/>
        </w:numPr>
        <w:autoSpaceDE w:val="0"/>
        <w:autoSpaceDN w:val="0"/>
        <w:adjustRightInd w:val="0"/>
        <w:spacing w:after="0" w:line="240" w:lineRule="auto"/>
        <w:ind w:left="993" w:hanging="284"/>
        <w:jc w:val="both"/>
        <w:rPr>
          <w:rFonts w:ascii="Arial" w:hAnsi="Arial" w:cs="Arial"/>
          <w:sz w:val="20"/>
          <w:szCs w:val="20"/>
        </w:rPr>
      </w:pPr>
      <w:r w:rsidRPr="0078216E">
        <w:rPr>
          <w:rFonts w:ascii="Arial" w:hAnsi="Arial" w:cs="Arial"/>
          <w:sz w:val="20"/>
          <w:szCs w:val="20"/>
        </w:rPr>
        <w:t>Dokumenty</w:t>
      </w:r>
      <w:r w:rsidR="00BA251D" w:rsidRPr="0078216E">
        <w:rPr>
          <w:rFonts w:ascii="Arial" w:hAnsi="Arial" w:cs="Arial"/>
          <w:sz w:val="20"/>
          <w:szCs w:val="20"/>
        </w:rPr>
        <w:t xml:space="preserve"> i oświadczenia składane przez W</w:t>
      </w:r>
      <w:r w:rsidRPr="0078216E">
        <w:rPr>
          <w:rFonts w:ascii="Arial" w:hAnsi="Arial" w:cs="Arial"/>
          <w:sz w:val="20"/>
          <w:szCs w:val="20"/>
        </w:rPr>
        <w:t xml:space="preserve">ykonawcę powinny być w języku polskim, chyba że w SIWZdopuszczono inaczej. W przypadku załączenia </w:t>
      </w:r>
      <w:r w:rsidR="00E12218" w:rsidRPr="0078216E">
        <w:rPr>
          <w:rFonts w:ascii="Arial" w:hAnsi="Arial" w:cs="Arial"/>
          <w:sz w:val="20"/>
          <w:szCs w:val="20"/>
        </w:rPr>
        <w:t>dokumentów</w:t>
      </w:r>
      <w:r w:rsidR="00857010">
        <w:rPr>
          <w:rFonts w:ascii="Arial" w:hAnsi="Arial" w:cs="Arial"/>
          <w:sz w:val="20"/>
          <w:szCs w:val="20"/>
        </w:rPr>
        <w:t xml:space="preserve"> sporządzonych w </w:t>
      </w:r>
      <w:r w:rsidRPr="0078216E">
        <w:rPr>
          <w:rFonts w:ascii="Arial" w:hAnsi="Arial" w:cs="Arial"/>
          <w:sz w:val="20"/>
          <w:szCs w:val="20"/>
        </w:rPr>
        <w:t xml:space="preserve">innym języku niżdopuszczony, </w:t>
      </w:r>
      <w:r w:rsidR="00BA251D" w:rsidRPr="0078216E">
        <w:rPr>
          <w:rFonts w:ascii="Arial" w:hAnsi="Arial" w:cs="Arial"/>
          <w:sz w:val="20"/>
          <w:szCs w:val="20"/>
        </w:rPr>
        <w:t xml:space="preserve">Wykonawca </w:t>
      </w:r>
      <w:r w:rsidRPr="0078216E">
        <w:rPr>
          <w:rFonts w:ascii="Arial" w:hAnsi="Arial" w:cs="Arial"/>
          <w:sz w:val="20"/>
          <w:szCs w:val="20"/>
        </w:rPr>
        <w:t>ca zobowiązany jest załączyć tłumaczenie na język polski.</w:t>
      </w:r>
    </w:p>
    <w:p w:rsidR="00A852B8" w:rsidRPr="0078216E" w:rsidRDefault="00A852B8" w:rsidP="007D24AA">
      <w:pPr>
        <w:pStyle w:val="Akapitzlist"/>
        <w:numPr>
          <w:ilvl w:val="0"/>
          <w:numId w:val="18"/>
        </w:numPr>
        <w:autoSpaceDE w:val="0"/>
        <w:autoSpaceDN w:val="0"/>
        <w:adjustRightInd w:val="0"/>
        <w:spacing w:after="0" w:line="240" w:lineRule="auto"/>
        <w:ind w:left="1418" w:hanging="425"/>
        <w:jc w:val="both"/>
        <w:rPr>
          <w:rFonts w:ascii="Arial" w:hAnsi="Arial" w:cs="Arial"/>
          <w:sz w:val="20"/>
          <w:szCs w:val="20"/>
        </w:rPr>
      </w:pPr>
      <w:r w:rsidRPr="0078216E">
        <w:rPr>
          <w:rFonts w:ascii="Arial" w:hAnsi="Arial" w:cs="Arial"/>
          <w:sz w:val="20"/>
          <w:szCs w:val="20"/>
        </w:rPr>
        <w:t>Zgodnie z definicją dokumentu elektronicznego z art.3 ustęp 2 Ustawy o informatyzacji działalności</w:t>
      </w:r>
      <w:r w:rsidR="00857010">
        <w:rPr>
          <w:rFonts w:ascii="Arial" w:hAnsi="Arial" w:cs="Arial"/>
          <w:sz w:val="20"/>
          <w:szCs w:val="20"/>
        </w:rPr>
        <w:t xml:space="preserve"> </w:t>
      </w:r>
      <w:r w:rsidR="00E12218" w:rsidRPr="0078216E">
        <w:rPr>
          <w:rFonts w:ascii="Arial" w:hAnsi="Arial" w:cs="Arial"/>
          <w:sz w:val="20"/>
          <w:szCs w:val="20"/>
        </w:rPr>
        <w:t>podmiotów</w:t>
      </w:r>
      <w:r w:rsidRPr="0078216E">
        <w:rPr>
          <w:rFonts w:ascii="Arial" w:hAnsi="Arial" w:cs="Arial"/>
          <w:sz w:val="20"/>
          <w:szCs w:val="20"/>
        </w:rPr>
        <w:t xml:space="preserve"> realizujących zadania publiczne, opatrzenie pliku zawierającego skompresowane dane</w:t>
      </w:r>
      <w:r w:rsidR="00857010">
        <w:rPr>
          <w:rFonts w:ascii="Arial" w:hAnsi="Arial" w:cs="Arial"/>
          <w:sz w:val="20"/>
          <w:szCs w:val="20"/>
        </w:rPr>
        <w:t xml:space="preserve"> </w:t>
      </w:r>
      <w:r w:rsidRPr="0078216E">
        <w:rPr>
          <w:rFonts w:ascii="Arial" w:hAnsi="Arial" w:cs="Arial"/>
          <w:sz w:val="20"/>
          <w:szCs w:val="20"/>
        </w:rPr>
        <w:t>kwalifikowanym podpisem ele</w:t>
      </w:r>
      <w:r w:rsidR="00857010">
        <w:rPr>
          <w:rFonts w:ascii="Arial" w:hAnsi="Arial" w:cs="Arial"/>
          <w:sz w:val="20"/>
          <w:szCs w:val="20"/>
        </w:rPr>
        <w:t>ktronicznym jest jednoznaczne z </w:t>
      </w:r>
      <w:r w:rsidRPr="0078216E">
        <w:rPr>
          <w:rFonts w:ascii="Arial" w:hAnsi="Arial" w:cs="Arial"/>
          <w:sz w:val="20"/>
          <w:szCs w:val="20"/>
        </w:rPr>
        <w:t>podpisaniem oryginału dokumentu, zwyjątkiem kopii poświadcz</w:t>
      </w:r>
      <w:r w:rsidR="00BA251D" w:rsidRPr="0078216E">
        <w:rPr>
          <w:rFonts w:ascii="Arial" w:hAnsi="Arial" w:cs="Arial"/>
          <w:sz w:val="20"/>
          <w:szCs w:val="20"/>
        </w:rPr>
        <w:t>onych odpowiednio przez innego W</w:t>
      </w:r>
      <w:r w:rsidRPr="0078216E">
        <w:rPr>
          <w:rFonts w:ascii="Arial" w:hAnsi="Arial" w:cs="Arial"/>
          <w:sz w:val="20"/>
          <w:szCs w:val="20"/>
        </w:rPr>
        <w:t xml:space="preserve">ykonawcę ubiegającego się </w:t>
      </w:r>
      <w:r w:rsidR="00E12218" w:rsidRPr="0078216E">
        <w:rPr>
          <w:rFonts w:ascii="Arial" w:hAnsi="Arial" w:cs="Arial"/>
          <w:sz w:val="20"/>
          <w:szCs w:val="20"/>
        </w:rPr>
        <w:t>wspólnie</w:t>
      </w:r>
      <w:r w:rsidRPr="0078216E">
        <w:rPr>
          <w:rFonts w:ascii="Arial" w:hAnsi="Arial" w:cs="Arial"/>
          <w:sz w:val="20"/>
          <w:szCs w:val="20"/>
        </w:rPr>
        <w:t xml:space="preserve"> z nim o</w:t>
      </w:r>
      <w:r w:rsidR="00857010">
        <w:rPr>
          <w:rFonts w:ascii="Arial" w:hAnsi="Arial" w:cs="Arial"/>
          <w:sz w:val="20"/>
          <w:szCs w:val="20"/>
        </w:rPr>
        <w:t xml:space="preserve"> </w:t>
      </w:r>
      <w:r w:rsidRPr="0078216E">
        <w:rPr>
          <w:rFonts w:ascii="Arial" w:hAnsi="Arial" w:cs="Arial"/>
          <w:sz w:val="20"/>
          <w:szCs w:val="20"/>
        </w:rPr>
        <w:t xml:space="preserve">udzielenie </w:t>
      </w:r>
      <w:r w:rsidR="00E12218" w:rsidRPr="0078216E">
        <w:rPr>
          <w:rFonts w:ascii="Arial" w:hAnsi="Arial" w:cs="Arial"/>
          <w:sz w:val="20"/>
          <w:szCs w:val="20"/>
        </w:rPr>
        <w:t>zamówienia</w:t>
      </w:r>
      <w:r w:rsidRPr="0078216E">
        <w:rPr>
          <w:rFonts w:ascii="Arial" w:hAnsi="Arial" w:cs="Arial"/>
          <w:sz w:val="20"/>
          <w:szCs w:val="20"/>
        </w:rPr>
        <w:t xml:space="preserve">, przez podmiot, na </w:t>
      </w:r>
      <w:r w:rsidR="00E12218" w:rsidRPr="0078216E">
        <w:rPr>
          <w:rFonts w:ascii="Arial" w:hAnsi="Arial" w:cs="Arial"/>
          <w:sz w:val="20"/>
          <w:szCs w:val="20"/>
        </w:rPr>
        <w:t>którego</w:t>
      </w:r>
      <w:r w:rsidRPr="0078216E">
        <w:rPr>
          <w:rFonts w:ascii="Arial" w:hAnsi="Arial" w:cs="Arial"/>
          <w:sz w:val="20"/>
          <w:szCs w:val="20"/>
        </w:rPr>
        <w:t xml:space="preserve"> zdolnościach lub sytuacji polega </w:t>
      </w:r>
      <w:r w:rsidR="00BA251D" w:rsidRPr="0078216E">
        <w:rPr>
          <w:rFonts w:ascii="Arial" w:hAnsi="Arial" w:cs="Arial"/>
          <w:sz w:val="20"/>
          <w:szCs w:val="20"/>
        </w:rPr>
        <w:t>Wykonawca</w:t>
      </w:r>
      <w:r w:rsidRPr="0078216E">
        <w:rPr>
          <w:rFonts w:ascii="Arial" w:hAnsi="Arial" w:cs="Arial"/>
          <w:sz w:val="20"/>
          <w:szCs w:val="20"/>
        </w:rPr>
        <w:t>, albo przez</w:t>
      </w:r>
      <w:r w:rsidR="00857010">
        <w:rPr>
          <w:rFonts w:ascii="Arial" w:hAnsi="Arial" w:cs="Arial"/>
          <w:sz w:val="20"/>
          <w:szCs w:val="20"/>
        </w:rPr>
        <w:t xml:space="preserve"> </w:t>
      </w:r>
      <w:r w:rsidRPr="0078216E">
        <w:rPr>
          <w:rFonts w:ascii="Arial" w:hAnsi="Arial" w:cs="Arial"/>
          <w:sz w:val="20"/>
          <w:szCs w:val="20"/>
        </w:rPr>
        <w:t>podwykonawcę.</w:t>
      </w:r>
    </w:p>
    <w:p w:rsidR="00A852B8" w:rsidRPr="0078216E" w:rsidRDefault="00A852B8" w:rsidP="007D24AA">
      <w:pPr>
        <w:pStyle w:val="Akapitzlist"/>
        <w:numPr>
          <w:ilvl w:val="0"/>
          <w:numId w:val="18"/>
        </w:numPr>
        <w:autoSpaceDE w:val="0"/>
        <w:autoSpaceDN w:val="0"/>
        <w:adjustRightInd w:val="0"/>
        <w:spacing w:after="0" w:line="240" w:lineRule="auto"/>
        <w:ind w:left="1418" w:hanging="425"/>
        <w:jc w:val="both"/>
        <w:rPr>
          <w:rFonts w:ascii="Arial" w:hAnsi="Arial" w:cs="Arial"/>
          <w:sz w:val="20"/>
          <w:szCs w:val="20"/>
        </w:rPr>
      </w:pPr>
      <w:r w:rsidRPr="0078216E">
        <w:rPr>
          <w:rFonts w:ascii="Arial" w:hAnsi="Arial" w:cs="Arial"/>
          <w:sz w:val="20"/>
          <w:szCs w:val="20"/>
        </w:rPr>
        <w:t>Maksymalny rozmiar jednego pliku przesyłanego za pośrednictwem dedykowanych formularzy do:złożenia, zmiany, wycofania oferty oraz do komunikacji wynosi: 150 MB.</w:t>
      </w:r>
    </w:p>
    <w:p w:rsidR="00A852B8" w:rsidRPr="0078216E" w:rsidRDefault="00A852B8" w:rsidP="00DA031C">
      <w:pPr>
        <w:pStyle w:val="Akapitzlist"/>
        <w:numPr>
          <w:ilvl w:val="0"/>
          <w:numId w:val="18"/>
        </w:numPr>
        <w:autoSpaceDE w:val="0"/>
        <w:autoSpaceDN w:val="0"/>
        <w:adjustRightInd w:val="0"/>
        <w:spacing w:after="0" w:line="240" w:lineRule="auto"/>
        <w:ind w:left="1418" w:hanging="567"/>
        <w:jc w:val="both"/>
        <w:rPr>
          <w:rStyle w:val="Hipercze"/>
          <w:color w:val="auto"/>
          <w:sz w:val="20"/>
          <w:szCs w:val="20"/>
          <w:u w:val="none"/>
        </w:rPr>
      </w:pPr>
      <w:r w:rsidRPr="0078216E">
        <w:rPr>
          <w:rFonts w:ascii="Arial" w:hAnsi="Arial" w:cs="Arial"/>
          <w:sz w:val="20"/>
          <w:szCs w:val="20"/>
        </w:rPr>
        <w:t xml:space="preserve">Informacje o sposobie porozumiewania się </w:t>
      </w:r>
      <w:r w:rsidR="00BA251D" w:rsidRPr="0078216E">
        <w:rPr>
          <w:rFonts w:ascii="Arial" w:hAnsi="Arial" w:cs="Arial"/>
          <w:sz w:val="20"/>
          <w:szCs w:val="20"/>
        </w:rPr>
        <w:t>Zamawiającego z W</w:t>
      </w:r>
      <w:r w:rsidRPr="0078216E">
        <w:rPr>
          <w:rFonts w:ascii="Arial" w:hAnsi="Arial" w:cs="Arial"/>
          <w:sz w:val="20"/>
          <w:szCs w:val="20"/>
        </w:rPr>
        <w:t>ykonawcami oraz przekazywania</w:t>
      </w:r>
      <w:r w:rsidR="00857010">
        <w:rPr>
          <w:rFonts w:ascii="Arial" w:hAnsi="Arial" w:cs="Arial"/>
          <w:sz w:val="20"/>
          <w:szCs w:val="20"/>
        </w:rPr>
        <w:t xml:space="preserve"> </w:t>
      </w:r>
      <w:r w:rsidRPr="0078216E">
        <w:rPr>
          <w:rFonts w:ascii="Arial" w:hAnsi="Arial" w:cs="Arial"/>
          <w:sz w:val="20"/>
          <w:szCs w:val="20"/>
        </w:rPr>
        <w:t xml:space="preserve">oświadczeń lub </w:t>
      </w:r>
      <w:r w:rsidR="00E12218" w:rsidRPr="0078216E">
        <w:rPr>
          <w:rFonts w:ascii="Arial" w:hAnsi="Arial" w:cs="Arial"/>
          <w:sz w:val="20"/>
          <w:szCs w:val="20"/>
        </w:rPr>
        <w:t>dokumentów</w:t>
      </w:r>
      <w:r w:rsidRPr="0078216E">
        <w:rPr>
          <w:rFonts w:ascii="Arial" w:hAnsi="Arial" w:cs="Arial"/>
          <w:sz w:val="20"/>
          <w:szCs w:val="20"/>
        </w:rPr>
        <w:t xml:space="preserve"> - zostały określone w </w:t>
      </w:r>
      <w:r w:rsidR="00E12218" w:rsidRPr="0078216E">
        <w:rPr>
          <w:rFonts w:ascii="Arial" w:hAnsi="Arial" w:cs="Arial"/>
          <w:sz w:val="20"/>
          <w:szCs w:val="20"/>
        </w:rPr>
        <w:t>punkcie 10</w:t>
      </w:r>
      <w:r w:rsidRPr="0078216E">
        <w:rPr>
          <w:rFonts w:ascii="Arial" w:hAnsi="Arial" w:cs="Arial"/>
          <w:sz w:val="20"/>
          <w:szCs w:val="20"/>
        </w:rPr>
        <w:t xml:space="preserve"> SIWZ. Dodatkowo Zamawiający podaje, że</w:t>
      </w:r>
      <w:r w:rsidR="00857010">
        <w:rPr>
          <w:rFonts w:ascii="Arial" w:hAnsi="Arial" w:cs="Arial"/>
          <w:sz w:val="20"/>
          <w:szCs w:val="20"/>
        </w:rPr>
        <w:t xml:space="preserve"> </w:t>
      </w:r>
      <w:r w:rsidRPr="0078216E">
        <w:rPr>
          <w:rFonts w:ascii="Arial" w:hAnsi="Arial" w:cs="Arial"/>
          <w:sz w:val="20"/>
          <w:szCs w:val="20"/>
        </w:rPr>
        <w:t xml:space="preserve">postępowanie w formie elektronicznej prowadzone jest za pośrednictwem platformy zakupowej (dalej jako„Platforma”) dostępnej pod adresem: </w:t>
      </w:r>
      <w:r w:rsidR="00873136">
        <w:rPr>
          <w:rStyle w:val="Hipercze"/>
          <w:color w:val="auto"/>
          <w:sz w:val="20"/>
          <w:szCs w:val="20"/>
        </w:rPr>
        <w:fldChar w:fldCharType="begin"/>
      </w:r>
      <w:r w:rsidR="00873136">
        <w:rPr>
          <w:rStyle w:val="Hipercze"/>
          <w:color w:val="auto"/>
          <w:sz w:val="20"/>
          <w:szCs w:val="20"/>
        </w:rPr>
        <w:instrText xml:space="preserve"> HYPERLINK "https://platformazakupowa.pl/pn/slaskie_straz" </w:instrText>
      </w:r>
      <w:r w:rsidR="00873136">
        <w:rPr>
          <w:rStyle w:val="Hipercze"/>
          <w:color w:val="auto"/>
          <w:sz w:val="20"/>
          <w:szCs w:val="20"/>
        </w:rPr>
        <w:fldChar w:fldCharType="separate"/>
      </w:r>
      <w:r w:rsidR="00E12218" w:rsidRPr="0078216E">
        <w:rPr>
          <w:rStyle w:val="Hipercze"/>
          <w:color w:val="auto"/>
          <w:sz w:val="20"/>
          <w:szCs w:val="20"/>
        </w:rPr>
        <w:t>https://platformazakupowa.pl/pn/slaskie_straz</w:t>
      </w:r>
      <w:r w:rsidR="00873136">
        <w:rPr>
          <w:rStyle w:val="Hipercze"/>
          <w:color w:val="auto"/>
          <w:sz w:val="20"/>
          <w:szCs w:val="20"/>
        </w:rPr>
        <w:fldChar w:fldCharType="end"/>
      </w:r>
      <w:r w:rsidR="00E12218" w:rsidRPr="0078216E">
        <w:rPr>
          <w:rStyle w:val="Hipercze"/>
          <w:color w:val="auto"/>
          <w:sz w:val="20"/>
          <w:szCs w:val="20"/>
          <w:u w:val="none"/>
        </w:rPr>
        <w:t xml:space="preserve"> (Komenda Wojewó</w:t>
      </w:r>
      <w:r w:rsidR="00220CDF">
        <w:rPr>
          <w:rStyle w:val="Hipercze"/>
          <w:color w:val="auto"/>
          <w:sz w:val="20"/>
          <w:szCs w:val="20"/>
          <w:u w:val="none"/>
        </w:rPr>
        <w:t>dzka PSP w </w:t>
      </w:r>
      <w:r w:rsidR="00E12218" w:rsidRPr="0078216E">
        <w:rPr>
          <w:rStyle w:val="Hipercze"/>
          <w:color w:val="auto"/>
          <w:sz w:val="20"/>
          <w:szCs w:val="20"/>
          <w:u w:val="none"/>
        </w:rPr>
        <w:t>Katowicach)</w:t>
      </w:r>
      <w:r w:rsidR="00C478A8" w:rsidRPr="0078216E">
        <w:rPr>
          <w:rStyle w:val="Hipercze"/>
          <w:color w:val="auto"/>
          <w:sz w:val="20"/>
          <w:szCs w:val="20"/>
          <w:u w:val="none"/>
        </w:rPr>
        <w:t>.</w:t>
      </w:r>
    </w:p>
    <w:p w:rsidR="00A852B8" w:rsidRPr="0078216E" w:rsidRDefault="00A852B8" w:rsidP="00DA031C">
      <w:pPr>
        <w:pStyle w:val="Akapitzlist"/>
        <w:numPr>
          <w:ilvl w:val="0"/>
          <w:numId w:val="18"/>
        </w:numPr>
        <w:autoSpaceDE w:val="0"/>
        <w:autoSpaceDN w:val="0"/>
        <w:adjustRightInd w:val="0"/>
        <w:spacing w:after="0" w:line="240" w:lineRule="auto"/>
        <w:ind w:left="851" w:hanging="425"/>
        <w:jc w:val="both"/>
        <w:rPr>
          <w:rFonts w:ascii="Arial" w:hAnsi="Arial" w:cs="Arial"/>
          <w:sz w:val="20"/>
          <w:szCs w:val="20"/>
        </w:rPr>
      </w:pPr>
      <w:r w:rsidRPr="0078216E">
        <w:rPr>
          <w:rFonts w:ascii="Arial" w:hAnsi="Arial" w:cs="Arial"/>
          <w:sz w:val="20"/>
          <w:szCs w:val="20"/>
        </w:rPr>
        <w:t xml:space="preserve">Zamawiający, zgodnie z § 3 ust. 3 Rozporządzenia Prezesa Rady </w:t>
      </w:r>
      <w:r w:rsidR="00C478A8" w:rsidRPr="0078216E">
        <w:rPr>
          <w:rFonts w:ascii="Arial" w:hAnsi="Arial" w:cs="Arial"/>
          <w:sz w:val="20"/>
          <w:szCs w:val="20"/>
        </w:rPr>
        <w:t>Ministrów</w:t>
      </w:r>
      <w:r w:rsidRPr="0078216E">
        <w:rPr>
          <w:rFonts w:ascii="Arial" w:hAnsi="Arial" w:cs="Arial"/>
          <w:sz w:val="20"/>
          <w:szCs w:val="20"/>
        </w:rPr>
        <w:t xml:space="preserve"> w sprawie </w:t>
      </w:r>
      <w:r w:rsidR="00DA031C">
        <w:rPr>
          <w:rFonts w:ascii="Arial" w:hAnsi="Arial" w:cs="Arial"/>
          <w:sz w:val="20"/>
          <w:szCs w:val="20"/>
        </w:rPr>
        <w:t xml:space="preserve"> </w:t>
      </w:r>
      <w:r w:rsidRPr="0078216E">
        <w:rPr>
          <w:rFonts w:ascii="Arial" w:hAnsi="Arial" w:cs="Arial"/>
          <w:sz w:val="20"/>
          <w:szCs w:val="20"/>
        </w:rPr>
        <w:t xml:space="preserve">użycia </w:t>
      </w:r>
      <w:r w:rsidR="00C478A8" w:rsidRPr="0078216E">
        <w:rPr>
          <w:rFonts w:ascii="Arial" w:hAnsi="Arial" w:cs="Arial"/>
          <w:sz w:val="20"/>
          <w:szCs w:val="20"/>
        </w:rPr>
        <w:t>środków</w:t>
      </w:r>
      <w:r w:rsidR="00220CDF">
        <w:rPr>
          <w:rFonts w:ascii="Arial" w:hAnsi="Arial" w:cs="Arial"/>
          <w:sz w:val="20"/>
          <w:szCs w:val="20"/>
        </w:rPr>
        <w:t xml:space="preserve"> </w:t>
      </w:r>
      <w:r w:rsidRPr="0078216E">
        <w:rPr>
          <w:rFonts w:ascii="Arial" w:hAnsi="Arial" w:cs="Arial"/>
          <w:sz w:val="20"/>
          <w:szCs w:val="20"/>
        </w:rPr>
        <w:t xml:space="preserve">komunikacji elektronicznej w postępowaniu o udzielenie </w:t>
      </w:r>
      <w:r w:rsidR="00C478A8" w:rsidRPr="0078216E">
        <w:rPr>
          <w:rFonts w:ascii="Arial" w:hAnsi="Arial" w:cs="Arial"/>
          <w:sz w:val="20"/>
          <w:szCs w:val="20"/>
        </w:rPr>
        <w:t>zamówienia</w:t>
      </w:r>
      <w:r w:rsidRPr="0078216E">
        <w:rPr>
          <w:rFonts w:ascii="Arial" w:hAnsi="Arial" w:cs="Arial"/>
          <w:sz w:val="20"/>
          <w:szCs w:val="20"/>
        </w:rPr>
        <w:t xml:space="preserve"> publicznego oraz udostępnienia iprzechowywania </w:t>
      </w:r>
      <w:r w:rsidR="00C478A8" w:rsidRPr="0078216E">
        <w:rPr>
          <w:rFonts w:ascii="Arial" w:hAnsi="Arial" w:cs="Arial"/>
          <w:sz w:val="20"/>
          <w:szCs w:val="20"/>
        </w:rPr>
        <w:t>dokumentów</w:t>
      </w:r>
      <w:r w:rsidRPr="0078216E">
        <w:rPr>
          <w:rFonts w:ascii="Arial" w:hAnsi="Arial" w:cs="Arial"/>
          <w:sz w:val="20"/>
          <w:szCs w:val="20"/>
        </w:rPr>
        <w:t xml:space="preserve"> elektroniczn</w:t>
      </w:r>
      <w:r w:rsidR="00220CDF">
        <w:rPr>
          <w:rFonts w:ascii="Arial" w:hAnsi="Arial" w:cs="Arial"/>
          <w:sz w:val="20"/>
          <w:szCs w:val="20"/>
        </w:rPr>
        <w:t>ych (Dz. U. z </w:t>
      </w:r>
      <w:r w:rsidRPr="0078216E">
        <w:rPr>
          <w:rFonts w:ascii="Arial" w:hAnsi="Arial" w:cs="Arial"/>
          <w:sz w:val="20"/>
          <w:szCs w:val="20"/>
        </w:rPr>
        <w:t xml:space="preserve">2017 r. poz. 1320; </w:t>
      </w:r>
      <w:r w:rsidRPr="0078216E">
        <w:rPr>
          <w:rFonts w:ascii="Arial" w:hAnsi="Arial" w:cs="Arial"/>
          <w:sz w:val="20"/>
          <w:szCs w:val="20"/>
        </w:rPr>
        <w:lastRenderedPageBreak/>
        <w:t>dalej: “Rozporzą</w:t>
      </w:r>
      <w:r w:rsidR="00C478A8" w:rsidRPr="0078216E">
        <w:rPr>
          <w:rFonts w:ascii="Arial" w:hAnsi="Arial" w:cs="Arial"/>
          <w:sz w:val="20"/>
          <w:szCs w:val="20"/>
        </w:rPr>
        <w:t>dzenie w sprawie środków</w:t>
      </w:r>
      <w:r w:rsidRPr="0078216E">
        <w:rPr>
          <w:rFonts w:ascii="Arial" w:hAnsi="Arial" w:cs="Arial"/>
          <w:sz w:val="20"/>
          <w:szCs w:val="20"/>
        </w:rPr>
        <w:t xml:space="preserve"> komunikacji”), określa niezbędne wymagania sprzętowo - aplikacyjne umożliwiające pracę naplatformazakupowa.pl, tj.:</w:t>
      </w:r>
    </w:p>
    <w:p w:rsidR="00A852B8" w:rsidRPr="0078216E" w:rsidRDefault="00D92EAB" w:rsidP="0004773D">
      <w:pPr>
        <w:autoSpaceDE w:val="0"/>
        <w:autoSpaceDN w:val="0"/>
        <w:adjustRightInd w:val="0"/>
        <w:ind w:left="1276" w:hanging="142"/>
        <w:jc w:val="both"/>
        <w:rPr>
          <w:rFonts w:ascii="Arial" w:hAnsi="Arial" w:cs="Arial"/>
          <w:sz w:val="20"/>
          <w:szCs w:val="20"/>
        </w:rPr>
      </w:pPr>
      <w:r w:rsidRPr="0078216E">
        <w:rPr>
          <w:rFonts w:ascii="Arial" w:hAnsi="Arial" w:cs="Arial"/>
          <w:sz w:val="20"/>
          <w:szCs w:val="20"/>
        </w:rPr>
        <w:t>-</w:t>
      </w:r>
      <w:r w:rsidR="00A852B8" w:rsidRPr="0078216E">
        <w:rPr>
          <w:rFonts w:ascii="Arial" w:hAnsi="Arial" w:cs="Arial"/>
          <w:sz w:val="20"/>
          <w:szCs w:val="20"/>
        </w:rPr>
        <w:t xml:space="preserve"> stały dostęp do sieci Internet o gwarantowanej przepustowości nie mniejszej niż 512 </w:t>
      </w:r>
      <w:proofErr w:type="spellStart"/>
      <w:r w:rsidR="00A852B8" w:rsidRPr="0078216E">
        <w:rPr>
          <w:rFonts w:ascii="Arial" w:hAnsi="Arial" w:cs="Arial"/>
          <w:sz w:val="20"/>
          <w:szCs w:val="20"/>
        </w:rPr>
        <w:t>kb</w:t>
      </w:r>
      <w:proofErr w:type="spellEnd"/>
      <w:r w:rsidR="00A852B8" w:rsidRPr="0078216E">
        <w:rPr>
          <w:rFonts w:ascii="Arial" w:hAnsi="Arial" w:cs="Arial"/>
          <w:sz w:val="20"/>
          <w:szCs w:val="20"/>
        </w:rPr>
        <w:t>/s,</w:t>
      </w:r>
    </w:p>
    <w:p w:rsidR="00A852B8" w:rsidRPr="0078216E" w:rsidRDefault="00D92EAB" w:rsidP="0004773D">
      <w:pPr>
        <w:autoSpaceDE w:val="0"/>
        <w:autoSpaceDN w:val="0"/>
        <w:adjustRightInd w:val="0"/>
        <w:ind w:left="1276" w:hanging="142"/>
        <w:jc w:val="both"/>
        <w:rPr>
          <w:rFonts w:ascii="Arial" w:hAnsi="Arial" w:cs="Arial"/>
          <w:sz w:val="20"/>
          <w:szCs w:val="20"/>
        </w:rPr>
      </w:pPr>
      <w:r w:rsidRPr="0078216E">
        <w:rPr>
          <w:rFonts w:ascii="Arial" w:hAnsi="Arial" w:cs="Arial"/>
          <w:sz w:val="20"/>
          <w:szCs w:val="20"/>
        </w:rPr>
        <w:t>-</w:t>
      </w:r>
      <w:r w:rsidR="00A852B8" w:rsidRPr="0078216E">
        <w:rPr>
          <w:rFonts w:ascii="Arial" w:hAnsi="Arial" w:cs="Arial"/>
          <w:sz w:val="20"/>
          <w:szCs w:val="20"/>
        </w:rPr>
        <w:t xml:space="preserve"> komputer klasy PC lub MAC o następującej konfiguracji: pamięć min. 2 GB Ram, procesor Intel IV 2 GHZ</w:t>
      </w:r>
      <w:r w:rsidR="00FB3A1C">
        <w:rPr>
          <w:rFonts w:ascii="Arial" w:hAnsi="Arial" w:cs="Arial"/>
          <w:sz w:val="20"/>
          <w:szCs w:val="20"/>
        </w:rPr>
        <w:t xml:space="preserve"> </w:t>
      </w:r>
      <w:r w:rsidR="00A852B8" w:rsidRPr="0078216E">
        <w:rPr>
          <w:rFonts w:ascii="Arial" w:hAnsi="Arial" w:cs="Arial"/>
          <w:sz w:val="20"/>
          <w:szCs w:val="20"/>
        </w:rPr>
        <w:t xml:space="preserve">lub jego nowsza wersja, jeden z </w:t>
      </w:r>
      <w:r w:rsidR="00C478A8" w:rsidRPr="0078216E">
        <w:rPr>
          <w:rFonts w:ascii="Arial" w:hAnsi="Arial" w:cs="Arial"/>
          <w:sz w:val="20"/>
          <w:szCs w:val="20"/>
        </w:rPr>
        <w:t>systemów</w:t>
      </w:r>
      <w:r w:rsidR="00A852B8" w:rsidRPr="0078216E">
        <w:rPr>
          <w:rFonts w:ascii="Arial" w:hAnsi="Arial" w:cs="Arial"/>
          <w:sz w:val="20"/>
          <w:szCs w:val="20"/>
        </w:rPr>
        <w:t xml:space="preserve"> operacyjnych - MS Windows 7, Mac Os x 10 4, Linux, lub ich</w:t>
      </w:r>
      <w:r w:rsidR="00FB3A1C">
        <w:rPr>
          <w:rFonts w:ascii="Arial" w:hAnsi="Arial" w:cs="Arial"/>
          <w:sz w:val="20"/>
          <w:szCs w:val="20"/>
        </w:rPr>
        <w:t xml:space="preserve"> </w:t>
      </w:r>
      <w:r w:rsidR="00A852B8" w:rsidRPr="0078216E">
        <w:rPr>
          <w:rFonts w:ascii="Arial" w:hAnsi="Arial" w:cs="Arial"/>
          <w:sz w:val="20"/>
          <w:szCs w:val="20"/>
        </w:rPr>
        <w:t>nowsze wersje,</w:t>
      </w:r>
    </w:p>
    <w:p w:rsidR="00A852B8" w:rsidRPr="0078216E" w:rsidRDefault="00D92EAB" w:rsidP="0004773D">
      <w:pPr>
        <w:autoSpaceDE w:val="0"/>
        <w:autoSpaceDN w:val="0"/>
        <w:adjustRightInd w:val="0"/>
        <w:ind w:left="1276" w:hanging="142"/>
        <w:jc w:val="both"/>
        <w:rPr>
          <w:rFonts w:ascii="Arial" w:hAnsi="Arial" w:cs="Arial"/>
          <w:sz w:val="20"/>
          <w:szCs w:val="20"/>
        </w:rPr>
      </w:pPr>
      <w:r w:rsidRPr="0078216E">
        <w:rPr>
          <w:rFonts w:ascii="Arial" w:hAnsi="Arial" w:cs="Arial"/>
          <w:sz w:val="20"/>
          <w:szCs w:val="20"/>
        </w:rPr>
        <w:t>-</w:t>
      </w:r>
      <w:r w:rsidR="00A852B8" w:rsidRPr="0078216E">
        <w:rPr>
          <w:rFonts w:ascii="Arial" w:hAnsi="Arial" w:cs="Arial"/>
          <w:sz w:val="20"/>
          <w:szCs w:val="20"/>
        </w:rPr>
        <w:t>zainstalowana dowolna przeglądarka internetowa, w przypadku Internet Explorer minimalnie wersja</w:t>
      </w:r>
      <w:r w:rsidR="0004773D">
        <w:rPr>
          <w:rFonts w:ascii="Arial" w:hAnsi="Arial" w:cs="Arial"/>
          <w:sz w:val="20"/>
          <w:szCs w:val="20"/>
        </w:rPr>
        <w:t xml:space="preserve"> </w:t>
      </w:r>
      <w:r w:rsidR="00A852B8" w:rsidRPr="0078216E">
        <w:rPr>
          <w:rFonts w:ascii="Arial" w:hAnsi="Arial" w:cs="Arial"/>
          <w:sz w:val="20"/>
          <w:szCs w:val="20"/>
        </w:rPr>
        <w:t>10 0.,</w:t>
      </w:r>
    </w:p>
    <w:p w:rsidR="00A852B8" w:rsidRPr="0078216E" w:rsidRDefault="00D92EAB" w:rsidP="0004773D">
      <w:pPr>
        <w:autoSpaceDE w:val="0"/>
        <w:autoSpaceDN w:val="0"/>
        <w:adjustRightInd w:val="0"/>
        <w:ind w:left="1276" w:hanging="142"/>
        <w:jc w:val="both"/>
        <w:rPr>
          <w:rFonts w:ascii="Arial" w:hAnsi="Arial" w:cs="Arial"/>
          <w:sz w:val="20"/>
          <w:szCs w:val="20"/>
        </w:rPr>
      </w:pPr>
      <w:r w:rsidRPr="0078216E">
        <w:rPr>
          <w:rFonts w:ascii="Arial" w:hAnsi="Arial" w:cs="Arial"/>
          <w:sz w:val="20"/>
          <w:szCs w:val="20"/>
        </w:rPr>
        <w:t>-</w:t>
      </w:r>
      <w:r w:rsidR="00A852B8" w:rsidRPr="0078216E">
        <w:rPr>
          <w:rFonts w:ascii="Arial" w:hAnsi="Arial" w:cs="Arial"/>
          <w:sz w:val="20"/>
          <w:szCs w:val="20"/>
        </w:rPr>
        <w:t xml:space="preserve"> włączona obsługa JavaScript,</w:t>
      </w:r>
    </w:p>
    <w:p w:rsidR="00A852B8" w:rsidRPr="0078216E" w:rsidRDefault="00D92EAB" w:rsidP="0004773D">
      <w:pPr>
        <w:autoSpaceDE w:val="0"/>
        <w:autoSpaceDN w:val="0"/>
        <w:adjustRightInd w:val="0"/>
        <w:ind w:left="1276" w:hanging="142"/>
        <w:jc w:val="both"/>
        <w:rPr>
          <w:rFonts w:ascii="Arial" w:hAnsi="Arial" w:cs="Arial"/>
          <w:sz w:val="20"/>
          <w:szCs w:val="20"/>
        </w:rPr>
      </w:pPr>
      <w:r w:rsidRPr="0078216E">
        <w:rPr>
          <w:rFonts w:ascii="Arial" w:hAnsi="Arial" w:cs="Arial"/>
          <w:sz w:val="20"/>
          <w:szCs w:val="20"/>
        </w:rPr>
        <w:t>-</w:t>
      </w:r>
      <w:r w:rsidR="00A852B8" w:rsidRPr="0078216E">
        <w:rPr>
          <w:rFonts w:ascii="Arial" w:hAnsi="Arial" w:cs="Arial"/>
          <w:sz w:val="20"/>
          <w:szCs w:val="20"/>
        </w:rPr>
        <w:t xml:space="preserve"> zainstalowany program Adobe </w:t>
      </w:r>
      <w:proofErr w:type="spellStart"/>
      <w:r w:rsidR="00A852B8" w:rsidRPr="0078216E">
        <w:rPr>
          <w:rFonts w:ascii="Arial" w:hAnsi="Arial" w:cs="Arial"/>
          <w:sz w:val="20"/>
          <w:szCs w:val="20"/>
        </w:rPr>
        <w:t>Acrobat</w:t>
      </w:r>
      <w:proofErr w:type="spellEnd"/>
      <w:r w:rsidR="00A852B8" w:rsidRPr="0078216E">
        <w:rPr>
          <w:rFonts w:ascii="Arial" w:hAnsi="Arial" w:cs="Arial"/>
          <w:sz w:val="20"/>
          <w:szCs w:val="20"/>
        </w:rPr>
        <w:t xml:space="preserve"> Reader lub inny obsługujący format </w:t>
      </w:r>
      <w:r w:rsidR="00C478A8" w:rsidRPr="0078216E">
        <w:rPr>
          <w:rFonts w:ascii="Arial" w:hAnsi="Arial" w:cs="Arial"/>
          <w:sz w:val="20"/>
          <w:szCs w:val="20"/>
        </w:rPr>
        <w:t>plików</w:t>
      </w:r>
      <w:r w:rsidR="00A852B8" w:rsidRPr="0078216E">
        <w:rPr>
          <w:rFonts w:ascii="Arial" w:hAnsi="Arial" w:cs="Arial"/>
          <w:sz w:val="20"/>
          <w:szCs w:val="20"/>
        </w:rPr>
        <w:t xml:space="preserve"> .pdf,</w:t>
      </w:r>
    </w:p>
    <w:p w:rsidR="00A852B8" w:rsidRPr="0078216E" w:rsidRDefault="00D92EAB" w:rsidP="0004773D">
      <w:pPr>
        <w:autoSpaceDE w:val="0"/>
        <w:autoSpaceDN w:val="0"/>
        <w:adjustRightInd w:val="0"/>
        <w:ind w:left="1276" w:hanging="142"/>
        <w:jc w:val="both"/>
        <w:rPr>
          <w:rFonts w:ascii="Arial" w:hAnsi="Arial" w:cs="Arial"/>
          <w:sz w:val="20"/>
          <w:szCs w:val="20"/>
        </w:rPr>
      </w:pPr>
      <w:r w:rsidRPr="0078216E">
        <w:rPr>
          <w:rFonts w:ascii="Arial" w:hAnsi="Arial" w:cs="Arial"/>
          <w:sz w:val="20"/>
          <w:szCs w:val="20"/>
        </w:rPr>
        <w:t>-</w:t>
      </w:r>
      <w:r w:rsidR="00A852B8" w:rsidRPr="0078216E">
        <w:rPr>
          <w:rFonts w:ascii="Arial" w:hAnsi="Arial" w:cs="Arial"/>
          <w:sz w:val="20"/>
          <w:szCs w:val="20"/>
        </w:rPr>
        <w:t xml:space="preserve"> Platforma działa według standardu przyjętego w komunikacji sieciowej - kodowanie UTF8,</w:t>
      </w:r>
    </w:p>
    <w:p w:rsidR="00A852B8" w:rsidRPr="0078216E" w:rsidRDefault="00D92EAB" w:rsidP="0004773D">
      <w:pPr>
        <w:autoSpaceDE w:val="0"/>
        <w:autoSpaceDN w:val="0"/>
        <w:adjustRightInd w:val="0"/>
        <w:ind w:left="1276" w:hanging="142"/>
        <w:jc w:val="both"/>
        <w:rPr>
          <w:rFonts w:ascii="Arial" w:hAnsi="Arial" w:cs="Arial"/>
          <w:sz w:val="20"/>
          <w:szCs w:val="20"/>
        </w:rPr>
      </w:pPr>
      <w:r w:rsidRPr="0078216E">
        <w:rPr>
          <w:rFonts w:ascii="Arial" w:hAnsi="Arial" w:cs="Arial"/>
          <w:sz w:val="20"/>
          <w:szCs w:val="20"/>
        </w:rPr>
        <w:t>-</w:t>
      </w:r>
      <w:r w:rsidR="00A852B8" w:rsidRPr="0078216E">
        <w:rPr>
          <w:rFonts w:ascii="Arial" w:hAnsi="Arial" w:cs="Arial"/>
          <w:sz w:val="20"/>
          <w:szCs w:val="20"/>
        </w:rPr>
        <w:t xml:space="preserve"> Oznaczenie czasu odbioru danych przez platformę zakupową stanowi datę oraz dokładny czas</w:t>
      </w:r>
      <w:r w:rsidR="0004773D">
        <w:rPr>
          <w:rFonts w:ascii="Arial" w:hAnsi="Arial" w:cs="Arial"/>
          <w:sz w:val="20"/>
          <w:szCs w:val="20"/>
        </w:rPr>
        <w:t xml:space="preserve"> </w:t>
      </w:r>
      <w:r w:rsidR="00A852B8" w:rsidRPr="0078216E">
        <w:rPr>
          <w:rFonts w:ascii="Arial" w:hAnsi="Arial" w:cs="Arial"/>
          <w:sz w:val="20"/>
          <w:szCs w:val="20"/>
        </w:rPr>
        <w:t>(</w:t>
      </w:r>
      <w:proofErr w:type="spellStart"/>
      <w:r w:rsidR="00A852B8" w:rsidRPr="0078216E">
        <w:rPr>
          <w:rFonts w:ascii="Arial" w:hAnsi="Arial" w:cs="Arial"/>
          <w:sz w:val="20"/>
          <w:szCs w:val="20"/>
        </w:rPr>
        <w:t>hh:mm:ss</w:t>
      </w:r>
      <w:proofErr w:type="spellEnd"/>
      <w:r w:rsidR="00A852B8" w:rsidRPr="0078216E">
        <w:rPr>
          <w:rFonts w:ascii="Arial" w:hAnsi="Arial" w:cs="Arial"/>
          <w:sz w:val="20"/>
          <w:szCs w:val="20"/>
        </w:rPr>
        <w:t xml:space="preserve">) generowany wg. czasu lokalnego serwera synchronizowanego </w:t>
      </w:r>
      <w:r w:rsidR="0004773D">
        <w:rPr>
          <w:rFonts w:ascii="Arial" w:hAnsi="Arial" w:cs="Arial"/>
          <w:sz w:val="20"/>
          <w:szCs w:val="20"/>
        </w:rPr>
        <w:t xml:space="preserve">               </w:t>
      </w:r>
      <w:r w:rsidR="00A852B8" w:rsidRPr="0078216E">
        <w:rPr>
          <w:rFonts w:ascii="Arial" w:hAnsi="Arial" w:cs="Arial"/>
          <w:sz w:val="20"/>
          <w:szCs w:val="20"/>
        </w:rPr>
        <w:t xml:space="preserve">z zegarem </w:t>
      </w:r>
      <w:r w:rsidR="00C478A8" w:rsidRPr="0078216E">
        <w:rPr>
          <w:rFonts w:ascii="Arial" w:hAnsi="Arial" w:cs="Arial"/>
          <w:sz w:val="20"/>
          <w:szCs w:val="20"/>
        </w:rPr>
        <w:t>Głównego</w:t>
      </w:r>
      <w:r w:rsidR="00A852B8" w:rsidRPr="0078216E">
        <w:rPr>
          <w:rFonts w:ascii="Arial" w:hAnsi="Arial" w:cs="Arial"/>
          <w:sz w:val="20"/>
          <w:szCs w:val="20"/>
        </w:rPr>
        <w:t xml:space="preserve"> Urzędu Miar.</w:t>
      </w:r>
    </w:p>
    <w:p w:rsidR="00A852B8" w:rsidRPr="0078216E" w:rsidRDefault="00A852B8" w:rsidP="00DA031C">
      <w:pPr>
        <w:pStyle w:val="Akapitzlist"/>
        <w:numPr>
          <w:ilvl w:val="0"/>
          <w:numId w:val="18"/>
        </w:numPr>
        <w:autoSpaceDE w:val="0"/>
        <w:autoSpaceDN w:val="0"/>
        <w:adjustRightInd w:val="0"/>
        <w:spacing w:after="0" w:line="240" w:lineRule="auto"/>
        <w:ind w:left="851" w:hanging="425"/>
        <w:jc w:val="both"/>
        <w:rPr>
          <w:rFonts w:ascii="Arial" w:hAnsi="Arial" w:cs="Arial"/>
          <w:sz w:val="20"/>
          <w:szCs w:val="20"/>
        </w:rPr>
      </w:pPr>
      <w:r w:rsidRPr="0078216E">
        <w:rPr>
          <w:rFonts w:ascii="Arial" w:hAnsi="Arial" w:cs="Arial"/>
          <w:sz w:val="20"/>
          <w:szCs w:val="20"/>
        </w:rPr>
        <w:t xml:space="preserve">Wykonawca, przystępując do niniejszego postępowania o udzielenie </w:t>
      </w:r>
      <w:r w:rsidR="00C478A8" w:rsidRPr="0078216E">
        <w:rPr>
          <w:rFonts w:ascii="Arial" w:hAnsi="Arial" w:cs="Arial"/>
          <w:sz w:val="20"/>
          <w:szCs w:val="20"/>
        </w:rPr>
        <w:t>zamówienia</w:t>
      </w:r>
      <w:r w:rsidRPr="0078216E">
        <w:rPr>
          <w:rFonts w:ascii="Arial" w:hAnsi="Arial" w:cs="Arial"/>
          <w:sz w:val="20"/>
          <w:szCs w:val="20"/>
        </w:rPr>
        <w:t xml:space="preserve"> publicznego:</w:t>
      </w:r>
    </w:p>
    <w:p w:rsidR="00A852B8" w:rsidRPr="0078216E" w:rsidRDefault="00D92EAB" w:rsidP="0004773D">
      <w:pPr>
        <w:autoSpaceDE w:val="0"/>
        <w:autoSpaceDN w:val="0"/>
        <w:adjustRightInd w:val="0"/>
        <w:ind w:left="1418" w:hanging="142"/>
        <w:jc w:val="both"/>
        <w:rPr>
          <w:rFonts w:ascii="Arial" w:hAnsi="Arial" w:cs="Arial"/>
          <w:sz w:val="20"/>
          <w:szCs w:val="20"/>
        </w:rPr>
      </w:pPr>
      <w:r w:rsidRPr="0078216E">
        <w:rPr>
          <w:rFonts w:ascii="Arial" w:hAnsi="Arial" w:cs="Arial"/>
          <w:sz w:val="20"/>
          <w:szCs w:val="20"/>
        </w:rPr>
        <w:t>-</w:t>
      </w:r>
      <w:r w:rsidR="00A852B8" w:rsidRPr="0078216E">
        <w:rPr>
          <w:rFonts w:ascii="Arial" w:hAnsi="Arial" w:cs="Arial"/>
          <w:sz w:val="20"/>
          <w:szCs w:val="20"/>
        </w:rPr>
        <w:t xml:space="preserve"> akceptuje warunki korzystania z platformazakupowa.pl określone w Regulaminie zamieszczonym na</w:t>
      </w:r>
      <w:r w:rsidR="0004773D">
        <w:rPr>
          <w:rFonts w:ascii="Arial" w:hAnsi="Arial" w:cs="Arial"/>
          <w:sz w:val="20"/>
          <w:szCs w:val="20"/>
        </w:rPr>
        <w:t xml:space="preserve"> </w:t>
      </w:r>
      <w:r w:rsidR="00A852B8" w:rsidRPr="0078216E">
        <w:rPr>
          <w:rFonts w:ascii="Arial" w:hAnsi="Arial" w:cs="Arial"/>
          <w:sz w:val="20"/>
          <w:szCs w:val="20"/>
        </w:rPr>
        <w:t>stronie internetowej pod linkiem w zakładce „Regulamin" oraz uznaje go za wiążący,</w:t>
      </w:r>
    </w:p>
    <w:p w:rsidR="00D92EAB" w:rsidRPr="0078216E" w:rsidRDefault="00D92EAB" w:rsidP="00DA031C">
      <w:pPr>
        <w:autoSpaceDE w:val="0"/>
        <w:autoSpaceDN w:val="0"/>
        <w:adjustRightInd w:val="0"/>
        <w:ind w:left="1418" w:hanging="142"/>
        <w:jc w:val="both"/>
        <w:rPr>
          <w:rFonts w:ascii="Arial" w:hAnsi="Arial" w:cs="Arial"/>
          <w:sz w:val="20"/>
          <w:szCs w:val="20"/>
        </w:rPr>
      </w:pPr>
      <w:r w:rsidRPr="0078216E">
        <w:rPr>
          <w:rFonts w:ascii="Arial" w:hAnsi="Arial" w:cs="Arial"/>
          <w:sz w:val="20"/>
          <w:szCs w:val="20"/>
        </w:rPr>
        <w:t>-</w:t>
      </w:r>
      <w:r w:rsidR="00A852B8" w:rsidRPr="0078216E">
        <w:rPr>
          <w:rFonts w:ascii="Arial" w:hAnsi="Arial" w:cs="Arial"/>
          <w:sz w:val="20"/>
          <w:szCs w:val="20"/>
        </w:rPr>
        <w:t xml:space="preserve"> zapoznał i stosuje się do Instrukcji składania ofert/</w:t>
      </w:r>
      <w:r w:rsidR="00C478A8" w:rsidRPr="0078216E">
        <w:rPr>
          <w:rFonts w:ascii="Arial" w:hAnsi="Arial" w:cs="Arial"/>
          <w:sz w:val="20"/>
          <w:szCs w:val="20"/>
        </w:rPr>
        <w:t>wniosków</w:t>
      </w:r>
      <w:r w:rsidR="00A852B8" w:rsidRPr="0078216E">
        <w:rPr>
          <w:rFonts w:ascii="Arial" w:hAnsi="Arial" w:cs="Arial"/>
          <w:sz w:val="20"/>
          <w:szCs w:val="20"/>
        </w:rPr>
        <w:t xml:space="preserve"> dostępnej pod linkiem.</w:t>
      </w:r>
    </w:p>
    <w:p w:rsidR="00A852B8" w:rsidRPr="0078216E" w:rsidRDefault="00A852B8" w:rsidP="007D24AA">
      <w:pPr>
        <w:pStyle w:val="Akapitzlist"/>
        <w:numPr>
          <w:ilvl w:val="0"/>
          <w:numId w:val="18"/>
        </w:numPr>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 xml:space="preserve">Zamawiający informuje, że instrukcje korzystania z Platformy dotyczące w </w:t>
      </w:r>
      <w:r w:rsidR="00C478A8" w:rsidRPr="0078216E">
        <w:rPr>
          <w:rFonts w:ascii="Arial" w:hAnsi="Arial" w:cs="Arial"/>
          <w:sz w:val="20"/>
          <w:szCs w:val="20"/>
        </w:rPr>
        <w:t>szczególności</w:t>
      </w:r>
      <w:r w:rsidRPr="0078216E">
        <w:rPr>
          <w:rFonts w:ascii="Arial" w:hAnsi="Arial" w:cs="Arial"/>
          <w:sz w:val="20"/>
          <w:szCs w:val="20"/>
        </w:rPr>
        <w:t xml:space="preserve"> logowania,składania </w:t>
      </w:r>
      <w:r w:rsidR="00C478A8" w:rsidRPr="0078216E">
        <w:rPr>
          <w:rFonts w:ascii="Arial" w:hAnsi="Arial" w:cs="Arial"/>
          <w:sz w:val="20"/>
          <w:szCs w:val="20"/>
        </w:rPr>
        <w:t>wniosków</w:t>
      </w:r>
      <w:r w:rsidRPr="0078216E">
        <w:rPr>
          <w:rFonts w:ascii="Arial" w:hAnsi="Arial" w:cs="Arial"/>
          <w:sz w:val="20"/>
          <w:szCs w:val="20"/>
        </w:rPr>
        <w:t xml:space="preserve"> o wyjaśnienie treści SIWZ, składania ofert oraz innych czynności podejmowanych wniniejszym postępowaniu przy użyciu Platformy znajdują się w zakładce „Instrukcje dla </w:t>
      </w:r>
      <w:r w:rsidR="00C478A8" w:rsidRPr="0078216E">
        <w:rPr>
          <w:rFonts w:ascii="Arial" w:hAnsi="Arial" w:cs="Arial"/>
          <w:sz w:val="20"/>
          <w:szCs w:val="20"/>
        </w:rPr>
        <w:t>Wykonawców</w:t>
      </w:r>
      <w:r w:rsidRPr="0078216E">
        <w:rPr>
          <w:rFonts w:ascii="Arial" w:hAnsi="Arial" w:cs="Arial"/>
          <w:sz w:val="20"/>
          <w:szCs w:val="20"/>
        </w:rPr>
        <w:t xml:space="preserve">" nastronie internetowej pod adresem: </w:t>
      </w:r>
      <w:r w:rsidR="00873136">
        <w:rPr>
          <w:rStyle w:val="Hipercze"/>
          <w:sz w:val="20"/>
          <w:szCs w:val="20"/>
        </w:rPr>
        <w:fldChar w:fldCharType="begin"/>
      </w:r>
      <w:r w:rsidR="00873136">
        <w:rPr>
          <w:rStyle w:val="Hipercze"/>
          <w:sz w:val="20"/>
          <w:szCs w:val="20"/>
        </w:rPr>
        <w:instrText xml:space="preserve"> HYPERLINK "https://platformazakupowa.pl/strona/45-instrukcje" </w:instrText>
      </w:r>
      <w:r w:rsidR="00873136">
        <w:rPr>
          <w:rStyle w:val="Hipercze"/>
          <w:sz w:val="20"/>
          <w:szCs w:val="20"/>
        </w:rPr>
        <w:fldChar w:fldCharType="separate"/>
      </w:r>
      <w:r w:rsidR="00D92EAB" w:rsidRPr="0078216E">
        <w:rPr>
          <w:rStyle w:val="Hipercze"/>
          <w:sz w:val="20"/>
          <w:szCs w:val="20"/>
        </w:rPr>
        <w:t>https://platformazakupowa.pl/strona/45-instrukcje</w:t>
      </w:r>
      <w:r w:rsidR="00873136">
        <w:rPr>
          <w:rStyle w:val="Hipercze"/>
          <w:sz w:val="20"/>
          <w:szCs w:val="20"/>
        </w:rPr>
        <w:fldChar w:fldCharType="end"/>
      </w:r>
    </w:p>
    <w:p w:rsidR="00A852B8" w:rsidRPr="0078216E" w:rsidRDefault="00A852B8" w:rsidP="007D24AA">
      <w:pPr>
        <w:pStyle w:val="Akapitzlist"/>
        <w:numPr>
          <w:ilvl w:val="0"/>
          <w:numId w:val="18"/>
        </w:numPr>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Osobą składającą ofertę powinna być osoba kontaktowa podawana w dokumentacji.</w:t>
      </w:r>
    </w:p>
    <w:p w:rsidR="00A852B8" w:rsidRPr="0078216E" w:rsidRDefault="00A852B8" w:rsidP="007D24AA">
      <w:pPr>
        <w:pStyle w:val="Akapitzlist"/>
        <w:numPr>
          <w:ilvl w:val="0"/>
          <w:numId w:val="18"/>
        </w:numPr>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Ofertę należy przygotować z należytą starannością i zachowaniem odpowiedniego odstępu czasu dozakończenia przyjmowania ofert/</w:t>
      </w:r>
      <w:r w:rsidR="00C478A8" w:rsidRPr="0078216E">
        <w:rPr>
          <w:rFonts w:ascii="Arial" w:hAnsi="Arial" w:cs="Arial"/>
          <w:sz w:val="20"/>
          <w:szCs w:val="20"/>
        </w:rPr>
        <w:t>wniosków</w:t>
      </w:r>
      <w:r w:rsidRPr="0078216E">
        <w:rPr>
          <w:rFonts w:ascii="Arial" w:hAnsi="Arial" w:cs="Arial"/>
          <w:sz w:val="20"/>
          <w:szCs w:val="20"/>
        </w:rPr>
        <w:t>. Sugerujemy złożenie oferty na 24 godziny przed terminem</w:t>
      </w:r>
      <w:r w:rsidR="00220CDF">
        <w:rPr>
          <w:rFonts w:ascii="Arial" w:hAnsi="Arial" w:cs="Arial"/>
          <w:sz w:val="20"/>
          <w:szCs w:val="20"/>
        </w:rPr>
        <w:t xml:space="preserve"> </w:t>
      </w:r>
      <w:r w:rsidRPr="0078216E">
        <w:rPr>
          <w:rFonts w:ascii="Arial" w:hAnsi="Arial" w:cs="Arial"/>
          <w:sz w:val="20"/>
          <w:szCs w:val="20"/>
        </w:rPr>
        <w:t>składania ofert/</w:t>
      </w:r>
      <w:r w:rsidR="00C478A8" w:rsidRPr="0078216E">
        <w:rPr>
          <w:rFonts w:ascii="Arial" w:hAnsi="Arial" w:cs="Arial"/>
          <w:sz w:val="20"/>
          <w:szCs w:val="20"/>
        </w:rPr>
        <w:t>wniosków</w:t>
      </w:r>
      <w:r w:rsidRPr="0078216E">
        <w:rPr>
          <w:rFonts w:ascii="Arial" w:hAnsi="Arial" w:cs="Arial"/>
          <w:sz w:val="20"/>
          <w:szCs w:val="20"/>
        </w:rPr>
        <w:t>.</w:t>
      </w:r>
    </w:p>
    <w:p w:rsidR="00A852B8" w:rsidRPr="0078216E" w:rsidRDefault="00A852B8" w:rsidP="007D24AA">
      <w:pPr>
        <w:pStyle w:val="Akapitzlist"/>
        <w:numPr>
          <w:ilvl w:val="0"/>
          <w:numId w:val="18"/>
        </w:numPr>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 xml:space="preserve">Podczas podpisywania </w:t>
      </w:r>
      <w:r w:rsidR="00C478A8" w:rsidRPr="0078216E">
        <w:rPr>
          <w:rFonts w:ascii="Arial" w:hAnsi="Arial" w:cs="Arial"/>
          <w:sz w:val="20"/>
          <w:szCs w:val="20"/>
        </w:rPr>
        <w:t>plików</w:t>
      </w:r>
      <w:r w:rsidRPr="0078216E">
        <w:rPr>
          <w:rFonts w:ascii="Arial" w:hAnsi="Arial" w:cs="Arial"/>
          <w:sz w:val="20"/>
          <w:szCs w:val="20"/>
        </w:rPr>
        <w:t xml:space="preserve"> zaleca się stosowanie algorytmu </w:t>
      </w:r>
      <w:r w:rsidR="00C478A8" w:rsidRPr="0078216E">
        <w:rPr>
          <w:rFonts w:ascii="Arial" w:hAnsi="Arial" w:cs="Arial"/>
          <w:sz w:val="20"/>
          <w:szCs w:val="20"/>
        </w:rPr>
        <w:t>skrótu</w:t>
      </w:r>
      <w:r w:rsidRPr="0078216E">
        <w:rPr>
          <w:rFonts w:ascii="Arial" w:hAnsi="Arial" w:cs="Arial"/>
          <w:sz w:val="20"/>
          <w:szCs w:val="20"/>
        </w:rPr>
        <w:t xml:space="preserve"> SHA2 zamiast SHA1.</w:t>
      </w:r>
    </w:p>
    <w:p w:rsidR="00D92EAB" w:rsidRDefault="00A852B8" w:rsidP="0004773D">
      <w:pPr>
        <w:pStyle w:val="Akapitzlist"/>
        <w:numPr>
          <w:ilvl w:val="0"/>
          <w:numId w:val="18"/>
        </w:numPr>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 xml:space="preserve">Jeśli </w:t>
      </w:r>
      <w:r w:rsidR="00BA251D" w:rsidRPr="0078216E">
        <w:rPr>
          <w:rFonts w:ascii="Arial" w:hAnsi="Arial" w:cs="Arial"/>
          <w:sz w:val="20"/>
          <w:szCs w:val="20"/>
        </w:rPr>
        <w:t xml:space="preserve">Wykonawca </w:t>
      </w:r>
      <w:r w:rsidRPr="0078216E">
        <w:rPr>
          <w:rFonts w:ascii="Arial" w:hAnsi="Arial" w:cs="Arial"/>
          <w:sz w:val="20"/>
          <w:szCs w:val="20"/>
        </w:rPr>
        <w:t xml:space="preserve">pakuje dokumenty np. w plik ZIP zalecamy wcześniejsze podpisanie każdego zeskompresowanych </w:t>
      </w:r>
      <w:r w:rsidR="00C478A8" w:rsidRPr="0078216E">
        <w:rPr>
          <w:rFonts w:ascii="Arial" w:hAnsi="Arial" w:cs="Arial"/>
          <w:sz w:val="20"/>
          <w:szCs w:val="20"/>
        </w:rPr>
        <w:t>plików</w:t>
      </w:r>
      <w:r w:rsidRPr="0078216E">
        <w:rPr>
          <w:rFonts w:ascii="Arial" w:hAnsi="Arial" w:cs="Arial"/>
          <w:sz w:val="20"/>
          <w:szCs w:val="20"/>
        </w:rPr>
        <w:t>.</w:t>
      </w:r>
    </w:p>
    <w:p w:rsidR="00D96A6E" w:rsidRPr="00D96A6E" w:rsidRDefault="00D96A6E" w:rsidP="00D96A6E">
      <w:pPr>
        <w:pStyle w:val="Akapitzlist"/>
        <w:autoSpaceDE w:val="0"/>
        <w:autoSpaceDN w:val="0"/>
        <w:adjustRightInd w:val="0"/>
        <w:spacing w:after="0" w:line="240" w:lineRule="auto"/>
        <w:jc w:val="both"/>
        <w:rPr>
          <w:rFonts w:ascii="Arial" w:hAnsi="Arial" w:cs="Arial"/>
          <w:sz w:val="16"/>
          <w:szCs w:val="16"/>
        </w:rPr>
      </w:pPr>
    </w:p>
    <w:p w:rsidR="00A852B8" w:rsidRPr="0078216E" w:rsidRDefault="00A852B8" w:rsidP="0004773D">
      <w:pPr>
        <w:pStyle w:val="Akapitzlist"/>
        <w:numPr>
          <w:ilvl w:val="1"/>
          <w:numId w:val="17"/>
        </w:numPr>
        <w:autoSpaceDE w:val="0"/>
        <w:autoSpaceDN w:val="0"/>
        <w:adjustRightInd w:val="0"/>
        <w:spacing w:after="0" w:line="240" w:lineRule="auto"/>
        <w:ind w:left="709" w:hanging="709"/>
        <w:jc w:val="both"/>
        <w:rPr>
          <w:rFonts w:ascii="Arial" w:hAnsi="Arial" w:cs="Arial"/>
          <w:b/>
          <w:bCs/>
          <w:sz w:val="20"/>
          <w:szCs w:val="20"/>
        </w:rPr>
      </w:pPr>
      <w:r w:rsidRPr="0078216E">
        <w:rPr>
          <w:rFonts w:ascii="Arial" w:hAnsi="Arial" w:cs="Arial"/>
          <w:b/>
          <w:bCs/>
          <w:sz w:val="20"/>
          <w:szCs w:val="20"/>
        </w:rPr>
        <w:t>Sposób komunikowania się Zamawiającego z Wykon</w:t>
      </w:r>
      <w:r w:rsidR="00220CDF">
        <w:rPr>
          <w:rFonts w:ascii="Arial" w:hAnsi="Arial" w:cs="Arial"/>
          <w:b/>
          <w:bCs/>
          <w:sz w:val="20"/>
          <w:szCs w:val="20"/>
        </w:rPr>
        <w:t>awcami (nie dotyczy składania i </w:t>
      </w:r>
      <w:r w:rsidRPr="0078216E">
        <w:rPr>
          <w:rFonts w:ascii="Arial" w:hAnsi="Arial" w:cs="Arial"/>
          <w:b/>
          <w:bCs/>
          <w:sz w:val="20"/>
          <w:szCs w:val="20"/>
        </w:rPr>
        <w:t>wycofania ofert):</w:t>
      </w:r>
    </w:p>
    <w:p w:rsidR="00A852B8" w:rsidRPr="0078216E" w:rsidRDefault="00A852B8" w:rsidP="007D24AA">
      <w:pPr>
        <w:pStyle w:val="Akapitzlist"/>
        <w:numPr>
          <w:ilvl w:val="0"/>
          <w:numId w:val="19"/>
        </w:numPr>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 xml:space="preserve">W postępowaniu o udzielenie niniejszego </w:t>
      </w:r>
      <w:r w:rsidR="00C478A8" w:rsidRPr="0078216E">
        <w:rPr>
          <w:rFonts w:ascii="Arial" w:hAnsi="Arial" w:cs="Arial"/>
          <w:sz w:val="20"/>
          <w:szCs w:val="20"/>
        </w:rPr>
        <w:t>zamówienia</w:t>
      </w:r>
      <w:r w:rsidRPr="0078216E">
        <w:rPr>
          <w:rFonts w:ascii="Arial" w:hAnsi="Arial" w:cs="Arial"/>
          <w:sz w:val="20"/>
          <w:szCs w:val="20"/>
        </w:rPr>
        <w:t xml:space="preserve"> komunikacja pomiędzy Zamawiającym aWykonawcami w </w:t>
      </w:r>
      <w:r w:rsidR="00C478A8" w:rsidRPr="0078216E">
        <w:rPr>
          <w:rFonts w:ascii="Arial" w:hAnsi="Arial" w:cs="Arial"/>
          <w:sz w:val="20"/>
          <w:szCs w:val="20"/>
        </w:rPr>
        <w:t>szczególności</w:t>
      </w:r>
      <w:r w:rsidRPr="0078216E">
        <w:rPr>
          <w:rFonts w:ascii="Arial" w:hAnsi="Arial" w:cs="Arial"/>
          <w:sz w:val="20"/>
          <w:szCs w:val="20"/>
        </w:rPr>
        <w:t xml:space="preserve"> składanie oświadczeń, </w:t>
      </w:r>
      <w:r w:rsidR="00C478A8" w:rsidRPr="0078216E">
        <w:rPr>
          <w:rFonts w:ascii="Arial" w:hAnsi="Arial" w:cs="Arial"/>
          <w:sz w:val="20"/>
          <w:szCs w:val="20"/>
        </w:rPr>
        <w:t>wniosków</w:t>
      </w:r>
      <w:r w:rsidRPr="0078216E">
        <w:rPr>
          <w:rFonts w:ascii="Arial" w:hAnsi="Arial" w:cs="Arial"/>
          <w:sz w:val="20"/>
          <w:szCs w:val="20"/>
        </w:rPr>
        <w:t>, zawiadomień oraz przekazywanieinformacji odbywa się elektronicznie za pośrednictwem platformy zakupowej. We wszelkiej</w:t>
      </w:r>
      <w:r w:rsidR="00220CDF">
        <w:rPr>
          <w:rFonts w:ascii="Arial" w:hAnsi="Arial" w:cs="Arial"/>
          <w:sz w:val="20"/>
          <w:szCs w:val="20"/>
        </w:rPr>
        <w:t xml:space="preserve"> </w:t>
      </w:r>
      <w:r w:rsidRPr="0078216E">
        <w:rPr>
          <w:rFonts w:ascii="Arial" w:hAnsi="Arial" w:cs="Arial"/>
          <w:sz w:val="20"/>
          <w:szCs w:val="20"/>
        </w:rPr>
        <w:t>korespondencji związanej z niniejszym postępowaniem Zamawiający i Wykonawcy posługują się</w:t>
      </w:r>
      <w:r w:rsidR="00220CDF">
        <w:rPr>
          <w:rFonts w:ascii="Arial" w:hAnsi="Arial" w:cs="Arial"/>
          <w:sz w:val="20"/>
          <w:szCs w:val="20"/>
        </w:rPr>
        <w:t xml:space="preserve"> </w:t>
      </w:r>
      <w:r w:rsidRPr="0078216E">
        <w:rPr>
          <w:rFonts w:ascii="Arial" w:hAnsi="Arial" w:cs="Arial"/>
          <w:sz w:val="20"/>
          <w:szCs w:val="20"/>
        </w:rPr>
        <w:t xml:space="preserve">numerem ogłoszenia opublikowanego w Biuletynie </w:t>
      </w:r>
      <w:r w:rsidR="00C478A8" w:rsidRPr="0078216E">
        <w:rPr>
          <w:rFonts w:ascii="Arial" w:hAnsi="Arial" w:cs="Arial"/>
          <w:sz w:val="20"/>
          <w:szCs w:val="20"/>
        </w:rPr>
        <w:t>Zamówień</w:t>
      </w:r>
      <w:r w:rsidRPr="0078216E">
        <w:rPr>
          <w:rFonts w:ascii="Arial" w:hAnsi="Arial" w:cs="Arial"/>
          <w:sz w:val="20"/>
          <w:szCs w:val="20"/>
        </w:rPr>
        <w:t xml:space="preserve"> Publicznych lub numerem postępowaniawskazanym w SIWZ.</w:t>
      </w:r>
    </w:p>
    <w:p w:rsidR="00003E2A" w:rsidRPr="00D96A6E" w:rsidRDefault="00A852B8" w:rsidP="00D96A6E">
      <w:pPr>
        <w:pStyle w:val="Akapitzlist"/>
        <w:numPr>
          <w:ilvl w:val="0"/>
          <w:numId w:val="19"/>
        </w:numPr>
        <w:autoSpaceDE w:val="0"/>
        <w:autoSpaceDN w:val="0"/>
        <w:adjustRightInd w:val="0"/>
        <w:spacing w:after="0" w:line="240" w:lineRule="auto"/>
        <w:jc w:val="both"/>
        <w:rPr>
          <w:rStyle w:val="Hipercze"/>
          <w:color w:val="auto"/>
          <w:sz w:val="20"/>
          <w:szCs w:val="20"/>
          <w:u w:val="none"/>
        </w:rPr>
      </w:pPr>
      <w:r w:rsidRPr="0078216E">
        <w:rPr>
          <w:rFonts w:ascii="Arial" w:hAnsi="Arial" w:cs="Arial"/>
          <w:sz w:val="20"/>
          <w:szCs w:val="20"/>
        </w:rPr>
        <w:t xml:space="preserve">Zamawiający może </w:t>
      </w:r>
      <w:r w:rsidR="00C478A8" w:rsidRPr="0078216E">
        <w:rPr>
          <w:rFonts w:ascii="Arial" w:hAnsi="Arial" w:cs="Arial"/>
          <w:sz w:val="20"/>
          <w:szCs w:val="20"/>
        </w:rPr>
        <w:t>również</w:t>
      </w:r>
      <w:r w:rsidRPr="0078216E">
        <w:rPr>
          <w:rFonts w:ascii="Arial" w:hAnsi="Arial" w:cs="Arial"/>
          <w:sz w:val="20"/>
          <w:szCs w:val="20"/>
        </w:rPr>
        <w:t xml:space="preserve"> komunikować się z Wykonawcami za pomocą poczty elektronicznej, email</w:t>
      </w:r>
      <w:r w:rsidR="00D92EAB" w:rsidRPr="0078216E">
        <w:rPr>
          <w:rFonts w:ascii="Arial" w:hAnsi="Arial" w:cs="Arial"/>
          <w:sz w:val="20"/>
          <w:szCs w:val="20"/>
        </w:rPr>
        <w:t xml:space="preserve">: </w:t>
      </w:r>
      <w:hyperlink r:id="rId12" w:history="1">
        <w:r w:rsidR="00C478A8" w:rsidRPr="0078216E">
          <w:rPr>
            <w:rStyle w:val="Hipercze"/>
            <w:color w:val="auto"/>
            <w:sz w:val="20"/>
            <w:szCs w:val="20"/>
          </w:rPr>
          <w:t>przetargi-publiczne@katowice.kwpsp.gov.pl</w:t>
        </w:r>
      </w:hyperlink>
    </w:p>
    <w:p w:rsidR="00D96A6E" w:rsidRPr="00DA031C" w:rsidRDefault="00D96A6E" w:rsidP="00DA031C">
      <w:pPr>
        <w:autoSpaceDE w:val="0"/>
        <w:autoSpaceDN w:val="0"/>
        <w:adjustRightInd w:val="0"/>
        <w:ind w:left="360"/>
        <w:jc w:val="both"/>
        <w:rPr>
          <w:rFonts w:ascii="Arial" w:hAnsi="Arial" w:cs="Arial"/>
          <w:sz w:val="16"/>
          <w:szCs w:val="16"/>
        </w:rPr>
      </w:pPr>
    </w:p>
    <w:p w:rsidR="00A852B8" w:rsidRPr="0078216E" w:rsidRDefault="00A852B8" w:rsidP="007D24AA">
      <w:pPr>
        <w:pStyle w:val="Akapitzlist"/>
        <w:numPr>
          <w:ilvl w:val="1"/>
          <w:numId w:val="17"/>
        </w:numPr>
        <w:autoSpaceDE w:val="0"/>
        <w:autoSpaceDN w:val="0"/>
        <w:adjustRightInd w:val="0"/>
        <w:spacing w:after="0" w:line="240" w:lineRule="auto"/>
        <w:jc w:val="both"/>
        <w:rPr>
          <w:rFonts w:ascii="Arial" w:hAnsi="Arial" w:cs="Arial"/>
          <w:b/>
          <w:bCs/>
          <w:sz w:val="20"/>
          <w:szCs w:val="20"/>
        </w:rPr>
      </w:pPr>
      <w:r w:rsidRPr="0078216E">
        <w:rPr>
          <w:rFonts w:ascii="Arial" w:hAnsi="Arial" w:cs="Arial"/>
          <w:b/>
          <w:bCs/>
          <w:sz w:val="20"/>
          <w:szCs w:val="20"/>
        </w:rPr>
        <w:t>Zmiana oferty:</w:t>
      </w:r>
    </w:p>
    <w:p w:rsidR="00A852B8" w:rsidRPr="0078216E" w:rsidRDefault="00A852B8" w:rsidP="007D24AA">
      <w:pPr>
        <w:pStyle w:val="Akapitzlist"/>
        <w:numPr>
          <w:ilvl w:val="0"/>
          <w:numId w:val="20"/>
        </w:numPr>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w postaci papierowej -</w:t>
      </w:r>
    </w:p>
    <w:p w:rsidR="00A852B8" w:rsidRPr="0078216E" w:rsidRDefault="00A852B8" w:rsidP="00D96A6E">
      <w:pPr>
        <w:autoSpaceDE w:val="0"/>
        <w:autoSpaceDN w:val="0"/>
        <w:adjustRightInd w:val="0"/>
        <w:ind w:left="851" w:hanging="284"/>
        <w:jc w:val="both"/>
        <w:rPr>
          <w:rFonts w:ascii="Arial" w:hAnsi="Arial" w:cs="Arial"/>
          <w:sz w:val="20"/>
          <w:szCs w:val="20"/>
        </w:rPr>
      </w:pPr>
      <w:r w:rsidRPr="0078216E">
        <w:rPr>
          <w:rFonts w:ascii="Arial" w:eastAsia="TimesNewRoman" w:hAnsi="Arial" w:cs="Arial"/>
          <w:sz w:val="20"/>
          <w:szCs w:val="20"/>
        </w:rPr>
        <w:t xml:space="preserve">− </w:t>
      </w:r>
      <w:r w:rsidRPr="0078216E">
        <w:rPr>
          <w:rFonts w:ascii="Arial" w:hAnsi="Arial" w:cs="Arial"/>
          <w:sz w:val="20"/>
          <w:szCs w:val="20"/>
        </w:rPr>
        <w:t>Wykonawca może wprowadzić zmiany, poprawki, modyfikacje i uzupełnienia do złożonej oferty pod</w:t>
      </w:r>
      <w:r w:rsidR="00D96A6E">
        <w:rPr>
          <w:rFonts w:ascii="Arial" w:hAnsi="Arial" w:cs="Arial"/>
          <w:sz w:val="20"/>
          <w:szCs w:val="20"/>
        </w:rPr>
        <w:t xml:space="preserve"> </w:t>
      </w:r>
      <w:r w:rsidRPr="0078216E">
        <w:rPr>
          <w:rFonts w:ascii="Arial" w:hAnsi="Arial" w:cs="Arial"/>
          <w:sz w:val="20"/>
          <w:szCs w:val="20"/>
        </w:rPr>
        <w:t>warunkiem, że Zamawiający otrzyma pisemne zawiadomienie o wprowadzeniu zmian przed terminem</w:t>
      </w:r>
      <w:r w:rsidR="00D96A6E">
        <w:rPr>
          <w:rFonts w:ascii="Arial" w:hAnsi="Arial" w:cs="Arial"/>
          <w:sz w:val="20"/>
          <w:szCs w:val="20"/>
        </w:rPr>
        <w:t xml:space="preserve"> </w:t>
      </w:r>
      <w:r w:rsidRPr="0078216E">
        <w:rPr>
          <w:rFonts w:ascii="Arial" w:hAnsi="Arial" w:cs="Arial"/>
          <w:sz w:val="20"/>
          <w:szCs w:val="20"/>
        </w:rPr>
        <w:t>składania ofert. Powiadomienie o wprowadzeniu zmian musi być złożone wg takich samych zasad, jak</w:t>
      </w:r>
      <w:r w:rsidR="00D96A6E">
        <w:rPr>
          <w:rFonts w:ascii="Arial" w:hAnsi="Arial" w:cs="Arial"/>
          <w:sz w:val="20"/>
          <w:szCs w:val="20"/>
        </w:rPr>
        <w:t xml:space="preserve"> </w:t>
      </w:r>
      <w:r w:rsidRPr="0078216E">
        <w:rPr>
          <w:rFonts w:ascii="Arial" w:hAnsi="Arial" w:cs="Arial"/>
          <w:sz w:val="20"/>
          <w:szCs w:val="20"/>
        </w:rPr>
        <w:t>składana oferta tj. w kopercie odpowiednio oznakowanej napisem „ZMIANA”. Koperty oznaczone „ZMIANA”</w:t>
      </w:r>
      <w:r w:rsidR="00BE0F9D" w:rsidRPr="0078216E">
        <w:rPr>
          <w:rFonts w:ascii="Arial" w:hAnsi="Arial" w:cs="Arial"/>
          <w:sz w:val="20"/>
          <w:szCs w:val="20"/>
        </w:rPr>
        <w:t xml:space="preserve"> </w:t>
      </w:r>
      <w:r w:rsidRPr="0078216E">
        <w:rPr>
          <w:rFonts w:ascii="Arial" w:hAnsi="Arial" w:cs="Arial"/>
          <w:sz w:val="20"/>
          <w:szCs w:val="20"/>
        </w:rPr>
        <w:t xml:space="preserve">zostaną otwarte przy otwieraniu oferty Wykonawcy, </w:t>
      </w:r>
      <w:r w:rsidR="00C478A8" w:rsidRPr="0078216E">
        <w:rPr>
          <w:rFonts w:ascii="Arial" w:hAnsi="Arial" w:cs="Arial"/>
          <w:sz w:val="20"/>
          <w:szCs w:val="20"/>
        </w:rPr>
        <w:t>który</w:t>
      </w:r>
      <w:r w:rsidRPr="0078216E">
        <w:rPr>
          <w:rFonts w:ascii="Arial" w:hAnsi="Arial" w:cs="Arial"/>
          <w:sz w:val="20"/>
          <w:szCs w:val="20"/>
        </w:rPr>
        <w:t xml:space="preserve"> wpr</w:t>
      </w:r>
      <w:r w:rsidR="00D96A6E">
        <w:rPr>
          <w:rFonts w:ascii="Arial" w:hAnsi="Arial" w:cs="Arial"/>
          <w:sz w:val="20"/>
          <w:szCs w:val="20"/>
        </w:rPr>
        <w:t xml:space="preserve">owadził zmiany i po stwierdzeniu </w:t>
      </w:r>
      <w:r w:rsidRPr="0078216E">
        <w:rPr>
          <w:rFonts w:ascii="Arial" w:hAnsi="Arial" w:cs="Arial"/>
          <w:sz w:val="20"/>
          <w:szCs w:val="20"/>
        </w:rPr>
        <w:t>poprawności procedury dokonywania zmian, zostaną dołączone do oferty.</w:t>
      </w:r>
    </w:p>
    <w:p w:rsidR="00A852B8" w:rsidRPr="0078216E" w:rsidRDefault="00A852B8" w:rsidP="00D96A6E">
      <w:pPr>
        <w:autoSpaceDE w:val="0"/>
        <w:autoSpaceDN w:val="0"/>
        <w:adjustRightInd w:val="0"/>
        <w:ind w:left="851" w:hanging="284"/>
        <w:jc w:val="both"/>
        <w:rPr>
          <w:rFonts w:ascii="Arial" w:hAnsi="Arial" w:cs="Arial"/>
          <w:sz w:val="20"/>
          <w:szCs w:val="20"/>
        </w:rPr>
      </w:pPr>
      <w:r w:rsidRPr="0078216E">
        <w:rPr>
          <w:rFonts w:ascii="Arial" w:eastAsia="TimesNewRoman" w:hAnsi="Arial" w:cs="Arial"/>
          <w:sz w:val="20"/>
          <w:szCs w:val="20"/>
        </w:rPr>
        <w:t xml:space="preserve">− </w:t>
      </w:r>
      <w:r w:rsidRPr="0078216E">
        <w:rPr>
          <w:rFonts w:ascii="Arial" w:hAnsi="Arial" w:cs="Arial"/>
          <w:sz w:val="20"/>
          <w:szCs w:val="20"/>
        </w:rPr>
        <w:t>Wykonawca ma prawo przed upływem terminu składania ofert wycofać of</w:t>
      </w:r>
      <w:r w:rsidR="00C478A8" w:rsidRPr="0078216E">
        <w:rPr>
          <w:rFonts w:ascii="Arial" w:hAnsi="Arial" w:cs="Arial"/>
          <w:sz w:val="20"/>
          <w:szCs w:val="20"/>
        </w:rPr>
        <w:t xml:space="preserve">ertę poprzez złożenie pisemnego </w:t>
      </w:r>
      <w:r w:rsidRPr="0078216E">
        <w:rPr>
          <w:rFonts w:ascii="Arial" w:hAnsi="Arial" w:cs="Arial"/>
          <w:sz w:val="20"/>
          <w:szCs w:val="20"/>
        </w:rPr>
        <w:t xml:space="preserve">powiadomienia według tych samych zasad jak </w:t>
      </w:r>
      <w:r w:rsidR="00220CDF">
        <w:rPr>
          <w:rFonts w:ascii="Arial" w:hAnsi="Arial" w:cs="Arial"/>
          <w:sz w:val="20"/>
          <w:szCs w:val="20"/>
        </w:rPr>
        <w:t>wprowadzanie zmian i poprawek z </w:t>
      </w:r>
      <w:r w:rsidRPr="0078216E">
        <w:rPr>
          <w:rFonts w:ascii="Arial" w:hAnsi="Arial" w:cs="Arial"/>
          <w:sz w:val="20"/>
          <w:szCs w:val="20"/>
        </w:rPr>
        <w:t>napisem na kopercie</w:t>
      </w:r>
      <w:r w:rsidR="00BE0F9D" w:rsidRPr="0078216E">
        <w:rPr>
          <w:rFonts w:ascii="Arial" w:hAnsi="Arial" w:cs="Arial"/>
          <w:sz w:val="20"/>
          <w:szCs w:val="20"/>
        </w:rPr>
        <w:t xml:space="preserve"> </w:t>
      </w:r>
      <w:r w:rsidRPr="0078216E">
        <w:rPr>
          <w:rFonts w:ascii="Arial" w:hAnsi="Arial" w:cs="Arial"/>
          <w:sz w:val="20"/>
          <w:szCs w:val="20"/>
        </w:rPr>
        <w:t xml:space="preserve">„WYCOFANIE”. Koperty oznakowane w ten </w:t>
      </w:r>
      <w:r w:rsidR="00C478A8" w:rsidRPr="0078216E">
        <w:rPr>
          <w:rFonts w:ascii="Arial" w:hAnsi="Arial" w:cs="Arial"/>
          <w:sz w:val="20"/>
          <w:szCs w:val="20"/>
        </w:rPr>
        <w:t>sposób</w:t>
      </w:r>
      <w:r w:rsidR="00220CDF">
        <w:rPr>
          <w:rFonts w:ascii="Arial" w:hAnsi="Arial" w:cs="Arial"/>
          <w:sz w:val="20"/>
          <w:szCs w:val="20"/>
        </w:rPr>
        <w:t xml:space="preserve"> będą otwierane w </w:t>
      </w:r>
      <w:r w:rsidRPr="0078216E">
        <w:rPr>
          <w:rFonts w:ascii="Arial" w:hAnsi="Arial" w:cs="Arial"/>
          <w:sz w:val="20"/>
          <w:szCs w:val="20"/>
        </w:rPr>
        <w:t>pierwszej kolejności, a koperty ofert</w:t>
      </w:r>
      <w:r w:rsidR="00BE0F9D" w:rsidRPr="0078216E">
        <w:rPr>
          <w:rFonts w:ascii="Arial" w:hAnsi="Arial" w:cs="Arial"/>
          <w:sz w:val="20"/>
          <w:szCs w:val="20"/>
        </w:rPr>
        <w:t xml:space="preserve"> </w:t>
      </w:r>
      <w:r w:rsidRPr="0078216E">
        <w:rPr>
          <w:rFonts w:ascii="Arial" w:hAnsi="Arial" w:cs="Arial"/>
          <w:sz w:val="20"/>
          <w:szCs w:val="20"/>
        </w:rPr>
        <w:t>wycofywanych nie będą otwierane.</w:t>
      </w:r>
    </w:p>
    <w:p w:rsidR="00003E2A" w:rsidRDefault="00A852B8" w:rsidP="00D96A6E">
      <w:pPr>
        <w:pStyle w:val="Akapitzlist"/>
        <w:numPr>
          <w:ilvl w:val="0"/>
          <w:numId w:val="20"/>
        </w:numPr>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w postaci elektronicznej - opisano w pkt.</w:t>
      </w:r>
      <w:r w:rsidR="00C80FDF" w:rsidRPr="0078216E">
        <w:rPr>
          <w:rFonts w:ascii="Arial" w:hAnsi="Arial" w:cs="Arial"/>
          <w:sz w:val="20"/>
          <w:szCs w:val="20"/>
        </w:rPr>
        <w:t xml:space="preserve"> 13.4 ppkt.</w:t>
      </w:r>
      <w:r w:rsidRPr="0078216E">
        <w:rPr>
          <w:rFonts w:ascii="Arial" w:hAnsi="Arial" w:cs="Arial"/>
          <w:sz w:val="20"/>
          <w:szCs w:val="20"/>
        </w:rPr>
        <w:t xml:space="preserve"> 11.</w:t>
      </w:r>
    </w:p>
    <w:p w:rsidR="00D96A6E" w:rsidRPr="00D96A6E" w:rsidRDefault="00D96A6E" w:rsidP="00D96A6E">
      <w:pPr>
        <w:pStyle w:val="Akapitzlist"/>
        <w:autoSpaceDE w:val="0"/>
        <w:autoSpaceDN w:val="0"/>
        <w:adjustRightInd w:val="0"/>
        <w:spacing w:after="0" w:line="240" w:lineRule="auto"/>
        <w:jc w:val="both"/>
        <w:rPr>
          <w:rFonts w:ascii="Arial" w:hAnsi="Arial" w:cs="Arial"/>
          <w:sz w:val="16"/>
          <w:szCs w:val="16"/>
        </w:rPr>
      </w:pPr>
    </w:p>
    <w:p w:rsidR="00A852B8" w:rsidRPr="0078216E" w:rsidRDefault="00A852B8" w:rsidP="007D24AA">
      <w:pPr>
        <w:pStyle w:val="Akapitzlist"/>
        <w:numPr>
          <w:ilvl w:val="1"/>
          <w:numId w:val="17"/>
        </w:numPr>
        <w:autoSpaceDE w:val="0"/>
        <w:autoSpaceDN w:val="0"/>
        <w:adjustRightInd w:val="0"/>
        <w:spacing w:after="0" w:line="240" w:lineRule="auto"/>
        <w:jc w:val="both"/>
        <w:rPr>
          <w:rFonts w:ascii="Arial" w:hAnsi="Arial" w:cs="Arial"/>
          <w:b/>
          <w:bCs/>
          <w:sz w:val="20"/>
          <w:szCs w:val="20"/>
        </w:rPr>
      </w:pPr>
      <w:r w:rsidRPr="0078216E">
        <w:rPr>
          <w:rFonts w:ascii="Arial" w:hAnsi="Arial" w:cs="Arial"/>
          <w:b/>
          <w:bCs/>
          <w:sz w:val="20"/>
          <w:szCs w:val="20"/>
        </w:rPr>
        <w:t>Zastrzeżenia Zamawiającego:</w:t>
      </w:r>
    </w:p>
    <w:p w:rsidR="00A852B8" w:rsidRPr="0078216E" w:rsidRDefault="00D96A6E" w:rsidP="00D96A6E">
      <w:pPr>
        <w:pStyle w:val="Akapitzlist"/>
        <w:autoSpaceDE w:val="0"/>
        <w:autoSpaceDN w:val="0"/>
        <w:adjustRightInd w:val="0"/>
        <w:spacing w:after="0" w:line="240" w:lineRule="auto"/>
        <w:ind w:left="426"/>
        <w:jc w:val="both"/>
        <w:rPr>
          <w:rFonts w:ascii="Arial" w:hAnsi="Arial" w:cs="Arial"/>
          <w:sz w:val="20"/>
          <w:szCs w:val="20"/>
        </w:rPr>
      </w:pPr>
      <w:r>
        <w:rPr>
          <w:rFonts w:ascii="Arial" w:hAnsi="Arial" w:cs="Arial"/>
          <w:sz w:val="20"/>
          <w:szCs w:val="20"/>
        </w:rPr>
        <w:t xml:space="preserve">1. </w:t>
      </w:r>
      <w:r w:rsidR="00A852B8" w:rsidRPr="0078216E">
        <w:rPr>
          <w:rFonts w:ascii="Arial" w:hAnsi="Arial" w:cs="Arial"/>
          <w:sz w:val="20"/>
          <w:szCs w:val="20"/>
        </w:rPr>
        <w:t xml:space="preserve">Zamawiający nie ponosi odpowiedzialności za nieprawidłowe złożenie oferty przez Wykonawcę, w </w:t>
      </w:r>
      <w:r w:rsidR="00C478A8" w:rsidRPr="0078216E">
        <w:rPr>
          <w:rFonts w:ascii="Arial" w:hAnsi="Arial" w:cs="Arial"/>
          <w:sz w:val="20"/>
          <w:szCs w:val="20"/>
        </w:rPr>
        <w:t xml:space="preserve">szczególności </w:t>
      </w:r>
      <w:r w:rsidR="00A852B8" w:rsidRPr="0078216E">
        <w:rPr>
          <w:rFonts w:ascii="Arial" w:hAnsi="Arial" w:cs="Arial"/>
          <w:sz w:val="20"/>
          <w:szCs w:val="20"/>
        </w:rPr>
        <w:t>wynikające z:</w:t>
      </w:r>
    </w:p>
    <w:p w:rsidR="00A852B8" w:rsidRPr="0078216E" w:rsidRDefault="00A852B8" w:rsidP="00D96A6E">
      <w:pPr>
        <w:autoSpaceDE w:val="0"/>
        <w:autoSpaceDN w:val="0"/>
        <w:adjustRightInd w:val="0"/>
        <w:ind w:left="709" w:hanging="283"/>
        <w:jc w:val="both"/>
        <w:rPr>
          <w:rFonts w:ascii="Arial" w:hAnsi="Arial" w:cs="Arial"/>
          <w:sz w:val="20"/>
          <w:szCs w:val="20"/>
        </w:rPr>
      </w:pPr>
      <w:r w:rsidRPr="0078216E">
        <w:rPr>
          <w:rFonts w:ascii="Arial" w:hAnsi="Arial" w:cs="Arial"/>
          <w:sz w:val="20"/>
          <w:szCs w:val="20"/>
        </w:rPr>
        <w:lastRenderedPageBreak/>
        <w:t xml:space="preserve">- </w:t>
      </w:r>
      <w:r w:rsidR="00D96A6E">
        <w:rPr>
          <w:rFonts w:ascii="Arial" w:hAnsi="Arial" w:cs="Arial"/>
          <w:sz w:val="20"/>
          <w:szCs w:val="20"/>
        </w:rPr>
        <w:t xml:space="preserve"> </w:t>
      </w:r>
      <w:r w:rsidR="00C478A8" w:rsidRPr="0078216E">
        <w:rPr>
          <w:rFonts w:ascii="Arial" w:hAnsi="Arial" w:cs="Arial"/>
          <w:sz w:val="20"/>
          <w:szCs w:val="20"/>
        </w:rPr>
        <w:t>problemów</w:t>
      </w:r>
      <w:r w:rsidRPr="0078216E">
        <w:rPr>
          <w:rFonts w:ascii="Arial" w:hAnsi="Arial" w:cs="Arial"/>
          <w:sz w:val="20"/>
          <w:szCs w:val="20"/>
        </w:rPr>
        <w:t xml:space="preserve"> i ograniczeń związanych z nieprawidłową transmisją danych lub złej </w:t>
      </w:r>
      <w:r w:rsidR="00C478A8" w:rsidRPr="0078216E">
        <w:rPr>
          <w:rFonts w:ascii="Arial" w:hAnsi="Arial" w:cs="Arial"/>
          <w:sz w:val="20"/>
          <w:szCs w:val="20"/>
        </w:rPr>
        <w:t xml:space="preserve">jakości połączeń lub braku albo </w:t>
      </w:r>
      <w:r w:rsidRPr="0078216E">
        <w:rPr>
          <w:rFonts w:ascii="Arial" w:hAnsi="Arial" w:cs="Arial"/>
          <w:sz w:val="20"/>
          <w:szCs w:val="20"/>
        </w:rPr>
        <w:t>słabej dostępności połączenia;</w:t>
      </w:r>
    </w:p>
    <w:p w:rsidR="00A852B8" w:rsidRPr="0078216E" w:rsidRDefault="00A852B8" w:rsidP="00D96A6E">
      <w:pPr>
        <w:autoSpaceDE w:val="0"/>
        <w:autoSpaceDN w:val="0"/>
        <w:adjustRightInd w:val="0"/>
        <w:ind w:left="709" w:hanging="283"/>
        <w:jc w:val="both"/>
        <w:rPr>
          <w:rFonts w:ascii="Arial" w:hAnsi="Arial" w:cs="Arial"/>
          <w:sz w:val="20"/>
          <w:szCs w:val="20"/>
        </w:rPr>
      </w:pPr>
      <w:r w:rsidRPr="0078216E">
        <w:rPr>
          <w:rFonts w:ascii="Arial" w:hAnsi="Arial" w:cs="Arial"/>
          <w:sz w:val="20"/>
          <w:szCs w:val="20"/>
        </w:rPr>
        <w:t xml:space="preserve">- </w:t>
      </w:r>
      <w:r w:rsidR="00C478A8" w:rsidRPr="0078216E">
        <w:rPr>
          <w:rFonts w:ascii="Arial" w:hAnsi="Arial" w:cs="Arial"/>
          <w:sz w:val="20"/>
          <w:szCs w:val="20"/>
        </w:rPr>
        <w:t>problemów</w:t>
      </w:r>
      <w:r w:rsidRPr="0078216E">
        <w:rPr>
          <w:rFonts w:ascii="Arial" w:hAnsi="Arial" w:cs="Arial"/>
          <w:sz w:val="20"/>
          <w:szCs w:val="20"/>
        </w:rPr>
        <w:t xml:space="preserve"> wynikających z niespełnienia minimalnych wymagań technicznych po stronie Wykonawcy</w:t>
      </w:r>
      <w:r w:rsidR="00D96A6E">
        <w:rPr>
          <w:rFonts w:ascii="Arial" w:hAnsi="Arial" w:cs="Arial"/>
          <w:sz w:val="20"/>
          <w:szCs w:val="20"/>
        </w:rPr>
        <w:t xml:space="preserve"> </w:t>
      </w:r>
      <w:r w:rsidRPr="0078216E">
        <w:rPr>
          <w:rFonts w:ascii="Arial" w:hAnsi="Arial" w:cs="Arial"/>
          <w:sz w:val="20"/>
          <w:szCs w:val="20"/>
        </w:rPr>
        <w:t>opisanych w Regulaminie korzystania z platformy.</w:t>
      </w:r>
    </w:p>
    <w:p w:rsidR="00A852B8" w:rsidRPr="0078216E" w:rsidRDefault="00A852B8" w:rsidP="00D96A6E">
      <w:pPr>
        <w:autoSpaceDE w:val="0"/>
        <w:autoSpaceDN w:val="0"/>
        <w:adjustRightInd w:val="0"/>
        <w:ind w:left="709" w:hanging="283"/>
        <w:jc w:val="both"/>
        <w:rPr>
          <w:rFonts w:ascii="Arial" w:hAnsi="Arial" w:cs="Arial"/>
          <w:sz w:val="20"/>
          <w:szCs w:val="20"/>
        </w:rPr>
      </w:pPr>
      <w:r w:rsidRPr="0078216E">
        <w:rPr>
          <w:rFonts w:ascii="Arial" w:hAnsi="Arial" w:cs="Arial"/>
          <w:sz w:val="20"/>
          <w:szCs w:val="20"/>
        </w:rPr>
        <w:t xml:space="preserve">- nieprawidłowości w procesie szyfrowania i/lub składania oferty np.: w przypadku </w:t>
      </w:r>
      <w:r w:rsidR="00C478A8" w:rsidRPr="0078216E">
        <w:rPr>
          <w:rFonts w:ascii="Arial" w:hAnsi="Arial" w:cs="Arial"/>
          <w:sz w:val="20"/>
          <w:szCs w:val="20"/>
        </w:rPr>
        <w:t xml:space="preserve">podwójnego </w:t>
      </w:r>
      <w:r w:rsidRPr="0078216E">
        <w:rPr>
          <w:rFonts w:ascii="Arial" w:hAnsi="Arial" w:cs="Arial"/>
          <w:sz w:val="20"/>
          <w:szCs w:val="20"/>
        </w:rPr>
        <w:t>zaszyfrowania</w:t>
      </w:r>
      <w:r w:rsidR="004B2301" w:rsidRPr="0078216E">
        <w:rPr>
          <w:rFonts w:ascii="Arial" w:hAnsi="Arial" w:cs="Arial"/>
          <w:sz w:val="20"/>
          <w:szCs w:val="20"/>
        </w:rPr>
        <w:t xml:space="preserve"> </w:t>
      </w:r>
      <w:r w:rsidRPr="0078216E">
        <w:rPr>
          <w:rFonts w:ascii="Arial" w:hAnsi="Arial" w:cs="Arial"/>
          <w:sz w:val="20"/>
          <w:szCs w:val="20"/>
        </w:rPr>
        <w:t>oferty;</w:t>
      </w:r>
    </w:p>
    <w:p w:rsidR="00A852B8" w:rsidRPr="0078216E" w:rsidRDefault="00A852B8" w:rsidP="00D96A6E">
      <w:pPr>
        <w:autoSpaceDE w:val="0"/>
        <w:autoSpaceDN w:val="0"/>
        <w:adjustRightInd w:val="0"/>
        <w:ind w:left="709" w:hanging="283"/>
        <w:jc w:val="both"/>
        <w:rPr>
          <w:rFonts w:ascii="Arial" w:hAnsi="Arial" w:cs="Arial"/>
          <w:sz w:val="20"/>
          <w:szCs w:val="20"/>
        </w:rPr>
      </w:pPr>
      <w:r w:rsidRPr="0078216E">
        <w:rPr>
          <w:rFonts w:ascii="Arial" w:hAnsi="Arial" w:cs="Arial"/>
          <w:sz w:val="20"/>
          <w:szCs w:val="20"/>
        </w:rPr>
        <w:t>- przekazania oferty w innej niż wymagana zapisami SIWZ formie lub z pomocą innych niż wskazane w SIWZ</w:t>
      </w:r>
      <w:r w:rsidR="004B2301" w:rsidRPr="0078216E">
        <w:rPr>
          <w:rFonts w:ascii="Arial" w:hAnsi="Arial" w:cs="Arial"/>
          <w:sz w:val="20"/>
          <w:szCs w:val="20"/>
        </w:rPr>
        <w:t xml:space="preserve"> </w:t>
      </w:r>
      <w:r w:rsidRPr="0078216E">
        <w:rPr>
          <w:rFonts w:ascii="Arial" w:hAnsi="Arial" w:cs="Arial"/>
          <w:sz w:val="20"/>
          <w:szCs w:val="20"/>
        </w:rPr>
        <w:t>platform</w:t>
      </w:r>
    </w:p>
    <w:p w:rsidR="00A852B8" w:rsidRPr="0078216E" w:rsidRDefault="00D96A6E" w:rsidP="00D96A6E">
      <w:pPr>
        <w:autoSpaceDE w:val="0"/>
        <w:autoSpaceDN w:val="0"/>
        <w:adjustRightInd w:val="0"/>
        <w:ind w:left="709" w:hanging="283"/>
        <w:jc w:val="both"/>
        <w:rPr>
          <w:rFonts w:ascii="Arial" w:hAnsi="Arial" w:cs="Arial"/>
          <w:sz w:val="20"/>
          <w:szCs w:val="20"/>
        </w:rPr>
      </w:pPr>
      <w:r>
        <w:rPr>
          <w:rFonts w:ascii="Arial" w:eastAsia="TimesNewRoman" w:hAnsi="Arial" w:cs="Arial"/>
          <w:sz w:val="20"/>
          <w:szCs w:val="20"/>
        </w:rPr>
        <w:t>2.</w:t>
      </w:r>
      <w:r w:rsidR="00A852B8" w:rsidRPr="0078216E">
        <w:rPr>
          <w:rFonts w:ascii="Arial" w:eastAsia="TimesNewRoman" w:hAnsi="Arial" w:cs="Arial"/>
          <w:sz w:val="20"/>
          <w:szCs w:val="20"/>
        </w:rPr>
        <w:t xml:space="preserve"> </w:t>
      </w:r>
      <w:r w:rsidR="00A852B8" w:rsidRPr="0078216E">
        <w:rPr>
          <w:rFonts w:ascii="Arial" w:hAnsi="Arial" w:cs="Arial"/>
          <w:sz w:val="20"/>
          <w:szCs w:val="20"/>
        </w:rPr>
        <w:t>Zamawiający nie ponosi odpowiedzialności za problemy i ograniczenia związane z niep</w:t>
      </w:r>
      <w:r w:rsidR="00C478A8" w:rsidRPr="0078216E">
        <w:rPr>
          <w:rFonts w:ascii="Arial" w:hAnsi="Arial" w:cs="Arial"/>
          <w:sz w:val="20"/>
          <w:szCs w:val="20"/>
        </w:rPr>
        <w:t xml:space="preserve">rawidłową transmisją danych lub </w:t>
      </w:r>
      <w:r w:rsidR="00A852B8" w:rsidRPr="0078216E">
        <w:rPr>
          <w:rFonts w:ascii="Arial" w:hAnsi="Arial" w:cs="Arial"/>
          <w:sz w:val="20"/>
          <w:szCs w:val="20"/>
        </w:rPr>
        <w:t>z nieprawidłowym działaniem platformy zakupowej</w:t>
      </w:r>
    </w:p>
    <w:p w:rsidR="00A852B8" w:rsidRPr="0078216E" w:rsidRDefault="00D96A6E" w:rsidP="00D96A6E">
      <w:pPr>
        <w:autoSpaceDE w:val="0"/>
        <w:autoSpaceDN w:val="0"/>
        <w:adjustRightInd w:val="0"/>
        <w:ind w:left="709" w:hanging="283"/>
        <w:jc w:val="both"/>
        <w:rPr>
          <w:rFonts w:ascii="Arial" w:hAnsi="Arial" w:cs="Arial"/>
          <w:sz w:val="20"/>
          <w:szCs w:val="20"/>
        </w:rPr>
      </w:pPr>
      <w:r>
        <w:rPr>
          <w:rFonts w:ascii="Arial" w:eastAsia="TimesNewRoman" w:hAnsi="Arial" w:cs="Arial"/>
          <w:sz w:val="20"/>
          <w:szCs w:val="20"/>
        </w:rPr>
        <w:t>3.</w:t>
      </w:r>
      <w:r w:rsidR="00A852B8" w:rsidRPr="0078216E">
        <w:rPr>
          <w:rFonts w:ascii="Arial" w:eastAsia="TimesNewRoman" w:hAnsi="Arial" w:cs="Arial"/>
          <w:sz w:val="20"/>
          <w:szCs w:val="20"/>
        </w:rPr>
        <w:t xml:space="preserve"> </w:t>
      </w:r>
      <w:r w:rsidR="00A852B8" w:rsidRPr="0078216E">
        <w:rPr>
          <w:rFonts w:ascii="Arial" w:hAnsi="Arial" w:cs="Arial"/>
          <w:sz w:val="20"/>
          <w:szCs w:val="20"/>
        </w:rPr>
        <w:t xml:space="preserve">Zamawiający nie ponosi odpowiedzialności w sytuacjach, w </w:t>
      </w:r>
      <w:r w:rsidR="00C478A8" w:rsidRPr="0078216E">
        <w:rPr>
          <w:rFonts w:ascii="Arial" w:hAnsi="Arial" w:cs="Arial"/>
          <w:sz w:val="20"/>
          <w:szCs w:val="20"/>
        </w:rPr>
        <w:t>których</w:t>
      </w:r>
      <w:r w:rsidR="00A852B8" w:rsidRPr="0078216E">
        <w:rPr>
          <w:rFonts w:ascii="Arial" w:hAnsi="Arial" w:cs="Arial"/>
          <w:sz w:val="20"/>
          <w:szCs w:val="20"/>
        </w:rPr>
        <w:t xml:space="preserve"> pojawiają się komu</w:t>
      </w:r>
      <w:r w:rsidR="00C478A8" w:rsidRPr="0078216E">
        <w:rPr>
          <w:rFonts w:ascii="Arial" w:hAnsi="Arial" w:cs="Arial"/>
          <w:sz w:val="20"/>
          <w:szCs w:val="20"/>
        </w:rPr>
        <w:t xml:space="preserve">nikaty błędu, braki informacji, </w:t>
      </w:r>
      <w:r w:rsidR="00A852B8" w:rsidRPr="0078216E">
        <w:rPr>
          <w:rFonts w:ascii="Arial" w:hAnsi="Arial" w:cs="Arial"/>
          <w:sz w:val="20"/>
          <w:szCs w:val="20"/>
        </w:rPr>
        <w:t xml:space="preserve">defekty, </w:t>
      </w:r>
      <w:r w:rsidR="00C478A8" w:rsidRPr="0078216E">
        <w:rPr>
          <w:rFonts w:ascii="Arial" w:hAnsi="Arial" w:cs="Arial"/>
          <w:sz w:val="20"/>
          <w:szCs w:val="20"/>
        </w:rPr>
        <w:t>opóźnienia</w:t>
      </w:r>
      <w:r w:rsidR="00A852B8" w:rsidRPr="0078216E">
        <w:rPr>
          <w:rFonts w:ascii="Arial" w:hAnsi="Arial" w:cs="Arial"/>
          <w:sz w:val="20"/>
          <w:szCs w:val="20"/>
        </w:rPr>
        <w:t xml:space="preserve"> podczas wykonywanej operacji lub podczas przekazu danych lub inne </w:t>
      </w:r>
      <w:r w:rsidR="00C478A8" w:rsidRPr="0078216E">
        <w:rPr>
          <w:rFonts w:ascii="Arial" w:hAnsi="Arial" w:cs="Arial"/>
          <w:sz w:val="20"/>
          <w:szCs w:val="20"/>
        </w:rPr>
        <w:t>zakłócenia</w:t>
      </w:r>
      <w:r w:rsidR="00A852B8" w:rsidRPr="0078216E">
        <w:rPr>
          <w:rFonts w:ascii="Arial" w:hAnsi="Arial" w:cs="Arial"/>
          <w:sz w:val="20"/>
          <w:szCs w:val="20"/>
        </w:rPr>
        <w:t xml:space="preserve">, </w:t>
      </w:r>
      <w:r w:rsidR="00C478A8" w:rsidRPr="0078216E">
        <w:rPr>
          <w:rFonts w:ascii="Arial" w:hAnsi="Arial" w:cs="Arial"/>
          <w:sz w:val="20"/>
          <w:szCs w:val="20"/>
        </w:rPr>
        <w:t>które</w:t>
      </w:r>
      <w:r w:rsidR="00A852B8" w:rsidRPr="0078216E">
        <w:rPr>
          <w:rFonts w:ascii="Arial" w:hAnsi="Arial" w:cs="Arial"/>
          <w:sz w:val="20"/>
          <w:szCs w:val="20"/>
        </w:rPr>
        <w:t xml:space="preserve"> mogą być</w:t>
      </w:r>
      <w:r w:rsidR="004B2301" w:rsidRPr="0078216E">
        <w:rPr>
          <w:rFonts w:ascii="Arial" w:hAnsi="Arial" w:cs="Arial"/>
          <w:sz w:val="20"/>
          <w:szCs w:val="20"/>
        </w:rPr>
        <w:t xml:space="preserve"> </w:t>
      </w:r>
      <w:r w:rsidR="00A852B8" w:rsidRPr="0078216E">
        <w:rPr>
          <w:rFonts w:ascii="Arial" w:hAnsi="Arial" w:cs="Arial"/>
          <w:sz w:val="20"/>
          <w:szCs w:val="20"/>
        </w:rPr>
        <w:t>skutkiem awarii sprzętu komputerowego lub skutkiem działania wirusa komputerowego.</w:t>
      </w:r>
    </w:p>
    <w:p w:rsidR="00A852B8" w:rsidRPr="0078216E" w:rsidRDefault="00D96A6E" w:rsidP="00D96A6E">
      <w:pPr>
        <w:autoSpaceDE w:val="0"/>
        <w:autoSpaceDN w:val="0"/>
        <w:adjustRightInd w:val="0"/>
        <w:ind w:left="709" w:hanging="283"/>
        <w:jc w:val="both"/>
        <w:rPr>
          <w:rFonts w:ascii="Arial" w:hAnsi="Arial" w:cs="Arial"/>
          <w:sz w:val="20"/>
          <w:szCs w:val="20"/>
        </w:rPr>
      </w:pPr>
      <w:r>
        <w:rPr>
          <w:rFonts w:ascii="Arial" w:eastAsia="TimesNewRoman" w:hAnsi="Arial" w:cs="Arial"/>
          <w:sz w:val="20"/>
          <w:szCs w:val="20"/>
        </w:rPr>
        <w:t xml:space="preserve">4. </w:t>
      </w:r>
      <w:r w:rsidR="00A852B8" w:rsidRPr="0078216E">
        <w:rPr>
          <w:rFonts w:ascii="Arial" w:eastAsia="TimesNewRoman" w:hAnsi="Arial" w:cs="Arial"/>
          <w:sz w:val="20"/>
          <w:szCs w:val="20"/>
        </w:rPr>
        <w:t xml:space="preserve"> </w:t>
      </w:r>
      <w:r w:rsidR="00A852B8" w:rsidRPr="0078216E">
        <w:rPr>
          <w:rFonts w:ascii="Arial" w:hAnsi="Arial" w:cs="Arial"/>
          <w:sz w:val="20"/>
          <w:szCs w:val="20"/>
        </w:rPr>
        <w:t xml:space="preserve">Zamawiający nie ponosi odpowiedzialności za problemy techniczne lub ograniczenia w sprzęcie Wykonawcy, </w:t>
      </w:r>
      <w:r w:rsidR="00C478A8" w:rsidRPr="0078216E">
        <w:rPr>
          <w:rFonts w:ascii="Arial" w:hAnsi="Arial" w:cs="Arial"/>
          <w:sz w:val="20"/>
          <w:szCs w:val="20"/>
        </w:rPr>
        <w:t xml:space="preserve">który może </w:t>
      </w:r>
      <w:r w:rsidR="00A852B8" w:rsidRPr="0078216E">
        <w:rPr>
          <w:rFonts w:ascii="Arial" w:hAnsi="Arial" w:cs="Arial"/>
          <w:sz w:val="20"/>
          <w:szCs w:val="20"/>
        </w:rPr>
        <w:t>mu uniemożliwiać korzystanie z platformy zakupowej</w:t>
      </w:r>
    </w:p>
    <w:p w:rsidR="00003E2A" w:rsidRPr="00FA1BB6" w:rsidRDefault="00D96A6E" w:rsidP="00DA031C">
      <w:pPr>
        <w:autoSpaceDE w:val="0"/>
        <w:autoSpaceDN w:val="0"/>
        <w:adjustRightInd w:val="0"/>
        <w:ind w:left="709" w:hanging="283"/>
        <w:jc w:val="both"/>
        <w:rPr>
          <w:rFonts w:ascii="Arial" w:hAnsi="Arial" w:cs="Arial"/>
          <w:sz w:val="20"/>
          <w:szCs w:val="20"/>
        </w:rPr>
      </w:pPr>
      <w:r>
        <w:rPr>
          <w:rFonts w:ascii="Arial" w:eastAsia="TimesNewRoman" w:hAnsi="Arial" w:cs="Arial"/>
          <w:sz w:val="20"/>
          <w:szCs w:val="20"/>
        </w:rPr>
        <w:t xml:space="preserve">5. </w:t>
      </w:r>
      <w:r w:rsidR="00A852B8" w:rsidRPr="0078216E">
        <w:rPr>
          <w:rFonts w:ascii="Arial" w:hAnsi="Arial" w:cs="Arial"/>
          <w:sz w:val="20"/>
          <w:szCs w:val="20"/>
        </w:rPr>
        <w:t>Zamawiający nie ponosi odpowiedzialności za jakiekolwiek szkody powstałe</w:t>
      </w:r>
      <w:r w:rsidR="00003E2A" w:rsidRPr="0078216E">
        <w:rPr>
          <w:rFonts w:ascii="Arial" w:hAnsi="Arial" w:cs="Arial"/>
          <w:sz w:val="20"/>
          <w:szCs w:val="20"/>
        </w:rPr>
        <w:t xml:space="preserve"> w związku </w:t>
      </w:r>
      <w:r w:rsidR="00FA1B87">
        <w:rPr>
          <w:rFonts w:ascii="Arial" w:hAnsi="Arial" w:cs="Arial"/>
          <w:sz w:val="20"/>
          <w:szCs w:val="20"/>
        </w:rPr>
        <w:t xml:space="preserve">               </w:t>
      </w:r>
      <w:r w:rsidR="00003E2A" w:rsidRPr="0078216E">
        <w:rPr>
          <w:rFonts w:ascii="Arial" w:hAnsi="Arial" w:cs="Arial"/>
          <w:sz w:val="20"/>
          <w:szCs w:val="20"/>
        </w:rPr>
        <w:t xml:space="preserve">z </w:t>
      </w:r>
      <w:r w:rsidR="00C478A8" w:rsidRPr="0078216E">
        <w:rPr>
          <w:rFonts w:ascii="Arial" w:hAnsi="Arial" w:cs="Arial"/>
          <w:sz w:val="20"/>
          <w:szCs w:val="20"/>
        </w:rPr>
        <w:t>korzystaniem przez Wykonawców</w:t>
      </w:r>
      <w:r w:rsidR="00A852B8" w:rsidRPr="0078216E">
        <w:rPr>
          <w:rFonts w:ascii="Arial" w:hAnsi="Arial" w:cs="Arial"/>
          <w:sz w:val="20"/>
          <w:szCs w:val="20"/>
        </w:rPr>
        <w:t xml:space="preserve"> z platformy zakupowej w </w:t>
      </w:r>
      <w:r w:rsidR="00C478A8" w:rsidRPr="0078216E">
        <w:rPr>
          <w:rFonts w:ascii="Arial" w:hAnsi="Arial" w:cs="Arial"/>
          <w:sz w:val="20"/>
          <w:szCs w:val="20"/>
        </w:rPr>
        <w:t>sposób</w:t>
      </w:r>
      <w:r w:rsidR="00A852B8" w:rsidRPr="0078216E">
        <w:rPr>
          <w:rFonts w:ascii="Arial" w:hAnsi="Arial" w:cs="Arial"/>
          <w:sz w:val="20"/>
          <w:szCs w:val="20"/>
        </w:rPr>
        <w:t xml:space="preserve"> niezgodny z prawem, postanowieniami Regulaminu lub w </w:t>
      </w:r>
      <w:r w:rsidR="00C478A8" w:rsidRPr="0078216E">
        <w:rPr>
          <w:rFonts w:ascii="Arial" w:hAnsi="Arial" w:cs="Arial"/>
          <w:sz w:val="20"/>
          <w:szCs w:val="20"/>
        </w:rPr>
        <w:t xml:space="preserve">sposób </w:t>
      </w:r>
      <w:r w:rsidR="00A852B8" w:rsidRPr="0078216E">
        <w:rPr>
          <w:rFonts w:ascii="Arial" w:hAnsi="Arial" w:cs="Arial"/>
          <w:sz w:val="20"/>
          <w:szCs w:val="20"/>
        </w:rPr>
        <w:t>niezgodny z ich przeznaczeniem.</w:t>
      </w:r>
    </w:p>
    <w:p w:rsidR="00A852B8" w:rsidRPr="00FA1BB6" w:rsidRDefault="008873ED" w:rsidP="007D24AA">
      <w:pPr>
        <w:pStyle w:val="Akapitzlist"/>
        <w:numPr>
          <w:ilvl w:val="1"/>
          <w:numId w:val="17"/>
        </w:numPr>
        <w:autoSpaceDE w:val="0"/>
        <w:autoSpaceDN w:val="0"/>
        <w:adjustRightInd w:val="0"/>
        <w:spacing w:after="0" w:line="240" w:lineRule="auto"/>
        <w:jc w:val="both"/>
        <w:rPr>
          <w:rFonts w:ascii="Arial" w:hAnsi="Arial" w:cs="Arial"/>
          <w:b/>
          <w:bCs/>
          <w:sz w:val="20"/>
          <w:szCs w:val="20"/>
        </w:rPr>
      </w:pPr>
      <w:r w:rsidRPr="00FA1BB6">
        <w:rPr>
          <w:rFonts w:ascii="Arial" w:hAnsi="Arial" w:cs="Arial"/>
          <w:b/>
          <w:bCs/>
          <w:sz w:val="20"/>
          <w:szCs w:val="20"/>
        </w:rPr>
        <w:t>Dokumentację niniejszego postępowania stanowi</w:t>
      </w:r>
      <w:r w:rsidR="00AD0C37" w:rsidRPr="00FA1BB6">
        <w:rPr>
          <w:rFonts w:ascii="Arial" w:hAnsi="Arial" w:cs="Arial"/>
          <w:b/>
          <w:bCs/>
          <w:sz w:val="20"/>
          <w:szCs w:val="20"/>
        </w:rPr>
        <w:t>ą</w:t>
      </w:r>
      <w:r w:rsidR="00A852B8" w:rsidRPr="00FA1BB6">
        <w:rPr>
          <w:rFonts w:ascii="Arial" w:hAnsi="Arial" w:cs="Arial"/>
          <w:b/>
          <w:bCs/>
          <w:sz w:val="20"/>
          <w:szCs w:val="20"/>
        </w:rPr>
        <w:t>:</w:t>
      </w:r>
    </w:p>
    <w:p w:rsidR="00963A16" w:rsidRPr="00FA1BB6" w:rsidRDefault="00963A16" w:rsidP="007D24AA">
      <w:pPr>
        <w:pStyle w:val="Akapitzlist"/>
        <w:numPr>
          <w:ilvl w:val="0"/>
          <w:numId w:val="21"/>
        </w:numPr>
        <w:autoSpaceDE w:val="0"/>
        <w:autoSpaceDN w:val="0"/>
        <w:adjustRightInd w:val="0"/>
        <w:spacing w:after="0" w:line="240" w:lineRule="auto"/>
        <w:jc w:val="both"/>
        <w:rPr>
          <w:rFonts w:ascii="Arial" w:hAnsi="Arial" w:cs="Arial"/>
          <w:bCs/>
          <w:sz w:val="20"/>
          <w:szCs w:val="20"/>
        </w:rPr>
      </w:pPr>
      <w:r w:rsidRPr="00FA1BB6">
        <w:rPr>
          <w:rFonts w:ascii="Arial" w:hAnsi="Arial" w:cs="Arial"/>
          <w:bCs/>
          <w:sz w:val="20"/>
          <w:szCs w:val="20"/>
        </w:rPr>
        <w:t xml:space="preserve">Opis przedmiotu zamówienia – </w:t>
      </w:r>
      <w:r w:rsidRPr="00FA1BB6">
        <w:rPr>
          <w:rFonts w:ascii="Arial" w:hAnsi="Arial" w:cs="Arial"/>
          <w:b/>
          <w:bCs/>
          <w:sz w:val="20"/>
          <w:szCs w:val="20"/>
        </w:rPr>
        <w:t>załącznik nr 1</w:t>
      </w:r>
      <w:r w:rsidR="00003E2A" w:rsidRPr="00FA1BB6">
        <w:rPr>
          <w:rFonts w:ascii="Arial" w:hAnsi="Arial" w:cs="Arial"/>
          <w:b/>
          <w:bCs/>
          <w:sz w:val="20"/>
          <w:szCs w:val="20"/>
        </w:rPr>
        <w:t xml:space="preserve"> do SIWZ</w:t>
      </w:r>
    </w:p>
    <w:p w:rsidR="00A852B8" w:rsidRPr="00FA1BB6" w:rsidRDefault="00A852B8" w:rsidP="007D24AA">
      <w:pPr>
        <w:pStyle w:val="Akapitzlist"/>
        <w:numPr>
          <w:ilvl w:val="0"/>
          <w:numId w:val="21"/>
        </w:numPr>
        <w:autoSpaceDE w:val="0"/>
        <w:autoSpaceDN w:val="0"/>
        <w:adjustRightInd w:val="0"/>
        <w:spacing w:after="0" w:line="240" w:lineRule="auto"/>
        <w:jc w:val="both"/>
        <w:rPr>
          <w:rFonts w:ascii="Arial" w:hAnsi="Arial" w:cs="Arial"/>
          <w:bCs/>
          <w:sz w:val="20"/>
          <w:szCs w:val="20"/>
        </w:rPr>
      </w:pPr>
      <w:r w:rsidRPr="00FA1BB6">
        <w:rPr>
          <w:rFonts w:ascii="Arial" w:hAnsi="Arial" w:cs="Arial"/>
          <w:sz w:val="20"/>
          <w:szCs w:val="20"/>
        </w:rPr>
        <w:t>Wypełniony formularz ofertowy sporządzony wg wzoru stanowiącego</w:t>
      </w:r>
      <w:r w:rsidR="00003E2A" w:rsidRPr="00FA1BB6">
        <w:rPr>
          <w:rFonts w:ascii="Arial" w:hAnsi="Arial" w:cs="Arial"/>
          <w:sz w:val="20"/>
          <w:szCs w:val="20"/>
        </w:rPr>
        <w:t xml:space="preserve"> -</w:t>
      </w:r>
      <w:r w:rsidR="00220CDF">
        <w:rPr>
          <w:rFonts w:ascii="Arial" w:hAnsi="Arial" w:cs="Arial"/>
          <w:sz w:val="20"/>
          <w:szCs w:val="20"/>
        </w:rPr>
        <w:t xml:space="preserve"> </w:t>
      </w:r>
      <w:r w:rsidRPr="00FA1BB6">
        <w:rPr>
          <w:rFonts w:ascii="Arial" w:hAnsi="Arial" w:cs="Arial"/>
          <w:b/>
          <w:sz w:val="20"/>
          <w:szCs w:val="20"/>
        </w:rPr>
        <w:t xml:space="preserve">załącznik nr </w:t>
      </w:r>
      <w:r w:rsidR="00C478A8" w:rsidRPr="00FA1BB6">
        <w:rPr>
          <w:rFonts w:ascii="Arial" w:hAnsi="Arial" w:cs="Arial"/>
          <w:b/>
          <w:sz w:val="20"/>
          <w:szCs w:val="20"/>
        </w:rPr>
        <w:t>2</w:t>
      </w:r>
      <w:r w:rsidRPr="00FA1BB6">
        <w:rPr>
          <w:rFonts w:ascii="Arial" w:hAnsi="Arial" w:cs="Arial"/>
          <w:b/>
          <w:sz w:val="20"/>
          <w:szCs w:val="20"/>
        </w:rPr>
        <w:t xml:space="preserve"> do SIWZ</w:t>
      </w:r>
      <w:r w:rsidRPr="00FA1BB6">
        <w:rPr>
          <w:rFonts w:ascii="Arial" w:hAnsi="Arial" w:cs="Arial"/>
          <w:sz w:val="20"/>
          <w:szCs w:val="20"/>
        </w:rPr>
        <w:t>,</w:t>
      </w:r>
    </w:p>
    <w:p w:rsidR="00A852B8" w:rsidRPr="00FA1BB6" w:rsidRDefault="00963A16" w:rsidP="007D24AA">
      <w:pPr>
        <w:pStyle w:val="Akapitzlist"/>
        <w:numPr>
          <w:ilvl w:val="0"/>
          <w:numId w:val="21"/>
        </w:numPr>
        <w:autoSpaceDE w:val="0"/>
        <w:autoSpaceDN w:val="0"/>
        <w:adjustRightInd w:val="0"/>
        <w:spacing w:after="0" w:line="240" w:lineRule="auto"/>
        <w:jc w:val="both"/>
        <w:rPr>
          <w:rFonts w:ascii="Arial" w:hAnsi="Arial" w:cs="Arial"/>
          <w:b/>
          <w:bCs/>
          <w:sz w:val="20"/>
          <w:szCs w:val="20"/>
        </w:rPr>
      </w:pPr>
      <w:r w:rsidRPr="00FA1BB6">
        <w:rPr>
          <w:rFonts w:ascii="Arial" w:eastAsia="TimesNewRoman" w:hAnsi="Arial" w:cs="Arial"/>
          <w:sz w:val="20"/>
          <w:szCs w:val="20"/>
        </w:rPr>
        <w:t xml:space="preserve">Oświadczenie Wykonawcy </w:t>
      </w:r>
      <w:r w:rsidR="00003E2A" w:rsidRPr="00FA1BB6">
        <w:rPr>
          <w:rFonts w:ascii="Arial" w:hAnsi="Arial" w:cs="Arial"/>
          <w:sz w:val="21"/>
          <w:szCs w:val="21"/>
        </w:rPr>
        <w:t>d</w:t>
      </w:r>
      <w:r w:rsidR="00003E2A" w:rsidRPr="00FA1BB6">
        <w:rPr>
          <w:rFonts w:ascii="Arial" w:eastAsia="TimesNewRoman" w:hAnsi="Arial" w:cs="Arial"/>
          <w:sz w:val="20"/>
          <w:szCs w:val="20"/>
        </w:rPr>
        <w:t>otyczące spełniania warunków udziału w postępowaniu</w:t>
      </w:r>
      <w:r w:rsidR="00003E2A" w:rsidRPr="00FA1BB6">
        <w:rPr>
          <w:rFonts w:ascii="Arial" w:eastAsia="TimesNewRoman" w:hAnsi="Arial" w:cs="Arial"/>
          <w:b/>
          <w:sz w:val="20"/>
          <w:szCs w:val="20"/>
        </w:rPr>
        <w:t xml:space="preserve">- </w:t>
      </w:r>
      <w:r w:rsidRPr="00FA1BB6">
        <w:rPr>
          <w:rFonts w:ascii="Arial" w:eastAsia="TimesNewRoman" w:hAnsi="Arial" w:cs="Arial"/>
          <w:b/>
          <w:sz w:val="20"/>
          <w:szCs w:val="20"/>
        </w:rPr>
        <w:t>załącznik nr 3 do SIWZ</w:t>
      </w:r>
    </w:p>
    <w:p w:rsidR="00A852B8" w:rsidRPr="00FA1BB6" w:rsidRDefault="00003E2A" w:rsidP="007D24AA">
      <w:pPr>
        <w:pStyle w:val="Akapitzlist"/>
        <w:numPr>
          <w:ilvl w:val="0"/>
          <w:numId w:val="21"/>
        </w:numPr>
        <w:autoSpaceDE w:val="0"/>
        <w:autoSpaceDN w:val="0"/>
        <w:adjustRightInd w:val="0"/>
        <w:spacing w:after="0" w:line="240" w:lineRule="auto"/>
        <w:jc w:val="both"/>
        <w:rPr>
          <w:rFonts w:ascii="Arial" w:hAnsi="Arial" w:cs="Arial"/>
          <w:b/>
          <w:bCs/>
          <w:sz w:val="20"/>
          <w:szCs w:val="20"/>
        </w:rPr>
      </w:pPr>
      <w:r w:rsidRPr="00FA1BB6">
        <w:rPr>
          <w:rFonts w:ascii="Arial" w:hAnsi="Arial" w:cs="Arial"/>
          <w:sz w:val="20"/>
          <w:szCs w:val="20"/>
        </w:rPr>
        <w:t>O</w:t>
      </w:r>
      <w:r w:rsidR="00A852B8" w:rsidRPr="00FA1BB6">
        <w:rPr>
          <w:rFonts w:ascii="Arial" w:hAnsi="Arial" w:cs="Arial"/>
          <w:sz w:val="20"/>
          <w:szCs w:val="20"/>
        </w:rPr>
        <w:t xml:space="preserve">świadczenia </w:t>
      </w:r>
      <w:r w:rsidR="00963A16" w:rsidRPr="00FA1BB6">
        <w:rPr>
          <w:rFonts w:ascii="Arial" w:hAnsi="Arial" w:cs="Arial"/>
          <w:sz w:val="20"/>
          <w:szCs w:val="20"/>
        </w:rPr>
        <w:t xml:space="preserve">Wykonawcy dotyczące  </w:t>
      </w:r>
      <w:r w:rsidRPr="00FA1BB6">
        <w:rPr>
          <w:rFonts w:ascii="Arial" w:hAnsi="Arial" w:cs="Arial"/>
          <w:sz w:val="20"/>
          <w:szCs w:val="20"/>
        </w:rPr>
        <w:t xml:space="preserve">przesłanek wykluczenia z postępowania - </w:t>
      </w:r>
      <w:r w:rsidR="00963A16" w:rsidRPr="00FA1BB6">
        <w:rPr>
          <w:rFonts w:ascii="Arial" w:hAnsi="Arial" w:cs="Arial"/>
          <w:b/>
          <w:sz w:val="20"/>
          <w:szCs w:val="20"/>
        </w:rPr>
        <w:t>załącznik nr 4</w:t>
      </w:r>
      <w:r w:rsidRPr="00FA1BB6">
        <w:rPr>
          <w:rFonts w:ascii="Arial" w:hAnsi="Arial" w:cs="Arial"/>
          <w:b/>
          <w:sz w:val="20"/>
          <w:szCs w:val="20"/>
        </w:rPr>
        <w:t xml:space="preserve"> do SIWZ</w:t>
      </w:r>
    </w:p>
    <w:p w:rsidR="00A852B8" w:rsidRPr="00FA1BB6" w:rsidRDefault="00003E2A" w:rsidP="007D24AA">
      <w:pPr>
        <w:pStyle w:val="Akapitzlist"/>
        <w:numPr>
          <w:ilvl w:val="0"/>
          <w:numId w:val="21"/>
        </w:numPr>
        <w:autoSpaceDE w:val="0"/>
        <w:autoSpaceDN w:val="0"/>
        <w:adjustRightInd w:val="0"/>
        <w:spacing w:after="0" w:line="240" w:lineRule="auto"/>
        <w:jc w:val="both"/>
        <w:rPr>
          <w:rFonts w:ascii="Arial" w:hAnsi="Arial" w:cs="Arial"/>
          <w:b/>
          <w:bCs/>
          <w:sz w:val="20"/>
          <w:szCs w:val="20"/>
        </w:rPr>
      </w:pPr>
      <w:r w:rsidRPr="00FA1BB6">
        <w:rPr>
          <w:rFonts w:ascii="Arial" w:hAnsi="Arial" w:cs="Arial"/>
          <w:sz w:val="20"/>
          <w:szCs w:val="20"/>
        </w:rPr>
        <w:t>W</w:t>
      </w:r>
      <w:r w:rsidR="00963A16" w:rsidRPr="00FA1BB6">
        <w:rPr>
          <w:rFonts w:ascii="Arial" w:hAnsi="Arial" w:cs="Arial"/>
          <w:sz w:val="20"/>
          <w:szCs w:val="20"/>
        </w:rPr>
        <w:t xml:space="preserve">zór umowy – </w:t>
      </w:r>
      <w:r w:rsidR="00963A16" w:rsidRPr="00FA1BB6">
        <w:rPr>
          <w:rFonts w:ascii="Arial" w:hAnsi="Arial" w:cs="Arial"/>
          <w:b/>
          <w:sz w:val="20"/>
          <w:szCs w:val="20"/>
        </w:rPr>
        <w:t>załącznik nr 5 do SIWZ</w:t>
      </w:r>
    </w:p>
    <w:p w:rsidR="00A852B8" w:rsidRPr="00FA1BB6" w:rsidRDefault="009774DA" w:rsidP="007D24AA">
      <w:pPr>
        <w:pStyle w:val="Akapitzlist"/>
        <w:numPr>
          <w:ilvl w:val="0"/>
          <w:numId w:val="21"/>
        </w:numPr>
        <w:autoSpaceDE w:val="0"/>
        <w:autoSpaceDN w:val="0"/>
        <w:adjustRightInd w:val="0"/>
        <w:spacing w:after="0" w:line="240" w:lineRule="auto"/>
        <w:jc w:val="both"/>
        <w:rPr>
          <w:rFonts w:ascii="Arial" w:hAnsi="Arial" w:cs="Arial"/>
          <w:b/>
          <w:bCs/>
          <w:sz w:val="20"/>
          <w:szCs w:val="20"/>
        </w:rPr>
      </w:pPr>
      <w:r w:rsidRPr="00FA1BB6">
        <w:rPr>
          <w:rFonts w:ascii="Arial" w:hAnsi="Arial" w:cs="Arial"/>
          <w:sz w:val="20"/>
          <w:szCs w:val="20"/>
        </w:rPr>
        <w:t>Dokument gwarancyjny</w:t>
      </w:r>
      <w:r w:rsidR="00963A16" w:rsidRPr="00FA1BB6">
        <w:rPr>
          <w:rFonts w:ascii="Arial" w:hAnsi="Arial" w:cs="Arial"/>
          <w:sz w:val="20"/>
          <w:szCs w:val="20"/>
        </w:rPr>
        <w:t xml:space="preserve"> – </w:t>
      </w:r>
      <w:r w:rsidR="00963A16" w:rsidRPr="00FA1BB6">
        <w:rPr>
          <w:rFonts w:ascii="Arial" w:hAnsi="Arial" w:cs="Arial"/>
          <w:b/>
          <w:sz w:val="20"/>
          <w:szCs w:val="20"/>
        </w:rPr>
        <w:t>załącznik nr 6 do SIWZ</w:t>
      </w:r>
    </w:p>
    <w:p w:rsidR="008873ED" w:rsidRPr="00FA1BB6" w:rsidRDefault="008873ED" w:rsidP="007D24AA">
      <w:pPr>
        <w:pStyle w:val="Akapitzlist"/>
        <w:numPr>
          <w:ilvl w:val="0"/>
          <w:numId w:val="21"/>
        </w:numPr>
        <w:autoSpaceDE w:val="0"/>
        <w:autoSpaceDN w:val="0"/>
        <w:adjustRightInd w:val="0"/>
        <w:spacing w:after="0" w:line="240" w:lineRule="auto"/>
        <w:jc w:val="both"/>
        <w:rPr>
          <w:rFonts w:ascii="Arial" w:hAnsi="Arial" w:cs="Arial"/>
          <w:b/>
          <w:bCs/>
          <w:sz w:val="20"/>
          <w:szCs w:val="20"/>
        </w:rPr>
      </w:pPr>
      <w:r w:rsidRPr="00FA1BB6">
        <w:rPr>
          <w:rFonts w:ascii="Arial" w:hAnsi="Arial" w:cs="Arial"/>
          <w:sz w:val="20"/>
          <w:szCs w:val="20"/>
        </w:rPr>
        <w:t>W celu potwierdzenia braku podstaw do wykluczenia z postępowania o udzielenie zamówienia wokolicznościach, o których mowa w art. 24 ust. 1 pkt 23 PZP Wykonawca będzie zobowiązany złożyćoświadczenie o przynależności lub braku przynależności do tej samej grupy kapitałowej (wg</w:t>
      </w:r>
      <w:r w:rsidR="009774DA" w:rsidRPr="00FA1BB6">
        <w:rPr>
          <w:rFonts w:ascii="Arial" w:hAnsi="Arial" w:cs="Arial"/>
          <w:sz w:val="20"/>
          <w:szCs w:val="20"/>
        </w:rPr>
        <w:t>.</w:t>
      </w:r>
      <w:r w:rsidRPr="00FA1BB6">
        <w:rPr>
          <w:rFonts w:ascii="Arial" w:hAnsi="Arial" w:cs="Arial"/>
          <w:sz w:val="20"/>
          <w:szCs w:val="20"/>
        </w:rPr>
        <w:t xml:space="preserve"> wzoru</w:t>
      </w:r>
      <w:r w:rsidR="009774DA" w:rsidRPr="00FA1BB6">
        <w:rPr>
          <w:rFonts w:ascii="Arial" w:hAnsi="Arial" w:cs="Arial"/>
          <w:sz w:val="20"/>
          <w:szCs w:val="20"/>
        </w:rPr>
        <w:t xml:space="preserve"> </w:t>
      </w:r>
      <w:r w:rsidRPr="00FA1BB6">
        <w:rPr>
          <w:rFonts w:ascii="Arial" w:hAnsi="Arial" w:cs="Arial"/>
          <w:sz w:val="20"/>
          <w:szCs w:val="20"/>
        </w:rPr>
        <w:t xml:space="preserve">stanowiącego </w:t>
      </w:r>
      <w:r w:rsidRPr="00FA1BB6">
        <w:rPr>
          <w:rFonts w:ascii="Arial" w:hAnsi="Arial" w:cs="Arial"/>
          <w:b/>
          <w:sz w:val="20"/>
          <w:szCs w:val="20"/>
        </w:rPr>
        <w:t>załącznik nr 7 do SIWZ</w:t>
      </w:r>
      <w:r w:rsidRPr="00FA1BB6">
        <w:rPr>
          <w:rFonts w:ascii="Arial" w:hAnsi="Arial" w:cs="Arial"/>
          <w:sz w:val="20"/>
          <w:szCs w:val="20"/>
        </w:rPr>
        <w:t>).</w:t>
      </w:r>
    </w:p>
    <w:p w:rsidR="009774DA" w:rsidRPr="00FA1BB6" w:rsidRDefault="009774DA" w:rsidP="007D24AA">
      <w:pPr>
        <w:pStyle w:val="Akapitzlist"/>
        <w:numPr>
          <w:ilvl w:val="0"/>
          <w:numId w:val="21"/>
        </w:numPr>
        <w:autoSpaceDE w:val="0"/>
        <w:autoSpaceDN w:val="0"/>
        <w:adjustRightInd w:val="0"/>
        <w:spacing w:after="0" w:line="240" w:lineRule="auto"/>
        <w:jc w:val="both"/>
        <w:rPr>
          <w:rFonts w:ascii="Arial" w:hAnsi="Arial" w:cs="Arial"/>
          <w:b/>
          <w:bCs/>
          <w:sz w:val="20"/>
          <w:szCs w:val="20"/>
        </w:rPr>
      </w:pPr>
      <w:r w:rsidRPr="00FA1BB6">
        <w:rPr>
          <w:rFonts w:ascii="Arial" w:hAnsi="Arial" w:cs="Arial"/>
          <w:sz w:val="20"/>
          <w:szCs w:val="20"/>
        </w:rPr>
        <w:t>Wykaz prac</w:t>
      </w:r>
      <w:r w:rsidR="00D96A6E" w:rsidRPr="00FA1BB6">
        <w:rPr>
          <w:rFonts w:ascii="Arial" w:hAnsi="Arial" w:cs="Arial"/>
          <w:sz w:val="20"/>
          <w:szCs w:val="20"/>
        </w:rPr>
        <w:t xml:space="preserve"> - </w:t>
      </w:r>
      <w:r w:rsidR="00D96A6E" w:rsidRPr="00FA1BB6">
        <w:rPr>
          <w:rFonts w:ascii="Arial" w:hAnsi="Arial" w:cs="Arial"/>
          <w:b/>
          <w:sz w:val="20"/>
          <w:szCs w:val="20"/>
        </w:rPr>
        <w:t>załącznik nr 8 do SIWZ</w:t>
      </w:r>
      <w:r w:rsidRPr="00FA1BB6">
        <w:rPr>
          <w:rFonts w:ascii="Arial" w:hAnsi="Arial" w:cs="Arial"/>
          <w:sz w:val="20"/>
          <w:szCs w:val="20"/>
        </w:rPr>
        <w:t>.</w:t>
      </w:r>
    </w:p>
    <w:p w:rsidR="009774DA" w:rsidRPr="00FA1BB6" w:rsidRDefault="009774DA" w:rsidP="007D24AA">
      <w:pPr>
        <w:pStyle w:val="Akapitzlist"/>
        <w:numPr>
          <w:ilvl w:val="0"/>
          <w:numId w:val="21"/>
        </w:numPr>
        <w:autoSpaceDE w:val="0"/>
        <w:autoSpaceDN w:val="0"/>
        <w:adjustRightInd w:val="0"/>
        <w:spacing w:after="0" w:line="240" w:lineRule="auto"/>
        <w:jc w:val="both"/>
        <w:rPr>
          <w:rFonts w:ascii="Arial" w:hAnsi="Arial" w:cs="Arial"/>
          <w:b/>
          <w:bCs/>
          <w:sz w:val="20"/>
          <w:szCs w:val="20"/>
        </w:rPr>
      </w:pPr>
      <w:r w:rsidRPr="00FA1BB6">
        <w:rPr>
          <w:rFonts w:ascii="Arial" w:hAnsi="Arial" w:cs="Arial"/>
          <w:sz w:val="20"/>
          <w:szCs w:val="20"/>
        </w:rPr>
        <w:t>Wykaz osób</w:t>
      </w:r>
      <w:r w:rsidR="00D96A6E" w:rsidRPr="00FA1BB6">
        <w:rPr>
          <w:rFonts w:ascii="Arial" w:hAnsi="Arial" w:cs="Arial"/>
          <w:sz w:val="20"/>
          <w:szCs w:val="20"/>
        </w:rPr>
        <w:t xml:space="preserve"> - </w:t>
      </w:r>
      <w:r w:rsidR="00D96A6E" w:rsidRPr="00FA1BB6">
        <w:rPr>
          <w:rFonts w:ascii="Arial" w:hAnsi="Arial" w:cs="Arial"/>
          <w:b/>
          <w:sz w:val="20"/>
          <w:szCs w:val="20"/>
        </w:rPr>
        <w:t>załącznik nr 9 do SIWZ</w:t>
      </w:r>
      <w:r w:rsidR="00003E2A" w:rsidRPr="00FA1BB6">
        <w:rPr>
          <w:rFonts w:ascii="Arial" w:hAnsi="Arial" w:cs="Arial"/>
          <w:sz w:val="20"/>
          <w:szCs w:val="20"/>
        </w:rPr>
        <w:t>.</w:t>
      </w:r>
    </w:p>
    <w:p w:rsidR="00D902CA" w:rsidRPr="00FA1BB6" w:rsidRDefault="009774DA" w:rsidP="00D96A6E">
      <w:pPr>
        <w:pStyle w:val="Akapitzlist"/>
        <w:numPr>
          <w:ilvl w:val="0"/>
          <w:numId w:val="21"/>
        </w:numPr>
        <w:autoSpaceDE w:val="0"/>
        <w:autoSpaceDN w:val="0"/>
        <w:adjustRightInd w:val="0"/>
        <w:spacing w:after="0" w:line="240" w:lineRule="auto"/>
        <w:ind w:hanging="436"/>
        <w:jc w:val="both"/>
        <w:rPr>
          <w:rFonts w:ascii="Arial" w:hAnsi="Arial" w:cs="Arial"/>
          <w:b/>
          <w:bCs/>
          <w:sz w:val="20"/>
          <w:szCs w:val="20"/>
        </w:rPr>
      </w:pPr>
      <w:r w:rsidRPr="00FA1BB6">
        <w:rPr>
          <w:rFonts w:ascii="Arial" w:hAnsi="Arial" w:cs="Arial"/>
          <w:sz w:val="20"/>
          <w:szCs w:val="20"/>
        </w:rPr>
        <w:t>Pełnomocnictwo</w:t>
      </w:r>
    </w:p>
    <w:p w:rsidR="008873ED" w:rsidRPr="00220CDF" w:rsidRDefault="008873ED" w:rsidP="007D24AA">
      <w:pPr>
        <w:pStyle w:val="Akapitzlist"/>
        <w:numPr>
          <w:ilvl w:val="1"/>
          <w:numId w:val="17"/>
        </w:numPr>
        <w:autoSpaceDE w:val="0"/>
        <w:autoSpaceDN w:val="0"/>
        <w:adjustRightInd w:val="0"/>
        <w:spacing w:after="0" w:line="240" w:lineRule="auto"/>
        <w:jc w:val="both"/>
        <w:rPr>
          <w:rFonts w:ascii="Arial" w:hAnsi="Arial" w:cs="Arial"/>
          <w:bCs/>
          <w:sz w:val="20"/>
          <w:szCs w:val="20"/>
        </w:rPr>
      </w:pPr>
      <w:r w:rsidRPr="00FA1BB6">
        <w:rPr>
          <w:rFonts w:ascii="Arial" w:hAnsi="Arial" w:cs="Arial"/>
          <w:bCs/>
          <w:sz w:val="20"/>
          <w:szCs w:val="20"/>
        </w:rPr>
        <w:t xml:space="preserve">Wykonawca w </w:t>
      </w:r>
      <w:r w:rsidRPr="00FA1BB6">
        <w:rPr>
          <w:rFonts w:ascii="Arial" w:hAnsi="Arial" w:cs="Arial"/>
          <w:b/>
          <w:bCs/>
          <w:sz w:val="20"/>
          <w:szCs w:val="20"/>
        </w:rPr>
        <w:t>terminie składania ofert</w:t>
      </w:r>
      <w:r w:rsidRPr="00FA1BB6">
        <w:rPr>
          <w:rFonts w:ascii="Arial" w:hAnsi="Arial" w:cs="Arial"/>
          <w:bCs/>
          <w:sz w:val="20"/>
          <w:szCs w:val="20"/>
        </w:rPr>
        <w:t xml:space="preserve">, dostarcza Zamawiającemu </w:t>
      </w:r>
      <w:r w:rsidRPr="00220CDF">
        <w:rPr>
          <w:rFonts w:ascii="Arial" w:hAnsi="Arial" w:cs="Arial"/>
          <w:bCs/>
          <w:sz w:val="20"/>
          <w:szCs w:val="20"/>
        </w:rPr>
        <w:t xml:space="preserve">dokumenty wskazane </w:t>
      </w:r>
      <w:r w:rsidR="00D902CA" w:rsidRPr="00220CDF">
        <w:rPr>
          <w:rFonts w:ascii="Arial" w:hAnsi="Arial" w:cs="Arial"/>
          <w:bCs/>
          <w:sz w:val="20"/>
          <w:szCs w:val="20"/>
        </w:rPr>
        <w:t xml:space="preserve">w pkt </w:t>
      </w:r>
      <w:r w:rsidR="00D96A6E" w:rsidRPr="00220CDF">
        <w:rPr>
          <w:rFonts w:ascii="Arial" w:hAnsi="Arial" w:cs="Arial"/>
          <w:bCs/>
          <w:sz w:val="20"/>
          <w:szCs w:val="20"/>
        </w:rPr>
        <w:t xml:space="preserve">8.1 </w:t>
      </w:r>
    </w:p>
    <w:p w:rsidR="00D902CA" w:rsidRPr="00FA1BB6" w:rsidRDefault="00D902CA" w:rsidP="007D24AA">
      <w:pPr>
        <w:pStyle w:val="Akapitzlist"/>
        <w:numPr>
          <w:ilvl w:val="1"/>
          <w:numId w:val="17"/>
        </w:numPr>
        <w:autoSpaceDE w:val="0"/>
        <w:autoSpaceDN w:val="0"/>
        <w:adjustRightInd w:val="0"/>
        <w:spacing w:after="0" w:line="240" w:lineRule="auto"/>
        <w:jc w:val="both"/>
        <w:rPr>
          <w:rFonts w:ascii="Arial" w:hAnsi="Arial" w:cs="Arial"/>
          <w:bCs/>
          <w:sz w:val="20"/>
          <w:szCs w:val="20"/>
        </w:rPr>
      </w:pPr>
      <w:r w:rsidRPr="00FA1BB6">
        <w:rPr>
          <w:rFonts w:ascii="Arial" w:hAnsi="Arial" w:cs="Arial"/>
          <w:bCs/>
          <w:sz w:val="20"/>
          <w:szCs w:val="20"/>
        </w:rPr>
        <w:t xml:space="preserve">Wykonawca w </w:t>
      </w:r>
      <w:r w:rsidRPr="00FA1BB6">
        <w:rPr>
          <w:rFonts w:ascii="Arial" w:hAnsi="Arial" w:cs="Arial"/>
          <w:b/>
          <w:bCs/>
          <w:sz w:val="20"/>
          <w:szCs w:val="20"/>
        </w:rPr>
        <w:t>terminie</w:t>
      </w:r>
      <w:r w:rsidR="00D96A6E" w:rsidRPr="00FA1BB6">
        <w:rPr>
          <w:rFonts w:ascii="Arial" w:hAnsi="Arial" w:cs="Arial"/>
          <w:b/>
          <w:bCs/>
          <w:sz w:val="20"/>
          <w:szCs w:val="20"/>
        </w:rPr>
        <w:t xml:space="preserve"> </w:t>
      </w:r>
      <w:r w:rsidRPr="00FA1BB6">
        <w:rPr>
          <w:rFonts w:ascii="Arial" w:hAnsi="Arial" w:cs="Arial"/>
          <w:b/>
          <w:bCs/>
          <w:sz w:val="20"/>
          <w:szCs w:val="20"/>
        </w:rPr>
        <w:t>3 dni</w:t>
      </w:r>
      <w:r w:rsidRPr="00FA1BB6">
        <w:rPr>
          <w:rFonts w:ascii="Arial" w:hAnsi="Arial" w:cs="Arial"/>
          <w:bCs/>
          <w:sz w:val="20"/>
          <w:szCs w:val="20"/>
        </w:rPr>
        <w:t xml:space="preserve"> od zamieszczenia na stronie internetowej informacji z otwarcia ofert  dostarcza Zamawiają</w:t>
      </w:r>
      <w:r w:rsidR="00220CDF">
        <w:rPr>
          <w:rFonts w:ascii="Arial" w:hAnsi="Arial" w:cs="Arial"/>
          <w:bCs/>
          <w:sz w:val="20"/>
          <w:szCs w:val="20"/>
        </w:rPr>
        <w:t>cemu dokument wskazany w pkt 8.6</w:t>
      </w:r>
      <w:r w:rsidRPr="00FA1BB6">
        <w:rPr>
          <w:rFonts w:ascii="Arial" w:hAnsi="Arial" w:cs="Arial"/>
          <w:bCs/>
          <w:sz w:val="20"/>
          <w:szCs w:val="20"/>
        </w:rPr>
        <w:t>.</w:t>
      </w:r>
    </w:p>
    <w:p w:rsidR="008873ED" w:rsidRPr="00FA1BB6" w:rsidRDefault="00D902CA" w:rsidP="007D24AA">
      <w:pPr>
        <w:pStyle w:val="Akapitzlist"/>
        <w:numPr>
          <w:ilvl w:val="1"/>
          <w:numId w:val="17"/>
        </w:numPr>
        <w:autoSpaceDE w:val="0"/>
        <w:autoSpaceDN w:val="0"/>
        <w:adjustRightInd w:val="0"/>
        <w:spacing w:after="0" w:line="240" w:lineRule="auto"/>
        <w:jc w:val="both"/>
        <w:rPr>
          <w:rFonts w:ascii="Arial" w:hAnsi="Arial" w:cs="Arial"/>
          <w:bCs/>
          <w:sz w:val="20"/>
          <w:szCs w:val="20"/>
        </w:rPr>
      </w:pPr>
      <w:r w:rsidRPr="00FA1BB6">
        <w:rPr>
          <w:rFonts w:ascii="Arial" w:hAnsi="Arial" w:cs="Arial"/>
          <w:bCs/>
          <w:sz w:val="20"/>
          <w:szCs w:val="20"/>
        </w:rPr>
        <w:t>Wykonawca, którego oferta zostanie uznanie za najwyżej ocenioną, w</w:t>
      </w:r>
      <w:r w:rsidRPr="00FA1BB6">
        <w:rPr>
          <w:rFonts w:ascii="Arial" w:hAnsi="Arial" w:cs="Arial"/>
          <w:b/>
          <w:bCs/>
          <w:sz w:val="20"/>
          <w:szCs w:val="20"/>
        </w:rPr>
        <w:t xml:space="preserve"> terminie wskazanym przez Zamawiającego w wezwaniu</w:t>
      </w:r>
      <w:r w:rsidRPr="00FA1BB6">
        <w:rPr>
          <w:rFonts w:ascii="Arial" w:hAnsi="Arial" w:cs="Arial"/>
          <w:bCs/>
          <w:sz w:val="20"/>
          <w:szCs w:val="20"/>
        </w:rPr>
        <w:t xml:space="preserve"> </w:t>
      </w:r>
      <w:r w:rsidRPr="00220CDF">
        <w:rPr>
          <w:rFonts w:ascii="Arial" w:hAnsi="Arial" w:cs="Arial"/>
          <w:bCs/>
          <w:sz w:val="20"/>
          <w:szCs w:val="20"/>
        </w:rPr>
        <w:t>dostarczy dokumety wskazane w pkt. 8.</w:t>
      </w:r>
      <w:r w:rsidR="00220CDF" w:rsidRPr="00220CDF">
        <w:rPr>
          <w:rFonts w:ascii="Arial" w:hAnsi="Arial" w:cs="Arial"/>
          <w:bCs/>
          <w:sz w:val="20"/>
          <w:szCs w:val="20"/>
        </w:rPr>
        <w:t>7</w:t>
      </w:r>
      <w:r w:rsidR="0088787A">
        <w:rPr>
          <w:rFonts w:ascii="Arial" w:hAnsi="Arial" w:cs="Arial"/>
          <w:bCs/>
          <w:sz w:val="20"/>
          <w:szCs w:val="20"/>
        </w:rPr>
        <w:t xml:space="preserve"> – 8.18.</w:t>
      </w:r>
    </w:p>
    <w:p w:rsidR="008873ED" w:rsidRPr="0078216E" w:rsidRDefault="008873ED" w:rsidP="007D24AA">
      <w:pPr>
        <w:pStyle w:val="Akapitzlist"/>
        <w:autoSpaceDE w:val="0"/>
        <w:autoSpaceDN w:val="0"/>
        <w:adjustRightInd w:val="0"/>
        <w:spacing w:after="0" w:line="240" w:lineRule="auto"/>
        <w:ind w:left="435"/>
        <w:jc w:val="both"/>
        <w:rPr>
          <w:rFonts w:ascii="Arial" w:hAnsi="Arial" w:cs="Arial"/>
          <w:b/>
          <w:bCs/>
          <w:sz w:val="20"/>
          <w:szCs w:val="20"/>
        </w:rPr>
      </w:pPr>
    </w:p>
    <w:p w:rsidR="00DD7747" w:rsidRPr="00DA031C" w:rsidRDefault="00A852B8" w:rsidP="007D24AA">
      <w:pPr>
        <w:pStyle w:val="Akapitzlist"/>
        <w:numPr>
          <w:ilvl w:val="1"/>
          <w:numId w:val="17"/>
        </w:numPr>
        <w:autoSpaceDE w:val="0"/>
        <w:autoSpaceDN w:val="0"/>
        <w:adjustRightInd w:val="0"/>
        <w:spacing w:after="0" w:line="240" w:lineRule="auto"/>
        <w:jc w:val="both"/>
        <w:rPr>
          <w:rFonts w:ascii="Arial" w:hAnsi="Arial" w:cs="Arial"/>
          <w:sz w:val="20"/>
          <w:szCs w:val="20"/>
        </w:rPr>
      </w:pPr>
      <w:r w:rsidRPr="0078216E">
        <w:rPr>
          <w:rFonts w:ascii="Arial" w:hAnsi="Arial" w:cs="Arial"/>
          <w:sz w:val="20"/>
          <w:szCs w:val="20"/>
        </w:rPr>
        <w:t>Niezwłocznie po otwarciu ofert Zamawiający zamieści na stronie intern</w:t>
      </w:r>
      <w:r w:rsidR="00003E2A" w:rsidRPr="0078216E">
        <w:rPr>
          <w:rFonts w:ascii="Arial" w:hAnsi="Arial" w:cs="Arial"/>
          <w:sz w:val="20"/>
          <w:szCs w:val="20"/>
        </w:rPr>
        <w:t>etowej informacje dotyczące: k</w:t>
      </w:r>
      <w:r w:rsidRPr="0078216E">
        <w:rPr>
          <w:rFonts w:ascii="Arial" w:hAnsi="Arial" w:cs="Arial"/>
          <w:sz w:val="20"/>
          <w:szCs w:val="20"/>
        </w:rPr>
        <w:t xml:space="preserve">woty, jaką zamierza przeznaczyć na sfinansowanie </w:t>
      </w:r>
      <w:r w:rsidR="00C478A8" w:rsidRPr="0078216E">
        <w:rPr>
          <w:rFonts w:ascii="Arial" w:hAnsi="Arial" w:cs="Arial"/>
          <w:sz w:val="20"/>
          <w:szCs w:val="20"/>
        </w:rPr>
        <w:t>zamówienia</w:t>
      </w:r>
      <w:r w:rsidR="00003E2A" w:rsidRPr="0078216E">
        <w:rPr>
          <w:rFonts w:ascii="Arial" w:hAnsi="Arial" w:cs="Arial"/>
          <w:sz w:val="20"/>
          <w:szCs w:val="20"/>
        </w:rPr>
        <w:t>, f</w:t>
      </w:r>
      <w:r w:rsidRPr="0078216E">
        <w:rPr>
          <w:rFonts w:ascii="Arial" w:hAnsi="Arial" w:cs="Arial"/>
          <w:sz w:val="20"/>
          <w:szCs w:val="20"/>
        </w:rPr>
        <w:t xml:space="preserve">irm oraz </w:t>
      </w:r>
      <w:r w:rsidR="00C478A8" w:rsidRPr="0078216E">
        <w:rPr>
          <w:rFonts w:ascii="Arial" w:hAnsi="Arial" w:cs="Arial"/>
          <w:sz w:val="20"/>
          <w:szCs w:val="20"/>
        </w:rPr>
        <w:t>adresów</w:t>
      </w:r>
      <w:r w:rsidR="00BA251D" w:rsidRPr="0078216E">
        <w:rPr>
          <w:rFonts w:ascii="Arial" w:hAnsi="Arial" w:cs="Arial"/>
          <w:sz w:val="20"/>
          <w:szCs w:val="20"/>
        </w:rPr>
        <w:t>W</w:t>
      </w:r>
      <w:r w:rsidR="00C478A8" w:rsidRPr="0078216E">
        <w:rPr>
          <w:rFonts w:ascii="Arial" w:hAnsi="Arial" w:cs="Arial"/>
          <w:sz w:val="20"/>
          <w:szCs w:val="20"/>
        </w:rPr>
        <w:t>ykonawców</w:t>
      </w:r>
      <w:r w:rsidRPr="0078216E">
        <w:rPr>
          <w:rFonts w:ascii="Arial" w:hAnsi="Arial" w:cs="Arial"/>
          <w:sz w:val="20"/>
          <w:szCs w:val="20"/>
        </w:rPr>
        <w:t xml:space="preserve">, </w:t>
      </w:r>
      <w:r w:rsidR="00C478A8" w:rsidRPr="0078216E">
        <w:rPr>
          <w:rFonts w:ascii="Arial" w:hAnsi="Arial" w:cs="Arial"/>
          <w:sz w:val="20"/>
          <w:szCs w:val="20"/>
        </w:rPr>
        <w:t>którzy</w:t>
      </w:r>
      <w:r w:rsidR="00003E2A" w:rsidRPr="0078216E">
        <w:rPr>
          <w:rFonts w:ascii="Arial" w:hAnsi="Arial" w:cs="Arial"/>
          <w:sz w:val="20"/>
          <w:szCs w:val="20"/>
        </w:rPr>
        <w:t xml:space="preserve"> złożyli oferty w terminie, c</w:t>
      </w:r>
      <w:r w:rsidRPr="0078216E">
        <w:rPr>
          <w:rFonts w:ascii="Arial" w:hAnsi="Arial" w:cs="Arial"/>
          <w:sz w:val="20"/>
          <w:szCs w:val="20"/>
        </w:rPr>
        <w:t>en zawartych w ofertach.</w:t>
      </w:r>
    </w:p>
    <w:p w:rsidR="00163196" w:rsidRDefault="005B4F2A" w:rsidP="00F66C83">
      <w:pPr>
        <w:pStyle w:val="Nagwek1"/>
      </w:pPr>
      <w:r w:rsidRPr="0078216E">
        <w:t>14</w:t>
      </w:r>
      <w:r w:rsidR="00C33CBF" w:rsidRPr="0078216E">
        <w:t xml:space="preserve">. </w:t>
      </w:r>
      <w:r w:rsidR="00FA1B87">
        <w:t xml:space="preserve">    </w:t>
      </w:r>
      <w:r w:rsidR="00163196" w:rsidRPr="0078216E">
        <w:t>M</w:t>
      </w:r>
      <w:r w:rsidR="00CE3149" w:rsidRPr="0078216E">
        <w:t>IEJSCE ORAZ TERMIN SKŁADANIA I OTWARCIA OFERT</w:t>
      </w:r>
    </w:p>
    <w:p w:rsidR="00FA1BB6" w:rsidRPr="00FA1BB6" w:rsidRDefault="00FA1BB6" w:rsidP="00FA1B87">
      <w:pPr>
        <w:pStyle w:val="Nagwek2"/>
        <w:spacing w:line="240" w:lineRule="auto"/>
        <w:rPr>
          <w:sz w:val="16"/>
          <w:szCs w:val="16"/>
        </w:rPr>
      </w:pPr>
    </w:p>
    <w:p w:rsidR="00163196" w:rsidRPr="0078216E" w:rsidRDefault="00163196" w:rsidP="00FA1B87">
      <w:pPr>
        <w:pStyle w:val="Akapitzlist"/>
        <w:numPr>
          <w:ilvl w:val="1"/>
          <w:numId w:val="22"/>
        </w:numPr>
        <w:tabs>
          <w:tab w:val="left" w:pos="142"/>
        </w:tabs>
        <w:spacing w:after="0" w:line="240" w:lineRule="auto"/>
        <w:ind w:left="567" w:hanging="567"/>
        <w:jc w:val="both"/>
        <w:rPr>
          <w:rFonts w:ascii="Arial" w:hAnsi="Arial" w:cs="Arial"/>
          <w:sz w:val="20"/>
          <w:szCs w:val="20"/>
        </w:rPr>
      </w:pPr>
      <w:r w:rsidRPr="0078216E">
        <w:rPr>
          <w:rFonts w:ascii="Arial" w:hAnsi="Arial" w:cs="Arial"/>
          <w:sz w:val="20"/>
          <w:szCs w:val="20"/>
        </w:rPr>
        <w:t xml:space="preserve">Oferty należy składać w </w:t>
      </w:r>
      <w:r w:rsidR="000B5869" w:rsidRPr="0078216E">
        <w:rPr>
          <w:rFonts w:ascii="Arial" w:hAnsi="Arial" w:cs="Arial"/>
          <w:sz w:val="20"/>
          <w:szCs w:val="20"/>
        </w:rPr>
        <w:t>siedzibie Zamawiającego</w:t>
      </w:r>
      <w:r w:rsidRPr="0078216E">
        <w:rPr>
          <w:rFonts w:ascii="Arial" w:hAnsi="Arial" w:cs="Arial"/>
          <w:sz w:val="20"/>
          <w:szCs w:val="20"/>
        </w:rPr>
        <w:t>,</w:t>
      </w:r>
      <w:r w:rsidR="00B96E4A" w:rsidRPr="0078216E">
        <w:rPr>
          <w:rFonts w:ascii="Arial" w:hAnsi="Arial" w:cs="Arial"/>
          <w:sz w:val="20"/>
          <w:szCs w:val="20"/>
        </w:rPr>
        <w:t xml:space="preserve"> tj. Komenda Wojewódzka PSP w Katowicach, </w:t>
      </w:r>
      <w:r w:rsidR="00FA1BB6">
        <w:rPr>
          <w:rFonts w:ascii="Arial" w:hAnsi="Arial" w:cs="Arial"/>
          <w:sz w:val="20"/>
          <w:szCs w:val="20"/>
        </w:rPr>
        <w:t xml:space="preserve">  </w:t>
      </w:r>
      <w:r w:rsidR="00B96E4A" w:rsidRPr="0078216E">
        <w:rPr>
          <w:rFonts w:ascii="Arial" w:hAnsi="Arial" w:cs="Arial"/>
          <w:sz w:val="20"/>
          <w:szCs w:val="20"/>
        </w:rPr>
        <w:t xml:space="preserve">ul. Wita Stwosza 36, 40-042 Katowice </w:t>
      </w:r>
      <w:r w:rsidR="00667E35" w:rsidRPr="0078216E">
        <w:rPr>
          <w:rFonts w:ascii="Arial" w:hAnsi="Arial" w:cs="Arial"/>
          <w:sz w:val="20"/>
          <w:szCs w:val="20"/>
        </w:rPr>
        <w:t>–</w:t>
      </w:r>
      <w:r w:rsidR="00DD7747" w:rsidRPr="0078216E">
        <w:rPr>
          <w:rFonts w:ascii="Arial" w:hAnsi="Arial" w:cs="Arial"/>
          <w:sz w:val="20"/>
          <w:szCs w:val="20"/>
        </w:rPr>
        <w:t>Biuro podawcze</w:t>
      </w:r>
      <w:r w:rsidR="000B5869" w:rsidRPr="0078216E">
        <w:rPr>
          <w:rFonts w:ascii="Arial" w:hAnsi="Arial" w:cs="Arial"/>
          <w:sz w:val="20"/>
          <w:szCs w:val="20"/>
        </w:rPr>
        <w:t>,</w:t>
      </w:r>
      <w:r w:rsidR="00DD7747" w:rsidRPr="0078216E">
        <w:rPr>
          <w:rFonts w:ascii="Arial" w:hAnsi="Arial" w:cs="Arial"/>
          <w:sz w:val="20"/>
          <w:szCs w:val="20"/>
        </w:rPr>
        <w:t xml:space="preserve"> lub elektronicznie w sposób określony</w:t>
      </w:r>
      <w:r w:rsidR="00FA1B87">
        <w:rPr>
          <w:rFonts w:ascii="Arial" w:hAnsi="Arial" w:cs="Arial"/>
          <w:sz w:val="20"/>
          <w:szCs w:val="20"/>
        </w:rPr>
        <w:t xml:space="preserve">    </w:t>
      </w:r>
      <w:r w:rsidR="00DD7747" w:rsidRPr="0078216E">
        <w:rPr>
          <w:rFonts w:ascii="Arial" w:hAnsi="Arial" w:cs="Arial"/>
          <w:sz w:val="20"/>
          <w:szCs w:val="20"/>
        </w:rPr>
        <w:t xml:space="preserve"> w punkcie 13 SIWZ</w:t>
      </w:r>
      <w:r w:rsidR="00CC3C1D" w:rsidRPr="0078216E">
        <w:rPr>
          <w:rFonts w:ascii="Arial" w:hAnsi="Arial" w:cs="Arial"/>
          <w:b/>
          <w:sz w:val="20"/>
          <w:szCs w:val="20"/>
        </w:rPr>
        <w:t xml:space="preserve">do dnia </w:t>
      </w:r>
      <w:r w:rsidR="004B2301" w:rsidRPr="0078216E">
        <w:rPr>
          <w:rFonts w:ascii="Arial" w:hAnsi="Arial" w:cs="Arial"/>
          <w:b/>
          <w:sz w:val="20"/>
          <w:szCs w:val="20"/>
        </w:rPr>
        <w:t>1</w:t>
      </w:r>
      <w:r w:rsidR="007C3ED0">
        <w:rPr>
          <w:rFonts w:ascii="Arial" w:hAnsi="Arial" w:cs="Arial"/>
          <w:b/>
          <w:sz w:val="20"/>
          <w:szCs w:val="20"/>
        </w:rPr>
        <w:t>6</w:t>
      </w:r>
      <w:r w:rsidR="00C31F14" w:rsidRPr="0078216E">
        <w:rPr>
          <w:rFonts w:ascii="Arial" w:hAnsi="Arial" w:cs="Arial"/>
          <w:b/>
          <w:sz w:val="20"/>
          <w:szCs w:val="20"/>
        </w:rPr>
        <w:t>.</w:t>
      </w:r>
      <w:r w:rsidR="00FB3A1C">
        <w:rPr>
          <w:rFonts w:ascii="Arial" w:hAnsi="Arial" w:cs="Arial"/>
          <w:b/>
          <w:sz w:val="20"/>
          <w:szCs w:val="20"/>
        </w:rPr>
        <w:t>10</w:t>
      </w:r>
      <w:r w:rsidR="00A627E5" w:rsidRPr="0078216E">
        <w:rPr>
          <w:rFonts w:ascii="Arial" w:hAnsi="Arial" w:cs="Arial"/>
          <w:b/>
          <w:sz w:val="20"/>
          <w:szCs w:val="20"/>
        </w:rPr>
        <w:t>.</w:t>
      </w:r>
      <w:r w:rsidR="00C65C2B" w:rsidRPr="0078216E">
        <w:rPr>
          <w:rFonts w:ascii="Arial" w:hAnsi="Arial" w:cs="Arial"/>
          <w:b/>
          <w:sz w:val="20"/>
          <w:szCs w:val="20"/>
        </w:rPr>
        <w:t>20</w:t>
      </w:r>
      <w:r w:rsidR="00003E2A" w:rsidRPr="0078216E">
        <w:rPr>
          <w:rFonts w:ascii="Arial" w:hAnsi="Arial" w:cs="Arial"/>
          <w:b/>
          <w:sz w:val="20"/>
          <w:szCs w:val="20"/>
        </w:rPr>
        <w:t xml:space="preserve">20 </w:t>
      </w:r>
      <w:r w:rsidR="00F261BA" w:rsidRPr="0078216E">
        <w:rPr>
          <w:rFonts w:ascii="Arial" w:hAnsi="Arial" w:cs="Arial"/>
          <w:b/>
          <w:sz w:val="20"/>
          <w:szCs w:val="20"/>
        </w:rPr>
        <w:t>r.</w:t>
      </w:r>
      <w:r w:rsidRPr="0078216E">
        <w:rPr>
          <w:rFonts w:ascii="Arial" w:hAnsi="Arial" w:cs="Arial"/>
          <w:b/>
          <w:sz w:val="20"/>
          <w:szCs w:val="20"/>
        </w:rPr>
        <w:t xml:space="preserve">do godz. </w:t>
      </w:r>
      <w:r w:rsidR="00DA48A5" w:rsidRPr="0078216E">
        <w:rPr>
          <w:rFonts w:ascii="Arial" w:hAnsi="Arial" w:cs="Arial"/>
          <w:b/>
          <w:sz w:val="20"/>
          <w:szCs w:val="20"/>
        </w:rPr>
        <w:t>9</w:t>
      </w:r>
      <w:r w:rsidR="00C14F51" w:rsidRPr="0078216E">
        <w:rPr>
          <w:rFonts w:ascii="Arial" w:hAnsi="Arial" w:cs="Arial"/>
          <w:b/>
          <w:sz w:val="20"/>
          <w:szCs w:val="20"/>
        </w:rPr>
        <w:t>.</w:t>
      </w:r>
      <w:r w:rsidR="00F261BA" w:rsidRPr="0078216E">
        <w:rPr>
          <w:rFonts w:ascii="Arial" w:hAnsi="Arial" w:cs="Arial"/>
          <w:b/>
          <w:sz w:val="20"/>
          <w:szCs w:val="20"/>
        </w:rPr>
        <w:t>00</w:t>
      </w:r>
      <w:r w:rsidRPr="0078216E">
        <w:rPr>
          <w:rFonts w:ascii="Arial" w:hAnsi="Arial" w:cs="Arial"/>
          <w:b/>
          <w:sz w:val="20"/>
          <w:szCs w:val="20"/>
        </w:rPr>
        <w:t>.</w:t>
      </w:r>
    </w:p>
    <w:p w:rsidR="00DD7747" w:rsidRPr="0078216E" w:rsidRDefault="00DD7747" w:rsidP="00FA1B87">
      <w:pPr>
        <w:pStyle w:val="Akapitzlist"/>
        <w:numPr>
          <w:ilvl w:val="1"/>
          <w:numId w:val="22"/>
        </w:numPr>
        <w:spacing w:after="0" w:line="240" w:lineRule="auto"/>
        <w:ind w:left="567" w:hanging="567"/>
        <w:jc w:val="both"/>
        <w:rPr>
          <w:rFonts w:ascii="Arial" w:hAnsi="Arial" w:cs="Arial"/>
          <w:sz w:val="20"/>
          <w:szCs w:val="20"/>
        </w:rPr>
      </w:pPr>
      <w:r w:rsidRPr="0078216E">
        <w:rPr>
          <w:rFonts w:ascii="Arial" w:hAnsi="Arial" w:cs="Arial"/>
          <w:sz w:val="20"/>
          <w:szCs w:val="20"/>
        </w:rPr>
        <w:t xml:space="preserve">Otwarcie ofert nastąpi dnia </w:t>
      </w:r>
      <w:r w:rsidR="00FB3A1C">
        <w:rPr>
          <w:rFonts w:ascii="Arial" w:hAnsi="Arial" w:cs="Arial"/>
          <w:b/>
          <w:bCs/>
          <w:sz w:val="20"/>
          <w:szCs w:val="20"/>
        </w:rPr>
        <w:t>1</w:t>
      </w:r>
      <w:r w:rsidR="007C3ED0">
        <w:rPr>
          <w:rFonts w:ascii="Arial" w:hAnsi="Arial" w:cs="Arial"/>
          <w:b/>
          <w:bCs/>
          <w:sz w:val="20"/>
          <w:szCs w:val="20"/>
        </w:rPr>
        <w:t>6</w:t>
      </w:r>
      <w:r w:rsidR="00FB3A1C">
        <w:rPr>
          <w:rFonts w:ascii="Arial" w:hAnsi="Arial" w:cs="Arial"/>
          <w:b/>
          <w:bCs/>
          <w:sz w:val="20"/>
          <w:szCs w:val="20"/>
        </w:rPr>
        <w:t>.10</w:t>
      </w:r>
      <w:r w:rsidRPr="0078216E">
        <w:rPr>
          <w:rFonts w:ascii="Arial" w:hAnsi="Arial" w:cs="Arial"/>
          <w:b/>
          <w:bCs/>
          <w:sz w:val="20"/>
          <w:szCs w:val="20"/>
        </w:rPr>
        <w:t xml:space="preserve">.2020 r. godz. 9.30 </w:t>
      </w:r>
      <w:r w:rsidRPr="0078216E">
        <w:rPr>
          <w:rFonts w:ascii="Arial" w:hAnsi="Arial" w:cs="Arial"/>
          <w:sz w:val="20"/>
          <w:szCs w:val="20"/>
        </w:rPr>
        <w:t>w sied</w:t>
      </w:r>
      <w:r w:rsidR="00003E2A" w:rsidRPr="0078216E">
        <w:rPr>
          <w:rFonts w:ascii="Arial" w:hAnsi="Arial" w:cs="Arial"/>
          <w:sz w:val="20"/>
          <w:szCs w:val="20"/>
        </w:rPr>
        <w:t>zibie Zamawiającego</w:t>
      </w:r>
      <w:r w:rsidR="004B2301" w:rsidRPr="0078216E">
        <w:rPr>
          <w:rFonts w:ascii="Arial" w:hAnsi="Arial" w:cs="Arial"/>
          <w:sz w:val="20"/>
          <w:szCs w:val="20"/>
        </w:rPr>
        <w:t xml:space="preserve"> w sekcji </w:t>
      </w:r>
      <w:r w:rsidR="00FA1BB6">
        <w:rPr>
          <w:rFonts w:ascii="Arial" w:hAnsi="Arial" w:cs="Arial"/>
          <w:sz w:val="20"/>
          <w:szCs w:val="20"/>
        </w:rPr>
        <w:t xml:space="preserve"> </w:t>
      </w:r>
      <w:r w:rsidR="004B2301" w:rsidRPr="0078216E">
        <w:rPr>
          <w:rFonts w:ascii="Arial" w:hAnsi="Arial" w:cs="Arial"/>
          <w:sz w:val="20"/>
          <w:szCs w:val="20"/>
        </w:rPr>
        <w:t>Zamówień Publicznych pokój nr 20</w:t>
      </w:r>
      <w:r w:rsidRPr="0078216E">
        <w:rPr>
          <w:rFonts w:ascii="Arial" w:hAnsi="Arial" w:cs="Arial"/>
          <w:sz w:val="20"/>
          <w:szCs w:val="20"/>
        </w:rPr>
        <w:t>. Otwarcie ofert jest jawne.</w:t>
      </w:r>
    </w:p>
    <w:p w:rsidR="00DD7747" w:rsidRPr="0078216E" w:rsidRDefault="00DD7747" w:rsidP="00FA1B87">
      <w:pPr>
        <w:pStyle w:val="Akapitzlist"/>
        <w:numPr>
          <w:ilvl w:val="1"/>
          <w:numId w:val="22"/>
        </w:numPr>
        <w:tabs>
          <w:tab w:val="left" w:pos="567"/>
        </w:tabs>
        <w:spacing w:after="0" w:line="240" w:lineRule="auto"/>
        <w:ind w:left="567" w:hanging="567"/>
        <w:jc w:val="both"/>
        <w:rPr>
          <w:rFonts w:ascii="Arial" w:hAnsi="Arial" w:cs="Arial"/>
          <w:sz w:val="20"/>
          <w:szCs w:val="20"/>
        </w:rPr>
      </w:pPr>
      <w:r w:rsidRPr="0078216E">
        <w:rPr>
          <w:rFonts w:ascii="Arial" w:hAnsi="Arial" w:cs="Arial"/>
          <w:sz w:val="20"/>
          <w:szCs w:val="20"/>
        </w:rPr>
        <w:t>Bezpośrednio przed otwarciem ofert Zamawiający podaje kwotę, jaką zamierza przeznaczyć na sfinansowanie zamówienia.</w:t>
      </w:r>
    </w:p>
    <w:p w:rsidR="00DD7747" w:rsidRPr="0078216E" w:rsidRDefault="00DD7747" w:rsidP="00FA1B87">
      <w:pPr>
        <w:pStyle w:val="Akapitzlist"/>
        <w:numPr>
          <w:ilvl w:val="1"/>
          <w:numId w:val="22"/>
        </w:numPr>
        <w:tabs>
          <w:tab w:val="left" w:pos="567"/>
        </w:tabs>
        <w:spacing w:after="0" w:line="240" w:lineRule="auto"/>
        <w:ind w:left="567" w:hanging="567"/>
        <w:jc w:val="both"/>
        <w:rPr>
          <w:rFonts w:ascii="Arial" w:hAnsi="Arial" w:cs="Arial"/>
          <w:sz w:val="20"/>
          <w:szCs w:val="20"/>
        </w:rPr>
      </w:pPr>
      <w:r w:rsidRPr="0078216E">
        <w:rPr>
          <w:rFonts w:ascii="Arial" w:hAnsi="Arial" w:cs="Arial"/>
          <w:sz w:val="20"/>
          <w:szCs w:val="20"/>
        </w:rPr>
        <w:t>Podczas otwarcia ofert podaje się nazwy (firmy) oraz adresy Wykonawców, a także informacje dotyczące ceny, terminu wykonania</w:t>
      </w:r>
      <w:r w:rsidR="004B2301" w:rsidRPr="0078216E">
        <w:rPr>
          <w:rFonts w:ascii="Arial" w:hAnsi="Arial" w:cs="Arial"/>
          <w:sz w:val="20"/>
          <w:szCs w:val="20"/>
        </w:rPr>
        <w:t xml:space="preserve"> </w:t>
      </w:r>
      <w:r w:rsidRPr="0078216E">
        <w:rPr>
          <w:rFonts w:ascii="Arial" w:hAnsi="Arial" w:cs="Arial"/>
          <w:sz w:val="20"/>
          <w:szCs w:val="20"/>
        </w:rPr>
        <w:t>zamówienia, okresu gwarancji i warunków płatności zawartych w ofertach.</w:t>
      </w:r>
    </w:p>
    <w:p w:rsidR="00DD7747" w:rsidRPr="0078216E" w:rsidRDefault="00DD7747" w:rsidP="00FA1B87">
      <w:pPr>
        <w:pStyle w:val="Akapitzlist"/>
        <w:numPr>
          <w:ilvl w:val="1"/>
          <w:numId w:val="22"/>
        </w:numPr>
        <w:tabs>
          <w:tab w:val="left" w:pos="567"/>
        </w:tabs>
        <w:spacing w:after="0" w:line="240" w:lineRule="auto"/>
        <w:ind w:left="567" w:hanging="576"/>
        <w:jc w:val="both"/>
        <w:rPr>
          <w:rFonts w:ascii="Arial" w:hAnsi="Arial" w:cs="Arial"/>
          <w:sz w:val="20"/>
          <w:szCs w:val="20"/>
        </w:rPr>
      </w:pPr>
      <w:r w:rsidRPr="0078216E">
        <w:rPr>
          <w:rFonts w:ascii="Arial" w:hAnsi="Arial" w:cs="Arial"/>
          <w:sz w:val="20"/>
          <w:szCs w:val="20"/>
        </w:rPr>
        <w:t xml:space="preserve">Niezwłocznie po otwarciu ofert Zamawiający zamieszcza na stronie internetowej informacje </w:t>
      </w:r>
      <w:r w:rsidR="00FA1BB6">
        <w:rPr>
          <w:rFonts w:ascii="Arial" w:hAnsi="Arial" w:cs="Arial"/>
          <w:sz w:val="20"/>
          <w:szCs w:val="20"/>
        </w:rPr>
        <w:t xml:space="preserve"> </w:t>
      </w:r>
      <w:r w:rsidRPr="0078216E">
        <w:rPr>
          <w:rFonts w:ascii="Arial" w:hAnsi="Arial" w:cs="Arial"/>
          <w:sz w:val="20"/>
          <w:szCs w:val="20"/>
        </w:rPr>
        <w:t>dotyczące:</w:t>
      </w:r>
    </w:p>
    <w:p w:rsidR="00DD7747" w:rsidRPr="0078216E" w:rsidRDefault="00974CCC" w:rsidP="00FA1B87">
      <w:pPr>
        <w:pStyle w:val="Akapitzlist"/>
        <w:numPr>
          <w:ilvl w:val="0"/>
          <w:numId w:val="23"/>
        </w:numPr>
        <w:tabs>
          <w:tab w:val="left" w:pos="567"/>
        </w:tabs>
        <w:spacing w:after="0" w:line="240" w:lineRule="auto"/>
        <w:ind w:left="851" w:hanging="284"/>
        <w:jc w:val="both"/>
        <w:rPr>
          <w:rFonts w:ascii="Arial" w:hAnsi="Arial" w:cs="Arial"/>
          <w:sz w:val="20"/>
          <w:szCs w:val="20"/>
        </w:rPr>
      </w:pPr>
      <w:r w:rsidRPr="0078216E">
        <w:rPr>
          <w:rFonts w:ascii="Arial" w:hAnsi="Arial" w:cs="Arial"/>
          <w:sz w:val="20"/>
          <w:szCs w:val="20"/>
        </w:rPr>
        <w:t>K</w:t>
      </w:r>
      <w:r w:rsidR="00DD7747" w:rsidRPr="0078216E">
        <w:rPr>
          <w:rFonts w:ascii="Arial" w:hAnsi="Arial" w:cs="Arial"/>
          <w:sz w:val="20"/>
          <w:szCs w:val="20"/>
        </w:rPr>
        <w:t>woty, jaką zamierza przeznaczy</w:t>
      </w:r>
      <w:r w:rsidRPr="0078216E">
        <w:rPr>
          <w:rFonts w:ascii="Arial" w:hAnsi="Arial" w:cs="Arial"/>
          <w:sz w:val="20"/>
          <w:szCs w:val="20"/>
        </w:rPr>
        <w:t>ć na sfinansowanie zamówienia.</w:t>
      </w:r>
    </w:p>
    <w:p w:rsidR="00DD7747" w:rsidRPr="0078216E" w:rsidRDefault="00974CCC" w:rsidP="00FA1B87">
      <w:pPr>
        <w:pStyle w:val="Akapitzlist"/>
        <w:numPr>
          <w:ilvl w:val="0"/>
          <w:numId w:val="23"/>
        </w:numPr>
        <w:spacing w:after="0" w:line="240" w:lineRule="auto"/>
        <w:ind w:left="851" w:hanging="284"/>
        <w:jc w:val="both"/>
        <w:rPr>
          <w:rFonts w:ascii="Arial" w:hAnsi="Arial" w:cs="Arial"/>
          <w:sz w:val="20"/>
          <w:szCs w:val="20"/>
        </w:rPr>
      </w:pPr>
      <w:r w:rsidRPr="0078216E">
        <w:rPr>
          <w:rFonts w:ascii="Arial" w:hAnsi="Arial" w:cs="Arial"/>
          <w:sz w:val="20"/>
          <w:szCs w:val="20"/>
        </w:rPr>
        <w:lastRenderedPageBreak/>
        <w:t>F</w:t>
      </w:r>
      <w:r w:rsidR="00DD7747" w:rsidRPr="0078216E">
        <w:rPr>
          <w:rFonts w:ascii="Arial" w:hAnsi="Arial" w:cs="Arial"/>
          <w:sz w:val="20"/>
          <w:szCs w:val="20"/>
        </w:rPr>
        <w:t>irm oraz adresów Wykonawców, k</w:t>
      </w:r>
      <w:r w:rsidRPr="0078216E">
        <w:rPr>
          <w:rFonts w:ascii="Arial" w:hAnsi="Arial" w:cs="Arial"/>
          <w:sz w:val="20"/>
          <w:szCs w:val="20"/>
        </w:rPr>
        <w:t>tórzy złożyli oferty w terminie.</w:t>
      </w:r>
    </w:p>
    <w:p w:rsidR="00FA1B87" w:rsidRPr="00DA031C" w:rsidRDefault="00974CCC" w:rsidP="00DA031C">
      <w:pPr>
        <w:pStyle w:val="Akapitzlist"/>
        <w:numPr>
          <w:ilvl w:val="0"/>
          <w:numId w:val="23"/>
        </w:numPr>
        <w:spacing w:after="0" w:line="240" w:lineRule="auto"/>
        <w:ind w:left="851" w:hanging="284"/>
        <w:jc w:val="both"/>
        <w:rPr>
          <w:rFonts w:ascii="Arial" w:hAnsi="Arial" w:cs="Arial"/>
          <w:sz w:val="20"/>
          <w:szCs w:val="20"/>
        </w:rPr>
      </w:pPr>
      <w:r w:rsidRPr="0078216E">
        <w:rPr>
          <w:rFonts w:ascii="Arial" w:hAnsi="Arial" w:cs="Arial"/>
          <w:sz w:val="20"/>
          <w:szCs w:val="20"/>
        </w:rPr>
        <w:t>C</w:t>
      </w:r>
      <w:r w:rsidR="00DD7747" w:rsidRPr="0078216E">
        <w:rPr>
          <w:rFonts w:ascii="Arial" w:hAnsi="Arial" w:cs="Arial"/>
          <w:sz w:val="20"/>
          <w:szCs w:val="20"/>
        </w:rPr>
        <w:t xml:space="preserve">eny, terminu wykonania zamówienia, okresu gwarancji i warunków płatności zawartych </w:t>
      </w:r>
      <w:r w:rsidR="00FA1BB6">
        <w:rPr>
          <w:rFonts w:ascii="Arial" w:hAnsi="Arial" w:cs="Arial"/>
          <w:sz w:val="20"/>
          <w:szCs w:val="20"/>
        </w:rPr>
        <w:t xml:space="preserve">         </w:t>
      </w:r>
      <w:r w:rsidR="00DD7747" w:rsidRPr="0078216E">
        <w:rPr>
          <w:rFonts w:ascii="Arial" w:hAnsi="Arial" w:cs="Arial"/>
          <w:sz w:val="20"/>
          <w:szCs w:val="20"/>
        </w:rPr>
        <w:t>w ofertach.</w:t>
      </w:r>
    </w:p>
    <w:p w:rsidR="00163196" w:rsidRDefault="005B4F2A" w:rsidP="00F66C83">
      <w:pPr>
        <w:pStyle w:val="Nagwek1"/>
      </w:pPr>
      <w:r w:rsidRPr="0078216E">
        <w:t>15</w:t>
      </w:r>
      <w:r w:rsidR="00CE3149" w:rsidRPr="0078216E">
        <w:t xml:space="preserve">. </w:t>
      </w:r>
      <w:r w:rsidR="00FA1B87">
        <w:t xml:space="preserve">   </w:t>
      </w:r>
      <w:r w:rsidR="00CE3149" w:rsidRPr="0078216E">
        <w:t xml:space="preserve">OPIS SPOSOBU </w:t>
      </w:r>
      <w:r w:rsidR="00A441CC" w:rsidRPr="0078216E">
        <w:t>WYLICZENIA I PODANIA</w:t>
      </w:r>
      <w:r w:rsidR="00CE3149" w:rsidRPr="0078216E">
        <w:t>CENY</w:t>
      </w:r>
      <w:r w:rsidR="00A441CC" w:rsidRPr="0078216E">
        <w:t xml:space="preserve"> OFERTOWEJ</w:t>
      </w:r>
    </w:p>
    <w:p w:rsidR="00FA1B87" w:rsidRPr="00FA1B87" w:rsidRDefault="00FA1B87" w:rsidP="00FA1B87">
      <w:pPr>
        <w:pStyle w:val="Nagwek3"/>
      </w:pPr>
    </w:p>
    <w:p w:rsidR="00B60F24" w:rsidRPr="0078216E" w:rsidRDefault="00163196" w:rsidP="00FA1B87">
      <w:pPr>
        <w:pStyle w:val="Akapitzlist"/>
        <w:numPr>
          <w:ilvl w:val="1"/>
          <w:numId w:val="24"/>
        </w:numPr>
        <w:spacing w:after="0" w:line="240" w:lineRule="auto"/>
        <w:jc w:val="both"/>
        <w:rPr>
          <w:rFonts w:ascii="Arial" w:hAnsi="Arial" w:cs="Arial"/>
          <w:sz w:val="20"/>
          <w:szCs w:val="20"/>
        </w:rPr>
      </w:pPr>
      <w:r w:rsidRPr="0078216E">
        <w:rPr>
          <w:rFonts w:ascii="Arial" w:hAnsi="Arial" w:cs="Arial"/>
          <w:sz w:val="20"/>
          <w:szCs w:val="20"/>
        </w:rPr>
        <w:t>Cenę oferty stanowić będzie wartość brutto wpisana na formularzu oferty</w:t>
      </w:r>
      <w:r w:rsidR="00B60F24" w:rsidRPr="0078216E">
        <w:rPr>
          <w:rFonts w:ascii="Arial" w:hAnsi="Arial" w:cs="Arial"/>
          <w:sz w:val="20"/>
          <w:szCs w:val="20"/>
        </w:rPr>
        <w:t>.</w:t>
      </w:r>
    </w:p>
    <w:p w:rsidR="00163196" w:rsidRPr="0078216E" w:rsidRDefault="00163196" w:rsidP="00FA1B87">
      <w:pPr>
        <w:pStyle w:val="Akapitzlist"/>
        <w:numPr>
          <w:ilvl w:val="1"/>
          <w:numId w:val="24"/>
        </w:numPr>
        <w:spacing w:after="0" w:line="240" w:lineRule="auto"/>
        <w:ind w:left="709" w:hanging="709"/>
        <w:jc w:val="both"/>
        <w:rPr>
          <w:rFonts w:ascii="Arial" w:hAnsi="Arial" w:cs="Arial"/>
          <w:sz w:val="20"/>
          <w:szCs w:val="20"/>
        </w:rPr>
      </w:pPr>
      <w:r w:rsidRPr="0078216E">
        <w:rPr>
          <w:rFonts w:ascii="Arial" w:hAnsi="Arial" w:cs="Arial"/>
          <w:sz w:val="20"/>
          <w:szCs w:val="20"/>
        </w:rPr>
        <w:t>Podana w ofercie cena musi uwzględniać wszystki</w:t>
      </w:r>
      <w:r w:rsidR="00CC3C1D" w:rsidRPr="0078216E">
        <w:rPr>
          <w:rFonts w:ascii="Arial" w:hAnsi="Arial" w:cs="Arial"/>
          <w:sz w:val="20"/>
          <w:szCs w:val="20"/>
        </w:rPr>
        <w:t>e wymagania Z</w:t>
      </w:r>
      <w:r w:rsidRPr="0078216E">
        <w:rPr>
          <w:rFonts w:ascii="Arial" w:hAnsi="Arial" w:cs="Arial"/>
          <w:sz w:val="20"/>
          <w:szCs w:val="20"/>
        </w:rPr>
        <w:t xml:space="preserve">amawiającego określone </w:t>
      </w:r>
      <w:r w:rsidR="00FA1B87">
        <w:rPr>
          <w:rFonts w:ascii="Arial" w:hAnsi="Arial" w:cs="Arial"/>
          <w:sz w:val="20"/>
          <w:szCs w:val="20"/>
        </w:rPr>
        <w:t xml:space="preserve">       </w:t>
      </w:r>
      <w:r w:rsidRPr="0078216E">
        <w:rPr>
          <w:rFonts w:ascii="Arial" w:hAnsi="Arial" w:cs="Arial"/>
          <w:sz w:val="20"/>
          <w:szCs w:val="20"/>
        </w:rPr>
        <w:t xml:space="preserve">w niniejszej </w:t>
      </w:r>
      <w:r w:rsidR="00CC3C1D" w:rsidRPr="0078216E">
        <w:rPr>
          <w:rFonts w:ascii="Arial" w:hAnsi="Arial" w:cs="Arial"/>
          <w:sz w:val="20"/>
          <w:szCs w:val="20"/>
        </w:rPr>
        <w:t>SIWZ</w:t>
      </w:r>
      <w:r w:rsidRPr="0078216E">
        <w:rPr>
          <w:rFonts w:ascii="Arial" w:hAnsi="Arial" w:cs="Arial"/>
          <w:sz w:val="20"/>
          <w:szCs w:val="20"/>
        </w:rPr>
        <w:t xml:space="preserve"> oraz obejmować wszelkie k</w:t>
      </w:r>
      <w:r w:rsidR="00CC3C1D" w:rsidRPr="0078216E">
        <w:rPr>
          <w:rFonts w:ascii="Arial" w:hAnsi="Arial" w:cs="Arial"/>
          <w:sz w:val="20"/>
          <w:szCs w:val="20"/>
        </w:rPr>
        <w:t>oszty, jakie poniesie W</w:t>
      </w:r>
      <w:r w:rsidR="00A111B3" w:rsidRPr="0078216E">
        <w:rPr>
          <w:rFonts w:ascii="Arial" w:hAnsi="Arial" w:cs="Arial"/>
          <w:sz w:val="20"/>
          <w:szCs w:val="20"/>
        </w:rPr>
        <w:t>ykonawca</w:t>
      </w:r>
      <w:r w:rsidRPr="0078216E">
        <w:rPr>
          <w:rFonts w:ascii="Arial" w:hAnsi="Arial" w:cs="Arial"/>
          <w:sz w:val="20"/>
          <w:szCs w:val="20"/>
        </w:rPr>
        <w:t>z tytułu należnej oraz zgodnej z obowiązującymi przepisami realizacji przedmiotu zamówienia.</w:t>
      </w:r>
    </w:p>
    <w:p w:rsidR="00163196" w:rsidRPr="0078216E" w:rsidRDefault="00163196" w:rsidP="00FA1B87">
      <w:pPr>
        <w:pStyle w:val="Akapitzlist"/>
        <w:numPr>
          <w:ilvl w:val="1"/>
          <w:numId w:val="24"/>
        </w:numPr>
        <w:spacing w:after="0" w:line="240" w:lineRule="auto"/>
        <w:ind w:left="709" w:hanging="709"/>
        <w:jc w:val="both"/>
        <w:rPr>
          <w:rFonts w:ascii="Arial" w:hAnsi="Arial" w:cs="Arial"/>
          <w:sz w:val="20"/>
          <w:szCs w:val="20"/>
        </w:rPr>
      </w:pPr>
      <w:r w:rsidRPr="0078216E">
        <w:rPr>
          <w:rFonts w:ascii="Arial" w:hAnsi="Arial" w:cs="Arial"/>
          <w:sz w:val="20"/>
          <w:szCs w:val="20"/>
        </w:rPr>
        <w:t>Cenę oferty należy określać z dokładnośc</w:t>
      </w:r>
      <w:r w:rsidR="009239BD" w:rsidRPr="0078216E">
        <w:rPr>
          <w:rFonts w:ascii="Arial" w:hAnsi="Arial" w:cs="Arial"/>
          <w:sz w:val="20"/>
          <w:szCs w:val="20"/>
        </w:rPr>
        <w:t>ią do dwóch miejsc po przecinku.</w:t>
      </w:r>
      <w:r w:rsidRPr="0078216E">
        <w:rPr>
          <w:rFonts w:ascii="Arial" w:hAnsi="Arial" w:cs="Arial"/>
          <w:sz w:val="20"/>
          <w:szCs w:val="20"/>
        </w:rPr>
        <w:t xml:space="preserve"> Cenę oferty zaokrągla się do pełnych groszy, przy czym końcówki poniżej 0,5 gr pomija się, a końcówki </w:t>
      </w:r>
      <w:r w:rsidR="00FA1B87">
        <w:rPr>
          <w:rFonts w:ascii="Arial" w:hAnsi="Arial" w:cs="Arial"/>
          <w:sz w:val="20"/>
          <w:szCs w:val="20"/>
        </w:rPr>
        <w:t xml:space="preserve">     </w:t>
      </w:r>
      <w:r w:rsidRPr="0078216E">
        <w:rPr>
          <w:rFonts w:ascii="Arial" w:hAnsi="Arial" w:cs="Arial"/>
          <w:sz w:val="20"/>
          <w:szCs w:val="20"/>
        </w:rPr>
        <w:t xml:space="preserve">0,5 grosza i wyższe zaokrągla się do 1 grosza. </w:t>
      </w:r>
    </w:p>
    <w:p w:rsidR="00163196" w:rsidRPr="0078216E" w:rsidRDefault="00163196" w:rsidP="00FA1B87">
      <w:pPr>
        <w:pStyle w:val="Akapitzlist"/>
        <w:numPr>
          <w:ilvl w:val="1"/>
          <w:numId w:val="24"/>
        </w:numPr>
        <w:spacing w:after="0" w:line="240" w:lineRule="auto"/>
        <w:ind w:left="709" w:hanging="709"/>
        <w:jc w:val="both"/>
        <w:rPr>
          <w:rFonts w:ascii="Arial" w:hAnsi="Arial" w:cs="Arial"/>
          <w:sz w:val="20"/>
          <w:szCs w:val="20"/>
        </w:rPr>
      </w:pPr>
      <w:r w:rsidRPr="0078216E">
        <w:rPr>
          <w:rFonts w:ascii="Arial" w:hAnsi="Arial" w:cs="Arial"/>
          <w:sz w:val="20"/>
          <w:szCs w:val="20"/>
        </w:rPr>
        <w:t>Kwotę podatku VAT należy obliczyć zgodnie z zasadami Ustawy o podatku od towaru i usług</w:t>
      </w:r>
      <w:r w:rsidR="00FA1B87">
        <w:rPr>
          <w:rFonts w:ascii="Arial" w:hAnsi="Arial" w:cs="Arial"/>
          <w:sz w:val="20"/>
          <w:szCs w:val="20"/>
        </w:rPr>
        <w:t xml:space="preserve">     </w:t>
      </w:r>
      <w:r w:rsidRPr="0078216E">
        <w:rPr>
          <w:rFonts w:ascii="Arial" w:hAnsi="Arial" w:cs="Arial"/>
          <w:sz w:val="20"/>
          <w:szCs w:val="20"/>
        </w:rPr>
        <w:t xml:space="preserve"> z 11.03.2004r. (</w:t>
      </w:r>
      <w:r w:rsidR="008333E8" w:rsidRPr="0078216E">
        <w:rPr>
          <w:rFonts w:ascii="Arial" w:hAnsi="Arial" w:cs="Arial"/>
          <w:sz w:val="20"/>
          <w:szCs w:val="20"/>
        </w:rPr>
        <w:t>Dz.U.2020</w:t>
      </w:r>
      <w:r w:rsidR="00974CCC" w:rsidRPr="0078216E">
        <w:rPr>
          <w:rFonts w:ascii="Arial" w:hAnsi="Arial" w:cs="Arial"/>
          <w:sz w:val="20"/>
          <w:szCs w:val="20"/>
        </w:rPr>
        <w:t>.106</w:t>
      </w:r>
      <w:r w:rsidRPr="0078216E">
        <w:rPr>
          <w:rFonts w:ascii="Arial" w:hAnsi="Arial" w:cs="Arial"/>
          <w:sz w:val="20"/>
          <w:szCs w:val="20"/>
        </w:rPr>
        <w:t>)</w:t>
      </w:r>
      <w:r w:rsidR="00814709" w:rsidRPr="0078216E">
        <w:rPr>
          <w:rFonts w:ascii="Arial" w:hAnsi="Arial" w:cs="Arial"/>
          <w:sz w:val="20"/>
          <w:szCs w:val="20"/>
        </w:rPr>
        <w:t>.</w:t>
      </w:r>
    </w:p>
    <w:p w:rsidR="00770D59" w:rsidRPr="0078216E" w:rsidRDefault="00770D59" w:rsidP="00FA1B87">
      <w:pPr>
        <w:pStyle w:val="Akapitzlist"/>
        <w:numPr>
          <w:ilvl w:val="1"/>
          <w:numId w:val="24"/>
        </w:numPr>
        <w:spacing w:after="0" w:line="240" w:lineRule="auto"/>
        <w:ind w:left="709" w:hanging="709"/>
        <w:jc w:val="both"/>
        <w:rPr>
          <w:rFonts w:ascii="Arial" w:hAnsi="Arial" w:cs="Arial"/>
          <w:sz w:val="20"/>
          <w:szCs w:val="20"/>
        </w:rPr>
      </w:pPr>
      <w:r w:rsidRPr="0078216E">
        <w:rPr>
          <w:rFonts w:ascii="Arial" w:hAnsi="Arial" w:cs="Arial"/>
          <w:sz w:val="20"/>
          <w:szCs w:val="20"/>
        </w:rPr>
        <w:t xml:space="preserve">Zamawiający nie przewiduje udzielenie zaliczek na poczet wykonania zamówienia. </w:t>
      </w:r>
    </w:p>
    <w:p w:rsidR="00A441CC" w:rsidRPr="0078216E" w:rsidRDefault="00A441CC" w:rsidP="00FA1B87">
      <w:pPr>
        <w:pStyle w:val="Akapitzlist"/>
        <w:numPr>
          <w:ilvl w:val="1"/>
          <w:numId w:val="24"/>
        </w:numPr>
        <w:spacing w:after="0" w:line="240" w:lineRule="auto"/>
        <w:ind w:left="709" w:hanging="709"/>
        <w:jc w:val="both"/>
        <w:rPr>
          <w:rFonts w:ascii="Arial" w:hAnsi="Arial" w:cs="Arial"/>
          <w:sz w:val="20"/>
          <w:szCs w:val="20"/>
        </w:rPr>
      </w:pPr>
      <w:r w:rsidRPr="0078216E">
        <w:rPr>
          <w:rFonts w:ascii="Arial" w:hAnsi="Arial" w:cs="Arial"/>
          <w:sz w:val="20"/>
          <w:szCs w:val="20"/>
        </w:rPr>
        <w:t>Cena może być tylko jedna.</w:t>
      </w:r>
    </w:p>
    <w:p w:rsidR="00A441CC" w:rsidRPr="0078216E" w:rsidRDefault="00A441CC" w:rsidP="00FA1B87">
      <w:pPr>
        <w:pStyle w:val="Akapitzlist"/>
        <w:numPr>
          <w:ilvl w:val="1"/>
          <w:numId w:val="24"/>
        </w:numPr>
        <w:spacing w:after="0" w:line="240" w:lineRule="auto"/>
        <w:ind w:left="709" w:hanging="709"/>
        <w:jc w:val="both"/>
        <w:rPr>
          <w:rFonts w:ascii="Arial" w:hAnsi="Arial" w:cs="Arial"/>
          <w:sz w:val="20"/>
          <w:szCs w:val="20"/>
        </w:rPr>
      </w:pPr>
      <w:r w:rsidRPr="0078216E">
        <w:rPr>
          <w:rFonts w:ascii="Arial" w:hAnsi="Arial" w:cs="Arial"/>
          <w:sz w:val="20"/>
          <w:szCs w:val="20"/>
        </w:rPr>
        <w:t>Cena nie ulega zmianie przez okres ważności oferty (związania).</w:t>
      </w:r>
    </w:p>
    <w:p w:rsidR="004B2301" w:rsidRPr="0078216E" w:rsidRDefault="004B2301" w:rsidP="00FA1B87">
      <w:pPr>
        <w:pStyle w:val="Akapitzlist"/>
        <w:numPr>
          <w:ilvl w:val="1"/>
          <w:numId w:val="24"/>
        </w:numPr>
        <w:spacing w:after="0" w:line="240" w:lineRule="auto"/>
        <w:ind w:left="709" w:hanging="709"/>
        <w:jc w:val="both"/>
        <w:rPr>
          <w:rFonts w:ascii="Arial" w:hAnsi="Arial" w:cs="Arial"/>
          <w:sz w:val="20"/>
          <w:szCs w:val="20"/>
        </w:rPr>
      </w:pPr>
      <w:r w:rsidRPr="0078216E">
        <w:rPr>
          <w:rFonts w:ascii="Arial" w:hAnsi="Arial" w:cs="Arial"/>
          <w:sz w:val="20"/>
          <w:szCs w:val="20"/>
        </w:rPr>
        <w:t xml:space="preserve">Zamawiający nie przewiduje udzielenia zaliczek na poczet wykonania zamówienia. </w:t>
      </w:r>
    </w:p>
    <w:p w:rsidR="00FA1B87" w:rsidRPr="00DA031C" w:rsidRDefault="004B2301" w:rsidP="00DA031C">
      <w:pPr>
        <w:pStyle w:val="Akapitzlist"/>
        <w:numPr>
          <w:ilvl w:val="1"/>
          <w:numId w:val="24"/>
        </w:numPr>
        <w:spacing w:after="0" w:line="240" w:lineRule="auto"/>
        <w:ind w:left="709" w:hanging="709"/>
        <w:jc w:val="both"/>
        <w:rPr>
          <w:rFonts w:ascii="Arial" w:hAnsi="Arial" w:cs="Arial"/>
          <w:sz w:val="20"/>
          <w:szCs w:val="20"/>
        </w:rPr>
      </w:pPr>
      <w:r w:rsidRPr="0078216E">
        <w:rPr>
          <w:rFonts w:ascii="Arial" w:hAnsi="Arial" w:cs="Arial"/>
          <w:sz w:val="20"/>
          <w:szCs w:val="20"/>
        </w:rPr>
        <w:t>Podmioty zagraniczne biorące udział w postępowaniu winny wpisać w formularzzu oferty cenę netto wyrażoną w PLN. Dla oceny i porównania ofert Zamawiający oblicy kwotę należnego podatku VAT oraz doda do wartości netto. Wyliczona w ten sposób kwota stanowić będzie cenę brutto oferty</w:t>
      </w:r>
      <w:r w:rsidR="00D80F47" w:rsidRPr="0078216E">
        <w:rPr>
          <w:rFonts w:ascii="Arial" w:hAnsi="Arial" w:cs="Arial"/>
          <w:sz w:val="20"/>
          <w:szCs w:val="20"/>
        </w:rPr>
        <w:t xml:space="preserve"> podmiotu zagranicznego braną do oceny i porównania ofert. Umowa zostanie podpisana na kwotę netto, podatek VAT Zamawiający odprowadzi we własnym zakresie. </w:t>
      </w:r>
    </w:p>
    <w:p w:rsidR="00FA1B87" w:rsidRPr="00DA031C" w:rsidRDefault="005B4F2A" w:rsidP="00DA031C">
      <w:pPr>
        <w:pStyle w:val="Nagwek1"/>
      </w:pPr>
      <w:r w:rsidRPr="0078216E">
        <w:t>16</w:t>
      </w:r>
      <w:r w:rsidR="00CE3149" w:rsidRPr="0078216E">
        <w:t>.</w:t>
      </w:r>
      <w:r w:rsidR="00FA1B87">
        <w:t xml:space="preserve"> </w:t>
      </w:r>
      <w:r w:rsidR="00CE3149" w:rsidRPr="0078216E">
        <w:t xml:space="preserve"> </w:t>
      </w:r>
      <w:r w:rsidR="00163196" w:rsidRPr="0078216E">
        <w:t>INFORMACJA DOTYCZĄCA WALUTY W JAKIEJ BĘDĄ PROWADZONE ROZLICZENIA</w:t>
      </w:r>
    </w:p>
    <w:p w:rsidR="00CE3149" w:rsidRPr="00FA1B87" w:rsidRDefault="00163196" w:rsidP="004C68F1">
      <w:pPr>
        <w:pStyle w:val="Akapitzlist"/>
        <w:numPr>
          <w:ilvl w:val="1"/>
          <w:numId w:val="25"/>
        </w:numPr>
        <w:ind w:hanging="795"/>
        <w:rPr>
          <w:rFonts w:ascii="Arial" w:hAnsi="Arial" w:cs="Arial"/>
          <w:sz w:val="20"/>
          <w:szCs w:val="20"/>
        </w:rPr>
      </w:pPr>
      <w:r w:rsidRPr="0078216E">
        <w:rPr>
          <w:rFonts w:ascii="Arial" w:hAnsi="Arial" w:cs="Arial"/>
          <w:sz w:val="20"/>
          <w:szCs w:val="20"/>
        </w:rPr>
        <w:t>Rozliczenia będą prowadzone w PLN</w:t>
      </w:r>
      <w:r w:rsidR="009F4FE2" w:rsidRPr="0078216E">
        <w:rPr>
          <w:rFonts w:ascii="Arial" w:hAnsi="Arial" w:cs="Arial"/>
          <w:sz w:val="20"/>
          <w:szCs w:val="20"/>
        </w:rPr>
        <w:t>.</w:t>
      </w:r>
    </w:p>
    <w:p w:rsidR="00220CDF" w:rsidRPr="00220CDF" w:rsidRDefault="00163196" w:rsidP="00DA031C">
      <w:pPr>
        <w:pStyle w:val="Nagwek1"/>
        <w:numPr>
          <w:ilvl w:val="0"/>
          <w:numId w:val="25"/>
        </w:numPr>
      </w:pPr>
      <w:r w:rsidRPr="0078216E">
        <w:t>SPOSÓB DOKONYWANIA OCENY SPEŁNIANIA WARUNKÓW</w:t>
      </w:r>
    </w:p>
    <w:p w:rsidR="00D80F47" w:rsidRPr="0078216E" w:rsidRDefault="00D80F47" w:rsidP="00A154E4">
      <w:pPr>
        <w:pStyle w:val="Nagwek3"/>
      </w:pPr>
      <w:r w:rsidRPr="0078216E">
        <w:t xml:space="preserve">17.1. W celu wyboru wykonawcy zamówienia, wszystkie oferty zostaną dokładnie przebadane pod względem kwalifikacji i wiarygodności wykonawców oraz poziomu ceny ofertowej, terminów wykonania zamówienia publicznego, gwarancji. </w:t>
      </w:r>
    </w:p>
    <w:p w:rsidR="00D80F47" w:rsidRPr="0078216E" w:rsidRDefault="00D80F47" w:rsidP="00A154E4">
      <w:pPr>
        <w:pStyle w:val="Nagwek3"/>
      </w:pPr>
      <w:r w:rsidRPr="0078216E">
        <w:t>17.2. Badania i oceny ofert będzie dokonywała komisja przetargowa. Badanie ofert jest poufne.</w:t>
      </w:r>
    </w:p>
    <w:p w:rsidR="00CE3149" w:rsidRPr="0078216E" w:rsidRDefault="00D80F47" w:rsidP="00DA031C">
      <w:pPr>
        <w:pStyle w:val="Nagwek3"/>
      </w:pPr>
      <w:r w:rsidRPr="0078216E">
        <w:t>17.3. W przypadku zaistnienia przesłanki określonej w art. 24 ust. 1 pkt 12 – 23</w:t>
      </w:r>
      <w:r w:rsidR="00220CDF">
        <w:t xml:space="preserve"> oraz ust. 5 pkt. 1,2 oraz 8</w:t>
      </w:r>
      <w:r w:rsidRPr="0078216E">
        <w:t xml:space="preserve"> ustawy PZP Zamawiający wykluczy Wykonawcę z postępowania. Ofertę Wykonawcy wykluczonego uznaje się za odrzuconą.</w:t>
      </w:r>
    </w:p>
    <w:p w:rsidR="00220CDF" w:rsidRPr="00220CDF" w:rsidRDefault="00163196" w:rsidP="00DA031C">
      <w:pPr>
        <w:pStyle w:val="Nagwek1"/>
        <w:numPr>
          <w:ilvl w:val="0"/>
          <w:numId w:val="26"/>
        </w:numPr>
      </w:pPr>
      <w:r w:rsidRPr="0078216E">
        <w:t>ODRZUCENIE OFERTY</w:t>
      </w:r>
    </w:p>
    <w:p w:rsidR="00CC3C1D" w:rsidRPr="00DA031C" w:rsidRDefault="00163196" w:rsidP="00FA1B87">
      <w:pPr>
        <w:pStyle w:val="Akapitzlist"/>
        <w:numPr>
          <w:ilvl w:val="1"/>
          <w:numId w:val="26"/>
        </w:numPr>
        <w:spacing w:after="0" w:line="240" w:lineRule="auto"/>
        <w:ind w:hanging="795"/>
        <w:rPr>
          <w:rFonts w:ascii="Arial" w:hAnsi="Arial" w:cs="Arial"/>
          <w:sz w:val="20"/>
          <w:szCs w:val="20"/>
        </w:rPr>
      </w:pPr>
      <w:r w:rsidRPr="0078216E">
        <w:rPr>
          <w:rFonts w:ascii="Arial" w:hAnsi="Arial" w:cs="Arial"/>
          <w:sz w:val="20"/>
          <w:szCs w:val="20"/>
        </w:rPr>
        <w:t>Zamawiający odrzuci ofertę, jeżeli wystąpią okoliczności wskazane w art. 89 ust. 1 us</w:t>
      </w:r>
      <w:r w:rsidR="00F52545" w:rsidRPr="0078216E">
        <w:rPr>
          <w:rFonts w:ascii="Arial" w:hAnsi="Arial" w:cs="Arial"/>
          <w:sz w:val="20"/>
          <w:szCs w:val="20"/>
        </w:rPr>
        <w:t>tawy Prawo Zamówień Publicznych.</w:t>
      </w:r>
    </w:p>
    <w:p w:rsidR="00FA1B87" w:rsidRPr="00FA1B87" w:rsidRDefault="005B4F2A" w:rsidP="00C34DD8">
      <w:pPr>
        <w:pStyle w:val="Nagwek1"/>
      </w:pPr>
      <w:r w:rsidRPr="0078216E">
        <w:t>19</w:t>
      </w:r>
      <w:r w:rsidR="00CE3149" w:rsidRPr="0078216E">
        <w:t xml:space="preserve">. </w:t>
      </w:r>
      <w:r w:rsidR="00FA1B87">
        <w:t xml:space="preserve">      </w:t>
      </w:r>
      <w:r w:rsidR="00163196" w:rsidRPr="0078216E">
        <w:t>K</w:t>
      </w:r>
      <w:r w:rsidR="00CC3C1D" w:rsidRPr="0078216E">
        <w:t>RYTERIA ORAZ SPOSÓB OCENY OFERT</w:t>
      </w:r>
    </w:p>
    <w:p w:rsidR="00A627E5" w:rsidRPr="00DA031C" w:rsidRDefault="00163196" w:rsidP="00FA1B87">
      <w:pPr>
        <w:pStyle w:val="Akapitzlist"/>
        <w:numPr>
          <w:ilvl w:val="1"/>
          <w:numId w:val="27"/>
        </w:numPr>
        <w:spacing w:after="0" w:line="240" w:lineRule="auto"/>
        <w:ind w:left="709" w:hanging="709"/>
        <w:rPr>
          <w:rFonts w:ascii="Arial" w:hAnsi="Arial" w:cs="Arial"/>
          <w:sz w:val="20"/>
          <w:szCs w:val="20"/>
        </w:rPr>
      </w:pPr>
      <w:r w:rsidRPr="0078216E">
        <w:rPr>
          <w:rFonts w:ascii="Arial" w:hAnsi="Arial" w:cs="Arial"/>
          <w:sz w:val="20"/>
          <w:szCs w:val="20"/>
        </w:rPr>
        <w:t>Zamawiający będzie oceniał oferty według następujących kryteriów</w:t>
      </w:r>
      <w:r w:rsidR="00CC3C1D" w:rsidRPr="0078216E">
        <w:rPr>
          <w:rFonts w:ascii="Arial" w:hAnsi="Arial" w:cs="Arial"/>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6"/>
        <w:gridCol w:w="5457"/>
        <w:gridCol w:w="1852"/>
      </w:tblGrid>
      <w:tr w:rsidR="00FA1B87" w:rsidRPr="00FA1B87" w:rsidTr="00FA1B87">
        <w:trPr>
          <w:jc w:val="center"/>
        </w:trPr>
        <w:tc>
          <w:tcPr>
            <w:tcW w:w="1156" w:type="dxa"/>
            <w:tcBorders>
              <w:top w:val="single" w:sz="4" w:space="0" w:color="auto"/>
              <w:left w:val="single" w:sz="4" w:space="0" w:color="auto"/>
              <w:bottom w:val="single" w:sz="4" w:space="0" w:color="auto"/>
              <w:right w:val="single" w:sz="4" w:space="0" w:color="auto"/>
            </w:tcBorders>
            <w:shd w:val="clear" w:color="auto" w:fill="F3F3F3"/>
            <w:vAlign w:val="center"/>
          </w:tcPr>
          <w:p w:rsidR="00163196" w:rsidRPr="00FA1B87" w:rsidRDefault="00163196" w:rsidP="00FA1B87">
            <w:pPr>
              <w:rPr>
                <w:rFonts w:ascii="Arial" w:hAnsi="Arial" w:cs="Arial"/>
                <w:b/>
                <w:sz w:val="20"/>
                <w:szCs w:val="20"/>
              </w:rPr>
            </w:pPr>
            <w:r w:rsidRPr="00FA1B87">
              <w:rPr>
                <w:rFonts w:ascii="Arial" w:hAnsi="Arial" w:cs="Arial"/>
                <w:b/>
                <w:sz w:val="20"/>
                <w:szCs w:val="20"/>
              </w:rPr>
              <w:t>Nr:</w:t>
            </w:r>
          </w:p>
        </w:tc>
        <w:tc>
          <w:tcPr>
            <w:tcW w:w="5457" w:type="dxa"/>
            <w:tcBorders>
              <w:top w:val="single" w:sz="4" w:space="0" w:color="auto"/>
              <w:left w:val="single" w:sz="4" w:space="0" w:color="auto"/>
              <w:bottom w:val="single" w:sz="4" w:space="0" w:color="auto"/>
              <w:right w:val="single" w:sz="4" w:space="0" w:color="auto"/>
            </w:tcBorders>
            <w:shd w:val="clear" w:color="auto" w:fill="F3F3F3"/>
            <w:vAlign w:val="center"/>
          </w:tcPr>
          <w:p w:rsidR="00163196" w:rsidRPr="00FA1B87" w:rsidRDefault="00163196" w:rsidP="00FA1B87">
            <w:pPr>
              <w:rPr>
                <w:rFonts w:ascii="Arial" w:hAnsi="Arial" w:cs="Arial"/>
                <w:b/>
                <w:sz w:val="20"/>
                <w:szCs w:val="20"/>
              </w:rPr>
            </w:pPr>
            <w:r w:rsidRPr="00FA1B87">
              <w:rPr>
                <w:rFonts w:ascii="Arial" w:hAnsi="Arial" w:cs="Arial"/>
                <w:b/>
                <w:sz w:val="20"/>
                <w:szCs w:val="20"/>
              </w:rPr>
              <w:t>Nazwa kryterium:</w:t>
            </w:r>
          </w:p>
        </w:tc>
        <w:tc>
          <w:tcPr>
            <w:tcW w:w="1852" w:type="dxa"/>
            <w:tcBorders>
              <w:top w:val="single" w:sz="4" w:space="0" w:color="auto"/>
              <w:left w:val="single" w:sz="4" w:space="0" w:color="auto"/>
              <w:bottom w:val="single" w:sz="4" w:space="0" w:color="auto"/>
              <w:right w:val="single" w:sz="4" w:space="0" w:color="auto"/>
            </w:tcBorders>
            <w:shd w:val="clear" w:color="auto" w:fill="F3F3F3"/>
            <w:vAlign w:val="center"/>
          </w:tcPr>
          <w:p w:rsidR="00163196" w:rsidRPr="00FA1B87" w:rsidRDefault="00163196" w:rsidP="00FA1B87">
            <w:pPr>
              <w:rPr>
                <w:rFonts w:ascii="Arial" w:hAnsi="Arial" w:cs="Arial"/>
                <w:b/>
                <w:sz w:val="20"/>
                <w:szCs w:val="20"/>
              </w:rPr>
            </w:pPr>
            <w:r w:rsidRPr="00FA1B87">
              <w:rPr>
                <w:rFonts w:ascii="Arial" w:hAnsi="Arial" w:cs="Arial"/>
                <w:b/>
                <w:sz w:val="20"/>
                <w:szCs w:val="20"/>
              </w:rPr>
              <w:t>Waga:</w:t>
            </w:r>
          </w:p>
        </w:tc>
      </w:tr>
      <w:tr w:rsidR="00FA1B87" w:rsidRPr="00FA1B87" w:rsidTr="00FA1B87">
        <w:trPr>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Pr>
          <w:p w:rsidR="000B5869" w:rsidRPr="00FA1B87" w:rsidRDefault="000B5869" w:rsidP="00FA1B87">
            <w:pPr>
              <w:rPr>
                <w:rFonts w:ascii="Arial" w:hAnsi="Arial" w:cs="Arial"/>
                <w:sz w:val="20"/>
                <w:szCs w:val="20"/>
              </w:rPr>
            </w:pPr>
            <w:r w:rsidRPr="00FA1B87">
              <w:rPr>
                <w:rFonts w:ascii="Arial" w:hAnsi="Arial" w:cs="Arial"/>
                <w:sz w:val="20"/>
                <w:szCs w:val="20"/>
              </w:rPr>
              <w:t>1</w:t>
            </w:r>
          </w:p>
        </w:tc>
        <w:tc>
          <w:tcPr>
            <w:tcW w:w="5457" w:type="dxa"/>
            <w:tcBorders>
              <w:top w:val="single" w:sz="4" w:space="0" w:color="auto"/>
              <w:left w:val="single" w:sz="4" w:space="0" w:color="auto"/>
              <w:bottom w:val="single" w:sz="4" w:space="0" w:color="auto"/>
              <w:right w:val="single" w:sz="4" w:space="0" w:color="auto"/>
            </w:tcBorders>
            <w:shd w:val="clear" w:color="auto" w:fill="auto"/>
          </w:tcPr>
          <w:p w:rsidR="000B5869" w:rsidRPr="00FA1B87" w:rsidRDefault="000B5869" w:rsidP="00FA1B87">
            <w:pPr>
              <w:rPr>
                <w:rFonts w:ascii="Arial" w:hAnsi="Arial" w:cs="Arial"/>
                <w:sz w:val="20"/>
                <w:szCs w:val="20"/>
              </w:rPr>
            </w:pPr>
            <w:r w:rsidRPr="00FA1B87">
              <w:rPr>
                <w:rFonts w:ascii="Arial" w:hAnsi="Arial" w:cs="Arial"/>
                <w:sz w:val="20"/>
                <w:szCs w:val="20"/>
              </w:rPr>
              <w:t>Cena</w:t>
            </w:r>
            <w:r w:rsidR="00CA1D36" w:rsidRPr="00FA1B87">
              <w:rPr>
                <w:rFonts w:ascii="Arial" w:hAnsi="Arial" w:cs="Arial"/>
                <w:sz w:val="20"/>
                <w:szCs w:val="20"/>
              </w:rPr>
              <w:t xml:space="preserve"> brutto</w:t>
            </w:r>
            <w:r w:rsidRPr="00FA1B87">
              <w:rPr>
                <w:rFonts w:ascii="Arial" w:hAnsi="Arial" w:cs="Arial"/>
                <w:sz w:val="20"/>
                <w:szCs w:val="20"/>
              </w:rPr>
              <w:t xml:space="preserve"> (koszt)</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0B5869" w:rsidRPr="00FA1B87" w:rsidRDefault="00194B11" w:rsidP="00FA1B87">
            <w:pPr>
              <w:rPr>
                <w:rFonts w:ascii="Arial" w:hAnsi="Arial" w:cs="Arial"/>
                <w:sz w:val="20"/>
                <w:szCs w:val="20"/>
              </w:rPr>
            </w:pPr>
            <w:r w:rsidRPr="00FA1B87">
              <w:rPr>
                <w:rFonts w:ascii="Arial" w:hAnsi="Arial" w:cs="Arial"/>
                <w:sz w:val="20"/>
                <w:szCs w:val="20"/>
              </w:rPr>
              <w:t>6</w:t>
            </w:r>
            <w:r w:rsidR="00EC024A" w:rsidRPr="00FA1B87">
              <w:rPr>
                <w:rFonts w:ascii="Arial" w:hAnsi="Arial" w:cs="Arial"/>
                <w:sz w:val="20"/>
                <w:szCs w:val="20"/>
              </w:rPr>
              <w:t>0</w:t>
            </w:r>
            <w:r w:rsidR="000B5869" w:rsidRPr="00FA1B87">
              <w:rPr>
                <w:rFonts w:ascii="Arial" w:hAnsi="Arial" w:cs="Arial"/>
                <w:sz w:val="20"/>
                <w:szCs w:val="20"/>
              </w:rPr>
              <w:t>%</w:t>
            </w:r>
          </w:p>
        </w:tc>
      </w:tr>
      <w:tr w:rsidR="00FA1B87" w:rsidRPr="00FA1B87" w:rsidTr="002B1EA4">
        <w:trPr>
          <w:trHeight w:val="726"/>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Pr>
          <w:p w:rsidR="00514825" w:rsidRPr="00FA1B87" w:rsidRDefault="00514825" w:rsidP="00FA1B87">
            <w:pPr>
              <w:rPr>
                <w:rFonts w:ascii="Arial" w:hAnsi="Arial" w:cs="Arial"/>
                <w:sz w:val="20"/>
                <w:szCs w:val="20"/>
              </w:rPr>
            </w:pPr>
            <w:r w:rsidRPr="00FA1B87">
              <w:rPr>
                <w:rFonts w:ascii="Arial" w:hAnsi="Arial" w:cs="Arial"/>
                <w:sz w:val="20"/>
                <w:szCs w:val="20"/>
              </w:rPr>
              <w:t>2</w:t>
            </w:r>
          </w:p>
        </w:tc>
        <w:tc>
          <w:tcPr>
            <w:tcW w:w="5457" w:type="dxa"/>
            <w:tcBorders>
              <w:top w:val="single" w:sz="4" w:space="0" w:color="auto"/>
              <w:left w:val="single" w:sz="4" w:space="0" w:color="auto"/>
              <w:bottom w:val="single" w:sz="4" w:space="0" w:color="auto"/>
              <w:right w:val="single" w:sz="4" w:space="0" w:color="auto"/>
            </w:tcBorders>
            <w:shd w:val="clear" w:color="auto" w:fill="auto"/>
          </w:tcPr>
          <w:p w:rsidR="00514825" w:rsidRPr="00FA1B87" w:rsidRDefault="00514825" w:rsidP="00FA1B87">
            <w:pPr>
              <w:rPr>
                <w:rFonts w:ascii="Arial" w:hAnsi="Arial" w:cs="Arial"/>
                <w:sz w:val="20"/>
                <w:szCs w:val="20"/>
              </w:rPr>
            </w:pPr>
            <w:r w:rsidRPr="00FA1B87">
              <w:rPr>
                <w:rFonts w:ascii="Arial" w:hAnsi="Arial" w:cs="Arial"/>
                <w:sz w:val="20"/>
                <w:szCs w:val="20"/>
              </w:rPr>
              <w:t>Okres gwarancji i rękojmi</w:t>
            </w:r>
            <w:r w:rsidR="00FD74FD" w:rsidRPr="00FA1B87">
              <w:rPr>
                <w:rFonts w:ascii="Arial" w:hAnsi="Arial" w:cs="Arial"/>
                <w:sz w:val="20"/>
                <w:szCs w:val="20"/>
              </w:rPr>
              <w:t xml:space="preserve"> (gwaran</w:t>
            </w:r>
            <w:r w:rsidR="00BA251D" w:rsidRPr="00FA1B87">
              <w:rPr>
                <w:rFonts w:ascii="Arial" w:hAnsi="Arial" w:cs="Arial"/>
                <w:sz w:val="20"/>
                <w:szCs w:val="20"/>
              </w:rPr>
              <w:t>cja i rękojmia udzielane przez W</w:t>
            </w:r>
            <w:r w:rsidR="00FD74FD" w:rsidRPr="00FA1B87">
              <w:rPr>
                <w:rFonts w:ascii="Arial" w:hAnsi="Arial" w:cs="Arial"/>
                <w:sz w:val="20"/>
                <w:szCs w:val="20"/>
              </w:rPr>
              <w:t>ykonawcę w niniejszym postępowaniu są tożsame czasowo)</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514825" w:rsidRPr="00FA1B87" w:rsidRDefault="00FD74FD" w:rsidP="00FA1B87">
            <w:pPr>
              <w:rPr>
                <w:rFonts w:ascii="Arial" w:hAnsi="Arial" w:cs="Arial"/>
                <w:sz w:val="20"/>
                <w:szCs w:val="20"/>
              </w:rPr>
            </w:pPr>
            <w:r w:rsidRPr="00FA1B87">
              <w:rPr>
                <w:rFonts w:ascii="Arial" w:hAnsi="Arial" w:cs="Arial"/>
                <w:sz w:val="20"/>
                <w:szCs w:val="20"/>
              </w:rPr>
              <w:t>4</w:t>
            </w:r>
            <w:r w:rsidR="00514825" w:rsidRPr="00FA1B87">
              <w:rPr>
                <w:rFonts w:ascii="Arial" w:hAnsi="Arial" w:cs="Arial"/>
                <w:sz w:val="20"/>
                <w:szCs w:val="20"/>
              </w:rPr>
              <w:t>0%</w:t>
            </w:r>
          </w:p>
        </w:tc>
      </w:tr>
    </w:tbl>
    <w:p w:rsidR="00FA1B87" w:rsidRPr="00FA1B87" w:rsidRDefault="00FA1B87" w:rsidP="00FA1B87">
      <w:pPr>
        <w:widowControl w:val="0"/>
        <w:tabs>
          <w:tab w:val="left" w:pos="993"/>
        </w:tabs>
        <w:ind w:left="284"/>
        <w:jc w:val="both"/>
        <w:rPr>
          <w:rFonts w:ascii="Arial" w:hAnsi="Arial" w:cs="Arial"/>
          <w:b/>
          <w:bCs/>
          <w:sz w:val="20"/>
          <w:szCs w:val="20"/>
          <w:u w:val="single"/>
        </w:rPr>
      </w:pPr>
    </w:p>
    <w:p w:rsidR="004B79A9" w:rsidRPr="00FA1B87" w:rsidRDefault="004B79A9" w:rsidP="00FA1B87">
      <w:pPr>
        <w:widowControl w:val="0"/>
        <w:tabs>
          <w:tab w:val="left" w:pos="993"/>
        </w:tabs>
        <w:ind w:left="426"/>
        <w:jc w:val="both"/>
        <w:rPr>
          <w:rFonts w:ascii="Arial" w:hAnsi="Arial" w:cs="Arial"/>
          <w:b/>
          <w:bCs/>
          <w:sz w:val="20"/>
          <w:szCs w:val="20"/>
          <w:u w:val="single"/>
        </w:rPr>
      </w:pPr>
      <w:r w:rsidRPr="00FA1B87">
        <w:rPr>
          <w:rFonts w:ascii="Arial" w:hAnsi="Arial" w:cs="Arial"/>
          <w:b/>
          <w:bCs/>
          <w:sz w:val="20"/>
          <w:szCs w:val="20"/>
          <w:u w:val="single"/>
        </w:rPr>
        <w:t>CENA – C (waga 60%)</w:t>
      </w:r>
    </w:p>
    <w:p w:rsidR="00FA1B87" w:rsidRPr="00FA1B87" w:rsidRDefault="00FA1B87" w:rsidP="00FA1B87">
      <w:pPr>
        <w:widowControl w:val="0"/>
        <w:tabs>
          <w:tab w:val="left" w:pos="993"/>
        </w:tabs>
        <w:ind w:left="426"/>
        <w:jc w:val="both"/>
        <w:rPr>
          <w:rFonts w:ascii="Arial" w:hAnsi="Arial" w:cs="Arial"/>
          <w:b/>
          <w:bCs/>
          <w:sz w:val="20"/>
          <w:szCs w:val="20"/>
          <w:u w:val="single"/>
        </w:rPr>
      </w:pPr>
    </w:p>
    <w:p w:rsidR="00FA1B87" w:rsidRPr="00FA1B87" w:rsidRDefault="004B79A9" w:rsidP="00FA1B87">
      <w:pPr>
        <w:widowControl w:val="0"/>
        <w:tabs>
          <w:tab w:val="left" w:pos="993"/>
        </w:tabs>
        <w:ind w:left="426"/>
        <w:jc w:val="both"/>
        <w:rPr>
          <w:rFonts w:ascii="Arial" w:hAnsi="Arial" w:cs="Arial"/>
          <w:bCs/>
          <w:sz w:val="20"/>
          <w:szCs w:val="20"/>
        </w:rPr>
      </w:pPr>
      <w:r w:rsidRPr="00FA1B87">
        <w:rPr>
          <w:rFonts w:ascii="Arial" w:hAnsi="Arial" w:cs="Arial"/>
          <w:bCs/>
          <w:sz w:val="20"/>
          <w:szCs w:val="20"/>
        </w:rPr>
        <w:t>Wartość całkowita kryterium Cena (C) = (Cena ofert (brutto) najko</w:t>
      </w:r>
      <w:r w:rsidR="00FA1B87" w:rsidRPr="00FA1B87">
        <w:rPr>
          <w:rFonts w:ascii="Arial" w:hAnsi="Arial" w:cs="Arial"/>
          <w:bCs/>
          <w:sz w:val="20"/>
          <w:szCs w:val="20"/>
        </w:rPr>
        <w:t>rzystniejszej (najniższa cena):</w:t>
      </w:r>
    </w:p>
    <w:p w:rsidR="004B79A9" w:rsidRPr="00FA1B87" w:rsidRDefault="004B79A9" w:rsidP="00FA1B87">
      <w:pPr>
        <w:widowControl w:val="0"/>
        <w:tabs>
          <w:tab w:val="left" w:pos="993"/>
        </w:tabs>
        <w:ind w:left="426"/>
        <w:jc w:val="both"/>
        <w:rPr>
          <w:rFonts w:ascii="Arial" w:hAnsi="Arial" w:cs="Arial"/>
          <w:bCs/>
          <w:sz w:val="20"/>
          <w:szCs w:val="20"/>
        </w:rPr>
      </w:pPr>
      <w:r w:rsidRPr="00FA1B87">
        <w:rPr>
          <w:rFonts w:ascii="Arial" w:hAnsi="Arial" w:cs="Arial"/>
          <w:bCs/>
          <w:sz w:val="20"/>
          <w:szCs w:val="20"/>
        </w:rPr>
        <w:t>Cena oferty (brutto) ocenianej) x 100 pkt x 0,60</w:t>
      </w:r>
    </w:p>
    <w:p w:rsidR="00FA1B87" w:rsidRPr="00FA1B87" w:rsidRDefault="00FA1B87" w:rsidP="00FA1B87">
      <w:pPr>
        <w:widowControl w:val="0"/>
        <w:tabs>
          <w:tab w:val="left" w:pos="993"/>
        </w:tabs>
        <w:autoSpaceDN w:val="0"/>
        <w:ind w:left="426"/>
        <w:jc w:val="both"/>
        <w:textAlignment w:val="baseline"/>
        <w:rPr>
          <w:rFonts w:ascii="Arial" w:hAnsi="Arial" w:cs="Arial"/>
          <w:b/>
          <w:bCs/>
          <w:sz w:val="20"/>
          <w:szCs w:val="20"/>
          <w:u w:val="single"/>
        </w:rPr>
      </w:pPr>
    </w:p>
    <w:p w:rsidR="004B79A9" w:rsidRPr="00FA1B87" w:rsidRDefault="004B79A9" w:rsidP="00FA1B87">
      <w:pPr>
        <w:widowControl w:val="0"/>
        <w:tabs>
          <w:tab w:val="left" w:pos="993"/>
        </w:tabs>
        <w:autoSpaceDN w:val="0"/>
        <w:ind w:left="426"/>
        <w:jc w:val="both"/>
        <w:textAlignment w:val="baseline"/>
        <w:rPr>
          <w:rFonts w:ascii="Arial" w:hAnsi="Arial" w:cs="Arial"/>
          <w:b/>
          <w:bCs/>
          <w:sz w:val="20"/>
          <w:szCs w:val="20"/>
          <w:u w:val="single"/>
        </w:rPr>
      </w:pPr>
      <w:r w:rsidRPr="00FA1B87">
        <w:rPr>
          <w:rFonts w:ascii="Arial" w:hAnsi="Arial" w:cs="Arial"/>
          <w:b/>
          <w:bCs/>
          <w:sz w:val="20"/>
          <w:szCs w:val="20"/>
          <w:u w:val="single"/>
        </w:rPr>
        <w:lastRenderedPageBreak/>
        <w:t>Okres</w:t>
      </w:r>
      <w:r w:rsidR="00FD74FD" w:rsidRPr="00FA1B87">
        <w:rPr>
          <w:rFonts w:ascii="Arial" w:hAnsi="Arial" w:cs="Arial"/>
          <w:b/>
          <w:bCs/>
          <w:sz w:val="20"/>
          <w:szCs w:val="20"/>
          <w:u w:val="single"/>
        </w:rPr>
        <w:t xml:space="preserve"> gwarancji i rękojmi - G (waga 4</w:t>
      </w:r>
      <w:r w:rsidRPr="00FA1B87">
        <w:rPr>
          <w:rFonts w:ascii="Arial" w:hAnsi="Arial" w:cs="Arial"/>
          <w:b/>
          <w:bCs/>
          <w:sz w:val="20"/>
          <w:szCs w:val="20"/>
          <w:u w:val="single"/>
        </w:rPr>
        <w:t>0 %).</w:t>
      </w:r>
    </w:p>
    <w:p w:rsidR="00FA1B87" w:rsidRPr="00FA1B87" w:rsidRDefault="00FA1B87" w:rsidP="00FA1B87">
      <w:pPr>
        <w:widowControl w:val="0"/>
        <w:tabs>
          <w:tab w:val="left" w:pos="993"/>
        </w:tabs>
        <w:autoSpaceDN w:val="0"/>
        <w:ind w:left="426"/>
        <w:jc w:val="both"/>
        <w:textAlignment w:val="baseline"/>
        <w:rPr>
          <w:rFonts w:ascii="Arial" w:hAnsi="Arial" w:cs="Arial"/>
          <w:bCs/>
          <w:sz w:val="20"/>
          <w:szCs w:val="20"/>
        </w:rPr>
      </w:pPr>
    </w:p>
    <w:p w:rsidR="004B79A9" w:rsidRDefault="004B79A9" w:rsidP="00FA1B87">
      <w:pPr>
        <w:pStyle w:val="Akapitzlist"/>
        <w:widowControl w:val="0"/>
        <w:tabs>
          <w:tab w:val="left" w:pos="993"/>
        </w:tabs>
        <w:spacing w:after="0" w:line="240" w:lineRule="auto"/>
        <w:ind w:left="426"/>
        <w:jc w:val="both"/>
        <w:rPr>
          <w:rFonts w:ascii="Arial" w:hAnsi="Arial" w:cs="Arial"/>
          <w:bCs/>
          <w:sz w:val="20"/>
          <w:szCs w:val="20"/>
        </w:rPr>
      </w:pPr>
      <w:r w:rsidRPr="00FA1B87">
        <w:rPr>
          <w:rFonts w:ascii="Arial" w:hAnsi="Arial" w:cs="Arial"/>
          <w:bCs/>
          <w:sz w:val="20"/>
          <w:szCs w:val="20"/>
        </w:rPr>
        <w:t>Ilość możliwych punktów do uzyskania:</w:t>
      </w:r>
    </w:p>
    <w:p w:rsidR="00C34DD8" w:rsidRPr="00FA1B87" w:rsidRDefault="00C34DD8" w:rsidP="00FA1B87">
      <w:pPr>
        <w:pStyle w:val="Akapitzlist"/>
        <w:widowControl w:val="0"/>
        <w:tabs>
          <w:tab w:val="left" w:pos="993"/>
        </w:tabs>
        <w:spacing w:after="0" w:line="240" w:lineRule="auto"/>
        <w:ind w:left="426"/>
        <w:jc w:val="both"/>
        <w:rPr>
          <w:rFonts w:ascii="Arial" w:hAnsi="Arial" w:cs="Arial"/>
          <w:bCs/>
          <w:sz w:val="20"/>
          <w:szCs w:val="20"/>
        </w:rPr>
      </w:pPr>
    </w:p>
    <w:p w:rsidR="004B79A9" w:rsidRPr="00FA1B87" w:rsidRDefault="00FD74FD" w:rsidP="00FA1B87">
      <w:pPr>
        <w:pStyle w:val="Akapitzlist"/>
        <w:widowControl w:val="0"/>
        <w:tabs>
          <w:tab w:val="left" w:pos="993"/>
        </w:tabs>
        <w:spacing w:after="0" w:line="240" w:lineRule="auto"/>
        <w:ind w:left="426"/>
        <w:jc w:val="both"/>
        <w:rPr>
          <w:rFonts w:ascii="Arial" w:hAnsi="Arial" w:cs="Arial"/>
          <w:kern w:val="2"/>
          <w:sz w:val="20"/>
          <w:szCs w:val="20"/>
          <w:lang w:eastAsia="ar-SA"/>
        </w:rPr>
      </w:pPr>
      <w:r w:rsidRPr="00FA1B87">
        <w:rPr>
          <w:rFonts w:ascii="Arial" w:hAnsi="Arial" w:cs="Arial"/>
          <w:kern w:val="2"/>
          <w:sz w:val="20"/>
          <w:szCs w:val="20"/>
          <w:lang w:eastAsia="ar-SA"/>
        </w:rPr>
        <w:t>10</w:t>
      </w:r>
      <w:r w:rsidR="004B79A9" w:rsidRPr="00FA1B87">
        <w:rPr>
          <w:rFonts w:ascii="Arial" w:hAnsi="Arial" w:cs="Arial"/>
          <w:kern w:val="2"/>
          <w:sz w:val="20"/>
          <w:szCs w:val="20"/>
          <w:lang w:eastAsia="ar-SA"/>
        </w:rPr>
        <w:t xml:space="preserve"> pkt. - przedłu</w:t>
      </w:r>
      <w:r w:rsidR="00FA1B87" w:rsidRPr="00FA1B87">
        <w:rPr>
          <w:rFonts w:ascii="Arial" w:hAnsi="Arial" w:cs="Arial"/>
          <w:kern w:val="2"/>
          <w:sz w:val="20"/>
          <w:szCs w:val="20"/>
          <w:lang w:eastAsia="ar-SA"/>
        </w:rPr>
        <w:t xml:space="preserve">żona gwarancja i rękojmia  </w:t>
      </w:r>
      <w:r w:rsidR="00C34DD8">
        <w:rPr>
          <w:rFonts w:ascii="Arial" w:hAnsi="Arial" w:cs="Arial"/>
          <w:kern w:val="2"/>
          <w:sz w:val="20"/>
          <w:szCs w:val="20"/>
          <w:lang w:eastAsia="ar-SA"/>
        </w:rPr>
        <w:t xml:space="preserve">od 37 </w:t>
      </w:r>
      <w:r w:rsidR="00FA1B87" w:rsidRPr="00FA1B87">
        <w:rPr>
          <w:rFonts w:ascii="Arial" w:hAnsi="Arial" w:cs="Arial"/>
          <w:kern w:val="2"/>
          <w:sz w:val="20"/>
          <w:szCs w:val="20"/>
          <w:lang w:eastAsia="ar-SA"/>
        </w:rPr>
        <w:t>do 48</w:t>
      </w:r>
      <w:r w:rsidR="004B79A9" w:rsidRPr="00FA1B87">
        <w:rPr>
          <w:rFonts w:ascii="Arial" w:hAnsi="Arial" w:cs="Arial"/>
          <w:kern w:val="2"/>
          <w:sz w:val="20"/>
          <w:szCs w:val="20"/>
          <w:lang w:eastAsia="ar-SA"/>
        </w:rPr>
        <w:t xml:space="preserve"> miesięcy</w:t>
      </w:r>
      <w:r w:rsidR="00C34DD8">
        <w:rPr>
          <w:rFonts w:ascii="Arial" w:hAnsi="Arial" w:cs="Arial"/>
          <w:kern w:val="2"/>
          <w:sz w:val="20"/>
          <w:szCs w:val="20"/>
          <w:lang w:eastAsia="ar-SA"/>
        </w:rPr>
        <w:t>.</w:t>
      </w:r>
    </w:p>
    <w:p w:rsidR="004B79A9" w:rsidRPr="00FA1B87" w:rsidRDefault="00FD74FD" w:rsidP="00FA1B87">
      <w:pPr>
        <w:pStyle w:val="Akapitzlist"/>
        <w:widowControl w:val="0"/>
        <w:tabs>
          <w:tab w:val="left" w:pos="993"/>
        </w:tabs>
        <w:spacing w:after="0" w:line="240" w:lineRule="auto"/>
        <w:ind w:left="426"/>
        <w:jc w:val="both"/>
        <w:rPr>
          <w:rFonts w:ascii="Arial" w:hAnsi="Arial" w:cs="Arial"/>
          <w:kern w:val="2"/>
          <w:sz w:val="20"/>
          <w:szCs w:val="20"/>
          <w:lang w:eastAsia="ar-SA"/>
        </w:rPr>
      </w:pPr>
      <w:r w:rsidRPr="00FA1B87">
        <w:rPr>
          <w:rFonts w:ascii="Arial" w:hAnsi="Arial" w:cs="Arial"/>
          <w:kern w:val="2"/>
          <w:sz w:val="20"/>
          <w:szCs w:val="20"/>
          <w:lang w:eastAsia="ar-SA"/>
        </w:rPr>
        <w:t>2</w:t>
      </w:r>
      <w:r w:rsidR="004B79A9" w:rsidRPr="00FA1B87">
        <w:rPr>
          <w:rFonts w:ascii="Arial" w:hAnsi="Arial" w:cs="Arial"/>
          <w:kern w:val="2"/>
          <w:sz w:val="20"/>
          <w:szCs w:val="20"/>
          <w:lang w:eastAsia="ar-SA"/>
        </w:rPr>
        <w:t xml:space="preserve">0 pkt. - przedłużona gwarancja </w:t>
      </w:r>
      <w:r w:rsidR="00FA1B87" w:rsidRPr="00FA1B87">
        <w:rPr>
          <w:rFonts w:ascii="Arial" w:hAnsi="Arial" w:cs="Arial"/>
          <w:kern w:val="2"/>
          <w:sz w:val="20"/>
          <w:szCs w:val="20"/>
          <w:lang w:eastAsia="ar-SA"/>
        </w:rPr>
        <w:t xml:space="preserve">i rekojmia </w:t>
      </w:r>
      <w:r w:rsidR="00C34DD8">
        <w:rPr>
          <w:rFonts w:ascii="Arial" w:hAnsi="Arial" w:cs="Arial"/>
          <w:kern w:val="2"/>
          <w:sz w:val="20"/>
          <w:szCs w:val="20"/>
          <w:lang w:eastAsia="ar-SA"/>
        </w:rPr>
        <w:t xml:space="preserve">od 49 </w:t>
      </w:r>
      <w:r w:rsidR="00FA1B87" w:rsidRPr="00FA1B87">
        <w:rPr>
          <w:rFonts w:ascii="Arial" w:hAnsi="Arial" w:cs="Arial"/>
          <w:kern w:val="2"/>
          <w:sz w:val="20"/>
          <w:szCs w:val="20"/>
          <w:lang w:eastAsia="ar-SA"/>
        </w:rPr>
        <w:t>do 60</w:t>
      </w:r>
      <w:r w:rsidR="004B79A9" w:rsidRPr="00FA1B87">
        <w:rPr>
          <w:rFonts w:ascii="Arial" w:hAnsi="Arial" w:cs="Arial"/>
          <w:kern w:val="2"/>
          <w:sz w:val="20"/>
          <w:szCs w:val="20"/>
          <w:lang w:eastAsia="ar-SA"/>
        </w:rPr>
        <w:t xml:space="preserve"> miesięcy</w:t>
      </w:r>
      <w:r w:rsidR="00C34DD8">
        <w:rPr>
          <w:rFonts w:ascii="Arial" w:hAnsi="Arial" w:cs="Arial"/>
          <w:kern w:val="2"/>
          <w:sz w:val="20"/>
          <w:szCs w:val="20"/>
          <w:lang w:eastAsia="ar-SA"/>
        </w:rPr>
        <w:t>.</w:t>
      </w:r>
    </w:p>
    <w:p w:rsidR="00FD74FD" w:rsidRDefault="00C34DD8" w:rsidP="00FA1B87">
      <w:pPr>
        <w:pStyle w:val="Akapitzlist"/>
        <w:widowControl w:val="0"/>
        <w:tabs>
          <w:tab w:val="left" w:pos="993"/>
        </w:tabs>
        <w:spacing w:after="0" w:line="240" w:lineRule="auto"/>
        <w:ind w:left="426"/>
        <w:jc w:val="both"/>
        <w:rPr>
          <w:rFonts w:ascii="Arial" w:hAnsi="Arial" w:cs="Arial"/>
          <w:kern w:val="2"/>
          <w:sz w:val="20"/>
          <w:szCs w:val="20"/>
          <w:lang w:eastAsia="ar-SA"/>
        </w:rPr>
      </w:pPr>
      <w:r>
        <w:rPr>
          <w:rFonts w:ascii="Arial" w:hAnsi="Arial" w:cs="Arial"/>
          <w:kern w:val="2"/>
          <w:sz w:val="20"/>
          <w:szCs w:val="20"/>
          <w:lang w:eastAsia="ar-SA"/>
        </w:rPr>
        <w:t>3</w:t>
      </w:r>
      <w:r w:rsidR="00FD74FD" w:rsidRPr="00FA1B87">
        <w:rPr>
          <w:rFonts w:ascii="Arial" w:hAnsi="Arial" w:cs="Arial"/>
          <w:kern w:val="2"/>
          <w:sz w:val="20"/>
          <w:szCs w:val="20"/>
          <w:lang w:eastAsia="ar-SA"/>
        </w:rPr>
        <w:t>0 pkt. - prz</w:t>
      </w:r>
      <w:r w:rsidR="00BE0F9D" w:rsidRPr="00FA1B87">
        <w:rPr>
          <w:rFonts w:ascii="Arial" w:hAnsi="Arial" w:cs="Arial"/>
          <w:kern w:val="2"/>
          <w:sz w:val="20"/>
          <w:szCs w:val="20"/>
          <w:lang w:eastAsia="ar-SA"/>
        </w:rPr>
        <w:t xml:space="preserve">edłużona gwarancja i rekojmia </w:t>
      </w:r>
      <w:r>
        <w:rPr>
          <w:rFonts w:ascii="Arial" w:hAnsi="Arial" w:cs="Arial"/>
          <w:kern w:val="2"/>
          <w:sz w:val="20"/>
          <w:szCs w:val="20"/>
          <w:lang w:eastAsia="ar-SA"/>
        </w:rPr>
        <w:t xml:space="preserve">od 61 do </w:t>
      </w:r>
      <w:r w:rsidR="00FA1B87" w:rsidRPr="00FA1B87">
        <w:rPr>
          <w:rFonts w:ascii="Arial" w:hAnsi="Arial" w:cs="Arial"/>
          <w:kern w:val="2"/>
          <w:sz w:val="20"/>
          <w:szCs w:val="20"/>
          <w:lang w:eastAsia="ar-SA"/>
        </w:rPr>
        <w:t>72</w:t>
      </w:r>
      <w:r w:rsidR="00FD74FD" w:rsidRPr="00FA1B87">
        <w:rPr>
          <w:rFonts w:ascii="Arial" w:hAnsi="Arial" w:cs="Arial"/>
          <w:kern w:val="2"/>
          <w:sz w:val="20"/>
          <w:szCs w:val="20"/>
          <w:lang w:eastAsia="ar-SA"/>
        </w:rPr>
        <w:t xml:space="preserve"> miesi</w:t>
      </w:r>
      <w:r>
        <w:rPr>
          <w:rFonts w:ascii="Arial" w:hAnsi="Arial" w:cs="Arial"/>
          <w:kern w:val="2"/>
          <w:sz w:val="20"/>
          <w:szCs w:val="20"/>
          <w:lang w:eastAsia="ar-SA"/>
        </w:rPr>
        <w:t>ęcy.</w:t>
      </w:r>
      <w:r w:rsidR="008333E8" w:rsidRPr="00FA1B87">
        <w:rPr>
          <w:rFonts w:ascii="Arial" w:hAnsi="Arial" w:cs="Arial"/>
          <w:kern w:val="2"/>
          <w:sz w:val="20"/>
          <w:szCs w:val="20"/>
          <w:lang w:eastAsia="ar-SA"/>
        </w:rPr>
        <w:t xml:space="preserve"> </w:t>
      </w:r>
    </w:p>
    <w:p w:rsidR="00C34DD8" w:rsidRPr="00FA1B87" w:rsidRDefault="00C34DD8" w:rsidP="00FA1B87">
      <w:pPr>
        <w:pStyle w:val="Akapitzlist"/>
        <w:widowControl w:val="0"/>
        <w:tabs>
          <w:tab w:val="left" w:pos="993"/>
        </w:tabs>
        <w:spacing w:after="0" w:line="240" w:lineRule="auto"/>
        <w:ind w:left="426"/>
        <w:jc w:val="both"/>
        <w:rPr>
          <w:rFonts w:ascii="Arial" w:hAnsi="Arial" w:cs="Arial"/>
          <w:kern w:val="2"/>
          <w:sz w:val="20"/>
          <w:szCs w:val="20"/>
          <w:lang w:eastAsia="ar-SA"/>
        </w:rPr>
      </w:pPr>
      <w:r>
        <w:rPr>
          <w:rFonts w:ascii="Arial" w:hAnsi="Arial" w:cs="Arial"/>
          <w:kern w:val="2"/>
          <w:sz w:val="20"/>
          <w:szCs w:val="20"/>
          <w:lang w:eastAsia="ar-SA"/>
        </w:rPr>
        <w:t xml:space="preserve">40 pkt – </w:t>
      </w:r>
      <w:r w:rsidRPr="00FA1B87">
        <w:rPr>
          <w:rFonts w:ascii="Arial" w:hAnsi="Arial" w:cs="Arial"/>
          <w:kern w:val="2"/>
          <w:sz w:val="20"/>
          <w:szCs w:val="20"/>
          <w:lang w:eastAsia="ar-SA"/>
        </w:rPr>
        <w:t xml:space="preserve">przedłużona gwarancja i rekojmia </w:t>
      </w:r>
      <w:r>
        <w:rPr>
          <w:rFonts w:ascii="Arial" w:hAnsi="Arial" w:cs="Arial"/>
          <w:kern w:val="2"/>
          <w:sz w:val="20"/>
          <w:szCs w:val="20"/>
          <w:lang w:eastAsia="ar-SA"/>
        </w:rPr>
        <w:t>powyżej 72 miesięcy.</w:t>
      </w:r>
    </w:p>
    <w:p w:rsidR="00FA1B87" w:rsidRPr="00FA1B87" w:rsidRDefault="00FA1B87" w:rsidP="00FA1B87">
      <w:pPr>
        <w:widowControl w:val="0"/>
        <w:tabs>
          <w:tab w:val="left" w:pos="993"/>
        </w:tabs>
        <w:ind w:left="426"/>
        <w:jc w:val="both"/>
        <w:rPr>
          <w:rFonts w:ascii="Arial" w:hAnsi="Arial" w:cs="Arial"/>
          <w:bCs/>
          <w:sz w:val="20"/>
          <w:szCs w:val="20"/>
        </w:rPr>
      </w:pPr>
    </w:p>
    <w:p w:rsidR="004B79A9" w:rsidRPr="00C34DD8" w:rsidRDefault="004B79A9" w:rsidP="00FA1B87">
      <w:pPr>
        <w:widowControl w:val="0"/>
        <w:tabs>
          <w:tab w:val="left" w:pos="993"/>
        </w:tabs>
        <w:ind w:left="426"/>
        <w:jc w:val="both"/>
        <w:rPr>
          <w:rFonts w:ascii="Arial" w:hAnsi="Arial" w:cs="Arial"/>
          <w:bCs/>
          <w:sz w:val="20"/>
          <w:szCs w:val="20"/>
          <w:u w:val="single"/>
        </w:rPr>
      </w:pPr>
      <w:r w:rsidRPr="00C34DD8">
        <w:rPr>
          <w:rFonts w:ascii="Arial" w:hAnsi="Arial" w:cs="Arial"/>
          <w:bCs/>
          <w:sz w:val="20"/>
          <w:szCs w:val="20"/>
          <w:u w:val="single"/>
        </w:rPr>
        <w:t>Uwaga: Minimalna gwarancj</w:t>
      </w:r>
      <w:r w:rsidR="00FA1B87" w:rsidRPr="00C34DD8">
        <w:rPr>
          <w:rFonts w:ascii="Arial" w:hAnsi="Arial" w:cs="Arial"/>
          <w:bCs/>
          <w:sz w:val="20"/>
          <w:szCs w:val="20"/>
          <w:u w:val="single"/>
        </w:rPr>
        <w:t>a i rękojmia wynosi 36</w:t>
      </w:r>
      <w:r w:rsidR="00FD74FD" w:rsidRPr="00C34DD8">
        <w:rPr>
          <w:rFonts w:ascii="Arial" w:hAnsi="Arial" w:cs="Arial"/>
          <w:bCs/>
          <w:sz w:val="20"/>
          <w:szCs w:val="20"/>
          <w:u w:val="single"/>
        </w:rPr>
        <w:t xml:space="preserve"> miesiące</w:t>
      </w:r>
    </w:p>
    <w:p w:rsidR="004B79A9" w:rsidRPr="00FA1B87" w:rsidRDefault="004B79A9" w:rsidP="00FA1B87">
      <w:pPr>
        <w:widowControl w:val="0"/>
        <w:tabs>
          <w:tab w:val="left" w:pos="993"/>
        </w:tabs>
        <w:ind w:left="426"/>
        <w:jc w:val="both"/>
        <w:rPr>
          <w:rFonts w:ascii="Arial" w:hAnsi="Arial" w:cs="Arial"/>
          <w:bCs/>
          <w:sz w:val="20"/>
          <w:szCs w:val="20"/>
        </w:rPr>
      </w:pPr>
    </w:p>
    <w:p w:rsidR="004B79A9" w:rsidRPr="00FA1B87" w:rsidRDefault="004B79A9" w:rsidP="00FA1B87">
      <w:pPr>
        <w:widowControl w:val="0"/>
        <w:tabs>
          <w:tab w:val="left" w:pos="993"/>
        </w:tabs>
        <w:ind w:left="426"/>
        <w:jc w:val="both"/>
        <w:rPr>
          <w:rFonts w:ascii="Arial" w:hAnsi="Arial" w:cs="Arial"/>
          <w:bCs/>
          <w:sz w:val="20"/>
          <w:szCs w:val="20"/>
        </w:rPr>
      </w:pPr>
      <w:r w:rsidRPr="00FA1B87">
        <w:rPr>
          <w:rFonts w:ascii="Arial" w:hAnsi="Arial" w:cs="Arial"/>
          <w:bCs/>
          <w:sz w:val="20"/>
          <w:szCs w:val="20"/>
        </w:rPr>
        <w:t>Całkowita ilość punktów (P) do zdobycia w kryter</w:t>
      </w:r>
      <w:r w:rsidR="00FA1B87" w:rsidRPr="00FA1B87">
        <w:rPr>
          <w:rFonts w:ascii="Arial" w:hAnsi="Arial" w:cs="Arial"/>
          <w:bCs/>
          <w:sz w:val="20"/>
          <w:szCs w:val="20"/>
        </w:rPr>
        <w:t xml:space="preserve">ium oceny ofert będzie liczona  </w:t>
      </w:r>
      <w:r w:rsidRPr="00FA1B87">
        <w:rPr>
          <w:rFonts w:ascii="Arial" w:hAnsi="Arial" w:cs="Arial"/>
          <w:bCs/>
          <w:sz w:val="20"/>
          <w:szCs w:val="20"/>
        </w:rPr>
        <w:t>wg. następującego wzoru</w:t>
      </w:r>
      <w:r w:rsidR="00FA1B87" w:rsidRPr="00FA1B87">
        <w:rPr>
          <w:rFonts w:ascii="Arial" w:hAnsi="Arial" w:cs="Arial"/>
          <w:bCs/>
          <w:sz w:val="20"/>
          <w:szCs w:val="20"/>
        </w:rPr>
        <w:t>:</w:t>
      </w:r>
      <w:r w:rsidRPr="00FA1B87">
        <w:rPr>
          <w:rFonts w:ascii="Arial" w:hAnsi="Arial" w:cs="Arial"/>
          <w:bCs/>
          <w:sz w:val="20"/>
          <w:szCs w:val="20"/>
        </w:rPr>
        <w:t xml:space="preserve"> </w:t>
      </w:r>
    </w:p>
    <w:p w:rsidR="00FA1B87" w:rsidRPr="00C34DD8" w:rsidRDefault="003B3A66" w:rsidP="00C34DD8">
      <w:pPr>
        <w:widowControl w:val="0"/>
        <w:tabs>
          <w:tab w:val="left" w:pos="993"/>
        </w:tabs>
        <w:ind w:left="284"/>
        <w:jc w:val="center"/>
        <w:rPr>
          <w:rFonts w:ascii="Arial" w:hAnsi="Arial" w:cs="Arial"/>
          <w:b/>
          <w:bCs/>
          <w:sz w:val="20"/>
          <w:szCs w:val="20"/>
        </w:rPr>
      </w:pPr>
      <w:r w:rsidRPr="00FA1B87">
        <w:rPr>
          <w:rFonts w:ascii="Arial" w:hAnsi="Arial" w:cs="Arial"/>
          <w:b/>
          <w:bCs/>
          <w:sz w:val="20"/>
          <w:szCs w:val="20"/>
        </w:rPr>
        <w:t>P = C + G</w:t>
      </w:r>
    </w:p>
    <w:p w:rsidR="004B79A9" w:rsidRPr="00FA1B87" w:rsidRDefault="004B79A9" w:rsidP="00FA1B87">
      <w:pPr>
        <w:tabs>
          <w:tab w:val="left" w:pos="142"/>
        </w:tabs>
        <w:ind w:left="284"/>
        <w:jc w:val="both"/>
        <w:rPr>
          <w:rFonts w:ascii="Arial" w:hAnsi="Arial" w:cs="Arial"/>
          <w:sz w:val="20"/>
          <w:szCs w:val="20"/>
          <w:lang w:eastAsia="en-US"/>
        </w:rPr>
      </w:pPr>
      <w:r w:rsidRPr="00FA1B87">
        <w:rPr>
          <w:rFonts w:ascii="Arial" w:hAnsi="Arial" w:cs="Arial"/>
          <w:bCs/>
          <w:sz w:val="20"/>
          <w:szCs w:val="20"/>
        </w:rPr>
        <w:t xml:space="preserve">Jeżeli nie można wybrać najkorzystniejszej oferty z uwagi na to, że dwie lub więcej ofert przedstawia taki sam bilans ceny i innych kryteriów oceny ofert, </w:t>
      </w:r>
      <w:r w:rsidR="00BA251D" w:rsidRPr="00FA1B87">
        <w:rPr>
          <w:rFonts w:ascii="Arial" w:hAnsi="Arial" w:cs="Arial"/>
          <w:bCs/>
          <w:sz w:val="20"/>
          <w:szCs w:val="20"/>
        </w:rPr>
        <w:t xml:space="preserve">Zamawiający </w:t>
      </w:r>
      <w:r w:rsidRPr="00FA1B87">
        <w:rPr>
          <w:rFonts w:ascii="Arial" w:hAnsi="Arial" w:cs="Arial"/>
          <w:bCs/>
          <w:sz w:val="20"/>
          <w:szCs w:val="20"/>
        </w:rPr>
        <w:t xml:space="preserve"> spośród tych ofert wybiera ofertę </w:t>
      </w:r>
      <w:r w:rsidR="00FA1B87" w:rsidRPr="00FA1B87">
        <w:rPr>
          <w:rFonts w:ascii="Arial" w:hAnsi="Arial" w:cs="Arial"/>
          <w:bCs/>
          <w:sz w:val="20"/>
          <w:szCs w:val="20"/>
        </w:rPr>
        <w:t xml:space="preserve">    z najniższą ceną</w:t>
      </w:r>
      <w:r w:rsidRPr="00FA1B87">
        <w:rPr>
          <w:rFonts w:ascii="Arial" w:hAnsi="Arial" w:cs="Arial"/>
          <w:bCs/>
          <w:sz w:val="20"/>
          <w:szCs w:val="20"/>
        </w:rPr>
        <w:t xml:space="preserve">, a jeżeli zostały złożone oferty o takiej samej cenie, </w:t>
      </w:r>
      <w:r w:rsidR="00FA1B87" w:rsidRPr="00FA1B87">
        <w:rPr>
          <w:rFonts w:ascii="Arial" w:hAnsi="Arial" w:cs="Arial"/>
          <w:bCs/>
          <w:sz w:val="20"/>
          <w:szCs w:val="20"/>
        </w:rPr>
        <w:t>Zamawiający</w:t>
      </w:r>
      <w:r w:rsidR="00BA251D" w:rsidRPr="00FA1B87">
        <w:rPr>
          <w:rFonts w:ascii="Arial" w:hAnsi="Arial" w:cs="Arial"/>
          <w:bCs/>
          <w:sz w:val="20"/>
          <w:szCs w:val="20"/>
        </w:rPr>
        <w:t xml:space="preserve"> wzywa W</w:t>
      </w:r>
      <w:r w:rsidRPr="00FA1B87">
        <w:rPr>
          <w:rFonts w:ascii="Arial" w:hAnsi="Arial" w:cs="Arial"/>
          <w:bCs/>
          <w:sz w:val="20"/>
          <w:szCs w:val="20"/>
        </w:rPr>
        <w:t xml:space="preserve">ykonawców, którzy złożyli te oferty, do złożenia w terminie określonym przez </w:t>
      </w:r>
      <w:r w:rsidR="00BA251D" w:rsidRPr="00FA1B87">
        <w:rPr>
          <w:rFonts w:ascii="Arial" w:hAnsi="Arial" w:cs="Arial"/>
          <w:bCs/>
          <w:sz w:val="20"/>
          <w:szCs w:val="20"/>
        </w:rPr>
        <w:t>Zamawiającego</w:t>
      </w:r>
      <w:r w:rsidRPr="00FA1B87">
        <w:rPr>
          <w:rFonts w:ascii="Arial" w:hAnsi="Arial" w:cs="Arial"/>
          <w:bCs/>
          <w:sz w:val="20"/>
          <w:szCs w:val="20"/>
        </w:rPr>
        <w:t xml:space="preserve"> ofert dodatkowych.</w:t>
      </w:r>
    </w:p>
    <w:p w:rsidR="00792A66" w:rsidRPr="0078216E" w:rsidRDefault="00792A66" w:rsidP="00FA1B87">
      <w:pPr>
        <w:rPr>
          <w:rFonts w:ascii="Arial" w:hAnsi="Arial" w:cs="Arial"/>
          <w:b/>
          <w:sz w:val="20"/>
          <w:szCs w:val="20"/>
        </w:rPr>
      </w:pPr>
    </w:p>
    <w:p w:rsidR="00163196" w:rsidRPr="0078216E" w:rsidRDefault="00163196" w:rsidP="00FA1B87">
      <w:pPr>
        <w:pStyle w:val="Akapitzlist"/>
        <w:numPr>
          <w:ilvl w:val="1"/>
          <w:numId w:val="27"/>
        </w:numPr>
        <w:spacing w:after="0" w:line="240" w:lineRule="auto"/>
        <w:ind w:left="567" w:hanging="567"/>
        <w:jc w:val="both"/>
        <w:rPr>
          <w:rFonts w:ascii="Arial" w:hAnsi="Arial" w:cs="Arial"/>
          <w:sz w:val="20"/>
          <w:szCs w:val="20"/>
        </w:rPr>
      </w:pPr>
      <w:r w:rsidRPr="0078216E">
        <w:rPr>
          <w:rFonts w:ascii="Arial" w:hAnsi="Arial" w:cs="Arial"/>
          <w:sz w:val="20"/>
          <w:szCs w:val="20"/>
        </w:rPr>
        <w:t>W toku dokonywania badania i oceny ofert Zamawiający może żądać udzielenia przez Wykonawcę wyjaśnień treści złożonych przez niego ofert.</w:t>
      </w:r>
    </w:p>
    <w:p w:rsidR="00C34DD8" w:rsidRPr="00DA031C" w:rsidRDefault="00163196" w:rsidP="00DA031C">
      <w:pPr>
        <w:pStyle w:val="Akapitzlist"/>
        <w:numPr>
          <w:ilvl w:val="1"/>
          <w:numId w:val="27"/>
        </w:numPr>
        <w:spacing w:after="0" w:line="240" w:lineRule="auto"/>
        <w:ind w:left="567" w:hanging="567"/>
        <w:jc w:val="both"/>
        <w:rPr>
          <w:rFonts w:ascii="Arial" w:hAnsi="Arial" w:cs="Arial"/>
          <w:sz w:val="20"/>
          <w:szCs w:val="20"/>
        </w:rPr>
      </w:pPr>
      <w:r w:rsidRPr="0078216E">
        <w:rPr>
          <w:rFonts w:ascii="Arial" w:hAnsi="Arial" w:cs="Arial"/>
          <w:sz w:val="20"/>
          <w:szCs w:val="20"/>
        </w:rPr>
        <w:t>Zgodnie z art. 87 ust.</w:t>
      </w:r>
      <w:r w:rsidR="00C34DD8">
        <w:rPr>
          <w:rFonts w:ascii="Arial" w:hAnsi="Arial" w:cs="Arial"/>
          <w:sz w:val="20"/>
          <w:szCs w:val="20"/>
        </w:rPr>
        <w:t xml:space="preserve"> </w:t>
      </w:r>
      <w:r w:rsidRPr="0078216E">
        <w:rPr>
          <w:rFonts w:ascii="Arial" w:hAnsi="Arial" w:cs="Arial"/>
          <w:sz w:val="20"/>
          <w:szCs w:val="20"/>
        </w:rPr>
        <w:t xml:space="preserve">2 </w:t>
      </w:r>
      <w:r w:rsidR="00F52545" w:rsidRPr="0078216E">
        <w:rPr>
          <w:rFonts w:ascii="Arial" w:hAnsi="Arial" w:cs="Arial"/>
          <w:sz w:val="20"/>
          <w:szCs w:val="20"/>
        </w:rPr>
        <w:t>ustawy P</w:t>
      </w:r>
      <w:r w:rsidRPr="0078216E">
        <w:rPr>
          <w:rFonts w:ascii="Arial" w:hAnsi="Arial" w:cs="Arial"/>
          <w:sz w:val="20"/>
          <w:szCs w:val="20"/>
        </w:rPr>
        <w:t xml:space="preserve">rawa zamówień publicznych Zamawiający poprawi </w:t>
      </w:r>
      <w:r w:rsidR="00574FDB" w:rsidRPr="0078216E">
        <w:rPr>
          <w:rFonts w:ascii="Arial" w:hAnsi="Arial" w:cs="Arial"/>
          <w:sz w:val="20"/>
          <w:szCs w:val="20"/>
        </w:rPr>
        <w:t xml:space="preserve">oczywiste omyłki pisarskie, </w:t>
      </w:r>
      <w:r w:rsidRPr="0078216E">
        <w:rPr>
          <w:rFonts w:ascii="Arial" w:hAnsi="Arial" w:cs="Arial"/>
          <w:sz w:val="20"/>
          <w:szCs w:val="20"/>
        </w:rPr>
        <w:t xml:space="preserve">omyłki rachunkowe </w:t>
      </w:r>
      <w:r w:rsidR="0062505A" w:rsidRPr="0078216E">
        <w:rPr>
          <w:rFonts w:ascii="Arial" w:hAnsi="Arial" w:cs="Arial"/>
          <w:sz w:val="20"/>
          <w:szCs w:val="20"/>
        </w:rPr>
        <w:t>w obliczeniu ceny</w:t>
      </w:r>
      <w:r w:rsidR="00574FDB" w:rsidRPr="0078216E">
        <w:rPr>
          <w:rFonts w:ascii="Arial" w:hAnsi="Arial" w:cs="Arial"/>
          <w:sz w:val="20"/>
          <w:szCs w:val="20"/>
        </w:rPr>
        <w:t xml:space="preserve"> z uwzględnieniem konsekwencji rachunkowych dokonanych poprawek oraz inne omyłki polegające na niezgodności oferty ze specyfikacją istotnych warunków zamówienia, które nie powodują istotnych zmian w treści oferty</w:t>
      </w:r>
      <w:r w:rsidR="0062505A" w:rsidRPr="0078216E">
        <w:rPr>
          <w:rFonts w:ascii="Arial" w:hAnsi="Arial" w:cs="Arial"/>
          <w:sz w:val="20"/>
          <w:szCs w:val="20"/>
        </w:rPr>
        <w:t>.</w:t>
      </w:r>
    </w:p>
    <w:p w:rsidR="00F66C83" w:rsidRPr="00F66C83" w:rsidRDefault="005B4F2A" w:rsidP="00DA031C">
      <w:pPr>
        <w:pStyle w:val="Nagwek1"/>
      </w:pPr>
      <w:r w:rsidRPr="0078216E">
        <w:t>20</w:t>
      </w:r>
      <w:r w:rsidR="00F6498F" w:rsidRPr="0078216E">
        <w:t>.</w:t>
      </w:r>
      <w:r w:rsidR="00FA1B87">
        <w:t xml:space="preserve">  </w:t>
      </w:r>
      <w:r w:rsidR="00F6498F" w:rsidRPr="0078216E">
        <w:t xml:space="preserve"> </w:t>
      </w:r>
      <w:r w:rsidR="00FA1B87">
        <w:t xml:space="preserve">   </w:t>
      </w:r>
      <w:r w:rsidR="00F6498F" w:rsidRPr="0078216E">
        <w:t xml:space="preserve">UDZIELENIE ZAMÓWIENIA </w:t>
      </w:r>
    </w:p>
    <w:p w:rsidR="00163196" w:rsidRPr="0078216E" w:rsidRDefault="00163196" w:rsidP="00FA1B87">
      <w:pPr>
        <w:pStyle w:val="Akapitzlist"/>
        <w:numPr>
          <w:ilvl w:val="1"/>
          <w:numId w:val="28"/>
        </w:numPr>
        <w:spacing w:after="0" w:line="240" w:lineRule="auto"/>
        <w:ind w:left="567" w:hanging="567"/>
        <w:jc w:val="both"/>
        <w:rPr>
          <w:rFonts w:ascii="Arial" w:hAnsi="Arial" w:cs="Arial"/>
          <w:sz w:val="20"/>
          <w:szCs w:val="20"/>
        </w:rPr>
      </w:pPr>
      <w:r w:rsidRPr="0078216E">
        <w:rPr>
          <w:rFonts w:ascii="Arial" w:hAnsi="Arial" w:cs="Arial"/>
          <w:sz w:val="20"/>
          <w:szCs w:val="20"/>
        </w:rPr>
        <w:t>Zamawiający udzieli zamówienia Wykonawcy, którego oferta odpowiada wszystkim wymaganiom określonym w niniejszej Specyfikacji Istotnych Warunków Zamówienia została oceniona jako najkorzystniejsza w oparciu o podane wyżej kryteria oceny ofert.</w:t>
      </w:r>
    </w:p>
    <w:p w:rsidR="00BF0FF3" w:rsidRPr="0078216E" w:rsidRDefault="00163196" w:rsidP="00FA1B87">
      <w:pPr>
        <w:pStyle w:val="Akapitzlist"/>
        <w:numPr>
          <w:ilvl w:val="1"/>
          <w:numId w:val="28"/>
        </w:numPr>
        <w:spacing w:after="0" w:line="240" w:lineRule="auto"/>
        <w:ind w:left="567" w:hanging="567"/>
        <w:jc w:val="both"/>
        <w:rPr>
          <w:rFonts w:ascii="Arial" w:hAnsi="Arial" w:cs="Arial"/>
          <w:sz w:val="20"/>
          <w:szCs w:val="20"/>
        </w:rPr>
      </w:pPr>
      <w:r w:rsidRPr="0078216E">
        <w:rPr>
          <w:rFonts w:ascii="Arial" w:hAnsi="Arial" w:cs="Arial"/>
          <w:sz w:val="20"/>
          <w:szCs w:val="20"/>
        </w:rPr>
        <w:t>Zamawiający unieważni postępowanie w sytuacji, g</w:t>
      </w:r>
      <w:r w:rsidR="00A111B3" w:rsidRPr="0078216E">
        <w:rPr>
          <w:rFonts w:ascii="Arial" w:hAnsi="Arial" w:cs="Arial"/>
          <w:sz w:val="20"/>
          <w:szCs w:val="20"/>
        </w:rPr>
        <w:t>dy wystąpią przesłanki wskazane</w:t>
      </w:r>
      <w:r w:rsidR="00C34DD8">
        <w:rPr>
          <w:rFonts w:ascii="Arial" w:hAnsi="Arial" w:cs="Arial"/>
          <w:sz w:val="20"/>
          <w:szCs w:val="20"/>
        </w:rPr>
        <w:t xml:space="preserve"> </w:t>
      </w:r>
      <w:r w:rsidRPr="0078216E">
        <w:rPr>
          <w:rFonts w:ascii="Arial" w:hAnsi="Arial" w:cs="Arial"/>
          <w:sz w:val="20"/>
          <w:szCs w:val="20"/>
        </w:rPr>
        <w:t>w art. 93 ustawy Prawo Zamówień Publicznych</w:t>
      </w:r>
      <w:r w:rsidR="00BF0FF3" w:rsidRPr="0078216E">
        <w:rPr>
          <w:rFonts w:ascii="Arial" w:hAnsi="Arial" w:cs="Arial"/>
          <w:sz w:val="20"/>
          <w:szCs w:val="20"/>
        </w:rPr>
        <w:t>.</w:t>
      </w:r>
      <w:bookmarkStart w:id="0" w:name="_Ref66778459"/>
    </w:p>
    <w:p w:rsidR="00163196" w:rsidRPr="0078216E" w:rsidRDefault="00623731" w:rsidP="00FA1B87">
      <w:pPr>
        <w:pStyle w:val="Akapitzlist"/>
        <w:numPr>
          <w:ilvl w:val="1"/>
          <w:numId w:val="28"/>
        </w:numPr>
        <w:spacing w:after="0" w:line="240" w:lineRule="auto"/>
        <w:ind w:left="567" w:hanging="567"/>
        <w:jc w:val="both"/>
        <w:rPr>
          <w:rFonts w:ascii="Arial" w:hAnsi="Arial" w:cs="Arial"/>
          <w:sz w:val="20"/>
          <w:szCs w:val="20"/>
        </w:rPr>
      </w:pPr>
      <w:r w:rsidRPr="0078216E">
        <w:rPr>
          <w:rFonts w:ascii="Arial" w:hAnsi="Arial" w:cs="Arial"/>
          <w:sz w:val="20"/>
          <w:szCs w:val="20"/>
        </w:rPr>
        <w:t xml:space="preserve">Zamawiający powiadomi wszystkich Wykonawców, którzy złożyli oferty: o wyborze najkorzystniejszej oferty - podając nazwę i siedzibę Wykonawcy, którego oferta została wybrana oraz uzasadnienie jej wyboru, </w:t>
      </w:r>
      <w:r w:rsidR="008479BD" w:rsidRPr="0078216E">
        <w:rPr>
          <w:rFonts w:ascii="Arial" w:hAnsi="Arial" w:cs="Arial"/>
          <w:sz w:val="20"/>
          <w:szCs w:val="20"/>
        </w:rPr>
        <w:t>a także nazwy siedziby, adresy wykonawców, którzy złożyli oferty wraz ze streszczeniem oceny i porównania ofert zawierający</w:t>
      </w:r>
      <w:r w:rsidR="00C34DD8">
        <w:rPr>
          <w:rFonts w:ascii="Arial" w:hAnsi="Arial" w:cs="Arial"/>
          <w:sz w:val="20"/>
          <w:szCs w:val="20"/>
        </w:rPr>
        <w:t>m punktację przyznaną ofertom w </w:t>
      </w:r>
      <w:r w:rsidR="008479BD" w:rsidRPr="0078216E">
        <w:rPr>
          <w:rFonts w:ascii="Arial" w:hAnsi="Arial" w:cs="Arial"/>
          <w:sz w:val="20"/>
          <w:szCs w:val="20"/>
        </w:rPr>
        <w:t>każdym kryterium oceny ofert i łączna p</w:t>
      </w:r>
      <w:r w:rsidR="00A111B3" w:rsidRPr="0078216E">
        <w:rPr>
          <w:rFonts w:ascii="Arial" w:hAnsi="Arial" w:cs="Arial"/>
          <w:sz w:val="20"/>
          <w:szCs w:val="20"/>
        </w:rPr>
        <w:t>unktację, oraz</w:t>
      </w:r>
      <w:r w:rsidRPr="0078216E">
        <w:rPr>
          <w:rFonts w:ascii="Arial" w:hAnsi="Arial" w:cs="Arial"/>
          <w:sz w:val="20"/>
          <w:szCs w:val="20"/>
        </w:rPr>
        <w:t xml:space="preserve">o Wykonawcach, których </w:t>
      </w:r>
      <w:r w:rsidR="00F6498F" w:rsidRPr="0078216E">
        <w:rPr>
          <w:rFonts w:ascii="Arial" w:hAnsi="Arial" w:cs="Arial"/>
          <w:sz w:val="20"/>
          <w:szCs w:val="20"/>
        </w:rPr>
        <w:t xml:space="preserve">oferty zostały odrzucone oraz o </w:t>
      </w:r>
      <w:r w:rsidRPr="0078216E">
        <w:rPr>
          <w:rFonts w:ascii="Arial" w:hAnsi="Arial" w:cs="Arial"/>
          <w:sz w:val="20"/>
          <w:szCs w:val="20"/>
        </w:rPr>
        <w:t>Wykonawcach, którzy zostali wykluczeni z postępowania, podając uzasadnienie faktyczne i prawne.</w:t>
      </w:r>
      <w:bookmarkEnd w:id="0"/>
    </w:p>
    <w:p w:rsidR="00163196" w:rsidRPr="0078216E" w:rsidRDefault="00163196" w:rsidP="00FA1B87">
      <w:pPr>
        <w:pStyle w:val="Akapitzlist"/>
        <w:numPr>
          <w:ilvl w:val="1"/>
          <w:numId w:val="28"/>
        </w:numPr>
        <w:spacing w:after="0" w:line="240" w:lineRule="auto"/>
        <w:ind w:left="567" w:hanging="567"/>
        <w:jc w:val="both"/>
        <w:rPr>
          <w:rFonts w:ascii="Arial" w:hAnsi="Arial" w:cs="Arial"/>
          <w:sz w:val="20"/>
          <w:szCs w:val="20"/>
        </w:rPr>
      </w:pPr>
      <w:r w:rsidRPr="0078216E">
        <w:rPr>
          <w:rFonts w:ascii="Arial" w:hAnsi="Arial" w:cs="Arial"/>
          <w:sz w:val="20"/>
          <w:szCs w:val="20"/>
        </w:rPr>
        <w:t>O unieważnieniu postępowania Zamawiający powiadomi wszystkich Wykonawców, którzy ubiegali się o udzielenie zmówienia – w przypadku unieważnienia postępowania przed upływem terminu składania ofert; Wykonawców, którzy złożyli oferty – w przypadku unieważnienia postępowania po upływie terminu składnia ofert, podając uzasadnienie faktyczne i prawne</w:t>
      </w:r>
      <w:r w:rsidR="007A3917" w:rsidRPr="0078216E">
        <w:rPr>
          <w:rFonts w:ascii="Arial" w:hAnsi="Arial" w:cs="Arial"/>
          <w:sz w:val="20"/>
          <w:szCs w:val="20"/>
        </w:rPr>
        <w:t>.</w:t>
      </w:r>
    </w:p>
    <w:p w:rsidR="00EF12EE" w:rsidRPr="0078216E" w:rsidRDefault="00163196" w:rsidP="00FA1B87">
      <w:pPr>
        <w:pStyle w:val="Akapitzlist"/>
        <w:numPr>
          <w:ilvl w:val="1"/>
          <w:numId w:val="28"/>
        </w:numPr>
        <w:spacing w:after="0" w:line="240" w:lineRule="auto"/>
        <w:ind w:left="567" w:hanging="567"/>
        <w:jc w:val="both"/>
        <w:rPr>
          <w:rFonts w:ascii="Arial" w:hAnsi="Arial" w:cs="Arial"/>
          <w:sz w:val="20"/>
          <w:szCs w:val="20"/>
        </w:rPr>
      </w:pPr>
      <w:r w:rsidRPr="0078216E">
        <w:rPr>
          <w:rFonts w:ascii="Arial" w:hAnsi="Arial" w:cs="Arial"/>
          <w:sz w:val="20"/>
          <w:szCs w:val="20"/>
        </w:rPr>
        <w:t>Jeżeli Wykonawca, którego oferta została wybrana, uchyla się od zawarcia umowy</w:t>
      </w:r>
      <w:r w:rsidR="00C34DD8">
        <w:rPr>
          <w:rFonts w:ascii="Arial" w:hAnsi="Arial" w:cs="Arial"/>
          <w:sz w:val="20"/>
          <w:szCs w:val="20"/>
        </w:rPr>
        <w:t xml:space="preserve"> </w:t>
      </w:r>
      <w:r w:rsidRPr="0078216E">
        <w:rPr>
          <w:rFonts w:ascii="Arial" w:hAnsi="Arial" w:cs="Arial"/>
          <w:sz w:val="20"/>
          <w:szCs w:val="20"/>
        </w:rPr>
        <w:t xml:space="preserve">w sprawie zamówienia publicznego </w:t>
      </w:r>
      <w:r w:rsidR="00BA251D" w:rsidRPr="0078216E">
        <w:rPr>
          <w:rFonts w:ascii="Arial" w:hAnsi="Arial" w:cs="Arial"/>
          <w:sz w:val="20"/>
          <w:szCs w:val="20"/>
        </w:rPr>
        <w:t xml:space="preserve">Zamawiający </w:t>
      </w:r>
      <w:r w:rsidRPr="0078216E">
        <w:rPr>
          <w:rFonts w:ascii="Arial" w:hAnsi="Arial" w:cs="Arial"/>
          <w:sz w:val="20"/>
          <w:szCs w:val="20"/>
        </w:rPr>
        <w:t xml:space="preserve"> wybiera ofertę najkorzystniejszą spośród pozostałych ofert, bez przeprowadzania ich ponownej oceny, chyba że zachodzą przesłank</w:t>
      </w:r>
      <w:r w:rsidR="00C25915" w:rsidRPr="0078216E">
        <w:rPr>
          <w:rFonts w:ascii="Arial" w:hAnsi="Arial" w:cs="Arial"/>
          <w:sz w:val="20"/>
          <w:szCs w:val="20"/>
        </w:rPr>
        <w:t>i do unieważnienia postępowania</w:t>
      </w:r>
    </w:p>
    <w:p w:rsidR="004003A4" w:rsidRDefault="004003A4" w:rsidP="00FA1B87">
      <w:pPr>
        <w:rPr>
          <w:rFonts w:ascii="Arial" w:hAnsi="Arial" w:cs="Arial"/>
          <w:sz w:val="20"/>
          <w:szCs w:val="20"/>
        </w:rPr>
      </w:pPr>
    </w:p>
    <w:p w:rsidR="00DA031C" w:rsidRDefault="00DA031C" w:rsidP="00FA1B87">
      <w:pPr>
        <w:rPr>
          <w:rFonts w:ascii="Arial" w:hAnsi="Arial" w:cs="Arial"/>
          <w:sz w:val="20"/>
          <w:szCs w:val="20"/>
        </w:rPr>
      </w:pPr>
    </w:p>
    <w:p w:rsidR="00DA031C" w:rsidRPr="0078216E" w:rsidRDefault="00DA031C" w:rsidP="00FA1B87">
      <w:pPr>
        <w:rPr>
          <w:rFonts w:ascii="Arial" w:hAnsi="Arial" w:cs="Arial"/>
          <w:sz w:val="20"/>
          <w:szCs w:val="20"/>
        </w:rPr>
      </w:pPr>
    </w:p>
    <w:p w:rsidR="00FA1B87" w:rsidRPr="00DA031C" w:rsidRDefault="005B4F2A" w:rsidP="00DA031C">
      <w:pPr>
        <w:pStyle w:val="Nagwek1"/>
      </w:pPr>
      <w:r w:rsidRPr="0078216E">
        <w:t>21</w:t>
      </w:r>
      <w:r w:rsidR="00F6498F" w:rsidRPr="0078216E">
        <w:t xml:space="preserve">. </w:t>
      </w:r>
      <w:r w:rsidR="00163196" w:rsidRPr="0078216E">
        <w:t>INFORMACJA O FORMALNOŚCIACH, JAKIE POWINNY ZOSTAĆ DOPEŁNIONE PO WYBORZE OFERTY W CELU ZAWARCIA UMOWY W SPRAWIE ZAMÓWIENIA PUBLICZNEG</w:t>
      </w:r>
    </w:p>
    <w:p w:rsidR="00C25915" w:rsidRPr="0078216E" w:rsidRDefault="00163196" w:rsidP="00FA1B87">
      <w:pPr>
        <w:pStyle w:val="Akapitzlist"/>
        <w:numPr>
          <w:ilvl w:val="1"/>
          <w:numId w:val="29"/>
        </w:numPr>
        <w:spacing w:after="0" w:line="240" w:lineRule="auto"/>
        <w:ind w:left="567" w:hanging="567"/>
        <w:jc w:val="both"/>
        <w:rPr>
          <w:rFonts w:ascii="Arial" w:hAnsi="Arial" w:cs="Arial"/>
          <w:sz w:val="20"/>
          <w:szCs w:val="20"/>
        </w:rPr>
      </w:pPr>
      <w:r w:rsidRPr="0078216E">
        <w:rPr>
          <w:rFonts w:ascii="Arial" w:hAnsi="Arial" w:cs="Arial"/>
          <w:sz w:val="20"/>
          <w:szCs w:val="20"/>
        </w:rPr>
        <w:t xml:space="preserve">Umowę z Wykonawcą, którego oferta zostanie wybrana, Zamawiający podpisze </w:t>
      </w:r>
      <w:r w:rsidR="009F4FE2" w:rsidRPr="0078216E">
        <w:rPr>
          <w:rFonts w:ascii="Arial" w:hAnsi="Arial" w:cs="Arial"/>
          <w:sz w:val="20"/>
          <w:szCs w:val="20"/>
        </w:rPr>
        <w:t xml:space="preserve">nie </w:t>
      </w:r>
      <w:r w:rsidR="00E22745" w:rsidRPr="0078216E">
        <w:rPr>
          <w:rFonts w:ascii="Arial" w:hAnsi="Arial" w:cs="Arial"/>
          <w:sz w:val="20"/>
          <w:szCs w:val="20"/>
        </w:rPr>
        <w:t>wcześniej</w:t>
      </w:r>
      <w:r w:rsidR="009F4FE2" w:rsidRPr="0078216E">
        <w:rPr>
          <w:rFonts w:ascii="Arial" w:hAnsi="Arial" w:cs="Arial"/>
          <w:sz w:val="20"/>
          <w:szCs w:val="20"/>
        </w:rPr>
        <w:t xml:space="preserve"> niż po upływie terminu na wnoszenie środków odwoławczych</w:t>
      </w:r>
      <w:r w:rsidRPr="0078216E">
        <w:rPr>
          <w:rFonts w:ascii="Arial" w:hAnsi="Arial" w:cs="Arial"/>
          <w:sz w:val="20"/>
          <w:szCs w:val="20"/>
        </w:rPr>
        <w:t>, jednak nie później niż przed upływem terminu związania ofertą</w:t>
      </w:r>
      <w:r w:rsidR="008479BD" w:rsidRPr="0078216E">
        <w:rPr>
          <w:rFonts w:ascii="Arial" w:hAnsi="Arial" w:cs="Arial"/>
          <w:sz w:val="20"/>
          <w:szCs w:val="20"/>
        </w:rPr>
        <w:t>, z</w:t>
      </w:r>
      <w:r w:rsidR="00863ED8" w:rsidRPr="0078216E">
        <w:rPr>
          <w:rFonts w:ascii="Arial" w:hAnsi="Arial" w:cs="Arial"/>
          <w:sz w:val="20"/>
          <w:szCs w:val="20"/>
        </w:rPr>
        <w:t xml:space="preserve"> zastrzeżeniem art. 94</w:t>
      </w:r>
      <w:r w:rsidR="009F4FE2" w:rsidRPr="0078216E">
        <w:rPr>
          <w:rFonts w:ascii="Arial" w:hAnsi="Arial" w:cs="Arial"/>
          <w:sz w:val="20"/>
          <w:szCs w:val="20"/>
        </w:rPr>
        <w:t xml:space="preserve"> ust. 2 pkt 1</w:t>
      </w:r>
      <w:r w:rsidR="008479BD" w:rsidRPr="0078216E">
        <w:rPr>
          <w:rFonts w:ascii="Arial" w:hAnsi="Arial" w:cs="Arial"/>
          <w:sz w:val="20"/>
          <w:szCs w:val="20"/>
        </w:rPr>
        <w:t>a</w:t>
      </w:r>
      <w:r w:rsidR="0077620E" w:rsidRPr="0078216E">
        <w:rPr>
          <w:rFonts w:ascii="Arial" w:hAnsi="Arial" w:cs="Arial"/>
          <w:sz w:val="20"/>
          <w:szCs w:val="20"/>
        </w:rPr>
        <w:t xml:space="preserve"> ustawy Prawo zamówień publicznych</w:t>
      </w:r>
    </w:p>
    <w:p w:rsidR="00163196" w:rsidRPr="0078216E" w:rsidRDefault="00163196" w:rsidP="00FA1B87">
      <w:pPr>
        <w:pStyle w:val="Akapitzlist"/>
        <w:numPr>
          <w:ilvl w:val="1"/>
          <w:numId w:val="29"/>
        </w:numPr>
        <w:spacing w:after="0" w:line="240" w:lineRule="auto"/>
        <w:ind w:left="567" w:hanging="567"/>
        <w:jc w:val="both"/>
        <w:rPr>
          <w:rFonts w:ascii="Arial" w:hAnsi="Arial" w:cs="Arial"/>
          <w:sz w:val="20"/>
          <w:szCs w:val="20"/>
        </w:rPr>
      </w:pPr>
      <w:r w:rsidRPr="0078216E">
        <w:rPr>
          <w:rFonts w:ascii="Arial" w:hAnsi="Arial" w:cs="Arial"/>
          <w:sz w:val="20"/>
          <w:szCs w:val="20"/>
        </w:rPr>
        <w:lastRenderedPageBreak/>
        <w:t>O terminie i miejscu podpisania umowy Zamawiający poinformuje wybranego Wykonawcę.</w:t>
      </w:r>
    </w:p>
    <w:p w:rsidR="00F66C83" w:rsidRPr="00DA031C" w:rsidRDefault="00163196" w:rsidP="00C34DD8">
      <w:pPr>
        <w:pStyle w:val="Akapitzlist"/>
        <w:numPr>
          <w:ilvl w:val="1"/>
          <w:numId w:val="29"/>
        </w:numPr>
        <w:spacing w:after="0" w:line="240" w:lineRule="auto"/>
        <w:ind w:left="567" w:hanging="567"/>
        <w:jc w:val="both"/>
        <w:rPr>
          <w:rFonts w:ascii="Arial" w:hAnsi="Arial" w:cs="Arial"/>
          <w:sz w:val="20"/>
          <w:szCs w:val="20"/>
        </w:rPr>
      </w:pPr>
      <w:r w:rsidRPr="0078216E">
        <w:rPr>
          <w:rFonts w:ascii="Arial" w:hAnsi="Arial" w:cs="Arial"/>
          <w:sz w:val="20"/>
          <w:szCs w:val="20"/>
        </w:rPr>
        <w:t xml:space="preserve">W przypadku wyboru oferty Wykonawców wspólnie ubiegających się </w:t>
      </w:r>
      <w:r w:rsidR="00C34DD8">
        <w:rPr>
          <w:rFonts w:ascii="Arial" w:hAnsi="Arial" w:cs="Arial"/>
          <w:sz w:val="20"/>
          <w:szCs w:val="20"/>
        </w:rPr>
        <w:t xml:space="preserve">o udzielenie zamówienia (s.c., </w:t>
      </w:r>
      <w:r w:rsidRPr="0078216E">
        <w:rPr>
          <w:rFonts w:ascii="Arial" w:hAnsi="Arial" w:cs="Arial"/>
          <w:sz w:val="20"/>
          <w:szCs w:val="20"/>
        </w:rPr>
        <w:t>konsorcja), Zamawiający może zwrócić się przed podpisaniem umowy o przedłożenie umowy regulującej współpracę tych podmiotów.</w:t>
      </w:r>
    </w:p>
    <w:p w:rsidR="00F66C83" w:rsidRPr="00DA031C" w:rsidRDefault="00FB3A1C" w:rsidP="00DA031C">
      <w:pPr>
        <w:pStyle w:val="Nagwek1"/>
      </w:pPr>
      <w:r>
        <w:t>22</w:t>
      </w:r>
      <w:r w:rsidR="00F6498F" w:rsidRPr="0078216E">
        <w:t xml:space="preserve">. </w:t>
      </w:r>
      <w:r w:rsidR="00FA1B87">
        <w:t xml:space="preserve">  </w:t>
      </w:r>
      <w:r w:rsidR="00163196" w:rsidRPr="0078216E">
        <w:t>I</w:t>
      </w:r>
      <w:r w:rsidR="00F6498F" w:rsidRPr="0078216E">
        <w:t>STOTNE POSTANOWIENIA UMOWY</w:t>
      </w:r>
    </w:p>
    <w:p w:rsidR="00163196" w:rsidRDefault="00163196" w:rsidP="00FB3A1C">
      <w:pPr>
        <w:pStyle w:val="Akapitzlist"/>
        <w:numPr>
          <w:ilvl w:val="1"/>
          <w:numId w:val="55"/>
        </w:numPr>
        <w:rPr>
          <w:rFonts w:ascii="Arial" w:hAnsi="Arial" w:cs="Arial"/>
          <w:sz w:val="20"/>
          <w:szCs w:val="20"/>
        </w:rPr>
      </w:pPr>
      <w:r w:rsidRPr="00FB3A1C">
        <w:rPr>
          <w:rFonts w:ascii="Arial" w:hAnsi="Arial" w:cs="Arial"/>
          <w:sz w:val="20"/>
          <w:szCs w:val="20"/>
        </w:rPr>
        <w:t>Istotne postanowienia umowy określa wzór</w:t>
      </w:r>
      <w:r w:rsidR="00965A7E" w:rsidRPr="00FB3A1C">
        <w:rPr>
          <w:rFonts w:ascii="Arial" w:hAnsi="Arial" w:cs="Arial"/>
          <w:sz w:val="20"/>
          <w:szCs w:val="20"/>
        </w:rPr>
        <w:t xml:space="preserve"> umowy stanowiący </w:t>
      </w:r>
      <w:r w:rsidR="00965A7E" w:rsidRPr="00FB3A1C">
        <w:rPr>
          <w:rFonts w:ascii="Arial" w:hAnsi="Arial" w:cs="Arial"/>
          <w:b/>
          <w:sz w:val="20"/>
          <w:szCs w:val="20"/>
        </w:rPr>
        <w:t xml:space="preserve">załącznik nr </w:t>
      </w:r>
      <w:r w:rsidR="007B520F" w:rsidRPr="00FB3A1C">
        <w:rPr>
          <w:rFonts w:ascii="Arial" w:hAnsi="Arial" w:cs="Arial"/>
          <w:b/>
          <w:sz w:val="20"/>
          <w:szCs w:val="20"/>
        </w:rPr>
        <w:t>5</w:t>
      </w:r>
      <w:r w:rsidR="00911514" w:rsidRPr="00FB3A1C">
        <w:rPr>
          <w:rFonts w:ascii="Arial" w:hAnsi="Arial" w:cs="Arial"/>
          <w:b/>
          <w:sz w:val="20"/>
          <w:szCs w:val="20"/>
        </w:rPr>
        <w:t xml:space="preserve"> </w:t>
      </w:r>
      <w:r w:rsidRPr="00FB3A1C">
        <w:rPr>
          <w:rFonts w:ascii="Arial" w:hAnsi="Arial" w:cs="Arial"/>
          <w:sz w:val="20"/>
          <w:szCs w:val="20"/>
        </w:rPr>
        <w:t xml:space="preserve">do niniejszej </w:t>
      </w:r>
      <w:r w:rsidR="007A3917" w:rsidRPr="00FB3A1C">
        <w:rPr>
          <w:rFonts w:ascii="Arial" w:hAnsi="Arial" w:cs="Arial"/>
          <w:sz w:val="20"/>
          <w:szCs w:val="20"/>
        </w:rPr>
        <w:t>SIWZ</w:t>
      </w:r>
      <w:r w:rsidRPr="00FB3A1C">
        <w:rPr>
          <w:rFonts w:ascii="Arial" w:hAnsi="Arial" w:cs="Arial"/>
          <w:sz w:val="20"/>
          <w:szCs w:val="20"/>
        </w:rPr>
        <w:t>.</w:t>
      </w:r>
    </w:p>
    <w:p w:rsidR="00F6498F" w:rsidRPr="00FB3A1C" w:rsidRDefault="00163196" w:rsidP="00FB3A1C">
      <w:pPr>
        <w:pStyle w:val="Akapitzlist"/>
        <w:numPr>
          <w:ilvl w:val="1"/>
          <w:numId w:val="55"/>
        </w:numPr>
        <w:rPr>
          <w:rFonts w:ascii="Arial" w:hAnsi="Arial" w:cs="Arial"/>
          <w:sz w:val="20"/>
          <w:szCs w:val="20"/>
        </w:rPr>
      </w:pPr>
      <w:r w:rsidRPr="00FB3A1C">
        <w:rPr>
          <w:rFonts w:ascii="Arial" w:hAnsi="Arial" w:cs="Arial"/>
          <w:sz w:val="20"/>
          <w:szCs w:val="20"/>
        </w:rPr>
        <w:t xml:space="preserve">Ostateczna treść umowy może ulec zmianie w zakresie </w:t>
      </w:r>
      <w:r w:rsidR="005C4A80" w:rsidRPr="00FB3A1C">
        <w:rPr>
          <w:rFonts w:ascii="Arial" w:hAnsi="Arial" w:cs="Arial"/>
          <w:sz w:val="20"/>
          <w:szCs w:val="20"/>
        </w:rPr>
        <w:t xml:space="preserve">opisanym w </w:t>
      </w:r>
      <w:r w:rsidR="004C299B" w:rsidRPr="00FB3A1C">
        <w:rPr>
          <w:rFonts w:ascii="Arial" w:hAnsi="Arial" w:cs="Arial"/>
          <w:sz w:val="20"/>
          <w:szCs w:val="20"/>
        </w:rPr>
        <w:t>§ 1</w:t>
      </w:r>
      <w:r w:rsidR="00C34DD8" w:rsidRPr="00FB3A1C">
        <w:rPr>
          <w:rFonts w:ascii="Arial" w:hAnsi="Arial" w:cs="Arial"/>
          <w:sz w:val="20"/>
          <w:szCs w:val="20"/>
        </w:rPr>
        <w:t>4</w:t>
      </w:r>
      <w:r w:rsidR="005C4A80" w:rsidRPr="00FB3A1C">
        <w:rPr>
          <w:rFonts w:ascii="Arial" w:hAnsi="Arial" w:cs="Arial"/>
          <w:sz w:val="20"/>
          <w:szCs w:val="20"/>
        </w:rPr>
        <w:t xml:space="preserve"> wzoru umowy.</w:t>
      </w:r>
    </w:p>
    <w:p w:rsidR="00F66C83" w:rsidRPr="00DA031C" w:rsidRDefault="005B4F2A" w:rsidP="00DA031C">
      <w:pPr>
        <w:pStyle w:val="Nagwek1"/>
      </w:pPr>
      <w:r w:rsidRPr="0078216E">
        <w:t>2</w:t>
      </w:r>
      <w:r w:rsidR="00FB3A1C">
        <w:t>3</w:t>
      </w:r>
      <w:r w:rsidR="00F6498F" w:rsidRPr="0078216E">
        <w:t xml:space="preserve">. </w:t>
      </w:r>
      <w:r w:rsidR="00163196" w:rsidRPr="0078216E">
        <w:t>P</w:t>
      </w:r>
      <w:r w:rsidR="00F740A1" w:rsidRPr="0078216E">
        <w:t>OUCZENIE O ŚRODKACH OCHRONY PRAWNEJ</w:t>
      </w:r>
    </w:p>
    <w:p w:rsidR="002E5988" w:rsidRDefault="002E5988" w:rsidP="00FB3A1C">
      <w:pPr>
        <w:pStyle w:val="Akapitzlist"/>
        <w:numPr>
          <w:ilvl w:val="1"/>
          <w:numId w:val="56"/>
        </w:numPr>
        <w:jc w:val="both"/>
        <w:rPr>
          <w:rFonts w:ascii="Arial" w:hAnsi="Arial" w:cs="Arial"/>
          <w:sz w:val="20"/>
          <w:szCs w:val="20"/>
        </w:rPr>
      </w:pPr>
      <w:r w:rsidRPr="00FB3A1C">
        <w:rPr>
          <w:rFonts w:ascii="Arial" w:hAnsi="Arial" w:cs="Arial"/>
          <w:sz w:val="20"/>
          <w:szCs w:val="20"/>
        </w:rPr>
        <w:t>Środ</w:t>
      </w:r>
      <w:r w:rsidR="00BA251D" w:rsidRPr="00FB3A1C">
        <w:rPr>
          <w:rFonts w:ascii="Arial" w:hAnsi="Arial" w:cs="Arial"/>
          <w:sz w:val="20"/>
          <w:szCs w:val="20"/>
        </w:rPr>
        <w:t>ki ochrony prawnej przysługują W</w:t>
      </w:r>
      <w:r w:rsidRPr="00FB3A1C">
        <w:rPr>
          <w:rFonts w:ascii="Arial" w:hAnsi="Arial" w:cs="Arial"/>
          <w:sz w:val="20"/>
          <w:szCs w:val="20"/>
        </w:rPr>
        <w:t xml:space="preserve">ykonawcy, a także innemu podmiotowi, jeżeli ma lub miał interes w uzyskaniu danego zamówienia oraz poniósł lub może ponieść szkodę w wyniku naruszenia przez </w:t>
      </w:r>
      <w:r w:rsidR="00BA251D" w:rsidRPr="00FB3A1C">
        <w:rPr>
          <w:rFonts w:ascii="Arial" w:hAnsi="Arial" w:cs="Arial"/>
          <w:sz w:val="20"/>
          <w:szCs w:val="20"/>
        </w:rPr>
        <w:t>Zamawiającego</w:t>
      </w:r>
      <w:r w:rsidRPr="00FB3A1C">
        <w:rPr>
          <w:rFonts w:ascii="Arial" w:hAnsi="Arial" w:cs="Arial"/>
          <w:sz w:val="20"/>
          <w:szCs w:val="20"/>
        </w:rPr>
        <w:t xml:space="preserve"> przepisów ustawy. Środki ochrony prawnej wobec ogłoszenia</w:t>
      </w:r>
      <w:r w:rsidR="00F66C83" w:rsidRPr="00FB3A1C">
        <w:rPr>
          <w:rFonts w:ascii="Arial" w:hAnsi="Arial" w:cs="Arial"/>
          <w:sz w:val="20"/>
          <w:szCs w:val="20"/>
        </w:rPr>
        <w:t xml:space="preserve">   </w:t>
      </w:r>
      <w:r w:rsidRPr="00FB3A1C">
        <w:rPr>
          <w:rFonts w:ascii="Arial" w:hAnsi="Arial" w:cs="Arial"/>
          <w:sz w:val="20"/>
          <w:szCs w:val="20"/>
        </w:rPr>
        <w:t xml:space="preserve"> o zamówieniu oraz specyfikacji istotnych warunków zamówienia przysługują również organizacjom wpisanym na listę, prowadzoną przez Prezesa Zamówień Publicznych (o której mowa w art. 154 pkt 5 ustawy Prawo Zamówień Publicznych</w:t>
      </w:r>
    </w:p>
    <w:p w:rsidR="002E5988" w:rsidRDefault="002E5988" w:rsidP="00FB3A1C">
      <w:pPr>
        <w:pStyle w:val="Akapitzlist"/>
        <w:numPr>
          <w:ilvl w:val="1"/>
          <w:numId w:val="56"/>
        </w:numPr>
        <w:jc w:val="both"/>
        <w:rPr>
          <w:rFonts w:ascii="Arial" w:hAnsi="Arial" w:cs="Arial"/>
          <w:sz w:val="20"/>
          <w:szCs w:val="20"/>
        </w:rPr>
      </w:pPr>
      <w:r w:rsidRPr="00FB3A1C">
        <w:rPr>
          <w:rFonts w:ascii="Arial" w:hAnsi="Arial" w:cs="Arial"/>
          <w:sz w:val="20"/>
          <w:szCs w:val="20"/>
        </w:rPr>
        <w:t xml:space="preserve">Odwołanie przysługuje wyłącznie od niezgodnej z przepisami ustawy czynności </w:t>
      </w:r>
      <w:r w:rsidR="00BA251D" w:rsidRPr="00FB3A1C">
        <w:rPr>
          <w:rFonts w:ascii="Arial" w:hAnsi="Arial" w:cs="Arial"/>
          <w:sz w:val="20"/>
          <w:szCs w:val="20"/>
        </w:rPr>
        <w:t>Zamawiającego</w:t>
      </w:r>
      <w:r w:rsidRPr="00FB3A1C">
        <w:rPr>
          <w:rFonts w:ascii="Arial" w:hAnsi="Arial" w:cs="Arial"/>
          <w:sz w:val="20"/>
          <w:szCs w:val="20"/>
        </w:rPr>
        <w:t xml:space="preserve"> podjętej w postępowaniu o udzielenie zamówienia lub zaniechania czynności, do której </w:t>
      </w:r>
      <w:r w:rsidR="00BA251D" w:rsidRPr="00FB3A1C">
        <w:rPr>
          <w:rFonts w:ascii="Arial" w:hAnsi="Arial" w:cs="Arial"/>
          <w:sz w:val="20"/>
          <w:szCs w:val="20"/>
        </w:rPr>
        <w:t xml:space="preserve">Zamawiający </w:t>
      </w:r>
      <w:r w:rsidRPr="00FB3A1C">
        <w:rPr>
          <w:rFonts w:ascii="Arial" w:hAnsi="Arial" w:cs="Arial"/>
          <w:sz w:val="20"/>
          <w:szCs w:val="20"/>
        </w:rPr>
        <w:t xml:space="preserve"> jest zobowiązany na podstawie ustawy.</w:t>
      </w:r>
      <w:r w:rsidR="008302C9" w:rsidRPr="00FB3A1C">
        <w:rPr>
          <w:rFonts w:ascii="Arial" w:hAnsi="Arial" w:cs="Arial"/>
          <w:sz w:val="20"/>
          <w:szCs w:val="20"/>
        </w:rPr>
        <w:t>Jeżeli</w:t>
      </w:r>
      <w:r w:rsidR="00927110" w:rsidRPr="00FB3A1C">
        <w:rPr>
          <w:rFonts w:ascii="Arial" w:hAnsi="Arial" w:cs="Arial"/>
          <w:sz w:val="20"/>
          <w:szCs w:val="20"/>
        </w:rPr>
        <w:t xml:space="preserve"> wartość </w:t>
      </w:r>
      <w:r w:rsidR="008302C9" w:rsidRPr="00FB3A1C">
        <w:rPr>
          <w:rFonts w:ascii="Arial" w:hAnsi="Arial" w:cs="Arial"/>
          <w:sz w:val="20"/>
          <w:szCs w:val="20"/>
        </w:rPr>
        <w:t xml:space="preserve">zamówienia </w:t>
      </w:r>
      <w:r w:rsidR="00927110" w:rsidRPr="00FB3A1C">
        <w:rPr>
          <w:rFonts w:ascii="Arial" w:hAnsi="Arial" w:cs="Arial"/>
          <w:sz w:val="20"/>
          <w:szCs w:val="20"/>
        </w:rPr>
        <w:t xml:space="preserve">jest mniejsza niż kwoty określone w przepisach wydanych na podstawie art. 11 ust. 8 </w:t>
      </w:r>
      <w:r w:rsidR="00E9190A" w:rsidRPr="00FB3A1C">
        <w:rPr>
          <w:rFonts w:ascii="Arial" w:hAnsi="Arial" w:cs="Arial"/>
          <w:sz w:val="20"/>
          <w:szCs w:val="20"/>
        </w:rPr>
        <w:t>Pzp.</w:t>
      </w:r>
      <w:r w:rsidR="00927110" w:rsidRPr="00FB3A1C">
        <w:rPr>
          <w:rFonts w:ascii="Arial" w:hAnsi="Arial" w:cs="Arial"/>
          <w:sz w:val="20"/>
          <w:szCs w:val="20"/>
        </w:rPr>
        <w:t xml:space="preserve"> odwołanie przysługuje wyłącznie wobec czynności określonych w art. 180 ust. 2 p.z.p.</w:t>
      </w:r>
    </w:p>
    <w:p w:rsidR="002E5988" w:rsidRDefault="002E5988" w:rsidP="00FB3A1C">
      <w:pPr>
        <w:pStyle w:val="Akapitzlist"/>
        <w:numPr>
          <w:ilvl w:val="1"/>
          <w:numId w:val="56"/>
        </w:numPr>
        <w:jc w:val="both"/>
        <w:rPr>
          <w:rFonts w:ascii="Arial" w:hAnsi="Arial" w:cs="Arial"/>
          <w:sz w:val="20"/>
          <w:szCs w:val="20"/>
        </w:rPr>
      </w:pPr>
      <w:r w:rsidRPr="00FB3A1C">
        <w:rPr>
          <w:rFonts w:ascii="Arial" w:hAnsi="Arial" w:cs="Arial"/>
          <w:sz w:val="20"/>
          <w:szCs w:val="20"/>
        </w:rPr>
        <w:t xml:space="preserve">Odwołanie powinno wskazywać czynność lub zaniechanie czynności </w:t>
      </w:r>
      <w:r w:rsidR="00BA251D" w:rsidRPr="00FB3A1C">
        <w:rPr>
          <w:rFonts w:ascii="Arial" w:hAnsi="Arial" w:cs="Arial"/>
          <w:sz w:val="20"/>
          <w:szCs w:val="20"/>
        </w:rPr>
        <w:t>Zamawiającego</w:t>
      </w:r>
      <w:r w:rsidRPr="00FB3A1C">
        <w:rPr>
          <w:rFonts w:ascii="Arial" w:hAnsi="Arial" w:cs="Arial"/>
          <w:sz w:val="20"/>
          <w:szCs w:val="20"/>
        </w:rPr>
        <w:t>, której zarzuca się niezgodność z przepisami ustawy, zawierać zwięzłe przedstawienie zarzutów, określać żądanie oraz wskazywać okoliczności faktyczne i prawne uzasadniające wniesienie odwołania.</w:t>
      </w:r>
    </w:p>
    <w:p w:rsidR="003E7100" w:rsidRDefault="002E5988" w:rsidP="00FB3A1C">
      <w:pPr>
        <w:pStyle w:val="Akapitzlist"/>
        <w:numPr>
          <w:ilvl w:val="1"/>
          <w:numId w:val="56"/>
        </w:numPr>
        <w:jc w:val="both"/>
        <w:rPr>
          <w:rFonts w:ascii="Arial" w:hAnsi="Arial" w:cs="Arial"/>
          <w:sz w:val="20"/>
          <w:szCs w:val="20"/>
        </w:rPr>
      </w:pPr>
      <w:r w:rsidRPr="00FB3A1C">
        <w:rPr>
          <w:rFonts w:ascii="Arial" w:hAnsi="Arial" w:cs="Arial"/>
          <w:sz w:val="20"/>
          <w:szCs w:val="20"/>
        </w:rPr>
        <w:t xml:space="preserve">Odwołanie wnosi się do Prezesa Izby w formie pisemnej albo elektronicznej opatrzonej bezpiecznym podpisem elektronicznym weryfikowanym za pomocą ważnego kwalifikowanego certyfikatu. Odwołujący przesyła kopię odwołania </w:t>
      </w:r>
      <w:r w:rsidR="00BA251D" w:rsidRPr="00FB3A1C">
        <w:rPr>
          <w:rFonts w:ascii="Arial" w:hAnsi="Arial" w:cs="Arial"/>
          <w:sz w:val="20"/>
          <w:szCs w:val="20"/>
        </w:rPr>
        <w:t>Zamawiającemu</w:t>
      </w:r>
      <w:r w:rsidRPr="00FB3A1C">
        <w:rPr>
          <w:rFonts w:ascii="Arial" w:hAnsi="Arial" w:cs="Arial"/>
          <w:sz w:val="20"/>
          <w:szCs w:val="20"/>
        </w:rPr>
        <w:t xml:space="preserve"> przed upływem terminu do wniesienia odwołania w taki sposób, aby mógł on zapoznać się z jego treścią przed upływem tego terminu. Domniemywa się, iż </w:t>
      </w:r>
      <w:r w:rsidR="00BA251D" w:rsidRPr="00FB3A1C">
        <w:rPr>
          <w:rFonts w:ascii="Arial" w:hAnsi="Arial" w:cs="Arial"/>
          <w:sz w:val="20"/>
          <w:szCs w:val="20"/>
        </w:rPr>
        <w:t xml:space="preserve">Zamawiający </w:t>
      </w:r>
      <w:r w:rsidRPr="00FB3A1C">
        <w:rPr>
          <w:rFonts w:ascii="Arial" w:hAnsi="Arial" w:cs="Arial"/>
          <w:sz w:val="20"/>
          <w:szCs w:val="20"/>
        </w:rPr>
        <w:t xml:space="preserve"> mógł zapoznać się z treścią odwołania przed upływem terminu do jego wniesienia, jeżeli przesłanie jego kopii nastąpiło przed upływem terminu do jego wniesienia </w:t>
      </w:r>
      <w:r w:rsidR="00976941" w:rsidRPr="00FB3A1C">
        <w:rPr>
          <w:rFonts w:ascii="Arial" w:hAnsi="Arial" w:cs="Arial"/>
          <w:sz w:val="20"/>
          <w:szCs w:val="20"/>
        </w:rPr>
        <w:t>przy użyciu środków komunikacji elektronicznej</w:t>
      </w:r>
      <w:r w:rsidRPr="00FB3A1C">
        <w:rPr>
          <w:rFonts w:ascii="Arial" w:hAnsi="Arial" w:cs="Arial"/>
          <w:sz w:val="20"/>
          <w:szCs w:val="20"/>
        </w:rPr>
        <w:t>.</w:t>
      </w:r>
    </w:p>
    <w:p w:rsidR="002E5988" w:rsidRDefault="002E5988" w:rsidP="00FB3A1C">
      <w:pPr>
        <w:pStyle w:val="Akapitzlist"/>
        <w:numPr>
          <w:ilvl w:val="1"/>
          <w:numId w:val="56"/>
        </w:numPr>
        <w:jc w:val="both"/>
        <w:rPr>
          <w:rFonts w:ascii="Arial" w:hAnsi="Arial" w:cs="Arial"/>
          <w:sz w:val="20"/>
          <w:szCs w:val="20"/>
        </w:rPr>
      </w:pPr>
      <w:r w:rsidRPr="00FB3A1C">
        <w:rPr>
          <w:rFonts w:ascii="Arial" w:hAnsi="Arial" w:cs="Arial"/>
          <w:sz w:val="20"/>
          <w:szCs w:val="20"/>
        </w:rPr>
        <w:t>O</w:t>
      </w:r>
      <w:r w:rsidR="00DE19EF" w:rsidRPr="00FB3A1C">
        <w:rPr>
          <w:rFonts w:ascii="Arial" w:hAnsi="Arial" w:cs="Arial"/>
          <w:sz w:val="20"/>
          <w:szCs w:val="20"/>
        </w:rPr>
        <w:t>dwołanie wnosi się w terminie 5</w:t>
      </w:r>
      <w:r w:rsidRPr="00FB3A1C">
        <w:rPr>
          <w:rFonts w:ascii="Arial" w:hAnsi="Arial" w:cs="Arial"/>
          <w:sz w:val="20"/>
          <w:szCs w:val="20"/>
        </w:rPr>
        <w:t xml:space="preserve"> dni od dnia przesłania informacji o czynności </w:t>
      </w:r>
      <w:r w:rsidR="00BA251D" w:rsidRPr="00FB3A1C">
        <w:rPr>
          <w:rFonts w:ascii="Arial" w:hAnsi="Arial" w:cs="Arial"/>
          <w:sz w:val="20"/>
          <w:szCs w:val="20"/>
        </w:rPr>
        <w:t>Zamawiającego</w:t>
      </w:r>
      <w:r w:rsidRPr="00FB3A1C">
        <w:rPr>
          <w:rFonts w:ascii="Arial" w:hAnsi="Arial" w:cs="Arial"/>
          <w:sz w:val="20"/>
          <w:szCs w:val="20"/>
        </w:rPr>
        <w:t xml:space="preserve"> stanowiącej podstawę jego wniesienia – jeżeli zostały przesłane w sposób okr</w:t>
      </w:r>
      <w:r w:rsidR="007A3917" w:rsidRPr="00FB3A1C">
        <w:rPr>
          <w:rFonts w:ascii="Arial" w:hAnsi="Arial" w:cs="Arial"/>
          <w:sz w:val="20"/>
          <w:szCs w:val="20"/>
        </w:rPr>
        <w:t xml:space="preserve">eślony w art. </w:t>
      </w:r>
      <w:r w:rsidR="00976941" w:rsidRPr="00FB3A1C">
        <w:rPr>
          <w:rFonts w:ascii="Arial" w:hAnsi="Arial" w:cs="Arial"/>
          <w:sz w:val="20"/>
          <w:szCs w:val="20"/>
        </w:rPr>
        <w:t>180 ust. 1 zdanie drugie</w:t>
      </w:r>
      <w:r w:rsidRPr="00FB3A1C">
        <w:rPr>
          <w:rFonts w:ascii="Arial" w:hAnsi="Arial" w:cs="Arial"/>
          <w:sz w:val="20"/>
          <w:szCs w:val="20"/>
        </w:rPr>
        <w:t xml:space="preserve"> ustawy Prawo zamówie</w:t>
      </w:r>
      <w:r w:rsidR="00DE19EF" w:rsidRPr="00FB3A1C">
        <w:rPr>
          <w:rFonts w:ascii="Arial" w:hAnsi="Arial" w:cs="Arial"/>
          <w:sz w:val="20"/>
          <w:szCs w:val="20"/>
        </w:rPr>
        <w:t>ń publicznych albo w terminie 10</w:t>
      </w:r>
      <w:r w:rsidRPr="00FB3A1C">
        <w:rPr>
          <w:rFonts w:ascii="Arial" w:hAnsi="Arial" w:cs="Arial"/>
          <w:sz w:val="20"/>
          <w:szCs w:val="20"/>
        </w:rPr>
        <w:t xml:space="preserve"> dni – jeżeli zostały przesłane w inny sposób.</w:t>
      </w:r>
    </w:p>
    <w:p w:rsidR="00F66C83" w:rsidRDefault="002E5988" w:rsidP="00FB3A1C">
      <w:pPr>
        <w:pStyle w:val="Akapitzlist"/>
        <w:numPr>
          <w:ilvl w:val="1"/>
          <w:numId w:val="56"/>
        </w:numPr>
        <w:jc w:val="both"/>
        <w:rPr>
          <w:rFonts w:ascii="Arial" w:hAnsi="Arial" w:cs="Arial"/>
          <w:sz w:val="20"/>
          <w:szCs w:val="20"/>
        </w:rPr>
      </w:pPr>
      <w:r w:rsidRPr="00FB3A1C">
        <w:rPr>
          <w:rFonts w:ascii="Arial" w:hAnsi="Arial" w:cs="Arial"/>
          <w:sz w:val="20"/>
          <w:szCs w:val="20"/>
        </w:rPr>
        <w:t>Odwołanie wobec treści ogłoszenia o zamówieniu, a jeżeli postępowanie jest prowadzone w trybie przetargu nieograniczonego, także wobec postanowień specyfikacji istotnych warunków zamó</w:t>
      </w:r>
      <w:r w:rsidR="008E7C30" w:rsidRPr="00FB3A1C">
        <w:rPr>
          <w:rFonts w:ascii="Arial" w:hAnsi="Arial" w:cs="Arial"/>
          <w:sz w:val="20"/>
          <w:szCs w:val="20"/>
        </w:rPr>
        <w:t>wienia, wnosi się w terminie: 5dni od dnia zamieszczenia ogłoszenia w Biuletynie Zamówień Publicznych lub SIWZ na stronie internetowej</w:t>
      </w:r>
      <w:r w:rsidRPr="00FB3A1C">
        <w:rPr>
          <w:rFonts w:ascii="Arial" w:hAnsi="Arial" w:cs="Arial"/>
          <w:sz w:val="20"/>
          <w:szCs w:val="20"/>
        </w:rPr>
        <w:t xml:space="preserve">. </w:t>
      </w:r>
    </w:p>
    <w:p w:rsidR="002E5988" w:rsidRDefault="002E5988" w:rsidP="00FB3A1C">
      <w:pPr>
        <w:pStyle w:val="Akapitzlist"/>
        <w:numPr>
          <w:ilvl w:val="1"/>
          <w:numId w:val="56"/>
        </w:numPr>
        <w:jc w:val="both"/>
        <w:rPr>
          <w:rFonts w:ascii="Arial" w:hAnsi="Arial" w:cs="Arial"/>
          <w:sz w:val="20"/>
          <w:szCs w:val="20"/>
        </w:rPr>
      </w:pPr>
      <w:r w:rsidRPr="00FB3A1C">
        <w:rPr>
          <w:rFonts w:ascii="Arial" w:hAnsi="Arial" w:cs="Arial"/>
          <w:sz w:val="20"/>
          <w:szCs w:val="20"/>
        </w:rPr>
        <w:t>Odwołanie wobec czynnośc</w:t>
      </w:r>
      <w:r w:rsidR="00591563" w:rsidRPr="00FB3A1C">
        <w:rPr>
          <w:rFonts w:ascii="Arial" w:hAnsi="Arial" w:cs="Arial"/>
          <w:sz w:val="20"/>
          <w:szCs w:val="20"/>
        </w:rPr>
        <w:t>i innych niż określone w pkt. 24.5 i pkt. 24</w:t>
      </w:r>
      <w:r w:rsidRPr="00FB3A1C">
        <w:rPr>
          <w:rFonts w:ascii="Arial" w:hAnsi="Arial" w:cs="Arial"/>
          <w:sz w:val="20"/>
          <w:szCs w:val="20"/>
        </w:rPr>
        <w:t>.6 wnosi się</w:t>
      </w:r>
      <w:r w:rsidR="0038138A" w:rsidRPr="00FB3A1C">
        <w:rPr>
          <w:rFonts w:ascii="Arial" w:hAnsi="Arial" w:cs="Arial"/>
          <w:sz w:val="20"/>
          <w:szCs w:val="20"/>
        </w:rPr>
        <w:t>w terminie 5</w:t>
      </w:r>
      <w:r w:rsidRPr="00FB3A1C">
        <w:rPr>
          <w:rFonts w:ascii="Arial" w:hAnsi="Arial" w:cs="Arial"/>
          <w:sz w:val="20"/>
          <w:szCs w:val="20"/>
        </w:rPr>
        <w:t xml:space="preserve"> dni od dnia, w którym powzięto lub przy zachowaniu należytej staranności można było powziąć wiadomość o okolicznościach stanowiących podstawę jego wniesienia.</w:t>
      </w:r>
    </w:p>
    <w:p w:rsidR="002E5988" w:rsidRDefault="002E5988" w:rsidP="00FB3A1C">
      <w:pPr>
        <w:pStyle w:val="Akapitzlist"/>
        <w:numPr>
          <w:ilvl w:val="1"/>
          <w:numId w:val="56"/>
        </w:numPr>
        <w:jc w:val="both"/>
        <w:rPr>
          <w:rFonts w:ascii="Arial" w:hAnsi="Arial" w:cs="Arial"/>
          <w:sz w:val="20"/>
          <w:szCs w:val="20"/>
        </w:rPr>
      </w:pPr>
      <w:r w:rsidRPr="00FB3A1C">
        <w:rPr>
          <w:rFonts w:ascii="Arial" w:hAnsi="Arial" w:cs="Arial"/>
          <w:sz w:val="20"/>
          <w:szCs w:val="20"/>
        </w:rPr>
        <w:t>Zamawiający przesyła niezwłocznie, nie później niż w terminie 2 dni od dnia otrzymania</w:t>
      </w:r>
      <w:r w:rsidR="00BA251D" w:rsidRPr="00FB3A1C">
        <w:rPr>
          <w:rFonts w:ascii="Arial" w:hAnsi="Arial" w:cs="Arial"/>
          <w:sz w:val="20"/>
          <w:szCs w:val="20"/>
        </w:rPr>
        <w:t>, kopię odwołania innym W</w:t>
      </w:r>
      <w:r w:rsidRPr="00FB3A1C">
        <w:rPr>
          <w:rFonts w:ascii="Arial" w:hAnsi="Arial" w:cs="Arial"/>
          <w:sz w:val="20"/>
          <w:szCs w:val="20"/>
        </w:rPr>
        <w:t>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w:t>
      </w:r>
      <w:r w:rsidR="00BA251D" w:rsidRPr="00FB3A1C">
        <w:rPr>
          <w:rFonts w:ascii="Arial" w:hAnsi="Arial" w:cs="Arial"/>
          <w:sz w:val="20"/>
          <w:szCs w:val="20"/>
        </w:rPr>
        <w:t>ępniana specyfikacja, wzywając W</w:t>
      </w:r>
      <w:r w:rsidRPr="00FB3A1C">
        <w:rPr>
          <w:rFonts w:ascii="Arial" w:hAnsi="Arial" w:cs="Arial"/>
          <w:sz w:val="20"/>
          <w:szCs w:val="20"/>
        </w:rPr>
        <w:t>ykonawców do przystąpienia do postępowania odwoławczego.</w:t>
      </w:r>
    </w:p>
    <w:p w:rsidR="002E5988" w:rsidRDefault="002E5988" w:rsidP="00FB3A1C">
      <w:pPr>
        <w:pStyle w:val="Akapitzlist"/>
        <w:numPr>
          <w:ilvl w:val="1"/>
          <w:numId w:val="56"/>
        </w:numPr>
        <w:jc w:val="both"/>
        <w:rPr>
          <w:rFonts w:ascii="Arial" w:hAnsi="Arial" w:cs="Arial"/>
          <w:sz w:val="20"/>
          <w:szCs w:val="20"/>
        </w:rPr>
      </w:pPr>
      <w:r w:rsidRPr="00FB3A1C">
        <w:rPr>
          <w:rFonts w:ascii="Arial" w:hAnsi="Arial" w:cs="Arial"/>
          <w:sz w:val="20"/>
          <w:szCs w:val="20"/>
        </w:rPr>
        <w:t xml:space="preserve">Wykonawca może zgłosić przystąpienie do postępowania odwoławczego w terminie3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w:t>
      </w:r>
      <w:r w:rsidRPr="00FB3A1C">
        <w:rPr>
          <w:rFonts w:ascii="Arial" w:hAnsi="Arial" w:cs="Arial"/>
          <w:sz w:val="20"/>
          <w:szCs w:val="20"/>
        </w:rPr>
        <w:lastRenderedPageBreak/>
        <w:t xml:space="preserve">bezpiecznym podpisem elektronicznym weryfikowanym za pomocą ważnego kwalifikowanego certyfikatu, a jego kopię przesyła się </w:t>
      </w:r>
      <w:r w:rsidR="00BA251D" w:rsidRPr="00FB3A1C">
        <w:rPr>
          <w:rFonts w:ascii="Arial" w:hAnsi="Arial" w:cs="Arial"/>
          <w:sz w:val="20"/>
          <w:szCs w:val="20"/>
        </w:rPr>
        <w:t>Zamawiającemu oraz W</w:t>
      </w:r>
      <w:r w:rsidRPr="00FB3A1C">
        <w:rPr>
          <w:rFonts w:ascii="Arial" w:hAnsi="Arial" w:cs="Arial"/>
          <w:sz w:val="20"/>
          <w:szCs w:val="20"/>
        </w:rPr>
        <w:t>ykonawcy wnoszącemu odwołanie.</w:t>
      </w:r>
    </w:p>
    <w:p w:rsidR="002E5988" w:rsidRDefault="002E5988" w:rsidP="009C68EB">
      <w:pPr>
        <w:pStyle w:val="Akapitzlist"/>
        <w:numPr>
          <w:ilvl w:val="1"/>
          <w:numId w:val="56"/>
        </w:numPr>
        <w:jc w:val="both"/>
        <w:rPr>
          <w:rFonts w:ascii="Arial" w:hAnsi="Arial" w:cs="Arial"/>
          <w:sz w:val="20"/>
          <w:szCs w:val="20"/>
        </w:rPr>
      </w:pPr>
      <w:r w:rsidRPr="009C68EB">
        <w:rPr>
          <w:rFonts w:ascii="Arial" w:hAnsi="Arial" w:cs="Arial"/>
          <w:sz w:val="20"/>
          <w:szCs w:val="20"/>
        </w:rPr>
        <w:t>Wykonawcy, którzy przystąpili do postępowania odwoławczego, stają się uczestnikami postępowania odwoławczego, jeżeli mają interes w tym, aby odwołanie zostało rozstrzygnięte na korzyść jednej ze stron.</w:t>
      </w:r>
    </w:p>
    <w:p w:rsidR="002E5988" w:rsidRDefault="002E5988" w:rsidP="009C68EB">
      <w:pPr>
        <w:pStyle w:val="Akapitzlist"/>
        <w:numPr>
          <w:ilvl w:val="1"/>
          <w:numId w:val="56"/>
        </w:numPr>
        <w:jc w:val="both"/>
        <w:rPr>
          <w:rFonts w:ascii="Arial" w:hAnsi="Arial" w:cs="Arial"/>
          <w:sz w:val="20"/>
          <w:szCs w:val="20"/>
        </w:rPr>
      </w:pPr>
      <w:r w:rsidRPr="009C68EB">
        <w:rPr>
          <w:rFonts w:ascii="Arial" w:hAnsi="Arial" w:cs="Arial"/>
          <w:sz w:val="20"/>
          <w:szCs w:val="20"/>
        </w:rPr>
        <w:t>Zamawiający lub odwołujący może zgłosić opozycj</w:t>
      </w:r>
      <w:r w:rsidR="00BA251D" w:rsidRPr="009C68EB">
        <w:rPr>
          <w:rFonts w:ascii="Arial" w:hAnsi="Arial" w:cs="Arial"/>
          <w:sz w:val="20"/>
          <w:szCs w:val="20"/>
        </w:rPr>
        <w:t>ę przeciw przystąpieniu innego W</w:t>
      </w:r>
      <w:r w:rsidRPr="009C68EB">
        <w:rPr>
          <w:rFonts w:ascii="Arial" w:hAnsi="Arial" w:cs="Arial"/>
          <w:sz w:val="20"/>
          <w:szCs w:val="20"/>
        </w:rPr>
        <w:t>ykonawcy nie później niż do czasu otwarcia rozprawy.</w:t>
      </w:r>
    </w:p>
    <w:p w:rsidR="00C25915" w:rsidRDefault="002E5988" w:rsidP="009C68EB">
      <w:pPr>
        <w:pStyle w:val="Akapitzlist"/>
        <w:numPr>
          <w:ilvl w:val="1"/>
          <w:numId w:val="56"/>
        </w:numPr>
        <w:jc w:val="both"/>
        <w:rPr>
          <w:rFonts w:ascii="Arial" w:hAnsi="Arial" w:cs="Arial"/>
          <w:sz w:val="20"/>
          <w:szCs w:val="20"/>
        </w:rPr>
      </w:pPr>
      <w:r w:rsidRPr="009C68EB">
        <w:rPr>
          <w:rFonts w:ascii="Arial" w:hAnsi="Arial" w:cs="Arial"/>
          <w:sz w:val="20"/>
          <w:szCs w:val="20"/>
        </w:rPr>
        <w:t>Na orzeczenie Krajowej Izby Odwoławczej stronom oraz uczestnikom postępowania odwoławczego przysługuje skarga do sądu, którą wnosi się za pośrednictwem Prezesa Urzędu Zamówień Publicznych w terminie 7 dni od dnia doręczenia orzeczenia Izby, przesyłając jednocześnie jej odpis przeciwnikowi skargi.</w:t>
      </w:r>
    </w:p>
    <w:p w:rsidR="00BA472F" w:rsidRPr="009C68EB" w:rsidRDefault="00163196" w:rsidP="009C68EB">
      <w:pPr>
        <w:pStyle w:val="Akapitzlist"/>
        <w:numPr>
          <w:ilvl w:val="1"/>
          <w:numId w:val="56"/>
        </w:numPr>
        <w:jc w:val="both"/>
        <w:rPr>
          <w:rFonts w:ascii="Arial" w:hAnsi="Arial" w:cs="Arial"/>
          <w:sz w:val="20"/>
          <w:szCs w:val="20"/>
        </w:rPr>
      </w:pPr>
      <w:r w:rsidRPr="009C68EB">
        <w:rPr>
          <w:rFonts w:ascii="Arial" w:hAnsi="Arial" w:cs="Arial"/>
          <w:sz w:val="20"/>
          <w:szCs w:val="20"/>
        </w:rPr>
        <w:t>Do spraw nieuregulowanych w niniejszej Specyfikacji Istotnych Warunków Zamówienia mają zastos</w:t>
      </w:r>
      <w:r w:rsidR="002B546A" w:rsidRPr="009C68EB">
        <w:rPr>
          <w:rFonts w:ascii="Arial" w:hAnsi="Arial" w:cs="Arial"/>
          <w:sz w:val="20"/>
          <w:szCs w:val="20"/>
        </w:rPr>
        <w:t xml:space="preserve">owanie przepisy ustawy </w:t>
      </w:r>
      <w:r w:rsidRPr="009C68EB">
        <w:rPr>
          <w:rFonts w:ascii="Arial" w:hAnsi="Arial" w:cs="Arial"/>
          <w:sz w:val="20"/>
          <w:szCs w:val="20"/>
        </w:rPr>
        <w:t>Prawo Zamówień Publicznych</w:t>
      </w:r>
      <w:r w:rsidR="00C34DD8" w:rsidRPr="009C68EB">
        <w:rPr>
          <w:rFonts w:ascii="Arial" w:hAnsi="Arial" w:cs="Arial"/>
          <w:sz w:val="20"/>
          <w:szCs w:val="20"/>
        </w:rPr>
        <w:t xml:space="preserve"> </w:t>
      </w:r>
      <w:r w:rsidR="0071328C" w:rsidRPr="009C68EB">
        <w:rPr>
          <w:rFonts w:ascii="Arial" w:hAnsi="Arial" w:cs="Arial"/>
          <w:sz w:val="20"/>
          <w:szCs w:val="20"/>
        </w:rPr>
        <w:t>(</w:t>
      </w:r>
      <w:r w:rsidR="008333E8" w:rsidRPr="009C68EB">
        <w:rPr>
          <w:rFonts w:ascii="Arial" w:hAnsi="Arial" w:cs="Arial"/>
          <w:sz w:val="20"/>
          <w:szCs w:val="20"/>
        </w:rPr>
        <w:t>Dz. U. z 2019 r. poz. 1843</w:t>
      </w:r>
      <w:r w:rsidR="0071328C" w:rsidRPr="009C68EB">
        <w:rPr>
          <w:rFonts w:ascii="Arial" w:hAnsi="Arial" w:cs="Arial"/>
          <w:sz w:val="20"/>
          <w:szCs w:val="20"/>
        </w:rPr>
        <w:t>)</w:t>
      </w:r>
      <w:r w:rsidR="00C34DD8" w:rsidRPr="009C68EB">
        <w:rPr>
          <w:rFonts w:ascii="Arial" w:hAnsi="Arial" w:cs="Arial"/>
          <w:sz w:val="20"/>
          <w:szCs w:val="20"/>
        </w:rPr>
        <w:t xml:space="preserve"> </w:t>
      </w:r>
      <w:r w:rsidRPr="009C68EB">
        <w:rPr>
          <w:rFonts w:ascii="Arial" w:hAnsi="Arial" w:cs="Arial"/>
          <w:sz w:val="20"/>
          <w:szCs w:val="20"/>
        </w:rPr>
        <w:t>oraz przepisy Kodeksu Cywilnego</w:t>
      </w:r>
      <w:r w:rsidR="00F740A1" w:rsidRPr="009C68EB">
        <w:rPr>
          <w:rFonts w:ascii="Arial" w:hAnsi="Arial" w:cs="Arial"/>
          <w:sz w:val="20"/>
          <w:szCs w:val="20"/>
        </w:rPr>
        <w:t>.</w:t>
      </w:r>
    </w:p>
    <w:p w:rsidR="00BA472F" w:rsidRPr="00DA031C" w:rsidRDefault="00BA472F" w:rsidP="00DA031C">
      <w:pPr>
        <w:pStyle w:val="Nagwek1"/>
      </w:pPr>
      <w:r w:rsidRPr="0078216E">
        <w:t>2</w:t>
      </w:r>
      <w:r w:rsidR="009C68EB">
        <w:t>4</w:t>
      </w:r>
      <w:r w:rsidRPr="0078216E">
        <w:t xml:space="preserve">. </w:t>
      </w:r>
      <w:r w:rsidR="00F66C83">
        <w:t xml:space="preserve">  </w:t>
      </w:r>
      <w:r w:rsidRPr="0078216E">
        <w:t>POUCZENIE O OCHRONIE DANYCH I WYTYCZNE DAL SYSTEMÓW I USŁUG</w:t>
      </w:r>
      <w:r w:rsidR="00F66C83">
        <w:t xml:space="preserve">         </w:t>
      </w:r>
      <w:r w:rsidRPr="0078216E">
        <w:t xml:space="preserve"> W ZAKRESIE ZGODNOŚCI Z RODO </w:t>
      </w:r>
    </w:p>
    <w:p w:rsidR="00E9190A" w:rsidRPr="0078216E" w:rsidRDefault="00E9190A" w:rsidP="00F66C83">
      <w:pPr>
        <w:pStyle w:val="BodyText21"/>
        <w:widowControl/>
        <w:tabs>
          <w:tab w:val="left" w:pos="0"/>
        </w:tabs>
        <w:spacing w:line="240" w:lineRule="auto"/>
        <w:rPr>
          <w:rFonts w:ascii="Arial" w:hAnsi="Arial" w:cs="Arial"/>
          <w:b w:val="0"/>
          <w:bCs/>
          <w:sz w:val="20"/>
        </w:rPr>
      </w:pPr>
      <w:r w:rsidRPr="0078216E">
        <w:rPr>
          <w:rFonts w:ascii="Arial" w:hAnsi="Arial" w:cs="Arial"/>
          <w:b w:val="0"/>
          <w:bCs/>
          <w:sz w:val="20"/>
        </w:rPr>
        <w:t>Zgodnie z art. 13 ust. 1 i 2 Rozporządzenia Parlamentu Europejskiego i Rady (UE) 2016/679 z dnia 27 kwietnia 2016r. w sprawie ochrony osób fizycznych w związku z przetwarzaniem danych osobowych</w:t>
      </w:r>
      <w:r w:rsidR="00F66C83">
        <w:rPr>
          <w:rFonts w:ascii="Arial" w:hAnsi="Arial" w:cs="Arial"/>
          <w:b w:val="0"/>
          <w:bCs/>
          <w:sz w:val="20"/>
        </w:rPr>
        <w:t xml:space="preserve">       </w:t>
      </w:r>
      <w:r w:rsidRPr="0078216E">
        <w:rPr>
          <w:rFonts w:ascii="Arial" w:hAnsi="Arial" w:cs="Arial"/>
          <w:b w:val="0"/>
          <w:bCs/>
          <w:sz w:val="20"/>
        </w:rPr>
        <w:t xml:space="preserve"> i w sprawie swobodnego przepływu takich danych oraz uchylenia dyrektywy 95/46/WE (ogólne rozporządzenie o ochronie danych), zwanego dalej RODO, informuję że:</w:t>
      </w:r>
    </w:p>
    <w:p w:rsidR="00E9190A" w:rsidRPr="0078216E" w:rsidRDefault="00E9190A" w:rsidP="00F66C83">
      <w:pPr>
        <w:pStyle w:val="Akapitzlist"/>
        <w:numPr>
          <w:ilvl w:val="1"/>
          <w:numId w:val="32"/>
        </w:numPr>
        <w:spacing w:after="0" w:line="240" w:lineRule="auto"/>
        <w:ind w:left="567" w:hanging="567"/>
        <w:jc w:val="both"/>
        <w:rPr>
          <w:rFonts w:ascii="Arial" w:hAnsi="Arial" w:cs="Arial"/>
          <w:sz w:val="20"/>
          <w:szCs w:val="20"/>
        </w:rPr>
      </w:pPr>
      <w:r w:rsidRPr="0078216E">
        <w:rPr>
          <w:rFonts w:ascii="Arial" w:hAnsi="Arial" w:cs="Arial"/>
          <w:sz w:val="20"/>
          <w:szCs w:val="20"/>
        </w:rPr>
        <w:t xml:space="preserve">Administratorem Państwa danych osobowych jest Śląski Komendant Wojewódzki Państwowej </w:t>
      </w:r>
      <w:r w:rsidR="00F66C83">
        <w:rPr>
          <w:rFonts w:ascii="Arial" w:hAnsi="Arial" w:cs="Arial"/>
          <w:sz w:val="20"/>
          <w:szCs w:val="20"/>
        </w:rPr>
        <w:t xml:space="preserve">  </w:t>
      </w:r>
      <w:r w:rsidRPr="0078216E">
        <w:rPr>
          <w:rFonts w:ascii="Arial" w:hAnsi="Arial" w:cs="Arial"/>
          <w:sz w:val="20"/>
          <w:szCs w:val="20"/>
        </w:rPr>
        <w:t>Straży Pożarnej (40-042 Katowice, ul. Wita Stwosza 36, tel. 32 621 5111);</w:t>
      </w:r>
    </w:p>
    <w:p w:rsidR="00E9190A" w:rsidRPr="0078216E" w:rsidRDefault="00E9190A" w:rsidP="00F66C83">
      <w:pPr>
        <w:pStyle w:val="Akapitzlist"/>
        <w:numPr>
          <w:ilvl w:val="1"/>
          <w:numId w:val="32"/>
        </w:numPr>
        <w:spacing w:after="0" w:line="240" w:lineRule="auto"/>
        <w:ind w:left="567" w:hanging="567"/>
        <w:jc w:val="both"/>
        <w:rPr>
          <w:rFonts w:ascii="Arial" w:hAnsi="Arial" w:cs="Arial"/>
          <w:sz w:val="20"/>
          <w:szCs w:val="20"/>
        </w:rPr>
      </w:pPr>
      <w:r w:rsidRPr="0078216E">
        <w:rPr>
          <w:rFonts w:ascii="Arial" w:hAnsi="Arial" w:cs="Arial"/>
          <w:sz w:val="20"/>
          <w:szCs w:val="20"/>
        </w:rPr>
        <w:t xml:space="preserve">W Komendzie Wojewódzkiej PSP w Katowicach jest wyznaczony Inspektor Ochrony Danych, którym jest Renata Białas (tel. 32 621 51 80, email: </w:t>
      </w:r>
      <w:r w:rsidR="00873136">
        <w:rPr>
          <w:rStyle w:val="Hipercze"/>
          <w:sz w:val="20"/>
          <w:szCs w:val="20"/>
        </w:rPr>
        <w:fldChar w:fldCharType="begin"/>
      </w:r>
      <w:r w:rsidR="00873136">
        <w:rPr>
          <w:rStyle w:val="Hipercze"/>
          <w:sz w:val="20"/>
          <w:szCs w:val="20"/>
        </w:rPr>
        <w:instrText xml:space="preserve"> HYPERLINK "mailto:iod@katowice.kwpsp.gov.pl" </w:instrText>
      </w:r>
      <w:r w:rsidR="00873136">
        <w:rPr>
          <w:rStyle w:val="Hipercze"/>
          <w:sz w:val="20"/>
          <w:szCs w:val="20"/>
        </w:rPr>
        <w:fldChar w:fldCharType="separate"/>
      </w:r>
      <w:r w:rsidRPr="0078216E">
        <w:rPr>
          <w:rStyle w:val="Hipercze"/>
          <w:sz w:val="20"/>
          <w:szCs w:val="20"/>
        </w:rPr>
        <w:t>iod@katowice.kwpsp.gov.pl</w:t>
      </w:r>
      <w:r w:rsidR="00873136">
        <w:rPr>
          <w:rStyle w:val="Hipercze"/>
          <w:sz w:val="20"/>
          <w:szCs w:val="20"/>
        </w:rPr>
        <w:fldChar w:fldCharType="end"/>
      </w:r>
      <w:r w:rsidRPr="0078216E">
        <w:rPr>
          <w:rFonts w:ascii="Arial" w:hAnsi="Arial" w:cs="Arial"/>
          <w:sz w:val="20"/>
          <w:szCs w:val="20"/>
        </w:rPr>
        <w:t>);</w:t>
      </w:r>
    </w:p>
    <w:p w:rsidR="00E9190A" w:rsidRPr="0078216E" w:rsidRDefault="00E9190A" w:rsidP="00F66C83">
      <w:pPr>
        <w:pStyle w:val="Akapitzlist"/>
        <w:numPr>
          <w:ilvl w:val="1"/>
          <w:numId w:val="32"/>
        </w:numPr>
        <w:spacing w:after="0" w:line="240" w:lineRule="auto"/>
        <w:ind w:left="567" w:hanging="567"/>
        <w:jc w:val="both"/>
        <w:rPr>
          <w:rFonts w:ascii="Arial" w:hAnsi="Arial" w:cs="Arial"/>
          <w:sz w:val="20"/>
          <w:szCs w:val="20"/>
        </w:rPr>
      </w:pPr>
      <w:r w:rsidRPr="0078216E">
        <w:rPr>
          <w:rFonts w:ascii="Arial" w:hAnsi="Arial" w:cs="Arial"/>
          <w:sz w:val="20"/>
          <w:szCs w:val="20"/>
        </w:rPr>
        <w:t xml:space="preserve">Państwa dane osobowe będą przetwarzane na podstawie art. 6 ust. 1 lit. c RODO w celu związanym z postępowaniem o udzielenie zamówienia publicznego </w:t>
      </w:r>
      <w:r w:rsidR="00C34DD8">
        <w:rPr>
          <w:rFonts w:ascii="Arial" w:hAnsi="Arial" w:cs="Arial"/>
          <w:sz w:val="20"/>
          <w:szCs w:val="20"/>
        </w:rPr>
        <w:t xml:space="preserve">na remont </w:t>
      </w:r>
      <w:r w:rsidR="009C68EB">
        <w:rPr>
          <w:rFonts w:ascii="Arial" w:hAnsi="Arial" w:cs="Arial"/>
          <w:sz w:val="20"/>
          <w:szCs w:val="20"/>
        </w:rPr>
        <w:t xml:space="preserve">Sali gimnastycznej oraz klatek schodowych </w:t>
      </w:r>
      <w:r w:rsidR="00C34DD8" w:rsidRPr="009C68EB">
        <w:rPr>
          <w:rFonts w:ascii="Arial" w:hAnsi="Arial" w:cs="Arial"/>
          <w:sz w:val="20"/>
          <w:szCs w:val="20"/>
        </w:rPr>
        <w:t>w budynku</w:t>
      </w:r>
      <w:r w:rsidR="00C34DD8">
        <w:rPr>
          <w:rFonts w:ascii="Arial" w:hAnsi="Arial" w:cs="Arial"/>
          <w:sz w:val="20"/>
          <w:szCs w:val="20"/>
        </w:rPr>
        <w:t xml:space="preserve"> Komendy Wojewódzkiej Państwowej Straży Pożarnej w Katowicach</w:t>
      </w:r>
      <w:r w:rsidRPr="0078216E">
        <w:rPr>
          <w:rFonts w:ascii="Arial" w:hAnsi="Arial" w:cs="Arial"/>
          <w:sz w:val="20"/>
          <w:szCs w:val="20"/>
        </w:rPr>
        <w:t xml:space="preserve">, </w:t>
      </w:r>
      <w:r w:rsidR="00C34DD8">
        <w:rPr>
          <w:rFonts w:ascii="Arial" w:hAnsi="Arial" w:cs="Arial"/>
          <w:sz w:val="20"/>
          <w:szCs w:val="20"/>
        </w:rPr>
        <w:t xml:space="preserve">sprawa: </w:t>
      </w:r>
      <w:r w:rsidRPr="00C34DD8">
        <w:rPr>
          <w:rFonts w:ascii="Arial" w:hAnsi="Arial" w:cs="Arial"/>
          <w:sz w:val="20"/>
          <w:szCs w:val="20"/>
        </w:rPr>
        <w:t>WT-I.2370.</w:t>
      </w:r>
      <w:r w:rsidR="00C34DD8" w:rsidRPr="00C34DD8">
        <w:rPr>
          <w:rFonts w:ascii="Arial" w:hAnsi="Arial" w:cs="Arial"/>
          <w:sz w:val="20"/>
          <w:szCs w:val="20"/>
        </w:rPr>
        <w:t>1</w:t>
      </w:r>
      <w:r w:rsidR="009C68EB">
        <w:rPr>
          <w:rFonts w:ascii="Arial" w:hAnsi="Arial" w:cs="Arial"/>
          <w:sz w:val="20"/>
          <w:szCs w:val="20"/>
        </w:rPr>
        <w:t>4</w:t>
      </w:r>
      <w:r w:rsidRPr="00C34DD8">
        <w:rPr>
          <w:rFonts w:ascii="Arial" w:hAnsi="Arial" w:cs="Arial"/>
          <w:sz w:val="20"/>
          <w:szCs w:val="20"/>
        </w:rPr>
        <w:t xml:space="preserve">.2020, </w:t>
      </w:r>
      <w:r w:rsidRPr="0078216E">
        <w:rPr>
          <w:rFonts w:ascii="Arial" w:hAnsi="Arial" w:cs="Arial"/>
          <w:sz w:val="20"/>
          <w:szCs w:val="20"/>
        </w:rPr>
        <w:t>prowadzonym w trybie przetargu nieograniczonego;</w:t>
      </w:r>
    </w:p>
    <w:p w:rsidR="00E9190A" w:rsidRPr="0078216E" w:rsidRDefault="00E9190A" w:rsidP="00F66C83">
      <w:pPr>
        <w:pStyle w:val="Akapitzlist"/>
        <w:numPr>
          <w:ilvl w:val="1"/>
          <w:numId w:val="32"/>
        </w:numPr>
        <w:spacing w:after="0" w:line="240" w:lineRule="auto"/>
        <w:ind w:left="567" w:hanging="567"/>
        <w:jc w:val="both"/>
        <w:rPr>
          <w:rFonts w:ascii="Arial" w:hAnsi="Arial" w:cs="Arial"/>
          <w:sz w:val="20"/>
          <w:szCs w:val="20"/>
        </w:rPr>
      </w:pPr>
      <w:r w:rsidRPr="0078216E">
        <w:rPr>
          <w:rFonts w:ascii="Arial" w:hAnsi="Arial" w:cs="Arial"/>
          <w:sz w:val="20"/>
          <w:szCs w:val="20"/>
        </w:rPr>
        <w:t>Odbiorcami Państwa danych osobowych mogą być osob</w:t>
      </w:r>
      <w:r w:rsidR="00C34DD8">
        <w:rPr>
          <w:rFonts w:ascii="Arial" w:hAnsi="Arial" w:cs="Arial"/>
          <w:sz w:val="20"/>
          <w:szCs w:val="20"/>
        </w:rPr>
        <w:t>y lub podmioty, które zgodnie z </w:t>
      </w:r>
      <w:r w:rsidRPr="0078216E">
        <w:rPr>
          <w:rFonts w:ascii="Arial" w:hAnsi="Arial" w:cs="Arial"/>
          <w:sz w:val="20"/>
          <w:szCs w:val="20"/>
        </w:rPr>
        <w:t>wymogami ustawy prawo zamówień publicznych, ustawy o dostępie do informacji publicznej oraz na podstawie innych przepisów, zobowiązują Z</w:t>
      </w:r>
      <w:r w:rsidR="00C34DD8">
        <w:rPr>
          <w:rFonts w:ascii="Arial" w:hAnsi="Arial" w:cs="Arial"/>
          <w:sz w:val="20"/>
          <w:szCs w:val="20"/>
        </w:rPr>
        <w:t>amawiającego do udostępniania i </w:t>
      </w:r>
      <w:r w:rsidRPr="0078216E">
        <w:rPr>
          <w:rFonts w:ascii="Arial" w:hAnsi="Arial" w:cs="Arial"/>
          <w:sz w:val="20"/>
          <w:szCs w:val="20"/>
        </w:rPr>
        <w:t>przekazywania dokumentacji dotyczącej postępowań przetargowych;</w:t>
      </w:r>
    </w:p>
    <w:p w:rsidR="00E9190A" w:rsidRPr="0078216E" w:rsidRDefault="00E9190A" w:rsidP="00F66C83">
      <w:pPr>
        <w:pStyle w:val="Akapitzlist"/>
        <w:numPr>
          <w:ilvl w:val="1"/>
          <w:numId w:val="32"/>
        </w:numPr>
        <w:spacing w:after="0" w:line="240" w:lineRule="auto"/>
        <w:ind w:left="567" w:hanging="567"/>
        <w:jc w:val="both"/>
        <w:rPr>
          <w:rFonts w:ascii="Arial" w:hAnsi="Arial" w:cs="Arial"/>
          <w:sz w:val="20"/>
          <w:szCs w:val="20"/>
        </w:rPr>
      </w:pPr>
      <w:r w:rsidRPr="0078216E">
        <w:rPr>
          <w:rFonts w:ascii="Arial" w:hAnsi="Arial" w:cs="Arial"/>
          <w:sz w:val="20"/>
          <w:szCs w:val="20"/>
        </w:rPr>
        <w:t>Obowiązek podania przez Państwa danych osobowych, które bezpośrednio Państwa dotyczą, jest wymogiem ustawowym określonym w przepisach Pzp, związa</w:t>
      </w:r>
      <w:r w:rsidR="00C34DD8">
        <w:rPr>
          <w:rFonts w:ascii="Arial" w:hAnsi="Arial" w:cs="Arial"/>
          <w:sz w:val="20"/>
          <w:szCs w:val="20"/>
        </w:rPr>
        <w:t>nym z udziałem w postępowaniu o </w:t>
      </w:r>
      <w:r w:rsidRPr="0078216E">
        <w:rPr>
          <w:rFonts w:ascii="Arial" w:hAnsi="Arial" w:cs="Arial"/>
          <w:sz w:val="20"/>
          <w:szCs w:val="20"/>
        </w:rPr>
        <w:t>udzielenie zamówienia publicznego; konsekwencje niepodania określonych danych wynikają z Pzp;</w:t>
      </w:r>
    </w:p>
    <w:p w:rsidR="00E9190A" w:rsidRPr="0078216E" w:rsidRDefault="00E9190A" w:rsidP="00F66C83">
      <w:pPr>
        <w:pStyle w:val="Akapitzlist"/>
        <w:numPr>
          <w:ilvl w:val="1"/>
          <w:numId w:val="32"/>
        </w:numPr>
        <w:spacing w:after="0" w:line="240" w:lineRule="auto"/>
        <w:ind w:left="567" w:hanging="567"/>
        <w:jc w:val="both"/>
        <w:rPr>
          <w:rFonts w:ascii="Arial" w:hAnsi="Arial" w:cs="Arial"/>
          <w:sz w:val="20"/>
          <w:szCs w:val="20"/>
        </w:rPr>
      </w:pPr>
      <w:r w:rsidRPr="0078216E">
        <w:rPr>
          <w:rFonts w:ascii="Arial" w:hAnsi="Arial" w:cs="Arial"/>
          <w:sz w:val="20"/>
          <w:szCs w:val="20"/>
        </w:rPr>
        <w:t xml:space="preserve">Państwa dane osobowe będą przechowywane, zgodnie z art. 97 ust. 1, 1a i 1b ustawy Pzp, przez okres 4 lat od dnia zakończenia postępowania o udzielenie zamówienia, a jeżeli czas trwania umowy przekracza 4 lata, okres przechowywania obejmuje cały czas trwania umowy; </w:t>
      </w:r>
    </w:p>
    <w:p w:rsidR="00F66C83" w:rsidRDefault="00E9190A" w:rsidP="00F66C83">
      <w:pPr>
        <w:pStyle w:val="Akapitzlist"/>
        <w:numPr>
          <w:ilvl w:val="1"/>
          <w:numId w:val="32"/>
        </w:numPr>
        <w:spacing w:after="0" w:line="240" w:lineRule="auto"/>
        <w:ind w:left="567" w:hanging="567"/>
        <w:jc w:val="both"/>
        <w:rPr>
          <w:rFonts w:ascii="Arial" w:hAnsi="Arial" w:cs="Arial"/>
          <w:sz w:val="20"/>
          <w:szCs w:val="20"/>
        </w:rPr>
      </w:pPr>
      <w:r w:rsidRPr="0078216E">
        <w:rPr>
          <w:rFonts w:ascii="Arial" w:hAnsi="Arial" w:cs="Arial"/>
          <w:sz w:val="20"/>
          <w:szCs w:val="20"/>
        </w:rPr>
        <w:t>W odniesieniu do Państwa danych osobowych decyzje nie będą podejmowane w sposób zautomatyzowany, stosowanie do art. 22 RODO;</w:t>
      </w:r>
    </w:p>
    <w:p w:rsidR="00DA031C" w:rsidRPr="00DA031C" w:rsidRDefault="00DA031C" w:rsidP="00DA031C">
      <w:pPr>
        <w:jc w:val="both"/>
        <w:rPr>
          <w:rFonts w:ascii="Arial" w:hAnsi="Arial" w:cs="Arial"/>
          <w:sz w:val="20"/>
          <w:szCs w:val="20"/>
        </w:rPr>
      </w:pPr>
    </w:p>
    <w:p w:rsidR="00E9190A" w:rsidRPr="0078216E" w:rsidRDefault="00E9190A" w:rsidP="00C34DD8">
      <w:pPr>
        <w:pStyle w:val="Akapitzlist"/>
        <w:numPr>
          <w:ilvl w:val="1"/>
          <w:numId w:val="32"/>
        </w:numPr>
        <w:spacing w:after="0" w:line="240" w:lineRule="auto"/>
        <w:ind w:left="567" w:hanging="567"/>
        <w:jc w:val="both"/>
        <w:rPr>
          <w:rFonts w:ascii="Arial" w:hAnsi="Arial" w:cs="Arial"/>
          <w:sz w:val="20"/>
          <w:szCs w:val="20"/>
        </w:rPr>
      </w:pPr>
      <w:r w:rsidRPr="0078216E">
        <w:rPr>
          <w:rFonts w:ascii="Arial" w:hAnsi="Arial" w:cs="Arial"/>
          <w:sz w:val="20"/>
          <w:szCs w:val="20"/>
        </w:rPr>
        <w:t>Posiadają Państwo:</w:t>
      </w:r>
    </w:p>
    <w:p w:rsidR="00E9190A" w:rsidRPr="0078216E" w:rsidRDefault="00E9190A" w:rsidP="00C34DD8">
      <w:pPr>
        <w:ind w:left="567"/>
        <w:jc w:val="both"/>
        <w:rPr>
          <w:rFonts w:ascii="Arial" w:hAnsi="Arial" w:cs="Arial"/>
          <w:sz w:val="20"/>
          <w:szCs w:val="20"/>
        </w:rPr>
      </w:pPr>
      <w:r w:rsidRPr="0078216E">
        <w:rPr>
          <w:rFonts w:ascii="Arial" w:hAnsi="Arial" w:cs="Arial"/>
          <w:sz w:val="20"/>
          <w:szCs w:val="20"/>
        </w:rPr>
        <w:t>a) na podstawie art. 15 RODO prawo dostępu do danych osobowych Państwa dotyczących,</w:t>
      </w:r>
    </w:p>
    <w:p w:rsidR="00E9190A" w:rsidRPr="0078216E" w:rsidRDefault="00E9190A" w:rsidP="00C34DD8">
      <w:pPr>
        <w:ind w:firstLine="567"/>
        <w:jc w:val="both"/>
        <w:rPr>
          <w:rFonts w:ascii="Arial" w:hAnsi="Arial" w:cs="Arial"/>
          <w:sz w:val="20"/>
          <w:szCs w:val="20"/>
        </w:rPr>
      </w:pPr>
      <w:r w:rsidRPr="0078216E">
        <w:rPr>
          <w:rFonts w:ascii="Arial" w:hAnsi="Arial" w:cs="Arial"/>
          <w:sz w:val="20"/>
          <w:szCs w:val="20"/>
        </w:rPr>
        <w:t>b) na podstawie art. 16 RODO prawo do sprostowania Państwa danych osobowych</w:t>
      </w:r>
      <w:r w:rsidRPr="002310EB">
        <w:rPr>
          <w:rFonts w:ascii="Arial" w:hAnsi="Arial" w:cs="Arial"/>
          <w:sz w:val="20"/>
          <w:szCs w:val="20"/>
          <w:vertAlign w:val="superscript"/>
        </w:rPr>
        <w:footnoteReference w:id="1"/>
      </w:r>
      <w:r w:rsidRPr="0078216E">
        <w:rPr>
          <w:rFonts w:ascii="Arial" w:hAnsi="Arial" w:cs="Arial"/>
          <w:sz w:val="20"/>
          <w:szCs w:val="20"/>
        </w:rPr>
        <w:t>;</w:t>
      </w:r>
    </w:p>
    <w:p w:rsidR="00E9190A" w:rsidRPr="0078216E" w:rsidRDefault="00E9190A" w:rsidP="00C34DD8">
      <w:pPr>
        <w:ind w:left="851" w:hanging="284"/>
        <w:jc w:val="both"/>
        <w:rPr>
          <w:rFonts w:ascii="Arial" w:hAnsi="Arial" w:cs="Arial"/>
          <w:sz w:val="20"/>
          <w:szCs w:val="20"/>
        </w:rPr>
      </w:pPr>
      <w:r w:rsidRPr="0078216E">
        <w:rPr>
          <w:rFonts w:ascii="Arial" w:hAnsi="Arial" w:cs="Arial"/>
          <w:sz w:val="20"/>
          <w:szCs w:val="20"/>
        </w:rPr>
        <w:t>c) na podstawie art. 18 RODO prawo żądania od administratora ograniczenia przetwarzania danych osobowych z zastrzeżeniem przypadków, o których mowa w art. 18 ust. 2 RODO</w:t>
      </w:r>
      <w:r w:rsidRPr="002310EB">
        <w:rPr>
          <w:rFonts w:ascii="Arial" w:hAnsi="Arial" w:cs="Arial"/>
          <w:sz w:val="20"/>
          <w:szCs w:val="20"/>
          <w:vertAlign w:val="superscript"/>
        </w:rPr>
        <w:footnoteReference w:id="2"/>
      </w:r>
      <w:r w:rsidRPr="0078216E">
        <w:rPr>
          <w:rFonts w:ascii="Arial" w:hAnsi="Arial" w:cs="Arial"/>
          <w:sz w:val="20"/>
          <w:szCs w:val="20"/>
        </w:rPr>
        <w:t>;</w:t>
      </w:r>
    </w:p>
    <w:p w:rsidR="00E9190A" w:rsidRPr="0078216E" w:rsidRDefault="00E9190A" w:rsidP="00C34DD8">
      <w:pPr>
        <w:ind w:left="851" w:hanging="284"/>
        <w:jc w:val="both"/>
        <w:rPr>
          <w:rFonts w:ascii="Arial" w:hAnsi="Arial" w:cs="Arial"/>
          <w:sz w:val="20"/>
          <w:szCs w:val="20"/>
        </w:rPr>
      </w:pPr>
      <w:r w:rsidRPr="0078216E">
        <w:rPr>
          <w:rFonts w:ascii="Arial" w:hAnsi="Arial" w:cs="Arial"/>
          <w:sz w:val="20"/>
          <w:szCs w:val="20"/>
        </w:rPr>
        <w:t>d) prawo do wniesienia skargi do Prezesa Urzędu Ochrony Danych Osobowych, gdy uznają Państwo, że przetwarzanie danych osobowych Państwa dotyczących narusza przepisy RODO.</w:t>
      </w:r>
    </w:p>
    <w:p w:rsidR="00E9190A" w:rsidRPr="0078216E" w:rsidRDefault="00E9190A" w:rsidP="00C34DD8">
      <w:pPr>
        <w:pStyle w:val="Akapitzlist"/>
        <w:numPr>
          <w:ilvl w:val="1"/>
          <w:numId w:val="32"/>
        </w:numPr>
        <w:tabs>
          <w:tab w:val="left" w:pos="567"/>
        </w:tabs>
        <w:spacing w:after="0" w:line="240" w:lineRule="auto"/>
        <w:jc w:val="both"/>
        <w:rPr>
          <w:rFonts w:ascii="Arial" w:hAnsi="Arial" w:cs="Arial"/>
          <w:sz w:val="20"/>
          <w:szCs w:val="20"/>
        </w:rPr>
      </w:pPr>
      <w:r w:rsidRPr="0078216E">
        <w:rPr>
          <w:rFonts w:ascii="Arial" w:hAnsi="Arial" w:cs="Arial"/>
          <w:sz w:val="20"/>
          <w:szCs w:val="20"/>
        </w:rPr>
        <w:t>Nie przysługuje Państwu:</w:t>
      </w:r>
    </w:p>
    <w:p w:rsidR="00E9190A" w:rsidRPr="0078216E" w:rsidRDefault="00E9190A" w:rsidP="00C34DD8">
      <w:pPr>
        <w:ind w:left="435" w:firstLine="132"/>
        <w:jc w:val="both"/>
        <w:rPr>
          <w:rFonts w:ascii="Arial" w:hAnsi="Arial" w:cs="Arial"/>
          <w:sz w:val="20"/>
          <w:szCs w:val="20"/>
        </w:rPr>
      </w:pPr>
      <w:r w:rsidRPr="0078216E">
        <w:rPr>
          <w:rFonts w:ascii="Arial" w:hAnsi="Arial" w:cs="Arial"/>
          <w:sz w:val="20"/>
          <w:szCs w:val="20"/>
        </w:rPr>
        <w:t>a) w związku z art. 17 ust. 3 lit. b, d lub e RODO prawo do usunięcia danych osobowych,</w:t>
      </w:r>
    </w:p>
    <w:p w:rsidR="00E9190A" w:rsidRPr="0078216E" w:rsidRDefault="00E9190A" w:rsidP="00C34DD8">
      <w:pPr>
        <w:ind w:left="435" w:firstLine="132"/>
        <w:jc w:val="both"/>
        <w:rPr>
          <w:rFonts w:ascii="Arial" w:hAnsi="Arial" w:cs="Arial"/>
          <w:sz w:val="20"/>
          <w:szCs w:val="20"/>
        </w:rPr>
      </w:pPr>
      <w:r w:rsidRPr="0078216E">
        <w:rPr>
          <w:rFonts w:ascii="Arial" w:hAnsi="Arial" w:cs="Arial"/>
          <w:sz w:val="20"/>
          <w:szCs w:val="20"/>
        </w:rPr>
        <w:t>b) prawo do przenoszenia danych osobowych, o którym mowa w art. 20 RODO,</w:t>
      </w:r>
    </w:p>
    <w:p w:rsidR="00E9190A" w:rsidRPr="0078216E" w:rsidRDefault="00E9190A" w:rsidP="00C34DD8">
      <w:pPr>
        <w:ind w:left="851" w:hanging="284"/>
        <w:jc w:val="both"/>
        <w:rPr>
          <w:rFonts w:ascii="Arial" w:hAnsi="Arial" w:cs="Arial"/>
          <w:sz w:val="20"/>
          <w:szCs w:val="20"/>
        </w:rPr>
      </w:pPr>
      <w:r w:rsidRPr="0078216E">
        <w:rPr>
          <w:rFonts w:ascii="Arial" w:hAnsi="Arial" w:cs="Arial"/>
          <w:sz w:val="20"/>
          <w:szCs w:val="20"/>
        </w:rPr>
        <w:lastRenderedPageBreak/>
        <w:t>c) na podstawie art. 21 RODO prawo sprzeciwu, wobec przetwarzania danych osobowych, gdyż podstawą prawną przetwarzania Państwa danych osobowych jest art. 6 ust. 1 lit. c RODO.</w:t>
      </w:r>
    </w:p>
    <w:p w:rsidR="002310EB" w:rsidRPr="0078216E" w:rsidRDefault="002310EB" w:rsidP="00DA031C">
      <w:pPr>
        <w:rPr>
          <w:rFonts w:ascii="Arial" w:hAnsi="Arial" w:cs="Arial"/>
          <w:sz w:val="20"/>
          <w:szCs w:val="20"/>
        </w:rPr>
      </w:pPr>
    </w:p>
    <w:p w:rsidR="00FF3B9C" w:rsidRPr="0078216E" w:rsidRDefault="00FF3B9C" w:rsidP="00FA1B87">
      <w:pPr>
        <w:rPr>
          <w:rFonts w:ascii="Arial" w:hAnsi="Arial" w:cs="Arial"/>
          <w:sz w:val="20"/>
          <w:szCs w:val="20"/>
        </w:rPr>
      </w:pPr>
    </w:p>
    <w:p w:rsidR="003C6061" w:rsidRDefault="00FF3B9C" w:rsidP="004C68F1">
      <w:pPr>
        <w:rPr>
          <w:rFonts w:ascii="Arial" w:hAnsi="Arial" w:cs="Arial"/>
          <w:b/>
          <w:sz w:val="22"/>
          <w:szCs w:val="22"/>
        </w:rPr>
      </w:pPr>
      <w:r w:rsidRPr="0078216E">
        <w:rPr>
          <w:rFonts w:ascii="Arial" w:hAnsi="Arial" w:cs="Arial"/>
          <w:b/>
          <w:sz w:val="22"/>
          <w:szCs w:val="22"/>
        </w:rPr>
        <w:t>26</w:t>
      </w:r>
      <w:r w:rsidR="00F740A1" w:rsidRPr="0078216E">
        <w:rPr>
          <w:rFonts w:ascii="Arial" w:hAnsi="Arial" w:cs="Arial"/>
          <w:b/>
          <w:sz w:val="22"/>
          <w:szCs w:val="22"/>
        </w:rPr>
        <w:t xml:space="preserve">. </w:t>
      </w:r>
      <w:r w:rsidR="00F66C83">
        <w:rPr>
          <w:rFonts w:ascii="Arial" w:hAnsi="Arial" w:cs="Arial"/>
          <w:b/>
          <w:sz w:val="22"/>
          <w:szCs w:val="22"/>
        </w:rPr>
        <w:t xml:space="preserve">     </w:t>
      </w:r>
      <w:r w:rsidR="003C6061" w:rsidRPr="0078216E">
        <w:rPr>
          <w:rFonts w:ascii="Arial" w:hAnsi="Arial" w:cs="Arial"/>
          <w:b/>
          <w:sz w:val="22"/>
          <w:szCs w:val="22"/>
        </w:rPr>
        <w:t xml:space="preserve">ZAŁĄCZNIKI </w:t>
      </w:r>
      <w:r w:rsidR="00577E1B" w:rsidRPr="0078216E">
        <w:rPr>
          <w:rFonts w:ascii="Arial" w:hAnsi="Arial" w:cs="Arial"/>
          <w:b/>
          <w:sz w:val="22"/>
          <w:szCs w:val="22"/>
        </w:rPr>
        <w:t xml:space="preserve">STANOWIĄCE INTEGRALNĄ CZĘŚĆ </w:t>
      </w:r>
      <w:r w:rsidR="003C6061" w:rsidRPr="0078216E">
        <w:rPr>
          <w:rFonts w:ascii="Arial" w:hAnsi="Arial" w:cs="Arial"/>
          <w:b/>
          <w:sz w:val="22"/>
          <w:szCs w:val="22"/>
        </w:rPr>
        <w:t>SIWZ</w:t>
      </w:r>
    </w:p>
    <w:p w:rsidR="00F66C83" w:rsidRPr="0078216E" w:rsidRDefault="00F66C83" w:rsidP="004C68F1">
      <w:pPr>
        <w:rPr>
          <w:rFonts w:ascii="Arial" w:hAnsi="Arial" w:cs="Arial"/>
          <w:b/>
          <w:sz w:val="22"/>
          <w:szCs w:val="22"/>
        </w:rPr>
      </w:pPr>
    </w:p>
    <w:p w:rsidR="00C31F14" w:rsidRPr="0078216E" w:rsidRDefault="00C31F14" w:rsidP="004C68F1">
      <w:pPr>
        <w:rPr>
          <w:rFonts w:ascii="Arial" w:hAnsi="Arial" w:cs="Arial"/>
          <w:sz w:val="20"/>
          <w:szCs w:val="20"/>
        </w:rPr>
      </w:pPr>
    </w:p>
    <w:tbl>
      <w:tblPr>
        <w:tblW w:w="0" w:type="auto"/>
        <w:tblInd w:w="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0"/>
        <w:gridCol w:w="7916"/>
      </w:tblGrid>
      <w:tr w:rsidR="003C6061" w:rsidRPr="00F66C83" w:rsidTr="00091823">
        <w:trPr>
          <w:trHeight w:val="49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6061" w:rsidRPr="00F66C83" w:rsidRDefault="002B1A01" w:rsidP="004C68F1">
            <w:pPr>
              <w:rPr>
                <w:rFonts w:ascii="Arial" w:hAnsi="Arial" w:cs="Arial"/>
                <w:sz w:val="20"/>
                <w:szCs w:val="20"/>
              </w:rPr>
            </w:pPr>
            <w:r w:rsidRPr="00F66C83">
              <w:rPr>
                <w:rFonts w:ascii="Arial" w:hAnsi="Arial" w:cs="Arial"/>
                <w:sz w:val="20"/>
                <w:szCs w:val="20"/>
              </w:rPr>
              <w:t>LP</w:t>
            </w:r>
          </w:p>
        </w:tc>
        <w:tc>
          <w:tcPr>
            <w:tcW w:w="7916" w:type="dxa"/>
            <w:tcBorders>
              <w:top w:val="single" w:sz="4" w:space="0" w:color="auto"/>
              <w:left w:val="single" w:sz="4" w:space="0" w:color="auto"/>
              <w:bottom w:val="single" w:sz="4" w:space="0" w:color="auto"/>
              <w:right w:val="single" w:sz="4" w:space="0" w:color="auto"/>
            </w:tcBorders>
            <w:shd w:val="clear" w:color="auto" w:fill="auto"/>
            <w:vAlign w:val="center"/>
          </w:tcPr>
          <w:p w:rsidR="003C6061" w:rsidRPr="00F66C83" w:rsidRDefault="003C6061" w:rsidP="004C68F1">
            <w:pPr>
              <w:rPr>
                <w:rFonts w:ascii="Arial" w:hAnsi="Arial" w:cs="Arial"/>
                <w:sz w:val="20"/>
                <w:szCs w:val="20"/>
              </w:rPr>
            </w:pPr>
            <w:r w:rsidRPr="00F66C83">
              <w:rPr>
                <w:rFonts w:ascii="Arial" w:hAnsi="Arial" w:cs="Arial"/>
                <w:sz w:val="20"/>
                <w:szCs w:val="20"/>
              </w:rPr>
              <w:t>Nazwa załącznika</w:t>
            </w:r>
          </w:p>
        </w:tc>
      </w:tr>
      <w:tr w:rsidR="00692AFF" w:rsidRPr="00F66C83" w:rsidTr="00692AFF">
        <w:trPr>
          <w:trHeight w:val="301"/>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92AFF" w:rsidRPr="00F66C83" w:rsidRDefault="00692AFF" w:rsidP="004C68F1">
            <w:pPr>
              <w:rPr>
                <w:rFonts w:ascii="Arial" w:hAnsi="Arial" w:cs="Arial"/>
                <w:sz w:val="20"/>
                <w:szCs w:val="20"/>
              </w:rPr>
            </w:pPr>
            <w:r w:rsidRPr="00F66C83">
              <w:rPr>
                <w:rFonts w:ascii="Arial" w:hAnsi="Arial" w:cs="Arial"/>
                <w:sz w:val="20"/>
                <w:szCs w:val="20"/>
              </w:rPr>
              <w:t>1</w:t>
            </w:r>
          </w:p>
        </w:tc>
        <w:tc>
          <w:tcPr>
            <w:tcW w:w="7916" w:type="dxa"/>
            <w:tcBorders>
              <w:top w:val="single" w:sz="4" w:space="0" w:color="auto"/>
              <w:left w:val="single" w:sz="4" w:space="0" w:color="auto"/>
              <w:bottom w:val="single" w:sz="4" w:space="0" w:color="auto"/>
              <w:right w:val="single" w:sz="4" w:space="0" w:color="auto"/>
            </w:tcBorders>
            <w:shd w:val="clear" w:color="auto" w:fill="auto"/>
            <w:vAlign w:val="center"/>
          </w:tcPr>
          <w:p w:rsidR="00692AFF" w:rsidRPr="00F66C83" w:rsidRDefault="00692AFF" w:rsidP="004C68F1">
            <w:pPr>
              <w:rPr>
                <w:rFonts w:ascii="Arial" w:hAnsi="Arial" w:cs="Arial"/>
                <w:sz w:val="20"/>
                <w:szCs w:val="20"/>
              </w:rPr>
            </w:pPr>
            <w:r w:rsidRPr="00F66C83">
              <w:rPr>
                <w:rFonts w:ascii="Arial" w:hAnsi="Arial" w:cs="Arial"/>
                <w:sz w:val="20"/>
                <w:szCs w:val="20"/>
              </w:rPr>
              <w:t>Opis przedmiotu zamówienia</w:t>
            </w:r>
          </w:p>
        </w:tc>
      </w:tr>
      <w:tr w:rsidR="003C6061" w:rsidRPr="00F66C83" w:rsidTr="00091823">
        <w:tc>
          <w:tcPr>
            <w:tcW w:w="720" w:type="dxa"/>
            <w:tcBorders>
              <w:top w:val="single" w:sz="4" w:space="0" w:color="auto"/>
              <w:left w:val="single" w:sz="4" w:space="0" w:color="auto"/>
              <w:bottom w:val="single" w:sz="4" w:space="0" w:color="auto"/>
              <w:right w:val="single" w:sz="4" w:space="0" w:color="auto"/>
            </w:tcBorders>
            <w:shd w:val="clear" w:color="auto" w:fill="auto"/>
          </w:tcPr>
          <w:p w:rsidR="003C6061" w:rsidRPr="00F66C83" w:rsidRDefault="00692AFF" w:rsidP="004C68F1">
            <w:pPr>
              <w:rPr>
                <w:rFonts w:ascii="Arial" w:hAnsi="Arial" w:cs="Arial"/>
                <w:sz w:val="20"/>
                <w:szCs w:val="20"/>
              </w:rPr>
            </w:pPr>
            <w:r w:rsidRPr="00F66C83">
              <w:rPr>
                <w:rFonts w:ascii="Arial" w:hAnsi="Arial" w:cs="Arial"/>
                <w:sz w:val="20"/>
                <w:szCs w:val="20"/>
              </w:rPr>
              <w:t>2</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3C6061" w:rsidRPr="00F66C83" w:rsidRDefault="00BF0FF3" w:rsidP="004C68F1">
            <w:pPr>
              <w:rPr>
                <w:rFonts w:ascii="Arial" w:hAnsi="Arial" w:cs="Arial"/>
                <w:sz w:val="20"/>
                <w:szCs w:val="20"/>
              </w:rPr>
            </w:pPr>
            <w:r w:rsidRPr="00F66C83">
              <w:rPr>
                <w:rFonts w:ascii="Arial" w:hAnsi="Arial" w:cs="Arial"/>
                <w:sz w:val="20"/>
                <w:szCs w:val="20"/>
              </w:rPr>
              <w:t>Formularz oferty</w:t>
            </w:r>
          </w:p>
        </w:tc>
      </w:tr>
      <w:tr w:rsidR="004B2D8A" w:rsidRPr="00F66C83" w:rsidTr="00091823">
        <w:tc>
          <w:tcPr>
            <w:tcW w:w="720" w:type="dxa"/>
            <w:tcBorders>
              <w:top w:val="single" w:sz="4" w:space="0" w:color="auto"/>
              <w:left w:val="single" w:sz="4" w:space="0" w:color="auto"/>
              <w:bottom w:val="single" w:sz="4" w:space="0" w:color="auto"/>
              <w:right w:val="single" w:sz="4" w:space="0" w:color="auto"/>
            </w:tcBorders>
            <w:shd w:val="clear" w:color="auto" w:fill="auto"/>
          </w:tcPr>
          <w:p w:rsidR="004B2D8A" w:rsidRPr="00F66C83" w:rsidRDefault="00692AFF" w:rsidP="004C68F1">
            <w:pPr>
              <w:rPr>
                <w:rFonts w:ascii="Arial" w:hAnsi="Arial" w:cs="Arial"/>
                <w:sz w:val="20"/>
                <w:szCs w:val="20"/>
              </w:rPr>
            </w:pPr>
            <w:r w:rsidRPr="00F66C83">
              <w:rPr>
                <w:rFonts w:ascii="Arial" w:hAnsi="Arial" w:cs="Arial"/>
                <w:sz w:val="20"/>
                <w:szCs w:val="20"/>
              </w:rPr>
              <w:t>3</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4B2D8A" w:rsidRPr="00F66C83" w:rsidRDefault="00535B4F" w:rsidP="007C76C0">
            <w:pPr>
              <w:rPr>
                <w:rFonts w:ascii="Arial" w:hAnsi="Arial" w:cs="Arial"/>
                <w:sz w:val="20"/>
                <w:szCs w:val="20"/>
              </w:rPr>
            </w:pPr>
            <w:r w:rsidRPr="00F66C83">
              <w:rPr>
                <w:rFonts w:ascii="Arial" w:eastAsia="ArialNarrow" w:hAnsi="Arial" w:cs="Arial"/>
                <w:sz w:val="20"/>
                <w:szCs w:val="20"/>
              </w:rPr>
              <w:t>Wzór oświadczenia o spełnianiu warunków udziału w postępowaniu</w:t>
            </w:r>
          </w:p>
        </w:tc>
      </w:tr>
      <w:tr w:rsidR="00535B4F" w:rsidRPr="00F66C83" w:rsidTr="00091823">
        <w:tc>
          <w:tcPr>
            <w:tcW w:w="720" w:type="dxa"/>
            <w:tcBorders>
              <w:top w:val="single" w:sz="4" w:space="0" w:color="auto"/>
              <w:left w:val="single" w:sz="4" w:space="0" w:color="auto"/>
              <w:bottom w:val="single" w:sz="4" w:space="0" w:color="auto"/>
              <w:right w:val="single" w:sz="4" w:space="0" w:color="auto"/>
            </w:tcBorders>
            <w:shd w:val="clear" w:color="auto" w:fill="auto"/>
          </w:tcPr>
          <w:p w:rsidR="00535B4F" w:rsidRPr="00F66C83" w:rsidRDefault="00692AFF" w:rsidP="004C68F1">
            <w:pPr>
              <w:rPr>
                <w:rFonts w:ascii="Arial" w:hAnsi="Arial" w:cs="Arial"/>
                <w:sz w:val="20"/>
                <w:szCs w:val="20"/>
              </w:rPr>
            </w:pPr>
            <w:r w:rsidRPr="00F66C83">
              <w:rPr>
                <w:rFonts w:ascii="Arial" w:hAnsi="Arial" w:cs="Arial"/>
                <w:sz w:val="20"/>
                <w:szCs w:val="20"/>
              </w:rPr>
              <w:t>4</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535B4F" w:rsidRPr="00F66C83" w:rsidRDefault="00535B4F" w:rsidP="002310EB">
            <w:pPr>
              <w:rPr>
                <w:rFonts w:ascii="Arial" w:hAnsi="Arial" w:cs="Arial"/>
                <w:sz w:val="20"/>
                <w:szCs w:val="20"/>
              </w:rPr>
            </w:pPr>
            <w:r w:rsidRPr="00F66C83">
              <w:rPr>
                <w:rFonts w:ascii="Arial" w:eastAsia="ArialNarrow" w:hAnsi="Arial" w:cs="Arial"/>
                <w:sz w:val="20"/>
                <w:szCs w:val="20"/>
              </w:rPr>
              <w:t xml:space="preserve">Wzór oświadczenia </w:t>
            </w:r>
            <w:r w:rsidR="002310EB">
              <w:rPr>
                <w:rFonts w:ascii="Arial" w:eastAsia="ArialNarrow" w:hAnsi="Arial" w:cs="Arial"/>
                <w:sz w:val="20"/>
                <w:szCs w:val="20"/>
              </w:rPr>
              <w:t>dotyczącego przesłanek wykluczenia</w:t>
            </w:r>
            <w:r w:rsidRPr="00F66C83">
              <w:rPr>
                <w:rFonts w:ascii="Arial" w:eastAsia="ArialNarrow" w:hAnsi="Arial" w:cs="Arial"/>
                <w:sz w:val="20"/>
                <w:szCs w:val="20"/>
              </w:rPr>
              <w:t xml:space="preserve"> z postępowania </w:t>
            </w:r>
          </w:p>
        </w:tc>
      </w:tr>
      <w:tr w:rsidR="004B2D8A" w:rsidRPr="00F66C83" w:rsidTr="00091823">
        <w:tc>
          <w:tcPr>
            <w:tcW w:w="720" w:type="dxa"/>
            <w:tcBorders>
              <w:top w:val="single" w:sz="4" w:space="0" w:color="auto"/>
              <w:left w:val="single" w:sz="4" w:space="0" w:color="auto"/>
              <w:bottom w:val="single" w:sz="4" w:space="0" w:color="auto"/>
              <w:right w:val="single" w:sz="4" w:space="0" w:color="auto"/>
            </w:tcBorders>
            <w:shd w:val="clear" w:color="auto" w:fill="auto"/>
          </w:tcPr>
          <w:p w:rsidR="004B2D8A" w:rsidRPr="00F66C83" w:rsidRDefault="00692AFF" w:rsidP="004C68F1">
            <w:pPr>
              <w:rPr>
                <w:rFonts w:ascii="Arial" w:hAnsi="Arial" w:cs="Arial"/>
                <w:sz w:val="20"/>
                <w:szCs w:val="20"/>
              </w:rPr>
            </w:pPr>
            <w:r w:rsidRPr="00F66C83">
              <w:rPr>
                <w:rFonts w:ascii="Arial" w:hAnsi="Arial" w:cs="Arial"/>
                <w:sz w:val="20"/>
                <w:szCs w:val="20"/>
              </w:rPr>
              <w:t>5</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4B2D8A" w:rsidRPr="00F66C83" w:rsidRDefault="004B2D8A" w:rsidP="004C68F1">
            <w:pPr>
              <w:rPr>
                <w:rFonts w:ascii="Arial" w:hAnsi="Arial" w:cs="Arial"/>
                <w:sz w:val="20"/>
                <w:szCs w:val="20"/>
              </w:rPr>
            </w:pPr>
            <w:r w:rsidRPr="00F66C83">
              <w:rPr>
                <w:rFonts w:ascii="Arial" w:hAnsi="Arial" w:cs="Arial"/>
                <w:sz w:val="20"/>
                <w:szCs w:val="20"/>
              </w:rPr>
              <w:t>Wzór umowy</w:t>
            </w:r>
          </w:p>
        </w:tc>
      </w:tr>
      <w:tr w:rsidR="00B81A13" w:rsidRPr="00F66C83" w:rsidTr="00091823">
        <w:tc>
          <w:tcPr>
            <w:tcW w:w="720" w:type="dxa"/>
            <w:tcBorders>
              <w:top w:val="single" w:sz="4" w:space="0" w:color="auto"/>
              <w:left w:val="single" w:sz="4" w:space="0" w:color="auto"/>
              <w:bottom w:val="single" w:sz="4" w:space="0" w:color="auto"/>
              <w:right w:val="single" w:sz="4" w:space="0" w:color="auto"/>
            </w:tcBorders>
            <w:shd w:val="clear" w:color="auto" w:fill="auto"/>
          </w:tcPr>
          <w:p w:rsidR="00B81A13" w:rsidRPr="00F66C83" w:rsidRDefault="00692AFF" w:rsidP="004C68F1">
            <w:pPr>
              <w:rPr>
                <w:rFonts w:ascii="Arial" w:hAnsi="Arial" w:cs="Arial"/>
                <w:sz w:val="20"/>
                <w:szCs w:val="20"/>
              </w:rPr>
            </w:pPr>
            <w:r w:rsidRPr="00F66C83">
              <w:rPr>
                <w:rFonts w:ascii="Arial" w:hAnsi="Arial" w:cs="Arial"/>
                <w:sz w:val="20"/>
                <w:szCs w:val="20"/>
              </w:rPr>
              <w:t>6</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B81A13" w:rsidRPr="00F66C83" w:rsidRDefault="00911514" w:rsidP="004C68F1">
            <w:pPr>
              <w:rPr>
                <w:rFonts w:ascii="Arial" w:hAnsi="Arial" w:cs="Arial"/>
                <w:sz w:val="20"/>
                <w:szCs w:val="20"/>
              </w:rPr>
            </w:pPr>
            <w:r w:rsidRPr="00F66C83">
              <w:rPr>
                <w:rFonts w:ascii="Arial" w:hAnsi="Arial" w:cs="Arial"/>
                <w:sz w:val="20"/>
                <w:szCs w:val="20"/>
              </w:rPr>
              <w:t>Dokument gwarancyjny</w:t>
            </w:r>
          </w:p>
        </w:tc>
      </w:tr>
      <w:tr w:rsidR="004B2D8A" w:rsidRPr="00F66C83" w:rsidTr="00091823">
        <w:tc>
          <w:tcPr>
            <w:tcW w:w="720" w:type="dxa"/>
            <w:tcBorders>
              <w:top w:val="single" w:sz="4" w:space="0" w:color="auto"/>
              <w:left w:val="single" w:sz="4" w:space="0" w:color="auto"/>
              <w:bottom w:val="single" w:sz="4" w:space="0" w:color="auto"/>
              <w:right w:val="single" w:sz="4" w:space="0" w:color="auto"/>
            </w:tcBorders>
            <w:shd w:val="clear" w:color="auto" w:fill="auto"/>
          </w:tcPr>
          <w:p w:rsidR="004B2D8A" w:rsidRPr="00F66C83" w:rsidRDefault="00692AFF" w:rsidP="004C68F1">
            <w:pPr>
              <w:rPr>
                <w:rFonts w:ascii="Arial" w:hAnsi="Arial" w:cs="Arial"/>
                <w:sz w:val="20"/>
                <w:szCs w:val="20"/>
              </w:rPr>
            </w:pPr>
            <w:r w:rsidRPr="00F66C83">
              <w:rPr>
                <w:rFonts w:ascii="Arial" w:hAnsi="Arial" w:cs="Arial"/>
                <w:sz w:val="20"/>
                <w:szCs w:val="20"/>
              </w:rPr>
              <w:t>7</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4B2D8A" w:rsidRPr="00F66C83" w:rsidRDefault="004B2D8A" w:rsidP="004C68F1">
            <w:pPr>
              <w:rPr>
                <w:rFonts w:ascii="Arial" w:hAnsi="Arial" w:cs="Arial"/>
                <w:sz w:val="20"/>
                <w:szCs w:val="20"/>
              </w:rPr>
            </w:pPr>
            <w:r w:rsidRPr="00F66C83">
              <w:rPr>
                <w:rFonts w:ascii="Arial" w:hAnsi="Arial" w:cs="Arial"/>
                <w:sz w:val="20"/>
                <w:szCs w:val="20"/>
              </w:rPr>
              <w:t>Oświadczenie o przynależności do tej samej grupy kapitałowej - wzór</w:t>
            </w:r>
          </w:p>
        </w:tc>
      </w:tr>
      <w:tr w:rsidR="00911514" w:rsidRPr="00F66C83" w:rsidTr="00091823">
        <w:tc>
          <w:tcPr>
            <w:tcW w:w="720" w:type="dxa"/>
            <w:tcBorders>
              <w:top w:val="single" w:sz="4" w:space="0" w:color="auto"/>
              <w:left w:val="single" w:sz="4" w:space="0" w:color="auto"/>
              <w:bottom w:val="single" w:sz="4" w:space="0" w:color="auto"/>
              <w:right w:val="single" w:sz="4" w:space="0" w:color="auto"/>
            </w:tcBorders>
            <w:shd w:val="clear" w:color="auto" w:fill="auto"/>
          </w:tcPr>
          <w:p w:rsidR="00911514" w:rsidRPr="00F66C83" w:rsidRDefault="00911514" w:rsidP="004C68F1">
            <w:pPr>
              <w:rPr>
                <w:rFonts w:ascii="Arial" w:hAnsi="Arial" w:cs="Arial"/>
                <w:sz w:val="20"/>
                <w:szCs w:val="20"/>
              </w:rPr>
            </w:pPr>
            <w:r w:rsidRPr="00F66C83">
              <w:rPr>
                <w:rFonts w:ascii="Arial" w:hAnsi="Arial" w:cs="Arial"/>
                <w:sz w:val="20"/>
                <w:szCs w:val="20"/>
              </w:rPr>
              <w:t>8</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911514" w:rsidRPr="00F66C83" w:rsidRDefault="00911514" w:rsidP="004C68F1">
            <w:pPr>
              <w:rPr>
                <w:rFonts w:ascii="Arial" w:hAnsi="Arial" w:cs="Arial"/>
                <w:sz w:val="20"/>
                <w:szCs w:val="20"/>
              </w:rPr>
            </w:pPr>
            <w:r w:rsidRPr="00F66C83">
              <w:rPr>
                <w:rFonts w:ascii="Arial" w:hAnsi="Arial" w:cs="Arial"/>
                <w:sz w:val="20"/>
                <w:szCs w:val="20"/>
              </w:rPr>
              <w:t>Wykaz prac</w:t>
            </w:r>
          </w:p>
        </w:tc>
      </w:tr>
      <w:tr w:rsidR="00911514" w:rsidRPr="00F66C83" w:rsidTr="00091823">
        <w:tc>
          <w:tcPr>
            <w:tcW w:w="720" w:type="dxa"/>
            <w:tcBorders>
              <w:top w:val="single" w:sz="4" w:space="0" w:color="auto"/>
              <w:left w:val="single" w:sz="4" w:space="0" w:color="auto"/>
              <w:bottom w:val="single" w:sz="4" w:space="0" w:color="auto"/>
              <w:right w:val="single" w:sz="4" w:space="0" w:color="auto"/>
            </w:tcBorders>
            <w:shd w:val="clear" w:color="auto" w:fill="auto"/>
          </w:tcPr>
          <w:p w:rsidR="00911514" w:rsidRPr="00F66C83" w:rsidRDefault="00911514" w:rsidP="004C68F1">
            <w:pPr>
              <w:rPr>
                <w:rFonts w:ascii="Arial" w:hAnsi="Arial" w:cs="Arial"/>
                <w:sz w:val="20"/>
                <w:szCs w:val="20"/>
              </w:rPr>
            </w:pPr>
            <w:r w:rsidRPr="00F66C83">
              <w:rPr>
                <w:rFonts w:ascii="Arial" w:hAnsi="Arial" w:cs="Arial"/>
                <w:sz w:val="20"/>
                <w:szCs w:val="20"/>
              </w:rPr>
              <w:t>9</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911514" w:rsidRPr="00F66C83" w:rsidRDefault="00911514" w:rsidP="004C68F1">
            <w:pPr>
              <w:rPr>
                <w:rFonts w:ascii="Arial" w:hAnsi="Arial" w:cs="Arial"/>
                <w:sz w:val="20"/>
                <w:szCs w:val="20"/>
              </w:rPr>
            </w:pPr>
            <w:r w:rsidRPr="00F66C83">
              <w:rPr>
                <w:rFonts w:ascii="Arial" w:hAnsi="Arial" w:cs="Arial"/>
                <w:sz w:val="20"/>
                <w:szCs w:val="20"/>
              </w:rPr>
              <w:t>Wykaz osób</w:t>
            </w:r>
          </w:p>
        </w:tc>
      </w:tr>
    </w:tbl>
    <w:p w:rsidR="00B90732" w:rsidRPr="00F66C83" w:rsidRDefault="00B90732" w:rsidP="004C68F1">
      <w:pPr>
        <w:rPr>
          <w:rFonts w:ascii="Arial" w:hAnsi="Arial" w:cs="Arial"/>
          <w:sz w:val="20"/>
          <w:szCs w:val="20"/>
        </w:rPr>
      </w:pPr>
    </w:p>
    <w:p w:rsidR="00DA48A5" w:rsidRPr="0078216E" w:rsidRDefault="00DA48A5" w:rsidP="004C68F1">
      <w:pPr>
        <w:rPr>
          <w:rFonts w:ascii="Arial" w:hAnsi="Arial" w:cs="Arial"/>
          <w:sz w:val="20"/>
          <w:szCs w:val="20"/>
        </w:rPr>
      </w:pPr>
    </w:p>
    <w:p w:rsidR="00DA48A5" w:rsidRPr="0078216E" w:rsidRDefault="00DA48A5" w:rsidP="004C68F1">
      <w:pPr>
        <w:rPr>
          <w:rFonts w:ascii="Arial" w:hAnsi="Arial" w:cs="Arial"/>
          <w:sz w:val="20"/>
          <w:szCs w:val="20"/>
        </w:rPr>
      </w:pPr>
    </w:p>
    <w:p w:rsidR="00BC2330" w:rsidRPr="0078216E" w:rsidRDefault="00BC2330" w:rsidP="00E9190A">
      <w:pPr>
        <w:pStyle w:val="Teksttreci20"/>
        <w:shd w:val="clear" w:color="auto" w:fill="auto"/>
        <w:spacing w:after="0" w:line="240" w:lineRule="auto"/>
        <w:rPr>
          <w:rFonts w:ascii="Arial" w:hAnsi="Arial" w:cs="Arial"/>
          <w:sz w:val="20"/>
          <w:szCs w:val="20"/>
        </w:rPr>
      </w:pPr>
      <w:r w:rsidRPr="0078216E">
        <w:rPr>
          <w:rFonts w:ascii="Arial" w:hAnsi="Arial" w:cs="Arial"/>
          <w:sz w:val="20"/>
          <w:szCs w:val="20"/>
        </w:rPr>
        <w:br w:type="page"/>
      </w:r>
    </w:p>
    <w:p w:rsidR="00BA2AC5" w:rsidRDefault="00973579" w:rsidP="00BA2AC5">
      <w:pPr>
        <w:pStyle w:val="Teksttreci20"/>
        <w:shd w:val="clear" w:color="auto" w:fill="auto"/>
        <w:spacing w:after="0" w:line="240" w:lineRule="auto"/>
        <w:ind w:left="700"/>
        <w:jc w:val="right"/>
        <w:rPr>
          <w:rFonts w:ascii="Arial" w:hAnsi="Arial" w:cs="Arial"/>
          <w:sz w:val="20"/>
          <w:szCs w:val="20"/>
        </w:rPr>
      </w:pPr>
      <w:r w:rsidRPr="00E9190A">
        <w:rPr>
          <w:rFonts w:ascii="Arial" w:hAnsi="Arial" w:cs="Arial"/>
          <w:sz w:val="20"/>
          <w:szCs w:val="20"/>
        </w:rPr>
        <w:lastRenderedPageBreak/>
        <w:t xml:space="preserve">Załącznik nr </w:t>
      </w:r>
      <w:r w:rsidR="00BA2AC5">
        <w:rPr>
          <w:rFonts w:ascii="Arial" w:hAnsi="Arial" w:cs="Arial"/>
          <w:sz w:val="20"/>
          <w:szCs w:val="20"/>
        </w:rPr>
        <w:t xml:space="preserve">1 do SIWZ </w:t>
      </w:r>
    </w:p>
    <w:p w:rsidR="00BA2AC5" w:rsidRDefault="00BA2AC5" w:rsidP="00BA2AC5">
      <w:pPr>
        <w:pStyle w:val="Teksttreci20"/>
        <w:shd w:val="clear" w:color="auto" w:fill="auto"/>
        <w:spacing w:after="0" w:line="240" w:lineRule="auto"/>
        <w:ind w:left="700"/>
        <w:jc w:val="right"/>
        <w:rPr>
          <w:rFonts w:ascii="Arial" w:hAnsi="Arial" w:cs="Arial"/>
          <w:sz w:val="20"/>
          <w:szCs w:val="20"/>
        </w:rPr>
      </w:pPr>
    </w:p>
    <w:p w:rsidR="00BA2AC5" w:rsidRDefault="00BA2AC5" w:rsidP="00BA2AC5">
      <w:pPr>
        <w:pStyle w:val="Teksttreci20"/>
        <w:shd w:val="clear" w:color="auto" w:fill="auto"/>
        <w:spacing w:after="0" w:line="240" w:lineRule="auto"/>
        <w:ind w:left="700"/>
        <w:jc w:val="right"/>
        <w:rPr>
          <w:rFonts w:ascii="Arial" w:hAnsi="Arial" w:cs="Arial"/>
          <w:sz w:val="20"/>
          <w:szCs w:val="20"/>
        </w:rPr>
      </w:pPr>
    </w:p>
    <w:p w:rsidR="00BA2AC5" w:rsidRDefault="00BA2AC5" w:rsidP="00BA2AC5">
      <w:pPr>
        <w:pStyle w:val="Teksttreci20"/>
        <w:shd w:val="clear" w:color="auto" w:fill="auto"/>
        <w:spacing w:after="0" w:line="240" w:lineRule="auto"/>
        <w:ind w:left="700"/>
        <w:jc w:val="right"/>
        <w:rPr>
          <w:rFonts w:ascii="Arial" w:hAnsi="Arial" w:cs="Arial"/>
          <w:b/>
          <w:sz w:val="28"/>
          <w:szCs w:val="28"/>
        </w:rPr>
      </w:pPr>
    </w:p>
    <w:p w:rsidR="00BA2AC5" w:rsidRDefault="00BA2AC5" w:rsidP="00BA2AC5">
      <w:pPr>
        <w:pStyle w:val="Teksttreci20"/>
        <w:shd w:val="clear" w:color="auto" w:fill="auto"/>
        <w:spacing w:after="0" w:line="240" w:lineRule="auto"/>
        <w:ind w:left="700"/>
        <w:jc w:val="right"/>
        <w:rPr>
          <w:rFonts w:ascii="Arial" w:hAnsi="Arial" w:cs="Arial"/>
          <w:b/>
          <w:sz w:val="28"/>
          <w:szCs w:val="28"/>
        </w:rPr>
      </w:pPr>
    </w:p>
    <w:p w:rsidR="00BA2AC5" w:rsidRDefault="00BA2AC5" w:rsidP="00BA2AC5">
      <w:pPr>
        <w:keepNext/>
        <w:keepLines/>
        <w:jc w:val="center"/>
        <w:rPr>
          <w:rFonts w:ascii="Arial" w:hAnsi="Arial" w:cs="Arial"/>
          <w:b/>
          <w:sz w:val="28"/>
          <w:szCs w:val="28"/>
        </w:rPr>
      </w:pPr>
      <w:r>
        <w:rPr>
          <w:rFonts w:ascii="Arial" w:hAnsi="Arial" w:cs="Arial"/>
          <w:b/>
          <w:sz w:val="28"/>
          <w:szCs w:val="28"/>
        </w:rPr>
        <w:t>OPIS PRZEDMIOTU ZAMÓWIENIA</w:t>
      </w:r>
    </w:p>
    <w:p w:rsidR="00BA2AC5" w:rsidRDefault="00BA2AC5" w:rsidP="00BA2AC5">
      <w:pPr>
        <w:keepNext/>
        <w:keepLines/>
        <w:jc w:val="center"/>
        <w:rPr>
          <w:rFonts w:ascii="Arial" w:hAnsi="Arial" w:cs="Arial"/>
          <w:b/>
          <w:sz w:val="20"/>
          <w:szCs w:val="20"/>
        </w:rPr>
      </w:pPr>
    </w:p>
    <w:p w:rsidR="00BA2AC5" w:rsidRDefault="00BA2AC5" w:rsidP="00BA2AC5">
      <w:pPr>
        <w:keepNext/>
        <w:keepLines/>
        <w:jc w:val="center"/>
        <w:rPr>
          <w:rFonts w:ascii="Arial" w:hAnsi="Arial" w:cs="Arial"/>
          <w:b/>
          <w:sz w:val="20"/>
          <w:szCs w:val="20"/>
        </w:rPr>
      </w:pPr>
    </w:p>
    <w:p w:rsidR="00BA2AC5" w:rsidRDefault="00BA2AC5" w:rsidP="00BA2AC5">
      <w:pPr>
        <w:keepNext/>
        <w:keepLines/>
        <w:jc w:val="center"/>
        <w:rPr>
          <w:rFonts w:ascii="Arial" w:hAnsi="Arial" w:cs="Arial"/>
          <w:b/>
          <w:sz w:val="20"/>
          <w:szCs w:val="20"/>
        </w:rPr>
      </w:pPr>
    </w:p>
    <w:p w:rsidR="00BA2AC5" w:rsidRDefault="00BA2AC5" w:rsidP="00BA2AC5">
      <w:pPr>
        <w:keepNext/>
        <w:keepLines/>
        <w:jc w:val="center"/>
        <w:rPr>
          <w:rFonts w:ascii="Arial" w:hAnsi="Arial" w:cs="Arial"/>
          <w:b/>
          <w:sz w:val="20"/>
          <w:szCs w:val="20"/>
        </w:rPr>
      </w:pPr>
    </w:p>
    <w:p w:rsidR="00BA2AC5" w:rsidRDefault="00BA2AC5" w:rsidP="00BA2AC5">
      <w:pPr>
        <w:pStyle w:val="Tekstpodstawowywcity"/>
        <w:spacing w:after="0"/>
        <w:ind w:left="0" w:right="-284"/>
        <w:rPr>
          <w:rFonts w:ascii="Arial" w:hAnsi="Arial" w:cs="Arial"/>
          <w:sz w:val="20"/>
          <w:szCs w:val="20"/>
        </w:rPr>
      </w:pPr>
      <w:r>
        <w:rPr>
          <w:rFonts w:ascii="Arial" w:hAnsi="Arial" w:cs="Arial"/>
          <w:sz w:val="20"/>
          <w:szCs w:val="20"/>
        </w:rPr>
        <w:t>D o t y c z y:  postępowania o zamówienie publiczne na wykonanie zadania:</w:t>
      </w:r>
    </w:p>
    <w:p w:rsidR="00BA2AC5" w:rsidRDefault="00BA2AC5" w:rsidP="00BA2AC5">
      <w:pPr>
        <w:pStyle w:val="Tekstpodstawowywcity"/>
        <w:spacing w:after="0"/>
        <w:ind w:left="0" w:right="-284"/>
        <w:rPr>
          <w:rFonts w:ascii="Arial" w:hAnsi="Arial" w:cs="Arial"/>
          <w:color w:val="FF0000"/>
          <w:sz w:val="20"/>
          <w:szCs w:val="20"/>
        </w:rPr>
      </w:pPr>
    </w:p>
    <w:p w:rsidR="00BA2AC5" w:rsidRDefault="00BA2AC5" w:rsidP="00BA2AC5">
      <w:pPr>
        <w:jc w:val="center"/>
        <w:rPr>
          <w:rFonts w:ascii="Arial" w:hAnsi="Arial" w:cs="Arial"/>
          <w:b/>
          <w:color w:val="FF0000"/>
          <w:sz w:val="20"/>
          <w:szCs w:val="20"/>
        </w:rPr>
      </w:pPr>
    </w:p>
    <w:p w:rsidR="00BA2AC5" w:rsidRDefault="00BA2AC5" w:rsidP="00BA2AC5">
      <w:pPr>
        <w:jc w:val="center"/>
        <w:rPr>
          <w:rFonts w:ascii="Arial" w:hAnsi="Arial" w:cs="Arial"/>
          <w:sz w:val="20"/>
          <w:szCs w:val="20"/>
        </w:rPr>
      </w:pPr>
      <w:r>
        <w:rPr>
          <w:rFonts w:ascii="Arial" w:hAnsi="Arial" w:cs="Arial"/>
          <w:b/>
          <w:color w:val="000000"/>
          <w:sz w:val="20"/>
          <w:szCs w:val="20"/>
        </w:rPr>
        <w:t>„Remont sali gimnastycznej oraz klatek schodowych w budynku Komendy Wojewódzkiej Państwowej Straży Pożarnej w Katowicach”</w:t>
      </w:r>
    </w:p>
    <w:p w:rsidR="00BA2AC5" w:rsidRDefault="00BA2AC5" w:rsidP="00BA2AC5">
      <w:pPr>
        <w:pStyle w:val="BodyText21"/>
        <w:widowControl/>
        <w:tabs>
          <w:tab w:val="left" w:pos="567"/>
        </w:tabs>
        <w:suppressAutoHyphens w:val="0"/>
        <w:overflowPunct/>
        <w:spacing w:line="240" w:lineRule="auto"/>
        <w:ind w:left="480"/>
        <w:jc w:val="center"/>
        <w:rPr>
          <w:rFonts w:ascii="Arial" w:hAnsi="Arial" w:cs="Arial"/>
          <w:b w:val="0"/>
          <w:sz w:val="20"/>
        </w:rPr>
      </w:pPr>
    </w:p>
    <w:p w:rsidR="00BA2AC5" w:rsidRDefault="00BA2AC5" w:rsidP="00BA2AC5">
      <w:pPr>
        <w:pStyle w:val="BodyText21"/>
        <w:widowControl/>
        <w:tabs>
          <w:tab w:val="left" w:pos="567"/>
        </w:tabs>
        <w:suppressAutoHyphens w:val="0"/>
        <w:overflowPunct/>
        <w:spacing w:line="240" w:lineRule="auto"/>
        <w:ind w:left="480"/>
        <w:jc w:val="center"/>
        <w:rPr>
          <w:rFonts w:ascii="Arial" w:hAnsi="Arial" w:cs="Arial"/>
          <w:b w:val="0"/>
          <w:sz w:val="20"/>
        </w:rPr>
      </w:pPr>
    </w:p>
    <w:p w:rsidR="00BA2AC5" w:rsidRDefault="00BA2AC5" w:rsidP="00BA2AC5">
      <w:pPr>
        <w:pStyle w:val="BodyText21"/>
        <w:widowControl/>
        <w:tabs>
          <w:tab w:val="left" w:pos="0"/>
        </w:tabs>
        <w:suppressAutoHyphens w:val="0"/>
        <w:overflowPunct/>
        <w:spacing w:line="240" w:lineRule="auto"/>
        <w:rPr>
          <w:rFonts w:ascii="Arial" w:hAnsi="Arial" w:cs="Arial"/>
          <w:b w:val="0"/>
          <w:bCs/>
          <w:color w:val="000000"/>
          <w:sz w:val="20"/>
        </w:rPr>
      </w:pPr>
      <w:r>
        <w:rPr>
          <w:rFonts w:ascii="Arial" w:hAnsi="Arial" w:cs="Arial"/>
          <w:b w:val="0"/>
          <w:sz w:val="20"/>
        </w:rPr>
        <w:tab/>
        <w:t>Przedmiotem zamówienia jest realizacja prac budowlanych związanych z remontem Sali gimnastycznej z zapleczem sanitarno-higienicznym, technicznym i komunikacją ogólną – klatkami schodowymi (przy Sali gimnastycznej i w segmencie zachodnim – poziom przyziemia) w budynku KW PSP Katowice, ul. Wita Stwosza 36.</w:t>
      </w:r>
    </w:p>
    <w:p w:rsidR="00BA2AC5" w:rsidRDefault="00BA2AC5" w:rsidP="00BA2AC5">
      <w:pPr>
        <w:pStyle w:val="Akapitzlist"/>
        <w:spacing w:after="0" w:line="240" w:lineRule="auto"/>
        <w:ind w:left="0" w:firstLine="708"/>
        <w:jc w:val="both"/>
        <w:rPr>
          <w:rFonts w:ascii="Arial" w:hAnsi="Arial" w:cs="Arial"/>
          <w:sz w:val="20"/>
          <w:szCs w:val="20"/>
        </w:rPr>
      </w:pPr>
      <w:r>
        <w:rPr>
          <w:rFonts w:ascii="Arial" w:hAnsi="Arial" w:cs="Arial"/>
          <w:sz w:val="20"/>
          <w:szCs w:val="20"/>
        </w:rPr>
        <w:t>W związku ze stopniem skomplikowania prac oraz charakterem obiektu jako instytucji bezpieczeństwa publicznego wskazane jest by Wykonawca zapoznał się z miejscem wykonania prac przed złożeniem oferty. Wizyta na miejscu wykonania prac możliwa będzie po uprzednim uzgodnieniu terminu z Zamawiającym.</w:t>
      </w:r>
    </w:p>
    <w:p w:rsidR="00BA2AC5" w:rsidRDefault="00BA2AC5" w:rsidP="00BA2AC5">
      <w:pPr>
        <w:pStyle w:val="Tekstpodstawowywcity"/>
        <w:spacing w:after="0"/>
        <w:ind w:left="0" w:firstLine="708"/>
        <w:jc w:val="both"/>
        <w:rPr>
          <w:rFonts w:ascii="Arial" w:hAnsi="Arial" w:cs="Arial"/>
          <w:iCs/>
          <w:sz w:val="20"/>
          <w:szCs w:val="20"/>
        </w:rPr>
      </w:pPr>
      <w:r>
        <w:rPr>
          <w:rFonts w:ascii="Arial" w:hAnsi="Arial" w:cs="Arial"/>
          <w:sz w:val="20"/>
          <w:szCs w:val="20"/>
        </w:rPr>
        <w:t>Wszystkie materiały i urządzenia wchodzące w skład przedmiotu zamówienia muszą być fabrycznie nowe</w:t>
      </w:r>
      <w:r>
        <w:rPr>
          <w:rFonts w:ascii="Arial" w:hAnsi="Arial" w:cs="Arial"/>
          <w:iCs/>
          <w:sz w:val="20"/>
          <w:szCs w:val="20"/>
        </w:rPr>
        <w:t xml:space="preserve">, </w:t>
      </w:r>
      <w:r>
        <w:rPr>
          <w:rFonts w:ascii="Arial" w:hAnsi="Arial" w:cs="Arial"/>
          <w:sz w:val="20"/>
          <w:szCs w:val="20"/>
        </w:rPr>
        <w:t xml:space="preserve">wyprodukowane na terenie UE, dostarczone na miejsce wbudowania przez Wykonawcę. Wszelkie materiały i urządzenia stosowane do realizacji przedmiotu zamówienia winny odpowiadać obowiązującym przepisom i normom, posiadać certyfikaty, atesty lub deklaracje zgodności dopuszczenia do stosowania na rynku polskim. </w:t>
      </w:r>
    </w:p>
    <w:p w:rsidR="00BA2AC5" w:rsidRDefault="00BA2AC5" w:rsidP="00BA2AC5">
      <w:pPr>
        <w:ind w:firstLine="708"/>
        <w:jc w:val="both"/>
        <w:rPr>
          <w:rFonts w:ascii="Arial" w:hAnsi="Arial" w:cs="Arial"/>
          <w:sz w:val="20"/>
          <w:szCs w:val="20"/>
        </w:rPr>
      </w:pPr>
      <w:r>
        <w:rPr>
          <w:rFonts w:ascii="Arial" w:hAnsi="Arial" w:cs="Arial"/>
          <w:sz w:val="20"/>
          <w:szCs w:val="20"/>
        </w:rPr>
        <w:t>Dokumentacja projektowa załączona w niniejszym postępowaniu w formie elektronicznej, określa w niezbędnym zakresie przedmiot zamówienia:</w:t>
      </w:r>
    </w:p>
    <w:p w:rsidR="00BA2AC5" w:rsidRDefault="00BA2AC5" w:rsidP="00BA2AC5">
      <w:pPr>
        <w:ind w:firstLine="708"/>
        <w:jc w:val="both"/>
        <w:rPr>
          <w:rFonts w:ascii="Arial" w:hAnsi="Arial" w:cs="Arial"/>
          <w:sz w:val="20"/>
          <w:szCs w:val="20"/>
        </w:rPr>
      </w:pPr>
    </w:p>
    <w:p w:rsidR="00BA2AC5" w:rsidRDefault="00BA2AC5" w:rsidP="00BA2AC5">
      <w:pPr>
        <w:pStyle w:val="Akapitzlist"/>
        <w:numPr>
          <w:ilvl w:val="0"/>
          <w:numId w:val="51"/>
        </w:numPr>
        <w:spacing w:after="0" w:line="240" w:lineRule="auto"/>
        <w:rPr>
          <w:rFonts w:ascii="Arial" w:hAnsi="Arial" w:cs="Arial"/>
          <w:sz w:val="20"/>
          <w:szCs w:val="20"/>
        </w:rPr>
      </w:pPr>
      <w:r>
        <w:rPr>
          <w:rFonts w:ascii="Arial" w:hAnsi="Arial" w:cs="Arial"/>
          <w:sz w:val="20"/>
          <w:szCs w:val="20"/>
        </w:rPr>
        <w:t>Dokumentacja - sala gimnast. zaplecza i klatka schodowa. -  13 plików</w:t>
      </w:r>
    </w:p>
    <w:p w:rsidR="00BA2AC5" w:rsidRDefault="00BA2AC5" w:rsidP="00BA2AC5">
      <w:pPr>
        <w:rPr>
          <w:rFonts w:ascii="Arial" w:hAnsi="Arial" w:cs="Arial"/>
          <w:sz w:val="20"/>
          <w:szCs w:val="20"/>
        </w:rPr>
      </w:pPr>
      <w:r>
        <w:rPr>
          <w:rFonts w:ascii="Arial" w:hAnsi="Arial" w:cs="Arial"/>
          <w:sz w:val="20"/>
          <w:szCs w:val="20"/>
        </w:rPr>
        <w:t xml:space="preserve">                          II.          Dokumentacja – klatka schodowa segment zachodni -  7 plików</w:t>
      </w:r>
    </w:p>
    <w:p w:rsidR="00BA2AC5" w:rsidRDefault="00BA2AC5" w:rsidP="00BA2AC5">
      <w:pPr>
        <w:rPr>
          <w:rFonts w:ascii="Arial" w:hAnsi="Arial" w:cs="Arial"/>
          <w:sz w:val="20"/>
          <w:szCs w:val="20"/>
        </w:rPr>
      </w:pPr>
      <w:r>
        <w:rPr>
          <w:rFonts w:ascii="Arial" w:hAnsi="Arial" w:cs="Arial"/>
          <w:sz w:val="20"/>
          <w:szCs w:val="20"/>
        </w:rPr>
        <w:t xml:space="preserve">Uwaga: </w:t>
      </w:r>
    </w:p>
    <w:p w:rsidR="00BA2AC5" w:rsidRDefault="00BA2AC5" w:rsidP="00BA2AC5">
      <w:pPr>
        <w:rPr>
          <w:rFonts w:ascii="Arial" w:hAnsi="Arial" w:cs="Arial"/>
          <w:sz w:val="20"/>
          <w:szCs w:val="20"/>
        </w:rPr>
      </w:pPr>
      <w:r>
        <w:rPr>
          <w:rFonts w:ascii="Arial" w:hAnsi="Arial" w:cs="Arial"/>
          <w:sz w:val="20"/>
          <w:szCs w:val="20"/>
        </w:rPr>
        <w:t>Zakres prac remontowych sali gimnastycznej i zaplecza technicznego przedstawiono w przedmiarach prac w części I dokumentacji projektowej. Z uwagi na brak zakresu prac związanych ze zmianami użytkowymi w tym wyburzeniami w pomieszczeniach sali gimnastycznej i zaplecza technicznego do opisu przedmiotu zamówienia nie dołączono części rysunkowej dokumentacji dot. tych pomieszczeń.</w:t>
      </w:r>
    </w:p>
    <w:p w:rsidR="00BA2AC5" w:rsidRDefault="00BA2AC5" w:rsidP="00BA2AC5">
      <w:pPr>
        <w:rPr>
          <w:rFonts w:ascii="Arial" w:hAnsi="Arial" w:cs="Arial"/>
          <w:sz w:val="20"/>
          <w:szCs w:val="20"/>
        </w:rPr>
      </w:pPr>
      <w:r>
        <w:rPr>
          <w:rFonts w:ascii="Arial" w:hAnsi="Arial" w:cs="Arial"/>
          <w:sz w:val="20"/>
          <w:szCs w:val="20"/>
        </w:rPr>
        <w:tab/>
      </w:r>
      <w:r>
        <w:rPr>
          <w:rFonts w:ascii="Arial" w:hAnsi="Arial" w:cs="Arial"/>
          <w:sz w:val="20"/>
          <w:szCs w:val="20"/>
        </w:rPr>
        <w:tab/>
      </w:r>
    </w:p>
    <w:p w:rsidR="00BA2AC5" w:rsidRDefault="00BA2AC5" w:rsidP="00BA2AC5">
      <w:pPr>
        <w:tabs>
          <w:tab w:val="left" w:pos="0"/>
        </w:tabs>
        <w:suppressAutoHyphens/>
        <w:jc w:val="both"/>
        <w:rPr>
          <w:rFonts w:ascii="Arial" w:hAnsi="Arial" w:cs="Arial"/>
          <w:sz w:val="20"/>
          <w:szCs w:val="20"/>
          <w:lang w:eastAsia="ar-SA"/>
        </w:rPr>
      </w:pPr>
      <w:r>
        <w:rPr>
          <w:rFonts w:ascii="Arial" w:hAnsi="Arial" w:cs="Arial"/>
          <w:sz w:val="20"/>
          <w:szCs w:val="20"/>
          <w:lang w:eastAsia="ar-SA"/>
        </w:rPr>
        <w:tab/>
        <w:t xml:space="preserve">Wszędzie tam, gdzie w opisie przedmiotu zamówienia mogą wystąpić nazwy producenta, modelu, symbole, znaki towarowe Zamawiający dopuszcza rozwiązania równoważne czyli użycie do wycen i wbudowania materiałów, urządzeń i technologii innych producentów w stosunku do przywołanych pod warunkiem, że proponowany przez Wykonawcę materiał, urządzenia i technologie posiadają parametry techniczne i fizyczne takie same jak materiały urządzenia i technologie wskazane                               w opracowaniach. </w:t>
      </w:r>
    </w:p>
    <w:p w:rsidR="00BA2AC5" w:rsidRDefault="00BA2AC5" w:rsidP="00BA2AC5">
      <w:pPr>
        <w:tabs>
          <w:tab w:val="left" w:pos="0"/>
        </w:tabs>
        <w:suppressAutoHyphens/>
        <w:jc w:val="both"/>
        <w:rPr>
          <w:rFonts w:ascii="Arial" w:hAnsi="Arial" w:cs="Arial"/>
          <w:sz w:val="20"/>
          <w:szCs w:val="20"/>
          <w:lang w:eastAsia="ar-SA"/>
        </w:rPr>
      </w:pPr>
      <w:r>
        <w:rPr>
          <w:rFonts w:ascii="Arial" w:hAnsi="Arial" w:cs="Arial"/>
          <w:sz w:val="20"/>
          <w:szCs w:val="20"/>
        </w:rPr>
        <w:tab/>
        <w:t>Wszędzie tam, gdzie w przedmiocie zamówienia występuje konkretna norma, aprobata, specyfikacja techniczna i techniczne systemy odniesienia ustanowione przez Polskie oraz Europejskie organy normalizacyjne, Zamawiający dopuszcza rozwiązania równoważne opisywanym. Wykonawca, który powołuje się na rozwiązania równoważne opisywanym przez Zamawiającego jest obowiązany wykazać, że oferowane przez niego rozwiązania spełniają wymagania określone przez Zamawiającego.</w:t>
      </w:r>
    </w:p>
    <w:p w:rsidR="00BA2AC5" w:rsidRDefault="00BA2AC5" w:rsidP="00BA2AC5">
      <w:pPr>
        <w:jc w:val="both"/>
        <w:rPr>
          <w:rFonts w:ascii="Arial" w:hAnsi="Arial" w:cs="Arial"/>
          <w:sz w:val="20"/>
          <w:szCs w:val="20"/>
        </w:rPr>
      </w:pPr>
      <w:r>
        <w:rPr>
          <w:rFonts w:ascii="Arial" w:hAnsi="Arial" w:cs="Arial"/>
          <w:sz w:val="20"/>
          <w:szCs w:val="20"/>
        </w:rPr>
        <w:tab/>
        <w:t>W trakcie wykonywania przedmiotowego zadania, każde stosowane przez Wykonawcę materiały, urządzenia technologie muszą zostać zatwierdzone przez Zamawiającego.</w:t>
      </w:r>
    </w:p>
    <w:p w:rsidR="00BA2AC5" w:rsidRDefault="00BA2AC5" w:rsidP="00BA2AC5">
      <w:pPr>
        <w:jc w:val="both"/>
        <w:rPr>
          <w:rFonts w:ascii="Arial" w:hAnsi="Arial" w:cs="Arial"/>
          <w:sz w:val="20"/>
          <w:szCs w:val="20"/>
        </w:rPr>
      </w:pPr>
      <w:r>
        <w:rPr>
          <w:rFonts w:ascii="Arial" w:hAnsi="Arial" w:cs="Arial"/>
          <w:sz w:val="20"/>
          <w:szCs w:val="20"/>
        </w:rPr>
        <w:tab/>
      </w:r>
    </w:p>
    <w:p w:rsidR="00BA2AC5" w:rsidRDefault="00BA2AC5" w:rsidP="00BA2AC5">
      <w:pPr>
        <w:ind w:firstLine="709"/>
        <w:jc w:val="both"/>
        <w:rPr>
          <w:rFonts w:ascii="Arial" w:hAnsi="Arial" w:cs="Arial"/>
          <w:sz w:val="20"/>
          <w:szCs w:val="20"/>
        </w:rPr>
      </w:pPr>
      <w:r>
        <w:rPr>
          <w:rFonts w:ascii="Arial" w:hAnsi="Arial" w:cs="Arial"/>
          <w:b/>
          <w:sz w:val="20"/>
          <w:szCs w:val="20"/>
        </w:rPr>
        <w:t>W związku z czynnym obiektem, Wykonawca przed przystąpieniem do wykonywania zadania uzgodni z Zamawiającym tryb, sposób i harmonogram czasowy planowanych prac.</w:t>
      </w:r>
      <w:r>
        <w:rPr>
          <w:rFonts w:ascii="Arial" w:hAnsi="Arial" w:cs="Arial"/>
          <w:sz w:val="20"/>
          <w:szCs w:val="20"/>
        </w:rPr>
        <w:t xml:space="preserve"> </w:t>
      </w:r>
    </w:p>
    <w:p w:rsidR="00BA2AC5" w:rsidRDefault="00BA2AC5" w:rsidP="00BA2AC5">
      <w:pPr>
        <w:spacing w:line="480" w:lineRule="auto"/>
        <w:ind w:left="5246" w:firstLine="708"/>
        <w:jc w:val="right"/>
        <w:rPr>
          <w:rFonts w:ascii="Arial" w:hAnsi="Arial" w:cs="Arial"/>
          <w:sz w:val="20"/>
          <w:szCs w:val="20"/>
        </w:rPr>
      </w:pPr>
    </w:p>
    <w:p w:rsidR="00E9190A" w:rsidRDefault="00E9190A" w:rsidP="00973579">
      <w:pPr>
        <w:spacing w:line="480" w:lineRule="auto"/>
        <w:ind w:left="5246" w:firstLine="708"/>
        <w:jc w:val="right"/>
        <w:rPr>
          <w:rFonts w:ascii="Arial" w:hAnsi="Arial" w:cs="Arial"/>
          <w:sz w:val="20"/>
          <w:szCs w:val="20"/>
        </w:rPr>
      </w:pPr>
    </w:p>
    <w:p w:rsidR="00973579" w:rsidRPr="008657D9" w:rsidRDefault="00973579" w:rsidP="00973579">
      <w:pPr>
        <w:spacing w:line="480" w:lineRule="auto"/>
        <w:ind w:left="5246" w:firstLine="708"/>
        <w:jc w:val="right"/>
        <w:rPr>
          <w:rFonts w:ascii="Arial" w:hAnsi="Arial" w:cs="Arial"/>
          <w:b/>
          <w:sz w:val="20"/>
          <w:szCs w:val="20"/>
        </w:rPr>
      </w:pPr>
      <w:r w:rsidRPr="008657D9">
        <w:rPr>
          <w:rFonts w:ascii="Arial" w:hAnsi="Arial" w:cs="Arial"/>
          <w:sz w:val="20"/>
          <w:szCs w:val="20"/>
        </w:rPr>
        <w:lastRenderedPageBreak/>
        <w:t>Załącznik Nr 2 do SIWZ</w:t>
      </w:r>
    </w:p>
    <w:p w:rsidR="00BC2330" w:rsidRPr="008657D9" w:rsidRDefault="00BC2330" w:rsidP="00BC2330">
      <w:pPr>
        <w:pStyle w:val="Teksttreci20"/>
        <w:shd w:val="clear" w:color="auto" w:fill="auto"/>
        <w:spacing w:after="0" w:line="240" w:lineRule="auto"/>
        <w:ind w:left="700"/>
        <w:jc w:val="right"/>
        <w:rPr>
          <w:rFonts w:ascii="Arial" w:hAnsi="Arial" w:cs="Arial"/>
          <w:sz w:val="20"/>
          <w:szCs w:val="20"/>
        </w:rPr>
      </w:pPr>
    </w:p>
    <w:p w:rsidR="00D80F47" w:rsidRPr="008657D9" w:rsidRDefault="00B64D60" w:rsidP="00D80F47">
      <w:pPr>
        <w:jc w:val="right"/>
        <w:rPr>
          <w:rFonts w:ascii="Arial" w:hAnsi="Arial" w:cs="Arial"/>
          <w:b/>
          <w:i/>
          <w:color w:val="000000"/>
        </w:rPr>
      </w:pPr>
      <w:r w:rsidRPr="008657D9">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33655</wp:posOffset>
                </wp:positionV>
                <wp:extent cx="2057400" cy="914400"/>
                <wp:effectExtent l="0" t="0" r="19050" b="19050"/>
                <wp:wrapNone/>
                <wp:docPr id="2"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EDE569D" id="Prostokąt zaokrąglony 6" o:spid="_x0000_s1026" style="position:absolute;margin-left:-15pt;margin-top:2.65pt;width:16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" filled="f"/>
            </w:pict>
          </mc:Fallback>
        </mc:AlternateContent>
      </w:r>
      <w:r w:rsidR="00D80F47" w:rsidRPr="008657D9">
        <w:rPr>
          <w:rFonts w:ascii="Arial" w:hAnsi="Arial" w:cs="Arial"/>
          <w:color w:val="000000"/>
          <w:sz w:val="22"/>
        </w:rPr>
        <w:t xml:space="preserve">  </w:t>
      </w:r>
    </w:p>
    <w:p w:rsidR="00D80F47" w:rsidRPr="008657D9" w:rsidRDefault="00D80F47" w:rsidP="00D80F47">
      <w:pPr>
        <w:jc w:val="both"/>
        <w:rPr>
          <w:rFonts w:ascii="Arial" w:hAnsi="Arial" w:cs="Arial"/>
          <w:bCs/>
          <w:color w:val="000000"/>
          <w:sz w:val="16"/>
          <w:szCs w:val="16"/>
        </w:rPr>
      </w:pPr>
    </w:p>
    <w:p w:rsidR="00D80F47" w:rsidRPr="008657D9" w:rsidRDefault="00D80F47" w:rsidP="00D80F47">
      <w:pPr>
        <w:autoSpaceDE w:val="0"/>
        <w:autoSpaceDN w:val="0"/>
        <w:adjustRightInd w:val="0"/>
        <w:rPr>
          <w:rFonts w:ascii="Arial" w:hAnsi="Arial" w:cs="Arial"/>
          <w:sz w:val="22"/>
          <w:szCs w:val="22"/>
        </w:rPr>
      </w:pPr>
    </w:p>
    <w:p w:rsidR="00D80F47" w:rsidRPr="008657D9" w:rsidRDefault="00D80F47" w:rsidP="00D80F47">
      <w:pPr>
        <w:tabs>
          <w:tab w:val="left" w:pos="0"/>
        </w:tabs>
        <w:spacing w:line="264" w:lineRule="auto"/>
        <w:ind w:right="-142"/>
        <w:jc w:val="right"/>
        <w:rPr>
          <w:rFonts w:ascii="Arial" w:hAnsi="Arial" w:cs="Arial"/>
          <w:i/>
          <w:color w:val="000000"/>
          <w:sz w:val="20"/>
          <w:szCs w:val="20"/>
        </w:rPr>
      </w:pPr>
      <w:r w:rsidRPr="008657D9">
        <w:rPr>
          <w:rFonts w:ascii="Arial" w:hAnsi="Arial" w:cs="Arial"/>
          <w:i/>
          <w:color w:val="000000"/>
          <w:sz w:val="20"/>
          <w:szCs w:val="20"/>
        </w:rPr>
        <w:t xml:space="preserve"> </w:t>
      </w:r>
    </w:p>
    <w:p w:rsidR="00D80F47" w:rsidRPr="008657D9" w:rsidRDefault="00B64D60" w:rsidP="00D80F47">
      <w:pPr>
        <w:tabs>
          <w:tab w:val="left" w:pos="0"/>
          <w:tab w:val="left" w:pos="2700"/>
          <w:tab w:val="left" w:pos="7920"/>
        </w:tabs>
        <w:spacing w:line="360" w:lineRule="auto"/>
        <w:rPr>
          <w:rFonts w:ascii="Arial" w:hAnsi="Arial" w:cs="Arial"/>
        </w:rPr>
      </w:pPr>
      <w:r w:rsidRPr="008657D9">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172085</wp:posOffset>
                </wp:positionV>
                <wp:extent cx="1544955" cy="116205"/>
                <wp:effectExtent l="0" t="0" r="0" b="0"/>
                <wp:wrapNone/>
                <wp:docPr id="1"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16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EA4" w:rsidRPr="008657D9" w:rsidRDefault="002B1EA4" w:rsidP="00D80F47">
                            <w:pPr>
                              <w:jc w:val="center"/>
                              <w:rPr>
                                <w:rFonts w:ascii="Arial" w:hAnsi="Arial" w:cs="Arial"/>
                                <w:sz w:val="16"/>
                                <w:szCs w:val="16"/>
                              </w:rPr>
                            </w:pPr>
                            <w:r w:rsidRPr="008657D9">
                              <w:rPr>
                                <w:rFonts w:ascii="Arial" w:hAnsi="Arial" w:cs="Arial"/>
                                <w:sz w:val="16"/>
                                <w:szCs w:val="16"/>
                              </w:rPr>
                              <w:t>(Pieczęć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9pt;margin-top:13.55pt;width:121.6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" stroked="f">
                <v:textbox inset="0,0,0,0">
                  <w:txbxContent>
                    <w:p w:rsidR="002B1EA4" w:rsidRPr="008657D9" w:rsidRDefault="002B1EA4" w:rsidP="00D80F47">
                      <w:pPr>
                        <w:jc w:val="center"/>
                        <w:rPr>
                          <w:rFonts w:ascii="Arial" w:hAnsi="Arial" w:cs="Arial"/>
                          <w:sz w:val="16"/>
                          <w:szCs w:val="16"/>
                        </w:rPr>
                      </w:pPr>
                      <w:r w:rsidRPr="008657D9">
                        <w:rPr>
                          <w:rFonts w:ascii="Arial" w:hAnsi="Arial" w:cs="Arial"/>
                          <w:sz w:val="16"/>
                          <w:szCs w:val="16"/>
                        </w:rPr>
                        <w:t>(Pieczęć Wykonawcy)</w:t>
                      </w:r>
                    </w:p>
                  </w:txbxContent>
                </v:textbox>
              </v:shape>
            </w:pict>
          </mc:Fallback>
        </mc:AlternateContent>
      </w:r>
    </w:p>
    <w:p w:rsidR="00D80F47" w:rsidRPr="008657D9" w:rsidRDefault="00D80F47" w:rsidP="00D80F47">
      <w:pPr>
        <w:spacing w:line="100" w:lineRule="atLeast"/>
        <w:jc w:val="center"/>
        <w:rPr>
          <w:rFonts w:ascii="Arial" w:hAnsi="Arial" w:cs="Arial"/>
          <w:b/>
          <w:sz w:val="16"/>
          <w:szCs w:val="16"/>
        </w:rPr>
      </w:pPr>
    </w:p>
    <w:p w:rsidR="00D80F47" w:rsidRPr="008657D9" w:rsidRDefault="00D80F47" w:rsidP="00D80F47">
      <w:pPr>
        <w:spacing w:line="100" w:lineRule="atLeast"/>
        <w:jc w:val="center"/>
        <w:rPr>
          <w:rFonts w:ascii="Arial" w:hAnsi="Arial" w:cs="Arial"/>
          <w:b/>
          <w:sz w:val="28"/>
          <w:szCs w:val="28"/>
        </w:rPr>
      </w:pPr>
    </w:p>
    <w:p w:rsidR="00D80F47" w:rsidRPr="008657D9" w:rsidRDefault="00D80F47" w:rsidP="00D80F47">
      <w:pPr>
        <w:spacing w:line="100" w:lineRule="atLeast"/>
        <w:jc w:val="center"/>
        <w:rPr>
          <w:rFonts w:ascii="Arial" w:hAnsi="Arial" w:cs="Arial"/>
          <w:b/>
          <w:sz w:val="28"/>
          <w:szCs w:val="28"/>
        </w:rPr>
      </w:pPr>
    </w:p>
    <w:p w:rsidR="00D80F47" w:rsidRPr="008657D9" w:rsidRDefault="00D80F47" w:rsidP="00D80F47">
      <w:pPr>
        <w:spacing w:line="100" w:lineRule="atLeast"/>
        <w:jc w:val="center"/>
        <w:rPr>
          <w:rFonts w:ascii="Arial" w:hAnsi="Arial" w:cs="Arial"/>
          <w:b/>
          <w:sz w:val="28"/>
          <w:szCs w:val="28"/>
        </w:rPr>
      </w:pPr>
      <w:r w:rsidRPr="008657D9">
        <w:rPr>
          <w:rFonts w:ascii="Arial" w:hAnsi="Arial" w:cs="Arial"/>
          <w:b/>
          <w:sz w:val="28"/>
          <w:szCs w:val="28"/>
        </w:rPr>
        <w:t>FORMULARZ OFERTY</w:t>
      </w:r>
    </w:p>
    <w:p w:rsidR="00D80F47" w:rsidRPr="008657D9" w:rsidRDefault="00D80F47" w:rsidP="00D80F47">
      <w:pPr>
        <w:spacing w:line="100" w:lineRule="atLeast"/>
        <w:jc w:val="center"/>
        <w:rPr>
          <w:rFonts w:ascii="Arial" w:hAnsi="Arial" w:cs="Arial"/>
          <w:b/>
          <w:sz w:val="28"/>
          <w:szCs w:val="28"/>
        </w:rPr>
      </w:pPr>
    </w:p>
    <w:p w:rsidR="00D80F47" w:rsidRPr="008657D9" w:rsidRDefault="00D80F47" w:rsidP="008657D9">
      <w:pPr>
        <w:jc w:val="center"/>
        <w:rPr>
          <w:rFonts w:ascii="Arial" w:hAnsi="Arial" w:cs="Arial"/>
          <w:b/>
          <w:sz w:val="28"/>
          <w:szCs w:val="28"/>
        </w:rPr>
      </w:pPr>
    </w:p>
    <w:p w:rsidR="00D80F47" w:rsidRPr="008657D9" w:rsidRDefault="00D80F47" w:rsidP="008657D9">
      <w:pPr>
        <w:tabs>
          <w:tab w:val="right" w:pos="9000"/>
        </w:tabs>
        <w:rPr>
          <w:rFonts w:ascii="Arial" w:hAnsi="Arial" w:cs="Arial"/>
          <w:sz w:val="22"/>
          <w:szCs w:val="22"/>
        </w:rPr>
      </w:pPr>
      <w:r w:rsidRPr="008657D9">
        <w:rPr>
          <w:rFonts w:ascii="Arial" w:hAnsi="Arial" w:cs="Arial"/>
          <w:sz w:val="22"/>
          <w:szCs w:val="22"/>
        </w:rPr>
        <w:t>NAZWA WYKONAWCY: ………………..………………………………………………</w:t>
      </w:r>
      <w:r w:rsidR="008657D9">
        <w:rPr>
          <w:rFonts w:ascii="Arial" w:hAnsi="Arial" w:cs="Arial"/>
          <w:sz w:val="22"/>
          <w:szCs w:val="22"/>
        </w:rPr>
        <w:t>……………..</w:t>
      </w:r>
      <w:r w:rsidRPr="008657D9">
        <w:rPr>
          <w:rFonts w:ascii="Arial" w:hAnsi="Arial" w:cs="Arial"/>
          <w:sz w:val="22"/>
          <w:szCs w:val="22"/>
        </w:rPr>
        <w:t>...</w:t>
      </w:r>
    </w:p>
    <w:p w:rsidR="00D80F47" w:rsidRPr="008657D9" w:rsidRDefault="00D80F47" w:rsidP="008657D9">
      <w:pPr>
        <w:tabs>
          <w:tab w:val="right" w:pos="9000"/>
        </w:tabs>
        <w:rPr>
          <w:rFonts w:ascii="Arial" w:hAnsi="Arial" w:cs="Arial"/>
          <w:sz w:val="22"/>
          <w:szCs w:val="22"/>
        </w:rPr>
      </w:pPr>
      <w:r w:rsidRPr="008657D9">
        <w:rPr>
          <w:rFonts w:ascii="Arial" w:hAnsi="Arial" w:cs="Arial"/>
          <w:sz w:val="22"/>
          <w:szCs w:val="22"/>
        </w:rPr>
        <w:t>…………………………………………………………………………………………………</w:t>
      </w:r>
      <w:r w:rsidR="008657D9">
        <w:rPr>
          <w:rFonts w:ascii="Arial" w:hAnsi="Arial" w:cs="Arial"/>
          <w:sz w:val="22"/>
          <w:szCs w:val="22"/>
        </w:rPr>
        <w:t>……………</w:t>
      </w:r>
    </w:p>
    <w:p w:rsidR="00D80F47" w:rsidRPr="008657D9" w:rsidRDefault="00D80F47" w:rsidP="008657D9">
      <w:pPr>
        <w:tabs>
          <w:tab w:val="right" w:pos="9000"/>
        </w:tabs>
        <w:rPr>
          <w:rFonts w:ascii="Arial" w:hAnsi="Arial" w:cs="Arial"/>
          <w:sz w:val="22"/>
          <w:szCs w:val="22"/>
        </w:rPr>
      </w:pPr>
      <w:r w:rsidRPr="008657D9">
        <w:rPr>
          <w:rFonts w:ascii="Arial" w:hAnsi="Arial" w:cs="Arial"/>
          <w:sz w:val="22"/>
          <w:szCs w:val="22"/>
        </w:rPr>
        <w:t>ADRES: ………..…………………………………………………………</w:t>
      </w:r>
      <w:r w:rsidR="008657D9">
        <w:rPr>
          <w:rFonts w:ascii="Arial" w:hAnsi="Arial" w:cs="Arial"/>
          <w:sz w:val="22"/>
          <w:szCs w:val="22"/>
        </w:rPr>
        <w:t>…………..</w:t>
      </w:r>
      <w:r w:rsidRPr="008657D9">
        <w:rPr>
          <w:rFonts w:ascii="Arial" w:hAnsi="Arial" w:cs="Arial"/>
          <w:sz w:val="22"/>
          <w:szCs w:val="22"/>
        </w:rPr>
        <w:t>.………………..…</w:t>
      </w:r>
    </w:p>
    <w:p w:rsidR="00D80F47" w:rsidRPr="008657D9" w:rsidRDefault="00D80F47" w:rsidP="008657D9">
      <w:pPr>
        <w:tabs>
          <w:tab w:val="right" w:pos="9000"/>
        </w:tabs>
        <w:rPr>
          <w:rFonts w:ascii="Arial" w:hAnsi="Arial" w:cs="Arial"/>
          <w:sz w:val="22"/>
          <w:szCs w:val="22"/>
          <w:lang w:val="de-DE"/>
        </w:rPr>
      </w:pPr>
      <w:r w:rsidRPr="008657D9">
        <w:rPr>
          <w:rFonts w:ascii="Arial" w:hAnsi="Arial" w:cs="Arial"/>
          <w:sz w:val="22"/>
          <w:szCs w:val="22"/>
          <w:lang w:val="de-DE"/>
        </w:rPr>
        <w:t>NIP …………………………………………………………</w:t>
      </w:r>
      <w:r w:rsidR="008657D9">
        <w:rPr>
          <w:rFonts w:ascii="Arial" w:hAnsi="Arial" w:cs="Arial"/>
          <w:sz w:val="22"/>
          <w:szCs w:val="22"/>
          <w:lang w:val="de-DE"/>
        </w:rPr>
        <w:t>..</w:t>
      </w:r>
      <w:r w:rsidRPr="008657D9">
        <w:rPr>
          <w:rFonts w:ascii="Arial" w:hAnsi="Arial" w:cs="Arial"/>
          <w:sz w:val="22"/>
          <w:szCs w:val="22"/>
          <w:lang w:val="de-DE"/>
        </w:rPr>
        <w:t xml:space="preserve">…...   </w:t>
      </w:r>
    </w:p>
    <w:p w:rsidR="00D80F47" w:rsidRPr="008657D9" w:rsidRDefault="00D80F47" w:rsidP="008657D9">
      <w:pPr>
        <w:tabs>
          <w:tab w:val="right" w:pos="9000"/>
        </w:tabs>
        <w:rPr>
          <w:rFonts w:ascii="Arial" w:hAnsi="Arial" w:cs="Arial"/>
          <w:sz w:val="22"/>
          <w:szCs w:val="22"/>
          <w:lang w:val="de-DE"/>
        </w:rPr>
      </w:pPr>
      <w:r w:rsidRPr="008657D9">
        <w:rPr>
          <w:rFonts w:ascii="Arial" w:hAnsi="Arial" w:cs="Arial"/>
          <w:sz w:val="22"/>
          <w:szCs w:val="22"/>
          <w:lang w:val="de-DE"/>
        </w:rPr>
        <w:t>REGON …………….……….…………………………..……</w:t>
      </w:r>
      <w:r w:rsidR="008657D9">
        <w:rPr>
          <w:rFonts w:ascii="Arial" w:hAnsi="Arial" w:cs="Arial"/>
          <w:sz w:val="22"/>
          <w:szCs w:val="22"/>
          <w:lang w:val="de-DE"/>
        </w:rPr>
        <w:t>.</w:t>
      </w:r>
      <w:r w:rsidRPr="008657D9">
        <w:rPr>
          <w:rFonts w:ascii="Arial" w:hAnsi="Arial" w:cs="Arial"/>
          <w:sz w:val="22"/>
          <w:szCs w:val="22"/>
          <w:lang w:val="de-DE"/>
        </w:rPr>
        <w:t>…</w:t>
      </w:r>
    </w:p>
    <w:p w:rsidR="00D80F47" w:rsidRPr="008657D9" w:rsidRDefault="00D80F47" w:rsidP="008657D9">
      <w:pPr>
        <w:tabs>
          <w:tab w:val="right" w:pos="9000"/>
        </w:tabs>
        <w:rPr>
          <w:rFonts w:ascii="Arial" w:hAnsi="Arial" w:cs="Arial"/>
          <w:sz w:val="22"/>
          <w:szCs w:val="22"/>
          <w:lang w:val="de-DE"/>
        </w:rPr>
      </w:pPr>
      <w:r w:rsidRPr="008657D9">
        <w:rPr>
          <w:rFonts w:ascii="Arial" w:hAnsi="Arial" w:cs="Arial"/>
          <w:sz w:val="22"/>
          <w:szCs w:val="22"/>
          <w:lang w:val="de-DE"/>
        </w:rPr>
        <w:t xml:space="preserve">Telefon: …………………………………….………..…………..   </w:t>
      </w:r>
    </w:p>
    <w:p w:rsidR="00D80F47" w:rsidRPr="008657D9" w:rsidRDefault="00D80F47" w:rsidP="008657D9">
      <w:pPr>
        <w:tabs>
          <w:tab w:val="right" w:pos="9000"/>
        </w:tabs>
        <w:rPr>
          <w:rFonts w:ascii="Arial" w:hAnsi="Arial" w:cs="Arial"/>
          <w:sz w:val="22"/>
          <w:szCs w:val="22"/>
          <w:lang w:val="de-DE"/>
        </w:rPr>
      </w:pPr>
      <w:proofErr w:type="spellStart"/>
      <w:r w:rsidRPr="008657D9">
        <w:rPr>
          <w:rFonts w:ascii="Arial" w:hAnsi="Arial" w:cs="Arial"/>
          <w:sz w:val="22"/>
          <w:szCs w:val="22"/>
          <w:lang w:val="de-DE"/>
        </w:rPr>
        <w:t>faks</w:t>
      </w:r>
      <w:proofErr w:type="spellEnd"/>
      <w:r w:rsidRPr="008657D9">
        <w:rPr>
          <w:rFonts w:ascii="Arial" w:hAnsi="Arial" w:cs="Arial"/>
          <w:sz w:val="22"/>
          <w:szCs w:val="22"/>
          <w:lang w:val="de-DE"/>
        </w:rPr>
        <w:t xml:space="preserve"> …………………………………..…..………………………</w:t>
      </w:r>
    </w:p>
    <w:p w:rsidR="00D80F47" w:rsidRPr="008657D9" w:rsidRDefault="00D80F47" w:rsidP="008657D9">
      <w:pPr>
        <w:tabs>
          <w:tab w:val="right" w:pos="9000"/>
        </w:tabs>
        <w:rPr>
          <w:rFonts w:ascii="Arial" w:hAnsi="Arial" w:cs="Arial"/>
          <w:sz w:val="22"/>
          <w:szCs w:val="22"/>
        </w:rPr>
      </w:pPr>
      <w:proofErr w:type="spellStart"/>
      <w:r w:rsidRPr="008657D9">
        <w:rPr>
          <w:rFonts w:ascii="Arial" w:hAnsi="Arial" w:cs="Arial"/>
          <w:sz w:val="22"/>
          <w:szCs w:val="22"/>
          <w:lang w:val="de-DE"/>
        </w:rPr>
        <w:t>e-mail</w:t>
      </w:r>
      <w:proofErr w:type="spellEnd"/>
      <w:r w:rsidRPr="008657D9">
        <w:rPr>
          <w:rFonts w:ascii="Arial" w:hAnsi="Arial" w:cs="Arial"/>
          <w:sz w:val="22"/>
          <w:szCs w:val="22"/>
          <w:lang w:val="de-DE"/>
        </w:rPr>
        <w:t>: …………</w:t>
      </w:r>
      <w:r w:rsidR="008657D9">
        <w:rPr>
          <w:rFonts w:ascii="Arial" w:hAnsi="Arial" w:cs="Arial"/>
          <w:sz w:val="22"/>
          <w:szCs w:val="22"/>
          <w:lang w:val="de-DE"/>
        </w:rPr>
        <w:t>…………………………………………………</w:t>
      </w:r>
    </w:p>
    <w:p w:rsidR="00D80F47" w:rsidRPr="008657D9" w:rsidRDefault="00D80F47" w:rsidP="008657D9">
      <w:pPr>
        <w:autoSpaceDE w:val="0"/>
        <w:autoSpaceDN w:val="0"/>
        <w:adjustRightInd w:val="0"/>
        <w:jc w:val="both"/>
        <w:rPr>
          <w:rFonts w:ascii="Arial" w:hAnsi="Arial" w:cs="Arial"/>
          <w:b/>
          <w:bCs/>
          <w:color w:val="000000"/>
          <w:sz w:val="16"/>
          <w:szCs w:val="16"/>
        </w:rPr>
      </w:pPr>
    </w:p>
    <w:p w:rsidR="00D80F47" w:rsidRPr="008657D9" w:rsidRDefault="00D80F47" w:rsidP="008657D9">
      <w:pPr>
        <w:rPr>
          <w:rFonts w:ascii="Arial" w:hAnsi="Arial" w:cs="Arial"/>
          <w:sz w:val="22"/>
          <w:szCs w:val="22"/>
        </w:rPr>
      </w:pPr>
      <w:r w:rsidRPr="008657D9">
        <w:rPr>
          <w:rFonts w:ascii="Arial" w:hAnsi="Arial" w:cs="Arial"/>
          <w:color w:val="000000"/>
          <w:sz w:val="22"/>
          <w:szCs w:val="22"/>
        </w:rPr>
        <w:t>D o t y c z y:  postępowania o zamówienie publiczne na wykonanie zadania</w:t>
      </w:r>
      <w:r w:rsidRPr="008657D9">
        <w:rPr>
          <w:rFonts w:ascii="Arial" w:hAnsi="Arial" w:cs="Arial"/>
          <w:sz w:val="22"/>
          <w:szCs w:val="22"/>
        </w:rPr>
        <w:t xml:space="preserve">: </w:t>
      </w:r>
    </w:p>
    <w:p w:rsidR="008657D9" w:rsidRPr="008657D9" w:rsidRDefault="00D80F47" w:rsidP="008657D9">
      <w:pPr>
        <w:jc w:val="center"/>
        <w:rPr>
          <w:rFonts w:ascii="Arial" w:hAnsi="Arial" w:cs="Arial"/>
          <w:b/>
          <w:sz w:val="22"/>
          <w:szCs w:val="22"/>
        </w:rPr>
      </w:pPr>
      <w:r w:rsidRPr="008657D9">
        <w:rPr>
          <w:rFonts w:ascii="Arial" w:hAnsi="Arial" w:cs="Arial"/>
          <w:b/>
          <w:sz w:val="22"/>
          <w:szCs w:val="22"/>
        </w:rPr>
        <w:t>„</w:t>
      </w:r>
      <w:r w:rsidR="008657D9" w:rsidRPr="008657D9">
        <w:rPr>
          <w:rFonts w:ascii="Arial" w:hAnsi="Arial" w:cs="Arial"/>
          <w:b/>
          <w:sz w:val="22"/>
          <w:szCs w:val="22"/>
        </w:rPr>
        <w:t>Remont</w:t>
      </w:r>
      <w:r w:rsidRPr="008657D9">
        <w:rPr>
          <w:rFonts w:ascii="Arial" w:hAnsi="Arial" w:cs="Arial"/>
          <w:b/>
          <w:sz w:val="22"/>
          <w:szCs w:val="22"/>
        </w:rPr>
        <w:t xml:space="preserve"> </w:t>
      </w:r>
      <w:r w:rsidR="009C68EB" w:rsidRPr="009C68EB">
        <w:rPr>
          <w:rFonts w:ascii="Arial" w:hAnsi="Arial" w:cs="Arial"/>
          <w:b/>
          <w:sz w:val="22"/>
        </w:rPr>
        <w:t xml:space="preserve">sali gimnastycznej oraz klatek schodowych w budynku </w:t>
      </w:r>
      <w:r w:rsidRPr="008657D9">
        <w:rPr>
          <w:rFonts w:ascii="Arial" w:hAnsi="Arial" w:cs="Arial"/>
          <w:b/>
          <w:sz w:val="22"/>
          <w:szCs w:val="22"/>
        </w:rPr>
        <w:t xml:space="preserve">Komendy Wojewódzkiej Państwowej Straży Pożarnej </w:t>
      </w:r>
    </w:p>
    <w:p w:rsidR="00D80F47" w:rsidRPr="008657D9" w:rsidRDefault="00D80F47" w:rsidP="008657D9">
      <w:pPr>
        <w:jc w:val="center"/>
        <w:rPr>
          <w:rFonts w:ascii="Arial" w:hAnsi="Arial" w:cs="Arial"/>
          <w:b/>
          <w:sz w:val="22"/>
          <w:szCs w:val="22"/>
        </w:rPr>
      </w:pPr>
      <w:r w:rsidRPr="008657D9">
        <w:rPr>
          <w:rFonts w:ascii="Arial" w:hAnsi="Arial" w:cs="Arial"/>
          <w:b/>
          <w:sz w:val="22"/>
          <w:szCs w:val="22"/>
        </w:rPr>
        <w:t>w Katowicach”</w:t>
      </w:r>
    </w:p>
    <w:p w:rsidR="00D80F47" w:rsidRPr="008657D9" w:rsidRDefault="00D80F47" w:rsidP="008657D9">
      <w:pPr>
        <w:pStyle w:val="Tekstpodstawowywcity"/>
        <w:spacing w:after="0"/>
        <w:ind w:left="0" w:right="-284"/>
        <w:jc w:val="both"/>
        <w:rPr>
          <w:rFonts w:ascii="Arial" w:hAnsi="Arial" w:cs="Arial"/>
          <w:sz w:val="22"/>
          <w:szCs w:val="22"/>
        </w:rPr>
      </w:pPr>
    </w:p>
    <w:p w:rsidR="00D80F47" w:rsidRPr="008657D9" w:rsidRDefault="00D80F47" w:rsidP="008657D9">
      <w:pPr>
        <w:pStyle w:val="Tekstpodstawowy"/>
        <w:spacing w:after="0"/>
        <w:ind w:firstLine="708"/>
        <w:jc w:val="both"/>
        <w:rPr>
          <w:rFonts w:ascii="Arial" w:hAnsi="Arial" w:cs="Arial"/>
          <w:color w:val="000000"/>
          <w:sz w:val="22"/>
          <w:szCs w:val="22"/>
        </w:rPr>
      </w:pPr>
      <w:r w:rsidRPr="008657D9">
        <w:rPr>
          <w:rFonts w:ascii="Arial" w:hAnsi="Arial" w:cs="Arial"/>
          <w:color w:val="000000"/>
          <w:sz w:val="22"/>
          <w:szCs w:val="22"/>
        </w:rPr>
        <w:t>Nawiązując do ogłoszenia o przetargu nieograniczonym oraz po zapoznaniu się</w:t>
      </w:r>
      <w:r w:rsidR="008657D9">
        <w:rPr>
          <w:rFonts w:ascii="Arial" w:hAnsi="Arial" w:cs="Arial"/>
          <w:color w:val="000000"/>
          <w:sz w:val="22"/>
          <w:szCs w:val="22"/>
        </w:rPr>
        <w:t xml:space="preserve">            </w:t>
      </w:r>
      <w:r w:rsidRPr="008657D9">
        <w:rPr>
          <w:rFonts w:ascii="Arial" w:hAnsi="Arial" w:cs="Arial"/>
          <w:color w:val="000000"/>
          <w:sz w:val="22"/>
          <w:szCs w:val="22"/>
        </w:rPr>
        <w:t xml:space="preserve"> z wszystkimi materiałami przetargowymi, składamy ofertę na realizację przedmiotu zamówienia.</w:t>
      </w:r>
    </w:p>
    <w:p w:rsidR="00D80F47" w:rsidRPr="008657D9" w:rsidRDefault="00D80F47" w:rsidP="008657D9">
      <w:pPr>
        <w:pStyle w:val="Tekstpodstawowy"/>
        <w:spacing w:after="0"/>
        <w:ind w:firstLine="708"/>
        <w:jc w:val="both"/>
        <w:rPr>
          <w:rFonts w:ascii="Arial" w:hAnsi="Arial" w:cs="Arial"/>
          <w:color w:val="000000"/>
          <w:sz w:val="22"/>
          <w:szCs w:val="22"/>
        </w:rPr>
      </w:pPr>
      <w:r w:rsidRPr="008657D9">
        <w:rPr>
          <w:rFonts w:ascii="Arial" w:hAnsi="Arial" w:cs="Arial"/>
          <w:color w:val="000000"/>
          <w:sz w:val="22"/>
          <w:szCs w:val="22"/>
        </w:rPr>
        <w:t>Oświadczamy że oferujemy wykonanie całości przedmiotu zamówienia określonego</w:t>
      </w:r>
      <w:r w:rsidR="008657D9">
        <w:rPr>
          <w:rFonts w:ascii="Arial" w:hAnsi="Arial" w:cs="Arial"/>
          <w:color w:val="000000"/>
          <w:sz w:val="22"/>
          <w:szCs w:val="22"/>
        </w:rPr>
        <w:t xml:space="preserve">     </w:t>
      </w:r>
      <w:r w:rsidRPr="008657D9">
        <w:rPr>
          <w:rFonts w:ascii="Arial" w:hAnsi="Arial" w:cs="Arial"/>
          <w:color w:val="000000"/>
          <w:sz w:val="22"/>
          <w:szCs w:val="22"/>
        </w:rPr>
        <w:t xml:space="preserve"> w SIWZ za wynagrodzeniem w kwocie :</w:t>
      </w:r>
    </w:p>
    <w:p w:rsidR="00D80F47" w:rsidRPr="008657D9" w:rsidRDefault="00D80F47" w:rsidP="008657D9">
      <w:pPr>
        <w:pStyle w:val="Tekstpodstawowy"/>
        <w:spacing w:after="0"/>
        <w:ind w:firstLine="708"/>
        <w:jc w:val="both"/>
        <w:rPr>
          <w:rFonts w:ascii="Arial" w:hAnsi="Arial" w:cs="Arial"/>
          <w:b/>
          <w:sz w:val="22"/>
          <w:szCs w:val="22"/>
        </w:rPr>
      </w:pPr>
    </w:p>
    <w:p w:rsidR="00D80F47" w:rsidRPr="008657D9" w:rsidRDefault="00D80F47" w:rsidP="008657D9">
      <w:pPr>
        <w:pStyle w:val="Tabelatekst"/>
        <w:spacing w:before="0" w:after="0" w:line="240" w:lineRule="auto"/>
        <w:ind w:left="284"/>
        <w:rPr>
          <w:rFonts w:ascii="Arial" w:hAnsi="Arial" w:cs="Arial"/>
          <w:sz w:val="22"/>
          <w:szCs w:val="22"/>
        </w:rPr>
      </w:pPr>
      <w:r w:rsidRPr="008657D9">
        <w:rPr>
          <w:rFonts w:ascii="Arial" w:hAnsi="Arial" w:cs="Arial"/>
          <w:sz w:val="22"/>
          <w:szCs w:val="22"/>
        </w:rPr>
        <w:t>CENA OFERTOWA BRUTTO:    ……………………</w:t>
      </w:r>
      <w:r w:rsidR="008657D9">
        <w:rPr>
          <w:rFonts w:ascii="Arial" w:hAnsi="Arial" w:cs="Arial"/>
          <w:sz w:val="22"/>
          <w:szCs w:val="22"/>
        </w:rPr>
        <w:t>……....</w:t>
      </w:r>
      <w:r w:rsidRPr="008657D9">
        <w:rPr>
          <w:rFonts w:ascii="Arial" w:hAnsi="Arial" w:cs="Arial"/>
          <w:sz w:val="22"/>
          <w:szCs w:val="22"/>
        </w:rPr>
        <w:t>………………………………….. zł.</w:t>
      </w:r>
    </w:p>
    <w:p w:rsidR="00D80F47" w:rsidRPr="008657D9" w:rsidRDefault="00D80F47" w:rsidP="008657D9">
      <w:pPr>
        <w:pStyle w:val="Tabelatekst"/>
        <w:spacing w:before="0" w:after="0" w:line="240" w:lineRule="auto"/>
        <w:ind w:left="284"/>
        <w:rPr>
          <w:rFonts w:ascii="Arial" w:hAnsi="Arial" w:cs="Arial"/>
          <w:sz w:val="22"/>
          <w:szCs w:val="22"/>
        </w:rPr>
      </w:pPr>
      <w:r w:rsidRPr="008657D9">
        <w:rPr>
          <w:rFonts w:ascii="Arial" w:hAnsi="Arial" w:cs="Arial"/>
          <w:i/>
          <w:iCs/>
          <w:sz w:val="22"/>
          <w:szCs w:val="22"/>
        </w:rPr>
        <w:t>(słownie:.............................................................................................................................................</w:t>
      </w:r>
      <w:r w:rsidR="008657D9">
        <w:rPr>
          <w:rFonts w:ascii="Arial" w:hAnsi="Arial" w:cs="Arial"/>
          <w:i/>
          <w:iCs/>
          <w:sz w:val="22"/>
          <w:szCs w:val="22"/>
        </w:rPr>
        <w:t>.....................................................................................</w:t>
      </w:r>
      <w:r w:rsidRPr="008657D9">
        <w:rPr>
          <w:rFonts w:ascii="Arial" w:hAnsi="Arial" w:cs="Arial"/>
          <w:i/>
          <w:iCs/>
          <w:sz w:val="22"/>
          <w:szCs w:val="22"/>
        </w:rPr>
        <w:t>. zł)</w:t>
      </w:r>
    </w:p>
    <w:p w:rsidR="00D80F47" w:rsidRPr="008657D9" w:rsidRDefault="00D80F47" w:rsidP="008657D9">
      <w:pPr>
        <w:pStyle w:val="Tabelatekst"/>
        <w:spacing w:before="0" w:after="0" w:line="240" w:lineRule="auto"/>
        <w:ind w:left="284"/>
        <w:rPr>
          <w:rFonts w:ascii="Arial" w:hAnsi="Arial" w:cs="Arial"/>
          <w:sz w:val="22"/>
          <w:szCs w:val="22"/>
        </w:rPr>
      </w:pPr>
      <w:r w:rsidRPr="008657D9">
        <w:rPr>
          <w:rFonts w:ascii="Arial" w:hAnsi="Arial" w:cs="Arial"/>
          <w:sz w:val="22"/>
          <w:szCs w:val="22"/>
        </w:rPr>
        <w:t xml:space="preserve">VAT:           </w:t>
      </w:r>
      <w:r w:rsidRPr="008657D9">
        <w:rPr>
          <w:rFonts w:ascii="Arial" w:hAnsi="Arial" w:cs="Arial"/>
          <w:i/>
          <w:iCs/>
          <w:sz w:val="22"/>
          <w:szCs w:val="22"/>
        </w:rPr>
        <w:t>.............................................................</w:t>
      </w:r>
      <w:r w:rsidR="008657D9">
        <w:rPr>
          <w:rFonts w:ascii="Arial" w:hAnsi="Arial" w:cs="Arial"/>
          <w:i/>
          <w:iCs/>
          <w:sz w:val="22"/>
          <w:szCs w:val="22"/>
        </w:rPr>
        <w:t>.............................................</w:t>
      </w:r>
      <w:r w:rsidRPr="008657D9">
        <w:rPr>
          <w:rFonts w:ascii="Arial" w:hAnsi="Arial" w:cs="Arial"/>
          <w:i/>
          <w:iCs/>
          <w:sz w:val="22"/>
          <w:szCs w:val="22"/>
        </w:rPr>
        <w:t xml:space="preserve">................ </w:t>
      </w:r>
      <w:r w:rsidRPr="008657D9">
        <w:rPr>
          <w:rFonts w:ascii="Arial" w:hAnsi="Arial" w:cs="Arial"/>
          <w:iCs/>
          <w:sz w:val="22"/>
          <w:szCs w:val="22"/>
        </w:rPr>
        <w:t>zł</w:t>
      </w:r>
    </w:p>
    <w:p w:rsidR="00D80F47" w:rsidRPr="008657D9" w:rsidRDefault="00D80F47" w:rsidP="008657D9">
      <w:pPr>
        <w:pStyle w:val="Tabelatekst"/>
        <w:spacing w:before="0" w:after="0" w:line="240" w:lineRule="auto"/>
        <w:ind w:left="284"/>
        <w:rPr>
          <w:rFonts w:ascii="Arial" w:hAnsi="Arial" w:cs="Arial"/>
          <w:sz w:val="22"/>
          <w:szCs w:val="22"/>
        </w:rPr>
      </w:pPr>
      <w:r w:rsidRPr="008657D9">
        <w:rPr>
          <w:rFonts w:ascii="Arial" w:hAnsi="Arial" w:cs="Arial"/>
          <w:i/>
          <w:iCs/>
          <w:sz w:val="22"/>
          <w:szCs w:val="22"/>
        </w:rPr>
        <w:t>(słownie:...........................................................................................................................................</w:t>
      </w:r>
      <w:r w:rsidR="008657D9">
        <w:rPr>
          <w:rFonts w:ascii="Arial" w:hAnsi="Arial" w:cs="Arial"/>
          <w:i/>
          <w:iCs/>
          <w:sz w:val="22"/>
          <w:szCs w:val="22"/>
        </w:rPr>
        <w:t>.......................................................................................</w:t>
      </w:r>
      <w:r w:rsidRPr="008657D9">
        <w:rPr>
          <w:rFonts w:ascii="Arial" w:hAnsi="Arial" w:cs="Arial"/>
          <w:i/>
          <w:iCs/>
          <w:sz w:val="22"/>
          <w:szCs w:val="22"/>
        </w:rPr>
        <w:t>.. zł)</w:t>
      </w:r>
    </w:p>
    <w:p w:rsidR="00D80F47" w:rsidRPr="008657D9" w:rsidRDefault="00D80F47" w:rsidP="008657D9">
      <w:pPr>
        <w:pStyle w:val="Tabelatekst"/>
        <w:spacing w:before="0" w:after="0" w:line="240" w:lineRule="auto"/>
        <w:ind w:left="284"/>
        <w:rPr>
          <w:rFonts w:ascii="Arial" w:hAnsi="Arial" w:cs="Arial"/>
          <w:sz w:val="22"/>
          <w:szCs w:val="22"/>
        </w:rPr>
      </w:pPr>
      <w:r w:rsidRPr="008657D9">
        <w:rPr>
          <w:rFonts w:ascii="Arial" w:hAnsi="Arial" w:cs="Arial"/>
          <w:sz w:val="22"/>
          <w:szCs w:val="22"/>
        </w:rPr>
        <w:t>CENA OFERTOWA NETTO:  ………………………</w:t>
      </w:r>
      <w:r w:rsidR="008657D9">
        <w:rPr>
          <w:rFonts w:ascii="Arial" w:hAnsi="Arial" w:cs="Arial"/>
          <w:sz w:val="22"/>
          <w:szCs w:val="22"/>
        </w:rPr>
        <w:t>……….</w:t>
      </w:r>
      <w:r w:rsidRPr="008657D9">
        <w:rPr>
          <w:rFonts w:ascii="Arial" w:hAnsi="Arial" w:cs="Arial"/>
          <w:sz w:val="22"/>
          <w:szCs w:val="22"/>
        </w:rPr>
        <w:t>………………………………….. zł.</w:t>
      </w:r>
    </w:p>
    <w:p w:rsidR="00D80F47" w:rsidRPr="008657D9" w:rsidRDefault="00D80F47" w:rsidP="008657D9">
      <w:pPr>
        <w:pStyle w:val="Tabelatekst"/>
        <w:tabs>
          <w:tab w:val="left" w:pos="3402"/>
        </w:tabs>
        <w:spacing w:before="0" w:after="0" w:line="240" w:lineRule="auto"/>
        <w:ind w:left="284"/>
        <w:rPr>
          <w:rFonts w:ascii="Arial" w:hAnsi="Arial" w:cs="Arial"/>
          <w:i/>
          <w:iCs/>
          <w:sz w:val="22"/>
          <w:szCs w:val="22"/>
        </w:rPr>
      </w:pPr>
      <w:r w:rsidRPr="008657D9">
        <w:rPr>
          <w:rFonts w:ascii="Arial" w:hAnsi="Arial" w:cs="Arial"/>
          <w:i/>
          <w:iCs/>
          <w:sz w:val="22"/>
          <w:szCs w:val="22"/>
        </w:rPr>
        <w:t>(słownie:............................................................................................................................. .....</w:t>
      </w:r>
      <w:r w:rsidR="008657D9">
        <w:rPr>
          <w:rFonts w:ascii="Arial" w:hAnsi="Arial" w:cs="Arial"/>
          <w:i/>
          <w:iCs/>
          <w:sz w:val="22"/>
          <w:szCs w:val="22"/>
        </w:rPr>
        <w:t>................................................................................</w:t>
      </w:r>
      <w:r w:rsidRPr="008657D9">
        <w:rPr>
          <w:rFonts w:ascii="Arial" w:hAnsi="Arial" w:cs="Arial"/>
          <w:i/>
          <w:iCs/>
          <w:sz w:val="22"/>
          <w:szCs w:val="22"/>
        </w:rPr>
        <w:t>.......... zł.)</w:t>
      </w:r>
    </w:p>
    <w:p w:rsidR="00D80F47" w:rsidRPr="008657D9" w:rsidRDefault="00D80F47" w:rsidP="008657D9">
      <w:pPr>
        <w:jc w:val="both"/>
        <w:rPr>
          <w:rFonts w:ascii="Arial" w:hAnsi="Arial" w:cs="Arial"/>
          <w:color w:val="000000"/>
          <w:sz w:val="22"/>
          <w:szCs w:val="22"/>
        </w:rPr>
      </w:pPr>
    </w:p>
    <w:p w:rsidR="00D80F47" w:rsidRPr="008657D9" w:rsidRDefault="00D80F47" w:rsidP="008657D9">
      <w:pPr>
        <w:tabs>
          <w:tab w:val="left" w:pos="284"/>
        </w:tabs>
        <w:jc w:val="both"/>
        <w:rPr>
          <w:rFonts w:ascii="Arial" w:hAnsi="Arial" w:cs="Arial"/>
          <w:color w:val="000000"/>
          <w:sz w:val="22"/>
          <w:szCs w:val="22"/>
        </w:rPr>
      </w:pPr>
      <w:r w:rsidRPr="008657D9">
        <w:rPr>
          <w:rFonts w:ascii="Arial" w:hAnsi="Arial" w:cs="Arial"/>
          <w:sz w:val="22"/>
          <w:szCs w:val="22"/>
        </w:rPr>
        <w:tab/>
      </w:r>
      <w:r w:rsidRPr="008657D9">
        <w:rPr>
          <w:rFonts w:ascii="Arial" w:hAnsi="Arial" w:cs="Arial"/>
          <w:sz w:val="22"/>
          <w:szCs w:val="22"/>
        </w:rPr>
        <w:tab/>
        <w:t xml:space="preserve">Jeżeli złożono ofertę, której wybór prowadziłby do powstania u Zamawiającego obowiązku podatkowego zgodnie z przepisami o podatku od towarów i usług, Zamawiający </w:t>
      </w:r>
      <w:r w:rsidR="008657D9">
        <w:rPr>
          <w:rFonts w:ascii="Arial" w:hAnsi="Arial" w:cs="Arial"/>
          <w:sz w:val="22"/>
          <w:szCs w:val="22"/>
        </w:rPr>
        <w:t xml:space="preserve">    </w:t>
      </w:r>
      <w:r w:rsidRPr="008657D9">
        <w:rPr>
          <w:rFonts w:ascii="Arial" w:hAnsi="Arial" w:cs="Arial"/>
          <w:sz w:val="22"/>
          <w:szCs w:val="22"/>
        </w:rPr>
        <w:t>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sidRPr="008657D9">
        <w:rPr>
          <w:rFonts w:ascii="Arial" w:hAnsi="Arial" w:cs="Arial"/>
          <w:i/>
          <w:sz w:val="22"/>
          <w:szCs w:val="22"/>
        </w:rPr>
        <w:t>wypełnić, jeżeli dotyczy</w:t>
      </w:r>
      <w:r w:rsidRPr="008657D9">
        <w:rPr>
          <w:rFonts w:ascii="Arial" w:hAnsi="Arial" w:cs="Arial"/>
          <w:sz w:val="22"/>
          <w:szCs w:val="22"/>
        </w:rPr>
        <w:t>)</w:t>
      </w:r>
    </w:p>
    <w:p w:rsidR="00D80F47" w:rsidRPr="008657D9" w:rsidRDefault="00D80F47" w:rsidP="008657D9">
      <w:pPr>
        <w:tabs>
          <w:tab w:val="left" w:pos="284"/>
        </w:tabs>
        <w:jc w:val="both"/>
        <w:rPr>
          <w:rFonts w:ascii="Arial" w:hAnsi="Arial" w:cs="Arial"/>
          <w:sz w:val="22"/>
          <w:szCs w:val="22"/>
        </w:rPr>
      </w:pPr>
      <w:r w:rsidRPr="008657D9">
        <w:rPr>
          <w:rFonts w:ascii="Arial" w:hAnsi="Arial" w:cs="Arial"/>
          <w:sz w:val="22"/>
          <w:szCs w:val="22"/>
        </w:rPr>
        <w:t>…………………………………………………………………………………………………..……</w:t>
      </w:r>
      <w:r w:rsidR="008657D9">
        <w:rPr>
          <w:rFonts w:ascii="Arial" w:hAnsi="Arial" w:cs="Arial"/>
          <w:sz w:val="22"/>
          <w:szCs w:val="22"/>
        </w:rPr>
        <w:t>..</w:t>
      </w:r>
      <w:r w:rsidRPr="008657D9">
        <w:rPr>
          <w:rFonts w:ascii="Arial" w:hAnsi="Arial" w:cs="Arial"/>
          <w:sz w:val="22"/>
          <w:szCs w:val="22"/>
        </w:rPr>
        <w:t>…………………………………………………………………………………………………………</w:t>
      </w:r>
      <w:r w:rsidR="008657D9">
        <w:rPr>
          <w:rFonts w:ascii="Arial" w:hAnsi="Arial" w:cs="Arial"/>
          <w:sz w:val="22"/>
          <w:szCs w:val="22"/>
        </w:rPr>
        <w:t>……</w:t>
      </w:r>
      <w:r w:rsidRPr="008657D9">
        <w:rPr>
          <w:rFonts w:ascii="Arial" w:hAnsi="Arial" w:cs="Arial"/>
          <w:sz w:val="22"/>
          <w:szCs w:val="22"/>
        </w:rPr>
        <w:t>……</w:t>
      </w:r>
    </w:p>
    <w:p w:rsidR="00D80F47" w:rsidRPr="008657D9" w:rsidRDefault="00D80F47" w:rsidP="008657D9">
      <w:pPr>
        <w:tabs>
          <w:tab w:val="left" w:pos="284"/>
        </w:tabs>
        <w:jc w:val="both"/>
        <w:rPr>
          <w:rFonts w:ascii="Arial" w:hAnsi="Arial" w:cs="Arial"/>
          <w:color w:val="000000"/>
          <w:sz w:val="22"/>
          <w:szCs w:val="22"/>
        </w:rPr>
      </w:pPr>
    </w:p>
    <w:p w:rsidR="00D80F47" w:rsidRPr="008657D9" w:rsidRDefault="00D80F47" w:rsidP="008657D9">
      <w:pPr>
        <w:numPr>
          <w:ilvl w:val="0"/>
          <w:numId w:val="44"/>
        </w:numPr>
        <w:jc w:val="both"/>
        <w:rPr>
          <w:rFonts w:ascii="Arial" w:hAnsi="Arial" w:cs="Arial"/>
          <w:color w:val="000000"/>
          <w:sz w:val="22"/>
          <w:szCs w:val="22"/>
        </w:rPr>
      </w:pPr>
      <w:r w:rsidRPr="008657D9">
        <w:rPr>
          <w:rFonts w:ascii="Arial" w:hAnsi="Arial" w:cs="Arial"/>
          <w:color w:val="000000"/>
          <w:sz w:val="22"/>
          <w:szCs w:val="22"/>
        </w:rPr>
        <w:lastRenderedPageBreak/>
        <w:t>Na potwierdzenie naszej wiarygodności przedkładamy niniejszy wypełniony Formularz Oferty wraz z</w:t>
      </w:r>
      <w:r w:rsidR="008657D9">
        <w:rPr>
          <w:rFonts w:ascii="Arial" w:hAnsi="Arial" w:cs="Arial"/>
          <w:color w:val="000000"/>
          <w:sz w:val="22"/>
          <w:szCs w:val="22"/>
        </w:rPr>
        <w:t xml:space="preserve"> </w:t>
      </w:r>
      <w:r w:rsidRPr="008657D9">
        <w:rPr>
          <w:rFonts w:ascii="Arial" w:hAnsi="Arial" w:cs="Arial"/>
          <w:color w:val="000000"/>
          <w:sz w:val="22"/>
          <w:szCs w:val="22"/>
        </w:rPr>
        <w:t xml:space="preserve"> ............</w:t>
      </w:r>
      <w:r w:rsidR="008657D9">
        <w:rPr>
          <w:rFonts w:ascii="Arial" w:hAnsi="Arial" w:cs="Arial"/>
          <w:color w:val="000000"/>
          <w:sz w:val="22"/>
          <w:szCs w:val="22"/>
        </w:rPr>
        <w:t xml:space="preserve">... </w:t>
      </w:r>
      <w:r w:rsidRPr="008657D9">
        <w:rPr>
          <w:rFonts w:ascii="Arial" w:hAnsi="Arial" w:cs="Arial"/>
          <w:color w:val="000000"/>
          <w:sz w:val="22"/>
          <w:szCs w:val="22"/>
        </w:rPr>
        <w:t xml:space="preserve"> ponumerowanymi załącznikami spełniający kryteria kwalifikacyjne.</w:t>
      </w:r>
      <w:r w:rsidRPr="008657D9">
        <w:rPr>
          <w:rFonts w:ascii="Arial" w:hAnsi="Arial" w:cs="Arial"/>
          <w:color w:val="0070C0"/>
          <w:sz w:val="22"/>
          <w:szCs w:val="22"/>
        </w:rPr>
        <w:t xml:space="preserve"> </w:t>
      </w:r>
    </w:p>
    <w:p w:rsidR="00D80F47" w:rsidRPr="008657D9" w:rsidRDefault="00D80F47" w:rsidP="008657D9">
      <w:pPr>
        <w:pStyle w:val="Tekstpodstawowywcity"/>
        <w:numPr>
          <w:ilvl w:val="0"/>
          <w:numId w:val="44"/>
        </w:numPr>
        <w:spacing w:after="0"/>
        <w:jc w:val="both"/>
        <w:rPr>
          <w:rFonts w:ascii="Arial" w:hAnsi="Arial" w:cs="Arial"/>
          <w:b/>
          <w:color w:val="000000"/>
          <w:sz w:val="22"/>
          <w:szCs w:val="22"/>
        </w:rPr>
      </w:pPr>
      <w:r w:rsidRPr="008657D9">
        <w:rPr>
          <w:rFonts w:ascii="Arial" w:hAnsi="Arial" w:cs="Arial"/>
          <w:color w:val="000000"/>
          <w:sz w:val="22"/>
          <w:szCs w:val="22"/>
        </w:rPr>
        <w:t xml:space="preserve">Oświadczamy że zamówienie wykonamy w terminie: </w:t>
      </w:r>
      <w:r w:rsidRPr="008657D9">
        <w:rPr>
          <w:rFonts w:ascii="Arial" w:hAnsi="Arial" w:cs="Arial"/>
          <w:color w:val="000000"/>
          <w:sz w:val="22"/>
          <w:szCs w:val="22"/>
          <w:u w:val="single"/>
        </w:rPr>
        <w:t xml:space="preserve">do </w:t>
      </w:r>
      <w:r w:rsidR="009C68EB">
        <w:rPr>
          <w:rFonts w:ascii="Arial" w:hAnsi="Arial" w:cs="Arial"/>
          <w:color w:val="000000"/>
          <w:sz w:val="22"/>
          <w:szCs w:val="22"/>
          <w:u w:val="single"/>
        </w:rPr>
        <w:t>22 grudnia 2020 r</w:t>
      </w:r>
      <w:r w:rsidRPr="008657D9">
        <w:rPr>
          <w:rFonts w:ascii="Arial" w:hAnsi="Arial" w:cs="Arial"/>
          <w:color w:val="000000"/>
          <w:sz w:val="22"/>
          <w:szCs w:val="22"/>
        </w:rPr>
        <w:t>.</w:t>
      </w:r>
    </w:p>
    <w:p w:rsidR="008657D9" w:rsidRDefault="00D80F47" w:rsidP="00750FB6">
      <w:pPr>
        <w:numPr>
          <w:ilvl w:val="0"/>
          <w:numId w:val="44"/>
        </w:numPr>
        <w:jc w:val="both"/>
        <w:rPr>
          <w:rFonts w:ascii="Arial" w:hAnsi="Arial" w:cs="Arial"/>
          <w:color w:val="000000"/>
          <w:sz w:val="22"/>
          <w:szCs w:val="22"/>
        </w:rPr>
      </w:pPr>
      <w:r w:rsidRPr="008657D9">
        <w:rPr>
          <w:rFonts w:ascii="Arial" w:hAnsi="Arial" w:cs="Arial"/>
          <w:color w:val="000000"/>
          <w:sz w:val="22"/>
          <w:szCs w:val="22"/>
        </w:rPr>
        <w:t xml:space="preserve">Oświadczamy, iż udzielamy </w:t>
      </w:r>
      <w:r w:rsidRPr="008657D9">
        <w:rPr>
          <w:rFonts w:ascii="Arial" w:hAnsi="Arial" w:cs="Arial"/>
          <w:color w:val="000000" w:themeColor="text1"/>
          <w:sz w:val="22"/>
          <w:szCs w:val="22"/>
        </w:rPr>
        <w:t>gwarancji i rękojmi dla robót budowlanych</w:t>
      </w:r>
      <w:r w:rsidRPr="008657D9">
        <w:rPr>
          <w:rFonts w:ascii="Arial" w:hAnsi="Arial" w:cs="Arial"/>
          <w:color w:val="000000"/>
          <w:sz w:val="22"/>
          <w:szCs w:val="22"/>
        </w:rPr>
        <w:t xml:space="preserve"> będących przedmiotem zamówienia na okres ……….…... lat </w:t>
      </w:r>
      <w:r w:rsidRPr="008657D9">
        <w:rPr>
          <w:rFonts w:ascii="Arial" w:hAnsi="Arial" w:cs="Arial"/>
          <w:i/>
          <w:color w:val="000000"/>
          <w:sz w:val="22"/>
          <w:szCs w:val="22"/>
        </w:rPr>
        <w:t xml:space="preserve">(nie mniej </w:t>
      </w:r>
      <w:r w:rsidR="008657D9" w:rsidRPr="008657D9">
        <w:rPr>
          <w:rFonts w:ascii="Arial" w:hAnsi="Arial" w:cs="Arial"/>
          <w:i/>
          <w:color w:val="000000"/>
          <w:sz w:val="22"/>
          <w:szCs w:val="22"/>
        </w:rPr>
        <w:t>niż 3</w:t>
      </w:r>
      <w:r w:rsidRPr="008657D9">
        <w:rPr>
          <w:rFonts w:ascii="Arial" w:hAnsi="Arial" w:cs="Arial"/>
          <w:i/>
          <w:color w:val="000000"/>
          <w:sz w:val="22"/>
          <w:szCs w:val="22"/>
        </w:rPr>
        <w:t xml:space="preserve"> lat</w:t>
      </w:r>
      <w:r w:rsidR="008657D9" w:rsidRPr="008657D9">
        <w:rPr>
          <w:rFonts w:ascii="Arial" w:hAnsi="Arial" w:cs="Arial"/>
          <w:i/>
          <w:color w:val="000000"/>
          <w:sz w:val="22"/>
          <w:szCs w:val="22"/>
        </w:rPr>
        <w:t>a</w:t>
      </w:r>
      <w:r w:rsidRPr="008657D9">
        <w:rPr>
          <w:rFonts w:ascii="Arial" w:hAnsi="Arial" w:cs="Arial"/>
          <w:i/>
          <w:color w:val="000000"/>
          <w:sz w:val="22"/>
          <w:szCs w:val="22"/>
        </w:rPr>
        <w:t>)</w:t>
      </w:r>
      <w:r w:rsidRPr="008657D9">
        <w:rPr>
          <w:rFonts w:ascii="Arial" w:hAnsi="Arial" w:cs="Arial"/>
          <w:color w:val="000000"/>
          <w:sz w:val="22"/>
          <w:szCs w:val="22"/>
        </w:rPr>
        <w:t xml:space="preserve"> </w:t>
      </w:r>
    </w:p>
    <w:p w:rsidR="00D80F47" w:rsidRPr="008657D9" w:rsidRDefault="00D80F47" w:rsidP="00750FB6">
      <w:pPr>
        <w:numPr>
          <w:ilvl w:val="0"/>
          <w:numId w:val="44"/>
        </w:numPr>
        <w:jc w:val="both"/>
        <w:rPr>
          <w:rFonts w:ascii="Arial" w:hAnsi="Arial" w:cs="Arial"/>
          <w:color w:val="000000"/>
          <w:sz w:val="22"/>
          <w:szCs w:val="22"/>
        </w:rPr>
      </w:pPr>
      <w:r w:rsidRPr="008657D9">
        <w:rPr>
          <w:rFonts w:ascii="Arial" w:hAnsi="Arial" w:cs="Arial"/>
          <w:color w:val="000000"/>
          <w:sz w:val="22"/>
          <w:szCs w:val="22"/>
        </w:rPr>
        <w:t>Akceptujemy warunki płatności: 30  dni od poprawnie złożonej faktury z protokołem odbioru bez uwag</w:t>
      </w:r>
      <w:r w:rsidRPr="008657D9">
        <w:rPr>
          <w:rFonts w:ascii="Arial" w:hAnsi="Arial" w:cs="Arial"/>
          <w:i/>
          <w:color w:val="000000"/>
          <w:sz w:val="22"/>
          <w:szCs w:val="22"/>
        </w:rPr>
        <w:t>.</w:t>
      </w:r>
    </w:p>
    <w:p w:rsidR="00D80F47" w:rsidRPr="008657D9" w:rsidRDefault="00D80F47" w:rsidP="008657D9">
      <w:pPr>
        <w:numPr>
          <w:ilvl w:val="0"/>
          <w:numId w:val="44"/>
        </w:numPr>
        <w:jc w:val="both"/>
        <w:rPr>
          <w:rFonts w:ascii="Arial" w:hAnsi="Arial" w:cs="Arial"/>
          <w:color w:val="000000"/>
          <w:sz w:val="22"/>
          <w:szCs w:val="22"/>
        </w:rPr>
      </w:pPr>
      <w:r w:rsidRPr="008657D9">
        <w:rPr>
          <w:rFonts w:ascii="Arial" w:hAnsi="Arial" w:cs="Arial"/>
          <w:color w:val="000000"/>
          <w:sz w:val="22"/>
          <w:szCs w:val="22"/>
        </w:rPr>
        <w:t xml:space="preserve">Oświadczamy, że przedstawiona w niniejszej ofercie cena brutto zawiera wszystkie koszty wykonania zamówienia, jakie poniesie Zamawiający w przypadku wyboru naszej oferty. </w:t>
      </w:r>
    </w:p>
    <w:p w:rsidR="00D80F47" w:rsidRPr="008657D9" w:rsidRDefault="00D80F47" w:rsidP="008657D9">
      <w:pPr>
        <w:numPr>
          <w:ilvl w:val="0"/>
          <w:numId w:val="44"/>
        </w:numPr>
        <w:jc w:val="both"/>
        <w:rPr>
          <w:rFonts w:ascii="Arial" w:hAnsi="Arial" w:cs="Arial"/>
          <w:color w:val="000000"/>
          <w:sz w:val="22"/>
          <w:szCs w:val="22"/>
        </w:rPr>
      </w:pPr>
      <w:r w:rsidRPr="008657D9">
        <w:rPr>
          <w:rFonts w:ascii="Arial" w:hAnsi="Arial" w:cs="Arial"/>
          <w:color w:val="000000"/>
          <w:spacing w:val="-2"/>
          <w:sz w:val="22"/>
          <w:szCs w:val="22"/>
        </w:rPr>
        <w:t xml:space="preserve">Oświadczamy, że zapoznaliśmy się ze SIWZ (w tym </w:t>
      </w:r>
      <w:r w:rsidRPr="008657D9">
        <w:rPr>
          <w:rFonts w:ascii="Arial" w:hAnsi="Arial" w:cs="Arial"/>
          <w:color w:val="000000"/>
          <w:spacing w:val="-3"/>
          <w:sz w:val="22"/>
          <w:szCs w:val="22"/>
        </w:rPr>
        <w:t>z ogólnymi warunkami umowy)</w:t>
      </w:r>
      <w:r w:rsidR="008657D9">
        <w:rPr>
          <w:rFonts w:ascii="Arial" w:hAnsi="Arial" w:cs="Arial"/>
          <w:color w:val="000000"/>
          <w:spacing w:val="-3"/>
          <w:sz w:val="22"/>
          <w:szCs w:val="22"/>
        </w:rPr>
        <w:t xml:space="preserve">                </w:t>
      </w:r>
      <w:r w:rsidRPr="008657D9">
        <w:rPr>
          <w:rFonts w:ascii="Arial" w:hAnsi="Arial" w:cs="Arial"/>
          <w:color w:val="000000"/>
          <w:spacing w:val="-3"/>
          <w:sz w:val="22"/>
          <w:szCs w:val="22"/>
        </w:rPr>
        <w:t xml:space="preserve"> i miejscem prowadzenia prac, </w:t>
      </w:r>
      <w:r w:rsidRPr="008657D9">
        <w:rPr>
          <w:rFonts w:ascii="Arial" w:hAnsi="Arial" w:cs="Arial"/>
          <w:color w:val="000000"/>
          <w:sz w:val="22"/>
          <w:szCs w:val="22"/>
        </w:rPr>
        <w:t xml:space="preserve">zdobyliśmy konieczne informacje potrzebne do właściwego wykonania  zamówienia </w:t>
      </w:r>
      <w:r w:rsidRPr="008657D9">
        <w:rPr>
          <w:rFonts w:ascii="Arial" w:hAnsi="Arial" w:cs="Arial"/>
          <w:color w:val="000000"/>
          <w:spacing w:val="-3"/>
          <w:sz w:val="22"/>
          <w:szCs w:val="22"/>
        </w:rPr>
        <w:t>i nie wnosimy do niej zastrzeżeń oraz przyjmujemy warunki w niej zawarte.</w:t>
      </w:r>
    </w:p>
    <w:p w:rsidR="00D80F47" w:rsidRPr="008657D9" w:rsidRDefault="00D80F47" w:rsidP="008657D9">
      <w:pPr>
        <w:pStyle w:val="Zal-text"/>
        <w:numPr>
          <w:ilvl w:val="0"/>
          <w:numId w:val="44"/>
        </w:numPr>
        <w:spacing w:before="0" w:after="0" w:line="240" w:lineRule="auto"/>
        <w:rPr>
          <w:rFonts w:ascii="Arial" w:hAnsi="Arial" w:cs="Arial"/>
        </w:rPr>
      </w:pPr>
      <w:r w:rsidRPr="008657D9">
        <w:rPr>
          <w:rFonts w:ascii="Arial" w:hAnsi="Arial" w:cs="Arial"/>
        </w:rPr>
        <w:t>W przypadku udzielenia zamówienia zobowiązujemy się do zawarcia umowy w miejscu</w:t>
      </w:r>
      <w:r w:rsidR="008657D9">
        <w:rPr>
          <w:rFonts w:ascii="Arial" w:hAnsi="Arial" w:cs="Arial"/>
        </w:rPr>
        <w:t xml:space="preserve">      </w:t>
      </w:r>
      <w:r w:rsidRPr="008657D9">
        <w:rPr>
          <w:rFonts w:ascii="Arial" w:hAnsi="Arial" w:cs="Arial"/>
        </w:rPr>
        <w:t xml:space="preserve"> i terminie wskazanych przez Zamawiającego oraz na warunkach określonych w</w:t>
      </w:r>
      <w:r w:rsidR="008657D9">
        <w:rPr>
          <w:rFonts w:ascii="Arial" w:hAnsi="Arial" w:cs="Arial"/>
        </w:rPr>
        <w:t xml:space="preserve">e „Wzorze </w:t>
      </w:r>
      <w:r w:rsidRPr="008657D9">
        <w:rPr>
          <w:rFonts w:ascii="Arial" w:hAnsi="Arial" w:cs="Arial"/>
        </w:rPr>
        <w:t>umowy” stanowiącym załącznik nr 5 do SIWZ.</w:t>
      </w:r>
    </w:p>
    <w:p w:rsidR="00D80F47" w:rsidRPr="008657D9" w:rsidRDefault="00D80F47" w:rsidP="008657D9">
      <w:pPr>
        <w:pStyle w:val="Zal-text"/>
        <w:numPr>
          <w:ilvl w:val="0"/>
          <w:numId w:val="44"/>
        </w:numPr>
        <w:spacing w:before="0" w:after="0" w:line="240" w:lineRule="auto"/>
        <w:rPr>
          <w:rFonts w:ascii="Arial" w:hAnsi="Arial" w:cs="Arial"/>
        </w:rPr>
      </w:pPr>
      <w:r w:rsidRPr="008657D9">
        <w:rPr>
          <w:rFonts w:ascii="Arial" w:hAnsi="Arial" w:cs="Arial"/>
        </w:rPr>
        <w:t>Oświadczamy, że jesteśmy związani niniejszą ofertą przez okres 30 dni od upływu terminu składania ofert.</w:t>
      </w:r>
    </w:p>
    <w:p w:rsidR="00D80F47" w:rsidRPr="008657D9" w:rsidRDefault="00D80F47" w:rsidP="008657D9">
      <w:pPr>
        <w:pStyle w:val="Akapitzlist"/>
        <w:numPr>
          <w:ilvl w:val="0"/>
          <w:numId w:val="44"/>
        </w:numPr>
        <w:spacing w:after="0" w:line="240" w:lineRule="auto"/>
        <w:ind w:left="426" w:hanging="426"/>
        <w:jc w:val="both"/>
        <w:rPr>
          <w:rFonts w:ascii="Arial" w:hAnsi="Arial" w:cs="Arial"/>
          <w:color w:val="000000"/>
        </w:rPr>
      </w:pPr>
      <w:r w:rsidRPr="008657D9">
        <w:rPr>
          <w:rFonts w:ascii="Arial" w:hAnsi="Arial" w:cs="Arial"/>
          <w:color w:val="000000"/>
        </w:rPr>
        <w:t>Oświadczemy, że dowód wniesienia wadium złożyliśmy w sposób wskazany przez Zamawiającego w SIWZ.</w:t>
      </w:r>
    </w:p>
    <w:p w:rsidR="00D80F47" w:rsidRPr="008657D9" w:rsidRDefault="00D80F47" w:rsidP="008657D9">
      <w:pPr>
        <w:pStyle w:val="Zal-text"/>
        <w:numPr>
          <w:ilvl w:val="0"/>
          <w:numId w:val="44"/>
        </w:numPr>
        <w:spacing w:before="0" w:after="0" w:line="240" w:lineRule="auto"/>
        <w:ind w:left="426" w:hanging="426"/>
        <w:rPr>
          <w:rFonts w:ascii="Arial" w:hAnsi="Arial" w:cs="Arial"/>
        </w:rPr>
      </w:pPr>
      <w:r w:rsidRPr="008657D9">
        <w:rPr>
          <w:rFonts w:ascii="Arial" w:hAnsi="Arial" w:cs="Arial"/>
        </w:rPr>
        <w:t>Oświadczamy, że jeżeli w okresie związania ofertą nastąpią jakiekolwiek znaczące zmiany sytuacji przedstawionej w naszych dokumentach załączonych do niniejszej oferty, natychmiast poinformujemy o nich Zamawiającego.</w:t>
      </w:r>
    </w:p>
    <w:p w:rsidR="00D80F47" w:rsidRPr="008657D9" w:rsidRDefault="00D80F47" w:rsidP="008657D9">
      <w:pPr>
        <w:pStyle w:val="Zal-text"/>
        <w:numPr>
          <w:ilvl w:val="0"/>
          <w:numId w:val="44"/>
        </w:numPr>
        <w:spacing w:before="0" w:after="0" w:line="240" w:lineRule="auto"/>
        <w:ind w:left="426" w:hanging="426"/>
        <w:rPr>
          <w:rFonts w:ascii="Arial" w:hAnsi="Arial" w:cs="Arial"/>
        </w:rPr>
      </w:pPr>
      <w:r w:rsidRPr="008657D9">
        <w:rPr>
          <w:rFonts w:ascii="Arial" w:hAnsi="Arial" w:cs="Arial"/>
        </w:rPr>
        <w:t>Oświadczamy, że w przypadku gdy wspólnie ubiegać się będziemy o udzielenie zamówienia publicznego z innymi wykonawcami, zobowiązujemy się przedstawić Zamawiającemu przed podpisaniem umowy w sprawie zamówienia publicznego, umowę regulującą współpracę wykonawców wspólnie ubiegających się o przedmiotowe zamówienie publiczne.</w:t>
      </w:r>
    </w:p>
    <w:p w:rsidR="00D80F47" w:rsidRPr="008657D9" w:rsidRDefault="00D80F47" w:rsidP="008657D9">
      <w:pPr>
        <w:pStyle w:val="Zal-text"/>
        <w:numPr>
          <w:ilvl w:val="0"/>
          <w:numId w:val="44"/>
        </w:numPr>
        <w:spacing w:before="0" w:after="0" w:line="240" w:lineRule="auto"/>
        <w:ind w:left="426" w:hanging="426"/>
        <w:rPr>
          <w:rFonts w:ascii="Arial" w:hAnsi="Arial" w:cs="Arial"/>
        </w:rPr>
      </w:pPr>
      <w:r w:rsidRPr="008657D9">
        <w:rPr>
          <w:rFonts w:ascii="Arial" w:hAnsi="Arial" w:cs="Arial"/>
          <w:bCs/>
        </w:rPr>
        <w:t xml:space="preserve">Oświadczamy, że </w:t>
      </w:r>
      <w:r w:rsidRPr="008657D9">
        <w:rPr>
          <w:rFonts w:ascii="Arial" w:hAnsi="Arial" w:cs="Arial"/>
        </w:rPr>
        <w:t xml:space="preserve">zamówienie wykonamy samodzielnie z wyjątkiem części zamówienia które wykonają podmioty biorące udziału w przedmiotowym postępowaniu – podwykonawców.       </w:t>
      </w:r>
    </w:p>
    <w:p w:rsidR="00D80F47" w:rsidRPr="008657D9" w:rsidRDefault="00D80F47" w:rsidP="008657D9">
      <w:pPr>
        <w:pStyle w:val="Zal-text"/>
        <w:spacing w:before="0" w:after="0" w:line="240" w:lineRule="auto"/>
        <w:ind w:left="426"/>
        <w:rPr>
          <w:rFonts w:ascii="Arial" w:hAnsi="Arial" w:cs="Arial"/>
        </w:rPr>
      </w:pPr>
      <w:r w:rsidRPr="008657D9">
        <w:rPr>
          <w:rFonts w:ascii="Arial" w:hAnsi="Arial" w:cs="Arial"/>
        </w:rPr>
        <w:t>W tym przypadku przedstawiamy w tabeli:</w:t>
      </w:r>
    </w:p>
    <w:p w:rsidR="00D80F47" w:rsidRPr="008657D9" w:rsidRDefault="00D80F47" w:rsidP="008657D9">
      <w:pPr>
        <w:pStyle w:val="Zal-text"/>
        <w:spacing w:before="0" w:after="0" w:line="240" w:lineRule="auto"/>
        <w:ind w:left="0"/>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110"/>
        <w:gridCol w:w="4224"/>
      </w:tblGrid>
      <w:tr w:rsidR="00D80F47" w:rsidRPr="008657D9" w:rsidTr="008657D9">
        <w:tc>
          <w:tcPr>
            <w:tcW w:w="454" w:type="dxa"/>
            <w:tcBorders>
              <w:top w:val="single" w:sz="4" w:space="0" w:color="auto"/>
              <w:left w:val="single" w:sz="4" w:space="0" w:color="auto"/>
              <w:bottom w:val="single" w:sz="4" w:space="0" w:color="auto"/>
              <w:right w:val="single" w:sz="4" w:space="0" w:color="auto"/>
            </w:tcBorders>
            <w:hideMark/>
          </w:tcPr>
          <w:p w:rsidR="00D80F47" w:rsidRPr="008657D9" w:rsidRDefault="00D80F47" w:rsidP="008657D9">
            <w:pPr>
              <w:tabs>
                <w:tab w:val="left" w:pos="2520"/>
                <w:tab w:val="left" w:pos="2586"/>
              </w:tabs>
              <w:ind w:left="426" w:hanging="568"/>
              <w:jc w:val="center"/>
              <w:rPr>
                <w:rFonts w:ascii="Arial" w:hAnsi="Arial" w:cs="Arial"/>
                <w:color w:val="000000"/>
                <w:sz w:val="22"/>
                <w:szCs w:val="22"/>
              </w:rPr>
            </w:pPr>
            <w:r w:rsidRPr="008657D9">
              <w:rPr>
                <w:rFonts w:ascii="Arial" w:hAnsi="Arial" w:cs="Arial"/>
                <w:color w:val="000000"/>
                <w:sz w:val="22"/>
                <w:szCs w:val="22"/>
              </w:rPr>
              <w:t>Lp.</w:t>
            </w:r>
          </w:p>
        </w:tc>
        <w:tc>
          <w:tcPr>
            <w:tcW w:w="4110" w:type="dxa"/>
            <w:tcBorders>
              <w:top w:val="single" w:sz="4" w:space="0" w:color="auto"/>
              <w:left w:val="single" w:sz="4" w:space="0" w:color="auto"/>
              <w:bottom w:val="single" w:sz="4" w:space="0" w:color="auto"/>
              <w:right w:val="single" w:sz="4" w:space="0" w:color="auto"/>
            </w:tcBorders>
            <w:hideMark/>
          </w:tcPr>
          <w:p w:rsidR="00D80F47" w:rsidRPr="008657D9" w:rsidRDefault="00D80F47" w:rsidP="008657D9">
            <w:pPr>
              <w:tabs>
                <w:tab w:val="left" w:pos="2520"/>
                <w:tab w:val="left" w:pos="2586"/>
              </w:tabs>
              <w:ind w:left="426" w:hanging="568"/>
              <w:jc w:val="center"/>
              <w:rPr>
                <w:rFonts w:ascii="Arial" w:hAnsi="Arial" w:cs="Arial"/>
                <w:color w:val="000000"/>
                <w:sz w:val="22"/>
                <w:szCs w:val="22"/>
              </w:rPr>
            </w:pPr>
            <w:r w:rsidRPr="008657D9">
              <w:rPr>
                <w:rFonts w:ascii="Arial" w:hAnsi="Arial" w:cs="Arial"/>
                <w:color w:val="000000"/>
                <w:sz w:val="22"/>
                <w:szCs w:val="22"/>
              </w:rPr>
              <w:t>Nazwa części zamówienia</w:t>
            </w:r>
          </w:p>
        </w:tc>
        <w:tc>
          <w:tcPr>
            <w:tcW w:w="4224" w:type="dxa"/>
            <w:tcBorders>
              <w:top w:val="single" w:sz="4" w:space="0" w:color="auto"/>
              <w:left w:val="single" w:sz="4" w:space="0" w:color="auto"/>
              <w:bottom w:val="single" w:sz="4" w:space="0" w:color="auto"/>
              <w:right w:val="single" w:sz="4" w:space="0" w:color="auto"/>
            </w:tcBorders>
            <w:hideMark/>
          </w:tcPr>
          <w:p w:rsidR="00D80F47" w:rsidRPr="008657D9" w:rsidRDefault="00D80F47" w:rsidP="008657D9">
            <w:pPr>
              <w:tabs>
                <w:tab w:val="left" w:pos="2520"/>
                <w:tab w:val="left" w:pos="2586"/>
              </w:tabs>
              <w:ind w:left="426" w:hanging="568"/>
              <w:jc w:val="center"/>
              <w:rPr>
                <w:rFonts w:ascii="Arial" w:hAnsi="Arial" w:cs="Arial"/>
                <w:color w:val="000000"/>
                <w:sz w:val="22"/>
                <w:szCs w:val="22"/>
              </w:rPr>
            </w:pPr>
            <w:r w:rsidRPr="008657D9">
              <w:rPr>
                <w:rFonts w:ascii="Arial" w:hAnsi="Arial" w:cs="Arial"/>
                <w:color w:val="000000"/>
                <w:sz w:val="22"/>
                <w:szCs w:val="22"/>
              </w:rPr>
              <w:t>Nazwa podwykonawcy</w:t>
            </w:r>
          </w:p>
        </w:tc>
      </w:tr>
      <w:tr w:rsidR="00D80F47" w:rsidRPr="008657D9" w:rsidTr="008657D9">
        <w:trPr>
          <w:trHeight w:val="293"/>
        </w:trPr>
        <w:tc>
          <w:tcPr>
            <w:tcW w:w="454" w:type="dxa"/>
            <w:tcBorders>
              <w:top w:val="single" w:sz="4" w:space="0" w:color="auto"/>
              <w:left w:val="single" w:sz="4" w:space="0" w:color="auto"/>
              <w:bottom w:val="single" w:sz="4" w:space="0" w:color="auto"/>
              <w:right w:val="single" w:sz="4" w:space="0" w:color="auto"/>
            </w:tcBorders>
          </w:tcPr>
          <w:p w:rsidR="00D80F47" w:rsidRPr="008657D9" w:rsidRDefault="00D80F47" w:rsidP="008657D9">
            <w:pPr>
              <w:tabs>
                <w:tab w:val="left" w:pos="2520"/>
                <w:tab w:val="left" w:pos="2586"/>
              </w:tabs>
              <w:ind w:left="426" w:hanging="568"/>
              <w:jc w:val="both"/>
              <w:rPr>
                <w:rFonts w:ascii="Arial" w:hAnsi="Arial" w:cs="Arial"/>
                <w:color w:val="000000"/>
                <w:sz w:val="22"/>
                <w:szCs w:val="22"/>
              </w:rPr>
            </w:pPr>
          </w:p>
          <w:p w:rsidR="00D80F47" w:rsidRPr="008657D9" w:rsidRDefault="00D80F47" w:rsidP="008657D9">
            <w:pPr>
              <w:tabs>
                <w:tab w:val="left" w:pos="2520"/>
                <w:tab w:val="left" w:pos="2586"/>
              </w:tabs>
              <w:ind w:left="426" w:hanging="568"/>
              <w:jc w:val="both"/>
              <w:rPr>
                <w:rFonts w:ascii="Arial" w:hAnsi="Arial" w:cs="Arial"/>
                <w:color w:val="000000"/>
                <w:sz w:val="22"/>
                <w:szCs w:val="22"/>
              </w:rPr>
            </w:pPr>
          </w:p>
        </w:tc>
        <w:tc>
          <w:tcPr>
            <w:tcW w:w="4110" w:type="dxa"/>
            <w:tcBorders>
              <w:top w:val="single" w:sz="4" w:space="0" w:color="auto"/>
              <w:left w:val="single" w:sz="4" w:space="0" w:color="auto"/>
              <w:bottom w:val="single" w:sz="4" w:space="0" w:color="auto"/>
              <w:right w:val="single" w:sz="4" w:space="0" w:color="auto"/>
            </w:tcBorders>
          </w:tcPr>
          <w:p w:rsidR="00D80F47" w:rsidRPr="008657D9" w:rsidRDefault="00D80F47" w:rsidP="008657D9">
            <w:pPr>
              <w:tabs>
                <w:tab w:val="left" w:pos="2520"/>
                <w:tab w:val="left" w:pos="2586"/>
              </w:tabs>
              <w:ind w:left="426" w:hanging="568"/>
              <w:jc w:val="both"/>
              <w:rPr>
                <w:rFonts w:ascii="Arial" w:hAnsi="Arial" w:cs="Arial"/>
                <w:color w:val="000000"/>
                <w:sz w:val="22"/>
                <w:szCs w:val="22"/>
              </w:rPr>
            </w:pPr>
          </w:p>
        </w:tc>
        <w:tc>
          <w:tcPr>
            <w:tcW w:w="4224" w:type="dxa"/>
            <w:tcBorders>
              <w:top w:val="single" w:sz="4" w:space="0" w:color="auto"/>
              <w:left w:val="single" w:sz="4" w:space="0" w:color="auto"/>
              <w:bottom w:val="single" w:sz="4" w:space="0" w:color="auto"/>
              <w:right w:val="single" w:sz="4" w:space="0" w:color="auto"/>
            </w:tcBorders>
          </w:tcPr>
          <w:p w:rsidR="00D80F47" w:rsidRPr="008657D9" w:rsidRDefault="00D80F47" w:rsidP="008657D9">
            <w:pPr>
              <w:tabs>
                <w:tab w:val="left" w:pos="2520"/>
                <w:tab w:val="left" w:pos="2586"/>
              </w:tabs>
              <w:ind w:left="426" w:hanging="568"/>
              <w:jc w:val="both"/>
              <w:rPr>
                <w:rFonts w:ascii="Arial" w:hAnsi="Arial" w:cs="Arial"/>
                <w:color w:val="000000"/>
                <w:sz w:val="22"/>
                <w:szCs w:val="22"/>
              </w:rPr>
            </w:pPr>
          </w:p>
        </w:tc>
      </w:tr>
      <w:tr w:rsidR="00D80F47" w:rsidRPr="008657D9" w:rsidTr="008657D9">
        <w:trPr>
          <w:trHeight w:val="287"/>
        </w:trPr>
        <w:tc>
          <w:tcPr>
            <w:tcW w:w="454" w:type="dxa"/>
            <w:tcBorders>
              <w:top w:val="single" w:sz="4" w:space="0" w:color="auto"/>
              <w:left w:val="single" w:sz="4" w:space="0" w:color="auto"/>
              <w:bottom w:val="single" w:sz="4" w:space="0" w:color="auto"/>
              <w:right w:val="single" w:sz="4" w:space="0" w:color="auto"/>
            </w:tcBorders>
          </w:tcPr>
          <w:p w:rsidR="00D80F47" w:rsidRPr="008657D9" w:rsidRDefault="00D80F47" w:rsidP="008657D9">
            <w:pPr>
              <w:tabs>
                <w:tab w:val="left" w:pos="2520"/>
                <w:tab w:val="left" w:pos="2586"/>
              </w:tabs>
              <w:ind w:left="426" w:hanging="568"/>
              <w:jc w:val="both"/>
              <w:rPr>
                <w:rFonts w:ascii="Arial" w:hAnsi="Arial" w:cs="Arial"/>
                <w:color w:val="000000"/>
                <w:sz w:val="22"/>
                <w:szCs w:val="22"/>
              </w:rPr>
            </w:pPr>
          </w:p>
          <w:p w:rsidR="00D80F47" w:rsidRPr="008657D9" w:rsidRDefault="00D80F47" w:rsidP="008657D9">
            <w:pPr>
              <w:tabs>
                <w:tab w:val="left" w:pos="2520"/>
                <w:tab w:val="left" w:pos="2586"/>
              </w:tabs>
              <w:ind w:left="426" w:hanging="568"/>
              <w:jc w:val="both"/>
              <w:rPr>
                <w:rFonts w:ascii="Arial" w:hAnsi="Arial" w:cs="Arial"/>
                <w:color w:val="000000"/>
                <w:sz w:val="22"/>
                <w:szCs w:val="22"/>
              </w:rPr>
            </w:pPr>
          </w:p>
        </w:tc>
        <w:tc>
          <w:tcPr>
            <w:tcW w:w="4110" w:type="dxa"/>
            <w:tcBorders>
              <w:top w:val="single" w:sz="4" w:space="0" w:color="auto"/>
              <w:left w:val="single" w:sz="4" w:space="0" w:color="auto"/>
              <w:bottom w:val="single" w:sz="4" w:space="0" w:color="auto"/>
              <w:right w:val="single" w:sz="4" w:space="0" w:color="auto"/>
            </w:tcBorders>
          </w:tcPr>
          <w:p w:rsidR="00D80F47" w:rsidRPr="008657D9" w:rsidRDefault="00D80F47" w:rsidP="008657D9">
            <w:pPr>
              <w:tabs>
                <w:tab w:val="left" w:pos="2520"/>
                <w:tab w:val="left" w:pos="2586"/>
              </w:tabs>
              <w:ind w:left="426" w:hanging="568"/>
              <w:jc w:val="both"/>
              <w:rPr>
                <w:rFonts w:ascii="Arial" w:hAnsi="Arial" w:cs="Arial"/>
                <w:color w:val="000000"/>
                <w:sz w:val="22"/>
                <w:szCs w:val="22"/>
              </w:rPr>
            </w:pPr>
          </w:p>
        </w:tc>
        <w:tc>
          <w:tcPr>
            <w:tcW w:w="4224" w:type="dxa"/>
            <w:tcBorders>
              <w:top w:val="single" w:sz="4" w:space="0" w:color="auto"/>
              <w:left w:val="single" w:sz="4" w:space="0" w:color="auto"/>
              <w:bottom w:val="single" w:sz="4" w:space="0" w:color="auto"/>
              <w:right w:val="single" w:sz="4" w:space="0" w:color="auto"/>
            </w:tcBorders>
          </w:tcPr>
          <w:p w:rsidR="00D80F47" w:rsidRPr="008657D9" w:rsidRDefault="00D80F47" w:rsidP="008657D9">
            <w:pPr>
              <w:tabs>
                <w:tab w:val="left" w:pos="2520"/>
                <w:tab w:val="left" w:pos="2586"/>
              </w:tabs>
              <w:ind w:left="426" w:hanging="568"/>
              <w:jc w:val="both"/>
              <w:rPr>
                <w:rFonts w:ascii="Arial" w:hAnsi="Arial" w:cs="Arial"/>
                <w:color w:val="000000"/>
                <w:sz w:val="22"/>
                <w:szCs w:val="22"/>
              </w:rPr>
            </w:pPr>
          </w:p>
        </w:tc>
      </w:tr>
      <w:tr w:rsidR="00D80F47" w:rsidRPr="008657D9" w:rsidTr="008657D9">
        <w:trPr>
          <w:trHeight w:val="303"/>
        </w:trPr>
        <w:tc>
          <w:tcPr>
            <w:tcW w:w="454" w:type="dxa"/>
            <w:tcBorders>
              <w:top w:val="single" w:sz="4" w:space="0" w:color="auto"/>
              <w:left w:val="single" w:sz="4" w:space="0" w:color="auto"/>
              <w:bottom w:val="single" w:sz="4" w:space="0" w:color="auto"/>
              <w:right w:val="single" w:sz="4" w:space="0" w:color="auto"/>
            </w:tcBorders>
          </w:tcPr>
          <w:p w:rsidR="00D80F47" w:rsidRPr="008657D9" w:rsidRDefault="00D80F47" w:rsidP="008657D9">
            <w:pPr>
              <w:tabs>
                <w:tab w:val="left" w:pos="2520"/>
                <w:tab w:val="left" w:pos="2586"/>
              </w:tabs>
              <w:ind w:left="426" w:hanging="568"/>
              <w:jc w:val="both"/>
              <w:rPr>
                <w:rFonts w:ascii="Arial" w:hAnsi="Arial" w:cs="Arial"/>
                <w:color w:val="000000"/>
                <w:sz w:val="22"/>
                <w:szCs w:val="22"/>
              </w:rPr>
            </w:pPr>
          </w:p>
          <w:p w:rsidR="00D80F47" w:rsidRPr="008657D9" w:rsidRDefault="00D80F47" w:rsidP="008657D9">
            <w:pPr>
              <w:tabs>
                <w:tab w:val="left" w:pos="2520"/>
                <w:tab w:val="left" w:pos="2586"/>
              </w:tabs>
              <w:ind w:left="426" w:hanging="568"/>
              <w:jc w:val="both"/>
              <w:rPr>
                <w:rFonts w:ascii="Arial" w:hAnsi="Arial" w:cs="Arial"/>
                <w:color w:val="000000"/>
                <w:sz w:val="22"/>
                <w:szCs w:val="22"/>
              </w:rPr>
            </w:pPr>
          </w:p>
        </w:tc>
        <w:tc>
          <w:tcPr>
            <w:tcW w:w="4110" w:type="dxa"/>
            <w:tcBorders>
              <w:top w:val="single" w:sz="4" w:space="0" w:color="auto"/>
              <w:left w:val="single" w:sz="4" w:space="0" w:color="auto"/>
              <w:bottom w:val="single" w:sz="4" w:space="0" w:color="auto"/>
              <w:right w:val="single" w:sz="4" w:space="0" w:color="auto"/>
            </w:tcBorders>
          </w:tcPr>
          <w:p w:rsidR="00D80F47" w:rsidRPr="008657D9" w:rsidRDefault="00D80F47" w:rsidP="008657D9">
            <w:pPr>
              <w:tabs>
                <w:tab w:val="left" w:pos="2520"/>
                <w:tab w:val="left" w:pos="2586"/>
              </w:tabs>
              <w:ind w:left="426" w:hanging="568"/>
              <w:jc w:val="both"/>
              <w:rPr>
                <w:rFonts w:ascii="Arial" w:hAnsi="Arial" w:cs="Arial"/>
                <w:color w:val="000000"/>
                <w:sz w:val="22"/>
                <w:szCs w:val="22"/>
              </w:rPr>
            </w:pPr>
          </w:p>
        </w:tc>
        <w:tc>
          <w:tcPr>
            <w:tcW w:w="4224" w:type="dxa"/>
            <w:tcBorders>
              <w:top w:val="single" w:sz="4" w:space="0" w:color="auto"/>
              <w:left w:val="single" w:sz="4" w:space="0" w:color="auto"/>
              <w:bottom w:val="single" w:sz="4" w:space="0" w:color="auto"/>
              <w:right w:val="single" w:sz="4" w:space="0" w:color="auto"/>
            </w:tcBorders>
          </w:tcPr>
          <w:p w:rsidR="00D80F47" w:rsidRPr="008657D9" w:rsidRDefault="00D80F47" w:rsidP="008657D9">
            <w:pPr>
              <w:tabs>
                <w:tab w:val="left" w:pos="2520"/>
                <w:tab w:val="left" w:pos="2586"/>
              </w:tabs>
              <w:ind w:left="426" w:hanging="568"/>
              <w:jc w:val="both"/>
              <w:rPr>
                <w:rFonts w:ascii="Arial" w:hAnsi="Arial" w:cs="Arial"/>
                <w:color w:val="000000"/>
                <w:sz w:val="22"/>
                <w:szCs w:val="22"/>
              </w:rPr>
            </w:pPr>
          </w:p>
        </w:tc>
      </w:tr>
    </w:tbl>
    <w:p w:rsidR="00D80F47" w:rsidRPr="00223229" w:rsidRDefault="00D80F47" w:rsidP="008657D9">
      <w:pPr>
        <w:pStyle w:val="Zal-text"/>
        <w:spacing w:before="0" w:after="0" w:line="240" w:lineRule="auto"/>
        <w:ind w:left="0"/>
        <w:rPr>
          <w:rFonts w:ascii="Arial" w:hAnsi="Arial" w:cs="Arial"/>
          <w:sz w:val="16"/>
          <w:szCs w:val="16"/>
        </w:rPr>
      </w:pPr>
    </w:p>
    <w:p w:rsidR="00D80F47" w:rsidRPr="008657D9" w:rsidRDefault="00D80F47" w:rsidP="008657D9">
      <w:pPr>
        <w:pStyle w:val="Tekstpodstawowywcity"/>
        <w:numPr>
          <w:ilvl w:val="0"/>
          <w:numId w:val="44"/>
        </w:numPr>
        <w:spacing w:after="0"/>
        <w:ind w:left="426" w:hanging="426"/>
        <w:contextualSpacing/>
        <w:jc w:val="both"/>
        <w:rPr>
          <w:rFonts w:ascii="Arial" w:hAnsi="Arial" w:cs="Arial"/>
          <w:color w:val="000000"/>
          <w:sz w:val="22"/>
          <w:szCs w:val="22"/>
        </w:rPr>
      </w:pPr>
      <w:r w:rsidRPr="008657D9">
        <w:rPr>
          <w:rFonts w:ascii="Arial" w:hAnsi="Arial" w:cs="Arial"/>
          <w:color w:val="000000"/>
          <w:sz w:val="22"/>
          <w:szCs w:val="22"/>
        </w:rPr>
        <w:t xml:space="preserve">Oświadczamy, że przy podpisaniu umowy przedstawimy i uzgodnimy z osobami Zamawiającego wskazanymi do kontaktu termin przystąpienia do realizacji prac oraz podamy wykaz osób realizujących przedmiot zamówienia (imiona, nazwiska, telefony kontaktowe). </w:t>
      </w:r>
    </w:p>
    <w:p w:rsidR="00D80F47" w:rsidRPr="008657D9" w:rsidRDefault="00D80F47" w:rsidP="008657D9">
      <w:pPr>
        <w:pStyle w:val="Zal-text"/>
        <w:numPr>
          <w:ilvl w:val="0"/>
          <w:numId w:val="44"/>
        </w:numPr>
        <w:spacing w:before="0" w:after="0" w:line="240" w:lineRule="auto"/>
        <w:ind w:left="426" w:hanging="426"/>
        <w:rPr>
          <w:rFonts w:ascii="Arial" w:hAnsi="Arial" w:cs="Arial"/>
        </w:rPr>
      </w:pPr>
      <w:r w:rsidRPr="008657D9">
        <w:rPr>
          <w:rFonts w:ascii="Arial" w:hAnsi="Arial" w:cs="Arial"/>
        </w:rPr>
        <w:t>Oświadczamy,  że  firma  nasza  spełnia  wymagania  zawarte w art.  22  pkt.1 Ustawy: Prawo Zamówień Publicznych z 29 stycznia 2004 (Dz. U. z 201</w:t>
      </w:r>
      <w:r w:rsidR="009C68EB">
        <w:rPr>
          <w:rFonts w:ascii="Arial" w:hAnsi="Arial" w:cs="Arial"/>
        </w:rPr>
        <w:t>9r. poz. 1843</w:t>
      </w:r>
      <w:r w:rsidRPr="008657D9">
        <w:rPr>
          <w:rFonts w:ascii="Arial" w:hAnsi="Arial" w:cs="Arial"/>
        </w:rPr>
        <w:t xml:space="preserve">, z </w:t>
      </w:r>
      <w:proofErr w:type="spellStart"/>
      <w:r w:rsidRPr="008657D9">
        <w:rPr>
          <w:rFonts w:ascii="Arial" w:hAnsi="Arial" w:cs="Arial"/>
        </w:rPr>
        <w:t>późn</w:t>
      </w:r>
      <w:proofErr w:type="spellEnd"/>
      <w:r w:rsidRPr="008657D9">
        <w:rPr>
          <w:rFonts w:ascii="Arial" w:hAnsi="Arial" w:cs="Arial"/>
        </w:rPr>
        <w:t>. zm.) jak  również wszystkie warunki określone w SIWZ oraz, że złożymy wszystkie wymagane dokumenty potwierdzające spełnienie tych warunków.</w:t>
      </w:r>
    </w:p>
    <w:p w:rsidR="00D80F47" w:rsidRDefault="00D80F47" w:rsidP="008657D9">
      <w:pPr>
        <w:pStyle w:val="Zal-text"/>
        <w:numPr>
          <w:ilvl w:val="0"/>
          <w:numId w:val="44"/>
        </w:numPr>
        <w:spacing w:before="0" w:after="0" w:line="240" w:lineRule="auto"/>
        <w:ind w:left="426" w:hanging="426"/>
        <w:rPr>
          <w:rFonts w:ascii="Arial" w:hAnsi="Arial" w:cs="Arial"/>
        </w:rPr>
      </w:pPr>
      <w:r w:rsidRPr="008657D9">
        <w:rPr>
          <w:rFonts w:ascii="Arial" w:hAnsi="Arial" w:cs="Arial"/>
        </w:rPr>
        <w:t>Oświadczamy, że cała oferta wr</w:t>
      </w:r>
      <w:r w:rsidR="00223229">
        <w:rPr>
          <w:rFonts w:ascii="Arial" w:hAnsi="Arial" w:cs="Arial"/>
        </w:rPr>
        <w:t xml:space="preserve">az z załącznikami składa się z </w:t>
      </w:r>
      <w:r w:rsidRPr="008657D9">
        <w:rPr>
          <w:rFonts w:ascii="Arial" w:hAnsi="Arial" w:cs="Arial"/>
        </w:rPr>
        <w:t>.............</w:t>
      </w:r>
      <w:r w:rsidR="00223229">
        <w:rPr>
          <w:rFonts w:ascii="Arial" w:hAnsi="Arial" w:cs="Arial"/>
        </w:rPr>
        <w:t xml:space="preserve">  </w:t>
      </w:r>
      <w:r w:rsidRPr="008657D9">
        <w:rPr>
          <w:rFonts w:ascii="Arial" w:hAnsi="Arial" w:cs="Arial"/>
        </w:rPr>
        <w:t>ponumerowanych stron.</w:t>
      </w:r>
    </w:p>
    <w:p w:rsidR="00223229" w:rsidRPr="008657D9" w:rsidRDefault="00223229" w:rsidP="00223229">
      <w:pPr>
        <w:pStyle w:val="Zal-text"/>
        <w:spacing w:before="0" w:after="0" w:line="240" w:lineRule="auto"/>
        <w:ind w:left="426"/>
        <w:rPr>
          <w:rFonts w:ascii="Arial" w:hAnsi="Arial" w:cs="Arial"/>
        </w:rPr>
      </w:pPr>
    </w:p>
    <w:p w:rsidR="00D80F47" w:rsidRPr="00223229" w:rsidRDefault="00D80F47" w:rsidP="00223229">
      <w:pPr>
        <w:pStyle w:val="Zal-text"/>
        <w:numPr>
          <w:ilvl w:val="0"/>
          <w:numId w:val="44"/>
        </w:numPr>
        <w:spacing w:before="0" w:after="0" w:line="240" w:lineRule="auto"/>
        <w:ind w:left="426" w:hanging="426"/>
        <w:rPr>
          <w:rFonts w:ascii="Arial" w:hAnsi="Arial" w:cs="Arial"/>
        </w:rPr>
      </w:pPr>
      <w:r w:rsidRPr="008657D9">
        <w:rPr>
          <w:rFonts w:ascii="Arial" w:hAnsi="Arial" w:cs="Arial"/>
        </w:rPr>
        <w:t>Na podstawie art. 8 ust. 3 ustawy PZP, wskazane poniżej informacje zawarte w ofercie stanowią tajemnicę przedsiębiorstwa w rozumieniu przepisów o zwalczaniu nieuczc</w:t>
      </w:r>
      <w:r w:rsidR="00223229">
        <w:rPr>
          <w:rFonts w:ascii="Arial" w:hAnsi="Arial" w:cs="Arial"/>
        </w:rPr>
        <w:t xml:space="preserve">iwej konkurencji </w:t>
      </w:r>
      <w:r w:rsidRPr="008657D9">
        <w:rPr>
          <w:rFonts w:ascii="Arial" w:hAnsi="Arial" w:cs="Arial"/>
        </w:rPr>
        <w:t>i w związku z niniejszym nie mogą być udostępnione, w szczególności innym uczestnikom postępowania.</w:t>
      </w:r>
    </w:p>
    <w:tbl>
      <w:tblPr>
        <w:tblW w:w="4656" w:type="pct"/>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14"/>
        <w:gridCol w:w="5159"/>
        <w:gridCol w:w="1557"/>
        <w:gridCol w:w="1559"/>
      </w:tblGrid>
      <w:tr w:rsidR="00D80F47" w:rsidRPr="008657D9" w:rsidTr="00223229">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D80F47" w:rsidRPr="008657D9" w:rsidRDefault="00D80F47" w:rsidP="008657D9">
            <w:pPr>
              <w:pStyle w:val="Tekstpodstawowywcity0"/>
              <w:jc w:val="center"/>
              <w:rPr>
                <w:rFonts w:ascii="Arial" w:hAnsi="Arial" w:cs="Arial"/>
                <w:sz w:val="22"/>
                <w:szCs w:val="22"/>
              </w:rPr>
            </w:pPr>
            <w:r w:rsidRPr="008657D9">
              <w:rPr>
                <w:rFonts w:ascii="Arial" w:hAnsi="Arial" w:cs="Arial"/>
                <w:sz w:val="22"/>
                <w:szCs w:val="22"/>
              </w:rPr>
              <w:lastRenderedPageBreak/>
              <w:t>Lp.</w:t>
            </w:r>
          </w:p>
        </w:tc>
        <w:tc>
          <w:tcPr>
            <w:tcW w:w="2935" w:type="pct"/>
            <w:vMerge w:val="restart"/>
            <w:tcBorders>
              <w:top w:val="single" w:sz="4" w:space="0" w:color="auto"/>
              <w:left w:val="single" w:sz="4" w:space="0" w:color="auto"/>
              <w:bottom w:val="single" w:sz="4" w:space="0" w:color="auto"/>
              <w:right w:val="single" w:sz="4" w:space="0" w:color="auto"/>
            </w:tcBorders>
            <w:vAlign w:val="center"/>
            <w:hideMark/>
          </w:tcPr>
          <w:p w:rsidR="00D80F47" w:rsidRPr="008657D9" w:rsidRDefault="00D80F47" w:rsidP="008657D9">
            <w:pPr>
              <w:pStyle w:val="Tekstpodstawowywcity0"/>
              <w:jc w:val="center"/>
              <w:rPr>
                <w:rFonts w:ascii="Arial" w:hAnsi="Arial" w:cs="Arial"/>
                <w:sz w:val="22"/>
                <w:szCs w:val="22"/>
              </w:rPr>
            </w:pPr>
            <w:r w:rsidRPr="008657D9">
              <w:rPr>
                <w:rFonts w:ascii="Arial" w:hAnsi="Arial" w:cs="Arial"/>
                <w:sz w:val="22"/>
                <w:szCs w:val="22"/>
              </w:rPr>
              <w:t>Oznaczenie rodzaju (nazwy) informacji</w:t>
            </w:r>
          </w:p>
        </w:tc>
        <w:tc>
          <w:tcPr>
            <w:tcW w:w="1773" w:type="pct"/>
            <w:gridSpan w:val="2"/>
            <w:tcBorders>
              <w:top w:val="single" w:sz="4" w:space="0" w:color="auto"/>
              <w:left w:val="single" w:sz="4" w:space="0" w:color="auto"/>
              <w:bottom w:val="single" w:sz="4" w:space="0" w:color="auto"/>
              <w:right w:val="single" w:sz="4" w:space="0" w:color="auto"/>
            </w:tcBorders>
            <w:vAlign w:val="center"/>
            <w:hideMark/>
          </w:tcPr>
          <w:p w:rsidR="00D80F47" w:rsidRPr="008657D9" w:rsidRDefault="00D80F47" w:rsidP="008657D9">
            <w:pPr>
              <w:pStyle w:val="Tekstpodstawowywcity0"/>
              <w:jc w:val="center"/>
              <w:rPr>
                <w:rFonts w:ascii="Arial" w:hAnsi="Arial" w:cs="Arial"/>
                <w:sz w:val="22"/>
                <w:szCs w:val="22"/>
              </w:rPr>
            </w:pPr>
            <w:r w:rsidRPr="008657D9">
              <w:rPr>
                <w:rFonts w:ascii="Arial" w:hAnsi="Arial" w:cs="Arial"/>
                <w:sz w:val="22"/>
                <w:szCs w:val="22"/>
              </w:rPr>
              <w:t>Strony w ofercie wyrażone liczbą</w:t>
            </w:r>
          </w:p>
        </w:tc>
      </w:tr>
      <w:tr w:rsidR="00D80F47" w:rsidRPr="008657D9" w:rsidTr="00223229">
        <w:trPr>
          <w:trHeight w:val="177"/>
        </w:trPr>
        <w:tc>
          <w:tcPr>
            <w:tcW w:w="292" w:type="pct"/>
            <w:vMerge/>
            <w:tcBorders>
              <w:top w:val="single" w:sz="4" w:space="0" w:color="auto"/>
              <w:left w:val="single" w:sz="4" w:space="0" w:color="auto"/>
              <w:bottom w:val="single" w:sz="4" w:space="0" w:color="auto"/>
              <w:right w:val="single" w:sz="4" w:space="0" w:color="auto"/>
            </w:tcBorders>
            <w:vAlign w:val="center"/>
            <w:hideMark/>
          </w:tcPr>
          <w:p w:rsidR="00D80F47" w:rsidRPr="008657D9" w:rsidRDefault="00D80F47" w:rsidP="008657D9">
            <w:pPr>
              <w:rPr>
                <w:rFonts w:ascii="Arial" w:hAnsi="Arial" w:cs="Arial"/>
                <w:sz w:val="22"/>
                <w:szCs w:val="22"/>
              </w:rPr>
            </w:pPr>
          </w:p>
        </w:tc>
        <w:tc>
          <w:tcPr>
            <w:tcW w:w="2935" w:type="pct"/>
            <w:vMerge/>
            <w:tcBorders>
              <w:top w:val="single" w:sz="4" w:space="0" w:color="auto"/>
              <w:left w:val="single" w:sz="4" w:space="0" w:color="auto"/>
              <w:bottom w:val="single" w:sz="4" w:space="0" w:color="auto"/>
              <w:right w:val="single" w:sz="4" w:space="0" w:color="auto"/>
            </w:tcBorders>
            <w:vAlign w:val="center"/>
            <w:hideMark/>
          </w:tcPr>
          <w:p w:rsidR="00D80F47" w:rsidRPr="008657D9" w:rsidRDefault="00D80F47" w:rsidP="008657D9">
            <w:pPr>
              <w:rPr>
                <w:rFonts w:ascii="Arial" w:hAnsi="Arial" w:cs="Arial"/>
                <w:sz w:val="22"/>
                <w:szCs w:val="22"/>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D80F47" w:rsidRPr="008657D9" w:rsidRDefault="00D80F47" w:rsidP="008657D9">
            <w:pPr>
              <w:pStyle w:val="Tekstpodstawowywcity0"/>
              <w:jc w:val="center"/>
              <w:rPr>
                <w:rFonts w:ascii="Arial" w:hAnsi="Arial" w:cs="Arial"/>
                <w:sz w:val="22"/>
                <w:szCs w:val="22"/>
              </w:rPr>
            </w:pPr>
            <w:r w:rsidRPr="008657D9">
              <w:rPr>
                <w:rFonts w:ascii="Arial" w:hAnsi="Arial" w:cs="Arial"/>
                <w:sz w:val="22"/>
                <w:szCs w:val="22"/>
              </w:rPr>
              <w:t>od</w:t>
            </w:r>
          </w:p>
        </w:tc>
        <w:tc>
          <w:tcPr>
            <w:tcW w:w="887" w:type="pct"/>
            <w:tcBorders>
              <w:top w:val="single" w:sz="4" w:space="0" w:color="auto"/>
              <w:left w:val="single" w:sz="4" w:space="0" w:color="auto"/>
              <w:bottom w:val="single" w:sz="4" w:space="0" w:color="auto"/>
              <w:right w:val="single" w:sz="4" w:space="0" w:color="auto"/>
            </w:tcBorders>
            <w:vAlign w:val="center"/>
            <w:hideMark/>
          </w:tcPr>
          <w:p w:rsidR="00D80F47" w:rsidRPr="008657D9" w:rsidRDefault="00D80F47" w:rsidP="008657D9">
            <w:pPr>
              <w:pStyle w:val="Tekstpodstawowywcity0"/>
              <w:jc w:val="center"/>
              <w:rPr>
                <w:rFonts w:ascii="Arial" w:hAnsi="Arial" w:cs="Arial"/>
                <w:sz w:val="22"/>
                <w:szCs w:val="22"/>
              </w:rPr>
            </w:pPr>
            <w:r w:rsidRPr="008657D9">
              <w:rPr>
                <w:rFonts w:ascii="Arial" w:hAnsi="Arial" w:cs="Arial"/>
                <w:sz w:val="22"/>
                <w:szCs w:val="22"/>
              </w:rPr>
              <w:t>do</w:t>
            </w:r>
          </w:p>
        </w:tc>
      </w:tr>
      <w:tr w:rsidR="00D80F47" w:rsidRPr="008657D9" w:rsidTr="00223229">
        <w:trPr>
          <w:trHeight w:val="322"/>
        </w:trPr>
        <w:tc>
          <w:tcPr>
            <w:tcW w:w="292" w:type="pct"/>
            <w:tcBorders>
              <w:top w:val="single" w:sz="4" w:space="0" w:color="auto"/>
              <w:left w:val="single" w:sz="4" w:space="0" w:color="auto"/>
              <w:bottom w:val="single" w:sz="4" w:space="0" w:color="auto"/>
              <w:right w:val="single" w:sz="4" w:space="0" w:color="auto"/>
            </w:tcBorders>
          </w:tcPr>
          <w:p w:rsidR="00D80F47" w:rsidRPr="008657D9" w:rsidRDefault="00D80F47" w:rsidP="008657D9">
            <w:pPr>
              <w:pStyle w:val="Tekstpodstawowywcity0"/>
              <w:rPr>
                <w:rFonts w:ascii="Arial" w:hAnsi="Arial" w:cs="Arial"/>
                <w:sz w:val="22"/>
                <w:szCs w:val="22"/>
              </w:rPr>
            </w:pPr>
          </w:p>
        </w:tc>
        <w:tc>
          <w:tcPr>
            <w:tcW w:w="2935" w:type="pct"/>
            <w:tcBorders>
              <w:top w:val="single" w:sz="4" w:space="0" w:color="auto"/>
              <w:left w:val="single" w:sz="4" w:space="0" w:color="auto"/>
              <w:bottom w:val="single" w:sz="4" w:space="0" w:color="auto"/>
              <w:right w:val="single" w:sz="4" w:space="0" w:color="auto"/>
            </w:tcBorders>
          </w:tcPr>
          <w:p w:rsidR="00D80F47" w:rsidRPr="008657D9" w:rsidRDefault="00D80F47" w:rsidP="008657D9">
            <w:pPr>
              <w:pStyle w:val="Tekstpodstawowywcity0"/>
              <w:rPr>
                <w:rFonts w:ascii="Arial" w:hAnsi="Arial" w:cs="Arial"/>
                <w:sz w:val="22"/>
                <w:szCs w:val="22"/>
              </w:rPr>
            </w:pPr>
          </w:p>
        </w:tc>
        <w:tc>
          <w:tcPr>
            <w:tcW w:w="886" w:type="pct"/>
            <w:tcBorders>
              <w:top w:val="single" w:sz="4" w:space="0" w:color="auto"/>
              <w:left w:val="single" w:sz="4" w:space="0" w:color="auto"/>
              <w:bottom w:val="single" w:sz="4" w:space="0" w:color="auto"/>
              <w:right w:val="single" w:sz="4" w:space="0" w:color="auto"/>
            </w:tcBorders>
          </w:tcPr>
          <w:p w:rsidR="00D80F47" w:rsidRPr="008657D9" w:rsidRDefault="00D80F47" w:rsidP="008657D9">
            <w:pPr>
              <w:pStyle w:val="Tekstpodstawowywcity0"/>
              <w:rPr>
                <w:rFonts w:ascii="Arial" w:hAnsi="Arial" w:cs="Arial"/>
                <w:sz w:val="22"/>
                <w:szCs w:val="22"/>
              </w:rPr>
            </w:pPr>
          </w:p>
        </w:tc>
        <w:tc>
          <w:tcPr>
            <w:tcW w:w="887" w:type="pct"/>
            <w:tcBorders>
              <w:top w:val="single" w:sz="4" w:space="0" w:color="auto"/>
              <w:left w:val="single" w:sz="4" w:space="0" w:color="auto"/>
              <w:bottom w:val="single" w:sz="4" w:space="0" w:color="auto"/>
              <w:right w:val="single" w:sz="4" w:space="0" w:color="auto"/>
            </w:tcBorders>
          </w:tcPr>
          <w:p w:rsidR="00D80F47" w:rsidRPr="008657D9" w:rsidRDefault="00D80F47" w:rsidP="008657D9">
            <w:pPr>
              <w:pStyle w:val="Tekstpodstawowywcity0"/>
              <w:rPr>
                <w:rFonts w:ascii="Arial" w:hAnsi="Arial" w:cs="Arial"/>
                <w:sz w:val="22"/>
                <w:szCs w:val="22"/>
              </w:rPr>
            </w:pPr>
          </w:p>
        </w:tc>
      </w:tr>
      <w:tr w:rsidR="00D80F47" w:rsidRPr="008657D9" w:rsidTr="00223229">
        <w:trPr>
          <w:trHeight w:val="284"/>
        </w:trPr>
        <w:tc>
          <w:tcPr>
            <w:tcW w:w="292" w:type="pct"/>
            <w:tcBorders>
              <w:top w:val="single" w:sz="4" w:space="0" w:color="auto"/>
              <w:left w:val="single" w:sz="4" w:space="0" w:color="auto"/>
              <w:bottom w:val="single" w:sz="4" w:space="0" w:color="auto"/>
              <w:right w:val="single" w:sz="4" w:space="0" w:color="auto"/>
            </w:tcBorders>
          </w:tcPr>
          <w:p w:rsidR="00D80F47" w:rsidRPr="008657D9" w:rsidRDefault="00D80F47" w:rsidP="008657D9">
            <w:pPr>
              <w:pStyle w:val="Tekstpodstawowywcity0"/>
              <w:rPr>
                <w:rFonts w:ascii="Arial" w:hAnsi="Arial" w:cs="Arial"/>
                <w:sz w:val="22"/>
                <w:szCs w:val="22"/>
              </w:rPr>
            </w:pPr>
          </w:p>
        </w:tc>
        <w:tc>
          <w:tcPr>
            <w:tcW w:w="2935" w:type="pct"/>
            <w:tcBorders>
              <w:top w:val="single" w:sz="4" w:space="0" w:color="auto"/>
              <w:left w:val="single" w:sz="4" w:space="0" w:color="auto"/>
              <w:bottom w:val="single" w:sz="4" w:space="0" w:color="auto"/>
              <w:right w:val="single" w:sz="4" w:space="0" w:color="auto"/>
            </w:tcBorders>
          </w:tcPr>
          <w:p w:rsidR="00D80F47" w:rsidRPr="008657D9" w:rsidRDefault="00D80F47" w:rsidP="008657D9">
            <w:pPr>
              <w:pStyle w:val="Tekstpodstawowywcity0"/>
              <w:rPr>
                <w:rFonts w:ascii="Arial" w:hAnsi="Arial" w:cs="Arial"/>
                <w:sz w:val="22"/>
                <w:szCs w:val="22"/>
              </w:rPr>
            </w:pPr>
          </w:p>
        </w:tc>
        <w:tc>
          <w:tcPr>
            <w:tcW w:w="886" w:type="pct"/>
            <w:tcBorders>
              <w:top w:val="single" w:sz="4" w:space="0" w:color="auto"/>
              <w:left w:val="single" w:sz="4" w:space="0" w:color="auto"/>
              <w:bottom w:val="single" w:sz="4" w:space="0" w:color="auto"/>
              <w:right w:val="single" w:sz="4" w:space="0" w:color="auto"/>
            </w:tcBorders>
          </w:tcPr>
          <w:p w:rsidR="00D80F47" w:rsidRPr="008657D9" w:rsidRDefault="00D80F47" w:rsidP="008657D9">
            <w:pPr>
              <w:pStyle w:val="Tekstpodstawowywcity0"/>
              <w:rPr>
                <w:rFonts w:ascii="Arial" w:hAnsi="Arial" w:cs="Arial"/>
                <w:sz w:val="22"/>
                <w:szCs w:val="22"/>
              </w:rPr>
            </w:pPr>
          </w:p>
        </w:tc>
        <w:tc>
          <w:tcPr>
            <w:tcW w:w="887" w:type="pct"/>
            <w:tcBorders>
              <w:top w:val="single" w:sz="4" w:space="0" w:color="auto"/>
              <w:left w:val="single" w:sz="4" w:space="0" w:color="auto"/>
              <w:bottom w:val="single" w:sz="4" w:space="0" w:color="auto"/>
              <w:right w:val="single" w:sz="4" w:space="0" w:color="auto"/>
            </w:tcBorders>
          </w:tcPr>
          <w:p w:rsidR="00D80F47" w:rsidRPr="008657D9" w:rsidRDefault="00D80F47" w:rsidP="008657D9">
            <w:pPr>
              <w:pStyle w:val="Tekstpodstawowywcity0"/>
              <w:rPr>
                <w:rFonts w:ascii="Arial" w:hAnsi="Arial" w:cs="Arial"/>
                <w:sz w:val="22"/>
                <w:szCs w:val="22"/>
              </w:rPr>
            </w:pPr>
          </w:p>
        </w:tc>
      </w:tr>
      <w:tr w:rsidR="00D80F47" w:rsidRPr="008657D9" w:rsidTr="00223229">
        <w:trPr>
          <w:trHeight w:val="284"/>
        </w:trPr>
        <w:tc>
          <w:tcPr>
            <w:tcW w:w="292" w:type="pct"/>
            <w:tcBorders>
              <w:top w:val="single" w:sz="4" w:space="0" w:color="auto"/>
              <w:left w:val="single" w:sz="4" w:space="0" w:color="auto"/>
              <w:bottom w:val="single" w:sz="4" w:space="0" w:color="auto"/>
              <w:right w:val="single" w:sz="4" w:space="0" w:color="auto"/>
            </w:tcBorders>
          </w:tcPr>
          <w:p w:rsidR="00D80F47" w:rsidRPr="008657D9" w:rsidRDefault="00D80F47" w:rsidP="008657D9">
            <w:pPr>
              <w:pStyle w:val="Tekstpodstawowywcity0"/>
              <w:rPr>
                <w:rFonts w:ascii="Arial" w:hAnsi="Arial" w:cs="Arial"/>
                <w:sz w:val="22"/>
                <w:szCs w:val="22"/>
              </w:rPr>
            </w:pPr>
          </w:p>
        </w:tc>
        <w:tc>
          <w:tcPr>
            <w:tcW w:w="2935" w:type="pct"/>
            <w:tcBorders>
              <w:top w:val="single" w:sz="4" w:space="0" w:color="auto"/>
              <w:left w:val="single" w:sz="4" w:space="0" w:color="auto"/>
              <w:bottom w:val="single" w:sz="4" w:space="0" w:color="auto"/>
              <w:right w:val="single" w:sz="4" w:space="0" w:color="auto"/>
            </w:tcBorders>
          </w:tcPr>
          <w:p w:rsidR="00D80F47" w:rsidRPr="008657D9" w:rsidRDefault="00D80F47" w:rsidP="008657D9">
            <w:pPr>
              <w:pStyle w:val="Tekstpodstawowywcity0"/>
              <w:rPr>
                <w:rFonts w:ascii="Arial" w:hAnsi="Arial" w:cs="Arial"/>
                <w:sz w:val="22"/>
                <w:szCs w:val="22"/>
              </w:rPr>
            </w:pPr>
          </w:p>
        </w:tc>
        <w:tc>
          <w:tcPr>
            <w:tcW w:w="886" w:type="pct"/>
            <w:tcBorders>
              <w:top w:val="single" w:sz="4" w:space="0" w:color="auto"/>
              <w:left w:val="single" w:sz="4" w:space="0" w:color="auto"/>
              <w:bottom w:val="single" w:sz="4" w:space="0" w:color="auto"/>
              <w:right w:val="single" w:sz="4" w:space="0" w:color="auto"/>
            </w:tcBorders>
          </w:tcPr>
          <w:p w:rsidR="00D80F47" w:rsidRPr="008657D9" w:rsidRDefault="00D80F47" w:rsidP="008657D9">
            <w:pPr>
              <w:pStyle w:val="Tekstpodstawowywcity0"/>
              <w:rPr>
                <w:rFonts w:ascii="Arial" w:hAnsi="Arial" w:cs="Arial"/>
                <w:sz w:val="22"/>
                <w:szCs w:val="22"/>
              </w:rPr>
            </w:pPr>
          </w:p>
        </w:tc>
        <w:tc>
          <w:tcPr>
            <w:tcW w:w="887" w:type="pct"/>
            <w:tcBorders>
              <w:top w:val="single" w:sz="4" w:space="0" w:color="auto"/>
              <w:left w:val="single" w:sz="4" w:space="0" w:color="auto"/>
              <w:bottom w:val="single" w:sz="4" w:space="0" w:color="auto"/>
              <w:right w:val="single" w:sz="4" w:space="0" w:color="auto"/>
            </w:tcBorders>
          </w:tcPr>
          <w:p w:rsidR="00D80F47" w:rsidRPr="008657D9" w:rsidRDefault="00D80F47" w:rsidP="008657D9">
            <w:pPr>
              <w:pStyle w:val="Tekstpodstawowywcity0"/>
              <w:rPr>
                <w:rFonts w:ascii="Arial" w:hAnsi="Arial" w:cs="Arial"/>
                <w:sz w:val="22"/>
                <w:szCs w:val="22"/>
              </w:rPr>
            </w:pPr>
          </w:p>
        </w:tc>
      </w:tr>
    </w:tbl>
    <w:p w:rsidR="00D80F47" w:rsidRPr="008657D9" w:rsidRDefault="00223229" w:rsidP="008657D9">
      <w:pPr>
        <w:pStyle w:val="Tekstpodstawowywcity0"/>
        <w:tabs>
          <w:tab w:val="left" w:pos="426"/>
        </w:tabs>
        <w:ind w:firstLine="284"/>
        <w:rPr>
          <w:rFonts w:ascii="Arial" w:hAnsi="Arial" w:cs="Arial"/>
          <w:sz w:val="22"/>
          <w:szCs w:val="22"/>
        </w:rPr>
      </w:pPr>
      <w:r>
        <w:rPr>
          <w:rFonts w:ascii="Arial" w:hAnsi="Arial" w:cs="Arial"/>
          <w:sz w:val="22"/>
          <w:szCs w:val="22"/>
        </w:rPr>
        <w:t xml:space="preserve">  </w:t>
      </w:r>
      <w:r w:rsidR="00D80F47" w:rsidRPr="008657D9">
        <w:rPr>
          <w:rFonts w:ascii="Arial" w:hAnsi="Arial" w:cs="Arial"/>
          <w:sz w:val="22"/>
          <w:szCs w:val="22"/>
        </w:rPr>
        <w:t>Uzasadnienie zastrzeżenia dokumentów:</w:t>
      </w:r>
    </w:p>
    <w:p w:rsidR="00D80F47" w:rsidRPr="008657D9" w:rsidRDefault="00D80F47" w:rsidP="008657D9">
      <w:pPr>
        <w:pStyle w:val="Tekstpodstawowywcity0"/>
        <w:tabs>
          <w:tab w:val="left" w:pos="426"/>
        </w:tabs>
        <w:ind w:left="426"/>
        <w:rPr>
          <w:rFonts w:ascii="Arial" w:hAnsi="Arial" w:cs="Arial"/>
          <w:sz w:val="22"/>
          <w:szCs w:val="22"/>
        </w:rPr>
      </w:pPr>
      <w:r w:rsidRPr="008657D9">
        <w:rPr>
          <w:rFonts w:ascii="Arial" w:hAnsi="Arial" w:cs="Arial"/>
          <w:sz w:val="22"/>
          <w:szCs w:val="22"/>
        </w:rPr>
        <w:t>…………………………………………………………………………………………………..…………………..……………………………………………………………</w:t>
      </w:r>
      <w:r w:rsidR="00223229">
        <w:rPr>
          <w:rFonts w:ascii="Arial" w:hAnsi="Arial" w:cs="Arial"/>
          <w:sz w:val="22"/>
          <w:szCs w:val="22"/>
        </w:rPr>
        <w:t>……………………………</w:t>
      </w:r>
    </w:p>
    <w:p w:rsidR="00D80F47" w:rsidRPr="008657D9" w:rsidRDefault="00D80F47" w:rsidP="008657D9">
      <w:pPr>
        <w:pStyle w:val="Tekstpodstawowywcity0"/>
        <w:tabs>
          <w:tab w:val="left" w:pos="426"/>
        </w:tabs>
        <w:ind w:left="426"/>
        <w:rPr>
          <w:rFonts w:ascii="Arial" w:hAnsi="Arial" w:cs="Arial"/>
          <w:i/>
          <w:sz w:val="22"/>
          <w:szCs w:val="22"/>
        </w:rPr>
      </w:pPr>
      <w:r w:rsidRPr="008657D9">
        <w:rPr>
          <w:rFonts w:ascii="Arial" w:hAnsi="Arial" w:cs="Arial"/>
          <w:sz w:val="22"/>
          <w:szCs w:val="22"/>
        </w:rPr>
        <w:t>…………………………………………………………………………………………………..…………………..……………………………………………………………</w:t>
      </w:r>
      <w:r w:rsidR="00223229">
        <w:rPr>
          <w:rFonts w:ascii="Arial" w:hAnsi="Arial" w:cs="Arial"/>
          <w:sz w:val="22"/>
          <w:szCs w:val="22"/>
        </w:rPr>
        <w:t>……………………….</w:t>
      </w:r>
      <w:r w:rsidRPr="008657D9">
        <w:rPr>
          <w:rFonts w:ascii="Arial" w:hAnsi="Arial" w:cs="Arial"/>
          <w:sz w:val="22"/>
          <w:szCs w:val="22"/>
        </w:rPr>
        <w:t>……</w:t>
      </w:r>
      <w:r w:rsidRPr="008657D9">
        <w:rPr>
          <w:rFonts w:ascii="Arial" w:hAnsi="Arial" w:cs="Arial"/>
          <w:sz w:val="22"/>
          <w:szCs w:val="22"/>
        </w:rPr>
        <w:br/>
      </w:r>
      <w:r w:rsidRPr="008657D9">
        <w:rPr>
          <w:rFonts w:ascii="Arial" w:hAnsi="Arial" w:cs="Arial"/>
          <w:i/>
          <w:sz w:val="22"/>
          <w:szCs w:val="22"/>
        </w:rPr>
        <w:t xml:space="preserve">W przypadku, gdy żadna z informacji zawartych w ofercie nie stanowi tajemnicy przedsiębiorstwa w rozumieniu przepisów o zwalczaniu nieuczciwej konkurencji, </w:t>
      </w:r>
      <w:r w:rsidRPr="008657D9">
        <w:rPr>
          <w:rFonts w:ascii="Arial" w:hAnsi="Arial" w:cs="Arial"/>
          <w:b/>
          <w:i/>
          <w:sz w:val="22"/>
          <w:szCs w:val="22"/>
        </w:rPr>
        <w:t>Wykonawca podaje w tabeli adnotację „Nie dotyczy”</w:t>
      </w:r>
      <w:r w:rsidRPr="008657D9">
        <w:rPr>
          <w:rFonts w:ascii="Arial" w:hAnsi="Arial" w:cs="Arial"/>
          <w:i/>
          <w:sz w:val="22"/>
          <w:szCs w:val="22"/>
        </w:rPr>
        <w:t>.</w:t>
      </w:r>
    </w:p>
    <w:p w:rsidR="00D80F47" w:rsidRPr="008657D9" w:rsidRDefault="00D80F47" w:rsidP="008657D9">
      <w:pPr>
        <w:pStyle w:val="Tekstpodstawowywcity0"/>
        <w:tabs>
          <w:tab w:val="left" w:pos="426"/>
        </w:tabs>
        <w:ind w:left="426"/>
        <w:rPr>
          <w:rFonts w:ascii="Arial" w:hAnsi="Arial" w:cs="Arial"/>
          <w:sz w:val="22"/>
          <w:szCs w:val="22"/>
        </w:rPr>
      </w:pPr>
    </w:p>
    <w:p w:rsidR="00D80F47" w:rsidRPr="008657D9" w:rsidRDefault="00D80F47" w:rsidP="008657D9">
      <w:pPr>
        <w:pStyle w:val="Akapitzlist"/>
        <w:numPr>
          <w:ilvl w:val="0"/>
          <w:numId w:val="44"/>
        </w:numPr>
        <w:spacing w:after="0" w:line="240" w:lineRule="auto"/>
        <w:contextualSpacing w:val="0"/>
        <w:rPr>
          <w:rFonts w:ascii="Arial" w:hAnsi="Arial" w:cs="Arial"/>
        </w:rPr>
      </w:pPr>
      <w:r w:rsidRPr="008657D9">
        <w:rPr>
          <w:rFonts w:ascii="Arial" w:hAnsi="Arial" w:cs="Arial"/>
          <w:color w:val="000000"/>
        </w:rPr>
        <w:t>Upoważnionymi do reprezentowania naszej firmy są następujące osoby:</w:t>
      </w:r>
    </w:p>
    <w:p w:rsidR="00D80F47" w:rsidRPr="008657D9" w:rsidRDefault="00D80F47" w:rsidP="008657D9">
      <w:pPr>
        <w:pStyle w:val="Akapitzlist"/>
        <w:spacing w:after="0" w:line="240" w:lineRule="auto"/>
        <w:ind w:left="360"/>
        <w:contextualSpacing w:val="0"/>
        <w:rPr>
          <w:rFonts w:ascii="Arial" w:hAnsi="Arial" w:cs="Arial"/>
        </w:rPr>
      </w:pPr>
    </w:p>
    <w:p w:rsidR="00D80F47" w:rsidRPr="008657D9" w:rsidRDefault="00D80F47" w:rsidP="008657D9">
      <w:pPr>
        <w:keepNext/>
        <w:outlineLvl w:val="0"/>
        <w:rPr>
          <w:rFonts w:ascii="Arial" w:hAnsi="Arial" w:cs="Arial"/>
          <w:b/>
          <w:bCs/>
          <w:color w:val="000000"/>
          <w:kern w:val="32"/>
          <w:sz w:val="22"/>
          <w:szCs w:val="22"/>
        </w:rPr>
      </w:pPr>
      <w:r w:rsidRPr="008657D9">
        <w:rPr>
          <w:rFonts w:ascii="Arial" w:hAnsi="Arial" w:cs="Arial"/>
          <w:b/>
          <w:bCs/>
          <w:color w:val="000000"/>
          <w:kern w:val="32"/>
          <w:sz w:val="22"/>
          <w:szCs w:val="22"/>
        </w:rPr>
        <w:tab/>
        <w:t xml:space="preserve">               Imię i Nazwisko</w:t>
      </w:r>
      <w:r w:rsidRPr="008657D9">
        <w:rPr>
          <w:rFonts w:ascii="Arial" w:hAnsi="Arial" w:cs="Arial"/>
          <w:b/>
          <w:bCs/>
          <w:color w:val="000000"/>
          <w:kern w:val="32"/>
          <w:sz w:val="22"/>
          <w:szCs w:val="22"/>
        </w:rPr>
        <w:tab/>
      </w:r>
      <w:r w:rsidRPr="008657D9">
        <w:rPr>
          <w:rFonts w:ascii="Arial" w:hAnsi="Arial" w:cs="Arial"/>
          <w:b/>
          <w:bCs/>
          <w:color w:val="000000"/>
          <w:kern w:val="32"/>
          <w:sz w:val="22"/>
          <w:szCs w:val="22"/>
        </w:rPr>
        <w:tab/>
        <w:t xml:space="preserve">                                       Podpis</w:t>
      </w:r>
    </w:p>
    <w:p w:rsidR="00D80F47" w:rsidRPr="008657D9" w:rsidRDefault="00D80F47" w:rsidP="008657D9">
      <w:pPr>
        <w:tabs>
          <w:tab w:val="left" w:pos="426"/>
        </w:tabs>
        <w:ind w:left="426" w:right="1"/>
        <w:jc w:val="both"/>
        <w:rPr>
          <w:rFonts w:ascii="Arial" w:hAnsi="Arial" w:cs="Arial"/>
          <w:color w:val="000000"/>
          <w:sz w:val="22"/>
          <w:szCs w:val="22"/>
        </w:rPr>
      </w:pPr>
    </w:p>
    <w:p w:rsidR="00D80F47" w:rsidRPr="008657D9" w:rsidRDefault="00D80F47" w:rsidP="008657D9">
      <w:pPr>
        <w:tabs>
          <w:tab w:val="left" w:pos="426"/>
        </w:tabs>
        <w:ind w:left="426" w:right="1"/>
        <w:jc w:val="both"/>
        <w:rPr>
          <w:rFonts w:ascii="Arial" w:hAnsi="Arial" w:cs="Arial"/>
          <w:color w:val="000000"/>
          <w:sz w:val="22"/>
          <w:szCs w:val="22"/>
        </w:rPr>
      </w:pPr>
      <w:r w:rsidRPr="008657D9">
        <w:rPr>
          <w:rFonts w:ascii="Arial" w:hAnsi="Arial" w:cs="Arial"/>
          <w:color w:val="000000"/>
          <w:sz w:val="22"/>
          <w:szCs w:val="22"/>
        </w:rPr>
        <w:t xml:space="preserve">           ..............................................                                  .........................................</w:t>
      </w:r>
    </w:p>
    <w:p w:rsidR="00D80F47" w:rsidRPr="008657D9" w:rsidRDefault="00D80F47" w:rsidP="008657D9">
      <w:pPr>
        <w:tabs>
          <w:tab w:val="left" w:pos="426"/>
        </w:tabs>
        <w:ind w:right="1"/>
        <w:jc w:val="both"/>
        <w:rPr>
          <w:rFonts w:ascii="Arial" w:hAnsi="Arial" w:cs="Arial"/>
          <w:color w:val="000000"/>
          <w:sz w:val="22"/>
          <w:szCs w:val="22"/>
        </w:rPr>
      </w:pPr>
    </w:p>
    <w:p w:rsidR="00D80F47" w:rsidRPr="008657D9" w:rsidRDefault="00D80F47" w:rsidP="008657D9">
      <w:pPr>
        <w:tabs>
          <w:tab w:val="left" w:pos="426"/>
        </w:tabs>
        <w:ind w:right="1"/>
        <w:jc w:val="both"/>
        <w:rPr>
          <w:rFonts w:ascii="Arial" w:hAnsi="Arial" w:cs="Arial"/>
          <w:color w:val="000000"/>
          <w:sz w:val="22"/>
          <w:szCs w:val="22"/>
        </w:rPr>
      </w:pPr>
    </w:p>
    <w:p w:rsidR="00D80F47" w:rsidRPr="008657D9" w:rsidRDefault="00D80F47" w:rsidP="008657D9">
      <w:pPr>
        <w:tabs>
          <w:tab w:val="left" w:pos="426"/>
        </w:tabs>
        <w:ind w:right="1"/>
        <w:jc w:val="both"/>
        <w:rPr>
          <w:rFonts w:ascii="Arial" w:hAnsi="Arial" w:cs="Arial"/>
          <w:color w:val="000000"/>
          <w:sz w:val="22"/>
          <w:szCs w:val="22"/>
        </w:rPr>
      </w:pPr>
      <w:r w:rsidRPr="008657D9">
        <w:rPr>
          <w:rFonts w:ascii="Arial" w:hAnsi="Arial" w:cs="Arial"/>
          <w:color w:val="000000"/>
          <w:sz w:val="22"/>
          <w:szCs w:val="22"/>
        </w:rPr>
        <w:t xml:space="preserve">                  …………………</w:t>
      </w:r>
      <w:r w:rsidR="00223229">
        <w:rPr>
          <w:rFonts w:ascii="Arial" w:hAnsi="Arial" w:cs="Arial"/>
          <w:color w:val="000000"/>
          <w:sz w:val="22"/>
          <w:szCs w:val="22"/>
        </w:rPr>
        <w:t>….</w:t>
      </w:r>
      <w:r w:rsidRPr="008657D9">
        <w:rPr>
          <w:rFonts w:ascii="Arial" w:hAnsi="Arial" w:cs="Arial"/>
          <w:color w:val="000000"/>
          <w:sz w:val="22"/>
          <w:szCs w:val="22"/>
        </w:rPr>
        <w:t>…….........</w:t>
      </w:r>
      <w:r w:rsidR="00223229">
        <w:rPr>
          <w:rFonts w:ascii="Arial" w:hAnsi="Arial" w:cs="Arial"/>
          <w:color w:val="000000"/>
          <w:sz w:val="22"/>
          <w:szCs w:val="22"/>
        </w:rPr>
        <w:t xml:space="preserve">.                             </w:t>
      </w:r>
      <w:r w:rsidRPr="008657D9">
        <w:rPr>
          <w:rFonts w:ascii="Arial" w:hAnsi="Arial" w:cs="Arial"/>
          <w:color w:val="000000"/>
          <w:sz w:val="22"/>
          <w:szCs w:val="22"/>
        </w:rPr>
        <w:t xml:space="preserve">    …………………</w:t>
      </w:r>
      <w:r w:rsidR="00223229">
        <w:rPr>
          <w:rFonts w:ascii="Arial" w:hAnsi="Arial" w:cs="Arial"/>
          <w:color w:val="000000"/>
          <w:sz w:val="22"/>
          <w:szCs w:val="22"/>
        </w:rPr>
        <w:t>..</w:t>
      </w:r>
      <w:r w:rsidRPr="008657D9">
        <w:rPr>
          <w:rFonts w:ascii="Arial" w:hAnsi="Arial" w:cs="Arial"/>
          <w:color w:val="000000"/>
          <w:sz w:val="22"/>
          <w:szCs w:val="22"/>
        </w:rPr>
        <w:t>…</w:t>
      </w:r>
      <w:r w:rsidR="00223229">
        <w:rPr>
          <w:rFonts w:ascii="Arial" w:hAnsi="Arial" w:cs="Arial"/>
          <w:color w:val="000000"/>
          <w:sz w:val="22"/>
          <w:szCs w:val="22"/>
        </w:rPr>
        <w:t>..</w:t>
      </w:r>
      <w:r w:rsidRPr="008657D9">
        <w:rPr>
          <w:rFonts w:ascii="Arial" w:hAnsi="Arial" w:cs="Arial"/>
          <w:color w:val="000000"/>
          <w:sz w:val="22"/>
          <w:szCs w:val="22"/>
        </w:rPr>
        <w:t xml:space="preserve">…….    </w:t>
      </w:r>
    </w:p>
    <w:p w:rsidR="00D80F47" w:rsidRPr="008657D9" w:rsidRDefault="00D80F47" w:rsidP="008657D9">
      <w:pPr>
        <w:tabs>
          <w:tab w:val="left" w:pos="426"/>
        </w:tabs>
        <w:ind w:right="1"/>
        <w:jc w:val="both"/>
        <w:rPr>
          <w:rFonts w:ascii="Arial" w:hAnsi="Arial" w:cs="Arial"/>
          <w:color w:val="000000"/>
          <w:sz w:val="22"/>
          <w:szCs w:val="22"/>
        </w:rPr>
      </w:pPr>
    </w:p>
    <w:p w:rsidR="00D80F47" w:rsidRPr="008657D9" w:rsidRDefault="00D80F47" w:rsidP="008657D9">
      <w:pPr>
        <w:tabs>
          <w:tab w:val="left" w:pos="426"/>
        </w:tabs>
        <w:ind w:right="1"/>
        <w:jc w:val="both"/>
        <w:rPr>
          <w:rFonts w:ascii="Arial" w:hAnsi="Arial" w:cs="Arial"/>
          <w:color w:val="000000"/>
          <w:sz w:val="22"/>
          <w:szCs w:val="22"/>
        </w:rPr>
      </w:pPr>
      <w:r w:rsidRPr="008657D9">
        <w:rPr>
          <w:rFonts w:ascii="Arial" w:hAnsi="Arial" w:cs="Arial"/>
          <w:color w:val="000000"/>
          <w:sz w:val="22"/>
          <w:szCs w:val="22"/>
        </w:rPr>
        <w:t xml:space="preserve">                 </w:t>
      </w:r>
    </w:p>
    <w:p w:rsidR="00D80F47" w:rsidRPr="008657D9" w:rsidRDefault="00D80F47" w:rsidP="008657D9">
      <w:pPr>
        <w:numPr>
          <w:ilvl w:val="0"/>
          <w:numId w:val="44"/>
        </w:numPr>
        <w:jc w:val="both"/>
        <w:rPr>
          <w:rFonts w:ascii="Arial" w:hAnsi="Arial" w:cs="Arial"/>
          <w:color w:val="000000"/>
          <w:sz w:val="22"/>
          <w:szCs w:val="22"/>
        </w:rPr>
      </w:pPr>
      <w:r w:rsidRPr="008657D9">
        <w:rPr>
          <w:rFonts w:ascii="Arial" w:hAnsi="Arial" w:cs="Arial"/>
          <w:color w:val="000000"/>
          <w:sz w:val="22"/>
          <w:szCs w:val="22"/>
        </w:rPr>
        <w:t>Upoważnienie dla powyżej wskazanych osób wynika z następującego(</w:t>
      </w:r>
      <w:proofErr w:type="spellStart"/>
      <w:r w:rsidRPr="008657D9">
        <w:rPr>
          <w:rFonts w:ascii="Arial" w:hAnsi="Arial" w:cs="Arial"/>
          <w:color w:val="000000"/>
          <w:sz w:val="22"/>
          <w:szCs w:val="22"/>
        </w:rPr>
        <w:t>ych</w:t>
      </w:r>
      <w:proofErr w:type="spellEnd"/>
      <w:r w:rsidRPr="008657D9">
        <w:rPr>
          <w:rFonts w:ascii="Arial" w:hAnsi="Arial" w:cs="Arial"/>
          <w:color w:val="000000"/>
          <w:sz w:val="22"/>
          <w:szCs w:val="22"/>
        </w:rPr>
        <w:t>) dokumentu(ów)</w:t>
      </w:r>
    </w:p>
    <w:p w:rsidR="00D80F47" w:rsidRPr="008657D9" w:rsidRDefault="00D80F47" w:rsidP="008657D9">
      <w:pPr>
        <w:ind w:left="426"/>
        <w:jc w:val="both"/>
        <w:rPr>
          <w:rFonts w:ascii="Arial" w:hAnsi="Arial" w:cs="Arial"/>
          <w:color w:val="000000"/>
          <w:sz w:val="22"/>
          <w:szCs w:val="22"/>
        </w:rPr>
      </w:pPr>
      <w:r w:rsidRPr="008657D9">
        <w:rPr>
          <w:rFonts w:ascii="Arial" w:hAnsi="Arial" w:cs="Arial"/>
          <w:color w:val="000000"/>
          <w:sz w:val="22"/>
          <w:szCs w:val="22"/>
        </w:rPr>
        <w:t>………………………….………………………………………..…………………………………………....................................…………………………..………………………………………….,</w:t>
      </w:r>
    </w:p>
    <w:p w:rsidR="00D80F47" w:rsidRPr="00223229" w:rsidRDefault="00D80F47" w:rsidP="00223229">
      <w:pPr>
        <w:ind w:left="426"/>
        <w:jc w:val="both"/>
        <w:rPr>
          <w:rFonts w:ascii="Arial" w:hAnsi="Arial" w:cs="Arial"/>
          <w:color w:val="000000"/>
          <w:sz w:val="22"/>
          <w:szCs w:val="22"/>
        </w:rPr>
      </w:pPr>
      <w:r w:rsidRPr="008657D9">
        <w:rPr>
          <w:rFonts w:ascii="Arial" w:hAnsi="Arial" w:cs="Arial"/>
          <w:color w:val="000000"/>
          <w:sz w:val="22"/>
          <w:szCs w:val="22"/>
        </w:rPr>
        <w:t>które dołączamy do oferty.</w:t>
      </w:r>
    </w:p>
    <w:p w:rsidR="00D80F47" w:rsidRPr="008657D9" w:rsidRDefault="00D80F47" w:rsidP="008657D9">
      <w:pPr>
        <w:pStyle w:val="Zal-text"/>
        <w:numPr>
          <w:ilvl w:val="0"/>
          <w:numId w:val="44"/>
        </w:numPr>
        <w:spacing w:before="0" w:after="0" w:line="240" w:lineRule="auto"/>
        <w:ind w:left="426" w:hanging="426"/>
        <w:rPr>
          <w:rFonts w:ascii="Arial" w:hAnsi="Arial" w:cs="Arial"/>
        </w:rPr>
      </w:pPr>
      <w:r w:rsidRPr="008657D9">
        <w:rPr>
          <w:rFonts w:ascii="Arial" w:hAnsi="Arial" w:cs="Arial"/>
        </w:rPr>
        <w:t>Oświadczenia – ofertę składamy świadomi odpowiedzialności karnej z art. 297 § 1 Kodeksu  Karnego.</w:t>
      </w:r>
    </w:p>
    <w:p w:rsidR="00D80F47" w:rsidRPr="008657D9" w:rsidRDefault="00D80F47" w:rsidP="008657D9">
      <w:pPr>
        <w:jc w:val="both"/>
        <w:rPr>
          <w:rFonts w:ascii="Arial" w:hAnsi="Arial" w:cs="Arial"/>
          <w:color w:val="000000"/>
          <w:sz w:val="22"/>
          <w:szCs w:val="22"/>
        </w:rPr>
      </w:pPr>
    </w:p>
    <w:p w:rsidR="00D80F47" w:rsidRPr="008657D9" w:rsidRDefault="00D80F47" w:rsidP="008657D9">
      <w:pPr>
        <w:jc w:val="both"/>
        <w:rPr>
          <w:rFonts w:ascii="Arial" w:hAnsi="Arial" w:cs="Arial"/>
          <w:color w:val="000000"/>
          <w:sz w:val="22"/>
          <w:szCs w:val="22"/>
        </w:rPr>
      </w:pPr>
    </w:p>
    <w:p w:rsidR="00D80F47" w:rsidRPr="008657D9" w:rsidRDefault="00D80F47" w:rsidP="008657D9">
      <w:pPr>
        <w:jc w:val="both"/>
        <w:rPr>
          <w:rFonts w:ascii="Arial" w:hAnsi="Arial" w:cs="Arial"/>
          <w:color w:val="000000"/>
          <w:sz w:val="22"/>
          <w:szCs w:val="22"/>
        </w:rPr>
      </w:pPr>
    </w:p>
    <w:p w:rsidR="00D80F47" w:rsidRPr="008657D9" w:rsidRDefault="00D80F47" w:rsidP="008657D9">
      <w:pPr>
        <w:jc w:val="both"/>
        <w:rPr>
          <w:rFonts w:ascii="Arial" w:hAnsi="Arial" w:cs="Arial"/>
          <w:color w:val="000000"/>
          <w:sz w:val="22"/>
          <w:szCs w:val="22"/>
        </w:rPr>
      </w:pPr>
    </w:p>
    <w:p w:rsidR="00D80F47" w:rsidRPr="008657D9" w:rsidRDefault="00D80F47" w:rsidP="008657D9">
      <w:pPr>
        <w:ind w:left="357"/>
        <w:jc w:val="both"/>
        <w:rPr>
          <w:rFonts w:ascii="Arial" w:hAnsi="Arial" w:cs="Arial"/>
          <w:color w:val="000000"/>
          <w:sz w:val="22"/>
          <w:szCs w:val="22"/>
        </w:rPr>
      </w:pPr>
      <w:r w:rsidRPr="008657D9">
        <w:rPr>
          <w:rFonts w:ascii="Arial" w:hAnsi="Arial" w:cs="Arial"/>
          <w:color w:val="000000"/>
          <w:sz w:val="22"/>
          <w:szCs w:val="22"/>
        </w:rPr>
        <w:t>.....…………..............................</w:t>
      </w:r>
      <w:r w:rsidRPr="008657D9">
        <w:rPr>
          <w:rFonts w:ascii="Arial" w:hAnsi="Arial" w:cs="Arial"/>
          <w:color w:val="000000"/>
          <w:sz w:val="22"/>
          <w:szCs w:val="22"/>
        </w:rPr>
        <w:tab/>
      </w:r>
      <w:r w:rsidRPr="008657D9">
        <w:rPr>
          <w:rFonts w:ascii="Arial" w:hAnsi="Arial" w:cs="Arial"/>
          <w:color w:val="000000"/>
          <w:sz w:val="22"/>
          <w:szCs w:val="22"/>
        </w:rPr>
        <w:tab/>
        <w:t xml:space="preserve">      ........</w:t>
      </w:r>
      <w:r w:rsidR="00223229">
        <w:rPr>
          <w:rFonts w:ascii="Arial" w:hAnsi="Arial" w:cs="Arial"/>
          <w:color w:val="000000"/>
          <w:sz w:val="22"/>
          <w:szCs w:val="22"/>
        </w:rPr>
        <w:t>..............................</w:t>
      </w:r>
      <w:r w:rsidRPr="008657D9">
        <w:rPr>
          <w:rFonts w:ascii="Arial" w:hAnsi="Arial" w:cs="Arial"/>
          <w:color w:val="000000"/>
          <w:sz w:val="22"/>
          <w:szCs w:val="22"/>
        </w:rPr>
        <w:t xml:space="preserve">......................................            </w:t>
      </w:r>
    </w:p>
    <w:p w:rsidR="00D80F47" w:rsidRPr="008657D9" w:rsidRDefault="00D80F47" w:rsidP="008657D9">
      <w:pPr>
        <w:jc w:val="both"/>
        <w:rPr>
          <w:rFonts w:ascii="Arial" w:hAnsi="Arial" w:cs="Arial"/>
          <w:i/>
          <w:color w:val="000000"/>
          <w:sz w:val="22"/>
          <w:szCs w:val="22"/>
        </w:rPr>
      </w:pPr>
      <w:r w:rsidRPr="008657D9">
        <w:rPr>
          <w:rFonts w:ascii="Arial" w:hAnsi="Arial" w:cs="Arial"/>
          <w:i/>
          <w:color w:val="000000"/>
          <w:sz w:val="22"/>
          <w:szCs w:val="22"/>
          <w:vertAlign w:val="superscript"/>
        </w:rPr>
        <w:t xml:space="preserve">                     (miejscowość, data)          </w:t>
      </w:r>
      <w:r w:rsidRPr="008657D9">
        <w:rPr>
          <w:rFonts w:ascii="Arial" w:hAnsi="Arial" w:cs="Arial"/>
          <w:i/>
          <w:color w:val="000000"/>
          <w:sz w:val="22"/>
          <w:szCs w:val="22"/>
          <w:vertAlign w:val="superscript"/>
        </w:rPr>
        <w:tab/>
      </w:r>
      <w:r w:rsidRPr="008657D9">
        <w:rPr>
          <w:rFonts w:ascii="Arial" w:hAnsi="Arial" w:cs="Arial"/>
          <w:i/>
          <w:color w:val="000000"/>
          <w:sz w:val="22"/>
          <w:szCs w:val="22"/>
          <w:vertAlign w:val="superscript"/>
        </w:rPr>
        <w:tab/>
      </w:r>
      <w:r w:rsidRPr="008657D9">
        <w:rPr>
          <w:rFonts w:ascii="Arial" w:hAnsi="Arial" w:cs="Arial"/>
          <w:i/>
          <w:color w:val="000000"/>
          <w:sz w:val="22"/>
          <w:szCs w:val="22"/>
          <w:vertAlign w:val="superscript"/>
        </w:rPr>
        <w:tab/>
      </w:r>
      <w:r w:rsidRPr="008657D9">
        <w:rPr>
          <w:rFonts w:ascii="Arial" w:hAnsi="Arial" w:cs="Arial"/>
          <w:i/>
          <w:color w:val="000000"/>
          <w:sz w:val="22"/>
          <w:szCs w:val="22"/>
          <w:vertAlign w:val="superscript"/>
        </w:rPr>
        <w:tab/>
        <w:t xml:space="preserve">                podpis(y)upełnomocnionych   przedstawicieli firmy )</w:t>
      </w:r>
    </w:p>
    <w:p w:rsidR="00D80F47" w:rsidRPr="008657D9" w:rsidRDefault="00D80F47" w:rsidP="008657D9">
      <w:pPr>
        <w:jc w:val="both"/>
        <w:rPr>
          <w:rFonts w:ascii="Arial" w:hAnsi="Arial" w:cs="Arial"/>
          <w:color w:val="000000"/>
        </w:rPr>
      </w:pPr>
      <w:r w:rsidRPr="008657D9">
        <w:rPr>
          <w:rFonts w:ascii="Arial" w:hAnsi="Arial" w:cs="Arial"/>
          <w:color w:val="000000"/>
        </w:rPr>
        <w:t xml:space="preserve">        </w:t>
      </w:r>
    </w:p>
    <w:p w:rsidR="005B4F2A" w:rsidRPr="008657D9" w:rsidRDefault="005B4F2A" w:rsidP="00223229">
      <w:pPr>
        <w:ind w:right="180"/>
        <w:rPr>
          <w:rFonts w:ascii="Arial" w:hAnsi="Arial" w:cs="Arial"/>
          <w:sz w:val="20"/>
          <w:szCs w:val="20"/>
        </w:rPr>
      </w:pPr>
    </w:p>
    <w:p w:rsidR="005B4F2A" w:rsidRPr="008657D9" w:rsidRDefault="005B4F2A" w:rsidP="008657D9">
      <w:pPr>
        <w:ind w:left="5000" w:right="180"/>
        <w:jc w:val="right"/>
        <w:rPr>
          <w:rFonts w:ascii="Arial" w:hAnsi="Arial" w:cs="Arial"/>
          <w:sz w:val="20"/>
          <w:szCs w:val="20"/>
        </w:rPr>
      </w:pPr>
    </w:p>
    <w:p w:rsidR="005B4F2A" w:rsidRPr="008657D9" w:rsidRDefault="005B4F2A" w:rsidP="008657D9">
      <w:pPr>
        <w:ind w:left="5000" w:right="180"/>
        <w:jc w:val="right"/>
        <w:rPr>
          <w:rFonts w:ascii="Arial" w:hAnsi="Arial" w:cs="Arial"/>
          <w:sz w:val="20"/>
          <w:szCs w:val="20"/>
        </w:rPr>
      </w:pPr>
    </w:p>
    <w:p w:rsidR="00BC2330" w:rsidRPr="008657D9" w:rsidRDefault="00BC2330" w:rsidP="008657D9">
      <w:pPr>
        <w:ind w:left="5000" w:right="180"/>
        <w:jc w:val="right"/>
        <w:rPr>
          <w:rFonts w:ascii="Arial" w:hAnsi="Arial" w:cs="Arial"/>
          <w:sz w:val="20"/>
          <w:szCs w:val="20"/>
        </w:rPr>
      </w:pPr>
      <w:r w:rsidRPr="008657D9">
        <w:rPr>
          <w:rFonts w:ascii="Arial" w:hAnsi="Arial" w:cs="Arial"/>
          <w:sz w:val="20"/>
          <w:szCs w:val="20"/>
        </w:rPr>
        <w:t>…………………………………………………</w:t>
      </w:r>
      <w:r w:rsidR="005B4F2A" w:rsidRPr="008657D9">
        <w:rPr>
          <w:rFonts w:ascii="Arial" w:hAnsi="Arial" w:cs="Arial"/>
          <w:sz w:val="20"/>
          <w:szCs w:val="20"/>
        </w:rPr>
        <w:t xml:space="preserve"> pod</w:t>
      </w:r>
      <w:r w:rsidRPr="008657D9">
        <w:rPr>
          <w:rFonts w:ascii="Arial" w:hAnsi="Arial" w:cs="Arial"/>
          <w:sz w:val="20"/>
          <w:szCs w:val="20"/>
        </w:rPr>
        <w:t>pis osoby/osób upoważnionej/upoważnionych do reprezentowania Wykonawcy</w:t>
      </w:r>
    </w:p>
    <w:p w:rsidR="00AD0C37" w:rsidRPr="008657D9" w:rsidRDefault="00AD0C37" w:rsidP="008657D9">
      <w:pPr>
        <w:ind w:left="5000" w:right="180"/>
        <w:jc w:val="right"/>
        <w:rPr>
          <w:rFonts w:ascii="Arial" w:hAnsi="Arial" w:cs="Arial"/>
          <w:sz w:val="20"/>
          <w:szCs w:val="20"/>
        </w:rPr>
      </w:pPr>
      <w:r w:rsidRPr="008657D9">
        <w:rPr>
          <w:rFonts w:ascii="Arial" w:hAnsi="Arial" w:cs="Arial"/>
          <w:sz w:val="20"/>
          <w:szCs w:val="20"/>
        </w:rPr>
        <w:t xml:space="preserve">lub </w:t>
      </w:r>
    </w:p>
    <w:p w:rsidR="00AD0C37" w:rsidRPr="008657D9" w:rsidRDefault="00AD0C37" w:rsidP="008657D9">
      <w:pPr>
        <w:ind w:left="5000" w:right="180"/>
        <w:jc w:val="right"/>
        <w:rPr>
          <w:rFonts w:ascii="Arial" w:hAnsi="Arial" w:cs="Arial"/>
          <w:sz w:val="20"/>
          <w:szCs w:val="20"/>
        </w:rPr>
      </w:pPr>
      <w:r w:rsidRPr="008657D9">
        <w:rPr>
          <w:rFonts w:ascii="Arial" w:hAnsi="Arial" w:cs="Arial"/>
          <w:sz w:val="20"/>
          <w:szCs w:val="20"/>
        </w:rPr>
        <w:t xml:space="preserve">kwalifikowany podpis elektroniczny </w:t>
      </w:r>
    </w:p>
    <w:p w:rsidR="00BC2330" w:rsidRDefault="00BC2330" w:rsidP="008657D9">
      <w:pPr>
        <w:rPr>
          <w:rFonts w:ascii="Arial" w:hAnsi="Arial" w:cs="Arial"/>
          <w:sz w:val="20"/>
          <w:szCs w:val="20"/>
        </w:rPr>
      </w:pPr>
    </w:p>
    <w:p w:rsidR="00535B4F" w:rsidRDefault="00535B4F" w:rsidP="008657D9">
      <w:pPr>
        <w:rPr>
          <w:rFonts w:ascii="Arial" w:hAnsi="Arial" w:cs="Arial"/>
          <w:sz w:val="20"/>
          <w:szCs w:val="20"/>
        </w:rPr>
      </w:pPr>
    </w:p>
    <w:p w:rsidR="00535B4F" w:rsidRDefault="00535B4F" w:rsidP="008657D9">
      <w:pPr>
        <w:rPr>
          <w:rFonts w:ascii="Arial" w:hAnsi="Arial" w:cs="Arial"/>
          <w:sz w:val="20"/>
          <w:szCs w:val="20"/>
        </w:rPr>
      </w:pPr>
    </w:p>
    <w:p w:rsidR="00535B4F" w:rsidRDefault="00535B4F" w:rsidP="00BC2330">
      <w:pPr>
        <w:rPr>
          <w:rFonts w:ascii="Arial" w:hAnsi="Arial" w:cs="Arial"/>
          <w:sz w:val="20"/>
          <w:szCs w:val="20"/>
        </w:rPr>
      </w:pPr>
    </w:p>
    <w:p w:rsidR="0088787A" w:rsidRDefault="0088787A" w:rsidP="00BC2330">
      <w:pPr>
        <w:rPr>
          <w:rFonts w:ascii="Arial" w:hAnsi="Arial" w:cs="Arial"/>
          <w:sz w:val="20"/>
          <w:szCs w:val="20"/>
        </w:rPr>
      </w:pPr>
    </w:p>
    <w:p w:rsidR="0088787A" w:rsidRDefault="0088787A" w:rsidP="00BC2330">
      <w:pPr>
        <w:rPr>
          <w:rFonts w:ascii="Arial" w:hAnsi="Arial" w:cs="Arial"/>
          <w:sz w:val="20"/>
          <w:szCs w:val="20"/>
        </w:rPr>
      </w:pPr>
    </w:p>
    <w:p w:rsidR="0088787A" w:rsidRDefault="0088787A" w:rsidP="00BC2330">
      <w:pPr>
        <w:rPr>
          <w:rFonts w:ascii="Arial" w:hAnsi="Arial" w:cs="Arial"/>
          <w:sz w:val="20"/>
          <w:szCs w:val="20"/>
        </w:rPr>
      </w:pPr>
    </w:p>
    <w:p w:rsidR="0088787A" w:rsidRDefault="0088787A" w:rsidP="00BC2330">
      <w:pPr>
        <w:rPr>
          <w:rFonts w:ascii="Arial" w:hAnsi="Arial" w:cs="Arial"/>
          <w:sz w:val="20"/>
          <w:szCs w:val="20"/>
        </w:rPr>
      </w:pPr>
    </w:p>
    <w:p w:rsidR="00535B4F" w:rsidRDefault="00535B4F" w:rsidP="00BC2330">
      <w:pPr>
        <w:rPr>
          <w:rFonts w:ascii="Arial" w:hAnsi="Arial" w:cs="Arial"/>
          <w:sz w:val="20"/>
          <w:szCs w:val="20"/>
        </w:rPr>
      </w:pPr>
    </w:p>
    <w:p w:rsidR="00535B4F" w:rsidRPr="00223229" w:rsidRDefault="00535B4F" w:rsidP="00BC2330">
      <w:pPr>
        <w:rPr>
          <w:rFonts w:ascii="Arial" w:hAnsi="Arial" w:cs="Arial"/>
          <w:sz w:val="20"/>
          <w:szCs w:val="20"/>
        </w:rPr>
      </w:pPr>
    </w:p>
    <w:p w:rsidR="00535B4F" w:rsidRPr="00223229" w:rsidRDefault="00522F5D" w:rsidP="00535B4F">
      <w:pPr>
        <w:spacing w:line="480" w:lineRule="auto"/>
        <w:ind w:left="5246" w:firstLine="708"/>
        <w:jc w:val="right"/>
        <w:rPr>
          <w:rFonts w:ascii="Arial" w:hAnsi="Arial" w:cs="Arial"/>
          <w:b/>
          <w:sz w:val="20"/>
          <w:szCs w:val="20"/>
        </w:rPr>
      </w:pPr>
      <w:r w:rsidRPr="00223229">
        <w:rPr>
          <w:rFonts w:ascii="Arial" w:hAnsi="Arial" w:cs="Arial"/>
          <w:sz w:val="20"/>
          <w:szCs w:val="20"/>
        </w:rPr>
        <w:lastRenderedPageBreak/>
        <w:t>Załącznik Nr 3</w:t>
      </w:r>
      <w:r w:rsidR="00535B4F" w:rsidRPr="00223229">
        <w:rPr>
          <w:rFonts w:ascii="Arial" w:hAnsi="Arial" w:cs="Arial"/>
          <w:sz w:val="20"/>
          <w:szCs w:val="20"/>
        </w:rPr>
        <w:t xml:space="preserve"> do SIWZ</w:t>
      </w:r>
    </w:p>
    <w:p w:rsidR="00535B4F" w:rsidRPr="00223229" w:rsidRDefault="00535B4F" w:rsidP="00535B4F">
      <w:pPr>
        <w:spacing w:line="480" w:lineRule="auto"/>
        <w:ind w:left="5246" w:firstLine="708"/>
        <w:rPr>
          <w:rFonts w:ascii="Arial" w:hAnsi="Arial" w:cs="Arial"/>
          <w:b/>
          <w:sz w:val="21"/>
          <w:szCs w:val="21"/>
        </w:rPr>
      </w:pPr>
      <w:r w:rsidRPr="00223229">
        <w:rPr>
          <w:rFonts w:ascii="Arial" w:hAnsi="Arial" w:cs="Arial"/>
          <w:b/>
          <w:sz w:val="21"/>
          <w:szCs w:val="21"/>
        </w:rPr>
        <w:t>Zamawiający:</w:t>
      </w:r>
    </w:p>
    <w:p w:rsidR="00535B4F" w:rsidRPr="00223229" w:rsidRDefault="00535B4F" w:rsidP="00535B4F">
      <w:pPr>
        <w:ind w:left="5954"/>
        <w:rPr>
          <w:rFonts w:ascii="Arial" w:hAnsi="Arial" w:cs="Arial"/>
          <w:sz w:val="22"/>
          <w:szCs w:val="22"/>
        </w:rPr>
      </w:pPr>
      <w:r w:rsidRPr="00223229">
        <w:rPr>
          <w:rFonts w:ascii="Arial" w:hAnsi="Arial" w:cs="Arial"/>
          <w:sz w:val="22"/>
          <w:szCs w:val="22"/>
        </w:rPr>
        <w:t>Komenda Wojewódzka</w:t>
      </w:r>
    </w:p>
    <w:p w:rsidR="00535B4F" w:rsidRPr="00223229" w:rsidRDefault="00535B4F" w:rsidP="00535B4F">
      <w:pPr>
        <w:ind w:left="5954"/>
        <w:rPr>
          <w:rFonts w:ascii="Arial" w:hAnsi="Arial" w:cs="Arial"/>
          <w:sz w:val="22"/>
          <w:szCs w:val="22"/>
        </w:rPr>
      </w:pPr>
      <w:r w:rsidRPr="00223229">
        <w:rPr>
          <w:rFonts w:ascii="Arial" w:hAnsi="Arial" w:cs="Arial"/>
          <w:sz w:val="22"/>
          <w:szCs w:val="22"/>
        </w:rPr>
        <w:t>Państwowej Straży Pożarnej</w:t>
      </w:r>
    </w:p>
    <w:p w:rsidR="00535B4F" w:rsidRPr="00223229" w:rsidRDefault="00535B4F" w:rsidP="00535B4F">
      <w:pPr>
        <w:ind w:left="5954"/>
        <w:rPr>
          <w:rFonts w:ascii="Arial" w:hAnsi="Arial" w:cs="Arial"/>
          <w:sz w:val="22"/>
          <w:szCs w:val="22"/>
        </w:rPr>
      </w:pPr>
      <w:r w:rsidRPr="00223229">
        <w:rPr>
          <w:rFonts w:ascii="Arial" w:hAnsi="Arial" w:cs="Arial"/>
          <w:sz w:val="22"/>
          <w:szCs w:val="22"/>
        </w:rPr>
        <w:t>w Katowicach</w:t>
      </w:r>
    </w:p>
    <w:p w:rsidR="00535B4F" w:rsidRPr="00223229" w:rsidRDefault="00535B4F" w:rsidP="00535B4F">
      <w:pPr>
        <w:ind w:left="5954"/>
        <w:rPr>
          <w:rFonts w:ascii="Arial" w:hAnsi="Arial" w:cs="Arial"/>
          <w:sz w:val="22"/>
          <w:szCs w:val="22"/>
        </w:rPr>
      </w:pPr>
      <w:r w:rsidRPr="00223229">
        <w:rPr>
          <w:rFonts w:ascii="Arial" w:hAnsi="Arial" w:cs="Arial"/>
          <w:sz w:val="22"/>
          <w:szCs w:val="22"/>
        </w:rPr>
        <w:t>ul. Wita Stwosza 36</w:t>
      </w:r>
    </w:p>
    <w:p w:rsidR="00535B4F" w:rsidRPr="00223229" w:rsidRDefault="00535B4F" w:rsidP="00223229">
      <w:pPr>
        <w:ind w:left="5954"/>
        <w:rPr>
          <w:rFonts w:ascii="Arial" w:hAnsi="Arial" w:cs="Arial"/>
          <w:sz w:val="22"/>
          <w:szCs w:val="22"/>
        </w:rPr>
      </w:pPr>
      <w:r w:rsidRPr="00223229">
        <w:rPr>
          <w:rFonts w:ascii="Arial" w:hAnsi="Arial" w:cs="Arial"/>
          <w:sz w:val="22"/>
          <w:szCs w:val="22"/>
        </w:rPr>
        <w:t>40-042 Katowice</w:t>
      </w:r>
    </w:p>
    <w:p w:rsidR="00535B4F" w:rsidRPr="00223229" w:rsidRDefault="00535B4F" w:rsidP="00535B4F">
      <w:pPr>
        <w:spacing w:line="480" w:lineRule="auto"/>
        <w:rPr>
          <w:rFonts w:ascii="Arial" w:hAnsi="Arial" w:cs="Arial"/>
          <w:b/>
          <w:sz w:val="21"/>
          <w:szCs w:val="21"/>
        </w:rPr>
      </w:pPr>
      <w:r w:rsidRPr="00223229">
        <w:rPr>
          <w:rFonts w:ascii="Arial" w:hAnsi="Arial" w:cs="Arial"/>
          <w:b/>
          <w:sz w:val="21"/>
          <w:szCs w:val="21"/>
        </w:rPr>
        <w:t>Wykonawca:</w:t>
      </w:r>
    </w:p>
    <w:p w:rsidR="00535B4F" w:rsidRPr="00223229" w:rsidRDefault="00535B4F" w:rsidP="00535B4F">
      <w:pPr>
        <w:spacing w:line="480" w:lineRule="auto"/>
        <w:ind w:right="5954"/>
        <w:rPr>
          <w:rFonts w:ascii="Arial" w:hAnsi="Arial" w:cs="Arial"/>
          <w:sz w:val="21"/>
          <w:szCs w:val="21"/>
        </w:rPr>
      </w:pPr>
      <w:r w:rsidRPr="00223229">
        <w:rPr>
          <w:rFonts w:ascii="Arial" w:hAnsi="Arial" w:cs="Arial"/>
          <w:sz w:val="21"/>
          <w:szCs w:val="21"/>
        </w:rPr>
        <w:t>…………………………………………………………………………</w:t>
      </w:r>
    </w:p>
    <w:p w:rsidR="00535B4F" w:rsidRPr="00223229" w:rsidRDefault="00535B4F" w:rsidP="00535B4F">
      <w:pPr>
        <w:ind w:right="5953"/>
        <w:rPr>
          <w:rFonts w:ascii="Arial" w:hAnsi="Arial" w:cs="Arial"/>
          <w:i/>
          <w:sz w:val="16"/>
          <w:szCs w:val="16"/>
        </w:rPr>
      </w:pPr>
      <w:r w:rsidRPr="00223229">
        <w:rPr>
          <w:rFonts w:ascii="Arial" w:hAnsi="Arial" w:cs="Arial"/>
          <w:i/>
          <w:sz w:val="16"/>
          <w:szCs w:val="16"/>
        </w:rPr>
        <w:t>(pełna nazwa/firma, adres, w zależności od podmiotu: NIP/PESEL, KRS</w:t>
      </w:r>
      <w:r w:rsidR="00223229">
        <w:rPr>
          <w:rFonts w:ascii="Arial" w:hAnsi="Arial" w:cs="Arial"/>
          <w:i/>
          <w:sz w:val="16"/>
          <w:szCs w:val="16"/>
        </w:rPr>
        <w:t xml:space="preserve"> </w:t>
      </w:r>
      <w:r w:rsidRPr="00223229">
        <w:rPr>
          <w:rFonts w:ascii="Arial" w:hAnsi="Arial" w:cs="Arial"/>
          <w:i/>
          <w:sz w:val="16"/>
          <w:szCs w:val="16"/>
        </w:rPr>
        <w:t>/</w:t>
      </w:r>
      <w:r w:rsidR="00223229">
        <w:rPr>
          <w:rFonts w:ascii="Arial" w:hAnsi="Arial" w:cs="Arial"/>
          <w:i/>
          <w:sz w:val="16"/>
          <w:szCs w:val="16"/>
        </w:rPr>
        <w:t xml:space="preserve"> </w:t>
      </w:r>
      <w:proofErr w:type="spellStart"/>
      <w:r w:rsidRPr="00223229">
        <w:rPr>
          <w:rFonts w:ascii="Arial" w:hAnsi="Arial" w:cs="Arial"/>
          <w:i/>
          <w:sz w:val="16"/>
          <w:szCs w:val="16"/>
        </w:rPr>
        <w:t>CEiDG</w:t>
      </w:r>
      <w:proofErr w:type="spellEnd"/>
      <w:r w:rsidRPr="00223229">
        <w:rPr>
          <w:rFonts w:ascii="Arial" w:hAnsi="Arial" w:cs="Arial"/>
          <w:i/>
          <w:sz w:val="16"/>
          <w:szCs w:val="16"/>
        </w:rPr>
        <w:t>)</w:t>
      </w:r>
    </w:p>
    <w:p w:rsidR="00535B4F" w:rsidRPr="00223229" w:rsidRDefault="00535B4F" w:rsidP="00535B4F">
      <w:pPr>
        <w:spacing w:line="480" w:lineRule="auto"/>
        <w:rPr>
          <w:rFonts w:ascii="Arial" w:hAnsi="Arial" w:cs="Arial"/>
          <w:sz w:val="21"/>
          <w:szCs w:val="21"/>
          <w:u w:val="single"/>
        </w:rPr>
      </w:pPr>
      <w:r w:rsidRPr="00223229">
        <w:rPr>
          <w:rFonts w:ascii="Arial" w:hAnsi="Arial" w:cs="Arial"/>
          <w:sz w:val="21"/>
          <w:szCs w:val="21"/>
          <w:u w:val="single"/>
        </w:rPr>
        <w:t>reprezentowany przez:</w:t>
      </w:r>
    </w:p>
    <w:p w:rsidR="00535B4F" w:rsidRPr="00223229" w:rsidRDefault="00535B4F" w:rsidP="00535B4F">
      <w:pPr>
        <w:spacing w:line="480" w:lineRule="auto"/>
        <w:ind w:right="5954"/>
        <w:rPr>
          <w:rFonts w:ascii="Arial" w:hAnsi="Arial" w:cs="Arial"/>
          <w:sz w:val="21"/>
          <w:szCs w:val="21"/>
        </w:rPr>
      </w:pPr>
      <w:r w:rsidRPr="00223229">
        <w:rPr>
          <w:rFonts w:ascii="Arial" w:hAnsi="Arial" w:cs="Arial"/>
          <w:sz w:val="21"/>
          <w:szCs w:val="21"/>
        </w:rPr>
        <w:t>…………………………………………………………………………</w:t>
      </w:r>
    </w:p>
    <w:p w:rsidR="00535B4F" w:rsidRPr="00223229" w:rsidRDefault="00535B4F" w:rsidP="00535B4F">
      <w:pPr>
        <w:ind w:right="5953"/>
        <w:rPr>
          <w:rFonts w:ascii="Arial" w:hAnsi="Arial" w:cs="Arial"/>
          <w:i/>
          <w:sz w:val="16"/>
          <w:szCs w:val="16"/>
        </w:rPr>
      </w:pPr>
      <w:r w:rsidRPr="00223229">
        <w:rPr>
          <w:rFonts w:ascii="Arial" w:hAnsi="Arial" w:cs="Arial"/>
          <w:i/>
          <w:sz w:val="16"/>
          <w:szCs w:val="16"/>
        </w:rPr>
        <w:t>(imię, nazwisko, stanowisko/podstawa do  reprezentacji)</w:t>
      </w:r>
    </w:p>
    <w:p w:rsidR="00535B4F" w:rsidRPr="00223229" w:rsidRDefault="00535B4F" w:rsidP="00535B4F">
      <w:pPr>
        <w:rPr>
          <w:rFonts w:ascii="Arial" w:hAnsi="Arial" w:cs="Arial"/>
          <w:sz w:val="21"/>
          <w:szCs w:val="21"/>
        </w:rPr>
      </w:pPr>
    </w:p>
    <w:p w:rsidR="00535B4F" w:rsidRPr="00223229" w:rsidRDefault="00BA251D" w:rsidP="00535B4F">
      <w:pPr>
        <w:spacing w:after="120" w:line="360" w:lineRule="auto"/>
        <w:jc w:val="center"/>
        <w:rPr>
          <w:rFonts w:ascii="Arial" w:hAnsi="Arial" w:cs="Arial"/>
          <w:b/>
          <w:u w:val="single"/>
        </w:rPr>
      </w:pPr>
      <w:r w:rsidRPr="00223229">
        <w:rPr>
          <w:rFonts w:ascii="Arial" w:hAnsi="Arial" w:cs="Arial"/>
          <w:b/>
          <w:u w:val="single"/>
        </w:rPr>
        <w:t>Oświadczenie W</w:t>
      </w:r>
      <w:r w:rsidR="00535B4F" w:rsidRPr="00223229">
        <w:rPr>
          <w:rFonts w:ascii="Arial" w:hAnsi="Arial" w:cs="Arial"/>
          <w:b/>
          <w:u w:val="single"/>
        </w:rPr>
        <w:t xml:space="preserve">ykonawcy </w:t>
      </w:r>
    </w:p>
    <w:p w:rsidR="00535B4F" w:rsidRPr="00223229" w:rsidRDefault="00535B4F" w:rsidP="00535B4F">
      <w:pPr>
        <w:spacing w:line="360" w:lineRule="auto"/>
        <w:jc w:val="center"/>
        <w:rPr>
          <w:rFonts w:ascii="Arial" w:hAnsi="Arial" w:cs="Arial"/>
          <w:b/>
          <w:sz w:val="21"/>
          <w:szCs w:val="21"/>
        </w:rPr>
      </w:pPr>
      <w:r w:rsidRPr="00223229">
        <w:rPr>
          <w:rFonts w:ascii="Arial" w:hAnsi="Arial" w:cs="Arial"/>
          <w:b/>
          <w:sz w:val="21"/>
          <w:szCs w:val="21"/>
        </w:rPr>
        <w:t xml:space="preserve">składane na podstawie art. 25a ust. 1 ustawy z dnia 29 stycznia 2004 r. </w:t>
      </w:r>
    </w:p>
    <w:p w:rsidR="00535B4F" w:rsidRPr="00223229" w:rsidRDefault="00535B4F" w:rsidP="00535B4F">
      <w:pPr>
        <w:spacing w:line="360" w:lineRule="auto"/>
        <w:jc w:val="center"/>
        <w:rPr>
          <w:rFonts w:ascii="Arial" w:hAnsi="Arial" w:cs="Arial"/>
          <w:b/>
          <w:sz w:val="21"/>
          <w:szCs w:val="21"/>
        </w:rPr>
      </w:pPr>
      <w:r w:rsidRPr="00223229">
        <w:rPr>
          <w:rFonts w:ascii="Arial" w:hAnsi="Arial" w:cs="Arial"/>
          <w:b/>
          <w:sz w:val="21"/>
          <w:szCs w:val="21"/>
        </w:rPr>
        <w:t xml:space="preserve"> Prawo zamówień publicznych (dalej jako: ustawa </w:t>
      </w:r>
      <w:proofErr w:type="spellStart"/>
      <w:r w:rsidRPr="00223229">
        <w:rPr>
          <w:rFonts w:ascii="Arial" w:hAnsi="Arial" w:cs="Arial"/>
          <w:b/>
          <w:sz w:val="21"/>
          <w:szCs w:val="21"/>
        </w:rPr>
        <w:t>Pzp</w:t>
      </w:r>
      <w:proofErr w:type="spellEnd"/>
      <w:r w:rsidRPr="00223229">
        <w:rPr>
          <w:rFonts w:ascii="Arial" w:hAnsi="Arial" w:cs="Arial"/>
          <w:b/>
          <w:sz w:val="21"/>
          <w:szCs w:val="21"/>
        </w:rPr>
        <w:t xml:space="preserve">), </w:t>
      </w:r>
    </w:p>
    <w:p w:rsidR="00535B4F" w:rsidRPr="00223229" w:rsidRDefault="00535B4F" w:rsidP="00535B4F">
      <w:pPr>
        <w:spacing w:before="120" w:line="360" w:lineRule="auto"/>
        <w:jc w:val="center"/>
        <w:rPr>
          <w:rFonts w:ascii="Arial" w:hAnsi="Arial" w:cs="Arial"/>
          <w:b/>
          <w:sz w:val="21"/>
          <w:szCs w:val="21"/>
          <w:u w:val="single"/>
        </w:rPr>
      </w:pPr>
      <w:r w:rsidRPr="00223229">
        <w:rPr>
          <w:rFonts w:ascii="Arial" w:hAnsi="Arial" w:cs="Arial"/>
          <w:b/>
          <w:sz w:val="21"/>
          <w:szCs w:val="21"/>
          <w:u w:val="single"/>
        </w:rPr>
        <w:t xml:space="preserve">DOTYCZĄCE SPEŁNIANIA WARUNKÓW UDZIAŁU W POSTĘPOWANIU </w:t>
      </w:r>
      <w:r w:rsidRPr="00223229">
        <w:rPr>
          <w:rFonts w:ascii="Arial" w:hAnsi="Arial" w:cs="Arial"/>
          <w:b/>
          <w:sz w:val="21"/>
          <w:szCs w:val="21"/>
          <w:u w:val="single"/>
        </w:rPr>
        <w:br/>
      </w:r>
    </w:p>
    <w:p w:rsidR="00535B4F" w:rsidRPr="00223229" w:rsidRDefault="00535B4F" w:rsidP="00522F5D">
      <w:pPr>
        <w:jc w:val="both"/>
        <w:rPr>
          <w:rFonts w:ascii="Arial" w:hAnsi="Arial" w:cs="Arial"/>
          <w:sz w:val="21"/>
          <w:szCs w:val="21"/>
        </w:rPr>
      </w:pPr>
    </w:p>
    <w:p w:rsidR="00223229" w:rsidRPr="008657D9" w:rsidRDefault="009C68EB" w:rsidP="00223229">
      <w:pPr>
        <w:jc w:val="center"/>
        <w:rPr>
          <w:rFonts w:ascii="Arial" w:hAnsi="Arial" w:cs="Arial"/>
          <w:b/>
          <w:sz w:val="22"/>
          <w:szCs w:val="22"/>
        </w:rPr>
      </w:pPr>
      <w:r>
        <w:rPr>
          <w:rFonts w:ascii="Arial" w:hAnsi="Arial" w:cs="Arial"/>
          <w:b/>
          <w:sz w:val="22"/>
          <w:szCs w:val="22"/>
        </w:rPr>
        <w:t xml:space="preserve">„Remont </w:t>
      </w:r>
      <w:r w:rsidRPr="009C68EB">
        <w:rPr>
          <w:rFonts w:ascii="Arial" w:hAnsi="Arial" w:cs="Arial"/>
          <w:b/>
          <w:sz w:val="22"/>
        </w:rPr>
        <w:t xml:space="preserve">sali gimnastycznej oraz klatek schodowych </w:t>
      </w:r>
      <w:r w:rsidR="00223229" w:rsidRPr="008657D9">
        <w:rPr>
          <w:rFonts w:ascii="Arial" w:hAnsi="Arial" w:cs="Arial"/>
          <w:b/>
          <w:sz w:val="22"/>
          <w:szCs w:val="22"/>
        </w:rPr>
        <w:t xml:space="preserve">w budynku Komendy Wojewódzkiej Państwowej Straży Pożarnej </w:t>
      </w:r>
    </w:p>
    <w:p w:rsidR="00223229" w:rsidRPr="008657D9" w:rsidRDefault="00223229" w:rsidP="00223229">
      <w:pPr>
        <w:jc w:val="center"/>
        <w:rPr>
          <w:rFonts w:ascii="Arial" w:hAnsi="Arial" w:cs="Arial"/>
          <w:b/>
          <w:sz w:val="22"/>
          <w:szCs w:val="22"/>
        </w:rPr>
      </w:pPr>
      <w:r w:rsidRPr="008657D9">
        <w:rPr>
          <w:rFonts w:ascii="Arial" w:hAnsi="Arial" w:cs="Arial"/>
          <w:b/>
          <w:sz w:val="22"/>
          <w:szCs w:val="22"/>
        </w:rPr>
        <w:t>w Katowicach”</w:t>
      </w:r>
    </w:p>
    <w:p w:rsidR="00535B4F" w:rsidRPr="00223229" w:rsidRDefault="00535B4F" w:rsidP="00522F5D">
      <w:pPr>
        <w:jc w:val="both"/>
        <w:rPr>
          <w:rFonts w:ascii="Arial" w:hAnsi="Arial" w:cs="Arial"/>
          <w:sz w:val="20"/>
          <w:szCs w:val="20"/>
        </w:rPr>
      </w:pPr>
      <w:r w:rsidRPr="00223229">
        <w:rPr>
          <w:rFonts w:ascii="Arial" w:hAnsi="Arial" w:cs="Arial"/>
          <w:sz w:val="20"/>
          <w:szCs w:val="20"/>
        </w:rPr>
        <w:t>prowadzonego przez Komendę Wojewódzką PSP w Katowicach</w:t>
      </w:r>
      <w:r w:rsidRPr="00223229">
        <w:rPr>
          <w:rFonts w:ascii="Arial" w:hAnsi="Arial" w:cs="Arial"/>
          <w:i/>
          <w:sz w:val="20"/>
          <w:szCs w:val="20"/>
        </w:rPr>
        <w:t xml:space="preserve">, </w:t>
      </w:r>
      <w:r w:rsidRPr="00223229">
        <w:rPr>
          <w:rFonts w:ascii="Arial" w:hAnsi="Arial" w:cs="Arial"/>
          <w:sz w:val="20"/>
          <w:szCs w:val="20"/>
        </w:rPr>
        <w:t>oświadczam, co następuje:</w:t>
      </w:r>
    </w:p>
    <w:p w:rsidR="00535B4F" w:rsidRPr="00223229" w:rsidRDefault="00535B4F" w:rsidP="00535B4F">
      <w:pPr>
        <w:spacing w:line="360" w:lineRule="auto"/>
        <w:ind w:firstLine="709"/>
        <w:jc w:val="both"/>
        <w:rPr>
          <w:rFonts w:ascii="Arial" w:hAnsi="Arial" w:cs="Arial"/>
          <w:sz w:val="21"/>
          <w:szCs w:val="21"/>
        </w:rPr>
      </w:pPr>
    </w:p>
    <w:p w:rsidR="00535B4F" w:rsidRPr="00223229" w:rsidRDefault="00535B4F" w:rsidP="00535B4F">
      <w:pPr>
        <w:shd w:val="clear" w:color="auto" w:fill="BFBFBF"/>
        <w:spacing w:line="360" w:lineRule="auto"/>
        <w:jc w:val="both"/>
        <w:rPr>
          <w:rFonts w:ascii="Arial" w:hAnsi="Arial" w:cs="Arial"/>
          <w:b/>
          <w:sz w:val="21"/>
          <w:szCs w:val="21"/>
        </w:rPr>
      </w:pPr>
      <w:r w:rsidRPr="00223229">
        <w:rPr>
          <w:rFonts w:ascii="Arial" w:hAnsi="Arial" w:cs="Arial"/>
          <w:b/>
          <w:sz w:val="21"/>
          <w:szCs w:val="21"/>
        </w:rPr>
        <w:t>INFORMACJA DOTYCZĄCA WYKONAWCY:</w:t>
      </w:r>
    </w:p>
    <w:p w:rsidR="00535B4F" w:rsidRPr="00223229" w:rsidRDefault="00535B4F" w:rsidP="00535B4F">
      <w:pPr>
        <w:spacing w:line="360" w:lineRule="auto"/>
        <w:jc w:val="both"/>
        <w:rPr>
          <w:rFonts w:ascii="Arial" w:hAnsi="Arial" w:cs="Arial"/>
          <w:sz w:val="21"/>
          <w:szCs w:val="21"/>
        </w:rPr>
      </w:pPr>
    </w:p>
    <w:p w:rsidR="00535B4F" w:rsidRPr="00223229" w:rsidRDefault="00535B4F" w:rsidP="00535B4F">
      <w:pPr>
        <w:spacing w:line="360" w:lineRule="auto"/>
        <w:jc w:val="both"/>
        <w:rPr>
          <w:rFonts w:ascii="Arial" w:hAnsi="Arial" w:cs="Arial"/>
          <w:sz w:val="21"/>
          <w:szCs w:val="21"/>
        </w:rPr>
      </w:pPr>
      <w:r w:rsidRPr="00223229">
        <w:rPr>
          <w:rFonts w:ascii="Arial" w:hAnsi="Arial" w:cs="Arial"/>
          <w:sz w:val="21"/>
          <w:szCs w:val="21"/>
        </w:rPr>
        <w:t xml:space="preserve">Oświadczam, że spełniam warunki udziału w postępowaniu określone przez </w:t>
      </w:r>
      <w:r w:rsidR="00BA251D" w:rsidRPr="00223229">
        <w:rPr>
          <w:rFonts w:ascii="Arial" w:hAnsi="Arial" w:cs="Arial"/>
          <w:sz w:val="21"/>
          <w:szCs w:val="21"/>
        </w:rPr>
        <w:t>Zamawiającego</w:t>
      </w:r>
      <w:r w:rsidRPr="00223229">
        <w:rPr>
          <w:rFonts w:ascii="Arial" w:hAnsi="Arial" w:cs="Arial"/>
          <w:sz w:val="21"/>
          <w:szCs w:val="21"/>
        </w:rPr>
        <w:t xml:space="preserve"> w      …………..…………………………………………………..…………………………………………..</w:t>
      </w:r>
      <w:r w:rsidRPr="00223229">
        <w:rPr>
          <w:rFonts w:ascii="Arial" w:hAnsi="Arial" w:cs="Arial"/>
          <w:i/>
          <w:sz w:val="16"/>
          <w:szCs w:val="16"/>
        </w:rPr>
        <w:t>(wskazać dokument i właściwą jednostkę redakcyjną dokumentu, w której określono warunki udziału w postępowaniu)</w:t>
      </w:r>
      <w:r w:rsidRPr="00223229">
        <w:rPr>
          <w:rFonts w:ascii="Arial" w:hAnsi="Arial" w:cs="Arial"/>
          <w:sz w:val="16"/>
          <w:szCs w:val="16"/>
        </w:rPr>
        <w:t>.</w:t>
      </w:r>
    </w:p>
    <w:p w:rsidR="00535B4F" w:rsidRPr="00223229" w:rsidRDefault="00535B4F" w:rsidP="00535B4F">
      <w:pPr>
        <w:spacing w:line="360" w:lineRule="auto"/>
        <w:jc w:val="both"/>
        <w:rPr>
          <w:rFonts w:ascii="Arial" w:hAnsi="Arial" w:cs="Arial"/>
          <w:sz w:val="21"/>
          <w:szCs w:val="21"/>
        </w:rPr>
      </w:pPr>
    </w:p>
    <w:p w:rsidR="00535B4F" w:rsidRPr="00223229" w:rsidRDefault="00535B4F" w:rsidP="00535B4F">
      <w:pPr>
        <w:spacing w:line="360" w:lineRule="auto"/>
        <w:jc w:val="both"/>
        <w:rPr>
          <w:rFonts w:ascii="Arial" w:hAnsi="Arial" w:cs="Arial"/>
          <w:sz w:val="20"/>
          <w:szCs w:val="20"/>
        </w:rPr>
      </w:pPr>
      <w:r w:rsidRPr="00223229">
        <w:rPr>
          <w:rFonts w:ascii="Arial" w:hAnsi="Arial" w:cs="Arial"/>
          <w:sz w:val="20"/>
          <w:szCs w:val="20"/>
        </w:rPr>
        <w:t>…………</w:t>
      </w:r>
      <w:r w:rsidR="00223229">
        <w:rPr>
          <w:rFonts w:ascii="Arial" w:hAnsi="Arial" w:cs="Arial"/>
          <w:sz w:val="20"/>
          <w:szCs w:val="20"/>
        </w:rPr>
        <w:t>……..</w:t>
      </w:r>
      <w:r w:rsidRPr="00223229">
        <w:rPr>
          <w:rFonts w:ascii="Arial" w:hAnsi="Arial" w:cs="Arial"/>
          <w:sz w:val="20"/>
          <w:szCs w:val="20"/>
        </w:rPr>
        <w:t xml:space="preserve">….……. </w:t>
      </w:r>
      <w:r w:rsidRPr="00223229">
        <w:rPr>
          <w:rFonts w:ascii="Arial" w:hAnsi="Arial" w:cs="Arial"/>
          <w:i/>
          <w:sz w:val="16"/>
          <w:szCs w:val="16"/>
        </w:rPr>
        <w:t>(miejscowość),</w:t>
      </w:r>
      <w:r w:rsidRPr="00223229">
        <w:rPr>
          <w:rFonts w:ascii="Arial" w:hAnsi="Arial" w:cs="Arial"/>
          <w:sz w:val="20"/>
          <w:szCs w:val="20"/>
        </w:rPr>
        <w:t xml:space="preserve">dnia ………….……. r. </w:t>
      </w:r>
    </w:p>
    <w:p w:rsidR="00535B4F" w:rsidRDefault="00535B4F" w:rsidP="00535B4F">
      <w:pPr>
        <w:spacing w:line="360" w:lineRule="auto"/>
        <w:jc w:val="both"/>
        <w:rPr>
          <w:rFonts w:ascii="Arial" w:hAnsi="Arial" w:cs="Arial"/>
          <w:sz w:val="20"/>
          <w:szCs w:val="20"/>
        </w:rPr>
      </w:pPr>
    </w:p>
    <w:p w:rsidR="00223229" w:rsidRPr="00223229" w:rsidRDefault="00223229" w:rsidP="00535B4F">
      <w:pPr>
        <w:spacing w:line="360" w:lineRule="auto"/>
        <w:jc w:val="both"/>
        <w:rPr>
          <w:rFonts w:ascii="Arial" w:hAnsi="Arial" w:cs="Arial"/>
          <w:sz w:val="20"/>
          <w:szCs w:val="20"/>
        </w:rPr>
      </w:pPr>
    </w:p>
    <w:p w:rsidR="00535B4F" w:rsidRPr="00223229" w:rsidRDefault="00535B4F" w:rsidP="00535B4F">
      <w:pPr>
        <w:spacing w:line="360" w:lineRule="auto"/>
        <w:jc w:val="both"/>
        <w:rPr>
          <w:rFonts w:ascii="Arial" w:hAnsi="Arial" w:cs="Arial"/>
          <w:sz w:val="20"/>
          <w:szCs w:val="20"/>
        </w:rPr>
      </w:pPr>
      <w:r w:rsidRPr="00223229">
        <w:rPr>
          <w:rFonts w:ascii="Arial" w:hAnsi="Arial" w:cs="Arial"/>
          <w:sz w:val="20"/>
          <w:szCs w:val="20"/>
        </w:rPr>
        <w:tab/>
      </w:r>
      <w:r w:rsidRPr="00223229">
        <w:rPr>
          <w:rFonts w:ascii="Arial" w:hAnsi="Arial" w:cs="Arial"/>
          <w:sz w:val="20"/>
          <w:szCs w:val="20"/>
        </w:rPr>
        <w:tab/>
      </w:r>
      <w:r w:rsidRPr="00223229">
        <w:rPr>
          <w:rFonts w:ascii="Arial" w:hAnsi="Arial" w:cs="Arial"/>
          <w:sz w:val="20"/>
          <w:szCs w:val="20"/>
        </w:rPr>
        <w:tab/>
      </w:r>
      <w:r w:rsidRPr="00223229">
        <w:rPr>
          <w:rFonts w:ascii="Arial" w:hAnsi="Arial" w:cs="Arial"/>
          <w:sz w:val="20"/>
          <w:szCs w:val="20"/>
        </w:rPr>
        <w:tab/>
      </w:r>
      <w:r w:rsidRPr="00223229">
        <w:rPr>
          <w:rFonts w:ascii="Arial" w:hAnsi="Arial" w:cs="Arial"/>
          <w:sz w:val="20"/>
          <w:szCs w:val="20"/>
        </w:rPr>
        <w:tab/>
      </w:r>
      <w:r w:rsidRPr="00223229">
        <w:rPr>
          <w:rFonts w:ascii="Arial" w:hAnsi="Arial" w:cs="Arial"/>
          <w:sz w:val="20"/>
          <w:szCs w:val="20"/>
        </w:rPr>
        <w:tab/>
      </w:r>
      <w:r w:rsidRPr="00223229">
        <w:rPr>
          <w:rFonts w:ascii="Arial" w:hAnsi="Arial" w:cs="Arial"/>
          <w:sz w:val="20"/>
          <w:szCs w:val="20"/>
        </w:rPr>
        <w:tab/>
      </w:r>
      <w:r w:rsidR="00223229">
        <w:rPr>
          <w:rFonts w:ascii="Arial" w:hAnsi="Arial" w:cs="Arial"/>
          <w:sz w:val="20"/>
          <w:szCs w:val="20"/>
        </w:rPr>
        <w:t xml:space="preserve">           </w:t>
      </w:r>
      <w:r w:rsidR="00223229" w:rsidRPr="00223229">
        <w:rPr>
          <w:rFonts w:ascii="Arial" w:hAnsi="Arial" w:cs="Arial"/>
          <w:sz w:val="20"/>
          <w:szCs w:val="20"/>
        </w:rPr>
        <w:t xml:space="preserve"> </w:t>
      </w:r>
      <w:r w:rsidRPr="00223229">
        <w:rPr>
          <w:rFonts w:ascii="Arial" w:hAnsi="Arial" w:cs="Arial"/>
          <w:sz w:val="20"/>
          <w:szCs w:val="20"/>
        </w:rPr>
        <w:t>……………</w:t>
      </w:r>
      <w:r w:rsidR="00223229">
        <w:rPr>
          <w:rFonts w:ascii="Arial" w:hAnsi="Arial" w:cs="Arial"/>
          <w:sz w:val="20"/>
          <w:szCs w:val="20"/>
        </w:rPr>
        <w:t>….</w:t>
      </w:r>
      <w:r w:rsidRPr="00223229">
        <w:rPr>
          <w:rFonts w:ascii="Arial" w:hAnsi="Arial" w:cs="Arial"/>
          <w:sz w:val="20"/>
          <w:szCs w:val="20"/>
        </w:rPr>
        <w:t>……………………………</w:t>
      </w:r>
    </w:p>
    <w:p w:rsidR="00535B4F" w:rsidRPr="00223229" w:rsidRDefault="00535B4F" w:rsidP="00AD0C37">
      <w:pPr>
        <w:spacing w:line="360" w:lineRule="auto"/>
        <w:ind w:left="5664"/>
        <w:jc w:val="both"/>
        <w:rPr>
          <w:rFonts w:ascii="Arial" w:hAnsi="Arial" w:cs="Arial"/>
          <w:i/>
          <w:sz w:val="16"/>
          <w:szCs w:val="16"/>
        </w:rPr>
      </w:pPr>
      <w:r w:rsidRPr="00223229">
        <w:rPr>
          <w:rFonts w:ascii="Arial" w:hAnsi="Arial" w:cs="Arial"/>
          <w:i/>
          <w:sz w:val="16"/>
          <w:szCs w:val="16"/>
        </w:rPr>
        <w:t>(podpis</w:t>
      </w:r>
      <w:r w:rsidR="00223229" w:rsidRPr="00223229">
        <w:rPr>
          <w:rFonts w:ascii="Arial" w:hAnsi="Arial" w:cs="Arial"/>
          <w:i/>
          <w:sz w:val="16"/>
          <w:szCs w:val="16"/>
        </w:rPr>
        <w:t xml:space="preserve"> </w:t>
      </w:r>
      <w:r w:rsidR="00AD0C37" w:rsidRPr="00223229">
        <w:rPr>
          <w:rFonts w:ascii="Arial" w:hAnsi="Arial" w:cs="Arial"/>
          <w:i/>
          <w:sz w:val="16"/>
          <w:szCs w:val="16"/>
        </w:rPr>
        <w:t>lub kwalifikowany podpis elektroniczny)</w:t>
      </w:r>
    </w:p>
    <w:p w:rsidR="00535B4F" w:rsidRDefault="00535B4F" w:rsidP="00535B4F">
      <w:pPr>
        <w:spacing w:line="360" w:lineRule="auto"/>
        <w:jc w:val="both"/>
        <w:rPr>
          <w:rFonts w:ascii="Arial" w:hAnsi="Arial" w:cs="Arial"/>
          <w:sz w:val="21"/>
          <w:szCs w:val="21"/>
        </w:rPr>
      </w:pPr>
    </w:p>
    <w:p w:rsidR="009C68EB" w:rsidRPr="00223229" w:rsidRDefault="009C68EB" w:rsidP="00535B4F">
      <w:pPr>
        <w:spacing w:line="360" w:lineRule="auto"/>
        <w:jc w:val="both"/>
        <w:rPr>
          <w:rFonts w:ascii="Arial" w:hAnsi="Arial" w:cs="Arial"/>
          <w:sz w:val="21"/>
          <w:szCs w:val="21"/>
        </w:rPr>
      </w:pPr>
    </w:p>
    <w:p w:rsidR="00535B4F" w:rsidRPr="00223229" w:rsidRDefault="00535B4F" w:rsidP="00535B4F">
      <w:pPr>
        <w:spacing w:line="360" w:lineRule="auto"/>
        <w:ind w:left="5664" w:firstLine="708"/>
        <w:jc w:val="both"/>
        <w:rPr>
          <w:rFonts w:ascii="Arial" w:hAnsi="Arial" w:cs="Arial"/>
          <w:i/>
          <w:sz w:val="16"/>
          <w:szCs w:val="16"/>
        </w:rPr>
      </w:pPr>
    </w:p>
    <w:p w:rsidR="00535B4F" w:rsidRPr="00223229" w:rsidRDefault="00535B4F" w:rsidP="00535B4F">
      <w:pPr>
        <w:spacing w:line="360" w:lineRule="auto"/>
        <w:ind w:left="5664" w:firstLine="708"/>
        <w:jc w:val="both"/>
        <w:rPr>
          <w:rFonts w:ascii="Arial" w:hAnsi="Arial" w:cs="Arial"/>
          <w:i/>
          <w:sz w:val="16"/>
          <w:szCs w:val="16"/>
        </w:rPr>
      </w:pPr>
    </w:p>
    <w:p w:rsidR="00535B4F" w:rsidRPr="00223229" w:rsidRDefault="00535B4F" w:rsidP="00535B4F">
      <w:pPr>
        <w:shd w:val="clear" w:color="auto" w:fill="BFBFBF"/>
        <w:spacing w:line="360" w:lineRule="auto"/>
        <w:jc w:val="both"/>
        <w:rPr>
          <w:rFonts w:ascii="Arial" w:hAnsi="Arial" w:cs="Arial"/>
          <w:sz w:val="21"/>
          <w:szCs w:val="21"/>
        </w:rPr>
      </w:pPr>
      <w:r w:rsidRPr="00223229">
        <w:rPr>
          <w:rFonts w:ascii="Arial" w:hAnsi="Arial" w:cs="Arial"/>
          <w:b/>
          <w:sz w:val="21"/>
          <w:szCs w:val="21"/>
        </w:rPr>
        <w:t>INFORMACJA W ZWIĄZKU Z POLEGANIEM NA ZASOBACH INNYCH PODMIOTÓW</w:t>
      </w:r>
      <w:r w:rsidRPr="00223229">
        <w:rPr>
          <w:rFonts w:ascii="Arial" w:hAnsi="Arial" w:cs="Arial"/>
          <w:sz w:val="21"/>
          <w:szCs w:val="21"/>
        </w:rPr>
        <w:t>:</w:t>
      </w:r>
    </w:p>
    <w:p w:rsidR="00535B4F" w:rsidRPr="00223229" w:rsidRDefault="00535B4F" w:rsidP="00535B4F">
      <w:pPr>
        <w:spacing w:line="360" w:lineRule="auto"/>
        <w:jc w:val="both"/>
        <w:rPr>
          <w:rFonts w:ascii="Arial" w:hAnsi="Arial" w:cs="Arial"/>
          <w:sz w:val="21"/>
          <w:szCs w:val="21"/>
        </w:rPr>
      </w:pPr>
      <w:r w:rsidRPr="00223229">
        <w:rPr>
          <w:rFonts w:ascii="Arial" w:hAnsi="Arial" w:cs="Arial"/>
          <w:sz w:val="21"/>
          <w:szCs w:val="21"/>
        </w:rPr>
        <w:t xml:space="preserve">Oświadczam, że w celu wykazania spełniania warunków udziału w postępowaniu, określonych przez </w:t>
      </w:r>
      <w:r w:rsidR="00BA251D" w:rsidRPr="00223229">
        <w:rPr>
          <w:rFonts w:ascii="Arial" w:hAnsi="Arial" w:cs="Arial"/>
          <w:sz w:val="21"/>
          <w:szCs w:val="21"/>
        </w:rPr>
        <w:t>Zamawiającego</w:t>
      </w:r>
      <w:r w:rsidRPr="00223229">
        <w:rPr>
          <w:rFonts w:ascii="Arial" w:hAnsi="Arial" w:cs="Arial"/>
          <w:sz w:val="21"/>
          <w:szCs w:val="21"/>
        </w:rPr>
        <w:t xml:space="preserve"> w………………………………………………………...………..</w:t>
      </w:r>
      <w:r w:rsidRPr="00223229">
        <w:rPr>
          <w:rFonts w:ascii="Arial" w:hAnsi="Arial" w:cs="Arial"/>
          <w:i/>
          <w:sz w:val="16"/>
          <w:szCs w:val="16"/>
        </w:rPr>
        <w:t>(wskazać dokument i właściwą jednostkę redakcyjną dokumentu, w której określono warunki udziału w postępowaniu),</w:t>
      </w:r>
      <w:r w:rsidRPr="00223229">
        <w:rPr>
          <w:rFonts w:ascii="Arial" w:hAnsi="Arial" w:cs="Arial"/>
          <w:sz w:val="21"/>
          <w:szCs w:val="21"/>
        </w:rPr>
        <w:t xml:space="preserve"> polegam na zasobach następującego/</w:t>
      </w:r>
      <w:proofErr w:type="spellStart"/>
      <w:r w:rsidRPr="00223229">
        <w:rPr>
          <w:rFonts w:ascii="Arial" w:hAnsi="Arial" w:cs="Arial"/>
          <w:sz w:val="21"/>
          <w:szCs w:val="21"/>
        </w:rPr>
        <w:t>ych</w:t>
      </w:r>
      <w:proofErr w:type="spellEnd"/>
      <w:r w:rsidR="00223229">
        <w:rPr>
          <w:rFonts w:ascii="Arial" w:hAnsi="Arial" w:cs="Arial"/>
          <w:sz w:val="21"/>
          <w:szCs w:val="21"/>
        </w:rPr>
        <w:t xml:space="preserve"> </w:t>
      </w:r>
      <w:r w:rsidRPr="00223229">
        <w:rPr>
          <w:rFonts w:ascii="Arial" w:hAnsi="Arial" w:cs="Arial"/>
          <w:sz w:val="21"/>
          <w:szCs w:val="21"/>
        </w:rPr>
        <w:t>podmiotu/ów: ……………………………………………………………………….</w:t>
      </w:r>
    </w:p>
    <w:p w:rsidR="00535B4F" w:rsidRPr="00223229" w:rsidRDefault="00535B4F" w:rsidP="00535B4F">
      <w:pPr>
        <w:spacing w:line="360" w:lineRule="auto"/>
        <w:jc w:val="both"/>
        <w:rPr>
          <w:rFonts w:ascii="Arial" w:hAnsi="Arial" w:cs="Arial"/>
          <w:sz w:val="21"/>
          <w:szCs w:val="21"/>
        </w:rPr>
      </w:pPr>
      <w:r w:rsidRPr="00223229">
        <w:rPr>
          <w:rFonts w:ascii="Arial" w:hAnsi="Arial" w:cs="Arial"/>
          <w:sz w:val="21"/>
          <w:szCs w:val="21"/>
        </w:rPr>
        <w:t>..……………………………………………………………………………………………………………….…………………………………….., w następującym zakresie: …………………………………………</w:t>
      </w:r>
    </w:p>
    <w:p w:rsidR="00535B4F" w:rsidRPr="00223229" w:rsidRDefault="00535B4F" w:rsidP="00535B4F">
      <w:pPr>
        <w:spacing w:line="360" w:lineRule="auto"/>
        <w:jc w:val="both"/>
        <w:rPr>
          <w:rFonts w:ascii="Arial" w:hAnsi="Arial" w:cs="Arial"/>
          <w:i/>
          <w:sz w:val="16"/>
          <w:szCs w:val="16"/>
        </w:rPr>
      </w:pPr>
      <w:r w:rsidRPr="00223229">
        <w:rPr>
          <w:rFonts w:ascii="Arial" w:hAnsi="Arial" w:cs="Arial"/>
          <w:sz w:val="21"/>
          <w:szCs w:val="21"/>
        </w:rPr>
        <w:t>…………………………………………………………………………………………………………………</w:t>
      </w:r>
      <w:r w:rsidRPr="00223229">
        <w:rPr>
          <w:rFonts w:ascii="Arial" w:hAnsi="Arial" w:cs="Arial"/>
          <w:i/>
          <w:sz w:val="16"/>
          <w:szCs w:val="16"/>
        </w:rPr>
        <w:t xml:space="preserve">(wskazać podmiot i określić odpowiedni zakres dla wskazanego podmiotu). </w:t>
      </w:r>
    </w:p>
    <w:p w:rsidR="00535B4F" w:rsidRPr="00223229" w:rsidRDefault="00535B4F" w:rsidP="00535B4F">
      <w:pPr>
        <w:spacing w:line="360" w:lineRule="auto"/>
        <w:jc w:val="both"/>
        <w:rPr>
          <w:rFonts w:ascii="Arial" w:hAnsi="Arial" w:cs="Arial"/>
          <w:sz w:val="21"/>
          <w:szCs w:val="21"/>
        </w:rPr>
      </w:pPr>
    </w:p>
    <w:p w:rsidR="00535B4F" w:rsidRPr="00223229" w:rsidRDefault="00535B4F" w:rsidP="00535B4F">
      <w:pPr>
        <w:spacing w:line="360" w:lineRule="auto"/>
        <w:jc w:val="both"/>
        <w:rPr>
          <w:rFonts w:ascii="Arial" w:hAnsi="Arial" w:cs="Arial"/>
          <w:sz w:val="20"/>
          <w:szCs w:val="20"/>
        </w:rPr>
      </w:pPr>
    </w:p>
    <w:p w:rsidR="00535B4F" w:rsidRPr="00223229" w:rsidRDefault="00535B4F" w:rsidP="00535B4F">
      <w:pPr>
        <w:spacing w:line="360" w:lineRule="auto"/>
        <w:jc w:val="both"/>
        <w:rPr>
          <w:rFonts w:ascii="Arial" w:hAnsi="Arial" w:cs="Arial"/>
          <w:sz w:val="20"/>
          <w:szCs w:val="20"/>
        </w:rPr>
      </w:pPr>
      <w:r w:rsidRPr="00223229">
        <w:rPr>
          <w:rFonts w:ascii="Arial" w:hAnsi="Arial" w:cs="Arial"/>
          <w:sz w:val="20"/>
          <w:szCs w:val="20"/>
        </w:rPr>
        <w:t>………</w:t>
      </w:r>
      <w:r w:rsidR="00223229">
        <w:rPr>
          <w:rFonts w:ascii="Arial" w:hAnsi="Arial" w:cs="Arial"/>
          <w:sz w:val="20"/>
          <w:szCs w:val="20"/>
        </w:rPr>
        <w:t>…….</w:t>
      </w:r>
      <w:r w:rsidRPr="00223229">
        <w:rPr>
          <w:rFonts w:ascii="Arial" w:hAnsi="Arial" w:cs="Arial"/>
          <w:sz w:val="20"/>
          <w:szCs w:val="20"/>
        </w:rPr>
        <w:t xml:space="preserve">…….……. </w:t>
      </w:r>
      <w:r w:rsidRPr="00223229">
        <w:rPr>
          <w:rFonts w:ascii="Arial" w:hAnsi="Arial" w:cs="Arial"/>
          <w:i/>
          <w:sz w:val="16"/>
          <w:szCs w:val="16"/>
        </w:rPr>
        <w:t>(miejscowość),</w:t>
      </w:r>
      <w:r w:rsidRPr="00223229">
        <w:rPr>
          <w:rFonts w:ascii="Arial" w:hAnsi="Arial" w:cs="Arial"/>
          <w:sz w:val="20"/>
          <w:szCs w:val="20"/>
        </w:rPr>
        <w:t xml:space="preserve">dnia ………….……. r. </w:t>
      </w:r>
    </w:p>
    <w:p w:rsidR="00535B4F" w:rsidRPr="00223229" w:rsidRDefault="00535B4F" w:rsidP="00535B4F">
      <w:pPr>
        <w:spacing w:line="360" w:lineRule="auto"/>
        <w:jc w:val="both"/>
        <w:rPr>
          <w:rFonts w:ascii="Arial" w:hAnsi="Arial" w:cs="Arial"/>
          <w:sz w:val="20"/>
          <w:szCs w:val="20"/>
        </w:rPr>
      </w:pPr>
    </w:p>
    <w:p w:rsidR="00535B4F" w:rsidRPr="00223229" w:rsidRDefault="00535B4F" w:rsidP="00535B4F">
      <w:pPr>
        <w:spacing w:line="360" w:lineRule="auto"/>
        <w:jc w:val="both"/>
        <w:rPr>
          <w:rFonts w:ascii="Arial" w:hAnsi="Arial" w:cs="Arial"/>
          <w:sz w:val="20"/>
          <w:szCs w:val="20"/>
        </w:rPr>
      </w:pPr>
      <w:r w:rsidRPr="00223229">
        <w:rPr>
          <w:rFonts w:ascii="Arial" w:hAnsi="Arial" w:cs="Arial"/>
          <w:sz w:val="20"/>
          <w:szCs w:val="20"/>
        </w:rPr>
        <w:tab/>
      </w:r>
      <w:r w:rsidRPr="00223229">
        <w:rPr>
          <w:rFonts w:ascii="Arial" w:hAnsi="Arial" w:cs="Arial"/>
          <w:sz w:val="20"/>
          <w:szCs w:val="20"/>
        </w:rPr>
        <w:tab/>
      </w:r>
      <w:r w:rsidRPr="00223229">
        <w:rPr>
          <w:rFonts w:ascii="Arial" w:hAnsi="Arial" w:cs="Arial"/>
          <w:sz w:val="20"/>
          <w:szCs w:val="20"/>
        </w:rPr>
        <w:tab/>
      </w:r>
      <w:r w:rsidRPr="00223229">
        <w:rPr>
          <w:rFonts w:ascii="Arial" w:hAnsi="Arial" w:cs="Arial"/>
          <w:sz w:val="20"/>
          <w:szCs w:val="20"/>
        </w:rPr>
        <w:tab/>
      </w:r>
      <w:r w:rsidRPr="00223229">
        <w:rPr>
          <w:rFonts w:ascii="Arial" w:hAnsi="Arial" w:cs="Arial"/>
          <w:sz w:val="20"/>
          <w:szCs w:val="20"/>
        </w:rPr>
        <w:tab/>
      </w:r>
      <w:r w:rsidRPr="00223229">
        <w:rPr>
          <w:rFonts w:ascii="Arial" w:hAnsi="Arial" w:cs="Arial"/>
          <w:sz w:val="20"/>
          <w:szCs w:val="20"/>
        </w:rPr>
        <w:tab/>
      </w:r>
      <w:r w:rsidR="00223229">
        <w:rPr>
          <w:rFonts w:ascii="Arial" w:hAnsi="Arial" w:cs="Arial"/>
          <w:sz w:val="20"/>
          <w:szCs w:val="20"/>
        </w:rPr>
        <w:t xml:space="preserve">                        </w:t>
      </w:r>
      <w:r w:rsidRPr="00223229">
        <w:rPr>
          <w:rFonts w:ascii="Arial" w:hAnsi="Arial" w:cs="Arial"/>
          <w:sz w:val="20"/>
          <w:szCs w:val="20"/>
        </w:rPr>
        <w:t>…………………</w:t>
      </w:r>
      <w:r w:rsidR="00223229">
        <w:rPr>
          <w:rFonts w:ascii="Arial" w:hAnsi="Arial" w:cs="Arial"/>
          <w:sz w:val="20"/>
          <w:szCs w:val="20"/>
        </w:rPr>
        <w:t>…..</w:t>
      </w:r>
      <w:r w:rsidRPr="00223229">
        <w:rPr>
          <w:rFonts w:ascii="Arial" w:hAnsi="Arial" w:cs="Arial"/>
          <w:sz w:val="20"/>
          <w:szCs w:val="20"/>
        </w:rPr>
        <w:t>………………………</w:t>
      </w:r>
    </w:p>
    <w:p w:rsidR="00535B4F" w:rsidRPr="00223229" w:rsidRDefault="00535B4F" w:rsidP="0089078B">
      <w:pPr>
        <w:spacing w:line="360" w:lineRule="auto"/>
        <w:ind w:left="5664"/>
        <w:jc w:val="both"/>
        <w:rPr>
          <w:rFonts w:ascii="Arial" w:hAnsi="Arial" w:cs="Arial"/>
          <w:i/>
          <w:sz w:val="16"/>
          <w:szCs w:val="16"/>
        </w:rPr>
      </w:pPr>
      <w:r w:rsidRPr="00223229">
        <w:rPr>
          <w:rFonts w:ascii="Arial" w:hAnsi="Arial" w:cs="Arial"/>
          <w:i/>
          <w:sz w:val="16"/>
          <w:szCs w:val="16"/>
        </w:rPr>
        <w:t>(podpis</w:t>
      </w:r>
      <w:r w:rsidR="00223229">
        <w:rPr>
          <w:rFonts w:ascii="Arial" w:hAnsi="Arial" w:cs="Arial"/>
          <w:i/>
          <w:sz w:val="16"/>
          <w:szCs w:val="16"/>
        </w:rPr>
        <w:t xml:space="preserve"> </w:t>
      </w:r>
      <w:r w:rsidR="0089078B" w:rsidRPr="00223229">
        <w:rPr>
          <w:rFonts w:ascii="Arial" w:hAnsi="Arial" w:cs="Arial"/>
          <w:i/>
          <w:sz w:val="16"/>
          <w:szCs w:val="16"/>
        </w:rPr>
        <w:t>lub kwalifikowany podpis elektroniczny</w:t>
      </w:r>
      <w:r w:rsidRPr="00223229">
        <w:rPr>
          <w:rFonts w:ascii="Arial" w:hAnsi="Arial" w:cs="Arial"/>
          <w:i/>
          <w:sz w:val="16"/>
          <w:szCs w:val="16"/>
        </w:rPr>
        <w:t>)</w:t>
      </w:r>
    </w:p>
    <w:p w:rsidR="00535B4F" w:rsidRPr="00223229" w:rsidRDefault="00535B4F" w:rsidP="00535B4F">
      <w:pPr>
        <w:spacing w:line="360" w:lineRule="auto"/>
        <w:jc w:val="both"/>
        <w:rPr>
          <w:rFonts w:ascii="Arial" w:hAnsi="Arial" w:cs="Arial"/>
          <w:sz w:val="21"/>
          <w:szCs w:val="21"/>
        </w:rPr>
      </w:pPr>
    </w:p>
    <w:p w:rsidR="00535B4F" w:rsidRPr="00223229" w:rsidRDefault="00535B4F" w:rsidP="00535B4F">
      <w:pPr>
        <w:spacing w:line="360" w:lineRule="auto"/>
        <w:ind w:left="5664" w:firstLine="708"/>
        <w:jc w:val="both"/>
        <w:rPr>
          <w:rFonts w:ascii="Arial" w:hAnsi="Arial" w:cs="Arial"/>
          <w:i/>
          <w:sz w:val="16"/>
          <w:szCs w:val="16"/>
        </w:rPr>
      </w:pPr>
    </w:p>
    <w:p w:rsidR="00535B4F" w:rsidRPr="00223229" w:rsidRDefault="00535B4F" w:rsidP="00535B4F">
      <w:pPr>
        <w:spacing w:line="360" w:lineRule="auto"/>
        <w:ind w:left="5664" w:firstLine="708"/>
        <w:jc w:val="both"/>
        <w:rPr>
          <w:rFonts w:ascii="Arial" w:hAnsi="Arial" w:cs="Arial"/>
          <w:i/>
          <w:sz w:val="16"/>
          <w:szCs w:val="16"/>
        </w:rPr>
      </w:pPr>
    </w:p>
    <w:p w:rsidR="00535B4F" w:rsidRPr="00223229" w:rsidRDefault="00535B4F" w:rsidP="00535B4F">
      <w:pPr>
        <w:shd w:val="clear" w:color="auto" w:fill="BFBFBF"/>
        <w:spacing w:line="360" w:lineRule="auto"/>
        <w:jc w:val="both"/>
        <w:rPr>
          <w:rFonts w:ascii="Arial" w:hAnsi="Arial" w:cs="Arial"/>
          <w:b/>
          <w:sz w:val="21"/>
          <w:szCs w:val="21"/>
        </w:rPr>
      </w:pPr>
      <w:r w:rsidRPr="00223229">
        <w:rPr>
          <w:rFonts w:ascii="Arial" w:hAnsi="Arial" w:cs="Arial"/>
          <w:b/>
          <w:sz w:val="21"/>
          <w:szCs w:val="21"/>
        </w:rPr>
        <w:t>OŚWIADCZENIE DOTYCZĄCE PODANYCH INFORMACJI:</w:t>
      </w:r>
    </w:p>
    <w:p w:rsidR="00535B4F" w:rsidRPr="00223229" w:rsidRDefault="00535B4F" w:rsidP="00535B4F">
      <w:pPr>
        <w:spacing w:line="360" w:lineRule="auto"/>
        <w:jc w:val="both"/>
        <w:rPr>
          <w:rFonts w:ascii="Arial" w:hAnsi="Arial" w:cs="Arial"/>
          <w:sz w:val="21"/>
          <w:szCs w:val="21"/>
        </w:rPr>
      </w:pPr>
    </w:p>
    <w:p w:rsidR="00535B4F" w:rsidRPr="00223229" w:rsidRDefault="00535B4F" w:rsidP="00535B4F">
      <w:pPr>
        <w:spacing w:line="360" w:lineRule="auto"/>
        <w:jc w:val="both"/>
        <w:rPr>
          <w:rFonts w:ascii="Arial" w:hAnsi="Arial" w:cs="Arial"/>
          <w:sz w:val="21"/>
          <w:szCs w:val="21"/>
        </w:rPr>
      </w:pPr>
      <w:r w:rsidRPr="00223229">
        <w:rPr>
          <w:rFonts w:ascii="Arial" w:hAnsi="Arial" w:cs="Arial"/>
          <w:sz w:val="21"/>
          <w:szCs w:val="21"/>
        </w:rPr>
        <w:t xml:space="preserve">Oświadczam, że wszystkie informacje podane w powyższych oświadczeniach są aktualne </w:t>
      </w:r>
      <w:r w:rsidRPr="00223229">
        <w:rPr>
          <w:rFonts w:ascii="Arial" w:hAnsi="Arial" w:cs="Arial"/>
          <w:sz w:val="21"/>
          <w:szCs w:val="21"/>
        </w:rPr>
        <w:br/>
        <w:t xml:space="preserve">i zgodne z prawdą oraz zostały przedstawione z pełną świadomością konsekwencji wprowadzenia </w:t>
      </w:r>
      <w:r w:rsidR="00BA251D" w:rsidRPr="00223229">
        <w:rPr>
          <w:rFonts w:ascii="Arial" w:hAnsi="Arial" w:cs="Arial"/>
          <w:sz w:val="21"/>
          <w:szCs w:val="21"/>
        </w:rPr>
        <w:t>Zamawiającego</w:t>
      </w:r>
      <w:r w:rsidRPr="00223229">
        <w:rPr>
          <w:rFonts w:ascii="Arial" w:hAnsi="Arial" w:cs="Arial"/>
          <w:sz w:val="21"/>
          <w:szCs w:val="21"/>
        </w:rPr>
        <w:t xml:space="preserve"> w błąd przy przedstawianiu informacji.</w:t>
      </w:r>
    </w:p>
    <w:p w:rsidR="00535B4F" w:rsidRPr="00223229" w:rsidRDefault="00535B4F" w:rsidP="00535B4F">
      <w:pPr>
        <w:spacing w:line="360" w:lineRule="auto"/>
        <w:jc w:val="both"/>
        <w:rPr>
          <w:rFonts w:ascii="Arial" w:hAnsi="Arial" w:cs="Arial"/>
          <w:sz w:val="20"/>
          <w:szCs w:val="20"/>
        </w:rPr>
      </w:pPr>
    </w:p>
    <w:p w:rsidR="00535B4F" w:rsidRPr="00223229" w:rsidRDefault="00535B4F" w:rsidP="00535B4F">
      <w:pPr>
        <w:spacing w:line="360" w:lineRule="auto"/>
        <w:jc w:val="both"/>
        <w:rPr>
          <w:rFonts w:ascii="Arial" w:hAnsi="Arial" w:cs="Arial"/>
          <w:sz w:val="20"/>
          <w:szCs w:val="20"/>
        </w:rPr>
      </w:pPr>
      <w:r w:rsidRPr="00223229">
        <w:rPr>
          <w:rFonts w:ascii="Arial" w:hAnsi="Arial" w:cs="Arial"/>
          <w:sz w:val="20"/>
          <w:szCs w:val="20"/>
        </w:rPr>
        <w:t>…………</w:t>
      </w:r>
      <w:r w:rsidR="00223229">
        <w:rPr>
          <w:rFonts w:ascii="Arial" w:hAnsi="Arial" w:cs="Arial"/>
          <w:sz w:val="20"/>
          <w:szCs w:val="20"/>
        </w:rPr>
        <w:t>…….</w:t>
      </w:r>
      <w:r w:rsidRPr="00223229">
        <w:rPr>
          <w:rFonts w:ascii="Arial" w:hAnsi="Arial" w:cs="Arial"/>
          <w:sz w:val="20"/>
          <w:szCs w:val="20"/>
        </w:rPr>
        <w:t xml:space="preserve">….……. </w:t>
      </w:r>
      <w:r w:rsidRPr="00223229">
        <w:rPr>
          <w:rFonts w:ascii="Arial" w:hAnsi="Arial" w:cs="Arial"/>
          <w:i/>
          <w:sz w:val="16"/>
          <w:szCs w:val="16"/>
        </w:rPr>
        <w:t>(miejscowość),</w:t>
      </w:r>
      <w:r w:rsidRPr="00223229">
        <w:rPr>
          <w:rFonts w:ascii="Arial" w:hAnsi="Arial" w:cs="Arial"/>
          <w:sz w:val="20"/>
          <w:szCs w:val="20"/>
        </w:rPr>
        <w:t xml:space="preserve">dnia ………….……. r. </w:t>
      </w:r>
    </w:p>
    <w:p w:rsidR="00535B4F" w:rsidRPr="00223229" w:rsidRDefault="00535B4F" w:rsidP="00535B4F">
      <w:pPr>
        <w:spacing w:line="360" w:lineRule="auto"/>
        <w:jc w:val="both"/>
        <w:rPr>
          <w:rFonts w:ascii="Arial" w:hAnsi="Arial" w:cs="Arial"/>
          <w:sz w:val="20"/>
          <w:szCs w:val="20"/>
        </w:rPr>
      </w:pPr>
    </w:p>
    <w:p w:rsidR="00535B4F" w:rsidRPr="00223229" w:rsidRDefault="00535B4F" w:rsidP="00535B4F">
      <w:pPr>
        <w:spacing w:line="360" w:lineRule="auto"/>
        <w:jc w:val="both"/>
        <w:rPr>
          <w:rFonts w:ascii="Arial" w:hAnsi="Arial" w:cs="Arial"/>
          <w:sz w:val="20"/>
          <w:szCs w:val="20"/>
        </w:rPr>
      </w:pPr>
      <w:r w:rsidRPr="00223229">
        <w:rPr>
          <w:rFonts w:ascii="Arial" w:hAnsi="Arial" w:cs="Arial"/>
          <w:sz w:val="20"/>
          <w:szCs w:val="20"/>
        </w:rPr>
        <w:tab/>
      </w:r>
      <w:r w:rsidRPr="00223229">
        <w:rPr>
          <w:rFonts w:ascii="Arial" w:hAnsi="Arial" w:cs="Arial"/>
          <w:sz w:val="20"/>
          <w:szCs w:val="20"/>
        </w:rPr>
        <w:tab/>
      </w:r>
      <w:r w:rsidRPr="00223229">
        <w:rPr>
          <w:rFonts w:ascii="Arial" w:hAnsi="Arial" w:cs="Arial"/>
          <w:sz w:val="20"/>
          <w:szCs w:val="20"/>
        </w:rPr>
        <w:tab/>
      </w:r>
      <w:r w:rsidRPr="00223229">
        <w:rPr>
          <w:rFonts w:ascii="Arial" w:hAnsi="Arial" w:cs="Arial"/>
          <w:sz w:val="20"/>
          <w:szCs w:val="20"/>
        </w:rPr>
        <w:tab/>
      </w:r>
      <w:r w:rsidRPr="00223229">
        <w:rPr>
          <w:rFonts w:ascii="Arial" w:hAnsi="Arial" w:cs="Arial"/>
          <w:sz w:val="20"/>
          <w:szCs w:val="20"/>
        </w:rPr>
        <w:tab/>
      </w:r>
      <w:r w:rsidRPr="00223229">
        <w:rPr>
          <w:rFonts w:ascii="Arial" w:hAnsi="Arial" w:cs="Arial"/>
          <w:sz w:val="20"/>
          <w:szCs w:val="20"/>
        </w:rPr>
        <w:tab/>
      </w:r>
      <w:r w:rsidRPr="00223229">
        <w:rPr>
          <w:rFonts w:ascii="Arial" w:hAnsi="Arial" w:cs="Arial"/>
          <w:sz w:val="20"/>
          <w:szCs w:val="20"/>
        </w:rPr>
        <w:tab/>
      </w:r>
      <w:r w:rsidR="00223229">
        <w:rPr>
          <w:rFonts w:ascii="Arial" w:hAnsi="Arial" w:cs="Arial"/>
          <w:sz w:val="20"/>
          <w:szCs w:val="20"/>
        </w:rPr>
        <w:t xml:space="preserve">             </w:t>
      </w:r>
      <w:r w:rsidRPr="00223229">
        <w:rPr>
          <w:rFonts w:ascii="Arial" w:hAnsi="Arial" w:cs="Arial"/>
          <w:sz w:val="20"/>
          <w:szCs w:val="20"/>
        </w:rPr>
        <w:t>…</w:t>
      </w:r>
      <w:r w:rsidR="00223229">
        <w:rPr>
          <w:rFonts w:ascii="Arial" w:hAnsi="Arial" w:cs="Arial"/>
          <w:sz w:val="20"/>
          <w:szCs w:val="20"/>
        </w:rPr>
        <w:t>…</w:t>
      </w:r>
      <w:r w:rsidRPr="00223229">
        <w:rPr>
          <w:rFonts w:ascii="Arial" w:hAnsi="Arial" w:cs="Arial"/>
          <w:sz w:val="20"/>
          <w:szCs w:val="20"/>
        </w:rPr>
        <w:t>………………………………………</w:t>
      </w:r>
    </w:p>
    <w:p w:rsidR="00535B4F" w:rsidRPr="00223229" w:rsidRDefault="00223229" w:rsidP="00223229">
      <w:pPr>
        <w:ind w:left="5000" w:right="180"/>
        <w:jc w:val="center"/>
        <w:rPr>
          <w:rFonts w:ascii="Arial" w:hAnsi="Arial" w:cs="Arial"/>
          <w:i/>
          <w:sz w:val="16"/>
          <w:szCs w:val="16"/>
        </w:rPr>
      </w:pPr>
      <w:r>
        <w:rPr>
          <w:rFonts w:ascii="Arial" w:hAnsi="Arial" w:cs="Arial"/>
          <w:i/>
          <w:sz w:val="16"/>
          <w:szCs w:val="16"/>
        </w:rPr>
        <w:t xml:space="preserve">               </w:t>
      </w:r>
      <w:r w:rsidR="00535B4F" w:rsidRPr="00223229">
        <w:rPr>
          <w:rFonts w:ascii="Arial" w:hAnsi="Arial" w:cs="Arial"/>
          <w:i/>
          <w:sz w:val="16"/>
          <w:szCs w:val="16"/>
        </w:rPr>
        <w:t>(podpis</w:t>
      </w:r>
      <w:r w:rsidR="00B64D60" w:rsidRPr="00223229">
        <w:rPr>
          <w:rFonts w:ascii="Arial" w:hAnsi="Arial" w:cs="Arial"/>
          <w:i/>
          <w:sz w:val="16"/>
          <w:szCs w:val="16"/>
        </w:rPr>
        <w:t xml:space="preserve"> </w:t>
      </w:r>
      <w:r w:rsidR="0089078B" w:rsidRPr="00223229">
        <w:rPr>
          <w:rFonts w:ascii="Arial" w:hAnsi="Arial" w:cs="Arial"/>
          <w:i/>
          <w:sz w:val="16"/>
          <w:szCs w:val="16"/>
        </w:rPr>
        <w:t>lub kwalifikowany podpis elektroniczny</w:t>
      </w:r>
      <w:r w:rsidR="00535B4F" w:rsidRPr="00223229">
        <w:rPr>
          <w:rFonts w:ascii="Arial" w:hAnsi="Arial" w:cs="Arial"/>
          <w:i/>
          <w:sz w:val="16"/>
          <w:szCs w:val="16"/>
        </w:rPr>
        <w:t>)</w:t>
      </w:r>
    </w:p>
    <w:p w:rsidR="00535B4F" w:rsidRPr="00223229" w:rsidRDefault="00535B4F" w:rsidP="00535B4F">
      <w:pPr>
        <w:spacing w:line="360" w:lineRule="auto"/>
        <w:jc w:val="both"/>
        <w:rPr>
          <w:rFonts w:ascii="Arial" w:hAnsi="Arial" w:cs="Arial"/>
          <w:sz w:val="21"/>
          <w:szCs w:val="21"/>
        </w:rPr>
      </w:pPr>
    </w:p>
    <w:p w:rsidR="00535B4F" w:rsidRPr="00223229" w:rsidRDefault="00535B4F" w:rsidP="00BC2330">
      <w:pPr>
        <w:rPr>
          <w:rFonts w:ascii="Arial" w:hAnsi="Arial" w:cs="Arial"/>
          <w:sz w:val="20"/>
          <w:szCs w:val="20"/>
        </w:rPr>
      </w:pPr>
    </w:p>
    <w:p w:rsidR="00535B4F" w:rsidRPr="00223229" w:rsidRDefault="00535B4F" w:rsidP="00BC2330">
      <w:pPr>
        <w:rPr>
          <w:rFonts w:ascii="Arial" w:hAnsi="Arial" w:cs="Arial"/>
          <w:sz w:val="20"/>
          <w:szCs w:val="20"/>
        </w:rPr>
      </w:pPr>
    </w:p>
    <w:p w:rsidR="00535B4F" w:rsidRPr="00223229" w:rsidRDefault="00535B4F" w:rsidP="00BC2330">
      <w:pPr>
        <w:rPr>
          <w:rFonts w:ascii="Arial" w:hAnsi="Arial" w:cs="Arial"/>
          <w:sz w:val="20"/>
          <w:szCs w:val="20"/>
        </w:rPr>
      </w:pPr>
    </w:p>
    <w:p w:rsidR="00535B4F" w:rsidRPr="00223229" w:rsidRDefault="00535B4F" w:rsidP="00BC2330">
      <w:pPr>
        <w:rPr>
          <w:rFonts w:ascii="Arial" w:hAnsi="Arial" w:cs="Arial"/>
          <w:sz w:val="20"/>
          <w:szCs w:val="20"/>
        </w:rPr>
      </w:pPr>
    </w:p>
    <w:p w:rsidR="00535B4F" w:rsidRPr="00223229" w:rsidRDefault="00535B4F" w:rsidP="00BC2330">
      <w:pPr>
        <w:rPr>
          <w:rFonts w:ascii="Arial" w:hAnsi="Arial" w:cs="Arial"/>
          <w:sz w:val="20"/>
          <w:szCs w:val="20"/>
        </w:rPr>
      </w:pPr>
    </w:p>
    <w:p w:rsidR="00535B4F" w:rsidRPr="00223229" w:rsidRDefault="00535B4F" w:rsidP="00BC2330">
      <w:pPr>
        <w:rPr>
          <w:rFonts w:ascii="Arial" w:hAnsi="Arial" w:cs="Arial"/>
          <w:sz w:val="20"/>
          <w:szCs w:val="20"/>
        </w:rPr>
      </w:pPr>
    </w:p>
    <w:p w:rsidR="00535B4F" w:rsidRPr="00223229" w:rsidRDefault="00535B4F" w:rsidP="00BC2330">
      <w:pPr>
        <w:rPr>
          <w:rFonts w:ascii="Arial" w:hAnsi="Arial" w:cs="Arial"/>
          <w:sz w:val="20"/>
          <w:szCs w:val="20"/>
        </w:rPr>
      </w:pPr>
    </w:p>
    <w:p w:rsidR="00535B4F" w:rsidRPr="00223229" w:rsidRDefault="00535B4F" w:rsidP="00BC2330">
      <w:pPr>
        <w:rPr>
          <w:rFonts w:ascii="Arial" w:hAnsi="Arial" w:cs="Arial"/>
          <w:sz w:val="20"/>
          <w:szCs w:val="20"/>
        </w:rPr>
      </w:pPr>
    </w:p>
    <w:p w:rsidR="00535B4F" w:rsidRPr="00223229" w:rsidRDefault="00535B4F" w:rsidP="00BC2330">
      <w:pPr>
        <w:rPr>
          <w:rFonts w:ascii="Arial" w:hAnsi="Arial" w:cs="Arial"/>
          <w:sz w:val="20"/>
          <w:szCs w:val="20"/>
        </w:rPr>
      </w:pPr>
    </w:p>
    <w:p w:rsidR="00535B4F" w:rsidRPr="00223229" w:rsidRDefault="00535B4F" w:rsidP="00BC2330">
      <w:pPr>
        <w:rPr>
          <w:rFonts w:ascii="Arial" w:hAnsi="Arial" w:cs="Arial"/>
          <w:sz w:val="20"/>
          <w:szCs w:val="20"/>
        </w:rPr>
      </w:pPr>
    </w:p>
    <w:p w:rsidR="00535B4F" w:rsidRPr="00223229" w:rsidRDefault="00535B4F" w:rsidP="00BC2330">
      <w:pPr>
        <w:rPr>
          <w:rFonts w:ascii="Arial" w:hAnsi="Arial" w:cs="Arial"/>
          <w:sz w:val="20"/>
          <w:szCs w:val="20"/>
        </w:rPr>
      </w:pPr>
    </w:p>
    <w:p w:rsidR="00535B4F" w:rsidRPr="00223229" w:rsidRDefault="00535B4F" w:rsidP="00BC2330">
      <w:pPr>
        <w:rPr>
          <w:rFonts w:ascii="Arial" w:hAnsi="Arial" w:cs="Arial"/>
          <w:sz w:val="20"/>
          <w:szCs w:val="20"/>
        </w:rPr>
      </w:pPr>
    </w:p>
    <w:p w:rsidR="00535B4F" w:rsidRPr="00223229" w:rsidRDefault="00535B4F" w:rsidP="00BC2330">
      <w:pPr>
        <w:rPr>
          <w:rFonts w:ascii="Arial" w:hAnsi="Arial" w:cs="Arial"/>
          <w:sz w:val="20"/>
          <w:szCs w:val="20"/>
        </w:rPr>
      </w:pPr>
    </w:p>
    <w:p w:rsidR="00535B4F" w:rsidRPr="00223229" w:rsidRDefault="00535B4F" w:rsidP="00BC2330">
      <w:pPr>
        <w:rPr>
          <w:rFonts w:ascii="Arial" w:hAnsi="Arial" w:cs="Arial"/>
          <w:sz w:val="20"/>
          <w:szCs w:val="20"/>
        </w:rPr>
      </w:pPr>
    </w:p>
    <w:p w:rsidR="00535B4F" w:rsidRPr="00223229" w:rsidRDefault="00535B4F" w:rsidP="00BC2330">
      <w:pPr>
        <w:rPr>
          <w:rFonts w:ascii="Arial" w:hAnsi="Arial" w:cs="Arial"/>
          <w:sz w:val="20"/>
          <w:szCs w:val="20"/>
        </w:rPr>
      </w:pPr>
    </w:p>
    <w:p w:rsidR="00535B4F" w:rsidRPr="00223229" w:rsidRDefault="00535B4F" w:rsidP="00BC2330">
      <w:pPr>
        <w:rPr>
          <w:rFonts w:ascii="Arial" w:hAnsi="Arial" w:cs="Arial"/>
          <w:sz w:val="20"/>
          <w:szCs w:val="20"/>
        </w:rPr>
      </w:pPr>
    </w:p>
    <w:p w:rsidR="00E05A87" w:rsidRDefault="00E05A87" w:rsidP="00BC2330">
      <w:pPr>
        <w:rPr>
          <w:rFonts w:ascii="Arial" w:hAnsi="Arial" w:cs="Arial"/>
          <w:sz w:val="20"/>
          <w:szCs w:val="20"/>
        </w:rPr>
      </w:pPr>
    </w:p>
    <w:p w:rsidR="00535B4F" w:rsidRDefault="00535B4F" w:rsidP="00535B4F">
      <w:pPr>
        <w:rPr>
          <w:rFonts w:ascii="Arial" w:hAnsi="Arial" w:cs="Arial"/>
          <w:sz w:val="20"/>
          <w:szCs w:val="20"/>
        </w:rPr>
      </w:pPr>
    </w:p>
    <w:p w:rsidR="00535B4F" w:rsidRPr="00535B4F" w:rsidRDefault="00522F5D" w:rsidP="00535B4F">
      <w:pPr>
        <w:spacing w:line="480" w:lineRule="auto"/>
        <w:ind w:left="5246" w:firstLine="708"/>
        <w:jc w:val="right"/>
        <w:rPr>
          <w:rFonts w:ascii="Arial" w:hAnsi="Arial" w:cs="Arial"/>
          <w:b/>
          <w:sz w:val="20"/>
          <w:szCs w:val="20"/>
        </w:rPr>
      </w:pPr>
      <w:r>
        <w:rPr>
          <w:rFonts w:ascii="Arial" w:hAnsi="Arial" w:cs="Arial"/>
          <w:sz w:val="20"/>
          <w:szCs w:val="20"/>
        </w:rPr>
        <w:t>Załącznik Nr 4</w:t>
      </w:r>
      <w:r w:rsidR="00535B4F" w:rsidRPr="00535B4F">
        <w:rPr>
          <w:rFonts w:ascii="Arial" w:hAnsi="Arial" w:cs="Arial"/>
          <w:sz w:val="20"/>
          <w:szCs w:val="20"/>
        </w:rPr>
        <w:t xml:space="preserve"> do SIWZ</w:t>
      </w:r>
    </w:p>
    <w:p w:rsidR="00535B4F" w:rsidRPr="00A22DCF" w:rsidRDefault="00535B4F" w:rsidP="00535B4F">
      <w:pPr>
        <w:spacing w:line="480" w:lineRule="auto"/>
        <w:ind w:left="5246" w:firstLine="708"/>
        <w:rPr>
          <w:rFonts w:ascii="Arial" w:hAnsi="Arial" w:cs="Arial"/>
          <w:b/>
          <w:sz w:val="21"/>
          <w:szCs w:val="21"/>
        </w:rPr>
      </w:pPr>
      <w:r w:rsidRPr="00A22DCF">
        <w:rPr>
          <w:rFonts w:ascii="Arial" w:hAnsi="Arial" w:cs="Arial"/>
          <w:b/>
          <w:sz w:val="21"/>
          <w:szCs w:val="21"/>
        </w:rPr>
        <w:t>Zamawiający:</w:t>
      </w:r>
    </w:p>
    <w:p w:rsidR="00535B4F" w:rsidRPr="00357E64" w:rsidRDefault="00535B4F" w:rsidP="00535B4F">
      <w:pPr>
        <w:ind w:left="5954"/>
        <w:rPr>
          <w:rFonts w:ascii="Arial" w:hAnsi="Arial" w:cs="Arial"/>
          <w:sz w:val="22"/>
          <w:szCs w:val="22"/>
        </w:rPr>
      </w:pPr>
      <w:r w:rsidRPr="00357E64">
        <w:rPr>
          <w:rFonts w:ascii="Arial" w:hAnsi="Arial" w:cs="Arial"/>
          <w:sz w:val="22"/>
          <w:szCs w:val="22"/>
        </w:rPr>
        <w:t>Komenda Wojewódzka</w:t>
      </w:r>
    </w:p>
    <w:p w:rsidR="00535B4F" w:rsidRPr="00357E64" w:rsidRDefault="00535B4F" w:rsidP="00535B4F">
      <w:pPr>
        <w:ind w:left="5954"/>
        <w:rPr>
          <w:rFonts w:ascii="Arial" w:hAnsi="Arial" w:cs="Arial"/>
          <w:sz w:val="22"/>
          <w:szCs w:val="22"/>
        </w:rPr>
      </w:pPr>
      <w:r w:rsidRPr="00357E64">
        <w:rPr>
          <w:rFonts w:ascii="Arial" w:hAnsi="Arial" w:cs="Arial"/>
          <w:sz w:val="22"/>
          <w:szCs w:val="22"/>
        </w:rPr>
        <w:t>Państwowej Straży Pożarnej</w:t>
      </w:r>
    </w:p>
    <w:p w:rsidR="00535B4F" w:rsidRPr="00357E64" w:rsidRDefault="00535B4F" w:rsidP="00535B4F">
      <w:pPr>
        <w:ind w:left="5954"/>
        <w:rPr>
          <w:rFonts w:ascii="Arial" w:hAnsi="Arial" w:cs="Arial"/>
          <w:sz w:val="22"/>
          <w:szCs w:val="22"/>
        </w:rPr>
      </w:pPr>
      <w:r w:rsidRPr="00357E64">
        <w:rPr>
          <w:rFonts w:ascii="Arial" w:hAnsi="Arial" w:cs="Arial"/>
          <w:sz w:val="22"/>
          <w:szCs w:val="22"/>
        </w:rPr>
        <w:t>w Katowicach</w:t>
      </w:r>
    </w:p>
    <w:p w:rsidR="00535B4F" w:rsidRPr="00357E64" w:rsidRDefault="00535B4F" w:rsidP="00535B4F">
      <w:pPr>
        <w:ind w:left="5954"/>
        <w:rPr>
          <w:rFonts w:ascii="Arial" w:hAnsi="Arial" w:cs="Arial"/>
          <w:sz w:val="22"/>
          <w:szCs w:val="22"/>
        </w:rPr>
      </w:pPr>
      <w:r w:rsidRPr="00357E64">
        <w:rPr>
          <w:rFonts w:ascii="Arial" w:hAnsi="Arial" w:cs="Arial"/>
          <w:sz w:val="22"/>
          <w:szCs w:val="22"/>
        </w:rPr>
        <w:t>ul. Wita Stwosza 36</w:t>
      </w:r>
    </w:p>
    <w:p w:rsidR="00535B4F" w:rsidRPr="00357E64" w:rsidRDefault="00535B4F" w:rsidP="00535B4F">
      <w:pPr>
        <w:ind w:left="5954"/>
        <w:rPr>
          <w:rFonts w:ascii="Arial" w:hAnsi="Arial" w:cs="Arial"/>
          <w:sz w:val="22"/>
          <w:szCs w:val="22"/>
        </w:rPr>
      </w:pPr>
      <w:r w:rsidRPr="00357E64">
        <w:rPr>
          <w:rFonts w:ascii="Arial" w:hAnsi="Arial" w:cs="Arial"/>
          <w:sz w:val="22"/>
          <w:szCs w:val="22"/>
        </w:rPr>
        <w:t>40-042 Katowice</w:t>
      </w:r>
    </w:p>
    <w:p w:rsidR="00535B4F" w:rsidRPr="00A058AD" w:rsidRDefault="00535B4F" w:rsidP="00535B4F">
      <w:pPr>
        <w:rPr>
          <w:rFonts w:ascii="Arial" w:hAnsi="Arial" w:cs="Arial"/>
          <w:b/>
          <w:sz w:val="20"/>
          <w:szCs w:val="20"/>
        </w:rPr>
      </w:pPr>
      <w:r w:rsidRPr="00A058AD">
        <w:rPr>
          <w:rFonts w:ascii="Arial" w:hAnsi="Arial" w:cs="Arial"/>
          <w:b/>
          <w:sz w:val="20"/>
          <w:szCs w:val="20"/>
        </w:rPr>
        <w:t>Wykonawca:</w:t>
      </w:r>
    </w:p>
    <w:p w:rsidR="00535B4F" w:rsidRPr="00A058AD" w:rsidRDefault="00535B4F" w:rsidP="00535B4F">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535B4F" w:rsidRPr="00A058AD" w:rsidRDefault="00535B4F" w:rsidP="00535B4F">
      <w:pPr>
        <w:ind w:right="5953"/>
        <w:rPr>
          <w:rFonts w:ascii="Arial" w:hAnsi="Arial" w:cs="Arial"/>
          <w:i/>
          <w:sz w:val="16"/>
          <w:szCs w:val="16"/>
        </w:rPr>
      </w:pPr>
      <w:r w:rsidRPr="00A058AD">
        <w:rPr>
          <w:rFonts w:ascii="Arial" w:hAnsi="Arial" w:cs="Arial"/>
          <w:i/>
          <w:sz w:val="16"/>
          <w:szCs w:val="16"/>
        </w:rPr>
        <w:t>(pełna nazwa/firma, adres, w zależności od podmiotu: NIP/PESEL, KRS</w:t>
      </w:r>
      <w:r w:rsidR="00223229">
        <w:rPr>
          <w:rFonts w:ascii="Arial" w:hAnsi="Arial" w:cs="Arial"/>
          <w:i/>
          <w:sz w:val="16"/>
          <w:szCs w:val="16"/>
        </w:rPr>
        <w:t xml:space="preserve"> </w:t>
      </w:r>
      <w:r w:rsidRPr="00A058AD">
        <w:rPr>
          <w:rFonts w:ascii="Arial" w:hAnsi="Arial" w:cs="Arial"/>
          <w:i/>
          <w:sz w:val="16"/>
          <w:szCs w:val="16"/>
        </w:rPr>
        <w:t>/</w:t>
      </w:r>
      <w:r w:rsidR="00223229">
        <w:rPr>
          <w:rFonts w:ascii="Arial" w:hAnsi="Arial" w:cs="Arial"/>
          <w:i/>
          <w:sz w:val="16"/>
          <w:szCs w:val="16"/>
        </w:rPr>
        <w:t xml:space="preserve"> </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535B4F" w:rsidRPr="003D272A" w:rsidRDefault="00535B4F" w:rsidP="00535B4F">
      <w:pPr>
        <w:rPr>
          <w:rFonts w:ascii="Arial" w:hAnsi="Arial" w:cs="Arial"/>
          <w:sz w:val="20"/>
          <w:szCs w:val="20"/>
          <w:u w:val="single"/>
        </w:rPr>
      </w:pPr>
      <w:r w:rsidRPr="003D272A">
        <w:rPr>
          <w:rFonts w:ascii="Arial" w:hAnsi="Arial" w:cs="Arial"/>
          <w:sz w:val="20"/>
          <w:szCs w:val="20"/>
          <w:u w:val="single"/>
        </w:rPr>
        <w:t>reprezentowany przez:</w:t>
      </w:r>
    </w:p>
    <w:p w:rsidR="00535B4F" w:rsidRPr="00A058AD" w:rsidRDefault="00535B4F" w:rsidP="00535B4F">
      <w:pPr>
        <w:spacing w:line="480" w:lineRule="auto"/>
        <w:ind w:right="5954"/>
        <w:rPr>
          <w:rFonts w:ascii="Arial" w:hAnsi="Arial" w:cs="Arial"/>
          <w:sz w:val="20"/>
          <w:szCs w:val="20"/>
        </w:rPr>
      </w:pPr>
      <w:r w:rsidRPr="00A058AD">
        <w:rPr>
          <w:rFonts w:ascii="Arial" w:hAnsi="Arial" w:cs="Arial"/>
          <w:sz w:val="20"/>
          <w:szCs w:val="20"/>
        </w:rPr>
        <w:t>………………………………………………………………………</w:t>
      </w:r>
      <w:r w:rsidR="00223229">
        <w:rPr>
          <w:rFonts w:ascii="Arial" w:hAnsi="Arial" w:cs="Arial"/>
          <w:sz w:val="20"/>
          <w:szCs w:val="20"/>
        </w:rPr>
        <w:t>……</w:t>
      </w:r>
      <w:r w:rsidRPr="00A058AD">
        <w:rPr>
          <w:rFonts w:ascii="Arial" w:hAnsi="Arial" w:cs="Arial"/>
          <w:sz w:val="20"/>
          <w:szCs w:val="20"/>
        </w:rPr>
        <w:t>…</w:t>
      </w:r>
      <w:r>
        <w:rPr>
          <w:rFonts w:ascii="Arial" w:hAnsi="Arial" w:cs="Arial"/>
          <w:sz w:val="20"/>
          <w:szCs w:val="20"/>
        </w:rPr>
        <w:t>……</w:t>
      </w:r>
    </w:p>
    <w:p w:rsidR="00535B4F" w:rsidRPr="00A058AD" w:rsidRDefault="00535B4F" w:rsidP="00535B4F">
      <w:pPr>
        <w:ind w:right="5953"/>
        <w:rPr>
          <w:rFonts w:ascii="Arial" w:hAnsi="Arial" w:cs="Arial"/>
          <w:i/>
          <w:sz w:val="16"/>
          <w:szCs w:val="16"/>
        </w:rPr>
      </w:pPr>
      <w:r w:rsidRPr="00A058AD">
        <w:rPr>
          <w:rFonts w:ascii="Arial" w:hAnsi="Arial" w:cs="Arial"/>
          <w:i/>
          <w:sz w:val="16"/>
          <w:szCs w:val="16"/>
        </w:rPr>
        <w:t>(imię, nazwisko, stanowisko/podstawa do reprezentacji)</w:t>
      </w:r>
    </w:p>
    <w:p w:rsidR="00535B4F" w:rsidRDefault="00535B4F" w:rsidP="00535B4F">
      <w:pPr>
        <w:rPr>
          <w:rFonts w:ascii="Arial" w:hAnsi="Arial" w:cs="Arial"/>
        </w:rPr>
      </w:pPr>
    </w:p>
    <w:p w:rsidR="00535B4F" w:rsidRPr="009375EB" w:rsidRDefault="00535B4F" w:rsidP="00535B4F">
      <w:pPr>
        <w:rPr>
          <w:rFonts w:ascii="Arial" w:hAnsi="Arial" w:cs="Arial"/>
        </w:rPr>
      </w:pPr>
    </w:p>
    <w:p w:rsidR="00535B4F" w:rsidRPr="00EA74CD" w:rsidRDefault="00BA251D" w:rsidP="00535B4F">
      <w:pPr>
        <w:spacing w:after="120" w:line="360" w:lineRule="auto"/>
        <w:jc w:val="center"/>
        <w:rPr>
          <w:rFonts w:ascii="Arial" w:hAnsi="Arial" w:cs="Arial"/>
          <w:b/>
          <w:u w:val="single"/>
        </w:rPr>
      </w:pPr>
      <w:r>
        <w:rPr>
          <w:rFonts w:ascii="Arial" w:hAnsi="Arial" w:cs="Arial"/>
          <w:b/>
          <w:u w:val="single"/>
        </w:rPr>
        <w:t>Oświadczenie W</w:t>
      </w:r>
      <w:r w:rsidR="00535B4F" w:rsidRPr="00EA74CD">
        <w:rPr>
          <w:rFonts w:ascii="Arial" w:hAnsi="Arial" w:cs="Arial"/>
          <w:b/>
          <w:u w:val="single"/>
        </w:rPr>
        <w:t xml:space="preserve">ykonawcy </w:t>
      </w:r>
    </w:p>
    <w:p w:rsidR="00535B4F" w:rsidRPr="005319CA" w:rsidRDefault="00535B4F" w:rsidP="00535B4F">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535B4F" w:rsidRPr="005319CA" w:rsidRDefault="00535B4F" w:rsidP="00535B4F">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535B4F" w:rsidRPr="00BF1F3F" w:rsidRDefault="00535B4F" w:rsidP="00535B4F">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223229" w:rsidRDefault="00223229" w:rsidP="00223229">
      <w:pPr>
        <w:jc w:val="center"/>
        <w:rPr>
          <w:rFonts w:ascii="Arial" w:hAnsi="Arial" w:cs="Arial"/>
          <w:sz w:val="21"/>
          <w:szCs w:val="21"/>
        </w:rPr>
      </w:pPr>
    </w:p>
    <w:p w:rsidR="00223229" w:rsidRDefault="00223229" w:rsidP="00223229">
      <w:pPr>
        <w:jc w:val="center"/>
        <w:rPr>
          <w:rFonts w:ascii="Arial" w:hAnsi="Arial" w:cs="Arial"/>
          <w:sz w:val="21"/>
          <w:szCs w:val="21"/>
        </w:rPr>
      </w:pPr>
    </w:p>
    <w:p w:rsidR="00223229" w:rsidRDefault="00535B4F" w:rsidP="00223229">
      <w:pPr>
        <w:rPr>
          <w:rFonts w:ascii="Arial" w:hAnsi="Arial" w:cs="Arial"/>
          <w:sz w:val="20"/>
          <w:szCs w:val="20"/>
        </w:rPr>
      </w:pPr>
      <w:r w:rsidRPr="00E05A87">
        <w:rPr>
          <w:rFonts w:ascii="Arial" w:hAnsi="Arial" w:cs="Arial"/>
          <w:sz w:val="20"/>
          <w:szCs w:val="20"/>
        </w:rPr>
        <w:t>Na potrzeby postępowania o udzielenie zamówienia publicznego pn.</w:t>
      </w:r>
    </w:p>
    <w:p w:rsidR="00223229" w:rsidRPr="008657D9" w:rsidRDefault="00535B4F" w:rsidP="00223229">
      <w:pPr>
        <w:jc w:val="center"/>
        <w:rPr>
          <w:rFonts w:ascii="Arial" w:hAnsi="Arial" w:cs="Arial"/>
          <w:b/>
          <w:sz w:val="22"/>
          <w:szCs w:val="22"/>
        </w:rPr>
      </w:pPr>
      <w:r w:rsidRPr="00E05A87">
        <w:rPr>
          <w:rFonts w:ascii="Arial" w:hAnsi="Arial" w:cs="Arial"/>
          <w:sz w:val="20"/>
          <w:szCs w:val="20"/>
        </w:rPr>
        <w:t xml:space="preserve"> </w:t>
      </w:r>
      <w:r w:rsidR="00223229" w:rsidRPr="008657D9">
        <w:rPr>
          <w:rFonts w:ascii="Arial" w:hAnsi="Arial" w:cs="Arial"/>
          <w:b/>
          <w:sz w:val="22"/>
          <w:szCs w:val="22"/>
        </w:rPr>
        <w:t xml:space="preserve">„Remont </w:t>
      </w:r>
      <w:r w:rsidR="009C68EB" w:rsidRPr="009C68EB">
        <w:rPr>
          <w:rFonts w:ascii="Arial" w:hAnsi="Arial" w:cs="Arial"/>
          <w:b/>
          <w:sz w:val="22"/>
        </w:rPr>
        <w:t xml:space="preserve">sali gimnastycznej oraz klatek schodowych w budynku </w:t>
      </w:r>
      <w:r w:rsidR="00223229" w:rsidRPr="008657D9">
        <w:rPr>
          <w:rFonts w:ascii="Arial" w:hAnsi="Arial" w:cs="Arial"/>
          <w:b/>
          <w:sz w:val="22"/>
          <w:szCs w:val="22"/>
        </w:rPr>
        <w:t xml:space="preserve">Komendy Wojewódzkiej Państwowej Straży Pożarnej </w:t>
      </w:r>
    </w:p>
    <w:p w:rsidR="00223229" w:rsidRPr="008657D9" w:rsidRDefault="00223229" w:rsidP="00223229">
      <w:pPr>
        <w:jc w:val="center"/>
        <w:rPr>
          <w:rFonts w:ascii="Arial" w:hAnsi="Arial" w:cs="Arial"/>
          <w:b/>
          <w:sz w:val="22"/>
          <w:szCs w:val="22"/>
        </w:rPr>
      </w:pPr>
      <w:r w:rsidRPr="008657D9">
        <w:rPr>
          <w:rFonts w:ascii="Arial" w:hAnsi="Arial" w:cs="Arial"/>
          <w:b/>
          <w:sz w:val="22"/>
          <w:szCs w:val="22"/>
        </w:rPr>
        <w:t>w Katowicach”</w:t>
      </w:r>
    </w:p>
    <w:p w:rsidR="00535B4F" w:rsidRPr="00E05A87" w:rsidRDefault="00535B4F" w:rsidP="00DE4404">
      <w:pPr>
        <w:jc w:val="both"/>
        <w:rPr>
          <w:rFonts w:ascii="Arial" w:hAnsi="Arial" w:cs="Arial"/>
          <w:sz w:val="20"/>
          <w:szCs w:val="20"/>
        </w:rPr>
      </w:pPr>
      <w:r w:rsidRPr="00E05A87">
        <w:rPr>
          <w:rFonts w:ascii="Arial" w:hAnsi="Arial" w:cs="Arial"/>
          <w:sz w:val="20"/>
          <w:szCs w:val="20"/>
        </w:rPr>
        <w:t>prowadzonego przez Komendę Wojewódzką PSP w Katowicach</w:t>
      </w:r>
      <w:r w:rsidRPr="00E05A87">
        <w:rPr>
          <w:rFonts w:ascii="Arial" w:hAnsi="Arial" w:cs="Arial"/>
          <w:i/>
          <w:sz w:val="20"/>
          <w:szCs w:val="20"/>
        </w:rPr>
        <w:t xml:space="preserve">, </w:t>
      </w:r>
      <w:r w:rsidRPr="00E05A87">
        <w:rPr>
          <w:rFonts w:ascii="Arial" w:hAnsi="Arial" w:cs="Arial"/>
          <w:sz w:val="20"/>
          <w:szCs w:val="20"/>
        </w:rPr>
        <w:t>oświadczam, co następuje:</w:t>
      </w:r>
    </w:p>
    <w:p w:rsidR="00535B4F" w:rsidRPr="00CC6896" w:rsidRDefault="00535B4F" w:rsidP="00535B4F">
      <w:pPr>
        <w:spacing w:line="360" w:lineRule="auto"/>
        <w:jc w:val="both"/>
        <w:rPr>
          <w:rFonts w:ascii="Arial" w:hAnsi="Arial" w:cs="Arial"/>
        </w:rPr>
      </w:pPr>
    </w:p>
    <w:p w:rsidR="00535B4F" w:rsidRPr="001448FB" w:rsidRDefault="00535B4F" w:rsidP="00535B4F">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535B4F" w:rsidRDefault="00535B4F" w:rsidP="00535B4F">
      <w:pPr>
        <w:pStyle w:val="Akapitzlist"/>
        <w:spacing w:after="0" w:line="360" w:lineRule="auto"/>
        <w:jc w:val="both"/>
        <w:rPr>
          <w:rFonts w:ascii="Arial" w:hAnsi="Arial" w:cs="Arial"/>
        </w:rPr>
      </w:pPr>
    </w:p>
    <w:p w:rsidR="00535B4F" w:rsidRPr="004B00A9" w:rsidRDefault="00535B4F" w:rsidP="00566EDA">
      <w:pPr>
        <w:pStyle w:val="Akapitzlist"/>
        <w:numPr>
          <w:ilvl w:val="0"/>
          <w:numId w:val="4"/>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art. 24 ust 1 pkt 12-23 ustawy Pzp.</w:t>
      </w:r>
    </w:p>
    <w:p w:rsidR="00535B4F" w:rsidRPr="00535B4F" w:rsidRDefault="00535B4F" w:rsidP="00566EDA">
      <w:pPr>
        <w:pStyle w:val="Akapitzlist"/>
        <w:numPr>
          <w:ilvl w:val="0"/>
          <w:numId w:val="4"/>
        </w:numPr>
        <w:spacing w:after="0" w:line="360" w:lineRule="auto"/>
        <w:jc w:val="both"/>
        <w:rPr>
          <w:rFonts w:ascii="Arial" w:hAnsi="Arial" w:cs="Arial"/>
          <w:sz w:val="20"/>
          <w:szCs w:val="20"/>
        </w:rPr>
      </w:pPr>
      <w:r w:rsidRPr="00535B4F">
        <w:rPr>
          <w:rFonts w:ascii="Arial" w:hAnsi="Arial" w:cs="Arial"/>
          <w:sz w:val="21"/>
          <w:szCs w:val="21"/>
        </w:rPr>
        <w:t xml:space="preserve">Oświadczam, że nie podlegam wykluczeniu z postępowania na podstawie </w:t>
      </w:r>
      <w:r w:rsidRPr="00535B4F">
        <w:rPr>
          <w:rFonts w:ascii="Arial" w:hAnsi="Arial" w:cs="Arial"/>
          <w:sz w:val="21"/>
          <w:szCs w:val="21"/>
        </w:rPr>
        <w:br/>
        <w:t>art. 24 ust. 5 ustawy Pzp</w:t>
      </w:r>
      <w:r w:rsidRPr="00535B4F">
        <w:rPr>
          <w:rFonts w:ascii="Arial" w:hAnsi="Arial" w:cs="Arial"/>
          <w:sz w:val="16"/>
          <w:szCs w:val="16"/>
        </w:rPr>
        <w:t>.</w:t>
      </w:r>
    </w:p>
    <w:p w:rsidR="00535B4F" w:rsidRPr="003E1710" w:rsidRDefault="00535B4F" w:rsidP="00535B4F">
      <w:pPr>
        <w:spacing w:line="360" w:lineRule="auto"/>
        <w:jc w:val="both"/>
        <w:rPr>
          <w:rFonts w:ascii="Arial" w:hAnsi="Arial" w:cs="Arial"/>
          <w:i/>
          <w:sz w:val="20"/>
          <w:szCs w:val="20"/>
        </w:rPr>
      </w:pPr>
    </w:p>
    <w:p w:rsidR="00535B4F" w:rsidRDefault="00535B4F" w:rsidP="00535B4F">
      <w:pPr>
        <w:spacing w:line="360" w:lineRule="auto"/>
        <w:jc w:val="both"/>
        <w:rPr>
          <w:rFonts w:ascii="Arial" w:hAnsi="Arial" w:cs="Arial"/>
          <w:sz w:val="20"/>
          <w:szCs w:val="20"/>
        </w:rPr>
      </w:pPr>
      <w:r w:rsidRPr="003E1710">
        <w:rPr>
          <w:rFonts w:ascii="Arial" w:hAnsi="Arial" w:cs="Arial"/>
          <w:sz w:val="20"/>
          <w:szCs w:val="20"/>
        </w:rPr>
        <w:t>……</w:t>
      </w:r>
      <w:r w:rsidR="00223229">
        <w:rPr>
          <w:rFonts w:ascii="Arial" w:hAnsi="Arial" w:cs="Arial"/>
          <w:sz w:val="20"/>
          <w:szCs w:val="20"/>
        </w:rPr>
        <w:t>……….</w:t>
      </w: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223229" w:rsidRPr="003E1710" w:rsidRDefault="00223229" w:rsidP="00535B4F">
      <w:pPr>
        <w:spacing w:line="360" w:lineRule="auto"/>
        <w:jc w:val="both"/>
        <w:rPr>
          <w:rFonts w:ascii="Arial" w:hAnsi="Arial" w:cs="Arial"/>
          <w:sz w:val="20"/>
          <w:szCs w:val="20"/>
        </w:rPr>
      </w:pPr>
    </w:p>
    <w:p w:rsidR="00535B4F" w:rsidRPr="003E1710" w:rsidRDefault="00535B4F" w:rsidP="00535B4F">
      <w:pPr>
        <w:spacing w:line="360" w:lineRule="auto"/>
        <w:jc w:val="both"/>
        <w:rPr>
          <w:rFonts w:ascii="Arial" w:hAnsi="Arial" w:cs="Arial"/>
          <w:sz w:val="20"/>
          <w:szCs w:val="20"/>
        </w:rPr>
      </w:pPr>
    </w:p>
    <w:p w:rsidR="00535B4F" w:rsidRPr="003E1710" w:rsidRDefault="00535B4F" w:rsidP="00535B4F">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r w:rsidR="00223229">
        <w:rPr>
          <w:rFonts w:ascii="Arial" w:hAnsi="Arial" w:cs="Arial"/>
          <w:sz w:val="20"/>
          <w:szCs w:val="20"/>
        </w:rPr>
        <w:t>……..</w:t>
      </w:r>
      <w:r w:rsidRPr="003E1710">
        <w:rPr>
          <w:rFonts w:ascii="Arial" w:hAnsi="Arial" w:cs="Arial"/>
          <w:sz w:val="20"/>
          <w:szCs w:val="20"/>
        </w:rPr>
        <w:t>………………………………………</w:t>
      </w:r>
    </w:p>
    <w:p w:rsidR="00535B4F" w:rsidRPr="00190D6E" w:rsidRDefault="00223229" w:rsidP="0089078B">
      <w:pPr>
        <w:ind w:left="5000" w:right="180"/>
        <w:rPr>
          <w:rFonts w:ascii="Arial" w:hAnsi="Arial" w:cs="Arial"/>
          <w:i/>
          <w:sz w:val="16"/>
          <w:szCs w:val="16"/>
        </w:rPr>
      </w:pPr>
      <w:r>
        <w:rPr>
          <w:rFonts w:ascii="Arial" w:hAnsi="Arial" w:cs="Arial"/>
          <w:i/>
          <w:sz w:val="16"/>
          <w:szCs w:val="16"/>
        </w:rPr>
        <w:t xml:space="preserve">  </w:t>
      </w:r>
      <w:r w:rsidR="00535B4F" w:rsidRPr="00190D6E">
        <w:rPr>
          <w:rFonts w:ascii="Arial" w:hAnsi="Arial" w:cs="Arial"/>
          <w:i/>
          <w:sz w:val="16"/>
          <w:szCs w:val="16"/>
        </w:rPr>
        <w:t>(podpis</w:t>
      </w:r>
      <w:r>
        <w:rPr>
          <w:rFonts w:ascii="Arial" w:hAnsi="Arial" w:cs="Arial"/>
          <w:i/>
          <w:sz w:val="16"/>
          <w:szCs w:val="16"/>
        </w:rPr>
        <w:t xml:space="preserve"> l</w:t>
      </w:r>
      <w:r w:rsidR="0089078B" w:rsidRPr="0089078B">
        <w:rPr>
          <w:rFonts w:ascii="Arial" w:hAnsi="Arial" w:cs="Arial"/>
          <w:i/>
          <w:sz w:val="16"/>
          <w:szCs w:val="16"/>
        </w:rPr>
        <w:t xml:space="preserve">ub kwalifikowany </w:t>
      </w:r>
      <w:r w:rsidR="0089078B">
        <w:rPr>
          <w:rFonts w:ascii="Arial" w:hAnsi="Arial" w:cs="Arial"/>
          <w:i/>
          <w:sz w:val="16"/>
          <w:szCs w:val="16"/>
        </w:rPr>
        <w:t>podpis elektroniczny</w:t>
      </w:r>
      <w:r w:rsidR="00535B4F" w:rsidRPr="00190D6E">
        <w:rPr>
          <w:rFonts w:ascii="Arial" w:hAnsi="Arial" w:cs="Arial"/>
          <w:i/>
          <w:sz w:val="16"/>
          <w:szCs w:val="16"/>
        </w:rPr>
        <w:t>)</w:t>
      </w:r>
    </w:p>
    <w:p w:rsidR="00535B4F" w:rsidRDefault="00535B4F" w:rsidP="00535B4F">
      <w:pPr>
        <w:spacing w:line="360" w:lineRule="auto"/>
        <w:ind w:left="5664" w:firstLine="708"/>
        <w:jc w:val="both"/>
        <w:rPr>
          <w:rFonts w:ascii="Arial" w:hAnsi="Arial" w:cs="Arial"/>
          <w:i/>
          <w:sz w:val="18"/>
          <w:szCs w:val="18"/>
        </w:rPr>
      </w:pPr>
    </w:p>
    <w:p w:rsidR="009D377C" w:rsidRPr="00307A36" w:rsidRDefault="009D377C" w:rsidP="00535B4F">
      <w:pPr>
        <w:spacing w:line="360" w:lineRule="auto"/>
        <w:ind w:left="5664" w:firstLine="708"/>
        <w:jc w:val="both"/>
        <w:rPr>
          <w:rFonts w:ascii="Arial" w:hAnsi="Arial" w:cs="Arial"/>
          <w:i/>
          <w:sz w:val="18"/>
          <w:szCs w:val="18"/>
        </w:rPr>
      </w:pPr>
    </w:p>
    <w:p w:rsidR="00535B4F" w:rsidRDefault="00535B4F" w:rsidP="00535B4F">
      <w:pPr>
        <w:spacing w:line="360" w:lineRule="auto"/>
        <w:jc w:val="both"/>
        <w:rPr>
          <w:rFonts w:ascii="Arial" w:hAnsi="Arial" w:cs="Arial"/>
          <w:sz w:val="21"/>
          <w:szCs w:val="21"/>
        </w:rPr>
      </w:pPr>
    </w:p>
    <w:p w:rsidR="00535B4F" w:rsidRDefault="00535B4F" w:rsidP="00535B4F">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00223229">
        <w:rPr>
          <w:rFonts w:ascii="Arial" w:hAnsi="Arial" w:cs="Arial"/>
          <w:sz w:val="21"/>
          <w:szCs w:val="21"/>
        </w:rPr>
        <w:t xml:space="preserve"> </w:t>
      </w:r>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00223229">
        <w:rPr>
          <w:rFonts w:ascii="Arial" w:hAnsi="Arial" w:cs="Arial"/>
          <w:i/>
          <w:sz w:val="16"/>
          <w:szCs w:val="16"/>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535B4F" w:rsidRPr="00A56074" w:rsidRDefault="00535B4F" w:rsidP="00535B4F">
      <w:pPr>
        <w:spacing w:line="360" w:lineRule="auto"/>
        <w:jc w:val="both"/>
        <w:rPr>
          <w:rFonts w:ascii="Arial" w:hAnsi="Arial" w:cs="Arial"/>
          <w:sz w:val="21"/>
          <w:szCs w:val="21"/>
        </w:rPr>
      </w:pPr>
      <w:r w:rsidRPr="000613EB">
        <w:rPr>
          <w:rFonts w:ascii="Arial" w:hAnsi="Arial" w:cs="Arial"/>
          <w:sz w:val="20"/>
          <w:szCs w:val="20"/>
        </w:rPr>
        <w:t>…………………………………………………………………………………………..…………………...........………………………………………………………………………………………………………………………………………………………………………………………………………………………………………………</w:t>
      </w:r>
    </w:p>
    <w:p w:rsidR="00535B4F" w:rsidRPr="000F2452" w:rsidRDefault="00535B4F" w:rsidP="00535B4F">
      <w:pPr>
        <w:spacing w:line="360" w:lineRule="auto"/>
        <w:jc w:val="both"/>
        <w:rPr>
          <w:rFonts w:ascii="Arial" w:hAnsi="Arial" w:cs="Arial"/>
          <w:sz w:val="20"/>
          <w:szCs w:val="20"/>
        </w:rPr>
      </w:pPr>
    </w:p>
    <w:p w:rsidR="00535B4F" w:rsidRPr="000F2452" w:rsidRDefault="00535B4F" w:rsidP="00535B4F">
      <w:pPr>
        <w:spacing w:line="360" w:lineRule="auto"/>
        <w:jc w:val="both"/>
        <w:rPr>
          <w:rFonts w:ascii="Arial" w:hAnsi="Arial" w:cs="Arial"/>
          <w:sz w:val="20"/>
          <w:szCs w:val="20"/>
        </w:rPr>
      </w:pPr>
      <w:r w:rsidRPr="000F2452">
        <w:rPr>
          <w:rFonts w:ascii="Arial" w:hAnsi="Arial" w:cs="Arial"/>
          <w:sz w:val="20"/>
          <w:szCs w:val="20"/>
        </w:rPr>
        <w:t>…………</w:t>
      </w:r>
      <w:r w:rsidR="00223229">
        <w:rPr>
          <w:rFonts w:ascii="Arial" w:hAnsi="Arial" w:cs="Arial"/>
          <w:sz w:val="20"/>
          <w:szCs w:val="20"/>
        </w:rPr>
        <w:t>………….….…</w:t>
      </w: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535B4F" w:rsidRPr="000F2452" w:rsidRDefault="00535B4F" w:rsidP="00535B4F">
      <w:pPr>
        <w:spacing w:line="360" w:lineRule="auto"/>
        <w:jc w:val="both"/>
        <w:rPr>
          <w:rFonts w:ascii="Arial" w:hAnsi="Arial" w:cs="Arial"/>
          <w:sz w:val="20"/>
          <w:szCs w:val="20"/>
        </w:rPr>
      </w:pPr>
    </w:p>
    <w:p w:rsidR="00535B4F" w:rsidRPr="000F2452" w:rsidRDefault="00535B4F" w:rsidP="00535B4F">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00223229">
        <w:rPr>
          <w:rFonts w:ascii="Arial" w:hAnsi="Arial" w:cs="Arial"/>
          <w:sz w:val="20"/>
          <w:szCs w:val="20"/>
        </w:rPr>
        <w:t xml:space="preserve">          ……..</w:t>
      </w:r>
      <w:r w:rsidRPr="000F2452">
        <w:rPr>
          <w:rFonts w:ascii="Arial" w:hAnsi="Arial" w:cs="Arial"/>
          <w:sz w:val="20"/>
          <w:szCs w:val="20"/>
        </w:rPr>
        <w:t>…………………………………………</w:t>
      </w:r>
    </w:p>
    <w:p w:rsidR="00535B4F" w:rsidRPr="000F2452" w:rsidRDefault="00223229" w:rsidP="0089078B">
      <w:pPr>
        <w:ind w:left="5000" w:right="180"/>
        <w:rPr>
          <w:rFonts w:ascii="Arial" w:hAnsi="Arial" w:cs="Arial"/>
          <w:i/>
          <w:sz w:val="16"/>
          <w:szCs w:val="16"/>
        </w:rPr>
      </w:pPr>
      <w:r>
        <w:rPr>
          <w:rFonts w:ascii="Arial" w:hAnsi="Arial" w:cs="Arial"/>
          <w:i/>
          <w:sz w:val="16"/>
          <w:szCs w:val="16"/>
        </w:rPr>
        <w:t xml:space="preserve">                </w:t>
      </w:r>
      <w:r w:rsidR="00535B4F" w:rsidRPr="000F2452">
        <w:rPr>
          <w:rFonts w:ascii="Arial" w:hAnsi="Arial" w:cs="Arial"/>
          <w:i/>
          <w:sz w:val="16"/>
          <w:szCs w:val="16"/>
        </w:rPr>
        <w:t>(podpis</w:t>
      </w:r>
      <w:r w:rsidR="0089078B" w:rsidRPr="0089078B">
        <w:rPr>
          <w:rFonts w:ascii="Arial" w:hAnsi="Arial" w:cs="Arial"/>
          <w:i/>
          <w:sz w:val="16"/>
          <w:szCs w:val="16"/>
        </w:rPr>
        <w:t xml:space="preserve"> lub kwalifikowany </w:t>
      </w:r>
      <w:r w:rsidR="0089078B">
        <w:rPr>
          <w:rFonts w:ascii="Arial" w:hAnsi="Arial" w:cs="Arial"/>
          <w:i/>
          <w:sz w:val="16"/>
          <w:szCs w:val="16"/>
        </w:rPr>
        <w:t>podpis elektroniczny</w:t>
      </w:r>
      <w:r w:rsidR="00535B4F" w:rsidRPr="000F2452">
        <w:rPr>
          <w:rFonts w:ascii="Arial" w:hAnsi="Arial" w:cs="Arial"/>
          <w:i/>
          <w:sz w:val="16"/>
          <w:szCs w:val="16"/>
        </w:rPr>
        <w:t>)</w:t>
      </w:r>
    </w:p>
    <w:p w:rsidR="00535B4F" w:rsidRPr="009375EB" w:rsidRDefault="00535B4F" w:rsidP="00535B4F">
      <w:pPr>
        <w:spacing w:line="360" w:lineRule="auto"/>
        <w:jc w:val="both"/>
        <w:rPr>
          <w:rFonts w:ascii="Arial" w:hAnsi="Arial" w:cs="Arial"/>
          <w:i/>
        </w:rPr>
      </w:pPr>
    </w:p>
    <w:p w:rsidR="00535B4F" w:rsidRPr="003C58F8" w:rsidRDefault="00535B4F" w:rsidP="00535B4F">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535B4F" w:rsidRPr="009375EB" w:rsidRDefault="00535B4F" w:rsidP="00535B4F">
      <w:pPr>
        <w:spacing w:line="360" w:lineRule="auto"/>
        <w:jc w:val="both"/>
        <w:rPr>
          <w:rFonts w:ascii="Arial" w:hAnsi="Arial" w:cs="Arial"/>
          <w:b/>
        </w:rPr>
      </w:pPr>
    </w:p>
    <w:p w:rsidR="00535B4F" w:rsidRPr="00B80D0E" w:rsidRDefault="00535B4F" w:rsidP="00535B4F">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535B4F" w:rsidRPr="005A73FB" w:rsidRDefault="00535B4F" w:rsidP="00535B4F">
      <w:pPr>
        <w:spacing w:line="360" w:lineRule="auto"/>
        <w:jc w:val="both"/>
        <w:rPr>
          <w:rFonts w:ascii="Arial" w:hAnsi="Arial" w:cs="Arial"/>
          <w:sz w:val="20"/>
          <w:szCs w:val="20"/>
        </w:rPr>
      </w:pPr>
    </w:p>
    <w:p w:rsidR="00535B4F" w:rsidRPr="005A73FB" w:rsidRDefault="00535B4F" w:rsidP="00535B4F">
      <w:pPr>
        <w:spacing w:line="360" w:lineRule="auto"/>
        <w:jc w:val="both"/>
        <w:rPr>
          <w:rFonts w:ascii="Arial" w:hAnsi="Arial" w:cs="Arial"/>
          <w:sz w:val="20"/>
          <w:szCs w:val="20"/>
        </w:rPr>
      </w:pPr>
      <w:r w:rsidRPr="005A73FB">
        <w:rPr>
          <w:rFonts w:ascii="Arial" w:hAnsi="Arial" w:cs="Arial"/>
          <w:sz w:val="20"/>
          <w:szCs w:val="20"/>
        </w:rPr>
        <w:t>…………….…</w:t>
      </w:r>
      <w:r w:rsidR="00223229">
        <w:rPr>
          <w:rFonts w:ascii="Arial" w:hAnsi="Arial" w:cs="Arial"/>
          <w:sz w:val="20"/>
          <w:szCs w:val="20"/>
        </w:rPr>
        <w:t>…..</w:t>
      </w:r>
      <w:r w:rsidRPr="005A73FB">
        <w:rPr>
          <w:rFonts w:ascii="Arial" w:hAnsi="Arial" w:cs="Arial"/>
          <w:sz w:val="20"/>
          <w:szCs w:val="20"/>
        </w:rPr>
        <w:t xml:space="preserve">…. </w:t>
      </w:r>
      <w:r w:rsidRPr="008560CF">
        <w:rPr>
          <w:rFonts w:ascii="Arial" w:hAnsi="Arial" w:cs="Arial"/>
          <w:i/>
          <w:sz w:val="16"/>
          <w:szCs w:val="16"/>
        </w:rPr>
        <w:t>(miejscowość),</w:t>
      </w:r>
      <w:r w:rsidRPr="00193E01">
        <w:rPr>
          <w:rFonts w:ascii="Arial" w:hAnsi="Arial" w:cs="Arial"/>
          <w:sz w:val="21"/>
          <w:szCs w:val="21"/>
        </w:rPr>
        <w:t>dnia …………………. r.</w:t>
      </w:r>
    </w:p>
    <w:p w:rsidR="00535B4F" w:rsidRPr="005A73FB" w:rsidRDefault="00535B4F" w:rsidP="00535B4F">
      <w:pPr>
        <w:spacing w:line="360" w:lineRule="auto"/>
        <w:jc w:val="both"/>
        <w:rPr>
          <w:rFonts w:ascii="Arial" w:hAnsi="Arial" w:cs="Arial"/>
          <w:sz w:val="20"/>
          <w:szCs w:val="20"/>
        </w:rPr>
      </w:pPr>
    </w:p>
    <w:p w:rsidR="00535B4F" w:rsidRPr="005A73FB" w:rsidRDefault="00535B4F" w:rsidP="00535B4F">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00223229">
        <w:rPr>
          <w:rFonts w:ascii="Arial" w:hAnsi="Arial" w:cs="Arial"/>
          <w:sz w:val="20"/>
          <w:szCs w:val="20"/>
        </w:rPr>
        <w:t xml:space="preserve">     </w:t>
      </w:r>
      <w:r w:rsidRPr="005A73FB">
        <w:rPr>
          <w:rFonts w:ascii="Arial" w:hAnsi="Arial" w:cs="Arial"/>
          <w:sz w:val="20"/>
          <w:szCs w:val="20"/>
        </w:rPr>
        <w:t>……</w:t>
      </w:r>
      <w:r w:rsidR="00223229">
        <w:rPr>
          <w:rFonts w:ascii="Arial" w:hAnsi="Arial" w:cs="Arial"/>
          <w:sz w:val="20"/>
          <w:szCs w:val="20"/>
        </w:rPr>
        <w:t>…….</w:t>
      </w:r>
      <w:r w:rsidRPr="005A73FB">
        <w:rPr>
          <w:rFonts w:ascii="Arial" w:hAnsi="Arial" w:cs="Arial"/>
          <w:sz w:val="20"/>
          <w:szCs w:val="20"/>
        </w:rPr>
        <w:t>……………………………………</w:t>
      </w:r>
    </w:p>
    <w:p w:rsidR="00535B4F" w:rsidRPr="008560CF" w:rsidRDefault="00223229" w:rsidP="0089078B">
      <w:pPr>
        <w:ind w:left="5000" w:right="180"/>
        <w:rPr>
          <w:rFonts w:ascii="Arial" w:hAnsi="Arial" w:cs="Arial"/>
          <w:i/>
          <w:sz w:val="16"/>
          <w:szCs w:val="16"/>
        </w:rPr>
      </w:pPr>
      <w:r>
        <w:rPr>
          <w:rFonts w:ascii="Arial" w:hAnsi="Arial" w:cs="Arial"/>
          <w:i/>
          <w:sz w:val="16"/>
          <w:szCs w:val="16"/>
        </w:rPr>
        <w:t xml:space="preserve">         </w:t>
      </w:r>
      <w:r w:rsidR="00535B4F" w:rsidRPr="008560CF">
        <w:rPr>
          <w:rFonts w:ascii="Arial" w:hAnsi="Arial" w:cs="Arial"/>
          <w:i/>
          <w:sz w:val="16"/>
          <w:szCs w:val="16"/>
        </w:rPr>
        <w:t>(podpis</w:t>
      </w:r>
      <w:r>
        <w:rPr>
          <w:rFonts w:ascii="Arial" w:hAnsi="Arial" w:cs="Arial"/>
          <w:i/>
          <w:sz w:val="16"/>
          <w:szCs w:val="16"/>
        </w:rPr>
        <w:t xml:space="preserve"> </w:t>
      </w:r>
      <w:r w:rsidR="0089078B" w:rsidRPr="0089078B">
        <w:rPr>
          <w:rFonts w:ascii="Arial" w:hAnsi="Arial" w:cs="Arial"/>
          <w:i/>
          <w:sz w:val="16"/>
          <w:szCs w:val="16"/>
        </w:rPr>
        <w:t xml:space="preserve">lub kwalifikowany </w:t>
      </w:r>
      <w:r w:rsidR="0089078B">
        <w:rPr>
          <w:rFonts w:ascii="Arial" w:hAnsi="Arial" w:cs="Arial"/>
          <w:i/>
          <w:sz w:val="16"/>
          <w:szCs w:val="16"/>
        </w:rPr>
        <w:t>podpis elektroniczny</w:t>
      </w:r>
      <w:r w:rsidR="00535B4F" w:rsidRPr="008560CF">
        <w:rPr>
          <w:rFonts w:ascii="Arial" w:hAnsi="Arial" w:cs="Arial"/>
          <w:i/>
          <w:sz w:val="16"/>
          <w:szCs w:val="16"/>
        </w:rPr>
        <w:t>)</w:t>
      </w:r>
    </w:p>
    <w:p w:rsidR="00535B4F" w:rsidRPr="009375EB" w:rsidRDefault="00535B4F" w:rsidP="00535B4F">
      <w:pPr>
        <w:spacing w:line="360" w:lineRule="auto"/>
        <w:jc w:val="both"/>
        <w:rPr>
          <w:rFonts w:ascii="Arial" w:hAnsi="Arial" w:cs="Arial"/>
          <w:b/>
        </w:rPr>
      </w:pPr>
    </w:p>
    <w:p w:rsidR="00535B4F" w:rsidRPr="002C42F8" w:rsidRDefault="00535B4F" w:rsidP="00535B4F">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 xml:space="preserve">zastosować tylko wtedy, gdy </w:t>
      </w:r>
      <w:r w:rsidR="00BA251D">
        <w:rPr>
          <w:rFonts w:ascii="Arial" w:hAnsi="Arial" w:cs="Arial"/>
          <w:i/>
          <w:sz w:val="16"/>
          <w:szCs w:val="16"/>
        </w:rPr>
        <w:t xml:space="preserve">Zamawiający </w:t>
      </w:r>
      <w:r w:rsidRPr="002C42F8">
        <w:rPr>
          <w:rFonts w:ascii="Arial" w:hAnsi="Arial" w:cs="Arial"/>
          <w:i/>
          <w:sz w:val="16"/>
          <w:szCs w:val="16"/>
        </w:rPr>
        <w:t xml:space="preserve"> przewidział możliwość, o której mowa w art. 25a ust. 5 pkt 2 ustawy</w:t>
      </w:r>
      <w:r w:rsidR="00A1405A">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535B4F" w:rsidRPr="00D47D38" w:rsidRDefault="00535B4F" w:rsidP="00535B4F">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NAKTÓREGO ZASOBY POWOŁUJE SIĘ WYKONAWCA:</w:t>
      </w:r>
    </w:p>
    <w:p w:rsidR="00535B4F" w:rsidRPr="009375EB" w:rsidRDefault="00535B4F" w:rsidP="00535B4F">
      <w:pPr>
        <w:spacing w:line="360" w:lineRule="auto"/>
        <w:jc w:val="both"/>
        <w:rPr>
          <w:rFonts w:ascii="Arial" w:hAnsi="Arial" w:cs="Arial"/>
          <w:b/>
        </w:rPr>
      </w:pPr>
    </w:p>
    <w:p w:rsidR="00535B4F" w:rsidRPr="00B80D0E" w:rsidRDefault="00535B4F" w:rsidP="00535B4F">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sidRPr="000817F4">
        <w:rPr>
          <w:rFonts w:ascii="Arial" w:hAnsi="Arial" w:cs="Arial"/>
          <w:i/>
          <w:sz w:val="16"/>
          <w:szCs w:val="16"/>
        </w:rPr>
        <w:t>(podać pełną nazwę/firmę, adres, a także w zależności od podmiotu: NIP/PESEL, KRS</w:t>
      </w:r>
      <w:r w:rsidR="00A1405A">
        <w:rPr>
          <w:rFonts w:ascii="Arial" w:hAnsi="Arial" w:cs="Arial"/>
          <w:i/>
          <w:sz w:val="16"/>
          <w:szCs w:val="16"/>
        </w:rPr>
        <w:t xml:space="preserve"> </w:t>
      </w:r>
      <w:r w:rsidRPr="000817F4">
        <w:rPr>
          <w:rFonts w:ascii="Arial" w:hAnsi="Arial" w:cs="Arial"/>
          <w:i/>
          <w:sz w:val="16"/>
          <w:szCs w:val="16"/>
        </w:rPr>
        <w:t>/</w:t>
      </w:r>
      <w:r w:rsidR="00A1405A">
        <w:rPr>
          <w:rFonts w:ascii="Arial" w:hAnsi="Arial" w:cs="Arial"/>
          <w:i/>
          <w:sz w:val="16"/>
          <w:szCs w:val="16"/>
        </w:rPr>
        <w:t xml:space="preserve"> </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00A1405A">
        <w:rPr>
          <w:rFonts w:ascii="Arial" w:hAnsi="Arial" w:cs="Arial"/>
          <w:sz w:val="16"/>
          <w:szCs w:val="16"/>
        </w:rPr>
        <w:t xml:space="preserve"> </w:t>
      </w:r>
      <w:r w:rsidRPr="00B80D0E">
        <w:rPr>
          <w:rFonts w:ascii="Arial" w:hAnsi="Arial" w:cs="Arial"/>
          <w:sz w:val="21"/>
          <w:szCs w:val="21"/>
        </w:rPr>
        <w:t>nie</w:t>
      </w:r>
      <w:r w:rsidR="002310EB">
        <w:rPr>
          <w:rFonts w:ascii="Arial" w:hAnsi="Arial" w:cs="Arial"/>
          <w:sz w:val="21"/>
          <w:szCs w:val="21"/>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535B4F" w:rsidRPr="000817F4" w:rsidRDefault="00535B4F" w:rsidP="00535B4F">
      <w:pPr>
        <w:spacing w:line="360" w:lineRule="auto"/>
        <w:jc w:val="both"/>
        <w:rPr>
          <w:rFonts w:ascii="Arial" w:hAnsi="Arial" w:cs="Arial"/>
          <w:sz w:val="20"/>
          <w:szCs w:val="20"/>
        </w:rPr>
      </w:pPr>
    </w:p>
    <w:p w:rsidR="00535B4F" w:rsidRPr="000817F4" w:rsidRDefault="00535B4F" w:rsidP="00535B4F">
      <w:pPr>
        <w:spacing w:line="360" w:lineRule="auto"/>
        <w:jc w:val="both"/>
        <w:rPr>
          <w:rFonts w:ascii="Arial" w:hAnsi="Arial" w:cs="Arial"/>
          <w:sz w:val="20"/>
          <w:szCs w:val="20"/>
        </w:rPr>
      </w:pPr>
      <w:r w:rsidRPr="000817F4">
        <w:rPr>
          <w:rFonts w:ascii="Arial" w:hAnsi="Arial" w:cs="Arial"/>
          <w:sz w:val="20"/>
          <w:szCs w:val="20"/>
        </w:rPr>
        <w:t>…………….…</w:t>
      </w:r>
      <w:r w:rsidR="00A1405A">
        <w:rPr>
          <w:rFonts w:ascii="Arial" w:hAnsi="Arial" w:cs="Arial"/>
          <w:sz w:val="20"/>
          <w:szCs w:val="20"/>
        </w:rPr>
        <w:t>………</w:t>
      </w:r>
      <w:r w:rsidRPr="000817F4">
        <w:rPr>
          <w:rFonts w:ascii="Arial" w:hAnsi="Arial" w:cs="Arial"/>
          <w:sz w:val="20"/>
          <w:szCs w:val="20"/>
        </w:rPr>
        <w:t xml:space="preserve">…. </w:t>
      </w:r>
      <w:r w:rsidRPr="000817F4">
        <w:rPr>
          <w:rFonts w:ascii="Arial" w:hAnsi="Arial" w:cs="Arial"/>
          <w:i/>
          <w:sz w:val="16"/>
          <w:szCs w:val="16"/>
        </w:rPr>
        <w:t>(miejscowość),</w:t>
      </w:r>
      <w:r w:rsidRPr="00193E01">
        <w:rPr>
          <w:rFonts w:ascii="Arial" w:hAnsi="Arial" w:cs="Arial"/>
          <w:sz w:val="21"/>
          <w:szCs w:val="21"/>
        </w:rPr>
        <w:t>dnia …………………. r.</w:t>
      </w:r>
    </w:p>
    <w:p w:rsidR="00535B4F" w:rsidRPr="000817F4" w:rsidRDefault="00535B4F" w:rsidP="00535B4F">
      <w:pPr>
        <w:spacing w:line="360" w:lineRule="auto"/>
        <w:jc w:val="both"/>
        <w:rPr>
          <w:rFonts w:ascii="Arial" w:hAnsi="Arial" w:cs="Arial"/>
          <w:sz w:val="20"/>
          <w:szCs w:val="20"/>
        </w:rPr>
      </w:pPr>
    </w:p>
    <w:p w:rsidR="00535B4F" w:rsidRPr="000817F4" w:rsidRDefault="00535B4F" w:rsidP="00535B4F">
      <w:pPr>
        <w:spacing w:line="360" w:lineRule="auto"/>
        <w:jc w:val="both"/>
        <w:rPr>
          <w:rFonts w:ascii="Arial" w:hAnsi="Arial" w:cs="Arial"/>
          <w:sz w:val="20"/>
          <w:szCs w:val="20"/>
        </w:rPr>
      </w:pPr>
      <w:r w:rsidRPr="000817F4">
        <w:rPr>
          <w:rFonts w:ascii="Arial" w:hAnsi="Arial" w:cs="Arial"/>
          <w:sz w:val="20"/>
          <w:szCs w:val="20"/>
        </w:rPr>
        <w:lastRenderedPageBreak/>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00A1405A">
        <w:rPr>
          <w:rFonts w:ascii="Arial" w:hAnsi="Arial" w:cs="Arial"/>
          <w:sz w:val="20"/>
          <w:szCs w:val="20"/>
        </w:rPr>
        <w:t xml:space="preserve">             ….</w:t>
      </w:r>
      <w:r w:rsidRPr="000817F4">
        <w:rPr>
          <w:rFonts w:ascii="Arial" w:hAnsi="Arial" w:cs="Arial"/>
          <w:sz w:val="20"/>
          <w:szCs w:val="20"/>
        </w:rPr>
        <w:t>…………………………………………</w:t>
      </w:r>
    </w:p>
    <w:p w:rsidR="00535B4F" w:rsidRPr="001F4C82" w:rsidRDefault="00A1405A" w:rsidP="0089078B">
      <w:pPr>
        <w:ind w:left="5000" w:right="180"/>
        <w:rPr>
          <w:rFonts w:ascii="Arial" w:hAnsi="Arial" w:cs="Arial"/>
          <w:i/>
          <w:sz w:val="16"/>
          <w:szCs w:val="16"/>
        </w:rPr>
      </w:pPr>
      <w:r>
        <w:rPr>
          <w:rFonts w:ascii="Arial" w:hAnsi="Arial" w:cs="Arial"/>
          <w:i/>
          <w:sz w:val="16"/>
          <w:szCs w:val="16"/>
        </w:rPr>
        <w:t xml:space="preserve">                 </w:t>
      </w:r>
      <w:r w:rsidR="00535B4F" w:rsidRPr="001F4C82">
        <w:rPr>
          <w:rFonts w:ascii="Arial" w:hAnsi="Arial" w:cs="Arial"/>
          <w:i/>
          <w:sz w:val="16"/>
          <w:szCs w:val="16"/>
        </w:rPr>
        <w:t>(podpis</w:t>
      </w:r>
      <w:r>
        <w:rPr>
          <w:rFonts w:ascii="Arial" w:hAnsi="Arial" w:cs="Arial"/>
          <w:i/>
          <w:sz w:val="16"/>
          <w:szCs w:val="16"/>
        </w:rPr>
        <w:t xml:space="preserve"> </w:t>
      </w:r>
      <w:r w:rsidR="0089078B" w:rsidRPr="0089078B">
        <w:rPr>
          <w:rFonts w:ascii="Arial" w:hAnsi="Arial" w:cs="Arial"/>
          <w:i/>
          <w:sz w:val="16"/>
          <w:szCs w:val="16"/>
        </w:rPr>
        <w:t xml:space="preserve">lub kwalifikowany </w:t>
      </w:r>
      <w:r w:rsidR="0089078B">
        <w:rPr>
          <w:rFonts w:ascii="Arial" w:hAnsi="Arial" w:cs="Arial"/>
          <w:i/>
          <w:sz w:val="16"/>
          <w:szCs w:val="16"/>
        </w:rPr>
        <w:t>podpis elektroniczny</w:t>
      </w:r>
      <w:r w:rsidR="00535B4F" w:rsidRPr="001F4C82">
        <w:rPr>
          <w:rFonts w:ascii="Arial" w:hAnsi="Arial" w:cs="Arial"/>
          <w:i/>
          <w:sz w:val="16"/>
          <w:szCs w:val="16"/>
        </w:rPr>
        <w:t>)</w:t>
      </w:r>
    </w:p>
    <w:p w:rsidR="00535B4F" w:rsidRDefault="00535B4F" w:rsidP="00535B4F">
      <w:pPr>
        <w:spacing w:line="360" w:lineRule="auto"/>
        <w:jc w:val="both"/>
        <w:rPr>
          <w:rFonts w:ascii="Arial" w:hAnsi="Arial" w:cs="Arial"/>
          <w:i/>
        </w:rPr>
      </w:pPr>
    </w:p>
    <w:p w:rsidR="00535B4F" w:rsidRPr="009375EB" w:rsidRDefault="00535B4F" w:rsidP="00535B4F">
      <w:pPr>
        <w:spacing w:line="360" w:lineRule="auto"/>
        <w:jc w:val="both"/>
        <w:rPr>
          <w:rFonts w:ascii="Arial" w:hAnsi="Arial" w:cs="Arial"/>
          <w:i/>
        </w:rPr>
      </w:pPr>
    </w:p>
    <w:p w:rsidR="00535B4F" w:rsidRPr="001D3A19" w:rsidRDefault="00535B4F" w:rsidP="00535B4F">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535B4F" w:rsidRPr="009375EB" w:rsidRDefault="00535B4F" w:rsidP="00535B4F">
      <w:pPr>
        <w:spacing w:line="360" w:lineRule="auto"/>
        <w:jc w:val="both"/>
        <w:rPr>
          <w:rFonts w:ascii="Arial" w:hAnsi="Arial" w:cs="Arial"/>
          <w:b/>
        </w:rPr>
      </w:pPr>
    </w:p>
    <w:p w:rsidR="00535B4F" w:rsidRPr="00193E01" w:rsidRDefault="00535B4F" w:rsidP="00535B4F">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 xml:space="preserve">i zgodne z prawdą oraz zostały przedstawione z pełną świadomością konsekwencji wprowadzenia </w:t>
      </w:r>
      <w:r w:rsidR="00BA251D">
        <w:rPr>
          <w:rFonts w:ascii="Arial" w:hAnsi="Arial" w:cs="Arial"/>
          <w:sz w:val="21"/>
          <w:szCs w:val="21"/>
        </w:rPr>
        <w:t>Zamawiającego</w:t>
      </w:r>
      <w:r w:rsidRPr="00193E01">
        <w:rPr>
          <w:rFonts w:ascii="Arial" w:hAnsi="Arial" w:cs="Arial"/>
          <w:sz w:val="21"/>
          <w:szCs w:val="21"/>
        </w:rPr>
        <w:t xml:space="preserve"> w błąd przy przedstawianiu informacji.</w:t>
      </w:r>
    </w:p>
    <w:p w:rsidR="00535B4F" w:rsidRDefault="00535B4F" w:rsidP="00535B4F">
      <w:pPr>
        <w:spacing w:line="360" w:lineRule="auto"/>
        <w:jc w:val="both"/>
        <w:rPr>
          <w:rFonts w:ascii="Arial" w:hAnsi="Arial" w:cs="Arial"/>
          <w:sz w:val="20"/>
          <w:szCs w:val="20"/>
        </w:rPr>
      </w:pPr>
    </w:p>
    <w:p w:rsidR="00535B4F" w:rsidRPr="001F4C82" w:rsidRDefault="00535B4F" w:rsidP="00535B4F">
      <w:pPr>
        <w:spacing w:line="360" w:lineRule="auto"/>
        <w:jc w:val="both"/>
        <w:rPr>
          <w:rFonts w:ascii="Arial" w:hAnsi="Arial" w:cs="Arial"/>
          <w:sz w:val="20"/>
          <w:szCs w:val="20"/>
        </w:rPr>
      </w:pPr>
    </w:p>
    <w:p w:rsidR="00535B4F" w:rsidRPr="001F4C82" w:rsidRDefault="00535B4F" w:rsidP="00535B4F">
      <w:pPr>
        <w:spacing w:line="360" w:lineRule="auto"/>
        <w:jc w:val="both"/>
        <w:rPr>
          <w:rFonts w:ascii="Arial" w:hAnsi="Arial" w:cs="Arial"/>
          <w:sz w:val="20"/>
          <w:szCs w:val="20"/>
        </w:rPr>
      </w:pPr>
      <w:r w:rsidRPr="001F4C82">
        <w:rPr>
          <w:rFonts w:ascii="Arial" w:hAnsi="Arial" w:cs="Arial"/>
          <w:sz w:val="20"/>
          <w:szCs w:val="20"/>
        </w:rPr>
        <w:t>……………</w:t>
      </w:r>
      <w:r w:rsidR="00A1405A">
        <w:rPr>
          <w:rFonts w:ascii="Arial" w:hAnsi="Arial" w:cs="Arial"/>
          <w:sz w:val="20"/>
          <w:szCs w:val="20"/>
        </w:rPr>
        <w:t>……</w:t>
      </w:r>
      <w:r w:rsidRPr="001F4C82">
        <w:rPr>
          <w:rFonts w:ascii="Arial" w:hAnsi="Arial" w:cs="Arial"/>
          <w:sz w:val="20"/>
          <w:szCs w:val="20"/>
        </w:rPr>
        <w:t xml:space="preserve">.……. </w:t>
      </w:r>
      <w:r w:rsidRPr="001F4C82">
        <w:rPr>
          <w:rFonts w:ascii="Arial" w:hAnsi="Arial" w:cs="Arial"/>
          <w:i/>
          <w:sz w:val="16"/>
          <w:szCs w:val="16"/>
        </w:rPr>
        <w:t>(miejscowość),</w:t>
      </w:r>
      <w:r w:rsidR="002310EB">
        <w:rPr>
          <w:rFonts w:ascii="Arial" w:hAnsi="Arial" w:cs="Arial"/>
          <w:i/>
          <w:sz w:val="16"/>
          <w:szCs w:val="16"/>
        </w:rPr>
        <w:t xml:space="preserve"> </w:t>
      </w:r>
      <w:r w:rsidRPr="00193E01">
        <w:rPr>
          <w:rFonts w:ascii="Arial" w:hAnsi="Arial" w:cs="Arial"/>
          <w:sz w:val="21"/>
          <w:szCs w:val="21"/>
        </w:rPr>
        <w:t>dnia …………………. r.</w:t>
      </w:r>
    </w:p>
    <w:p w:rsidR="00535B4F" w:rsidRPr="001F4C82" w:rsidRDefault="00535B4F" w:rsidP="00535B4F">
      <w:pPr>
        <w:spacing w:line="360" w:lineRule="auto"/>
        <w:jc w:val="both"/>
        <w:rPr>
          <w:rFonts w:ascii="Arial" w:hAnsi="Arial" w:cs="Arial"/>
          <w:sz w:val="20"/>
          <w:szCs w:val="20"/>
        </w:rPr>
      </w:pPr>
    </w:p>
    <w:p w:rsidR="0089078B" w:rsidRDefault="00535B4F" w:rsidP="0089078B">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00A1405A">
        <w:rPr>
          <w:rFonts w:ascii="Arial" w:hAnsi="Arial" w:cs="Arial"/>
          <w:sz w:val="20"/>
          <w:szCs w:val="20"/>
        </w:rPr>
        <w:t xml:space="preserve">             …..</w:t>
      </w:r>
      <w:r w:rsidRPr="001F4C82">
        <w:rPr>
          <w:rFonts w:ascii="Arial" w:hAnsi="Arial" w:cs="Arial"/>
          <w:sz w:val="20"/>
          <w:szCs w:val="20"/>
        </w:rPr>
        <w:t>…………………………………………</w:t>
      </w:r>
    </w:p>
    <w:p w:rsidR="00535B4F" w:rsidRPr="0089078B" w:rsidRDefault="00A1405A" w:rsidP="00A1405A">
      <w:pPr>
        <w:spacing w:line="360" w:lineRule="auto"/>
        <w:jc w:val="center"/>
        <w:rPr>
          <w:rFonts w:ascii="Arial" w:hAnsi="Arial" w:cs="Arial"/>
          <w:sz w:val="20"/>
          <w:szCs w:val="20"/>
        </w:rPr>
      </w:pPr>
      <w:r>
        <w:rPr>
          <w:rFonts w:ascii="Arial" w:hAnsi="Arial" w:cs="Arial"/>
          <w:i/>
          <w:sz w:val="16"/>
          <w:szCs w:val="16"/>
        </w:rPr>
        <w:t xml:space="preserve">                                                                                                                            </w:t>
      </w:r>
      <w:r w:rsidR="00535B4F" w:rsidRPr="001F4C82">
        <w:rPr>
          <w:rFonts w:ascii="Arial" w:hAnsi="Arial" w:cs="Arial"/>
          <w:i/>
          <w:sz w:val="16"/>
          <w:szCs w:val="16"/>
        </w:rPr>
        <w:t>(podpis</w:t>
      </w:r>
      <w:r>
        <w:rPr>
          <w:rFonts w:ascii="Arial" w:hAnsi="Arial" w:cs="Arial"/>
          <w:i/>
          <w:sz w:val="16"/>
          <w:szCs w:val="16"/>
        </w:rPr>
        <w:t xml:space="preserve"> </w:t>
      </w:r>
      <w:r w:rsidR="0089078B" w:rsidRPr="0089078B">
        <w:rPr>
          <w:rFonts w:ascii="Arial" w:hAnsi="Arial" w:cs="Arial"/>
          <w:i/>
          <w:sz w:val="16"/>
          <w:szCs w:val="16"/>
        </w:rPr>
        <w:t xml:space="preserve">lub kwalifikowany </w:t>
      </w:r>
      <w:r w:rsidR="0089078B">
        <w:rPr>
          <w:rFonts w:ascii="Arial" w:hAnsi="Arial" w:cs="Arial"/>
          <w:i/>
          <w:sz w:val="16"/>
          <w:szCs w:val="16"/>
        </w:rPr>
        <w:t>podpis elektroniczny</w:t>
      </w:r>
      <w:r w:rsidR="00535B4F" w:rsidRPr="001F4C82">
        <w:rPr>
          <w:rFonts w:ascii="Arial" w:hAnsi="Arial" w:cs="Arial"/>
          <w:i/>
          <w:sz w:val="16"/>
          <w:szCs w:val="16"/>
        </w:rPr>
        <w:t>)</w:t>
      </w: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9D377C" w:rsidRDefault="009D377C" w:rsidP="00BC2330">
      <w:pPr>
        <w:rPr>
          <w:rFonts w:ascii="Arial" w:hAnsi="Arial" w:cs="Arial"/>
          <w:sz w:val="20"/>
          <w:szCs w:val="20"/>
        </w:rPr>
      </w:pPr>
    </w:p>
    <w:p w:rsidR="00535B4F" w:rsidRDefault="00535B4F" w:rsidP="00BC2330">
      <w:pPr>
        <w:rPr>
          <w:rFonts w:ascii="Arial" w:hAnsi="Arial" w:cs="Arial"/>
          <w:sz w:val="20"/>
          <w:szCs w:val="20"/>
        </w:rPr>
      </w:pPr>
    </w:p>
    <w:p w:rsidR="00535B4F" w:rsidRDefault="00535B4F" w:rsidP="00BC2330">
      <w:pPr>
        <w:rPr>
          <w:rFonts w:ascii="Arial" w:hAnsi="Arial" w:cs="Arial"/>
          <w:sz w:val="20"/>
          <w:szCs w:val="20"/>
        </w:rPr>
      </w:pPr>
    </w:p>
    <w:p w:rsidR="00B64D60" w:rsidRDefault="00B64D60" w:rsidP="00B64D60">
      <w:pPr>
        <w:jc w:val="right"/>
        <w:rPr>
          <w:rFonts w:ascii="Arial" w:hAnsi="Arial" w:cs="Arial"/>
          <w:color w:val="000000"/>
          <w:sz w:val="20"/>
          <w:szCs w:val="20"/>
        </w:rPr>
      </w:pPr>
      <w:r w:rsidRPr="00911514">
        <w:rPr>
          <w:rFonts w:ascii="Arial" w:hAnsi="Arial" w:cs="Arial"/>
          <w:color w:val="000000"/>
          <w:sz w:val="20"/>
          <w:szCs w:val="20"/>
        </w:rPr>
        <w:t>Załącznik  Nr 5  do  SIWZ</w:t>
      </w:r>
    </w:p>
    <w:p w:rsidR="00A1405A" w:rsidRDefault="00A1405A" w:rsidP="00B64D60">
      <w:pPr>
        <w:jc w:val="right"/>
        <w:rPr>
          <w:rFonts w:ascii="Arial" w:hAnsi="Arial" w:cs="Arial"/>
          <w:color w:val="000000"/>
          <w:sz w:val="20"/>
          <w:szCs w:val="20"/>
        </w:rPr>
      </w:pPr>
    </w:p>
    <w:p w:rsidR="00A1405A" w:rsidRPr="00911514" w:rsidRDefault="00A1405A" w:rsidP="00B64D60">
      <w:pPr>
        <w:jc w:val="right"/>
        <w:rPr>
          <w:rFonts w:ascii="Arial" w:hAnsi="Arial" w:cs="Arial"/>
          <w:sz w:val="20"/>
          <w:szCs w:val="20"/>
        </w:rPr>
      </w:pPr>
    </w:p>
    <w:p w:rsidR="00B64D60" w:rsidRPr="00311463" w:rsidRDefault="00B64D60" w:rsidP="00B64D60">
      <w:pPr>
        <w:jc w:val="right"/>
        <w:rPr>
          <w:i/>
          <w:sz w:val="20"/>
          <w:szCs w:val="20"/>
        </w:rPr>
      </w:pPr>
    </w:p>
    <w:p w:rsidR="00B64D60" w:rsidRPr="00A1405A" w:rsidRDefault="00B64D60" w:rsidP="00A1405A">
      <w:pPr>
        <w:pStyle w:val="zalbold-centr"/>
        <w:spacing w:before="0" w:after="0" w:line="240" w:lineRule="auto"/>
        <w:rPr>
          <w:rFonts w:ascii="Arial" w:hAnsi="Arial" w:cs="Arial"/>
          <w:color w:val="auto"/>
        </w:rPr>
      </w:pPr>
      <w:r w:rsidRPr="00A1405A">
        <w:rPr>
          <w:rFonts w:ascii="Arial" w:hAnsi="Arial" w:cs="Arial"/>
          <w:color w:val="auto"/>
        </w:rPr>
        <w:t xml:space="preserve">WZÓR UMOWY </w:t>
      </w:r>
    </w:p>
    <w:p w:rsidR="00B64D60" w:rsidRPr="00A1405A" w:rsidRDefault="00B64D60" w:rsidP="00A1405A">
      <w:pPr>
        <w:rPr>
          <w:rFonts w:ascii="Arial" w:hAnsi="Arial" w:cs="Arial"/>
          <w:sz w:val="22"/>
          <w:szCs w:val="22"/>
        </w:rPr>
      </w:pPr>
    </w:p>
    <w:p w:rsidR="00B64D60" w:rsidRPr="00A1405A" w:rsidRDefault="00B64D60" w:rsidP="00A1405A">
      <w:pPr>
        <w:rPr>
          <w:rFonts w:ascii="Arial" w:hAnsi="Arial" w:cs="Arial"/>
          <w:sz w:val="22"/>
          <w:szCs w:val="22"/>
        </w:rPr>
      </w:pPr>
      <w:r w:rsidRPr="00A1405A">
        <w:rPr>
          <w:rFonts w:ascii="Arial" w:hAnsi="Arial" w:cs="Arial"/>
          <w:sz w:val="22"/>
          <w:szCs w:val="22"/>
        </w:rPr>
        <w:t>Umowa zawarta w dniu: ………………… w Katowicach pomiędzy:</w:t>
      </w:r>
    </w:p>
    <w:p w:rsidR="00B64D60" w:rsidRPr="00A1405A" w:rsidRDefault="00B64D60" w:rsidP="00A1405A">
      <w:pPr>
        <w:pStyle w:val="Tekstpodstawowy"/>
        <w:spacing w:after="0"/>
        <w:rPr>
          <w:rFonts w:ascii="Arial" w:hAnsi="Arial" w:cs="Arial"/>
          <w:sz w:val="22"/>
          <w:szCs w:val="22"/>
        </w:rPr>
      </w:pPr>
      <w:r w:rsidRPr="00A1405A">
        <w:rPr>
          <w:rFonts w:ascii="Arial" w:hAnsi="Arial" w:cs="Arial"/>
          <w:sz w:val="22"/>
          <w:szCs w:val="22"/>
        </w:rPr>
        <w:t>Komendą Wojewódzką Państwowej Straży Pożarnej w Katowicach, ul. Wita  Stwosza 36,</w:t>
      </w:r>
      <w:r w:rsidR="00911514" w:rsidRPr="00A1405A">
        <w:rPr>
          <w:rFonts w:ascii="Arial" w:hAnsi="Arial" w:cs="Arial"/>
          <w:sz w:val="22"/>
          <w:szCs w:val="22"/>
        </w:rPr>
        <w:t xml:space="preserve">         </w:t>
      </w:r>
      <w:r w:rsidRPr="00A1405A">
        <w:rPr>
          <w:rFonts w:ascii="Arial" w:hAnsi="Arial" w:cs="Arial"/>
          <w:sz w:val="22"/>
          <w:szCs w:val="22"/>
        </w:rPr>
        <w:t xml:space="preserve"> 40 – 042 Katowice, reprezentowaną przez: </w:t>
      </w:r>
    </w:p>
    <w:p w:rsidR="00B64D60" w:rsidRPr="00A1405A" w:rsidRDefault="00B64D60" w:rsidP="00A1405A">
      <w:pPr>
        <w:pStyle w:val="Tekstpodstawowy"/>
        <w:spacing w:after="0"/>
        <w:rPr>
          <w:rFonts w:ascii="Arial" w:hAnsi="Arial" w:cs="Arial"/>
          <w:sz w:val="22"/>
          <w:szCs w:val="22"/>
        </w:rPr>
      </w:pPr>
      <w:r w:rsidRPr="00A1405A">
        <w:rPr>
          <w:rFonts w:ascii="Arial" w:hAnsi="Arial" w:cs="Arial"/>
          <w:sz w:val="22"/>
          <w:szCs w:val="22"/>
        </w:rPr>
        <w:t xml:space="preserve">- …………………………………………………………………………………………………..,  </w:t>
      </w:r>
    </w:p>
    <w:p w:rsidR="00B64D60" w:rsidRPr="00A1405A" w:rsidRDefault="00B64D60" w:rsidP="00A1405A">
      <w:pPr>
        <w:pStyle w:val="Tekstpodstawowy"/>
        <w:spacing w:after="0"/>
        <w:rPr>
          <w:rFonts w:ascii="Arial" w:hAnsi="Arial" w:cs="Arial"/>
          <w:sz w:val="22"/>
          <w:szCs w:val="22"/>
        </w:rPr>
      </w:pPr>
      <w:r w:rsidRPr="00A1405A">
        <w:rPr>
          <w:rFonts w:ascii="Arial" w:hAnsi="Arial" w:cs="Arial"/>
          <w:sz w:val="22"/>
          <w:szCs w:val="22"/>
        </w:rPr>
        <w:t>zwaną w dalszej części Umowy „Zamawiającym”, a:</w:t>
      </w:r>
    </w:p>
    <w:p w:rsidR="00B64D60" w:rsidRPr="00A1405A" w:rsidRDefault="00B64D60" w:rsidP="00A1405A">
      <w:pPr>
        <w:pStyle w:val="Tekstpodstawowy"/>
        <w:spacing w:after="0"/>
        <w:rPr>
          <w:rFonts w:ascii="Arial" w:hAnsi="Arial" w:cs="Arial"/>
          <w:sz w:val="22"/>
          <w:szCs w:val="22"/>
        </w:rPr>
      </w:pPr>
      <w:r w:rsidRPr="00A1405A">
        <w:rPr>
          <w:rFonts w:ascii="Arial" w:hAnsi="Arial" w:cs="Arial"/>
          <w:sz w:val="22"/>
          <w:szCs w:val="22"/>
        </w:rPr>
        <w:t>Firmą:……………………………………………………………………………., Regon: ……………., reprezentowaną przez:</w:t>
      </w:r>
    </w:p>
    <w:p w:rsidR="00B64D60" w:rsidRPr="00A1405A" w:rsidRDefault="00B64D60" w:rsidP="00A1405A">
      <w:pPr>
        <w:pStyle w:val="Tekstpodstawowy"/>
        <w:spacing w:after="0"/>
        <w:rPr>
          <w:rFonts w:ascii="Arial" w:hAnsi="Arial" w:cs="Arial"/>
          <w:sz w:val="22"/>
          <w:szCs w:val="22"/>
        </w:rPr>
      </w:pPr>
      <w:r w:rsidRPr="00A1405A">
        <w:rPr>
          <w:rFonts w:ascii="Arial" w:hAnsi="Arial" w:cs="Arial"/>
          <w:sz w:val="22"/>
          <w:szCs w:val="22"/>
        </w:rPr>
        <w:t>- ……………………</w:t>
      </w:r>
      <w:r w:rsidR="00A1405A">
        <w:rPr>
          <w:rFonts w:ascii="Arial" w:hAnsi="Arial" w:cs="Arial"/>
          <w:sz w:val="22"/>
          <w:szCs w:val="22"/>
        </w:rPr>
        <w:t>…………………..</w:t>
      </w:r>
      <w:r w:rsidRPr="00A1405A">
        <w:rPr>
          <w:rFonts w:ascii="Arial" w:hAnsi="Arial" w:cs="Arial"/>
          <w:sz w:val="22"/>
          <w:szCs w:val="22"/>
        </w:rPr>
        <w:t>………………..,</w:t>
      </w:r>
    </w:p>
    <w:p w:rsidR="00B64D60" w:rsidRPr="00A1405A" w:rsidRDefault="00B64D60" w:rsidP="00A1405A">
      <w:pPr>
        <w:pStyle w:val="Tekstpodstawowy"/>
        <w:spacing w:after="0"/>
        <w:rPr>
          <w:rFonts w:ascii="Arial" w:hAnsi="Arial" w:cs="Arial"/>
          <w:sz w:val="22"/>
          <w:szCs w:val="22"/>
        </w:rPr>
      </w:pPr>
      <w:r w:rsidRPr="00A1405A">
        <w:rPr>
          <w:rFonts w:ascii="Arial" w:hAnsi="Arial" w:cs="Arial"/>
          <w:sz w:val="22"/>
          <w:szCs w:val="22"/>
        </w:rPr>
        <w:t xml:space="preserve">zwaną w dalszej części Umowy „Wykonawcą”.  </w:t>
      </w:r>
    </w:p>
    <w:p w:rsidR="00B64D60" w:rsidRPr="00A1405A" w:rsidRDefault="00B64D60" w:rsidP="00A1405A">
      <w:pPr>
        <w:pStyle w:val="Default"/>
        <w:ind w:firstLine="708"/>
        <w:jc w:val="both"/>
        <w:rPr>
          <w:sz w:val="22"/>
          <w:szCs w:val="22"/>
        </w:rPr>
      </w:pPr>
      <w:r w:rsidRPr="00A1405A">
        <w:rPr>
          <w:sz w:val="22"/>
          <w:szCs w:val="22"/>
        </w:rPr>
        <w:t>W rezultacie dokonania przez Zamawiającego wyboru oferty Wykonawc</w:t>
      </w:r>
      <w:r w:rsidR="00A1405A">
        <w:rPr>
          <w:sz w:val="22"/>
          <w:szCs w:val="22"/>
        </w:rPr>
        <w:t>y w postępowaniu</w:t>
      </w:r>
      <w:r w:rsidRPr="00A1405A">
        <w:rPr>
          <w:sz w:val="22"/>
          <w:szCs w:val="22"/>
        </w:rPr>
        <w:t xml:space="preserve"> o udzielenie zamówienia publicznego, przeprowadzonego na podstawie </w:t>
      </w:r>
      <w:r w:rsidRPr="00A1405A">
        <w:rPr>
          <w:color w:val="auto"/>
          <w:sz w:val="22"/>
          <w:szCs w:val="22"/>
        </w:rPr>
        <w:t xml:space="preserve">ustawy z dnia 29.01.2004 r. Prawo Zamówień Publicznych </w:t>
      </w:r>
      <w:r w:rsidRPr="00A1405A">
        <w:rPr>
          <w:bCs/>
          <w:color w:val="auto"/>
          <w:sz w:val="22"/>
          <w:szCs w:val="22"/>
        </w:rPr>
        <w:t>(</w:t>
      </w:r>
      <w:r w:rsidR="002310EB">
        <w:rPr>
          <w:color w:val="auto"/>
          <w:sz w:val="22"/>
          <w:szCs w:val="22"/>
        </w:rPr>
        <w:t>Dz. U. z 2020</w:t>
      </w:r>
      <w:r w:rsidRPr="00A1405A">
        <w:rPr>
          <w:color w:val="auto"/>
          <w:sz w:val="22"/>
          <w:szCs w:val="22"/>
        </w:rPr>
        <w:t xml:space="preserve"> r. poz. 1</w:t>
      </w:r>
      <w:r w:rsidR="002310EB">
        <w:rPr>
          <w:color w:val="auto"/>
          <w:sz w:val="22"/>
          <w:szCs w:val="22"/>
        </w:rPr>
        <w:t>843</w:t>
      </w:r>
      <w:r w:rsidRPr="00A1405A">
        <w:rPr>
          <w:color w:val="auto"/>
          <w:sz w:val="22"/>
          <w:szCs w:val="22"/>
        </w:rPr>
        <w:t xml:space="preserve">, z </w:t>
      </w:r>
      <w:proofErr w:type="spellStart"/>
      <w:r w:rsidRPr="00A1405A">
        <w:rPr>
          <w:color w:val="auto"/>
          <w:sz w:val="22"/>
          <w:szCs w:val="22"/>
        </w:rPr>
        <w:t>późn</w:t>
      </w:r>
      <w:proofErr w:type="spellEnd"/>
      <w:r w:rsidRPr="00A1405A">
        <w:rPr>
          <w:color w:val="auto"/>
          <w:sz w:val="22"/>
          <w:szCs w:val="22"/>
        </w:rPr>
        <w:t>. zm.) zost</w:t>
      </w:r>
      <w:r w:rsidR="002310EB">
        <w:rPr>
          <w:color w:val="auto"/>
          <w:sz w:val="22"/>
          <w:szCs w:val="22"/>
        </w:rPr>
        <w:t xml:space="preserve">ała zawarta umowa </w:t>
      </w:r>
      <w:r w:rsidRPr="00A1405A">
        <w:rPr>
          <w:color w:val="auto"/>
          <w:sz w:val="22"/>
          <w:szCs w:val="22"/>
        </w:rPr>
        <w:t>o następującej treści:</w:t>
      </w:r>
    </w:p>
    <w:p w:rsidR="00A1405A" w:rsidRDefault="00A1405A" w:rsidP="00A1405A">
      <w:pPr>
        <w:autoSpaceDE w:val="0"/>
        <w:autoSpaceDN w:val="0"/>
        <w:adjustRightInd w:val="0"/>
        <w:jc w:val="center"/>
        <w:rPr>
          <w:rFonts w:ascii="Arial" w:hAnsi="Arial" w:cs="Arial"/>
          <w:b/>
          <w:bCs/>
          <w:color w:val="000000"/>
          <w:sz w:val="22"/>
          <w:szCs w:val="22"/>
        </w:rPr>
      </w:pPr>
    </w:p>
    <w:p w:rsidR="00B64D60" w:rsidRPr="00A1405A" w:rsidRDefault="00B64D60" w:rsidP="00A1405A">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 1</w:t>
      </w:r>
    </w:p>
    <w:p w:rsidR="00B64D60" w:rsidRPr="00A1405A" w:rsidRDefault="00B64D60" w:rsidP="00A1405A">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POSTANOWIENIA OGÓLNE</w:t>
      </w:r>
    </w:p>
    <w:p w:rsidR="00B64D60" w:rsidRPr="00A1405A" w:rsidRDefault="00B64D60" w:rsidP="00A1405A">
      <w:pPr>
        <w:autoSpaceDE w:val="0"/>
        <w:autoSpaceDN w:val="0"/>
        <w:adjustRightInd w:val="0"/>
        <w:jc w:val="center"/>
        <w:rPr>
          <w:rFonts w:ascii="Arial" w:hAnsi="Arial" w:cs="Arial"/>
          <w:color w:val="000000"/>
          <w:sz w:val="22"/>
          <w:szCs w:val="22"/>
        </w:rPr>
      </w:pPr>
    </w:p>
    <w:p w:rsidR="00A1405A" w:rsidRDefault="00B64D60" w:rsidP="00A1405A">
      <w:pPr>
        <w:jc w:val="both"/>
        <w:rPr>
          <w:rFonts w:ascii="Arial" w:hAnsi="Arial" w:cs="Arial"/>
          <w:b/>
          <w:sz w:val="22"/>
          <w:szCs w:val="22"/>
        </w:rPr>
      </w:pPr>
      <w:r w:rsidRPr="00A1405A">
        <w:rPr>
          <w:rFonts w:ascii="Arial" w:hAnsi="Arial" w:cs="Arial"/>
          <w:color w:val="000000"/>
          <w:sz w:val="22"/>
          <w:szCs w:val="22"/>
        </w:rPr>
        <w:t>1. Zamawiający zleca, a Wykonawca przyjmuje do wykonania przedmiot umowy:</w:t>
      </w:r>
      <w:r w:rsidRPr="00A1405A">
        <w:rPr>
          <w:rFonts w:ascii="Arial" w:hAnsi="Arial" w:cs="Arial"/>
          <w:b/>
          <w:sz w:val="22"/>
          <w:szCs w:val="22"/>
        </w:rPr>
        <w:t xml:space="preserve"> </w:t>
      </w:r>
    </w:p>
    <w:p w:rsidR="00B64D60" w:rsidRPr="00A1405A" w:rsidRDefault="00A1405A" w:rsidP="00A1405A">
      <w:pPr>
        <w:jc w:val="both"/>
        <w:rPr>
          <w:rFonts w:ascii="Arial" w:hAnsi="Arial" w:cs="Arial"/>
          <w:b/>
          <w:sz w:val="22"/>
          <w:szCs w:val="22"/>
        </w:rPr>
      </w:pPr>
      <w:r w:rsidRPr="008657D9">
        <w:rPr>
          <w:rFonts w:ascii="Arial" w:hAnsi="Arial" w:cs="Arial"/>
          <w:b/>
          <w:sz w:val="22"/>
          <w:szCs w:val="22"/>
        </w:rPr>
        <w:t xml:space="preserve">„Remont </w:t>
      </w:r>
      <w:r w:rsidR="009C68EB" w:rsidRPr="009C68EB">
        <w:rPr>
          <w:rFonts w:ascii="Arial" w:hAnsi="Arial" w:cs="Arial"/>
          <w:b/>
          <w:sz w:val="22"/>
        </w:rPr>
        <w:t xml:space="preserve">sali gimnastycznej oraz klatek schodowych w budynku </w:t>
      </w:r>
      <w:r w:rsidRPr="008657D9">
        <w:rPr>
          <w:rFonts w:ascii="Arial" w:hAnsi="Arial" w:cs="Arial"/>
          <w:b/>
          <w:sz w:val="22"/>
          <w:szCs w:val="22"/>
        </w:rPr>
        <w:t xml:space="preserve">Komendy Wojewódzkiej Państwowej Straży Pożarnej </w:t>
      </w:r>
      <w:r>
        <w:rPr>
          <w:rFonts w:ascii="Arial" w:hAnsi="Arial" w:cs="Arial"/>
          <w:b/>
          <w:sz w:val="22"/>
          <w:szCs w:val="22"/>
        </w:rPr>
        <w:t xml:space="preserve">      </w:t>
      </w:r>
      <w:r w:rsidRPr="008657D9">
        <w:rPr>
          <w:rFonts w:ascii="Arial" w:hAnsi="Arial" w:cs="Arial"/>
          <w:b/>
          <w:sz w:val="22"/>
          <w:szCs w:val="22"/>
        </w:rPr>
        <w:t>w Katowicach”</w:t>
      </w:r>
      <w:r>
        <w:rPr>
          <w:rFonts w:ascii="Arial" w:hAnsi="Arial" w:cs="Arial"/>
          <w:b/>
          <w:sz w:val="22"/>
          <w:szCs w:val="22"/>
        </w:rPr>
        <w:t xml:space="preserve">. </w:t>
      </w:r>
      <w:r w:rsidR="00B64D60" w:rsidRPr="002310EB">
        <w:rPr>
          <w:rFonts w:ascii="Arial" w:hAnsi="Arial" w:cs="Arial"/>
          <w:sz w:val="22"/>
          <w:szCs w:val="22"/>
        </w:rPr>
        <w:t>Sprawa: WT-I.2370.</w:t>
      </w:r>
      <w:r w:rsidR="002310EB" w:rsidRPr="002310EB">
        <w:rPr>
          <w:rFonts w:ascii="Arial" w:hAnsi="Arial" w:cs="Arial"/>
          <w:sz w:val="22"/>
          <w:szCs w:val="22"/>
        </w:rPr>
        <w:t>1</w:t>
      </w:r>
      <w:r w:rsidR="00D27687">
        <w:rPr>
          <w:rFonts w:ascii="Arial" w:hAnsi="Arial" w:cs="Arial"/>
          <w:sz w:val="22"/>
          <w:szCs w:val="22"/>
        </w:rPr>
        <w:t>4</w:t>
      </w:r>
      <w:r w:rsidR="00B64D60" w:rsidRPr="002310EB">
        <w:rPr>
          <w:rFonts w:ascii="Arial" w:hAnsi="Arial" w:cs="Arial"/>
          <w:sz w:val="22"/>
          <w:szCs w:val="22"/>
        </w:rPr>
        <w:t>.20</w:t>
      </w:r>
      <w:r w:rsidR="00D27687">
        <w:rPr>
          <w:rFonts w:ascii="Arial" w:hAnsi="Arial" w:cs="Arial"/>
          <w:sz w:val="22"/>
          <w:szCs w:val="22"/>
        </w:rPr>
        <w:t>20</w:t>
      </w:r>
      <w:bookmarkStart w:id="1" w:name="_GoBack"/>
      <w:bookmarkEnd w:id="1"/>
      <w:r w:rsidR="00B64D60" w:rsidRPr="002310EB">
        <w:rPr>
          <w:rFonts w:ascii="Arial" w:hAnsi="Arial" w:cs="Arial"/>
          <w:sz w:val="22"/>
          <w:szCs w:val="22"/>
        </w:rPr>
        <w:t>.</w:t>
      </w:r>
    </w:p>
    <w:p w:rsidR="00B64D60" w:rsidRPr="00A1405A" w:rsidRDefault="00B64D60" w:rsidP="00A1405A">
      <w:pPr>
        <w:jc w:val="both"/>
        <w:rPr>
          <w:rFonts w:ascii="Arial" w:hAnsi="Arial" w:cs="Arial"/>
          <w:sz w:val="22"/>
          <w:szCs w:val="22"/>
        </w:rPr>
      </w:pPr>
      <w:r w:rsidRPr="00A1405A">
        <w:rPr>
          <w:rFonts w:ascii="Arial" w:hAnsi="Arial" w:cs="Arial"/>
          <w:bCs/>
          <w:color w:val="000000"/>
          <w:sz w:val="22"/>
          <w:szCs w:val="22"/>
        </w:rPr>
        <w:t xml:space="preserve">2. </w:t>
      </w:r>
      <w:r w:rsidRPr="00A1405A">
        <w:rPr>
          <w:rFonts w:ascii="Arial" w:hAnsi="Arial" w:cs="Arial"/>
          <w:sz w:val="22"/>
          <w:szCs w:val="22"/>
        </w:rPr>
        <w:t>Przedmiot umowy został szcze</w:t>
      </w:r>
      <w:r w:rsidR="00A1405A">
        <w:rPr>
          <w:rFonts w:ascii="Arial" w:hAnsi="Arial" w:cs="Arial"/>
          <w:sz w:val="22"/>
          <w:szCs w:val="22"/>
        </w:rPr>
        <w:t>gółowo opisany w Załączniku nr 1</w:t>
      </w:r>
      <w:r w:rsidRPr="00A1405A">
        <w:rPr>
          <w:rFonts w:ascii="Arial" w:hAnsi="Arial" w:cs="Arial"/>
          <w:sz w:val="22"/>
          <w:szCs w:val="22"/>
        </w:rPr>
        <w:t xml:space="preserve"> do SIWZ, który jednocześnie stanowi Załącznik nr 1 do niniejszej umowy oraz przedstawiony w złożonej ofercie Wykonawcy.</w:t>
      </w:r>
    </w:p>
    <w:p w:rsidR="00B64D60" w:rsidRPr="00A1405A" w:rsidRDefault="00B64D60" w:rsidP="00A1405A">
      <w:pPr>
        <w:pStyle w:val="Tekstpodstawowywcity"/>
        <w:spacing w:after="0"/>
        <w:ind w:left="19"/>
        <w:rPr>
          <w:rFonts w:ascii="Arial" w:hAnsi="Arial" w:cs="Arial"/>
          <w:color w:val="000000"/>
          <w:sz w:val="22"/>
          <w:szCs w:val="22"/>
        </w:rPr>
      </w:pPr>
      <w:r w:rsidRPr="00A1405A">
        <w:rPr>
          <w:rFonts w:ascii="Arial" w:hAnsi="Arial" w:cs="Arial"/>
          <w:bCs/>
          <w:color w:val="000000"/>
          <w:sz w:val="22"/>
          <w:szCs w:val="22"/>
        </w:rPr>
        <w:t xml:space="preserve">3. </w:t>
      </w:r>
      <w:r w:rsidRPr="00A1405A">
        <w:rPr>
          <w:rFonts w:ascii="Arial" w:hAnsi="Arial" w:cs="Arial"/>
          <w:color w:val="000000"/>
          <w:sz w:val="22"/>
          <w:szCs w:val="22"/>
        </w:rPr>
        <w:t>Przedmiot  umowy  realizowany będzie w obiekcie Zamawiającego.</w:t>
      </w:r>
    </w:p>
    <w:p w:rsidR="00B64D60" w:rsidRPr="00A1405A" w:rsidRDefault="00B64D60" w:rsidP="00A1405A">
      <w:pPr>
        <w:pStyle w:val="Tekstpodstawowywcity"/>
        <w:spacing w:after="0"/>
        <w:ind w:left="19"/>
        <w:rPr>
          <w:rFonts w:ascii="Arial" w:hAnsi="Arial" w:cs="Arial"/>
          <w:color w:val="000000"/>
          <w:sz w:val="22"/>
          <w:szCs w:val="22"/>
        </w:rPr>
      </w:pPr>
      <w:r w:rsidRPr="00A1405A">
        <w:rPr>
          <w:rFonts w:ascii="Arial" w:hAnsi="Arial" w:cs="Arial"/>
          <w:color w:val="000000"/>
          <w:sz w:val="22"/>
          <w:szCs w:val="22"/>
        </w:rPr>
        <w:t>4. Zamawiający oświadcza, iż posiada prawo do dysponowania nieruchomością na cele budowlane.</w:t>
      </w:r>
    </w:p>
    <w:p w:rsidR="00B64D60" w:rsidRPr="00A1405A" w:rsidRDefault="00B64D60" w:rsidP="00A1405A">
      <w:pPr>
        <w:autoSpaceDE w:val="0"/>
        <w:autoSpaceDN w:val="0"/>
        <w:adjustRightInd w:val="0"/>
        <w:jc w:val="both"/>
        <w:rPr>
          <w:rFonts w:ascii="Arial" w:hAnsi="Arial" w:cs="Arial"/>
          <w:sz w:val="22"/>
          <w:szCs w:val="22"/>
        </w:rPr>
      </w:pPr>
      <w:r w:rsidRPr="00A1405A">
        <w:rPr>
          <w:rFonts w:ascii="Arial" w:hAnsi="Arial" w:cs="Arial"/>
          <w:color w:val="000000"/>
          <w:sz w:val="22"/>
          <w:szCs w:val="22"/>
        </w:rPr>
        <w:t xml:space="preserve">5. </w:t>
      </w:r>
      <w:r w:rsidRPr="00A1405A">
        <w:rPr>
          <w:rFonts w:ascii="Arial" w:hAnsi="Arial" w:cs="Arial"/>
          <w:sz w:val="22"/>
          <w:szCs w:val="22"/>
        </w:rPr>
        <w:t xml:space="preserve">Wykonawca oświadcza, że jest uprawniony do występowania w obrocie prawnym oraz posiada niezbędne kwalifikacje do pełnej realizacji przedmiotu umowy.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sz w:val="22"/>
          <w:szCs w:val="22"/>
        </w:rPr>
        <w:t xml:space="preserve">6.  </w:t>
      </w:r>
      <w:r w:rsidRPr="00A1405A">
        <w:rPr>
          <w:rFonts w:ascii="Arial" w:hAnsi="Arial" w:cs="Arial"/>
          <w:color w:val="000000"/>
          <w:sz w:val="22"/>
          <w:szCs w:val="22"/>
        </w:rPr>
        <w:t xml:space="preserve">Prace zostaną przeprowadzone pod nadzorem osoby, posiadającej stosowne kwalifikacje.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7. Wykonawca jest ubezpieczony od odpowiedzialności cywilnej z tytułu prowadzo</w:t>
      </w:r>
      <w:r w:rsidR="00A1405A">
        <w:rPr>
          <w:rFonts w:ascii="Arial" w:hAnsi="Arial" w:cs="Arial"/>
          <w:color w:val="000000"/>
          <w:sz w:val="22"/>
          <w:szCs w:val="22"/>
        </w:rPr>
        <w:t xml:space="preserve">nej działalności </w:t>
      </w:r>
      <w:r w:rsidRPr="00A1405A">
        <w:rPr>
          <w:rFonts w:ascii="Arial" w:hAnsi="Arial" w:cs="Arial"/>
          <w:color w:val="000000"/>
          <w:sz w:val="22"/>
          <w:szCs w:val="22"/>
        </w:rPr>
        <w:t>w zakresie stanowiącym przedmiot niniejszej umowy na kwotę:……</w:t>
      </w:r>
      <w:r w:rsidR="00A1405A">
        <w:rPr>
          <w:rFonts w:ascii="Arial" w:hAnsi="Arial" w:cs="Arial"/>
          <w:color w:val="000000"/>
          <w:sz w:val="22"/>
          <w:szCs w:val="22"/>
        </w:rPr>
        <w:t>….</w:t>
      </w:r>
      <w:r w:rsidRPr="00A1405A">
        <w:rPr>
          <w:rFonts w:ascii="Arial" w:hAnsi="Arial" w:cs="Arial"/>
          <w:color w:val="000000"/>
          <w:sz w:val="22"/>
          <w:szCs w:val="22"/>
        </w:rPr>
        <w:t>…………. zł. (słownie: ………………….złotych) i posiada polisę: ………………………. obowiązującą od dnia …………..  do dnia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8. Zamawiający wymaga, aby przez cały okres wykonywania przedmiotu umowy Wykonawca był ubezpieczony od odpowiedzialności cywilnej z tytułu prowadzonej działalności.</w:t>
      </w:r>
    </w:p>
    <w:p w:rsidR="00A1405A" w:rsidRDefault="00B64D60" w:rsidP="00A1405A">
      <w:pPr>
        <w:jc w:val="both"/>
        <w:rPr>
          <w:rFonts w:ascii="Arial" w:hAnsi="Arial" w:cs="Arial"/>
          <w:sz w:val="22"/>
          <w:szCs w:val="22"/>
        </w:rPr>
      </w:pPr>
      <w:r w:rsidRPr="00A1405A">
        <w:rPr>
          <w:rFonts w:ascii="Arial" w:hAnsi="Arial" w:cs="Arial"/>
          <w:sz w:val="22"/>
          <w:szCs w:val="22"/>
        </w:rPr>
        <w:t>9. Wykonawca zobowiązuje się wykonać przedmiot umowy z udziałem podwykonawców, którzy wykonają następujące części przedmiotu  zamówie</w:t>
      </w:r>
      <w:r w:rsidR="00A1405A">
        <w:rPr>
          <w:rFonts w:ascii="Arial" w:hAnsi="Arial" w:cs="Arial"/>
          <w:sz w:val="22"/>
          <w:szCs w:val="22"/>
        </w:rPr>
        <w:t>nia:</w:t>
      </w:r>
    </w:p>
    <w:p w:rsidR="00A1405A" w:rsidRDefault="00A1405A" w:rsidP="00A1405A">
      <w:pPr>
        <w:jc w:val="both"/>
        <w:rPr>
          <w:rFonts w:ascii="Arial" w:hAnsi="Arial" w:cs="Arial"/>
          <w:sz w:val="22"/>
          <w:szCs w:val="22"/>
        </w:rPr>
      </w:pPr>
      <w:r>
        <w:rPr>
          <w:rFonts w:ascii="Arial" w:hAnsi="Arial" w:cs="Arial"/>
          <w:sz w:val="22"/>
          <w:szCs w:val="22"/>
        </w:rPr>
        <w:t>………………………………………………………</w:t>
      </w:r>
    </w:p>
    <w:p w:rsidR="00A1405A" w:rsidRDefault="00A1405A" w:rsidP="00A1405A">
      <w:pPr>
        <w:jc w:val="both"/>
        <w:rPr>
          <w:rFonts w:ascii="Arial" w:hAnsi="Arial" w:cs="Arial"/>
          <w:sz w:val="22"/>
          <w:szCs w:val="22"/>
        </w:rPr>
      </w:pPr>
      <w:r>
        <w:rPr>
          <w:rFonts w:ascii="Arial" w:hAnsi="Arial" w:cs="Arial"/>
          <w:sz w:val="22"/>
          <w:szCs w:val="22"/>
        </w:rPr>
        <w:t>………………………………………………………</w:t>
      </w:r>
    </w:p>
    <w:p w:rsidR="00B64D60" w:rsidRPr="00A1405A" w:rsidRDefault="00A1405A" w:rsidP="00A1405A">
      <w:pPr>
        <w:jc w:val="both"/>
        <w:rPr>
          <w:rFonts w:ascii="Arial" w:hAnsi="Arial" w:cs="Arial"/>
          <w:sz w:val="22"/>
          <w:szCs w:val="22"/>
        </w:rPr>
      </w:pPr>
      <w:r>
        <w:rPr>
          <w:rFonts w:ascii="Arial" w:hAnsi="Arial" w:cs="Arial"/>
          <w:sz w:val="22"/>
          <w:szCs w:val="22"/>
        </w:rPr>
        <w:t>…………………………………………………..…</w:t>
      </w:r>
      <w:r w:rsidR="00B64D60" w:rsidRPr="00A1405A">
        <w:rPr>
          <w:rFonts w:ascii="Arial" w:hAnsi="Arial" w:cs="Arial"/>
          <w:sz w:val="22"/>
          <w:szCs w:val="22"/>
        </w:rPr>
        <w:t>.</w:t>
      </w:r>
    </w:p>
    <w:p w:rsidR="00B64D60" w:rsidRPr="00A1405A" w:rsidRDefault="00B64D60" w:rsidP="00A1405A">
      <w:pPr>
        <w:jc w:val="both"/>
        <w:rPr>
          <w:rFonts w:ascii="Arial" w:hAnsi="Arial" w:cs="Arial"/>
          <w:sz w:val="22"/>
          <w:szCs w:val="22"/>
        </w:rPr>
      </w:pPr>
      <w:r w:rsidRPr="00A1405A">
        <w:rPr>
          <w:rFonts w:ascii="Arial" w:hAnsi="Arial" w:cs="Arial"/>
          <w:sz w:val="22"/>
          <w:szCs w:val="22"/>
        </w:rPr>
        <w:t>10. Termin przystąpienia do realizacji prac Wykonawca uzgodni z osobami zamawiającego wskazanymi do kontaktu oraz poda wykaz osób realizujących przedmiot zamówienia (imiona, nazwiska, telefony kontaktowe).</w:t>
      </w:r>
    </w:p>
    <w:p w:rsidR="00B64D60" w:rsidRPr="00A1405A" w:rsidRDefault="00B64D60" w:rsidP="00A1405A">
      <w:pPr>
        <w:tabs>
          <w:tab w:val="left" w:pos="180"/>
        </w:tabs>
        <w:jc w:val="both"/>
        <w:rPr>
          <w:rFonts w:ascii="Arial" w:hAnsi="Arial" w:cs="Arial"/>
          <w:sz w:val="22"/>
          <w:szCs w:val="22"/>
        </w:rPr>
      </w:pPr>
      <w:r w:rsidRPr="00A1405A">
        <w:rPr>
          <w:rFonts w:ascii="Arial" w:hAnsi="Arial" w:cs="Arial"/>
          <w:sz w:val="22"/>
          <w:szCs w:val="22"/>
        </w:rPr>
        <w:t>11. Materiały i urządzenia, użyte do realizacji zadania powinny odpowiadać wymogom wyrobów dopuszczonych do obrotu i powszechnego stosowania oraz wymaganiom warunków przedmiotowego zamówienia.</w:t>
      </w:r>
    </w:p>
    <w:p w:rsidR="00B64D60" w:rsidRPr="00A1405A" w:rsidRDefault="00B64D60" w:rsidP="00A1405A">
      <w:pPr>
        <w:jc w:val="both"/>
        <w:rPr>
          <w:rFonts w:ascii="Arial" w:hAnsi="Arial" w:cs="Arial"/>
          <w:sz w:val="22"/>
          <w:szCs w:val="22"/>
        </w:rPr>
      </w:pPr>
      <w:r w:rsidRPr="00A1405A">
        <w:rPr>
          <w:rFonts w:ascii="Arial" w:hAnsi="Arial" w:cs="Arial"/>
          <w:sz w:val="22"/>
          <w:szCs w:val="22"/>
        </w:rPr>
        <w:lastRenderedPageBreak/>
        <w:t xml:space="preserve">12. Na każde żądanie Zamawiającego, Wykonawca zobowiązany jest okazać w stosunku </w:t>
      </w:r>
      <w:r w:rsidRPr="00A1405A">
        <w:rPr>
          <w:rFonts w:ascii="Arial" w:hAnsi="Arial" w:cs="Arial"/>
          <w:sz w:val="22"/>
          <w:szCs w:val="22"/>
        </w:rPr>
        <w:br/>
        <w:t>do wskazanych materiałów certyfikat lub deklarację zgodności z Polską Normą albo aprobatą techniczną w odniesieniu do wyrobów  nie  objętych  certyfikacją.</w:t>
      </w:r>
    </w:p>
    <w:p w:rsidR="00B64D60" w:rsidRPr="00A1405A" w:rsidRDefault="00B64D60" w:rsidP="00A1405A">
      <w:pPr>
        <w:pStyle w:val="Styl"/>
        <w:suppressAutoHyphens/>
        <w:autoSpaceDN/>
        <w:adjustRightInd/>
        <w:jc w:val="both"/>
        <w:rPr>
          <w:rFonts w:ascii="Arial" w:hAnsi="Arial" w:cs="Arial"/>
          <w:sz w:val="22"/>
          <w:szCs w:val="22"/>
        </w:rPr>
      </w:pPr>
      <w:r w:rsidRPr="00A1405A">
        <w:rPr>
          <w:rFonts w:ascii="Arial" w:hAnsi="Arial" w:cs="Arial"/>
          <w:sz w:val="22"/>
          <w:szCs w:val="22"/>
        </w:rPr>
        <w:t xml:space="preserve">13. Zamawiający wymaga zatrudnienia przez Wykonawcę lub podwykonawcę osób wykonujących wszelkie czynności wchodzące w tzw. koszty bezpośrednie na podstawie umowy o pracę. Wymóg ten dotyczy osób, które wykonują czynności bezpośrednio związane z wykonywaniem robót budowlanych, czyli tzw. pracowników fizycznych. Wymóg nie dotyczy m.in. kierujących budową, wykonujących usługi geodezyjne, geologiczne </w:t>
      </w:r>
      <w:r w:rsidR="00A1405A">
        <w:rPr>
          <w:rFonts w:ascii="Arial" w:hAnsi="Arial" w:cs="Arial"/>
          <w:sz w:val="22"/>
          <w:szCs w:val="22"/>
        </w:rPr>
        <w:t xml:space="preserve">oraz usługi dostawy materiałów, usługi transportowe  </w:t>
      </w:r>
      <w:r w:rsidRPr="00A1405A">
        <w:rPr>
          <w:rFonts w:ascii="Arial" w:hAnsi="Arial" w:cs="Arial"/>
          <w:sz w:val="22"/>
          <w:szCs w:val="22"/>
        </w:rPr>
        <w:t>i sprzętowe. Uprawnienia Zamawiającego i obowiązki Wykonawcy w tym zakresie zostały określone  w SIWZ do przedmiotowego zadania.</w:t>
      </w:r>
    </w:p>
    <w:p w:rsidR="00A1405A" w:rsidRDefault="00A1405A" w:rsidP="00A1405A">
      <w:pPr>
        <w:pStyle w:val="Styl"/>
        <w:suppressAutoHyphens/>
        <w:autoSpaceDN/>
        <w:adjustRightInd/>
        <w:jc w:val="center"/>
        <w:rPr>
          <w:rFonts w:ascii="Arial" w:hAnsi="Arial" w:cs="Arial"/>
          <w:b/>
          <w:bCs/>
          <w:color w:val="000000"/>
          <w:sz w:val="22"/>
          <w:szCs w:val="22"/>
        </w:rPr>
      </w:pPr>
    </w:p>
    <w:p w:rsidR="00B64D60" w:rsidRPr="00A1405A" w:rsidRDefault="00B64D60" w:rsidP="00A1405A">
      <w:pPr>
        <w:pStyle w:val="Styl"/>
        <w:suppressAutoHyphens/>
        <w:autoSpaceDN/>
        <w:adjustRightInd/>
        <w:jc w:val="center"/>
        <w:rPr>
          <w:rFonts w:ascii="Arial" w:hAnsi="Arial" w:cs="Arial"/>
          <w:sz w:val="22"/>
          <w:szCs w:val="22"/>
        </w:rPr>
      </w:pPr>
      <w:r w:rsidRPr="00A1405A">
        <w:rPr>
          <w:rFonts w:ascii="Arial" w:hAnsi="Arial" w:cs="Arial"/>
          <w:b/>
          <w:bCs/>
          <w:color w:val="000000"/>
          <w:sz w:val="22"/>
          <w:szCs w:val="22"/>
        </w:rPr>
        <w:t>§ 2</w:t>
      </w:r>
    </w:p>
    <w:p w:rsidR="00B64D60" w:rsidRPr="00A1405A" w:rsidRDefault="00B64D60" w:rsidP="00A1405A">
      <w:pPr>
        <w:ind w:firstLine="19"/>
        <w:jc w:val="center"/>
        <w:rPr>
          <w:rFonts w:ascii="Arial" w:hAnsi="Arial" w:cs="Arial"/>
          <w:b/>
          <w:sz w:val="22"/>
          <w:szCs w:val="22"/>
        </w:rPr>
      </w:pPr>
      <w:r w:rsidRPr="00A1405A">
        <w:rPr>
          <w:rFonts w:ascii="Arial" w:hAnsi="Arial" w:cs="Arial"/>
          <w:b/>
          <w:sz w:val="22"/>
          <w:szCs w:val="22"/>
        </w:rPr>
        <w:t xml:space="preserve">TERMIN  WYKONANIA PRZEDMIOTU UMOWY </w:t>
      </w:r>
    </w:p>
    <w:p w:rsidR="00B64D60" w:rsidRPr="00A1405A" w:rsidRDefault="00B64D60" w:rsidP="00A1405A">
      <w:pPr>
        <w:jc w:val="both"/>
        <w:rPr>
          <w:rFonts w:ascii="Arial" w:hAnsi="Arial" w:cs="Arial"/>
          <w:sz w:val="22"/>
          <w:szCs w:val="22"/>
        </w:rPr>
      </w:pPr>
    </w:p>
    <w:p w:rsidR="00B64D60" w:rsidRPr="00A1405A" w:rsidRDefault="00B64D60" w:rsidP="00A1405A">
      <w:pPr>
        <w:jc w:val="both"/>
        <w:rPr>
          <w:rFonts w:ascii="Arial" w:hAnsi="Arial" w:cs="Arial"/>
          <w:b/>
          <w:bCs/>
          <w:sz w:val="22"/>
          <w:szCs w:val="22"/>
        </w:rPr>
      </w:pPr>
      <w:r w:rsidRPr="00A1405A">
        <w:rPr>
          <w:rFonts w:ascii="Arial" w:hAnsi="Arial" w:cs="Arial"/>
          <w:sz w:val="22"/>
          <w:szCs w:val="22"/>
        </w:rPr>
        <w:t xml:space="preserve">1. Wykonawca zobowiązuje się wykonać przedmiot niniejszej umowy opisany w §1 w terminie </w:t>
      </w:r>
      <w:r w:rsidRPr="00A1405A">
        <w:rPr>
          <w:rFonts w:ascii="Arial" w:hAnsi="Arial" w:cs="Arial"/>
          <w:sz w:val="22"/>
          <w:szCs w:val="22"/>
        </w:rPr>
        <w:br/>
        <w:t xml:space="preserve">     do dnia: </w:t>
      </w:r>
      <w:r w:rsidR="009C68EB">
        <w:rPr>
          <w:rFonts w:ascii="Arial" w:hAnsi="Arial" w:cs="Arial"/>
          <w:sz w:val="22"/>
          <w:szCs w:val="22"/>
        </w:rPr>
        <w:t>22.12.2020 r.</w:t>
      </w:r>
    </w:p>
    <w:p w:rsidR="00B64D60" w:rsidRPr="00A1405A" w:rsidRDefault="00B64D60" w:rsidP="00A1405A">
      <w:pPr>
        <w:ind w:left="284" w:hanging="284"/>
        <w:jc w:val="both"/>
        <w:rPr>
          <w:rFonts w:ascii="Arial" w:hAnsi="Arial" w:cs="Arial"/>
          <w:color w:val="000000"/>
          <w:sz w:val="22"/>
          <w:szCs w:val="22"/>
        </w:rPr>
      </w:pPr>
      <w:r w:rsidRPr="00A1405A">
        <w:rPr>
          <w:rFonts w:ascii="Arial" w:hAnsi="Arial" w:cs="Arial"/>
          <w:sz w:val="22"/>
          <w:szCs w:val="22"/>
        </w:rPr>
        <w:t>2. Strony ustalają, że datą zakończenia prac objętych przedmiotem umowy jest data podpisania protokołu końcowego odbioru przedmiotu zamówienia</w:t>
      </w:r>
      <w:r w:rsidRPr="00A1405A">
        <w:rPr>
          <w:rFonts w:ascii="Arial" w:hAnsi="Arial" w:cs="Arial"/>
          <w:color w:val="000000"/>
          <w:sz w:val="22"/>
          <w:szCs w:val="22"/>
        </w:rPr>
        <w:t>.</w:t>
      </w:r>
    </w:p>
    <w:p w:rsidR="00B64D60" w:rsidRPr="00A1405A" w:rsidRDefault="00B64D60" w:rsidP="00A1405A">
      <w:pPr>
        <w:jc w:val="both"/>
        <w:rPr>
          <w:rFonts w:ascii="Arial" w:hAnsi="Arial" w:cs="Arial"/>
          <w:color w:val="000000"/>
          <w:sz w:val="22"/>
          <w:szCs w:val="22"/>
        </w:rPr>
      </w:pPr>
    </w:p>
    <w:p w:rsidR="00B64D60" w:rsidRPr="00A1405A" w:rsidRDefault="00B64D60" w:rsidP="00A1405A">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 3</w:t>
      </w:r>
    </w:p>
    <w:p w:rsidR="00B64D60" w:rsidRPr="00A1405A" w:rsidRDefault="00B64D60" w:rsidP="00A1405A">
      <w:pPr>
        <w:autoSpaceDE w:val="0"/>
        <w:autoSpaceDN w:val="0"/>
        <w:adjustRightInd w:val="0"/>
        <w:jc w:val="center"/>
        <w:rPr>
          <w:rFonts w:ascii="Arial" w:hAnsi="Arial" w:cs="Arial"/>
          <w:color w:val="000000"/>
          <w:sz w:val="22"/>
          <w:szCs w:val="22"/>
        </w:rPr>
      </w:pPr>
      <w:r w:rsidRPr="00A1405A">
        <w:rPr>
          <w:rFonts w:ascii="Arial" w:hAnsi="Arial" w:cs="Arial"/>
          <w:b/>
          <w:bCs/>
          <w:color w:val="000000"/>
          <w:sz w:val="22"/>
          <w:szCs w:val="22"/>
        </w:rPr>
        <w:t>OBOWIĄZKI ZAMAWIAJĄCEGO</w:t>
      </w:r>
    </w:p>
    <w:p w:rsidR="00B64D60" w:rsidRPr="00A1405A" w:rsidRDefault="00B64D60" w:rsidP="00A1405A">
      <w:pPr>
        <w:autoSpaceDE w:val="0"/>
        <w:autoSpaceDN w:val="0"/>
        <w:adjustRightInd w:val="0"/>
        <w:rPr>
          <w:rFonts w:ascii="Arial" w:hAnsi="Arial" w:cs="Arial"/>
          <w:color w:val="000000"/>
          <w:sz w:val="22"/>
          <w:szCs w:val="22"/>
        </w:rPr>
      </w:pP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1.  Poza innymi obowiązkami wynikającymi z treści umowy do obowiązków Zamawiającego należy: </w:t>
      </w:r>
    </w:p>
    <w:p w:rsidR="00B64D60" w:rsidRPr="00A1405A" w:rsidRDefault="00B64D60" w:rsidP="00A1405A">
      <w:pPr>
        <w:autoSpaceDE w:val="0"/>
        <w:autoSpaceDN w:val="0"/>
        <w:adjustRightInd w:val="0"/>
        <w:ind w:left="284" w:hanging="142"/>
        <w:jc w:val="both"/>
        <w:rPr>
          <w:rFonts w:ascii="Arial" w:hAnsi="Arial" w:cs="Arial"/>
          <w:color w:val="000000"/>
          <w:sz w:val="22"/>
          <w:szCs w:val="22"/>
        </w:rPr>
      </w:pPr>
      <w:r w:rsidRPr="00A1405A">
        <w:rPr>
          <w:rFonts w:ascii="Arial" w:hAnsi="Arial" w:cs="Arial"/>
          <w:color w:val="000000"/>
          <w:sz w:val="22"/>
          <w:szCs w:val="22"/>
        </w:rPr>
        <w:t xml:space="preserve">a)  przekazanie Wykonawcy 1 egz. dokumentacji projektowej - przy podpisywaniu umowy, </w:t>
      </w:r>
    </w:p>
    <w:p w:rsidR="00B64D60" w:rsidRPr="00A1405A" w:rsidRDefault="00B64D60" w:rsidP="00A1405A">
      <w:pPr>
        <w:autoSpaceDE w:val="0"/>
        <w:autoSpaceDN w:val="0"/>
        <w:adjustRightInd w:val="0"/>
        <w:ind w:left="284" w:hanging="142"/>
        <w:jc w:val="both"/>
        <w:rPr>
          <w:rFonts w:ascii="Arial" w:hAnsi="Arial" w:cs="Arial"/>
          <w:color w:val="000000"/>
          <w:sz w:val="22"/>
          <w:szCs w:val="22"/>
        </w:rPr>
      </w:pPr>
      <w:r w:rsidRPr="00A1405A">
        <w:rPr>
          <w:rFonts w:ascii="Arial" w:hAnsi="Arial" w:cs="Arial"/>
          <w:color w:val="000000"/>
          <w:sz w:val="22"/>
          <w:szCs w:val="22"/>
        </w:rPr>
        <w:t xml:space="preserve">b)  protokolarne przekazanie Wykonawcy terenu prac, </w:t>
      </w:r>
    </w:p>
    <w:p w:rsidR="00B64D60" w:rsidRPr="00A1405A" w:rsidRDefault="00B64D60" w:rsidP="00A1405A">
      <w:pPr>
        <w:autoSpaceDE w:val="0"/>
        <w:autoSpaceDN w:val="0"/>
        <w:adjustRightInd w:val="0"/>
        <w:ind w:left="426" w:hanging="284"/>
        <w:jc w:val="both"/>
        <w:rPr>
          <w:rFonts w:ascii="Arial" w:hAnsi="Arial" w:cs="Arial"/>
          <w:sz w:val="22"/>
          <w:szCs w:val="22"/>
        </w:rPr>
      </w:pPr>
      <w:r w:rsidRPr="00A1405A">
        <w:rPr>
          <w:rFonts w:ascii="Arial" w:hAnsi="Arial" w:cs="Arial"/>
          <w:sz w:val="22"/>
          <w:szCs w:val="22"/>
        </w:rPr>
        <w:t>c) przeprowadzani</w:t>
      </w:r>
      <w:r w:rsidR="00A1405A">
        <w:rPr>
          <w:rFonts w:ascii="Arial" w:hAnsi="Arial" w:cs="Arial"/>
          <w:sz w:val="22"/>
          <w:szCs w:val="22"/>
        </w:rPr>
        <w:t>e odbiorów poszczególnych prac, w szczególności</w:t>
      </w:r>
      <w:r w:rsidRPr="00A1405A">
        <w:rPr>
          <w:rFonts w:ascii="Arial" w:hAnsi="Arial" w:cs="Arial"/>
          <w:sz w:val="22"/>
          <w:szCs w:val="22"/>
        </w:rPr>
        <w:t xml:space="preserve"> prac podlegających</w:t>
      </w:r>
      <w:r w:rsidR="00A1405A">
        <w:rPr>
          <w:rFonts w:ascii="Arial" w:hAnsi="Arial" w:cs="Arial"/>
          <w:sz w:val="22"/>
          <w:szCs w:val="22"/>
        </w:rPr>
        <w:t xml:space="preserve"> zakryciu.</w:t>
      </w:r>
    </w:p>
    <w:p w:rsidR="00B64D60" w:rsidRPr="00A1405A" w:rsidRDefault="00B64D60" w:rsidP="00A1405A">
      <w:pPr>
        <w:autoSpaceDE w:val="0"/>
        <w:autoSpaceDN w:val="0"/>
        <w:adjustRightInd w:val="0"/>
        <w:ind w:left="284" w:hanging="142"/>
        <w:jc w:val="both"/>
        <w:rPr>
          <w:rFonts w:ascii="Arial" w:hAnsi="Arial" w:cs="Arial"/>
          <w:sz w:val="22"/>
          <w:szCs w:val="22"/>
        </w:rPr>
      </w:pPr>
      <w:r w:rsidRPr="00A1405A">
        <w:rPr>
          <w:rFonts w:ascii="Arial" w:hAnsi="Arial" w:cs="Arial"/>
          <w:sz w:val="22"/>
          <w:szCs w:val="22"/>
        </w:rPr>
        <w:t>d) zapłata Wykonawcy wynagrodzenia za prace właściwie wykonane przy</w:t>
      </w:r>
      <w:r w:rsidR="00A1405A">
        <w:rPr>
          <w:rFonts w:ascii="Arial" w:hAnsi="Arial" w:cs="Arial"/>
          <w:sz w:val="22"/>
          <w:szCs w:val="22"/>
        </w:rPr>
        <w:t xml:space="preserve"> zachowaniu ustalonych </w:t>
      </w:r>
      <w:r w:rsidRPr="00A1405A">
        <w:rPr>
          <w:rFonts w:ascii="Arial" w:hAnsi="Arial" w:cs="Arial"/>
          <w:sz w:val="22"/>
          <w:szCs w:val="22"/>
        </w:rPr>
        <w:t xml:space="preserve">w umowie warunków. </w:t>
      </w:r>
    </w:p>
    <w:p w:rsidR="00B64D60" w:rsidRPr="00A1405A" w:rsidRDefault="00B64D60" w:rsidP="00A1405A">
      <w:pPr>
        <w:autoSpaceDE w:val="0"/>
        <w:autoSpaceDN w:val="0"/>
        <w:adjustRightInd w:val="0"/>
        <w:jc w:val="both"/>
        <w:rPr>
          <w:rFonts w:ascii="Arial" w:hAnsi="Arial" w:cs="Arial"/>
          <w:sz w:val="22"/>
          <w:szCs w:val="22"/>
        </w:rPr>
      </w:pPr>
      <w:r w:rsidRPr="00A1405A">
        <w:rPr>
          <w:rFonts w:ascii="Arial" w:hAnsi="Arial" w:cs="Arial"/>
          <w:sz w:val="22"/>
          <w:szCs w:val="22"/>
        </w:rPr>
        <w:t>2. Uprawniony przedstawiciel Zamawiającego kontroluje prawidłowość wykonania prac, w tym ich jakość, terminowość i użycie właściwych materiałów oraz może żąd</w:t>
      </w:r>
      <w:r w:rsidR="00A1405A">
        <w:rPr>
          <w:rFonts w:ascii="Arial" w:hAnsi="Arial" w:cs="Arial"/>
          <w:sz w:val="22"/>
          <w:szCs w:val="22"/>
        </w:rPr>
        <w:t xml:space="preserve">ać utrwalenia wyników kontroli </w:t>
      </w:r>
      <w:r w:rsidRPr="00A1405A">
        <w:rPr>
          <w:rFonts w:ascii="Arial" w:hAnsi="Arial" w:cs="Arial"/>
          <w:sz w:val="22"/>
          <w:szCs w:val="22"/>
        </w:rPr>
        <w:t xml:space="preserve">w protokołach sporządzonych z udziałem Wykonawcy.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3. </w:t>
      </w:r>
      <w:r w:rsidRPr="00A1405A">
        <w:rPr>
          <w:rFonts w:ascii="Arial" w:hAnsi="Arial" w:cs="Arial"/>
          <w:sz w:val="22"/>
          <w:szCs w:val="22"/>
        </w:rPr>
        <w:t xml:space="preserve">Uprawniony przedstawiciel Zamawiającego </w:t>
      </w:r>
      <w:r w:rsidRPr="00A1405A">
        <w:rPr>
          <w:rFonts w:ascii="Arial" w:hAnsi="Arial" w:cs="Arial"/>
          <w:color w:val="000000"/>
          <w:sz w:val="22"/>
          <w:szCs w:val="22"/>
        </w:rPr>
        <w:t>może zgłaszać zastrzeżenia i żądać od Wykonawcy usunięcia z terenu prac każdej firmy lub osoby, która jego zdaniem nie posiada wymaganych kwalifikacji do wykonania powierzonych zadań lub której obecność na terenie prac je</w:t>
      </w:r>
      <w:r w:rsidR="00A1405A">
        <w:rPr>
          <w:rFonts w:ascii="Arial" w:hAnsi="Arial" w:cs="Arial"/>
          <w:color w:val="000000"/>
          <w:sz w:val="22"/>
          <w:szCs w:val="22"/>
        </w:rPr>
        <w:t xml:space="preserve">st uznana  </w:t>
      </w:r>
      <w:r w:rsidRPr="00A1405A">
        <w:rPr>
          <w:rFonts w:ascii="Arial" w:hAnsi="Arial" w:cs="Arial"/>
          <w:color w:val="000000"/>
          <w:sz w:val="22"/>
          <w:szCs w:val="22"/>
        </w:rPr>
        <w:t xml:space="preserve">przez Zamawiającego za niepożądaną.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4. Zamawiający uprawnia osobę do nadzoru nad pracami związanymi z realizacją przedmiotu umowy:</w:t>
      </w:r>
      <w:r w:rsidR="00A1405A">
        <w:rPr>
          <w:rFonts w:ascii="Arial" w:hAnsi="Arial" w:cs="Arial"/>
          <w:color w:val="000000"/>
          <w:sz w:val="22"/>
          <w:szCs w:val="22"/>
        </w:rPr>
        <w:t xml:space="preserve">  </w:t>
      </w:r>
      <w:r w:rsidRPr="00A1405A">
        <w:rPr>
          <w:rFonts w:ascii="Arial" w:hAnsi="Arial" w:cs="Arial"/>
          <w:color w:val="000000"/>
          <w:sz w:val="22"/>
          <w:szCs w:val="22"/>
        </w:rPr>
        <w:t>……………………………</w:t>
      </w:r>
      <w:r w:rsidR="00A1405A">
        <w:rPr>
          <w:rFonts w:ascii="Arial" w:hAnsi="Arial" w:cs="Arial"/>
          <w:color w:val="000000"/>
          <w:sz w:val="22"/>
          <w:szCs w:val="22"/>
        </w:rPr>
        <w:t>…..</w:t>
      </w:r>
      <w:r w:rsidRPr="00A1405A">
        <w:rPr>
          <w:rFonts w:ascii="Arial" w:hAnsi="Arial" w:cs="Arial"/>
          <w:color w:val="000000"/>
          <w:sz w:val="22"/>
          <w:szCs w:val="22"/>
        </w:rPr>
        <w:t>…….</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5. </w:t>
      </w:r>
      <w:r w:rsidRPr="00A1405A">
        <w:rPr>
          <w:rFonts w:ascii="Arial" w:hAnsi="Arial" w:cs="Arial"/>
          <w:sz w:val="22"/>
          <w:szCs w:val="22"/>
        </w:rPr>
        <w:t xml:space="preserve">Uprawniony przedstawiciel Zamawiającego działa </w:t>
      </w:r>
      <w:r w:rsidRPr="00A1405A">
        <w:rPr>
          <w:rFonts w:ascii="Arial" w:hAnsi="Arial" w:cs="Arial"/>
          <w:color w:val="000000"/>
          <w:sz w:val="22"/>
          <w:szCs w:val="22"/>
        </w:rPr>
        <w:t xml:space="preserve">w zakresie objętym umową. </w:t>
      </w:r>
    </w:p>
    <w:p w:rsidR="00B64D60" w:rsidRPr="00A1405A" w:rsidRDefault="00B64D60" w:rsidP="00A1405A">
      <w:pPr>
        <w:autoSpaceDE w:val="0"/>
        <w:autoSpaceDN w:val="0"/>
        <w:adjustRightInd w:val="0"/>
        <w:jc w:val="both"/>
        <w:rPr>
          <w:rFonts w:ascii="Arial" w:hAnsi="Arial" w:cs="Arial"/>
          <w:sz w:val="22"/>
          <w:szCs w:val="22"/>
        </w:rPr>
      </w:pPr>
      <w:r w:rsidRPr="00A1405A">
        <w:rPr>
          <w:rFonts w:ascii="Arial" w:hAnsi="Arial" w:cs="Arial"/>
          <w:color w:val="000000"/>
          <w:sz w:val="22"/>
          <w:szCs w:val="22"/>
        </w:rPr>
        <w:t xml:space="preserve">6. Wykonawca ustanawia osobę odpowiedzialną - kierownika budowy za prowadzenie prac objętych niniejszą umową: </w:t>
      </w:r>
      <w:r w:rsidRPr="00A1405A">
        <w:rPr>
          <w:rFonts w:ascii="Arial" w:hAnsi="Arial" w:cs="Arial"/>
          <w:sz w:val="22"/>
          <w:szCs w:val="22"/>
        </w:rPr>
        <w:t>…………………………</w:t>
      </w:r>
      <w:r w:rsidR="00A1405A">
        <w:rPr>
          <w:rFonts w:ascii="Arial" w:hAnsi="Arial" w:cs="Arial"/>
          <w:sz w:val="22"/>
          <w:szCs w:val="22"/>
        </w:rPr>
        <w:t>………</w:t>
      </w:r>
      <w:r w:rsidRPr="00A1405A">
        <w:rPr>
          <w:rFonts w:ascii="Arial" w:hAnsi="Arial" w:cs="Arial"/>
          <w:sz w:val="22"/>
          <w:szCs w:val="22"/>
        </w:rPr>
        <w:t xml:space="preserve">….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7. O zmianie osób w/w wymienionych strony zobowiązują informować się niezwłocznie na piśmie. </w:t>
      </w:r>
    </w:p>
    <w:p w:rsidR="00B64D60" w:rsidRPr="00A1405A" w:rsidRDefault="00B64D60" w:rsidP="00A1405A">
      <w:pPr>
        <w:autoSpaceDE w:val="0"/>
        <w:autoSpaceDN w:val="0"/>
        <w:adjustRightInd w:val="0"/>
        <w:jc w:val="both"/>
        <w:rPr>
          <w:rFonts w:ascii="Arial" w:hAnsi="Arial" w:cs="Arial"/>
          <w:b/>
          <w:bCs/>
          <w:color w:val="000000"/>
          <w:sz w:val="22"/>
          <w:szCs w:val="22"/>
        </w:rPr>
      </w:pPr>
      <w:r w:rsidRPr="00A1405A">
        <w:rPr>
          <w:rFonts w:ascii="Arial" w:hAnsi="Arial" w:cs="Arial"/>
          <w:color w:val="000000"/>
          <w:sz w:val="22"/>
          <w:szCs w:val="22"/>
        </w:rPr>
        <w:t>8. Do kontaktów z Wykonawcą w trakcie trwania umowy Zamawia</w:t>
      </w:r>
      <w:r w:rsidR="00A1405A">
        <w:rPr>
          <w:rFonts w:ascii="Arial" w:hAnsi="Arial" w:cs="Arial"/>
          <w:color w:val="000000"/>
          <w:sz w:val="22"/>
          <w:szCs w:val="22"/>
        </w:rPr>
        <w:t xml:space="preserve">jący wyznacza: </w:t>
      </w:r>
      <w:r w:rsidRPr="00A1405A">
        <w:rPr>
          <w:rFonts w:ascii="Arial" w:hAnsi="Arial" w:cs="Arial"/>
          <w:color w:val="000000"/>
          <w:sz w:val="22"/>
          <w:szCs w:val="22"/>
        </w:rPr>
        <w:t>…</w:t>
      </w:r>
      <w:r w:rsidR="00A1405A">
        <w:rPr>
          <w:rFonts w:ascii="Arial" w:hAnsi="Arial" w:cs="Arial"/>
          <w:color w:val="000000"/>
          <w:sz w:val="22"/>
          <w:szCs w:val="22"/>
        </w:rPr>
        <w:t>…………</w:t>
      </w:r>
      <w:r w:rsidRPr="00A1405A">
        <w:rPr>
          <w:rFonts w:ascii="Arial" w:hAnsi="Arial" w:cs="Arial"/>
          <w:color w:val="000000"/>
          <w:sz w:val="22"/>
          <w:szCs w:val="22"/>
        </w:rPr>
        <w:t>…</w:t>
      </w:r>
    </w:p>
    <w:p w:rsidR="00B64D60" w:rsidRPr="00A1405A" w:rsidRDefault="00B64D60" w:rsidP="00A1405A">
      <w:pPr>
        <w:autoSpaceDE w:val="0"/>
        <w:autoSpaceDN w:val="0"/>
        <w:adjustRightInd w:val="0"/>
        <w:rPr>
          <w:rFonts w:ascii="Arial" w:hAnsi="Arial" w:cs="Arial"/>
          <w:b/>
          <w:bCs/>
          <w:color w:val="000000"/>
          <w:sz w:val="22"/>
          <w:szCs w:val="22"/>
        </w:rPr>
      </w:pPr>
    </w:p>
    <w:p w:rsidR="00B64D60" w:rsidRPr="00A1405A" w:rsidRDefault="00B64D60" w:rsidP="00A1405A">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 4</w:t>
      </w:r>
    </w:p>
    <w:p w:rsidR="00B64D60" w:rsidRPr="00A1405A" w:rsidRDefault="00B64D60" w:rsidP="00A1405A">
      <w:pPr>
        <w:jc w:val="center"/>
        <w:rPr>
          <w:rFonts w:ascii="Arial" w:hAnsi="Arial" w:cs="Arial"/>
          <w:sz w:val="22"/>
          <w:szCs w:val="22"/>
        </w:rPr>
      </w:pPr>
      <w:r w:rsidRPr="00A1405A">
        <w:rPr>
          <w:rFonts w:ascii="Arial" w:hAnsi="Arial" w:cs="Arial"/>
          <w:b/>
          <w:bCs/>
          <w:color w:val="000000"/>
          <w:sz w:val="22"/>
          <w:szCs w:val="22"/>
        </w:rPr>
        <w:t>OBOWIĄZKI WYKONAWCY</w:t>
      </w:r>
    </w:p>
    <w:p w:rsidR="00B64D60" w:rsidRPr="00A1405A" w:rsidRDefault="00B64D60" w:rsidP="00A1405A">
      <w:pPr>
        <w:autoSpaceDE w:val="0"/>
        <w:autoSpaceDN w:val="0"/>
        <w:adjustRightInd w:val="0"/>
        <w:rPr>
          <w:rFonts w:ascii="Arial" w:hAnsi="Arial" w:cs="Arial"/>
          <w:color w:val="000000"/>
          <w:sz w:val="22"/>
          <w:szCs w:val="22"/>
        </w:rPr>
      </w:pP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1. Poza innymi obowiązkami wynikającymi z treści umowy, do obowiązków Wykonawcy należy m.in.: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a) realizacja przedsięwzięcia stanowiącego przedmiot zamówienia,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b) zapewnienie miejsca składowania i magazynowania sprzętu i materiałów do wykonania przedmiotu umowy oraz zapewnienia takich warunków ich magazynowania aby nie uległy one zniszczeniu,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c) segregowanie, składowanie, unieszkodliwianie odpadów oraz wywóz i ich utylizacja,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lastRenderedPageBreak/>
        <w:t xml:space="preserve">d) zabezpieczenie na czas realizacji zamówienia terenu prac wraz ze znajdującym się na nim mieniem Wykonawcy i Zamawiającego,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e) protokolarne przejęcie terenu prac od Zamawiającego zgodnie z obowiązując</w:t>
      </w:r>
      <w:r w:rsidR="00A1405A">
        <w:rPr>
          <w:rFonts w:ascii="Arial" w:hAnsi="Arial" w:cs="Arial"/>
          <w:color w:val="000000"/>
          <w:sz w:val="22"/>
          <w:szCs w:val="22"/>
        </w:rPr>
        <w:t>ymi przepisami prawa</w:t>
      </w:r>
      <w:r w:rsidRPr="00A1405A">
        <w:rPr>
          <w:rFonts w:ascii="Arial" w:hAnsi="Arial" w:cs="Arial"/>
          <w:color w:val="000000"/>
          <w:sz w:val="22"/>
          <w:szCs w:val="22"/>
        </w:rPr>
        <w:t xml:space="preserve"> i wykonanie przedmiotu umowy łącznie z wykonaniem prac pomocniczych koniecznych dla realizacji prac podstawowych,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f)  uzgodnienie z Zamawiającym planu realizacji prac na obiekcie,</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g) zapewnienie osobom przebywającym na terenie prac - bezpiecznych i higienicznych warunków pracy oraz zapewnienia ochrony przeciwpożarowej, </w:t>
      </w:r>
    </w:p>
    <w:p w:rsidR="00B64D60" w:rsidRPr="00A1405A" w:rsidRDefault="00B64D60" w:rsidP="00A1405A">
      <w:pPr>
        <w:autoSpaceDE w:val="0"/>
        <w:autoSpaceDN w:val="0"/>
        <w:adjustRightInd w:val="0"/>
        <w:jc w:val="both"/>
        <w:rPr>
          <w:rFonts w:ascii="Arial" w:hAnsi="Arial" w:cs="Arial"/>
          <w:sz w:val="22"/>
          <w:szCs w:val="22"/>
        </w:rPr>
      </w:pPr>
      <w:r w:rsidRPr="00A1405A">
        <w:rPr>
          <w:rFonts w:ascii="Arial" w:hAnsi="Arial" w:cs="Arial"/>
          <w:sz w:val="22"/>
          <w:szCs w:val="22"/>
        </w:rPr>
        <w:t xml:space="preserve">h) zwrot kosztów poniesionych przez Zamawiającego za energię elektryczną, wodę wg ryczałtu ustalonego przez Zamawiającego w Protokole przekazania terenu prac oraz zwrot innych ewentualnych kosztów poniesionych przez Zamawiającego dla umożliwienia Wykonawcy prowadzenia prac do czasu odbioru przedmiotu umowy, </w:t>
      </w:r>
    </w:p>
    <w:p w:rsidR="00B64D60" w:rsidRPr="00A1405A" w:rsidRDefault="00B64D60" w:rsidP="00A1405A">
      <w:pPr>
        <w:autoSpaceDE w:val="0"/>
        <w:autoSpaceDN w:val="0"/>
        <w:adjustRightInd w:val="0"/>
        <w:jc w:val="both"/>
        <w:rPr>
          <w:rFonts w:ascii="Arial" w:hAnsi="Arial" w:cs="Arial"/>
          <w:sz w:val="22"/>
          <w:szCs w:val="22"/>
        </w:rPr>
      </w:pPr>
      <w:r w:rsidRPr="00A1405A">
        <w:rPr>
          <w:rFonts w:ascii="Arial" w:hAnsi="Arial" w:cs="Arial"/>
          <w:sz w:val="22"/>
          <w:szCs w:val="22"/>
        </w:rPr>
        <w:t xml:space="preserve">i)  wykonanie inwentaryzacji fotograficznej prac (jeżeli taką zażąda Zamawiający), </w:t>
      </w:r>
    </w:p>
    <w:p w:rsidR="00B64D60" w:rsidRPr="00A1405A" w:rsidRDefault="00B64D60" w:rsidP="00A1405A">
      <w:pPr>
        <w:autoSpaceDE w:val="0"/>
        <w:autoSpaceDN w:val="0"/>
        <w:adjustRightInd w:val="0"/>
        <w:jc w:val="both"/>
        <w:rPr>
          <w:rFonts w:ascii="Arial" w:hAnsi="Arial" w:cs="Arial"/>
          <w:sz w:val="22"/>
          <w:szCs w:val="22"/>
        </w:rPr>
      </w:pPr>
      <w:r w:rsidRPr="00A1405A">
        <w:rPr>
          <w:rFonts w:ascii="Arial" w:hAnsi="Arial" w:cs="Arial"/>
          <w:sz w:val="22"/>
          <w:szCs w:val="22"/>
        </w:rPr>
        <w:t>j) na każde żądanie Zamawiającego okazać w stosunku do wskazan</w:t>
      </w:r>
      <w:r w:rsidR="00996757">
        <w:rPr>
          <w:rFonts w:ascii="Arial" w:hAnsi="Arial" w:cs="Arial"/>
          <w:sz w:val="22"/>
          <w:szCs w:val="22"/>
        </w:rPr>
        <w:t xml:space="preserve">ych materiałów przeznaczonych </w:t>
      </w:r>
      <w:r w:rsidRPr="00A1405A">
        <w:rPr>
          <w:rFonts w:ascii="Arial" w:hAnsi="Arial" w:cs="Arial"/>
          <w:sz w:val="22"/>
          <w:szCs w:val="22"/>
        </w:rPr>
        <w:t xml:space="preserve">do realizacji niniejszej umowy: certyfikat, znak bezpieczeństwa, deklarację zgodności lub certyfikat zgodności z Polską Normą lub aprobatą techniczną, atesty jakości na wbudowane materiały i wyroby, </w:t>
      </w:r>
    </w:p>
    <w:p w:rsidR="00B64D60" w:rsidRPr="00A1405A" w:rsidRDefault="00B64D60" w:rsidP="00A1405A">
      <w:pPr>
        <w:autoSpaceDE w:val="0"/>
        <w:autoSpaceDN w:val="0"/>
        <w:adjustRightInd w:val="0"/>
        <w:jc w:val="both"/>
        <w:rPr>
          <w:rFonts w:ascii="Arial" w:hAnsi="Arial" w:cs="Arial"/>
          <w:sz w:val="22"/>
          <w:szCs w:val="22"/>
        </w:rPr>
      </w:pPr>
      <w:r w:rsidRPr="00A1405A">
        <w:rPr>
          <w:rFonts w:ascii="Arial" w:hAnsi="Arial" w:cs="Arial"/>
          <w:sz w:val="22"/>
          <w:szCs w:val="22"/>
        </w:rPr>
        <w:t>k) opracowanie i przekazanie Zamawiającemu dokumentacji powykonawczej (jeśli zajdzie taka konieczność) wraz ze wszystkimi wymaganymi atestami, certyfikatami zgodności, aprobatami technicznymi, wynikami prób i badań,</w:t>
      </w:r>
    </w:p>
    <w:p w:rsidR="00B64D60" w:rsidRPr="00A1405A" w:rsidRDefault="00B64D60" w:rsidP="00A1405A">
      <w:pPr>
        <w:autoSpaceDE w:val="0"/>
        <w:autoSpaceDN w:val="0"/>
        <w:adjustRightInd w:val="0"/>
        <w:jc w:val="both"/>
        <w:rPr>
          <w:rFonts w:ascii="Arial" w:hAnsi="Arial" w:cs="Arial"/>
          <w:sz w:val="22"/>
          <w:szCs w:val="22"/>
        </w:rPr>
      </w:pPr>
      <w:r w:rsidRPr="00A1405A">
        <w:rPr>
          <w:rFonts w:ascii="Arial" w:hAnsi="Arial" w:cs="Arial"/>
          <w:sz w:val="22"/>
          <w:szCs w:val="22"/>
        </w:rPr>
        <w:t xml:space="preserve">l)  bieżące zabezpieczenie wykonywanych prac w sposób uniemożliwiający zniszczenie ich efektów.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m) przedłożenie Zamawiającemu rozliczenia całkowitego i ostatecznego przedmiotu umowy.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n) zabezpieczenia dostawy niezbędnych materiałów, sprzętu i środ</w:t>
      </w:r>
      <w:r w:rsidR="00996757">
        <w:rPr>
          <w:rFonts w:ascii="Arial" w:hAnsi="Arial" w:cs="Arial"/>
          <w:color w:val="000000"/>
          <w:sz w:val="22"/>
          <w:szCs w:val="22"/>
        </w:rPr>
        <w:t xml:space="preserve">ków transportowych potrzebnych </w:t>
      </w:r>
      <w:r w:rsidRPr="00A1405A">
        <w:rPr>
          <w:rFonts w:ascii="Arial" w:hAnsi="Arial" w:cs="Arial"/>
          <w:color w:val="000000"/>
          <w:sz w:val="22"/>
          <w:szCs w:val="22"/>
        </w:rPr>
        <w:t xml:space="preserve">do prawidłowej realizacji zamówienia,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o) zapewnienie bezpieczeństwa w miejscu realizacji przedmiotu umowy,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p) prace należy wykonywać pod nadzorem osób posiadających odpowiednie kwalifikacje,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r) prace należy wykonywać zgodnie z obowiązującymi przepisami, obowiązującymi normami oraz zasadami wiedzy technicznej, w sposób nie zagrażający bezpieczeństwu ludzi i mienia, </w:t>
      </w:r>
      <w:r w:rsidR="00996757">
        <w:rPr>
          <w:rFonts w:ascii="Arial" w:hAnsi="Arial" w:cs="Arial"/>
          <w:color w:val="000000"/>
          <w:sz w:val="22"/>
          <w:szCs w:val="22"/>
        </w:rPr>
        <w:t xml:space="preserve">   </w:t>
      </w:r>
      <w:r w:rsidRPr="00A1405A">
        <w:rPr>
          <w:rFonts w:ascii="Arial" w:hAnsi="Arial" w:cs="Arial"/>
          <w:color w:val="000000"/>
          <w:sz w:val="22"/>
          <w:szCs w:val="22"/>
        </w:rPr>
        <w:t xml:space="preserve">w tym osób przebywających w komendzie,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s) niezwłoczne informowanie Zamawiającego o problemach i nieprawidłowościach, </w:t>
      </w:r>
    </w:p>
    <w:p w:rsidR="00B64D60" w:rsidRPr="00A1405A" w:rsidRDefault="00B64D60" w:rsidP="00A1405A">
      <w:pPr>
        <w:autoSpaceDE w:val="0"/>
        <w:autoSpaceDN w:val="0"/>
        <w:adjustRightInd w:val="0"/>
        <w:jc w:val="both"/>
        <w:rPr>
          <w:rFonts w:ascii="Arial" w:hAnsi="Arial" w:cs="Arial"/>
          <w:sz w:val="22"/>
          <w:szCs w:val="22"/>
        </w:rPr>
      </w:pPr>
      <w:r w:rsidRPr="00A1405A">
        <w:rPr>
          <w:rFonts w:ascii="Arial" w:hAnsi="Arial" w:cs="Arial"/>
          <w:sz w:val="22"/>
          <w:szCs w:val="22"/>
        </w:rPr>
        <w:t>t) natychmiastowe informowanie Zamawiającego o możliwości po</w:t>
      </w:r>
      <w:r w:rsidR="00996757">
        <w:rPr>
          <w:rFonts w:ascii="Arial" w:hAnsi="Arial" w:cs="Arial"/>
          <w:sz w:val="22"/>
          <w:szCs w:val="22"/>
        </w:rPr>
        <w:t xml:space="preserve">wstania ewentualnych opóźnień  </w:t>
      </w:r>
      <w:r w:rsidRPr="00A1405A">
        <w:rPr>
          <w:rFonts w:ascii="Arial" w:hAnsi="Arial" w:cs="Arial"/>
          <w:sz w:val="22"/>
          <w:szCs w:val="22"/>
        </w:rPr>
        <w:t xml:space="preserve">lub zagrożeń w realizacji zadania oraz o ich przyczynach.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2. W zakresie dokumentacji powykonawczej</w:t>
      </w:r>
      <w:r w:rsidR="00996757">
        <w:rPr>
          <w:rFonts w:ascii="Arial" w:hAnsi="Arial" w:cs="Arial"/>
          <w:color w:val="000000"/>
          <w:sz w:val="22"/>
          <w:szCs w:val="22"/>
        </w:rPr>
        <w:t xml:space="preserve"> Wykonawca zobowiązany jest do </w:t>
      </w:r>
      <w:r w:rsidRPr="00A1405A">
        <w:rPr>
          <w:rFonts w:ascii="Arial" w:hAnsi="Arial" w:cs="Arial"/>
          <w:color w:val="000000"/>
          <w:sz w:val="22"/>
          <w:szCs w:val="22"/>
        </w:rPr>
        <w:t xml:space="preserve">wykonania dokumentacji </w:t>
      </w:r>
      <w:r w:rsidR="00996757" w:rsidRPr="00A1405A">
        <w:rPr>
          <w:rFonts w:ascii="Arial" w:hAnsi="Arial" w:cs="Arial"/>
          <w:color w:val="000000"/>
          <w:sz w:val="22"/>
          <w:szCs w:val="22"/>
        </w:rPr>
        <w:t>powykonawczej</w:t>
      </w:r>
      <w:r w:rsidR="00996757">
        <w:rPr>
          <w:rFonts w:ascii="Arial" w:hAnsi="Arial" w:cs="Arial"/>
          <w:color w:val="000000"/>
          <w:sz w:val="22"/>
          <w:szCs w:val="22"/>
        </w:rPr>
        <w:t xml:space="preserve"> ewentualnych zmian co do</w:t>
      </w:r>
      <w:r w:rsidRPr="00A1405A">
        <w:rPr>
          <w:rFonts w:ascii="Arial" w:hAnsi="Arial" w:cs="Arial"/>
          <w:color w:val="000000"/>
          <w:sz w:val="22"/>
          <w:szCs w:val="22"/>
        </w:rPr>
        <w:t xml:space="preserve"> dokumentacji projektowej</w:t>
      </w:r>
      <w:r w:rsidR="00996757">
        <w:rPr>
          <w:rFonts w:ascii="Arial" w:hAnsi="Arial" w:cs="Arial"/>
          <w:color w:val="000000"/>
          <w:sz w:val="22"/>
          <w:szCs w:val="22"/>
        </w:rPr>
        <w:t>. Zmiany te</w:t>
      </w:r>
      <w:r w:rsidRPr="00A1405A">
        <w:rPr>
          <w:rFonts w:ascii="Arial" w:hAnsi="Arial" w:cs="Arial"/>
          <w:color w:val="000000"/>
          <w:sz w:val="22"/>
          <w:szCs w:val="22"/>
        </w:rPr>
        <w:t xml:space="preserve"> powinny być wprowadzone na piśmie </w:t>
      </w:r>
      <w:r w:rsidR="00996757">
        <w:rPr>
          <w:rFonts w:ascii="Arial" w:hAnsi="Arial" w:cs="Arial"/>
          <w:color w:val="000000"/>
          <w:sz w:val="22"/>
          <w:szCs w:val="22"/>
        </w:rPr>
        <w:t>i wymagają zgody Zamawiającego. K</w:t>
      </w:r>
      <w:r w:rsidR="00996757" w:rsidRPr="00A1405A">
        <w:rPr>
          <w:rFonts w:ascii="Arial" w:hAnsi="Arial" w:cs="Arial"/>
          <w:color w:val="000000"/>
          <w:sz w:val="22"/>
          <w:szCs w:val="22"/>
        </w:rPr>
        <w:t>oszty dokumentacji powykonawcze</w:t>
      </w:r>
      <w:r w:rsidR="00996757">
        <w:rPr>
          <w:rFonts w:ascii="Arial" w:hAnsi="Arial" w:cs="Arial"/>
          <w:color w:val="000000"/>
          <w:sz w:val="22"/>
          <w:szCs w:val="22"/>
        </w:rPr>
        <w:t>j w całości obciążają Wykonawcę.</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3. W razie wykrycia błędów lub </w:t>
      </w:r>
      <w:proofErr w:type="spellStart"/>
      <w:r w:rsidRPr="00A1405A">
        <w:rPr>
          <w:rFonts w:ascii="Arial" w:hAnsi="Arial" w:cs="Arial"/>
          <w:color w:val="000000"/>
          <w:sz w:val="22"/>
          <w:szCs w:val="22"/>
        </w:rPr>
        <w:t>opuszczeń</w:t>
      </w:r>
      <w:proofErr w:type="spellEnd"/>
      <w:r w:rsidRPr="00A1405A">
        <w:rPr>
          <w:rFonts w:ascii="Arial" w:hAnsi="Arial" w:cs="Arial"/>
          <w:color w:val="000000"/>
          <w:sz w:val="22"/>
          <w:szCs w:val="22"/>
        </w:rPr>
        <w:t xml:space="preserve"> w Dokumentacji projektowej w trakcie realizacji prac Wykonawca ma obowiązek powiadomić o tych błędach lub </w:t>
      </w:r>
      <w:proofErr w:type="spellStart"/>
      <w:r w:rsidRPr="00A1405A">
        <w:rPr>
          <w:rFonts w:ascii="Arial" w:hAnsi="Arial" w:cs="Arial"/>
          <w:color w:val="000000"/>
          <w:sz w:val="22"/>
          <w:szCs w:val="22"/>
        </w:rPr>
        <w:t>opuszczeniach</w:t>
      </w:r>
      <w:proofErr w:type="spellEnd"/>
      <w:r w:rsidRPr="00A1405A">
        <w:rPr>
          <w:rFonts w:ascii="Arial" w:hAnsi="Arial" w:cs="Arial"/>
          <w:color w:val="000000"/>
          <w:sz w:val="22"/>
          <w:szCs w:val="22"/>
        </w:rPr>
        <w:t xml:space="preserve"> Zamawiającego </w:t>
      </w:r>
      <w:r w:rsidR="00996757">
        <w:rPr>
          <w:rFonts w:ascii="Arial" w:hAnsi="Arial" w:cs="Arial"/>
          <w:color w:val="000000"/>
          <w:sz w:val="22"/>
          <w:szCs w:val="22"/>
        </w:rPr>
        <w:t xml:space="preserve">       </w:t>
      </w:r>
      <w:r w:rsidRPr="00A1405A">
        <w:rPr>
          <w:rFonts w:ascii="Arial" w:hAnsi="Arial" w:cs="Arial"/>
          <w:color w:val="000000"/>
          <w:sz w:val="22"/>
          <w:szCs w:val="22"/>
        </w:rPr>
        <w:t xml:space="preserve">w celu dokonania zmian lub poprawek. </w:t>
      </w:r>
    </w:p>
    <w:p w:rsidR="00B64D60" w:rsidRPr="00A1405A" w:rsidRDefault="00B64D60" w:rsidP="00A1405A">
      <w:pPr>
        <w:jc w:val="both"/>
        <w:rPr>
          <w:rFonts w:ascii="Arial" w:hAnsi="Arial" w:cs="Arial"/>
          <w:color w:val="000000"/>
          <w:sz w:val="22"/>
          <w:szCs w:val="22"/>
        </w:rPr>
      </w:pPr>
      <w:r w:rsidRPr="00A1405A">
        <w:rPr>
          <w:rFonts w:ascii="Arial" w:hAnsi="Arial" w:cs="Arial"/>
          <w:color w:val="000000"/>
          <w:sz w:val="22"/>
          <w:szCs w:val="22"/>
        </w:rPr>
        <w:t>4. W trakcie wykonywania prac Wykonawca przedstawi przed planowanym wykorzystaniem materiałów szczegółowe informacje ich dotyczące, m.in. świadectwa bada</w:t>
      </w:r>
      <w:r w:rsidR="00996757">
        <w:rPr>
          <w:rFonts w:ascii="Arial" w:hAnsi="Arial" w:cs="Arial"/>
          <w:color w:val="000000"/>
          <w:sz w:val="22"/>
          <w:szCs w:val="22"/>
        </w:rPr>
        <w:t>ń, certyfikaty, świadectwa</w:t>
      </w:r>
      <w:r w:rsidRPr="00A1405A">
        <w:rPr>
          <w:rFonts w:ascii="Arial" w:hAnsi="Arial" w:cs="Arial"/>
          <w:color w:val="000000"/>
          <w:sz w:val="22"/>
          <w:szCs w:val="22"/>
        </w:rPr>
        <w:t xml:space="preserve"> o dopuszczeniu do użytkowania.</w:t>
      </w:r>
    </w:p>
    <w:p w:rsidR="00996757"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5. Wykonawca zobowiązany jest do zabezpieczenia terenu prac przez cały okres realizacji przedmiotu umo</w:t>
      </w:r>
      <w:r w:rsidR="00996757">
        <w:rPr>
          <w:rFonts w:ascii="Arial" w:hAnsi="Arial" w:cs="Arial"/>
          <w:color w:val="000000"/>
          <w:sz w:val="22"/>
          <w:szCs w:val="22"/>
        </w:rPr>
        <w:t>wy (do czasu końcowego odbioru).</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6. Wykonawca jest zobowiązany do przestrzegania wszelkich norm dotyczących ochrony środowiska.        </w:t>
      </w:r>
    </w:p>
    <w:p w:rsidR="00B64D60" w:rsidRPr="00A1405A" w:rsidRDefault="00B64D60" w:rsidP="00A1405A">
      <w:pPr>
        <w:jc w:val="both"/>
        <w:rPr>
          <w:rFonts w:ascii="Arial" w:hAnsi="Arial" w:cs="Arial"/>
          <w:color w:val="000000"/>
          <w:sz w:val="22"/>
          <w:szCs w:val="22"/>
        </w:rPr>
      </w:pPr>
      <w:r w:rsidRPr="00A1405A">
        <w:rPr>
          <w:rFonts w:ascii="Arial" w:hAnsi="Arial" w:cs="Arial"/>
          <w:color w:val="000000"/>
          <w:sz w:val="22"/>
          <w:szCs w:val="22"/>
        </w:rPr>
        <w:t>7. Wykonawca zapewni właściwe zabezpieczenie i oznaczenie instalacji widocznych oraz ukrytych.</w:t>
      </w:r>
      <w:r w:rsidR="00996757">
        <w:rPr>
          <w:rFonts w:ascii="Arial" w:hAnsi="Arial" w:cs="Arial"/>
          <w:color w:val="000000"/>
          <w:sz w:val="22"/>
          <w:szCs w:val="22"/>
        </w:rPr>
        <w:t xml:space="preserve"> </w:t>
      </w:r>
      <w:r w:rsidRPr="00A1405A">
        <w:rPr>
          <w:rFonts w:ascii="Arial" w:hAnsi="Arial" w:cs="Arial"/>
          <w:color w:val="000000"/>
          <w:sz w:val="22"/>
          <w:szCs w:val="22"/>
        </w:rPr>
        <w:t>W razie uszkodzenia instalacji Wykonawca jest zobowiązany do natyc</w:t>
      </w:r>
      <w:r w:rsidR="00996757">
        <w:rPr>
          <w:rFonts w:ascii="Arial" w:hAnsi="Arial" w:cs="Arial"/>
          <w:color w:val="000000"/>
          <w:sz w:val="22"/>
          <w:szCs w:val="22"/>
        </w:rPr>
        <w:t xml:space="preserve">hmiastowego powiadomienia </w:t>
      </w:r>
      <w:r w:rsidRPr="00A1405A">
        <w:rPr>
          <w:rFonts w:ascii="Arial" w:hAnsi="Arial" w:cs="Arial"/>
          <w:color w:val="000000"/>
          <w:sz w:val="22"/>
          <w:szCs w:val="22"/>
        </w:rPr>
        <w:t>o tym fakcie Zamawiającego.</w:t>
      </w:r>
    </w:p>
    <w:p w:rsidR="00B64D60" w:rsidRPr="00A1405A" w:rsidRDefault="00B64D60" w:rsidP="00A1405A">
      <w:pPr>
        <w:autoSpaceDE w:val="0"/>
        <w:autoSpaceDN w:val="0"/>
        <w:adjustRightInd w:val="0"/>
        <w:jc w:val="both"/>
        <w:rPr>
          <w:rFonts w:ascii="Arial" w:hAnsi="Arial" w:cs="Arial"/>
          <w:sz w:val="22"/>
          <w:szCs w:val="22"/>
        </w:rPr>
      </w:pPr>
      <w:r w:rsidRPr="00A1405A">
        <w:rPr>
          <w:rFonts w:ascii="Arial" w:hAnsi="Arial" w:cs="Arial"/>
          <w:sz w:val="22"/>
          <w:szCs w:val="22"/>
        </w:rPr>
        <w:t xml:space="preserve">8. Wykonawca jest zobowiązany do wykonywania poleceń wydanych przez Zamawiającego </w:t>
      </w:r>
      <w:r w:rsidRPr="00A1405A">
        <w:rPr>
          <w:rFonts w:ascii="Arial" w:hAnsi="Arial" w:cs="Arial"/>
          <w:sz w:val="22"/>
          <w:szCs w:val="22"/>
        </w:rPr>
        <w:br/>
        <w:t xml:space="preserve">w terminie przez niego wyznaczonym, pod groźbą wstrzymania prac, </w:t>
      </w:r>
    </w:p>
    <w:p w:rsidR="00B64D60" w:rsidRPr="00A1405A" w:rsidRDefault="00996757" w:rsidP="00A1405A">
      <w:pPr>
        <w:autoSpaceDE w:val="0"/>
        <w:autoSpaceDN w:val="0"/>
        <w:adjustRightInd w:val="0"/>
        <w:jc w:val="both"/>
        <w:rPr>
          <w:rFonts w:ascii="Arial" w:hAnsi="Arial" w:cs="Arial"/>
          <w:sz w:val="22"/>
          <w:szCs w:val="22"/>
        </w:rPr>
      </w:pPr>
      <w:r>
        <w:rPr>
          <w:rFonts w:ascii="Arial" w:hAnsi="Arial" w:cs="Arial"/>
          <w:sz w:val="22"/>
          <w:szCs w:val="22"/>
        </w:rPr>
        <w:t>9</w:t>
      </w:r>
      <w:r w:rsidR="00B64D60" w:rsidRPr="00A1405A">
        <w:rPr>
          <w:rFonts w:ascii="Arial" w:hAnsi="Arial" w:cs="Arial"/>
          <w:sz w:val="22"/>
          <w:szCs w:val="22"/>
        </w:rPr>
        <w:t xml:space="preserve">. Wykonawca złoży Zamawiającemu w terminie 3 dni od dnia zgłoszenia gotowości do odbioru końcowego i ostatecznego rozliczenia zadania zaakceptowanego przez Zamawiającego, które będzie stanowiło podstawę do sporządzenia protokołu odbioru prac i wystawienia faktury końcowej. </w:t>
      </w:r>
    </w:p>
    <w:p w:rsidR="00B64D60" w:rsidRPr="00A1405A" w:rsidRDefault="00996757" w:rsidP="00A1405A">
      <w:pPr>
        <w:autoSpaceDE w:val="0"/>
        <w:autoSpaceDN w:val="0"/>
        <w:adjustRightInd w:val="0"/>
        <w:jc w:val="both"/>
        <w:rPr>
          <w:rFonts w:ascii="Arial" w:hAnsi="Arial" w:cs="Arial"/>
          <w:sz w:val="22"/>
          <w:szCs w:val="22"/>
        </w:rPr>
      </w:pPr>
      <w:r>
        <w:rPr>
          <w:rFonts w:ascii="Arial" w:hAnsi="Arial" w:cs="Arial"/>
          <w:sz w:val="22"/>
          <w:szCs w:val="22"/>
        </w:rPr>
        <w:lastRenderedPageBreak/>
        <w:t>10</w:t>
      </w:r>
      <w:r w:rsidR="00B64D60" w:rsidRPr="00A1405A">
        <w:rPr>
          <w:rFonts w:ascii="Arial" w:hAnsi="Arial" w:cs="Arial"/>
          <w:sz w:val="22"/>
          <w:szCs w:val="22"/>
        </w:rPr>
        <w:t xml:space="preserve">. Prace wykonywane będą przy czynnym budynku administracji publicznej, w związku </w:t>
      </w:r>
      <w:r>
        <w:rPr>
          <w:rFonts w:ascii="Arial" w:hAnsi="Arial" w:cs="Arial"/>
          <w:sz w:val="22"/>
          <w:szCs w:val="22"/>
        </w:rPr>
        <w:t xml:space="preserve">          </w:t>
      </w:r>
      <w:r w:rsidR="00B64D60" w:rsidRPr="00A1405A">
        <w:rPr>
          <w:rFonts w:ascii="Arial" w:hAnsi="Arial" w:cs="Arial"/>
          <w:sz w:val="22"/>
          <w:szCs w:val="22"/>
        </w:rPr>
        <w:t xml:space="preserve">z czym miejsce prac jak również składowania materiałów powinno być odpowiednio i zgodnie </w:t>
      </w:r>
      <w:r>
        <w:rPr>
          <w:rFonts w:ascii="Arial" w:hAnsi="Arial" w:cs="Arial"/>
          <w:sz w:val="22"/>
          <w:szCs w:val="22"/>
        </w:rPr>
        <w:t xml:space="preserve">   </w:t>
      </w:r>
      <w:r w:rsidR="00B64D60" w:rsidRPr="00A1405A">
        <w:rPr>
          <w:rFonts w:ascii="Arial" w:hAnsi="Arial" w:cs="Arial"/>
          <w:sz w:val="22"/>
          <w:szCs w:val="22"/>
        </w:rPr>
        <w:t xml:space="preserve">z przepisami zabezpieczone i oznakowane. </w:t>
      </w:r>
    </w:p>
    <w:p w:rsidR="00B64D60" w:rsidRDefault="00996757" w:rsidP="00A1405A">
      <w:pPr>
        <w:jc w:val="both"/>
        <w:rPr>
          <w:rFonts w:ascii="Arial" w:hAnsi="Arial" w:cs="Arial"/>
          <w:sz w:val="22"/>
          <w:szCs w:val="22"/>
        </w:rPr>
      </w:pPr>
      <w:r>
        <w:rPr>
          <w:rFonts w:ascii="Arial" w:hAnsi="Arial" w:cs="Arial"/>
          <w:sz w:val="22"/>
          <w:szCs w:val="22"/>
        </w:rPr>
        <w:t>11</w:t>
      </w:r>
      <w:r w:rsidR="00B64D60" w:rsidRPr="00A1405A">
        <w:rPr>
          <w:rFonts w:ascii="Arial" w:hAnsi="Arial" w:cs="Arial"/>
          <w:sz w:val="22"/>
          <w:szCs w:val="22"/>
        </w:rPr>
        <w:t>. Wykonawca ponosi odpowiedzialność za szkody wyrządzone o</w:t>
      </w:r>
      <w:r>
        <w:rPr>
          <w:rFonts w:ascii="Arial" w:hAnsi="Arial" w:cs="Arial"/>
          <w:sz w:val="22"/>
          <w:szCs w:val="22"/>
        </w:rPr>
        <w:t xml:space="preserve">sobom trzecim na miejscu prac </w:t>
      </w:r>
      <w:r w:rsidR="00B64D60" w:rsidRPr="00A1405A">
        <w:rPr>
          <w:rFonts w:ascii="Arial" w:hAnsi="Arial" w:cs="Arial"/>
          <w:sz w:val="22"/>
          <w:szCs w:val="22"/>
        </w:rPr>
        <w:t>i na terenie przyległym do niego w stopniu całkowicie zwalniającym od tej odpowiedzialności Zamawiającego</w:t>
      </w:r>
      <w:r>
        <w:rPr>
          <w:rFonts w:ascii="Arial" w:hAnsi="Arial" w:cs="Arial"/>
          <w:sz w:val="22"/>
          <w:szCs w:val="22"/>
        </w:rPr>
        <w:t>.</w:t>
      </w:r>
    </w:p>
    <w:p w:rsidR="00996757" w:rsidRPr="00A1405A" w:rsidRDefault="00996757" w:rsidP="00A1405A">
      <w:pPr>
        <w:jc w:val="both"/>
        <w:rPr>
          <w:rFonts w:ascii="Arial" w:hAnsi="Arial" w:cs="Arial"/>
          <w:sz w:val="22"/>
          <w:szCs w:val="22"/>
        </w:rPr>
      </w:pPr>
    </w:p>
    <w:p w:rsidR="00B64D60" w:rsidRPr="00A1405A" w:rsidRDefault="00B64D60" w:rsidP="00A1405A">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 5</w:t>
      </w:r>
    </w:p>
    <w:p w:rsidR="00B64D60" w:rsidRPr="00A1405A" w:rsidRDefault="00B64D60" w:rsidP="00A1405A">
      <w:pPr>
        <w:autoSpaceDE w:val="0"/>
        <w:autoSpaceDN w:val="0"/>
        <w:adjustRightInd w:val="0"/>
        <w:jc w:val="center"/>
        <w:rPr>
          <w:rFonts w:ascii="Arial" w:hAnsi="Arial" w:cs="Arial"/>
          <w:b/>
          <w:color w:val="000000"/>
          <w:sz w:val="22"/>
          <w:szCs w:val="22"/>
        </w:rPr>
      </w:pPr>
      <w:r w:rsidRPr="00A1405A">
        <w:rPr>
          <w:rFonts w:ascii="Arial" w:hAnsi="Arial" w:cs="Arial"/>
          <w:b/>
          <w:color w:val="000000"/>
          <w:sz w:val="22"/>
          <w:szCs w:val="22"/>
        </w:rPr>
        <w:t>ODPOWIEDZIALNOŚĆ WYKONAWCY ZA MIEJSCE PRAC</w:t>
      </w:r>
    </w:p>
    <w:p w:rsidR="00B64D60" w:rsidRPr="00A1405A" w:rsidRDefault="00B64D60" w:rsidP="00A1405A">
      <w:pPr>
        <w:autoSpaceDE w:val="0"/>
        <w:autoSpaceDN w:val="0"/>
        <w:adjustRightInd w:val="0"/>
        <w:jc w:val="center"/>
        <w:rPr>
          <w:rFonts w:ascii="Arial" w:hAnsi="Arial" w:cs="Arial"/>
          <w:color w:val="000000"/>
          <w:sz w:val="22"/>
          <w:szCs w:val="22"/>
        </w:rPr>
      </w:pP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1. Wykonawca stwierdza, że zapoznał się z warunkami przy budynku i</w:t>
      </w:r>
      <w:r w:rsidR="00996757">
        <w:rPr>
          <w:rFonts w:ascii="Arial" w:hAnsi="Arial" w:cs="Arial"/>
          <w:color w:val="000000"/>
          <w:sz w:val="22"/>
          <w:szCs w:val="22"/>
        </w:rPr>
        <w:t xml:space="preserve"> na budynku Zamawiającego</w:t>
      </w:r>
      <w:r w:rsidRPr="00A1405A">
        <w:rPr>
          <w:rFonts w:ascii="Arial" w:hAnsi="Arial" w:cs="Arial"/>
          <w:color w:val="000000"/>
          <w:sz w:val="22"/>
          <w:szCs w:val="22"/>
        </w:rPr>
        <w:t xml:space="preserve"> w jakich realizowane będą prace, a w szczególności z możliwościami urządzenia zaplecza technicznego i zaopatrzenia w media oraz uwzględnił je w swojej ofercie.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2. Wykonawca zobowiązuje się strzec mienia Zamawiającego, znajdującego się na terenie prac a także zapewnić warunki bezpieczeństwa i higieny pracy.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3. W czasie wykonywania prac Wykonawca będzie utrzymywał teren w stanie wolnym od przeszkód komunikacyjnych oraz będzie demontował i usuwał na bieżąco wszelkie urządzenia pomocnicze, zbędne materiały, odpady i śmieci oraz niepotrzebne urządzenia prowizoryczne.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4. Wykonawca ponosi całkowitą odpowiedzialność za przedmiot umowy oraz teren prac od daty protokolarnego przekazania obiektu do dnia protokolarnego końcowego odbioru prac.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5. Ilekroć jest mowa o terenie obiektu rozumie się przez to powierzchnię obiektu oraz teren poza obiektem zajęty przez Wykonawcę w celu wykonania prac określonych w § 1 ust. 2.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6. Wszelkie czynności niezbędne do wykonania prac powinny być prowadzone w taki sposób, by nie zakłócać, więcej niż to jest niezbędne do realizacji prac, warunków pracy użytkowników pozostałego terenu.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7. Wykonawca powinien zabezpieczyć Zamawiającego przed wszelkimi roszczeniami </w:t>
      </w:r>
      <w:r w:rsidR="00996757">
        <w:rPr>
          <w:rFonts w:ascii="Arial" w:hAnsi="Arial" w:cs="Arial"/>
          <w:color w:val="000000"/>
          <w:sz w:val="22"/>
          <w:szCs w:val="22"/>
        </w:rPr>
        <w:t xml:space="preserve">                </w:t>
      </w:r>
      <w:r w:rsidRPr="00A1405A">
        <w:rPr>
          <w:rFonts w:ascii="Arial" w:hAnsi="Arial" w:cs="Arial"/>
          <w:color w:val="000000"/>
          <w:sz w:val="22"/>
          <w:szCs w:val="22"/>
        </w:rPr>
        <w:t xml:space="preserve">i kosztami, jakie mogą powstać w związku z zakłóceniami w zakresie, w jakim Wykonawca jest za nie odpowiedzialny, a w razie dopuszczenia do ich powstania - zrekompensować Zamawiającemu poniesione z tego tytułu koszty i straty. </w:t>
      </w:r>
    </w:p>
    <w:p w:rsidR="00B64D60" w:rsidRPr="00A1405A" w:rsidRDefault="00B64D60" w:rsidP="00A1405A">
      <w:pPr>
        <w:jc w:val="both"/>
        <w:rPr>
          <w:rFonts w:ascii="Arial" w:hAnsi="Arial" w:cs="Arial"/>
          <w:sz w:val="22"/>
          <w:szCs w:val="22"/>
        </w:rPr>
      </w:pPr>
      <w:r w:rsidRPr="00A1405A">
        <w:rPr>
          <w:rFonts w:ascii="Arial" w:hAnsi="Arial" w:cs="Arial"/>
          <w:sz w:val="22"/>
          <w:szCs w:val="22"/>
        </w:rPr>
        <w:t xml:space="preserve">8. Wykonawca oświadcza, że zapoznał się z ryzykiem związanym z realizacją prac, które wykonywać będą jego pracownicy, a co za tym idzie zwalnia Zamawiającego </w:t>
      </w:r>
      <w:r w:rsidR="00996757">
        <w:rPr>
          <w:rFonts w:ascii="Arial" w:hAnsi="Arial" w:cs="Arial"/>
          <w:sz w:val="22"/>
          <w:szCs w:val="22"/>
        </w:rPr>
        <w:t xml:space="preserve">z wszelkiej odpowiedzialności </w:t>
      </w:r>
      <w:r w:rsidRPr="00A1405A">
        <w:rPr>
          <w:rFonts w:ascii="Arial" w:hAnsi="Arial" w:cs="Arial"/>
          <w:sz w:val="22"/>
          <w:szCs w:val="22"/>
        </w:rPr>
        <w:t>za wypadki przy pracy, którym mogą ulec pracownicy Wykonawcy, chyba że wypadek został spowodowany przez Zamawiającego.</w:t>
      </w:r>
    </w:p>
    <w:p w:rsidR="00B64D60" w:rsidRPr="00A1405A" w:rsidRDefault="00B64D60" w:rsidP="00A1405A">
      <w:pPr>
        <w:jc w:val="both"/>
        <w:rPr>
          <w:rFonts w:ascii="Arial" w:hAnsi="Arial" w:cs="Arial"/>
          <w:sz w:val="22"/>
          <w:szCs w:val="22"/>
        </w:rPr>
      </w:pPr>
    </w:p>
    <w:p w:rsidR="00B64D60" w:rsidRPr="00A1405A" w:rsidRDefault="00B64D60" w:rsidP="00A1405A">
      <w:pPr>
        <w:jc w:val="both"/>
        <w:rPr>
          <w:rFonts w:ascii="Arial" w:hAnsi="Arial" w:cs="Arial"/>
          <w:sz w:val="22"/>
          <w:szCs w:val="22"/>
        </w:rPr>
      </w:pPr>
    </w:p>
    <w:p w:rsidR="00B64D60" w:rsidRPr="00A1405A" w:rsidRDefault="00B64D60" w:rsidP="00A1405A">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 6</w:t>
      </w:r>
    </w:p>
    <w:p w:rsidR="00B64D60" w:rsidRPr="00A1405A" w:rsidRDefault="00B64D60" w:rsidP="00A1405A">
      <w:pPr>
        <w:jc w:val="center"/>
        <w:rPr>
          <w:rFonts w:ascii="Arial" w:hAnsi="Arial" w:cs="Arial"/>
          <w:b/>
          <w:sz w:val="22"/>
          <w:szCs w:val="22"/>
        </w:rPr>
      </w:pPr>
      <w:r w:rsidRPr="00A1405A">
        <w:rPr>
          <w:rFonts w:ascii="Arial" w:hAnsi="Arial" w:cs="Arial"/>
          <w:b/>
          <w:sz w:val="22"/>
          <w:szCs w:val="22"/>
        </w:rPr>
        <w:t>ODBIÓR PRAC</w:t>
      </w:r>
    </w:p>
    <w:p w:rsidR="00B64D60" w:rsidRPr="00A1405A" w:rsidRDefault="00B64D60" w:rsidP="00A1405A">
      <w:pPr>
        <w:autoSpaceDE w:val="0"/>
        <w:autoSpaceDN w:val="0"/>
        <w:adjustRightInd w:val="0"/>
        <w:rPr>
          <w:rFonts w:ascii="Arial" w:hAnsi="Arial" w:cs="Arial"/>
          <w:color w:val="000000"/>
          <w:sz w:val="22"/>
          <w:szCs w:val="22"/>
        </w:rPr>
      </w:pP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1. Do wykonania przedmiotu umowy Zamawiający nie dostarczy </w:t>
      </w:r>
      <w:r w:rsidR="00996757">
        <w:rPr>
          <w:rFonts w:ascii="Arial" w:hAnsi="Arial" w:cs="Arial"/>
          <w:color w:val="000000"/>
          <w:sz w:val="22"/>
          <w:szCs w:val="22"/>
        </w:rPr>
        <w:t xml:space="preserve">żadnych materiałów,              w związku </w:t>
      </w:r>
      <w:r w:rsidRPr="00A1405A">
        <w:rPr>
          <w:rFonts w:ascii="Arial" w:hAnsi="Arial" w:cs="Arial"/>
          <w:color w:val="000000"/>
          <w:sz w:val="22"/>
          <w:szCs w:val="22"/>
        </w:rPr>
        <w:t>z tym materiały i urządzenia, użyte przez Wykonawcę, powinny odpowiadać wymogom wyrobów dopuszczonych do obrotu i stosowania, oraz wymaga</w:t>
      </w:r>
      <w:r w:rsidR="00996757">
        <w:rPr>
          <w:rFonts w:ascii="Arial" w:hAnsi="Arial" w:cs="Arial"/>
          <w:color w:val="000000"/>
          <w:sz w:val="22"/>
          <w:szCs w:val="22"/>
        </w:rPr>
        <w:t xml:space="preserve">niom co do jakości, stawianym  </w:t>
      </w:r>
      <w:r w:rsidRPr="00A1405A">
        <w:rPr>
          <w:rFonts w:ascii="Arial" w:hAnsi="Arial" w:cs="Arial"/>
          <w:color w:val="000000"/>
          <w:sz w:val="22"/>
          <w:szCs w:val="22"/>
        </w:rPr>
        <w:t xml:space="preserve">przez Zamawiającego.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2. Na każde żądanie Zamawiającego Wykonawca obowiązany jest okazać w stosunku do wskazanych materiałów: certyfikat zgodności z polską normą lub aprobatą techniczną, atesty.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3. W przypadku konieczności wykonania ekspertyzy (badania) jakości wykonanych prac, koszt ekspertyzy (badania) ponosi Wykonawca.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4. Jakiekolwiek zmiany sposobu wykonania prac, w tym zmiany materiałów i technologii będą zgłaszane Zamawiającemu w postaci wniosku. Dla dokonania powyższych zmian konieczna jest akceptacja wniosku przez Zamawiającego.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5. Wykonawca zobowiązany jest brać udział w o</w:t>
      </w:r>
      <w:r w:rsidR="00A11A3A">
        <w:rPr>
          <w:rFonts w:ascii="Arial" w:hAnsi="Arial" w:cs="Arial"/>
          <w:color w:val="000000"/>
          <w:sz w:val="22"/>
          <w:szCs w:val="22"/>
        </w:rPr>
        <w:t xml:space="preserve">dbiorach </w:t>
      </w:r>
      <w:r w:rsidRPr="00A1405A">
        <w:rPr>
          <w:rFonts w:ascii="Arial" w:hAnsi="Arial" w:cs="Arial"/>
          <w:color w:val="000000"/>
          <w:sz w:val="22"/>
          <w:szCs w:val="22"/>
        </w:rPr>
        <w:t xml:space="preserve">bez dodatkowego wynagrodzenia.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6. O osiągnięciu g</w:t>
      </w:r>
      <w:r w:rsidR="00A11A3A">
        <w:rPr>
          <w:rFonts w:ascii="Arial" w:hAnsi="Arial" w:cs="Arial"/>
          <w:color w:val="000000"/>
          <w:sz w:val="22"/>
          <w:szCs w:val="22"/>
        </w:rPr>
        <w:t>otowości do odbioru</w:t>
      </w:r>
      <w:r w:rsidRPr="00A1405A">
        <w:rPr>
          <w:rFonts w:ascii="Arial" w:hAnsi="Arial" w:cs="Arial"/>
          <w:color w:val="000000"/>
          <w:sz w:val="22"/>
          <w:szCs w:val="22"/>
        </w:rPr>
        <w:t xml:space="preserve"> końcowego prac Wykonawca zawiadamia Zamawiającego  na piśmie. </w:t>
      </w:r>
    </w:p>
    <w:p w:rsidR="00B64D60" w:rsidRPr="00A1405A" w:rsidRDefault="00A11A3A" w:rsidP="00A1405A">
      <w:pPr>
        <w:autoSpaceDE w:val="0"/>
        <w:autoSpaceDN w:val="0"/>
        <w:adjustRightInd w:val="0"/>
        <w:jc w:val="both"/>
        <w:rPr>
          <w:rFonts w:ascii="Arial" w:hAnsi="Arial" w:cs="Arial"/>
          <w:color w:val="000000"/>
          <w:sz w:val="22"/>
          <w:szCs w:val="22"/>
        </w:rPr>
      </w:pPr>
      <w:r>
        <w:rPr>
          <w:rFonts w:ascii="Arial" w:hAnsi="Arial" w:cs="Arial"/>
          <w:color w:val="000000"/>
          <w:sz w:val="22"/>
          <w:szCs w:val="22"/>
        </w:rPr>
        <w:t>7. Odbiór</w:t>
      </w:r>
      <w:r w:rsidR="00B64D60" w:rsidRPr="00A1405A">
        <w:rPr>
          <w:rFonts w:ascii="Arial" w:hAnsi="Arial" w:cs="Arial"/>
          <w:color w:val="000000"/>
          <w:sz w:val="22"/>
          <w:szCs w:val="22"/>
        </w:rPr>
        <w:t xml:space="preserve"> końcowy przedmiotu umowy zostanie potwierdzony protokołem odbioru podpisanym przez strony umowy. </w:t>
      </w:r>
    </w:p>
    <w:p w:rsidR="00B64D60" w:rsidRPr="00A1405A" w:rsidRDefault="00A11A3A" w:rsidP="00A1405A">
      <w:pPr>
        <w:autoSpaceDE w:val="0"/>
        <w:autoSpaceDN w:val="0"/>
        <w:adjustRightInd w:val="0"/>
        <w:jc w:val="both"/>
        <w:rPr>
          <w:rFonts w:ascii="Arial" w:hAnsi="Arial" w:cs="Arial"/>
          <w:sz w:val="22"/>
          <w:szCs w:val="22"/>
        </w:rPr>
      </w:pPr>
      <w:r>
        <w:rPr>
          <w:rFonts w:ascii="Arial" w:hAnsi="Arial" w:cs="Arial"/>
          <w:color w:val="000000"/>
          <w:sz w:val="22"/>
          <w:szCs w:val="22"/>
        </w:rPr>
        <w:t xml:space="preserve">8.  Odbiór </w:t>
      </w:r>
      <w:r w:rsidR="00B64D60" w:rsidRPr="00A1405A">
        <w:rPr>
          <w:rFonts w:ascii="Arial" w:hAnsi="Arial" w:cs="Arial"/>
          <w:color w:val="000000"/>
          <w:sz w:val="22"/>
          <w:szCs w:val="22"/>
        </w:rPr>
        <w:t>końcowy wykonanych prac powinien zawierać</w:t>
      </w:r>
      <w:r w:rsidR="00B64D60" w:rsidRPr="00A1405A">
        <w:rPr>
          <w:rFonts w:ascii="Arial" w:hAnsi="Arial" w:cs="Arial"/>
          <w:sz w:val="22"/>
          <w:szCs w:val="22"/>
        </w:rPr>
        <w:t xml:space="preserve"> m.in.: </w:t>
      </w:r>
    </w:p>
    <w:p w:rsidR="00B64D60" w:rsidRPr="00A1405A" w:rsidRDefault="00B64D60" w:rsidP="00A1405A">
      <w:pPr>
        <w:autoSpaceDE w:val="0"/>
        <w:autoSpaceDN w:val="0"/>
        <w:adjustRightInd w:val="0"/>
        <w:ind w:left="284" w:hanging="142"/>
        <w:jc w:val="both"/>
        <w:rPr>
          <w:rFonts w:ascii="Arial" w:hAnsi="Arial" w:cs="Arial"/>
          <w:sz w:val="22"/>
          <w:szCs w:val="22"/>
        </w:rPr>
      </w:pPr>
      <w:r w:rsidRPr="00A1405A">
        <w:rPr>
          <w:rFonts w:ascii="Arial" w:hAnsi="Arial" w:cs="Arial"/>
          <w:sz w:val="22"/>
          <w:szCs w:val="22"/>
        </w:rPr>
        <w:t xml:space="preserve">-  sprawdzenie zgodności wykonania robót z dokumentacją techniczną i kosztorysem, </w:t>
      </w:r>
    </w:p>
    <w:p w:rsidR="00B64D60" w:rsidRPr="00A1405A" w:rsidRDefault="00B64D60" w:rsidP="00A1405A">
      <w:pPr>
        <w:autoSpaceDE w:val="0"/>
        <w:autoSpaceDN w:val="0"/>
        <w:adjustRightInd w:val="0"/>
        <w:ind w:left="284" w:hanging="142"/>
        <w:jc w:val="both"/>
        <w:rPr>
          <w:rFonts w:ascii="Arial" w:hAnsi="Arial" w:cs="Arial"/>
          <w:sz w:val="22"/>
          <w:szCs w:val="22"/>
        </w:rPr>
      </w:pPr>
      <w:r w:rsidRPr="00A1405A">
        <w:rPr>
          <w:rFonts w:ascii="Arial" w:hAnsi="Arial" w:cs="Arial"/>
          <w:sz w:val="22"/>
          <w:szCs w:val="22"/>
        </w:rPr>
        <w:lastRenderedPageBreak/>
        <w:t xml:space="preserve">-  kontrolę jakości i ilości wykonanych prac, </w:t>
      </w:r>
    </w:p>
    <w:p w:rsidR="00B64D60" w:rsidRPr="00A1405A" w:rsidRDefault="00B64D60" w:rsidP="00A1405A">
      <w:pPr>
        <w:autoSpaceDE w:val="0"/>
        <w:autoSpaceDN w:val="0"/>
        <w:adjustRightInd w:val="0"/>
        <w:ind w:left="284" w:hanging="142"/>
        <w:jc w:val="both"/>
        <w:rPr>
          <w:rFonts w:ascii="Arial" w:hAnsi="Arial" w:cs="Arial"/>
          <w:sz w:val="22"/>
          <w:szCs w:val="22"/>
        </w:rPr>
      </w:pPr>
      <w:r w:rsidRPr="00A1405A">
        <w:rPr>
          <w:rFonts w:ascii="Arial" w:hAnsi="Arial" w:cs="Arial"/>
          <w:sz w:val="22"/>
          <w:szCs w:val="22"/>
        </w:rPr>
        <w:t>- sprawdzenie naniesionych elementów zmian i uzupełnień dokonanych w trakcie realizacji przedmiotu umowy dostarczonych przez Wykonawcę, protokołów z wykonanych prób</w:t>
      </w:r>
      <w:r w:rsidR="00A11A3A">
        <w:rPr>
          <w:rFonts w:ascii="Arial" w:hAnsi="Arial" w:cs="Arial"/>
          <w:sz w:val="22"/>
          <w:szCs w:val="22"/>
        </w:rPr>
        <w:t xml:space="preserve">          </w:t>
      </w:r>
      <w:r w:rsidRPr="00A1405A">
        <w:rPr>
          <w:rFonts w:ascii="Arial" w:hAnsi="Arial" w:cs="Arial"/>
          <w:sz w:val="22"/>
          <w:szCs w:val="22"/>
        </w:rPr>
        <w:t xml:space="preserve"> i badań, świadectw jakości wydanych przez dostawców urządzeń i materiałów podlegających odbiorowi technicznemu.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9.  Protokół odbioru sporządzi Wykonawca i dostarczy Zamawiającemu w dniu odbioru.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10. Strony ustalają, że Wykonawca po zakończeniu realizacji przedmiotu umowy, podczas odbioru końcowego przedłoży i przekaże Zamawiającemu oświadczenie o wykonaniu prac zgodnie z umową, ewentualną dokumentację powykonawczą, certyfikaty na znak bezpieczeństwa, aprobaty techniczne, atesty na materiały użyte do realizacji przedmiotu zamówienia.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11. Jeżeli w toku odbioru końcowego zostaną stwierdzone wady i usterki Zamawiającemu przysługują następujące uprawnienia: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a) jeżeli wady/usterki nadają się do usunięcia, może przerwać czynności odbioru do czasu usunięcia wad, wyznaczając Wykonawcy termin ich usunięcia,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b) jeżeli wady/usterki nie nadają się do usunięcia, a nie uniemożliwiają użytkowania przedmiotu odbioru zgodnie z jego przeznaczeniem, może odpowiednio do utraconej wartości użytkowej, technicznej i estetycznej obniżyć wynagrodzenie Wykonawcy,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c) jeżeli wady/usterki uniemożliwiają użytkowanie przedmiotu odbioru zgodnie z jego przeznaczeniem, może odstąpić od umowy lub żądać wykonania przedmiotu umowy po raz drugi na koszt Wykonawcy.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d) Zamawiający może wstrzymać czynności komisji odbioru końcowego do momentu otrzymania zawiadomienia  o usunięciu wad/usterek.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12. Wykonawca zobowiązany jest do pisemnego zawiadomienia Zamawiająceg</w:t>
      </w:r>
      <w:r w:rsidR="00A11A3A">
        <w:rPr>
          <w:rFonts w:ascii="Arial" w:hAnsi="Arial" w:cs="Arial"/>
          <w:color w:val="000000"/>
          <w:sz w:val="22"/>
          <w:szCs w:val="22"/>
        </w:rPr>
        <w:t xml:space="preserve">o o usunięciu wad </w:t>
      </w:r>
      <w:r w:rsidRPr="00A1405A">
        <w:rPr>
          <w:rFonts w:ascii="Arial" w:hAnsi="Arial" w:cs="Arial"/>
          <w:color w:val="000000"/>
          <w:sz w:val="22"/>
          <w:szCs w:val="22"/>
        </w:rPr>
        <w:t xml:space="preserve">i usterek oraz żądania wznowienia czynności komisji odbioru końcowego. </w:t>
      </w:r>
    </w:p>
    <w:p w:rsidR="00B64D60" w:rsidRPr="00A11A3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13. Wykonawca zobowiązuje się do natychmiastowej wymiany materiałów lub urządzeń </w:t>
      </w:r>
      <w:r w:rsidR="00A11A3A">
        <w:rPr>
          <w:rFonts w:ascii="Arial" w:hAnsi="Arial" w:cs="Arial"/>
          <w:color w:val="000000"/>
          <w:sz w:val="22"/>
          <w:szCs w:val="22"/>
        </w:rPr>
        <w:t xml:space="preserve">           </w:t>
      </w:r>
      <w:r w:rsidRPr="00A1405A">
        <w:rPr>
          <w:rFonts w:ascii="Arial" w:hAnsi="Arial" w:cs="Arial"/>
          <w:color w:val="000000"/>
          <w:sz w:val="22"/>
          <w:szCs w:val="22"/>
        </w:rPr>
        <w:t>w przypadku stwierdzenia przez Zamawiającego niezgodności z zamówieniem.</w:t>
      </w:r>
    </w:p>
    <w:p w:rsidR="00B64D60" w:rsidRPr="00A1405A" w:rsidRDefault="00B64D60" w:rsidP="00A1405A">
      <w:pPr>
        <w:autoSpaceDE w:val="0"/>
        <w:autoSpaceDN w:val="0"/>
        <w:adjustRightInd w:val="0"/>
        <w:jc w:val="both"/>
        <w:rPr>
          <w:rFonts w:ascii="Arial" w:hAnsi="Arial" w:cs="Arial"/>
          <w:b/>
          <w:bCs/>
          <w:color w:val="000000"/>
          <w:sz w:val="22"/>
          <w:szCs w:val="22"/>
        </w:rPr>
      </w:pPr>
    </w:p>
    <w:p w:rsidR="00B64D60" w:rsidRPr="00A1405A" w:rsidRDefault="00B64D60" w:rsidP="00A1405A">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 7</w:t>
      </w:r>
    </w:p>
    <w:p w:rsidR="00B64D60" w:rsidRPr="00A1405A" w:rsidRDefault="00B64D60" w:rsidP="00A1405A">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WARUNKI PŁATNOŚCI</w:t>
      </w:r>
    </w:p>
    <w:p w:rsidR="00B64D60" w:rsidRPr="00A1405A" w:rsidRDefault="00B64D60" w:rsidP="00A1405A">
      <w:pPr>
        <w:autoSpaceDE w:val="0"/>
        <w:autoSpaceDN w:val="0"/>
        <w:adjustRightInd w:val="0"/>
        <w:jc w:val="center"/>
        <w:rPr>
          <w:rFonts w:ascii="Arial" w:hAnsi="Arial" w:cs="Arial"/>
          <w:b/>
          <w:bCs/>
          <w:color w:val="000000"/>
          <w:sz w:val="22"/>
          <w:szCs w:val="22"/>
        </w:rPr>
      </w:pP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1. Wynagrodzenie Wykonawcy za zrealizowany zakres przedmiot zamówienia, uwzględniające wszystkie składniki określone w umowie, w wyniku przeprowadzonego przetargu nieograniczonego określone  jest na kwotę ogółem brutto:  ………………..  zł (słownie: ……………………</w:t>
      </w:r>
      <w:r w:rsidR="00F1139A">
        <w:rPr>
          <w:rFonts w:ascii="Arial" w:hAnsi="Arial" w:cs="Arial"/>
          <w:color w:val="000000"/>
          <w:sz w:val="22"/>
          <w:szCs w:val="22"/>
        </w:rPr>
        <w:t>………… złotych) w tym podatek VAT, kwota netto: ……………zł (słownie: ………………………………..).</w:t>
      </w:r>
      <w:r w:rsidRPr="00A1405A">
        <w:rPr>
          <w:rFonts w:ascii="Arial" w:hAnsi="Arial" w:cs="Arial"/>
          <w:color w:val="000000"/>
          <w:sz w:val="22"/>
          <w:szCs w:val="22"/>
        </w:rPr>
        <w:t xml:space="preserve">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2. Wynagrodzenie Wykonawcy za przedmiot umowy ustalone zostało w oparciu o formularz ofertowy złożony w postępowaniu przetargowym</w:t>
      </w:r>
      <w:r w:rsidRPr="00A1405A">
        <w:rPr>
          <w:rFonts w:ascii="Arial" w:hAnsi="Arial" w:cs="Arial"/>
          <w:sz w:val="22"/>
          <w:szCs w:val="22"/>
        </w:rPr>
        <w:t>,</w:t>
      </w:r>
      <w:r w:rsidRPr="00A1405A">
        <w:rPr>
          <w:rFonts w:ascii="Arial" w:hAnsi="Arial" w:cs="Arial"/>
          <w:color w:val="000000"/>
          <w:sz w:val="22"/>
          <w:szCs w:val="22"/>
        </w:rPr>
        <w:t xml:space="preserve"> przedstawiony przez Wykonawcę w ofercie</w:t>
      </w:r>
      <w:r w:rsidR="00A11A3A">
        <w:rPr>
          <w:rFonts w:ascii="Arial" w:hAnsi="Arial" w:cs="Arial"/>
          <w:color w:val="000000"/>
          <w:sz w:val="22"/>
          <w:szCs w:val="22"/>
        </w:rPr>
        <w:t xml:space="preserve">   </w:t>
      </w:r>
      <w:r w:rsidRPr="00A1405A">
        <w:rPr>
          <w:rFonts w:ascii="Arial" w:hAnsi="Arial" w:cs="Arial"/>
          <w:color w:val="000000"/>
          <w:sz w:val="22"/>
          <w:szCs w:val="22"/>
        </w:rPr>
        <w:t xml:space="preserve"> z dnia: ……</w:t>
      </w:r>
      <w:r w:rsidR="00A11A3A">
        <w:rPr>
          <w:rFonts w:ascii="Arial" w:hAnsi="Arial" w:cs="Arial"/>
          <w:color w:val="000000"/>
          <w:sz w:val="22"/>
          <w:szCs w:val="22"/>
        </w:rPr>
        <w:t>….</w:t>
      </w:r>
      <w:r w:rsidRPr="00A1405A">
        <w:rPr>
          <w:rFonts w:ascii="Arial" w:hAnsi="Arial" w:cs="Arial"/>
          <w:color w:val="000000"/>
          <w:sz w:val="22"/>
          <w:szCs w:val="22"/>
        </w:rPr>
        <w:t xml:space="preserve">……., zawierający: cenę za wykonanie prac stanowiącą załącznik nr 2 do </w:t>
      </w:r>
      <w:r w:rsidR="00A11A3A">
        <w:rPr>
          <w:rFonts w:ascii="Arial" w:hAnsi="Arial" w:cs="Arial"/>
          <w:color w:val="000000"/>
          <w:sz w:val="22"/>
          <w:szCs w:val="22"/>
        </w:rPr>
        <w:t>niniejszej umowy oraz kosztorys</w:t>
      </w:r>
      <w:r w:rsidRPr="00A1405A">
        <w:rPr>
          <w:rFonts w:ascii="Arial" w:hAnsi="Arial" w:cs="Arial"/>
          <w:color w:val="000000"/>
          <w:sz w:val="22"/>
          <w:szCs w:val="22"/>
        </w:rPr>
        <w:t xml:space="preserve"> ofertow</w:t>
      </w:r>
      <w:r w:rsidR="00A11A3A">
        <w:rPr>
          <w:rFonts w:ascii="Arial" w:hAnsi="Arial" w:cs="Arial"/>
          <w:color w:val="000000"/>
          <w:sz w:val="22"/>
          <w:szCs w:val="22"/>
        </w:rPr>
        <w:t>y</w:t>
      </w:r>
      <w:r w:rsidRPr="00A1405A">
        <w:rPr>
          <w:rFonts w:ascii="Arial" w:hAnsi="Arial" w:cs="Arial"/>
          <w:color w:val="000000"/>
          <w:sz w:val="22"/>
          <w:szCs w:val="22"/>
        </w:rPr>
        <w:t xml:space="preserve"> przedstawiony w postępowaniu stanowiącą załącznik nr 3 do niniejszej umowy.</w:t>
      </w:r>
    </w:p>
    <w:p w:rsidR="00B64D60" w:rsidRPr="00A1405A" w:rsidRDefault="00F1139A" w:rsidP="00A1405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3.  Wartość </w:t>
      </w:r>
      <w:r w:rsidR="00B64D60" w:rsidRPr="00A1405A">
        <w:rPr>
          <w:rFonts w:ascii="Arial" w:hAnsi="Arial" w:cs="Arial"/>
          <w:color w:val="000000"/>
          <w:sz w:val="22"/>
          <w:szCs w:val="22"/>
        </w:rPr>
        <w:t xml:space="preserve"> wynagrodzenia brutto za wykonanie przedmiotu zamówienia nie może przekroczyć kwoty, o której mowa powyżej.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4. Wykonawcy nie przysługuje prawo żądania zmiany wynagrodzen</w:t>
      </w:r>
      <w:r w:rsidR="00A11A3A">
        <w:rPr>
          <w:rFonts w:ascii="Arial" w:hAnsi="Arial" w:cs="Arial"/>
          <w:color w:val="000000"/>
          <w:sz w:val="22"/>
          <w:szCs w:val="22"/>
        </w:rPr>
        <w:t xml:space="preserve">ia z powodu niestarannego  </w:t>
      </w:r>
      <w:r w:rsidR="00A11A3A">
        <w:rPr>
          <w:rFonts w:ascii="Arial" w:hAnsi="Arial" w:cs="Arial"/>
          <w:color w:val="000000"/>
          <w:sz w:val="22"/>
          <w:szCs w:val="22"/>
        </w:rPr>
        <w:br/>
      </w:r>
      <w:r w:rsidRPr="00A1405A">
        <w:rPr>
          <w:rFonts w:ascii="Arial" w:hAnsi="Arial" w:cs="Arial"/>
          <w:color w:val="000000"/>
          <w:sz w:val="22"/>
          <w:szCs w:val="22"/>
        </w:rPr>
        <w:t xml:space="preserve">lub niekompletnego obliczenia ceny oferty. </w:t>
      </w:r>
    </w:p>
    <w:p w:rsidR="00F1139A"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5. Zamawiający </w:t>
      </w:r>
      <w:r w:rsidR="00A11A3A">
        <w:rPr>
          <w:rFonts w:ascii="Arial" w:hAnsi="Arial" w:cs="Arial"/>
          <w:color w:val="000000"/>
          <w:sz w:val="22"/>
          <w:szCs w:val="22"/>
        </w:rPr>
        <w:t>nie dopuszcza wystawiania</w:t>
      </w:r>
      <w:r w:rsidRPr="00A1405A">
        <w:rPr>
          <w:rFonts w:ascii="Arial" w:hAnsi="Arial" w:cs="Arial"/>
          <w:color w:val="000000"/>
          <w:sz w:val="22"/>
          <w:szCs w:val="22"/>
        </w:rPr>
        <w:t xml:space="preserve"> faktur częściowych zgodnie z zapisami</w:t>
      </w:r>
      <w:r w:rsidR="00A11A3A">
        <w:rPr>
          <w:rFonts w:ascii="Arial" w:hAnsi="Arial" w:cs="Arial"/>
          <w:color w:val="000000"/>
          <w:sz w:val="22"/>
          <w:szCs w:val="22"/>
        </w:rPr>
        <w:t xml:space="preserve"> niniejszej</w:t>
      </w:r>
      <w:r w:rsidRPr="00A1405A">
        <w:rPr>
          <w:rFonts w:ascii="Arial" w:hAnsi="Arial" w:cs="Arial"/>
          <w:color w:val="000000"/>
          <w:sz w:val="22"/>
          <w:szCs w:val="22"/>
        </w:rPr>
        <w:t xml:space="preserve"> umowy i SIWZ. </w:t>
      </w:r>
    </w:p>
    <w:p w:rsidR="00B64D60" w:rsidRPr="00A1405A" w:rsidRDefault="00B64D60" w:rsidP="00A1405A">
      <w:pPr>
        <w:pStyle w:val="Teksttreci20"/>
        <w:shd w:val="clear" w:color="auto" w:fill="auto"/>
        <w:spacing w:after="0" w:line="240" w:lineRule="auto"/>
        <w:jc w:val="both"/>
        <w:rPr>
          <w:rFonts w:ascii="Arial" w:hAnsi="Arial" w:cs="Arial"/>
          <w:color w:val="000000"/>
          <w:sz w:val="22"/>
          <w:szCs w:val="22"/>
        </w:rPr>
      </w:pPr>
      <w:r w:rsidRPr="00A1405A">
        <w:rPr>
          <w:rFonts w:ascii="Arial" w:hAnsi="Arial" w:cs="Arial"/>
          <w:color w:val="000000"/>
          <w:sz w:val="22"/>
          <w:szCs w:val="22"/>
        </w:rPr>
        <w:t>6. Rozliczenie prac nastąpi na podstawie faktur</w:t>
      </w:r>
      <w:r w:rsidR="00A11A3A">
        <w:rPr>
          <w:rFonts w:ascii="Arial" w:hAnsi="Arial" w:cs="Arial"/>
          <w:color w:val="000000"/>
          <w:sz w:val="22"/>
          <w:szCs w:val="22"/>
        </w:rPr>
        <w:t>y</w:t>
      </w:r>
      <w:r w:rsidRPr="00A1405A">
        <w:rPr>
          <w:rFonts w:ascii="Arial" w:hAnsi="Arial" w:cs="Arial"/>
          <w:color w:val="000000"/>
          <w:sz w:val="22"/>
          <w:szCs w:val="22"/>
        </w:rPr>
        <w:t xml:space="preserve"> w oparciu o rozliczenie zadania uwzględniaj</w:t>
      </w:r>
      <w:r w:rsidR="00A11A3A">
        <w:rPr>
          <w:rFonts w:ascii="Arial" w:hAnsi="Arial" w:cs="Arial"/>
          <w:color w:val="000000"/>
          <w:sz w:val="22"/>
          <w:szCs w:val="22"/>
        </w:rPr>
        <w:t xml:space="preserve">ące postanowienia </w:t>
      </w:r>
      <w:r w:rsidRPr="00A1405A">
        <w:rPr>
          <w:rFonts w:ascii="Arial" w:hAnsi="Arial" w:cs="Arial"/>
          <w:color w:val="000000"/>
          <w:sz w:val="22"/>
          <w:szCs w:val="22"/>
        </w:rPr>
        <w:t>końcowego odbioru robót podpisane przez komisję odbiorową powołaną przez Zamawiającego.</w:t>
      </w:r>
    </w:p>
    <w:p w:rsidR="00B64D60" w:rsidRPr="00A1405A" w:rsidRDefault="00B64D60" w:rsidP="00A11A3A">
      <w:pPr>
        <w:pStyle w:val="Teksttreci20"/>
        <w:shd w:val="clear" w:color="auto" w:fill="auto"/>
        <w:spacing w:after="0" w:line="240" w:lineRule="auto"/>
        <w:jc w:val="both"/>
        <w:rPr>
          <w:rFonts w:ascii="Arial" w:hAnsi="Arial" w:cs="Arial"/>
          <w:color w:val="000000"/>
          <w:sz w:val="22"/>
          <w:szCs w:val="22"/>
        </w:rPr>
      </w:pPr>
      <w:r w:rsidRPr="00A1405A">
        <w:rPr>
          <w:rFonts w:ascii="Arial" w:hAnsi="Arial" w:cs="Arial"/>
          <w:color w:val="000000"/>
          <w:sz w:val="22"/>
          <w:szCs w:val="22"/>
        </w:rPr>
        <w:t>7. Wynagrodzenie Wykonawcy Zamawiający przekaże na rachunek bankowy Wykonawcy na niej wskazany w terminie do ……</w:t>
      </w:r>
      <w:r w:rsidR="00A11A3A">
        <w:rPr>
          <w:rFonts w:ascii="Arial" w:hAnsi="Arial" w:cs="Arial"/>
          <w:color w:val="000000"/>
          <w:sz w:val="22"/>
          <w:szCs w:val="22"/>
        </w:rPr>
        <w:t>..</w:t>
      </w:r>
      <w:r w:rsidRPr="00A1405A">
        <w:rPr>
          <w:rFonts w:ascii="Arial" w:hAnsi="Arial" w:cs="Arial"/>
          <w:color w:val="000000"/>
          <w:sz w:val="22"/>
          <w:szCs w:val="22"/>
        </w:rPr>
        <w:t>…... dni od daty otrzymania prawidłowo wystawionej faktury wraz z protokołem odbioru. Dniem zapłaty jest dzień obciążenia rachunku Zamawiającego.</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8. W razie opóźnienia płatności z winy Zamawiającego - Zamawiający jest obowiązany zapłacić Wykonawcy odsetki w wysokości ustawowej. </w:t>
      </w:r>
    </w:p>
    <w:p w:rsidR="00B64D60" w:rsidRDefault="00B64D60" w:rsidP="00A11A3A">
      <w:pPr>
        <w:autoSpaceDE w:val="0"/>
        <w:autoSpaceDN w:val="0"/>
        <w:adjustRightInd w:val="0"/>
        <w:jc w:val="both"/>
        <w:rPr>
          <w:rFonts w:ascii="Arial" w:hAnsi="Arial" w:cs="Arial"/>
          <w:sz w:val="22"/>
          <w:szCs w:val="22"/>
        </w:rPr>
      </w:pPr>
      <w:r w:rsidRPr="00A1405A">
        <w:rPr>
          <w:rFonts w:ascii="Arial" w:hAnsi="Arial" w:cs="Arial"/>
          <w:sz w:val="22"/>
          <w:szCs w:val="22"/>
        </w:rPr>
        <w:t xml:space="preserve">9. Faktura wystawiona bezpodstawnie lub nieprawidłowo zostanie zwrócona </w:t>
      </w:r>
      <w:r w:rsidRPr="00A1405A">
        <w:rPr>
          <w:rFonts w:ascii="Arial" w:hAnsi="Arial" w:cs="Arial"/>
          <w:bCs/>
          <w:sz w:val="22"/>
          <w:szCs w:val="22"/>
        </w:rPr>
        <w:t>Wykonawcy</w:t>
      </w:r>
      <w:r w:rsidRPr="00A1405A">
        <w:rPr>
          <w:rFonts w:ascii="Arial" w:hAnsi="Arial" w:cs="Arial"/>
          <w:sz w:val="22"/>
          <w:szCs w:val="22"/>
        </w:rPr>
        <w:t>.</w:t>
      </w:r>
    </w:p>
    <w:p w:rsidR="00F1139A" w:rsidRDefault="00F1139A" w:rsidP="00A11A3A">
      <w:pPr>
        <w:autoSpaceDE w:val="0"/>
        <w:autoSpaceDN w:val="0"/>
        <w:adjustRightInd w:val="0"/>
        <w:jc w:val="both"/>
        <w:rPr>
          <w:rFonts w:ascii="Arial" w:hAnsi="Arial" w:cs="Arial"/>
          <w:sz w:val="22"/>
          <w:szCs w:val="22"/>
        </w:rPr>
      </w:pPr>
      <w:r>
        <w:rPr>
          <w:rFonts w:ascii="Arial" w:hAnsi="Arial" w:cs="Arial"/>
          <w:sz w:val="22"/>
          <w:szCs w:val="22"/>
        </w:rPr>
        <w:lastRenderedPageBreak/>
        <w:t xml:space="preserve">10. Zamawiający dopuszcza wysyłanie faktury przez Wykonawcę drogą elektroniczną na adres poczty elektronicznej Zamawiającego za pośrednictwem Platformy Elektronicznego Fakturowania (PEF) na skrzynkę o nazwie KWPSP Katowice. </w:t>
      </w:r>
    </w:p>
    <w:p w:rsidR="00F1139A" w:rsidRPr="00A11A3A" w:rsidRDefault="00F1139A" w:rsidP="00A11A3A">
      <w:pPr>
        <w:autoSpaceDE w:val="0"/>
        <w:autoSpaceDN w:val="0"/>
        <w:adjustRightInd w:val="0"/>
        <w:jc w:val="both"/>
        <w:rPr>
          <w:rFonts w:ascii="Arial" w:hAnsi="Arial" w:cs="Arial"/>
          <w:sz w:val="22"/>
          <w:szCs w:val="22"/>
        </w:rPr>
      </w:pPr>
      <w:r>
        <w:rPr>
          <w:rFonts w:ascii="Arial" w:hAnsi="Arial" w:cs="Arial"/>
          <w:sz w:val="22"/>
          <w:szCs w:val="22"/>
        </w:rPr>
        <w:t xml:space="preserve">11. Jeżeli wartość przekroczy 15 000,00 zł zapłata nastąpi zgodnie z „mechanizmem podzielonej płatności”. </w:t>
      </w:r>
    </w:p>
    <w:p w:rsidR="00B64D60" w:rsidRPr="00A1405A" w:rsidRDefault="00B64D60" w:rsidP="00A1405A">
      <w:pPr>
        <w:autoSpaceDE w:val="0"/>
        <w:autoSpaceDN w:val="0"/>
        <w:adjustRightInd w:val="0"/>
        <w:rPr>
          <w:rFonts w:ascii="Arial" w:hAnsi="Arial" w:cs="Arial"/>
          <w:b/>
          <w:bCs/>
          <w:color w:val="000000"/>
          <w:sz w:val="22"/>
          <w:szCs w:val="22"/>
        </w:rPr>
      </w:pPr>
    </w:p>
    <w:p w:rsidR="00B64D60" w:rsidRPr="00A1405A" w:rsidRDefault="00B64D60" w:rsidP="00A1405A">
      <w:pPr>
        <w:autoSpaceDE w:val="0"/>
        <w:autoSpaceDN w:val="0"/>
        <w:adjustRightInd w:val="0"/>
        <w:rPr>
          <w:rFonts w:ascii="Arial" w:hAnsi="Arial" w:cs="Arial"/>
          <w:b/>
          <w:bCs/>
          <w:color w:val="000000"/>
          <w:sz w:val="22"/>
          <w:szCs w:val="22"/>
        </w:rPr>
      </w:pPr>
    </w:p>
    <w:p w:rsidR="00B64D60" w:rsidRPr="00A1405A" w:rsidRDefault="00B64D60" w:rsidP="00A1405A">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 8</w:t>
      </w:r>
    </w:p>
    <w:p w:rsidR="00B64D60" w:rsidRPr="00A1405A" w:rsidRDefault="00B64D60" w:rsidP="00A1405A">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PRACE  DODATOWE</w:t>
      </w:r>
    </w:p>
    <w:p w:rsidR="00B64D60" w:rsidRPr="00A1405A" w:rsidRDefault="00B64D60" w:rsidP="00A1405A">
      <w:pPr>
        <w:autoSpaceDE w:val="0"/>
        <w:autoSpaceDN w:val="0"/>
        <w:adjustRightInd w:val="0"/>
        <w:jc w:val="center"/>
        <w:rPr>
          <w:rFonts w:ascii="Arial" w:hAnsi="Arial" w:cs="Arial"/>
          <w:color w:val="000000"/>
          <w:sz w:val="22"/>
          <w:szCs w:val="22"/>
        </w:rPr>
      </w:pPr>
    </w:p>
    <w:p w:rsidR="00B64D60" w:rsidRPr="00A1405A" w:rsidRDefault="00B64D60" w:rsidP="00A1405A">
      <w:pPr>
        <w:widowControl w:val="0"/>
        <w:numPr>
          <w:ilvl w:val="0"/>
          <w:numId w:val="45"/>
        </w:numPr>
        <w:suppressAutoHyphens/>
        <w:overflowPunct w:val="0"/>
        <w:autoSpaceDE w:val="0"/>
        <w:ind w:left="357" w:hanging="357"/>
        <w:jc w:val="both"/>
        <w:textAlignment w:val="baseline"/>
        <w:rPr>
          <w:rFonts w:ascii="Arial" w:hAnsi="Arial" w:cs="Arial"/>
          <w:sz w:val="22"/>
          <w:szCs w:val="22"/>
          <w:lang w:eastAsia="ar-SA"/>
        </w:rPr>
      </w:pPr>
      <w:r w:rsidRPr="00A1405A">
        <w:rPr>
          <w:rFonts w:ascii="Arial" w:hAnsi="Arial" w:cs="Arial"/>
          <w:sz w:val="22"/>
          <w:szCs w:val="22"/>
          <w:lang w:eastAsia="ar-SA"/>
        </w:rPr>
        <w:t>Zamawiający przewiduje możliwość istotnych zmian postanow</w:t>
      </w:r>
      <w:r w:rsidR="00211819">
        <w:rPr>
          <w:rFonts w:ascii="Arial" w:hAnsi="Arial" w:cs="Arial"/>
          <w:sz w:val="22"/>
          <w:szCs w:val="22"/>
          <w:lang w:eastAsia="ar-SA"/>
        </w:rPr>
        <w:t>ień zawartej umowy w </w:t>
      </w:r>
      <w:r w:rsidR="00A11A3A">
        <w:rPr>
          <w:rFonts w:ascii="Arial" w:hAnsi="Arial" w:cs="Arial"/>
          <w:sz w:val="22"/>
          <w:szCs w:val="22"/>
          <w:lang w:eastAsia="ar-SA"/>
        </w:rPr>
        <w:t xml:space="preserve">stosunku  </w:t>
      </w:r>
      <w:r w:rsidRPr="00A1405A">
        <w:rPr>
          <w:rFonts w:ascii="Arial" w:hAnsi="Arial" w:cs="Arial"/>
          <w:sz w:val="22"/>
          <w:szCs w:val="22"/>
          <w:lang w:eastAsia="ar-SA"/>
        </w:rPr>
        <w:t>do treści oferty, na podstawie któr</w:t>
      </w:r>
      <w:r w:rsidR="00211819">
        <w:rPr>
          <w:rFonts w:ascii="Arial" w:hAnsi="Arial" w:cs="Arial"/>
          <w:sz w:val="22"/>
          <w:szCs w:val="22"/>
          <w:lang w:eastAsia="ar-SA"/>
        </w:rPr>
        <w:t>ej dokonano wyboru Wykonawcy, w </w:t>
      </w:r>
      <w:r w:rsidRPr="00A1405A">
        <w:rPr>
          <w:rFonts w:ascii="Arial" w:hAnsi="Arial" w:cs="Arial"/>
          <w:sz w:val="22"/>
          <w:szCs w:val="22"/>
          <w:lang w:eastAsia="ar-SA"/>
        </w:rPr>
        <w:t>przypadku wystąpienia okoliczności wymienionych w art. 144 ust. 1 ustawy Prawa zamówień publicznych.</w:t>
      </w:r>
    </w:p>
    <w:p w:rsidR="00B64D60" w:rsidRPr="00A1405A" w:rsidRDefault="00B64D60" w:rsidP="00A1405A">
      <w:pPr>
        <w:widowControl w:val="0"/>
        <w:numPr>
          <w:ilvl w:val="0"/>
          <w:numId w:val="45"/>
        </w:numPr>
        <w:suppressAutoHyphens/>
        <w:overflowPunct w:val="0"/>
        <w:autoSpaceDE w:val="0"/>
        <w:ind w:left="357" w:hanging="357"/>
        <w:jc w:val="both"/>
        <w:textAlignment w:val="baseline"/>
        <w:rPr>
          <w:rFonts w:ascii="Arial" w:hAnsi="Arial" w:cs="Arial"/>
          <w:sz w:val="22"/>
          <w:szCs w:val="22"/>
          <w:lang w:eastAsia="ar-SA"/>
        </w:rPr>
      </w:pPr>
      <w:r w:rsidRPr="00A1405A">
        <w:rPr>
          <w:rFonts w:ascii="Arial" w:hAnsi="Arial" w:cs="Arial"/>
          <w:sz w:val="22"/>
          <w:szCs w:val="22"/>
          <w:lang w:eastAsia="ar-SA"/>
        </w:rPr>
        <w:t>Zmiana postanowień zawartej umowy może nastąpić wyłącznie za zgo</w:t>
      </w:r>
      <w:r w:rsidR="00E45DB2">
        <w:rPr>
          <w:rFonts w:ascii="Arial" w:hAnsi="Arial" w:cs="Arial"/>
          <w:sz w:val="22"/>
          <w:szCs w:val="22"/>
          <w:lang w:eastAsia="ar-SA"/>
        </w:rPr>
        <w:t xml:space="preserve">dą obu Stron wyrażoną </w:t>
      </w:r>
      <w:r w:rsidRPr="00A1405A">
        <w:rPr>
          <w:rFonts w:ascii="Arial" w:hAnsi="Arial" w:cs="Arial"/>
          <w:sz w:val="22"/>
          <w:szCs w:val="22"/>
          <w:lang w:eastAsia="ar-SA"/>
        </w:rPr>
        <w:t xml:space="preserve"> w drodze aneksu do umowy, pod rygorem nieważności tej zmiany.</w:t>
      </w:r>
    </w:p>
    <w:p w:rsidR="00B64D60" w:rsidRPr="00A1405A" w:rsidRDefault="00B64D60" w:rsidP="00A1405A">
      <w:pPr>
        <w:widowControl w:val="0"/>
        <w:numPr>
          <w:ilvl w:val="0"/>
          <w:numId w:val="45"/>
        </w:numPr>
        <w:suppressAutoHyphens/>
        <w:overflowPunct w:val="0"/>
        <w:autoSpaceDE w:val="0"/>
        <w:ind w:left="357" w:hanging="357"/>
        <w:jc w:val="both"/>
        <w:textAlignment w:val="baseline"/>
        <w:rPr>
          <w:rFonts w:ascii="Arial" w:hAnsi="Arial" w:cs="Arial"/>
          <w:bCs/>
          <w:sz w:val="22"/>
          <w:szCs w:val="22"/>
          <w:lang w:eastAsia="ar-SA"/>
        </w:rPr>
      </w:pPr>
      <w:r w:rsidRPr="00A1405A">
        <w:rPr>
          <w:rFonts w:ascii="Arial" w:hAnsi="Arial" w:cs="Arial"/>
          <w:bCs/>
          <w:sz w:val="22"/>
          <w:szCs w:val="22"/>
          <w:lang w:eastAsia="ar-SA"/>
        </w:rPr>
        <w:t xml:space="preserve">Strona występująca o zmianę postanowień zawartej umowy zobowiązana jest do udokumentowania zaistnienia przesłanek. </w:t>
      </w:r>
      <w:r w:rsidRPr="00A1405A">
        <w:rPr>
          <w:rFonts w:ascii="Arial" w:hAnsi="Arial" w:cs="Arial"/>
          <w:bCs/>
          <w:sz w:val="22"/>
          <w:szCs w:val="22"/>
          <w:u w:val="single"/>
          <w:lang w:eastAsia="ar-SA"/>
        </w:rPr>
        <w:t>Wniosek o zmianę umowy</w:t>
      </w:r>
      <w:r w:rsidRPr="00A1405A">
        <w:rPr>
          <w:rFonts w:ascii="Arial" w:hAnsi="Arial" w:cs="Arial"/>
          <w:bCs/>
          <w:sz w:val="22"/>
          <w:szCs w:val="22"/>
          <w:lang w:eastAsia="ar-SA"/>
        </w:rPr>
        <w:t xml:space="preserve"> musi być wyrażony na piśmie z podaniem podstawy prawnej dokonania zmian i w zależności od charakteru wystąpienia winien zawierać m.in.:</w:t>
      </w:r>
    </w:p>
    <w:p w:rsidR="00B64D60" w:rsidRPr="00A1405A" w:rsidRDefault="00B64D60" w:rsidP="00A1405A">
      <w:pPr>
        <w:numPr>
          <w:ilvl w:val="0"/>
          <w:numId w:val="46"/>
        </w:numPr>
        <w:suppressAutoHyphens/>
        <w:overflowPunct w:val="0"/>
        <w:autoSpaceDE w:val="0"/>
        <w:ind w:left="709" w:hanging="357"/>
        <w:jc w:val="both"/>
        <w:textAlignment w:val="baseline"/>
        <w:rPr>
          <w:rFonts w:ascii="Arial" w:hAnsi="Arial" w:cs="Arial"/>
          <w:sz w:val="22"/>
          <w:szCs w:val="22"/>
        </w:rPr>
      </w:pPr>
      <w:r w:rsidRPr="00A1405A">
        <w:rPr>
          <w:rFonts w:ascii="Arial" w:hAnsi="Arial" w:cs="Arial"/>
          <w:sz w:val="22"/>
          <w:szCs w:val="22"/>
        </w:rPr>
        <w:t>dokumenty jednoznacznie określające rodzaj, lokalizację robót dodatkowych lub zamiennych, zakres robót (plany, rysunki lub inne) wraz z określeniem zmiany sposobu wykonania elementu lub technologii lub zmiany cech elementu w stosunku do przyjętych w dokumentacji pierwotnej;</w:t>
      </w:r>
    </w:p>
    <w:p w:rsidR="00B64D60" w:rsidRPr="00A1405A" w:rsidRDefault="00B64D60" w:rsidP="00A1405A">
      <w:pPr>
        <w:numPr>
          <w:ilvl w:val="0"/>
          <w:numId w:val="46"/>
        </w:numPr>
        <w:suppressAutoHyphens/>
        <w:overflowPunct w:val="0"/>
        <w:autoSpaceDE w:val="0"/>
        <w:ind w:left="709" w:hanging="357"/>
        <w:jc w:val="both"/>
        <w:textAlignment w:val="baseline"/>
        <w:rPr>
          <w:rFonts w:ascii="Arial" w:hAnsi="Arial" w:cs="Arial"/>
          <w:sz w:val="22"/>
          <w:szCs w:val="22"/>
        </w:rPr>
      </w:pPr>
      <w:r w:rsidRPr="00A1405A">
        <w:rPr>
          <w:rFonts w:ascii="Arial" w:hAnsi="Arial" w:cs="Arial"/>
          <w:sz w:val="22"/>
          <w:szCs w:val="22"/>
        </w:rPr>
        <w:t>protokół konieczności;</w:t>
      </w:r>
    </w:p>
    <w:p w:rsidR="00B64D60" w:rsidRPr="00A1405A" w:rsidRDefault="00B64D60" w:rsidP="00A1405A">
      <w:pPr>
        <w:numPr>
          <w:ilvl w:val="0"/>
          <w:numId w:val="46"/>
        </w:numPr>
        <w:suppressAutoHyphens/>
        <w:overflowPunct w:val="0"/>
        <w:autoSpaceDE w:val="0"/>
        <w:ind w:left="709" w:hanging="357"/>
        <w:jc w:val="both"/>
        <w:textAlignment w:val="baseline"/>
        <w:rPr>
          <w:rFonts w:ascii="Arial" w:hAnsi="Arial" w:cs="Arial"/>
          <w:sz w:val="22"/>
          <w:szCs w:val="22"/>
        </w:rPr>
      </w:pPr>
      <w:r w:rsidRPr="00A1405A">
        <w:rPr>
          <w:rFonts w:ascii="Arial" w:hAnsi="Arial" w:cs="Arial"/>
          <w:sz w:val="22"/>
          <w:szCs w:val="22"/>
        </w:rPr>
        <w:t>pozwolenia, uzgodnienia i opinie wymagane przepisami prawa;</w:t>
      </w:r>
    </w:p>
    <w:p w:rsidR="00B64D60" w:rsidRPr="00A1405A" w:rsidRDefault="00B64D60" w:rsidP="00A1405A">
      <w:pPr>
        <w:numPr>
          <w:ilvl w:val="0"/>
          <w:numId w:val="46"/>
        </w:numPr>
        <w:suppressAutoHyphens/>
        <w:overflowPunct w:val="0"/>
        <w:autoSpaceDE w:val="0"/>
        <w:ind w:left="709" w:hanging="357"/>
        <w:jc w:val="both"/>
        <w:textAlignment w:val="baseline"/>
        <w:rPr>
          <w:rFonts w:ascii="Arial" w:hAnsi="Arial" w:cs="Arial"/>
          <w:sz w:val="22"/>
          <w:szCs w:val="22"/>
        </w:rPr>
      </w:pPr>
      <w:r w:rsidRPr="00A1405A">
        <w:rPr>
          <w:rFonts w:ascii="Arial" w:hAnsi="Arial" w:cs="Arial"/>
          <w:sz w:val="22"/>
          <w:szCs w:val="22"/>
        </w:rPr>
        <w:t>planowany koszt  robót dodatkowych zawierający zestawienie planowanych prac do wykonania i przewidywanych kosztów oraz zestawienie prac ujętych w formularzu cenowym Wykonawcy, które nie będą wykonywane (jeśli dotyczy);</w:t>
      </w:r>
    </w:p>
    <w:p w:rsidR="00B64D60" w:rsidRPr="00A1405A" w:rsidRDefault="00B64D60" w:rsidP="00A1405A">
      <w:pPr>
        <w:numPr>
          <w:ilvl w:val="0"/>
          <w:numId w:val="46"/>
        </w:numPr>
        <w:suppressAutoHyphens/>
        <w:overflowPunct w:val="0"/>
        <w:autoSpaceDE w:val="0"/>
        <w:ind w:left="709" w:hanging="357"/>
        <w:jc w:val="both"/>
        <w:textAlignment w:val="baseline"/>
        <w:rPr>
          <w:rFonts w:ascii="Arial" w:hAnsi="Arial" w:cs="Arial"/>
          <w:spacing w:val="-4"/>
          <w:sz w:val="22"/>
          <w:szCs w:val="22"/>
        </w:rPr>
      </w:pPr>
      <w:r w:rsidRPr="00A1405A">
        <w:rPr>
          <w:rFonts w:ascii="Arial" w:hAnsi="Arial" w:cs="Arial"/>
          <w:spacing w:val="-4"/>
          <w:sz w:val="22"/>
          <w:szCs w:val="22"/>
        </w:rPr>
        <w:t xml:space="preserve">dokumenty potwierdzające wystąpienie okoliczności skutkujących wydłużeniem terminu realizacji robót; </w:t>
      </w:r>
    </w:p>
    <w:p w:rsidR="00B64D60" w:rsidRPr="00A1405A" w:rsidRDefault="00B64D60" w:rsidP="00A1405A">
      <w:pPr>
        <w:numPr>
          <w:ilvl w:val="0"/>
          <w:numId w:val="46"/>
        </w:numPr>
        <w:suppressAutoHyphens/>
        <w:overflowPunct w:val="0"/>
        <w:autoSpaceDE w:val="0"/>
        <w:ind w:left="709" w:hanging="357"/>
        <w:jc w:val="both"/>
        <w:textAlignment w:val="baseline"/>
        <w:rPr>
          <w:rFonts w:ascii="Arial" w:hAnsi="Arial" w:cs="Arial"/>
          <w:spacing w:val="-4"/>
          <w:sz w:val="22"/>
          <w:szCs w:val="22"/>
        </w:rPr>
      </w:pPr>
      <w:r w:rsidRPr="00A1405A">
        <w:rPr>
          <w:rFonts w:ascii="Arial" w:hAnsi="Arial" w:cs="Arial"/>
          <w:spacing w:val="-4"/>
          <w:sz w:val="22"/>
          <w:szCs w:val="22"/>
        </w:rPr>
        <w:t>dokumenty potwierdzające koszty, które Wykonawca poniósł w związku z rozwiązaniem umowy.</w:t>
      </w:r>
    </w:p>
    <w:p w:rsidR="00B64D60" w:rsidRPr="00A1405A" w:rsidRDefault="00B64D60" w:rsidP="00A1405A">
      <w:pPr>
        <w:widowControl w:val="0"/>
        <w:numPr>
          <w:ilvl w:val="0"/>
          <w:numId w:val="45"/>
        </w:numPr>
        <w:suppressAutoHyphens/>
        <w:overflowPunct w:val="0"/>
        <w:autoSpaceDE w:val="0"/>
        <w:ind w:left="357" w:hanging="357"/>
        <w:jc w:val="both"/>
        <w:textAlignment w:val="baseline"/>
        <w:rPr>
          <w:rFonts w:ascii="Arial" w:hAnsi="Arial" w:cs="Arial"/>
          <w:bCs/>
          <w:sz w:val="22"/>
          <w:szCs w:val="22"/>
          <w:lang w:eastAsia="ar-SA"/>
        </w:rPr>
      </w:pPr>
      <w:r w:rsidRPr="00A1405A">
        <w:rPr>
          <w:rFonts w:ascii="Arial" w:hAnsi="Arial" w:cs="Arial"/>
          <w:bCs/>
          <w:sz w:val="22"/>
          <w:szCs w:val="22"/>
          <w:lang w:eastAsia="ar-SA"/>
        </w:rPr>
        <w:t xml:space="preserve">Zmiana postanowień umownych nie może prowadzić do zmiany charakteru umowy i nie może zostać wprowadzona w celu uniknięcia przepisów ustawy </w:t>
      </w:r>
      <w:proofErr w:type="spellStart"/>
      <w:r w:rsidRPr="00A1405A">
        <w:rPr>
          <w:rFonts w:ascii="Arial" w:hAnsi="Arial" w:cs="Arial"/>
          <w:bCs/>
          <w:sz w:val="22"/>
          <w:szCs w:val="22"/>
          <w:lang w:eastAsia="ar-SA"/>
        </w:rPr>
        <w:t>Pzp</w:t>
      </w:r>
      <w:proofErr w:type="spellEnd"/>
      <w:r w:rsidRPr="00A1405A">
        <w:rPr>
          <w:rFonts w:ascii="Arial" w:hAnsi="Arial" w:cs="Arial"/>
          <w:bCs/>
          <w:sz w:val="22"/>
          <w:szCs w:val="22"/>
          <w:lang w:eastAsia="ar-SA"/>
        </w:rPr>
        <w:t>.</w:t>
      </w:r>
    </w:p>
    <w:p w:rsidR="00B64D60" w:rsidRPr="00E45DB2" w:rsidRDefault="00B64D60" w:rsidP="00A1405A">
      <w:pPr>
        <w:widowControl w:val="0"/>
        <w:numPr>
          <w:ilvl w:val="0"/>
          <w:numId w:val="45"/>
        </w:numPr>
        <w:suppressAutoHyphens/>
        <w:overflowPunct w:val="0"/>
        <w:autoSpaceDE w:val="0"/>
        <w:ind w:left="357" w:hanging="357"/>
        <w:jc w:val="both"/>
        <w:textAlignment w:val="baseline"/>
        <w:rPr>
          <w:rFonts w:ascii="Arial" w:hAnsi="Arial" w:cs="Arial"/>
          <w:bCs/>
          <w:sz w:val="22"/>
          <w:szCs w:val="22"/>
          <w:lang w:eastAsia="ar-SA"/>
        </w:rPr>
      </w:pPr>
      <w:r w:rsidRPr="00A1405A">
        <w:rPr>
          <w:rFonts w:ascii="Arial" w:hAnsi="Arial" w:cs="Arial"/>
          <w:sz w:val="22"/>
          <w:szCs w:val="22"/>
        </w:rPr>
        <w:t xml:space="preserve">Do czasu uzyskania akceptacji ze strony Zamawiającego nie można wykonywać prac dodatkowych. W przypadku wykonania prac dodatkowych bez wymaganej zgody Zamawiającego, Wykonawcy nie przysługuje z tego </w:t>
      </w:r>
      <w:r w:rsidR="00E45DB2">
        <w:rPr>
          <w:rFonts w:ascii="Arial" w:hAnsi="Arial" w:cs="Arial"/>
          <w:sz w:val="22"/>
          <w:szCs w:val="22"/>
        </w:rPr>
        <w:t>tytułu wynagrodzenie dodatkowe.</w:t>
      </w:r>
    </w:p>
    <w:p w:rsidR="00B64D60" w:rsidRPr="00A1405A" w:rsidRDefault="00B64D60" w:rsidP="00A1405A">
      <w:pPr>
        <w:widowControl w:val="0"/>
        <w:suppressAutoHyphens/>
        <w:overflowPunct w:val="0"/>
        <w:autoSpaceDE w:val="0"/>
        <w:jc w:val="both"/>
        <w:textAlignment w:val="baseline"/>
        <w:rPr>
          <w:rFonts w:ascii="Arial" w:hAnsi="Arial" w:cs="Arial"/>
          <w:bCs/>
          <w:sz w:val="22"/>
          <w:szCs w:val="22"/>
          <w:lang w:eastAsia="ar-SA"/>
        </w:rPr>
      </w:pPr>
    </w:p>
    <w:p w:rsidR="00B64D60" w:rsidRPr="00A1405A" w:rsidRDefault="00B64D60" w:rsidP="00A1405A">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 9</w:t>
      </w:r>
    </w:p>
    <w:p w:rsidR="00B64D60" w:rsidRPr="00A1405A" w:rsidRDefault="00B64D60" w:rsidP="00A1405A">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GWARANCJE I RĘKOJMIA</w:t>
      </w:r>
    </w:p>
    <w:p w:rsidR="00B64D60" w:rsidRPr="00A1405A" w:rsidRDefault="00B64D60" w:rsidP="00A1405A">
      <w:pPr>
        <w:autoSpaceDE w:val="0"/>
        <w:autoSpaceDN w:val="0"/>
        <w:adjustRightInd w:val="0"/>
        <w:jc w:val="center"/>
        <w:rPr>
          <w:rFonts w:ascii="Arial" w:hAnsi="Arial" w:cs="Arial"/>
          <w:color w:val="000000"/>
          <w:sz w:val="22"/>
          <w:szCs w:val="22"/>
        </w:rPr>
      </w:pP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1. Wykonawca udziela Zamawiającemu pisemnej gwarancji na wykonane prace. </w:t>
      </w:r>
    </w:p>
    <w:p w:rsidR="00FF722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2. Okres  gwarancji i rękojmi na wykonane roboty budowlane</w:t>
      </w:r>
      <w:r w:rsidR="00FF722A">
        <w:rPr>
          <w:rFonts w:ascii="Arial" w:hAnsi="Arial" w:cs="Arial"/>
          <w:color w:val="000000"/>
          <w:sz w:val="22"/>
          <w:szCs w:val="22"/>
        </w:rPr>
        <w:t xml:space="preserve"> oraz na zamontowane urządzenia będące przedmiotem zamówienia</w:t>
      </w:r>
      <w:r w:rsidRPr="00A1405A">
        <w:rPr>
          <w:rFonts w:ascii="Arial" w:hAnsi="Arial" w:cs="Arial"/>
          <w:color w:val="000000"/>
          <w:sz w:val="22"/>
          <w:szCs w:val="22"/>
        </w:rPr>
        <w:t xml:space="preserve"> ustala się na zgodny z ofertą to jest okres:  ……….  </w:t>
      </w:r>
      <w:r w:rsidR="00FF722A">
        <w:rPr>
          <w:rFonts w:ascii="Arial" w:hAnsi="Arial" w:cs="Arial"/>
          <w:color w:val="000000"/>
          <w:sz w:val="22"/>
          <w:szCs w:val="22"/>
        </w:rPr>
        <w:t>miesięcy</w:t>
      </w:r>
      <w:r w:rsidRPr="00A1405A">
        <w:rPr>
          <w:rFonts w:ascii="Arial" w:hAnsi="Arial" w:cs="Arial"/>
          <w:color w:val="000000"/>
          <w:sz w:val="22"/>
          <w:szCs w:val="22"/>
        </w:rPr>
        <w:t xml:space="preserve"> od daty końcowego bezusterkowego odbioru przedmiotu umowy.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3. W okresie gwarancyjnym Wykonawca zobowiązany jest do nieodpłatnego usuwania zaistniałych wad w terminie 5 dni od daty powiadomienia przez Zamawiającego o zaistniałej wadzie. W przypadku nie usunięcia wady w wyżej określonym terminie, Zamawiającemu przysługuje prawo do wykonania zastępczego na koszt i ryzyko Wykonawcy.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4. Wykonawca odpowiedzialny jest względem Zamawiającego z tytułu rękoj</w:t>
      </w:r>
      <w:r w:rsidR="00E45DB2">
        <w:rPr>
          <w:rFonts w:ascii="Arial" w:hAnsi="Arial" w:cs="Arial"/>
          <w:color w:val="000000"/>
          <w:sz w:val="22"/>
          <w:szCs w:val="22"/>
        </w:rPr>
        <w:t xml:space="preserve">mi za wady fizyczne </w:t>
      </w:r>
      <w:r w:rsidRPr="00A1405A">
        <w:rPr>
          <w:rFonts w:ascii="Arial" w:hAnsi="Arial" w:cs="Arial"/>
          <w:color w:val="000000"/>
          <w:sz w:val="22"/>
          <w:szCs w:val="22"/>
        </w:rPr>
        <w:t xml:space="preserve">i prawne prac objętych zakresem przedmiotu umowy, stwierdzone w okresie rękojmi. </w:t>
      </w:r>
    </w:p>
    <w:p w:rsidR="00B64D60"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5. W okresie rękojmi Zamawiający może realizować uprawnienia przewidziane przepisami kodeksu cywilnego. </w:t>
      </w:r>
    </w:p>
    <w:p w:rsidR="007C3ED0" w:rsidRPr="00A1405A" w:rsidRDefault="007C3ED0" w:rsidP="00A1405A">
      <w:pPr>
        <w:autoSpaceDE w:val="0"/>
        <w:autoSpaceDN w:val="0"/>
        <w:adjustRightInd w:val="0"/>
        <w:jc w:val="both"/>
        <w:rPr>
          <w:rFonts w:ascii="Arial" w:hAnsi="Arial" w:cs="Arial"/>
          <w:color w:val="000000"/>
          <w:sz w:val="22"/>
          <w:szCs w:val="22"/>
        </w:rPr>
      </w:pPr>
    </w:p>
    <w:p w:rsidR="00B64D60" w:rsidRPr="00A1405A" w:rsidRDefault="00B64D60" w:rsidP="00A1405A">
      <w:pPr>
        <w:autoSpaceDE w:val="0"/>
        <w:autoSpaceDN w:val="0"/>
        <w:adjustRightInd w:val="0"/>
        <w:jc w:val="both"/>
        <w:rPr>
          <w:rFonts w:ascii="Arial" w:hAnsi="Arial" w:cs="Arial"/>
          <w:b/>
          <w:bCs/>
          <w:color w:val="000000"/>
          <w:sz w:val="22"/>
          <w:szCs w:val="22"/>
        </w:rPr>
      </w:pPr>
    </w:p>
    <w:p w:rsidR="00B64D60" w:rsidRPr="00A1405A" w:rsidRDefault="00ED1D28" w:rsidP="00E45DB2">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lastRenderedPageBreak/>
        <w:t>§ 10</w:t>
      </w:r>
    </w:p>
    <w:p w:rsidR="00B64D60" w:rsidRDefault="00B64D60" w:rsidP="00E45DB2">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ODSTĄPIENIE OD UMOWY</w:t>
      </w:r>
    </w:p>
    <w:p w:rsidR="00E45DB2" w:rsidRPr="00E45DB2" w:rsidRDefault="00E45DB2" w:rsidP="00E45DB2">
      <w:pPr>
        <w:autoSpaceDE w:val="0"/>
        <w:autoSpaceDN w:val="0"/>
        <w:adjustRightInd w:val="0"/>
        <w:jc w:val="center"/>
        <w:rPr>
          <w:rFonts w:ascii="Arial" w:hAnsi="Arial" w:cs="Arial"/>
          <w:b/>
          <w:bCs/>
          <w:color w:val="000000"/>
          <w:sz w:val="22"/>
          <w:szCs w:val="22"/>
        </w:rPr>
      </w:pP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1. Zamawiający może odstąpić od umowy w okoliczności przewidzianej w art.145 ustawy z dnia 29 stycznia 2004 r. Prawo zamówień publicznych, w szczególności w przypadku, gdy zaistniała istotna zmiana okoliczności powodująca, że wykonanie umowy nie leży w interesie publicznym, czego nie można było przewidzieć w chwili zawarcia umowy. Odstąpienie od umowy w tym przypadku może nastąpić w terminie 30 dni od powzięcia wiadomości o tych okolicznościach.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2. W przypadku, o którym mowa w ust. 1 niniejszego paragrafu postanowień o karach umownych nie stosuje się. Wykonawca może żądać wyłą</w:t>
      </w:r>
      <w:r w:rsidR="00FF722A">
        <w:rPr>
          <w:rFonts w:ascii="Arial" w:hAnsi="Arial" w:cs="Arial"/>
          <w:color w:val="000000"/>
          <w:sz w:val="22"/>
          <w:szCs w:val="22"/>
        </w:rPr>
        <w:t>cznie wynagrodzenia należnego z </w:t>
      </w:r>
      <w:r w:rsidRPr="00A1405A">
        <w:rPr>
          <w:rFonts w:ascii="Arial" w:hAnsi="Arial" w:cs="Arial"/>
          <w:color w:val="000000"/>
          <w:sz w:val="22"/>
          <w:szCs w:val="22"/>
        </w:rPr>
        <w:t xml:space="preserve">tytułu wykonania części umowy.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3. Zamawiający może odstąpić od umowy w terminie 7 dni w szczególności, jeżeli: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1) Wykonawca, mimo podpisania umowy, nie podjął prac w terminie 7 dni od daty rozpoczęcia prac wynikającej z ustalonego z Zamawiającym planu,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2) Wykonawca, mimo uprzednich pisemnych zastrzeżeń Zamawiającego, nie wy</w:t>
      </w:r>
      <w:r w:rsidR="00E45DB2">
        <w:rPr>
          <w:rFonts w:ascii="Arial" w:hAnsi="Arial" w:cs="Arial"/>
          <w:color w:val="000000"/>
          <w:sz w:val="22"/>
          <w:szCs w:val="22"/>
        </w:rPr>
        <w:t>konuje prac zgodnie</w:t>
      </w:r>
      <w:r w:rsidRPr="00A1405A">
        <w:rPr>
          <w:rFonts w:ascii="Arial" w:hAnsi="Arial" w:cs="Arial"/>
          <w:color w:val="000000"/>
          <w:sz w:val="22"/>
          <w:szCs w:val="22"/>
        </w:rPr>
        <w:t xml:space="preserve"> z warunkami umowy,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3) Wykonawca zaniechał realizacji umowy, a w szczególności przerwał realizację prac na okres dłuższy niż  7 dni, o ile przerwanie to nie nastąpiło z winy Zamawiającego.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4. Wykonawca w przypadkach określonych w ust. 3 niniejszego paragrafu zapłaci Zamawiającemu karę umowną  w wysokości 10 % ustalonego w § 7 ust.1 wynagrodzenia. </w:t>
      </w:r>
    </w:p>
    <w:p w:rsidR="00B64D60"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5. Jeżeli Zamawiający odstąpi od umowy, Wykonawca powinien natychmiast wstrzymać prace, dokonać komisyjnie inwentaryzacji wstrzymanych prac, zabezpieczyć teren prowadzonych prac oraz opuścić go w terminie podanym przez Zamawiającego. </w:t>
      </w:r>
    </w:p>
    <w:p w:rsidR="00FF722A" w:rsidRPr="00A1405A" w:rsidRDefault="00FF722A" w:rsidP="00A1405A">
      <w:pPr>
        <w:autoSpaceDE w:val="0"/>
        <w:autoSpaceDN w:val="0"/>
        <w:adjustRightInd w:val="0"/>
        <w:jc w:val="both"/>
        <w:rPr>
          <w:rFonts w:ascii="Arial" w:hAnsi="Arial" w:cs="Arial"/>
          <w:color w:val="000000"/>
          <w:sz w:val="22"/>
          <w:szCs w:val="22"/>
        </w:rPr>
      </w:pPr>
    </w:p>
    <w:p w:rsidR="00B64D60" w:rsidRPr="00A1405A" w:rsidRDefault="00B64D60" w:rsidP="00A1405A">
      <w:pPr>
        <w:autoSpaceDE w:val="0"/>
        <w:autoSpaceDN w:val="0"/>
        <w:adjustRightInd w:val="0"/>
        <w:jc w:val="both"/>
        <w:rPr>
          <w:rFonts w:ascii="Arial" w:hAnsi="Arial" w:cs="Arial"/>
          <w:color w:val="000000"/>
          <w:sz w:val="22"/>
          <w:szCs w:val="22"/>
        </w:rPr>
      </w:pPr>
    </w:p>
    <w:p w:rsidR="00B64D60" w:rsidRPr="00A1405A" w:rsidRDefault="00B64D60" w:rsidP="00E45DB2">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 1</w:t>
      </w:r>
      <w:r w:rsidR="00ED1D28">
        <w:rPr>
          <w:rFonts w:ascii="Arial" w:hAnsi="Arial" w:cs="Arial"/>
          <w:b/>
          <w:bCs/>
          <w:color w:val="000000"/>
          <w:sz w:val="22"/>
          <w:szCs w:val="22"/>
        </w:rPr>
        <w:t>1</w:t>
      </w:r>
    </w:p>
    <w:p w:rsidR="00B64D60" w:rsidRPr="00A1405A" w:rsidRDefault="00B64D60" w:rsidP="00A1405A">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PODWYKONAWCY</w:t>
      </w:r>
    </w:p>
    <w:p w:rsidR="00B64D60" w:rsidRPr="00A1405A" w:rsidRDefault="00B64D60" w:rsidP="00A1405A">
      <w:pPr>
        <w:autoSpaceDE w:val="0"/>
        <w:autoSpaceDN w:val="0"/>
        <w:adjustRightInd w:val="0"/>
        <w:jc w:val="center"/>
        <w:rPr>
          <w:rFonts w:ascii="Arial" w:hAnsi="Arial" w:cs="Arial"/>
          <w:b/>
          <w:bCs/>
          <w:color w:val="000000"/>
          <w:sz w:val="22"/>
          <w:szCs w:val="22"/>
        </w:rPr>
      </w:pPr>
    </w:p>
    <w:p w:rsidR="0088787A" w:rsidRPr="00A1405A" w:rsidRDefault="0088787A" w:rsidP="0088787A">
      <w:pPr>
        <w:widowControl w:val="0"/>
        <w:numPr>
          <w:ilvl w:val="0"/>
          <w:numId w:val="47"/>
        </w:numPr>
        <w:tabs>
          <w:tab w:val="left" w:pos="351"/>
        </w:tabs>
        <w:ind w:left="360" w:right="20" w:hanging="360"/>
        <w:jc w:val="both"/>
        <w:rPr>
          <w:rFonts w:ascii="Arial" w:hAnsi="Arial" w:cs="Arial"/>
          <w:sz w:val="22"/>
          <w:szCs w:val="22"/>
        </w:rPr>
      </w:pPr>
      <w:r w:rsidRPr="00A1405A">
        <w:rPr>
          <w:rFonts w:ascii="Arial" w:hAnsi="Arial" w:cs="Arial"/>
          <w:sz w:val="22"/>
          <w:szCs w:val="22"/>
        </w:rPr>
        <w:t xml:space="preserve">Wykonawca w przypadku zamiaru zawarcia umowy o podwykonawstwo lub zamiaru jej zmiany zobowiązany jest w trakcie realizacji zamówienia na zasadach określonych w art. 143b ustawy </w:t>
      </w:r>
      <w:proofErr w:type="spellStart"/>
      <w:r w:rsidRPr="00A1405A">
        <w:rPr>
          <w:rFonts w:ascii="Arial" w:hAnsi="Arial" w:cs="Arial"/>
          <w:sz w:val="22"/>
          <w:szCs w:val="22"/>
        </w:rPr>
        <w:t>Pzp</w:t>
      </w:r>
      <w:proofErr w:type="spellEnd"/>
      <w:r w:rsidRPr="00A1405A">
        <w:rPr>
          <w:rFonts w:ascii="Arial" w:hAnsi="Arial" w:cs="Arial"/>
          <w:sz w:val="22"/>
          <w:szCs w:val="22"/>
        </w:rPr>
        <w:t xml:space="preserve"> do przedstawienia Zamawiającemu projektu umowy lub zmiany umowy, </w:t>
      </w:r>
      <w:r>
        <w:rPr>
          <w:rFonts w:ascii="Arial" w:hAnsi="Arial" w:cs="Arial"/>
          <w:sz w:val="22"/>
          <w:szCs w:val="22"/>
        </w:rPr>
        <w:t xml:space="preserve">  </w:t>
      </w:r>
      <w:r w:rsidRPr="00A1405A">
        <w:rPr>
          <w:rFonts w:ascii="Arial" w:hAnsi="Arial" w:cs="Arial"/>
          <w:sz w:val="22"/>
          <w:szCs w:val="22"/>
        </w:rPr>
        <w:t>z którego wynikać będzie co najmniej: zakres robót wraz z harmonogramem rzeczowo - finansowym, dane podwykonawcy, wartość robót, termin zapłaty oraz zobowiązanie podwykonawcy dotyczące udzielenia gwarancji jakości.</w:t>
      </w:r>
    </w:p>
    <w:p w:rsidR="0088787A" w:rsidRPr="00A1405A" w:rsidRDefault="0088787A" w:rsidP="0088787A">
      <w:pPr>
        <w:widowControl w:val="0"/>
        <w:numPr>
          <w:ilvl w:val="0"/>
          <w:numId w:val="47"/>
        </w:numPr>
        <w:tabs>
          <w:tab w:val="left" w:pos="351"/>
        </w:tabs>
        <w:ind w:left="360" w:right="20" w:hanging="360"/>
        <w:jc w:val="both"/>
        <w:rPr>
          <w:rFonts w:ascii="Arial" w:hAnsi="Arial" w:cs="Arial"/>
          <w:sz w:val="22"/>
          <w:szCs w:val="22"/>
        </w:rPr>
      </w:pPr>
      <w:r w:rsidRPr="00A1405A">
        <w:rPr>
          <w:rFonts w:ascii="Arial" w:hAnsi="Arial" w:cs="Arial"/>
          <w:sz w:val="22"/>
          <w:szCs w:val="22"/>
        </w:rPr>
        <w:t>Termin zapłaty wynikający z umowy o podwykonawstwo nie może być dłuższy niż 21 dni od dnia wystawienia faktury lub rachunku.</w:t>
      </w:r>
    </w:p>
    <w:p w:rsidR="0088787A" w:rsidRPr="00A1405A" w:rsidRDefault="0088787A" w:rsidP="0088787A">
      <w:pPr>
        <w:widowControl w:val="0"/>
        <w:numPr>
          <w:ilvl w:val="0"/>
          <w:numId w:val="47"/>
        </w:numPr>
        <w:tabs>
          <w:tab w:val="left" w:pos="351"/>
        </w:tabs>
        <w:ind w:left="360" w:right="20" w:hanging="360"/>
        <w:jc w:val="both"/>
        <w:rPr>
          <w:rFonts w:ascii="Arial" w:hAnsi="Arial" w:cs="Arial"/>
          <w:sz w:val="22"/>
          <w:szCs w:val="22"/>
        </w:rPr>
      </w:pPr>
      <w:r w:rsidRPr="00A1405A">
        <w:rPr>
          <w:rFonts w:ascii="Arial" w:hAnsi="Arial" w:cs="Arial"/>
          <w:sz w:val="22"/>
          <w:szCs w:val="22"/>
        </w:rPr>
        <w:t xml:space="preserve">Zamawiającemu przysługuje prawo wniesienia zastrzeżeń w formie pisemnej do przedstawionych projektów umów lub projektów zmian umów o podwykonawstwo </w:t>
      </w:r>
      <w:r>
        <w:rPr>
          <w:rFonts w:ascii="Arial" w:hAnsi="Arial" w:cs="Arial"/>
          <w:sz w:val="22"/>
          <w:szCs w:val="22"/>
        </w:rPr>
        <w:t xml:space="preserve">             </w:t>
      </w:r>
      <w:r w:rsidRPr="00A1405A">
        <w:rPr>
          <w:rFonts w:ascii="Arial" w:hAnsi="Arial" w:cs="Arial"/>
          <w:sz w:val="22"/>
          <w:szCs w:val="22"/>
        </w:rPr>
        <w:t xml:space="preserve">w terminie 14 dni od daty ich przedstawienia Zamawiającemu, gdy nie spełniają one wymagań określonych w SIWZ oraz przewidują termin zapłaty dłuższy niż wskazany </w:t>
      </w:r>
      <w:r>
        <w:rPr>
          <w:rFonts w:ascii="Arial" w:hAnsi="Arial" w:cs="Arial"/>
          <w:sz w:val="22"/>
          <w:szCs w:val="22"/>
        </w:rPr>
        <w:t xml:space="preserve">          </w:t>
      </w:r>
      <w:r w:rsidRPr="00A1405A">
        <w:rPr>
          <w:rFonts w:ascii="Arial" w:hAnsi="Arial" w:cs="Arial"/>
          <w:sz w:val="22"/>
          <w:szCs w:val="22"/>
        </w:rPr>
        <w:t>w ust.2. Wykonawca przedłoży nową propozycję, uwzględniającą uwagi Zamawiającego lub wykona roboty samodzielnie.</w:t>
      </w:r>
    </w:p>
    <w:p w:rsidR="0088787A" w:rsidRPr="00A1405A" w:rsidRDefault="0088787A" w:rsidP="0088787A">
      <w:pPr>
        <w:widowControl w:val="0"/>
        <w:numPr>
          <w:ilvl w:val="0"/>
          <w:numId w:val="47"/>
        </w:numPr>
        <w:tabs>
          <w:tab w:val="left" w:pos="351"/>
        </w:tabs>
        <w:ind w:left="360" w:right="20" w:hanging="360"/>
        <w:jc w:val="both"/>
        <w:rPr>
          <w:rFonts w:ascii="Arial" w:hAnsi="Arial" w:cs="Arial"/>
          <w:sz w:val="22"/>
          <w:szCs w:val="22"/>
        </w:rPr>
      </w:pPr>
      <w:r w:rsidRPr="00A1405A">
        <w:rPr>
          <w:rFonts w:ascii="Arial" w:hAnsi="Arial" w:cs="Arial"/>
          <w:sz w:val="22"/>
          <w:szCs w:val="22"/>
        </w:rPr>
        <w:t>W terminie 7 dni od dnia zawarcia (zaakceptowanej przez Zamawiającego) umowy Wykonawcy z podwykonawcą, Wykonawca przedkłada Zamawiającemu potwierdzoną za zgodność z oryginałem kopię zawartej umowy o podwykonawstwo, której przedmiotem są roboty budowlane albo dostawy lub usługi.</w:t>
      </w:r>
    </w:p>
    <w:p w:rsidR="0088787A" w:rsidRPr="00A1405A" w:rsidRDefault="0088787A" w:rsidP="0088787A">
      <w:pPr>
        <w:widowControl w:val="0"/>
        <w:numPr>
          <w:ilvl w:val="0"/>
          <w:numId w:val="47"/>
        </w:numPr>
        <w:tabs>
          <w:tab w:val="left" w:pos="351"/>
        </w:tabs>
        <w:ind w:left="360" w:right="20" w:hanging="360"/>
        <w:jc w:val="both"/>
        <w:rPr>
          <w:rFonts w:ascii="Arial" w:hAnsi="Arial" w:cs="Arial"/>
          <w:sz w:val="22"/>
          <w:szCs w:val="22"/>
        </w:rPr>
      </w:pPr>
      <w:r w:rsidRPr="00A1405A">
        <w:rPr>
          <w:rFonts w:ascii="Arial" w:hAnsi="Arial" w:cs="Arial"/>
          <w:sz w:val="22"/>
          <w:szCs w:val="22"/>
        </w:rPr>
        <w:t>W przypadku, gdy przedłożona kopia umowy o podwykonawstwo nie jest zgodna</w:t>
      </w:r>
      <w:r>
        <w:rPr>
          <w:rFonts w:ascii="Arial" w:hAnsi="Arial" w:cs="Arial"/>
          <w:sz w:val="22"/>
          <w:szCs w:val="22"/>
        </w:rPr>
        <w:t xml:space="preserve">               </w:t>
      </w:r>
      <w:r w:rsidRPr="00A1405A">
        <w:rPr>
          <w:rFonts w:ascii="Arial" w:hAnsi="Arial" w:cs="Arial"/>
          <w:sz w:val="22"/>
          <w:szCs w:val="22"/>
        </w:rPr>
        <w:t xml:space="preserve"> z projektem zatwierdzonym przez Zamawiającego, Zamawiający zgłasza w formie pisemnej sprzeciw do takiej umowy w terminie 14 dni od daty jej przedłożenia.</w:t>
      </w:r>
    </w:p>
    <w:p w:rsidR="0088787A" w:rsidRPr="00A1405A" w:rsidRDefault="0088787A" w:rsidP="0088787A">
      <w:pPr>
        <w:widowControl w:val="0"/>
        <w:numPr>
          <w:ilvl w:val="0"/>
          <w:numId w:val="47"/>
        </w:numPr>
        <w:tabs>
          <w:tab w:val="left" w:pos="351"/>
        </w:tabs>
        <w:ind w:left="360" w:right="20" w:hanging="360"/>
        <w:jc w:val="both"/>
        <w:rPr>
          <w:rFonts w:ascii="Arial" w:hAnsi="Arial" w:cs="Arial"/>
          <w:sz w:val="22"/>
          <w:szCs w:val="22"/>
        </w:rPr>
      </w:pPr>
      <w:r w:rsidRPr="00A1405A">
        <w:rPr>
          <w:rFonts w:ascii="Arial" w:hAnsi="Arial" w:cs="Arial"/>
          <w:sz w:val="22"/>
          <w:szCs w:val="22"/>
        </w:rPr>
        <w:t>Umowy Wykonawców z podwykonawcami muszą być zawarte w formie pisemnej pod rygorem nieważności.</w:t>
      </w:r>
    </w:p>
    <w:p w:rsidR="0088787A" w:rsidRPr="00A1405A" w:rsidRDefault="0088787A" w:rsidP="0088787A">
      <w:pPr>
        <w:widowControl w:val="0"/>
        <w:numPr>
          <w:ilvl w:val="0"/>
          <w:numId w:val="47"/>
        </w:numPr>
        <w:tabs>
          <w:tab w:val="left" w:pos="351"/>
        </w:tabs>
        <w:ind w:left="360" w:right="20" w:hanging="360"/>
        <w:jc w:val="both"/>
        <w:rPr>
          <w:rFonts w:ascii="Arial" w:hAnsi="Arial" w:cs="Arial"/>
          <w:sz w:val="22"/>
          <w:szCs w:val="22"/>
        </w:rPr>
      </w:pPr>
      <w:r w:rsidRPr="00A1405A">
        <w:rPr>
          <w:rFonts w:ascii="Arial" w:hAnsi="Arial" w:cs="Arial"/>
          <w:sz w:val="22"/>
          <w:szCs w:val="22"/>
        </w:rPr>
        <w:t xml:space="preserve">W przypadku uchylania się od zapłaty wymagalnego wynagrodzenia przysługującego podwykonawcom zaakceptowanym przez Zamawiającego, Zamawiający dokona bezpośredniej zapłaty wymagalnego wynagrodzenia przysługującego podwykonawcy w trybie art. 143c Prawa Zamówień Publicznych. Z tego tytułu wartość wynagrodzenia Wykonawcy zostaje pomniejszona, a Wykonawca nie będzie wnosił roszczeń do </w:t>
      </w:r>
      <w:r w:rsidRPr="00A1405A">
        <w:rPr>
          <w:rFonts w:ascii="Arial" w:hAnsi="Arial" w:cs="Arial"/>
          <w:sz w:val="22"/>
          <w:szCs w:val="22"/>
        </w:rPr>
        <w:lastRenderedPageBreak/>
        <w:t>Zamawiającego dotyczących kwoty uiszczonej podwykonawcom.</w:t>
      </w:r>
    </w:p>
    <w:p w:rsidR="0088787A" w:rsidRPr="00A1405A" w:rsidRDefault="0088787A" w:rsidP="0088787A">
      <w:pPr>
        <w:widowControl w:val="0"/>
        <w:numPr>
          <w:ilvl w:val="0"/>
          <w:numId w:val="47"/>
        </w:numPr>
        <w:tabs>
          <w:tab w:val="left" w:pos="351"/>
        </w:tabs>
        <w:ind w:left="360" w:right="20" w:hanging="360"/>
        <w:jc w:val="both"/>
        <w:rPr>
          <w:rFonts w:ascii="Arial" w:hAnsi="Arial" w:cs="Arial"/>
          <w:sz w:val="22"/>
          <w:szCs w:val="22"/>
        </w:rPr>
      </w:pPr>
      <w:r>
        <w:rPr>
          <w:rFonts w:ascii="Arial" w:hAnsi="Arial" w:cs="Arial"/>
          <w:sz w:val="22"/>
          <w:szCs w:val="22"/>
        </w:rPr>
        <w:t xml:space="preserve">Wynagrodzenie </w:t>
      </w:r>
      <w:r w:rsidRPr="00A1405A">
        <w:rPr>
          <w:rFonts w:ascii="Arial" w:hAnsi="Arial" w:cs="Arial"/>
          <w:sz w:val="22"/>
          <w:szCs w:val="22"/>
        </w:rPr>
        <w:t>dotyczy wyłącznie należności powstałych po zaakceptowaniu przez Zamawiającego umowy o podwykonawstwo, której przedmiotem są roboty budowlane, lub usługi po przedłożeniu Zamawiającemu poświadczonej za zgodność z oryginałem kopii umowy o podwykonawstwo, której przedmiotem są dostawy i usługi.</w:t>
      </w:r>
    </w:p>
    <w:p w:rsidR="0088787A" w:rsidRPr="00A1405A" w:rsidRDefault="0088787A" w:rsidP="0088787A">
      <w:pPr>
        <w:widowControl w:val="0"/>
        <w:numPr>
          <w:ilvl w:val="0"/>
          <w:numId w:val="47"/>
        </w:numPr>
        <w:tabs>
          <w:tab w:val="left" w:pos="351"/>
        </w:tabs>
        <w:ind w:left="360" w:right="20" w:hanging="360"/>
        <w:jc w:val="both"/>
        <w:rPr>
          <w:rFonts w:ascii="Arial" w:hAnsi="Arial" w:cs="Arial"/>
          <w:sz w:val="22"/>
          <w:szCs w:val="22"/>
        </w:rPr>
      </w:pPr>
      <w:r w:rsidRPr="00A1405A">
        <w:rPr>
          <w:rFonts w:ascii="Arial" w:hAnsi="Arial" w:cs="Arial"/>
          <w:sz w:val="22"/>
          <w:szCs w:val="22"/>
        </w:rPr>
        <w:t>Bezpośrednia zapłata obejmuje wyłącznie należne wynagrodzenie, bez odsetek, należnych podwykonawcy.</w:t>
      </w:r>
    </w:p>
    <w:p w:rsidR="0088787A" w:rsidRPr="00A1405A" w:rsidRDefault="0088787A" w:rsidP="0088787A">
      <w:pPr>
        <w:widowControl w:val="0"/>
        <w:numPr>
          <w:ilvl w:val="0"/>
          <w:numId w:val="47"/>
        </w:numPr>
        <w:tabs>
          <w:tab w:val="left" w:pos="351"/>
        </w:tabs>
        <w:ind w:left="360" w:right="20" w:hanging="360"/>
        <w:jc w:val="both"/>
        <w:rPr>
          <w:rFonts w:ascii="Arial" w:hAnsi="Arial" w:cs="Arial"/>
          <w:sz w:val="22"/>
          <w:szCs w:val="22"/>
        </w:rPr>
      </w:pPr>
      <w:r w:rsidRPr="00A1405A">
        <w:rPr>
          <w:rFonts w:ascii="Arial" w:hAnsi="Arial" w:cs="Arial"/>
          <w:sz w:val="22"/>
          <w:szCs w:val="22"/>
        </w:rPr>
        <w:t>Przed dokonaniem bezpośredniej zapłaty Zamawiający umożliwi Wykonawcy zgłoszenie</w:t>
      </w:r>
      <w:r>
        <w:rPr>
          <w:rFonts w:ascii="Arial" w:hAnsi="Arial" w:cs="Arial"/>
          <w:sz w:val="22"/>
          <w:szCs w:val="22"/>
        </w:rPr>
        <w:t xml:space="preserve">   </w:t>
      </w:r>
      <w:r w:rsidRPr="00A1405A">
        <w:rPr>
          <w:rFonts w:ascii="Arial" w:hAnsi="Arial" w:cs="Arial"/>
          <w:sz w:val="22"/>
          <w:szCs w:val="22"/>
        </w:rPr>
        <w:t xml:space="preserve"> w formie pisemnej uwag dotyczących zasadności bezpośredniej zapłaty wynagrodzenia podwykonawcy, o których mowa w ust. 8. Zamawiający poinformuje Wykonawcę o terminie zgłaszania uwag w terminie 7 dni.</w:t>
      </w:r>
    </w:p>
    <w:p w:rsidR="0088787A" w:rsidRPr="00A1405A" w:rsidRDefault="0088787A" w:rsidP="0088787A">
      <w:pPr>
        <w:widowControl w:val="0"/>
        <w:numPr>
          <w:ilvl w:val="0"/>
          <w:numId w:val="47"/>
        </w:numPr>
        <w:tabs>
          <w:tab w:val="left" w:pos="378"/>
        </w:tabs>
        <w:ind w:left="360" w:right="20" w:hanging="340"/>
        <w:jc w:val="both"/>
        <w:rPr>
          <w:rFonts w:ascii="Arial" w:hAnsi="Arial" w:cs="Arial"/>
          <w:sz w:val="22"/>
          <w:szCs w:val="22"/>
        </w:rPr>
      </w:pPr>
      <w:r w:rsidRPr="00A1405A">
        <w:rPr>
          <w:rFonts w:ascii="Arial" w:hAnsi="Arial" w:cs="Arial"/>
          <w:sz w:val="22"/>
          <w:szCs w:val="22"/>
        </w:rPr>
        <w:t>W przypadku zgłoszeni</w:t>
      </w:r>
      <w:r>
        <w:rPr>
          <w:rFonts w:ascii="Arial" w:hAnsi="Arial" w:cs="Arial"/>
          <w:sz w:val="22"/>
          <w:szCs w:val="22"/>
        </w:rPr>
        <w:t>a uwag, o których mowa w ust. 10</w:t>
      </w:r>
      <w:r w:rsidRPr="00A1405A">
        <w:rPr>
          <w:rFonts w:ascii="Arial" w:hAnsi="Arial" w:cs="Arial"/>
          <w:sz w:val="22"/>
          <w:szCs w:val="22"/>
        </w:rPr>
        <w:t xml:space="preserve"> w terminie wskazanym przez Zamawiającego, Zamawiający:</w:t>
      </w:r>
    </w:p>
    <w:p w:rsidR="0088787A" w:rsidRPr="00A1405A" w:rsidRDefault="0088787A" w:rsidP="0088787A">
      <w:pPr>
        <w:widowControl w:val="0"/>
        <w:numPr>
          <w:ilvl w:val="0"/>
          <w:numId w:val="48"/>
        </w:numPr>
        <w:ind w:left="709" w:right="20" w:hanging="283"/>
        <w:jc w:val="both"/>
        <w:rPr>
          <w:rFonts w:ascii="Arial" w:hAnsi="Arial" w:cs="Arial"/>
          <w:sz w:val="22"/>
          <w:szCs w:val="22"/>
        </w:rPr>
      </w:pPr>
      <w:r w:rsidRPr="00A1405A">
        <w:rPr>
          <w:rFonts w:ascii="Arial" w:hAnsi="Arial" w:cs="Arial"/>
          <w:sz w:val="22"/>
          <w:szCs w:val="22"/>
        </w:rPr>
        <w:t>nie dokona bezpośredniej zapłaty wynagrodzenia podwykonawcy, jeżeli Wykonawca wykaże niezasadność takiej zapłaty</w:t>
      </w:r>
    </w:p>
    <w:p w:rsidR="0088787A" w:rsidRPr="00A1405A" w:rsidRDefault="0088787A" w:rsidP="0088787A">
      <w:pPr>
        <w:widowControl w:val="0"/>
        <w:numPr>
          <w:ilvl w:val="0"/>
          <w:numId w:val="48"/>
        </w:numPr>
        <w:ind w:left="709" w:right="20" w:hanging="283"/>
        <w:jc w:val="both"/>
        <w:rPr>
          <w:rFonts w:ascii="Arial" w:hAnsi="Arial" w:cs="Arial"/>
          <w:sz w:val="22"/>
          <w:szCs w:val="22"/>
        </w:rPr>
      </w:pPr>
      <w:r w:rsidRPr="00A1405A">
        <w:rPr>
          <w:rFonts w:ascii="Arial" w:hAnsi="Arial" w:cs="Arial"/>
          <w:sz w:val="22"/>
          <w:szCs w:val="22"/>
        </w:rPr>
        <w:t>złoży do depozytu sądowego kwotę potrzebną na pokrycie wynagrodzenia podwykonawcy w przypadku istnienia zasadniczej wątpliwości Zamawiającego co do wysokości należnej zapłaty lub podmiotu, któremu płatność się należy,</w:t>
      </w:r>
    </w:p>
    <w:p w:rsidR="0088787A" w:rsidRPr="00487787" w:rsidRDefault="0088787A" w:rsidP="0088787A">
      <w:pPr>
        <w:widowControl w:val="0"/>
        <w:numPr>
          <w:ilvl w:val="0"/>
          <w:numId w:val="48"/>
        </w:numPr>
        <w:ind w:left="426" w:right="20"/>
        <w:jc w:val="both"/>
        <w:rPr>
          <w:rFonts w:ascii="Arial" w:hAnsi="Arial" w:cs="Arial"/>
          <w:sz w:val="22"/>
          <w:szCs w:val="22"/>
        </w:rPr>
      </w:pPr>
      <w:r w:rsidRPr="00A1405A">
        <w:rPr>
          <w:rFonts w:ascii="Arial" w:hAnsi="Arial" w:cs="Arial"/>
          <w:sz w:val="22"/>
          <w:szCs w:val="22"/>
        </w:rPr>
        <w:t>dokona bezpośredniej zapłaty wynagrodzenia podwykonawcy</w:t>
      </w:r>
      <w:r>
        <w:rPr>
          <w:rFonts w:ascii="Arial" w:hAnsi="Arial" w:cs="Arial"/>
          <w:sz w:val="22"/>
          <w:szCs w:val="22"/>
        </w:rPr>
        <w:t xml:space="preserve">, jeżeli podwykonawca </w:t>
      </w:r>
      <w:r w:rsidRPr="00A1405A">
        <w:rPr>
          <w:rFonts w:ascii="Arial" w:hAnsi="Arial" w:cs="Arial"/>
          <w:sz w:val="22"/>
          <w:szCs w:val="22"/>
        </w:rPr>
        <w:t>wykaże zasadność tej zapłaty.</w:t>
      </w:r>
    </w:p>
    <w:p w:rsidR="0088787A" w:rsidRPr="00A1405A" w:rsidRDefault="0088787A" w:rsidP="0088787A">
      <w:pPr>
        <w:widowControl w:val="0"/>
        <w:numPr>
          <w:ilvl w:val="0"/>
          <w:numId w:val="47"/>
        </w:numPr>
        <w:tabs>
          <w:tab w:val="left" w:pos="378"/>
        </w:tabs>
        <w:ind w:left="360" w:hanging="340"/>
        <w:jc w:val="both"/>
        <w:rPr>
          <w:rFonts w:ascii="Arial" w:hAnsi="Arial" w:cs="Arial"/>
          <w:sz w:val="22"/>
          <w:szCs w:val="22"/>
        </w:rPr>
      </w:pPr>
      <w:r w:rsidRPr="00A1405A">
        <w:rPr>
          <w:rFonts w:ascii="Arial" w:hAnsi="Arial" w:cs="Arial"/>
          <w:sz w:val="22"/>
          <w:szCs w:val="22"/>
        </w:rPr>
        <w:t>W przypadku dokonania bez</w:t>
      </w:r>
      <w:r>
        <w:rPr>
          <w:rFonts w:ascii="Arial" w:hAnsi="Arial" w:cs="Arial"/>
          <w:sz w:val="22"/>
          <w:szCs w:val="22"/>
        </w:rPr>
        <w:t xml:space="preserve">pośredniej zapłaty podwykonawcy, </w:t>
      </w:r>
      <w:r w:rsidRPr="00A1405A">
        <w:rPr>
          <w:rFonts w:ascii="Arial" w:hAnsi="Arial" w:cs="Arial"/>
          <w:sz w:val="22"/>
          <w:szCs w:val="22"/>
        </w:rPr>
        <w:t>Zamawiający potrąci kwotę wypłaconego wynagrodzenia z wynagrodzenia należnego Wykonawcy.</w:t>
      </w:r>
    </w:p>
    <w:p w:rsidR="0088787A" w:rsidRPr="00A1405A" w:rsidRDefault="0088787A" w:rsidP="0088787A">
      <w:pPr>
        <w:widowControl w:val="0"/>
        <w:numPr>
          <w:ilvl w:val="0"/>
          <w:numId w:val="47"/>
        </w:numPr>
        <w:tabs>
          <w:tab w:val="left" w:pos="378"/>
        </w:tabs>
        <w:ind w:left="360" w:right="20" w:hanging="340"/>
        <w:jc w:val="both"/>
        <w:rPr>
          <w:rFonts w:ascii="Arial" w:hAnsi="Arial" w:cs="Arial"/>
          <w:sz w:val="22"/>
          <w:szCs w:val="22"/>
        </w:rPr>
      </w:pPr>
      <w:r w:rsidRPr="00A1405A">
        <w:rPr>
          <w:rFonts w:ascii="Arial" w:hAnsi="Arial" w:cs="Arial"/>
          <w:sz w:val="22"/>
          <w:szCs w:val="22"/>
        </w:rPr>
        <w:t>Konieczność dokonania dwukrotnej bezpośredniej zapłaty podwykonawcy lub konieczności dokonania bezpośrednich zapłat stanowi podstawę do odstąpienia od umowy przez Zamawiającego.</w:t>
      </w:r>
    </w:p>
    <w:p w:rsidR="0088787A" w:rsidRPr="00A1405A" w:rsidRDefault="0088787A" w:rsidP="0088787A">
      <w:pPr>
        <w:widowControl w:val="0"/>
        <w:numPr>
          <w:ilvl w:val="0"/>
          <w:numId w:val="47"/>
        </w:numPr>
        <w:tabs>
          <w:tab w:val="left" w:pos="378"/>
        </w:tabs>
        <w:ind w:left="360" w:hanging="340"/>
        <w:jc w:val="both"/>
        <w:rPr>
          <w:rFonts w:ascii="Arial" w:hAnsi="Arial" w:cs="Arial"/>
          <w:sz w:val="22"/>
          <w:szCs w:val="22"/>
        </w:rPr>
      </w:pPr>
      <w:r w:rsidRPr="00A1405A">
        <w:rPr>
          <w:rFonts w:ascii="Arial" w:hAnsi="Arial" w:cs="Arial"/>
          <w:sz w:val="22"/>
          <w:szCs w:val="22"/>
        </w:rPr>
        <w:t>Wykonawca zamierza wykonać następujące roboty za pomocą podwykonawców:</w:t>
      </w:r>
    </w:p>
    <w:p w:rsidR="0088787A" w:rsidRPr="00A11A3A" w:rsidRDefault="0088787A" w:rsidP="0088787A">
      <w:pPr>
        <w:pStyle w:val="Nagwek12"/>
        <w:keepNext/>
        <w:keepLines/>
        <w:shd w:val="clear" w:color="auto" w:fill="auto"/>
        <w:tabs>
          <w:tab w:val="left" w:pos="1055"/>
          <w:tab w:val="left" w:leader="dot" w:pos="3368"/>
        </w:tabs>
        <w:spacing w:before="0" w:after="0" w:line="240" w:lineRule="auto"/>
        <w:ind w:left="360"/>
        <w:jc w:val="both"/>
        <w:rPr>
          <w:rFonts w:ascii="Arial" w:hAnsi="Arial" w:cs="Arial"/>
          <w:b w:val="0"/>
          <w:sz w:val="22"/>
          <w:szCs w:val="22"/>
        </w:rPr>
      </w:pPr>
      <w:r w:rsidRPr="00A11A3A">
        <w:rPr>
          <w:rFonts w:ascii="Arial" w:hAnsi="Arial" w:cs="Arial"/>
          <w:b w:val="0"/>
          <w:sz w:val="22"/>
          <w:szCs w:val="22"/>
        </w:rPr>
        <w:t>………………………..</w:t>
      </w:r>
      <w:r w:rsidRPr="00A11A3A">
        <w:rPr>
          <w:rFonts w:ascii="Arial" w:hAnsi="Arial" w:cs="Arial"/>
          <w:b w:val="0"/>
          <w:sz w:val="22"/>
          <w:szCs w:val="22"/>
        </w:rPr>
        <w:tab/>
      </w:r>
    </w:p>
    <w:p w:rsidR="0088787A" w:rsidRDefault="0088787A" w:rsidP="0088787A">
      <w:pPr>
        <w:widowControl w:val="0"/>
        <w:tabs>
          <w:tab w:val="left" w:pos="1055"/>
          <w:tab w:val="left" w:leader="dot" w:pos="3368"/>
        </w:tabs>
        <w:jc w:val="both"/>
        <w:rPr>
          <w:rFonts w:ascii="Arial" w:hAnsi="Arial" w:cs="Arial"/>
          <w:sz w:val="22"/>
          <w:szCs w:val="22"/>
        </w:rPr>
      </w:pPr>
      <w:r>
        <w:rPr>
          <w:rFonts w:ascii="Arial" w:hAnsi="Arial" w:cs="Arial"/>
          <w:sz w:val="22"/>
          <w:szCs w:val="22"/>
        </w:rPr>
        <w:t xml:space="preserve">      …………………………………..</w:t>
      </w:r>
    </w:p>
    <w:p w:rsidR="0088787A" w:rsidRPr="00A1405A" w:rsidRDefault="0088787A" w:rsidP="0088787A">
      <w:pPr>
        <w:widowControl w:val="0"/>
        <w:tabs>
          <w:tab w:val="left" w:pos="1055"/>
          <w:tab w:val="left" w:leader="dot" w:pos="3368"/>
        </w:tabs>
        <w:jc w:val="both"/>
        <w:rPr>
          <w:rFonts w:ascii="Arial" w:hAnsi="Arial" w:cs="Arial"/>
          <w:sz w:val="22"/>
          <w:szCs w:val="22"/>
        </w:rPr>
      </w:pPr>
      <w:r>
        <w:rPr>
          <w:rFonts w:ascii="Arial" w:hAnsi="Arial" w:cs="Arial"/>
          <w:sz w:val="22"/>
          <w:szCs w:val="22"/>
        </w:rPr>
        <w:t xml:space="preserve">      …………………….</w:t>
      </w:r>
      <w:r w:rsidRPr="00A1405A">
        <w:rPr>
          <w:rFonts w:ascii="Arial" w:hAnsi="Arial" w:cs="Arial"/>
          <w:sz w:val="22"/>
          <w:szCs w:val="22"/>
        </w:rPr>
        <w:tab/>
      </w:r>
    </w:p>
    <w:p w:rsidR="0088787A" w:rsidRPr="00A1405A" w:rsidRDefault="0088787A" w:rsidP="0088787A">
      <w:pPr>
        <w:widowControl w:val="0"/>
        <w:numPr>
          <w:ilvl w:val="0"/>
          <w:numId w:val="47"/>
        </w:numPr>
        <w:tabs>
          <w:tab w:val="left" w:pos="378"/>
        </w:tabs>
        <w:ind w:left="360" w:hanging="340"/>
        <w:jc w:val="both"/>
        <w:rPr>
          <w:rFonts w:ascii="Arial" w:hAnsi="Arial" w:cs="Arial"/>
          <w:sz w:val="22"/>
          <w:szCs w:val="22"/>
        </w:rPr>
      </w:pPr>
      <w:r w:rsidRPr="00A1405A">
        <w:rPr>
          <w:rFonts w:ascii="Arial" w:hAnsi="Arial" w:cs="Arial"/>
          <w:sz w:val="22"/>
          <w:szCs w:val="22"/>
        </w:rPr>
        <w:t>Pozostały zakres robót Wykonawca zamierza wykonać samodzielnie.</w:t>
      </w:r>
    </w:p>
    <w:p w:rsidR="0088787A" w:rsidRPr="00A11A3A" w:rsidRDefault="0088787A" w:rsidP="0088787A">
      <w:pPr>
        <w:widowControl w:val="0"/>
        <w:numPr>
          <w:ilvl w:val="0"/>
          <w:numId w:val="47"/>
        </w:numPr>
        <w:tabs>
          <w:tab w:val="left" w:pos="378"/>
        </w:tabs>
        <w:ind w:left="360" w:right="20" w:hanging="340"/>
        <w:jc w:val="both"/>
        <w:rPr>
          <w:rFonts w:ascii="Arial" w:hAnsi="Arial" w:cs="Arial"/>
          <w:sz w:val="22"/>
          <w:szCs w:val="22"/>
        </w:rPr>
      </w:pPr>
      <w:r w:rsidRPr="00A1405A">
        <w:rPr>
          <w:rFonts w:ascii="Arial" w:hAnsi="Arial" w:cs="Arial"/>
          <w:sz w:val="22"/>
          <w:szCs w:val="22"/>
        </w:rPr>
        <w:t>W przypadku, gdy Wykonawca polega w toku postępowania o udzielenie zamówienia publicznego w</w:t>
      </w:r>
      <w:r w:rsidRPr="00A1405A">
        <w:rPr>
          <w:rFonts w:ascii="Arial" w:hAnsi="Arial" w:cs="Arial"/>
          <w:sz w:val="22"/>
          <w:szCs w:val="22"/>
          <w:vertAlign w:val="superscript"/>
        </w:rPr>
        <w:t>;</w:t>
      </w:r>
      <w:r w:rsidRPr="00A1405A">
        <w:rPr>
          <w:rFonts w:ascii="Arial" w:hAnsi="Arial" w:cs="Arial"/>
          <w:sz w:val="22"/>
          <w:szCs w:val="22"/>
        </w:rPr>
        <w:t xml:space="preserve"> celu wykazania warunku udziału w tym postępowania na zdolnościach lub sytuacji innych podmiotów, na zasadach określonych w art. 22a ustawy </w:t>
      </w:r>
      <w:proofErr w:type="spellStart"/>
      <w:r w:rsidRPr="00A1405A">
        <w:rPr>
          <w:rFonts w:ascii="Arial" w:hAnsi="Arial" w:cs="Arial"/>
          <w:sz w:val="22"/>
          <w:szCs w:val="22"/>
        </w:rPr>
        <w:t>Pzp</w:t>
      </w:r>
      <w:proofErr w:type="spellEnd"/>
      <w:r w:rsidRPr="00A1405A">
        <w:rPr>
          <w:rFonts w:ascii="Arial" w:hAnsi="Arial" w:cs="Arial"/>
          <w:sz w:val="22"/>
          <w:szCs w:val="22"/>
        </w:rPr>
        <w:t>, część zamówienia wskazana</w:t>
      </w:r>
      <w:r>
        <w:rPr>
          <w:rFonts w:ascii="Arial" w:hAnsi="Arial" w:cs="Arial"/>
          <w:sz w:val="22"/>
          <w:szCs w:val="22"/>
        </w:rPr>
        <w:t xml:space="preserve"> </w:t>
      </w:r>
      <w:r w:rsidRPr="00A11A3A">
        <w:rPr>
          <w:rFonts w:ascii="Arial" w:hAnsi="Arial" w:cs="Arial"/>
          <w:sz w:val="22"/>
          <w:szCs w:val="22"/>
        </w:rPr>
        <w:t xml:space="preserve">przez Wykonawcę </w:t>
      </w:r>
      <w:r>
        <w:rPr>
          <w:rFonts w:ascii="Arial" w:hAnsi="Arial" w:cs="Arial"/>
          <w:sz w:val="22"/>
          <w:szCs w:val="22"/>
        </w:rPr>
        <w:t xml:space="preserve">tj.  musi być wykonywana przez </w:t>
      </w:r>
      <w:r w:rsidRPr="00A11A3A">
        <w:rPr>
          <w:rFonts w:ascii="Arial" w:hAnsi="Arial" w:cs="Arial"/>
          <w:sz w:val="22"/>
          <w:szCs w:val="22"/>
        </w:rPr>
        <w:t>wskazanych</w:t>
      </w:r>
      <w:r>
        <w:rPr>
          <w:rFonts w:ascii="Arial" w:hAnsi="Arial" w:cs="Arial"/>
          <w:sz w:val="22"/>
          <w:szCs w:val="22"/>
        </w:rPr>
        <w:t xml:space="preserve"> </w:t>
      </w:r>
      <w:r w:rsidRPr="00A11A3A">
        <w:rPr>
          <w:rFonts w:ascii="Arial" w:hAnsi="Arial" w:cs="Arial"/>
          <w:sz w:val="22"/>
          <w:szCs w:val="22"/>
        </w:rPr>
        <w:t>podwykonawców (nazwa)</w:t>
      </w:r>
      <w:r w:rsidRPr="00A11A3A">
        <w:rPr>
          <w:rFonts w:ascii="Arial" w:hAnsi="Arial" w:cs="Arial"/>
          <w:sz w:val="22"/>
          <w:szCs w:val="22"/>
        </w:rPr>
        <w:tab/>
      </w:r>
    </w:p>
    <w:p w:rsidR="0088787A" w:rsidRPr="00A1405A" w:rsidRDefault="0088787A" w:rsidP="0088787A">
      <w:pPr>
        <w:widowControl w:val="0"/>
        <w:numPr>
          <w:ilvl w:val="0"/>
          <w:numId w:val="47"/>
        </w:numPr>
        <w:tabs>
          <w:tab w:val="left" w:pos="378"/>
        </w:tabs>
        <w:ind w:left="360" w:right="20" w:hanging="340"/>
        <w:jc w:val="both"/>
        <w:rPr>
          <w:rFonts w:ascii="Arial" w:hAnsi="Arial" w:cs="Arial"/>
          <w:sz w:val="22"/>
          <w:szCs w:val="22"/>
        </w:rPr>
      </w:pPr>
      <w:r w:rsidRPr="00A1405A">
        <w:rPr>
          <w:rFonts w:ascii="Arial" w:hAnsi="Arial" w:cs="Arial"/>
          <w:sz w:val="22"/>
          <w:szCs w:val="22"/>
        </w:rPr>
        <w:t>Jeżeli zmiana albo rezygnacja z podwykonawcy dotyczy podmiotu, na którego zasoby Wykonawca powoływał się w art. 22a ust.</w:t>
      </w:r>
      <w:r>
        <w:rPr>
          <w:rFonts w:ascii="Arial" w:hAnsi="Arial" w:cs="Arial"/>
          <w:sz w:val="22"/>
          <w:szCs w:val="22"/>
        </w:rPr>
        <w:t xml:space="preserve"> 1</w:t>
      </w:r>
      <w:r w:rsidRPr="00A1405A">
        <w:rPr>
          <w:rFonts w:ascii="Arial" w:hAnsi="Arial" w:cs="Arial"/>
          <w:sz w:val="22"/>
          <w:szCs w:val="22"/>
        </w:rPr>
        <w:t xml:space="preserve"> ustawy </w:t>
      </w:r>
      <w:proofErr w:type="spellStart"/>
      <w:r w:rsidRPr="00A1405A">
        <w:rPr>
          <w:rFonts w:ascii="Arial" w:hAnsi="Arial" w:cs="Arial"/>
          <w:sz w:val="22"/>
          <w:szCs w:val="22"/>
        </w:rPr>
        <w:t>Pzp</w:t>
      </w:r>
      <w:proofErr w:type="spellEnd"/>
      <w:r w:rsidRPr="00A1405A">
        <w:rPr>
          <w:rFonts w:ascii="Arial" w:hAnsi="Arial" w:cs="Arial"/>
          <w:sz w:val="22"/>
          <w:szCs w:val="22"/>
        </w:rPr>
        <w:t xml:space="preserve">, w celu spełnienia warunków udziału w postępowaniu, Wykonawca obowiązany jest wskazać Zamawiającemu, że proponowany inny podwykonawca lub Wykonawca samodzielnie spełnia je w stopniu nie mniejszym niż podwykonawca, na którego zasoby wykonawca powoływał się w trakcie postępowania </w:t>
      </w:r>
      <w:r>
        <w:rPr>
          <w:rFonts w:ascii="Arial" w:hAnsi="Arial" w:cs="Arial"/>
          <w:sz w:val="22"/>
          <w:szCs w:val="22"/>
        </w:rPr>
        <w:t xml:space="preserve">      </w:t>
      </w:r>
      <w:r w:rsidRPr="00A1405A">
        <w:rPr>
          <w:rFonts w:ascii="Arial" w:hAnsi="Arial" w:cs="Arial"/>
          <w:sz w:val="22"/>
          <w:szCs w:val="22"/>
        </w:rPr>
        <w:t>o udzielenie zamówienia.</w:t>
      </w:r>
    </w:p>
    <w:p w:rsidR="0088787A" w:rsidRPr="00A1405A" w:rsidRDefault="0088787A" w:rsidP="0088787A">
      <w:pPr>
        <w:widowControl w:val="0"/>
        <w:numPr>
          <w:ilvl w:val="0"/>
          <w:numId w:val="47"/>
        </w:numPr>
        <w:tabs>
          <w:tab w:val="left" w:pos="378"/>
        </w:tabs>
        <w:ind w:left="360" w:hanging="340"/>
        <w:jc w:val="both"/>
        <w:rPr>
          <w:rFonts w:ascii="Arial" w:hAnsi="Arial" w:cs="Arial"/>
          <w:sz w:val="22"/>
          <w:szCs w:val="22"/>
        </w:rPr>
      </w:pPr>
      <w:r w:rsidRPr="00A1405A">
        <w:rPr>
          <w:rFonts w:ascii="Arial" w:hAnsi="Arial" w:cs="Arial"/>
          <w:sz w:val="22"/>
          <w:szCs w:val="22"/>
        </w:rPr>
        <w:t>Za działania, uchybienia i zaniechania podwykonawców Wykonawca odpowiada jak za własne.</w:t>
      </w:r>
    </w:p>
    <w:p w:rsidR="00B64D60" w:rsidRPr="00A1405A" w:rsidRDefault="00B64D60" w:rsidP="00A1405A">
      <w:pPr>
        <w:autoSpaceDE w:val="0"/>
        <w:autoSpaceDN w:val="0"/>
        <w:adjustRightInd w:val="0"/>
        <w:rPr>
          <w:rFonts w:ascii="Arial" w:hAnsi="Arial" w:cs="Arial"/>
          <w:b/>
          <w:bCs/>
          <w:color w:val="000000"/>
          <w:sz w:val="22"/>
          <w:szCs w:val="22"/>
        </w:rPr>
      </w:pPr>
    </w:p>
    <w:p w:rsidR="00B64D60" w:rsidRPr="00A1405A" w:rsidRDefault="00B64D60" w:rsidP="00E45DB2">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 1</w:t>
      </w:r>
      <w:r w:rsidR="00ED1D28">
        <w:rPr>
          <w:rFonts w:ascii="Arial" w:hAnsi="Arial" w:cs="Arial"/>
          <w:b/>
          <w:bCs/>
          <w:color w:val="000000"/>
          <w:sz w:val="22"/>
          <w:szCs w:val="22"/>
        </w:rPr>
        <w:t>2</w:t>
      </w:r>
    </w:p>
    <w:p w:rsidR="00B64D60" w:rsidRDefault="00B64D60" w:rsidP="00E45DB2">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KARY UMOWNE</w:t>
      </w:r>
    </w:p>
    <w:p w:rsidR="00E45DB2" w:rsidRPr="00E45DB2" w:rsidRDefault="00E45DB2" w:rsidP="00E45DB2">
      <w:pPr>
        <w:autoSpaceDE w:val="0"/>
        <w:autoSpaceDN w:val="0"/>
        <w:adjustRightInd w:val="0"/>
        <w:jc w:val="center"/>
        <w:rPr>
          <w:rFonts w:ascii="Arial" w:hAnsi="Arial" w:cs="Arial"/>
          <w:b/>
          <w:bCs/>
          <w:color w:val="000000"/>
          <w:sz w:val="22"/>
          <w:szCs w:val="22"/>
        </w:rPr>
      </w:pP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1. Strony postanawiają, iż obowiązującą formę odszkodowania stanowią kary umowne.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2. Kary te będą naliczane w następujących przypadkach i wysokościach: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a) za opóźnienie w wykonaniu prac - w wysokości 0,</w:t>
      </w:r>
      <w:r w:rsidR="00FF722A">
        <w:rPr>
          <w:rFonts w:ascii="Arial" w:hAnsi="Arial" w:cs="Arial"/>
          <w:color w:val="000000"/>
          <w:sz w:val="22"/>
          <w:szCs w:val="22"/>
        </w:rPr>
        <w:t>1</w:t>
      </w:r>
      <w:r w:rsidRPr="00A1405A">
        <w:rPr>
          <w:rFonts w:ascii="Arial" w:hAnsi="Arial" w:cs="Arial"/>
          <w:color w:val="000000"/>
          <w:sz w:val="22"/>
          <w:szCs w:val="22"/>
        </w:rPr>
        <w:t xml:space="preserve"> % wynagrodzenia określonego  w § 7 ust.1 umowy za każdy dzień opóźnienia liczonego od terminu zakończenia określonego w § 2. </w:t>
      </w:r>
    </w:p>
    <w:p w:rsidR="00B64D60" w:rsidRPr="00A1405A" w:rsidRDefault="00B64D60" w:rsidP="00A1405A">
      <w:pPr>
        <w:pStyle w:val="Default"/>
        <w:jc w:val="both"/>
        <w:rPr>
          <w:sz w:val="22"/>
          <w:szCs w:val="22"/>
        </w:rPr>
      </w:pPr>
      <w:r w:rsidRPr="00A1405A">
        <w:rPr>
          <w:sz w:val="22"/>
          <w:szCs w:val="22"/>
        </w:rPr>
        <w:t>b) za opóźnienie w usunięciu wad w okresie gwarancji i rękojmi za wady - w wysokości 0,</w:t>
      </w:r>
      <w:r w:rsidR="00FF722A">
        <w:rPr>
          <w:sz w:val="22"/>
          <w:szCs w:val="22"/>
        </w:rPr>
        <w:t>1</w:t>
      </w:r>
      <w:r w:rsidRPr="00A1405A">
        <w:rPr>
          <w:sz w:val="22"/>
          <w:szCs w:val="22"/>
        </w:rPr>
        <w:t xml:space="preserve"> % wynagrodzenia umownego za każdy dzień opóźnienia liczonego od dnia wyznaczonego na usunięcie wad,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3. W przypadku niewykonania przedmiotu umowy przez Wykonawcę w terminie 3 dni licząc od daty ustaloneg</w:t>
      </w:r>
      <w:r w:rsidR="00FF722A">
        <w:rPr>
          <w:rFonts w:ascii="Arial" w:hAnsi="Arial" w:cs="Arial"/>
          <w:color w:val="000000"/>
          <w:sz w:val="22"/>
          <w:szCs w:val="22"/>
        </w:rPr>
        <w:t>o terminu w §</w:t>
      </w:r>
      <w:r w:rsidRPr="00A1405A">
        <w:rPr>
          <w:rFonts w:ascii="Arial" w:hAnsi="Arial" w:cs="Arial"/>
          <w:color w:val="000000"/>
          <w:sz w:val="22"/>
          <w:szCs w:val="22"/>
        </w:rPr>
        <w:t xml:space="preserve">2 - Zamawiający może odstąpić od umowy bez wyznaczania </w:t>
      </w:r>
      <w:r w:rsidRPr="00A1405A">
        <w:rPr>
          <w:rFonts w:ascii="Arial" w:hAnsi="Arial" w:cs="Arial"/>
          <w:color w:val="000000"/>
          <w:sz w:val="22"/>
          <w:szCs w:val="22"/>
        </w:rPr>
        <w:lastRenderedPageBreak/>
        <w:t>dodatkowego terminu. Wykonawca w tym przypadku zapł</w:t>
      </w:r>
      <w:r w:rsidR="00FF722A">
        <w:rPr>
          <w:rFonts w:ascii="Arial" w:hAnsi="Arial" w:cs="Arial"/>
          <w:color w:val="000000"/>
          <w:sz w:val="22"/>
          <w:szCs w:val="22"/>
        </w:rPr>
        <w:t>aci Zamawiającemu karę umowną w </w:t>
      </w:r>
      <w:r w:rsidRPr="00A1405A">
        <w:rPr>
          <w:rFonts w:ascii="Arial" w:hAnsi="Arial" w:cs="Arial"/>
          <w:color w:val="000000"/>
          <w:sz w:val="22"/>
          <w:szCs w:val="22"/>
        </w:rPr>
        <w:t xml:space="preserve">wysokości 10 % wynagrodzenia umownego określonego w § 7 ust.1. </w:t>
      </w:r>
    </w:p>
    <w:p w:rsidR="00B64D60" w:rsidRPr="00A1405A" w:rsidRDefault="00B64D60" w:rsidP="00A1405A">
      <w:pPr>
        <w:pStyle w:val="Default"/>
        <w:jc w:val="both"/>
        <w:rPr>
          <w:sz w:val="22"/>
          <w:szCs w:val="22"/>
        </w:rPr>
      </w:pPr>
      <w:r w:rsidRPr="00A1405A">
        <w:rPr>
          <w:sz w:val="22"/>
          <w:szCs w:val="22"/>
        </w:rPr>
        <w:t xml:space="preserve">4. W przypadku nienależytego wykonania zakresu umowy Zamawiający może odstąpić od umowy oraz wprowadzić innego wykonawcę na miejsce dotychczasowego na jego koszt. Wykonawca zapłaci karę umowną w wysokości 10% wartości umowy brutto określonej w § 7 ust.1.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5. W przypadku opóźnień w wykonaniu przedmiotu zamówienia więcej niż 7 dni w odniesieniu  </w:t>
      </w:r>
      <w:r w:rsidRPr="00A1405A">
        <w:rPr>
          <w:rFonts w:ascii="Arial" w:hAnsi="Arial" w:cs="Arial"/>
          <w:color w:val="000000"/>
          <w:sz w:val="22"/>
          <w:szCs w:val="22"/>
        </w:rPr>
        <w:br/>
        <w:t>do planu lub nienależytego wykonywania umowy Zamawiający m</w:t>
      </w:r>
      <w:r w:rsidR="00FF722A">
        <w:rPr>
          <w:rFonts w:ascii="Arial" w:hAnsi="Arial" w:cs="Arial"/>
          <w:color w:val="000000"/>
          <w:sz w:val="22"/>
          <w:szCs w:val="22"/>
        </w:rPr>
        <w:t xml:space="preserve">oże rozwiązać niniejszą umowę  </w:t>
      </w:r>
      <w:r w:rsidRPr="00A1405A">
        <w:rPr>
          <w:rFonts w:ascii="Arial" w:hAnsi="Arial" w:cs="Arial"/>
          <w:color w:val="000000"/>
          <w:sz w:val="22"/>
          <w:szCs w:val="22"/>
        </w:rPr>
        <w:t xml:space="preserve">i wprowadzić innego wykonawcę na koszt dotychczasowego.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6. Strony zastrzegają sobie prawo do dochodzenia odszkodowania uzupełniającego do wysokości rzeczywiście poniesionych strat.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7.  Zapłata kary nie zwalnia Wykonawcy z obowiązku realizacji pozostałej części umowy.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8.  Zamawiający zastrzega sobie prawo dochodzenia odszkodowania uzupełniającego, jeśli poniesiona szkoda przekroczy wysokość kar umownych.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9. Zamawiający może rozwiązać umowę w trybie natychmiastowym, jeżeli </w:t>
      </w:r>
      <w:r w:rsidR="00E45DB2">
        <w:rPr>
          <w:rFonts w:ascii="Arial" w:hAnsi="Arial" w:cs="Arial"/>
          <w:color w:val="000000"/>
          <w:sz w:val="22"/>
          <w:szCs w:val="22"/>
        </w:rPr>
        <w:t xml:space="preserve">druga strona narusza </w:t>
      </w:r>
      <w:r w:rsidRPr="00A1405A">
        <w:rPr>
          <w:rFonts w:ascii="Arial" w:hAnsi="Arial" w:cs="Arial"/>
          <w:color w:val="000000"/>
          <w:sz w:val="22"/>
          <w:szCs w:val="22"/>
        </w:rPr>
        <w:t xml:space="preserve">w sposób podstawowy postanowienia umowy. Wówczas Wykonawca </w:t>
      </w:r>
      <w:r w:rsidR="00E45DB2">
        <w:rPr>
          <w:rFonts w:ascii="Arial" w:hAnsi="Arial" w:cs="Arial"/>
          <w:color w:val="000000"/>
          <w:sz w:val="22"/>
          <w:szCs w:val="22"/>
        </w:rPr>
        <w:t>zapłaci Zamawiającemu karę</w:t>
      </w:r>
      <w:r w:rsidRPr="00A1405A">
        <w:rPr>
          <w:rFonts w:ascii="Arial" w:hAnsi="Arial" w:cs="Arial"/>
          <w:color w:val="000000"/>
          <w:sz w:val="22"/>
          <w:szCs w:val="22"/>
        </w:rPr>
        <w:t xml:space="preserve"> w wysokości 10% wartości umowy. </w:t>
      </w:r>
    </w:p>
    <w:p w:rsidR="00B64D60" w:rsidRPr="00A1405A" w:rsidRDefault="00B64D60" w:rsidP="00A1405A">
      <w:pPr>
        <w:autoSpaceDE w:val="0"/>
        <w:autoSpaceDN w:val="0"/>
        <w:adjustRightInd w:val="0"/>
        <w:jc w:val="both"/>
        <w:rPr>
          <w:rFonts w:ascii="Arial" w:hAnsi="Arial" w:cs="Arial"/>
          <w:color w:val="000000"/>
          <w:sz w:val="22"/>
          <w:szCs w:val="22"/>
        </w:rPr>
      </w:pPr>
    </w:p>
    <w:p w:rsidR="00B64D60" w:rsidRPr="00A1405A" w:rsidRDefault="00B64D60" w:rsidP="00E45DB2">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 1</w:t>
      </w:r>
      <w:r w:rsidR="00ED1D28">
        <w:rPr>
          <w:rFonts w:ascii="Arial" w:hAnsi="Arial" w:cs="Arial"/>
          <w:b/>
          <w:bCs/>
          <w:color w:val="000000"/>
          <w:sz w:val="22"/>
          <w:szCs w:val="22"/>
        </w:rPr>
        <w:t>3</w:t>
      </w:r>
    </w:p>
    <w:p w:rsidR="00B64D60" w:rsidRPr="00A1405A" w:rsidRDefault="00B64D60" w:rsidP="00A1405A">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ZMIANA TREŚCI UMOWY</w:t>
      </w:r>
    </w:p>
    <w:p w:rsidR="00B64D60" w:rsidRPr="00A1405A" w:rsidRDefault="00B64D60" w:rsidP="00A1405A">
      <w:pPr>
        <w:autoSpaceDE w:val="0"/>
        <w:autoSpaceDN w:val="0"/>
        <w:adjustRightInd w:val="0"/>
        <w:jc w:val="both"/>
        <w:rPr>
          <w:rFonts w:ascii="Arial" w:hAnsi="Arial" w:cs="Arial"/>
          <w:color w:val="000000"/>
          <w:sz w:val="22"/>
          <w:szCs w:val="22"/>
        </w:rPr>
      </w:pP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1. </w:t>
      </w:r>
      <w:r w:rsidR="00E45DB2">
        <w:rPr>
          <w:rFonts w:ascii="Arial" w:hAnsi="Arial" w:cs="Arial"/>
          <w:color w:val="000000"/>
          <w:sz w:val="22"/>
          <w:szCs w:val="22"/>
        </w:rPr>
        <w:t xml:space="preserve"> </w:t>
      </w:r>
      <w:r w:rsidRPr="00A1405A">
        <w:rPr>
          <w:rFonts w:ascii="Arial" w:hAnsi="Arial" w:cs="Arial"/>
          <w:color w:val="000000"/>
          <w:sz w:val="22"/>
          <w:szCs w:val="22"/>
        </w:rPr>
        <w:t xml:space="preserve"> Zmiana treści umowy wymaga formy pisemnej pod rygorem nieważności. </w:t>
      </w:r>
    </w:p>
    <w:p w:rsidR="00B64D60" w:rsidRPr="00A1405A" w:rsidRDefault="00E45DB2" w:rsidP="00A1405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 </w:t>
      </w:r>
      <w:r w:rsidR="00B64D60" w:rsidRPr="00A1405A">
        <w:rPr>
          <w:rFonts w:ascii="Arial" w:hAnsi="Arial" w:cs="Arial"/>
          <w:color w:val="000000"/>
          <w:sz w:val="22"/>
          <w:szCs w:val="22"/>
        </w:rPr>
        <w:t xml:space="preserve">Treść niniejszej umowy nie podlega negocjacjom i zawiera wszelkie istotne dla Zamawiającego warunki realizacji zamówienia. Zakres świadczenia Wykonawcy wynikający </w:t>
      </w:r>
      <w:r>
        <w:rPr>
          <w:rFonts w:ascii="Arial" w:hAnsi="Arial" w:cs="Arial"/>
          <w:color w:val="000000"/>
          <w:sz w:val="22"/>
          <w:szCs w:val="22"/>
        </w:rPr>
        <w:t xml:space="preserve">     z umowy jest tożsamy</w:t>
      </w:r>
      <w:r w:rsidR="00B64D60" w:rsidRPr="00A1405A">
        <w:rPr>
          <w:rFonts w:ascii="Arial" w:hAnsi="Arial" w:cs="Arial"/>
          <w:color w:val="000000"/>
          <w:sz w:val="22"/>
          <w:szCs w:val="22"/>
        </w:rPr>
        <w:t xml:space="preserve"> z jego zobowiązaniem zawartym w ofercie.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3. Niedopuszczalna jest zmiana postanowień zawartej umowy w stosunku do treści oferty </w:t>
      </w:r>
      <w:r w:rsidRPr="00A1405A">
        <w:rPr>
          <w:rFonts w:ascii="Arial" w:hAnsi="Arial" w:cs="Arial"/>
          <w:color w:val="000000"/>
          <w:sz w:val="22"/>
          <w:szCs w:val="22"/>
        </w:rPr>
        <w:br/>
        <w:t>na podstawie której dokonano wyboru Wykonawcy, za wyją</w:t>
      </w:r>
      <w:r w:rsidR="00FF722A">
        <w:rPr>
          <w:rFonts w:ascii="Arial" w:hAnsi="Arial" w:cs="Arial"/>
          <w:color w:val="000000"/>
          <w:sz w:val="22"/>
          <w:szCs w:val="22"/>
        </w:rPr>
        <w:t>tkiem okoliczności wskazanych w </w:t>
      </w:r>
      <w:r w:rsidRPr="00A1405A">
        <w:rPr>
          <w:rFonts w:ascii="Arial" w:hAnsi="Arial" w:cs="Arial"/>
          <w:color w:val="000000"/>
          <w:sz w:val="22"/>
          <w:szCs w:val="22"/>
        </w:rPr>
        <w:t xml:space="preserve">SIWZ. </w:t>
      </w:r>
    </w:p>
    <w:p w:rsidR="00B64D60" w:rsidRPr="00A1405A" w:rsidRDefault="00B64D60" w:rsidP="00A1405A">
      <w:pPr>
        <w:autoSpaceDE w:val="0"/>
        <w:autoSpaceDN w:val="0"/>
        <w:adjustRightInd w:val="0"/>
        <w:jc w:val="both"/>
        <w:rPr>
          <w:rFonts w:ascii="Arial" w:hAnsi="Arial" w:cs="Arial"/>
          <w:color w:val="000000"/>
          <w:sz w:val="22"/>
          <w:szCs w:val="22"/>
        </w:rPr>
      </w:pPr>
      <w:r w:rsidRPr="00A1405A">
        <w:rPr>
          <w:rFonts w:ascii="Arial" w:hAnsi="Arial" w:cs="Arial"/>
          <w:color w:val="000000"/>
          <w:sz w:val="22"/>
          <w:szCs w:val="22"/>
        </w:rPr>
        <w:t xml:space="preserve">4. Zmiany nie mogą naruszać postanowień art. 144 ust. 1 ustawy PZP, a potrzeba ich wprowadzenia może wynikać w sytuacji gdy: </w:t>
      </w:r>
    </w:p>
    <w:p w:rsidR="00B64D60" w:rsidRPr="00A1405A" w:rsidRDefault="00B64D60" w:rsidP="00A1405A">
      <w:pPr>
        <w:autoSpaceDE w:val="0"/>
        <w:autoSpaceDN w:val="0"/>
        <w:adjustRightInd w:val="0"/>
        <w:ind w:left="567" w:hanging="283"/>
        <w:jc w:val="both"/>
        <w:rPr>
          <w:rFonts w:ascii="Arial" w:hAnsi="Arial" w:cs="Arial"/>
          <w:color w:val="000000"/>
          <w:sz w:val="22"/>
          <w:szCs w:val="22"/>
        </w:rPr>
      </w:pPr>
      <w:r w:rsidRPr="00A1405A">
        <w:rPr>
          <w:rFonts w:ascii="Arial" w:hAnsi="Arial" w:cs="Arial"/>
          <w:color w:val="000000"/>
          <w:sz w:val="22"/>
          <w:szCs w:val="22"/>
        </w:rPr>
        <w:t xml:space="preserve">a. nastąpi zmiana powszechnie obowiązujących przepisów prawa mających wpływ na realizację zamówienia, </w:t>
      </w:r>
    </w:p>
    <w:p w:rsidR="00B64D60" w:rsidRPr="00A1405A" w:rsidRDefault="00B64D60" w:rsidP="00A1405A">
      <w:pPr>
        <w:autoSpaceDE w:val="0"/>
        <w:autoSpaceDN w:val="0"/>
        <w:adjustRightInd w:val="0"/>
        <w:ind w:left="567" w:hanging="283"/>
        <w:jc w:val="both"/>
        <w:rPr>
          <w:rFonts w:ascii="Arial" w:hAnsi="Arial" w:cs="Arial"/>
          <w:color w:val="000000"/>
          <w:sz w:val="22"/>
          <w:szCs w:val="22"/>
        </w:rPr>
      </w:pPr>
      <w:r w:rsidRPr="00A1405A">
        <w:rPr>
          <w:rFonts w:ascii="Arial" w:hAnsi="Arial" w:cs="Arial"/>
          <w:color w:val="000000"/>
          <w:sz w:val="22"/>
          <w:szCs w:val="22"/>
        </w:rPr>
        <w:t>b. wynikną rozbieżności lub niejasności w rozumieniu pojęć użytych w umowie, których nie można usunąć w inny sposób a zmiana będzie umoż</w:t>
      </w:r>
      <w:r w:rsidR="00FF722A">
        <w:rPr>
          <w:rFonts w:ascii="Arial" w:hAnsi="Arial" w:cs="Arial"/>
          <w:color w:val="000000"/>
          <w:sz w:val="22"/>
          <w:szCs w:val="22"/>
        </w:rPr>
        <w:t>liwiać usunięcie rozbieżności i </w:t>
      </w:r>
      <w:r w:rsidRPr="00A1405A">
        <w:rPr>
          <w:rFonts w:ascii="Arial" w:hAnsi="Arial" w:cs="Arial"/>
          <w:color w:val="000000"/>
          <w:sz w:val="22"/>
          <w:szCs w:val="22"/>
        </w:rPr>
        <w:t xml:space="preserve">doprecyzowanie umowy w celu jednoznacznej interpretacji jej zapisów przez strony, </w:t>
      </w:r>
    </w:p>
    <w:p w:rsidR="00B64D60" w:rsidRPr="00A1405A" w:rsidRDefault="00B64D60" w:rsidP="00A1405A">
      <w:pPr>
        <w:autoSpaceDE w:val="0"/>
        <w:autoSpaceDN w:val="0"/>
        <w:adjustRightInd w:val="0"/>
        <w:ind w:left="567" w:hanging="283"/>
        <w:jc w:val="both"/>
        <w:rPr>
          <w:rFonts w:ascii="Arial" w:hAnsi="Arial" w:cs="Arial"/>
          <w:color w:val="000000"/>
          <w:sz w:val="22"/>
          <w:szCs w:val="22"/>
        </w:rPr>
      </w:pPr>
      <w:r w:rsidRPr="00A1405A">
        <w:rPr>
          <w:rFonts w:ascii="Arial" w:hAnsi="Arial" w:cs="Arial"/>
          <w:color w:val="000000"/>
          <w:sz w:val="22"/>
          <w:szCs w:val="22"/>
        </w:rPr>
        <w:t>c.  zaistnieją zdarzenia siły wyższej, niezależne od stron umowy, które uniemożliwiłyby terminowe wykonanie zobowiązań. Za siłę wyższą uważa się zdarzenia zewnętrzne, których skutków nie da się przewidzieć ani im zapobiec. W szczególności za siłę wyż</w:t>
      </w:r>
      <w:r w:rsidR="00FF722A">
        <w:rPr>
          <w:rFonts w:ascii="Arial" w:hAnsi="Arial" w:cs="Arial"/>
          <w:color w:val="000000"/>
          <w:sz w:val="22"/>
          <w:szCs w:val="22"/>
        </w:rPr>
        <w:t>szą będzie się uważać działania</w:t>
      </w:r>
      <w:r w:rsidRPr="00A1405A">
        <w:rPr>
          <w:rFonts w:ascii="Arial" w:hAnsi="Arial" w:cs="Arial"/>
          <w:color w:val="000000"/>
          <w:sz w:val="22"/>
          <w:szCs w:val="22"/>
        </w:rPr>
        <w:t xml:space="preserve"> sił przyrody takie jak: huragan, trzęsienie ziemi, powódź, zamieszki, itp.</w:t>
      </w:r>
    </w:p>
    <w:p w:rsidR="00B64D60" w:rsidRPr="00A1405A" w:rsidRDefault="00B64D60" w:rsidP="00A1405A">
      <w:pPr>
        <w:autoSpaceDE w:val="0"/>
        <w:autoSpaceDN w:val="0"/>
        <w:adjustRightInd w:val="0"/>
        <w:ind w:left="567" w:hanging="283"/>
        <w:jc w:val="both"/>
        <w:rPr>
          <w:rFonts w:ascii="Arial" w:hAnsi="Arial" w:cs="Arial"/>
          <w:color w:val="000000"/>
          <w:sz w:val="22"/>
          <w:szCs w:val="22"/>
        </w:rPr>
      </w:pPr>
      <w:r w:rsidRPr="00A1405A">
        <w:rPr>
          <w:rFonts w:ascii="Arial" w:hAnsi="Arial" w:cs="Arial"/>
          <w:color w:val="000000"/>
          <w:sz w:val="22"/>
          <w:szCs w:val="22"/>
        </w:rPr>
        <w:t xml:space="preserve">d. zaistnieją, po stronie Zamawiającego, okoliczności od niego niezależne powodujące konieczność zmiany terminu realizacji przedmiotu zamówienia, </w:t>
      </w:r>
    </w:p>
    <w:p w:rsidR="00B64D60" w:rsidRPr="00A1405A" w:rsidRDefault="00B64D60" w:rsidP="00A1405A">
      <w:pPr>
        <w:autoSpaceDE w:val="0"/>
        <w:autoSpaceDN w:val="0"/>
        <w:adjustRightInd w:val="0"/>
        <w:ind w:left="567" w:hanging="283"/>
        <w:jc w:val="both"/>
        <w:rPr>
          <w:rFonts w:ascii="Arial" w:hAnsi="Arial" w:cs="Arial"/>
          <w:color w:val="000000"/>
          <w:sz w:val="22"/>
          <w:szCs w:val="22"/>
        </w:rPr>
      </w:pPr>
      <w:r w:rsidRPr="00A1405A">
        <w:rPr>
          <w:rFonts w:ascii="Arial" w:hAnsi="Arial" w:cs="Arial"/>
          <w:color w:val="000000"/>
          <w:sz w:val="22"/>
          <w:szCs w:val="22"/>
        </w:rPr>
        <w:t>e. zaistnieją po stronie Zamawiającego, okoliczności powodujące ograniczenie zakresu ilościowego lub rzeczowego przedstawionego w opisie przedmiotu zamówienia.</w:t>
      </w:r>
    </w:p>
    <w:p w:rsidR="00B64D60" w:rsidRPr="00A1405A" w:rsidRDefault="00B64D60" w:rsidP="00A1405A">
      <w:pPr>
        <w:autoSpaceDE w:val="0"/>
        <w:autoSpaceDN w:val="0"/>
        <w:adjustRightInd w:val="0"/>
        <w:ind w:left="567" w:hanging="283"/>
        <w:jc w:val="both"/>
        <w:rPr>
          <w:rFonts w:ascii="Arial" w:hAnsi="Arial" w:cs="Arial"/>
          <w:color w:val="000000"/>
          <w:sz w:val="22"/>
          <w:szCs w:val="22"/>
        </w:rPr>
      </w:pPr>
      <w:r w:rsidRPr="00A1405A">
        <w:rPr>
          <w:rFonts w:ascii="Arial" w:hAnsi="Arial" w:cs="Arial"/>
          <w:color w:val="000000"/>
          <w:sz w:val="22"/>
          <w:szCs w:val="22"/>
        </w:rPr>
        <w:t>f. zmienią się osoby wskazane przez Wykonawcę do realizacji zadania (dotyczy</w:t>
      </w:r>
      <w:r w:rsidRPr="00A1405A">
        <w:rPr>
          <w:rFonts w:ascii="Arial" w:hAnsi="Arial" w:cs="Arial"/>
          <w:b/>
          <w:color w:val="000000"/>
          <w:sz w:val="22"/>
          <w:szCs w:val="22"/>
        </w:rPr>
        <w:t xml:space="preserve"> </w:t>
      </w:r>
      <w:r w:rsidRPr="00A1405A">
        <w:rPr>
          <w:rFonts w:ascii="Arial" w:hAnsi="Arial" w:cs="Arial"/>
          <w:color w:val="000000"/>
          <w:sz w:val="22"/>
          <w:szCs w:val="22"/>
        </w:rPr>
        <w:t>poszczególnych części zadania) – jedynie w uzasadnionych przypadkach za zgodą Zamawiającego, pod warunkiem że osoby te będą mia</w:t>
      </w:r>
      <w:r w:rsidR="00FF722A">
        <w:rPr>
          <w:rFonts w:ascii="Arial" w:hAnsi="Arial" w:cs="Arial"/>
          <w:color w:val="000000"/>
          <w:sz w:val="22"/>
          <w:szCs w:val="22"/>
        </w:rPr>
        <w:t>ły wykształcenie, uprawnienia i </w:t>
      </w:r>
      <w:r w:rsidRPr="00A1405A">
        <w:rPr>
          <w:rFonts w:ascii="Arial" w:hAnsi="Arial" w:cs="Arial"/>
          <w:color w:val="000000"/>
          <w:sz w:val="22"/>
          <w:szCs w:val="22"/>
        </w:rPr>
        <w:t xml:space="preserve">doświadczenie nie mniejsze niż osoby wymieniane. </w:t>
      </w:r>
    </w:p>
    <w:p w:rsidR="00B64D60" w:rsidRPr="00A1405A" w:rsidRDefault="00B64D60" w:rsidP="00A1405A">
      <w:pPr>
        <w:autoSpaceDE w:val="0"/>
        <w:autoSpaceDN w:val="0"/>
        <w:adjustRightInd w:val="0"/>
        <w:ind w:left="567" w:hanging="283"/>
        <w:jc w:val="both"/>
        <w:rPr>
          <w:rFonts w:ascii="Arial" w:hAnsi="Arial" w:cs="Arial"/>
          <w:sz w:val="22"/>
          <w:szCs w:val="22"/>
        </w:rPr>
      </w:pPr>
      <w:r w:rsidRPr="00A1405A">
        <w:rPr>
          <w:rFonts w:ascii="Arial" w:hAnsi="Arial" w:cs="Arial"/>
          <w:color w:val="000000"/>
          <w:sz w:val="22"/>
          <w:szCs w:val="22"/>
        </w:rPr>
        <w:t>g.</w:t>
      </w:r>
      <w:r w:rsidR="00FF722A">
        <w:rPr>
          <w:rFonts w:ascii="Arial" w:hAnsi="Arial" w:cs="Arial"/>
          <w:color w:val="000000"/>
          <w:sz w:val="22"/>
          <w:szCs w:val="22"/>
        </w:rPr>
        <w:t xml:space="preserve"> </w:t>
      </w:r>
      <w:r w:rsidRPr="00A1405A">
        <w:rPr>
          <w:rFonts w:ascii="Arial" w:hAnsi="Arial" w:cs="Arial"/>
          <w:sz w:val="22"/>
          <w:szCs w:val="22"/>
        </w:rPr>
        <w:t>w przypadku zaproponowania przez Wykonawcę szczególnie uzasadnionej pod względem funkcjonalności, sprawności lub przeznaczenia, albo wyposażenia przedmiotu umowy, zmiany rozwiązań konstrukcyjnych i tech</w:t>
      </w:r>
      <w:r w:rsidR="00FF722A">
        <w:rPr>
          <w:rFonts w:ascii="Arial" w:hAnsi="Arial" w:cs="Arial"/>
          <w:sz w:val="22"/>
          <w:szCs w:val="22"/>
        </w:rPr>
        <w:t>nologicznych przedmiotu umowy w </w:t>
      </w:r>
      <w:r w:rsidRPr="00A1405A">
        <w:rPr>
          <w:rFonts w:ascii="Arial" w:hAnsi="Arial" w:cs="Arial"/>
          <w:sz w:val="22"/>
          <w:szCs w:val="22"/>
        </w:rPr>
        <w:t>stosunku do koncepcji przedstawionej w ofercie.</w:t>
      </w:r>
    </w:p>
    <w:p w:rsidR="00B64D60" w:rsidRPr="00A1405A" w:rsidRDefault="00B64D60" w:rsidP="00A1405A">
      <w:pPr>
        <w:autoSpaceDE w:val="0"/>
        <w:autoSpaceDN w:val="0"/>
        <w:adjustRightInd w:val="0"/>
        <w:ind w:left="567" w:hanging="283"/>
        <w:jc w:val="both"/>
        <w:rPr>
          <w:rFonts w:ascii="Arial" w:hAnsi="Arial" w:cs="Arial"/>
          <w:sz w:val="22"/>
          <w:szCs w:val="22"/>
        </w:rPr>
      </w:pPr>
      <w:r w:rsidRPr="00A1405A">
        <w:rPr>
          <w:rFonts w:ascii="Arial" w:hAnsi="Arial" w:cs="Arial"/>
          <w:color w:val="000000"/>
          <w:sz w:val="22"/>
          <w:szCs w:val="22"/>
        </w:rPr>
        <w:t xml:space="preserve">h. </w:t>
      </w:r>
      <w:r w:rsidRPr="00A1405A">
        <w:rPr>
          <w:rFonts w:ascii="Arial" w:hAnsi="Arial" w:cs="Arial"/>
          <w:sz w:val="22"/>
          <w:szCs w:val="22"/>
        </w:rPr>
        <w:t>w przypadku obiektywnej niemożności zapewnienia wyposażenia przedmiotu um</w:t>
      </w:r>
      <w:r w:rsidR="00FF722A">
        <w:rPr>
          <w:rFonts w:ascii="Arial" w:hAnsi="Arial" w:cs="Arial"/>
          <w:sz w:val="22"/>
          <w:szCs w:val="22"/>
        </w:rPr>
        <w:t>owy z </w:t>
      </w:r>
      <w:r w:rsidRPr="00A1405A">
        <w:rPr>
          <w:rFonts w:ascii="Arial" w:hAnsi="Arial" w:cs="Arial"/>
          <w:sz w:val="22"/>
          <w:szCs w:val="22"/>
        </w:rPr>
        <w:t xml:space="preserve">powodu zakończenia produkcji lub niedostępności na rynku elementów wyposażenia po zawarciu umowy – dopuszcza się zmianę umowy w zakresie rodzaju, typu lub modelu wyposażenia przedmiotu umowy, pod warunkiem, że nowe wyposażenie będzie </w:t>
      </w:r>
      <w:r w:rsidRPr="00A1405A">
        <w:rPr>
          <w:rFonts w:ascii="Arial" w:hAnsi="Arial" w:cs="Arial"/>
          <w:sz w:val="22"/>
          <w:szCs w:val="22"/>
        </w:rPr>
        <w:lastRenderedPageBreak/>
        <w:t>odpowiadało pod względem funkcjonalności wyposażeniu pierwotnemu, a jego parametry pozostaną niezmienione lub będą lepsze od pierwotnego.</w:t>
      </w:r>
    </w:p>
    <w:p w:rsidR="00B64D60" w:rsidRPr="00A1405A" w:rsidRDefault="00B64D60" w:rsidP="00A1405A">
      <w:pPr>
        <w:autoSpaceDE w:val="0"/>
        <w:autoSpaceDN w:val="0"/>
        <w:adjustRightInd w:val="0"/>
        <w:ind w:left="567" w:hanging="283"/>
        <w:jc w:val="both"/>
        <w:rPr>
          <w:rFonts w:ascii="Arial" w:hAnsi="Arial" w:cs="Arial"/>
          <w:sz w:val="22"/>
          <w:szCs w:val="22"/>
        </w:rPr>
      </w:pPr>
      <w:r w:rsidRPr="00A1405A">
        <w:rPr>
          <w:rFonts w:ascii="Arial" w:hAnsi="Arial" w:cs="Arial"/>
          <w:color w:val="000000"/>
          <w:sz w:val="22"/>
          <w:szCs w:val="22"/>
        </w:rPr>
        <w:t>i.</w:t>
      </w:r>
      <w:r w:rsidRPr="00A1405A">
        <w:rPr>
          <w:rFonts w:ascii="Arial" w:hAnsi="Arial" w:cs="Arial"/>
          <w:sz w:val="22"/>
          <w:szCs w:val="22"/>
        </w:rPr>
        <w:t xml:space="preserve">   </w:t>
      </w:r>
      <w:r w:rsidRPr="00A1405A">
        <w:rPr>
          <w:rFonts w:ascii="Arial" w:hAnsi="Arial" w:cs="Arial"/>
          <w:color w:val="000000"/>
          <w:sz w:val="22"/>
          <w:szCs w:val="22"/>
        </w:rPr>
        <w:t xml:space="preserve">nastąpią zmiany danych teleadresowych określonych w umowie, </w:t>
      </w:r>
    </w:p>
    <w:p w:rsidR="00B64D60" w:rsidRPr="00A1405A" w:rsidRDefault="00B64D60" w:rsidP="00A1405A">
      <w:pPr>
        <w:pStyle w:val="Default"/>
        <w:jc w:val="both"/>
        <w:rPr>
          <w:sz w:val="22"/>
          <w:szCs w:val="22"/>
        </w:rPr>
      </w:pPr>
      <w:r w:rsidRPr="00A1405A">
        <w:rPr>
          <w:sz w:val="22"/>
          <w:szCs w:val="22"/>
        </w:rPr>
        <w:t xml:space="preserve">5. Bez pisemnej zgody Zamawiającego Wykonawcy nie przysługuje możliwość przeniesienia  praw wynikających z niniejszej umowy na osobę trzecią. </w:t>
      </w:r>
    </w:p>
    <w:p w:rsidR="00B64D60" w:rsidRPr="00A1405A" w:rsidRDefault="00B64D60" w:rsidP="00A1405A">
      <w:pPr>
        <w:pStyle w:val="Default"/>
        <w:jc w:val="both"/>
        <w:rPr>
          <w:sz w:val="22"/>
          <w:szCs w:val="22"/>
        </w:rPr>
      </w:pPr>
    </w:p>
    <w:p w:rsidR="00B64D60" w:rsidRPr="00A1405A" w:rsidRDefault="00B64D60" w:rsidP="00A1405A">
      <w:pPr>
        <w:pStyle w:val="Default"/>
        <w:jc w:val="both"/>
        <w:rPr>
          <w:sz w:val="22"/>
          <w:szCs w:val="22"/>
        </w:rPr>
      </w:pPr>
    </w:p>
    <w:p w:rsidR="00B64D60" w:rsidRPr="00A1405A" w:rsidRDefault="00B64D60" w:rsidP="00E45DB2">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 1</w:t>
      </w:r>
      <w:r w:rsidR="00ED1D28">
        <w:rPr>
          <w:rFonts w:ascii="Arial" w:hAnsi="Arial" w:cs="Arial"/>
          <w:b/>
          <w:bCs/>
          <w:color w:val="000000"/>
          <w:sz w:val="22"/>
          <w:szCs w:val="22"/>
        </w:rPr>
        <w:t>4</w:t>
      </w:r>
    </w:p>
    <w:p w:rsidR="00B64D60" w:rsidRPr="00A1405A" w:rsidRDefault="00B64D60" w:rsidP="00A1405A">
      <w:pPr>
        <w:autoSpaceDE w:val="0"/>
        <w:autoSpaceDN w:val="0"/>
        <w:adjustRightInd w:val="0"/>
        <w:jc w:val="center"/>
        <w:rPr>
          <w:rFonts w:ascii="Arial" w:hAnsi="Arial" w:cs="Arial"/>
          <w:b/>
          <w:bCs/>
          <w:color w:val="000000"/>
          <w:sz w:val="22"/>
          <w:szCs w:val="22"/>
        </w:rPr>
      </w:pPr>
      <w:r w:rsidRPr="00A1405A">
        <w:rPr>
          <w:rFonts w:ascii="Arial" w:hAnsi="Arial" w:cs="Arial"/>
          <w:b/>
          <w:bCs/>
          <w:color w:val="000000"/>
          <w:sz w:val="22"/>
          <w:szCs w:val="22"/>
        </w:rPr>
        <w:t>POSTANOWIENIA KOŃCOWE</w:t>
      </w:r>
    </w:p>
    <w:p w:rsidR="00B64D60" w:rsidRPr="00A1405A" w:rsidRDefault="00B64D60" w:rsidP="00A1405A">
      <w:pPr>
        <w:autoSpaceDE w:val="0"/>
        <w:autoSpaceDN w:val="0"/>
        <w:adjustRightInd w:val="0"/>
        <w:jc w:val="center"/>
        <w:rPr>
          <w:rFonts w:ascii="Arial" w:hAnsi="Arial" w:cs="Arial"/>
          <w:b/>
          <w:bCs/>
          <w:color w:val="000000"/>
          <w:sz w:val="22"/>
          <w:szCs w:val="22"/>
        </w:rPr>
      </w:pPr>
    </w:p>
    <w:p w:rsidR="00B64D60" w:rsidRPr="00A1405A" w:rsidRDefault="00B64D60" w:rsidP="00A1405A">
      <w:pPr>
        <w:jc w:val="both"/>
        <w:rPr>
          <w:rFonts w:ascii="Arial" w:hAnsi="Arial" w:cs="Arial"/>
          <w:sz w:val="22"/>
          <w:szCs w:val="22"/>
        </w:rPr>
      </w:pPr>
      <w:r w:rsidRPr="00A1405A">
        <w:rPr>
          <w:rFonts w:ascii="Arial" w:hAnsi="Arial" w:cs="Arial"/>
          <w:sz w:val="22"/>
          <w:szCs w:val="22"/>
        </w:rPr>
        <w:t xml:space="preserve">1. Zmiana postanowień zawartej umowy może nastąpić za zgodą stron, wyrażoną na piśmie  </w:t>
      </w:r>
      <w:r w:rsidRPr="00A1405A">
        <w:rPr>
          <w:rFonts w:ascii="Arial" w:hAnsi="Arial" w:cs="Arial"/>
          <w:sz w:val="22"/>
          <w:szCs w:val="22"/>
        </w:rPr>
        <w:br/>
        <w:t>pod rygorem nieważności takiej zmiany tylko w przypadkach określonych w SIWZ zamówienia publicznego wynikiem którego jest niniejsza umowa.</w:t>
      </w:r>
    </w:p>
    <w:p w:rsidR="00B64D60" w:rsidRPr="00A1405A" w:rsidRDefault="00B64D60" w:rsidP="00A1405A">
      <w:pPr>
        <w:jc w:val="both"/>
        <w:rPr>
          <w:rFonts w:ascii="Arial" w:hAnsi="Arial" w:cs="Arial"/>
          <w:sz w:val="22"/>
          <w:szCs w:val="22"/>
        </w:rPr>
      </w:pPr>
      <w:r w:rsidRPr="00A1405A">
        <w:rPr>
          <w:rFonts w:ascii="Arial" w:hAnsi="Arial" w:cs="Arial"/>
          <w:sz w:val="22"/>
          <w:szCs w:val="22"/>
        </w:rPr>
        <w:t>2. Zgłoszenie roszczenia każda ze stron dokonuje pisemnie.</w:t>
      </w:r>
    </w:p>
    <w:p w:rsidR="00B64D60" w:rsidRPr="00A1405A" w:rsidRDefault="00B64D60" w:rsidP="00A1405A">
      <w:pPr>
        <w:jc w:val="both"/>
        <w:rPr>
          <w:rFonts w:ascii="Arial" w:hAnsi="Arial" w:cs="Arial"/>
          <w:sz w:val="22"/>
          <w:szCs w:val="22"/>
        </w:rPr>
      </w:pPr>
      <w:r w:rsidRPr="00A1405A">
        <w:rPr>
          <w:rFonts w:ascii="Arial" w:hAnsi="Arial" w:cs="Arial"/>
          <w:sz w:val="22"/>
          <w:szCs w:val="22"/>
        </w:rPr>
        <w:t>3. Strona ma obowiązek do pisemnego ustosunkowania się do zgłoszo</w:t>
      </w:r>
      <w:r w:rsidR="00E45DB2">
        <w:rPr>
          <w:rFonts w:ascii="Arial" w:hAnsi="Arial" w:cs="Arial"/>
          <w:sz w:val="22"/>
          <w:szCs w:val="22"/>
        </w:rPr>
        <w:t xml:space="preserve">nego roszczenia w terminie </w:t>
      </w:r>
      <w:r w:rsidRPr="00A1405A">
        <w:rPr>
          <w:rFonts w:ascii="Arial" w:hAnsi="Arial" w:cs="Arial"/>
          <w:sz w:val="22"/>
          <w:szCs w:val="22"/>
        </w:rPr>
        <w:t>14 dni od daty zgłoszenia roszczenia.</w:t>
      </w:r>
    </w:p>
    <w:p w:rsidR="00FF722A" w:rsidRPr="00A1405A" w:rsidRDefault="00B64D60" w:rsidP="00A1405A">
      <w:pPr>
        <w:jc w:val="both"/>
        <w:rPr>
          <w:rFonts w:ascii="Arial" w:hAnsi="Arial" w:cs="Arial"/>
          <w:sz w:val="22"/>
          <w:szCs w:val="22"/>
        </w:rPr>
      </w:pPr>
      <w:r w:rsidRPr="00A1405A">
        <w:rPr>
          <w:rFonts w:ascii="Arial" w:hAnsi="Arial" w:cs="Arial"/>
          <w:sz w:val="22"/>
          <w:szCs w:val="22"/>
        </w:rPr>
        <w:t xml:space="preserve">4. W razie odmowy uznania roszczenia, względnie nie udzielenia odpowiedzi na roszczenie w terminie, o którym mowa w ust. </w:t>
      </w:r>
      <w:r w:rsidR="00FF722A">
        <w:rPr>
          <w:rFonts w:ascii="Arial" w:hAnsi="Arial" w:cs="Arial"/>
          <w:sz w:val="22"/>
          <w:szCs w:val="22"/>
        </w:rPr>
        <w:t>3</w:t>
      </w:r>
      <w:r w:rsidRPr="00A1405A">
        <w:rPr>
          <w:rFonts w:ascii="Arial" w:hAnsi="Arial" w:cs="Arial"/>
          <w:sz w:val="22"/>
          <w:szCs w:val="22"/>
        </w:rPr>
        <w:t xml:space="preserve"> niniejszego paragrafu, strona, która wniosła roszczenie uprawniona jest do wystąpienia na drogę sądową.</w:t>
      </w:r>
    </w:p>
    <w:p w:rsidR="00B64D60" w:rsidRPr="00A1405A" w:rsidRDefault="00B64D60" w:rsidP="00A1405A">
      <w:pPr>
        <w:jc w:val="both"/>
        <w:rPr>
          <w:rFonts w:ascii="Arial" w:hAnsi="Arial" w:cs="Arial"/>
          <w:sz w:val="22"/>
          <w:szCs w:val="22"/>
        </w:rPr>
      </w:pPr>
      <w:r w:rsidRPr="00A1405A">
        <w:rPr>
          <w:rFonts w:ascii="Arial" w:hAnsi="Arial" w:cs="Arial"/>
          <w:sz w:val="22"/>
          <w:szCs w:val="22"/>
        </w:rPr>
        <w:t>5. Właściwym do rozpoznania sporów wynikłych na tle realizacji niniejszej umowy jest Sąd Powszechny właściwy miejscowo dla Zamawiającego.</w:t>
      </w:r>
    </w:p>
    <w:p w:rsidR="00B64D60" w:rsidRPr="00A1405A" w:rsidRDefault="00B64D60" w:rsidP="00A1405A">
      <w:pPr>
        <w:jc w:val="both"/>
        <w:rPr>
          <w:rFonts w:ascii="Arial" w:hAnsi="Arial" w:cs="Arial"/>
          <w:sz w:val="22"/>
          <w:szCs w:val="22"/>
        </w:rPr>
      </w:pPr>
      <w:r w:rsidRPr="00A1405A">
        <w:rPr>
          <w:rFonts w:ascii="Arial" w:hAnsi="Arial" w:cs="Arial"/>
          <w:sz w:val="22"/>
          <w:szCs w:val="22"/>
        </w:rPr>
        <w:t>6. W sprawach nie uregulowanych niniejszą umową zastosowanie mają przepisy Kodeksu Cywilnego oraz Ustawy Prawo zamówień publicznych.</w:t>
      </w:r>
    </w:p>
    <w:p w:rsidR="00B64D60" w:rsidRPr="00A1405A" w:rsidRDefault="00B64D60" w:rsidP="00A1405A">
      <w:pPr>
        <w:jc w:val="both"/>
        <w:rPr>
          <w:rFonts w:ascii="Arial" w:hAnsi="Arial" w:cs="Arial"/>
          <w:sz w:val="22"/>
          <w:szCs w:val="22"/>
        </w:rPr>
      </w:pPr>
      <w:r w:rsidRPr="00A1405A">
        <w:rPr>
          <w:rFonts w:ascii="Arial" w:hAnsi="Arial" w:cs="Arial"/>
          <w:sz w:val="22"/>
          <w:szCs w:val="22"/>
        </w:rPr>
        <w:t>7.  Niniejszą umowę sporządzono w dwóch jednobrzmiących egzemp</w:t>
      </w:r>
      <w:r w:rsidR="00FF722A">
        <w:rPr>
          <w:rFonts w:ascii="Arial" w:hAnsi="Arial" w:cs="Arial"/>
          <w:sz w:val="22"/>
          <w:szCs w:val="22"/>
        </w:rPr>
        <w:t xml:space="preserve">larzach, po jednym dla każdej  </w:t>
      </w:r>
      <w:r w:rsidRPr="00A1405A">
        <w:rPr>
          <w:rFonts w:ascii="Arial" w:hAnsi="Arial" w:cs="Arial"/>
          <w:sz w:val="22"/>
          <w:szCs w:val="22"/>
        </w:rPr>
        <w:t>ze stron.</w:t>
      </w:r>
    </w:p>
    <w:p w:rsidR="00B64D60" w:rsidRPr="00A1405A" w:rsidRDefault="00B64D60" w:rsidP="00A1405A">
      <w:pPr>
        <w:autoSpaceDE w:val="0"/>
        <w:autoSpaceDN w:val="0"/>
        <w:adjustRightInd w:val="0"/>
        <w:rPr>
          <w:rFonts w:ascii="Arial" w:hAnsi="Arial" w:cs="Arial"/>
          <w:b/>
          <w:bCs/>
          <w:color w:val="000000"/>
          <w:sz w:val="22"/>
          <w:szCs w:val="22"/>
        </w:rPr>
      </w:pPr>
    </w:p>
    <w:p w:rsidR="00B64D60" w:rsidRDefault="00B64D60" w:rsidP="00A1405A">
      <w:pPr>
        <w:autoSpaceDE w:val="0"/>
        <w:autoSpaceDN w:val="0"/>
        <w:adjustRightInd w:val="0"/>
        <w:rPr>
          <w:rFonts w:ascii="Arial" w:hAnsi="Arial" w:cs="Arial"/>
          <w:b/>
          <w:bCs/>
          <w:color w:val="000000"/>
          <w:sz w:val="22"/>
          <w:szCs w:val="22"/>
        </w:rPr>
      </w:pPr>
    </w:p>
    <w:p w:rsidR="00E45DB2" w:rsidRPr="00A1405A" w:rsidRDefault="00E45DB2" w:rsidP="00A1405A">
      <w:pPr>
        <w:autoSpaceDE w:val="0"/>
        <w:autoSpaceDN w:val="0"/>
        <w:adjustRightInd w:val="0"/>
        <w:rPr>
          <w:rFonts w:ascii="Arial" w:hAnsi="Arial" w:cs="Arial"/>
          <w:b/>
          <w:bCs/>
          <w:color w:val="000000"/>
          <w:sz w:val="22"/>
          <w:szCs w:val="22"/>
        </w:rPr>
      </w:pPr>
    </w:p>
    <w:p w:rsidR="00B64D60" w:rsidRPr="00A1405A" w:rsidRDefault="00E45DB2" w:rsidP="00A1405A">
      <w:pPr>
        <w:autoSpaceDE w:val="0"/>
        <w:autoSpaceDN w:val="0"/>
        <w:adjustRightInd w:val="0"/>
        <w:rPr>
          <w:rFonts w:ascii="Arial" w:hAnsi="Arial" w:cs="Arial"/>
          <w:bCs/>
          <w:color w:val="000000"/>
          <w:sz w:val="22"/>
          <w:szCs w:val="22"/>
        </w:rPr>
      </w:pPr>
      <w:r>
        <w:rPr>
          <w:rFonts w:ascii="Arial" w:hAnsi="Arial" w:cs="Arial"/>
          <w:bCs/>
          <w:color w:val="000000"/>
          <w:sz w:val="22"/>
          <w:szCs w:val="22"/>
        </w:rPr>
        <w:t xml:space="preserve">   </w:t>
      </w:r>
      <w:r w:rsidR="00B64D60" w:rsidRPr="00A1405A">
        <w:rPr>
          <w:rFonts w:ascii="Arial" w:hAnsi="Arial" w:cs="Arial"/>
          <w:bCs/>
          <w:color w:val="000000"/>
          <w:sz w:val="22"/>
          <w:szCs w:val="22"/>
        </w:rPr>
        <w:t xml:space="preserve">  </w:t>
      </w:r>
      <w:r>
        <w:rPr>
          <w:rFonts w:ascii="Arial" w:hAnsi="Arial" w:cs="Arial"/>
          <w:bCs/>
          <w:color w:val="000000"/>
          <w:sz w:val="22"/>
          <w:szCs w:val="22"/>
        </w:rPr>
        <w:t xml:space="preserve">  </w:t>
      </w:r>
      <w:r w:rsidR="00B64D60" w:rsidRPr="00A1405A">
        <w:rPr>
          <w:rFonts w:ascii="Arial" w:hAnsi="Arial" w:cs="Arial"/>
          <w:bCs/>
          <w:color w:val="000000"/>
          <w:sz w:val="22"/>
          <w:szCs w:val="22"/>
        </w:rPr>
        <w:t xml:space="preserve">WYKONAWCA:                                                                  </w:t>
      </w:r>
      <w:r>
        <w:rPr>
          <w:rFonts w:ascii="Arial" w:hAnsi="Arial" w:cs="Arial"/>
          <w:bCs/>
          <w:color w:val="000000"/>
          <w:sz w:val="22"/>
          <w:szCs w:val="22"/>
        </w:rPr>
        <w:t xml:space="preserve">               </w:t>
      </w:r>
      <w:r w:rsidR="00B64D60" w:rsidRPr="00A1405A">
        <w:rPr>
          <w:rFonts w:ascii="Arial" w:hAnsi="Arial" w:cs="Arial"/>
          <w:bCs/>
          <w:color w:val="000000"/>
          <w:sz w:val="22"/>
          <w:szCs w:val="22"/>
        </w:rPr>
        <w:t xml:space="preserve">ZAMAWIAJĄCY: </w:t>
      </w:r>
    </w:p>
    <w:p w:rsidR="00B64D60" w:rsidRPr="00A1405A" w:rsidRDefault="00B64D60" w:rsidP="00A1405A">
      <w:pPr>
        <w:autoSpaceDE w:val="0"/>
        <w:autoSpaceDN w:val="0"/>
        <w:adjustRightInd w:val="0"/>
        <w:rPr>
          <w:rFonts w:ascii="Arial" w:hAnsi="Arial" w:cs="Arial"/>
          <w:bCs/>
          <w:color w:val="000000"/>
          <w:sz w:val="22"/>
          <w:szCs w:val="22"/>
        </w:rPr>
      </w:pPr>
    </w:p>
    <w:p w:rsidR="00B64D60" w:rsidRPr="00A1405A" w:rsidRDefault="00E45DB2" w:rsidP="00A1405A">
      <w:pPr>
        <w:autoSpaceDE w:val="0"/>
        <w:autoSpaceDN w:val="0"/>
        <w:adjustRightInd w:val="0"/>
        <w:rPr>
          <w:rFonts w:ascii="Arial" w:hAnsi="Arial" w:cs="Arial"/>
          <w:b/>
          <w:bCs/>
          <w:color w:val="000000"/>
          <w:sz w:val="22"/>
          <w:szCs w:val="22"/>
        </w:rPr>
      </w:pPr>
      <w:r>
        <w:rPr>
          <w:rFonts w:ascii="Arial" w:hAnsi="Arial" w:cs="Arial"/>
          <w:b/>
          <w:bCs/>
          <w:color w:val="000000"/>
          <w:sz w:val="22"/>
          <w:szCs w:val="22"/>
        </w:rPr>
        <w:t>…………………</w:t>
      </w:r>
      <w:r w:rsidR="00B64D60" w:rsidRPr="00A1405A">
        <w:rPr>
          <w:rFonts w:ascii="Arial" w:hAnsi="Arial" w:cs="Arial"/>
          <w:b/>
          <w:bCs/>
          <w:color w:val="000000"/>
          <w:sz w:val="22"/>
          <w:szCs w:val="22"/>
        </w:rPr>
        <w:t xml:space="preserve">……….                                                    </w:t>
      </w:r>
      <w:r>
        <w:rPr>
          <w:rFonts w:ascii="Arial" w:hAnsi="Arial" w:cs="Arial"/>
          <w:b/>
          <w:bCs/>
          <w:color w:val="000000"/>
          <w:sz w:val="22"/>
          <w:szCs w:val="22"/>
        </w:rPr>
        <w:t xml:space="preserve">                    </w:t>
      </w:r>
      <w:r w:rsidR="00B64D60" w:rsidRPr="00A1405A">
        <w:rPr>
          <w:rFonts w:ascii="Arial" w:hAnsi="Arial" w:cs="Arial"/>
          <w:b/>
          <w:bCs/>
          <w:color w:val="000000"/>
          <w:sz w:val="22"/>
          <w:szCs w:val="22"/>
        </w:rPr>
        <w:t>……</w:t>
      </w:r>
      <w:r>
        <w:rPr>
          <w:rFonts w:ascii="Arial" w:hAnsi="Arial" w:cs="Arial"/>
          <w:b/>
          <w:bCs/>
          <w:color w:val="000000"/>
          <w:sz w:val="22"/>
          <w:szCs w:val="22"/>
        </w:rPr>
        <w:t>..</w:t>
      </w:r>
      <w:r w:rsidR="00B64D60" w:rsidRPr="00A1405A">
        <w:rPr>
          <w:rFonts w:ascii="Arial" w:hAnsi="Arial" w:cs="Arial"/>
          <w:b/>
          <w:bCs/>
          <w:color w:val="000000"/>
          <w:sz w:val="22"/>
          <w:szCs w:val="22"/>
        </w:rPr>
        <w:t xml:space="preserve">………………… </w:t>
      </w:r>
    </w:p>
    <w:p w:rsidR="00B64D60" w:rsidRPr="00A1405A" w:rsidRDefault="00B64D60" w:rsidP="00A1405A">
      <w:pPr>
        <w:autoSpaceDE w:val="0"/>
        <w:autoSpaceDN w:val="0"/>
        <w:adjustRightInd w:val="0"/>
        <w:rPr>
          <w:rFonts w:ascii="Arial" w:hAnsi="Arial" w:cs="Arial"/>
          <w:b/>
          <w:bCs/>
          <w:color w:val="000000"/>
          <w:sz w:val="22"/>
          <w:szCs w:val="22"/>
        </w:rPr>
      </w:pPr>
    </w:p>
    <w:p w:rsidR="00B64D60" w:rsidRPr="00A1405A" w:rsidRDefault="00B64D60" w:rsidP="00A1405A">
      <w:pPr>
        <w:autoSpaceDE w:val="0"/>
        <w:autoSpaceDN w:val="0"/>
        <w:adjustRightInd w:val="0"/>
        <w:rPr>
          <w:rFonts w:ascii="Arial" w:hAnsi="Arial" w:cs="Arial"/>
          <w:b/>
          <w:bCs/>
          <w:color w:val="000000"/>
          <w:sz w:val="22"/>
          <w:szCs w:val="22"/>
        </w:rPr>
      </w:pPr>
    </w:p>
    <w:p w:rsidR="00B64D60" w:rsidRPr="00A1405A" w:rsidRDefault="00B64D60" w:rsidP="00A1405A">
      <w:pPr>
        <w:autoSpaceDE w:val="0"/>
        <w:autoSpaceDN w:val="0"/>
        <w:adjustRightInd w:val="0"/>
        <w:rPr>
          <w:rFonts w:ascii="Arial" w:hAnsi="Arial" w:cs="Arial"/>
          <w:b/>
          <w:bCs/>
          <w:color w:val="000000"/>
          <w:sz w:val="22"/>
          <w:szCs w:val="22"/>
        </w:rPr>
      </w:pPr>
    </w:p>
    <w:p w:rsidR="00B64D60" w:rsidRPr="00E45DB2" w:rsidRDefault="00B64D60" w:rsidP="00A1405A">
      <w:pPr>
        <w:autoSpaceDE w:val="0"/>
        <w:autoSpaceDN w:val="0"/>
        <w:adjustRightInd w:val="0"/>
        <w:rPr>
          <w:rFonts w:ascii="Arial" w:hAnsi="Arial" w:cs="Arial"/>
          <w:sz w:val="22"/>
          <w:szCs w:val="22"/>
        </w:rPr>
      </w:pPr>
      <w:r w:rsidRPr="00E45DB2">
        <w:rPr>
          <w:rFonts w:ascii="Arial" w:hAnsi="Arial" w:cs="Arial"/>
          <w:sz w:val="22"/>
          <w:szCs w:val="22"/>
        </w:rPr>
        <w:t xml:space="preserve">Załączniki do umowy: </w:t>
      </w:r>
    </w:p>
    <w:p w:rsidR="00B64D60" w:rsidRPr="00E45DB2" w:rsidRDefault="00B64D60" w:rsidP="00A1405A">
      <w:pPr>
        <w:autoSpaceDE w:val="0"/>
        <w:autoSpaceDN w:val="0"/>
        <w:adjustRightInd w:val="0"/>
        <w:rPr>
          <w:rFonts w:ascii="Arial" w:hAnsi="Arial" w:cs="Arial"/>
          <w:sz w:val="22"/>
          <w:szCs w:val="22"/>
        </w:rPr>
      </w:pPr>
      <w:r w:rsidRPr="00E45DB2">
        <w:rPr>
          <w:rFonts w:ascii="Arial" w:hAnsi="Arial" w:cs="Arial"/>
          <w:sz w:val="22"/>
          <w:szCs w:val="22"/>
        </w:rPr>
        <w:t>Załącznik nr 1 – Opis p</w:t>
      </w:r>
      <w:r w:rsidR="00911514" w:rsidRPr="00E45DB2">
        <w:rPr>
          <w:rFonts w:ascii="Arial" w:hAnsi="Arial" w:cs="Arial"/>
          <w:sz w:val="22"/>
          <w:szCs w:val="22"/>
        </w:rPr>
        <w:t>rzedmiotu zamówienia – zał. nr 1</w:t>
      </w:r>
      <w:r w:rsidRPr="00E45DB2">
        <w:rPr>
          <w:rFonts w:ascii="Arial" w:hAnsi="Arial" w:cs="Arial"/>
          <w:sz w:val="22"/>
          <w:szCs w:val="22"/>
        </w:rPr>
        <w:t xml:space="preserve"> do SIWZ, </w:t>
      </w:r>
    </w:p>
    <w:p w:rsidR="00B64D60" w:rsidRPr="00E45DB2" w:rsidRDefault="00B64D60" w:rsidP="00A1405A">
      <w:pPr>
        <w:rPr>
          <w:rFonts w:ascii="Arial" w:hAnsi="Arial" w:cs="Arial"/>
          <w:b/>
          <w:i/>
          <w:sz w:val="22"/>
          <w:szCs w:val="22"/>
        </w:rPr>
      </w:pPr>
      <w:r w:rsidRPr="00E45DB2">
        <w:rPr>
          <w:rFonts w:ascii="Arial" w:hAnsi="Arial" w:cs="Arial"/>
          <w:sz w:val="22"/>
          <w:szCs w:val="22"/>
        </w:rPr>
        <w:t>Załącznik nr 2 – formularz ofertowy.</w:t>
      </w:r>
    </w:p>
    <w:p w:rsidR="00AF30CB" w:rsidRPr="00ED1D28" w:rsidRDefault="00B64D60" w:rsidP="00ED1D28">
      <w:pPr>
        <w:rPr>
          <w:rFonts w:ascii="Arial" w:hAnsi="Arial" w:cs="Arial"/>
          <w:b/>
          <w:i/>
          <w:sz w:val="22"/>
          <w:szCs w:val="22"/>
        </w:rPr>
      </w:pPr>
      <w:r w:rsidRPr="00E45DB2">
        <w:rPr>
          <w:rFonts w:ascii="Arial" w:hAnsi="Arial" w:cs="Arial"/>
          <w:sz w:val="22"/>
          <w:szCs w:val="22"/>
        </w:rPr>
        <w:t>Załącznik nr 3 -  kosztorys ofertowy.</w:t>
      </w: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B64D60" w:rsidRPr="00911514" w:rsidRDefault="00B64D60" w:rsidP="00B64D60">
      <w:pPr>
        <w:jc w:val="right"/>
        <w:rPr>
          <w:rFonts w:ascii="Arial" w:hAnsi="Arial" w:cs="Arial"/>
          <w:sz w:val="20"/>
          <w:szCs w:val="20"/>
        </w:rPr>
      </w:pPr>
      <w:r w:rsidRPr="00911514">
        <w:rPr>
          <w:rFonts w:ascii="Arial" w:hAnsi="Arial" w:cs="Arial"/>
          <w:color w:val="000000"/>
          <w:sz w:val="20"/>
          <w:szCs w:val="20"/>
        </w:rPr>
        <w:t>Załącznik  Nr 6  do  SIWZ</w:t>
      </w:r>
    </w:p>
    <w:p w:rsidR="00B64D60" w:rsidRPr="00911514" w:rsidRDefault="00B64D60" w:rsidP="00B64D60">
      <w:pPr>
        <w:autoSpaceDE w:val="0"/>
        <w:autoSpaceDN w:val="0"/>
        <w:adjustRightInd w:val="0"/>
        <w:rPr>
          <w:rFonts w:ascii="Arial" w:hAnsi="Arial" w:cs="Arial"/>
          <w:bCs/>
          <w:i/>
          <w:color w:val="000000"/>
          <w:sz w:val="20"/>
        </w:rPr>
      </w:pPr>
      <w:r w:rsidRPr="00911514">
        <w:rPr>
          <w:rFonts w:ascii="Arial" w:hAnsi="Arial" w:cs="Arial"/>
          <w:bCs/>
          <w:i/>
          <w:color w:val="000000"/>
          <w:sz w:val="20"/>
        </w:rPr>
        <w:t>………………………………………….</w:t>
      </w:r>
    </w:p>
    <w:p w:rsidR="0088787A" w:rsidRPr="007C3ED0" w:rsidRDefault="00B64D60" w:rsidP="007C3ED0">
      <w:pPr>
        <w:autoSpaceDE w:val="0"/>
        <w:autoSpaceDN w:val="0"/>
        <w:adjustRightInd w:val="0"/>
        <w:rPr>
          <w:rFonts w:ascii="Arial" w:hAnsi="Arial" w:cs="Arial"/>
          <w:bCs/>
          <w:i/>
          <w:color w:val="000000"/>
          <w:sz w:val="20"/>
        </w:rPr>
      </w:pPr>
      <w:r w:rsidRPr="00911514">
        <w:rPr>
          <w:rFonts w:ascii="Arial" w:hAnsi="Arial" w:cs="Arial"/>
          <w:bCs/>
          <w:i/>
          <w:color w:val="000000"/>
          <w:sz w:val="20"/>
        </w:rPr>
        <w:t xml:space="preserve">               pieczęć wykonawcy</w:t>
      </w:r>
    </w:p>
    <w:p w:rsidR="00B64D60" w:rsidRPr="00911514" w:rsidRDefault="00B64D60" w:rsidP="00B64D60">
      <w:pPr>
        <w:tabs>
          <w:tab w:val="left" w:leader="dot" w:pos="5293"/>
        </w:tabs>
        <w:spacing w:line="360" w:lineRule="auto"/>
        <w:ind w:left="20"/>
        <w:rPr>
          <w:rFonts w:ascii="Arial" w:hAnsi="Arial" w:cs="Arial"/>
          <w:sz w:val="22"/>
          <w:szCs w:val="22"/>
        </w:rPr>
      </w:pPr>
      <w:r w:rsidRPr="00911514">
        <w:rPr>
          <w:rFonts w:ascii="Arial" w:hAnsi="Arial" w:cs="Arial"/>
          <w:sz w:val="22"/>
          <w:szCs w:val="22"/>
        </w:rPr>
        <w:t>Nazwa  Wykonawcy:……………..……………..…………………………………………………..…..</w:t>
      </w:r>
    </w:p>
    <w:p w:rsidR="00B64D60" w:rsidRPr="00911514" w:rsidRDefault="00B64D60" w:rsidP="00B64D60">
      <w:pPr>
        <w:tabs>
          <w:tab w:val="left" w:leader="dot" w:pos="5293"/>
        </w:tabs>
        <w:spacing w:line="360" w:lineRule="auto"/>
        <w:ind w:left="20"/>
        <w:rPr>
          <w:rFonts w:ascii="Arial" w:hAnsi="Arial" w:cs="Arial"/>
          <w:sz w:val="22"/>
          <w:szCs w:val="22"/>
        </w:rPr>
      </w:pPr>
      <w:r w:rsidRPr="00911514">
        <w:rPr>
          <w:rFonts w:ascii="Arial" w:hAnsi="Arial" w:cs="Arial"/>
          <w:sz w:val="22"/>
          <w:szCs w:val="22"/>
        </w:rPr>
        <w:t>Adres Wykonawcy ……………………………………………………………………………………</w:t>
      </w:r>
    </w:p>
    <w:p w:rsidR="00B64D60" w:rsidRPr="00911514" w:rsidRDefault="00B64D60" w:rsidP="00B64D60">
      <w:pPr>
        <w:tabs>
          <w:tab w:val="left" w:leader="dot" w:pos="4371"/>
        </w:tabs>
        <w:spacing w:line="360" w:lineRule="auto"/>
        <w:ind w:left="20"/>
        <w:rPr>
          <w:rFonts w:ascii="Arial" w:hAnsi="Arial" w:cs="Arial"/>
          <w:sz w:val="22"/>
          <w:szCs w:val="22"/>
        </w:rPr>
      </w:pPr>
      <w:r w:rsidRPr="00911514">
        <w:rPr>
          <w:rFonts w:ascii="Arial" w:hAnsi="Arial" w:cs="Arial"/>
          <w:sz w:val="22"/>
          <w:szCs w:val="22"/>
        </w:rPr>
        <w:t>NIP…………………………………………….. REGON ………………..……………………………</w:t>
      </w:r>
    </w:p>
    <w:p w:rsidR="00B64D60" w:rsidRPr="00E45DB2" w:rsidRDefault="00B64D60" w:rsidP="00B64D60">
      <w:pPr>
        <w:autoSpaceDE w:val="0"/>
        <w:autoSpaceDN w:val="0"/>
        <w:adjustRightInd w:val="0"/>
        <w:rPr>
          <w:rFonts w:ascii="Arial" w:hAnsi="Arial" w:cs="Arial"/>
          <w:bCs/>
          <w:i/>
          <w:color w:val="000000"/>
          <w:sz w:val="16"/>
          <w:szCs w:val="16"/>
        </w:rPr>
      </w:pPr>
    </w:p>
    <w:p w:rsidR="00E45DB2" w:rsidRDefault="00B64D60" w:rsidP="00E45DB2">
      <w:pPr>
        <w:jc w:val="center"/>
        <w:rPr>
          <w:rFonts w:ascii="Arial" w:hAnsi="Arial" w:cs="Arial"/>
          <w:color w:val="000000"/>
          <w:sz w:val="22"/>
          <w:szCs w:val="22"/>
        </w:rPr>
      </w:pPr>
      <w:r w:rsidRPr="00911514">
        <w:rPr>
          <w:rFonts w:ascii="Arial" w:hAnsi="Arial" w:cs="Arial"/>
          <w:color w:val="000000"/>
          <w:sz w:val="22"/>
          <w:szCs w:val="22"/>
        </w:rPr>
        <w:t>D o t y c z y:  postępowania o zamówienie publiczne na wykonanie zadania:</w:t>
      </w:r>
    </w:p>
    <w:p w:rsidR="00E45DB2" w:rsidRPr="00E45DB2" w:rsidRDefault="00E45DB2" w:rsidP="00E45DB2">
      <w:pPr>
        <w:jc w:val="center"/>
        <w:rPr>
          <w:rFonts w:ascii="Arial" w:hAnsi="Arial" w:cs="Arial"/>
          <w:color w:val="000000"/>
          <w:sz w:val="16"/>
          <w:szCs w:val="16"/>
        </w:rPr>
      </w:pPr>
    </w:p>
    <w:p w:rsidR="00E45DB2" w:rsidRPr="008657D9" w:rsidRDefault="00E45DB2" w:rsidP="00E45DB2">
      <w:pPr>
        <w:jc w:val="center"/>
        <w:rPr>
          <w:rFonts w:ascii="Arial" w:hAnsi="Arial" w:cs="Arial"/>
          <w:b/>
          <w:sz w:val="22"/>
          <w:szCs w:val="22"/>
        </w:rPr>
      </w:pPr>
      <w:r w:rsidRPr="00E45DB2">
        <w:rPr>
          <w:rFonts w:ascii="Arial" w:hAnsi="Arial" w:cs="Arial"/>
          <w:b/>
          <w:sz w:val="22"/>
          <w:szCs w:val="22"/>
        </w:rPr>
        <w:t xml:space="preserve"> </w:t>
      </w:r>
      <w:r w:rsidRPr="008657D9">
        <w:rPr>
          <w:rFonts w:ascii="Arial" w:hAnsi="Arial" w:cs="Arial"/>
          <w:b/>
          <w:sz w:val="22"/>
          <w:szCs w:val="22"/>
        </w:rPr>
        <w:t xml:space="preserve">„Remont </w:t>
      </w:r>
      <w:r w:rsidR="00ED1D28" w:rsidRPr="00ED1D28">
        <w:rPr>
          <w:rFonts w:ascii="Arial" w:hAnsi="Arial" w:cs="Arial"/>
          <w:b/>
          <w:sz w:val="22"/>
        </w:rPr>
        <w:t>sali gimnastycznej oraz klatek schodowych w budynku</w:t>
      </w:r>
      <w:r w:rsidRPr="00ED1D28">
        <w:rPr>
          <w:rFonts w:ascii="Arial" w:hAnsi="Arial" w:cs="Arial"/>
          <w:b/>
          <w:szCs w:val="22"/>
        </w:rPr>
        <w:t xml:space="preserve"> </w:t>
      </w:r>
      <w:r w:rsidRPr="008657D9">
        <w:rPr>
          <w:rFonts w:ascii="Arial" w:hAnsi="Arial" w:cs="Arial"/>
          <w:b/>
          <w:sz w:val="22"/>
          <w:szCs w:val="22"/>
        </w:rPr>
        <w:t xml:space="preserve">Komendy Wojewódzkiej Państwowej Straży Pożarnej </w:t>
      </w:r>
    </w:p>
    <w:p w:rsidR="00E45DB2" w:rsidRPr="008657D9" w:rsidRDefault="00E45DB2" w:rsidP="00E45DB2">
      <w:pPr>
        <w:jc w:val="center"/>
        <w:rPr>
          <w:rFonts w:ascii="Arial" w:hAnsi="Arial" w:cs="Arial"/>
          <w:b/>
          <w:sz w:val="22"/>
          <w:szCs w:val="22"/>
        </w:rPr>
      </w:pPr>
      <w:r w:rsidRPr="008657D9">
        <w:rPr>
          <w:rFonts w:ascii="Arial" w:hAnsi="Arial" w:cs="Arial"/>
          <w:b/>
          <w:sz w:val="22"/>
          <w:szCs w:val="22"/>
        </w:rPr>
        <w:t>w Katowicach”</w:t>
      </w:r>
    </w:p>
    <w:p w:rsidR="00B64D60" w:rsidRPr="00911514" w:rsidRDefault="00B64D60" w:rsidP="00B64D60">
      <w:pPr>
        <w:pStyle w:val="Tekstpodstawowywcity"/>
        <w:spacing w:after="0"/>
        <w:ind w:left="0" w:right="-284"/>
        <w:rPr>
          <w:rFonts w:ascii="Arial" w:hAnsi="Arial" w:cs="Arial"/>
          <w:color w:val="000000"/>
          <w:sz w:val="22"/>
          <w:szCs w:val="22"/>
        </w:rPr>
      </w:pPr>
    </w:p>
    <w:p w:rsidR="00B64D60" w:rsidRPr="00911514" w:rsidRDefault="00B64D60" w:rsidP="00B64D60">
      <w:pPr>
        <w:pStyle w:val="Tekstpodstawowywcity"/>
        <w:spacing w:after="0"/>
        <w:ind w:left="0" w:right="-284"/>
        <w:rPr>
          <w:rFonts w:ascii="Arial" w:hAnsi="Arial" w:cs="Arial"/>
          <w:color w:val="000000"/>
          <w:sz w:val="16"/>
          <w:szCs w:val="16"/>
        </w:rPr>
      </w:pPr>
    </w:p>
    <w:p w:rsidR="00B64D60" w:rsidRPr="00911514" w:rsidRDefault="00B64D60" w:rsidP="00B64D60">
      <w:pPr>
        <w:pStyle w:val="Nagwek12"/>
        <w:keepNext/>
        <w:keepLines/>
        <w:shd w:val="clear" w:color="auto" w:fill="auto"/>
        <w:spacing w:before="0" w:after="0" w:line="220" w:lineRule="exact"/>
        <w:ind w:left="220"/>
        <w:rPr>
          <w:rFonts w:ascii="Arial" w:hAnsi="Arial" w:cs="Arial"/>
          <w:sz w:val="22"/>
          <w:szCs w:val="22"/>
        </w:rPr>
      </w:pPr>
      <w:r w:rsidRPr="00911514">
        <w:rPr>
          <w:rFonts w:ascii="Arial" w:hAnsi="Arial" w:cs="Arial"/>
          <w:sz w:val="22"/>
          <w:szCs w:val="22"/>
        </w:rPr>
        <w:t>DOKUMENT GWARANCYJNY</w:t>
      </w:r>
    </w:p>
    <w:p w:rsidR="00B64D60" w:rsidRPr="00911514" w:rsidRDefault="00B64D60" w:rsidP="00B64D60">
      <w:pPr>
        <w:pStyle w:val="Nagwek12"/>
        <w:keepNext/>
        <w:keepLines/>
        <w:shd w:val="clear" w:color="auto" w:fill="auto"/>
        <w:spacing w:before="0" w:after="0" w:line="220" w:lineRule="exact"/>
        <w:ind w:left="220"/>
        <w:rPr>
          <w:rFonts w:ascii="Arial" w:hAnsi="Arial" w:cs="Arial"/>
          <w:sz w:val="22"/>
          <w:szCs w:val="22"/>
        </w:rPr>
      </w:pPr>
    </w:p>
    <w:p w:rsidR="00E45DB2" w:rsidRDefault="00B64D60" w:rsidP="00E45DB2">
      <w:pPr>
        <w:pStyle w:val="Nagwek12"/>
        <w:keepNext/>
        <w:keepLines/>
        <w:shd w:val="clear" w:color="auto" w:fill="auto"/>
        <w:spacing w:before="0" w:after="0" w:line="220" w:lineRule="exact"/>
        <w:ind w:left="220"/>
        <w:rPr>
          <w:rFonts w:ascii="Arial" w:hAnsi="Arial" w:cs="Arial"/>
          <w:color w:val="000000"/>
          <w:sz w:val="22"/>
          <w:szCs w:val="22"/>
        </w:rPr>
      </w:pPr>
      <w:r w:rsidRPr="00911514">
        <w:rPr>
          <w:rFonts w:ascii="Arial" w:hAnsi="Arial" w:cs="Arial"/>
          <w:color w:val="000000"/>
          <w:sz w:val="22"/>
          <w:szCs w:val="22"/>
        </w:rPr>
        <w:t>Gwarancja  i  rękojmia  na  wykonane  roboty budowlane</w:t>
      </w:r>
      <w:r w:rsidR="00E45DB2">
        <w:rPr>
          <w:rFonts w:ascii="Arial" w:hAnsi="Arial" w:cs="Arial"/>
          <w:color w:val="000000"/>
          <w:sz w:val="22"/>
          <w:szCs w:val="22"/>
        </w:rPr>
        <w:t xml:space="preserve"> i </w:t>
      </w:r>
      <w:r w:rsidR="00E45DB2" w:rsidRPr="00911514">
        <w:rPr>
          <w:rFonts w:ascii="Arial" w:hAnsi="Arial" w:cs="Arial"/>
          <w:color w:val="000000"/>
          <w:sz w:val="22"/>
          <w:szCs w:val="22"/>
        </w:rPr>
        <w:t xml:space="preserve">zamontowane urządzenia </w:t>
      </w:r>
      <w:r w:rsidR="00E45DB2">
        <w:rPr>
          <w:rFonts w:ascii="Arial" w:hAnsi="Arial" w:cs="Arial"/>
          <w:color w:val="000000"/>
          <w:sz w:val="22"/>
          <w:szCs w:val="22"/>
        </w:rPr>
        <w:t>–</w:t>
      </w:r>
      <w:r w:rsidRPr="00911514">
        <w:rPr>
          <w:rFonts w:ascii="Arial" w:hAnsi="Arial" w:cs="Arial"/>
          <w:color w:val="000000"/>
          <w:sz w:val="22"/>
          <w:szCs w:val="22"/>
        </w:rPr>
        <w:t xml:space="preserve"> </w:t>
      </w:r>
    </w:p>
    <w:p w:rsidR="00E45DB2" w:rsidRDefault="00E45DB2" w:rsidP="00E45DB2">
      <w:pPr>
        <w:pStyle w:val="Nagwek12"/>
        <w:keepNext/>
        <w:keepLines/>
        <w:shd w:val="clear" w:color="auto" w:fill="auto"/>
        <w:spacing w:before="0" w:after="0" w:line="220" w:lineRule="exact"/>
        <w:ind w:left="220"/>
        <w:rPr>
          <w:rFonts w:ascii="Arial" w:hAnsi="Arial" w:cs="Arial"/>
          <w:color w:val="000000"/>
          <w:sz w:val="22"/>
          <w:szCs w:val="22"/>
        </w:rPr>
      </w:pPr>
    </w:p>
    <w:p w:rsidR="00B64D60" w:rsidRPr="00911514" w:rsidRDefault="00E45DB2" w:rsidP="00E45DB2">
      <w:pPr>
        <w:pStyle w:val="Nagwek12"/>
        <w:keepNext/>
        <w:keepLines/>
        <w:shd w:val="clear" w:color="auto" w:fill="auto"/>
        <w:spacing w:before="0" w:after="0" w:line="220" w:lineRule="exact"/>
        <w:ind w:left="220"/>
        <w:rPr>
          <w:rFonts w:ascii="Arial" w:hAnsi="Arial" w:cs="Arial"/>
          <w:color w:val="000000"/>
          <w:sz w:val="22"/>
          <w:szCs w:val="22"/>
        </w:rPr>
      </w:pPr>
      <w:r>
        <w:rPr>
          <w:rFonts w:ascii="Arial" w:hAnsi="Arial" w:cs="Arial"/>
          <w:color w:val="000000"/>
          <w:sz w:val="22"/>
          <w:szCs w:val="22"/>
        </w:rPr>
        <w:t>..</w:t>
      </w:r>
      <w:r w:rsidR="00B64D60" w:rsidRPr="00911514">
        <w:rPr>
          <w:rFonts w:ascii="Arial" w:hAnsi="Arial" w:cs="Arial"/>
          <w:color w:val="000000"/>
          <w:sz w:val="22"/>
          <w:szCs w:val="22"/>
        </w:rPr>
        <w:t xml:space="preserve">……… </w:t>
      </w:r>
      <w:r w:rsidR="00FF722A">
        <w:rPr>
          <w:rFonts w:ascii="Arial" w:hAnsi="Arial" w:cs="Arial"/>
          <w:color w:val="000000"/>
          <w:sz w:val="22"/>
          <w:szCs w:val="22"/>
        </w:rPr>
        <w:t>miesięcy</w:t>
      </w:r>
      <w:r w:rsidR="00B64D60" w:rsidRPr="00911514">
        <w:rPr>
          <w:rFonts w:ascii="Arial" w:hAnsi="Arial" w:cs="Arial"/>
          <w:color w:val="000000"/>
          <w:sz w:val="22"/>
          <w:szCs w:val="22"/>
        </w:rPr>
        <w:t>.</w:t>
      </w:r>
    </w:p>
    <w:p w:rsidR="00B64D60" w:rsidRPr="00911514" w:rsidRDefault="00B64D60" w:rsidP="00B64D60">
      <w:pPr>
        <w:pStyle w:val="Nagwek12"/>
        <w:keepNext/>
        <w:keepLines/>
        <w:shd w:val="clear" w:color="auto" w:fill="auto"/>
        <w:spacing w:before="0" w:after="0" w:line="220" w:lineRule="exact"/>
        <w:jc w:val="left"/>
        <w:rPr>
          <w:rFonts w:ascii="Arial" w:hAnsi="Arial" w:cs="Arial"/>
          <w:sz w:val="22"/>
          <w:szCs w:val="22"/>
        </w:rPr>
      </w:pPr>
    </w:p>
    <w:p w:rsidR="00B64D60" w:rsidRPr="00E45DB2" w:rsidRDefault="00B64D60" w:rsidP="00566EDA">
      <w:pPr>
        <w:widowControl w:val="0"/>
        <w:numPr>
          <w:ilvl w:val="0"/>
          <w:numId w:val="50"/>
        </w:numPr>
        <w:tabs>
          <w:tab w:val="left" w:pos="383"/>
        </w:tabs>
        <w:spacing w:line="278" w:lineRule="exact"/>
        <w:ind w:left="380" w:right="-1" w:hanging="360"/>
        <w:jc w:val="both"/>
        <w:rPr>
          <w:rFonts w:ascii="Arial" w:hAnsi="Arial" w:cs="Arial"/>
          <w:sz w:val="22"/>
          <w:szCs w:val="22"/>
        </w:rPr>
      </w:pPr>
      <w:r w:rsidRPr="00E45DB2">
        <w:rPr>
          <w:rFonts w:ascii="Arial" w:hAnsi="Arial" w:cs="Arial"/>
          <w:sz w:val="22"/>
          <w:szCs w:val="22"/>
        </w:rPr>
        <w:t>Gwarancja nie obejmuje uszkodzeń przedmiotu umowy powstałych w wyniku niewłaściwego użytkowania i konserwacji oraz naturalnego zużycia.</w:t>
      </w:r>
    </w:p>
    <w:p w:rsidR="00B64D60" w:rsidRPr="00E45DB2" w:rsidRDefault="00B64D60" w:rsidP="00566EDA">
      <w:pPr>
        <w:widowControl w:val="0"/>
        <w:numPr>
          <w:ilvl w:val="0"/>
          <w:numId w:val="50"/>
        </w:numPr>
        <w:tabs>
          <w:tab w:val="left" w:pos="383"/>
        </w:tabs>
        <w:spacing w:line="278" w:lineRule="exact"/>
        <w:ind w:left="380" w:right="-1" w:hanging="360"/>
        <w:jc w:val="both"/>
        <w:rPr>
          <w:rFonts w:ascii="Arial" w:hAnsi="Arial" w:cs="Arial"/>
          <w:sz w:val="22"/>
          <w:szCs w:val="22"/>
        </w:rPr>
      </w:pPr>
      <w:r w:rsidRPr="00E45DB2">
        <w:rPr>
          <w:rFonts w:ascii="Arial" w:hAnsi="Arial" w:cs="Arial"/>
          <w:sz w:val="22"/>
          <w:szCs w:val="22"/>
        </w:rPr>
        <w:t>Strony umowy ustalają, że ewentualne reklamacje zgłaszane będą przez użytkownika przedmiotu umowy. Dopuszczalną formą zgłoszenia reklamacji jest formalne pi</w:t>
      </w:r>
      <w:r w:rsidR="00E45DB2">
        <w:rPr>
          <w:rFonts w:ascii="Arial" w:hAnsi="Arial" w:cs="Arial"/>
          <w:sz w:val="22"/>
          <w:szCs w:val="22"/>
        </w:rPr>
        <w:t xml:space="preserve">smo wysłane: email lub faksem </w:t>
      </w:r>
      <w:r w:rsidRPr="00E45DB2">
        <w:rPr>
          <w:rFonts w:ascii="Arial" w:hAnsi="Arial" w:cs="Arial"/>
          <w:sz w:val="22"/>
          <w:szCs w:val="22"/>
        </w:rPr>
        <w:t>na numer: …………………… (obowiązuje potwierdzenie otrzymania wiadomości), a następnie pocztą.</w:t>
      </w:r>
    </w:p>
    <w:p w:rsidR="00B64D60" w:rsidRPr="00E45DB2" w:rsidRDefault="00B64D60" w:rsidP="00566EDA">
      <w:pPr>
        <w:widowControl w:val="0"/>
        <w:numPr>
          <w:ilvl w:val="0"/>
          <w:numId w:val="50"/>
        </w:numPr>
        <w:tabs>
          <w:tab w:val="left" w:pos="383"/>
        </w:tabs>
        <w:spacing w:line="278" w:lineRule="exact"/>
        <w:ind w:left="380" w:right="-1" w:hanging="360"/>
        <w:jc w:val="both"/>
        <w:rPr>
          <w:rFonts w:ascii="Arial" w:hAnsi="Arial" w:cs="Arial"/>
          <w:sz w:val="22"/>
          <w:szCs w:val="22"/>
        </w:rPr>
      </w:pPr>
      <w:r w:rsidRPr="00E45DB2">
        <w:rPr>
          <w:rFonts w:ascii="Arial" w:hAnsi="Arial" w:cs="Arial"/>
          <w:sz w:val="22"/>
          <w:szCs w:val="22"/>
        </w:rPr>
        <w:t>Wykonawca gwarantuje wykonanie zgłoszonej reklamacji niezwłocznie, na własny całkowity koszt (w tym transport), jednak nie później niż 3 dni od chwili zgłoszenia reklamacyjnego.</w:t>
      </w:r>
    </w:p>
    <w:p w:rsidR="00B64D60" w:rsidRPr="00E45DB2" w:rsidRDefault="00B64D60" w:rsidP="00566EDA">
      <w:pPr>
        <w:widowControl w:val="0"/>
        <w:numPr>
          <w:ilvl w:val="0"/>
          <w:numId w:val="50"/>
        </w:numPr>
        <w:tabs>
          <w:tab w:val="left" w:pos="383"/>
        </w:tabs>
        <w:spacing w:line="278" w:lineRule="exact"/>
        <w:ind w:left="380" w:right="-1" w:hanging="360"/>
        <w:jc w:val="both"/>
        <w:rPr>
          <w:rFonts w:ascii="Arial" w:hAnsi="Arial" w:cs="Arial"/>
          <w:sz w:val="22"/>
          <w:szCs w:val="22"/>
        </w:rPr>
      </w:pPr>
      <w:r w:rsidRPr="00E45DB2">
        <w:rPr>
          <w:rFonts w:ascii="Arial" w:hAnsi="Arial" w:cs="Arial"/>
          <w:sz w:val="22"/>
          <w:szCs w:val="22"/>
        </w:rPr>
        <w:t>Podstawą liczenia okresu reklamacji jest protokół zdawczo-odbiorczy, który sporządza Wykonawca w 2 egzemplarzach po jednym dla stron niniejszej umowy. Protokół ten zawiera m.in. datę zgłoszenia reklamacji, datę przekazania naprawionego przedmiotu umowy - wraz z podpisami upoważnionych osób.</w:t>
      </w:r>
    </w:p>
    <w:p w:rsidR="00B64D60" w:rsidRPr="00E45DB2" w:rsidRDefault="00B64D60" w:rsidP="00566EDA">
      <w:pPr>
        <w:widowControl w:val="0"/>
        <w:numPr>
          <w:ilvl w:val="0"/>
          <w:numId w:val="50"/>
        </w:numPr>
        <w:tabs>
          <w:tab w:val="left" w:pos="383"/>
        </w:tabs>
        <w:spacing w:line="278" w:lineRule="exact"/>
        <w:ind w:left="380" w:right="-1" w:hanging="360"/>
        <w:jc w:val="both"/>
        <w:rPr>
          <w:rFonts w:ascii="Arial" w:hAnsi="Arial" w:cs="Arial"/>
          <w:sz w:val="22"/>
          <w:szCs w:val="22"/>
        </w:rPr>
      </w:pPr>
      <w:r w:rsidRPr="00E45DB2">
        <w:rPr>
          <w:rFonts w:ascii="Arial" w:hAnsi="Arial" w:cs="Arial"/>
          <w:sz w:val="22"/>
          <w:szCs w:val="22"/>
        </w:rPr>
        <w:t xml:space="preserve">W przypadku napraw gwarancyjnych Wykonawca przedłuża okres gwarancji na reklamowany zakres przedmiotu umowy o czas, który liczony jest od dnia zgłoszenia reklamacji do dnia przekazania naprawionego zakres przedmiotu umowy. </w:t>
      </w:r>
    </w:p>
    <w:p w:rsidR="00B64D60" w:rsidRPr="00E45DB2" w:rsidRDefault="00B64D60" w:rsidP="00566EDA">
      <w:pPr>
        <w:widowControl w:val="0"/>
        <w:numPr>
          <w:ilvl w:val="0"/>
          <w:numId w:val="50"/>
        </w:numPr>
        <w:tabs>
          <w:tab w:val="left" w:pos="383"/>
        </w:tabs>
        <w:spacing w:line="278" w:lineRule="exact"/>
        <w:ind w:left="380" w:right="-1" w:hanging="360"/>
        <w:jc w:val="both"/>
        <w:rPr>
          <w:rFonts w:ascii="Arial" w:hAnsi="Arial" w:cs="Arial"/>
          <w:sz w:val="22"/>
          <w:szCs w:val="22"/>
        </w:rPr>
      </w:pPr>
      <w:r w:rsidRPr="00E45DB2">
        <w:rPr>
          <w:rFonts w:ascii="Arial" w:hAnsi="Arial" w:cs="Arial"/>
          <w:sz w:val="22"/>
          <w:szCs w:val="22"/>
        </w:rPr>
        <w:t>Wykonawca gwarantuje właściwe wykonanie przedmiotu umowy, a także jego zgodność                      z odpowiednimi normami i przepisami oraz kompletność wykonanego zadania.</w:t>
      </w:r>
    </w:p>
    <w:p w:rsidR="00B64D60" w:rsidRPr="00E45DB2" w:rsidRDefault="00B64D60" w:rsidP="00566EDA">
      <w:pPr>
        <w:widowControl w:val="0"/>
        <w:numPr>
          <w:ilvl w:val="0"/>
          <w:numId w:val="50"/>
        </w:numPr>
        <w:tabs>
          <w:tab w:val="left" w:pos="383"/>
        </w:tabs>
        <w:spacing w:line="278" w:lineRule="exact"/>
        <w:ind w:left="380" w:right="-1" w:hanging="360"/>
        <w:jc w:val="both"/>
        <w:rPr>
          <w:rFonts w:ascii="Arial" w:hAnsi="Arial" w:cs="Arial"/>
          <w:sz w:val="22"/>
          <w:szCs w:val="22"/>
        </w:rPr>
      </w:pPr>
      <w:r w:rsidRPr="00E45DB2">
        <w:rPr>
          <w:rFonts w:ascii="Arial" w:hAnsi="Arial" w:cs="Arial"/>
          <w:sz w:val="22"/>
          <w:szCs w:val="22"/>
        </w:rPr>
        <w:t>Bieg okresu gwarancyjnego rozpocznie się z chwilą podpisania protokołu odbioru bez uwag.</w:t>
      </w:r>
    </w:p>
    <w:p w:rsidR="00B64D60" w:rsidRPr="00E45DB2" w:rsidRDefault="00B64D60" w:rsidP="00566EDA">
      <w:pPr>
        <w:widowControl w:val="0"/>
        <w:numPr>
          <w:ilvl w:val="0"/>
          <w:numId w:val="50"/>
        </w:numPr>
        <w:tabs>
          <w:tab w:val="left" w:leader="dot" w:pos="4018"/>
        </w:tabs>
        <w:spacing w:line="278" w:lineRule="exact"/>
        <w:ind w:left="380" w:hanging="360"/>
        <w:jc w:val="both"/>
        <w:rPr>
          <w:rFonts w:ascii="Arial" w:hAnsi="Arial" w:cs="Arial"/>
          <w:sz w:val="22"/>
          <w:szCs w:val="22"/>
        </w:rPr>
      </w:pPr>
      <w:r w:rsidRPr="00E45DB2">
        <w:rPr>
          <w:rFonts w:ascii="Arial" w:hAnsi="Arial" w:cs="Arial"/>
          <w:sz w:val="22"/>
          <w:szCs w:val="22"/>
        </w:rPr>
        <w:t>W okresie gwarancji Wykonawca zobowiązany jest do pisemnego zawiadomienia Zamawiającego w terminie 7 dni o:</w:t>
      </w:r>
    </w:p>
    <w:p w:rsidR="00B64D60" w:rsidRPr="00E45DB2" w:rsidRDefault="00B64D60" w:rsidP="00B64D60">
      <w:pPr>
        <w:widowControl w:val="0"/>
        <w:tabs>
          <w:tab w:val="left" w:pos="1239"/>
        </w:tabs>
        <w:spacing w:line="278" w:lineRule="exact"/>
        <w:ind w:left="740"/>
        <w:jc w:val="both"/>
        <w:rPr>
          <w:rFonts w:ascii="Arial" w:hAnsi="Arial" w:cs="Arial"/>
          <w:sz w:val="22"/>
          <w:szCs w:val="22"/>
        </w:rPr>
      </w:pPr>
      <w:r w:rsidRPr="00E45DB2">
        <w:rPr>
          <w:rFonts w:ascii="Arial" w:hAnsi="Arial" w:cs="Arial"/>
          <w:sz w:val="22"/>
          <w:szCs w:val="22"/>
        </w:rPr>
        <w:t>- zmianie siedziby lub nazwy Wykonawcy,</w:t>
      </w:r>
    </w:p>
    <w:p w:rsidR="00B64D60" w:rsidRPr="00E45DB2" w:rsidRDefault="00B64D60" w:rsidP="00B64D60">
      <w:pPr>
        <w:widowControl w:val="0"/>
        <w:tabs>
          <w:tab w:val="left" w:pos="1239"/>
        </w:tabs>
        <w:spacing w:line="278" w:lineRule="exact"/>
        <w:ind w:left="740"/>
        <w:jc w:val="both"/>
        <w:rPr>
          <w:rFonts w:ascii="Arial" w:hAnsi="Arial" w:cs="Arial"/>
          <w:sz w:val="22"/>
          <w:szCs w:val="22"/>
        </w:rPr>
      </w:pPr>
      <w:r w:rsidRPr="00E45DB2">
        <w:rPr>
          <w:rFonts w:ascii="Arial" w:hAnsi="Arial" w:cs="Arial"/>
          <w:sz w:val="22"/>
          <w:szCs w:val="22"/>
        </w:rPr>
        <w:t>- zmianie osób reprezentujących Wykonawcę,</w:t>
      </w:r>
    </w:p>
    <w:p w:rsidR="00B64D60" w:rsidRPr="00E45DB2" w:rsidRDefault="00B64D60" w:rsidP="00B64D60">
      <w:pPr>
        <w:widowControl w:val="0"/>
        <w:tabs>
          <w:tab w:val="left" w:pos="1239"/>
        </w:tabs>
        <w:spacing w:line="278" w:lineRule="exact"/>
        <w:ind w:left="740"/>
        <w:jc w:val="both"/>
        <w:rPr>
          <w:rFonts w:ascii="Arial" w:hAnsi="Arial" w:cs="Arial"/>
          <w:sz w:val="22"/>
          <w:szCs w:val="22"/>
        </w:rPr>
      </w:pPr>
      <w:r w:rsidRPr="00E45DB2">
        <w:rPr>
          <w:rFonts w:ascii="Arial" w:hAnsi="Arial" w:cs="Arial"/>
          <w:sz w:val="22"/>
          <w:szCs w:val="22"/>
        </w:rPr>
        <w:t>- ogłoszeniu upadłości Wykonawcy,</w:t>
      </w:r>
    </w:p>
    <w:p w:rsidR="00B64D60" w:rsidRPr="00E45DB2" w:rsidRDefault="00B64D60" w:rsidP="00B64D60">
      <w:pPr>
        <w:widowControl w:val="0"/>
        <w:tabs>
          <w:tab w:val="left" w:pos="1239"/>
        </w:tabs>
        <w:spacing w:line="278" w:lineRule="exact"/>
        <w:ind w:left="740"/>
        <w:jc w:val="both"/>
        <w:rPr>
          <w:rFonts w:ascii="Arial" w:hAnsi="Arial" w:cs="Arial"/>
          <w:sz w:val="22"/>
          <w:szCs w:val="22"/>
        </w:rPr>
      </w:pPr>
      <w:r w:rsidRPr="00E45DB2">
        <w:rPr>
          <w:rFonts w:ascii="Arial" w:hAnsi="Arial" w:cs="Arial"/>
          <w:sz w:val="22"/>
          <w:szCs w:val="22"/>
        </w:rPr>
        <w:t>- wszczęciu postępowania upadłościowego, w którym uczestniczy Wykonawca,</w:t>
      </w:r>
    </w:p>
    <w:p w:rsidR="00B64D60" w:rsidRPr="00E45DB2" w:rsidRDefault="00B64D60" w:rsidP="00B64D60">
      <w:pPr>
        <w:widowControl w:val="0"/>
        <w:tabs>
          <w:tab w:val="left" w:pos="1239"/>
        </w:tabs>
        <w:spacing w:line="278" w:lineRule="exact"/>
        <w:ind w:left="740"/>
        <w:jc w:val="both"/>
        <w:rPr>
          <w:rFonts w:ascii="Arial" w:hAnsi="Arial" w:cs="Arial"/>
          <w:sz w:val="22"/>
          <w:szCs w:val="22"/>
        </w:rPr>
      </w:pPr>
      <w:r w:rsidRPr="00E45DB2">
        <w:rPr>
          <w:rFonts w:ascii="Arial" w:hAnsi="Arial" w:cs="Arial"/>
          <w:sz w:val="22"/>
          <w:szCs w:val="22"/>
        </w:rPr>
        <w:t>- ogłoszeniu likwidacji Wykonawcy,</w:t>
      </w:r>
    </w:p>
    <w:p w:rsidR="00B64D60" w:rsidRPr="00E45DB2" w:rsidRDefault="00B64D60" w:rsidP="00B64D60">
      <w:pPr>
        <w:widowControl w:val="0"/>
        <w:tabs>
          <w:tab w:val="left" w:pos="1239"/>
        </w:tabs>
        <w:spacing w:line="278" w:lineRule="exact"/>
        <w:ind w:left="743"/>
        <w:jc w:val="both"/>
        <w:rPr>
          <w:rFonts w:ascii="Arial" w:hAnsi="Arial" w:cs="Arial"/>
          <w:sz w:val="22"/>
          <w:szCs w:val="22"/>
        </w:rPr>
      </w:pPr>
      <w:r w:rsidRPr="00E45DB2">
        <w:rPr>
          <w:rFonts w:ascii="Arial" w:hAnsi="Arial" w:cs="Arial"/>
          <w:sz w:val="22"/>
          <w:szCs w:val="22"/>
        </w:rPr>
        <w:t>- zawieszeniu działalności Wykonawcy.</w:t>
      </w:r>
    </w:p>
    <w:p w:rsidR="00B64D60" w:rsidRPr="00E45DB2" w:rsidRDefault="00B64D60" w:rsidP="00B64D60">
      <w:pPr>
        <w:widowControl w:val="0"/>
        <w:tabs>
          <w:tab w:val="left" w:pos="1239"/>
        </w:tabs>
        <w:spacing w:line="278" w:lineRule="exact"/>
        <w:jc w:val="both"/>
        <w:rPr>
          <w:rFonts w:ascii="Arial" w:hAnsi="Arial" w:cs="Arial"/>
          <w:sz w:val="22"/>
          <w:szCs w:val="22"/>
        </w:rPr>
      </w:pPr>
      <w:r w:rsidRPr="00E45DB2">
        <w:rPr>
          <w:rFonts w:ascii="Arial" w:hAnsi="Arial" w:cs="Arial"/>
          <w:sz w:val="22"/>
          <w:szCs w:val="22"/>
        </w:rPr>
        <w:t>Okres gwarancji zostaje zrównany z okresem rękojmi.</w:t>
      </w:r>
    </w:p>
    <w:p w:rsidR="00B64D60" w:rsidRPr="00E45DB2" w:rsidRDefault="00B64D60" w:rsidP="00B64D60">
      <w:pPr>
        <w:tabs>
          <w:tab w:val="left" w:leader="dot" w:pos="2276"/>
          <w:tab w:val="right" w:leader="dot" w:pos="4450"/>
        </w:tabs>
        <w:spacing w:line="180" w:lineRule="exact"/>
        <w:ind w:left="380" w:hanging="357"/>
        <w:rPr>
          <w:rFonts w:ascii="Arial" w:hAnsi="Arial" w:cs="Arial"/>
          <w:sz w:val="22"/>
          <w:szCs w:val="22"/>
        </w:rPr>
      </w:pPr>
    </w:p>
    <w:p w:rsidR="00B64D60" w:rsidRPr="00E45DB2" w:rsidRDefault="00B64D60" w:rsidP="007C3ED0">
      <w:pPr>
        <w:tabs>
          <w:tab w:val="left" w:leader="dot" w:pos="2276"/>
          <w:tab w:val="right" w:leader="dot" w:pos="4450"/>
        </w:tabs>
        <w:spacing w:line="180" w:lineRule="exact"/>
        <w:ind w:left="380" w:hanging="357"/>
        <w:rPr>
          <w:rFonts w:ascii="Arial" w:hAnsi="Arial" w:cs="Arial"/>
          <w:sz w:val="22"/>
          <w:szCs w:val="22"/>
        </w:rPr>
      </w:pPr>
      <w:r w:rsidRPr="00E45DB2">
        <w:rPr>
          <w:rFonts w:ascii="Arial" w:hAnsi="Arial" w:cs="Arial"/>
          <w:sz w:val="22"/>
          <w:szCs w:val="22"/>
        </w:rPr>
        <w:t>Miejscowość, …….</w:t>
      </w:r>
      <w:r w:rsidRPr="00E45DB2">
        <w:rPr>
          <w:rFonts w:ascii="Arial" w:hAnsi="Arial" w:cs="Arial"/>
          <w:sz w:val="22"/>
          <w:szCs w:val="22"/>
        </w:rPr>
        <w:tab/>
        <w:t>…… .      dnia</w:t>
      </w:r>
      <w:r w:rsidRPr="00E45DB2">
        <w:rPr>
          <w:rFonts w:ascii="Arial" w:hAnsi="Arial" w:cs="Arial"/>
          <w:sz w:val="22"/>
          <w:szCs w:val="22"/>
        </w:rPr>
        <w:tab/>
        <w:t>…...</w:t>
      </w:r>
    </w:p>
    <w:p w:rsidR="00B64D60" w:rsidRPr="00E45DB2" w:rsidRDefault="00B64D60" w:rsidP="00B64D60">
      <w:pPr>
        <w:tabs>
          <w:tab w:val="left" w:pos="1239"/>
        </w:tabs>
        <w:ind w:left="740"/>
        <w:jc w:val="right"/>
        <w:rPr>
          <w:rFonts w:ascii="Arial" w:hAnsi="Arial" w:cs="Arial"/>
          <w:sz w:val="22"/>
          <w:szCs w:val="22"/>
        </w:rPr>
      </w:pPr>
      <w:r w:rsidRPr="00E45DB2">
        <w:rPr>
          <w:rFonts w:ascii="Arial" w:hAnsi="Arial" w:cs="Arial"/>
          <w:sz w:val="22"/>
          <w:szCs w:val="22"/>
        </w:rPr>
        <w:t>………....................................................................................</w:t>
      </w:r>
    </w:p>
    <w:p w:rsidR="00FF722A" w:rsidRPr="0089078B" w:rsidRDefault="00FF722A" w:rsidP="00FF722A">
      <w:pPr>
        <w:spacing w:line="360" w:lineRule="auto"/>
        <w:ind w:left="2836" w:firstLine="709"/>
        <w:jc w:val="center"/>
        <w:rPr>
          <w:rFonts w:ascii="Arial" w:hAnsi="Arial" w:cs="Arial"/>
          <w:sz w:val="20"/>
          <w:szCs w:val="20"/>
        </w:rPr>
      </w:pPr>
      <w:r w:rsidRPr="001F4C82">
        <w:rPr>
          <w:rFonts w:ascii="Arial" w:hAnsi="Arial" w:cs="Arial"/>
          <w:i/>
          <w:sz w:val="16"/>
          <w:szCs w:val="16"/>
        </w:rPr>
        <w:t>(podpis</w:t>
      </w:r>
      <w:r>
        <w:rPr>
          <w:rFonts w:ascii="Arial" w:hAnsi="Arial" w:cs="Arial"/>
          <w:i/>
          <w:sz w:val="16"/>
          <w:szCs w:val="16"/>
        </w:rPr>
        <w:t xml:space="preserve"> </w:t>
      </w:r>
      <w:r w:rsidRPr="0089078B">
        <w:rPr>
          <w:rFonts w:ascii="Arial" w:hAnsi="Arial" w:cs="Arial"/>
          <w:i/>
          <w:sz w:val="16"/>
          <w:szCs w:val="16"/>
        </w:rPr>
        <w:t xml:space="preserve">lub kwalifikowany </w:t>
      </w:r>
      <w:r>
        <w:rPr>
          <w:rFonts w:ascii="Arial" w:hAnsi="Arial" w:cs="Arial"/>
          <w:i/>
          <w:sz w:val="16"/>
          <w:szCs w:val="16"/>
        </w:rPr>
        <w:t>podpis elektroniczny</w:t>
      </w:r>
      <w:r w:rsidRPr="001F4C82">
        <w:rPr>
          <w:rFonts w:ascii="Arial" w:hAnsi="Arial" w:cs="Arial"/>
          <w:i/>
          <w:sz w:val="16"/>
          <w:szCs w:val="16"/>
        </w:rPr>
        <w:t>)</w:t>
      </w: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7C3ED0" w:rsidRDefault="007C3ED0" w:rsidP="00B64D60">
      <w:pPr>
        <w:jc w:val="right"/>
        <w:rPr>
          <w:rFonts w:ascii="Arial" w:hAnsi="Arial" w:cs="Arial"/>
          <w:color w:val="000000"/>
          <w:sz w:val="20"/>
          <w:szCs w:val="20"/>
        </w:rPr>
      </w:pPr>
    </w:p>
    <w:p w:rsidR="00B64D60" w:rsidRPr="00911514" w:rsidRDefault="00B64D60" w:rsidP="00B64D60">
      <w:pPr>
        <w:jc w:val="right"/>
        <w:rPr>
          <w:rFonts w:ascii="Arial" w:hAnsi="Arial" w:cs="Arial"/>
          <w:sz w:val="20"/>
          <w:szCs w:val="20"/>
        </w:rPr>
      </w:pPr>
      <w:r w:rsidRPr="00911514">
        <w:rPr>
          <w:rFonts w:ascii="Arial" w:hAnsi="Arial" w:cs="Arial"/>
          <w:color w:val="000000"/>
          <w:sz w:val="20"/>
          <w:szCs w:val="20"/>
        </w:rPr>
        <w:t>Załącznik  Nr 7  do  SIWZ</w:t>
      </w:r>
    </w:p>
    <w:p w:rsidR="00B64D60" w:rsidRPr="00911514" w:rsidRDefault="00B64D60" w:rsidP="00B64D60">
      <w:pPr>
        <w:autoSpaceDE w:val="0"/>
        <w:autoSpaceDN w:val="0"/>
        <w:adjustRightInd w:val="0"/>
        <w:rPr>
          <w:rFonts w:ascii="Arial" w:hAnsi="Arial" w:cs="Arial"/>
          <w:bCs/>
          <w:i/>
          <w:color w:val="000000"/>
          <w:sz w:val="20"/>
        </w:rPr>
      </w:pPr>
      <w:r w:rsidRPr="00911514">
        <w:rPr>
          <w:rFonts w:ascii="Arial" w:hAnsi="Arial" w:cs="Arial"/>
          <w:bCs/>
          <w:i/>
          <w:color w:val="000000"/>
          <w:sz w:val="20"/>
        </w:rPr>
        <w:t>………………………………………….</w:t>
      </w:r>
    </w:p>
    <w:p w:rsidR="00B64D60" w:rsidRPr="00911514" w:rsidRDefault="00B64D60" w:rsidP="00B64D60">
      <w:pPr>
        <w:autoSpaceDE w:val="0"/>
        <w:autoSpaceDN w:val="0"/>
        <w:adjustRightInd w:val="0"/>
        <w:rPr>
          <w:rFonts w:ascii="Arial" w:hAnsi="Arial" w:cs="Arial"/>
          <w:bCs/>
          <w:i/>
          <w:color w:val="000000"/>
          <w:sz w:val="20"/>
        </w:rPr>
      </w:pPr>
      <w:r w:rsidRPr="00911514">
        <w:rPr>
          <w:rFonts w:ascii="Arial" w:hAnsi="Arial" w:cs="Arial"/>
          <w:bCs/>
          <w:i/>
          <w:color w:val="000000"/>
          <w:sz w:val="20"/>
        </w:rPr>
        <w:t xml:space="preserve">               pieczęć wykonawcy</w:t>
      </w:r>
    </w:p>
    <w:p w:rsidR="00B64D60" w:rsidRPr="00911514" w:rsidRDefault="00B64D60" w:rsidP="00B64D60">
      <w:pPr>
        <w:autoSpaceDE w:val="0"/>
        <w:autoSpaceDN w:val="0"/>
        <w:adjustRightInd w:val="0"/>
        <w:rPr>
          <w:rFonts w:ascii="Arial" w:hAnsi="Arial" w:cs="Arial"/>
          <w:bCs/>
          <w:i/>
          <w:color w:val="000000"/>
          <w:sz w:val="20"/>
        </w:rPr>
      </w:pPr>
    </w:p>
    <w:p w:rsidR="00B64D60" w:rsidRPr="00911514" w:rsidRDefault="00B64D60" w:rsidP="00B64D60">
      <w:pPr>
        <w:tabs>
          <w:tab w:val="left" w:leader="dot" w:pos="5293"/>
        </w:tabs>
        <w:spacing w:line="360" w:lineRule="auto"/>
        <w:ind w:left="20"/>
        <w:rPr>
          <w:rFonts w:ascii="Arial" w:hAnsi="Arial" w:cs="Arial"/>
          <w:sz w:val="22"/>
          <w:szCs w:val="22"/>
        </w:rPr>
      </w:pPr>
      <w:r w:rsidRPr="00911514">
        <w:rPr>
          <w:rFonts w:ascii="Arial" w:hAnsi="Arial" w:cs="Arial"/>
          <w:sz w:val="22"/>
          <w:szCs w:val="22"/>
        </w:rPr>
        <w:t>Nazwa  Wykonawcy:……………..……………..…………………………………………………..…..</w:t>
      </w:r>
    </w:p>
    <w:p w:rsidR="00B64D60" w:rsidRPr="00911514" w:rsidRDefault="00B64D60" w:rsidP="00B64D60">
      <w:pPr>
        <w:tabs>
          <w:tab w:val="left" w:leader="dot" w:pos="5293"/>
        </w:tabs>
        <w:spacing w:line="360" w:lineRule="auto"/>
        <w:ind w:left="20"/>
        <w:rPr>
          <w:rFonts w:ascii="Arial" w:hAnsi="Arial" w:cs="Arial"/>
          <w:sz w:val="22"/>
          <w:szCs w:val="22"/>
        </w:rPr>
      </w:pPr>
      <w:r w:rsidRPr="00911514">
        <w:rPr>
          <w:rFonts w:ascii="Arial" w:hAnsi="Arial" w:cs="Arial"/>
          <w:sz w:val="22"/>
          <w:szCs w:val="22"/>
        </w:rPr>
        <w:t>Adres Wykonawcy ……………………………………………………………………………………</w:t>
      </w:r>
    </w:p>
    <w:p w:rsidR="00B64D60" w:rsidRPr="00911514" w:rsidRDefault="00B64D60" w:rsidP="00B64D60">
      <w:pPr>
        <w:tabs>
          <w:tab w:val="left" w:leader="dot" w:pos="4371"/>
        </w:tabs>
        <w:spacing w:line="360" w:lineRule="auto"/>
        <w:ind w:left="20"/>
        <w:rPr>
          <w:rFonts w:ascii="Arial" w:hAnsi="Arial" w:cs="Arial"/>
          <w:sz w:val="22"/>
          <w:szCs w:val="22"/>
        </w:rPr>
      </w:pPr>
      <w:r w:rsidRPr="00911514">
        <w:rPr>
          <w:rFonts w:ascii="Arial" w:hAnsi="Arial" w:cs="Arial"/>
          <w:sz w:val="22"/>
          <w:szCs w:val="22"/>
        </w:rPr>
        <w:t>NIP…………………………………………….. REGON ………………..……………………………</w:t>
      </w:r>
    </w:p>
    <w:p w:rsidR="00B64D60" w:rsidRPr="00911514" w:rsidRDefault="00B64D60" w:rsidP="00B64D60">
      <w:pPr>
        <w:autoSpaceDE w:val="0"/>
        <w:autoSpaceDN w:val="0"/>
        <w:adjustRightInd w:val="0"/>
        <w:rPr>
          <w:rFonts w:ascii="Arial" w:hAnsi="Arial" w:cs="Arial"/>
          <w:bCs/>
          <w:i/>
          <w:color w:val="000000"/>
          <w:sz w:val="20"/>
        </w:rPr>
      </w:pPr>
    </w:p>
    <w:p w:rsidR="00B64D60" w:rsidRPr="00911514" w:rsidRDefault="00B64D60" w:rsidP="00B64D60">
      <w:pPr>
        <w:pStyle w:val="Tekstpodstawowywcity"/>
        <w:ind w:left="0" w:right="-284"/>
        <w:rPr>
          <w:rFonts w:ascii="Arial" w:hAnsi="Arial" w:cs="Arial"/>
          <w:color w:val="000000"/>
          <w:sz w:val="22"/>
          <w:szCs w:val="22"/>
        </w:rPr>
      </w:pPr>
      <w:r w:rsidRPr="00911514">
        <w:rPr>
          <w:rFonts w:ascii="Arial" w:hAnsi="Arial" w:cs="Arial"/>
          <w:color w:val="000000"/>
          <w:sz w:val="22"/>
          <w:szCs w:val="22"/>
        </w:rPr>
        <w:t>D o t y c z y:  postępowania o zamówienie publiczne na wykonanie zadania:</w:t>
      </w:r>
    </w:p>
    <w:p w:rsidR="00AD4523" w:rsidRPr="008657D9" w:rsidRDefault="00AD4523" w:rsidP="00AD4523">
      <w:pPr>
        <w:jc w:val="center"/>
        <w:rPr>
          <w:rFonts w:ascii="Arial" w:hAnsi="Arial" w:cs="Arial"/>
          <w:b/>
          <w:sz w:val="22"/>
          <w:szCs w:val="22"/>
        </w:rPr>
      </w:pPr>
      <w:r w:rsidRPr="008657D9">
        <w:rPr>
          <w:rFonts w:ascii="Arial" w:hAnsi="Arial" w:cs="Arial"/>
          <w:b/>
          <w:sz w:val="22"/>
          <w:szCs w:val="22"/>
        </w:rPr>
        <w:t xml:space="preserve">„Remont </w:t>
      </w:r>
      <w:r w:rsidR="00ED1D28" w:rsidRPr="00ED1D28">
        <w:rPr>
          <w:rFonts w:ascii="Arial" w:hAnsi="Arial" w:cs="Arial"/>
          <w:b/>
          <w:sz w:val="22"/>
        </w:rPr>
        <w:t xml:space="preserve">sali gimnastycznej oraz klatek schodowych w budynku </w:t>
      </w:r>
      <w:r w:rsidRPr="008657D9">
        <w:rPr>
          <w:rFonts w:ascii="Arial" w:hAnsi="Arial" w:cs="Arial"/>
          <w:b/>
          <w:sz w:val="22"/>
          <w:szCs w:val="22"/>
        </w:rPr>
        <w:t xml:space="preserve">Komendy Wojewódzkiej Państwowej Straży Pożarnej </w:t>
      </w:r>
    </w:p>
    <w:p w:rsidR="00AD4523" w:rsidRPr="008657D9" w:rsidRDefault="00AD4523" w:rsidP="00AD4523">
      <w:pPr>
        <w:jc w:val="center"/>
        <w:rPr>
          <w:rFonts w:ascii="Arial" w:hAnsi="Arial" w:cs="Arial"/>
          <w:b/>
          <w:sz w:val="22"/>
          <w:szCs w:val="22"/>
        </w:rPr>
      </w:pPr>
      <w:r w:rsidRPr="008657D9">
        <w:rPr>
          <w:rFonts w:ascii="Arial" w:hAnsi="Arial" w:cs="Arial"/>
          <w:b/>
          <w:sz w:val="22"/>
          <w:szCs w:val="22"/>
        </w:rPr>
        <w:t>w Katowicach”</w:t>
      </w:r>
    </w:p>
    <w:p w:rsidR="00B64D60" w:rsidRDefault="00B64D60" w:rsidP="00AD4523">
      <w:pPr>
        <w:rPr>
          <w:rFonts w:ascii="Arial" w:hAnsi="Arial" w:cs="Arial"/>
          <w:b/>
          <w:sz w:val="22"/>
          <w:szCs w:val="22"/>
        </w:rPr>
      </w:pPr>
    </w:p>
    <w:p w:rsidR="00AD4523" w:rsidRPr="00911514" w:rsidRDefault="00AD4523" w:rsidP="00AD4523">
      <w:pPr>
        <w:rPr>
          <w:rFonts w:ascii="Arial" w:hAnsi="Arial" w:cs="Arial"/>
          <w:b/>
          <w:sz w:val="22"/>
          <w:szCs w:val="22"/>
        </w:rPr>
      </w:pPr>
    </w:p>
    <w:p w:rsidR="00B64D60" w:rsidRPr="00911514" w:rsidRDefault="00B64D60" w:rsidP="00B64D60">
      <w:pPr>
        <w:pStyle w:val="Nagwek12"/>
        <w:keepNext/>
        <w:keepLines/>
        <w:shd w:val="clear" w:color="auto" w:fill="auto"/>
        <w:spacing w:before="0" w:after="0" w:line="240" w:lineRule="auto"/>
        <w:ind w:left="200"/>
        <w:rPr>
          <w:rFonts w:ascii="Arial" w:hAnsi="Arial" w:cs="Arial"/>
          <w:sz w:val="22"/>
          <w:szCs w:val="22"/>
        </w:rPr>
      </w:pPr>
      <w:r w:rsidRPr="00911514">
        <w:rPr>
          <w:rFonts w:ascii="Arial" w:hAnsi="Arial" w:cs="Arial"/>
          <w:sz w:val="22"/>
          <w:szCs w:val="22"/>
        </w:rPr>
        <w:t>O Ś W I A D C Z E N I E</w:t>
      </w:r>
    </w:p>
    <w:p w:rsidR="00B64D60" w:rsidRPr="00911514" w:rsidRDefault="00B64D60" w:rsidP="00B64D60">
      <w:pPr>
        <w:autoSpaceDE w:val="0"/>
        <w:autoSpaceDN w:val="0"/>
        <w:adjustRightInd w:val="0"/>
        <w:rPr>
          <w:rFonts w:ascii="Arial" w:hAnsi="Arial" w:cs="Arial"/>
          <w:bCs/>
          <w:color w:val="000000"/>
          <w:sz w:val="20"/>
        </w:rPr>
      </w:pPr>
    </w:p>
    <w:p w:rsidR="00B64D60" w:rsidRPr="00911514" w:rsidRDefault="00B64D60" w:rsidP="00B64D60">
      <w:pPr>
        <w:autoSpaceDE w:val="0"/>
        <w:autoSpaceDN w:val="0"/>
        <w:adjustRightInd w:val="0"/>
        <w:jc w:val="center"/>
        <w:rPr>
          <w:rFonts w:ascii="Arial" w:hAnsi="Arial" w:cs="Arial"/>
          <w:b/>
          <w:bCs/>
          <w:color w:val="000000"/>
          <w:sz w:val="22"/>
          <w:szCs w:val="22"/>
        </w:rPr>
      </w:pPr>
      <w:r w:rsidRPr="00911514">
        <w:rPr>
          <w:rFonts w:ascii="Arial" w:hAnsi="Arial" w:cs="Arial"/>
          <w:b/>
          <w:bCs/>
          <w:color w:val="000000"/>
          <w:sz w:val="22"/>
          <w:szCs w:val="22"/>
        </w:rPr>
        <w:t xml:space="preserve">Lista podmiotów należących do tej samej grupy kapitałowej / </w:t>
      </w:r>
    </w:p>
    <w:p w:rsidR="00B64D60" w:rsidRPr="00911514" w:rsidRDefault="00B64D60" w:rsidP="00B64D60">
      <w:pPr>
        <w:autoSpaceDE w:val="0"/>
        <w:autoSpaceDN w:val="0"/>
        <w:adjustRightInd w:val="0"/>
        <w:jc w:val="center"/>
        <w:rPr>
          <w:rFonts w:ascii="Arial" w:hAnsi="Arial" w:cs="Arial"/>
          <w:b/>
          <w:bCs/>
          <w:color w:val="000000"/>
          <w:sz w:val="22"/>
          <w:szCs w:val="22"/>
        </w:rPr>
      </w:pPr>
      <w:r w:rsidRPr="00911514">
        <w:rPr>
          <w:rFonts w:ascii="Arial" w:hAnsi="Arial" w:cs="Arial"/>
          <w:b/>
          <w:bCs/>
          <w:color w:val="000000"/>
          <w:sz w:val="22"/>
          <w:szCs w:val="22"/>
        </w:rPr>
        <w:t xml:space="preserve">informacja o tym, że wykonawca nie należy do grupy kapitałowej* </w:t>
      </w:r>
    </w:p>
    <w:p w:rsidR="00B64D60" w:rsidRDefault="00B64D60" w:rsidP="00B64D60">
      <w:pPr>
        <w:autoSpaceDE w:val="0"/>
        <w:autoSpaceDN w:val="0"/>
        <w:adjustRightInd w:val="0"/>
        <w:rPr>
          <w:rFonts w:ascii="Arial" w:hAnsi="Arial" w:cs="Arial"/>
          <w:b/>
          <w:bCs/>
          <w:color w:val="000000"/>
          <w:sz w:val="22"/>
          <w:szCs w:val="22"/>
        </w:rPr>
      </w:pPr>
    </w:p>
    <w:p w:rsidR="00AD4523" w:rsidRPr="00911514" w:rsidRDefault="00AD4523" w:rsidP="00B64D60">
      <w:pPr>
        <w:autoSpaceDE w:val="0"/>
        <w:autoSpaceDN w:val="0"/>
        <w:adjustRightInd w:val="0"/>
        <w:rPr>
          <w:rFonts w:ascii="Arial" w:hAnsi="Arial" w:cs="Arial"/>
          <w:b/>
          <w:bCs/>
          <w:color w:val="000000"/>
          <w:sz w:val="22"/>
          <w:szCs w:val="22"/>
        </w:rPr>
      </w:pPr>
    </w:p>
    <w:p w:rsidR="00B64D60" w:rsidRPr="00911514" w:rsidRDefault="00B64D60" w:rsidP="00B64D60">
      <w:pPr>
        <w:autoSpaceDE w:val="0"/>
        <w:autoSpaceDN w:val="0"/>
        <w:adjustRightInd w:val="0"/>
        <w:jc w:val="both"/>
        <w:rPr>
          <w:rFonts w:ascii="Arial" w:hAnsi="Arial" w:cs="Arial"/>
          <w:sz w:val="22"/>
          <w:szCs w:val="22"/>
        </w:rPr>
      </w:pPr>
      <w:r w:rsidRPr="00911514">
        <w:rPr>
          <w:rFonts w:ascii="Arial" w:hAnsi="Arial" w:cs="Arial"/>
          <w:bCs/>
          <w:color w:val="000000"/>
          <w:sz w:val="22"/>
          <w:szCs w:val="22"/>
        </w:rPr>
        <w:t xml:space="preserve">Składając ofertę w przedmiotowym postępowaniu, zgodnie z art. 24 ust.1 pkt 23 ustawy Prawo zamówień publicznych  </w:t>
      </w:r>
      <w:r w:rsidRPr="00911514">
        <w:rPr>
          <w:rFonts w:ascii="Arial" w:hAnsi="Arial" w:cs="Arial"/>
          <w:sz w:val="22"/>
          <w:szCs w:val="22"/>
        </w:rPr>
        <w:t>(Dz. U. z 20</w:t>
      </w:r>
      <w:r w:rsidR="001359D5">
        <w:rPr>
          <w:rFonts w:ascii="Arial" w:hAnsi="Arial" w:cs="Arial"/>
          <w:sz w:val="22"/>
          <w:szCs w:val="22"/>
        </w:rPr>
        <w:t xml:space="preserve">19r. poz. 1843 </w:t>
      </w:r>
      <w:r w:rsidRPr="00911514">
        <w:rPr>
          <w:rFonts w:ascii="Arial" w:hAnsi="Arial" w:cs="Arial"/>
          <w:sz w:val="22"/>
          <w:szCs w:val="22"/>
        </w:rPr>
        <w:t xml:space="preserve">z </w:t>
      </w:r>
      <w:proofErr w:type="spellStart"/>
      <w:r w:rsidRPr="00911514">
        <w:rPr>
          <w:rFonts w:ascii="Arial" w:hAnsi="Arial" w:cs="Arial"/>
          <w:sz w:val="22"/>
          <w:szCs w:val="22"/>
        </w:rPr>
        <w:t>późn</w:t>
      </w:r>
      <w:proofErr w:type="spellEnd"/>
      <w:r w:rsidRPr="00911514">
        <w:rPr>
          <w:rFonts w:ascii="Arial" w:hAnsi="Arial" w:cs="Arial"/>
          <w:sz w:val="22"/>
          <w:szCs w:val="22"/>
        </w:rPr>
        <w:t>. zm.).</w:t>
      </w:r>
    </w:p>
    <w:p w:rsidR="00B64D60" w:rsidRPr="00911514" w:rsidRDefault="00B64D60" w:rsidP="00B64D60">
      <w:pPr>
        <w:autoSpaceDE w:val="0"/>
        <w:autoSpaceDN w:val="0"/>
        <w:adjustRightInd w:val="0"/>
        <w:jc w:val="both"/>
        <w:rPr>
          <w:rFonts w:ascii="Arial" w:hAnsi="Arial" w:cs="Arial"/>
          <w:bCs/>
          <w:sz w:val="22"/>
          <w:szCs w:val="22"/>
        </w:rPr>
      </w:pPr>
    </w:p>
    <w:p w:rsidR="00B64D60" w:rsidRPr="00911514" w:rsidRDefault="00B64D60" w:rsidP="00566EDA">
      <w:pPr>
        <w:numPr>
          <w:ilvl w:val="0"/>
          <w:numId w:val="5"/>
        </w:numPr>
        <w:autoSpaceDE w:val="0"/>
        <w:autoSpaceDN w:val="0"/>
        <w:adjustRightInd w:val="0"/>
        <w:jc w:val="both"/>
        <w:rPr>
          <w:rFonts w:ascii="Arial" w:hAnsi="Arial" w:cs="Arial"/>
          <w:bCs/>
          <w:color w:val="000000"/>
          <w:sz w:val="22"/>
          <w:szCs w:val="22"/>
        </w:rPr>
      </w:pPr>
      <w:r w:rsidRPr="00911514">
        <w:rPr>
          <w:rFonts w:ascii="Arial" w:hAnsi="Arial" w:cs="Arial"/>
          <w:b/>
          <w:bCs/>
          <w:color w:val="000000"/>
          <w:sz w:val="22"/>
          <w:szCs w:val="22"/>
          <w:u w:val="single"/>
        </w:rPr>
        <w:t xml:space="preserve"> Składamy listę podmiotów</w:t>
      </w:r>
      <w:r w:rsidRPr="00911514">
        <w:rPr>
          <w:rFonts w:ascii="Arial" w:hAnsi="Arial" w:cs="Arial"/>
          <w:bCs/>
          <w:color w:val="000000"/>
          <w:sz w:val="22"/>
          <w:szCs w:val="22"/>
          <w:u w:val="single"/>
        </w:rPr>
        <w:t>,</w:t>
      </w:r>
      <w:r w:rsidRPr="00911514">
        <w:rPr>
          <w:rFonts w:ascii="Arial" w:hAnsi="Arial" w:cs="Arial"/>
          <w:bCs/>
          <w:color w:val="000000"/>
          <w:sz w:val="22"/>
          <w:szCs w:val="22"/>
        </w:rPr>
        <w:t xml:space="preserve"> razem z którymi należymy do tej samej grupy kapitałowej                w rozumieniu ustawy z dnia 16.02.2007 roku O ochronie konkurencji i konsumentów  </w:t>
      </w:r>
      <w:r w:rsidRPr="00911514">
        <w:rPr>
          <w:rFonts w:ascii="Arial" w:hAnsi="Arial" w:cs="Arial"/>
          <w:sz w:val="22"/>
          <w:szCs w:val="22"/>
        </w:rPr>
        <w:t>(Dz. U. z 20</w:t>
      </w:r>
      <w:r w:rsidR="00FF722A">
        <w:rPr>
          <w:rFonts w:ascii="Arial" w:hAnsi="Arial" w:cs="Arial"/>
          <w:sz w:val="22"/>
          <w:szCs w:val="22"/>
        </w:rPr>
        <w:t>20</w:t>
      </w:r>
      <w:r w:rsidRPr="00911514">
        <w:rPr>
          <w:rFonts w:ascii="Arial" w:hAnsi="Arial" w:cs="Arial"/>
          <w:sz w:val="22"/>
          <w:szCs w:val="22"/>
        </w:rPr>
        <w:t xml:space="preserve"> r. poz. </w:t>
      </w:r>
      <w:r w:rsidR="00FF722A">
        <w:rPr>
          <w:rFonts w:ascii="Arial" w:hAnsi="Arial" w:cs="Arial"/>
          <w:sz w:val="22"/>
          <w:szCs w:val="22"/>
        </w:rPr>
        <w:t>1076)</w:t>
      </w:r>
    </w:p>
    <w:p w:rsidR="00B64D60" w:rsidRPr="00911514" w:rsidRDefault="00B64D60" w:rsidP="00B64D60">
      <w:pPr>
        <w:autoSpaceDE w:val="0"/>
        <w:autoSpaceDN w:val="0"/>
        <w:adjustRightInd w:val="0"/>
        <w:rPr>
          <w:rFonts w:ascii="Arial" w:hAnsi="Arial" w:cs="Arial"/>
          <w:bCs/>
          <w:sz w:val="22"/>
          <w:szCs w:val="22"/>
        </w:rPr>
      </w:pPr>
    </w:p>
    <w:p w:rsidR="00B64D60" w:rsidRPr="00911514" w:rsidRDefault="00B64D60" w:rsidP="00B64D60">
      <w:pPr>
        <w:autoSpaceDE w:val="0"/>
        <w:autoSpaceDN w:val="0"/>
        <w:adjustRightInd w:val="0"/>
        <w:ind w:left="360"/>
        <w:rPr>
          <w:rFonts w:ascii="Arial" w:hAnsi="Arial" w:cs="Arial"/>
          <w:bCs/>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076"/>
        <w:gridCol w:w="4796"/>
      </w:tblGrid>
      <w:tr w:rsidR="00B64D60" w:rsidRPr="00911514" w:rsidTr="00BE0F9D">
        <w:tc>
          <w:tcPr>
            <w:tcW w:w="543" w:type="dxa"/>
          </w:tcPr>
          <w:p w:rsidR="00B64D60" w:rsidRPr="00911514" w:rsidRDefault="00B64D60" w:rsidP="00BE0F9D">
            <w:pPr>
              <w:autoSpaceDE w:val="0"/>
              <w:autoSpaceDN w:val="0"/>
              <w:adjustRightInd w:val="0"/>
              <w:rPr>
                <w:rFonts w:ascii="Arial" w:hAnsi="Arial" w:cs="Arial"/>
                <w:bCs/>
                <w:color w:val="000000"/>
              </w:rPr>
            </w:pPr>
            <w:r w:rsidRPr="00911514">
              <w:rPr>
                <w:rFonts w:ascii="Arial" w:hAnsi="Arial" w:cs="Arial"/>
                <w:bCs/>
                <w:color w:val="000000"/>
                <w:sz w:val="22"/>
                <w:szCs w:val="22"/>
              </w:rPr>
              <w:t>Lp.</w:t>
            </w:r>
          </w:p>
        </w:tc>
        <w:tc>
          <w:tcPr>
            <w:tcW w:w="5978" w:type="dxa"/>
          </w:tcPr>
          <w:p w:rsidR="00B64D60" w:rsidRPr="00911514" w:rsidRDefault="00B64D60" w:rsidP="00BE0F9D">
            <w:pPr>
              <w:autoSpaceDE w:val="0"/>
              <w:autoSpaceDN w:val="0"/>
              <w:adjustRightInd w:val="0"/>
              <w:rPr>
                <w:rFonts w:ascii="Arial" w:hAnsi="Arial" w:cs="Arial"/>
                <w:bCs/>
                <w:color w:val="000000"/>
              </w:rPr>
            </w:pPr>
            <w:r w:rsidRPr="00911514">
              <w:rPr>
                <w:rFonts w:ascii="Arial" w:hAnsi="Arial" w:cs="Arial"/>
                <w:bCs/>
                <w:color w:val="000000"/>
                <w:sz w:val="22"/>
                <w:szCs w:val="22"/>
              </w:rPr>
              <w:t>Nazwa podmiotu</w:t>
            </w:r>
          </w:p>
        </w:tc>
        <w:tc>
          <w:tcPr>
            <w:tcW w:w="7162" w:type="dxa"/>
          </w:tcPr>
          <w:p w:rsidR="00B64D60" w:rsidRPr="00911514" w:rsidRDefault="00B64D60" w:rsidP="00BE0F9D">
            <w:pPr>
              <w:autoSpaceDE w:val="0"/>
              <w:autoSpaceDN w:val="0"/>
              <w:adjustRightInd w:val="0"/>
              <w:rPr>
                <w:rFonts w:ascii="Arial" w:hAnsi="Arial" w:cs="Arial"/>
                <w:bCs/>
                <w:color w:val="000000"/>
              </w:rPr>
            </w:pPr>
            <w:r w:rsidRPr="00911514">
              <w:rPr>
                <w:rFonts w:ascii="Arial" w:hAnsi="Arial" w:cs="Arial"/>
                <w:bCs/>
                <w:color w:val="000000"/>
                <w:sz w:val="22"/>
                <w:szCs w:val="22"/>
              </w:rPr>
              <w:t>Adres podmiotu</w:t>
            </w:r>
          </w:p>
        </w:tc>
      </w:tr>
      <w:tr w:rsidR="00B64D60" w:rsidRPr="00911514" w:rsidTr="00BE0F9D">
        <w:tc>
          <w:tcPr>
            <w:tcW w:w="543" w:type="dxa"/>
          </w:tcPr>
          <w:p w:rsidR="00B64D60" w:rsidRPr="00911514" w:rsidRDefault="00B64D60" w:rsidP="00BE0F9D">
            <w:pPr>
              <w:autoSpaceDE w:val="0"/>
              <w:autoSpaceDN w:val="0"/>
              <w:adjustRightInd w:val="0"/>
              <w:rPr>
                <w:rFonts w:ascii="Arial" w:hAnsi="Arial" w:cs="Arial"/>
                <w:bCs/>
                <w:color w:val="000000"/>
              </w:rPr>
            </w:pPr>
          </w:p>
        </w:tc>
        <w:tc>
          <w:tcPr>
            <w:tcW w:w="5978" w:type="dxa"/>
          </w:tcPr>
          <w:p w:rsidR="00B64D60" w:rsidRPr="00911514" w:rsidRDefault="00B64D60" w:rsidP="00BE0F9D">
            <w:pPr>
              <w:autoSpaceDE w:val="0"/>
              <w:autoSpaceDN w:val="0"/>
              <w:adjustRightInd w:val="0"/>
              <w:rPr>
                <w:rFonts w:ascii="Arial" w:hAnsi="Arial" w:cs="Arial"/>
                <w:bCs/>
                <w:color w:val="000000"/>
              </w:rPr>
            </w:pPr>
          </w:p>
        </w:tc>
        <w:tc>
          <w:tcPr>
            <w:tcW w:w="7162" w:type="dxa"/>
          </w:tcPr>
          <w:p w:rsidR="00B64D60" w:rsidRPr="00911514" w:rsidRDefault="00B64D60" w:rsidP="00BE0F9D">
            <w:pPr>
              <w:autoSpaceDE w:val="0"/>
              <w:autoSpaceDN w:val="0"/>
              <w:adjustRightInd w:val="0"/>
              <w:rPr>
                <w:rFonts w:ascii="Arial" w:hAnsi="Arial" w:cs="Arial"/>
                <w:bCs/>
                <w:color w:val="000000"/>
              </w:rPr>
            </w:pPr>
          </w:p>
        </w:tc>
      </w:tr>
      <w:tr w:rsidR="00B64D60" w:rsidRPr="00911514" w:rsidTr="00BE0F9D">
        <w:tc>
          <w:tcPr>
            <w:tcW w:w="543" w:type="dxa"/>
          </w:tcPr>
          <w:p w:rsidR="00B64D60" w:rsidRPr="00911514" w:rsidRDefault="00B64D60" w:rsidP="00BE0F9D">
            <w:pPr>
              <w:autoSpaceDE w:val="0"/>
              <w:autoSpaceDN w:val="0"/>
              <w:adjustRightInd w:val="0"/>
              <w:rPr>
                <w:rFonts w:ascii="Arial" w:hAnsi="Arial" w:cs="Arial"/>
                <w:bCs/>
                <w:color w:val="000000"/>
              </w:rPr>
            </w:pPr>
          </w:p>
        </w:tc>
        <w:tc>
          <w:tcPr>
            <w:tcW w:w="5978" w:type="dxa"/>
          </w:tcPr>
          <w:p w:rsidR="00B64D60" w:rsidRPr="00911514" w:rsidRDefault="00B64D60" w:rsidP="00BE0F9D">
            <w:pPr>
              <w:autoSpaceDE w:val="0"/>
              <w:autoSpaceDN w:val="0"/>
              <w:adjustRightInd w:val="0"/>
              <w:rPr>
                <w:rFonts w:ascii="Arial" w:hAnsi="Arial" w:cs="Arial"/>
                <w:bCs/>
                <w:color w:val="000000"/>
              </w:rPr>
            </w:pPr>
          </w:p>
        </w:tc>
        <w:tc>
          <w:tcPr>
            <w:tcW w:w="7162" w:type="dxa"/>
          </w:tcPr>
          <w:p w:rsidR="00B64D60" w:rsidRPr="00911514" w:rsidRDefault="00B64D60" w:rsidP="00BE0F9D">
            <w:pPr>
              <w:autoSpaceDE w:val="0"/>
              <w:autoSpaceDN w:val="0"/>
              <w:adjustRightInd w:val="0"/>
              <w:rPr>
                <w:rFonts w:ascii="Arial" w:hAnsi="Arial" w:cs="Arial"/>
                <w:bCs/>
                <w:color w:val="000000"/>
              </w:rPr>
            </w:pPr>
          </w:p>
        </w:tc>
      </w:tr>
      <w:tr w:rsidR="00B64D60" w:rsidRPr="00911514" w:rsidTr="00BE0F9D">
        <w:tc>
          <w:tcPr>
            <w:tcW w:w="543" w:type="dxa"/>
          </w:tcPr>
          <w:p w:rsidR="00B64D60" w:rsidRPr="00911514" w:rsidRDefault="00B64D60" w:rsidP="00BE0F9D">
            <w:pPr>
              <w:autoSpaceDE w:val="0"/>
              <w:autoSpaceDN w:val="0"/>
              <w:adjustRightInd w:val="0"/>
              <w:rPr>
                <w:rFonts w:ascii="Arial" w:hAnsi="Arial" w:cs="Arial"/>
                <w:bCs/>
                <w:color w:val="000000"/>
              </w:rPr>
            </w:pPr>
          </w:p>
        </w:tc>
        <w:tc>
          <w:tcPr>
            <w:tcW w:w="5978" w:type="dxa"/>
          </w:tcPr>
          <w:p w:rsidR="00B64D60" w:rsidRPr="00911514" w:rsidRDefault="00B64D60" w:rsidP="00BE0F9D">
            <w:pPr>
              <w:autoSpaceDE w:val="0"/>
              <w:autoSpaceDN w:val="0"/>
              <w:adjustRightInd w:val="0"/>
              <w:rPr>
                <w:rFonts w:ascii="Arial" w:hAnsi="Arial" w:cs="Arial"/>
                <w:bCs/>
                <w:color w:val="000000"/>
              </w:rPr>
            </w:pPr>
          </w:p>
        </w:tc>
        <w:tc>
          <w:tcPr>
            <w:tcW w:w="7162" w:type="dxa"/>
          </w:tcPr>
          <w:p w:rsidR="00B64D60" w:rsidRPr="00911514" w:rsidRDefault="00B64D60" w:rsidP="00BE0F9D">
            <w:pPr>
              <w:autoSpaceDE w:val="0"/>
              <w:autoSpaceDN w:val="0"/>
              <w:adjustRightInd w:val="0"/>
              <w:rPr>
                <w:rFonts w:ascii="Arial" w:hAnsi="Arial" w:cs="Arial"/>
                <w:bCs/>
                <w:color w:val="000000"/>
              </w:rPr>
            </w:pPr>
          </w:p>
        </w:tc>
      </w:tr>
      <w:tr w:rsidR="00B64D60" w:rsidRPr="00911514" w:rsidTr="00BE0F9D">
        <w:tc>
          <w:tcPr>
            <w:tcW w:w="543" w:type="dxa"/>
          </w:tcPr>
          <w:p w:rsidR="00B64D60" w:rsidRPr="00911514" w:rsidRDefault="00B64D60" w:rsidP="00BE0F9D">
            <w:pPr>
              <w:autoSpaceDE w:val="0"/>
              <w:autoSpaceDN w:val="0"/>
              <w:adjustRightInd w:val="0"/>
              <w:rPr>
                <w:rFonts w:ascii="Arial" w:hAnsi="Arial" w:cs="Arial"/>
                <w:bCs/>
                <w:color w:val="000000"/>
              </w:rPr>
            </w:pPr>
          </w:p>
        </w:tc>
        <w:tc>
          <w:tcPr>
            <w:tcW w:w="5978" w:type="dxa"/>
          </w:tcPr>
          <w:p w:rsidR="00B64D60" w:rsidRPr="00911514" w:rsidRDefault="00B64D60" w:rsidP="00BE0F9D">
            <w:pPr>
              <w:autoSpaceDE w:val="0"/>
              <w:autoSpaceDN w:val="0"/>
              <w:adjustRightInd w:val="0"/>
              <w:rPr>
                <w:rFonts w:ascii="Arial" w:hAnsi="Arial" w:cs="Arial"/>
                <w:bCs/>
                <w:color w:val="000000"/>
              </w:rPr>
            </w:pPr>
          </w:p>
        </w:tc>
        <w:tc>
          <w:tcPr>
            <w:tcW w:w="7162" w:type="dxa"/>
          </w:tcPr>
          <w:p w:rsidR="00B64D60" w:rsidRPr="00911514" w:rsidRDefault="00B64D60" w:rsidP="00BE0F9D">
            <w:pPr>
              <w:autoSpaceDE w:val="0"/>
              <w:autoSpaceDN w:val="0"/>
              <w:adjustRightInd w:val="0"/>
              <w:rPr>
                <w:rFonts w:ascii="Arial" w:hAnsi="Arial" w:cs="Arial"/>
                <w:bCs/>
                <w:color w:val="000000"/>
              </w:rPr>
            </w:pPr>
          </w:p>
        </w:tc>
      </w:tr>
    </w:tbl>
    <w:p w:rsidR="00B64D60" w:rsidRPr="00911514" w:rsidRDefault="00B64D60" w:rsidP="00B64D60">
      <w:pPr>
        <w:autoSpaceDE w:val="0"/>
        <w:autoSpaceDN w:val="0"/>
        <w:adjustRightInd w:val="0"/>
        <w:rPr>
          <w:rFonts w:ascii="Arial" w:hAnsi="Arial" w:cs="Arial"/>
          <w:bCs/>
          <w:color w:val="000000"/>
          <w:sz w:val="22"/>
          <w:szCs w:val="22"/>
        </w:rPr>
      </w:pPr>
    </w:p>
    <w:p w:rsidR="00B64D60" w:rsidRDefault="00B64D60" w:rsidP="00B64D60">
      <w:pPr>
        <w:autoSpaceDE w:val="0"/>
        <w:autoSpaceDN w:val="0"/>
        <w:adjustRightInd w:val="0"/>
        <w:rPr>
          <w:rFonts w:ascii="Arial" w:hAnsi="Arial" w:cs="Arial"/>
          <w:bCs/>
          <w:color w:val="000000"/>
          <w:sz w:val="22"/>
          <w:szCs w:val="22"/>
        </w:rPr>
      </w:pPr>
    </w:p>
    <w:p w:rsidR="00AD4523" w:rsidRPr="00911514" w:rsidRDefault="00AD4523" w:rsidP="00B64D60">
      <w:pPr>
        <w:autoSpaceDE w:val="0"/>
        <w:autoSpaceDN w:val="0"/>
        <w:adjustRightInd w:val="0"/>
        <w:rPr>
          <w:rFonts w:ascii="Arial" w:hAnsi="Arial" w:cs="Arial"/>
          <w:bCs/>
          <w:color w:val="000000"/>
          <w:sz w:val="22"/>
          <w:szCs w:val="22"/>
        </w:rPr>
      </w:pPr>
    </w:p>
    <w:p w:rsidR="00B64D60" w:rsidRPr="00911514" w:rsidRDefault="00B64D60" w:rsidP="00B64D60">
      <w:pPr>
        <w:ind w:left="357"/>
        <w:jc w:val="both"/>
        <w:rPr>
          <w:rFonts w:ascii="Arial" w:hAnsi="Arial" w:cs="Arial"/>
          <w:color w:val="000000"/>
          <w:sz w:val="22"/>
        </w:rPr>
      </w:pPr>
      <w:r w:rsidRPr="00911514">
        <w:rPr>
          <w:rFonts w:ascii="Arial" w:hAnsi="Arial" w:cs="Arial"/>
          <w:color w:val="000000"/>
          <w:sz w:val="22"/>
        </w:rPr>
        <w:t>.....…………..........</w:t>
      </w:r>
      <w:r w:rsidR="00AD4523">
        <w:rPr>
          <w:rFonts w:ascii="Arial" w:hAnsi="Arial" w:cs="Arial"/>
          <w:color w:val="000000"/>
          <w:sz w:val="22"/>
        </w:rPr>
        <w:t xml:space="preserve">...................           </w:t>
      </w:r>
      <w:r w:rsidRPr="00911514">
        <w:rPr>
          <w:rFonts w:ascii="Arial" w:hAnsi="Arial" w:cs="Arial"/>
          <w:color w:val="000000"/>
          <w:sz w:val="22"/>
        </w:rPr>
        <w:t xml:space="preserve">  </w:t>
      </w:r>
      <w:r w:rsidR="00AD4523">
        <w:rPr>
          <w:rFonts w:ascii="Arial" w:hAnsi="Arial" w:cs="Arial"/>
          <w:color w:val="000000"/>
          <w:sz w:val="22"/>
        </w:rPr>
        <w:t xml:space="preserve">          ......</w:t>
      </w:r>
      <w:r w:rsidRPr="00911514">
        <w:rPr>
          <w:rFonts w:ascii="Arial" w:hAnsi="Arial" w:cs="Arial"/>
          <w:color w:val="000000"/>
          <w:sz w:val="22"/>
        </w:rPr>
        <w:t xml:space="preserve">........................................................                                    </w:t>
      </w:r>
    </w:p>
    <w:p w:rsidR="00B64D60" w:rsidRPr="007C3ED0" w:rsidRDefault="00B64D60" w:rsidP="007C3ED0">
      <w:pPr>
        <w:spacing w:line="360" w:lineRule="auto"/>
        <w:jc w:val="center"/>
        <w:rPr>
          <w:rFonts w:ascii="Arial" w:hAnsi="Arial" w:cs="Arial"/>
          <w:sz w:val="20"/>
          <w:szCs w:val="20"/>
        </w:rPr>
      </w:pPr>
      <w:r w:rsidRPr="00911514">
        <w:rPr>
          <w:rFonts w:ascii="Arial" w:hAnsi="Arial" w:cs="Arial"/>
          <w:i/>
          <w:color w:val="000000"/>
          <w:sz w:val="22"/>
          <w:vertAlign w:val="superscript"/>
        </w:rPr>
        <w:t xml:space="preserve">                     (miejscowość, data)      </w:t>
      </w:r>
      <w:r w:rsidR="00AD4523">
        <w:rPr>
          <w:rFonts w:ascii="Arial" w:hAnsi="Arial" w:cs="Arial"/>
          <w:i/>
          <w:color w:val="000000"/>
          <w:sz w:val="22"/>
          <w:vertAlign w:val="superscript"/>
        </w:rPr>
        <w:t xml:space="preserve">    </w:t>
      </w:r>
      <w:r w:rsidR="00AD4523">
        <w:rPr>
          <w:rFonts w:ascii="Arial" w:hAnsi="Arial" w:cs="Arial"/>
          <w:i/>
          <w:color w:val="000000"/>
          <w:sz w:val="22"/>
          <w:vertAlign w:val="superscript"/>
        </w:rPr>
        <w:tab/>
      </w:r>
      <w:r w:rsidR="00AD4523">
        <w:rPr>
          <w:rFonts w:ascii="Arial" w:hAnsi="Arial" w:cs="Arial"/>
          <w:i/>
          <w:color w:val="000000"/>
          <w:sz w:val="22"/>
          <w:vertAlign w:val="superscript"/>
        </w:rPr>
        <w:tab/>
      </w:r>
      <w:r w:rsidR="00AD4523">
        <w:rPr>
          <w:rFonts w:ascii="Arial" w:hAnsi="Arial" w:cs="Arial"/>
          <w:i/>
          <w:color w:val="000000"/>
          <w:sz w:val="22"/>
          <w:vertAlign w:val="superscript"/>
        </w:rPr>
        <w:tab/>
      </w:r>
      <w:r w:rsidR="00AD4523">
        <w:rPr>
          <w:rFonts w:ascii="Arial" w:hAnsi="Arial" w:cs="Arial"/>
          <w:i/>
          <w:color w:val="000000"/>
          <w:sz w:val="22"/>
          <w:vertAlign w:val="superscript"/>
        </w:rPr>
        <w:tab/>
      </w:r>
      <w:r w:rsidR="001359D5" w:rsidRPr="001359D5">
        <w:rPr>
          <w:rFonts w:ascii="Arial" w:hAnsi="Arial" w:cs="Arial"/>
          <w:i/>
          <w:sz w:val="14"/>
          <w:szCs w:val="16"/>
        </w:rPr>
        <w:t>(podpis lub kwalifikowany podpis elektroniczny)</w:t>
      </w:r>
    </w:p>
    <w:p w:rsidR="00AD4523" w:rsidRDefault="00AD4523" w:rsidP="00B64D60">
      <w:pPr>
        <w:jc w:val="both"/>
        <w:rPr>
          <w:rFonts w:ascii="Arial" w:hAnsi="Arial" w:cs="Arial"/>
          <w:i/>
          <w:color w:val="000000"/>
          <w:sz w:val="22"/>
          <w:vertAlign w:val="superscript"/>
        </w:rPr>
      </w:pPr>
    </w:p>
    <w:p w:rsidR="00AD4523" w:rsidRPr="00911514" w:rsidRDefault="00AD4523" w:rsidP="00B64D60">
      <w:pPr>
        <w:jc w:val="both"/>
        <w:rPr>
          <w:rFonts w:ascii="Arial" w:hAnsi="Arial" w:cs="Arial"/>
          <w:i/>
          <w:color w:val="000000"/>
          <w:sz w:val="22"/>
          <w:vertAlign w:val="superscript"/>
        </w:rPr>
      </w:pPr>
    </w:p>
    <w:p w:rsidR="00B64D60" w:rsidRPr="00911514" w:rsidRDefault="00B64D60" w:rsidP="00B64D60">
      <w:pPr>
        <w:jc w:val="both"/>
        <w:rPr>
          <w:rFonts w:ascii="Arial" w:hAnsi="Arial" w:cs="Arial"/>
          <w:i/>
          <w:color w:val="000000"/>
          <w:sz w:val="22"/>
          <w:vertAlign w:val="superscript"/>
        </w:rPr>
      </w:pPr>
      <w:r w:rsidRPr="00911514">
        <w:rPr>
          <w:rFonts w:ascii="Arial" w:hAnsi="Arial" w:cs="Arial"/>
          <w:i/>
          <w:color w:val="000000"/>
          <w:sz w:val="22"/>
          <w:vertAlign w:val="superscript"/>
        </w:rPr>
        <w:t xml:space="preserve">                                                                                                                                          </w:t>
      </w:r>
    </w:p>
    <w:p w:rsidR="00B64D60" w:rsidRPr="007C3ED0" w:rsidRDefault="00B64D60" w:rsidP="00B64D60">
      <w:pPr>
        <w:numPr>
          <w:ilvl w:val="0"/>
          <w:numId w:val="5"/>
        </w:numPr>
        <w:autoSpaceDE w:val="0"/>
        <w:autoSpaceDN w:val="0"/>
        <w:adjustRightInd w:val="0"/>
        <w:jc w:val="both"/>
        <w:rPr>
          <w:rFonts w:ascii="Arial" w:hAnsi="Arial" w:cs="Arial"/>
          <w:bCs/>
          <w:color w:val="000000"/>
          <w:sz w:val="22"/>
          <w:szCs w:val="22"/>
        </w:rPr>
      </w:pPr>
      <w:r w:rsidRPr="00911514">
        <w:rPr>
          <w:rFonts w:ascii="Arial" w:hAnsi="Arial" w:cs="Arial"/>
          <w:b/>
          <w:bCs/>
          <w:color w:val="000000"/>
          <w:sz w:val="22"/>
          <w:szCs w:val="22"/>
          <w:u w:val="single"/>
        </w:rPr>
        <w:t xml:space="preserve">Oświadczam, że nie należę do grupy kapitałowej,  </w:t>
      </w:r>
      <w:r w:rsidRPr="00911514">
        <w:rPr>
          <w:rFonts w:ascii="Arial" w:hAnsi="Arial" w:cs="Arial"/>
          <w:bCs/>
          <w:color w:val="000000"/>
          <w:sz w:val="22"/>
          <w:szCs w:val="22"/>
        </w:rPr>
        <w:t xml:space="preserve">o  której mowa w art. 24 ust. 1 pkt. 23  ustawy  Prawo zamówień publicznych </w:t>
      </w:r>
      <w:r w:rsidR="007C3ED0">
        <w:rPr>
          <w:rFonts w:ascii="Arial" w:hAnsi="Arial" w:cs="Arial"/>
          <w:sz w:val="22"/>
          <w:szCs w:val="22"/>
        </w:rPr>
        <w:t>(Dz. U. z 2019r. poz. 1843</w:t>
      </w:r>
      <w:r w:rsidRPr="00911514">
        <w:rPr>
          <w:rFonts w:ascii="Arial" w:hAnsi="Arial" w:cs="Arial"/>
          <w:sz w:val="22"/>
          <w:szCs w:val="22"/>
        </w:rPr>
        <w:t xml:space="preserve">, z </w:t>
      </w:r>
      <w:proofErr w:type="spellStart"/>
      <w:r w:rsidRPr="00911514">
        <w:rPr>
          <w:rFonts w:ascii="Arial" w:hAnsi="Arial" w:cs="Arial"/>
          <w:sz w:val="22"/>
          <w:szCs w:val="22"/>
        </w:rPr>
        <w:t>późn</w:t>
      </w:r>
      <w:proofErr w:type="spellEnd"/>
      <w:r w:rsidRPr="00911514">
        <w:rPr>
          <w:rFonts w:ascii="Arial" w:hAnsi="Arial" w:cs="Arial"/>
          <w:sz w:val="22"/>
          <w:szCs w:val="22"/>
        </w:rPr>
        <w:t>. zm.).</w:t>
      </w:r>
    </w:p>
    <w:p w:rsidR="00B64D60" w:rsidRPr="00911514" w:rsidRDefault="00B64D60" w:rsidP="00B64D60">
      <w:pPr>
        <w:autoSpaceDE w:val="0"/>
        <w:autoSpaceDN w:val="0"/>
        <w:adjustRightInd w:val="0"/>
        <w:rPr>
          <w:rFonts w:ascii="Arial" w:hAnsi="Arial" w:cs="Arial"/>
          <w:bCs/>
          <w:color w:val="000000"/>
        </w:rPr>
      </w:pPr>
    </w:p>
    <w:p w:rsidR="00B64D60" w:rsidRPr="00911514" w:rsidRDefault="00B64D60" w:rsidP="00B64D60">
      <w:pPr>
        <w:ind w:left="357"/>
        <w:jc w:val="both"/>
        <w:rPr>
          <w:rFonts w:ascii="Arial" w:hAnsi="Arial" w:cs="Arial"/>
          <w:color w:val="000000"/>
          <w:sz w:val="22"/>
        </w:rPr>
      </w:pPr>
      <w:r w:rsidRPr="00911514">
        <w:rPr>
          <w:rFonts w:ascii="Arial" w:hAnsi="Arial" w:cs="Arial"/>
          <w:color w:val="000000"/>
          <w:sz w:val="22"/>
        </w:rPr>
        <w:t>.....…………...........................                               .........</w:t>
      </w:r>
      <w:r w:rsidR="00AD4523">
        <w:rPr>
          <w:rFonts w:ascii="Arial" w:hAnsi="Arial" w:cs="Arial"/>
          <w:color w:val="000000"/>
          <w:sz w:val="22"/>
        </w:rPr>
        <w:t>....................</w:t>
      </w:r>
      <w:r w:rsidRPr="00911514">
        <w:rPr>
          <w:rFonts w:ascii="Arial" w:hAnsi="Arial" w:cs="Arial"/>
          <w:color w:val="000000"/>
          <w:sz w:val="22"/>
        </w:rPr>
        <w:t xml:space="preserve">...................................                                                                                      </w:t>
      </w:r>
    </w:p>
    <w:p w:rsidR="00B64D60" w:rsidRPr="00911514" w:rsidRDefault="00B64D60" w:rsidP="00B64D60">
      <w:pPr>
        <w:jc w:val="both"/>
        <w:rPr>
          <w:rFonts w:ascii="Arial" w:hAnsi="Arial" w:cs="Arial"/>
          <w:i/>
          <w:color w:val="000000"/>
          <w:sz w:val="22"/>
          <w:vertAlign w:val="superscript"/>
        </w:rPr>
      </w:pPr>
      <w:r w:rsidRPr="00911514">
        <w:rPr>
          <w:rFonts w:ascii="Arial" w:hAnsi="Arial" w:cs="Arial"/>
          <w:i/>
          <w:color w:val="000000"/>
          <w:sz w:val="22"/>
          <w:vertAlign w:val="superscript"/>
        </w:rPr>
        <w:t xml:space="preserve">                       (miejscowość, data)          </w:t>
      </w:r>
      <w:r w:rsidRPr="00911514">
        <w:rPr>
          <w:rFonts w:ascii="Arial" w:hAnsi="Arial" w:cs="Arial"/>
          <w:i/>
          <w:color w:val="000000"/>
          <w:sz w:val="22"/>
          <w:vertAlign w:val="superscript"/>
        </w:rPr>
        <w:tab/>
      </w:r>
      <w:r w:rsidRPr="00911514">
        <w:rPr>
          <w:rFonts w:ascii="Arial" w:hAnsi="Arial" w:cs="Arial"/>
          <w:i/>
          <w:color w:val="000000"/>
          <w:sz w:val="22"/>
          <w:vertAlign w:val="superscript"/>
        </w:rPr>
        <w:tab/>
      </w:r>
      <w:r w:rsidRPr="00911514">
        <w:rPr>
          <w:rFonts w:ascii="Arial" w:hAnsi="Arial" w:cs="Arial"/>
          <w:i/>
          <w:color w:val="000000"/>
          <w:sz w:val="22"/>
          <w:vertAlign w:val="superscript"/>
        </w:rPr>
        <w:tab/>
      </w:r>
      <w:r w:rsidRPr="00911514">
        <w:rPr>
          <w:rFonts w:ascii="Arial" w:hAnsi="Arial" w:cs="Arial"/>
          <w:i/>
          <w:color w:val="000000"/>
          <w:sz w:val="22"/>
          <w:vertAlign w:val="superscript"/>
        </w:rPr>
        <w:tab/>
        <w:t xml:space="preserve">       </w:t>
      </w:r>
      <w:r w:rsidR="00AD4523">
        <w:rPr>
          <w:rFonts w:ascii="Arial" w:hAnsi="Arial" w:cs="Arial"/>
          <w:i/>
          <w:color w:val="000000"/>
          <w:sz w:val="22"/>
          <w:vertAlign w:val="superscript"/>
        </w:rPr>
        <w:t xml:space="preserve">    </w:t>
      </w:r>
      <w:r w:rsidR="001359D5" w:rsidRPr="001359D5">
        <w:rPr>
          <w:rFonts w:ascii="Arial" w:hAnsi="Arial" w:cs="Arial"/>
          <w:i/>
          <w:sz w:val="14"/>
          <w:szCs w:val="16"/>
        </w:rPr>
        <w:t>(podpis lub kwalifikowany podpis elektroniczny)</w:t>
      </w:r>
    </w:p>
    <w:p w:rsidR="00B64D60" w:rsidRPr="00911514" w:rsidRDefault="00B64D60" w:rsidP="00B64D60">
      <w:pPr>
        <w:autoSpaceDE w:val="0"/>
        <w:autoSpaceDN w:val="0"/>
        <w:adjustRightInd w:val="0"/>
        <w:ind w:left="360"/>
        <w:rPr>
          <w:rFonts w:ascii="Arial" w:hAnsi="Arial" w:cs="Arial"/>
          <w:b/>
          <w:bCs/>
          <w:color w:val="000000"/>
        </w:rPr>
      </w:pPr>
    </w:p>
    <w:p w:rsidR="00B64D60" w:rsidRDefault="00B64D60" w:rsidP="00B64D60">
      <w:pPr>
        <w:autoSpaceDE w:val="0"/>
        <w:autoSpaceDN w:val="0"/>
        <w:adjustRightInd w:val="0"/>
        <w:ind w:left="360"/>
        <w:rPr>
          <w:rFonts w:ascii="Arial" w:hAnsi="Arial" w:cs="Arial"/>
          <w:b/>
          <w:bCs/>
          <w:color w:val="000000"/>
        </w:rPr>
      </w:pPr>
    </w:p>
    <w:p w:rsidR="00AD4523" w:rsidRPr="00911514" w:rsidRDefault="00AD4523" w:rsidP="00B64D60">
      <w:pPr>
        <w:autoSpaceDE w:val="0"/>
        <w:autoSpaceDN w:val="0"/>
        <w:adjustRightInd w:val="0"/>
        <w:ind w:left="360"/>
        <w:rPr>
          <w:rFonts w:ascii="Arial" w:hAnsi="Arial" w:cs="Arial"/>
          <w:b/>
          <w:bCs/>
          <w:color w:val="000000"/>
        </w:rPr>
      </w:pPr>
    </w:p>
    <w:p w:rsidR="00B64D60" w:rsidRPr="00DA031C" w:rsidRDefault="00B64D60" w:rsidP="00DA031C">
      <w:pPr>
        <w:autoSpaceDE w:val="0"/>
        <w:autoSpaceDN w:val="0"/>
        <w:adjustRightInd w:val="0"/>
        <w:ind w:left="360"/>
        <w:rPr>
          <w:rFonts w:ascii="Arial" w:hAnsi="Arial" w:cs="Arial"/>
          <w:bCs/>
          <w:i/>
          <w:color w:val="000000"/>
          <w:sz w:val="18"/>
          <w:szCs w:val="18"/>
        </w:rPr>
      </w:pPr>
      <w:r w:rsidRPr="00911514">
        <w:rPr>
          <w:rFonts w:ascii="Arial" w:hAnsi="Arial" w:cs="Arial"/>
          <w:b/>
          <w:bCs/>
          <w:color w:val="000000"/>
        </w:rPr>
        <w:t xml:space="preserve">*- </w:t>
      </w:r>
      <w:r w:rsidRPr="00911514">
        <w:rPr>
          <w:rFonts w:ascii="Arial" w:hAnsi="Arial" w:cs="Arial"/>
          <w:bCs/>
          <w:i/>
          <w:color w:val="000000"/>
          <w:sz w:val="18"/>
          <w:szCs w:val="18"/>
        </w:rPr>
        <w:t xml:space="preserve">niewłaściwe skreślić, należy wypełnić pkt. 1 </w:t>
      </w:r>
      <w:r w:rsidRPr="00911514">
        <w:rPr>
          <w:rFonts w:ascii="Arial" w:hAnsi="Arial" w:cs="Arial"/>
          <w:bCs/>
          <w:i/>
          <w:color w:val="000000"/>
          <w:sz w:val="18"/>
          <w:szCs w:val="18"/>
          <w:u w:val="single"/>
        </w:rPr>
        <w:t>lub</w:t>
      </w:r>
      <w:r w:rsidRPr="00911514">
        <w:rPr>
          <w:rFonts w:ascii="Arial" w:hAnsi="Arial" w:cs="Arial"/>
          <w:bCs/>
          <w:i/>
          <w:color w:val="000000"/>
          <w:sz w:val="18"/>
          <w:szCs w:val="18"/>
        </w:rPr>
        <w:t xml:space="preserve"> pkt. 2.</w:t>
      </w:r>
    </w:p>
    <w:p w:rsidR="00B64D60" w:rsidRPr="00AD4523" w:rsidRDefault="00AD4523" w:rsidP="00B64D60">
      <w:pPr>
        <w:rPr>
          <w:rFonts w:ascii="Arial" w:hAnsi="Arial" w:cs="Arial"/>
          <w:sz w:val="22"/>
          <w:szCs w:val="22"/>
        </w:rPr>
      </w:pPr>
      <w:r>
        <w:rPr>
          <w:rFonts w:ascii="Arial" w:hAnsi="Arial" w:cs="Arial"/>
          <w:sz w:val="22"/>
          <w:szCs w:val="22"/>
        </w:rPr>
        <w:lastRenderedPageBreak/>
        <w:t xml:space="preserve">   </w:t>
      </w:r>
    </w:p>
    <w:p w:rsidR="0088787A" w:rsidRDefault="0088787A" w:rsidP="00B64D60">
      <w:pPr>
        <w:jc w:val="right"/>
        <w:rPr>
          <w:rFonts w:ascii="Arial" w:hAnsi="Arial" w:cs="Arial"/>
          <w:color w:val="000000"/>
          <w:sz w:val="20"/>
          <w:szCs w:val="20"/>
        </w:rPr>
      </w:pPr>
    </w:p>
    <w:p w:rsidR="00B64D60" w:rsidRPr="00911514" w:rsidRDefault="00B64D60" w:rsidP="00B64D60">
      <w:pPr>
        <w:jc w:val="right"/>
        <w:rPr>
          <w:rFonts w:ascii="Arial" w:hAnsi="Arial" w:cs="Arial"/>
          <w:color w:val="000000"/>
          <w:sz w:val="20"/>
          <w:szCs w:val="20"/>
        </w:rPr>
      </w:pPr>
      <w:r w:rsidRPr="00911514">
        <w:rPr>
          <w:rFonts w:ascii="Arial" w:hAnsi="Arial" w:cs="Arial"/>
          <w:color w:val="000000"/>
          <w:sz w:val="20"/>
          <w:szCs w:val="20"/>
        </w:rPr>
        <w:t>Załącznik  Nr 8  do  SIWZ</w:t>
      </w:r>
    </w:p>
    <w:p w:rsidR="00B64D60" w:rsidRPr="00911514" w:rsidRDefault="00B64D60" w:rsidP="00B64D60">
      <w:pPr>
        <w:jc w:val="right"/>
        <w:rPr>
          <w:rFonts w:ascii="Arial" w:hAnsi="Arial" w:cs="Arial"/>
          <w:b/>
          <w:i/>
          <w:color w:val="000000"/>
        </w:rPr>
      </w:pPr>
    </w:p>
    <w:p w:rsidR="00B64D60" w:rsidRPr="00911514" w:rsidRDefault="00B64D60" w:rsidP="00B64D60">
      <w:pPr>
        <w:rPr>
          <w:rFonts w:ascii="Arial" w:hAnsi="Arial" w:cs="Arial"/>
          <w:b/>
          <w:i/>
          <w:color w:val="000000"/>
          <w:sz w:val="20"/>
          <w:szCs w:val="20"/>
        </w:rPr>
      </w:pPr>
      <w:r w:rsidRPr="00911514">
        <w:rPr>
          <w:rFonts w:ascii="Arial" w:hAnsi="Arial" w:cs="Arial"/>
          <w:b/>
          <w:i/>
          <w:color w:val="000000"/>
          <w:sz w:val="20"/>
          <w:szCs w:val="20"/>
        </w:rPr>
        <w:t>…………………………..….</w:t>
      </w:r>
    </w:p>
    <w:p w:rsidR="00B64D60" w:rsidRPr="00911514" w:rsidRDefault="00B64D60" w:rsidP="00B64D60">
      <w:pPr>
        <w:autoSpaceDE w:val="0"/>
        <w:autoSpaceDN w:val="0"/>
        <w:adjustRightInd w:val="0"/>
        <w:rPr>
          <w:rFonts w:ascii="Arial" w:hAnsi="Arial" w:cs="Arial"/>
          <w:i/>
          <w:color w:val="000000"/>
          <w:sz w:val="20"/>
          <w:szCs w:val="20"/>
        </w:rPr>
      </w:pPr>
      <w:r w:rsidRPr="00911514">
        <w:rPr>
          <w:rFonts w:ascii="Arial" w:hAnsi="Arial" w:cs="Arial"/>
          <w:i/>
          <w:color w:val="000000"/>
          <w:sz w:val="20"/>
          <w:szCs w:val="20"/>
        </w:rPr>
        <w:t xml:space="preserve">        pieczęć wykonawcy</w:t>
      </w:r>
    </w:p>
    <w:p w:rsidR="00B64D60" w:rsidRPr="00911514" w:rsidRDefault="00B64D60" w:rsidP="00B64D60">
      <w:pPr>
        <w:autoSpaceDE w:val="0"/>
        <w:autoSpaceDN w:val="0"/>
        <w:adjustRightInd w:val="0"/>
        <w:rPr>
          <w:rFonts w:ascii="Arial" w:hAnsi="Arial" w:cs="Arial"/>
          <w:color w:val="000000"/>
          <w:sz w:val="22"/>
          <w:szCs w:val="22"/>
        </w:rPr>
      </w:pPr>
    </w:p>
    <w:p w:rsidR="00B64D60" w:rsidRPr="00911514" w:rsidRDefault="00B64D60" w:rsidP="00B64D60">
      <w:pPr>
        <w:autoSpaceDE w:val="0"/>
        <w:autoSpaceDN w:val="0"/>
        <w:adjustRightInd w:val="0"/>
        <w:rPr>
          <w:rFonts w:ascii="Arial" w:hAnsi="Arial" w:cs="Arial"/>
          <w:color w:val="000000"/>
          <w:sz w:val="22"/>
          <w:szCs w:val="22"/>
        </w:rPr>
      </w:pPr>
      <w:r w:rsidRPr="00911514">
        <w:rPr>
          <w:rFonts w:ascii="Arial" w:hAnsi="Arial" w:cs="Arial"/>
          <w:color w:val="000000"/>
          <w:sz w:val="22"/>
          <w:szCs w:val="22"/>
        </w:rPr>
        <w:t>Nazwa Wyko</w:t>
      </w:r>
      <w:r w:rsidR="00AD4523">
        <w:rPr>
          <w:rFonts w:ascii="Arial" w:hAnsi="Arial" w:cs="Arial"/>
          <w:color w:val="000000"/>
          <w:sz w:val="22"/>
          <w:szCs w:val="22"/>
        </w:rPr>
        <w:t xml:space="preserve">nawcy:    </w:t>
      </w:r>
      <w:r w:rsidRPr="00911514">
        <w:rPr>
          <w:rFonts w:ascii="Arial" w:hAnsi="Arial" w:cs="Arial"/>
          <w:color w:val="000000"/>
          <w:sz w:val="22"/>
          <w:szCs w:val="22"/>
        </w:rPr>
        <w:t>...................................................................................................................</w:t>
      </w:r>
    </w:p>
    <w:p w:rsidR="00B64D60" w:rsidRPr="00911514" w:rsidRDefault="00B64D60" w:rsidP="00B64D60">
      <w:pPr>
        <w:autoSpaceDE w:val="0"/>
        <w:autoSpaceDN w:val="0"/>
        <w:adjustRightInd w:val="0"/>
        <w:rPr>
          <w:rFonts w:ascii="Arial" w:hAnsi="Arial" w:cs="Arial"/>
          <w:color w:val="000000"/>
          <w:sz w:val="22"/>
          <w:szCs w:val="22"/>
        </w:rPr>
      </w:pPr>
    </w:p>
    <w:p w:rsidR="00B64D60" w:rsidRPr="00911514" w:rsidRDefault="00AD4523" w:rsidP="00B64D60">
      <w:pPr>
        <w:autoSpaceDE w:val="0"/>
        <w:autoSpaceDN w:val="0"/>
        <w:adjustRightInd w:val="0"/>
        <w:rPr>
          <w:rFonts w:ascii="Arial" w:hAnsi="Arial" w:cs="Arial"/>
          <w:color w:val="000000"/>
          <w:sz w:val="22"/>
          <w:szCs w:val="22"/>
        </w:rPr>
      </w:pPr>
      <w:r>
        <w:rPr>
          <w:rFonts w:ascii="Arial" w:hAnsi="Arial" w:cs="Arial"/>
          <w:color w:val="000000"/>
          <w:sz w:val="22"/>
          <w:szCs w:val="22"/>
        </w:rPr>
        <w:t>Adres Wykonawcy:  ………….</w:t>
      </w:r>
      <w:r w:rsidR="00B64D60" w:rsidRPr="00911514">
        <w:rPr>
          <w:rFonts w:ascii="Arial" w:hAnsi="Arial" w:cs="Arial"/>
          <w:color w:val="000000"/>
          <w:sz w:val="22"/>
          <w:szCs w:val="22"/>
        </w:rPr>
        <w:t>.......................................................................................................</w:t>
      </w:r>
    </w:p>
    <w:p w:rsidR="00B64D60" w:rsidRPr="00911514" w:rsidRDefault="00B64D60" w:rsidP="00B64D60">
      <w:pPr>
        <w:autoSpaceDE w:val="0"/>
        <w:autoSpaceDN w:val="0"/>
        <w:adjustRightInd w:val="0"/>
        <w:rPr>
          <w:rFonts w:ascii="Arial" w:hAnsi="Arial" w:cs="Arial"/>
          <w:color w:val="000000"/>
          <w:sz w:val="18"/>
          <w:szCs w:val="18"/>
        </w:rPr>
      </w:pPr>
    </w:p>
    <w:p w:rsidR="00B64D60" w:rsidRPr="00911514" w:rsidRDefault="00B64D60" w:rsidP="00B64D60">
      <w:pPr>
        <w:autoSpaceDE w:val="0"/>
        <w:autoSpaceDN w:val="0"/>
        <w:adjustRightInd w:val="0"/>
        <w:rPr>
          <w:rFonts w:ascii="Arial" w:hAnsi="Arial" w:cs="Arial"/>
          <w:color w:val="000000"/>
          <w:sz w:val="18"/>
          <w:szCs w:val="18"/>
        </w:rPr>
      </w:pPr>
    </w:p>
    <w:p w:rsidR="00B64D60" w:rsidRPr="00AD4523" w:rsidRDefault="00B64D60" w:rsidP="00B64D60">
      <w:pPr>
        <w:pStyle w:val="Tekstpodstawowywcity"/>
        <w:ind w:left="0" w:right="-284"/>
        <w:rPr>
          <w:rFonts w:ascii="Arial" w:hAnsi="Arial" w:cs="Arial"/>
          <w:color w:val="000000"/>
          <w:sz w:val="22"/>
          <w:szCs w:val="22"/>
        </w:rPr>
      </w:pPr>
      <w:r w:rsidRPr="00AD4523">
        <w:rPr>
          <w:rFonts w:ascii="Arial" w:hAnsi="Arial" w:cs="Arial"/>
          <w:color w:val="000000"/>
          <w:sz w:val="22"/>
          <w:szCs w:val="22"/>
        </w:rPr>
        <w:t>D o t y c z y:  postępowania o zamówienie publiczne na wykonanie zadania:</w:t>
      </w:r>
    </w:p>
    <w:p w:rsidR="00AD4523" w:rsidRPr="008657D9" w:rsidRDefault="00AD4523" w:rsidP="00AD4523">
      <w:pPr>
        <w:jc w:val="center"/>
        <w:rPr>
          <w:rFonts w:ascii="Arial" w:hAnsi="Arial" w:cs="Arial"/>
          <w:b/>
          <w:sz w:val="22"/>
          <w:szCs w:val="22"/>
        </w:rPr>
      </w:pPr>
      <w:r w:rsidRPr="008657D9">
        <w:rPr>
          <w:rFonts w:ascii="Arial" w:hAnsi="Arial" w:cs="Arial"/>
          <w:b/>
          <w:sz w:val="22"/>
          <w:szCs w:val="22"/>
        </w:rPr>
        <w:t xml:space="preserve">„Remont </w:t>
      </w:r>
      <w:r w:rsidR="00ED1D28" w:rsidRPr="00ED1D28">
        <w:rPr>
          <w:rFonts w:ascii="Arial" w:hAnsi="Arial" w:cs="Arial"/>
          <w:b/>
          <w:sz w:val="22"/>
        </w:rPr>
        <w:t xml:space="preserve">sali gimnastycznej oraz klatek schodowych w budynku </w:t>
      </w:r>
      <w:r w:rsidRPr="008657D9">
        <w:rPr>
          <w:rFonts w:ascii="Arial" w:hAnsi="Arial" w:cs="Arial"/>
          <w:b/>
          <w:sz w:val="22"/>
          <w:szCs w:val="22"/>
        </w:rPr>
        <w:t xml:space="preserve">Komendy Wojewódzkiej Państwowej Straży Pożarnej </w:t>
      </w:r>
    </w:p>
    <w:p w:rsidR="00AD4523" w:rsidRPr="008657D9" w:rsidRDefault="00AD4523" w:rsidP="00AD4523">
      <w:pPr>
        <w:jc w:val="center"/>
        <w:rPr>
          <w:rFonts w:ascii="Arial" w:hAnsi="Arial" w:cs="Arial"/>
          <w:b/>
          <w:sz w:val="22"/>
          <w:szCs w:val="22"/>
        </w:rPr>
      </w:pPr>
      <w:r w:rsidRPr="008657D9">
        <w:rPr>
          <w:rFonts w:ascii="Arial" w:hAnsi="Arial" w:cs="Arial"/>
          <w:b/>
          <w:sz w:val="22"/>
          <w:szCs w:val="22"/>
        </w:rPr>
        <w:t>w Katowicach”</w:t>
      </w:r>
    </w:p>
    <w:p w:rsidR="00B64D60" w:rsidRPr="00911514" w:rsidRDefault="00B64D60" w:rsidP="00B64D60">
      <w:pPr>
        <w:pStyle w:val="Tekstpodstawowy2"/>
        <w:spacing w:after="0" w:line="240" w:lineRule="auto"/>
        <w:jc w:val="center"/>
        <w:rPr>
          <w:rFonts w:ascii="Arial" w:hAnsi="Arial" w:cs="Arial"/>
          <w:b/>
          <w:sz w:val="22"/>
          <w:szCs w:val="22"/>
        </w:rPr>
      </w:pPr>
    </w:p>
    <w:p w:rsidR="00B64D60" w:rsidRPr="00911514" w:rsidRDefault="00B64D60" w:rsidP="00B64D60">
      <w:pPr>
        <w:autoSpaceDE w:val="0"/>
        <w:autoSpaceDN w:val="0"/>
        <w:adjustRightInd w:val="0"/>
        <w:jc w:val="center"/>
        <w:rPr>
          <w:rFonts w:ascii="Arial" w:hAnsi="Arial" w:cs="Arial"/>
          <w:b/>
          <w:bCs/>
          <w:color w:val="000000"/>
          <w:sz w:val="28"/>
          <w:szCs w:val="28"/>
        </w:rPr>
      </w:pPr>
      <w:r w:rsidRPr="00911514">
        <w:rPr>
          <w:rFonts w:ascii="Arial" w:hAnsi="Arial" w:cs="Arial"/>
          <w:b/>
          <w:bCs/>
          <w:color w:val="000000"/>
          <w:sz w:val="28"/>
          <w:szCs w:val="28"/>
        </w:rPr>
        <w:t>Wykaz prac</w:t>
      </w:r>
    </w:p>
    <w:p w:rsidR="00B64D60" w:rsidRPr="00911514" w:rsidRDefault="00B64D60" w:rsidP="00B64D60">
      <w:pPr>
        <w:autoSpaceDE w:val="0"/>
        <w:autoSpaceDN w:val="0"/>
        <w:adjustRightInd w:val="0"/>
        <w:jc w:val="center"/>
        <w:rPr>
          <w:rFonts w:ascii="Arial" w:hAnsi="Arial" w:cs="Arial"/>
          <w:b/>
          <w:bCs/>
          <w:color w:val="000000"/>
          <w:sz w:val="22"/>
          <w:szCs w:val="22"/>
        </w:rPr>
      </w:pPr>
      <w:r w:rsidRPr="00911514">
        <w:rPr>
          <w:rFonts w:ascii="Arial" w:hAnsi="Arial" w:cs="Arial"/>
          <w:sz w:val="22"/>
          <w:szCs w:val="22"/>
        </w:rPr>
        <w:t>wykonanych w okresie ostatnich 5 lat przed dniem wszczęcia postępowania, a jeżeli okres prowadzenia działalności jest krótszy - w tym okresie.</w:t>
      </w:r>
    </w:p>
    <w:p w:rsidR="00B64D60" w:rsidRPr="00911514" w:rsidRDefault="00B64D60" w:rsidP="00B64D60">
      <w:pPr>
        <w:autoSpaceDE w:val="0"/>
        <w:autoSpaceDN w:val="0"/>
        <w:adjustRightInd w:val="0"/>
        <w:jc w:val="both"/>
        <w:rPr>
          <w:rFonts w:ascii="Arial" w:hAnsi="Arial" w:cs="Arial"/>
          <w:color w:val="000000"/>
          <w:sz w:val="22"/>
          <w:szCs w:val="22"/>
        </w:rPr>
      </w:pPr>
    </w:p>
    <w:p w:rsidR="00B64D60" w:rsidRPr="00911514" w:rsidRDefault="00B64D60" w:rsidP="00B64D60">
      <w:pPr>
        <w:autoSpaceDE w:val="0"/>
        <w:autoSpaceDN w:val="0"/>
        <w:adjustRightInd w:val="0"/>
        <w:jc w:val="both"/>
        <w:rPr>
          <w:rFonts w:ascii="Arial" w:hAnsi="Arial" w:cs="Arial"/>
          <w:sz w:val="22"/>
          <w:szCs w:val="22"/>
        </w:rPr>
      </w:pPr>
      <w:r w:rsidRPr="00911514">
        <w:rPr>
          <w:rFonts w:ascii="Arial" w:hAnsi="Arial" w:cs="Arial"/>
          <w:sz w:val="22"/>
          <w:szCs w:val="22"/>
        </w:rPr>
        <w:t>Wykonawca spełni powyższy warunek, jeżeli wykaże, że wykonał minimum jedną robotę budowlaną o podobn</w:t>
      </w:r>
      <w:r w:rsidR="00AD4523">
        <w:rPr>
          <w:rFonts w:ascii="Arial" w:hAnsi="Arial" w:cs="Arial"/>
          <w:sz w:val="22"/>
          <w:szCs w:val="22"/>
        </w:rPr>
        <w:t>ym charakterze o wartości min</w:t>
      </w:r>
      <w:r w:rsidR="00AD4523" w:rsidRPr="0088787A">
        <w:rPr>
          <w:rFonts w:ascii="Arial" w:hAnsi="Arial" w:cs="Arial"/>
          <w:sz w:val="22"/>
          <w:szCs w:val="22"/>
        </w:rPr>
        <w:t>. 2</w:t>
      </w:r>
      <w:r w:rsidRPr="0088787A">
        <w:rPr>
          <w:rFonts w:ascii="Arial" w:hAnsi="Arial" w:cs="Arial"/>
          <w:sz w:val="22"/>
          <w:szCs w:val="22"/>
        </w:rPr>
        <w:t>00 000,00</w:t>
      </w:r>
      <w:r w:rsidRPr="00911514">
        <w:rPr>
          <w:rFonts w:ascii="Arial" w:hAnsi="Arial" w:cs="Arial"/>
          <w:sz w:val="22"/>
          <w:szCs w:val="22"/>
        </w:rPr>
        <w:t xml:space="preserve"> zł. brutto w okresie ostatnich 5 lat przed upływem terminu składania ofert, a jeżeli okres prowadzenia działalności jest krótszy  w tym okresie z podaniem ich rodzaju i wartości, daty i miejsca wykonania oraz do wskazanych pozycji załączeniem dowodów ich dotyczących, określających czy prace te zostały wykonane  w sposób należyty i zgodnie z zasadami sztuki budowlanej i prawidłowo ukończone. </w:t>
      </w:r>
    </w:p>
    <w:p w:rsidR="00B64D60" w:rsidRPr="00911514" w:rsidRDefault="00B64D60" w:rsidP="00B64D60">
      <w:pPr>
        <w:autoSpaceDE w:val="0"/>
        <w:autoSpaceDN w:val="0"/>
        <w:adjustRightInd w:val="0"/>
        <w:rPr>
          <w:rFonts w:ascii="Arial" w:hAnsi="Arial" w:cs="Arial"/>
          <w:color w:val="000000"/>
          <w:sz w:val="18"/>
          <w:szCs w:val="18"/>
        </w:rPr>
      </w:pPr>
    </w:p>
    <w:p w:rsidR="00B64D60" w:rsidRPr="00911514" w:rsidRDefault="00B64D60" w:rsidP="00B64D60">
      <w:pPr>
        <w:autoSpaceDE w:val="0"/>
        <w:autoSpaceDN w:val="0"/>
        <w:adjustRightInd w:val="0"/>
        <w:rPr>
          <w:rFonts w:ascii="Arial" w:hAnsi="Arial" w:cs="Arial"/>
          <w:color w:val="000000"/>
          <w:sz w:val="18"/>
          <w:szCs w:val="1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117"/>
        <w:gridCol w:w="1832"/>
        <w:gridCol w:w="1267"/>
        <w:gridCol w:w="1269"/>
        <w:gridCol w:w="2251"/>
      </w:tblGrid>
      <w:tr w:rsidR="00B64D60" w:rsidRPr="00911514" w:rsidTr="00BE0F9D">
        <w:tc>
          <w:tcPr>
            <w:tcW w:w="304" w:type="pct"/>
            <w:vAlign w:val="center"/>
          </w:tcPr>
          <w:p w:rsidR="00B64D60" w:rsidRPr="00911514" w:rsidRDefault="00B64D60" w:rsidP="00BE0F9D">
            <w:pPr>
              <w:autoSpaceDE w:val="0"/>
              <w:autoSpaceDN w:val="0"/>
              <w:adjustRightInd w:val="0"/>
              <w:jc w:val="center"/>
              <w:rPr>
                <w:rFonts w:ascii="Arial" w:hAnsi="Arial" w:cs="Arial"/>
                <w:b/>
                <w:color w:val="000000"/>
                <w:sz w:val="20"/>
              </w:rPr>
            </w:pPr>
            <w:r w:rsidRPr="00911514">
              <w:rPr>
                <w:rFonts w:ascii="Arial" w:hAnsi="Arial" w:cs="Arial"/>
                <w:b/>
                <w:color w:val="000000"/>
                <w:sz w:val="20"/>
              </w:rPr>
              <w:t>Lp.</w:t>
            </w:r>
          </w:p>
        </w:tc>
        <w:tc>
          <w:tcPr>
            <w:tcW w:w="1138" w:type="pct"/>
            <w:vAlign w:val="center"/>
          </w:tcPr>
          <w:p w:rsidR="00B64D60" w:rsidRPr="00911514" w:rsidRDefault="00B64D60" w:rsidP="00BE0F9D">
            <w:pPr>
              <w:autoSpaceDE w:val="0"/>
              <w:autoSpaceDN w:val="0"/>
              <w:adjustRightInd w:val="0"/>
              <w:jc w:val="center"/>
              <w:rPr>
                <w:rFonts w:ascii="Arial" w:hAnsi="Arial" w:cs="Arial"/>
                <w:b/>
                <w:color w:val="000000"/>
                <w:sz w:val="20"/>
              </w:rPr>
            </w:pPr>
            <w:r w:rsidRPr="00911514">
              <w:rPr>
                <w:rFonts w:ascii="Arial" w:hAnsi="Arial" w:cs="Arial"/>
                <w:b/>
                <w:color w:val="000000"/>
                <w:sz w:val="20"/>
              </w:rPr>
              <w:t>Rodzaj prac</w:t>
            </w:r>
          </w:p>
        </w:tc>
        <w:tc>
          <w:tcPr>
            <w:tcW w:w="985" w:type="pct"/>
            <w:vAlign w:val="center"/>
          </w:tcPr>
          <w:p w:rsidR="00B64D60" w:rsidRPr="00911514" w:rsidRDefault="00B64D60" w:rsidP="00BE0F9D">
            <w:pPr>
              <w:autoSpaceDE w:val="0"/>
              <w:autoSpaceDN w:val="0"/>
              <w:adjustRightInd w:val="0"/>
              <w:jc w:val="center"/>
              <w:rPr>
                <w:rFonts w:ascii="Arial" w:hAnsi="Arial" w:cs="Arial"/>
                <w:b/>
                <w:bCs/>
                <w:color w:val="000000"/>
                <w:sz w:val="20"/>
              </w:rPr>
            </w:pPr>
          </w:p>
          <w:p w:rsidR="00B64D60" w:rsidRPr="00911514" w:rsidRDefault="00B64D60" w:rsidP="00BE0F9D">
            <w:pPr>
              <w:autoSpaceDE w:val="0"/>
              <w:autoSpaceDN w:val="0"/>
              <w:adjustRightInd w:val="0"/>
              <w:jc w:val="center"/>
              <w:rPr>
                <w:rFonts w:ascii="Arial" w:hAnsi="Arial" w:cs="Arial"/>
                <w:b/>
                <w:bCs/>
                <w:color w:val="000000"/>
                <w:sz w:val="20"/>
              </w:rPr>
            </w:pPr>
            <w:r w:rsidRPr="00911514">
              <w:rPr>
                <w:rFonts w:ascii="Arial" w:hAnsi="Arial" w:cs="Arial"/>
                <w:b/>
                <w:bCs/>
                <w:color w:val="000000"/>
                <w:sz w:val="20"/>
              </w:rPr>
              <w:t>Wartość wykonanych prac</w:t>
            </w:r>
          </w:p>
          <w:p w:rsidR="00B64D60" w:rsidRPr="00911514" w:rsidRDefault="00B64D60" w:rsidP="00BE0F9D">
            <w:pPr>
              <w:autoSpaceDE w:val="0"/>
              <w:autoSpaceDN w:val="0"/>
              <w:adjustRightInd w:val="0"/>
              <w:jc w:val="center"/>
              <w:rPr>
                <w:rFonts w:ascii="Arial" w:hAnsi="Arial" w:cs="Arial"/>
                <w:b/>
                <w:color w:val="000000"/>
                <w:sz w:val="20"/>
              </w:rPr>
            </w:pPr>
            <w:r w:rsidRPr="00911514">
              <w:rPr>
                <w:rFonts w:ascii="Arial" w:hAnsi="Arial" w:cs="Arial"/>
                <w:b/>
                <w:color w:val="000000"/>
                <w:sz w:val="20"/>
              </w:rPr>
              <w:t>(brutto)</w:t>
            </w:r>
          </w:p>
          <w:p w:rsidR="00B64D60" w:rsidRPr="00911514" w:rsidRDefault="00B64D60" w:rsidP="00BE0F9D">
            <w:pPr>
              <w:autoSpaceDE w:val="0"/>
              <w:autoSpaceDN w:val="0"/>
              <w:adjustRightInd w:val="0"/>
              <w:jc w:val="center"/>
              <w:rPr>
                <w:rFonts w:ascii="Arial" w:hAnsi="Arial" w:cs="Arial"/>
                <w:b/>
                <w:color w:val="000000"/>
                <w:sz w:val="20"/>
              </w:rPr>
            </w:pPr>
          </w:p>
        </w:tc>
        <w:tc>
          <w:tcPr>
            <w:tcW w:w="681" w:type="pct"/>
            <w:vAlign w:val="center"/>
          </w:tcPr>
          <w:p w:rsidR="00B64D60" w:rsidRPr="00911514" w:rsidRDefault="00B64D60" w:rsidP="00BE0F9D">
            <w:pPr>
              <w:autoSpaceDE w:val="0"/>
              <w:autoSpaceDN w:val="0"/>
              <w:adjustRightInd w:val="0"/>
              <w:jc w:val="center"/>
              <w:rPr>
                <w:rFonts w:ascii="Arial" w:hAnsi="Arial" w:cs="Arial"/>
                <w:b/>
                <w:color w:val="000000"/>
                <w:sz w:val="20"/>
              </w:rPr>
            </w:pPr>
            <w:r w:rsidRPr="00911514">
              <w:rPr>
                <w:rFonts w:ascii="Arial" w:hAnsi="Arial" w:cs="Arial"/>
                <w:b/>
                <w:color w:val="000000"/>
                <w:sz w:val="20"/>
              </w:rPr>
              <w:t>Odbiorcy prac</w:t>
            </w:r>
          </w:p>
        </w:tc>
        <w:tc>
          <w:tcPr>
            <w:tcW w:w="682" w:type="pct"/>
            <w:vAlign w:val="center"/>
          </w:tcPr>
          <w:p w:rsidR="00B64D60" w:rsidRPr="00911514" w:rsidRDefault="00B64D60" w:rsidP="00BE0F9D">
            <w:pPr>
              <w:autoSpaceDE w:val="0"/>
              <w:autoSpaceDN w:val="0"/>
              <w:adjustRightInd w:val="0"/>
              <w:jc w:val="center"/>
              <w:rPr>
                <w:rFonts w:ascii="Arial" w:hAnsi="Arial" w:cs="Arial"/>
                <w:b/>
                <w:bCs/>
                <w:color w:val="000000"/>
                <w:sz w:val="20"/>
              </w:rPr>
            </w:pPr>
            <w:r w:rsidRPr="00911514">
              <w:rPr>
                <w:rFonts w:ascii="Arial" w:hAnsi="Arial" w:cs="Arial"/>
                <w:b/>
                <w:bCs/>
                <w:color w:val="000000"/>
                <w:sz w:val="20"/>
              </w:rPr>
              <w:t>Termin</w:t>
            </w:r>
          </w:p>
          <w:p w:rsidR="00B64D60" w:rsidRPr="00911514" w:rsidRDefault="00B64D60" w:rsidP="00BE0F9D">
            <w:pPr>
              <w:autoSpaceDE w:val="0"/>
              <w:autoSpaceDN w:val="0"/>
              <w:adjustRightInd w:val="0"/>
              <w:jc w:val="center"/>
              <w:rPr>
                <w:rFonts w:ascii="Arial" w:hAnsi="Arial" w:cs="Arial"/>
                <w:b/>
                <w:bCs/>
                <w:color w:val="000000"/>
                <w:sz w:val="20"/>
              </w:rPr>
            </w:pPr>
            <w:r w:rsidRPr="00911514">
              <w:rPr>
                <w:rFonts w:ascii="Arial" w:hAnsi="Arial" w:cs="Arial"/>
                <w:b/>
                <w:bCs/>
                <w:color w:val="000000"/>
                <w:sz w:val="20"/>
              </w:rPr>
              <w:t>wykonania prac</w:t>
            </w:r>
          </w:p>
          <w:p w:rsidR="00B64D60" w:rsidRPr="00911514" w:rsidRDefault="00B64D60" w:rsidP="00BE0F9D">
            <w:pPr>
              <w:autoSpaceDE w:val="0"/>
              <w:autoSpaceDN w:val="0"/>
              <w:adjustRightInd w:val="0"/>
              <w:jc w:val="center"/>
              <w:rPr>
                <w:rFonts w:ascii="Arial" w:hAnsi="Arial" w:cs="Arial"/>
                <w:b/>
                <w:color w:val="000000"/>
                <w:sz w:val="20"/>
              </w:rPr>
            </w:pPr>
            <w:r w:rsidRPr="00911514">
              <w:rPr>
                <w:rFonts w:ascii="Arial" w:hAnsi="Arial" w:cs="Arial"/>
                <w:b/>
                <w:color w:val="000000"/>
                <w:sz w:val="20"/>
              </w:rPr>
              <w:t>od / do</w:t>
            </w:r>
          </w:p>
        </w:tc>
        <w:tc>
          <w:tcPr>
            <w:tcW w:w="1210" w:type="pct"/>
          </w:tcPr>
          <w:p w:rsidR="00B64D60" w:rsidRPr="00911514" w:rsidRDefault="00B64D60" w:rsidP="00BE0F9D">
            <w:pPr>
              <w:autoSpaceDE w:val="0"/>
              <w:autoSpaceDN w:val="0"/>
              <w:adjustRightInd w:val="0"/>
              <w:jc w:val="center"/>
              <w:rPr>
                <w:rFonts w:ascii="Arial" w:hAnsi="Arial" w:cs="Arial"/>
                <w:b/>
                <w:color w:val="000000"/>
                <w:sz w:val="20"/>
              </w:rPr>
            </w:pPr>
          </w:p>
          <w:p w:rsidR="00B64D60" w:rsidRPr="00911514" w:rsidRDefault="00B64D60" w:rsidP="00BE0F9D">
            <w:pPr>
              <w:autoSpaceDE w:val="0"/>
              <w:autoSpaceDN w:val="0"/>
              <w:adjustRightInd w:val="0"/>
              <w:jc w:val="center"/>
              <w:rPr>
                <w:rFonts w:ascii="Arial" w:hAnsi="Arial" w:cs="Arial"/>
                <w:b/>
                <w:color w:val="000000"/>
                <w:sz w:val="20"/>
              </w:rPr>
            </w:pPr>
            <w:r w:rsidRPr="00911514">
              <w:rPr>
                <w:rFonts w:ascii="Arial" w:hAnsi="Arial" w:cs="Arial"/>
                <w:b/>
                <w:color w:val="000000"/>
                <w:sz w:val="20"/>
              </w:rPr>
              <w:t xml:space="preserve">Miejsce wykonania prac </w:t>
            </w:r>
          </w:p>
          <w:p w:rsidR="00B64D60" w:rsidRPr="00911514" w:rsidRDefault="00B64D60" w:rsidP="00BE0F9D">
            <w:pPr>
              <w:autoSpaceDE w:val="0"/>
              <w:autoSpaceDN w:val="0"/>
              <w:adjustRightInd w:val="0"/>
              <w:jc w:val="center"/>
              <w:rPr>
                <w:rFonts w:ascii="Arial" w:hAnsi="Arial" w:cs="Arial"/>
                <w:b/>
                <w:bCs/>
                <w:color w:val="000000"/>
                <w:sz w:val="20"/>
              </w:rPr>
            </w:pPr>
          </w:p>
        </w:tc>
      </w:tr>
      <w:tr w:rsidR="00B64D60" w:rsidRPr="00911514" w:rsidTr="00BE0F9D">
        <w:tc>
          <w:tcPr>
            <w:tcW w:w="304" w:type="pct"/>
            <w:vAlign w:val="center"/>
          </w:tcPr>
          <w:p w:rsidR="00B64D60" w:rsidRPr="00911514" w:rsidRDefault="00B64D60" w:rsidP="00BE0F9D">
            <w:pPr>
              <w:autoSpaceDE w:val="0"/>
              <w:autoSpaceDN w:val="0"/>
              <w:adjustRightInd w:val="0"/>
              <w:jc w:val="center"/>
              <w:rPr>
                <w:rFonts w:ascii="Arial" w:hAnsi="Arial" w:cs="Arial"/>
                <w:b/>
                <w:color w:val="000000"/>
                <w:sz w:val="20"/>
              </w:rPr>
            </w:pPr>
          </w:p>
        </w:tc>
        <w:tc>
          <w:tcPr>
            <w:tcW w:w="1138" w:type="pct"/>
            <w:vAlign w:val="center"/>
          </w:tcPr>
          <w:p w:rsidR="00B64D60" w:rsidRPr="00911514" w:rsidRDefault="00B64D60" w:rsidP="00BE0F9D">
            <w:pPr>
              <w:autoSpaceDE w:val="0"/>
              <w:autoSpaceDN w:val="0"/>
              <w:adjustRightInd w:val="0"/>
              <w:jc w:val="center"/>
              <w:rPr>
                <w:rFonts w:ascii="Arial" w:hAnsi="Arial" w:cs="Arial"/>
                <w:b/>
                <w:color w:val="000000"/>
                <w:sz w:val="20"/>
              </w:rPr>
            </w:pPr>
          </w:p>
        </w:tc>
        <w:tc>
          <w:tcPr>
            <w:tcW w:w="985" w:type="pct"/>
            <w:vAlign w:val="center"/>
          </w:tcPr>
          <w:p w:rsidR="00B64D60" w:rsidRPr="00911514" w:rsidRDefault="00B64D60" w:rsidP="00BE0F9D">
            <w:pPr>
              <w:autoSpaceDE w:val="0"/>
              <w:autoSpaceDN w:val="0"/>
              <w:adjustRightInd w:val="0"/>
              <w:jc w:val="center"/>
              <w:rPr>
                <w:rFonts w:ascii="Arial" w:hAnsi="Arial" w:cs="Arial"/>
                <w:b/>
                <w:bCs/>
                <w:color w:val="000000"/>
                <w:sz w:val="20"/>
              </w:rPr>
            </w:pPr>
          </w:p>
        </w:tc>
        <w:tc>
          <w:tcPr>
            <w:tcW w:w="681" w:type="pct"/>
            <w:vAlign w:val="center"/>
          </w:tcPr>
          <w:p w:rsidR="00B64D60" w:rsidRPr="00911514" w:rsidRDefault="00B64D60" w:rsidP="00BE0F9D">
            <w:pPr>
              <w:autoSpaceDE w:val="0"/>
              <w:autoSpaceDN w:val="0"/>
              <w:adjustRightInd w:val="0"/>
              <w:jc w:val="center"/>
              <w:rPr>
                <w:rFonts w:ascii="Arial" w:hAnsi="Arial" w:cs="Arial"/>
                <w:b/>
                <w:color w:val="000000"/>
                <w:sz w:val="20"/>
              </w:rPr>
            </w:pPr>
          </w:p>
        </w:tc>
        <w:tc>
          <w:tcPr>
            <w:tcW w:w="682" w:type="pct"/>
            <w:vAlign w:val="center"/>
          </w:tcPr>
          <w:p w:rsidR="00B64D60" w:rsidRPr="00911514" w:rsidRDefault="00B64D60" w:rsidP="00BE0F9D">
            <w:pPr>
              <w:autoSpaceDE w:val="0"/>
              <w:autoSpaceDN w:val="0"/>
              <w:adjustRightInd w:val="0"/>
              <w:jc w:val="center"/>
              <w:rPr>
                <w:rFonts w:ascii="Arial" w:hAnsi="Arial" w:cs="Arial"/>
                <w:b/>
                <w:bCs/>
                <w:color w:val="000000"/>
                <w:sz w:val="20"/>
              </w:rPr>
            </w:pPr>
          </w:p>
        </w:tc>
        <w:tc>
          <w:tcPr>
            <w:tcW w:w="1210" w:type="pct"/>
          </w:tcPr>
          <w:p w:rsidR="00B64D60" w:rsidRPr="00911514" w:rsidRDefault="00B64D60" w:rsidP="00BE0F9D">
            <w:pPr>
              <w:autoSpaceDE w:val="0"/>
              <w:autoSpaceDN w:val="0"/>
              <w:adjustRightInd w:val="0"/>
              <w:jc w:val="center"/>
              <w:rPr>
                <w:rFonts w:ascii="Arial" w:hAnsi="Arial" w:cs="Arial"/>
                <w:b/>
                <w:color w:val="000000"/>
                <w:sz w:val="20"/>
              </w:rPr>
            </w:pPr>
          </w:p>
        </w:tc>
      </w:tr>
      <w:tr w:rsidR="00B64D60" w:rsidRPr="00911514" w:rsidTr="00BE0F9D">
        <w:tc>
          <w:tcPr>
            <w:tcW w:w="304" w:type="pct"/>
            <w:vAlign w:val="center"/>
          </w:tcPr>
          <w:p w:rsidR="00B64D60" w:rsidRPr="00911514" w:rsidRDefault="00B64D60" w:rsidP="00BE0F9D">
            <w:pPr>
              <w:autoSpaceDE w:val="0"/>
              <w:autoSpaceDN w:val="0"/>
              <w:adjustRightInd w:val="0"/>
              <w:jc w:val="center"/>
              <w:rPr>
                <w:rFonts w:ascii="Arial" w:hAnsi="Arial" w:cs="Arial"/>
                <w:b/>
                <w:color w:val="000000"/>
                <w:sz w:val="20"/>
              </w:rPr>
            </w:pPr>
          </w:p>
        </w:tc>
        <w:tc>
          <w:tcPr>
            <w:tcW w:w="1138" w:type="pct"/>
            <w:vAlign w:val="center"/>
          </w:tcPr>
          <w:p w:rsidR="00B64D60" w:rsidRPr="00911514" w:rsidRDefault="00B64D60" w:rsidP="00BE0F9D">
            <w:pPr>
              <w:autoSpaceDE w:val="0"/>
              <w:autoSpaceDN w:val="0"/>
              <w:adjustRightInd w:val="0"/>
              <w:jc w:val="center"/>
              <w:rPr>
                <w:rFonts w:ascii="Arial" w:hAnsi="Arial" w:cs="Arial"/>
                <w:b/>
                <w:color w:val="000000"/>
                <w:sz w:val="20"/>
              </w:rPr>
            </w:pPr>
          </w:p>
        </w:tc>
        <w:tc>
          <w:tcPr>
            <w:tcW w:w="985" w:type="pct"/>
            <w:vAlign w:val="center"/>
          </w:tcPr>
          <w:p w:rsidR="00B64D60" w:rsidRPr="00911514" w:rsidRDefault="00B64D60" w:rsidP="00BE0F9D">
            <w:pPr>
              <w:autoSpaceDE w:val="0"/>
              <w:autoSpaceDN w:val="0"/>
              <w:adjustRightInd w:val="0"/>
              <w:jc w:val="center"/>
              <w:rPr>
                <w:rFonts w:ascii="Arial" w:hAnsi="Arial" w:cs="Arial"/>
                <w:b/>
                <w:bCs/>
                <w:color w:val="000000"/>
                <w:sz w:val="20"/>
              </w:rPr>
            </w:pPr>
          </w:p>
        </w:tc>
        <w:tc>
          <w:tcPr>
            <w:tcW w:w="681" w:type="pct"/>
            <w:vAlign w:val="center"/>
          </w:tcPr>
          <w:p w:rsidR="00B64D60" w:rsidRPr="00911514" w:rsidRDefault="00B64D60" w:rsidP="00BE0F9D">
            <w:pPr>
              <w:autoSpaceDE w:val="0"/>
              <w:autoSpaceDN w:val="0"/>
              <w:adjustRightInd w:val="0"/>
              <w:jc w:val="center"/>
              <w:rPr>
                <w:rFonts w:ascii="Arial" w:hAnsi="Arial" w:cs="Arial"/>
                <w:b/>
                <w:color w:val="000000"/>
                <w:sz w:val="20"/>
              </w:rPr>
            </w:pPr>
          </w:p>
        </w:tc>
        <w:tc>
          <w:tcPr>
            <w:tcW w:w="682" w:type="pct"/>
            <w:vAlign w:val="center"/>
          </w:tcPr>
          <w:p w:rsidR="00B64D60" w:rsidRPr="00911514" w:rsidRDefault="00B64D60" w:rsidP="00BE0F9D">
            <w:pPr>
              <w:autoSpaceDE w:val="0"/>
              <w:autoSpaceDN w:val="0"/>
              <w:adjustRightInd w:val="0"/>
              <w:jc w:val="center"/>
              <w:rPr>
                <w:rFonts w:ascii="Arial" w:hAnsi="Arial" w:cs="Arial"/>
                <w:b/>
                <w:bCs/>
                <w:color w:val="000000"/>
                <w:sz w:val="20"/>
              </w:rPr>
            </w:pPr>
          </w:p>
        </w:tc>
        <w:tc>
          <w:tcPr>
            <w:tcW w:w="1210" w:type="pct"/>
          </w:tcPr>
          <w:p w:rsidR="00B64D60" w:rsidRPr="00911514" w:rsidRDefault="00B64D60" w:rsidP="00BE0F9D">
            <w:pPr>
              <w:autoSpaceDE w:val="0"/>
              <w:autoSpaceDN w:val="0"/>
              <w:adjustRightInd w:val="0"/>
              <w:jc w:val="center"/>
              <w:rPr>
                <w:rFonts w:ascii="Arial" w:hAnsi="Arial" w:cs="Arial"/>
                <w:b/>
                <w:color w:val="000000"/>
                <w:sz w:val="20"/>
              </w:rPr>
            </w:pPr>
          </w:p>
        </w:tc>
      </w:tr>
      <w:tr w:rsidR="00B64D60" w:rsidRPr="00911514" w:rsidTr="00BE0F9D">
        <w:tc>
          <w:tcPr>
            <w:tcW w:w="304" w:type="pct"/>
            <w:vAlign w:val="center"/>
          </w:tcPr>
          <w:p w:rsidR="00B64D60" w:rsidRPr="00911514" w:rsidRDefault="00B64D60" w:rsidP="00BE0F9D">
            <w:pPr>
              <w:autoSpaceDE w:val="0"/>
              <w:autoSpaceDN w:val="0"/>
              <w:adjustRightInd w:val="0"/>
              <w:jc w:val="center"/>
              <w:rPr>
                <w:rFonts w:ascii="Arial" w:hAnsi="Arial" w:cs="Arial"/>
                <w:b/>
                <w:color w:val="000000"/>
                <w:sz w:val="20"/>
              </w:rPr>
            </w:pPr>
          </w:p>
        </w:tc>
        <w:tc>
          <w:tcPr>
            <w:tcW w:w="1138" w:type="pct"/>
            <w:vAlign w:val="center"/>
          </w:tcPr>
          <w:p w:rsidR="00B64D60" w:rsidRPr="00911514" w:rsidRDefault="00B64D60" w:rsidP="00BE0F9D">
            <w:pPr>
              <w:autoSpaceDE w:val="0"/>
              <w:autoSpaceDN w:val="0"/>
              <w:adjustRightInd w:val="0"/>
              <w:jc w:val="center"/>
              <w:rPr>
                <w:rFonts w:ascii="Arial" w:hAnsi="Arial" w:cs="Arial"/>
                <w:b/>
                <w:color w:val="000000"/>
                <w:sz w:val="20"/>
              </w:rPr>
            </w:pPr>
          </w:p>
        </w:tc>
        <w:tc>
          <w:tcPr>
            <w:tcW w:w="985" w:type="pct"/>
            <w:vAlign w:val="center"/>
          </w:tcPr>
          <w:p w:rsidR="00B64D60" w:rsidRPr="00911514" w:rsidRDefault="00B64D60" w:rsidP="00BE0F9D">
            <w:pPr>
              <w:autoSpaceDE w:val="0"/>
              <w:autoSpaceDN w:val="0"/>
              <w:adjustRightInd w:val="0"/>
              <w:jc w:val="center"/>
              <w:rPr>
                <w:rFonts w:ascii="Arial" w:hAnsi="Arial" w:cs="Arial"/>
                <w:b/>
                <w:bCs/>
                <w:color w:val="000000"/>
                <w:sz w:val="20"/>
              </w:rPr>
            </w:pPr>
          </w:p>
        </w:tc>
        <w:tc>
          <w:tcPr>
            <w:tcW w:w="681" w:type="pct"/>
            <w:vAlign w:val="center"/>
          </w:tcPr>
          <w:p w:rsidR="00B64D60" w:rsidRPr="00911514" w:rsidRDefault="00B64D60" w:rsidP="00BE0F9D">
            <w:pPr>
              <w:autoSpaceDE w:val="0"/>
              <w:autoSpaceDN w:val="0"/>
              <w:adjustRightInd w:val="0"/>
              <w:jc w:val="center"/>
              <w:rPr>
                <w:rFonts w:ascii="Arial" w:hAnsi="Arial" w:cs="Arial"/>
                <w:b/>
                <w:color w:val="000000"/>
                <w:sz w:val="20"/>
              </w:rPr>
            </w:pPr>
          </w:p>
        </w:tc>
        <w:tc>
          <w:tcPr>
            <w:tcW w:w="682" w:type="pct"/>
            <w:vAlign w:val="center"/>
          </w:tcPr>
          <w:p w:rsidR="00B64D60" w:rsidRPr="00911514" w:rsidRDefault="00B64D60" w:rsidP="00BE0F9D">
            <w:pPr>
              <w:autoSpaceDE w:val="0"/>
              <w:autoSpaceDN w:val="0"/>
              <w:adjustRightInd w:val="0"/>
              <w:jc w:val="center"/>
              <w:rPr>
                <w:rFonts w:ascii="Arial" w:hAnsi="Arial" w:cs="Arial"/>
                <w:b/>
                <w:bCs/>
                <w:color w:val="000000"/>
                <w:sz w:val="20"/>
              </w:rPr>
            </w:pPr>
          </w:p>
        </w:tc>
        <w:tc>
          <w:tcPr>
            <w:tcW w:w="1210" w:type="pct"/>
          </w:tcPr>
          <w:p w:rsidR="00B64D60" w:rsidRPr="00911514" w:rsidRDefault="00B64D60" w:rsidP="00BE0F9D">
            <w:pPr>
              <w:autoSpaceDE w:val="0"/>
              <w:autoSpaceDN w:val="0"/>
              <w:adjustRightInd w:val="0"/>
              <w:jc w:val="center"/>
              <w:rPr>
                <w:rFonts w:ascii="Arial" w:hAnsi="Arial" w:cs="Arial"/>
                <w:b/>
                <w:color w:val="000000"/>
                <w:sz w:val="20"/>
              </w:rPr>
            </w:pPr>
          </w:p>
        </w:tc>
      </w:tr>
      <w:tr w:rsidR="00B64D60" w:rsidRPr="00911514" w:rsidTr="00BE0F9D">
        <w:tc>
          <w:tcPr>
            <w:tcW w:w="304" w:type="pct"/>
            <w:vAlign w:val="center"/>
          </w:tcPr>
          <w:p w:rsidR="00B64D60" w:rsidRPr="00911514" w:rsidRDefault="00B64D60" w:rsidP="00BE0F9D">
            <w:pPr>
              <w:autoSpaceDE w:val="0"/>
              <w:autoSpaceDN w:val="0"/>
              <w:adjustRightInd w:val="0"/>
              <w:jc w:val="center"/>
              <w:rPr>
                <w:rFonts w:ascii="Arial" w:hAnsi="Arial" w:cs="Arial"/>
                <w:b/>
                <w:color w:val="000000"/>
                <w:sz w:val="20"/>
              </w:rPr>
            </w:pPr>
          </w:p>
        </w:tc>
        <w:tc>
          <w:tcPr>
            <w:tcW w:w="1138" w:type="pct"/>
            <w:vAlign w:val="center"/>
          </w:tcPr>
          <w:p w:rsidR="00B64D60" w:rsidRPr="00911514" w:rsidRDefault="00B64D60" w:rsidP="00BE0F9D">
            <w:pPr>
              <w:autoSpaceDE w:val="0"/>
              <w:autoSpaceDN w:val="0"/>
              <w:adjustRightInd w:val="0"/>
              <w:jc w:val="center"/>
              <w:rPr>
                <w:rFonts w:ascii="Arial" w:hAnsi="Arial" w:cs="Arial"/>
                <w:b/>
                <w:color w:val="000000"/>
                <w:sz w:val="20"/>
              </w:rPr>
            </w:pPr>
          </w:p>
        </w:tc>
        <w:tc>
          <w:tcPr>
            <w:tcW w:w="985" w:type="pct"/>
            <w:vAlign w:val="center"/>
          </w:tcPr>
          <w:p w:rsidR="00B64D60" w:rsidRPr="00911514" w:rsidRDefault="00B64D60" w:rsidP="00BE0F9D">
            <w:pPr>
              <w:autoSpaceDE w:val="0"/>
              <w:autoSpaceDN w:val="0"/>
              <w:adjustRightInd w:val="0"/>
              <w:jc w:val="center"/>
              <w:rPr>
                <w:rFonts w:ascii="Arial" w:hAnsi="Arial" w:cs="Arial"/>
                <w:b/>
                <w:bCs/>
                <w:color w:val="000000"/>
                <w:sz w:val="20"/>
              </w:rPr>
            </w:pPr>
          </w:p>
        </w:tc>
        <w:tc>
          <w:tcPr>
            <w:tcW w:w="681" w:type="pct"/>
            <w:vAlign w:val="center"/>
          </w:tcPr>
          <w:p w:rsidR="00B64D60" w:rsidRPr="00911514" w:rsidRDefault="00B64D60" w:rsidP="00BE0F9D">
            <w:pPr>
              <w:autoSpaceDE w:val="0"/>
              <w:autoSpaceDN w:val="0"/>
              <w:adjustRightInd w:val="0"/>
              <w:jc w:val="center"/>
              <w:rPr>
                <w:rFonts w:ascii="Arial" w:hAnsi="Arial" w:cs="Arial"/>
                <w:b/>
                <w:color w:val="000000"/>
                <w:sz w:val="20"/>
              </w:rPr>
            </w:pPr>
          </w:p>
        </w:tc>
        <w:tc>
          <w:tcPr>
            <w:tcW w:w="682" w:type="pct"/>
            <w:vAlign w:val="center"/>
          </w:tcPr>
          <w:p w:rsidR="00B64D60" w:rsidRPr="00911514" w:rsidRDefault="00B64D60" w:rsidP="00BE0F9D">
            <w:pPr>
              <w:autoSpaceDE w:val="0"/>
              <w:autoSpaceDN w:val="0"/>
              <w:adjustRightInd w:val="0"/>
              <w:jc w:val="center"/>
              <w:rPr>
                <w:rFonts w:ascii="Arial" w:hAnsi="Arial" w:cs="Arial"/>
                <w:b/>
                <w:bCs/>
                <w:color w:val="000000"/>
                <w:sz w:val="20"/>
              </w:rPr>
            </w:pPr>
          </w:p>
        </w:tc>
        <w:tc>
          <w:tcPr>
            <w:tcW w:w="1210" w:type="pct"/>
          </w:tcPr>
          <w:p w:rsidR="00B64D60" w:rsidRPr="00911514" w:rsidRDefault="00B64D60" w:rsidP="00BE0F9D">
            <w:pPr>
              <w:autoSpaceDE w:val="0"/>
              <w:autoSpaceDN w:val="0"/>
              <w:adjustRightInd w:val="0"/>
              <w:jc w:val="center"/>
              <w:rPr>
                <w:rFonts w:ascii="Arial" w:hAnsi="Arial" w:cs="Arial"/>
                <w:b/>
                <w:color w:val="000000"/>
                <w:sz w:val="20"/>
              </w:rPr>
            </w:pPr>
          </w:p>
        </w:tc>
      </w:tr>
    </w:tbl>
    <w:p w:rsidR="00B64D60" w:rsidRPr="00911514" w:rsidRDefault="00B64D60" w:rsidP="00B64D60">
      <w:pPr>
        <w:autoSpaceDE w:val="0"/>
        <w:autoSpaceDN w:val="0"/>
        <w:adjustRightInd w:val="0"/>
        <w:jc w:val="both"/>
        <w:rPr>
          <w:rFonts w:ascii="Arial" w:hAnsi="Arial" w:cs="Arial"/>
          <w:iCs/>
          <w:sz w:val="22"/>
          <w:szCs w:val="22"/>
        </w:rPr>
      </w:pPr>
    </w:p>
    <w:p w:rsidR="00B64D60" w:rsidRPr="00911514" w:rsidRDefault="00B64D60" w:rsidP="00B64D60">
      <w:pPr>
        <w:autoSpaceDE w:val="0"/>
        <w:autoSpaceDN w:val="0"/>
        <w:adjustRightInd w:val="0"/>
        <w:ind w:firstLine="708"/>
        <w:jc w:val="both"/>
        <w:rPr>
          <w:rFonts w:ascii="Arial" w:hAnsi="Arial" w:cs="Arial"/>
          <w:iCs/>
          <w:sz w:val="22"/>
          <w:szCs w:val="22"/>
        </w:rPr>
      </w:pPr>
      <w:r w:rsidRPr="00911514">
        <w:rPr>
          <w:rFonts w:ascii="Arial" w:hAnsi="Arial" w:cs="Arial"/>
          <w:iCs/>
          <w:sz w:val="22"/>
          <w:szCs w:val="22"/>
        </w:rPr>
        <w:t>W przypadku polegania na zasobach innych podmiotów należy przedstawić w formie oryginału pisemne zobowiązanie tych podmiotów do oddania do dyspozycji Wykonawcy niezbędnych zasobów na okres korzystania z nich przy wykonywaniu zamówienia, z podaniem zakresu dostępnych Wykonawcy zasobów innego podmiotu, sposobu wykorzystania zasobów innego podmiotu, charakteru stosunku, jaki będzie łączył Wykonawcę z innym podmiotem, zakresu i okresu udziału innego podmiotu przy wykonywaniu przedmiotowego zamówienia.</w:t>
      </w:r>
    </w:p>
    <w:p w:rsidR="00B64D60" w:rsidRPr="00911514" w:rsidRDefault="00B64D60" w:rsidP="00B64D60">
      <w:pPr>
        <w:pStyle w:val="Tekstpodstawowy2"/>
        <w:spacing w:after="0" w:line="240" w:lineRule="auto"/>
        <w:jc w:val="center"/>
        <w:rPr>
          <w:rFonts w:ascii="Arial" w:hAnsi="Arial" w:cs="Arial"/>
          <w:b/>
          <w:sz w:val="22"/>
          <w:szCs w:val="22"/>
        </w:rPr>
      </w:pPr>
    </w:p>
    <w:p w:rsidR="00B64D60" w:rsidRPr="00911514" w:rsidRDefault="00B64D60" w:rsidP="00B64D60">
      <w:pPr>
        <w:jc w:val="right"/>
        <w:rPr>
          <w:rFonts w:ascii="Arial" w:hAnsi="Arial" w:cs="Arial"/>
          <w:b/>
          <w:color w:val="000000"/>
        </w:rPr>
      </w:pPr>
    </w:p>
    <w:p w:rsidR="00B64D60" w:rsidRPr="00911514" w:rsidRDefault="00B64D60" w:rsidP="00B64D60">
      <w:pPr>
        <w:jc w:val="right"/>
        <w:rPr>
          <w:rFonts w:ascii="Arial" w:hAnsi="Arial" w:cs="Arial"/>
          <w:b/>
          <w:color w:val="000000"/>
        </w:rPr>
      </w:pPr>
    </w:p>
    <w:p w:rsidR="00B64D60" w:rsidRPr="00911514" w:rsidRDefault="00B64D60" w:rsidP="00B64D60">
      <w:pPr>
        <w:rPr>
          <w:rFonts w:ascii="Arial" w:hAnsi="Arial" w:cs="Arial"/>
          <w:b/>
          <w:i/>
          <w:color w:val="000000"/>
        </w:rPr>
      </w:pPr>
    </w:p>
    <w:p w:rsidR="00B64D60" w:rsidRPr="00911514" w:rsidRDefault="00B64D60" w:rsidP="00B64D60">
      <w:pPr>
        <w:jc w:val="right"/>
        <w:rPr>
          <w:rFonts w:ascii="Arial" w:hAnsi="Arial" w:cs="Arial"/>
          <w:b/>
          <w:i/>
          <w:color w:val="000000"/>
          <w:sz w:val="16"/>
          <w:szCs w:val="16"/>
        </w:rPr>
      </w:pPr>
    </w:p>
    <w:p w:rsidR="00B64D60" w:rsidRPr="00911514" w:rsidRDefault="00B64D60" w:rsidP="00B64D60">
      <w:pPr>
        <w:ind w:left="357"/>
        <w:jc w:val="both"/>
        <w:rPr>
          <w:rFonts w:ascii="Arial" w:hAnsi="Arial" w:cs="Arial"/>
          <w:color w:val="000000"/>
          <w:sz w:val="22"/>
        </w:rPr>
      </w:pPr>
      <w:r w:rsidRPr="00911514">
        <w:rPr>
          <w:rFonts w:ascii="Arial" w:hAnsi="Arial" w:cs="Arial"/>
          <w:color w:val="000000"/>
          <w:sz w:val="22"/>
        </w:rPr>
        <w:t>.....…………..............................</w:t>
      </w:r>
      <w:r w:rsidRPr="00911514">
        <w:rPr>
          <w:rFonts w:ascii="Arial" w:hAnsi="Arial" w:cs="Arial"/>
          <w:color w:val="000000"/>
          <w:sz w:val="22"/>
        </w:rPr>
        <w:tab/>
      </w:r>
      <w:r w:rsidRPr="00911514">
        <w:rPr>
          <w:rFonts w:ascii="Arial" w:hAnsi="Arial" w:cs="Arial"/>
          <w:color w:val="000000"/>
          <w:sz w:val="22"/>
        </w:rPr>
        <w:tab/>
        <w:t xml:space="preserve">  </w:t>
      </w:r>
      <w:r w:rsidR="00AD4523">
        <w:rPr>
          <w:rFonts w:ascii="Arial" w:hAnsi="Arial" w:cs="Arial"/>
          <w:color w:val="000000"/>
          <w:sz w:val="22"/>
        </w:rPr>
        <w:t xml:space="preserve">    ........................</w:t>
      </w:r>
      <w:r w:rsidRPr="00911514">
        <w:rPr>
          <w:rFonts w:ascii="Arial" w:hAnsi="Arial" w:cs="Arial"/>
          <w:color w:val="000000"/>
          <w:sz w:val="22"/>
        </w:rPr>
        <w:t xml:space="preserve">..................................................            </w:t>
      </w:r>
    </w:p>
    <w:p w:rsidR="00B64D60" w:rsidRPr="00911514" w:rsidRDefault="00B64D60" w:rsidP="00B64D60">
      <w:pPr>
        <w:jc w:val="both"/>
        <w:rPr>
          <w:rFonts w:ascii="Arial" w:hAnsi="Arial" w:cs="Arial"/>
          <w:i/>
          <w:color w:val="000000"/>
          <w:sz w:val="22"/>
          <w:vertAlign w:val="superscript"/>
        </w:rPr>
      </w:pPr>
      <w:r w:rsidRPr="00911514">
        <w:rPr>
          <w:rFonts w:ascii="Arial" w:hAnsi="Arial" w:cs="Arial"/>
          <w:i/>
          <w:color w:val="000000"/>
          <w:sz w:val="22"/>
          <w:vertAlign w:val="superscript"/>
        </w:rPr>
        <w:t xml:space="preserve">                     (miejscowość, data)          </w:t>
      </w:r>
      <w:r w:rsidRPr="00911514">
        <w:rPr>
          <w:rFonts w:ascii="Arial" w:hAnsi="Arial" w:cs="Arial"/>
          <w:i/>
          <w:color w:val="000000"/>
          <w:sz w:val="22"/>
          <w:vertAlign w:val="superscript"/>
        </w:rPr>
        <w:tab/>
      </w:r>
      <w:r w:rsidRPr="00911514">
        <w:rPr>
          <w:rFonts w:ascii="Arial" w:hAnsi="Arial" w:cs="Arial"/>
          <w:i/>
          <w:color w:val="000000"/>
          <w:sz w:val="22"/>
          <w:vertAlign w:val="superscript"/>
        </w:rPr>
        <w:tab/>
      </w:r>
      <w:r w:rsidRPr="00911514">
        <w:rPr>
          <w:rFonts w:ascii="Arial" w:hAnsi="Arial" w:cs="Arial"/>
          <w:i/>
          <w:color w:val="000000"/>
          <w:sz w:val="22"/>
          <w:vertAlign w:val="superscript"/>
        </w:rPr>
        <w:tab/>
      </w:r>
      <w:r w:rsidRPr="00911514">
        <w:rPr>
          <w:rFonts w:ascii="Arial" w:hAnsi="Arial" w:cs="Arial"/>
          <w:i/>
          <w:color w:val="000000"/>
          <w:sz w:val="22"/>
          <w:vertAlign w:val="superscript"/>
        </w:rPr>
        <w:tab/>
        <w:t xml:space="preserve">      </w:t>
      </w:r>
      <w:r w:rsidR="00AD4523">
        <w:rPr>
          <w:rFonts w:ascii="Arial" w:hAnsi="Arial" w:cs="Arial"/>
          <w:i/>
          <w:color w:val="000000"/>
          <w:sz w:val="22"/>
          <w:vertAlign w:val="superscript"/>
        </w:rPr>
        <w:t xml:space="preserve">    </w:t>
      </w:r>
      <w:r w:rsidR="001359D5" w:rsidRPr="001359D5">
        <w:rPr>
          <w:rFonts w:ascii="Arial" w:hAnsi="Arial" w:cs="Arial"/>
          <w:i/>
          <w:sz w:val="14"/>
          <w:szCs w:val="16"/>
        </w:rPr>
        <w:t>(podpis lub kwalifikowany podpis elektroniczny)</w:t>
      </w:r>
    </w:p>
    <w:p w:rsidR="00B64D60" w:rsidRPr="00911514" w:rsidRDefault="00B64D60" w:rsidP="00B64D60">
      <w:pPr>
        <w:jc w:val="right"/>
        <w:rPr>
          <w:rFonts w:ascii="Arial" w:hAnsi="Arial" w:cs="Arial"/>
          <w:b/>
          <w:i/>
          <w:color w:val="000000"/>
        </w:rPr>
      </w:pPr>
    </w:p>
    <w:p w:rsidR="00B64D60" w:rsidRDefault="00B64D60" w:rsidP="00B64D60">
      <w:pPr>
        <w:jc w:val="right"/>
        <w:rPr>
          <w:rFonts w:ascii="Arial" w:hAnsi="Arial" w:cs="Arial"/>
          <w:b/>
          <w:i/>
          <w:color w:val="000000"/>
        </w:rPr>
      </w:pPr>
    </w:p>
    <w:p w:rsidR="0088787A" w:rsidRDefault="0088787A" w:rsidP="00B64D60">
      <w:pPr>
        <w:jc w:val="right"/>
        <w:rPr>
          <w:rFonts w:ascii="Arial" w:hAnsi="Arial" w:cs="Arial"/>
          <w:b/>
          <w:i/>
          <w:color w:val="000000"/>
        </w:rPr>
      </w:pPr>
    </w:p>
    <w:p w:rsidR="0088787A" w:rsidRPr="00911514" w:rsidRDefault="0088787A" w:rsidP="00B64D60">
      <w:pPr>
        <w:jc w:val="right"/>
        <w:rPr>
          <w:rFonts w:ascii="Arial" w:hAnsi="Arial" w:cs="Arial"/>
          <w:b/>
          <w:i/>
          <w:color w:val="000000"/>
        </w:rPr>
      </w:pPr>
    </w:p>
    <w:p w:rsidR="00AD4523" w:rsidRPr="00911514" w:rsidRDefault="00AD4523" w:rsidP="00AD4523">
      <w:pPr>
        <w:rPr>
          <w:rFonts w:ascii="Arial" w:hAnsi="Arial" w:cs="Arial"/>
          <w:b/>
          <w:i/>
          <w:color w:val="000000"/>
        </w:rPr>
      </w:pPr>
    </w:p>
    <w:p w:rsidR="00B64D60" w:rsidRPr="00AD4523" w:rsidRDefault="00B64D60" w:rsidP="00AD4523">
      <w:pPr>
        <w:jc w:val="right"/>
        <w:rPr>
          <w:rFonts w:ascii="Arial" w:hAnsi="Arial" w:cs="Arial"/>
          <w:color w:val="000000"/>
          <w:sz w:val="20"/>
          <w:szCs w:val="20"/>
        </w:rPr>
      </w:pPr>
      <w:r w:rsidRPr="00911514">
        <w:rPr>
          <w:rFonts w:ascii="Arial" w:hAnsi="Arial" w:cs="Arial"/>
          <w:color w:val="000000"/>
          <w:sz w:val="20"/>
          <w:szCs w:val="20"/>
        </w:rPr>
        <w:t>Załącznik  Nr 9  do  SIWZ</w:t>
      </w:r>
    </w:p>
    <w:p w:rsidR="00B64D60" w:rsidRPr="00911514" w:rsidRDefault="00B64D60" w:rsidP="00B64D60">
      <w:pPr>
        <w:rPr>
          <w:rFonts w:ascii="Arial" w:hAnsi="Arial" w:cs="Arial"/>
          <w:b/>
          <w:i/>
          <w:color w:val="000000"/>
          <w:sz w:val="22"/>
          <w:szCs w:val="22"/>
        </w:rPr>
      </w:pPr>
      <w:r w:rsidRPr="00911514">
        <w:rPr>
          <w:rFonts w:ascii="Arial" w:hAnsi="Arial" w:cs="Arial"/>
          <w:b/>
          <w:i/>
          <w:color w:val="000000"/>
          <w:sz w:val="22"/>
          <w:szCs w:val="22"/>
        </w:rPr>
        <w:t>………………………</w:t>
      </w:r>
    </w:p>
    <w:p w:rsidR="00B64D60" w:rsidRPr="00911514" w:rsidRDefault="00B64D60" w:rsidP="00B64D60">
      <w:pPr>
        <w:autoSpaceDE w:val="0"/>
        <w:autoSpaceDN w:val="0"/>
        <w:adjustRightInd w:val="0"/>
        <w:rPr>
          <w:rFonts w:ascii="Arial" w:hAnsi="Arial" w:cs="Arial"/>
          <w:i/>
          <w:color w:val="000000"/>
          <w:sz w:val="22"/>
          <w:szCs w:val="22"/>
        </w:rPr>
      </w:pPr>
      <w:r w:rsidRPr="00911514">
        <w:rPr>
          <w:rFonts w:ascii="Arial" w:hAnsi="Arial" w:cs="Arial"/>
          <w:i/>
          <w:color w:val="000000"/>
          <w:sz w:val="22"/>
          <w:szCs w:val="22"/>
        </w:rPr>
        <w:t>pieczęć wykonawcy</w:t>
      </w:r>
    </w:p>
    <w:p w:rsidR="00B64D60" w:rsidRPr="00911514" w:rsidRDefault="00B64D60" w:rsidP="00B64D60">
      <w:pPr>
        <w:autoSpaceDE w:val="0"/>
        <w:autoSpaceDN w:val="0"/>
        <w:adjustRightInd w:val="0"/>
        <w:rPr>
          <w:rFonts w:ascii="Arial" w:hAnsi="Arial" w:cs="Arial"/>
          <w:b/>
          <w:bCs/>
          <w:color w:val="000000"/>
          <w:sz w:val="22"/>
          <w:szCs w:val="22"/>
        </w:rPr>
      </w:pPr>
    </w:p>
    <w:p w:rsidR="00B64D60" w:rsidRPr="00911514" w:rsidRDefault="00AD4523" w:rsidP="00B64D60">
      <w:pPr>
        <w:autoSpaceDE w:val="0"/>
        <w:autoSpaceDN w:val="0"/>
        <w:adjustRightInd w:val="0"/>
        <w:rPr>
          <w:rFonts w:ascii="Arial" w:hAnsi="Arial" w:cs="Arial"/>
          <w:color w:val="000000"/>
          <w:sz w:val="22"/>
          <w:szCs w:val="22"/>
        </w:rPr>
      </w:pPr>
      <w:r>
        <w:rPr>
          <w:rFonts w:ascii="Arial" w:hAnsi="Arial" w:cs="Arial"/>
          <w:color w:val="000000"/>
          <w:sz w:val="22"/>
          <w:szCs w:val="22"/>
        </w:rPr>
        <w:t>Nazwa Wykonawcy: .....</w:t>
      </w:r>
      <w:r w:rsidR="00B64D60" w:rsidRPr="00911514">
        <w:rPr>
          <w:rFonts w:ascii="Arial" w:hAnsi="Arial" w:cs="Arial"/>
          <w:color w:val="000000"/>
          <w:sz w:val="22"/>
          <w:szCs w:val="22"/>
        </w:rPr>
        <w:t>.................................................................................................................</w:t>
      </w:r>
    </w:p>
    <w:p w:rsidR="00B64D60" w:rsidRPr="00911514" w:rsidRDefault="00B64D60" w:rsidP="00B64D60">
      <w:pPr>
        <w:autoSpaceDE w:val="0"/>
        <w:autoSpaceDN w:val="0"/>
        <w:adjustRightInd w:val="0"/>
        <w:rPr>
          <w:rFonts w:ascii="Arial" w:hAnsi="Arial" w:cs="Arial"/>
          <w:color w:val="000000"/>
          <w:sz w:val="22"/>
          <w:szCs w:val="22"/>
        </w:rPr>
      </w:pPr>
    </w:p>
    <w:p w:rsidR="00B64D60" w:rsidRPr="00911514" w:rsidRDefault="00AD4523" w:rsidP="00B64D60">
      <w:pPr>
        <w:autoSpaceDE w:val="0"/>
        <w:autoSpaceDN w:val="0"/>
        <w:adjustRightInd w:val="0"/>
        <w:rPr>
          <w:rFonts w:ascii="Arial" w:hAnsi="Arial" w:cs="Arial"/>
          <w:color w:val="000000"/>
          <w:sz w:val="22"/>
          <w:szCs w:val="22"/>
        </w:rPr>
      </w:pPr>
      <w:r>
        <w:rPr>
          <w:rFonts w:ascii="Arial" w:hAnsi="Arial" w:cs="Arial"/>
          <w:color w:val="000000"/>
          <w:sz w:val="22"/>
          <w:szCs w:val="22"/>
        </w:rPr>
        <w:t>Adres Wykonawcy: ........</w:t>
      </w:r>
      <w:r w:rsidR="00B64D60" w:rsidRPr="00911514">
        <w:rPr>
          <w:rFonts w:ascii="Arial" w:hAnsi="Arial" w:cs="Arial"/>
          <w:color w:val="000000"/>
          <w:sz w:val="22"/>
          <w:szCs w:val="22"/>
        </w:rPr>
        <w:t>...............................................................................................................</w:t>
      </w:r>
    </w:p>
    <w:p w:rsidR="00B64D60" w:rsidRPr="00911514" w:rsidRDefault="00B64D60" w:rsidP="00B64D60">
      <w:pPr>
        <w:autoSpaceDE w:val="0"/>
        <w:autoSpaceDN w:val="0"/>
        <w:adjustRightInd w:val="0"/>
        <w:rPr>
          <w:rFonts w:ascii="Arial" w:hAnsi="Arial" w:cs="Arial"/>
          <w:b/>
          <w:bCs/>
          <w:color w:val="000000"/>
          <w:sz w:val="22"/>
          <w:szCs w:val="22"/>
        </w:rPr>
      </w:pPr>
    </w:p>
    <w:p w:rsidR="00B64D60" w:rsidRPr="00911514" w:rsidRDefault="00B64D60" w:rsidP="00B64D60">
      <w:pPr>
        <w:pStyle w:val="Tekstpodstawowy2"/>
        <w:spacing w:after="0" w:line="240" w:lineRule="auto"/>
        <w:rPr>
          <w:rFonts w:ascii="Arial" w:hAnsi="Arial" w:cs="Arial"/>
          <w:i/>
          <w:color w:val="000000"/>
          <w:sz w:val="22"/>
          <w:szCs w:val="22"/>
        </w:rPr>
      </w:pPr>
      <w:r w:rsidRPr="00911514">
        <w:rPr>
          <w:rFonts w:ascii="Arial" w:hAnsi="Arial" w:cs="Arial"/>
          <w:i/>
          <w:color w:val="000000"/>
          <w:sz w:val="22"/>
          <w:szCs w:val="22"/>
        </w:rPr>
        <w:t xml:space="preserve">D o t y c z y:  postępowania o zamówienie publiczne na wykonanie zadania: </w:t>
      </w:r>
    </w:p>
    <w:p w:rsidR="00B64D60" w:rsidRPr="00911514" w:rsidRDefault="00B64D60" w:rsidP="00B64D60">
      <w:pPr>
        <w:jc w:val="center"/>
        <w:rPr>
          <w:rFonts w:ascii="Arial" w:eastAsiaTheme="minorHAnsi" w:hAnsi="Arial" w:cs="Arial"/>
          <w:sz w:val="22"/>
          <w:szCs w:val="22"/>
          <w:lang w:eastAsia="en-US"/>
        </w:rPr>
      </w:pPr>
    </w:p>
    <w:p w:rsidR="00AD4523" w:rsidRPr="008657D9" w:rsidRDefault="00AD4523" w:rsidP="00AD4523">
      <w:pPr>
        <w:jc w:val="center"/>
        <w:rPr>
          <w:rFonts w:ascii="Arial" w:hAnsi="Arial" w:cs="Arial"/>
          <w:b/>
          <w:sz w:val="22"/>
          <w:szCs w:val="22"/>
        </w:rPr>
      </w:pPr>
      <w:r w:rsidRPr="008657D9">
        <w:rPr>
          <w:rFonts w:ascii="Arial" w:hAnsi="Arial" w:cs="Arial"/>
          <w:b/>
          <w:sz w:val="22"/>
          <w:szCs w:val="22"/>
        </w:rPr>
        <w:t xml:space="preserve">„Remont </w:t>
      </w:r>
      <w:r w:rsidR="00ED1D28" w:rsidRPr="00ED1D28">
        <w:rPr>
          <w:rFonts w:ascii="Arial" w:hAnsi="Arial" w:cs="Arial"/>
          <w:b/>
          <w:sz w:val="22"/>
        </w:rPr>
        <w:t xml:space="preserve">sali gimnastycznej oraz klatek schodowych w budynku </w:t>
      </w:r>
      <w:r w:rsidRPr="008657D9">
        <w:rPr>
          <w:rFonts w:ascii="Arial" w:hAnsi="Arial" w:cs="Arial"/>
          <w:b/>
          <w:sz w:val="22"/>
          <w:szCs w:val="22"/>
        </w:rPr>
        <w:t xml:space="preserve">Komendy Wojewódzkiej Państwowej Straży Pożarnej </w:t>
      </w:r>
    </w:p>
    <w:p w:rsidR="00AD4523" w:rsidRPr="008657D9" w:rsidRDefault="00AD4523" w:rsidP="00AD4523">
      <w:pPr>
        <w:jc w:val="center"/>
        <w:rPr>
          <w:rFonts w:ascii="Arial" w:hAnsi="Arial" w:cs="Arial"/>
          <w:b/>
          <w:sz w:val="22"/>
          <w:szCs w:val="22"/>
        </w:rPr>
      </w:pPr>
      <w:r w:rsidRPr="008657D9">
        <w:rPr>
          <w:rFonts w:ascii="Arial" w:hAnsi="Arial" w:cs="Arial"/>
          <w:b/>
          <w:sz w:val="22"/>
          <w:szCs w:val="22"/>
        </w:rPr>
        <w:t>w Katowicach”</w:t>
      </w:r>
    </w:p>
    <w:p w:rsidR="00B64D60" w:rsidRPr="00AD4523" w:rsidRDefault="00B64D60" w:rsidP="00AD4523">
      <w:pPr>
        <w:rPr>
          <w:rFonts w:ascii="Arial" w:hAnsi="Arial" w:cs="Arial"/>
          <w:b/>
          <w:bCs/>
          <w:color w:val="000000"/>
          <w:sz w:val="16"/>
          <w:szCs w:val="16"/>
        </w:rPr>
      </w:pPr>
    </w:p>
    <w:p w:rsidR="00B64D60" w:rsidRPr="00911514" w:rsidRDefault="00B64D60" w:rsidP="00B64D60">
      <w:pPr>
        <w:autoSpaceDE w:val="0"/>
        <w:autoSpaceDN w:val="0"/>
        <w:adjustRightInd w:val="0"/>
        <w:jc w:val="center"/>
        <w:rPr>
          <w:rFonts w:ascii="Arial" w:hAnsi="Arial" w:cs="Arial"/>
          <w:b/>
          <w:bCs/>
          <w:color w:val="000000"/>
          <w:sz w:val="28"/>
          <w:szCs w:val="28"/>
        </w:rPr>
      </w:pPr>
      <w:r w:rsidRPr="00911514">
        <w:rPr>
          <w:rFonts w:ascii="Arial" w:hAnsi="Arial" w:cs="Arial"/>
          <w:b/>
          <w:bCs/>
          <w:color w:val="000000"/>
          <w:sz w:val="28"/>
          <w:szCs w:val="28"/>
        </w:rPr>
        <w:t>Wykaz osób</w:t>
      </w:r>
    </w:p>
    <w:tbl>
      <w:tblPr>
        <w:tblpPr w:leftFromText="141" w:rightFromText="141" w:vertAnchor="text" w:horzAnchor="margin" w:tblpY="3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79"/>
        <w:gridCol w:w="1276"/>
        <w:gridCol w:w="1276"/>
        <w:gridCol w:w="1276"/>
        <w:gridCol w:w="1275"/>
        <w:gridCol w:w="1701"/>
      </w:tblGrid>
      <w:tr w:rsidR="00B64D60" w:rsidRPr="00911514" w:rsidTr="00BE0F9D">
        <w:tc>
          <w:tcPr>
            <w:tcW w:w="426" w:type="dxa"/>
            <w:tcMar>
              <w:left w:w="57" w:type="dxa"/>
              <w:right w:w="57" w:type="dxa"/>
            </w:tcMar>
            <w:vAlign w:val="center"/>
          </w:tcPr>
          <w:p w:rsidR="00B64D60" w:rsidRPr="00911514" w:rsidRDefault="00B64D60" w:rsidP="00BE0F9D">
            <w:pPr>
              <w:autoSpaceDE w:val="0"/>
              <w:autoSpaceDN w:val="0"/>
              <w:adjustRightInd w:val="0"/>
              <w:jc w:val="center"/>
              <w:rPr>
                <w:rFonts w:ascii="Arial" w:hAnsi="Arial" w:cs="Arial"/>
                <w:b/>
                <w:bCs/>
                <w:color w:val="000000"/>
                <w:sz w:val="18"/>
                <w:szCs w:val="18"/>
              </w:rPr>
            </w:pPr>
            <w:r w:rsidRPr="00911514">
              <w:rPr>
                <w:rFonts w:ascii="Arial" w:hAnsi="Arial" w:cs="Arial"/>
                <w:b/>
                <w:bCs/>
                <w:color w:val="000000"/>
                <w:sz w:val="18"/>
                <w:szCs w:val="18"/>
              </w:rPr>
              <w:t>Lp.</w:t>
            </w:r>
          </w:p>
        </w:tc>
        <w:tc>
          <w:tcPr>
            <w:tcW w:w="1979" w:type="dxa"/>
            <w:tcMar>
              <w:left w:w="57" w:type="dxa"/>
              <w:right w:w="57" w:type="dxa"/>
            </w:tcMar>
            <w:vAlign w:val="center"/>
          </w:tcPr>
          <w:p w:rsidR="00B64D60" w:rsidRPr="00911514" w:rsidRDefault="00B64D60" w:rsidP="00BE0F9D">
            <w:pPr>
              <w:autoSpaceDE w:val="0"/>
              <w:autoSpaceDN w:val="0"/>
              <w:adjustRightInd w:val="0"/>
              <w:jc w:val="center"/>
              <w:rPr>
                <w:rFonts w:ascii="Arial" w:hAnsi="Arial" w:cs="Arial"/>
                <w:b/>
                <w:color w:val="000000"/>
                <w:sz w:val="18"/>
                <w:szCs w:val="18"/>
              </w:rPr>
            </w:pPr>
            <w:r w:rsidRPr="00911514">
              <w:rPr>
                <w:rFonts w:ascii="Arial" w:hAnsi="Arial" w:cs="Arial"/>
                <w:b/>
                <w:color w:val="000000"/>
                <w:sz w:val="18"/>
                <w:szCs w:val="18"/>
              </w:rPr>
              <w:t>Imiona i nazwiska</w:t>
            </w:r>
          </w:p>
        </w:tc>
        <w:tc>
          <w:tcPr>
            <w:tcW w:w="1276" w:type="dxa"/>
            <w:tcMar>
              <w:left w:w="57" w:type="dxa"/>
              <w:right w:w="57" w:type="dxa"/>
            </w:tcMar>
            <w:vAlign w:val="center"/>
          </w:tcPr>
          <w:p w:rsidR="00B64D60" w:rsidRPr="00911514" w:rsidRDefault="00B64D60" w:rsidP="00BE0F9D">
            <w:pPr>
              <w:autoSpaceDE w:val="0"/>
              <w:autoSpaceDN w:val="0"/>
              <w:adjustRightInd w:val="0"/>
              <w:jc w:val="center"/>
              <w:rPr>
                <w:rFonts w:ascii="Arial" w:hAnsi="Arial" w:cs="Arial"/>
                <w:b/>
                <w:bCs/>
                <w:color w:val="000000"/>
                <w:sz w:val="18"/>
                <w:szCs w:val="18"/>
              </w:rPr>
            </w:pPr>
            <w:r w:rsidRPr="00911514">
              <w:rPr>
                <w:rFonts w:ascii="Arial" w:hAnsi="Arial" w:cs="Arial"/>
                <w:b/>
                <w:color w:val="000000"/>
                <w:sz w:val="18"/>
                <w:szCs w:val="18"/>
              </w:rPr>
              <w:t>Informacje  o posiadanych kwalifikacjach zawodowych</w:t>
            </w:r>
          </w:p>
        </w:tc>
        <w:tc>
          <w:tcPr>
            <w:tcW w:w="1276" w:type="dxa"/>
            <w:tcMar>
              <w:left w:w="57" w:type="dxa"/>
              <w:right w:w="57" w:type="dxa"/>
            </w:tcMar>
            <w:vAlign w:val="center"/>
          </w:tcPr>
          <w:p w:rsidR="00B64D60" w:rsidRPr="00911514" w:rsidRDefault="00B64D60" w:rsidP="00BE0F9D">
            <w:pPr>
              <w:autoSpaceDE w:val="0"/>
              <w:autoSpaceDN w:val="0"/>
              <w:adjustRightInd w:val="0"/>
              <w:jc w:val="center"/>
              <w:rPr>
                <w:rFonts w:ascii="Arial" w:hAnsi="Arial" w:cs="Arial"/>
                <w:b/>
                <w:bCs/>
                <w:color w:val="000000"/>
                <w:sz w:val="18"/>
                <w:szCs w:val="18"/>
              </w:rPr>
            </w:pPr>
            <w:r w:rsidRPr="00911514">
              <w:rPr>
                <w:rFonts w:ascii="Arial" w:hAnsi="Arial" w:cs="Arial"/>
                <w:b/>
                <w:color w:val="000000"/>
                <w:sz w:val="18"/>
                <w:szCs w:val="18"/>
              </w:rPr>
              <w:t>Informacje o doświadczeniu osoby</w:t>
            </w:r>
          </w:p>
        </w:tc>
        <w:tc>
          <w:tcPr>
            <w:tcW w:w="1276" w:type="dxa"/>
            <w:tcMar>
              <w:left w:w="57" w:type="dxa"/>
              <w:right w:w="57" w:type="dxa"/>
            </w:tcMar>
            <w:vAlign w:val="center"/>
          </w:tcPr>
          <w:p w:rsidR="00B64D60" w:rsidRPr="00911514" w:rsidRDefault="00B64D60" w:rsidP="00BE0F9D">
            <w:pPr>
              <w:autoSpaceDE w:val="0"/>
              <w:autoSpaceDN w:val="0"/>
              <w:adjustRightInd w:val="0"/>
              <w:jc w:val="center"/>
              <w:rPr>
                <w:rFonts w:ascii="Arial" w:hAnsi="Arial" w:cs="Arial"/>
                <w:b/>
                <w:bCs/>
                <w:color w:val="000000"/>
                <w:sz w:val="18"/>
                <w:szCs w:val="18"/>
              </w:rPr>
            </w:pPr>
            <w:r w:rsidRPr="00911514">
              <w:rPr>
                <w:rFonts w:ascii="Arial" w:hAnsi="Arial" w:cs="Arial"/>
                <w:b/>
                <w:color w:val="000000"/>
                <w:sz w:val="18"/>
                <w:szCs w:val="18"/>
              </w:rPr>
              <w:t>Informacja o wykształceniu niezbędnym do wykonania zamówienia</w:t>
            </w:r>
          </w:p>
        </w:tc>
        <w:tc>
          <w:tcPr>
            <w:tcW w:w="1275" w:type="dxa"/>
            <w:tcMar>
              <w:left w:w="57" w:type="dxa"/>
              <w:right w:w="57" w:type="dxa"/>
            </w:tcMar>
            <w:vAlign w:val="center"/>
          </w:tcPr>
          <w:p w:rsidR="00B64D60" w:rsidRPr="00911514" w:rsidRDefault="00B64D60" w:rsidP="00BE0F9D">
            <w:pPr>
              <w:autoSpaceDE w:val="0"/>
              <w:autoSpaceDN w:val="0"/>
              <w:adjustRightInd w:val="0"/>
              <w:jc w:val="center"/>
              <w:rPr>
                <w:rFonts w:ascii="Arial" w:hAnsi="Arial" w:cs="Arial"/>
                <w:b/>
                <w:bCs/>
                <w:color w:val="000000"/>
                <w:sz w:val="18"/>
                <w:szCs w:val="18"/>
              </w:rPr>
            </w:pPr>
            <w:r w:rsidRPr="00911514">
              <w:rPr>
                <w:rFonts w:ascii="Arial" w:hAnsi="Arial" w:cs="Arial"/>
                <w:b/>
                <w:color w:val="000000"/>
                <w:sz w:val="18"/>
                <w:szCs w:val="18"/>
              </w:rPr>
              <w:t>Informacje               o zakresie wykonywania przez te osoby czynności  w zadaniu</w:t>
            </w:r>
          </w:p>
        </w:tc>
        <w:tc>
          <w:tcPr>
            <w:tcW w:w="1701" w:type="dxa"/>
            <w:tcMar>
              <w:left w:w="57" w:type="dxa"/>
              <w:right w:w="57" w:type="dxa"/>
            </w:tcMar>
            <w:vAlign w:val="center"/>
          </w:tcPr>
          <w:p w:rsidR="00B64D60" w:rsidRPr="00911514" w:rsidRDefault="00B64D60" w:rsidP="00BE0F9D">
            <w:pPr>
              <w:autoSpaceDE w:val="0"/>
              <w:autoSpaceDN w:val="0"/>
              <w:adjustRightInd w:val="0"/>
              <w:jc w:val="center"/>
              <w:rPr>
                <w:rFonts w:ascii="Arial" w:hAnsi="Arial" w:cs="Arial"/>
                <w:b/>
                <w:color w:val="000000"/>
                <w:sz w:val="18"/>
                <w:szCs w:val="18"/>
              </w:rPr>
            </w:pPr>
            <w:r w:rsidRPr="00911514">
              <w:rPr>
                <w:rFonts w:ascii="Arial" w:hAnsi="Arial" w:cs="Arial"/>
                <w:b/>
                <w:color w:val="000000"/>
                <w:sz w:val="18"/>
                <w:szCs w:val="18"/>
              </w:rPr>
              <w:t>Informacja o podstawie</w:t>
            </w:r>
          </w:p>
          <w:p w:rsidR="00B64D60" w:rsidRPr="00911514" w:rsidRDefault="00B64D60" w:rsidP="00BE0F9D">
            <w:pPr>
              <w:autoSpaceDE w:val="0"/>
              <w:autoSpaceDN w:val="0"/>
              <w:adjustRightInd w:val="0"/>
              <w:jc w:val="center"/>
              <w:rPr>
                <w:rFonts w:ascii="Arial" w:hAnsi="Arial" w:cs="Arial"/>
                <w:b/>
                <w:color w:val="000000"/>
                <w:sz w:val="18"/>
                <w:szCs w:val="18"/>
              </w:rPr>
            </w:pPr>
            <w:r w:rsidRPr="00911514">
              <w:rPr>
                <w:rFonts w:ascii="Arial" w:hAnsi="Arial" w:cs="Arial"/>
                <w:b/>
                <w:color w:val="000000"/>
                <w:sz w:val="18"/>
                <w:szCs w:val="18"/>
              </w:rPr>
              <w:t>do dysponowania</w:t>
            </w:r>
          </w:p>
          <w:p w:rsidR="00B64D60" w:rsidRPr="00911514" w:rsidRDefault="00B64D60" w:rsidP="00BE0F9D">
            <w:pPr>
              <w:autoSpaceDE w:val="0"/>
              <w:autoSpaceDN w:val="0"/>
              <w:adjustRightInd w:val="0"/>
              <w:jc w:val="center"/>
              <w:rPr>
                <w:rFonts w:ascii="Arial" w:hAnsi="Arial" w:cs="Arial"/>
                <w:b/>
                <w:color w:val="000000"/>
                <w:sz w:val="18"/>
                <w:szCs w:val="18"/>
              </w:rPr>
            </w:pPr>
            <w:r w:rsidRPr="00911514">
              <w:rPr>
                <w:rFonts w:ascii="Arial" w:hAnsi="Arial" w:cs="Arial"/>
                <w:b/>
                <w:color w:val="000000"/>
                <w:sz w:val="18"/>
                <w:szCs w:val="18"/>
              </w:rPr>
              <w:t>wymienionymi w wykazie</w:t>
            </w:r>
          </w:p>
          <w:p w:rsidR="00B64D60" w:rsidRPr="00911514" w:rsidRDefault="00B64D60" w:rsidP="00BE0F9D">
            <w:pPr>
              <w:autoSpaceDE w:val="0"/>
              <w:autoSpaceDN w:val="0"/>
              <w:adjustRightInd w:val="0"/>
              <w:jc w:val="center"/>
              <w:rPr>
                <w:rFonts w:ascii="Arial" w:hAnsi="Arial" w:cs="Arial"/>
                <w:b/>
                <w:bCs/>
                <w:color w:val="000000"/>
                <w:sz w:val="18"/>
                <w:szCs w:val="18"/>
              </w:rPr>
            </w:pPr>
            <w:r w:rsidRPr="00911514">
              <w:rPr>
                <w:rFonts w:ascii="Arial" w:hAnsi="Arial" w:cs="Arial"/>
                <w:b/>
                <w:color w:val="000000"/>
                <w:sz w:val="18"/>
                <w:szCs w:val="18"/>
              </w:rPr>
              <w:t>osobami/osobą (np. umowa  o pracę, umowa zlecenie, zobowiązanie podmiotu trzeciego)</w:t>
            </w:r>
          </w:p>
        </w:tc>
      </w:tr>
      <w:tr w:rsidR="00B64D60" w:rsidRPr="00911514" w:rsidTr="00BE0F9D">
        <w:trPr>
          <w:trHeight w:val="1361"/>
        </w:trPr>
        <w:tc>
          <w:tcPr>
            <w:tcW w:w="426" w:type="dxa"/>
          </w:tcPr>
          <w:p w:rsidR="00B64D60" w:rsidRPr="00911514" w:rsidRDefault="00B64D60" w:rsidP="00BE0F9D">
            <w:pPr>
              <w:autoSpaceDE w:val="0"/>
              <w:autoSpaceDN w:val="0"/>
              <w:adjustRightInd w:val="0"/>
              <w:jc w:val="center"/>
              <w:rPr>
                <w:rFonts w:ascii="Arial" w:hAnsi="Arial" w:cs="Arial"/>
                <w:bCs/>
                <w:color w:val="000000"/>
                <w:sz w:val="20"/>
              </w:rPr>
            </w:pPr>
          </w:p>
        </w:tc>
        <w:tc>
          <w:tcPr>
            <w:tcW w:w="1979" w:type="dxa"/>
          </w:tcPr>
          <w:p w:rsidR="00B64D60" w:rsidRPr="00911514" w:rsidRDefault="00B64D60" w:rsidP="00BE0F9D">
            <w:pPr>
              <w:autoSpaceDE w:val="0"/>
              <w:autoSpaceDN w:val="0"/>
              <w:adjustRightInd w:val="0"/>
              <w:rPr>
                <w:rFonts w:ascii="Arial" w:hAnsi="Arial" w:cs="Arial"/>
                <w:sz w:val="16"/>
                <w:szCs w:val="16"/>
              </w:rPr>
            </w:pPr>
            <w:r w:rsidRPr="00911514">
              <w:rPr>
                <w:rFonts w:ascii="Arial" w:hAnsi="Arial" w:cs="Arial"/>
                <w:color w:val="000000"/>
                <w:sz w:val="16"/>
                <w:szCs w:val="16"/>
              </w:rPr>
              <w:t xml:space="preserve">Osobą zdolna do wykonania zamówienia, która zgodnie z ustawą Prawo budowlane posiada uprawnienia budowlane do kierowania robotami w specjalności konstrukcyjno-budowlanej. </w:t>
            </w:r>
          </w:p>
        </w:tc>
        <w:tc>
          <w:tcPr>
            <w:tcW w:w="1276" w:type="dxa"/>
          </w:tcPr>
          <w:p w:rsidR="00B64D60" w:rsidRPr="00911514" w:rsidRDefault="00B64D60" w:rsidP="00BE0F9D">
            <w:pPr>
              <w:autoSpaceDE w:val="0"/>
              <w:autoSpaceDN w:val="0"/>
              <w:adjustRightInd w:val="0"/>
              <w:jc w:val="center"/>
              <w:rPr>
                <w:rFonts w:ascii="Arial" w:hAnsi="Arial" w:cs="Arial"/>
                <w:bCs/>
                <w:color w:val="000000"/>
                <w:sz w:val="20"/>
              </w:rPr>
            </w:pPr>
          </w:p>
        </w:tc>
        <w:tc>
          <w:tcPr>
            <w:tcW w:w="1276" w:type="dxa"/>
          </w:tcPr>
          <w:p w:rsidR="00B64D60" w:rsidRPr="00911514" w:rsidRDefault="00B64D60" w:rsidP="00BE0F9D">
            <w:pPr>
              <w:autoSpaceDE w:val="0"/>
              <w:autoSpaceDN w:val="0"/>
              <w:adjustRightInd w:val="0"/>
              <w:jc w:val="center"/>
              <w:rPr>
                <w:rFonts w:ascii="Arial" w:hAnsi="Arial" w:cs="Arial"/>
                <w:bCs/>
                <w:color w:val="000000"/>
                <w:sz w:val="20"/>
              </w:rPr>
            </w:pPr>
          </w:p>
        </w:tc>
        <w:tc>
          <w:tcPr>
            <w:tcW w:w="1276" w:type="dxa"/>
          </w:tcPr>
          <w:p w:rsidR="00B64D60" w:rsidRPr="00911514" w:rsidRDefault="00B64D60" w:rsidP="00BE0F9D">
            <w:pPr>
              <w:autoSpaceDE w:val="0"/>
              <w:autoSpaceDN w:val="0"/>
              <w:adjustRightInd w:val="0"/>
              <w:jc w:val="center"/>
              <w:rPr>
                <w:rFonts w:ascii="Arial" w:hAnsi="Arial" w:cs="Arial"/>
                <w:bCs/>
                <w:color w:val="000000"/>
                <w:sz w:val="20"/>
              </w:rPr>
            </w:pPr>
          </w:p>
        </w:tc>
        <w:tc>
          <w:tcPr>
            <w:tcW w:w="1275" w:type="dxa"/>
          </w:tcPr>
          <w:p w:rsidR="00B64D60" w:rsidRPr="00911514" w:rsidRDefault="00B64D60" w:rsidP="00BE0F9D">
            <w:pPr>
              <w:autoSpaceDE w:val="0"/>
              <w:autoSpaceDN w:val="0"/>
              <w:adjustRightInd w:val="0"/>
              <w:jc w:val="center"/>
              <w:rPr>
                <w:rFonts w:ascii="Arial" w:hAnsi="Arial" w:cs="Arial"/>
                <w:bCs/>
                <w:color w:val="000000"/>
                <w:sz w:val="20"/>
              </w:rPr>
            </w:pPr>
          </w:p>
        </w:tc>
        <w:tc>
          <w:tcPr>
            <w:tcW w:w="1701" w:type="dxa"/>
          </w:tcPr>
          <w:p w:rsidR="00B64D60" w:rsidRPr="00911514" w:rsidRDefault="00B64D60" w:rsidP="00BE0F9D">
            <w:pPr>
              <w:autoSpaceDE w:val="0"/>
              <w:autoSpaceDN w:val="0"/>
              <w:adjustRightInd w:val="0"/>
              <w:jc w:val="center"/>
              <w:rPr>
                <w:rFonts w:ascii="Arial" w:hAnsi="Arial" w:cs="Arial"/>
                <w:bCs/>
                <w:color w:val="000000"/>
                <w:sz w:val="20"/>
              </w:rPr>
            </w:pPr>
          </w:p>
        </w:tc>
      </w:tr>
      <w:tr w:rsidR="00B64D60" w:rsidRPr="00911514" w:rsidTr="00AD4523">
        <w:trPr>
          <w:trHeight w:val="2580"/>
        </w:trPr>
        <w:tc>
          <w:tcPr>
            <w:tcW w:w="426" w:type="dxa"/>
          </w:tcPr>
          <w:p w:rsidR="00B64D60" w:rsidRPr="00911514" w:rsidRDefault="00B64D60" w:rsidP="00BE0F9D">
            <w:pPr>
              <w:autoSpaceDE w:val="0"/>
              <w:autoSpaceDN w:val="0"/>
              <w:adjustRightInd w:val="0"/>
              <w:jc w:val="center"/>
              <w:rPr>
                <w:rFonts w:ascii="Arial" w:hAnsi="Arial" w:cs="Arial"/>
                <w:bCs/>
                <w:color w:val="000000"/>
                <w:sz w:val="20"/>
              </w:rPr>
            </w:pPr>
          </w:p>
        </w:tc>
        <w:tc>
          <w:tcPr>
            <w:tcW w:w="1979" w:type="dxa"/>
          </w:tcPr>
          <w:p w:rsidR="00B64D60" w:rsidRPr="00911514" w:rsidRDefault="00B64D60" w:rsidP="00BE0F9D">
            <w:pPr>
              <w:autoSpaceDE w:val="0"/>
              <w:autoSpaceDN w:val="0"/>
              <w:adjustRightInd w:val="0"/>
              <w:rPr>
                <w:rFonts w:ascii="Arial" w:hAnsi="Arial" w:cs="Arial"/>
                <w:color w:val="000000"/>
                <w:sz w:val="16"/>
                <w:szCs w:val="16"/>
              </w:rPr>
            </w:pPr>
            <w:r w:rsidRPr="00911514">
              <w:rPr>
                <w:rFonts w:ascii="Arial" w:hAnsi="Arial" w:cs="Arial"/>
                <w:color w:val="000000"/>
                <w:sz w:val="16"/>
                <w:szCs w:val="16"/>
              </w:rPr>
              <w:t xml:space="preserve">Osoba zdolna  do wykonania zamówienia w części dot. instalacji elektrycznych, która zgodnie z ustawą Prawo budowlane posiada uprawnienia budowlane do kierowania robotami budowlanymi w specjalności instalacyjnej w zakresie sieci, instalacji i urządzeń elektrycznych i elektroenergetycznych </w:t>
            </w:r>
          </w:p>
        </w:tc>
        <w:tc>
          <w:tcPr>
            <w:tcW w:w="1276" w:type="dxa"/>
          </w:tcPr>
          <w:p w:rsidR="00B64D60" w:rsidRPr="00911514" w:rsidRDefault="00B64D60" w:rsidP="00BE0F9D">
            <w:pPr>
              <w:autoSpaceDE w:val="0"/>
              <w:autoSpaceDN w:val="0"/>
              <w:adjustRightInd w:val="0"/>
              <w:jc w:val="center"/>
              <w:rPr>
                <w:rFonts w:ascii="Arial" w:hAnsi="Arial" w:cs="Arial"/>
                <w:bCs/>
                <w:color w:val="000000"/>
                <w:sz w:val="20"/>
              </w:rPr>
            </w:pPr>
          </w:p>
        </w:tc>
        <w:tc>
          <w:tcPr>
            <w:tcW w:w="1276" w:type="dxa"/>
          </w:tcPr>
          <w:p w:rsidR="00B64D60" w:rsidRPr="00911514" w:rsidRDefault="00B64D60" w:rsidP="00BE0F9D">
            <w:pPr>
              <w:autoSpaceDE w:val="0"/>
              <w:autoSpaceDN w:val="0"/>
              <w:adjustRightInd w:val="0"/>
              <w:jc w:val="center"/>
              <w:rPr>
                <w:rFonts w:ascii="Arial" w:hAnsi="Arial" w:cs="Arial"/>
                <w:bCs/>
                <w:color w:val="000000"/>
                <w:sz w:val="20"/>
              </w:rPr>
            </w:pPr>
          </w:p>
        </w:tc>
        <w:tc>
          <w:tcPr>
            <w:tcW w:w="1276" w:type="dxa"/>
          </w:tcPr>
          <w:p w:rsidR="00B64D60" w:rsidRPr="00911514" w:rsidRDefault="00B64D60" w:rsidP="00BE0F9D">
            <w:pPr>
              <w:autoSpaceDE w:val="0"/>
              <w:autoSpaceDN w:val="0"/>
              <w:adjustRightInd w:val="0"/>
              <w:jc w:val="center"/>
              <w:rPr>
                <w:rFonts w:ascii="Arial" w:hAnsi="Arial" w:cs="Arial"/>
                <w:bCs/>
                <w:color w:val="000000"/>
                <w:sz w:val="20"/>
              </w:rPr>
            </w:pPr>
          </w:p>
        </w:tc>
        <w:tc>
          <w:tcPr>
            <w:tcW w:w="1275" w:type="dxa"/>
          </w:tcPr>
          <w:p w:rsidR="00B64D60" w:rsidRPr="00911514" w:rsidRDefault="00B64D60" w:rsidP="00BE0F9D">
            <w:pPr>
              <w:autoSpaceDE w:val="0"/>
              <w:autoSpaceDN w:val="0"/>
              <w:adjustRightInd w:val="0"/>
              <w:jc w:val="center"/>
              <w:rPr>
                <w:rFonts w:ascii="Arial" w:hAnsi="Arial" w:cs="Arial"/>
                <w:bCs/>
                <w:color w:val="000000"/>
                <w:sz w:val="20"/>
              </w:rPr>
            </w:pPr>
          </w:p>
        </w:tc>
        <w:tc>
          <w:tcPr>
            <w:tcW w:w="1701" w:type="dxa"/>
          </w:tcPr>
          <w:p w:rsidR="00B64D60" w:rsidRPr="00911514" w:rsidRDefault="00B64D60" w:rsidP="00BE0F9D">
            <w:pPr>
              <w:autoSpaceDE w:val="0"/>
              <w:autoSpaceDN w:val="0"/>
              <w:adjustRightInd w:val="0"/>
              <w:jc w:val="center"/>
              <w:rPr>
                <w:rFonts w:ascii="Arial" w:hAnsi="Arial" w:cs="Arial"/>
                <w:bCs/>
                <w:color w:val="000000"/>
                <w:sz w:val="20"/>
              </w:rPr>
            </w:pPr>
          </w:p>
        </w:tc>
      </w:tr>
    </w:tbl>
    <w:p w:rsidR="00B64D60" w:rsidRPr="00911514" w:rsidRDefault="00B64D60" w:rsidP="00B64D60">
      <w:pPr>
        <w:autoSpaceDE w:val="0"/>
        <w:autoSpaceDN w:val="0"/>
        <w:adjustRightInd w:val="0"/>
        <w:ind w:firstLine="708"/>
        <w:rPr>
          <w:rFonts w:ascii="Arial" w:hAnsi="Arial" w:cs="Arial"/>
          <w:bCs/>
          <w:color w:val="000000"/>
          <w:sz w:val="16"/>
          <w:szCs w:val="16"/>
        </w:rPr>
      </w:pPr>
    </w:p>
    <w:p w:rsidR="00B64D60" w:rsidRPr="00911514" w:rsidRDefault="00B64D60" w:rsidP="00B64D60">
      <w:pPr>
        <w:autoSpaceDE w:val="0"/>
        <w:autoSpaceDN w:val="0"/>
        <w:adjustRightInd w:val="0"/>
        <w:jc w:val="both"/>
        <w:rPr>
          <w:rFonts w:ascii="Arial" w:hAnsi="Arial" w:cs="Arial"/>
          <w:iCs/>
          <w:sz w:val="22"/>
          <w:szCs w:val="22"/>
          <w:u w:val="single"/>
        </w:rPr>
      </w:pPr>
      <w:r w:rsidRPr="00911514">
        <w:rPr>
          <w:rFonts w:ascii="Arial" w:hAnsi="Arial" w:cs="Arial"/>
          <w:color w:val="000000"/>
          <w:sz w:val="22"/>
          <w:szCs w:val="22"/>
          <w:u w:val="single"/>
        </w:rPr>
        <w:t>Kierowni</w:t>
      </w:r>
      <w:r w:rsidR="00AD4523">
        <w:rPr>
          <w:rFonts w:ascii="Arial" w:hAnsi="Arial" w:cs="Arial"/>
          <w:color w:val="000000"/>
          <w:sz w:val="22"/>
          <w:szCs w:val="22"/>
          <w:u w:val="single"/>
        </w:rPr>
        <w:t>k budowy musi posiadać minimum 5</w:t>
      </w:r>
      <w:r w:rsidRPr="00911514">
        <w:rPr>
          <w:rFonts w:ascii="Arial" w:hAnsi="Arial" w:cs="Arial"/>
          <w:color w:val="000000"/>
          <w:sz w:val="22"/>
          <w:szCs w:val="22"/>
          <w:u w:val="single"/>
        </w:rPr>
        <w:t xml:space="preserve"> letnie doświadczenie w kierowaniu robotami.</w:t>
      </w:r>
    </w:p>
    <w:p w:rsidR="00B64D60" w:rsidRPr="00AD4523" w:rsidRDefault="00B64D60" w:rsidP="00B64D60">
      <w:pPr>
        <w:autoSpaceDE w:val="0"/>
        <w:autoSpaceDN w:val="0"/>
        <w:adjustRightInd w:val="0"/>
        <w:jc w:val="both"/>
        <w:rPr>
          <w:rFonts w:ascii="Arial" w:hAnsi="Arial" w:cs="Arial"/>
          <w:iCs/>
          <w:sz w:val="16"/>
          <w:szCs w:val="16"/>
        </w:rPr>
      </w:pPr>
    </w:p>
    <w:p w:rsidR="00B64D60" w:rsidRPr="00911514" w:rsidRDefault="00B64D60" w:rsidP="00B64D60">
      <w:pPr>
        <w:autoSpaceDE w:val="0"/>
        <w:autoSpaceDN w:val="0"/>
        <w:adjustRightInd w:val="0"/>
        <w:ind w:firstLine="357"/>
        <w:jc w:val="both"/>
        <w:rPr>
          <w:rFonts w:ascii="Arial" w:hAnsi="Arial" w:cs="Arial"/>
          <w:iCs/>
          <w:sz w:val="22"/>
          <w:szCs w:val="22"/>
        </w:rPr>
      </w:pPr>
      <w:r w:rsidRPr="00911514">
        <w:rPr>
          <w:rFonts w:ascii="Arial" w:hAnsi="Arial" w:cs="Arial"/>
          <w:iCs/>
          <w:sz w:val="22"/>
          <w:szCs w:val="22"/>
        </w:rPr>
        <w:t>W przypadku polegania na zasobach innych podmiotów, należy przedstawić w formie oryginału pisemne zobowiązanie tych podmiotów do oddania do dyspozycji Wykonawcy niezbędnych zasobów na okres korzystania z nich przy wykonywaniu zamówienia, z podaniem zakresu dostępnych Wykonawcy zasobów innego podmiotu, sposobu wykorzystania zasobów innego podmiotu, charakteru stosunku, jaki będzie łączył Wykonawcę z innym podmiotem, zakresu i okresu udziału innego podmiotu przy wykonywaniu zamówienia.</w:t>
      </w:r>
    </w:p>
    <w:p w:rsidR="00B64D60" w:rsidRPr="00911514" w:rsidRDefault="00B64D60" w:rsidP="00B64D60">
      <w:pPr>
        <w:jc w:val="both"/>
        <w:rPr>
          <w:rFonts w:ascii="Arial" w:hAnsi="Arial" w:cs="Arial"/>
          <w:color w:val="000000"/>
          <w:sz w:val="22"/>
          <w:szCs w:val="22"/>
        </w:rPr>
      </w:pPr>
    </w:p>
    <w:p w:rsidR="00B64D60" w:rsidRPr="00911514" w:rsidRDefault="00B64D60" w:rsidP="00B64D60">
      <w:pPr>
        <w:jc w:val="both"/>
        <w:rPr>
          <w:rFonts w:ascii="Arial" w:hAnsi="Arial" w:cs="Arial"/>
          <w:color w:val="000000"/>
          <w:sz w:val="16"/>
          <w:szCs w:val="16"/>
        </w:rPr>
      </w:pPr>
    </w:p>
    <w:p w:rsidR="00B64D60" w:rsidRPr="00911514" w:rsidRDefault="00B64D60" w:rsidP="00B64D60">
      <w:pPr>
        <w:ind w:left="357"/>
        <w:jc w:val="both"/>
        <w:rPr>
          <w:rFonts w:ascii="Arial" w:hAnsi="Arial" w:cs="Arial"/>
          <w:color w:val="000000"/>
          <w:sz w:val="22"/>
        </w:rPr>
      </w:pPr>
      <w:r w:rsidRPr="00911514">
        <w:rPr>
          <w:rFonts w:ascii="Arial" w:hAnsi="Arial" w:cs="Arial"/>
          <w:color w:val="000000"/>
          <w:sz w:val="22"/>
        </w:rPr>
        <w:t>.....…………..............................</w:t>
      </w:r>
      <w:r w:rsidRPr="00911514">
        <w:rPr>
          <w:rFonts w:ascii="Arial" w:hAnsi="Arial" w:cs="Arial"/>
          <w:color w:val="000000"/>
          <w:sz w:val="22"/>
        </w:rPr>
        <w:tab/>
      </w:r>
      <w:r w:rsidRPr="00911514">
        <w:rPr>
          <w:rFonts w:ascii="Arial" w:hAnsi="Arial" w:cs="Arial"/>
          <w:color w:val="000000"/>
          <w:sz w:val="22"/>
        </w:rPr>
        <w:tab/>
        <w:t xml:space="preserve">    </w:t>
      </w:r>
      <w:r w:rsidR="00AD4523">
        <w:rPr>
          <w:rFonts w:ascii="Arial" w:hAnsi="Arial" w:cs="Arial"/>
          <w:color w:val="000000"/>
          <w:sz w:val="22"/>
        </w:rPr>
        <w:t xml:space="preserve">  ..........................</w:t>
      </w:r>
      <w:r w:rsidRPr="00911514">
        <w:rPr>
          <w:rFonts w:ascii="Arial" w:hAnsi="Arial" w:cs="Arial"/>
          <w:color w:val="000000"/>
          <w:sz w:val="22"/>
        </w:rPr>
        <w:t xml:space="preserve">................................................            </w:t>
      </w:r>
    </w:p>
    <w:p w:rsidR="00B81A13" w:rsidRPr="001359D5" w:rsidRDefault="00B64D60" w:rsidP="001359D5">
      <w:pPr>
        <w:jc w:val="both"/>
        <w:rPr>
          <w:rFonts w:ascii="Arial" w:hAnsi="Arial" w:cs="Arial"/>
          <w:b/>
          <w:color w:val="FF0000"/>
          <w:sz w:val="22"/>
          <w:szCs w:val="22"/>
        </w:rPr>
      </w:pPr>
      <w:r w:rsidRPr="00911514">
        <w:rPr>
          <w:rFonts w:ascii="Arial" w:hAnsi="Arial" w:cs="Arial"/>
          <w:i/>
          <w:color w:val="000000"/>
          <w:sz w:val="22"/>
          <w:vertAlign w:val="superscript"/>
        </w:rPr>
        <w:t xml:space="preserve">                     (miejscowość, data)          </w:t>
      </w:r>
      <w:r w:rsidRPr="00911514">
        <w:rPr>
          <w:rFonts w:ascii="Arial" w:hAnsi="Arial" w:cs="Arial"/>
          <w:i/>
          <w:color w:val="000000"/>
          <w:sz w:val="22"/>
          <w:vertAlign w:val="superscript"/>
        </w:rPr>
        <w:tab/>
      </w:r>
      <w:r w:rsidRPr="00911514">
        <w:rPr>
          <w:rFonts w:ascii="Arial" w:hAnsi="Arial" w:cs="Arial"/>
          <w:i/>
          <w:color w:val="000000"/>
          <w:sz w:val="22"/>
          <w:vertAlign w:val="superscript"/>
        </w:rPr>
        <w:tab/>
      </w:r>
      <w:r w:rsidRPr="00911514">
        <w:rPr>
          <w:rFonts w:ascii="Arial" w:hAnsi="Arial" w:cs="Arial"/>
          <w:i/>
          <w:color w:val="000000"/>
          <w:sz w:val="22"/>
          <w:vertAlign w:val="superscript"/>
        </w:rPr>
        <w:tab/>
      </w:r>
      <w:r w:rsidRPr="00911514">
        <w:rPr>
          <w:rFonts w:ascii="Arial" w:hAnsi="Arial" w:cs="Arial"/>
          <w:i/>
          <w:color w:val="000000"/>
          <w:sz w:val="22"/>
          <w:vertAlign w:val="superscript"/>
        </w:rPr>
        <w:tab/>
        <w:t xml:space="preserve">      </w:t>
      </w:r>
      <w:r w:rsidR="00AD4523">
        <w:rPr>
          <w:rFonts w:ascii="Arial" w:hAnsi="Arial" w:cs="Arial"/>
          <w:i/>
          <w:color w:val="000000"/>
          <w:sz w:val="22"/>
          <w:vertAlign w:val="superscript"/>
        </w:rPr>
        <w:t xml:space="preserve">    </w:t>
      </w:r>
      <w:r w:rsidR="001359D5" w:rsidRPr="001359D5">
        <w:rPr>
          <w:rFonts w:ascii="Arial" w:hAnsi="Arial" w:cs="Arial"/>
          <w:i/>
          <w:sz w:val="14"/>
          <w:szCs w:val="16"/>
        </w:rPr>
        <w:t>(podpis lub kwalifikowany podpis elektroniczny)</w:t>
      </w:r>
    </w:p>
    <w:sectPr w:rsidR="00B81A13" w:rsidRPr="001359D5" w:rsidSect="00A154E4">
      <w:headerReference w:type="default" r:id="rId13"/>
      <w:footerReference w:type="even" r:id="rId14"/>
      <w:pgSz w:w="11906" w:h="16838" w:code="9"/>
      <w:pgMar w:top="1135" w:right="1304" w:bottom="1418" w:left="130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44" w:rsidRDefault="00D06C44">
      <w:r>
        <w:separator/>
      </w:r>
    </w:p>
  </w:endnote>
  <w:endnote w:type="continuationSeparator" w:id="0">
    <w:p w:rsidR="00D06C44" w:rsidRDefault="00D0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
    <w:altName w:val="MS Gothic"/>
    <w:panose1 w:val="00000000000000000000"/>
    <w:charset w:val="80"/>
    <w:family w:val="auto"/>
    <w:notTrueType/>
    <w:pitch w:val="default"/>
    <w:sig w:usb0="00000000"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Narrow">
    <w:altName w:val="MS Mincho"/>
    <w:panose1 w:val="00000000000000000000"/>
    <w:charset w:val="80"/>
    <w:family w:val="auto"/>
    <w:notTrueType/>
    <w:pitch w:val="default"/>
    <w:sig w:usb0="00000005" w:usb1="08070000" w:usb2="00000010" w:usb3="00000000" w:csb0="00020002"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A4" w:rsidRDefault="002B1EA4" w:rsidP="00353ED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B1EA4" w:rsidRDefault="002B1EA4" w:rsidP="00353ED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44" w:rsidRDefault="00D06C44">
      <w:r>
        <w:separator/>
      </w:r>
    </w:p>
  </w:footnote>
  <w:footnote w:type="continuationSeparator" w:id="0">
    <w:p w:rsidR="00D06C44" w:rsidRDefault="00D06C44">
      <w:r>
        <w:continuationSeparator/>
      </w:r>
    </w:p>
  </w:footnote>
  <w:footnote w:id="1">
    <w:p w:rsidR="002B1EA4" w:rsidRPr="00381DB6" w:rsidRDefault="002B1EA4" w:rsidP="00E9190A">
      <w:pPr>
        <w:pStyle w:val="Tekstprzypisudolnego"/>
        <w:jc w:val="both"/>
        <w:rPr>
          <w:i/>
          <w:sz w:val="16"/>
          <w:szCs w:val="16"/>
        </w:rPr>
      </w:pPr>
      <w:r w:rsidRPr="00381DB6">
        <w:rPr>
          <w:rStyle w:val="Odwoanieprzypisudolnego"/>
          <w:i/>
          <w:sz w:val="16"/>
          <w:szCs w:val="16"/>
        </w:rPr>
        <w:footnoteRef/>
      </w:r>
      <w:r w:rsidRPr="00381DB6">
        <w:rPr>
          <w:b/>
          <w:i/>
          <w:sz w:val="16"/>
          <w:szCs w:val="16"/>
        </w:rPr>
        <w:t xml:space="preserve"> Wyjaśnienie:</w:t>
      </w:r>
      <w:r w:rsidRPr="00381DB6">
        <w:rPr>
          <w:i/>
          <w:sz w:val="16"/>
          <w:szCs w:val="16"/>
        </w:rPr>
        <w:t xml:space="preserve"> skorzystanie z prawa do sprostowania nie może skutkować zmianą wyniku postępowania o udzielenie zamówienia publicznego ani zmianą postanowień umowy w zakresie niezgodnym z </w:t>
      </w:r>
      <w:proofErr w:type="spellStart"/>
      <w:r w:rsidRPr="00381DB6">
        <w:rPr>
          <w:i/>
          <w:sz w:val="16"/>
          <w:szCs w:val="16"/>
        </w:rPr>
        <w:t>uPzp</w:t>
      </w:r>
      <w:proofErr w:type="spellEnd"/>
      <w:r w:rsidRPr="00381DB6">
        <w:rPr>
          <w:i/>
          <w:sz w:val="16"/>
          <w:szCs w:val="16"/>
        </w:rPr>
        <w:t xml:space="preserve"> oraz nie może naruszać integralności protokołu oraz jego załączników.</w:t>
      </w:r>
    </w:p>
  </w:footnote>
  <w:footnote w:id="2">
    <w:p w:rsidR="002B1EA4" w:rsidRPr="00381DB6" w:rsidRDefault="002B1EA4" w:rsidP="00E9190A">
      <w:pPr>
        <w:pStyle w:val="Tekstprzypisudolnego"/>
        <w:jc w:val="both"/>
        <w:rPr>
          <w:i/>
          <w:sz w:val="16"/>
          <w:szCs w:val="16"/>
        </w:rPr>
      </w:pPr>
      <w:r w:rsidRPr="00381DB6">
        <w:rPr>
          <w:rStyle w:val="Odwoanieprzypisudolnego"/>
          <w:rFonts w:ascii="Arial" w:eastAsia="Arial Unicode MS" w:hAnsi="Arial" w:cs="Arial"/>
          <w:i/>
          <w:sz w:val="16"/>
          <w:szCs w:val="16"/>
        </w:rPr>
        <w:footnoteRef/>
      </w:r>
      <w:r w:rsidRPr="00381DB6">
        <w:rPr>
          <w:b/>
          <w:i/>
          <w:sz w:val="16"/>
          <w:szCs w:val="16"/>
        </w:rPr>
        <w:t>Wyjaśnienie:</w:t>
      </w:r>
      <w:r w:rsidRPr="00381DB6">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A4" w:rsidRPr="0077620E" w:rsidRDefault="002B1EA4" w:rsidP="0013237E">
    <w:pPr>
      <w:jc w:val="center"/>
      <w:rPr>
        <w:rFonts w:ascii="Bookman Old Style" w:hAnsi="Bookman Old Styl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8"/>
      <w:numFmt w:val="bullet"/>
      <w:lvlText w:val="-"/>
      <w:lvlJc w:val="left"/>
      <w:pPr>
        <w:tabs>
          <w:tab w:val="num" w:pos="720"/>
        </w:tabs>
        <w:ind w:left="720" w:hanging="360"/>
      </w:pPr>
      <w:rPr>
        <w:rFonts w:ascii="StarSymbol" w:hAnsi="StarSymbol" w:cs="Times New Roman"/>
        <w:b w:val="0"/>
      </w:rPr>
    </w:lvl>
  </w:abstractNum>
  <w:abstractNum w:abstractNumId="1">
    <w:nsid w:val="00000005"/>
    <w:multiLevelType w:val="singleLevel"/>
    <w:tmpl w:val="00000005"/>
    <w:name w:val="WW8Num5"/>
    <w:lvl w:ilvl="0">
      <w:start w:val="1"/>
      <w:numFmt w:val="decimal"/>
      <w:lvlText w:val="%1."/>
      <w:lvlJc w:val="left"/>
      <w:pPr>
        <w:tabs>
          <w:tab w:val="num" w:pos="794"/>
        </w:tabs>
        <w:ind w:left="794" w:hanging="437"/>
      </w:pPr>
    </w:lvl>
  </w:abstractNum>
  <w:abstractNum w:abstractNumId="2">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nsid w:val="00000007"/>
    <w:multiLevelType w:val="singleLevel"/>
    <w:tmpl w:val="00000007"/>
    <w:name w:val="WW8Num7"/>
    <w:lvl w:ilvl="0">
      <w:start w:val="1"/>
      <w:numFmt w:val="decimal"/>
      <w:lvlText w:val="%1."/>
      <w:lvlJc w:val="left"/>
      <w:pPr>
        <w:tabs>
          <w:tab w:val="num" w:pos="360"/>
        </w:tabs>
        <w:ind w:left="360" w:hanging="360"/>
      </w:pPr>
    </w:lvl>
  </w:abstractNum>
  <w:abstractNum w:abstractNumId="4">
    <w:nsid w:val="00000008"/>
    <w:multiLevelType w:val="singleLevel"/>
    <w:tmpl w:val="00000008"/>
    <w:name w:val="WW8Num8"/>
    <w:lvl w:ilvl="0">
      <w:start w:val="1"/>
      <w:numFmt w:val="decimal"/>
      <w:lvlText w:val="%1."/>
      <w:lvlJc w:val="left"/>
      <w:pPr>
        <w:tabs>
          <w:tab w:val="num" w:pos="720"/>
        </w:tabs>
        <w:ind w:left="720" w:hanging="360"/>
      </w:pPr>
      <w:rPr>
        <w:i w:val="0"/>
      </w:rPr>
    </w:lvl>
  </w:abstractNum>
  <w:abstractNum w:abstractNumId="5">
    <w:nsid w:val="00000009"/>
    <w:multiLevelType w:val="singleLevel"/>
    <w:tmpl w:val="00000009"/>
    <w:name w:val="WW8Num9"/>
    <w:lvl w:ilvl="0">
      <w:start w:val="1"/>
      <w:numFmt w:val="decimal"/>
      <w:lvlText w:val="%1."/>
      <w:lvlJc w:val="left"/>
      <w:pPr>
        <w:tabs>
          <w:tab w:val="num" w:pos="360"/>
        </w:tabs>
        <w:ind w:left="360" w:hanging="360"/>
      </w:pPr>
    </w:lvl>
  </w:abstractNum>
  <w:abstractNum w:abstractNumId="6">
    <w:nsid w:val="0000000B"/>
    <w:multiLevelType w:val="singleLevel"/>
    <w:tmpl w:val="0000000B"/>
    <w:name w:val="WW8Num14"/>
    <w:lvl w:ilvl="0">
      <w:start w:val="1"/>
      <w:numFmt w:val="bullet"/>
      <w:lvlText w:val=""/>
      <w:lvlJc w:val="left"/>
      <w:pPr>
        <w:tabs>
          <w:tab w:val="num" w:pos="1080"/>
        </w:tabs>
        <w:ind w:left="1080" w:hanging="360"/>
      </w:pPr>
      <w:rPr>
        <w:rFonts w:ascii="Symbol" w:hAnsi="Symbol"/>
      </w:rPr>
    </w:lvl>
  </w:abstractNum>
  <w:abstractNum w:abstractNumId="7">
    <w:nsid w:val="0000000D"/>
    <w:multiLevelType w:val="multilevel"/>
    <w:tmpl w:val="C7ACAA0E"/>
    <w:name w:val="WW8Num13"/>
    <w:lvl w:ilvl="0">
      <w:start w:val="3"/>
      <w:numFmt w:val="decimal"/>
      <w:lvlText w:val="%1."/>
      <w:lvlJc w:val="left"/>
      <w:pPr>
        <w:tabs>
          <w:tab w:val="num" w:pos="283"/>
        </w:tabs>
        <w:ind w:left="283" w:hanging="283"/>
      </w:pPr>
    </w:lvl>
    <w:lvl w:ilvl="1">
      <w:start w:val="1"/>
      <w:numFmt w:val="decimal"/>
      <w:lvlText w:val="%2."/>
      <w:lvlJc w:val="left"/>
      <w:pPr>
        <w:tabs>
          <w:tab w:val="num" w:pos="644"/>
        </w:tabs>
        <w:ind w:left="644" w:hanging="360"/>
      </w:pPr>
      <w:rPr>
        <w:rFonts w:hint="default"/>
      </w:rPr>
    </w:lvl>
    <w:lvl w:ilvl="2">
      <w:start w:val="3"/>
      <w:numFmt w:val="decimal"/>
      <w:lvlText w:val="%3."/>
      <w:lvlJc w:val="left"/>
      <w:pPr>
        <w:tabs>
          <w:tab w:val="num" w:pos="850"/>
        </w:tabs>
        <w:ind w:left="850" w:hanging="283"/>
      </w:pPr>
    </w:lvl>
    <w:lvl w:ilvl="3">
      <w:start w:val="3"/>
      <w:numFmt w:val="decimal"/>
      <w:lvlText w:val="%4."/>
      <w:lvlJc w:val="left"/>
      <w:pPr>
        <w:tabs>
          <w:tab w:val="num" w:pos="1134"/>
        </w:tabs>
        <w:ind w:left="1134" w:hanging="283"/>
      </w:pPr>
    </w:lvl>
    <w:lvl w:ilvl="4">
      <w:start w:val="3"/>
      <w:numFmt w:val="decimal"/>
      <w:lvlText w:val="%5."/>
      <w:lvlJc w:val="left"/>
      <w:pPr>
        <w:tabs>
          <w:tab w:val="num" w:pos="1417"/>
        </w:tabs>
        <w:ind w:left="1417" w:hanging="283"/>
      </w:pPr>
    </w:lvl>
    <w:lvl w:ilvl="5">
      <w:start w:val="3"/>
      <w:numFmt w:val="decimal"/>
      <w:lvlText w:val="%6."/>
      <w:lvlJc w:val="left"/>
      <w:pPr>
        <w:tabs>
          <w:tab w:val="num" w:pos="1701"/>
        </w:tabs>
        <w:ind w:left="1701" w:hanging="283"/>
      </w:pPr>
    </w:lvl>
    <w:lvl w:ilvl="6">
      <w:start w:val="3"/>
      <w:numFmt w:val="decimal"/>
      <w:lvlText w:val="%7."/>
      <w:lvlJc w:val="left"/>
      <w:pPr>
        <w:tabs>
          <w:tab w:val="num" w:pos="1984"/>
        </w:tabs>
        <w:ind w:left="1984" w:hanging="283"/>
      </w:pPr>
    </w:lvl>
    <w:lvl w:ilvl="7">
      <w:start w:val="3"/>
      <w:numFmt w:val="decimal"/>
      <w:lvlText w:val="%8."/>
      <w:lvlJc w:val="left"/>
      <w:pPr>
        <w:tabs>
          <w:tab w:val="num" w:pos="2268"/>
        </w:tabs>
        <w:ind w:left="2268" w:hanging="283"/>
      </w:pPr>
    </w:lvl>
    <w:lvl w:ilvl="8">
      <w:start w:val="3"/>
      <w:numFmt w:val="decimal"/>
      <w:lvlText w:val="%9."/>
      <w:lvlJc w:val="left"/>
      <w:pPr>
        <w:tabs>
          <w:tab w:val="num" w:pos="2551"/>
        </w:tabs>
        <w:ind w:left="2551" w:hanging="283"/>
      </w:pPr>
    </w:lvl>
  </w:abstractNum>
  <w:abstractNum w:abstractNumId="8">
    <w:nsid w:val="0000000E"/>
    <w:multiLevelType w:val="multilevel"/>
    <w:tmpl w:val="BB68FF76"/>
    <w:name w:val="WW8Num17"/>
    <w:lvl w:ilvl="0">
      <w:start w:val="1"/>
      <w:numFmt w:val="decimal"/>
      <w:lvlText w:val="%1."/>
      <w:lvlJc w:val="left"/>
      <w:pPr>
        <w:tabs>
          <w:tab w:val="num" w:pos="720"/>
        </w:tabs>
        <w:ind w:left="720" w:hanging="360"/>
      </w:pPr>
      <w:rPr>
        <w:rFonts w:ascii="Times New Roman" w:eastAsia="Arial"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decimal"/>
      <w:lvlText w:val="%1."/>
      <w:lvlJc w:val="center"/>
      <w:pPr>
        <w:tabs>
          <w:tab w:val="num" w:pos="0"/>
        </w:tabs>
        <w:ind w:left="0" w:firstLine="0"/>
      </w:pPr>
    </w:lvl>
    <w:lvl w:ilvl="1">
      <w:start w:val="1"/>
      <w:numFmt w:val="decimal"/>
      <w:lvlText w:val="%2."/>
      <w:lvlJc w:val="center"/>
      <w:pPr>
        <w:tabs>
          <w:tab w:val="num" w:pos="284"/>
        </w:tabs>
        <w:ind w:left="284" w:firstLine="0"/>
      </w:pPr>
    </w:lvl>
    <w:lvl w:ilvl="2">
      <w:start w:val="1"/>
      <w:numFmt w:val="decimal"/>
      <w:lvlText w:val="%3."/>
      <w:lvlJc w:val="center"/>
      <w:pPr>
        <w:tabs>
          <w:tab w:val="num" w:pos="567"/>
        </w:tabs>
        <w:ind w:left="567" w:firstLine="0"/>
      </w:pPr>
    </w:lvl>
    <w:lvl w:ilvl="3">
      <w:start w:val="1"/>
      <w:numFmt w:val="decimal"/>
      <w:lvlText w:val="%4."/>
      <w:lvlJc w:val="center"/>
      <w:pPr>
        <w:tabs>
          <w:tab w:val="num" w:pos="851"/>
        </w:tabs>
        <w:ind w:left="851" w:firstLine="0"/>
      </w:pPr>
    </w:lvl>
    <w:lvl w:ilvl="4">
      <w:start w:val="1"/>
      <w:numFmt w:val="decimal"/>
      <w:lvlText w:val="%5."/>
      <w:lvlJc w:val="center"/>
      <w:pPr>
        <w:tabs>
          <w:tab w:val="num" w:pos="1134"/>
        </w:tabs>
        <w:ind w:left="1134" w:firstLine="0"/>
      </w:pPr>
    </w:lvl>
    <w:lvl w:ilvl="5">
      <w:start w:val="1"/>
      <w:numFmt w:val="decimal"/>
      <w:lvlText w:val="%6."/>
      <w:lvlJc w:val="center"/>
      <w:pPr>
        <w:tabs>
          <w:tab w:val="num" w:pos="1418"/>
        </w:tabs>
        <w:ind w:left="1418" w:firstLine="0"/>
      </w:pPr>
    </w:lvl>
    <w:lvl w:ilvl="6">
      <w:start w:val="1"/>
      <w:numFmt w:val="decimal"/>
      <w:lvlText w:val="%7."/>
      <w:lvlJc w:val="center"/>
      <w:pPr>
        <w:tabs>
          <w:tab w:val="num" w:pos="1701"/>
        </w:tabs>
        <w:ind w:left="1701" w:firstLine="0"/>
      </w:pPr>
    </w:lvl>
    <w:lvl w:ilvl="7">
      <w:start w:val="1"/>
      <w:numFmt w:val="decimal"/>
      <w:lvlText w:val="%8."/>
      <w:lvlJc w:val="center"/>
      <w:pPr>
        <w:tabs>
          <w:tab w:val="num" w:pos="1985"/>
        </w:tabs>
        <w:ind w:left="1985" w:firstLine="0"/>
      </w:pPr>
    </w:lvl>
    <w:lvl w:ilvl="8">
      <w:start w:val="1"/>
      <w:numFmt w:val="decimal"/>
      <w:lvlText w:val="%9."/>
      <w:lvlJc w:val="center"/>
      <w:pPr>
        <w:tabs>
          <w:tab w:val="num" w:pos="2268"/>
        </w:tabs>
        <w:ind w:left="2268" w:firstLine="0"/>
      </w:pPr>
    </w:lvl>
  </w:abstractNum>
  <w:abstractNum w:abstractNumId="10">
    <w:nsid w:val="00000012"/>
    <w:multiLevelType w:val="multilevel"/>
    <w:tmpl w:val="00000012"/>
    <w:name w:val="WW8Num20"/>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6929BD"/>
    <w:multiLevelType w:val="multilevel"/>
    <w:tmpl w:val="E096A01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B532867"/>
    <w:multiLevelType w:val="hybridMultilevel"/>
    <w:tmpl w:val="9F8099E0"/>
    <w:lvl w:ilvl="0" w:tplc="0415000F">
      <w:start w:val="1"/>
      <w:numFmt w:val="decimal"/>
      <w:lvlText w:val="%1."/>
      <w:lvlJc w:val="left"/>
      <w:pPr>
        <w:ind w:left="720" w:hanging="360"/>
      </w:pPr>
    </w:lvl>
    <w:lvl w:ilvl="1" w:tplc="CD98BE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2E6145"/>
    <w:multiLevelType w:val="multilevel"/>
    <w:tmpl w:val="B6DEEC6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D9718DA"/>
    <w:multiLevelType w:val="hybridMultilevel"/>
    <w:tmpl w:val="CAE66C66"/>
    <w:lvl w:ilvl="0" w:tplc="04150011">
      <w:start w:val="1"/>
      <w:numFmt w:val="decimal"/>
      <w:lvlText w:val="%1)"/>
      <w:lvlJc w:val="left"/>
      <w:pPr>
        <w:ind w:left="720" w:hanging="360"/>
      </w:pPr>
      <w:rPr>
        <w:rFonts w:hint="default"/>
      </w:rPr>
    </w:lvl>
    <w:lvl w:ilvl="1" w:tplc="14320730">
      <w:start w:val="1"/>
      <w:numFmt w:val="decimal"/>
      <w:lvlText w:val="%2."/>
      <w:lvlJc w:val="left"/>
      <w:pPr>
        <w:ind w:left="1440" w:hanging="360"/>
      </w:pPr>
      <w:rPr>
        <w:rFonts w:eastAsia="TimesNew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F818A8"/>
    <w:multiLevelType w:val="multilevel"/>
    <w:tmpl w:val="B5924DE6"/>
    <w:lvl w:ilvl="0">
      <w:start w:val="1"/>
      <w:numFmt w:val="decimal"/>
      <w:lvlText w:val="%1."/>
      <w:lvlJc w:val="left"/>
      <w:pPr>
        <w:ind w:left="644" w:hanging="360"/>
      </w:pPr>
      <w:rPr>
        <w:rFonts w:eastAsia="Lucida Sans Unicode" w:hint="default"/>
      </w:rPr>
    </w:lvl>
    <w:lvl w:ilvl="1">
      <w:start w:val="6"/>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nsid w:val="16A85300"/>
    <w:multiLevelType w:val="multilevel"/>
    <w:tmpl w:val="B9E2ABE4"/>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9B26C84"/>
    <w:multiLevelType w:val="hybridMultilevel"/>
    <w:tmpl w:val="76A6419C"/>
    <w:lvl w:ilvl="0" w:tplc="C584E0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19DB0C05"/>
    <w:multiLevelType w:val="multilevel"/>
    <w:tmpl w:val="77E02778"/>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1D5A29F2"/>
    <w:multiLevelType w:val="multilevel"/>
    <w:tmpl w:val="AF085786"/>
    <w:lvl w:ilvl="0">
      <w:start w:val="1"/>
      <w:numFmt w:val="decimal"/>
      <w:lvlText w:val="%1."/>
      <w:lvlJc w:val="left"/>
      <w:pPr>
        <w:tabs>
          <w:tab w:val="num" w:pos="613"/>
        </w:tabs>
        <w:ind w:left="613" w:hanging="432"/>
      </w:pPr>
      <w:rPr>
        <w:rFonts w:ascii="Times New Roman" w:hAnsi="Times New Roman" w:hint="default"/>
        <w:b/>
        <w:i w:val="0"/>
        <w:sz w:val="24"/>
        <w:szCs w:val="24"/>
      </w:rPr>
    </w:lvl>
    <w:lvl w:ilvl="1">
      <w:start w:val="1"/>
      <w:numFmt w:val="none"/>
      <w:lvlRestart w:val="0"/>
      <w:lvlText w:val="2.%1%2."/>
      <w:lvlJc w:val="left"/>
      <w:pPr>
        <w:tabs>
          <w:tab w:val="num" w:pos="757"/>
        </w:tabs>
        <w:ind w:left="757" w:hanging="576"/>
      </w:pPr>
      <w:rPr>
        <w:rFonts w:ascii="Calibri" w:hAnsi="Calibri" w:hint="default"/>
        <w:b w:val="0"/>
        <w:i w:val="0"/>
        <w:sz w:val="24"/>
        <w:szCs w:val="24"/>
      </w:rPr>
    </w:lvl>
    <w:lvl w:ilvl="2">
      <w:start w:val="1"/>
      <w:numFmt w:val="lowerLetter"/>
      <w:lvlText w:val="%3)"/>
      <w:lvlJc w:val="left"/>
      <w:pPr>
        <w:tabs>
          <w:tab w:val="num" w:pos="901"/>
        </w:tabs>
        <w:ind w:left="901" w:hanging="720"/>
      </w:pPr>
      <w:rPr>
        <w:rFonts w:ascii="Times New Roman" w:eastAsia="Times New Roman" w:hAnsi="Times New Roman" w:cs="Times New Roman" w:hint="default"/>
        <w:b w:val="0"/>
        <w:i w:val="0"/>
        <w:sz w:val="24"/>
        <w:szCs w:val="24"/>
      </w:rPr>
    </w:lvl>
    <w:lvl w:ilvl="3">
      <w:start w:val="1"/>
      <w:numFmt w:val="bullet"/>
      <w:pStyle w:val="Nagwek4"/>
      <w:lvlText w:val=""/>
      <w:lvlJc w:val="left"/>
      <w:pPr>
        <w:tabs>
          <w:tab w:val="num" w:pos="1045"/>
        </w:tabs>
        <w:ind w:left="1045" w:hanging="864"/>
      </w:pPr>
      <w:rPr>
        <w:rFonts w:ascii="Symbol" w:hAnsi="Symbol" w:hint="default"/>
        <w:b w:val="0"/>
        <w:i w:val="0"/>
        <w:color w:val="auto"/>
        <w:sz w:val="24"/>
        <w:szCs w:val="24"/>
      </w:rPr>
    </w:lvl>
    <w:lvl w:ilvl="4">
      <w:start w:val="1"/>
      <w:numFmt w:val="decimal"/>
      <w:pStyle w:val="Nagwek5"/>
      <w:lvlText w:val="%1.%2.%3.%4.%5"/>
      <w:lvlJc w:val="left"/>
      <w:pPr>
        <w:tabs>
          <w:tab w:val="num" w:pos="1189"/>
        </w:tabs>
        <w:ind w:left="1189" w:hanging="1008"/>
      </w:pPr>
      <w:rPr>
        <w:rFonts w:hint="default"/>
      </w:rPr>
    </w:lvl>
    <w:lvl w:ilvl="5">
      <w:start w:val="1"/>
      <w:numFmt w:val="decimal"/>
      <w:pStyle w:val="Nagwek6"/>
      <w:lvlText w:val="%1.%2.%3.%4.%5.%6"/>
      <w:lvlJc w:val="left"/>
      <w:pPr>
        <w:tabs>
          <w:tab w:val="num" w:pos="1333"/>
        </w:tabs>
        <w:ind w:left="1333" w:hanging="1152"/>
      </w:pPr>
      <w:rPr>
        <w:rFonts w:hint="default"/>
      </w:rPr>
    </w:lvl>
    <w:lvl w:ilvl="6">
      <w:start w:val="1"/>
      <w:numFmt w:val="decimal"/>
      <w:pStyle w:val="Nagwek7"/>
      <w:lvlText w:val="%1.%2.%3.%4.%5.%6.%7"/>
      <w:lvlJc w:val="left"/>
      <w:pPr>
        <w:tabs>
          <w:tab w:val="num" w:pos="1477"/>
        </w:tabs>
        <w:ind w:left="1477" w:hanging="1296"/>
      </w:pPr>
      <w:rPr>
        <w:rFonts w:hint="default"/>
      </w:rPr>
    </w:lvl>
    <w:lvl w:ilvl="7">
      <w:start w:val="1"/>
      <w:numFmt w:val="decimal"/>
      <w:pStyle w:val="Nagwek8"/>
      <w:lvlText w:val="%1.%2.%3.%4.%5.%6.%7.%8"/>
      <w:lvlJc w:val="left"/>
      <w:pPr>
        <w:tabs>
          <w:tab w:val="num" w:pos="1621"/>
        </w:tabs>
        <w:ind w:left="1621" w:hanging="1440"/>
      </w:pPr>
      <w:rPr>
        <w:rFonts w:hint="default"/>
      </w:rPr>
    </w:lvl>
    <w:lvl w:ilvl="8">
      <w:start w:val="1"/>
      <w:numFmt w:val="decimal"/>
      <w:pStyle w:val="Nagwek9"/>
      <w:lvlText w:val="%1.%2.%3.%4.%5.%6.%7.%8.%9"/>
      <w:lvlJc w:val="left"/>
      <w:pPr>
        <w:tabs>
          <w:tab w:val="num" w:pos="1765"/>
        </w:tabs>
        <w:ind w:left="1765" w:hanging="1584"/>
      </w:pPr>
      <w:rPr>
        <w:rFonts w:hint="default"/>
      </w:rPr>
    </w:lvl>
  </w:abstractNum>
  <w:abstractNum w:abstractNumId="21">
    <w:nsid w:val="21E6294D"/>
    <w:multiLevelType w:val="hybridMultilevel"/>
    <w:tmpl w:val="71F64920"/>
    <w:lvl w:ilvl="0" w:tplc="2A6A915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23274CCD"/>
    <w:multiLevelType w:val="multilevel"/>
    <w:tmpl w:val="B4943C9E"/>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3BA4D55"/>
    <w:multiLevelType w:val="multilevel"/>
    <w:tmpl w:val="C1709A84"/>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714541E"/>
    <w:multiLevelType w:val="multilevel"/>
    <w:tmpl w:val="39CCCA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sz w:val="20"/>
        <w:szCs w:val="20"/>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2793751F"/>
    <w:multiLevelType w:val="multilevel"/>
    <w:tmpl w:val="DC3225C8"/>
    <w:lvl w:ilvl="0">
      <w:start w:val="16"/>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27AC3632"/>
    <w:multiLevelType w:val="hybridMultilevel"/>
    <w:tmpl w:val="0748D30C"/>
    <w:lvl w:ilvl="0" w:tplc="8152B6F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8410348"/>
    <w:multiLevelType w:val="multilevel"/>
    <w:tmpl w:val="0EA66D02"/>
    <w:lvl w:ilvl="0">
      <w:start w:val="2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28F45364"/>
    <w:multiLevelType w:val="multilevel"/>
    <w:tmpl w:val="EC82FED8"/>
    <w:lvl w:ilvl="0">
      <w:start w:val="4"/>
      <w:numFmt w:val="decimal"/>
      <w:lvlText w:val="%1."/>
      <w:lvlJc w:val="left"/>
      <w:pPr>
        <w:ind w:left="360" w:hanging="360"/>
      </w:pPr>
      <w:rPr>
        <w:rFonts w:hint="default"/>
        <w:b w:val="0"/>
        <w:u w:val="none"/>
      </w:rPr>
    </w:lvl>
    <w:lvl w:ilvl="1">
      <w:start w:val="1"/>
      <w:numFmt w:val="decimal"/>
      <w:lvlText w:val="%1.%2."/>
      <w:lvlJc w:val="left"/>
      <w:pPr>
        <w:ind w:left="786" w:hanging="360"/>
      </w:pPr>
      <w:rPr>
        <w:rFonts w:hint="default"/>
        <w:b w:val="0"/>
        <w:u w:val="none"/>
      </w:rPr>
    </w:lvl>
    <w:lvl w:ilvl="2">
      <w:start w:val="1"/>
      <w:numFmt w:val="decimal"/>
      <w:lvlText w:val="%1.%2.%3."/>
      <w:lvlJc w:val="left"/>
      <w:pPr>
        <w:ind w:left="1572" w:hanging="720"/>
      </w:pPr>
      <w:rPr>
        <w:rFonts w:hint="default"/>
        <w:b w:val="0"/>
        <w:u w:val="none"/>
      </w:rPr>
    </w:lvl>
    <w:lvl w:ilvl="3">
      <w:start w:val="1"/>
      <w:numFmt w:val="decimal"/>
      <w:lvlText w:val="%1.%2.%3.%4."/>
      <w:lvlJc w:val="left"/>
      <w:pPr>
        <w:ind w:left="1998" w:hanging="720"/>
      </w:pPr>
      <w:rPr>
        <w:rFonts w:hint="default"/>
        <w:b w:val="0"/>
        <w:u w:val="none"/>
      </w:rPr>
    </w:lvl>
    <w:lvl w:ilvl="4">
      <w:start w:val="1"/>
      <w:numFmt w:val="decimal"/>
      <w:lvlText w:val="%1.%2.%3.%4.%5."/>
      <w:lvlJc w:val="left"/>
      <w:pPr>
        <w:ind w:left="2784" w:hanging="1080"/>
      </w:pPr>
      <w:rPr>
        <w:rFonts w:hint="default"/>
        <w:b w:val="0"/>
        <w:u w:val="none"/>
      </w:rPr>
    </w:lvl>
    <w:lvl w:ilvl="5">
      <w:start w:val="1"/>
      <w:numFmt w:val="decimal"/>
      <w:lvlText w:val="%1.%2.%3.%4.%5.%6."/>
      <w:lvlJc w:val="left"/>
      <w:pPr>
        <w:ind w:left="3210" w:hanging="1080"/>
      </w:pPr>
      <w:rPr>
        <w:rFonts w:hint="default"/>
        <w:b w:val="0"/>
        <w:u w:val="none"/>
      </w:rPr>
    </w:lvl>
    <w:lvl w:ilvl="6">
      <w:start w:val="1"/>
      <w:numFmt w:val="decimal"/>
      <w:lvlText w:val="%1.%2.%3.%4.%5.%6.%7."/>
      <w:lvlJc w:val="left"/>
      <w:pPr>
        <w:ind w:left="3996" w:hanging="1440"/>
      </w:pPr>
      <w:rPr>
        <w:rFonts w:hint="default"/>
        <w:b w:val="0"/>
        <w:u w:val="none"/>
      </w:rPr>
    </w:lvl>
    <w:lvl w:ilvl="7">
      <w:start w:val="1"/>
      <w:numFmt w:val="decimal"/>
      <w:lvlText w:val="%1.%2.%3.%4.%5.%6.%7.%8."/>
      <w:lvlJc w:val="left"/>
      <w:pPr>
        <w:ind w:left="4422" w:hanging="1440"/>
      </w:pPr>
      <w:rPr>
        <w:rFonts w:hint="default"/>
        <w:b w:val="0"/>
        <w:u w:val="none"/>
      </w:rPr>
    </w:lvl>
    <w:lvl w:ilvl="8">
      <w:start w:val="1"/>
      <w:numFmt w:val="decimal"/>
      <w:lvlText w:val="%1.%2.%3.%4.%5.%6.%7.%8.%9."/>
      <w:lvlJc w:val="left"/>
      <w:pPr>
        <w:ind w:left="5208" w:hanging="1800"/>
      </w:pPr>
      <w:rPr>
        <w:rFonts w:hint="default"/>
        <w:b w:val="0"/>
        <w:u w:val="none"/>
      </w:rPr>
    </w:lvl>
  </w:abstractNum>
  <w:abstractNum w:abstractNumId="29">
    <w:nsid w:val="2CC547AE"/>
    <w:multiLevelType w:val="hybridMultilevel"/>
    <w:tmpl w:val="E0C4818C"/>
    <w:lvl w:ilvl="0" w:tplc="B91E2D30">
      <w:start w:val="1"/>
      <w:numFmt w:val="decimal"/>
      <w:lvlText w:val="%1."/>
      <w:lvlJc w:val="left"/>
      <w:pPr>
        <w:ind w:left="720" w:hanging="360"/>
      </w:pPr>
      <w:rPr>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30475BBD"/>
    <w:multiLevelType w:val="hybridMultilevel"/>
    <w:tmpl w:val="975415CE"/>
    <w:lvl w:ilvl="0" w:tplc="4F0AB43A">
      <w:start w:val="1"/>
      <w:numFmt w:val="lowerLetter"/>
      <w:lvlText w:val="%1)"/>
      <w:lvlJc w:val="left"/>
      <w:pPr>
        <w:ind w:left="785" w:hanging="360"/>
      </w:pPr>
      <w:rPr>
        <w:rFonts w:ascii="Arial" w:eastAsia="Times New Roman" w:hAnsi="Arial" w:cs="Arial"/>
        <w:color w:val="auto"/>
      </w:rPr>
    </w:lvl>
    <w:lvl w:ilvl="1" w:tplc="01D255A4">
      <w:start w:val="1"/>
      <w:numFmt w:val="decimal"/>
      <w:lvlText w:val="%2."/>
      <w:lvlJc w:val="left"/>
      <w:pPr>
        <w:ind w:left="688" w:hanging="405"/>
      </w:pPr>
      <w:rPr>
        <w:rFonts w:ascii="Arial" w:eastAsia="TimesNewRoman" w:hAnsi="Arial" w:cs="Arial"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1">
    <w:nsid w:val="317D34E8"/>
    <w:multiLevelType w:val="hybridMultilevel"/>
    <w:tmpl w:val="E9087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AF0F87"/>
    <w:multiLevelType w:val="hybridMultilevel"/>
    <w:tmpl w:val="8B06C5BC"/>
    <w:lvl w:ilvl="0" w:tplc="50648EA4">
      <w:start w:val="1"/>
      <w:numFmt w:val="decimal"/>
      <w:lvlText w:val="%1."/>
      <w:lvlJc w:val="left"/>
      <w:pPr>
        <w:ind w:left="2505" w:hanging="360"/>
      </w:pPr>
    </w:lvl>
    <w:lvl w:ilvl="1" w:tplc="04150019">
      <w:start w:val="1"/>
      <w:numFmt w:val="lowerLetter"/>
      <w:lvlText w:val="%2."/>
      <w:lvlJc w:val="left"/>
      <w:pPr>
        <w:ind w:left="3225" w:hanging="360"/>
      </w:pPr>
    </w:lvl>
    <w:lvl w:ilvl="2" w:tplc="0415001B">
      <w:start w:val="1"/>
      <w:numFmt w:val="lowerRoman"/>
      <w:lvlText w:val="%3."/>
      <w:lvlJc w:val="right"/>
      <w:pPr>
        <w:ind w:left="3945" w:hanging="180"/>
      </w:pPr>
    </w:lvl>
    <w:lvl w:ilvl="3" w:tplc="0415000F">
      <w:start w:val="1"/>
      <w:numFmt w:val="decimal"/>
      <w:lvlText w:val="%4."/>
      <w:lvlJc w:val="left"/>
      <w:pPr>
        <w:ind w:left="4665" w:hanging="360"/>
      </w:pPr>
    </w:lvl>
    <w:lvl w:ilvl="4" w:tplc="04150019">
      <w:start w:val="1"/>
      <w:numFmt w:val="lowerLetter"/>
      <w:lvlText w:val="%5."/>
      <w:lvlJc w:val="left"/>
      <w:pPr>
        <w:ind w:left="5385" w:hanging="360"/>
      </w:pPr>
    </w:lvl>
    <w:lvl w:ilvl="5" w:tplc="0415001B">
      <w:start w:val="1"/>
      <w:numFmt w:val="lowerRoman"/>
      <w:lvlText w:val="%6."/>
      <w:lvlJc w:val="right"/>
      <w:pPr>
        <w:ind w:left="6105" w:hanging="180"/>
      </w:pPr>
    </w:lvl>
    <w:lvl w:ilvl="6" w:tplc="0415000F">
      <w:start w:val="1"/>
      <w:numFmt w:val="decimal"/>
      <w:lvlText w:val="%7."/>
      <w:lvlJc w:val="left"/>
      <w:pPr>
        <w:ind w:left="6825" w:hanging="360"/>
      </w:pPr>
    </w:lvl>
    <w:lvl w:ilvl="7" w:tplc="04150019">
      <w:start w:val="1"/>
      <w:numFmt w:val="lowerLetter"/>
      <w:lvlText w:val="%8."/>
      <w:lvlJc w:val="left"/>
      <w:pPr>
        <w:ind w:left="7545" w:hanging="360"/>
      </w:pPr>
    </w:lvl>
    <w:lvl w:ilvl="8" w:tplc="0415001B">
      <w:start w:val="1"/>
      <w:numFmt w:val="lowerRoman"/>
      <w:lvlText w:val="%9."/>
      <w:lvlJc w:val="right"/>
      <w:pPr>
        <w:ind w:left="8265" w:hanging="180"/>
      </w:pPr>
    </w:lvl>
  </w:abstractNum>
  <w:abstractNum w:abstractNumId="33">
    <w:nsid w:val="36F47229"/>
    <w:multiLevelType w:val="multilevel"/>
    <w:tmpl w:val="CAAE0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89F7008"/>
    <w:multiLevelType w:val="multilevel"/>
    <w:tmpl w:val="C1709A84"/>
    <w:lvl w:ilvl="0">
      <w:start w:val="2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9D7319E"/>
    <w:multiLevelType w:val="hybridMultilevel"/>
    <w:tmpl w:val="0032B95C"/>
    <w:lvl w:ilvl="0" w:tplc="975414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ABE3C71"/>
    <w:multiLevelType w:val="multilevel"/>
    <w:tmpl w:val="F39077B4"/>
    <w:lvl w:ilvl="0">
      <w:start w:val="22"/>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nsid w:val="3BAB3EED"/>
    <w:multiLevelType w:val="multilevel"/>
    <w:tmpl w:val="A0B6D86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3EBD2ADE"/>
    <w:multiLevelType w:val="multilevel"/>
    <w:tmpl w:val="76E21A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41A50F57"/>
    <w:multiLevelType w:val="hybridMultilevel"/>
    <w:tmpl w:val="DC684020"/>
    <w:lvl w:ilvl="0" w:tplc="98AA4B66">
      <w:start w:val="1"/>
      <w:numFmt w:val="decimal"/>
      <w:lvlText w:val="%1."/>
      <w:lvlJc w:val="left"/>
      <w:pPr>
        <w:ind w:left="2520" w:hanging="360"/>
      </w:pPr>
    </w:lvl>
    <w:lvl w:ilvl="1" w:tplc="04150019">
      <w:start w:val="1"/>
      <w:numFmt w:val="lowerLetter"/>
      <w:lvlText w:val="%2."/>
      <w:lvlJc w:val="left"/>
      <w:pPr>
        <w:ind w:left="3240" w:hanging="360"/>
      </w:pPr>
    </w:lvl>
    <w:lvl w:ilvl="2" w:tplc="0415001B">
      <w:start w:val="1"/>
      <w:numFmt w:val="lowerRoman"/>
      <w:lvlText w:val="%3."/>
      <w:lvlJc w:val="right"/>
      <w:pPr>
        <w:ind w:left="3960" w:hanging="180"/>
      </w:pPr>
    </w:lvl>
    <w:lvl w:ilvl="3" w:tplc="0415000F">
      <w:start w:val="1"/>
      <w:numFmt w:val="decimal"/>
      <w:lvlText w:val="%4."/>
      <w:lvlJc w:val="left"/>
      <w:pPr>
        <w:ind w:left="4680" w:hanging="360"/>
      </w:pPr>
    </w:lvl>
    <w:lvl w:ilvl="4" w:tplc="04150019">
      <w:start w:val="1"/>
      <w:numFmt w:val="lowerLetter"/>
      <w:lvlText w:val="%5."/>
      <w:lvlJc w:val="left"/>
      <w:pPr>
        <w:ind w:left="5400" w:hanging="360"/>
      </w:pPr>
    </w:lvl>
    <w:lvl w:ilvl="5" w:tplc="0415001B">
      <w:start w:val="1"/>
      <w:numFmt w:val="lowerRoman"/>
      <w:lvlText w:val="%6."/>
      <w:lvlJc w:val="right"/>
      <w:pPr>
        <w:ind w:left="6120" w:hanging="180"/>
      </w:pPr>
    </w:lvl>
    <w:lvl w:ilvl="6" w:tplc="0415000F">
      <w:start w:val="1"/>
      <w:numFmt w:val="decimal"/>
      <w:lvlText w:val="%7."/>
      <w:lvlJc w:val="left"/>
      <w:pPr>
        <w:ind w:left="6840" w:hanging="360"/>
      </w:pPr>
    </w:lvl>
    <w:lvl w:ilvl="7" w:tplc="04150019">
      <w:start w:val="1"/>
      <w:numFmt w:val="lowerLetter"/>
      <w:lvlText w:val="%8."/>
      <w:lvlJc w:val="left"/>
      <w:pPr>
        <w:ind w:left="7560" w:hanging="360"/>
      </w:pPr>
    </w:lvl>
    <w:lvl w:ilvl="8" w:tplc="0415001B">
      <w:start w:val="1"/>
      <w:numFmt w:val="lowerRoman"/>
      <w:lvlText w:val="%9."/>
      <w:lvlJc w:val="right"/>
      <w:pPr>
        <w:ind w:left="8280" w:hanging="180"/>
      </w:pPr>
    </w:lvl>
  </w:abstractNum>
  <w:abstractNum w:abstractNumId="40">
    <w:nsid w:val="47D32A28"/>
    <w:multiLevelType w:val="hybridMultilevel"/>
    <w:tmpl w:val="563CD15C"/>
    <w:lvl w:ilvl="0" w:tplc="45A2CA4C">
      <w:start w:val="1"/>
      <w:numFmt w:val="decimal"/>
      <w:lvlText w:val="%1."/>
      <w:lvlJc w:val="left"/>
      <w:pPr>
        <w:ind w:left="720" w:hanging="360"/>
      </w:pPr>
      <w:rPr>
        <w:rFonts w:eastAsia="TimesNew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802061"/>
    <w:multiLevelType w:val="hybridMultilevel"/>
    <w:tmpl w:val="9F20177E"/>
    <w:lvl w:ilvl="0" w:tplc="A98AA46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E60107B"/>
    <w:multiLevelType w:val="multilevel"/>
    <w:tmpl w:val="77EC11AC"/>
    <w:lvl w:ilvl="0">
      <w:start w:val="1"/>
      <w:numFmt w:val="decimal"/>
      <w:pStyle w:val="Styl1"/>
      <w:lvlText w:val="%1."/>
      <w:lvlJc w:val="left"/>
      <w:pPr>
        <w:tabs>
          <w:tab w:val="num" w:pos="612"/>
        </w:tabs>
        <w:ind w:left="612" w:hanging="432"/>
      </w:pPr>
      <w:rPr>
        <w:rFonts w:ascii="Times New Roman" w:hAnsi="Times New Roman" w:hint="default"/>
        <w:b/>
        <w:i w:val="0"/>
        <w:sz w:val="24"/>
        <w:szCs w:val="24"/>
      </w:rPr>
    </w:lvl>
    <w:lvl w:ilvl="1">
      <w:start w:val="1"/>
      <w:numFmt w:val="decimal"/>
      <w:lvlRestart w:val="0"/>
      <w:lvlText w:val="%1.%2"/>
      <w:lvlJc w:val="left"/>
      <w:pPr>
        <w:tabs>
          <w:tab w:val="num" w:pos="756"/>
        </w:tabs>
        <w:ind w:left="756" w:hanging="576"/>
      </w:pPr>
      <w:rPr>
        <w:rFonts w:ascii="Calibri" w:hAnsi="Calibri" w:hint="default"/>
        <w:b w:val="0"/>
        <w:i w:val="0"/>
        <w:sz w:val="24"/>
        <w:szCs w:val="24"/>
      </w:rPr>
    </w:lvl>
    <w:lvl w:ilvl="2">
      <w:start w:val="1"/>
      <w:numFmt w:val="lowerLetter"/>
      <w:lvlText w:val="%3)"/>
      <w:lvlJc w:val="left"/>
      <w:pPr>
        <w:tabs>
          <w:tab w:val="num" w:pos="900"/>
        </w:tabs>
        <w:ind w:left="900" w:hanging="720"/>
      </w:pPr>
      <w:rPr>
        <w:rFonts w:ascii="Times New Roman" w:eastAsia="Times New Roman" w:hAnsi="Times New Roman" w:cs="Times New Roman" w:hint="default"/>
        <w:b w:val="0"/>
        <w:i w:val="0"/>
        <w:sz w:val="24"/>
        <w:szCs w:val="24"/>
      </w:rPr>
    </w:lvl>
    <w:lvl w:ilvl="3">
      <w:start w:val="1"/>
      <w:numFmt w:val="bullet"/>
      <w:lvlText w:val=""/>
      <w:lvlJc w:val="left"/>
      <w:pPr>
        <w:tabs>
          <w:tab w:val="num" w:pos="1044"/>
        </w:tabs>
        <w:ind w:left="1044" w:hanging="864"/>
      </w:pPr>
      <w:rPr>
        <w:rFonts w:ascii="Symbol" w:hAnsi="Symbol" w:hint="default"/>
        <w:b w:val="0"/>
        <w:i w:val="0"/>
        <w:color w:val="auto"/>
        <w:sz w:val="24"/>
        <w:szCs w:val="24"/>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43">
    <w:nsid w:val="53CF65FA"/>
    <w:multiLevelType w:val="multilevel"/>
    <w:tmpl w:val="026E97E4"/>
    <w:lvl w:ilvl="0">
      <w:start w:val="1"/>
      <w:numFmt w:val="decimal"/>
      <w:lvlText w:val="%1."/>
      <w:lvlJc w:val="left"/>
      <w:pPr>
        <w:tabs>
          <w:tab w:val="num" w:pos="360"/>
        </w:tabs>
        <w:ind w:left="360" w:hanging="360"/>
      </w:pPr>
      <w:rPr>
        <w:b w:val="0"/>
        <w:color w:val="auto"/>
      </w:rPr>
    </w:lvl>
    <w:lvl w:ilvl="1">
      <w:start w:val="3"/>
      <w:numFmt w:val="bullet"/>
      <w:lvlText w:val="-"/>
      <w:lvlJc w:val="left"/>
      <w:pPr>
        <w:tabs>
          <w:tab w:val="num" w:pos="800"/>
        </w:tabs>
        <w:ind w:left="800" w:hanging="360"/>
      </w:pPr>
      <w:rPr>
        <w:rFonts w:ascii="Times New Roman" w:hAnsi="Times New Roman"/>
      </w:rPr>
    </w:lvl>
    <w:lvl w:ilvl="2">
      <w:start w:val="1"/>
      <w:numFmt w:val="lowerRoman"/>
      <w:lvlText w:val="%3."/>
      <w:lvlJc w:val="lef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lef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left"/>
      <w:pPr>
        <w:tabs>
          <w:tab w:val="num" w:pos="6420"/>
        </w:tabs>
        <w:ind w:left="6420" w:hanging="180"/>
      </w:pPr>
    </w:lvl>
  </w:abstractNum>
  <w:abstractNum w:abstractNumId="44">
    <w:nsid w:val="54EF0DD4"/>
    <w:multiLevelType w:val="multilevel"/>
    <w:tmpl w:val="E096A01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65246F1"/>
    <w:multiLevelType w:val="multilevel"/>
    <w:tmpl w:val="630418C8"/>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570659CB"/>
    <w:multiLevelType w:val="multilevel"/>
    <w:tmpl w:val="0A42E794"/>
    <w:lvl w:ilvl="0">
      <w:start w:val="19"/>
      <w:numFmt w:val="decimal"/>
      <w:lvlText w:val="%1."/>
      <w:lvlJc w:val="left"/>
      <w:pPr>
        <w:ind w:left="435" w:hanging="435"/>
      </w:pPr>
      <w:rPr>
        <w:rFonts w:hint="default"/>
        <w:color w:val="auto"/>
      </w:rPr>
    </w:lvl>
    <w:lvl w:ilvl="1">
      <w:start w:val="1"/>
      <w:numFmt w:val="decimal"/>
      <w:lvlText w:val="%1.%2."/>
      <w:lvlJc w:val="left"/>
      <w:pPr>
        <w:ind w:left="795" w:hanging="43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7">
    <w:nsid w:val="57DC55FB"/>
    <w:multiLevelType w:val="hybridMultilevel"/>
    <w:tmpl w:val="BED46582"/>
    <w:lvl w:ilvl="0" w:tplc="78525936">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8">
    <w:nsid w:val="5C021504"/>
    <w:multiLevelType w:val="multilevel"/>
    <w:tmpl w:val="F33A85A8"/>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0">
    <w:nsid w:val="5E5355DE"/>
    <w:multiLevelType w:val="multilevel"/>
    <w:tmpl w:val="E7289CCE"/>
    <w:lvl w:ilvl="0">
      <w:start w:val="18"/>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60364664"/>
    <w:multiLevelType w:val="hybridMultilevel"/>
    <w:tmpl w:val="60A618A2"/>
    <w:lvl w:ilvl="0" w:tplc="7A768578">
      <w:start w:val="1"/>
      <w:numFmt w:val="upperRoman"/>
      <w:lvlText w:val="%1."/>
      <w:lvlJc w:val="left"/>
      <w:pPr>
        <w:ind w:left="2160" w:hanging="72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52">
    <w:nsid w:val="60707B11"/>
    <w:multiLevelType w:val="hybridMultilevel"/>
    <w:tmpl w:val="EDEC10C2"/>
    <w:lvl w:ilvl="0" w:tplc="4470DB92">
      <w:start w:val="1"/>
      <w:numFmt w:val="decimal"/>
      <w:lvlText w:val="%1."/>
      <w:lvlJc w:val="left"/>
      <w:pPr>
        <w:ind w:left="2505" w:hanging="360"/>
      </w:pPr>
    </w:lvl>
    <w:lvl w:ilvl="1" w:tplc="04150019">
      <w:start w:val="1"/>
      <w:numFmt w:val="lowerLetter"/>
      <w:lvlText w:val="%2."/>
      <w:lvlJc w:val="left"/>
      <w:pPr>
        <w:ind w:left="3225" w:hanging="360"/>
      </w:pPr>
    </w:lvl>
    <w:lvl w:ilvl="2" w:tplc="0415001B">
      <w:start w:val="1"/>
      <w:numFmt w:val="lowerRoman"/>
      <w:lvlText w:val="%3."/>
      <w:lvlJc w:val="right"/>
      <w:pPr>
        <w:ind w:left="3945" w:hanging="180"/>
      </w:pPr>
    </w:lvl>
    <w:lvl w:ilvl="3" w:tplc="0415000F">
      <w:start w:val="1"/>
      <w:numFmt w:val="decimal"/>
      <w:lvlText w:val="%4."/>
      <w:lvlJc w:val="left"/>
      <w:pPr>
        <w:ind w:left="4665" w:hanging="360"/>
      </w:pPr>
    </w:lvl>
    <w:lvl w:ilvl="4" w:tplc="04150019">
      <w:start w:val="1"/>
      <w:numFmt w:val="lowerLetter"/>
      <w:lvlText w:val="%5."/>
      <w:lvlJc w:val="left"/>
      <w:pPr>
        <w:ind w:left="5385" w:hanging="360"/>
      </w:pPr>
    </w:lvl>
    <w:lvl w:ilvl="5" w:tplc="0415001B">
      <w:start w:val="1"/>
      <w:numFmt w:val="lowerRoman"/>
      <w:lvlText w:val="%6."/>
      <w:lvlJc w:val="right"/>
      <w:pPr>
        <w:ind w:left="6105" w:hanging="180"/>
      </w:pPr>
    </w:lvl>
    <w:lvl w:ilvl="6" w:tplc="0415000F">
      <w:start w:val="1"/>
      <w:numFmt w:val="decimal"/>
      <w:lvlText w:val="%7."/>
      <w:lvlJc w:val="left"/>
      <w:pPr>
        <w:ind w:left="6825" w:hanging="360"/>
      </w:pPr>
    </w:lvl>
    <w:lvl w:ilvl="7" w:tplc="04150019">
      <w:start w:val="1"/>
      <w:numFmt w:val="lowerLetter"/>
      <w:lvlText w:val="%8."/>
      <w:lvlJc w:val="left"/>
      <w:pPr>
        <w:ind w:left="7545" w:hanging="360"/>
      </w:pPr>
    </w:lvl>
    <w:lvl w:ilvl="8" w:tplc="0415001B">
      <w:start w:val="1"/>
      <w:numFmt w:val="lowerRoman"/>
      <w:lvlText w:val="%9."/>
      <w:lvlJc w:val="right"/>
      <w:pPr>
        <w:ind w:left="8265" w:hanging="180"/>
      </w:pPr>
    </w:lvl>
  </w:abstractNum>
  <w:abstractNum w:abstractNumId="53">
    <w:nsid w:val="629E111F"/>
    <w:multiLevelType w:val="multilevel"/>
    <w:tmpl w:val="106C58AC"/>
    <w:lvl w:ilvl="0">
      <w:start w:val="5"/>
      <w:numFmt w:val="decimal"/>
      <w:lvlText w:val="%1."/>
      <w:lvlJc w:val="left"/>
      <w:pPr>
        <w:ind w:left="360" w:hanging="360"/>
      </w:pPr>
      <w:rPr>
        <w:rFonts w:hint="default"/>
        <w:u w:val="single"/>
      </w:rPr>
    </w:lvl>
    <w:lvl w:ilvl="1">
      <w:start w:val="2"/>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4">
    <w:nsid w:val="65693E13"/>
    <w:multiLevelType w:val="multilevel"/>
    <w:tmpl w:val="2D4882F8"/>
    <w:lvl w:ilvl="0">
      <w:start w:val="2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65F254C2"/>
    <w:multiLevelType w:val="multilevel"/>
    <w:tmpl w:val="9790E372"/>
    <w:lvl w:ilvl="0">
      <w:start w:val="14"/>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6">
    <w:nsid w:val="664E0604"/>
    <w:multiLevelType w:val="multilevel"/>
    <w:tmpl w:val="9F6C9176"/>
    <w:lvl w:ilvl="0">
      <w:start w:val="11"/>
      <w:numFmt w:val="decimal"/>
      <w:lvlText w:val="%1."/>
      <w:lvlJc w:val="left"/>
      <w:pPr>
        <w:ind w:left="480" w:hanging="480"/>
      </w:pPr>
      <w:rPr>
        <w:rFonts w:hint="default"/>
      </w:rPr>
    </w:lvl>
    <w:lvl w:ilvl="1">
      <w:start w:val="17"/>
      <w:numFmt w:val="decimal"/>
      <w:lvlText w:val="%1.%2."/>
      <w:lvlJc w:val="left"/>
      <w:pPr>
        <w:ind w:left="480" w:hanging="480"/>
      </w:pPr>
      <w:rPr>
        <w:rFonts w:hint="default"/>
        <w:lang w:val="pl-P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9826819"/>
    <w:multiLevelType w:val="multilevel"/>
    <w:tmpl w:val="843ED2D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B3B1290"/>
    <w:multiLevelType w:val="multilevel"/>
    <w:tmpl w:val="134213E2"/>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9">
    <w:nsid w:val="6BE02C97"/>
    <w:multiLevelType w:val="hybridMultilevel"/>
    <w:tmpl w:val="0E16D90E"/>
    <w:lvl w:ilvl="0" w:tplc="463A7140">
      <w:start w:val="1"/>
      <w:numFmt w:val="decimal"/>
      <w:lvlText w:val="%1."/>
      <w:lvlJc w:val="left"/>
      <w:pPr>
        <w:ind w:left="720" w:hanging="360"/>
      </w:pPr>
      <w:rPr>
        <w:rFonts w:eastAsia="TimesNew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E184F8B"/>
    <w:multiLevelType w:val="multilevel"/>
    <w:tmpl w:val="9790E372"/>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11865C8"/>
    <w:multiLevelType w:val="hybridMultilevel"/>
    <w:tmpl w:val="9EB617BE"/>
    <w:lvl w:ilvl="0" w:tplc="33F83DB2">
      <w:start w:val="1"/>
      <w:numFmt w:val="decimal"/>
      <w:lvlText w:val="%1."/>
      <w:lvlJc w:val="left"/>
      <w:pPr>
        <w:ind w:left="720" w:hanging="360"/>
      </w:pPr>
      <w:rPr>
        <w:rFonts w:ascii="Arial" w:eastAsia="TimesNewRoman,Bold"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4552E45"/>
    <w:multiLevelType w:val="multilevel"/>
    <w:tmpl w:val="C1709A84"/>
    <w:lvl w:ilvl="0">
      <w:start w:val="2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8EF38B5"/>
    <w:multiLevelType w:val="multilevel"/>
    <w:tmpl w:val="9790E37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B1932E8"/>
    <w:multiLevelType w:val="multilevel"/>
    <w:tmpl w:val="3B5A34E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lang w:val="pl-P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7C744DFB"/>
    <w:multiLevelType w:val="hybridMultilevel"/>
    <w:tmpl w:val="A4F83E38"/>
    <w:lvl w:ilvl="0" w:tplc="04150011">
      <w:start w:val="1"/>
      <w:numFmt w:val="decimal"/>
      <w:lvlText w:val="%1)"/>
      <w:lvlJc w:val="left"/>
      <w:pPr>
        <w:ind w:left="1284" w:hanging="360"/>
      </w:pPr>
      <w:rPr>
        <w:rFonts w:hint="default"/>
        <w:b w:val="0"/>
        <w:i w:val="0"/>
        <w:sz w:val="22"/>
        <w:szCs w:val="22"/>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66">
    <w:nsid w:val="7F54065D"/>
    <w:multiLevelType w:val="multilevel"/>
    <w:tmpl w:val="6EFE658E"/>
    <w:lvl w:ilvl="0">
      <w:start w:val="1"/>
      <w:numFmt w:val="decimal"/>
      <w:lvlText w:val="%1."/>
      <w:lvlJc w:val="left"/>
      <w:pPr>
        <w:ind w:left="0" w:firstLine="0"/>
      </w:pPr>
      <w:rPr>
        <w:rFonts w:ascii="Arial" w:eastAsia="Calibri" w:hAnsi="Arial" w:cs="Arial" w:hint="default"/>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2"/>
  </w:num>
  <w:num w:numId="4">
    <w:abstractNumId w:val="11"/>
  </w:num>
  <w:num w:numId="5">
    <w:abstractNumId w:val="29"/>
  </w:num>
  <w:num w:numId="6">
    <w:abstractNumId w:val="41"/>
  </w:num>
  <w:num w:numId="7">
    <w:abstractNumId w:val="38"/>
  </w:num>
  <w:num w:numId="8">
    <w:abstractNumId w:val="24"/>
  </w:num>
  <w:num w:numId="9">
    <w:abstractNumId w:val="37"/>
  </w:num>
  <w:num w:numId="10">
    <w:abstractNumId w:val="30"/>
  </w:num>
  <w:num w:numId="11">
    <w:abstractNumId w:val="64"/>
  </w:num>
  <w:num w:numId="12">
    <w:abstractNumId w:val="13"/>
  </w:num>
  <w:num w:numId="13">
    <w:abstractNumId w:val="61"/>
  </w:num>
  <w:num w:numId="14">
    <w:abstractNumId w:val="33"/>
  </w:num>
  <w:num w:numId="15">
    <w:abstractNumId w:val="57"/>
  </w:num>
  <w:num w:numId="16">
    <w:abstractNumId w:val="58"/>
  </w:num>
  <w:num w:numId="17">
    <w:abstractNumId w:val="63"/>
  </w:num>
  <w:num w:numId="18">
    <w:abstractNumId w:val="15"/>
  </w:num>
  <w:num w:numId="19">
    <w:abstractNumId w:val="40"/>
  </w:num>
  <w:num w:numId="20">
    <w:abstractNumId w:val="59"/>
  </w:num>
  <w:num w:numId="21">
    <w:abstractNumId w:val="35"/>
  </w:num>
  <w:num w:numId="22">
    <w:abstractNumId w:val="55"/>
  </w:num>
  <w:num w:numId="23">
    <w:abstractNumId w:val="47"/>
  </w:num>
  <w:num w:numId="24">
    <w:abstractNumId w:val="60"/>
  </w:num>
  <w:num w:numId="25">
    <w:abstractNumId w:val="25"/>
  </w:num>
  <w:num w:numId="26">
    <w:abstractNumId w:val="50"/>
  </w:num>
  <w:num w:numId="27">
    <w:abstractNumId w:val="46"/>
  </w:num>
  <w:num w:numId="28">
    <w:abstractNumId w:val="27"/>
  </w:num>
  <w:num w:numId="29">
    <w:abstractNumId w:val="54"/>
  </w:num>
  <w:num w:numId="30">
    <w:abstractNumId w:val="34"/>
  </w:num>
  <w:num w:numId="31">
    <w:abstractNumId w:val="23"/>
  </w:num>
  <w:num w:numId="32">
    <w:abstractNumId w:val="62"/>
  </w:num>
  <w:num w:numId="33">
    <w:abstractNumId w:val="31"/>
  </w:num>
  <w:num w:numId="34">
    <w:abstractNumId w:val="28"/>
  </w:num>
  <w:num w:numId="35">
    <w:abstractNumId w:val="16"/>
  </w:num>
  <w:num w:numId="36">
    <w:abstractNumId w:val="53"/>
  </w:num>
  <w:num w:numId="37">
    <w:abstractNumId w:val="48"/>
  </w:num>
  <w:num w:numId="38">
    <w:abstractNumId w:val="14"/>
  </w:num>
  <w:num w:numId="39">
    <w:abstractNumId w:val="18"/>
  </w:num>
  <w:num w:numId="40">
    <w:abstractNumId w:val="21"/>
  </w:num>
  <w:num w:numId="41">
    <w:abstractNumId w:val="56"/>
  </w:num>
  <w:num w:numId="42">
    <w:abstractNumId w:val="44"/>
  </w:num>
  <w:num w:numId="43">
    <w:abstractNumId w:val="12"/>
  </w:num>
  <w:num w:numId="44">
    <w:abstractNumId w:val="26"/>
  </w:num>
  <w:num w:numId="45">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startOverride w:val="1"/>
    </w:lvlOverride>
    <w:lvlOverride w:ilvl="1"/>
    <w:lvlOverride w:ilvl="2"/>
    <w:lvlOverride w:ilvl="3"/>
    <w:lvlOverride w:ilvl="4"/>
    <w:lvlOverride w:ilvl="5"/>
    <w:lvlOverride w:ilvl="6"/>
    <w:lvlOverride w:ilvl="7"/>
    <w:lvlOverride w:ilvl="8"/>
  </w:num>
  <w:num w:numId="48">
    <w:abstractNumId w:val="22"/>
    <w:lvlOverride w:ilvl="0">
      <w:startOverride w:val="1"/>
    </w:lvlOverride>
    <w:lvlOverride w:ilvl="1"/>
    <w:lvlOverride w:ilvl="2"/>
    <w:lvlOverride w:ilvl="3"/>
    <w:lvlOverride w:ilvl="4"/>
    <w:lvlOverride w:ilvl="5"/>
    <w:lvlOverride w:ilvl="6"/>
    <w:lvlOverride w:ilvl="7"/>
    <w:lvlOverride w:ilvl="8"/>
  </w:num>
  <w:num w:numId="49">
    <w:abstractNumId w:val="19"/>
    <w:lvlOverride w:ilvl="0">
      <w:startOverride w:val="1"/>
    </w:lvlOverride>
    <w:lvlOverride w:ilvl="1"/>
    <w:lvlOverride w:ilvl="2"/>
    <w:lvlOverride w:ilvl="3"/>
    <w:lvlOverride w:ilvl="4"/>
    <w:lvlOverride w:ilvl="5"/>
    <w:lvlOverride w:ilvl="6"/>
    <w:lvlOverride w:ilvl="7"/>
    <w:lvlOverride w:ilvl="8"/>
  </w:num>
  <w:num w:numId="50">
    <w:abstractNumId w:val="45"/>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9A"/>
    <w:rsid w:val="00001ADF"/>
    <w:rsid w:val="00001EDE"/>
    <w:rsid w:val="00002B9C"/>
    <w:rsid w:val="00003E2A"/>
    <w:rsid w:val="00006922"/>
    <w:rsid w:val="000069A8"/>
    <w:rsid w:val="000102AB"/>
    <w:rsid w:val="00012CEB"/>
    <w:rsid w:val="00014F59"/>
    <w:rsid w:val="000158E0"/>
    <w:rsid w:val="00016422"/>
    <w:rsid w:val="000167F6"/>
    <w:rsid w:val="0001778E"/>
    <w:rsid w:val="000201BB"/>
    <w:rsid w:val="00021F45"/>
    <w:rsid w:val="0002223D"/>
    <w:rsid w:val="00022A10"/>
    <w:rsid w:val="0002465D"/>
    <w:rsid w:val="00026BB2"/>
    <w:rsid w:val="00027973"/>
    <w:rsid w:val="00030C7A"/>
    <w:rsid w:val="000327BA"/>
    <w:rsid w:val="00034729"/>
    <w:rsid w:val="00034F0C"/>
    <w:rsid w:val="000358CC"/>
    <w:rsid w:val="00035BC4"/>
    <w:rsid w:val="00035E7D"/>
    <w:rsid w:val="000378D0"/>
    <w:rsid w:val="00040319"/>
    <w:rsid w:val="00040FFD"/>
    <w:rsid w:val="00041A59"/>
    <w:rsid w:val="00042030"/>
    <w:rsid w:val="0004204D"/>
    <w:rsid w:val="00043471"/>
    <w:rsid w:val="000440E5"/>
    <w:rsid w:val="00044226"/>
    <w:rsid w:val="00045063"/>
    <w:rsid w:val="0004773D"/>
    <w:rsid w:val="00050D9C"/>
    <w:rsid w:val="000512EC"/>
    <w:rsid w:val="00052993"/>
    <w:rsid w:val="00052C8D"/>
    <w:rsid w:val="00053081"/>
    <w:rsid w:val="000569ED"/>
    <w:rsid w:val="000573E5"/>
    <w:rsid w:val="00057D88"/>
    <w:rsid w:val="00063D7D"/>
    <w:rsid w:val="00063E70"/>
    <w:rsid w:val="00063F50"/>
    <w:rsid w:val="00066B37"/>
    <w:rsid w:val="000672B4"/>
    <w:rsid w:val="0006787B"/>
    <w:rsid w:val="00067E98"/>
    <w:rsid w:val="000708DC"/>
    <w:rsid w:val="000717E5"/>
    <w:rsid w:val="000733AB"/>
    <w:rsid w:val="00073A66"/>
    <w:rsid w:val="0007512B"/>
    <w:rsid w:val="00075580"/>
    <w:rsid w:val="0007598A"/>
    <w:rsid w:val="00076048"/>
    <w:rsid w:val="0007609C"/>
    <w:rsid w:val="00076FDA"/>
    <w:rsid w:val="000808E3"/>
    <w:rsid w:val="00080D00"/>
    <w:rsid w:val="00082838"/>
    <w:rsid w:val="00082AEE"/>
    <w:rsid w:val="000850D8"/>
    <w:rsid w:val="00085971"/>
    <w:rsid w:val="00087586"/>
    <w:rsid w:val="000905F9"/>
    <w:rsid w:val="00091823"/>
    <w:rsid w:val="00092D32"/>
    <w:rsid w:val="00093942"/>
    <w:rsid w:val="000947E5"/>
    <w:rsid w:val="0009496D"/>
    <w:rsid w:val="00096805"/>
    <w:rsid w:val="00097304"/>
    <w:rsid w:val="000974B9"/>
    <w:rsid w:val="00097C00"/>
    <w:rsid w:val="000A2711"/>
    <w:rsid w:val="000A3510"/>
    <w:rsid w:val="000A4E73"/>
    <w:rsid w:val="000A57D6"/>
    <w:rsid w:val="000A5A5D"/>
    <w:rsid w:val="000A710F"/>
    <w:rsid w:val="000B2661"/>
    <w:rsid w:val="000B3B12"/>
    <w:rsid w:val="000B5869"/>
    <w:rsid w:val="000C018B"/>
    <w:rsid w:val="000C1A45"/>
    <w:rsid w:val="000C2738"/>
    <w:rsid w:val="000C4B40"/>
    <w:rsid w:val="000D044C"/>
    <w:rsid w:val="000D0D09"/>
    <w:rsid w:val="000D3B48"/>
    <w:rsid w:val="000D58B7"/>
    <w:rsid w:val="000D5C3F"/>
    <w:rsid w:val="000E602C"/>
    <w:rsid w:val="000F02DB"/>
    <w:rsid w:val="000F22EA"/>
    <w:rsid w:val="000F24B2"/>
    <w:rsid w:val="000F344F"/>
    <w:rsid w:val="000F4017"/>
    <w:rsid w:val="00101AC9"/>
    <w:rsid w:val="001067E0"/>
    <w:rsid w:val="001070BF"/>
    <w:rsid w:val="001079DB"/>
    <w:rsid w:val="0011103F"/>
    <w:rsid w:val="0011204B"/>
    <w:rsid w:val="0011369E"/>
    <w:rsid w:val="001141C1"/>
    <w:rsid w:val="00121670"/>
    <w:rsid w:val="00123834"/>
    <w:rsid w:val="00123A8B"/>
    <w:rsid w:val="0013160F"/>
    <w:rsid w:val="0013237E"/>
    <w:rsid w:val="001359D5"/>
    <w:rsid w:val="00136192"/>
    <w:rsid w:val="00137B56"/>
    <w:rsid w:val="00140767"/>
    <w:rsid w:val="001407AB"/>
    <w:rsid w:val="00140C53"/>
    <w:rsid w:val="00140D03"/>
    <w:rsid w:val="00141458"/>
    <w:rsid w:val="001426A3"/>
    <w:rsid w:val="001428CA"/>
    <w:rsid w:val="00142A03"/>
    <w:rsid w:val="00144BA6"/>
    <w:rsid w:val="00147E03"/>
    <w:rsid w:val="0015151A"/>
    <w:rsid w:val="0015250C"/>
    <w:rsid w:val="00152D3C"/>
    <w:rsid w:val="00155FB7"/>
    <w:rsid w:val="0015678A"/>
    <w:rsid w:val="00161552"/>
    <w:rsid w:val="00161838"/>
    <w:rsid w:val="00161E21"/>
    <w:rsid w:val="00162AF0"/>
    <w:rsid w:val="00163196"/>
    <w:rsid w:val="001633A1"/>
    <w:rsid w:val="00165A29"/>
    <w:rsid w:val="001662C8"/>
    <w:rsid w:val="001713C2"/>
    <w:rsid w:val="001746EE"/>
    <w:rsid w:val="00174B3B"/>
    <w:rsid w:val="001754C9"/>
    <w:rsid w:val="00176708"/>
    <w:rsid w:val="00176D54"/>
    <w:rsid w:val="00177A88"/>
    <w:rsid w:val="0018109B"/>
    <w:rsid w:val="00181FB4"/>
    <w:rsid w:val="001826E7"/>
    <w:rsid w:val="001837B6"/>
    <w:rsid w:val="001839CC"/>
    <w:rsid w:val="00186696"/>
    <w:rsid w:val="00187E9F"/>
    <w:rsid w:val="00191166"/>
    <w:rsid w:val="00193ADB"/>
    <w:rsid w:val="00194B11"/>
    <w:rsid w:val="00195DAB"/>
    <w:rsid w:val="00196428"/>
    <w:rsid w:val="001A3B07"/>
    <w:rsid w:val="001A7D03"/>
    <w:rsid w:val="001B0943"/>
    <w:rsid w:val="001B1DA5"/>
    <w:rsid w:val="001B211A"/>
    <w:rsid w:val="001B354B"/>
    <w:rsid w:val="001B3E94"/>
    <w:rsid w:val="001B496A"/>
    <w:rsid w:val="001B5189"/>
    <w:rsid w:val="001B51D2"/>
    <w:rsid w:val="001B5457"/>
    <w:rsid w:val="001B693B"/>
    <w:rsid w:val="001C005F"/>
    <w:rsid w:val="001C45D1"/>
    <w:rsid w:val="001C4A82"/>
    <w:rsid w:val="001C4DB9"/>
    <w:rsid w:val="001D08DD"/>
    <w:rsid w:val="001D266C"/>
    <w:rsid w:val="001D2B41"/>
    <w:rsid w:val="001D4139"/>
    <w:rsid w:val="001D68D6"/>
    <w:rsid w:val="001E1E4E"/>
    <w:rsid w:val="001E220F"/>
    <w:rsid w:val="001E29D9"/>
    <w:rsid w:val="001F2E4D"/>
    <w:rsid w:val="001F31AC"/>
    <w:rsid w:val="001F320F"/>
    <w:rsid w:val="001F6CD6"/>
    <w:rsid w:val="00201E75"/>
    <w:rsid w:val="002037AD"/>
    <w:rsid w:val="0020664E"/>
    <w:rsid w:val="00211819"/>
    <w:rsid w:val="002131E2"/>
    <w:rsid w:val="00214B9E"/>
    <w:rsid w:val="002174D8"/>
    <w:rsid w:val="0022019C"/>
    <w:rsid w:val="00220CDF"/>
    <w:rsid w:val="002213AF"/>
    <w:rsid w:val="00221EE2"/>
    <w:rsid w:val="00222274"/>
    <w:rsid w:val="00223229"/>
    <w:rsid w:val="0022359F"/>
    <w:rsid w:val="00224DCE"/>
    <w:rsid w:val="00226DA6"/>
    <w:rsid w:val="00226EDC"/>
    <w:rsid w:val="00227292"/>
    <w:rsid w:val="0023016A"/>
    <w:rsid w:val="002310EB"/>
    <w:rsid w:val="002332DD"/>
    <w:rsid w:val="00233D04"/>
    <w:rsid w:val="002371D9"/>
    <w:rsid w:val="0023750F"/>
    <w:rsid w:val="00237CE4"/>
    <w:rsid w:val="00241916"/>
    <w:rsid w:val="00242B54"/>
    <w:rsid w:val="00246E88"/>
    <w:rsid w:val="00247587"/>
    <w:rsid w:val="00247AF4"/>
    <w:rsid w:val="00252286"/>
    <w:rsid w:val="002531A1"/>
    <w:rsid w:val="002543D8"/>
    <w:rsid w:val="00254CD9"/>
    <w:rsid w:val="00255D1D"/>
    <w:rsid w:val="0025694B"/>
    <w:rsid w:val="00257459"/>
    <w:rsid w:val="00257D7A"/>
    <w:rsid w:val="00261CE4"/>
    <w:rsid w:val="002647E8"/>
    <w:rsid w:val="00266710"/>
    <w:rsid w:val="0027236A"/>
    <w:rsid w:val="00272434"/>
    <w:rsid w:val="00273DDA"/>
    <w:rsid w:val="00273E2C"/>
    <w:rsid w:val="00274497"/>
    <w:rsid w:val="00274A63"/>
    <w:rsid w:val="00274F2D"/>
    <w:rsid w:val="0027725A"/>
    <w:rsid w:val="00277A9E"/>
    <w:rsid w:val="00280339"/>
    <w:rsid w:val="00280C80"/>
    <w:rsid w:val="00280CC5"/>
    <w:rsid w:val="0028196A"/>
    <w:rsid w:val="00282DEB"/>
    <w:rsid w:val="00282F63"/>
    <w:rsid w:val="00283924"/>
    <w:rsid w:val="002843DD"/>
    <w:rsid w:val="00286004"/>
    <w:rsid w:val="00290932"/>
    <w:rsid w:val="00290C9F"/>
    <w:rsid w:val="00290FC3"/>
    <w:rsid w:val="00292720"/>
    <w:rsid w:val="00293790"/>
    <w:rsid w:val="00294366"/>
    <w:rsid w:val="002959D4"/>
    <w:rsid w:val="00296674"/>
    <w:rsid w:val="002970F3"/>
    <w:rsid w:val="002971C6"/>
    <w:rsid w:val="002A3F1D"/>
    <w:rsid w:val="002A580B"/>
    <w:rsid w:val="002A7E3E"/>
    <w:rsid w:val="002B1A01"/>
    <w:rsid w:val="002B1EA4"/>
    <w:rsid w:val="002B2613"/>
    <w:rsid w:val="002B546A"/>
    <w:rsid w:val="002C0F75"/>
    <w:rsid w:val="002C117D"/>
    <w:rsid w:val="002C307A"/>
    <w:rsid w:val="002C4DB2"/>
    <w:rsid w:val="002C4F96"/>
    <w:rsid w:val="002C5F75"/>
    <w:rsid w:val="002C7C79"/>
    <w:rsid w:val="002D10C6"/>
    <w:rsid w:val="002D1DA9"/>
    <w:rsid w:val="002D1EF5"/>
    <w:rsid w:val="002D2F21"/>
    <w:rsid w:val="002D6B7C"/>
    <w:rsid w:val="002D6E60"/>
    <w:rsid w:val="002E5988"/>
    <w:rsid w:val="002F0694"/>
    <w:rsid w:val="002F1C9D"/>
    <w:rsid w:val="002F499E"/>
    <w:rsid w:val="002F5630"/>
    <w:rsid w:val="002F5C26"/>
    <w:rsid w:val="002F6A97"/>
    <w:rsid w:val="00301C07"/>
    <w:rsid w:val="00302F61"/>
    <w:rsid w:val="0031281C"/>
    <w:rsid w:val="0032180B"/>
    <w:rsid w:val="00322EFF"/>
    <w:rsid w:val="00326255"/>
    <w:rsid w:val="0032744D"/>
    <w:rsid w:val="00330586"/>
    <w:rsid w:val="00331570"/>
    <w:rsid w:val="003316BD"/>
    <w:rsid w:val="003325B5"/>
    <w:rsid w:val="00336AB9"/>
    <w:rsid w:val="00336FEC"/>
    <w:rsid w:val="003405B2"/>
    <w:rsid w:val="003418FE"/>
    <w:rsid w:val="00342B1F"/>
    <w:rsid w:val="003449A7"/>
    <w:rsid w:val="003455A2"/>
    <w:rsid w:val="00346E78"/>
    <w:rsid w:val="003504EC"/>
    <w:rsid w:val="00353ED6"/>
    <w:rsid w:val="00354797"/>
    <w:rsid w:val="00357E16"/>
    <w:rsid w:val="00357E7F"/>
    <w:rsid w:val="00361C88"/>
    <w:rsid w:val="003651D7"/>
    <w:rsid w:val="0036558E"/>
    <w:rsid w:val="003709E7"/>
    <w:rsid w:val="0037241D"/>
    <w:rsid w:val="0037697A"/>
    <w:rsid w:val="003774F3"/>
    <w:rsid w:val="00380CBB"/>
    <w:rsid w:val="0038138A"/>
    <w:rsid w:val="00382044"/>
    <w:rsid w:val="003830CE"/>
    <w:rsid w:val="00387A00"/>
    <w:rsid w:val="00396B71"/>
    <w:rsid w:val="003A3122"/>
    <w:rsid w:val="003A367B"/>
    <w:rsid w:val="003A43F5"/>
    <w:rsid w:val="003A4C3C"/>
    <w:rsid w:val="003B066C"/>
    <w:rsid w:val="003B0711"/>
    <w:rsid w:val="003B272A"/>
    <w:rsid w:val="003B3A66"/>
    <w:rsid w:val="003B5F15"/>
    <w:rsid w:val="003B7FDE"/>
    <w:rsid w:val="003C123A"/>
    <w:rsid w:val="003C15D5"/>
    <w:rsid w:val="003C34CA"/>
    <w:rsid w:val="003C4B6D"/>
    <w:rsid w:val="003C6061"/>
    <w:rsid w:val="003D0A74"/>
    <w:rsid w:val="003D0D60"/>
    <w:rsid w:val="003D200E"/>
    <w:rsid w:val="003D4BDB"/>
    <w:rsid w:val="003D4CF8"/>
    <w:rsid w:val="003D7033"/>
    <w:rsid w:val="003E0017"/>
    <w:rsid w:val="003E2C33"/>
    <w:rsid w:val="003E574E"/>
    <w:rsid w:val="003E6175"/>
    <w:rsid w:val="003E7100"/>
    <w:rsid w:val="003F023A"/>
    <w:rsid w:val="003F117E"/>
    <w:rsid w:val="003F58A1"/>
    <w:rsid w:val="003F6A50"/>
    <w:rsid w:val="003F6EB5"/>
    <w:rsid w:val="003F760E"/>
    <w:rsid w:val="004003A4"/>
    <w:rsid w:val="004012E8"/>
    <w:rsid w:val="00401786"/>
    <w:rsid w:val="004040F4"/>
    <w:rsid w:val="00404983"/>
    <w:rsid w:val="00405812"/>
    <w:rsid w:val="00406CA7"/>
    <w:rsid w:val="00406EF3"/>
    <w:rsid w:val="004078CE"/>
    <w:rsid w:val="00407BAE"/>
    <w:rsid w:val="004109CE"/>
    <w:rsid w:val="00414CD5"/>
    <w:rsid w:val="004157BA"/>
    <w:rsid w:val="00416BC4"/>
    <w:rsid w:val="00417352"/>
    <w:rsid w:val="00420411"/>
    <w:rsid w:val="004208BF"/>
    <w:rsid w:val="00421B31"/>
    <w:rsid w:val="00423DC3"/>
    <w:rsid w:val="004256FF"/>
    <w:rsid w:val="0042710E"/>
    <w:rsid w:val="00431B02"/>
    <w:rsid w:val="004353A6"/>
    <w:rsid w:val="004362AF"/>
    <w:rsid w:val="00436D13"/>
    <w:rsid w:val="00437A9D"/>
    <w:rsid w:val="00440A74"/>
    <w:rsid w:val="00442455"/>
    <w:rsid w:val="00444AB5"/>
    <w:rsid w:val="00452D4C"/>
    <w:rsid w:val="00454600"/>
    <w:rsid w:val="004551FA"/>
    <w:rsid w:val="00455830"/>
    <w:rsid w:val="004567CA"/>
    <w:rsid w:val="00461D6F"/>
    <w:rsid w:val="00465080"/>
    <w:rsid w:val="004659F0"/>
    <w:rsid w:val="00465A4A"/>
    <w:rsid w:val="00472589"/>
    <w:rsid w:val="00474525"/>
    <w:rsid w:val="004768EC"/>
    <w:rsid w:val="00477BF9"/>
    <w:rsid w:val="00482418"/>
    <w:rsid w:val="0048395D"/>
    <w:rsid w:val="004846E3"/>
    <w:rsid w:val="004860FD"/>
    <w:rsid w:val="004875D9"/>
    <w:rsid w:val="00487787"/>
    <w:rsid w:val="00487FE3"/>
    <w:rsid w:val="00490DC3"/>
    <w:rsid w:val="00494118"/>
    <w:rsid w:val="00494363"/>
    <w:rsid w:val="004968E1"/>
    <w:rsid w:val="004977FA"/>
    <w:rsid w:val="00497EB6"/>
    <w:rsid w:val="004A2AE8"/>
    <w:rsid w:val="004B2301"/>
    <w:rsid w:val="004B289D"/>
    <w:rsid w:val="004B2B5B"/>
    <w:rsid w:val="004B2D8A"/>
    <w:rsid w:val="004B2D96"/>
    <w:rsid w:val="004B36CF"/>
    <w:rsid w:val="004B387E"/>
    <w:rsid w:val="004B6938"/>
    <w:rsid w:val="004B79A9"/>
    <w:rsid w:val="004C08C9"/>
    <w:rsid w:val="004C299B"/>
    <w:rsid w:val="004C2DDF"/>
    <w:rsid w:val="004C2DF1"/>
    <w:rsid w:val="004C68F1"/>
    <w:rsid w:val="004D5DC4"/>
    <w:rsid w:val="004D63F1"/>
    <w:rsid w:val="004D6A4B"/>
    <w:rsid w:val="004D6DEC"/>
    <w:rsid w:val="004E49B7"/>
    <w:rsid w:val="004E5450"/>
    <w:rsid w:val="004E7A70"/>
    <w:rsid w:val="004F1674"/>
    <w:rsid w:val="004F3EFE"/>
    <w:rsid w:val="004F53CE"/>
    <w:rsid w:val="00501560"/>
    <w:rsid w:val="00502F74"/>
    <w:rsid w:val="005034F8"/>
    <w:rsid w:val="00503596"/>
    <w:rsid w:val="00505BE0"/>
    <w:rsid w:val="00506339"/>
    <w:rsid w:val="0050663D"/>
    <w:rsid w:val="0050675C"/>
    <w:rsid w:val="00506871"/>
    <w:rsid w:val="00506F3B"/>
    <w:rsid w:val="00510141"/>
    <w:rsid w:val="005106B8"/>
    <w:rsid w:val="005134E8"/>
    <w:rsid w:val="0051353E"/>
    <w:rsid w:val="00513C3F"/>
    <w:rsid w:val="00513DB5"/>
    <w:rsid w:val="00514825"/>
    <w:rsid w:val="00517907"/>
    <w:rsid w:val="00517BCD"/>
    <w:rsid w:val="00522F5D"/>
    <w:rsid w:val="00523849"/>
    <w:rsid w:val="00526B14"/>
    <w:rsid w:val="00526B2A"/>
    <w:rsid w:val="0053067A"/>
    <w:rsid w:val="00532FB7"/>
    <w:rsid w:val="00533D8B"/>
    <w:rsid w:val="0053543A"/>
    <w:rsid w:val="00535B4F"/>
    <w:rsid w:val="005369B9"/>
    <w:rsid w:val="00536BB9"/>
    <w:rsid w:val="00540784"/>
    <w:rsid w:val="00540D04"/>
    <w:rsid w:val="00541AC5"/>
    <w:rsid w:val="00542162"/>
    <w:rsid w:val="00556B4C"/>
    <w:rsid w:val="005575B9"/>
    <w:rsid w:val="00557BC6"/>
    <w:rsid w:val="005608F1"/>
    <w:rsid w:val="00562000"/>
    <w:rsid w:val="0056268F"/>
    <w:rsid w:val="00564164"/>
    <w:rsid w:val="00566A60"/>
    <w:rsid w:val="00566EDA"/>
    <w:rsid w:val="00567BD6"/>
    <w:rsid w:val="00570106"/>
    <w:rsid w:val="0057328E"/>
    <w:rsid w:val="00574293"/>
    <w:rsid w:val="00574FDB"/>
    <w:rsid w:val="0057666A"/>
    <w:rsid w:val="00577E1B"/>
    <w:rsid w:val="0058194D"/>
    <w:rsid w:val="005821BC"/>
    <w:rsid w:val="00582891"/>
    <w:rsid w:val="00584194"/>
    <w:rsid w:val="005868E3"/>
    <w:rsid w:val="00591563"/>
    <w:rsid w:val="005938A8"/>
    <w:rsid w:val="00595DE7"/>
    <w:rsid w:val="005967E6"/>
    <w:rsid w:val="00597F25"/>
    <w:rsid w:val="005B0FE5"/>
    <w:rsid w:val="005B180A"/>
    <w:rsid w:val="005B2731"/>
    <w:rsid w:val="005B2F01"/>
    <w:rsid w:val="005B3E15"/>
    <w:rsid w:val="005B4224"/>
    <w:rsid w:val="005B4F2A"/>
    <w:rsid w:val="005B5295"/>
    <w:rsid w:val="005B6065"/>
    <w:rsid w:val="005C0646"/>
    <w:rsid w:val="005C1C82"/>
    <w:rsid w:val="005C2C59"/>
    <w:rsid w:val="005C307F"/>
    <w:rsid w:val="005C3497"/>
    <w:rsid w:val="005C3849"/>
    <w:rsid w:val="005C3CF1"/>
    <w:rsid w:val="005C45F6"/>
    <w:rsid w:val="005C4A80"/>
    <w:rsid w:val="005C4CAD"/>
    <w:rsid w:val="005D13E2"/>
    <w:rsid w:val="005D3FEE"/>
    <w:rsid w:val="005D5CF7"/>
    <w:rsid w:val="005E1F0A"/>
    <w:rsid w:val="005E75D1"/>
    <w:rsid w:val="005F0F39"/>
    <w:rsid w:val="005F3D95"/>
    <w:rsid w:val="005F61B5"/>
    <w:rsid w:val="0060101D"/>
    <w:rsid w:val="006101BF"/>
    <w:rsid w:val="0061143B"/>
    <w:rsid w:val="006126B6"/>
    <w:rsid w:val="00612D55"/>
    <w:rsid w:val="00616EC9"/>
    <w:rsid w:val="00617146"/>
    <w:rsid w:val="006174AA"/>
    <w:rsid w:val="0062346A"/>
    <w:rsid w:val="00623731"/>
    <w:rsid w:val="00623ABB"/>
    <w:rsid w:val="0062505A"/>
    <w:rsid w:val="00627848"/>
    <w:rsid w:val="00627A1F"/>
    <w:rsid w:val="00635EEA"/>
    <w:rsid w:val="006366BE"/>
    <w:rsid w:val="00636E4B"/>
    <w:rsid w:val="00640CA8"/>
    <w:rsid w:val="006417F1"/>
    <w:rsid w:val="00641CA3"/>
    <w:rsid w:val="00645CD6"/>
    <w:rsid w:val="00647DE0"/>
    <w:rsid w:val="00652F5D"/>
    <w:rsid w:val="00653B9E"/>
    <w:rsid w:val="00655049"/>
    <w:rsid w:val="006556A8"/>
    <w:rsid w:val="00656CDC"/>
    <w:rsid w:val="00662CD0"/>
    <w:rsid w:val="006631ED"/>
    <w:rsid w:val="00666DEE"/>
    <w:rsid w:val="00666FED"/>
    <w:rsid w:val="00667E35"/>
    <w:rsid w:val="0067659D"/>
    <w:rsid w:val="00676DCC"/>
    <w:rsid w:val="00676F01"/>
    <w:rsid w:val="00684D0F"/>
    <w:rsid w:val="00684EED"/>
    <w:rsid w:val="00686432"/>
    <w:rsid w:val="006873D4"/>
    <w:rsid w:val="0068791B"/>
    <w:rsid w:val="00691566"/>
    <w:rsid w:val="006916F3"/>
    <w:rsid w:val="00692AFF"/>
    <w:rsid w:val="0069302F"/>
    <w:rsid w:val="006937FD"/>
    <w:rsid w:val="006947A7"/>
    <w:rsid w:val="006950C9"/>
    <w:rsid w:val="00695864"/>
    <w:rsid w:val="00695E5F"/>
    <w:rsid w:val="00696536"/>
    <w:rsid w:val="006A0D96"/>
    <w:rsid w:val="006A0F4A"/>
    <w:rsid w:val="006A1310"/>
    <w:rsid w:val="006A33C2"/>
    <w:rsid w:val="006A779A"/>
    <w:rsid w:val="006A7FD9"/>
    <w:rsid w:val="006B0A34"/>
    <w:rsid w:val="006B1119"/>
    <w:rsid w:val="006B6D6C"/>
    <w:rsid w:val="006C24D5"/>
    <w:rsid w:val="006C2FB1"/>
    <w:rsid w:val="006C3FC2"/>
    <w:rsid w:val="006C47CD"/>
    <w:rsid w:val="006C4984"/>
    <w:rsid w:val="006C49E0"/>
    <w:rsid w:val="006C593B"/>
    <w:rsid w:val="006C6746"/>
    <w:rsid w:val="006C6784"/>
    <w:rsid w:val="006D7E17"/>
    <w:rsid w:val="006E0503"/>
    <w:rsid w:val="006E2654"/>
    <w:rsid w:val="006E3A38"/>
    <w:rsid w:val="006E58AB"/>
    <w:rsid w:val="006E7329"/>
    <w:rsid w:val="006F1B9B"/>
    <w:rsid w:val="006F363D"/>
    <w:rsid w:val="006F3F1F"/>
    <w:rsid w:val="006F408D"/>
    <w:rsid w:val="006F7C2C"/>
    <w:rsid w:val="0070406D"/>
    <w:rsid w:val="007063E8"/>
    <w:rsid w:val="00707411"/>
    <w:rsid w:val="007117A5"/>
    <w:rsid w:val="0071328C"/>
    <w:rsid w:val="00713719"/>
    <w:rsid w:val="00713A12"/>
    <w:rsid w:val="00714180"/>
    <w:rsid w:val="00714ABD"/>
    <w:rsid w:val="00715303"/>
    <w:rsid w:val="00715DCD"/>
    <w:rsid w:val="007169EA"/>
    <w:rsid w:val="00716FCA"/>
    <w:rsid w:val="007200B8"/>
    <w:rsid w:val="007247FB"/>
    <w:rsid w:val="007257D5"/>
    <w:rsid w:val="007260AF"/>
    <w:rsid w:val="007266C7"/>
    <w:rsid w:val="007326CB"/>
    <w:rsid w:val="00732F61"/>
    <w:rsid w:val="007346FA"/>
    <w:rsid w:val="00735026"/>
    <w:rsid w:val="0073780D"/>
    <w:rsid w:val="0074045E"/>
    <w:rsid w:val="007420E4"/>
    <w:rsid w:val="0074218D"/>
    <w:rsid w:val="00742C9B"/>
    <w:rsid w:val="007431CF"/>
    <w:rsid w:val="00743B68"/>
    <w:rsid w:val="00750FB6"/>
    <w:rsid w:val="00751B85"/>
    <w:rsid w:val="007525EA"/>
    <w:rsid w:val="007539E0"/>
    <w:rsid w:val="00754E71"/>
    <w:rsid w:val="007557D6"/>
    <w:rsid w:val="00755CC1"/>
    <w:rsid w:val="007560C8"/>
    <w:rsid w:val="007563CC"/>
    <w:rsid w:val="00756A95"/>
    <w:rsid w:val="00756E4C"/>
    <w:rsid w:val="00757733"/>
    <w:rsid w:val="007639E0"/>
    <w:rsid w:val="00767A7C"/>
    <w:rsid w:val="00770D59"/>
    <w:rsid w:val="00772802"/>
    <w:rsid w:val="00774DC6"/>
    <w:rsid w:val="007759DB"/>
    <w:rsid w:val="0077620E"/>
    <w:rsid w:val="00781D55"/>
    <w:rsid w:val="0078216E"/>
    <w:rsid w:val="007828F6"/>
    <w:rsid w:val="007832BC"/>
    <w:rsid w:val="007849B7"/>
    <w:rsid w:val="00785109"/>
    <w:rsid w:val="00786378"/>
    <w:rsid w:val="0078696B"/>
    <w:rsid w:val="00786EF1"/>
    <w:rsid w:val="00792A66"/>
    <w:rsid w:val="007935C3"/>
    <w:rsid w:val="00793F60"/>
    <w:rsid w:val="007975E2"/>
    <w:rsid w:val="007A0036"/>
    <w:rsid w:val="007A1014"/>
    <w:rsid w:val="007A3917"/>
    <w:rsid w:val="007A4400"/>
    <w:rsid w:val="007A5AF1"/>
    <w:rsid w:val="007A61C0"/>
    <w:rsid w:val="007A61F7"/>
    <w:rsid w:val="007A7BA1"/>
    <w:rsid w:val="007B520F"/>
    <w:rsid w:val="007B63C5"/>
    <w:rsid w:val="007B6F31"/>
    <w:rsid w:val="007B76B3"/>
    <w:rsid w:val="007B7A0C"/>
    <w:rsid w:val="007B7C85"/>
    <w:rsid w:val="007C068E"/>
    <w:rsid w:val="007C08DC"/>
    <w:rsid w:val="007C297B"/>
    <w:rsid w:val="007C343F"/>
    <w:rsid w:val="007C3ED0"/>
    <w:rsid w:val="007C461C"/>
    <w:rsid w:val="007C56A9"/>
    <w:rsid w:val="007C691F"/>
    <w:rsid w:val="007C76C0"/>
    <w:rsid w:val="007D0004"/>
    <w:rsid w:val="007D24AA"/>
    <w:rsid w:val="007E0BEF"/>
    <w:rsid w:val="007E0F5B"/>
    <w:rsid w:val="007E34AD"/>
    <w:rsid w:val="007E36A6"/>
    <w:rsid w:val="007E4A91"/>
    <w:rsid w:val="007F625E"/>
    <w:rsid w:val="00802154"/>
    <w:rsid w:val="00802BDF"/>
    <w:rsid w:val="008052D4"/>
    <w:rsid w:val="008076B1"/>
    <w:rsid w:val="00807790"/>
    <w:rsid w:val="00814709"/>
    <w:rsid w:val="008159B1"/>
    <w:rsid w:val="008164DD"/>
    <w:rsid w:val="00817B07"/>
    <w:rsid w:val="00820B2D"/>
    <w:rsid w:val="0082189E"/>
    <w:rsid w:val="00824526"/>
    <w:rsid w:val="008251B3"/>
    <w:rsid w:val="00825B5B"/>
    <w:rsid w:val="00825E9A"/>
    <w:rsid w:val="0082646B"/>
    <w:rsid w:val="00827EC5"/>
    <w:rsid w:val="00827F6A"/>
    <w:rsid w:val="008302C9"/>
    <w:rsid w:val="008333E8"/>
    <w:rsid w:val="00835A16"/>
    <w:rsid w:val="0084382F"/>
    <w:rsid w:val="00845088"/>
    <w:rsid w:val="008479BD"/>
    <w:rsid w:val="00851832"/>
    <w:rsid w:val="00857010"/>
    <w:rsid w:val="0085756C"/>
    <w:rsid w:val="00857B22"/>
    <w:rsid w:val="00861248"/>
    <w:rsid w:val="008627D6"/>
    <w:rsid w:val="008628EF"/>
    <w:rsid w:val="00862977"/>
    <w:rsid w:val="00863ED8"/>
    <w:rsid w:val="00864EB4"/>
    <w:rsid w:val="00865708"/>
    <w:rsid w:val="008657D9"/>
    <w:rsid w:val="0087059E"/>
    <w:rsid w:val="008705F4"/>
    <w:rsid w:val="0087096F"/>
    <w:rsid w:val="0087108B"/>
    <w:rsid w:val="00871926"/>
    <w:rsid w:val="0087250F"/>
    <w:rsid w:val="008728DC"/>
    <w:rsid w:val="00873136"/>
    <w:rsid w:val="00875D2F"/>
    <w:rsid w:val="00881C36"/>
    <w:rsid w:val="00881C46"/>
    <w:rsid w:val="0088213E"/>
    <w:rsid w:val="00882804"/>
    <w:rsid w:val="00883645"/>
    <w:rsid w:val="00883A22"/>
    <w:rsid w:val="00885B47"/>
    <w:rsid w:val="0088602D"/>
    <w:rsid w:val="008865CC"/>
    <w:rsid w:val="008873ED"/>
    <w:rsid w:val="008877F3"/>
    <w:rsid w:val="0088787A"/>
    <w:rsid w:val="0089078B"/>
    <w:rsid w:val="00895596"/>
    <w:rsid w:val="008967C1"/>
    <w:rsid w:val="008A1D7C"/>
    <w:rsid w:val="008A2616"/>
    <w:rsid w:val="008B02DB"/>
    <w:rsid w:val="008B1E8F"/>
    <w:rsid w:val="008B2B55"/>
    <w:rsid w:val="008B5D26"/>
    <w:rsid w:val="008B678E"/>
    <w:rsid w:val="008B6F20"/>
    <w:rsid w:val="008B78CB"/>
    <w:rsid w:val="008C224C"/>
    <w:rsid w:val="008C2598"/>
    <w:rsid w:val="008C3CA8"/>
    <w:rsid w:val="008C3CBC"/>
    <w:rsid w:val="008C4E06"/>
    <w:rsid w:val="008C4FDE"/>
    <w:rsid w:val="008C6B61"/>
    <w:rsid w:val="008D0365"/>
    <w:rsid w:val="008D11CA"/>
    <w:rsid w:val="008D3F42"/>
    <w:rsid w:val="008D4008"/>
    <w:rsid w:val="008D44AF"/>
    <w:rsid w:val="008D4F88"/>
    <w:rsid w:val="008E13D5"/>
    <w:rsid w:val="008E1455"/>
    <w:rsid w:val="008E169A"/>
    <w:rsid w:val="008E5002"/>
    <w:rsid w:val="008E5D2D"/>
    <w:rsid w:val="008E7C30"/>
    <w:rsid w:val="008F3B72"/>
    <w:rsid w:val="00900742"/>
    <w:rsid w:val="00901055"/>
    <w:rsid w:val="009022D8"/>
    <w:rsid w:val="00902A1A"/>
    <w:rsid w:val="009040FD"/>
    <w:rsid w:val="00904490"/>
    <w:rsid w:val="0090451C"/>
    <w:rsid w:val="00907E95"/>
    <w:rsid w:val="00910524"/>
    <w:rsid w:val="00911514"/>
    <w:rsid w:val="00911525"/>
    <w:rsid w:val="00911643"/>
    <w:rsid w:val="00911FDA"/>
    <w:rsid w:val="00912645"/>
    <w:rsid w:val="0091318B"/>
    <w:rsid w:val="00914E15"/>
    <w:rsid w:val="00915747"/>
    <w:rsid w:val="00915D28"/>
    <w:rsid w:val="00917D02"/>
    <w:rsid w:val="0092154E"/>
    <w:rsid w:val="00921E44"/>
    <w:rsid w:val="00923091"/>
    <w:rsid w:val="00923733"/>
    <w:rsid w:val="009239BD"/>
    <w:rsid w:val="009239F3"/>
    <w:rsid w:val="00925CC9"/>
    <w:rsid w:val="00927071"/>
    <w:rsid w:val="00927110"/>
    <w:rsid w:val="00927515"/>
    <w:rsid w:val="00934D33"/>
    <w:rsid w:val="009369AB"/>
    <w:rsid w:val="00940F52"/>
    <w:rsid w:val="0094111A"/>
    <w:rsid w:val="0094156B"/>
    <w:rsid w:val="0094213A"/>
    <w:rsid w:val="0094399C"/>
    <w:rsid w:val="00944B84"/>
    <w:rsid w:val="009457E4"/>
    <w:rsid w:val="00947338"/>
    <w:rsid w:val="0094768D"/>
    <w:rsid w:val="00947EEB"/>
    <w:rsid w:val="00950163"/>
    <w:rsid w:val="00953A90"/>
    <w:rsid w:val="00954182"/>
    <w:rsid w:val="0095642E"/>
    <w:rsid w:val="009565DE"/>
    <w:rsid w:val="00960858"/>
    <w:rsid w:val="00962FC8"/>
    <w:rsid w:val="009638CC"/>
    <w:rsid w:val="00963A16"/>
    <w:rsid w:val="00965098"/>
    <w:rsid w:val="00965A7E"/>
    <w:rsid w:val="00966822"/>
    <w:rsid w:val="00967124"/>
    <w:rsid w:val="00970C47"/>
    <w:rsid w:val="00971ED0"/>
    <w:rsid w:val="00971FE3"/>
    <w:rsid w:val="009731A4"/>
    <w:rsid w:val="00973579"/>
    <w:rsid w:val="009748F7"/>
    <w:rsid w:val="00974CCC"/>
    <w:rsid w:val="00975733"/>
    <w:rsid w:val="00976941"/>
    <w:rsid w:val="009774DA"/>
    <w:rsid w:val="009779D5"/>
    <w:rsid w:val="0098093B"/>
    <w:rsid w:val="0098308A"/>
    <w:rsid w:val="00983B6E"/>
    <w:rsid w:val="00991E61"/>
    <w:rsid w:val="009956EA"/>
    <w:rsid w:val="00996757"/>
    <w:rsid w:val="00997006"/>
    <w:rsid w:val="009A071A"/>
    <w:rsid w:val="009A13D8"/>
    <w:rsid w:val="009A52E5"/>
    <w:rsid w:val="009A5569"/>
    <w:rsid w:val="009B06C3"/>
    <w:rsid w:val="009B0C49"/>
    <w:rsid w:val="009B1C9D"/>
    <w:rsid w:val="009B21EE"/>
    <w:rsid w:val="009B254D"/>
    <w:rsid w:val="009B37EC"/>
    <w:rsid w:val="009B41E9"/>
    <w:rsid w:val="009B4953"/>
    <w:rsid w:val="009B7416"/>
    <w:rsid w:val="009B74DC"/>
    <w:rsid w:val="009C276E"/>
    <w:rsid w:val="009C3A84"/>
    <w:rsid w:val="009C68EB"/>
    <w:rsid w:val="009D16B0"/>
    <w:rsid w:val="009D1CE7"/>
    <w:rsid w:val="009D251E"/>
    <w:rsid w:val="009D2B87"/>
    <w:rsid w:val="009D377C"/>
    <w:rsid w:val="009D3F88"/>
    <w:rsid w:val="009D48FA"/>
    <w:rsid w:val="009D65BD"/>
    <w:rsid w:val="009D6E4F"/>
    <w:rsid w:val="009D6F9F"/>
    <w:rsid w:val="009E005B"/>
    <w:rsid w:val="009E00B7"/>
    <w:rsid w:val="009E618F"/>
    <w:rsid w:val="009E64A2"/>
    <w:rsid w:val="009F24E3"/>
    <w:rsid w:val="009F26B4"/>
    <w:rsid w:val="009F2D4B"/>
    <w:rsid w:val="009F4FE2"/>
    <w:rsid w:val="009F65FD"/>
    <w:rsid w:val="00A0183B"/>
    <w:rsid w:val="00A02E57"/>
    <w:rsid w:val="00A04F28"/>
    <w:rsid w:val="00A0529A"/>
    <w:rsid w:val="00A05623"/>
    <w:rsid w:val="00A07084"/>
    <w:rsid w:val="00A07913"/>
    <w:rsid w:val="00A111B3"/>
    <w:rsid w:val="00A11A3A"/>
    <w:rsid w:val="00A139E0"/>
    <w:rsid w:val="00A1405A"/>
    <w:rsid w:val="00A154E4"/>
    <w:rsid w:val="00A15600"/>
    <w:rsid w:val="00A20C6C"/>
    <w:rsid w:val="00A235D9"/>
    <w:rsid w:val="00A2564A"/>
    <w:rsid w:val="00A26C04"/>
    <w:rsid w:val="00A27075"/>
    <w:rsid w:val="00A32504"/>
    <w:rsid w:val="00A33E98"/>
    <w:rsid w:val="00A347A5"/>
    <w:rsid w:val="00A40CFC"/>
    <w:rsid w:val="00A42EA9"/>
    <w:rsid w:val="00A43A3F"/>
    <w:rsid w:val="00A441CC"/>
    <w:rsid w:val="00A447D2"/>
    <w:rsid w:val="00A46F03"/>
    <w:rsid w:val="00A50B69"/>
    <w:rsid w:val="00A50D2A"/>
    <w:rsid w:val="00A5137F"/>
    <w:rsid w:val="00A5146C"/>
    <w:rsid w:val="00A54ED2"/>
    <w:rsid w:val="00A55DBB"/>
    <w:rsid w:val="00A56FE9"/>
    <w:rsid w:val="00A61D39"/>
    <w:rsid w:val="00A627E5"/>
    <w:rsid w:val="00A631FB"/>
    <w:rsid w:val="00A64275"/>
    <w:rsid w:val="00A6641E"/>
    <w:rsid w:val="00A70D06"/>
    <w:rsid w:val="00A7220C"/>
    <w:rsid w:val="00A72CC1"/>
    <w:rsid w:val="00A750FF"/>
    <w:rsid w:val="00A7627C"/>
    <w:rsid w:val="00A81295"/>
    <w:rsid w:val="00A827D3"/>
    <w:rsid w:val="00A852B8"/>
    <w:rsid w:val="00A8776C"/>
    <w:rsid w:val="00A90F0E"/>
    <w:rsid w:val="00A93C91"/>
    <w:rsid w:val="00A93D23"/>
    <w:rsid w:val="00A94C81"/>
    <w:rsid w:val="00A94CF8"/>
    <w:rsid w:val="00A97B65"/>
    <w:rsid w:val="00A97BDA"/>
    <w:rsid w:val="00AA0C71"/>
    <w:rsid w:val="00AA4887"/>
    <w:rsid w:val="00AA4FB9"/>
    <w:rsid w:val="00AA7723"/>
    <w:rsid w:val="00AB0064"/>
    <w:rsid w:val="00AB007D"/>
    <w:rsid w:val="00AB025A"/>
    <w:rsid w:val="00AB0F5E"/>
    <w:rsid w:val="00AB1124"/>
    <w:rsid w:val="00AB37BE"/>
    <w:rsid w:val="00AB44CA"/>
    <w:rsid w:val="00AC2CB3"/>
    <w:rsid w:val="00AC300F"/>
    <w:rsid w:val="00AC490A"/>
    <w:rsid w:val="00AC636B"/>
    <w:rsid w:val="00AC69BD"/>
    <w:rsid w:val="00AC6C31"/>
    <w:rsid w:val="00AD0C37"/>
    <w:rsid w:val="00AD2900"/>
    <w:rsid w:val="00AD4523"/>
    <w:rsid w:val="00AD5612"/>
    <w:rsid w:val="00AE0B3A"/>
    <w:rsid w:val="00AE0EC8"/>
    <w:rsid w:val="00AE1F04"/>
    <w:rsid w:val="00AE2562"/>
    <w:rsid w:val="00AE6179"/>
    <w:rsid w:val="00AE78B5"/>
    <w:rsid w:val="00AF0A08"/>
    <w:rsid w:val="00AF0C2B"/>
    <w:rsid w:val="00AF30CB"/>
    <w:rsid w:val="00AF6F1B"/>
    <w:rsid w:val="00AF7A10"/>
    <w:rsid w:val="00B01B43"/>
    <w:rsid w:val="00B050E8"/>
    <w:rsid w:val="00B05F1D"/>
    <w:rsid w:val="00B06724"/>
    <w:rsid w:val="00B15228"/>
    <w:rsid w:val="00B1608D"/>
    <w:rsid w:val="00B1678A"/>
    <w:rsid w:val="00B205BB"/>
    <w:rsid w:val="00B23BF1"/>
    <w:rsid w:val="00B24374"/>
    <w:rsid w:val="00B248AA"/>
    <w:rsid w:val="00B30785"/>
    <w:rsid w:val="00B31551"/>
    <w:rsid w:val="00B33370"/>
    <w:rsid w:val="00B3394E"/>
    <w:rsid w:val="00B35249"/>
    <w:rsid w:val="00B36BF2"/>
    <w:rsid w:val="00B403EA"/>
    <w:rsid w:val="00B508D6"/>
    <w:rsid w:val="00B55499"/>
    <w:rsid w:val="00B57479"/>
    <w:rsid w:val="00B57694"/>
    <w:rsid w:val="00B60F24"/>
    <w:rsid w:val="00B61101"/>
    <w:rsid w:val="00B611AC"/>
    <w:rsid w:val="00B64D60"/>
    <w:rsid w:val="00B650D7"/>
    <w:rsid w:val="00B65336"/>
    <w:rsid w:val="00B65D3C"/>
    <w:rsid w:val="00B6616D"/>
    <w:rsid w:val="00B701C9"/>
    <w:rsid w:val="00B70E94"/>
    <w:rsid w:val="00B718DC"/>
    <w:rsid w:val="00B76C6E"/>
    <w:rsid w:val="00B76D2A"/>
    <w:rsid w:val="00B8064D"/>
    <w:rsid w:val="00B81A13"/>
    <w:rsid w:val="00B822C2"/>
    <w:rsid w:val="00B824BA"/>
    <w:rsid w:val="00B83533"/>
    <w:rsid w:val="00B90732"/>
    <w:rsid w:val="00B90D3D"/>
    <w:rsid w:val="00B921F0"/>
    <w:rsid w:val="00B928FB"/>
    <w:rsid w:val="00B949B6"/>
    <w:rsid w:val="00B94B7E"/>
    <w:rsid w:val="00B96396"/>
    <w:rsid w:val="00B96E4A"/>
    <w:rsid w:val="00BA037B"/>
    <w:rsid w:val="00BA193B"/>
    <w:rsid w:val="00BA24C0"/>
    <w:rsid w:val="00BA251D"/>
    <w:rsid w:val="00BA2AC5"/>
    <w:rsid w:val="00BA403B"/>
    <w:rsid w:val="00BA441E"/>
    <w:rsid w:val="00BA472F"/>
    <w:rsid w:val="00BA4B4A"/>
    <w:rsid w:val="00BB0AD9"/>
    <w:rsid w:val="00BB112D"/>
    <w:rsid w:val="00BB48B7"/>
    <w:rsid w:val="00BB48E0"/>
    <w:rsid w:val="00BB6010"/>
    <w:rsid w:val="00BB69F5"/>
    <w:rsid w:val="00BB6D65"/>
    <w:rsid w:val="00BB74EB"/>
    <w:rsid w:val="00BC0AEF"/>
    <w:rsid w:val="00BC2169"/>
    <w:rsid w:val="00BC2330"/>
    <w:rsid w:val="00BC2920"/>
    <w:rsid w:val="00BC3665"/>
    <w:rsid w:val="00BC6107"/>
    <w:rsid w:val="00BD0D95"/>
    <w:rsid w:val="00BD24F0"/>
    <w:rsid w:val="00BD2848"/>
    <w:rsid w:val="00BD3DBF"/>
    <w:rsid w:val="00BE0254"/>
    <w:rsid w:val="00BE0F9D"/>
    <w:rsid w:val="00BE11C7"/>
    <w:rsid w:val="00BE1A98"/>
    <w:rsid w:val="00BE3646"/>
    <w:rsid w:val="00BE3A3A"/>
    <w:rsid w:val="00BE4962"/>
    <w:rsid w:val="00BE5544"/>
    <w:rsid w:val="00BE5876"/>
    <w:rsid w:val="00BE5CEF"/>
    <w:rsid w:val="00BE76A9"/>
    <w:rsid w:val="00BF06C9"/>
    <w:rsid w:val="00BF0FF3"/>
    <w:rsid w:val="00BF3CD5"/>
    <w:rsid w:val="00BF3D89"/>
    <w:rsid w:val="00BF5371"/>
    <w:rsid w:val="00BF6393"/>
    <w:rsid w:val="00BF7131"/>
    <w:rsid w:val="00C02871"/>
    <w:rsid w:val="00C030FA"/>
    <w:rsid w:val="00C0496F"/>
    <w:rsid w:val="00C050BF"/>
    <w:rsid w:val="00C053B5"/>
    <w:rsid w:val="00C0622A"/>
    <w:rsid w:val="00C075D0"/>
    <w:rsid w:val="00C12723"/>
    <w:rsid w:val="00C14F51"/>
    <w:rsid w:val="00C1593C"/>
    <w:rsid w:val="00C160F3"/>
    <w:rsid w:val="00C16375"/>
    <w:rsid w:val="00C17901"/>
    <w:rsid w:val="00C1795C"/>
    <w:rsid w:val="00C20A19"/>
    <w:rsid w:val="00C22949"/>
    <w:rsid w:val="00C22E01"/>
    <w:rsid w:val="00C25915"/>
    <w:rsid w:val="00C273AE"/>
    <w:rsid w:val="00C31F14"/>
    <w:rsid w:val="00C32F0B"/>
    <w:rsid w:val="00C33CBF"/>
    <w:rsid w:val="00C346EC"/>
    <w:rsid w:val="00C34A52"/>
    <w:rsid w:val="00C34CEB"/>
    <w:rsid w:val="00C34DD8"/>
    <w:rsid w:val="00C35DA2"/>
    <w:rsid w:val="00C374A8"/>
    <w:rsid w:val="00C40254"/>
    <w:rsid w:val="00C40CF4"/>
    <w:rsid w:val="00C40F54"/>
    <w:rsid w:val="00C41167"/>
    <w:rsid w:val="00C41C8E"/>
    <w:rsid w:val="00C45938"/>
    <w:rsid w:val="00C478A8"/>
    <w:rsid w:val="00C47D7C"/>
    <w:rsid w:val="00C511E1"/>
    <w:rsid w:val="00C545AF"/>
    <w:rsid w:val="00C55A66"/>
    <w:rsid w:val="00C55DD0"/>
    <w:rsid w:val="00C57A2A"/>
    <w:rsid w:val="00C614CC"/>
    <w:rsid w:val="00C6150A"/>
    <w:rsid w:val="00C65C2B"/>
    <w:rsid w:val="00C66022"/>
    <w:rsid w:val="00C66428"/>
    <w:rsid w:val="00C70F7B"/>
    <w:rsid w:val="00C7180F"/>
    <w:rsid w:val="00C71E8C"/>
    <w:rsid w:val="00C7225B"/>
    <w:rsid w:val="00C7266D"/>
    <w:rsid w:val="00C7743E"/>
    <w:rsid w:val="00C80FDF"/>
    <w:rsid w:val="00C813B9"/>
    <w:rsid w:val="00C8485A"/>
    <w:rsid w:val="00C85291"/>
    <w:rsid w:val="00C879E7"/>
    <w:rsid w:val="00C92C6B"/>
    <w:rsid w:val="00C9393C"/>
    <w:rsid w:val="00C949D6"/>
    <w:rsid w:val="00C9532F"/>
    <w:rsid w:val="00C969C2"/>
    <w:rsid w:val="00CA1C76"/>
    <w:rsid w:val="00CA1D36"/>
    <w:rsid w:val="00CA2E79"/>
    <w:rsid w:val="00CA5F6D"/>
    <w:rsid w:val="00CA7EDE"/>
    <w:rsid w:val="00CB175F"/>
    <w:rsid w:val="00CB3813"/>
    <w:rsid w:val="00CB65CD"/>
    <w:rsid w:val="00CB7628"/>
    <w:rsid w:val="00CC3C1D"/>
    <w:rsid w:val="00CC4D53"/>
    <w:rsid w:val="00CC53CE"/>
    <w:rsid w:val="00CC6644"/>
    <w:rsid w:val="00CD04AC"/>
    <w:rsid w:val="00CD1145"/>
    <w:rsid w:val="00CD35BE"/>
    <w:rsid w:val="00CD37F8"/>
    <w:rsid w:val="00CD418A"/>
    <w:rsid w:val="00CD53E7"/>
    <w:rsid w:val="00CD7BF7"/>
    <w:rsid w:val="00CE0FFC"/>
    <w:rsid w:val="00CE3149"/>
    <w:rsid w:val="00CE368E"/>
    <w:rsid w:val="00CE38C5"/>
    <w:rsid w:val="00CE3C2C"/>
    <w:rsid w:val="00CE579A"/>
    <w:rsid w:val="00CE6437"/>
    <w:rsid w:val="00CF0C8D"/>
    <w:rsid w:val="00CF1372"/>
    <w:rsid w:val="00CF1CAB"/>
    <w:rsid w:val="00CF2B5C"/>
    <w:rsid w:val="00CF399B"/>
    <w:rsid w:val="00CF4EF9"/>
    <w:rsid w:val="00CF558B"/>
    <w:rsid w:val="00CF65FB"/>
    <w:rsid w:val="00CF7395"/>
    <w:rsid w:val="00D01A27"/>
    <w:rsid w:val="00D03975"/>
    <w:rsid w:val="00D056B0"/>
    <w:rsid w:val="00D066A3"/>
    <w:rsid w:val="00D06C44"/>
    <w:rsid w:val="00D126B5"/>
    <w:rsid w:val="00D12F09"/>
    <w:rsid w:val="00D13315"/>
    <w:rsid w:val="00D1441E"/>
    <w:rsid w:val="00D14553"/>
    <w:rsid w:val="00D1653B"/>
    <w:rsid w:val="00D16584"/>
    <w:rsid w:val="00D16D02"/>
    <w:rsid w:val="00D1755B"/>
    <w:rsid w:val="00D17B20"/>
    <w:rsid w:val="00D202D8"/>
    <w:rsid w:val="00D2509B"/>
    <w:rsid w:val="00D27687"/>
    <w:rsid w:val="00D27899"/>
    <w:rsid w:val="00D30E78"/>
    <w:rsid w:val="00D31909"/>
    <w:rsid w:val="00D31B1C"/>
    <w:rsid w:val="00D32B65"/>
    <w:rsid w:val="00D42D7E"/>
    <w:rsid w:val="00D42DC7"/>
    <w:rsid w:val="00D42E23"/>
    <w:rsid w:val="00D459CC"/>
    <w:rsid w:val="00D45C61"/>
    <w:rsid w:val="00D46AB5"/>
    <w:rsid w:val="00D46B4D"/>
    <w:rsid w:val="00D47235"/>
    <w:rsid w:val="00D47337"/>
    <w:rsid w:val="00D51321"/>
    <w:rsid w:val="00D54395"/>
    <w:rsid w:val="00D552C2"/>
    <w:rsid w:val="00D55526"/>
    <w:rsid w:val="00D55C13"/>
    <w:rsid w:val="00D6331E"/>
    <w:rsid w:val="00D63FB0"/>
    <w:rsid w:val="00D66C92"/>
    <w:rsid w:val="00D66EE3"/>
    <w:rsid w:val="00D716F4"/>
    <w:rsid w:val="00D727A0"/>
    <w:rsid w:val="00D729B4"/>
    <w:rsid w:val="00D739A9"/>
    <w:rsid w:val="00D74704"/>
    <w:rsid w:val="00D751DC"/>
    <w:rsid w:val="00D8029A"/>
    <w:rsid w:val="00D8066E"/>
    <w:rsid w:val="00D80F47"/>
    <w:rsid w:val="00D86E83"/>
    <w:rsid w:val="00D87847"/>
    <w:rsid w:val="00D902CA"/>
    <w:rsid w:val="00D92DB5"/>
    <w:rsid w:val="00D92EAB"/>
    <w:rsid w:val="00D9344F"/>
    <w:rsid w:val="00D940FC"/>
    <w:rsid w:val="00D96A6E"/>
    <w:rsid w:val="00D97083"/>
    <w:rsid w:val="00DA0198"/>
    <w:rsid w:val="00DA031C"/>
    <w:rsid w:val="00DA1EEF"/>
    <w:rsid w:val="00DA261D"/>
    <w:rsid w:val="00DA48A5"/>
    <w:rsid w:val="00DA70A4"/>
    <w:rsid w:val="00DB36B5"/>
    <w:rsid w:val="00DB4095"/>
    <w:rsid w:val="00DB431B"/>
    <w:rsid w:val="00DC0DCF"/>
    <w:rsid w:val="00DC17A5"/>
    <w:rsid w:val="00DC5C24"/>
    <w:rsid w:val="00DD012C"/>
    <w:rsid w:val="00DD08AD"/>
    <w:rsid w:val="00DD1799"/>
    <w:rsid w:val="00DD3159"/>
    <w:rsid w:val="00DD39EB"/>
    <w:rsid w:val="00DD3C20"/>
    <w:rsid w:val="00DD3EB2"/>
    <w:rsid w:val="00DD7747"/>
    <w:rsid w:val="00DE0D63"/>
    <w:rsid w:val="00DE19EF"/>
    <w:rsid w:val="00DE4404"/>
    <w:rsid w:val="00DE4577"/>
    <w:rsid w:val="00DE5DD9"/>
    <w:rsid w:val="00DE629A"/>
    <w:rsid w:val="00DF0B33"/>
    <w:rsid w:val="00DF318A"/>
    <w:rsid w:val="00DF3D66"/>
    <w:rsid w:val="00DF5D45"/>
    <w:rsid w:val="00E00B38"/>
    <w:rsid w:val="00E04A45"/>
    <w:rsid w:val="00E05A87"/>
    <w:rsid w:val="00E068AA"/>
    <w:rsid w:val="00E070B7"/>
    <w:rsid w:val="00E07141"/>
    <w:rsid w:val="00E07F28"/>
    <w:rsid w:val="00E10B5B"/>
    <w:rsid w:val="00E11568"/>
    <w:rsid w:val="00E12218"/>
    <w:rsid w:val="00E1260C"/>
    <w:rsid w:val="00E1319C"/>
    <w:rsid w:val="00E137B4"/>
    <w:rsid w:val="00E13CC3"/>
    <w:rsid w:val="00E15CE3"/>
    <w:rsid w:val="00E15E2B"/>
    <w:rsid w:val="00E16F6B"/>
    <w:rsid w:val="00E17D0A"/>
    <w:rsid w:val="00E20398"/>
    <w:rsid w:val="00E22745"/>
    <w:rsid w:val="00E23027"/>
    <w:rsid w:val="00E25A0A"/>
    <w:rsid w:val="00E25C5C"/>
    <w:rsid w:val="00E26546"/>
    <w:rsid w:val="00E27F1E"/>
    <w:rsid w:val="00E31B62"/>
    <w:rsid w:val="00E3276C"/>
    <w:rsid w:val="00E33616"/>
    <w:rsid w:val="00E347D9"/>
    <w:rsid w:val="00E40AC4"/>
    <w:rsid w:val="00E411DE"/>
    <w:rsid w:val="00E45DB2"/>
    <w:rsid w:val="00E467B4"/>
    <w:rsid w:val="00E468ED"/>
    <w:rsid w:val="00E4699B"/>
    <w:rsid w:val="00E47982"/>
    <w:rsid w:val="00E47CC0"/>
    <w:rsid w:val="00E47F96"/>
    <w:rsid w:val="00E508F7"/>
    <w:rsid w:val="00E5106D"/>
    <w:rsid w:val="00E513CA"/>
    <w:rsid w:val="00E53C48"/>
    <w:rsid w:val="00E5588F"/>
    <w:rsid w:val="00E55FCD"/>
    <w:rsid w:val="00E56639"/>
    <w:rsid w:val="00E61ED6"/>
    <w:rsid w:val="00E63365"/>
    <w:rsid w:val="00E6359D"/>
    <w:rsid w:val="00E64400"/>
    <w:rsid w:val="00E649F5"/>
    <w:rsid w:val="00E64C52"/>
    <w:rsid w:val="00E653D7"/>
    <w:rsid w:val="00E65A38"/>
    <w:rsid w:val="00E70932"/>
    <w:rsid w:val="00E72170"/>
    <w:rsid w:val="00E72B99"/>
    <w:rsid w:val="00E731C1"/>
    <w:rsid w:val="00E74E84"/>
    <w:rsid w:val="00E750D8"/>
    <w:rsid w:val="00E75DEB"/>
    <w:rsid w:val="00E77581"/>
    <w:rsid w:val="00E807AC"/>
    <w:rsid w:val="00E813F7"/>
    <w:rsid w:val="00E822F4"/>
    <w:rsid w:val="00E83A4F"/>
    <w:rsid w:val="00E86C6C"/>
    <w:rsid w:val="00E86D5F"/>
    <w:rsid w:val="00E90202"/>
    <w:rsid w:val="00E9190A"/>
    <w:rsid w:val="00E920AB"/>
    <w:rsid w:val="00E979F1"/>
    <w:rsid w:val="00E97FEE"/>
    <w:rsid w:val="00EA167D"/>
    <w:rsid w:val="00EA323B"/>
    <w:rsid w:val="00EA5066"/>
    <w:rsid w:val="00EA6B76"/>
    <w:rsid w:val="00EB08CC"/>
    <w:rsid w:val="00EB2B7B"/>
    <w:rsid w:val="00EB3842"/>
    <w:rsid w:val="00EB4344"/>
    <w:rsid w:val="00EB5B48"/>
    <w:rsid w:val="00EB6A7D"/>
    <w:rsid w:val="00EC024A"/>
    <w:rsid w:val="00EC1D49"/>
    <w:rsid w:val="00EC6399"/>
    <w:rsid w:val="00ED1D28"/>
    <w:rsid w:val="00ED20DF"/>
    <w:rsid w:val="00ED2EE8"/>
    <w:rsid w:val="00ED5657"/>
    <w:rsid w:val="00ED5B58"/>
    <w:rsid w:val="00EE0105"/>
    <w:rsid w:val="00EE16A9"/>
    <w:rsid w:val="00EE603E"/>
    <w:rsid w:val="00EF121F"/>
    <w:rsid w:val="00EF12EE"/>
    <w:rsid w:val="00F0089A"/>
    <w:rsid w:val="00F01F11"/>
    <w:rsid w:val="00F020AD"/>
    <w:rsid w:val="00F04492"/>
    <w:rsid w:val="00F046E8"/>
    <w:rsid w:val="00F059E9"/>
    <w:rsid w:val="00F06ACA"/>
    <w:rsid w:val="00F1139A"/>
    <w:rsid w:val="00F13FCF"/>
    <w:rsid w:val="00F14036"/>
    <w:rsid w:val="00F143D0"/>
    <w:rsid w:val="00F149A2"/>
    <w:rsid w:val="00F16771"/>
    <w:rsid w:val="00F216B6"/>
    <w:rsid w:val="00F223D1"/>
    <w:rsid w:val="00F261BA"/>
    <w:rsid w:val="00F263B5"/>
    <w:rsid w:val="00F2775C"/>
    <w:rsid w:val="00F304B1"/>
    <w:rsid w:val="00F3132D"/>
    <w:rsid w:val="00F334AC"/>
    <w:rsid w:val="00F338DE"/>
    <w:rsid w:val="00F40514"/>
    <w:rsid w:val="00F405D3"/>
    <w:rsid w:val="00F4090B"/>
    <w:rsid w:val="00F41B80"/>
    <w:rsid w:val="00F41C72"/>
    <w:rsid w:val="00F41E03"/>
    <w:rsid w:val="00F42F10"/>
    <w:rsid w:val="00F42F7B"/>
    <w:rsid w:val="00F43D18"/>
    <w:rsid w:val="00F455D3"/>
    <w:rsid w:val="00F45DCD"/>
    <w:rsid w:val="00F47BE3"/>
    <w:rsid w:val="00F47C69"/>
    <w:rsid w:val="00F52545"/>
    <w:rsid w:val="00F52D5E"/>
    <w:rsid w:val="00F53278"/>
    <w:rsid w:val="00F541FE"/>
    <w:rsid w:val="00F6070A"/>
    <w:rsid w:val="00F6498F"/>
    <w:rsid w:val="00F649ED"/>
    <w:rsid w:val="00F655B8"/>
    <w:rsid w:val="00F65E13"/>
    <w:rsid w:val="00F66C83"/>
    <w:rsid w:val="00F70528"/>
    <w:rsid w:val="00F7117B"/>
    <w:rsid w:val="00F736E2"/>
    <w:rsid w:val="00F740A1"/>
    <w:rsid w:val="00F820EE"/>
    <w:rsid w:val="00F825F7"/>
    <w:rsid w:val="00F85351"/>
    <w:rsid w:val="00F86178"/>
    <w:rsid w:val="00F863B7"/>
    <w:rsid w:val="00F93964"/>
    <w:rsid w:val="00F941DF"/>
    <w:rsid w:val="00F95529"/>
    <w:rsid w:val="00F9628A"/>
    <w:rsid w:val="00FA11F3"/>
    <w:rsid w:val="00FA1B87"/>
    <w:rsid w:val="00FA1BB6"/>
    <w:rsid w:val="00FA3066"/>
    <w:rsid w:val="00FA5824"/>
    <w:rsid w:val="00FB0840"/>
    <w:rsid w:val="00FB2BF5"/>
    <w:rsid w:val="00FB3A1C"/>
    <w:rsid w:val="00FB506C"/>
    <w:rsid w:val="00FB553A"/>
    <w:rsid w:val="00FC09C7"/>
    <w:rsid w:val="00FC2667"/>
    <w:rsid w:val="00FC2CAE"/>
    <w:rsid w:val="00FC40CB"/>
    <w:rsid w:val="00FC6A4E"/>
    <w:rsid w:val="00FC6A76"/>
    <w:rsid w:val="00FC717D"/>
    <w:rsid w:val="00FC7921"/>
    <w:rsid w:val="00FD0870"/>
    <w:rsid w:val="00FD099C"/>
    <w:rsid w:val="00FD3FC9"/>
    <w:rsid w:val="00FD41C8"/>
    <w:rsid w:val="00FD74FD"/>
    <w:rsid w:val="00FE01E5"/>
    <w:rsid w:val="00FE2CA8"/>
    <w:rsid w:val="00FE31C7"/>
    <w:rsid w:val="00FE6081"/>
    <w:rsid w:val="00FE7A4F"/>
    <w:rsid w:val="00FE7B65"/>
    <w:rsid w:val="00FF182E"/>
    <w:rsid w:val="00FF1953"/>
    <w:rsid w:val="00FF3B9C"/>
    <w:rsid w:val="00FF72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78B"/>
    <w:rPr>
      <w:sz w:val="24"/>
      <w:szCs w:val="24"/>
    </w:rPr>
  </w:style>
  <w:style w:type="paragraph" w:styleId="Nagwek1">
    <w:name w:val="heading 1"/>
    <w:basedOn w:val="Normalny"/>
    <w:next w:val="Nagwek2"/>
    <w:autoRedefine/>
    <w:qFormat/>
    <w:rsid w:val="00F66C83"/>
    <w:pPr>
      <w:tabs>
        <w:tab w:val="left" w:pos="567"/>
      </w:tabs>
      <w:spacing w:before="360" w:after="120"/>
      <w:ind w:left="709" w:hanging="709"/>
      <w:jc w:val="both"/>
      <w:outlineLvl w:val="0"/>
    </w:pPr>
    <w:rPr>
      <w:rFonts w:ascii="Arial" w:hAnsi="Arial" w:cs="Arial"/>
      <w:b/>
      <w:bCs/>
      <w:caps/>
      <w:kern w:val="32"/>
      <w:sz w:val="22"/>
      <w:szCs w:val="22"/>
    </w:rPr>
  </w:style>
  <w:style w:type="paragraph" w:styleId="Nagwek2">
    <w:name w:val="heading 2"/>
    <w:basedOn w:val="Nagwek"/>
    <w:next w:val="Nagwek3"/>
    <w:link w:val="Nagwek2Znak"/>
    <w:autoRedefine/>
    <w:qFormat/>
    <w:rsid w:val="0078216E"/>
    <w:pPr>
      <w:spacing w:line="360" w:lineRule="auto"/>
      <w:jc w:val="both"/>
      <w:outlineLvl w:val="1"/>
    </w:pPr>
    <w:rPr>
      <w:bCs/>
      <w:iCs/>
      <w:sz w:val="20"/>
      <w:szCs w:val="20"/>
    </w:rPr>
  </w:style>
  <w:style w:type="paragraph" w:styleId="Nagwek3">
    <w:name w:val="heading 3"/>
    <w:basedOn w:val="Normalny"/>
    <w:autoRedefine/>
    <w:qFormat/>
    <w:rsid w:val="00A154E4"/>
    <w:pPr>
      <w:keepNext/>
      <w:tabs>
        <w:tab w:val="left" w:pos="3852"/>
      </w:tabs>
      <w:ind w:right="16"/>
      <w:jc w:val="both"/>
      <w:outlineLvl w:val="2"/>
    </w:pPr>
    <w:rPr>
      <w:rFonts w:ascii="Arial" w:hAnsi="Arial" w:cs="Arial"/>
      <w:bCs/>
      <w:sz w:val="20"/>
      <w:szCs w:val="20"/>
    </w:rPr>
  </w:style>
  <w:style w:type="paragraph" w:styleId="Nagwek4">
    <w:name w:val="heading 4"/>
    <w:basedOn w:val="Normalny"/>
    <w:autoRedefine/>
    <w:qFormat/>
    <w:rsid w:val="00ED5657"/>
    <w:pPr>
      <w:keepNext/>
      <w:numPr>
        <w:ilvl w:val="3"/>
        <w:numId w:val="2"/>
      </w:numPr>
      <w:spacing w:before="60" w:after="60"/>
      <w:outlineLvl w:val="3"/>
    </w:pPr>
    <w:rPr>
      <w:bCs/>
    </w:rPr>
  </w:style>
  <w:style w:type="paragraph" w:styleId="Nagwek5">
    <w:name w:val="heading 5"/>
    <w:basedOn w:val="Normalny"/>
    <w:next w:val="Normalny"/>
    <w:qFormat/>
    <w:rsid w:val="00ED5657"/>
    <w:pPr>
      <w:numPr>
        <w:ilvl w:val="4"/>
        <w:numId w:val="2"/>
      </w:numPr>
      <w:spacing w:before="240" w:after="60"/>
      <w:outlineLvl w:val="4"/>
    </w:pPr>
    <w:rPr>
      <w:b/>
      <w:bCs/>
      <w:i/>
      <w:iCs/>
      <w:sz w:val="26"/>
      <w:szCs w:val="26"/>
    </w:rPr>
  </w:style>
  <w:style w:type="paragraph" w:styleId="Nagwek6">
    <w:name w:val="heading 6"/>
    <w:basedOn w:val="Normalny"/>
    <w:next w:val="Normalny"/>
    <w:qFormat/>
    <w:rsid w:val="00ED5657"/>
    <w:pPr>
      <w:numPr>
        <w:ilvl w:val="5"/>
        <w:numId w:val="2"/>
      </w:numPr>
      <w:spacing w:before="240" w:after="60"/>
      <w:outlineLvl w:val="5"/>
    </w:pPr>
    <w:rPr>
      <w:b/>
      <w:bCs/>
      <w:sz w:val="22"/>
      <w:szCs w:val="22"/>
    </w:rPr>
  </w:style>
  <w:style w:type="paragraph" w:styleId="Nagwek7">
    <w:name w:val="heading 7"/>
    <w:basedOn w:val="Normalny"/>
    <w:next w:val="Normalny"/>
    <w:qFormat/>
    <w:rsid w:val="00ED5657"/>
    <w:pPr>
      <w:numPr>
        <w:ilvl w:val="6"/>
        <w:numId w:val="2"/>
      </w:numPr>
      <w:spacing w:before="240" w:after="60"/>
      <w:outlineLvl w:val="6"/>
    </w:pPr>
  </w:style>
  <w:style w:type="paragraph" w:styleId="Nagwek8">
    <w:name w:val="heading 8"/>
    <w:basedOn w:val="Normalny"/>
    <w:next w:val="Normalny"/>
    <w:qFormat/>
    <w:rsid w:val="00ED5657"/>
    <w:pPr>
      <w:numPr>
        <w:ilvl w:val="7"/>
        <w:numId w:val="2"/>
      </w:numPr>
      <w:spacing w:before="240" w:after="60"/>
      <w:outlineLvl w:val="7"/>
    </w:pPr>
    <w:rPr>
      <w:i/>
      <w:iCs/>
    </w:rPr>
  </w:style>
  <w:style w:type="paragraph" w:styleId="Nagwek9">
    <w:name w:val="heading 9"/>
    <w:basedOn w:val="Normalny"/>
    <w:next w:val="Normalny"/>
    <w:qFormat/>
    <w:rsid w:val="00ED5657"/>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040FFD"/>
    <w:pPr>
      <w:spacing w:before="60" w:after="60"/>
      <w:ind w:left="851" w:hanging="295"/>
      <w:jc w:val="both"/>
    </w:pPr>
    <w:rPr>
      <w:szCs w:val="20"/>
    </w:rPr>
  </w:style>
  <w:style w:type="paragraph" w:customStyle="1" w:styleId="pkt1">
    <w:name w:val="pkt1"/>
    <w:basedOn w:val="pkt"/>
    <w:rsid w:val="00040FFD"/>
    <w:pPr>
      <w:ind w:left="850" w:hanging="425"/>
    </w:pPr>
  </w:style>
  <w:style w:type="paragraph" w:styleId="Tytu">
    <w:name w:val="Title"/>
    <w:basedOn w:val="Normalny"/>
    <w:next w:val="Normalny"/>
    <w:autoRedefine/>
    <w:qFormat/>
    <w:rsid w:val="00911525"/>
    <w:pPr>
      <w:spacing w:before="240" w:after="60"/>
      <w:jc w:val="center"/>
      <w:outlineLvl w:val="0"/>
    </w:pPr>
    <w:rPr>
      <w:rFonts w:ascii="Calibri" w:hAnsi="Calibri" w:cs="Arial"/>
      <w:b/>
      <w:bCs/>
      <w:kern w:val="28"/>
      <w:sz w:val="28"/>
      <w:szCs w:val="28"/>
    </w:rPr>
  </w:style>
  <w:style w:type="paragraph" w:styleId="Nagwek">
    <w:name w:val="header"/>
    <w:basedOn w:val="Normalny"/>
    <w:link w:val="NagwekZnak"/>
    <w:rsid w:val="00040FFD"/>
    <w:pPr>
      <w:tabs>
        <w:tab w:val="center" w:pos="4536"/>
        <w:tab w:val="right" w:pos="9072"/>
      </w:tabs>
    </w:pPr>
  </w:style>
  <w:style w:type="paragraph" w:styleId="Stopka">
    <w:name w:val="footer"/>
    <w:basedOn w:val="Normalny"/>
    <w:rsid w:val="00040FFD"/>
    <w:pPr>
      <w:tabs>
        <w:tab w:val="center" w:pos="4536"/>
        <w:tab w:val="right" w:pos="9072"/>
      </w:tabs>
    </w:pPr>
  </w:style>
  <w:style w:type="character" w:styleId="Numerstrony">
    <w:name w:val="page number"/>
    <w:basedOn w:val="Domylnaczcionkaakapitu"/>
    <w:rsid w:val="00040FFD"/>
  </w:style>
  <w:style w:type="paragraph" w:styleId="Tekstpodstawowy">
    <w:name w:val="Body Text"/>
    <w:aliases w:val=" Znak Znak, Znak Znak Znak"/>
    <w:basedOn w:val="Normalny"/>
    <w:link w:val="TekstpodstawowyZnak"/>
    <w:rsid w:val="00040FFD"/>
    <w:pPr>
      <w:spacing w:after="120"/>
    </w:pPr>
  </w:style>
  <w:style w:type="paragraph" w:styleId="Tekstpodstawowywcity">
    <w:name w:val="Body Text Indent"/>
    <w:basedOn w:val="Normalny"/>
    <w:link w:val="TekstpodstawowywcityZnak"/>
    <w:uiPriority w:val="99"/>
    <w:rsid w:val="00040FFD"/>
    <w:pPr>
      <w:spacing w:after="120"/>
      <w:ind w:left="283"/>
    </w:pPr>
  </w:style>
  <w:style w:type="paragraph" w:customStyle="1" w:styleId="ProPublico">
    <w:name w:val="ProPublico"/>
    <w:rsid w:val="00E508F7"/>
    <w:pPr>
      <w:numPr>
        <w:numId w:val="1"/>
      </w:numPr>
      <w:spacing w:line="360" w:lineRule="auto"/>
    </w:pPr>
    <w:rPr>
      <w:rFonts w:ascii="Arial" w:hAnsi="Arial"/>
      <w:sz w:val="22"/>
    </w:rPr>
  </w:style>
  <w:style w:type="paragraph" w:customStyle="1" w:styleId="StylNagwek4NiePogrubienieZlewej0cmPierwszywiersz">
    <w:name w:val="Styl Nagłówek 4 + Nie Pogrubienie Z lewej:  0 cm Pierwszy wiersz..."/>
    <w:basedOn w:val="Nagwek4"/>
    <w:rsid w:val="00040FFD"/>
    <w:pPr>
      <w:ind w:left="0" w:firstLine="0"/>
    </w:pPr>
    <w:rPr>
      <w:b/>
      <w:bCs w:val="0"/>
      <w:szCs w:val="20"/>
    </w:rPr>
  </w:style>
  <w:style w:type="paragraph" w:styleId="Tekstpodstawowy2">
    <w:name w:val="Body Text 2"/>
    <w:basedOn w:val="Normalny"/>
    <w:rsid w:val="00040FFD"/>
    <w:pPr>
      <w:spacing w:after="120" w:line="480" w:lineRule="auto"/>
    </w:pPr>
  </w:style>
  <w:style w:type="paragraph" w:customStyle="1" w:styleId="StylNagwek3Wyjustowany">
    <w:name w:val="Styl Nagłówek 3 + Wyjustowany"/>
    <w:basedOn w:val="Nagwek3"/>
    <w:rsid w:val="00040FFD"/>
    <w:rPr>
      <w:rFonts w:cs="Times New Roman"/>
      <w:bCs w:val="0"/>
    </w:rPr>
  </w:style>
  <w:style w:type="paragraph" w:customStyle="1" w:styleId="Mapadokumentu1">
    <w:name w:val="Mapa dokumentu1"/>
    <w:basedOn w:val="Normalny"/>
    <w:semiHidden/>
    <w:rsid w:val="00040FFD"/>
    <w:pPr>
      <w:shd w:val="clear" w:color="auto" w:fill="000080"/>
    </w:pPr>
    <w:rPr>
      <w:rFonts w:ascii="Tahoma" w:hAnsi="Tahoma" w:cs="Tahoma"/>
    </w:rPr>
  </w:style>
  <w:style w:type="table" w:styleId="Tabela-Siatka">
    <w:name w:val="Table Grid"/>
    <w:basedOn w:val="Standardowy"/>
    <w:uiPriority w:val="59"/>
    <w:rsid w:val="00E50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47CC0"/>
    <w:rPr>
      <w:rFonts w:eastAsia="Times New Roman"/>
      <w:color w:val="000080"/>
      <w:u w:val="single"/>
    </w:rPr>
  </w:style>
  <w:style w:type="character" w:customStyle="1" w:styleId="Internetlink1">
    <w:name w:val="Internet link1"/>
    <w:rsid w:val="00E47CC0"/>
    <w:rPr>
      <w:color w:val="000080"/>
      <w:sz w:val="24"/>
      <w:szCs w:val="24"/>
      <w:u w:val="single"/>
    </w:rPr>
  </w:style>
  <w:style w:type="character" w:customStyle="1" w:styleId="blt">
    <w:name w:val="blt"/>
    <w:rsid w:val="00E47CC0"/>
    <w:rPr>
      <w:rFonts w:ascii="Tahoma" w:hAnsi="Tahoma" w:cs="Tahoma"/>
      <w:sz w:val="18"/>
      <w:szCs w:val="18"/>
    </w:rPr>
  </w:style>
  <w:style w:type="character" w:customStyle="1" w:styleId="prodhd1">
    <w:name w:val="prodhd1"/>
    <w:rsid w:val="00AC490A"/>
    <w:rPr>
      <w:color w:val="15223B"/>
      <w:sz w:val="19"/>
      <w:szCs w:val="19"/>
    </w:rPr>
  </w:style>
  <w:style w:type="character" w:styleId="Pogrubienie">
    <w:name w:val="Strong"/>
    <w:qFormat/>
    <w:rsid w:val="00454600"/>
    <w:rPr>
      <w:rFonts w:ascii="Arial" w:hAnsi="Arial" w:cs="Arial"/>
      <w:b/>
      <w:bCs/>
      <w:sz w:val="28"/>
      <w:szCs w:val="28"/>
    </w:rPr>
  </w:style>
  <w:style w:type="character" w:customStyle="1" w:styleId="StrongEmphasis">
    <w:name w:val="Strong Emphasis"/>
    <w:rsid w:val="00454600"/>
    <w:rPr>
      <w:rFonts w:ascii="Arial" w:hAnsi="Arial" w:cs="Arial"/>
      <w:b/>
      <w:bCs/>
      <w:sz w:val="28"/>
      <w:szCs w:val="28"/>
    </w:rPr>
  </w:style>
  <w:style w:type="character" w:customStyle="1" w:styleId="WW-StrongEmphasis">
    <w:name w:val="WW-Strong Emphasis"/>
    <w:rsid w:val="00454600"/>
    <w:rPr>
      <w:b/>
      <w:bCs/>
      <w:sz w:val="24"/>
      <w:lang w:val="fr-FR"/>
    </w:rPr>
  </w:style>
  <w:style w:type="character" w:styleId="Hipercze">
    <w:name w:val="Hyperlink"/>
    <w:rsid w:val="00454600"/>
    <w:rPr>
      <w:rFonts w:ascii="Arial" w:hAnsi="Arial" w:cs="Arial" w:hint="default"/>
      <w:color w:val="000000"/>
      <w:u w:val="single"/>
    </w:rPr>
  </w:style>
  <w:style w:type="paragraph" w:customStyle="1" w:styleId="BodyText21">
    <w:name w:val="Body Text 21"/>
    <w:basedOn w:val="Normalny"/>
    <w:rsid w:val="0004204D"/>
    <w:pPr>
      <w:widowControl w:val="0"/>
      <w:suppressAutoHyphens/>
      <w:overflowPunct w:val="0"/>
      <w:spacing w:line="120" w:lineRule="auto"/>
      <w:jc w:val="both"/>
    </w:pPr>
    <w:rPr>
      <w:b/>
      <w:szCs w:val="20"/>
      <w:lang w:eastAsia="ar-SA"/>
    </w:rPr>
  </w:style>
  <w:style w:type="paragraph" w:customStyle="1" w:styleId="Zawartotabeli">
    <w:name w:val="Zawartość tabeli"/>
    <w:basedOn w:val="Normalny"/>
    <w:rsid w:val="0004204D"/>
    <w:pPr>
      <w:suppressLineNumbers/>
      <w:suppressAutoHyphens/>
      <w:overflowPunct w:val="0"/>
    </w:pPr>
    <w:rPr>
      <w:szCs w:val="20"/>
      <w:lang w:eastAsia="ar-SA"/>
    </w:rPr>
  </w:style>
  <w:style w:type="paragraph" w:customStyle="1" w:styleId="Nagwek10">
    <w:name w:val="Nagłówek1"/>
    <w:basedOn w:val="Normalny"/>
    <w:next w:val="Tekstpodstawowy"/>
    <w:rsid w:val="003C6061"/>
    <w:pPr>
      <w:keepNext/>
      <w:suppressAutoHyphens/>
      <w:overflowPunct w:val="0"/>
      <w:spacing w:before="240" w:after="120"/>
    </w:pPr>
    <w:rPr>
      <w:rFonts w:eastAsia="Lucida Sans Unicode" w:cs="Tahoma"/>
      <w:sz w:val="28"/>
      <w:szCs w:val="28"/>
      <w:lang w:eastAsia="ar-SA"/>
    </w:rPr>
  </w:style>
  <w:style w:type="paragraph" w:customStyle="1" w:styleId="WW-Zwykytekst">
    <w:name w:val="WW-Zwykły tekst"/>
    <w:basedOn w:val="Normalny"/>
    <w:rsid w:val="003C6061"/>
    <w:pPr>
      <w:suppressAutoHyphens/>
      <w:overflowPunct w:val="0"/>
    </w:pPr>
    <w:rPr>
      <w:rFonts w:ascii="Courier New" w:hAnsi="Courier New"/>
      <w:szCs w:val="20"/>
      <w:lang w:eastAsia="ar-SA"/>
    </w:rPr>
  </w:style>
  <w:style w:type="paragraph" w:customStyle="1" w:styleId="Zwykytekst1">
    <w:name w:val="Zwykły tekst1"/>
    <w:basedOn w:val="Normalny"/>
    <w:rsid w:val="003C6061"/>
    <w:pPr>
      <w:suppressAutoHyphens/>
      <w:overflowPunct w:val="0"/>
    </w:pPr>
    <w:rPr>
      <w:rFonts w:ascii="Courier New" w:hAnsi="Courier New"/>
      <w:szCs w:val="20"/>
      <w:lang w:eastAsia="ar-SA"/>
    </w:rPr>
  </w:style>
  <w:style w:type="paragraph" w:styleId="Tekstprzypisudolnego">
    <w:name w:val="footnote text"/>
    <w:basedOn w:val="Normalny"/>
    <w:link w:val="TekstprzypisudolnegoZnak"/>
    <w:uiPriority w:val="99"/>
    <w:rsid w:val="00E20398"/>
    <w:rPr>
      <w:sz w:val="20"/>
      <w:szCs w:val="20"/>
    </w:rPr>
  </w:style>
  <w:style w:type="character" w:styleId="Odwoanieprzypisudolnego">
    <w:name w:val="footnote reference"/>
    <w:uiPriority w:val="99"/>
    <w:semiHidden/>
    <w:qFormat/>
    <w:rsid w:val="00E20398"/>
    <w:rPr>
      <w:vertAlign w:val="superscript"/>
    </w:rPr>
  </w:style>
  <w:style w:type="paragraph" w:styleId="Tekstpodstawowywcity2">
    <w:name w:val="Body Text Indent 2"/>
    <w:basedOn w:val="Normalny"/>
    <w:rsid w:val="00C1593C"/>
    <w:pPr>
      <w:spacing w:after="120" w:line="480" w:lineRule="auto"/>
      <w:ind w:left="283"/>
    </w:pPr>
  </w:style>
  <w:style w:type="paragraph" w:styleId="Tekstpodstawowywcity3">
    <w:name w:val="Body Text Indent 3"/>
    <w:basedOn w:val="Normalny"/>
    <w:rsid w:val="00C1593C"/>
    <w:pPr>
      <w:spacing w:after="120"/>
      <w:ind w:left="283"/>
    </w:pPr>
    <w:rPr>
      <w:sz w:val="16"/>
      <w:szCs w:val="16"/>
    </w:rPr>
  </w:style>
  <w:style w:type="character" w:styleId="Uwydatnienie">
    <w:name w:val="Emphasis"/>
    <w:uiPriority w:val="20"/>
    <w:qFormat/>
    <w:rsid w:val="00F149A2"/>
    <w:rPr>
      <w:b/>
      <w:bCs/>
      <w:i w:val="0"/>
      <w:iCs w:val="0"/>
    </w:rPr>
  </w:style>
  <w:style w:type="paragraph" w:styleId="Zwykytekst">
    <w:name w:val="Plain Text"/>
    <w:basedOn w:val="Normalny"/>
    <w:rsid w:val="00101AC9"/>
    <w:rPr>
      <w:rFonts w:ascii="Courier New" w:hAnsi="Courier New" w:cs="Courier New"/>
      <w:sz w:val="20"/>
      <w:szCs w:val="20"/>
    </w:rPr>
  </w:style>
  <w:style w:type="paragraph" w:customStyle="1" w:styleId="Styl1">
    <w:name w:val="Styl1"/>
    <w:basedOn w:val="Normalny"/>
    <w:next w:val="Nagwek3"/>
    <w:autoRedefine/>
    <w:rsid w:val="00F52D5E"/>
    <w:pPr>
      <w:numPr>
        <w:numId w:val="3"/>
      </w:numPr>
    </w:pPr>
    <w:rPr>
      <w:rFonts w:ascii="Calibri" w:hAnsi="Calibri"/>
    </w:rPr>
  </w:style>
  <w:style w:type="character" w:customStyle="1" w:styleId="TekstpodstawowyZnak">
    <w:name w:val="Tekst podstawowy Znak"/>
    <w:aliases w:val=" Znak Znak Znak1, Znak Znak Znak Znak"/>
    <w:link w:val="Tekstpodstawowy"/>
    <w:rsid w:val="009D16B0"/>
    <w:rPr>
      <w:sz w:val="24"/>
      <w:szCs w:val="24"/>
      <w:lang w:val="pl-PL" w:eastAsia="pl-PL" w:bidi="ar-SA"/>
    </w:rPr>
  </w:style>
  <w:style w:type="paragraph" w:styleId="Tekstdymka">
    <w:name w:val="Balloon Text"/>
    <w:basedOn w:val="Normalny"/>
    <w:semiHidden/>
    <w:rsid w:val="00911525"/>
    <w:rPr>
      <w:rFonts w:ascii="Tahoma" w:hAnsi="Tahoma" w:cs="Tahoma"/>
      <w:sz w:val="16"/>
      <w:szCs w:val="16"/>
    </w:rPr>
  </w:style>
  <w:style w:type="paragraph" w:styleId="Tekstprzypisukocowego">
    <w:name w:val="endnote text"/>
    <w:basedOn w:val="Normalny"/>
    <w:semiHidden/>
    <w:rsid w:val="004D5DC4"/>
    <w:rPr>
      <w:sz w:val="20"/>
      <w:szCs w:val="20"/>
    </w:rPr>
  </w:style>
  <w:style w:type="character" w:styleId="Odwoanieprzypisukocowego">
    <w:name w:val="endnote reference"/>
    <w:semiHidden/>
    <w:rsid w:val="004D5DC4"/>
    <w:rPr>
      <w:vertAlign w:val="superscript"/>
    </w:rPr>
  </w:style>
  <w:style w:type="character" w:customStyle="1" w:styleId="NagwekZnak">
    <w:name w:val="Nagłówek Znak"/>
    <w:link w:val="Nagwek"/>
    <w:rsid w:val="000A57D6"/>
    <w:rPr>
      <w:sz w:val="24"/>
      <w:szCs w:val="24"/>
      <w:lang w:val="pl-PL" w:eastAsia="pl-PL" w:bidi="ar-SA"/>
    </w:rPr>
  </w:style>
  <w:style w:type="character" w:customStyle="1" w:styleId="Nagwek2Znak">
    <w:name w:val="Nagłówek 2 Znak"/>
    <w:link w:val="Nagwek2"/>
    <w:rsid w:val="0078216E"/>
    <w:rPr>
      <w:bCs/>
      <w:iCs/>
    </w:rPr>
  </w:style>
  <w:style w:type="paragraph" w:customStyle="1" w:styleId="Normalny1">
    <w:name w:val="Normalny1"/>
    <w:rsid w:val="00CA5F6D"/>
    <w:pPr>
      <w:widowControl w:val="0"/>
      <w:suppressAutoHyphens/>
      <w:overflowPunct w:val="0"/>
      <w:autoSpaceDE w:val="0"/>
      <w:autoSpaceDN w:val="0"/>
      <w:adjustRightInd w:val="0"/>
      <w:spacing w:after="200" w:line="276" w:lineRule="auto"/>
      <w:textAlignment w:val="baseline"/>
    </w:pPr>
    <w:rPr>
      <w:rFonts w:ascii="Calibri" w:hAnsi="Calibri"/>
      <w:kern w:val="1"/>
      <w:sz w:val="22"/>
    </w:rPr>
  </w:style>
  <w:style w:type="paragraph" w:styleId="Akapitzlist">
    <w:name w:val="List Paragraph"/>
    <w:aliases w:val="L1,Numerowanie,Akapit z listą5"/>
    <w:basedOn w:val="Normalny"/>
    <w:link w:val="AkapitzlistZnak"/>
    <w:uiPriority w:val="34"/>
    <w:qFormat/>
    <w:rsid w:val="00A02E57"/>
    <w:pPr>
      <w:spacing w:after="200" w:line="276" w:lineRule="auto"/>
      <w:ind w:left="720"/>
      <w:contextualSpacing/>
    </w:pPr>
    <w:rPr>
      <w:rFonts w:ascii="Calibri" w:eastAsia="Calibri" w:hAnsi="Calibri"/>
      <w:sz w:val="22"/>
      <w:szCs w:val="22"/>
      <w:lang w:val="cs-CZ" w:eastAsia="en-US"/>
    </w:rPr>
  </w:style>
  <w:style w:type="paragraph" w:customStyle="1" w:styleId="WW-Domylnie">
    <w:name w:val="WW-Domyślnie"/>
    <w:rsid w:val="00237CE4"/>
    <w:pPr>
      <w:widowControl w:val="0"/>
      <w:suppressAutoHyphens/>
      <w:autoSpaceDE w:val="0"/>
    </w:pPr>
    <w:rPr>
      <w:rFonts w:ascii="Nimbus Roman No9 L" w:eastAsia="Arial" w:hAnsi="Nimbus Roman No9 L"/>
      <w:sz w:val="24"/>
      <w:szCs w:val="24"/>
      <w:lang w:eastAsia="ar-SA"/>
    </w:rPr>
  </w:style>
  <w:style w:type="character" w:customStyle="1" w:styleId="Nagwek6Znak">
    <w:name w:val="Nag?ówek 6 Znak"/>
    <w:rsid w:val="00714ABD"/>
    <w:rPr>
      <w:rFonts w:ascii="Times New Roman" w:hAnsi="Times New Roman"/>
      <w:b/>
    </w:rPr>
  </w:style>
  <w:style w:type="paragraph" w:customStyle="1" w:styleId="Standard">
    <w:name w:val="Standard"/>
    <w:rsid w:val="00A94C81"/>
    <w:pPr>
      <w:suppressAutoHyphens/>
      <w:autoSpaceDN w:val="0"/>
    </w:pPr>
    <w:rPr>
      <w:rFonts w:ascii="Nimbus Roman No9 L" w:eastAsia="Calibri" w:hAnsi="Nimbus Roman No9 L"/>
      <w:kern w:val="3"/>
      <w:sz w:val="24"/>
      <w:szCs w:val="24"/>
    </w:rPr>
  </w:style>
  <w:style w:type="paragraph" w:customStyle="1" w:styleId="Akapitzlist1">
    <w:name w:val="Akapit z listą1"/>
    <w:rsid w:val="00165A29"/>
    <w:pPr>
      <w:widowControl w:val="0"/>
      <w:suppressAutoHyphens/>
      <w:autoSpaceDN w:val="0"/>
      <w:spacing w:after="200" w:line="276" w:lineRule="auto"/>
      <w:ind w:left="708"/>
      <w:textAlignment w:val="baseline"/>
    </w:pPr>
    <w:rPr>
      <w:rFonts w:ascii="Calibri" w:hAnsi="Calibri" w:cs="F"/>
      <w:kern w:val="3"/>
      <w:sz w:val="22"/>
      <w:szCs w:val="22"/>
      <w:lang w:eastAsia="en-US"/>
    </w:rPr>
  </w:style>
  <w:style w:type="character" w:customStyle="1" w:styleId="Teksttreci2">
    <w:name w:val="Tekst treści (2)_"/>
    <w:link w:val="Teksttreci20"/>
    <w:rsid w:val="00BC2330"/>
    <w:rPr>
      <w:sz w:val="15"/>
      <w:szCs w:val="15"/>
      <w:shd w:val="clear" w:color="auto" w:fill="FFFFFF"/>
    </w:rPr>
  </w:style>
  <w:style w:type="character" w:customStyle="1" w:styleId="Nagwek11">
    <w:name w:val="Nagłówek #1_"/>
    <w:link w:val="Nagwek12"/>
    <w:rsid w:val="00BC2330"/>
    <w:rPr>
      <w:rFonts w:ascii="Calibri" w:eastAsia="Calibri" w:hAnsi="Calibri" w:cs="Calibri"/>
      <w:b/>
      <w:bCs/>
      <w:sz w:val="27"/>
      <w:szCs w:val="27"/>
      <w:shd w:val="clear" w:color="auto" w:fill="FFFFFF"/>
    </w:rPr>
  </w:style>
  <w:style w:type="character" w:customStyle="1" w:styleId="Teksttreci">
    <w:name w:val="Tekst treści_"/>
    <w:rsid w:val="00BC2330"/>
    <w:rPr>
      <w:rFonts w:ascii="Calibri" w:eastAsia="Calibri" w:hAnsi="Calibri" w:cs="Calibri"/>
      <w:b w:val="0"/>
      <w:bCs w:val="0"/>
      <w:i w:val="0"/>
      <w:iCs w:val="0"/>
      <w:smallCaps w:val="0"/>
      <w:strike w:val="0"/>
      <w:sz w:val="20"/>
      <w:szCs w:val="20"/>
      <w:u w:val="none"/>
    </w:rPr>
  </w:style>
  <w:style w:type="character" w:customStyle="1" w:styleId="Nagwek20">
    <w:name w:val="Nagłówek #2_"/>
    <w:rsid w:val="00BC2330"/>
    <w:rPr>
      <w:rFonts w:ascii="Calibri" w:eastAsia="Calibri" w:hAnsi="Calibri" w:cs="Calibri"/>
      <w:b/>
      <w:bCs/>
      <w:i w:val="0"/>
      <w:iCs w:val="0"/>
      <w:smallCaps w:val="0"/>
      <w:strike w:val="0"/>
      <w:sz w:val="21"/>
      <w:szCs w:val="21"/>
      <w:u w:val="none"/>
    </w:rPr>
  </w:style>
  <w:style w:type="character" w:customStyle="1" w:styleId="Teksttreci3">
    <w:name w:val="Tekst treści (3)_"/>
    <w:link w:val="Teksttreci30"/>
    <w:rsid w:val="00BC2330"/>
    <w:rPr>
      <w:rFonts w:ascii="Calibri" w:eastAsia="Calibri" w:hAnsi="Calibri" w:cs="Calibri"/>
      <w:b/>
      <w:bCs/>
      <w:sz w:val="21"/>
      <w:szCs w:val="21"/>
      <w:shd w:val="clear" w:color="auto" w:fill="FFFFFF"/>
    </w:rPr>
  </w:style>
  <w:style w:type="character" w:customStyle="1" w:styleId="PogrubienieTeksttreci105pt">
    <w:name w:val="Pogrubienie;Tekst treści + 10;5 pt"/>
    <w:rsid w:val="00BC2330"/>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Teksttreci0">
    <w:name w:val="Tekst treści"/>
    <w:rsid w:val="00BC2330"/>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1">
    <w:name w:val="Nagłówek #2"/>
    <w:rsid w:val="00BC2330"/>
    <w:rPr>
      <w:rFonts w:ascii="Calibri" w:eastAsia="Calibri" w:hAnsi="Calibri" w:cs="Calibri"/>
      <w:b/>
      <w:bCs/>
      <w:i w:val="0"/>
      <w:iCs w:val="0"/>
      <w:smallCaps w:val="0"/>
      <w:strike w:val="0"/>
      <w:color w:val="000000"/>
      <w:spacing w:val="0"/>
      <w:w w:val="100"/>
      <w:position w:val="0"/>
      <w:sz w:val="21"/>
      <w:szCs w:val="21"/>
      <w:u w:val="single"/>
      <w:lang w:val="pl-PL"/>
    </w:rPr>
  </w:style>
  <w:style w:type="character" w:customStyle="1" w:styleId="Teksttreci4">
    <w:name w:val="Tekst treści (4)_"/>
    <w:link w:val="Teksttreci40"/>
    <w:rsid w:val="00BC2330"/>
    <w:rPr>
      <w:rFonts w:ascii="Calibri" w:eastAsia="Calibri" w:hAnsi="Calibri" w:cs="Calibri"/>
      <w:sz w:val="17"/>
      <w:szCs w:val="17"/>
      <w:shd w:val="clear" w:color="auto" w:fill="FFFFFF"/>
    </w:rPr>
  </w:style>
  <w:style w:type="paragraph" w:customStyle="1" w:styleId="Teksttreci20">
    <w:name w:val="Tekst treści (2)"/>
    <w:basedOn w:val="Normalny"/>
    <w:link w:val="Teksttreci2"/>
    <w:rsid w:val="00BC2330"/>
    <w:pPr>
      <w:widowControl w:val="0"/>
      <w:shd w:val="clear" w:color="auto" w:fill="FFFFFF"/>
      <w:spacing w:after="300" w:line="0" w:lineRule="atLeast"/>
    </w:pPr>
    <w:rPr>
      <w:sz w:val="15"/>
      <w:szCs w:val="15"/>
    </w:rPr>
  </w:style>
  <w:style w:type="paragraph" w:customStyle="1" w:styleId="Nagwek12">
    <w:name w:val="Nagłówek #1"/>
    <w:basedOn w:val="Normalny"/>
    <w:link w:val="Nagwek11"/>
    <w:rsid w:val="00BC2330"/>
    <w:pPr>
      <w:widowControl w:val="0"/>
      <w:shd w:val="clear" w:color="auto" w:fill="FFFFFF"/>
      <w:spacing w:before="300" w:after="60" w:line="0" w:lineRule="atLeast"/>
      <w:jc w:val="center"/>
      <w:outlineLvl w:val="0"/>
    </w:pPr>
    <w:rPr>
      <w:rFonts w:ascii="Calibri" w:eastAsia="Calibri" w:hAnsi="Calibri"/>
      <w:b/>
      <w:bCs/>
      <w:sz w:val="27"/>
      <w:szCs w:val="27"/>
    </w:rPr>
  </w:style>
  <w:style w:type="paragraph" w:customStyle="1" w:styleId="Teksttreci30">
    <w:name w:val="Tekst treści (3)"/>
    <w:basedOn w:val="Normalny"/>
    <w:link w:val="Teksttreci3"/>
    <w:rsid w:val="00BC2330"/>
    <w:pPr>
      <w:widowControl w:val="0"/>
      <w:shd w:val="clear" w:color="auto" w:fill="FFFFFF"/>
      <w:spacing w:line="269" w:lineRule="exact"/>
      <w:jc w:val="center"/>
    </w:pPr>
    <w:rPr>
      <w:rFonts w:ascii="Calibri" w:eastAsia="Calibri" w:hAnsi="Calibri"/>
      <w:b/>
      <w:bCs/>
      <w:sz w:val="21"/>
      <w:szCs w:val="21"/>
    </w:rPr>
  </w:style>
  <w:style w:type="paragraph" w:customStyle="1" w:styleId="Teksttreci40">
    <w:name w:val="Tekst treści (4)"/>
    <w:basedOn w:val="Normalny"/>
    <w:link w:val="Teksttreci4"/>
    <w:rsid w:val="00BC2330"/>
    <w:pPr>
      <w:widowControl w:val="0"/>
      <w:shd w:val="clear" w:color="auto" w:fill="FFFFFF"/>
      <w:spacing w:before="720" w:after="900" w:line="0" w:lineRule="atLeast"/>
      <w:jc w:val="both"/>
    </w:pPr>
    <w:rPr>
      <w:rFonts w:ascii="Calibri" w:eastAsia="Calibri" w:hAnsi="Calibri"/>
      <w:sz w:val="17"/>
      <w:szCs w:val="17"/>
    </w:rPr>
  </w:style>
  <w:style w:type="character" w:styleId="Odwoaniedokomentarza">
    <w:name w:val="annotation reference"/>
    <w:rsid w:val="00FD41C8"/>
    <w:rPr>
      <w:sz w:val="16"/>
      <w:szCs w:val="16"/>
    </w:rPr>
  </w:style>
  <w:style w:type="paragraph" w:styleId="Tekstkomentarza">
    <w:name w:val="annotation text"/>
    <w:basedOn w:val="Normalny"/>
    <w:link w:val="TekstkomentarzaZnak"/>
    <w:rsid w:val="00FD41C8"/>
    <w:rPr>
      <w:sz w:val="20"/>
      <w:szCs w:val="20"/>
    </w:rPr>
  </w:style>
  <w:style w:type="character" w:customStyle="1" w:styleId="TekstkomentarzaZnak">
    <w:name w:val="Tekst komentarza Znak"/>
    <w:basedOn w:val="Domylnaczcionkaakapitu"/>
    <w:link w:val="Tekstkomentarza"/>
    <w:rsid w:val="00FD41C8"/>
  </w:style>
  <w:style w:type="paragraph" w:styleId="Tematkomentarza">
    <w:name w:val="annotation subject"/>
    <w:basedOn w:val="Tekstkomentarza"/>
    <w:next w:val="Tekstkomentarza"/>
    <w:link w:val="TematkomentarzaZnak"/>
    <w:rsid w:val="00FD41C8"/>
    <w:rPr>
      <w:b/>
      <w:bCs/>
    </w:rPr>
  </w:style>
  <w:style w:type="character" w:customStyle="1" w:styleId="TematkomentarzaZnak">
    <w:name w:val="Temat komentarza Znak"/>
    <w:link w:val="Tematkomentarza"/>
    <w:rsid w:val="00FD41C8"/>
    <w:rPr>
      <w:b/>
      <w:bCs/>
    </w:rPr>
  </w:style>
  <w:style w:type="paragraph" w:customStyle="1" w:styleId="Default">
    <w:name w:val="Default"/>
    <w:rsid w:val="004B289D"/>
    <w:pPr>
      <w:autoSpaceDE w:val="0"/>
      <w:autoSpaceDN w:val="0"/>
      <w:adjustRightInd w:val="0"/>
    </w:pPr>
    <w:rPr>
      <w:rFonts w:ascii="Arial" w:hAnsi="Arial" w:cs="Arial"/>
      <w:color w:val="000000"/>
      <w:sz w:val="24"/>
      <w:szCs w:val="24"/>
    </w:rPr>
  </w:style>
  <w:style w:type="table" w:customStyle="1" w:styleId="Tabela-Siatka1">
    <w:name w:val="Tabela - Siatka1"/>
    <w:basedOn w:val="Standardowy"/>
    <w:next w:val="Tabela-Siatka"/>
    <w:uiPriority w:val="59"/>
    <w:rsid w:val="009B741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B81A13"/>
    <w:rPr>
      <w:b/>
      <w:szCs w:val="20"/>
    </w:rPr>
  </w:style>
  <w:style w:type="character" w:customStyle="1" w:styleId="Teksttreci5Exact">
    <w:name w:val="Tekst treści (5) Exact"/>
    <w:link w:val="Teksttreci5"/>
    <w:rsid w:val="00B81A13"/>
    <w:rPr>
      <w:spacing w:val="-1"/>
      <w:sz w:val="14"/>
      <w:szCs w:val="14"/>
      <w:shd w:val="clear" w:color="auto" w:fill="FFFFFF"/>
    </w:rPr>
  </w:style>
  <w:style w:type="paragraph" w:customStyle="1" w:styleId="Teksttreci5">
    <w:name w:val="Tekst treści (5)"/>
    <w:basedOn w:val="Normalny"/>
    <w:link w:val="Teksttreci5Exact"/>
    <w:rsid w:val="00B81A13"/>
    <w:pPr>
      <w:widowControl w:val="0"/>
      <w:shd w:val="clear" w:color="auto" w:fill="FFFFFF"/>
      <w:spacing w:line="0" w:lineRule="atLeast"/>
    </w:pPr>
    <w:rPr>
      <w:spacing w:val="-1"/>
      <w:sz w:val="14"/>
      <w:szCs w:val="14"/>
    </w:rPr>
  </w:style>
  <w:style w:type="character" w:customStyle="1" w:styleId="Podpistabeli">
    <w:name w:val="Podpis tabeli_"/>
    <w:basedOn w:val="Domylnaczcionkaakapitu"/>
    <w:link w:val="Podpistabeli0"/>
    <w:locked/>
    <w:rsid w:val="00420411"/>
    <w:rPr>
      <w:rFonts w:ascii="Calibri" w:eastAsia="Calibri" w:hAnsi="Calibri" w:cs="Calibri"/>
      <w:shd w:val="clear" w:color="auto" w:fill="FFFFFF"/>
    </w:rPr>
  </w:style>
  <w:style w:type="paragraph" w:customStyle="1" w:styleId="Podpistabeli0">
    <w:name w:val="Podpis tabeli"/>
    <w:basedOn w:val="Normalny"/>
    <w:link w:val="Podpistabeli"/>
    <w:rsid w:val="00420411"/>
    <w:pPr>
      <w:widowControl w:val="0"/>
      <w:shd w:val="clear" w:color="auto" w:fill="FFFFFF"/>
      <w:spacing w:line="0" w:lineRule="atLeast"/>
    </w:pPr>
    <w:rPr>
      <w:rFonts w:ascii="Calibri" w:eastAsia="Calibri" w:hAnsi="Calibri" w:cs="Calibri"/>
      <w:sz w:val="20"/>
      <w:szCs w:val="20"/>
    </w:rPr>
  </w:style>
  <w:style w:type="character" w:customStyle="1" w:styleId="AkapitzlistZnak">
    <w:name w:val="Akapit z listą Znak"/>
    <w:aliases w:val="L1 Znak,Numerowanie Znak,Akapit z listą5 Znak"/>
    <w:link w:val="Akapitzlist"/>
    <w:uiPriority w:val="34"/>
    <w:locked/>
    <w:rsid w:val="004B79A9"/>
    <w:rPr>
      <w:rFonts w:ascii="Calibri" w:eastAsia="Calibri" w:hAnsi="Calibri"/>
      <w:sz w:val="22"/>
      <w:szCs w:val="22"/>
      <w:lang w:val="cs-CZ" w:eastAsia="en-US"/>
    </w:rPr>
  </w:style>
  <w:style w:type="character" w:styleId="UyteHipercze">
    <w:name w:val="FollowedHyperlink"/>
    <w:basedOn w:val="Domylnaczcionkaakapitu"/>
    <w:rsid w:val="009F65FD"/>
    <w:rPr>
      <w:color w:val="800080" w:themeColor="followedHyperlink"/>
      <w:u w:val="single"/>
    </w:rPr>
  </w:style>
  <w:style w:type="character" w:customStyle="1" w:styleId="TekstprzypisudolnegoZnak">
    <w:name w:val="Tekst przypisu dolnego Znak"/>
    <w:basedOn w:val="Domylnaczcionkaakapitu"/>
    <w:link w:val="Tekstprzypisudolnego"/>
    <w:uiPriority w:val="99"/>
    <w:qFormat/>
    <w:rsid w:val="00E9190A"/>
  </w:style>
  <w:style w:type="character" w:customStyle="1" w:styleId="st">
    <w:name w:val="st"/>
    <w:basedOn w:val="Domylnaczcionkaakapitu"/>
    <w:rsid w:val="008333E8"/>
  </w:style>
  <w:style w:type="paragraph" w:customStyle="1" w:styleId="Styl">
    <w:name w:val="Styl"/>
    <w:uiPriority w:val="99"/>
    <w:rsid w:val="00C20A19"/>
    <w:pPr>
      <w:widowControl w:val="0"/>
      <w:autoSpaceDE w:val="0"/>
      <w:autoSpaceDN w:val="0"/>
      <w:adjustRightInd w:val="0"/>
    </w:pPr>
    <w:rPr>
      <w:sz w:val="24"/>
      <w:szCs w:val="24"/>
    </w:rPr>
  </w:style>
  <w:style w:type="paragraph" w:customStyle="1" w:styleId="Tekstpodstawowywcity0">
    <w:name w:val="Tekst podstawowy wci?ty"/>
    <w:basedOn w:val="Normalny"/>
    <w:uiPriority w:val="99"/>
    <w:rsid w:val="00D80F47"/>
    <w:pPr>
      <w:widowControl w:val="0"/>
      <w:ind w:right="51"/>
      <w:jc w:val="both"/>
    </w:pPr>
    <w:rPr>
      <w:szCs w:val="20"/>
    </w:rPr>
  </w:style>
  <w:style w:type="paragraph" w:customStyle="1" w:styleId="Zal-text">
    <w:name w:val="Zal-text"/>
    <w:basedOn w:val="Normalny"/>
    <w:uiPriority w:val="99"/>
    <w:rsid w:val="00D80F47"/>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paragraph" w:customStyle="1" w:styleId="Tabelatekst">
    <w:name w:val="Tabela tekst"/>
    <w:basedOn w:val="Normalny"/>
    <w:uiPriority w:val="99"/>
    <w:rsid w:val="00D80F47"/>
    <w:pPr>
      <w:widowControl w:val="0"/>
      <w:tabs>
        <w:tab w:val="right" w:leader="dot" w:pos="2551"/>
      </w:tabs>
      <w:autoSpaceDE w:val="0"/>
      <w:autoSpaceDN w:val="0"/>
      <w:adjustRightInd w:val="0"/>
      <w:spacing w:before="57" w:after="57" w:line="240" w:lineRule="atLeast"/>
      <w:ind w:left="57" w:right="57"/>
      <w:textAlignment w:val="center"/>
    </w:pPr>
    <w:rPr>
      <w:rFonts w:ascii="MyriadPro-Regular" w:hAnsi="MyriadPro-Regular" w:cs="MyriadPro-Regular"/>
      <w:color w:val="000000"/>
      <w:sz w:val="20"/>
      <w:szCs w:val="20"/>
    </w:rPr>
  </w:style>
  <w:style w:type="paragraph" w:customStyle="1" w:styleId="zalbold-centr">
    <w:name w:val="zal bold-centr"/>
    <w:basedOn w:val="Normalny"/>
    <w:uiPriority w:val="99"/>
    <w:rsid w:val="00B64D60"/>
    <w:pPr>
      <w:keepLines/>
      <w:widowControl w:val="0"/>
      <w:suppressAutoHyphens/>
      <w:autoSpaceDE w:val="0"/>
      <w:autoSpaceDN w:val="0"/>
      <w:adjustRightInd w:val="0"/>
      <w:spacing w:before="283" w:after="142" w:line="320" w:lineRule="atLeast"/>
      <w:jc w:val="center"/>
      <w:textAlignment w:val="center"/>
    </w:pPr>
    <w:rPr>
      <w:rFonts w:ascii="MyriadPro-Bold" w:hAnsi="MyriadPro-Bold" w:cs="MyriadPro-Bold"/>
      <w:b/>
      <w:bCs/>
      <w:color w:val="000000"/>
      <w:sz w:val="22"/>
      <w:szCs w:val="22"/>
    </w:rPr>
  </w:style>
  <w:style w:type="character" w:customStyle="1" w:styleId="Nagwek3Exact">
    <w:name w:val="Nagłówek #3 Exact"/>
    <w:basedOn w:val="Domylnaczcionkaakapitu"/>
    <w:link w:val="Nagwek30"/>
    <w:rsid w:val="00B64D60"/>
    <w:rPr>
      <w:rFonts w:ascii="Arial" w:eastAsia="Arial" w:hAnsi="Arial" w:cs="Arial"/>
      <w:b/>
      <w:bCs/>
      <w:shd w:val="clear" w:color="auto" w:fill="FFFFFF"/>
    </w:rPr>
  </w:style>
  <w:style w:type="paragraph" w:customStyle="1" w:styleId="Nagwek30">
    <w:name w:val="Nagłówek #3"/>
    <w:basedOn w:val="Normalny"/>
    <w:link w:val="Nagwek3Exact"/>
    <w:rsid w:val="00B64D60"/>
    <w:pPr>
      <w:widowControl w:val="0"/>
      <w:shd w:val="clear" w:color="auto" w:fill="FFFFFF"/>
      <w:spacing w:line="378" w:lineRule="exact"/>
      <w:outlineLvl w:val="2"/>
    </w:pPr>
    <w:rPr>
      <w:rFonts w:ascii="Arial" w:eastAsia="Arial" w:hAnsi="Arial" w:cs="Arial"/>
      <w:b/>
      <w:bCs/>
      <w:sz w:val="20"/>
      <w:szCs w:val="20"/>
    </w:rPr>
  </w:style>
  <w:style w:type="character" w:customStyle="1" w:styleId="TekstpodstawowywcityZnak">
    <w:name w:val="Tekst podstawowy wcięty Znak"/>
    <w:basedOn w:val="Domylnaczcionkaakapitu"/>
    <w:link w:val="Tekstpodstawowywcity"/>
    <w:uiPriority w:val="99"/>
    <w:rsid w:val="007A61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78B"/>
    <w:rPr>
      <w:sz w:val="24"/>
      <w:szCs w:val="24"/>
    </w:rPr>
  </w:style>
  <w:style w:type="paragraph" w:styleId="Nagwek1">
    <w:name w:val="heading 1"/>
    <w:basedOn w:val="Normalny"/>
    <w:next w:val="Nagwek2"/>
    <w:autoRedefine/>
    <w:qFormat/>
    <w:rsid w:val="00F66C83"/>
    <w:pPr>
      <w:tabs>
        <w:tab w:val="left" w:pos="567"/>
      </w:tabs>
      <w:spacing w:before="360" w:after="120"/>
      <w:ind w:left="709" w:hanging="709"/>
      <w:jc w:val="both"/>
      <w:outlineLvl w:val="0"/>
    </w:pPr>
    <w:rPr>
      <w:rFonts w:ascii="Arial" w:hAnsi="Arial" w:cs="Arial"/>
      <w:b/>
      <w:bCs/>
      <w:caps/>
      <w:kern w:val="32"/>
      <w:sz w:val="22"/>
      <w:szCs w:val="22"/>
    </w:rPr>
  </w:style>
  <w:style w:type="paragraph" w:styleId="Nagwek2">
    <w:name w:val="heading 2"/>
    <w:basedOn w:val="Nagwek"/>
    <w:next w:val="Nagwek3"/>
    <w:link w:val="Nagwek2Znak"/>
    <w:autoRedefine/>
    <w:qFormat/>
    <w:rsid w:val="0078216E"/>
    <w:pPr>
      <w:spacing w:line="360" w:lineRule="auto"/>
      <w:jc w:val="both"/>
      <w:outlineLvl w:val="1"/>
    </w:pPr>
    <w:rPr>
      <w:bCs/>
      <w:iCs/>
      <w:sz w:val="20"/>
      <w:szCs w:val="20"/>
    </w:rPr>
  </w:style>
  <w:style w:type="paragraph" w:styleId="Nagwek3">
    <w:name w:val="heading 3"/>
    <w:basedOn w:val="Normalny"/>
    <w:autoRedefine/>
    <w:qFormat/>
    <w:rsid w:val="00A154E4"/>
    <w:pPr>
      <w:keepNext/>
      <w:tabs>
        <w:tab w:val="left" w:pos="3852"/>
      </w:tabs>
      <w:ind w:right="16"/>
      <w:jc w:val="both"/>
      <w:outlineLvl w:val="2"/>
    </w:pPr>
    <w:rPr>
      <w:rFonts w:ascii="Arial" w:hAnsi="Arial" w:cs="Arial"/>
      <w:bCs/>
      <w:sz w:val="20"/>
      <w:szCs w:val="20"/>
    </w:rPr>
  </w:style>
  <w:style w:type="paragraph" w:styleId="Nagwek4">
    <w:name w:val="heading 4"/>
    <w:basedOn w:val="Normalny"/>
    <w:autoRedefine/>
    <w:qFormat/>
    <w:rsid w:val="00ED5657"/>
    <w:pPr>
      <w:keepNext/>
      <w:numPr>
        <w:ilvl w:val="3"/>
        <w:numId w:val="2"/>
      </w:numPr>
      <w:spacing w:before="60" w:after="60"/>
      <w:outlineLvl w:val="3"/>
    </w:pPr>
    <w:rPr>
      <w:bCs/>
    </w:rPr>
  </w:style>
  <w:style w:type="paragraph" w:styleId="Nagwek5">
    <w:name w:val="heading 5"/>
    <w:basedOn w:val="Normalny"/>
    <w:next w:val="Normalny"/>
    <w:qFormat/>
    <w:rsid w:val="00ED5657"/>
    <w:pPr>
      <w:numPr>
        <w:ilvl w:val="4"/>
        <w:numId w:val="2"/>
      </w:numPr>
      <w:spacing w:before="240" w:after="60"/>
      <w:outlineLvl w:val="4"/>
    </w:pPr>
    <w:rPr>
      <w:b/>
      <w:bCs/>
      <w:i/>
      <w:iCs/>
      <w:sz w:val="26"/>
      <w:szCs w:val="26"/>
    </w:rPr>
  </w:style>
  <w:style w:type="paragraph" w:styleId="Nagwek6">
    <w:name w:val="heading 6"/>
    <w:basedOn w:val="Normalny"/>
    <w:next w:val="Normalny"/>
    <w:qFormat/>
    <w:rsid w:val="00ED5657"/>
    <w:pPr>
      <w:numPr>
        <w:ilvl w:val="5"/>
        <w:numId w:val="2"/>
      </w:numPr>
      <w:spacing w:before="240" w:after="60"/>
      <w:outlineLvl w:val="5"/>
    </w:pPr>
    <w:rPr>
      <w:b/>
      <w:bCs/>
      <w:sz w:val="22"/>
      <w:szCs w:val="22"/>
    </w:rPr>
  </w:style>
  <w:style w:type="paragraph" w:styleId="Nagwek7">
    <w:name w:val="heading 7"/>
    <w:basedOn w:val="Normalny"/>
    <w:next w:val="Normalny"/>
    <w:qFormat/>
    <w:rsid w:val="00ED5657"/>
    <w:pPr>
      <w:numPr>
        <w:ilvl w:val="6"/>
        <w:numId w:val="2"/>
      </w:numPr>
      <w:spacing w:before="240" w:after="60"/>
      <w:outlineLvl w:val="6"/>
    </w:pPr>
  </w:style>
  <w:style w:type="paragraph" w:styleId="Nagwek8">
    <w:name w:val="heading 8"/>
    <w:basedOn w:val="Normalny"/>
    <w:next w:val="Normalny"/>
    <w:qFormat/>
    <w:rsid w:val="00ED5657"/>
    <w:pPr>
      <w:numPr>
        <w:ilvl w:val="7"/>
        <w:numId w:val="2"/>
      </w:numPr>
      <w:spacing w:before="240" w:after="60"/>
      <w:outlineLvl w:val="7"/>
    </w:pPr>
    <w:rPr>
      <w:i/>
      <w:iCs/>
    </w:rPr>
  </w:style>
  <w:style w:type="paragraph" w:styleId="Nagwek9">
    <w:name w:val="heading 9"/>
    <w:basedOn w:val="Normalny"/>
    <w:next w:val="Normalny"/>
    <w:qFormat/>
    <w:rsid w:val="00ED5657"/>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040FFD"/>
    <w:pPr>
      <w:spacing w:before="60" w:after="60"/>
      <w:ind w:left="851" w:hanging="295"/>
      <w:jc w:val="both"/>
    </w:pPr>
    <w:rPr>
      <w:szCs w:val="20"/>
    </w:rPr>
  </w:style>
  <w:style w:type="paragraph" w:customStyle="1" w:styleId="pkt1">
    <w:name w:val="pkt1"/>
    <w:basedOn w:val="pkt"/>
    <w:rsid w:val="00040FFD"/>
    <w:pPr>
      <w:ind w:left="850" w:hanging="425"/>
    </w:pPr>
  </w:style>
  <w:style w:type="paragraph" w:styleId="Tytu">
    <w:name w:val="Title"/>
    <w:basedOn w:val="Normalny"/>
    <w:next w:val="Normalny"/>
    <w:autoRedefine/>
    <w:qFormat/>
    <w:rsid w:val="00911525"/>
    <w:pPr>
      <w:spacing w:before="240" w:after="60"/>
      <w:jc w:val="center"/>
      <w:outlineLvl w:val="0"/>
    </w:pPr>
    <w:rPr>
      <w:rFonts w:ascii="Calibri" w:hAnsi="Calibri" w:cs="Arial"/>
      <w:b/>
      <w:bCs/>
      <w:kern w:val="28"/>
      <w:sz w:val="28"/>
      <w:szCs w:val="28"/>
    </w:rPr>
  </w:style>
  <w:style w:type="paragraph" w:styleId="Nagwek">
    <w:name w:val="header"/>
    <w:basedOn w:val="Normalny"/>
    <w:link w:val="NagwekZnak"/>
    <w:rsid w:val="00040FFD"/>
    <w:pPr>
      <w:tabs>
        <w:tab w:val="center" w:pos="4536"/>
        <w:tab w:val="right" w:pos="9072"/>
      </w:tabs>
    </w:pPr>
  </w:style>
  <w:style w:type="paragraph" w:styleId="Stopka">
    <w:name w:val="footer"/>
    <w:basedOn w:val="Normalny"/>
    <w:rsid w:val="00040FFD"/>
    <w:pPr>
      <w:tabs>
        <w:tab w:val="center" w:pos="4536"/>
        <w:tab w:val="right" w:pos="9072"/>
      </w:tabs>
    </w:pPr>
  </w:style>
  <w:style w:type="character" w:styleId="Numerstrony">
    <w:name w:val="page number"/>
    <w:basedOn w:val="Domylnaczcionkaakapitu"/>
    <w:rsid w:val="00040FFD"/>
  </w:style>
  <w:style w:type="paragraph" w:styleId="Tekstpodstawowy">
    <w:name w:val="Body Text"/>
    <w:aliases w:val=" Znak Znak, Znak Znak Znak"/>
    <w:basedOn w:val="Normalny"/>
    <w:link w:val="TekstpodstawowyZnak"/>
    <w:rsid w:val="00040FFD"/>
    <w:pPr>
      <w:spacing w:after="120"/>
    </w:pPr>
  </w:style>
  <w:style w:type="paragraph" w:styleId="Tekstpodstawowywcity">
    <w:name w:val="Body Text Indent"/>
    <w:basedOn w:val="Normalny"/>
    <w:link w:val="TekstpodstawowywcityZnak"/>
    <w:uiPriority w:val="99"/>
    <w:rsid w:val="00040FFD"/>
    <w:pPr>
      <w:spacing w:after="120"/>
      <w:ind w:left="283"/>
    </w:pPr>
  </w:style>
  <w:style w:type="paragraph" w:customStyle="1" w:styleId="ProPublico">
    <w:name w:val="ProPublico"/>
    <w:rsid w:val="00E508F7"/>
    <w:pPr>
      <w:numPr>
        <w:numId w:val="1"/>
      </w:numPr>
      <w:spacing w:line="360" w:lineRule="auto"/>
    </w:pPr>
    <w:rPr>
      <w:rFonts w:ascii="Arial" w:hAnsi="Arial"/>
      <w:sz w:val="22"/>
    </w:rPr>
  </w:style>
  <w:style w:type="paragraph" w:customStyle="1" w:styleId="StylNagwek4NiePogrubienieZlewej0cmPierwszywiersz">
    <w:name w:val="Styl Nagłówek 4 + Nie Pogrubienie Z lewej:  0 cm Pierwszy wiersz..."/>
    <w:basedOn w:val="Nagwek4"/>
    <w:rsid w:val="00040FFD"/>
    <w:pPr>
      <w:ind w:left="0" w:firstLine="0"/>
    </w:pPr>
    <w:rPr>
      <w:b/>
      <w:bCs w:val="0"/>
      <w:szCs w:val="20"/>
    </w:rPr>
  </w:style>
  <w:style w:type="paragraph" w:styleId="Tekstpodstawowy2">
    <w:name w:val="Body Text 2"/>
    <w:basedOn w:val="Normalny"/>
    <w:rsid w:val="00040FFD"/>
    <w:pPr>
      <w:spacing w:after="120" w:line="480" w:lineRule="auto"/>
    </w:pPr>
  </w:style>
  <w:style w:type="paragraph" w:customStyle="1" w:styleId="StylNagwek3Wyjustowany">
    <w:name w:val="Styl Nagłówek 3 + Wyjustowany"/>
    <w:basedOn w:val="Nagwek3"/>
    <w:rsid w:val="00040FFD"/>
    <w:rPr>
      <w:rFonts w:cs="Times New Roman"/>
      <w:bCs w:val="0"/>
    </w:rPr>
  </w:style>
  <w:style w:type="paragraph" w:customStyle="1" w:styleId="Mapadokumentu1">
    <w:name w:val="Mapa dokumentu1"/>
    <w:basedOn w:val="Normalny"/>
    <w:semiHidden/>
    <w:rsid w:val="00040FFD"/>
    <w:pPr>
      <w:shd w:val="clear" w:color="auto" w:fill="000080"/>
    </w:pPr>
    <w:rPr>
      <w:rFonts w:ascii="Tahoma" w:hAnsi="Tahoma" w:cs="Tahoma"/>
    </w:rPr>
  </w:style>
  <w:style w:type="table" w:styleId="Tabela-Siatka">
    <w:name w:val="Table Grid"/>
    <w:basedOn w:val="Standardowy"/>
    <w:uiPriority w:val="59"/>
    <w:rsid w:val="00E50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47CC0"/>
    <w:rPr>
      <w:rFonts w:eastAsia="Times New Roman"/>
      <w:color w:val="000080"/>
      <w:u w:val="single"/>
    </w:rPr>
  </w:style>
  <w:style w:type="character" w:customStyle="1" w:styleId="Internetlink1">
    <w:name w:val="Internet link1"/>
    <w:rsid w:val="00E47CC0"/>
    <w:rPr>
      <w:color w:val="000080"/>
      <w:sz w:val="24"/>
      <w:szCs w:val="24"/>
      <w:u w:val="single"/>
    </w:rPr>
  </w:style>
  <w:style w:type="character" w:customStyle="1" w:styleId="blt">
    <w:name w:val="blt"/>
    <w:rsid w:val="00E47CC0"/>
    <w:rPr>
      <w:rFonts w:ascii="Tahoma" w:hAnsi="Tahoma" w:cs="Tahoma"/>
      <w:sz w:val="18"/>
      <w:szCs w:val="18"/>
    </w:rPr>
  </w:style>
  <w:style w:type="character" w:customStyle="1" w:styleId="prodhd1">
    <w:name w:val="prodhd1"/>
    <w:rsid w:val="00AC490A"/>
    <w:rPr>
      <w:color w:val="15223B"/>
      <w:sz w:val="19"/>
      <w:szCs w:val="19"/>
    </w:rPr>
  </w:style>
  <w:style w:type="character" w:styleId="Pogrubienie">
    <w:name w:val="Strong"/>
    <w:qFormat/>
    <w:rsid w:val="00454600"/>
    <w:rPr>
      <w:rFonts w:ascii="Arial" w:hAnsi="Arial" w:cs="Arial"/>
      <w:b/>
      <w:bCs/>
      <w:sz w:val="28"/>
      <w:szCs w:val="28"/>
    </w:rPr>
  </w:style>
  <w:style w:type="character" w:customStyle="1" w:styleId="StrongEmphasis">
    <w:name w:val="Strong Emphasis"/>
    <w:rsid w:val="00454600"/>
    <w:rPr>
      <w:rFonts w:ascii="Arial" w:hAnsi="Arial" w:cs="Arial"/>
      <w:b/>
      <w:bCs/>
      <w:sz w:val="28"/>
      <w:szCs w:val="28"/>
    </w:rPr>
  </w:style>
  <w:style w:type="character" w:customStyle="1" w:styleId="WW-StrongEmphasis">
    <w:name w:val="WW-Strong Emphasis"/>
    <w:rsid w:val="00454600"/>
    <w:rPr>
      <w:b/>
      <w:bCs/>
      <w:sz w:val="24"/>
      <w:lang w:val="fr-FR"/>
    </w:rPr>
  </w:style>
  <w:style w:type="character" w:styleId="Hipercze">
    <w:name w:val="Hyperlink"/>
    <w:rsid w:val="00454600"/>
    <w:rPr>
      <w:rFonts w:ascii="Arial" w:hAnsi="Arial" w:cs="Arial" w:hint="default"/>
      <w:color w:val="000000"/>
      <w:u w:val="single"/>
    </w:rPr>
  </w:style>
  <w:style w:type="paragraph" w:customStyle="1" w:styleId="BodyText21">
    <w:name w:val="Body Text 21"/>
    <w:basedOn w:val="Normalny"/>
    <w:rsid w:val="0004204D"/>
    <w:pPr>
      <w:widowControl w:val="0"/>
      <w:suppressAutoHyphens/>
      <w:overflowPunct w:val="0"/>
      <w:spacing w:line="120" w:lineRule="auto"/>
      <w:jc w:val="both"/>
    </w:pPr>
    <w:rPr>
      <w:b/>
      <w:szCs w:val="20"/>
      <w:lang w:eastAsia="ar-SA"/>
    </w:rPr>
  </w:style>
  <w:style w:type="paragraph" w:customStyle="1" w:styleId="Zawartotabeli">
    <w:name w:val="Zawartość tabeli"/>
    <w:basedOn w:val="Normalny"/>
    <w:rsid w:val="0004204D"/>
    <w:pPr>
      <w:suppressLineNumbers/>
      <w:suppressAutoHyphens/>
      <w:overflowPunct w:val="0"/>
    </w:pPr>
    <w:rPr>
      <w:szCs w:val="20"/>
      <w:lang w:eastAsia="ar-SA"/>
    </w:rPr>
  </w:style>
  <w:style w:type="paragraph" w:customStyle="1" w:styleId="Nagwek10">
    <w:name w:val="Nagłówek1"/>
    <w:basedOn w:val="Normalny"/>
    <w:next w:val="Tekstpodstawowy"/>
    <w:rsid w:val="003C6061"/>
    <w:pPr>
      <w:keepNext/>
      <w:suppressAutoHyphens/>
      <w:overflowPunct w:val="0"/>
      <w:spacing w:before="240" w:after="120"/>
    </w:pPr>
    <w:rPr>
      <w:rFonts w:eastAsia="Lucida Sans Unicode" w:cs="Tahoma"/>
      <w:sz w:val="28"/>
      <w:szCs w:val="28"/>
      <w:lang w:eastAsia="ar-SA"/>
    </w:rPr>
  </w:style>
  <w:style w:type="paragraph" w:customStyle="1" w:styleId="WW-Zwykytekst">
    <w:name w:val="WW-Zwykły tekst"/>
    <w:basedOn w:val="Normalny"/>
    <w:rsid w:val="003C6061"/>
    <w:pPr>
      <w:suppressAutoHyphens/>
      <w:overflowPunct w:val="0"/>
    </w:pPr>
    <w:rPr>
      <w:rFonts w:ascii="Courier New" w:hAnsi="Courier New"/>
      <w:szCs w:val="20"/>
      <w:lang w:eastAsia="ar-SA"/>
    </w:rPr>
  </w:style>
  <w:style w:type="paragraph" w:customStyle="1" w:styleId="Zwykytekst1">
    <w:name w:val="Zwykły tekst1"/>
    <w:basedOn w:val="Normalny"/>
    <w:rsid w:val="003C6061"/>
    <w:pPr>
      <w:suppressAutoHyphens/>
      <w:overflowPunct w:val="0"/>
    </w:pPr>
    <w:rPr>
      <w:rFonts w:ascii="Courier New" w:hAnsi="Courier New"/>
      <w:szCs w:val="20"/>
      <w:lang w:eastAsia="ar-SA"/>
    </w:rPr>
  </w:style>
  <w:style w:type="paragraph" w:styleId="Tekstprzypisudolnego">
    <w:name w:val="footnote text"/>
    <w:basedOn w:val="Normalny"/>
    <w:link w:val="TekstprzypisudolnegoZnak"/>
    <w:uiPriority w:val="99"/>
    <w:rsid w:val="00E20398"/>
    <w:rPr>
      <w:sz w:val="20"/>
      <w:szCs w:val="20"/>
    </w:rPr>
  </w:style>
  <w:style w:type="character" w:styleId="Odwoanieprzypisudolnego">
    <w:name w:val="footnote reference"/>
    <w:uiPriority w:val="99"/>
    <w:semiHidden/>
    <w:qFormat/>
    <w:rsid w:val="00E20398"/>
    <w:rPr>
      <w:vertAlign w:val="superscript"/>
    </w:rPr>
  </w:style>
  <w:style w:type="paragraph" w:styleId="Tekstpodstawowywcity2">
    <w:name w:val="Body Text Indent 2"/>
    <w:basedOn w:val="Normalny"/>
    <w:rsid w:val="00C1593C"/>
    <w:pPr>
      <w:spacing w:after="120" w:line="480" w:lineRule="auto"/>
      <w:ind w:left="283"/>
    </w:pPr>
  </w:style>
  <w:style w:type="paragraph" w:styleId="Tekstpodstawowywcity3">
    <w:name w:val="Body Text Indent 3"/>
    <w:basedOn w:val="Normalny"/>
    <w:rsid w:val="00C1593C"/>
    <w:pPr>
      <w:spacing w:after="120"/>
      <w:ind w:left="283"/>
    </w:pPr>
    <w:rPr>
      <w:sz w:val="16"/>
      <w:szCs w:val="16"/>
    </w:rPr>
  </w:style>
  <w:style w:type="character" w:styleId="Uwydatnienie">
    <w:name w:val="Emphasis"/>
    <w:uiPriority w:val="20"/>
    <w:qFormat/>
    <w:rsid w:val="00F149A2"/>
    <w:rPr>
      <w:b/>
      <w:bCs/>
      <w:i w:val="0"/>
      <w:iCs w:val="0"/>
    </w:rPr>
  </w:style>
  <w:style w:type="paragraph" w:styleId="Zwykytekst">
    <w:name w:val="Plain Text"/>
    <w:basedOn w:val="Normalny"/>
    <w:rsid w:val="00101AC9"/>
    <w:rPr>
      <w:rFonts w:ascii="Courier New" w:hAnsi="Courier New" w:cs="Courier New"/>
      <w:sz w:val="20"/>
      <w:szCs w:val="20"/>
    </w:rPr>
  </w:style>
  <w:style w:type="paragraph" w:customStyle="1" w:styleId="Styl1">
    <w:name w:val="Styl1"/>
    <w:basedOn w:val="Normalny"/>
    <w:next w:val="Nagwek3"/>
    <w:autoRedefine/>
    <w:rsid w:val="00F52D5E"/>
    <w:pPr>
      <w:numPr>
        <w:numId w:val="3"/>
      </w:numPr>
    </w:pPr>
    <w:rPr>
      <w:rFonts w:ascii="Calibri" w:hAnsi="Calibri"/>
    </w:rPr>
  </w:style>
  <w:style w:type="character" w:customStyle="1" w:styleId="TekstpodstawowyZnak">
    <w:name w:val="Tekst podstawowy Znak"/>
    <w:aliases w:val=" Znak Znak Znak1, Znak Znak Znak Znak"/>
    <w:link w:val="Tekstpodstawowy"/>
    <w:rsid w:val="009D16B0"/>
    <w:rPr>
      <w:sz w:val="24"/>
      <w:szCs w:val="24"/>
      <w:lang w:val="pl-PL" w:eastAsia="pl-PL" w:bidi="ar-SA"/>
    </w:rPr>
  </w:style>
  <w:style w:type="paragraph" w:styleId="Tekstdymka">
    <w:name w:val="Balloon Text"/>
    <w:basedOn w:val="Normalny"/>
    <w:semiHidden/>
    <w:rsid w:val="00911525"/>
    <w:rPr>
      <w:rFonts w:ascii="Tahoma" w:hAnsi="Tahoma" w:cs="Tahoma"/>
      <w:sz w:val="16"/>
      <w:szCs w:val="16"/>
    </w:rPr>
  </w:style>
  <w:style w:type="paragraph" w:styleId="Tekstprzypisukocowego">
    <w:name w:val="endnote text"/>
    <w:basedOn w:val="Normalny"/>
    <w:semiHidden/>
    <w:rsid w:val="004D5DC4"/>
    <w:rPr>
      <w:sz w:val="20"/>
      <w:szCs w:val="20"/>
    </w:rPr>
  </w:style>
  <w:style w:type="character" w:styleId="Odwoanieprzypisukocowego">
    <w:name w:val="endnote reference"/>
    <w:semiHidden/>
    <w:rsid w:val="004D5DC4"/>
    <w:rPr>
      <w:vertAlign w:val="superscript"/>
    </w:rPr>
  </w:style>
  <w:style w:type="character" w:customStyle="1" w:styleId="NagwekZnak">
    <w:name w:val="Nagłówek Znak"/>
    <w:link w:val="Nagwek"/>
    <w:rsid w:val="000A57D6"/>
    <w:rPr>
      <w:sz w:val="24"/>
      <w:szCs w:val="24"/>
      <w:lang w:val="pl-PL" w:eastAsia="pl-PL" w:bidi="ar-SA"/>
    </w:rPr>
  </w:style>
  <w:style w:type="character" w:customStyle="1" w:styleId="Nagwek2Znak">
    <w:name w:val="Nagłówek 2 Znak"/>
    <w:link w:val="Nagwek2"/>
    <w:rsid w:val="0078216E"/>
    <w:rPr>
      <w:bCs/>
      <w:iCs/>
    </w:rPr>
  </w:style>
  <w:style w:type="paragraph" w:customStyle="1" w:styleId="Normalny1">
    <w:name w:val="Normalny1"/>
    <w:rsid w:val="00CA5F6D"/>
    <w:pPr>
      <w:widowControl w:val="0"/>
      <w:suppressAutoHyphens/>
      <w:overflowPunct w:val="0"/>
      <w:autoSpaceDE w:val="0"/>
      <w:autoSpaceDN w:val="0"/>
      <w:adjustRightInd w:val="0"/>
      <w:spacing w:after="200" w:line="276" w:lineRule="auto"/>
      <w:textAlignment w:val="baseline"/>
    </w:pPr>
    <w:rPr>
      <w:rFonts w:ascii="Calibri" w:hAnsi="Calibri"/>
      <w:kern w:val="1"/>
      <w:sz w:val="22"/>
    </w:rPr>
  </w:style>
  <w:style w:type="paragraph" w:styleId="Akapitzlist">
    <w:name w:val="List Paragraph"/>
    <w:aliases w:val="L1,Numerowanie,Akapit z listą5"/>
    <w:basedOn w:val="Normalny"/>
    <w:link w:val="AkapitzlistZnak"/>
    <w:uiPriority w:val="34"/>
    <w:qFormat/>
    <w:rsid w:val="00A02E57"/>
    <w:pPr>
      <w:spacing w:after="200" w:line="276" w:lineRule="auto"/>
      <w:ind w:left="720"/>
      <w:contextualSpacing/>
    </w:pPr>
    <w:rPr>
      <w:rFonts w:ascii="Calibri" w:eastAsia="Calibri" w:hAnsi="Calibri"/>
      <w:sz w:val="22"/>
      <w:szCs w:val="22"/>
      <w:lang w:val="cs-CZ" w:eastAsia="en-US"/>
    </w:rPr>
  </w:style>
  <w:style w:type="paragraph" w:customStyle="1" w:styleId="WW-Domylnie">
    <w:name w:val="WW-Domyślnie"/>
    <w:rsid w:val="00237CE4"/>
    <w:pPr>
      <w:widowControl w:val="0"/>
      <w:suppressAutoHyphens/>
      <w:autoSpaceDE w:val="0"/>
    </w:pPr>
    <w:rPr>
      <w:rFonts w:ascii="Nimbus Roman No9 L" w:eastAsia="Arial" w:hAnsi="Nimbus Roman No9 L"/>
      <w:sz w:val="24"/>
      <w:szCs w:val="24"/>
      <w:lang w:eastAsia="ar-SA"/>
    </w:rPr>
  </w:style>
  <w:style w:type="character" w:customStyle="1" w:styleId="Nagwek6Znak">
    <w:name w:val="Nag?ówek 6 Znak"/>
    <w:rsid w:val="00714ABD"/>
    <w:rPr>
      <w:rFonts w:ascii="Times New Roman" w:hAnsi="Times New Roman"/>
      <w:b/>
    </w:rPr>
  </w:style>
  <w:style w:type="paragraph" w:customStyle="1" w:styleId="Standard">
    <w:name w:val="Standard"/>
    <w:rsid w:val="00A94C81"/>
    <w:pPr>
      <w:suppressAutoHyphens/>
      <w:autoSpaceDN w:val="0"/>
    </w:pPr>
    <w:rPr>
      <w:rFonts w:ascii="Nimbus Roman No9 L" w:eastAsia="Calibri" w:hAnsi="Nimbus Roman No9 L"/>
      <w:kern w:val="3"/>
      <w:sz w:val="24"/>
      <w:szCs w:val="24"/>
    </w:rPr>
  </w:style>
  <w:style w:type="paragraph" w:customStyle="1" w:styleId="Akapitzlist1">
    <w:name w:val="Akapit z listą1"/>
    <w:rsid w:val="00165A29"/>
    <w:pPr>
      <w:widowControl w:val="0"/>
      <w:suppressAutoHyphens/>
      <w:autoSpaceDN w:val="0"/>
      <w:spacing w:after="200" w:line="276" w:lineRule="auto"/>
      <w:ind w:left="708"/>
      <w:textAlignment w:val="baseline"/>
    </w:pPr>
    <w:rPr>
      <w:rFonts w:ascii="Calibri" w:hAnsi="Calibri" w:cs="F"/>
      <w:kern w:val="3"/>
      <w:sz w:val="22"/>
      <w:szCs w:val="22"/>
      <w:lang w:eastAsia="en-US"/>
    </w:rPr>
  </w:style>
  <w:style w:type="character" w:customStyle="1" w:styleId="Teksttreci2">
    <w:name w:val="Tekst treści (2)_"/>
    <w:link w:val="Teksttreci20"/>
    <w:rsid w:val="00BC2330"/>
    <w:rPr>
      <w:sz w:val="15"/>
      <w:szCs w:val="15"/>
      <w:shd w:val="clear" w:color="auto" w:fill="FFFFFF"/>
    </w:rPr>
  </w:style>
  <w:style w:type="character" w:customStyle="1" w:styleId="Nagwek11">
    <w:name w:val="Nagłówek #1_"/>
    <w:link w:val="Nagwek12"/>
    <w:rsid w:val="00BC2330"/>
    <w:rPr>
      <w:rFonts w:ascii="Calibri" w:eastAsia="Calibri" w:hAnsi="Calibri" w:cs="Calibri"/>
      <w:b/>
      <w:bCs/>
      <w:sz w:val="27"/>
      <w:szCs w:val="27"/>
      <w:shd w:val="clear" w:color="auto" w:fill="FFFFFF"/>
    </w:rPr>
  </w:style>
  <w:style w:type="character" w:customStyle="1" w:styleId="Teksttreci">
    <w:name w:val="Tekst treści_"/>
    <w:rsid w:val="00BC2330"/>
    <w:rPr>
      <w:rFonts w:ascii="Calibri" w:eastAsia="Calibri" w:hAnsi="Calibri" w:cs="Calibri"/>
      <w:b w:val="0"/>
      <w:bCs w:val="0"/>
      <w:i w:val="0"/>
      <w:iCs w:val="0"/>
      <w:smallCaps w:val="0"/>
      <w:strike w:val="0"/>
      <w:sz w:val="20"/>
      <w:szCs w:val="20"/>
      <w:u w:val="none"/>
    </w:rPr>
  </w:style>
  <w:style w:type="character" w:customStyle="1" w:styleId="Nagwek20">
    <w:name w:val="Nagłówek #2_"/>
    <w:rsid w:val="00BC2330"/>
    <w:rPr>
      <w:rFonts w:ascii="Calibri" w:eastAsia="Calibri" w:hAnsi="Calibri" w:cs="Calibri"/>
      <w:b/>
      <w:bCs/>
      <w:i w:val="0"/>
      <w:iCs w:val="0"/>
      <w:smallCaps w:val="0"/>
      <w:strike w:val="0"/>
      <w:sz w:val="21"/>
      <w:szCs w:val="21"/>
      <w:u w:val="none"/>
    </w:rPr>
  </w:style>
  <w:style w:type="character" w:customStyle="1" w:styleId="Teksttreci3">
    <w:name w:val="Tekst treści (3)_"/>
    <w:link w:val="Teksttreci30"/>
    <w:rsid w:val="00BC2330"/>
    <w:rPr>
      <w:rFonts w:ascii="Calibri" w:eastAsia="Calibri" w:hAnsi="Calibri" w:cs="Calibri"/>
      <w:b/>
      <w:bCs/>
      <w:sz w:val="21"/>
      <w:szCs w:val="21"/>
      <w:shd w:val="clear" w:color="auto" w:fill="FFFFFF"/>
    </w:rPr>
  </w:style>
  <w:style w:type="character" w:customStyle="1" w:styleId="PogrubienieTeksttreci105pt">
    <w:name w:val="Pogrubienie;Tekst treści + 10;5 pt"/>
    <w:rsid w:val="00BC2330"/>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Teksttreci0">
    <w:name w:val="Tekst treści"/>
    <w:rsid w:val="00BC2330"/>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1">
    <w:name w:val="Nagłówek #2"/>
    <w:rsid w:val="00BC2330"/>
    <w:rPr>
      <w:rFonts w:ascii="Calibri" w:eastAsia="Calibri" w:hAnsi="Calibri" w:cs="Calibri"/>
      <w:b/>
      <w:bCs/>
      <w:i w:val="0"/>
      <w:iCs w:val="0"/>
      <w:smallCaps w:val="0"/>
      <w:strike w:val="0"/>
      <w:color w:val="000000"/>
      <w:spacing w:val="0"/>
      <w:w w:val="100"/>
      <w:position w:val="0"/>
      <w:sz w:val="21"/>
      <w:szCs w:val="21"/>
      <w:u w:val="single"/>
      <w:lang w:val="pl-PL"/>
    </w:rPr>
  </w:style>
  <w:style w:type="character" w:customStyle="1" w:styleId="Teksttreci4">
    <w:name w:val="Tekst treści (4)_"/>
    <w:link w:val="Teksttreci40"/>
    <w:rsid w:val="00BC2330"/>
    <w:rPr>
      <w:rFonts w:ascii="Calibri" w:eastAsia="Calibri" w:hAnsi="Calibri" w:cs="Calibri"/>
      <w:sz w:val="17"/>
      <w:szCs w:val="17"/>
      <w:shd w:val="clear" w:color="auto" w:fill="FFFFFF"/>
    </w:rPr>
  </w:style>
  <w:style w:type="paragraph" w:customStyle="1" w:styleId="Teksttreci20">
    <w:name w:val="Tekst treści (2)"/>
    <w:basedOn w:val="Normalny"/>
    <w:link w:val="Teksttreci2"/>
    <w:rsid w:val="00BC2330"/>
    <w:pPr>
      <w:widowControl w:val="0"/>
      <w:shd w:val="clear" w:color="auto" w:fill="FFFFFF"/>
      <w:spacing w:after="300" w:line="0" w:lineRule="atLeast"/>
    </w:pPr>
    <w:rPr>
      <w:sz w:val="15"/>
      <w:szCs w:val="15"/>
    </w:rPr>
  </w:style>
  <w:style w:type="paragraph" w:customStyle="1" w:styleId="Nagwek12">
    <w:name w:val="Nagłówek #1"/>
    <w:basedOn w:val="Normalny"/>
    <w:link w:val="Nagwek11"/>
    <w:rsid w:val="00BC2330"/>
    <w:pPr>
      <w:widowControl w:val="0"/>
      <w:shd w:val="clear" w:color="auto" w:fill="FFFFFF"/>
      <w:spacing w:before="300" w:after="60" w:line="0" w:lineRule="atLeast"/>
      <w:jc w:val="center"/>
      <w:outlineLvl w:val="0"/>
    </w:pPr>
    <w:rPr>
      <w:rFonts w:ascii="Calibri" w:eastAsia="Calibri" w:hAnsi="Calibri"/>
      <w:b/>
      <w:bCs/>
      <w:sz w:val="27"/>
      <w:szCs w:val="27"/>
    </w:rPr>
  </w:style>
  <w:style w:type="paragraph" w:customStyle="1" w:styleId="Teksttreci30">
    <w:name w:val="Tekst treści (3)"/>
    <w:basedOn w:val="Normalny"/>
    <w:link w:val="Teksttreci3"/>
    <w:rsid w:val="00BC2330"/>
    <w:pPr>
      <w:widowControl w:val="0"/>
      <w:shd w:val="clear" w:color="auto" w:fill="FFFFFF"/>
      <w:spacing w:line="269" w:lineRule="exact"/>
      <w:jc w:val="center"/>
    </w:pPr>
    <w:rPr>
      <w:rFonts w:ascii="Calibri" w:eastAsia="Calibri" w:hAnsi="Calibri"/>
      <w:b/>
      <w:bCs/>
      <w:sz w:val="21"/>
      <w:szCs w:val="21"/>
    </w:rPr>
  </w:style>
  <w:style w:type="paragraph" w:customStyle="1" w:styleId="Teksttreci40">
    <w:name w:val="Tekst treści (4)"/>
    <w:basedOn w:val="Normalny"/>
    <w:link w:val="Teksttreci4"/>
    <w:rsid w:val="00BC2330"/>
    <w:pPr>
      <w:widowControl w:val="0"/>
      <w:shd w:val="clear" w:color="auto" w:fill="FFFFFF"/>
      <w:spacing w:before="720" w:after="900" w:line="0" w:lineRule="atLeast"/>
      <w:jc w:val="both"/>
    </w:pPr>
    <w:rPr>
      <w:rFonts w:ascii="Calibri" w:eastAsia="Calibri" w:hAnsi="Calibri"/>
      <w:sz w:val="17"/>
      <w:szCs w:val="17"/>
    </w:rPr>
  </w:style>
  <w:style w:type="character" w:styleId="Odwoaniedokomentarza">
    <w:name w:val="annotation reference"/>
    <w:rsid w:val="00FD41C8"/>
    <w:rPr>
      <w:sz w:val="16"/>
      <w:szCs w:val="16"/>
    </w:rPr>
  </w:style>
  <w:style w:type="paragraph" w:styleId="Tekstkomentarza">
    <w:name w:val="annotation text"/>
    <w:basedOn w:val="Normalny"/>
    <w:link w:val="TekstkomentarzaZnak"/>
    <w:rsid w:val="00FD41C8"/>
    <w:rPr>
      <w:sz w:val="20"/>
      <w:szCs w:val="20"/>
    </w:rPr>
  </w:style>
  <w:style w:type="character" w:customStyle="1" w:styleId="TekstkomentarzaZnak">
    <w:name w:val="Tekst komentarza Znak"/>
    <w:basedOn w:val="Domylnaczcionkaakapitu"/>
    <w:link w:val="Tekstkomentarza"/>
    <w:rsid w:val="00FD41C8"/>
  </w:style>
  <w:style w:type="paragraph" w:styleId="Tematkomentarza">
    <w:name w:val="annotation subject"/>
    <w:basedOn w:val="Tekstkomentarza"/>
    <w:next w:val="Tekstkomentarza"/>
    <w:link w:val="TematkomentarzaZnak"/>
    <w:rsid w:val="00FD41C8"/>
    <w:rPr>
      <w:b/>
      <w:bCs/>
    </w:rPr>
  </w:style>
  <w:style w:type="character" w:customStyle="1" w:styleId="TematkomentarzaZnak">
    <w:name w:val="Temat komentarza Znak"/>
    <w:link w:val="Tematkomentarza"/>
    <w:rsid w:val="00FD41C8"/>
    <w:rPr>
      <w:b/>
      <w:bCs/>
    </w:rPr>
  </w:style>
  <w:style w:type="paragraph" w:customStyle="1" w:styleId="Default">
    <w:name w:val="Default"/>
    <w:rsid w:val="004B289D"/>
    <w:pPr>
      <w:autoSpaceDE w:val="0"/>
      <w:autoSpaceDN w:val="0"/>
      <w:adjustRightInd w:val="0"/>
    </w:pPr>
    <w:rPr>
      <w:rFonts w:ascii="Arial" w:hAnsi="Arial" w:cs="Arial"/>
      <w:color w:val="000000"/>
      <w:sz w:val="24"/>
      <w:szCs w:val="24"/>
    </w:rPr>
  </w:style>
  <w:style w:type="table" w:customStyle="1" w:styleId="Tabela-Siatka1">
    <w:name w:val="Tabela - Siatka1"/>
    <w:basedOn w:val="Standardowy"/>
    <w:next w:val="Tabela-Siatka"/>
    <w:uiPriority w:val="59"/>
    <w:rsid w:val="009B741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B81A13"/>
    <w:rPr>
      <w:b/>
      <w:szCs w:val="20"/>
    </w:rPr>
  </w:style>
  <w:style w:type="character" w:customStyle="1" w:styleId="Teksttreci5Exact">
    <w:name w:val="Tekst treści (5) Exact"/>
    <w:link w:val="Teksttreci5"/>
    <w:rsid w:val="00B81A13"/>
    <w:rPr>
      <w:spacing w:val="-1"/>
      <w:sz w:val="14"/>
      <w:szCs w:val="14"/>
      <w:shd w:val="clear" w:color="auto" w:fill="FFFFFF"/>
    </w:rPr>
  </w:style>
  <w:style w:type="paragraph" w:customStyle="1" w:styleId="Teksttreci5">
    <w:name w:val="Tekst treści (5)"/>
    <w:basedOn w:val="Normalny"/>
    <w:link w:val="Teksttreci5Exact"/>
    <w:rsid w:val="00B81A13"/>
    <w:pPr>
      <w:widowControl w:val="0"/>
      <w:shd w:val="clear" w:color="auto" w:fill="FFFFFF"/>
      <w:spacing w:line="0" w:lineRule="atLeast"/>
    </w:pPr>
    <w:rPr>
      <w:spacing w:val="-1"/>
      <w:sz w:val="14"/>
      <w:szCs w:val="14"/>
    </w:rPr>
  </w:style>
  <w:style w:type="character" w:customStyle="1" w:styleId="Podpistabeli">
    <w:name w:val="Podpis tabeli_"/>
    <w:basedOn w:val="Domylnaczcionkaakapitu"/>
    <w:link w:val="Podpistabeli0"/>
    <w:locked/>
    <w:rsid w:val="00420411"/>
    <w:rPr>
      <w:rFonts w:ascii="Calibri" w:eastAsia="Calibri" w:hAnsi="Calibri" w:cs="Calibri"/>
      <w:shd w:val="clear" w:color="auto" w:fill="FFFFFF"/>
    </w:rPr>
  </w:style>
  <w:style w:type="paragraph" w:customStyle="1" w:styleId="Podpistabeli0">
    <w:name w:val="Podpis tabeli"/>
    <w:basedOn w:val="Normalny"/>
    <w:link w:val="Podpistabeli"/>
    <w:rsid w:val="00420411"/>
    <w:pPr>
      <w:widowControl w:val="0"/>
      <w:shd w:val="clear" w:color="auto" w:fill="FFFFFF"/>
      <w:spacing w:line="0" w:lineRule="atLeast"/>
    </w:pPr>
    <w:rPr>
      <w:rFonts w:ascii="Calibri" w:eastAsia="Calibri" w:hAnsi="Calibri" w:cs="Calibri"/>
      <w:sz w:val="20"/>
      <w:szCs w:val="20"/>
    </w:rPr>
  </w:style>
  <w:style w:type="character" w:customStyle="1" w:styleId="AkapitzlistZnak">
    <w:name w:val="Akapit z listą Znak"/>
    <w:aliases w:val="L1 Znak,Numerowanie Znak,Akapit z listą5 Znak"/>
    <w:link w:val="Akapitzlist"/>
    <w:uiPriority w:val="34"/>
    <w:locked/>
    <w:rsid w:val="004B79A9"/>
    <w:rPr>
      <w:rFonts w:ascii="Calibri" w:eastAsia="Calibri" w:hAnsi="Calibri"/>
      <w:sz w:val="22"/>
      <w:szCs w:val="22"/>
      <w:lang w:val="cs-CZ" w:eastAsia="en-US"/>
    </w:rPr>
  </w:style>
  <w:style w:type="character" w:styleId="UyteHipercze">
    <w:name w:val="FollowedHyperlink"/>
    <w:basedOn w:val="Domylnaczcionkaakapitu"/>
    <w:rsid w:val="009F65FD"/>
    <w:rPr>
      <w:color w:val="800080" w:themeColor="followedHyperlink"/>
      <w:u w:val="single"/>
    </w:rPr>
  </w:style>
  <w:style w:type="character" w:customStyle="1" w:styleId="TekstprzypisudolnegoZnak">
    <w:name w:val="Tekst przypisu dolnego Znak"/>
    <w:basedOn w:val="Domylnaczcionkaakapitu"/>
    <w:link w:val="Tekstprzypisudolnego"/>
    <w:uiPriority w:val="99"/>
    <w:qFormat/>
    <w:rsid w:val="00E9190A"/>
  </w:style>
  <w:style w:type="character" w:customStyle="1" w:styleId="st">
    <w:name w:val="st"/>
    <w:basedOn w:val="Domylnaczcionkaakapitu"/>
    <w:rsid w:val="008333E8"/>
  </w:style>
  <w:style w:type="paragraph" w:customStyle="1" w:styleId="Styl">
    <w:name w:val="Styl"/>
    <w:uiPriority w:val="99"/>
    <w:rsid w:val="00C20A19"/>
    <w:pPr>
      <w:widowControl w:val="0"/>
      <w:autoSpaceDE w:val="0"/>
      <w:autoSpaceDN w:val="0"/>
      <w:adjustRightInd w:val="0"/>
    </w:pPr>
    <w:rPr>
      <w:sz w:val="24"/>
      <w:szCs w:val="24"/>
    </w:rPr>
  </w:style>
  <w:style w:type="paragraph" w:customStyle="1" w:styleId="Tekstpodstawowywcity0">
    <w:name w:val="Tekst podstawowy wci?ty"/>
    <w:basedOn w:val="Normalny"/>
    <w:uiPriority w:val="99"/>
    <w:rsid w:val="00D80F47"/>
    <w:pPr>
      <w:widowControl w:val="0"/>
      <w:ind w:right="51"/>
      <w:jc w:val="both"/>
    </w:pPr>
    <w:rPr>
      <w:szCs w:val="20"/>
    </w:rPr>
  </w:style>
  <w:style w:type="paragraph" w:customStyle="1" w:styleId="Zal-text">
    <w:name w:val="Zal-text"/>
    <w:basedOn w:val="Normalny"/>
    <w:uiPriority w:val="99"/>
    <w:rsid w:val="00D80F47"/>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paragraph" w:customStyle="1" w:styleId="Tabelatekst">
    <w:name w:val="Tabela tekst"/>
    <w:basedOn w:val="Normalny"/>
    <w:uiPriority w:val="99"/>
    <w:rsid w:val="00D80F47"/>
    <w:pPr>
      <w:widowControl w:val="0"/>
      <w:tabs>
        <w:tab w:val="right" w:leader="dot" w:pos="2551"/>
      </w:tabs>
      <w:autoSpaceDE w:val="0"/>
      <w:autoSpaceDN w:val="0"/>
      <w:adjustRightInd w:val="0"/>
      <w:spacing w:before="57" w:after="57" w:line="240" w:lineRule="atLeast"/>
      <w:ind w:left="57" w:right="57"/>
      <w:textAlignment w:val="center"/>
    </w:pPr>
    <w:rPr>
      <w:rFonts w:ascii="MyriadPro-Regular" w:hAnsi="MyriadPro-Regular" w:cs="MyriadPro-Regular"/>
      <w:color w:val="000000"/>
      <w:sz w:val="20"/>
      <w:szCs w:val="20"/>
    </w:rPr>
  </w:style>
  <w:style w:type="paragraph" w:customStyle="1" w:styleId="zalbold-centr">
    <w:name w:val="zal bold-centr"/>
    <w:basedOn w:val="Normalny"/>
    <w:uiPriority w:val="99"/>
    <w:rsid w:val="00B64D60"/>
    <w:pPr>
      <w:keepLines/>
      <w:widowControl w:val="0"/>
      <w:suppressAutoHyphens/>
      <w:autoSpaceDE w:val="0"/>
      <w:autoSpaceDN w:val="0"/>
      <w:adjustRightInd w:val="0"/>
      <w:spacing w:before="283" w:after="142" w:line="320" w:lineRule="atLeast"/>
      <w:jc w:val="center"/>
      <w:textAlignment w:val="center"/>
    </w:pPr>
    <w:rPr>
      <w:rFonts w:ascii="MyriadPro-Bold" w:hAnsi="MyriadPro-Bold" w:cs="MyriadPro-Bold"/>
      <w:b/>
      <w:bCs/>
      <w:color w:val="000000"/>
      <w:sz w:val="22"/>
      <w:szCs w:val="22"/>
    </w:rPr>
  </w:style>
  <w:style w:type="character" w:customStyle="1" w:styleId="Nagwek3Exact">
    <w:name w:val="Nagłówek #3 Exact"/>
    <w:basedOn w:val="Domylnaczcionkaakapitu"/>
    <w:link w:val="Nagwek30"/>
    <w:rsid w:val="00B64D60"/>
    <w:rPr>
      <w:rFonts w:ascii="Arial" w:eastAsia="Arial" w:hAnsi="Arial" w:cs="Arial"/>
      <w:b/>
      <w:bCs/>
      <w:shd w:val="clear" w:color="auto" w:fill="FFFFFF"/>
    </w:rPr>
  </w:style>
  <w:style w:type="paragraph" w:customStyle="1" w:styleId="Nagwek30">
    <w:name w:val="Nagłówek #3"/>
    <w:basedOn w:val="Normalny"/>
    <w:link w:val="Nagwek3Exact"/>
    <w:rsid w:val="00B64D60"/>
    <w:pPr>
      <w:widowControl w:val="0"/>
      <w:shd w:val="clear" w:color="auto" w:fill="FFFFFF"/>
      <w:spacing w:line="378" w:lineRule="exact"/>
      <w:outlineLvl w:val="2"/>
    </w:pPr>
    <w:rPr>
      <w:rFonts w:ascii="Arial" w:eastAsia="Arial" w:hAnsi="Arial" w:cs="Arial"/>
      <w:b/>
      <w:bCs/>
      <w:sz w:val="20"/>
      <w:szCs w:val="20"/>
    </w:rPr>
  </w:style>
  <w:style w:type="character" w:customStyle="1" w:styleId="TekstpodstawowywcityZnak">
    <w:name w:val="Tekst podstawowy wcięty Znak"/>
    <w:basedOn w:val="Domylnaczcionkaakapitu"/>
    <w:link w:val="Tekstpodstawowywcity"/>
    <w:uiPriority w:val="99"/>
    <w:rsid w:val="007A61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7830">
      <w:bodyDiv w:val="1"/>
      <w:marLeft w:val="0"/>
      <w:marRight w:val="0"/>
      <w:marTop w:val="0"/>
      <w:marBottom w:val="0"/>
      <w:divBdr>
        <w:top w:val="none" w:sz="0" w:space="0" w:color="auto"/>
        <w:left w:val="none" w:sz="0" w:space="0" w:color="auto"/>
        <w:bottom w:val="none" w:sz="0" w:space="0" w:color="auto"/>
        <w:right w:val="none" w:sz="0" w:space="0" w:color="auto"/>
      </w:divBdr>
    </w:div>
    <w:div w:id="84498152">
      <w:bodyDiv w:val="1"/>
      <w:marLeft w:val="0"/>
      <w:marRight w:val="0"/>
      <w:marTop w:val="0"/>
      <w:marBottom w:val="0"/>
      <w:divBdr>
        <w:top w:val="none" w:sz="0" w:space="0" w:color="auto"/>
        <w:left w:val="none" w:sz="0" w:space="0" w:color="auto"/>
        <w:bottom w:val="none" w:sz="0" w:space="0" w:color="auto"/>
        <w:right w:val="none" w:sz="0" w:space="0" w:color="auto"/>
      </w:divBdr>
    </w:div>
    <w:div w:id="570892709">
      <w:bodyDiv w:val="1"/>
      <w:marLeft w:val="0"/>
      <w:marRight w:val="0"/>
      <w:marTop w:val="0"/>
      <w:marBottom w:val="0"/>
      <w:divBdr>
        <w:top w:val="none" w:sz="0" w:space="0" w:color="auto"/>
        <w:left w:val="none" w:sz="0" w:space="0" w:color="auto"/>
        <w:bottom w:val="none" w:sz="0" w:space="0" w:color="auto"/>
        <w:right w:val="none" w:sz="0" w:space="0" w:color="auto"/>
      </w:divBdr>
    </w:div>
    <w:div w:id="586891462">
      <w:bodyDiv w:val="1"/>
      <w:marLeft w:val="0"/>
      <w:marRight w:val="0"/>
      <w:marTop w:val="0"/>
      <w:marBottom w:val="0"/>
      <w:divBdr>
        <w:top w:val="none" w:sz="0" w:space="0" w:color="auto"/>
        <w:left w:val="none" w:sz="0" w:space="0" w:color="auto"/>
        <w:bottom w:val="none" w:sz="0" w:space="0" w:color="auto"/>
        <w:right w:val="none" w:sz="0" w:space="0" w:color="auto"/>
      </w:divBdr>
    </w:div>
    <w:div w:id="633099862">
      <w:bodyDiv w:val="1"/>
      <w:marLeft w:val="0"/>
      <w:marRight w:val="0"/>
      <w:marTop w:val="0"/>
      <w:marBottom w:val="0"/>
      <w:divBdr>
        <w:top w:val="none" w:sz="0" w:space="0" w:color="auto"/>
        <w:left w:val="none" w:sz="0" w:space="0" w:color="auto"/>
        <w:bottom w:val="none" w:sz="0" w:space="0" w:color="auto"/>
        <w:right w:val="none" w:sz="0" w:space="0" w:color="auto"/>
      </w:divBdr>
    </w:div>
    <w:div w:id="704985384">
      <w:bodyDiv w:val="1"/>
      <w:marLeft w:val="0"/>
      <w:marRight w:val="0"/>
      <w:marTop w:val="0"/>
      <w:marBottom w:val="0"/>
      <w:divBdr>
        <w:top w:val="none" w:sz="0" w:space="0" w:color="auto"/>
        <w:left w:val="none" w:sz="0" w:space="0" w:color="auto"/>
        <w:bottom w:val="none" w:sz="0" w:space="0" w:color="auto"/>
        <w:right w:val="none" w:sz="0" w:space="0" w:color="auto"/>
      </w:divBdr>
    </w:div>
    <w:div w:id="765157053">
      <w:bodyDiv w:val="1"/>
      <w:marLeft w:val="0"/>
      <w:marRight w:val="0"/>
      <w:marTop w:val="0"/>
      <w:marBottom w:val="0"/>
      <w:divBdr>
        <w:top w:val="none" w:sz="0" w:space="0" w:color="auto"/>
        <w:left w:val="none" w:sz="0" w:space="0" w:color="auto"/>
        <w:bottom w:val="none" w:sz="0" w:space="0" w:color="auto"/>
        <w:right w:val="none" w:sz="0" w:space="0" w:color="auto"/>
      </w:divBdr>
    </w:div>
    <w:div w:id="976376229">
      <w:bodyDiv w:val="1"/>
      <w:marLeft w:val="0"/>
      <w:marRight w:val="0"/>
      <w:marTop w:val="0"/>
      <w:marBottom w:val="0"/>
      <w:divBdr>
        <w:top w:val="none" w:sz="0" w:space="0" w:color="auto"/>
        <w:left w:val="none" w:sz="0" w:space="0" w:color="auto"/>
        <w:bottom w:val="none" w:sz="0" w:space="0" w:color="auto"/>
        <w:right w:val="none" w:sz="0" w:space="0" w:color="auto"/>
      </w:divBdr>
    </w:div>
    <w:div w:id="1007832776">
      <w:bodyDiv w:val="1"/>
      <w:marLeft w:val="0"/>
      <w:marRight w:val="0"/>
      <w:marTop w:val="0"/>
      <w:marBottom w:val="0"/>
      <w:divBdr>
        <w:top w:val="none" w:sz="0" w:space="0" w:color="auto"/>
        <w:left w:val="none" w:sz="0" w:space="0" w:color="auto"/>
        <w:bottom w:val="none" w:sz="0" w:space="0" w:color="auto"/>
        <w:right w:val="none" w:sz="0" w:space="0" w:color="auto"/>
      </w:divBdr>
    </w:div>
    <w:div w:id="1191070357">
      <w:bodyDiv w:val="1"/>
      <w:marLeft w:val="0"/>
      <w:marRight w:val="0"/>
      <w:marTop w:val="0"/>
      <w:marBottom w:val="0"/>
      <w:divBdr>
        <w:top w:val="none" w:sz="0" w:space="0" w:color="auto"/>
        <w:left w:val="none" w:sz="0" w:space="0" w:color="auto"/>
        <w:bottom w:val="none" w:sz="0" w:space="0" w:color="auto"/>
        <w:right w:val="none" w:sz="0" w:space="0" w:color="auto"/>
      </w:divBdr>
    </w:div>
    <w:div w:id="1592469089">
      <w:bodyDiv w:val="1"/>
      <w:marLeft w:val="0"/>
      <w:marRight w:val="0"/>
      <w:marTop w:val="0"/>
      <w:marBottom w:val="0"/>
      <w:divBdr>
        <w:top w:val="none" w:sz="0" w:space="0" w:color="auto"/>
        <w:left w:val="none" w:sz="0" w:space="0" w:color="auto"/>
        <w:bottom w:val="none" w:sz="0" w:space="0" w:color="auto"/>
        <w:right w:val="none" w:sz="0" w:space="0" w:color="auto"/>
      </w:divBdr>
    </w:div>
    <w:div w:id="1948850916">
      <w:bodyDiv w:val="1"/>
      <w:marLeft w:val="0"/>
      <w:marRight w:val="0"/>
      <w:marTop w:val="0"/>
      <w:marBottom w:val="0"/>
      <w:divBdr>
        <w:top w:val="none" w:sz="0" w:space="0" w:color="auto"/>
        <w:left w:val="none" w:sz="0" w:space="0" w:color="auto"/>
        <w:bottom w:val="none" w:sz="0" w:space="0" w:color="auto"/>
        <w:right w:val="none" w:sz="0" w:space="0" w:color="auto"/>
      </w:divBdr>
    </w:div>
    <w:div w:id="1993436976">
      <w:bodyDiv w:val="1"/>
      <w:marLeft w:val="0"/>
      <w:marRight w:val="0"/>
      <w:marTop w:val="0"/>
      <w:marBottom w:val="0"/>
      <w:divBdr>
        <w:top w:val="none" w:sz="0" w:space="0" w:color="auto"/>
        <w:left w:val="none" w:sz="0" w:space="0" w:color="auto"/>
        <w:bottom w:val="none" w:sz="0" w:space="0" w:color="auto"/>
        <w:right w:val="none" w:sz="0" w:space="0" w:color="auto"/>
      </w:divBdr>
    </w:div>
    <w:div w:id="20664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zetargi-publiczne@katowice.kwps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publiczne@katowice.kwpsp.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tformazakupowa.pl/pn/slaskie_straz" TargetMode="External"/><Relationship Id="rId4" Type="http://schemas.microsoft.com/office/2007/relationships/stylesWithEffects" Target="stylesWithEffects.xml"/><Relationship Id="rId9" Type="http://schemas.openxmlformats.org/officeDocument/2006/relationships/hyperlink" Target="mailto:przetargi-publiczne@katowice.kwpsp.gov.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RZEGO~1.GO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1A905-0ACA-4AB3-B813-E545E022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TotalTime>
  <Pages>48</Pages>
  <Words>22467</Words>
  <Characters>134803</Characters>
  <Application>Microsoft Office Word</Application>
  <DocSecurity>0</DocSecurity>
  <Lines>1123</Lines>
  <Paragraphs>313</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156957</CharactersWithSpaces>
  <SharedDoc>false</SharedDoc>
  <HLinks>
    <vt:vector size="6" baseType="variant">
      <vt:variant>
        <vt:i4>589912</vt:i4>
      </vt:variant>
      <vt:variant>
        <vt:i4>0</vt:i4>
      </vt:variant>
      <vt:variant>
        <vt:i4>0</vt:i4>
      </vt:variant>
      <vt:variant>
        <vt:i4>5</vt:i4>
      </vt:variant>
      <vt:variant>
        <vt:lpwstr>http://www.katowice.kwpsp.gov.pl/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Grzegorz.Gorak</dc:creator>
  <cp:lastModifiedBy>Aleksandra Albera</cp:lastModifiedBy>
  <cp:revision>7</cp:revision>
  <cp:lastPrinted>2020-09-30T11:04:00Z</cp:lastPrinted>
  <dcterms:created xsi:type="dcterms:W3CDTF">2020-10-01T06:42:00Z</dcterms:created>
  <dcterms:modified xsi:type="dcterms:W3CDTF">2020-10-01T08:35:00Z</dcterms:modified>
</cp:coreProperties>
</file>