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D355D" w14:textId="77777777" w:rsidR="00323E73" w:rsidRDefault="00DE1642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Samodzielny Publiczny Zespół Zakładów Opieki Zdrowotnej</w:t>
      </w:r>
    </w:p>
    <w:p w14:paraId="42951497" w14:textId="77777777" w:rsidR="00323E73" w:rsidRDefault="00DE1642">
      <w:pPr>
        <w:pStyle w:val="Nagwek1"/>
      </w:pPr>
      <w:r>
        <w:rPr>
          <w:rFonts w:ascii="Liberation Serif" w:hAnsi="Liberation Serif"/>
          <w:sz w:val="28"/>
          <w:szCs w:val="28"/>
        </w:rPr>
        <w:t>w Przasnyszu</w:t>
      </w:r>
    </w:p>
    <w:p w14:paraId="6C43BC98" w14:textId="77777777" w:rsidR="00323E73" w:rsidRDefault="00DE1642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ul. Sadowa 9, 06-300 Przasnysz</w:t>
      </w:r>
    </w:p>
    <w:p w14:paraId="7DA707F4" w14:textId="77777777" w:rsidR="00323E73" w:rsidRDefault="00323E73">
      <w:pPr>
        <w:pStyle w:val="Standard"/>
        <w:jc w:val="center"/>
        <w:rPr>
          <w:b/>
          <w:bCs/>
          <w:sz w:val="28"/>
          <w:szCs w:val="28"/>
        </w:rPr>
      </w:pPr>
    </w:p>
    <w:p w14:paraId="0BE91BD9" w14:textId="77777777" w:rsidR="00323E73" w:rsidRDefault="00323E73">
      <w:pPr>
        <w:pStyle w:val="Standard"/>
        <w:jc w:val="center"/>
        <w:rPr>
          <w:b/>
          <w:bCs/>
          <w:sz w:val="28"/>
          <w:szCs w:val="28"/>
        </w:rPr>
      </w:pPr>
    </w:p>
    <w:p w14:paraId="08DDFF38" w14:textId="77777777" w:rsidR="00323E73" w:rsidRDefault="00323E73">
      <w:pPr>
        <w:pStyle w:val="Standard"/>
        <w:jc w:val="center"/>
        <w:rPr>
          <w:b/>
          <w:bCs/>
          <w:sz w:val="28"/>
          <w:szCs w:val="28"/>
        </w:rPr>
      </w:pPr>
    </w:p>
    <w:p w14:paraId="4794C157" w14:textId="77777777" w:rsidR="00323E73" w:rsidRDefault="00323E73">
      <w:pPr>
        <w:pStyle w:val="Standard"/>
        <w:jc w:val="center"/>
        <w:rPr>
          <w:b/>
          <w:bCs/>
          <w:sz w:val="28"/>
          <w:szCs w:val="28"/>
        </w:rPr>
      </w:pPr>
    </w:p>
    <w:p w14:paraId="30C9F0B6" w14:textId="77777777" w:rsidR="00323E73" w:rsidRDefault="00323E73">
      <w:pPr>
        <w:pStyle w:val="Standard"/>
        <w:jc w:val="center"/>
        <w:rPr>
          <w:b/>
          <w:bCs/>
          <w:sz w:val="28"/>
          <w:szCs w:val="28"/>
        </w:rPr>
      </w:pPr>
    </w:p>
    <w:p w14:paraId="4E24423E" w14:textId="77777777" w:rsidR="00323E73" w:rsidRDefault="00323E73">
      <w:pPr>
        <w:pStyle w:val="Standard"/>
        <w:jc w:val="center"/>
        <w:rPr>
          <w:b/>
          <w:bCs/>
          <w:sz w:val="28"/>
          <w:szCs w:val="28"/>
        </w:rPr>
      </w:pPr>
    </w:p>
    <w:p w14:paraId="600E3357" w14:textId="77777777" w:rsidR="00323E73" w:rsidRDefault="00DE1642">
      <w:pPr>
        <w:pStyle w:val="Standard"/>
        <w:jc w:val="center"/>
        <w:rPr>
          <w:b/>
          <w:bCs/>
          <w:sz w:val="40"/>
        </w:rPr>
      </w:pPr>
      <w:r>
        <w:rPr>
          <w:b/>
          <w:bCs/>
          <w:sz w:val="40"/>
        </w:rPr>
        <w:t>ZAPYTANIE  OFERTOWE</w:t>
      </w:r>
    </w:p>
    <w:p w14:paraId="1BD48340" w14:textId="77777777" w:rsidR="00323E73" w:rsidRDefault="00323E73">
      <w:pPr>
        <w:pStyle w:val="Standard"/>
        <w:spacing w:line="360" w:lineRule="auto"/>
        <w:jc w:val="both"/>
        <w:rPr>
          <w:b/>
          <w:sz w:val="28"/>
        </w:rPr>
      </w:pPr>
    </w:p>
    <w:p w14:paraId="42BBDE47" w14:textId="77777777" w:rsidR="00323E73" w:rsidRDefault="00323E73">
      <w:pPr>
        <w:pStyle w:val="Standard"/>
        <w:spacing w:line="360" w:lineRule="auto"/>
        <w:jc w:val="both"/>
        <w:rPr>
          <w:b/>
          <w:sz w:val="28"/>
        </w:rPr>
      </w:pPr>
    </w:p>
    <w:p w14:paraId="3C4B3431" w14:textId="77777777" w:rsidR="00323E73" w:rsidRDefault="00323E73">
      <w:pPr>
        <w:pStyle w:val="Standard"/>
        <w:spacing w:line="360" w:lineRule="auto"/>
        <w:jc w:val="both"/>
        <w:rPr>
          <w:b/>
          <w:sz w:val="28"/>
        </w:rPr>
      </w:pPr>
    </w:p>
    <w:p w14:paraId="2C1E12F2" w14:textId="77777777" w:rsidR="00323E73" w:rsidRDefault="00DE1642">
      <w:pPr>
        <w:pStyle w:val="Standard"/>
        <w:spacing w:line="360" w:lineRule="auto"/>
        <w:jc w:val="both"/>
      </w:pPr>
      <w:r>
        <w:rPr>
          <w:rFonts w:eastAsia="Times New Roman" w:cs="Times New Roman"/>
          <w:sz w:val="28"/>
        </w:rPr>
        <w:t xml:space="preserve">   </w:t>
      </w:r>
      <w:r>
        <w:rPr>
          <w:rFonts w:eastAsia="Times New Roman" w:cs="Times New Roman"/>
          <w:b/>
          <w:bCs/>
          <w:sz w:val="28"/>
        </w:rPr>
        <w:t xml:space="preserve">   </w:t>
      </w:r>
      <w:r>
        <w:rPr>
          <w:b/>
          <w:bCs/>
          <w:sz w:val="28"/>
        </w:rPr>
        <w:t>Dotyczy:</w:t>
      </w:r>
    </w:p>
    <w:p w14:paraId="18C98AE9" w14:textId="77777777" w:rsidR="00323E73" w:rsidRDefault="00DE1642">
      <w:pPr>
        <w:pStyle w:val="Textbodyindent"/>
      </w:pPr>
      <w:r>
        <w:rPr>
          <w:b/>
          <w:bCs/>
        </w:rPr>
        <w:t xml:space="preserve">Postępowania prowadzonego w formie zapytania ofertowego na             „ Dostawę leków dla </w:t>
      </w:r>
      <w:r>
        <w:rPr>
          <w:rFonts w:cs="Calibri"/>
          <w:b/>
          <w:bCs/>
          <w:color w:val="000000"/>
        </w:rPr>
        <w:t xml:space="preserve"> Samodzielnego Publicznego Zespołu  Zakładów Opieki Zdrowotnej</w:t>
      </w:r>
      <w:r>
        <w:rPr>
          <w:rFonts w:cs="Calibri"/>
          <w:b/>
          <w:bCs/>
          <w:i w:val="0"/>
          <w:color w:val="000000"/>
        </w:rPr>
        <w:t xml:space="preserve"> , </w:t>
      </w:r>
      <w:r>
        <w:rPr>
          <w:rFonts w:cs="Calibri"/>
          <w:b/>
          <w:bCs/>
          <w:color w:val="000000"/>
        </w:rPr>
        <w:t>ul. Sadowa 9,  06-300 Przasnysz”.</w:t>
      </w:r>
    </w:p>
    <w:p w14:paraId="06E2BA94" w14:textId="77777777" w:rsidR="00323E73" w:rsidRDefault="00323E73">
      <w:pPr>
        <w:pStyle w:val="Textbodyindent"/>
        <w:spacing w:line="100" w:lineRule="atLeast"/>
        <w:rPr>
          <w:b/>
          <w:bCs/>
        </w:rPr>
      </w:pPr>
    </w:p>
    <w:p w14:paraId="431C8081" w14:textId="77777777" w:rsidR="00323E73" w:rsidRDefault="00323E73">
      <w:pPr>
        <w:pStyle w:val="Textbodyindent"/>
        <w:spacing w:line="100" w:lineRule="atLeast"/>
        <w:rPr>
          <w:b/>
          <w:bCs/>
        </w:rPr>
      </w:pPr>
    </w:p>
    <w:p w14:paraId="377AAC4E" w14:textId="26F04DF5" w:rsidR="00323E73" w:rsidRDefault="0076451B">
      <w:pPr>
        <w:pStyle w:val="Textbodyindent"/>
        <w:ind w:left="851"/>
        <w:rPr>
          <w:b/>
          <w:bCs/>
          <w:sz w:val="24"/>
        </w:rPr>
      </w:pPr>
      <w:r>
        <w:rPr>
          <w:b/>
          <w:bCs/>
          <w:sz w:val="24"/>
        </w:rPr>
        <w:t>Nr sprawy: SPZZOZ.ZP/</w:t>
      </w:r>
      <w:r w:rsidR="009A0677">
        <w:rPr>
          <w:b/>
          <w:bCs/>
          <w:sz w:val="24"/>
        </w:rPr>
        <w:t>45</w:t>
      </w:r>
      <w:r>
        <w:rPr>
          <w:b/>
          <w:bCs/>
          <w:sz w:val="24"/>
        </w:rPr>
        <w:t>/202</w:t>
      </w:r>
      <w:r w:rsidR="009A0677">
        <w:rPr>
          <w:b/>
          <w:bCs/>
          <w:sz w:val="24"/>
        </w:rPr>
        <w:t>5</w:t>
      </w:r>
    </w:p>
    <w:p w14:paraId="78310533" w14:textId="77777777" w:rsidR="00323E73" w:rsidRDefault="00DE1642">
      <w:pPr>
        <w:pStyle w:val="Standard"/>
        <w:ind w:left="851"/>
        <w:jc w:val="both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0BA15FB4" w14:textId="6BEB7769" w:rsidR="00323E73" w:rsidRDefault="00DE1642">
      <w:pPr>
        <w:pStyle w:val="Standard"/>
        <w:spacing w:line="480" w:lineRule="auto"/>
        <w:ind w:firstLine="708"/>
        <w:jc w:val="both"/>
        <w:rPr>
          <w:b/>
          <w:bCs/>
        </w:rPr>
      </w:pPr>
      <w:r>
        <w:rPr>
          <w:b/>
          <w:bCs/>
        </w:rPr>
        <w:t xml:space="preserve">Termin realizacji –  </w:t>
      </w:r>
      <w:r w:rsidR="00F516CD">
        <w:rPr>
          <w:b/>
          <w:bCs/>
        </w:rPr>
        <w:t xml:space="preserve">12 miesięcy </w:t>
      </w:r>
      <w:r>
        <w:rPr>
          <w:b/>
          <w:bCs/>
        </w:rPr>
        <w:t>od dnia podpisania umowy.</w:t>
      </w:r>
    </w:p>
    <w:p w14:paraId="48E13EB4" w14:textId="77777777" w:rsidR="00323E73" w:rsidRDefault="00323E73">
      <w:pPr>
        <w:pStyle w:val="Standard"/>
        <w:spacing w:line="480" w:lineRule="auto"/>
        <w:jc w:val="both"/>
        <w:rPr>
          <w:b/>
          <w:bCs/>
        </w:rPr>
      </w:pPr>
    </w:p>
    <w:p w14:paraId="042F4FB8" w14:textId="77777777" w:rsidR="00323E73" w:rsidRDefault="00323E73">
      <w:pPr>
        <w:pStyle w:val="Standard"/>
        <w:spacing w:line="360" w:lineRule="auto"/>
        <w:jc w:val="both"/>
        <w:rPr>
          <w:b/>
          <w:bCs/>
          <w:sz w:val="28"/>
        </w:rPr>
      </w:pPr>
    </w:p>
    <w:p w14:paraId="2611EE88" w14:textId="77777777" w:rsidR="00323E73" w:rsidRDefault="00DE1642">
      <w:pPr>
        <w:pStyle w:val="Nagwek2"/>
        <w:tabs>
          <w:tab w:val="left" w:pos="-12"/>
        </w:tabs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                                                                                              </w:t>
      </w:r>
    </w:p>
    <w:p w14:paraId="18F8A316" w14:textId="77777777" w:rsidR="00323E73" w:rsidRDefault="00323E73">
      <w:pPr>
        <w:pStyle w:val="Standard"/>
        <w:tabs>
          <w:tab w:val="left" w:pos="-12"/>
        </w:tabs>
        <w:jc w:val="both"/>
      </w:pPr>
    </w:p>
    <w:p w14:paraId="15954801" w14:textId="77777777" w:rsidR="00323E73" w:rsidRDefault="00323E73">
      <w:pPr>
        <w:pStyle w:val="Standard"/>
        <w:tabs>
          <w:tab w:val="left" w:pos="-12"/>
        </w:tabs>
        <w:jc w:val="both"/>
      </w:pPr>
    </w:p>
    <w:p w14:paraId="1AF80D02" w14:textId="77777777" w:rsidR="00323E73" w:rsidRDefault="00323E73">
      <w:pPr>
        <w:pStyle w:val="Standard"/>
        <w:tabs>
          <w:tab w:val="left" w:pos="-12"/>
        </w:tabs>
        <w:jc w:val="both"/>
      </w:pPr>
    </w:p>
    <w:p w14:paraId="3917B382" w14:textId="77777777" w:rsidR="00323E73" w:rsidRDefault="00323E73">
      <w:pPr>
        <w:pStyle w:val="Standard"/>
        <w:ind w:left="4956"/>
        <w:jc w:val="both"/>
        <w:rPr>
          <w:b/>
          <w:bCs/>
          <w:sz w:val="28"/>
        </w:rPr>
      </w:pPr>
    </w:p>
    <w:p w14:paraId="5D4E5B64" w14:textId="77777777" w:rsidR="00323E73" w:rsidRDefault="00323E73">
      <w:pPr>
        <w:pStyle w:val="Standard"/>
        <w:jc w:val="center"/>
        <w:rPr>
          <w:b/>
          <w:bCs/>
          <w:sz w:val="28"/>
        </w:rPr>
      </w:pPr>
    </w:p>
    <w:p w14:paraId="2214EB04" w14:textId="77777777" w:rsidR="00323E73" w:rsidRDefault="00323E73">
      <w:pPr>
        <w:pStyle w:val="Standard"/>
        <w:jc w:val="center"/>
        <w:rPr>
          <w:b/>
          <w:bCs/>
          <w:sz w:val="28"/>
        </w:rPr>
      </w:pPr>
    </w:p>
    <w:p w14:paraId="1788AA35" w14:textId="77777777" w:rsidR="00323E73" w:rsidRDefault="00323E73">
      <w:pPr>
        <w:pStyle w:val="Standard"/>
        <w:jc w:val="center"/>
        <w:rPr>
          <w:b/>
          <w:bCs/>
          <w:sz w:val="28"/>
        </w:rPr>
      </w:pPr>
    </w:p>
    <w:p w14:paraId="70F67E1B" w14:textId="77777777" w:rsidR="00323E73" w:rsidRDefault="00323E73">
      <w:pPr>
        <w:pStyle w:val="Standard"/>
        <w:jc w:val="center"/>
        <w:rPr>
          <w:b/>
          <w:bCs/>
          <w:sz w:val="28"/>
        </w:rPr>
      </w:pPr>
    </w:p>
    <w:p w14:paraId="3B50BD42" w14:textId="3E469924" w:rsidR="00323E73" w:rsidRDefault="00F516CD">
      <w:pPr>
        <w:pStyle w:val="Standard"/>
        <w:autoSpaceDE w:val="0"/>
        <w:spacing w:line="360" w:lineRule="auto"/>
        <w:jc w:val="center"/>
      </w:pPr>
      <w:r>
        <w:rPr>
          <w:rFonts w:cs="Calibri"/>
          <w:b/>
          <w:bCs/>
          <w:color w:val="000000"/>
          <w:sz w:val="28"/>
          <w:szCs w:val="32"/>
        </w:rPr>
        <w:t xml:space="preserve">Przasnysz,  </w:t>
      </w:r>
      <w:r w:rsidR="0076451B">
        <w:rPr>
          <w:rFonts w:cs="Calibri"/>
          <w:b/>
          <w:bCs/>
          <w:color w:val="000000"/>
          <w:sz w:val="28"/>
          <w:szCs w:val="32"/>
        </w:rPr>
        <w:t>sierpień 202</w:t>
      </w:r>
      <w:r w:rsidR="009A0677">
        <w:rPr>
          <w:rFonts w:cs="Calibri"/>
          <w:b/>
          <w:bCs/>
          <w:color w:val="000000"/>
          <w:sz w:val="28"/>
          <w:szCs w:val="32"/>
        </w:rPr>
        <w:t>5</w:t>
      </w:r>
      <w:r w:rsidR="0076451B">
        <w:rPr>
          <w:rFonts w:cs="Calibri"/>
          <w:b/>
          <w:bCs/>
          <w:color w:val="000000"/>
          <w:sz w:val="28"/>
          <w:szCs w:val="32"/>
        </w:rPr>
        <w:t xml:space="preserve"> </w:t>
      </w:r>
      <w:r w:rsidR="00DE1642">
        <w:rPr>
          <w:rFonts w:cs="Calibri"/>
          <w:b/>
          <w:bCs/>
          <w:color w:val="000000"/>
          <w:sz w:val="28"/>
          <w:szCs w:val="32"/>
        </w:rPr>
        <w:t>r.</w:t>
      </w:r>
    </w:p>
    <w:p w14:paraId="237952BD" w14:textId="77777777" w:rsidR="00323E73" w:rsidRDefault="00DE1642">
      <w:pPr>
        <w:pStyle w:val="Standard"/>
        <w:tabs>
          <w:tab w:val="left" w:pos="7575"/>
        </w:tabs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ab/>
      </w:r>
    </w:p>
    <w:p w14:paraId="0067D443" w14:textId="77777777" w:rsidR="00323E73" w:rsidRDefault="00323E73">
      <w:pPr>
        <w:pStyle w:val="Standard"/>
        <w:rPr>
          <w:b/>
          <w:bCs/>
        </w:rPr>
      </w:pPr>
    </w:p>
    <w:p w14:paraId="2A46B947" w14:textId="77777777" w:rsidR="00323E73" w:rsidRDefault="00323E73">
      <w:pPr>
        <w:pStyle w:val="Standard"/>
        <w:rPr>
          <w:b/>
          <w:bCs/>
        </w:rPr>
      </w:pPr>
    </w:p>
    <w:p w14:paraId="763E8F57" w14:textId="77777777" w:rsidR="00323E73" w:rsidRDefault="00323E73">
      <w:pPr>
        <w:pStyle w:val="Standard"/>
        <w:rPr>
          <w:b/>
          <w:bCs/>
        </w:rPr>
      </w:pPr>
    </w:p>
    <w:p w14:paraId="590DEDD2" w14:textId="77777777" w:rsidR="00323E73" w:rsidRDefault="00323E73">
      <w:pPr>
        <w:pStyle w:val="Standard"/>
        <w:rPr>
          <w:rFonts w:cs="Calibri"/>
          <w:b/>
          <w:bCs/>
          <w:color w:val="000000"/>
        </w:rPr>
      </w:pPr>
    </w:p>
    <w:p w14:paraId="06697CD1" w14:textId="77777777" w:rsidR="00323E73" w:rsidRDefault="00323E73">
      <w:pPr>
        <w:pStyle w:val="Standard"/>
        <w:tabs>
          <w:tab w:val="left" w:pos="7575"/>
        </w:tabs>
        <w:rPr>
          <w:rFonts w:cs="Calibri"/>
          <w:b/>
          <w:bCs/>
          <w:color w:val="000000"/>
        </w:rPr>
      </w:pPr>
    </w:p>
    <w:p w14:paraId="17E60424" w14:textId="7804418E" w:rsidR="00323E73" w:rsidRPr="008B2D31" w:rsidRDefault="00DE1642" w:rsidP="00DB32D7">
      <w:pPr>
        <w:pStyle w:val="Standard"/>
        <w:tabs>
          <w:tab w:val="left" w:pos="7575"/>
        </w:tabs>
        <w:ind w:firstLine="142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lastRenderedPageBreak/>
        <w:t xml:space="preserve">  I. Nazwa oraz adres Zamawiającego:</w:t>
      </w:r>
    </w:p>
    <w:p w14:paraId="6E39A4FA" w14:textId="77777777" w:rsidR="00323E73" w:rsidRDefault="00DE1642">
      <w:pPr>
        <w:pStyle w:val="Tekstpodstawowywcity21"/>
      </w:pPr>
      <w:r>
        <w:rPr>
          <w:b w:val="0"/>
          <w:i w:val="0"/>
        </w:rPr>
        <w:t xml:space="preserve">Zamawiający: </w:t>
      </w:r>
      <w:r>
        <w:rPr>
          <w:b w:val="0"/>
        </w:rPr>
        <w:t>Samodzielny Publiczny Zespół Zakładów Opieki Zdrowotnej</w:t>
      </w:r>
      <w:r>
        <w:rPr>
          <w:b w:val="0"/>
          <w:i w:val="0"/>
        </w:rPr>
        <w:t xml:space="preserve"> w Przasnyszu</w:t>
      </w:r>
    </w:p>
    <w:p w14:paraId="347B0B19" w14:textId="77777777" w:rsidR="00323E73" w:rsidRDefault="00DE1642">
      <w:pPr>
        <w:pStyle w:val="Tekstpodstawowywcity21"/>
      </w:pPr>
      <w:r>
        <w:rPr>
          <w:b w:val="0"/>
          <w:i w:val="0"/>
        </w:rPr>
        <w:t xml:space="preserve">Adres: </w:t>
      </w:r>
      <w:r>
        <w:rPr>
          <w:b w:val="0"/>
        </w:rPr>
        <w:t>ul. Sadowa 9,  06-300 Przasnysz</w:t>
      </w:r>
    </w:p>
    <w:p w14:paraId="6F6596B8" w14:textId="77777777" w:rsidR="00323E73" w:rsidRDefault="00DE1642">
      <w:pPr>
        <w:pStyle w:val="Tekstpodstawowywcity21"/>
      </w:pPr>
      <w:r>
        <w:rPr>
          <w:b w:val="0"/>
          <w:i w:val="0"/>
        </w:rPr>
        <w:t>Tel: + 48 (</w:t>
      </w:r>
      <w:r>
        <w:rPr>
          <w:b w:val="0"/>
        </w:rPr>
        <w:t>29)  75 34 310</w:t>
      </w:r>
    </w:p>
    <w:p w14:paraId="27540C7A" w14:textId="77777777" w:rsidR="00323E73" w:rsidRDefault="00DE1642">
      <w:pPr>
        <w:pStyle w:val="Tekstpodstawowywcity21"/>
        <w:ind w:left="0"/>
      </w:pPr>
      <w:r>
        <w:rPr>
          <w:rFonts w:eastAsia="Times New Roman" w:cs="Times New Roman"/>
          <w:b w:val="0"/>
          <w:i w:val="0"/>
        </w:rPr>
        <w:t xml:space="preserve">      </w:t>
      </w:r>
      <w:r>
        <w:rPr>
          <w:b w:val="0"/>
          <w:i w:val="0"/>
        </w:rPr>
        <w:t>Fax: + 48 (</w:t>
      </w:r>
      <w:r>
        <w:rPr>
          <w:b w:val="0"/>
        </w:rPr>
        <w:t>29) 75 34 380</w:t>
      </w:r>
    </w:p>
    <w:p w14:paraId="5E6F7312" w14:textId="77777777" w:rsidR="00323E73" w:rsidRDefault="00DE1642">
      <w:pPr>
        <w:pStyle w:val="Tekstpodstawowywcity21"/>
      </w:pPr>
      <w:r>
        <w:rPr>
          <w:b w:val="0"/>
          <w:i w:val="0"/>
        </w:rPr>
        <w:t xml:space="preserve">Adres strony internetowej:  </w:t>
      </w:r>
      <w:r>
        <w:rPr>
          <w:b w:val="0"/>
        </w:rPr>
        <w:t>www.szpitalprzasnysz.pl</w:t>
      </w:r>
    </w:p>
    <w:p w14:paraId="749E4FB4" w14:textId="77777777" w:rsidR="00323E73" w:rsidRDefault="00DE1642">
      <w:pPr>
        <w:pStyle w:val="Tekstpodstawowywcity21"/>
      </w:pPr>
      <w:r>
        <w:rPr>
          <w:b w:val="0"/>
          <w:i w:val="0"/>
        </w:rPr>
        <w:t xml:space="preserve">e-mail: </w:t>
      </w:r>
      <w:hyperlink r:id="rId7" w:history="1">
        <w:r>
          <w:rPr>
            <w:b w:val="0"/>
          </w:rPr>
          <w:t>szpitalprzasnysz@op.pl</w:t>
        </w:r>
      </w:hyperlink>
    </w:p>
    <w:p w14:paraId="7864A83E" w14:textId="77777777" w:rsidR="00323E73" w:rsidRDefault="00DE1642">
      <w:pPr>
        <w:pStyle w:val="Tekstpodstawowywcity21"/>
      </w:pPr>
      <w:r>
        <w:rPr>
          <w:b w:val="0"/>
        </w:rPr>
        <w:t xml:space="preserve"> NIP   7611333881              REGON   000302480</w:t>
      </w:r>
    </w:p>
    <w:p w14:paraId="48975C77" w14:textId="77777777" w:rsidR="00323E73" w:rsidRPr="008B2D31" w:rsidRDefault="00DE1642" w:rsidP="008B2D31">
      <w:pPr>
        <w:pStyle w:val="pkt"/>
        <w:tabs>
          <w:tab w:val="left" w:pos="1211"/>
          <w:tab w:val="left" w:pos="4140"/>
          <w:tab w:val="left" w:leader="dot" w:pos="8820"/>
        </w:tabs>
        <w:ind w:left="360" w:firstLine="0"/>
        <w:rPr>
          <w:rFonts w:ascii="Liberation Serif" w:hAnsi="Liberation Serif" w:cs="Calibri"/>
          <w:b/>
          <w:bCs/>
          <w:color w:val="000000"/>
          <w:sz w:val="24"/>
          <w:szCs w:val="24"/>
        </w:rPr>
      </w:pPr>
      <w:r>
        <w:rPr>
          <w:rFonts w:ascii="Liberation Serif" w:hAnsi="Liberation Serif" w:cs="Calibri"/>
          <w:b/>
          <w:bCs/>
          <w:color w:val="000000"/>
          <w:sz w:val="24"/>
          <w:szCs w:val="24"/>
        </w:rPr>
        <w:t>Godziny urzędowania: poniedziałek – piątek od 7:30 do 15:05</w:t>
      </w:r>
    </w:p>
    <w:p w14:paraId="71C32A81" w14:textId="5E7D6005" w:rsidR="00323E73" w:rsidRDefault="00DE1642">
      <w:pPr>
        <w:pStyle w:val="Tekstpodstawowywcity21"/>
      </w:pPr>
      <w:r>
        <w:rPr>
          <w:b w:val="0"/>
          <w:i w:val="0"/>
        </w:rPr>
        <w:t xml:space="preserve">Numer referencyjny nadany sprawie przez Zamawiającego : </w:t>
      </w:r>
      <w:r w:rsidR="0076451B">
        <w:rPr>
          <w:bCs/>
          <w:i w:val="0"/>
        </w:rPr>
        <w:t>SPZZOZ.ZP/</w:t>
      </w:r>
      <w:r w:rsidR="009A0677">
        <w:rPr>
          <w:bCs/>
          <w:i w:val="0"/>
        </w:rPr>
        <w:t>45</w:t>
      </w:r>
      <w:r w:rsidR="0076451B">
        <w:rPr>
          <w:bCs/>
          <w:i w:val="0"/>
        </w:rPr>
        <w:t>/202</w:t>
      </w:r>
      <w:r w:rsidR="009A0677">
        <w:rPr>
          <w:bCs/>
          <w:i w:val="0"/>
        </w:rPr>
        <w:t>5</w:t>
      </w:r>
    </w:p>
    <w:p w14:paraId="67427891" w14:textId="77777777" w:rsidR="00323E73" w:rsidRDefault="00323E73">
      <w:pPr>
        <w:pStyle w:val="Tekstpodstawowywcity21"/>
        <w:rPr>
          <w:bCs/>
          <w:i w:val="0"/>
        </w:rPr>
      </w:pPr>
    </w:p>
    <w:p w14:paraId="7C184D7B" w14:textId="77777777" w:rsidR="00323E73" w:rsidRDefault="00DE1642">
      <w:pPr>
        <w:pStyle w:val="Default"/>
        <w:ind w:left="0" w:firstLine="0"/>
      </w:pPr>
      <w:r>
        <w:rPr>
          <w:rFonts w:ascii="Liberation Serif" w:hAnsi="Liberation Serif" w:cs="Calibri"/>
          <w:b/>
          <w:bCs/>
        </w:rPr>
        <w:t xml:space="preserve">   II. Adres strony internetowej</w:t>
      </w:r>
      <w:r>
        <w:rPr>
          <w:rFonts w:ascii="Liberation Serif" w:hAnsi="Liberation Serif" w:cs="Calibri"/>
          <w:b/>
          <w:bCs/>
          <w:lang w:eastAsia="pl-PL"/>
        </w:rPr>
        <w:t xml:space="preserve">, na której jest prowadzone postępowanie i na której będą  </w:t>
      </w:r>
    </w:p>
    <w:p w14:paraId="4B615CB9" w14:textId="5ED61B59" w:rsidR="00323E73" w:rsidRDefault="00DE1642">
      <w:pPr>
        <w:pStyle w:val="Default"/>
        <w:ind w:left="0" w:firstLine="0"/>
        <w:rPr>
          <w:rFonts w:ascii="Liberation Serif" w:hAnsi="Liberation Serif" w:cs="Calibri"/>
          <w:b/>
          <w:bCs/>
          <w:lang w:eastAsia="pl-PL"/>
        </w:rPr>
      </w:pPr>
      <w:r>
        <w:rPr>
          <w:rFonts w:ascii="Liberation Serif" w:hAnsi="Liberation Serif" w:cs="Calibri"/>
          <w:b/>
          <w:bCs/>
          <w:lang w:eastAsia="pl-PL"/>
        </w:rPr>
        <w:t xml:space="preserve">       udostępnione zmiany i wyjaśnienia treści </w:t>
      </w:r>
      <w:r w:rsidR="009A0677">
        <w:rPr>
          <w:rFonts w:ascii="Liberation Serif" w:hAnsi="Liberation Serif" w:cs="Calibri"/>
          <w:b/>
          <w:bCs/>
          <w:lang w:eastAsia="pl-PL"/>
        </w:rPr>
        <w:t>zapytania</w:t>
      </w:r>
      <w:r>
        <w:rPr>
          <w:rFonts w:ascii="Liberation Serif" w:hAnsi="Liberation Serif" w:cs="Calibri"/>
          <w:b/>
          <w:bCs/>
          <w:lang w:eastAsia="pl-PL"/>
        </w:rPr>
        <w:t xml:space="preserve"> oraz inne dokumenty zamówienia</w:t>
      </w:r>
    </w:p>
    <w:p w14:paraId="712EF48E" w14:textId="77777777" w:rsidR="00323E73" w:rsidRPr="008B2D31" w:rsidRDefault="00DE1642" w:rsidP="008B2D31">
      <w:pPr>
        <w:pStyle w:val="Default"/>
        <w:ind w:left="0" w:firstLine="0"/>
        <w:rPr>
          <w:rFonts w:ascii="Liberation Serif" w:hAnsi="Liberation Serif" w:cs="Calibri"/>
          <w:b/>
          <w:bCs/>
          <w:lang w:eastAsia="pl-PL"/>
        </w:rPr>
      </w:pPr>
      <w:r>
        <w:rPr>
          <w:rFonts w:ascii="Liberation Serif" w:hAnsi="Liberation Serif" w:cs="Calibri"/>
          <w:b/>
          <w:bCs/>
          <w:lang w:eastAsia="pl-PL"/>
        </w:rPr>
        <w:t xml:space="preserve">       bezpośrednio związane z postępowaniem o udzielenie zamówienia</w:t>
      </w:r>
    </w:p>
    <w:p w14:paraId="3168D323" w14:textId="37D48A96" w:rsidR="00323E73" w:rsidRDefault="00DE1642">
      <w:pPr>
        <w:pStyle w:val="Default"/>
        <w:ind w:left="397" w:firstLine="0"/>
      </w:pPr>
      <w:r>
        <w:rPr>
          <w:rFonts w:ascii="Liberation Serif" w:hAnsi="Liberation Serif" w:cs="Calibri"/>
          <w:lang w:eastAsia="pl-PL"/>
        </w:rPr>
        <w:t xml:space="preserve">Adres platformy, za pomocą której należy złożyć ofertę oraz na której udostępnione będą zmiany i wyjaśnienia treści </w:t>
      </w:r>
      <w:r w:rsidR="00DB32D7">
        <w:rPr>
          <w:rFonts w:ascii="Liberation Serif" w:hAnsi="Liberation Serif" w:cs="Calibri"/>
          <w:lang w:eastAsia="pl-PL"/>
        </w:rPr>
        <w:t>zapytania</w:t>
      </w:r>
      <w:r>
        <w:rPr>
          <w:rFonts w:ascii="Liberation Serif" w:hAnsi="Liberation Serif" w:cs="Calibri"/>
          <w:lang w:eastAsia="pl-PL"/>
        </w:rPr>
        <w:t xml:space="preserve"> oraz inne dokumenty zamówienia bezpośrednio związane z postępowaniem o udzielenie zamówienia:</w:t>
      </w:r>
    </w:p>
    <w:p w14:paraId="1D78C0C1" w14:textId="77777777" w:rsidR="00323E73" w:rsidRPr="008B2D31" w:rsidRDefault="00DE1642">
      <w:pPr>
        <w:pStyle w:val="Standard"/>
        <w:jc w:val="both"/>
      </w:pPr>
      <w:r>
        <w:rPr>
          <w:b/>
        </w:rPr>
        <w:t xml:space="preserve">      </w:t>
      </w:r>
      <w:hyperlink r:id="rId8" w:history="1">
        <w:r>
          <w:rPr>
            <w:rStyle w:val="Internetlink"/>
            <w:bCs/>
            <w:lang w:eastAsia="pl-PL"/>
          </w:rPr>
          <w:t>https://platformazakupowa.pl/pn/szpitalprzasnysz</w:t>
        </w:r>
      </w:hyperlink>
    </w:p>
    <w:p w14:paraId="3C877A30" w14:textId="77777777" w:rsidR="00323E73" w:rsidRDefault="00323E73">
      <w:pPr>
        <w:pStyle w:val="Standard"/>
        <w:jc w:val="both"/>
        <w:rPr>
          <w:sz w:val="16"/>
        </w:rPr>
      </w:pPr>
    </w:p>
    <w:p w14:paraId="3467679E" w14:textId="06E7AFB0" w:rsidR="00323E73" w:rsidRDefault="00F516CD" w:rsidP="00F516CD">
      <w:pPr>
        <w:pStyle w:val="Standard"/>
        <w:tabs>
          <w:tab w:val="left" w:pos="786"/>
        </w:tabs>
        <w:ind w:left="426" w:hanging="426"/>
        <w:jc w:val="both"/>
        <w:rPr>
          <w:b/>
        </w:rPr>
      </w:pPr>
      <w:r>
        <w:rPr>
          <w:b/>
        </w:rPr>
        <w:t xml:space="preserve">  </w:t>
      </w:r>
      <w:r w:rsidR="00DB32D7">
        <w:rPr>
          <w:b/>
        </w:rPr>
        <w:t xml:space="preserve"> </w:t>
      </w:r>
      <w:r>
        <w:rPr>
          <w:b/>
        </w:rPr>
        <w:t xml:space="preserve">III. </w:t>
      </w:r>
      <w:r w:rsidR="00DE1642">
        <w:rPr>
          <w:b/>
        </w:rPr>
        <w:t>Informacje ogólne:</w:t>
      </w:r>
    </w:p>
    <w:p w14:paraId="7DFEEC9D" w14:textId="77777777" w:rsidR="00323E73" w:rsidRDefault="00DE1642">
      <w:pPr>
        <w:pStyle w:val="Standard"/>
        <w:numPr>
          <w:ilvl w:val="0"/>
          <w:numId w:val="25"/>
        </w:numPr>
        <w:tabs>
          <w:tab w:val="left" w:pos="1068"/>
          <w:tab w:val="left" w:pos="1134"/>
        </w:tabs>
        <w:ind w:left="708" w:hanging="426"/>
        <w:jc w:val="both"/>
      </w:pPr>
      <w:r>
        <w:t xml:space="preserve">  Wszelkie informacje przedstawione w niniejszym zapytaniu ofertowym przeznaczone są wyłącznie w celu przygotowania oferty i w żadnym wypadku nie powinny być wykorzystywane  w inny sposób.</w:t>
      </w:r>
    </w:p>
    <w:p w14:paraId="37C84988" w14:textId="77777777" w:rsidR="00323E73" w:rsidRDefault="00DE1642">
      <w:pPr>
        <w:pStyle w:val="Standard"/>
        <w:numPr>
          <w:ilvl w:val="0"/>
          <w:numId w:val="1"/>
        </w:numPr>
        <w:tabs>
          <w:tab w:val="left" w:pos="1068"/>
          <w:tab w:val="left" w:pos="1134"/>
        </w:tabs>
        <w:ind w:left="708" w:hanging="426"/>
        <w:jc w:val="both"/>
      </w:pPr>
      <w:r>
        <w:t xml:space="preserve">  Wykonawca winien zapoznać się z całością niniejszego zapytania.</w:t>
      </w:r>
    </w:p>
    <w:p w14:paraId="19B9C20C" w14:textId="014BA25F" w:rsidR="00323E73" w:rsidRDefault="00DE1642">
      <w:pPr>
        <w:pStyle w:val="Standard"/>
        <w:numPr>
          <w:ilvl w:val="0"/>
          <w:numId w:val="1"/>
        </w:numPr>
        <w:tabs>
          <w:tab w:val="left" w:pos="587"/>
          <w:tab w:val="left" w:pos="1163"/>
        </w:tabs>
        <w:ind w:left="737" w:hanging="454"/>
        <w:jc w:val="both"/>
      </w:pPr>
      <w:r>
        <w:t xml:space="preserve">  Wszystkie załączniki załączone do niniejszego zapytania stanowią jego integralną część.</w:t>
      </w:r>
    </w:p>
    <w:p w14:paraId="0655FF75" w14:textId="77777777" w:rsidR="00323E73" w:rsidRDefault="00DE1642">
      <w:pPr>
        <w:pStyle w:val="Standard"/>
        <w:numPr>
          <w:ilvl w:val="0"/>
          <w:numId w:val="1"/>
        </w:numPr>
        <w:tabs>
          <w:tab w:val="left" w:pos="1068"/>
          <w:tab w:val="left" w:pos="1134"/>
        </w:tabs>
        <w:ind w:left="708" w:hanging="426"/>
        <w:jc w:val="both"/>
      </w:pPr>
      <w:r>
        <w:t xml:space="preserve">  Wszelkie koszty związane z przygotowaniem i dostarczeniem oferty ponosi Wykonawca.</w:t>
      </w:r>
    </w:p>
    <w:p w14:paraId="2C35EEB7" w14:textId="77777777" w:rsidR="00323E73" w:rsidRDefault="00DE1642">
      <w:pPr>
        <w:pStyle w:val="Standard"/>
        <w:numPr>
          <w:ilvl w:val="0"/>
          <w:numId w:val="1"/>
        </w:numPr>
        <w:tabs>
          <w:tab w:val="left" w:pos="1068"/>
          <w:tab w:val="left" w:pos="1134"/>
        </w:tabs>
        <w:ind w:left="708" w:hanging="426"/>
        <w:jc w:val="both"/>
      </w:pPr>
      <w:r>
        <w:t xml:space="preserve">  Wykonawcą może być osoba fizyczna, osoba prawna lub jednostka organizacyjna nie posiadająca osobowości prawnej oraz podmioty te występujące wspólnie.</w:t>
      </w:r>
    </w:p>
    <w:p w14:paraId="2C13B9B3" w14:textId="77777777" w:rsidR="00323E73" w:rsidRDefault="00DE1642">
      <w:pPr>
        <w:pStyle w:val="Standard"/>
        <w:numPr>
          <w:ilvl w:val="0"/>
          <w:numId w:val="1"/>
        </w:numPr>
        <w:tabs>
          <w:tab w:val="left" w:pos="1068"/>
          <w:tab w:val="left" w:pos="1134"/>
        </w:tabs>
        <w:ind w:left="708" w:hanging="426"/>
        <w:jc w:val="both"/>
      </w:pPr>
      <w:r>
        <w:t xml:space="preserve">  Wykonawcy występujący wspólnie ponoszą solidarną od</w:t>
      </w:r>
      <w:r w:rsidR="00214734">
        <w:t xml:space="preserve">powiedzialność za </w:t>
      </w:r>
      <w:r>
        <w:t>niewykonanie lub nienależyte wykonanie zamówienia. W razie wykonawców występujących wspólnie powinien być wyznaczony pełnomocnik do reprezentowania.</w:t>
      </w:r>
    </w:p>
    <w:p w14:paraId="0BC7CBFE" w14:textId="77777777" w:rsidR="00323E73" w:rsidRDefault="00DE1642">
      <w:pPr>
        <w:pStyle w:val="Standard"/>
        <w:numPr>
          <w:ilvl w:val="0"/>
          <w:numId w:val="1"/>
        </w:numPr>
        <w:tabs>
          <w:tab w:val="left" w:pos="1068"/>
          <w:tab w:val="left" w:pos="1134"/>
        </w:tabs>
        <w:ind w:left="708" w:hanging="426"/>
        <w:jc w:val="both"/>
      </w:pPr>
      <w:r>
        <w:t xml:space="preserve">  Ofertę stanowi wypełniony druk oferty z wypełnionymi załącznikami i wymaganymi dokumentami.</w:t>
      </w:r>
    </w:p>
    <w:p w14:paraId="0AE97916" w14:textId="77777777" w:rsidR="00323E73" w:rsidRDefault="00323E73" w:rsidP="008B2D31">
      <w:pPr>
        <w:pStyle w:val="Standard"/>
        <w:tabs>
          <w:tab w:val="left" w:pos="1068"/>
          <w:tab w:val="left" w:pos="1134"/>
        </w:tabs>
        <w:jc w:val="both"/>
      </w:pPr>
    </w:p>
    <w:p w14:paraId="39D7021B" w14:textId="77777777" w:rsidR="00323E73" w:rsidRDefault="00DE1642">
      <w:pPr>
        <w:pStyle w:val="pkt"/>
        <w:ind w:left="66" w:firstLine="0"/>
        <w:rPr>
          <w:rFonts w:ascii="Liberation Serif" w:hAnsi="Liberation Serif" w:cs="Calibri"/>
          <w:b/>
          <w:bCs/>
          <w:color w:val="000000"/>
          <w:sz w:val="24"/>
          <w:szCs w:val="24"/>
        </w:rPr>
      </w:pPr>
      <w:r>
        <w:rPr>
          <w:rFonts w:ascii="Liberation Serif" w:hAnsi="Liberation Serif" w:cs="Calibri"/>
          <w:b/>
          <w:bCs/>
          <w:color w:val="000000"/>
          <w:sz w:val="24"/>
          <w:szCs w:val="24"/>
        </w:rPr>
        <w:t>IV.  Rodzaj zamówienia</w:t>
      </w:r>
    </w:p>
    <w:p w14:paraId="15AE5F32" w14:textId="3EA3C578" w:rsidR="00323E73" w:rsidRDefault="00DE1642" w:rsidP="00DB32D7">
      <w:pPr>
        <w:pStyle w:val="Standard"/>
        <w:tabs>
          <w:tab w:val="left" w:pos="720"/>
          <w:tab w:val="left" w:pos="786"/>
        </w:tabs>
        <w:ind w:left="36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Dostawa leków dla Samodzielnego Publicznego Zespołu  Zakładów Opieki Zdrowotnej</w:t>
      </w:r>
      <w:r w:rsidR="00DB32D7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>ul. Sadowa 9,  06-300 Przasnysz</w:t>
      </w:r>
    </w:p>
    <w:p w14:paraId="5D86C6D9" w14:textId="77777777" w:rsidR="00323E73" w:rsidRDefault="00323E73">
      <w:pPr>
        <w:pStyle w:val="Standard"/>
        <w:tabs>
          <w:tab w:val="left" w:pos="1068"/>
          <w:tab w:val="left" w:pos="1134"/>
        </w:tabs>
        <w:ind w:left="708" w:hanging="426"/>
        <w:jc w:val="both"/>
      </w:pPr>
    </w:p>
    <w:p w14:paraId="168749D4" w14:textId="4DA0C92A" w:rsidR="00323E73" w:rsidRPr="008B2D31" w:rsidRDefault="00DB32D7" w:rsidP="008B2D31">
      <w:pPr>
        <w:pStyle w:val="Standard"/>
        <w:ind w:left="426" w:hanging="426"/>
        <w:jc w:val="both"/>
        <w:rPr>
          <w:b/>
        </w:rPr>
      </w:pPr>
      <w:r>
        <w:rPr>
          <w:b/>
        </w:rPr>
        <w:t xml:space="preserve"> </w:t>
      </w:r>
      <w:r w:rsidR="00DE1642">
        <w:rPr>
          <w:b/>
        </w:rPr>
        <w:t>V.  Opis przedmiotu zamówienia:</w:t>
      </w:r>
    </w:p>
    <w:p w14:paraId="5F27F912" w14:textId="4AD7F22A" w:rsidR="00323E73" w:rsidRDefault="00DE1642">
      <w:pPr>
        <w:pStyle w:val="Standard"/>
        <w:numPr>
          <w:ilvl w:val="0"/>
          <w:numId w:val="26"/>
        </w:numPr>
        <w:ind w:left="709" w:hanging="284"/>
        <w:jc w:val="both"/>
      </w:pPr>
      <w:r>
        <w:rPr>
          <w:rFonts w:cs="Calibri"/>
          <w:color w:val="000000"/>
        </w:rPr>
        <w:t xml:space="preserve"> Przedmiotem zamówienia jest dostawa leków dla Samodzielnego Publicznego Zespołu Zakładów Opieki Zdrowotnej - </w:t>
      </w:r>
      <w:r>
        <w:rPr>
          <w:rFonts w:cs="Calibri"/>
        </w:rPr>
        <w:t>Apteka Szpitalna</w:t>
      </w:r>
      <w:r>
        <w:rPr>
          <w:rFonts w:cs="Calibri"/>
          <w:color w:val="000000"/>
        </w:rPr>
        <w:t>, ul. Sadowa 9, 06-300 Przasnysz. Szczegółowy opis przedmiotu zamówienia wraz z określeniem asortymentu, ilości oraz wymagań jakościowych wchodzących w zakres przedmiotu poszczególnych części zamówienia znajduje się w szczegółowym opisie przedmiotu zamówienia - zestawienie specyfików Pakiet</w:t>
      </w:r>
      <w:r w:rsidR="00F516CD">
        <w:rPr>
          <w:rFonts w:cs="Calibri"/>
          <w:color w:val="000000"/>
        </w:rPr>
        <w:t>y</w:t>
      </w:r>
      <w:r>
        <w:rPr>
          <w:rFonts w:cs="Calibri"/>
          <w:color w:val="000000"/>
        </w:rPr>
        <w:t xml:space="preserve"> </w:t>
      </w:r>
      <w:r w:rsidR="00DB32D7">
        <w:rPr>
          <w:rFonts w:cs="Calibri"/>
          <w:color w:val="000000"/>
        </w:rPr>
        <w:t>n</w:t>
      </w:r>
      <w:r>
        <w:rPr>
          <w:rFonts w:cs="Calibri"/>
          <w:color w:val="000000"/>
        </w:rPr>
        <w:t xml:space="preserve">r </w:t>
      </w:r>
      <w:r w:rsidR="0076451B">
        <w:rPr>
          <w:rFonts w:cs="Calibri"/>
          <w:color w:val="000000"/>
        </w:rPr>
        <w:t xml:space="preserve">1 - </w:t>
      </w:r>
      <w:r w:rsidR="009A0677">
        <w:rPr>
          <w:rFonts w:cs="Calibri"/>
          <w:color w:val="000000"/>
        </w:rPr>
        <w:t>5</w:t>
      </w:r>
      <w:r w:rsidR="00F516CD">
        <w:rPr>
          <w:rFonts w:cs="Calibri"/>
          <w:color w:val="000000"/>
        </w:rPr>
        <w:t xml:space="preserve"> </w:t>
      </w:r>
      <w:r>
        <w:rPr>
          <w:rFonts w:cs="Calibri"/>
          <w:color w:val="000000"/>
        </w:rPr>
        <w:t xml:space="preserve">stanowiącym załącznik </w:t>
      </w:r>
      <w:r w:rsidR="00DB32D7">
        <w:rPr>
          <w:rFonts w:cs="Calibri"/>
          <w:color w:val="000000"/>
        </w:rPr>
        <w:t>n</w:t>
      </w:r>
      <w:r>
        <w:rPr>
          <w:rFonts w:cs="Calibri"/>
          <w:color w:val="000000"/>
        </w:rPr>
        <w:t xml:space="preserve">r </w:t>
      </w:r>
      <w:r w:rsidR="00DB32D7">
        <w:rPr>
          <w:rFonts w:cs="Calibri"/>
          <w:color w:val="000000"/>
        </w:rPr>
        <w:t>2</w:t>
      </w:r>
      <w:r>
        <w:rPr>
          <w:rFonts w:cs="Calibri"/>
          <w:color w:val="000000"/>
        </w:rPr>
        <w:t xml:space="preserve"> do zapytania - </w:t>
      </w:r>
      <w:r>
        <w:rPr>
          <w:rFonts w:cs="Calibri"/>
          <w:b/>
          <w:bCs/>
          <w:color w:val="000000"/>
        </w:rPr>
        <w:t>szczegółowy formularz asortymentowo cenowy.</w:t>
      </w:r>
    </w:p>
    <w:p w14:paraId="1B8B0414" w14:textId="656760B0" w:rsidR="00323E73" w:rsidRDefault="00DE1642">
      <w:pPr>
        <w:pStyle w:val="Standard"/>
        <w:numPr>
          <w:ilvl w:val="0"/>
          <w:numId w:val="2"/>
        </w:numPr>
        <w:ind w:left="709" w:hanging="284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 Szczegółowy opis produktów leczniczych zamieszczony w formularzu asortymentowo cenowym (</w:t>
      </w:r>
      <w:r w:rsidR="00DB32D7">
        <w:rPr>
          <w:rFonts w:cs="Calibri"/>
          <w:color w:val="000000"/>
        </w:rPr>
        <w:t>z</w:t>
      </w:r>
      <w:r>
        <w:rPr>
          <w:rFonts w:cs="Calibri"/>
          <w:color w:val="000000"/>
        </w:rPr>
        <w:t xml:space="preserve">ałącznik </w:t>
      </w:r>
      <w:r w:rsidR="00DB32D7">
        <w:rPr>
          <w:rFonts w:cs="Calibri"/>
          <w:color w:val="000000"/>
        </w:rPr>
        <w:t>n</w:t>
      </w:r>
      <w:r>
        <w:rPr>
          <w:rFonts w:cs="Calibri"/>
          <w:color w:val="000000"/>
        </w:rPr>
        <w:t xml:space="preserve">r </w:t>
      </w:r>
      <w:r w:rsidR="00DB32D7">
        <w:rPr>
          <w:rFonts w:cs="Calibri"/>
          <w:color w:val="000000"/>
        </w:rPr>
        <w:t>2</w:t>
      </w:r>
      <w:r>
        <w:rPr>
          <w:rFonts w:cs="Calibri"/>
          <w:color w:val="000000"/>
        </w:rPr>
        <w:t xml:space="preserve"> do zapytania) zawiera standardy jakościowe odnoszące się do wszystkich istotnych cech przedmiotu zamówienia.</w:t>
      </w:r>
    </w:p>
    <w:p w14:paraId="3F283341" w14:textId="77777777" w:rsidR="00323E73" w:rsidRDefault="00DE1642">
      <w:pPr>
        <w:pStyle w:val="Standard"/>
        <w:numPr>
          <w:ilvl w:val="0"/>
          <w:numId w:val="2"/>
        </w:numPr>
        <w:ind w:left="709" w:hanging="284"/>
        <w:jc w:val="both"/>
      </w:pPr>
      <w:r>
        <w:rPr>
          <w:rFonts w:cs="Calibri"/>
          <w:color w:val="000000"/>
        </w:rPr>
        <w:t xml:space="preserve">  </w:t>
      </w:r>
      <w:r>
        <w:rPr>
          <w:rFonts w:cs="Calibri"/>
        </w:rPr>
        <w:t xml:space="preserve">Zamawiający wymaga, aby cena hurtowa brutto oferowanych leków nie była wyższa niż ich cena hurtowa brutto określona w części B załącznika do obwieszczenia refundacyjnego </w:t>
      </w:r>
      <w:r>
        <w:rPr>
          <w:rFonts w:cs="Calibri"/>
        </w:rPr>
        <w:lastRenderedPageBreak/>
        <w:t>Ministra Zdrowia. Cena hurtowa brutto oferowanych leków nie może również być wyższa niż limit finansowania określony w obwieszczeniu refundacyjnym Ministra Zdrowia.</w:t>
      </w:r>
    </w:p>
    <w:p w14:paraId="0443231A" w14:textId="77777777" w:rsidR="00323E73" w:rsidRDefault="00DE1642">
      <w:pPr>
        <w:pStyle w:val="Standard"/>
        <w:numPr>
          <w:ilvl w:val="0"/>
          <w:numId w:val="2"/>
        </w:numPr>
        <w:ind w:left="709" w:hanging="284"/>
        <w:jc w:val="both"/>
      </w:pPr>
      <w:r>
        <w:rPr>
          <w:rStyle w:val="fontstyle01"/>
          <w:rFonts w:ascii="Liberation Serif" w:hAnsi="Liberation Serif" w:cs="Calibri"/>
          <w:sz w:val="24"/>
          <w:szCs w:val="24"/>
        </w:rPr>
        <w:t xml:space="preserve"> Zamawiający uwzględnił koszty cyklu życia przedmiotu zamówienia poniesione </w:t>
      </w:r>
      <w:r>
        <w:rPr>
          <w:rStyle w:val="fontstyle01"/>
          <w:rFonts w:ascii="Liberation Serif" w:hAnsi="Liberation Serif" w:cs="Calibri"/>
          <w:sz w:val="24"/>
          <w:szCs w:val="24"/>
        </w:rPr>
        <w:br/>
        <w:t>w związku</w:t>
      </w:r>
      <w:r>
        <w:rPr>
          <w:rFonts w:cs="Calibri"/>
          <w:color w:val="000000"/>
        </w:rPr>
        <w:t xml:space="preserve"> </w:t>
      </w:r>
      <w:r>
        <w:rPr>
          <w:rStyle w:val="fontstyle01"/>
          <w:rFonts w:ascii="Liberation Serif" w:hAnsi="Liberation Serif" w:cs="Calibri"/>
          <w:sz w:val="24"/>
          <w:szCs w:val="24"/>
        </w:rPr>
        <w:t>z nabyciem produktów leczniczych poprzez sukcesywne dostawy, zgodnie z zasadami realizacji zamówienia określonymi w projekcie umowy. Ponieważ przedmiotem zamówienia są produkty lecznicze tj. produkty zużywalne jednorazowego zastosowania, ich nabycie nie wiąże się z kolejnymi kosztami, nie generuje on dalszych kosztów cyklu życia.</w:t>
      </w:r>
    </w:p>
    <w:p w14:paraId="1EA651CC" w14:textId="77777777" w:rsidR="00323E73" w:rsidRDefault="00DE1642">
      <w:pPr>
        <w:pStyle w:val="Standard"/>
        <w:numPr>
          <w:ilvl w:val="0"/>
          <w:numId w:val="2"/>
        </w:numPr>
        <w:ind w:left="709" w:hanging="284"/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 xml:space="preserve"> Zamawiający nie dopuszcza zaoferowania suplementów diety.</w:t>
      </w:r>
    </w:p>
    <w:p w14:paraId="6D9CBF2C" w14:textId="77777777" w:rsidR="00323E73" w:rsidRDefault="00DE1642">
      <w:pPr>
        <w:pStyle w:val="Standard"/>
        <w:numPr>
          <w:ilvl w:val="0"/>
          <w:numId w:val="2"/>
        </w:numPr>
        <w:ind w:left="709" w:hanging="284"/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 xml:space="preserve"> Oferowany asortyment będący produktem leczniczym w rozumieniu ustawy Prawo farmaceutyczne z dnia 6 września 2001r. (t.j. Dz.U. z 2020r., poz.944 ze zm.) musi być dopuszczony do obrotu na zasadach określonych w ustawie Prawo farmaceutyczne.</w:t>
      </w:r>
    </w:p>
    <w:p w14:paraId="315EE070" w14:textId="77777777" w:rsidR="00323E73" w:rsidRDefault="00DE1642">
      <w:pPr>
        <w:pStyle w:val="Standard"/>
        <w:numPr>
          <w:ilvl w:val="0"/>
          <w:numId w:val="2"/>
        </w:numPr>
        <w:ind w:left="709" w:hanging="284"/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 xml:space="preserve"> Oferowany asortyment będący wyrobem medycznym w rozumieniu ustawy </w:t>
      </w:r>
      <w:r>
        <w:rPr>
          <w:rFonts w:cs="Calibri"/>
          <w:color w:val="000000"/>
          <w:lang w:eastAsia="pl-PL"/>
        </w:rPr>
        <w:br/>
        <w:t>o wyrobach medycznych z dnia 20 maja 2010r. (t.j. Dz.U. z 2020r, poz.186 ze zm.) musi być dopuszczony do obrotu na zasadach określonych w ustawie o wyrobach medycznych.</w:t>
      </w:r>
    </w:p>
    <w:p w14:paraId="1FD5006E" w14:textId="77777777" w:rsidR="00323E73" w:rsidRDefault="00DE1642">
      <w:pPr>
        <w:pStyle w:val="Standard"/>
        <w:numPr>
          <w:ilvl w:val="0"/>
          <w:numId w:val="2"/>
        </w:numPr>
        <w:ind w:left="709" w:hanging="284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 Zamawiający dopuszcza zaoferowanie leku o innej postaci niż określona przez Zamawiającego jedynie po uprzednim zadaniu pytania i uzyskania zgody zamawiającego na piśmie.</w:t>
      </w:r>
    </w:p>
    <w:p w14:paraId="497E4A56" w14:textId="77777777" w:rsidR="00323E73" w:rsidRDefault="00DE1642">
      <w:pPr>
        <w:pStyle w:val="Standard"/>
        <w:numPr>
          <w:ilvl w:val="0"/>
          <w:numId w:val="2"/>
        </w:numPr>
        <w:ind w:left="709" w:hanging="284"/>
        <w:jc w:val="both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 xml:space="preserve"> Kod CPV 33600000-6</w:t>
      </w:r>
    </w:p>
    <w:p w14:paraId="0CF69EEF" w14:textId="77777777" w:rsidR="00323E73" w:rsidRDefault="00323E73">
      <w:pPr>
        <w:pStyle w:val="Standard"/>
        <w:ind w:left="284" w:hanging="284"/>
        <w:jc w:val="both"/>
        <w:rPr>
          <w:rFonts w:cs="Calibri"/>
          <w:b/>
          <w:bCs/>
          <w:color w:val="000000"/>
        </w:rPr>
      </w:pPr>
    </w:p>
    <w:p w14:paraId="6C3BFA8F" w14:textId="77777777" w:rsidR="00323E73" w:rsidRDefault="00DE1642" w:rsidP="008B2D31">
      <w:pPr>
        <w:pStyle w:val="Standard"/>
        <w:ind w:left="284" w:hanging="284"/>
        <w:jc w:val="both"/>
        <w:rPr>
          <w:rFonts w:cs="Calibri"/>
          <w:b/>
          <w:bCs/>
          <w:color w:val="000000"/>
        </w:rPr>
      </w:pPr>
      <w:r w:rsidRPr="008B2D31">
        <w:rPr>
          <w:rFonts w:cs="Calibri"/>
          <w:b/>
          <w:bCs/>
          <w:color w:val="000000"/>
        </w:rPr>
        <w:t>VI.   Opis części zamówienia.</w:t>
      </w:r>
    </w:p>
    <w:p w14:paraId="25C9FB75" w14:textId="5A81B5EC" w:rsidR="00DB32D7" w:rsidRPr="004E43CB" w:rsidRDefault="008B2D31" w:rsidP="00DB32D7">
      <w:pPr>
        <w:numPr>
          <w:ilvl w:val="0"/>
          <w:numId w:val="33"/>
        </w:numPr>
        <w:tabs>
          <w:tab w:val="left" w:pos="709"/>
        </w:tabs>
        <w:autoSpaceDN/>
        <w:ind w:left="709" w:hanging="425"/>
        <w:jc w:val="both"/>
        <w:textAlignment w:val="auto"/>
        <w:rPr>
          <w:rFonts w:ascii="Times New Roman" w:hAnsi="Times New Roman" w:cs="Times New Roman"/>
        </w:rPr>
      </w:pPr>
      <w:r w:rsidRPr="008B2D31">
        <w:rPr>
          <w:rFonts w:ascii="Times New Roman" w:hAnsi="Times New Roman" w:cs="Times New Roman"/>
          <w:color w:val="000000"/>
          <w:kern w:val="2"/>
        </w:rPr>
        <w:t xml:space="preserve">   </w:t>
      </w:r>
      <w:r w:rsidR="00DB32D7" w:rsidRPr="004E43CB">
        <w:rPr>
          <w:rFonts w:ascii="Times New Roman" w:hAnsi="Times New Roman" w:cs="Times New Roman"/>
          <w:color w:val="000000"/>
        </w:rPr>
        <w:t>Zamawiający dopuszcza składanie ofert częściowych na po</w:t>
      </w:r>
      <w:r w:rsidR="00DB32D7">
        <w:rPr>
          <w:rFonts w:ascii="Times New Roman" w:hAnsi="Times New Roman" w:cs="Times New Roman"/>
          <w:color w:val="000000"/>
        </w:rPr>
        <w:t>szczególne pakiety. Pakiet nr 3</w:t>
      </w:r>
      <w:r w:rsidR="00DB32D7" w:rsidRPr="004E43CB">
        <w:rPr>
          <w:rFonts w:ascii="Times New Roman" w:hAnsi="Times New Roman" w:cs="Times New Roman"/>
          <w:color w:val="000000"/>
        </w:rPr>
        <w:t xml:space="preserve"> Pakiet luźny w tym pakiecie dopuszcza się składanie ofert na poszczególne pozycje.</w:t>
      </w:r>
    </w:p>
    <w:p w14:paraId="50C06FC6" w14:textId="77777777" w:rsidR="00DB32D7" w:rsidRPr="004E43CB" w:rsidRDefault="00DB32D7" w:rsidP="00DB32D7">
      <w:pPr>
        <w:numPr>
          <w:ilvl w:val="0"/>
          <w:numId w:val="33"/>
        </w:numPr>
        <w:tabs>
          <w:tab w:val="left" w:pos="709"/>
        </w:tabs>
        <w:autoSpaceDN/>
        <w:ind w:left="709" w:hanging="425"/>
        <w:jc w:val="both"/>
        <w:textAlignment w:val="auto"/>
        <w:rPr>
          <w:rFonts w:ascii="Times New Roman" w:hAnsi="Times New Roman" w:cs="Times New Roman"/>
        </w:rPr>
      </w:pPr>
      <w:r>
        <w:rPr>
          <w:rStyle w:val="Domylnaczcionkaakapitu1"/>
          <w:rFonts w:ascii="Times New Roman" w:hAnsi="Times New Roman" w:cs="Times New Roman"/>
          <w:color w:val="000000"/>
        </w:rPr>
        <w:t xml:space="preserve">   </w:t>
      </w:r>
      <w:r w:rsidRPr="004E43CB">
        <w:rPr>
          <w:rStyle w:val="Domylnaczcionkaakapitu1"/>
          <w:rFonts w:ascii="Times New Roman" w:hAnsi="Times New Roman" w:cs="Times New Roman"/>
          <w:color w:val="000000"/>
        </w:rPr>
        <w:t>Oferty można składać w odniesieniu do jednego lub większej liczby pakietów</w:t>
      </w:r>
      <w:r w:rsidRPr="004E43CB">
        <w:rPr>
          <w:rStyle w:val="Domylnaczcionkaakapitu1"/>
          <w:rFonts w:ascii="Times New Roman" w:hAnsi="Times New Roman" w:cs="Times New Roman"/>
          <w:b/>
          <w:bCs/>
          <w:color w:val="000000"/>
        </w:rPr>
        <w:t>.</w:t>
      </w:r>
    </w:p>
    <w:p w14:paraId="018CE895" w14:textId="77777777" w:rsidR="00DB32D7" w:rsidRPr="004E43CB" w:rsidRDefault="00DB32D7" w:rsidP="00DB32D7">
      <w:pPr>
        <w:numPr>
          <w:ilvl w:val="0"/>
          <w:numId w:val="33"/>
        </w:numPr>
        <w:tabs>
          <w:tab w:val="left" w:pos="709"/>
        </w:tabs>
        <w:autoSpaceDN/>
        <w:ind w:left="709" w:hanging="425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   </w:t>
      </w:r>
      <w:r w:rsidRPr="004E43CB">
        <w:rPr>
          <w:rFonts w:ascii="Times New Roman" w:hAnsi="Times New Roman" w:cs="Times New Roman"/>
          <w:color w:val="000000"/>
        </w:rPr>
        <w:t>W przypadku, gdy oferta jednego wykonawcy, złożona na więcej niż jeden pakiet niniejszego postępowania, okaże się najkorzystniejsza, Zamawiający zawrze jedną umowę na realizację zamówienia publicznego.</w:t>
      </w:r>
    </w:p>
    <w:p w14:paraId="15C353F4" w14:textId="77777777" w:rsidR="00DB32D7" w:rsidRPr="00BE30B9" w:rsidRDefault="00DB32D7" w:rsidP="00DB32D7">
      <w:pPr>
        <w:numPr>
          <w:ilvl w:val="0"/>
          <w:numId w:val="33"/>
        </w:numPr>
        <w:tabs>
          <w:tab w:val="left" w:pos="709"/>
        </w:tabs>
        <w:autoSpaceDN/>
        <w:ind w:left="709" w:hanging="425"/>
        <w:jc w:val="both"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   </w:t>
      </w:r>
      <w:r w:rsidRPr="004E43CB">
        <w:rPr>
          <w:rFonts w:ascii="Times New Roman" w:hAnsi="Times New Roman" w:cs="Times New Roman"/>
          <w:color w:val="000000"/>
        </w:rPr>
        <w:t xml:space="preserve">W przypadku niepełnych opakowań ilości zaokrąglamy do jednego opakowania </w:t>
      </w:r>
      <w:r w:rsidRPr="004E43CB">
        <w:rPr>
          <w:rFonts w:ascii="Times New Roman" w:hAnsi="Times New Roman" w:cs="Times New Roman"/>
          <w:color w:val="000000"/>
        </w:rPr>
        <w:br/>
        <w:t>w górę.</w:t>
      </w:r>
    </w:p>
    <w:p w14:paraId="4D408B86" w14:textId="058C85BD" w:rsidR="00323E73" w:rsidRDefault="00323E73" w:rsidP="00DB32D7">
      <w:pPr>
        <w:tabs>
          <w:tab w:val="left" w:pos="709"/>
        </w:tabs>
        <w:autoSpaceDN/>
        <w:jc w:val="both"/>
        <w:textAlignment w:val="auto"/>
        <w:rPr>
          <w:rFonts w:cs="Calibri"/>
          <w:b/>
          <w:bCs/>
          <w:color w:val="000000"/>
        </w:rPr>
      </w:pPr>
    </w:p>
    <w:p w14:paraId="40357131" w14:textId="77777777" w:rsidR="00323E73" w:rsidRDefault="00DE1642">
      <w:pPr>
        <w:pStyle w:val="Standard"/>
        <w:jc w:val="both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VII. Termin realizacji zamówienia.</w:t>
      </w:r>
    </w:p>
    <w:p w14:paraId="5D4432A6" w14:textId="77777777" w:rsidR="00323E73" w:rsidRDefault="00DE1642">
      <w:pPr>
        <w:pStyle w:val="Textbodyuser"/>
        <w:numPr>
          <w:ilvl w:val="1"/>
          <w:numId w:val="4"/>
        </w:numPr>
        <w:spacing w:after="0" w:line="240" w:lineRule="auto"/>
        <w:ind w:left="709" w:hanging="360"/>
        <w:jc w:val="both"/>
        <w:textAlignment w:val="auto"/>
      </w:pPr>
      <w:r>
        <w:rPr>
          <w:rFonts w:cs="Calibri"/>
          <w:spacing w:val="-6"/>
        </w:rPr>
        <w:t xml:space="preserve"> Sukcesywne dostawy wg bieżących potrzeb zamawiającego do Apteki Szpitalnej na koszt Wykonawcy przez </w:t>
      </w:r>
      <w:r w:rsidR="00F516CD">
        <w:rPr>
          <w:rFonts w:cs="Calibri"/>
          <w:spacing w:val="-6"/>
        </w:rPr>
        <w:t>okres  od daty zawarcia umowy</w:t>
      </w:r>
      <w:r>
        <w:rPr>
          <w:rFonts w:cs="Calibri"/>
          <w:spacing w:val="-6"/>
        </w:rPr>
        <w:t>.</w:t>
      </w:r>
    </w:p>
    <w:p w14:paraId="1C57FFF2" w14:textId="77777777" w:rsidR="00323E73" w:rsidRDefault="00DE1642">
      <w:pPr>
        <w:pStyle w:val="Textbodyuser"/>
        <w:numPr>
          <w:ilvl w:val="1"/>
          <w:numId w:val="4"/>
        </w:numPr>
        <w:spacing w:after="0" w:line="240" w:lineRule="auto"/>
        <w:ind w:left="709" w:hanging="360"/>
        <w:jc w:val="both"/>
        <w:textAlignment w:val="auto"/>
        <w:rPr>
          <w:rFonts w:cs="Calibri"/>
        </w:rPr>
      </w:pPr>
      <w:r>
        <w:rPr>
          <w:rFonts w:cs="Calibri"/>
        </w:rPr>
        <w:t xml:space="preserve">  Realizacja dostaw w terminie:</w:t>
      </w:r>
    </w:p>
    <w:p w14:paraId="7702A121" w14:textId="77777777" w:rsidR="00323E73" w:rsidRDefault="00DE1642">
      <w:pPr>
        <w:pStyle w:val="Tekstpodstawowy22"/>
        <w:spacing w:line="240" w:lineRule="auto"/>
        <w:ind w:left="708"/>
        <w:jc w:val="both"/>
      </w:pPr>
      <w:r>
        <w:rPr>
          <w:rFonts w:cs="Calibri"/>
          <w:color w:val="000000"/>
        </w:rPr>
        <w:t>- 48 godzin od daty złożenia pisemnego zamówienia przesłanego faxem lub e-mailem ,</w:t>
      </w:r>
    </w:p>
    <w:p w14:paraId="3AEC745C" w14:textId="77777777" w:rsidR="00323E73" w:rsidRDefault="00DE1642">
      <w:pPr>
        <w:pStyle w:val="Tekstpodstawowy22"/>
        <w:spacing w:line="240" w:lineRule="auto"/>
        <w:ind w:left="708"/>
        <w:jc w:val="both"/>
      </w:pPr>
      <w:r>
        <w:rPr>
          <w:rFonts w:cs="Calibri"/>
          <w:color w:val="000000"/>
        </w:rPr>
        <w:t xml:space="preserve">- </w:t>
      </w:r>
      <w:r>
        <w:rPr>
          <w:rFonts w:eastAsia="Times New Roman" w:cs="Times New Roman"/>
          <w:color w:val="000000"/>
          <w:szCs w:val="20"/>
          <w:lang w:eastAsia="pl-PL"/>
        </w:rPr>
        <w:t>Dostawca zobowiązany jest do dostarczania leków na tzw. „ratunek” w ciągu 24 godzin.</w:t>
      </w:r>
    </w:p>
    <w:p w14:paraId="1C38D38D" w14:textId="77777777" w:rsidR="00323E73" w:rsidRDefault="00DE1642">
      <w:pPr>
        <w:pStyle w:val="Standard"/>
        <w:numPr>
          <w:ilvl w:val="1"/>
          <w:numId w:val="4"/>
        </w:numPr>
        <w:ind w:left="709" w:hanging="360"/>
        <w:jc w:val="both"/>
        <w:rPr>
          <w:rFonts w:cs="Calibri"/>
          <w:color w:val="000000"/>
          <w:spacing w:val="-6"/>
        </w:rPr>
      </w:pPr>
      <w:r>
        <w:rPr>
          <w:rFonts w:cs="Calibri"/>
          <w:color w:val="000000"/>
          <w:spacing w:val="-6"/>
        </w:rPr>
        <w:t xml:space="preserve">  Zamówienia składane przez Zamawiającego będą wynikać z bieżących i uzasadnionych potrzeb, co jest równoważne z możliwością niezrealizowania przedmiotu zamówienia </w:t>
      </w:r>
      <w:r>
        <w:rPr>
          <w:rFonts w:cs="Calibri"/>
          <w:color w:val="000000"/>
          <w:spacing w:val="-6"/>
        </w:rPr>
        <w:br/>
        <w:t>w ilościach określonych w załącznikach do zapytania. Ograniczenie to nie przekroczy 60 % wartości umowy.</w:t>
      </w:r>
    </w:p>
    <w:p w14:paraId="4B1891CD" w14:textId="77777777" w:rsidR="00323E73" w:rsidRDefault="00323E73" w:rsidP="008B2D31">
      <w:pPr>
        <w:pStyle w:val="Standard"/>
        <w:jc w:val="both"/>
        <w:rPr>
          <w:rFonts w:cs="Calibri"/>
          <w:b/>
          <w:bCs/>
          <w:color w:val="000000"/>
        </w:rPr>
      </w:pPr>
    </w:p>
    <w:p w14:paraId="089E4D8D" w14:textId="77777777" w:rsidR="00323E73" w:rsidRPr="00DB32D7" w:rsidRDefault="00DE1642" w:rsidP="008B2D31">
      <w:pPr>
        <w:pStyle w:val="Standard"/>
        <w:tabs>
          <w:tab w:val="left" w:pos="720"/>
        </w:tabs>
        <w:ind w:left="360" w:hanging="360"/>
        <w:jc w:val="both"/>
        <w:rPr>
          <w:rFonts w:ascii="Times New Roman" w:hAnsi="Times New Roman" w:cs="Times New Roman"/>
          <w:b/>
          <w:bCs/>
          <w:color w:val="000000"/>
          <w:spacing w:val="-4"/>
        </w:rPr>
      </w:pPr>
      <w:r w:rsidRPr="00DB32D7">
        <w:rPr>
          <w:rFonts w:ascii="Times New Roman" w:hAnsi="Times New Roman" w:cs="Times New Roman"/>
          <w:b/>
          <w:bCs/>
          <w:color w:val="000000"/>
          <w:spacing w:val="-4"/>
        </w:rPr>
        <w:t>VIII.  Oświadczenia i dokumenty, jakie powinni dostarczyć Wykonawcy wraz z ofertą.</w:t>
      </w:r>
    </w:p>
    <w:p w14:paraId="3C11D92A" w14:textId="77777777" w:rsidR="00323E73" w:rsidRPr="00DB32D7" w:rsidRDefault="00DE1642">
      <w:pPr>
        <w:pStyle w:val="Standard"/>
        <w:widowControl w:val="0"/>
        <w:ind w:left="284" w:hanging="284"/>
        <w:jc w:val="both"/>
        <w:rPr>
          <w:rFonts w:ascii="Times New Roman" w:hAnsi="Times New Roman" w:cs="Times New Roman"/>
        </w:rPr>
      </w:pPr>
      <w:r w:rsidRPr="00DB32D7">
        <w:rPr>
          <w:rFonts w:ascii="Times New Roman" w:hAnsi="Times New Roman" w:cs="Times New Roman"/>
          <w:color w:val="000000"/>
          <w:spacing w:val="-12"/>
        </w:rPr>
        <w:t>`1. wypełniony i podpisany formularz ofertowy (</w:t>
      </w:r>
      <w:r w:rsidRPr="00DB32D7">
        <w:rPr>
          <w:rFonts w:ascii="Times New Roman" w:hAnsi="Times New Roman" w:cs="Times New Roman"/>
          <w:i/>
          <w:iCs/>
          <w:color w:val="000000"/>
          <w:spacing w:val="-12"/>
        </w:rPr>
        <w:t>zgodny ze wz</w:t>
      </w:r>
      <w:r w:rsidR="0076451B" w:rsidRPr="00DB32D7">
        <w:rPr>
          <w:rFonts w:ascii="Times New Roman" w:hAnsi="Times New Roman" w:cs="Times New Roman"/>
          <w:i/>
          <w:iCs/>
          <w:color w:val="000000"/>
          <w:spacing w:val="-12"/>
        </w:rPr>
        <w:t>orem, stanowiącym załącznik nr 1</w:t>
      </w:r>
      <w:r w:rsidRPr="00DB32D7">
        <w:rPr>
          <w:rFonts w:ascii="Times New Roman" w:hAnsi="Times New Roman" w:cs="Times New Roman"/>
          <w:i/>
          <w:iCs/>
          <w:color w:val="000000"/>
          <w:spacing w:val="-12"/>
        </w:rPr>
        <w:t xml:space="preserve"> do zapytania ofertowego</w:t>
      </w:r>
      <w:r w:rsidRPr="00DB32D7">
        <w:rPr>
          <w:rFonts w:ascii="Times New Roman" w:hAnsi="Times New Roman" w:cs="Times New Roman"/>
          <w:color w:val="000000"/>
          <w:spacing w:val="-12"/>
        </w:rPr>
        <w:t>)</w:t>
      </w:r>
      <w:r w:rsidRPr="00DB32D7">
        <w:rPr>
          <w:rFonts w:ascii="Times New Roman" w:hAnsi="Times New Roman" w:cs="Times New Roman"/>
          <w:color w:val="FF0000"/>
          <w:spacing w:val="-12"/>
        </w:rPr>
        <w:t xml:space="preserve"> </w:t>
      </w:r>
      <w:r w:rsidRPr="00DB32D7">
        <w:rPr>
          <w:rFonts w:ascii="Times New Roman" w:hAnsi="Times New Roman" w:cs="Times New Roman"/>
          <w:color w:val="000000"/>
        </w:rPr>
        <w:t>zawierający w szczególności: wskazanie oferowanego przedmiotu zamówienia, cenę ryczałtową netto, wartość podatku VAT, łączną cenę ofertową brutto, zobowiązanie dotyczące terminu realizacji zamówienia, oświadczenie o okresie związania ofertą oraz o akceptacji wszystkich postanowień wzoru umowy bez zastrzeżeń,</w:t>
      </w:r>
    </w:p>
    <w:p w14:paraId="13C4E9EA" w14:textId="77777777" w:rsidR="00323E73" w:rsidRPr="00DB32D7" w:rsidRDefault="00DE1642">
      <w:pPr>
        <w:pStyle w:val="Standard"/>
        <w:widowControl w:val="0"/>
        <w:jc w:val="both"/>
        <w:rPr>
          <w:rFonts w:ascii="Times New Roman" w:hAnsi="Times New Roman" w:cs="Times New Roman"/>
        </w:rPr>
      </w:pPr>
      <w:r w:rsidRPr="00DB32D7">
        <w:rPr>
          <w:rFonts w:ascii="Times New Roman" w:hAnsi="Times New Roman" w:cs="Times New Roman"/>
          <w:b/>
          <w:bCs/>
          <w:color w:val="000000"/>
        </w:rPr>
        <w:t>2.</w:t>
      </w:r>
      <w:r w:rsidRPr="00DB32D7">
        <w:rPr>
          <w:rFonts w:ascii="Times New Roman" w:hAnsi="Times New Roman" w:cs="Times New Roman"/>
          <w:color w:val="000000"/>
        </w:rPr>
        <w:t xml:space="preserve"> wyceniony i podpisany formularz asortymentowo-cenowy, </w:t>
      </w:r>
      <w:r w:rsidRPr="00DB32D7">
        <w:rPr>
          <w:rFonts w:ascii="Times New Roman" w:hAnsi="Times New Roman" w:cs="Times New Roman"/>
          <w:color w:val="000000"/>
          <w:spacing w:val="-12"/>
        </w:rPr>
        <w:t>(</w:t>
      </w:r>
      <w:r w:rsidRPr="00DB32D7">
        <w:rPr>
          <w:rFonts w:ascii="Times New Roman" w:hAnsi="Times New Roman" w:cs="Times New Roman"/>
          <w:i/>
          <w:iCs/>
          <w:color w:val="000000"/>
          <w:spacing w:val="-12"/>
        </w:rPr>
        <w:t xml:space="preserve">stanowiący załącznik nr </w:t>
      </w:r>
      <w:r w:rsidR="0076451B" w:rsidRPr="00DB32D7">
        <w:rPr>
          <w:rFonts w:ascii="Times New Roman" w:hAnsi="Times New Roman" w:cs="Times New Roman"/>
          <w:i/>
          <w:iCs/>
          <w:color w:val="000000"/>
          <w:spacing w:val="-12"/>
        </w:rPr>
        <w:t xml:space="preserve">2 </w:t>
      </w:r>
      <w:r w:rsidRPr="00DB32D7">
        <w:rPr>
          <w:rFonts w:ascii="Times New Roman" w:hAnsi="Times New Roman" w:cs="Times New Roman"/>
          <w:i/>
          <w:iCs/>
          <w:color w:val="000000"/>
          <w:spacing w:val="-12"/>
        </w:rPr>
        <w:t>do zapytania</w:t>
      </w:r>
    </w:p>
    <w:p w14:paraId="044E7EB1" w14:textId="77777777" w:rsidR="00323E73" w:rsidRPr="00DB32D7" w:rsidRDefault="00DE1642">
      <w:pPr>
        <w:pStyle w:val="Standard"/>
        <w:widowControl w:val="0"/>
        <w:jc w:val="both"/>
        <w:rPr>
          <w:rFonts w:ascii="Times New Roman" w:hAnsi="Times New Roman" w:cs="Times New Roman"/>
        </w:rPr>
      </w:pPr>
      <w:r w:rsidRPr="00DB32D7">
        <w:rPr>
          <w:rFonts w:ascii="Times New Roman" w:hAnsi="Times New Roman" w:cs="Times New Roman"/>
          <w:i/>
          <w:iCs/>
          <w:color w:val="000000"/>
          <w:spacing w:val="-12"/>
        </w:rPr>
        <w:t xml:space="preserve">     ofertowego</w:t>
      </w:r>
      <w:r w:rsidRPr="00DB32D7">
        <w:rPr>
          <w:rFonts w:ascii="Times New Roman" w:hAnsi="Times New Roman" w:cs="Times New Roman"/>
          <w:color w:val="000000"/>
          <w:spacing w:val="-12"/>
        </w:rPr>
        <w:t>),</w:t>
      </w:r>
    </w:p>
    <w:p w14:paraId="525F071E" w14:textId="77777777" w:rsidR="00323E73" w:rsidRPr="00DB32D7" w:rsidRDefault="00DE1642">
      <w:pPr>
        <w:pStyle w:val="Standard"/>
        <w:widowControl w:val="0"/>
        <w:ind w:left="284" w:hanging="284"/>
        <w:jc w:val="both"/>
        <w:rPr>
          <w:rFonts w:ascii="Times New Roman" w:hAnsi="Times New Roman" w:cs="Times New Roman"/>
          <w:color w:val="000000"/>
          <w:spacing w:val="-6"/>
        </w:rPr>
      </w:pPr>
      <w:r w:rsidRPr="00DB32D7">
        <w:rPr>
          <w:rFonts w:ascii="Times New Roman" w:hAnsi="Times New Roman" w:cs="Times New Roman"/>
          <w:color w:val="000000"/>
          <w:spacing w:val="-6"/>
        </w:rPr>
        <w:t>3. w przypadku gdy wykonawcę reprezentuje pełnomocnik – pełnomocnictwo określające zakres umocowania pełnomocnika,</w:t>
      </w:r>
    </w:p>
    <w:p w14:paraId="22A0FA4B" w14:textId="77777777" w:rsidR="00323E73" w:rsidRPr="00DB32D7" w:rsidRDefault="00DE1642">
      <w:pPr>
        <w:pStyle w:val="Standard"/>
        <w:widowControl w:val="0"/>
        <w:ind w:left="284" w:hanging="284"/>
        <w:jc w:val="both"/>
        <w:rPr>
          <w:rFonts w:ascii="Times New Roman" w:hAnsi="Times New Roman" w:cs="Times New Roman"/>
          <w:color w:val="000000"/>
          <w:spacing w:val="-6"/>
        </w:rPr>
      </w:pPr>
      <w:r w:rsidRPr="00DB32D7">
        <w:rPr>
          <w:rFonts w:ascii="Times New Roman" w:hAnsi="Times New Roman" w:cs="Times New Roman"/>
          <w:color w:val="000000"/>
          <w:spacing w:val="-6"/>
        </w:rPr>
        <w:t xml:space="preserve">4. w przypadku oferty składanej przez wykonawców, którzy wspólnie ubiegają się </w:t>
      </w:r>
      <w:r w:rsidRPr="00DB32D7">
        <w:rPr>
          <w:rFonts w:ascii="Times New Roman" w:hAnsi="Times New Roman" w:cs="Times New Roman"/>
          <w:color w:val="000000"/>
          <w:spacing w:val="-6"/>
        </w:rPr>
        <w:br/>
      </w:r>
      <w:r w:rsidRPr="00DB32D7">
        <w:rPr>
          <w:rFonts w:ascii="Times New Roman" w:hAnsi="Times New Roman" w:cs="Times New Roman"/>
          <w:color w:val="000000"/>
          <w:spacing w:val="-6"/>
        </w:rPr>
        <w:lastRenderedPageBreak/>
        <w:t>o udzielenie zamówienia (w szczególności członków konsorcjum oraz wspólników spółki cywilnej) – aktualny dokument potwierdzający ustanowienie pełnomocnika do reprezentowania w/w wykonawców w postępowaniu lub do reprezentowania w postępowaniu i zawarcia umowy lub umowę regulującą współpracę i zasady reprezentacji podmiotów występujących wspólnie w szczególności umowę spółki cywilnej.</w:t>
      </w:r>
    </w:p>
    <w:p w14:paraId="1217665C" w14:textId="1AF7B837" w:rsidR="00323E73" w:rsidRPr="00DB32D7" w:rsidRDefault="00DE1642" w:rsidP="00DB32D7">
      <w:pPr>
        <w:pStyle w:val="Standard"/>
        <w:widowControl w:val="0"/>
        <w:ind w:left="284" w:hanging="284"/>
        <w:jc w:val="both"/>
        <w:rPr>
          <w:rFonts w:ascii="Times New Roman" w:eastAsia="Arial" w:hAnsi="Times New Roman" w:cs="Times New Roman"/>
          <w:bCs/>
          <w:color w:val="000000"/>
        </w:rPr>
      </w:pPr>
      <w:r w:rsidRPr="00DB32D7">
        <w:rPr>
          <w:rFonts w:ascii="Times New Roman" w:hAnsi="Times New Roman" w:cs="Times New Roman"/>
        </w:rPr>
        <w:t>5. aktualne zezwolenie, licencja, koncesja lub wpisu do rejestru działalności regulowanej uprawniającego do prowadzenia obrotu produktami leczniczymi. Wykonawca przedłoży aktualne zezwolenie na prowadzenie działalności objętej przedmiotem zamówienia – tj. zezwolenie na prowadzenie hurtowni farmaceutycznej albo zezwolenie na wytwarzanie, jeżeli wykonawca jest wytwórcą lub odpowiednio w przypadku Wykonawcy prowadzącego skład konsygnacyjny – zezwolenie na prowadzenie składu zawierające uprawnienia w zakresie obrotu produktami leczniczymi.</w:t>
      </w:r>
    </w:p>
    <w:p w14:paraId="26BEA353" w14:textId="6472C3B3" w:rsidR="00323E73" w:rsidRPr="00DB32D7" w:rsidRDefault="00DB32D7" w:rsidP="00DB32D7">
      <w:pPr>
        <w:pStyle w:val="Standard"/>
        <w:widowControl w:val="0"/>
        <w:ind w:left="284" w:hanging="284"/>
        <w:jc w:val="both"/>
        <w:rPr>
          <w:rFonts w:ascii="Times New Roman" w:eastAsia="Arial" w:hAnsi="Times New Roman" w:cs="Times New Roman"/>
          <w:bCs/>
          <w:color w:val="000000"/>
        </w:rPr>
      </w:pPr>
      <w:r w:rsidRPr="00DB32D7">
        <w:rPr>
          <w:rFonts w:ascii="Times New Roman" w:hAnsi="Times New Roman" w:cs="Times New Roman"/>
        </w:rPr>
        <w:t>6</w:t>
      </w:r>
      <w:r w:rsidR="00DE1642" w:rsidRPr="00DB32D7">
        <w:rPr>
          <w:rFonts w:ascii="Times New Roman" w:hAnsi="Times New Roman" w:cs="Times New Roman"/>
        </w:rPr>
        <w:t>. Oświadczenie od wykonawcy w zakresie wypełnienia obowiązków informacyjnych.</w:t>
      </w:r>
      <w:r w:rsidR="0076451B" w:rsidRPr="00DB32D7">
        <w:rPr>
          <w:rFonts w:ascii="Times New Roman" w:hAnsi="Times New Roman" w:cs="Times New Roman"/>
        </w:rPr>
        <w:t xml:space="preserve"> RODO – zał. nr 3</w:t>
      </w:r>
    </w:p>
    <w:p w14:paraId="7B4041D0" w14:textId="676524FC" w:rsidR="00323E73" w:rsidRPr="004A6202" w:rsidRDefault="00DB32D7">
      <w:pPr>
        <w:pStyle w:val="Standard"/>
        <w:widowControl w:val="0"/>
        <w:jc w:val="both"/>
        <w:rPr>
          <w:rFonts w:ascii="Times New Roman" w:eastAsia="Arial" w:hAnsi="Times New Roman" w:cs="Times New Roman"/>
          <w:bCs/>
          <w:color w:val="000000"/>
        </w:rPr>
      </w:pPr>
      <w:r w:rsidRPr="00DB32D7">
        <w:rPr>
          <w:rFonts w:ascii="Times New Roman" w:hAnsi="Times New Roman" w:cs="Times New Roman"/>
        </w:rPr>
        <w:t>7</w:t>
      </w:r>
      <w:r w:rsidR="00DE1642" w:rsidRPr="00DB32D7">
        <w:rPr>
          <w:rFonts w:ascii="Times New Roman" w:hAnsi="Times New Roman" w:cs="Times New Roman"/>
        </w:rPr>
        <w:t>. Zaakceptowany</w:t>
      </w:r>
      <w:r w:rsidR="0076451B" w:rsidRPr="00DB32D7">
        <w:rPr>
          <w:rFonts w:ascii="Times New Roman" w:hAnsi="Times New Roman" w:cs="Times New Roman"/>
        </w:rPr>
        <w:t xml:space="preserve"> projekt umowy – zał. nr 4</w:t>
      </w:r>
    </w:p>
    <w:p w14:paraId="3DA2329D" w14:textId="658639AA" w:rsidR="008B2D31" w:rsidRPr="008B2D31" w:rsidRDefault="008B2D31" w:rsidP="004A6202">
      <w:pPr>
        <w:pStyle w:val="Standard"/>
        <w:widowControl w:val="0"/>
        <w:ind w:left="567" w:hanging="709"/>
        <w:jc w:val="both"/>
      </w:pPr>
    </w:p>
    <w:p w14:paraId="127C7B24" w14:textId="2AD924CA" w:rsidR="00323E73" w:rsidRPr="008B2D31" w:rsidRDefault="004A6202" w:rsidP="008B2D31">
      <w:pPr>
        <w:pStyle w:val="temp"/>
        <w:ind w:left="284" w:hanging="568"/>
        <w:outlineLvl w:val="9"/>
      </w:pPr>
      <w:r>
        <w:rPr>
          <w:rFonts w:ascii="Liberation Serif" w:hAnsi="Liberation Serif" w:cs="Calibri"/>
          <w:color w:val="000000"/>
          <w:sz w:val="24"/>
          <w:szCs w:val="24"/>
          <w:u w:val="none"/>
        </w:rPr>
        <w:t>I</w:t>
      </w:r>
      <w:r w:rsidR="00DE1642">
        <w:rPr>
          <w:rFonts w:ascii="Liberation Serif" w:hAnsi="Liberation Serif" w:cs="Calibri"/>
          <w:color w:val="000000"/>
          <w:sz w:val="24"/>
          <w:szCs w:val="24"/>
          <w:u w:val="none"/>
        </w:rPr>
        <w:t>X.</w:t>
      </w:r>
      <w:r w:rsidR="00DE1642">
        <w:rPr>
          <w:rFonts w:ascii="Liberation Serif" w:hAnsi="Liberation Serif" w:cs="Calibri"/>
          <w:color w:val="00B050"/>
          <w:sz w:val="24"/>
          <w:szCs w:val="24"/>
          <w:u w:val="none"/>
        </w:rPr>
        <w:t xml:space="preserve"> </w:t>
      </w:r>
      <w:r w:rsidR="00DE1642">
        <w:rPr>
          <w:rFonts w:ascii="Liberation Serif" w:hAnsi="Liberation Serif" w:cs="Calibri"/>
          <w:sz w:val="24"/>
          <w:szCs w:val="24"/>
          <w:u w:val="none"/>
        </w:rPr>
        <w:t>Informacje o środkach komunikacji elektronicznej, przy użyciu których Zamawiający będzie komunikował się z Wykonawcami, informacje o wymaganiach technicznych i organizacyjnych sporządzania, wysyłania i odbierania korespondencji elektronicznej.</w:t>
      </w:r>
    </w:p>
    <w:p w14:paraId="4C8CE034" w14:textId="77777777" w:rsidR="00323E73" w:rsidRDefault="008B2D31" w:rsidP="008B2D31">
      <w:pPr>
        <w:pStyle w:val="Standard"/>
        <w:suppressAutoHyphens w:val="0"/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 xml:space="preserve">1. </w:t>
      </w:r>
      <w:r w:rsidR="00DE1642">
        <w:rPr>
          <w:rFonts w:cs="Calibri"/>
          <w:color w:val="000000"/>
          <w:lang w:eastAsia="pl-PL"/>
        </w:rPr>
        <w:t>Osobą uprawnioną do kontaktu z Wykonawcami jest:</w:t>
      </w:r>
    </w:p>
    <w:p w14:paraId="538219B5" w14:textId="77777777" w:rsidR="00323E73" w:rsidRDefault="00DE1642">
      <w:pPr>
        <w:pStyle w:val="Standard"/>
        <w:suppressAutoHyphens w:val="0"/>
        <w:ind w:left="360"/>
        <w:jc w:val="both"/>
      </w:pPr>
      <w:r>
        <w:rPr>
          <w:rFonts w:cs="Calibri"/>
          <w:b/>
          <w:color w:val="000000"/>
        </w:rPr>
        <w:t>mgr Wanda Kaluszkiewicz</w:t>
      </w:r>
      <w:r>
        <w:rPr>
          <w:rFonts w:cs="Calibri"/>
          <w:color w:val="000000"/>
        </w:rPr>
        <w:t xml:space="preserve"> – Kierownik Apteki Szpitalnej – tel; 29 75 34 218 - pod względem merytorycznym od pn. do</w:t>
      </w:r>
      <w:r w:rsidR="00F516CD">
        <w:rPr>
          <w:rFonts w:cs="Calibri"/>
          <w:color w:val="000000"/>
        </w:rPr>
        <w:t xml:space="preserve"> pt. w godzinach 9:00 – 14:00;  Magdalena Krzykowska </w:t>
      </w:r>
      <w:r>
        <w:rPr>
          <w:rFonts w:cs="Calibri"/>
          <w:color w:val="000000"/>
        </w:rPr>
        <w:t>– Dział Administracyjno-Techniczny - w sprawach proceduralnych tel. 29 75 34 310. informacje dotyczące postępowania udzielane są od pn. do pt. w godzinach 9:00 – 14:00</w:t>
      </w:r>
    </w:p>
    <w:p w14:paraId="41212765" w14:textId="77777777" w:rsidR="00323E73" w:rsidRDefault="008B2D31" w:rsidP="008B2D31">
      <w:pPr>
        <w:pStyle w:val="Standard"/>
        <w:suppressAutoHyphens w:val="0"/>
        <w:jc w:val="both"/>
      </w:pPr>
      <w:r>
        <w:rPr>
          <w:rFonts w:cs="Calibri"/>
          <w:color w:val="000000"/>
          <w:lang w:eastAsia="pl-PL"/>
        </w:rPr>
        <w:t xml:space="preserve">2. </w:t>
      </w:r>
      <w:r w:rsidR="00DE1642">
        <w:rPr>
          <w:rFonts w:cs="Calibri"/>
          <w:color w:val="000000"/>
          <w:lang w:eastAsia="pl-PL"/>
        </w:rPr>
        <w:t>Postępowanie prowadzone jest w języku p</w:t>
      </w:r>
      <w:r>
        <w:rPr>
          <w:rFonts w:cs="Calibri"/>
          <w:color w:val="000000"/>
          <w:lang w:eastAsia="pl-PL"/>
        </w:rPr>
        <w:t xml:space="preserve">olskim w formie elektronicznej </w:t>
      </w:r>
      <w:r w:rsidR="00DE1642">
        <w:rPr>
          <w:rFonts w:cs="Calibri"/>
          <w:color w:val="000000"/>
          <w:lang w:eastAsia="pl-PL"/>
        </w:rPr>
        <w:t xml:space="preserve">za pośrednictwem </w:t>
      </w:r>
      <w:hyperlink r:id="rId9" w:history="1">
        <w:r w:rsidR="00DE1642">
          <w:rPr>
            <w:rFonts w:cs="Calibri"/>
            <w:color w:val="000000"/>
            <w:u w:val="single"/>
            <w:lang w:eastAsia="pl-PL"/>
          </w:rPr>
          <w:t>platformazakupowa.pl</w:t>
        </w:r>
      </w:hyperlink>
      <w:r w:rsidR="00DE1642">
        <w:rPr>
          <w:rFonts w:cs="Calibri"/>
          <w:color w:val="000000"/>
          <w:lang w:eastAsia="pl-PL"/>
        </w:rPr>
        <w:t xml:space="preserve"> pod adresem: </w:t>
      </w:r>
      <w:hyperlink r:id="rId10" w:history="1">
        <w:r w:rsidR="00DE1642">
          <w:rPr>
            <w:rStyle w:val="Internetlink"/>
          </w:rPr>
          <w:t>https://platformazakupowa.pl/pn/</w:t>
        </w:r>
      </w:hyperlink>
      <w:r w:rsidR="00DE1642">
        <w:rPr>
          <w:rStyle w:val="Internetlink"/>
          <w:rFonts w:cs="Calibri"/>
          <w:color w:val="000000"/>
          <w:lang w:eastAsia="pl-PL"/>
        </w:rPr>
        <w:t>szpitalprzasnysz</w:t>
      </w:r>
    </w:p>
    <w:p w14:paraId="2FF12416" w14:textId="77777777" w:rsidR="00323E73" w:rsidRDefault="00323E73">
      <w:pPr>
        <w:pStyle w:val="Standard"/>
        <w:suppressAutoHyphens w:val="0"/>
        <w:jc w:val="both"/>
      </w:pPr>
    </w:p>
    <w:p w14:paraId="51022407" w14:textId="77777777" w:rsidR="008B2D31" w:rsidRDefault="00DE1642">
      <w:pPr>
        <w:pStyle w:val="Standard"/>
        <w:suppressAutoHyphens w:val="0"/>
        <w:jc w:val="both"/>
      </w:pPr>
      <w:r>
        <w:rPr>
          <w:rFonts w:cs="Calibri"/>
          <w:b/>
          <w:bCs/>
          <w:color w:val="000000"/>
          <w:lang w:eastAsia="pl-PL"/>
        </w:rPr>
        <w:t xml:space="preserve">3. </w:t>
      </w:r>
      <w:r>
        <w:rPr>
          <w:rFonts w:cs="Calibri"/>
          <w:b/>
          <w:bCs/>
          <w:color w:val="000000"/>
        </w:rPr>
        <w:t xml:space="preserve">Zamawiający informuje, iż w przypadku jakichkolwiek wątpliwości związanych z zasadami korzystania z Platformy, Wykonawca winien skontaktować się z dostawcą tego rozwiązania teleinformatycznego pod nr infolinii +48 22 101 02 02 (infolinia dostępna w dni robocze, w godzinach 8.00-17.00) e-mail: </w:t>
      </w:r>
      <w:hyperlink r:id="rId11" w:history="1">
        <w:r w:rsidR="008B2D31" w:rsidRPr="006357F2">
          <w:rPr>
            <w:rStyle w:val="Hipercze"/>
            <w:rFonts w:cs="Calibri"/>
            <w:b/>
            <w:bCs/>
          </w:rPr>
          <w:t>cwk@platformazakupowa.pl</w:t>
        </w:r>
      </w:hyperlink>
    </w:p>
    <w:p w14:paraId="5A2CF7AF" w14:textId="77777777" w:rsidR="008B2D31" w:rsidRDefault="008B2D31">
      <w:pPr>
        <w:pStyle w:val="Standard"/>
        <w:suppressAutoHyphens w:val="0"/>
        <w:jc w:val="both"/>
      </w:pPr>
    </w:p>
    <w:p w14:paraId="0A26D7EF" w14:textId="2E48BBF4" w:rsidR="00323E73" w:rsidRDefault="00DE1642" w:rsidP="008B2D31">
      <w:pPr>
        <w:pStyle w:val="Standard"/>
        <w:suppressAutoHyphens w:val="0"/>
        <w:ind w:hanging="284"/>
        <w:jc w:val="both"/>
      </w:pPr>
      <w:r>
        <w:rPr>
          <w:rFonts w:eastAsia="Calibri" w:cs="Calibri"/>
          <w:b/>
          <w:color w:val="000000"/>
          <w:lang w:eastAsia="en-US"/>
        </w:rPr>
        <w:t xml:space="preserve">X.   </w:t>
      </w:r>
      <w:bookmarkStart w:id="0" w:name="_Hlk529276850"/>
      <w:r>
        <w:rPr>
          <w:rFonts w:eastAsia="Calibri" w:cs="Calibri"/>
          <w:b/>
          <w:color w:val="000000"/>
          <w:lang w:eastAsia="en-US"/>
        </w:rPr>
        <w:t xml:space="preserve">Złożenie oferty </w:t>
      </w:r>
      <w:r>
        <w:rPr>
          <w:rFonts w:cs="Calibri"/>
          <w:b/>
          <w:color w:val="000000"/>
          <w:lang w:eastAsia="pl-PL"/>
        </w:rPr>
        <w:t>w postępowaniu.</w:t>
      </w:r>
    </w:p>
    <w:p w14:paraId="0F3699C2" w14:textId="4C3CAD58" w:rsidR="00323E73" w:rsidRDefault="008B2D31" w:rsidP="008B2D31">
      <w:pPr>
        <w:pStyle w:val="Standard"/>
        <w:suppressAutoHyphens w:val="0"/>
        <w:jc w:val="both"/>
      </w:pPr>
      <w:r>
        <w:rPr>
          <w:rFonts w:cs="Calibri"/>
          <w:color w:val="000000"/>
          <w:lang w:eastAsia="pl-PL"/>
        </w:rPr>
        <w:t xml:space="preserve">1. </w:t>
      </w:r>
      <w:r w:rsidR="00DE1642">
        <w:rPr>
          <w:rFonts w:cs="Calibri"/>
          <w:color w:val="000000"/>
          <w:lang w:eastAsia="pl-PL"/>
        </w:rPr>
        <w:t xml:space="preserve">Ofertę wraz z wymaganymi dokumentami należy umieścić na </w:t>
      </w:r>
      <w:hyperlink r:id="rId12" w:history="1">
        <w:r w:rsidR="00DE1642">
          <w:rPr>
            <w:rFonts w:cs="Calibri"/>
            <w:color w:val="000000"/>
            <w:u w:val="single"/>
            <w:lang w:eastAsia="pl-PL"/>
          </w:rPr>
          <w:t>platformazakupowa.pl</w:t>
        </w:r>
      </w:hyperlink>
      <w:r w:rsidR="00DE1642">
        <w:rPr>
          <w:rFonts w:cs="Calibri"/>
          <w:color w:val="FF0000"/>
          <w:lang w:eastAsia="pl-PL"/>
        </w:rPr>
        <w:t xml:space="preserve"> </w:t>
      </w:r>
      <w:r w:rsidR="00DE1642">
        <w:rPr>
          <w:rFonts w:cs="Calibri"/>
          <w:color w:val="000000"/>
          <w:lang w:eastAsia="pl-PL"/>
        </w:rPr>
        <w:t xml:space="preserve">pod adresem: </w:t>
      </w:r>
      <w:hyperlink r:id="rId13" w:history="1">
        <w:r w:rsidR="00DE1642">
          <w:rPr>
            <w:rStyle w:val="Internetlink"/>
          </w:rPr>
          <w:t>https://platformazakupowa.pl/pn/</w:t>
        </w:r>
      </w:hyperlink>
      <w:hyperlink r:id="rId14" w:history="1">
        <w:r w:rsidR="00DE1642">
          <w:rPr>
            <w:rStyle w:val="Internetlink"/>
          </w:rPr>
          <w:t>szpitalprzasnysz</w:t>
        </w:r>
      </w:hyperlink>
      <w:hyperlink r:id="rId15" w:history="1">
        <w:r w:rsidR="00DE1642">
          <w:rPr>
            <w:rStyle w:val="Internetlink"/>
          </w:rPr>
          <w:t xml:space="preserve"> </w:t>
        </w:r>
      </w:hyperlink>
      <w:hyperlink r:id="rId16" w:history="1">
        <w:r w:rsidR="00DE1642">
          <w:rPr>
            <w:rStyle w:val="Internetlink"/>
            <w:rFonts w:cs="Calibri"/>
            <w:b/>
            <w:color w:val="000000"/>
            <w:u w:val="none"/>
            <w:lang w:eastAsia="pl-PL"/>
          </w:rPr>
          <w:t xml:space="preserve">do dnia </w:t>
        </w:r>
      </w:hyperlink>
      <w:r w:rsidR="0076451B">
        <w:rPr>
          <w:rStyle w:val="Internetlink"/>
          <w:rFonts w:cs="Calibri"/>
          <w:b/>
          <w:color w:val="000000"/>
          <w:u w:val="none"/>
          <w:lang w:eastAsia="pl-PL"/>
        </w:rPr>
        <w:t>0</w:t>
      </w:r>
      <w:r w:rsidR="009A0677">
        <w:rPr>
          <w:rStyle w:val="Internetlink"/>
          <w:rFonts w:cs="Calibri"/>
          <w:b/>
          <w:color w:val="000000"/>
          <w:u w:val="none"/>
          <w:lang w:eastAsia="pl-PL"/>
        </w:rPr>
        <w:t>3</w:t>
      </w:r>
      <w:r w:rsidR="0076451B">
        <w:rPr>
          <w:rStyle w:val="Internetlink"/>
          <w:rFonts w:cs="Calibri"/>
          <w:b/>
          <w:color w:val="000000"/>
          <w:u w:val="none"/>
          <w:lang w:eastAsia="pl-PL"/>
        </w:rPr>
        <w:t>.09.202</w:t>
      </w:r>
      <w:r w:rsidR="009A0677">
        <w:rPr>
          <w:rStyle w:val="Internetlink"/>
          <w:rFonts w:cs="Calibri"/>
          <w:b/>
          <w:color w:val="000000"/>
          <w:u w:val="none"/>
          <w:lang w:eastAsia="pl-PL"/>
        </w:rPr>
        <w:t>5</w:t>
      </w:r>
      <w:r w:rsidR="00DE1642">
        <w:rPr>
          <w:rFonts w:cs="Calibri"/>
          <w:b/>
          <w:color w:val="000000"/>
          <w:lang w:eastAsia="pl-PL"/>
        </w:rPr>
        <w:t xml:space="preserve"> r. do godziny 10:00.</w:t>
      </w:r>
    </w:p>
    <w:p w14:paraId="3CB56837" w14:textId="77777777" w:rsidR="00323E73" w:rsidRDefault="008B2D31" w:rsidP="008B2D31">
      <w:pPr>
        <w:pStyle w:val="Standard"/>
        <w:suppressAutoHyphens w:val="0"/>
        <w:jc w:val="both"/>
      </w:pPr>
      <w:r>
        <w:rPr>
          <w:rFonts w:cs="Calibri"/>
          <w:color w:val="000000"/>
          <w:lang w:eastAsia="pl-PL"/>
        </w:rPr>
        <w:t xml:space="preserve">2. </w:t>
      </w:r>
      <w:r w:rsidR="00DE1642">
        <w:rPr>
          <w:rFonts w:cs="Calibri"/>
          <w:color w:val="000000"/>
          <w:lang w:eastAsia="pl-PL"/>
        </w:rPr>
        <w:t>Do oferty należy dołączyć wszystkie wymagane w zapytaniu dokumenty.</w:t>
      </w:r>
    </w:p>
    <w:p w14:paraId="166BDD6D" w14:textId="77777777" w:rsidR="00323E73" w:rsidRDefault="008B2D31" w:rsidP="008B2D31">
      <w:pPr>
        <w:pStyle w:val="Standard"/>
        <w:suppressAutoHyphens w:val="0"/>
        <w:jc w:val="both"/>
      </w:pPr>
      <w:r>
        <w:rPr>
          <w:rFonts w:cs="Calibri"/>
          <w:color w:val="000000"/>
          <w:lang w:eastAsia="pl-PL"/>
        </w:rPr>
        <w:t xml:space="preserve">3. </w:t>
      </w:r>
      <w:r w:rsidR="00DE1642">
        <w:rPr>
          <w:rFonts w:cs="Calibri"/>
          <w:color w:val="000000"/>
          <w:lang w:eastAsia="pl-PL"/>
        </w:rPr>
        <w:t>Po wypełnieniu Formularza składania oferty lub wniosku i dołączenia  wszystkich  wymaganych załączników należy kliknąć przycisk „Przejdź do podsumowania”.</w:t>
      </w:r>
    </w:p>
    <w:p w14:paraId="431A5119" w14:textId="77777777" w:rsidR="00323E73" w:rsidRDefault="008B2D31" w:rsidP="008B2D31">
      <w:pPr>
        <w:pStyle w:val="Standard"/>
        <w:suppressAutoHyphens w:val="0"/>
        <w:jc w:val="both"/>
      </w:pPr>
      <w:r>
        <w:rPr>
          <w:rFonts w:cs="Calibri"/>
          <w:color w:val="000000"/>
          <w:lang w:eastAsia="pl-PL"/>
        </w:rPr>
        <w:t xml:space="preserve">4. </w:t>
      </w:r>
      <w:r w:rsidR="00DE1642">
        <w:rPr>
          <w:rFonts w:cs="Calibri"/>
          <w:color w:val="000000"/>
          <w:lang w:eastAsia="pl-PL"/>
        </w:rPr>
        <w:t xml:space="preserve">Oferta lub wniosek składana elektronicznie musi zostać podpisana elektronicznym podpisem kwalifikowanym, podpisem zaufanym lub podpisem osobistym. W procesie składania oferty za pośrednictwem </w:t>
      </w:r>
      <w:hyperlink r:id="rId17" w:history="1">
        <w:r w:rsidR="00DE1642">
          <w:rPr>
            <w:rFonts w:cs="Calibri"/>
            <w:color w:val="000000"/>
            <w:u w:val="single"/>
            <w:lang w:eastAsia="pl-PL"/>
          </w:rPr>
          <w:t>platformazakupowa.pl</w:t>
        </w:r>
      </w:hyperlink>
      <w:r w:rsidR="00DE1642">
        <w:rPr>
          <w:rFonts w:cs="Calibri"/>
          <w:color w:val="000000"/>
          <w:lang w:eastAsia="pl-PL"/>
        </w:rPr>
        <w:t xml:space="preserve">, wykonawca powinien złożyć podpis bezpośrednio na dokumentach przesłanych za pośrednictwem </w:t>
      </w:r>
      <w:hyperlink r:id="rId18" w:history="1">
        <w:r w:rsidR="00DE1642">
          <w:rPr>
            <w:rFonts w:cs="Calibri"/>
            <w:color w:val="000000"/>
            <w:u w:val="single"/>
            <w:lang w:eastAsia="pl-PL"/>
          </w:rPr>
          <w:t>platformazakupowa.pl</w:t>
        </w:r>
      </w:hyperlink>
      <w:r w:rsidR="00DE1642">
        <w:rPr>
          <w:rFonts w:cs="Calibri"/>
          <w:color w:val="000000"/>
          <w:lang w:eastAsia="pl-PL"/>
        </w:rPr>
        <w:t>. Zalecamy stosowanie podpisu na każdym załączonym pliku osobno, w szczególności wskazanych w art. 63   Pzp, gdzie zaznaczono, iż oferty, wnioski o dopuszczenie do udziału w postępowaniu sporządza się, pod rygorem nieważności, w postaci lub formie elektronicznej i opatruje się odpowiednio w odniesieniu do wartości postępowania kwalifikowanym podpisem elektronicznym, podpisem zaufanym lub podpisem osobistym.</w:t>
      </w:r>
    </w:p>
    <w:p w14:paraId="63A61641" w14:textId="77777777" w:rsidR="00323E73" w:rsidRDefault="008B2D31" w:rsidP="008B2D31">
      <w:pPr>
        <w:pStyle w:val="Standard"/>
        <w:suppressAutoHyphens w:val="0"/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 xml:space="preserve">5. </w:t>
      </w:r>
      <w:r w:rsidR="00DE1642">
        <w:rPr>
          <w:rFonts w:cs="Calibri"/>
          <w:color w:val="000000"/>
          <w:lang w:eastAsia="pl-PL"/>
        </w:rPr>
        <w:t xml:space="preserve">Za datę złożenia oferty przyjmuje się datę jej przekazania w systemie (platformie) </w:t>
      </w:r>
      <w:r w:rsidR="00DE1642">
        <w:rPr>
          <w:rFonts w:cs="Calibri"/>
          <w:color w:val="000000"/>
          <w:lang w:eastAsia="pl-PL"/>
        </w:rPr>
        <w:br/>
        <w:t xml:space="preserve">w drugim kroku składania oferty poprzez kliknięcie przycisku “Złóż ofertę” </w:t>
      </w:r>
      <w:r w:rsidR="00DE1642">
        <w:rPr>
          <w:rFonts w:cs="Calibri"/>
          <w:color w:val="000000"/>
          <w:lang w:eastAsia="pl-PL"/>
        </w:rPr>
        <w:br/>
        <w:t>i wyświetlenie się komunikatu, że oferta została zaszyfrowana i złożona.</w:t>
      </w:r>
    </w:p>
    <w:p w14:paraId="75B0A436" w14:textId="77777777" w:rsidR="00323E73" w:rsidRDefault="008B2D31" w:rsidP="008B2D31">
      <w:pPr>
        <w:pStyle w:val="Standard"/>
        <w:suppressAutoHyphens w:val="0"/>
        <w:jc w:val="both"/>
      </w:pPr>
      <w:r>
        <w:rPr>
          <w:rFonts w:cs="Calibri"/>
          <w:color w:val="000000"/>
          <w:lang w:eastAsia="pl-PL"/>
        </w:rPr>
        <w:t xml:space="preserve">6. </w:t>
      </w:r>
      <w:r w:rsidR="00DE1642">
        <w:rPr>
          <w:rFonts w:cs="Calibri"/>
          <w:color w:val="000000"/>
          <w:lang w:eastAsia="pl-PL"/>
        </w:rPr>
        <w:t xml:space="preserve">Szczegółowa instrukcja dla Wykonawców dotycząca złożenia, zmiany i wycofania oferty znajduje się na stronie internetowej pod adresem:  </w:t>
      </w:r>
      <w:hyperlink r:id="rId19" w:history="1">
        <w:r w:rsidR="00DE1642">
          <w:rPr>
            <w:rFonts w:cs="Calibri"/>
            <w:color w:val="000000"/>
            <w:u w:val="single"/>
            <w:lang w:eastAsia="pl-PL"/>
          </w:rPr>
          <w:t>https://platformazakupowa.pl/strona/45-instrukcje</w:t>
        </w:r>
      </w:hyperlink>
      <w:bookmarkEnd w:id="0"/>
    </w:p>
    <w:p w14:paraId="14989B57" w14:textId="77777777" w:rsidR="00323E73" w:rsidRDefault="00323E73" w:rsidP="008B2D31">
      <w:pPr>
        <w:pStyle w:val="Standard"/>
        <w:suppressAutoHyphens w:val="0"/>
        <w:jc w:val="both"/>
        <w:rPr>
          <w:rFonts w:cs="Calibri"/>
          <w:color w:val="FF0000"/>
          <w:lang w:eastAsia="pl-PL"/>
        </w:rPr>
      </w:pPr>
    </w:p>
    <w:p w14:paraId="3D8C057D" w14:textId="375F4267" w:rsidR="00323E73" w:rsidRDefault="00DE1642">
      <w:pPr>
        <w:pStyle w:val="Standard"/>
        <w:suppressAutoHyphens w:val="0"/>
        <w:jc w:val="both"/>
      </w:pPr>
      <w:r>
        <w:rPr>
          <w:rFonts w:cs="Calibri"/>
          <w:b/>
          <w:bCs/>
          <w:color w:val="000000"/>
          <w:lang w:eastAsia="pl-PL"/>
        </w:rPr>
        <w:t>XI.  Otwarcie ofert</w:t>
      </w:r>
    </w:p>
    <w:p w14:paraId="3FBB5EAF" w14:textId="0810A5B4" w:rsidR="00323E73" w:rsidRDefault="00DE1642">
      <w:pPr>
        <w:pStyle w:val="Standard"/>
        <w:shd w:val="clear" w:color="auto" w:fill="FFFFFF"/>
        <w:suppressAutoHyphens w:val="0"/>
        <w:ind w:left="284" w:hanging="284"/>
        <w:jc w:val="both"/>
      </w:pPr>
      <w:r>
        <w:rPr>
          <w:rFonts w:cs="Calibri"/>
          <w:color w:val="000000"/>
          <w:lang w:eastAsia="pl-PL"/>
        </w:rPr>
        <w:t>1. Otwarcie ofert następuje niezwłocznie po upływie terminu składania ofert tj.</w:t>
      </w:r>
      <w:r>
        <w:rPr>
          <w:rFonts w:cs="Calibri"/>
          <w:b/>
          <w:bCs/>
          <w:color w:val="000000"/>
          <w:lang w:eastAsia="pl-PL"/>
        </w:rPr>
        <w:t xml:space="preserve"> </w:t>
      </w:r>
      <w:r w:rsidR="0076451B">
        <w:rPr>
          <w:rFonts w:cs="Calibri"/>
          <w:b/>
          <w:bCs/>
          <w:color w:val="000000"/>
          <w:lang w:eastAsia="pl-PL"/>
        </w:rPr>
        <w:t>0</w:t>
      </w:r>
      <w:r w:rsidR="009A0677">
        <w:rPr>
          <w:rFonts w:cs="Calibri"/>
          <w:b/>
          <w:bCs/>
          <w:color w:val="000000"/>
          <w:lang w:eastAsia="pl-PL"/>
        </w:rPr>
        <w:t>3</w:t>
      </w:r>
      <w:r w:rsidR="0076451B">
        <w:rPr>
          <w:rFonts w:cs="Calibri"/>
          <w:b/>
          <w:bCs/>
          <w:color w:val="000000"/>
          <w:lang w:eastAsia="pl-PL"/>
        </w:rPr>
        <w:t>.09.202</w:t>
      </w:r>
      <w:r w:rsidR="009A0677">
        <w:rPr>
          <w:rFonts w:cs="Calibri"/>
          <w:b/>
          <w:bCs/>
          <w:color w:val="000000"/>
          <w:lang w:eastAsia="pl-PL"/>
        </w:rPr>
        <w:t>5</w:t>
      </w:r>
      <w:r w:rsidR="0076451B">
        <w:rPr>
          <w:rFonts w:cs="Calibri"/>
          <w:b/>
          <w:bCs/>
          <w:color w:val="000000"/>
          <w:lang w:eastAsia="pl-PL"/>
        </w:rPr>
        <w:t xml:space="preserve"> r</w:t>
      </w:r>
      <w:r>
        <w:rPr>
          <w:rFonts w:cs="Calibri"/>
          <w:b/>
          <w:bCs/>
          <w:color w:val="000000"/>
          <w:lang w:eastAsia="pl-PL"/>
        </w:rPr>
        <w:t>.            godzina 10:15 .</w:t>
      </w:r>
    </w:p>
    <w:p w14:paraId="122C23FD" w14:textId="77777777" w:rsidR="00323E73" w:rsidRDefault="00DE1642">
      <w:pPr>
        <w:pStyle w:val="Standard"/>
        <w:shd w:val="clear" w:color="auto" w:fill="FFFFFF"/>
        <w:suppressAutoHyphens w:val="0"/>
        <w:ind w:left="284" w:hanging="284"/>
        <w:jc w:val="both"/>
      </w:pPr>
      <w:r>
        <w:rPr>
          <w:rFonts w:cs="Calibri"/>
          <w:color w:val="000000"/>
          <w:lang w:eastAsia="pl-PL"/>
        </w:rPr>
        <w:t>2. Zamawiający, niezwłocznie po otwarciu ofert, udostępnia na stronie internetowej prowadzonego postępowania informacje o:</w:t>
      </w:r>
    </w:p>
    <w:p w14:paraId="426D4E2B" w14:textId="51E18B35" w:rsidR="00323E73" w:rsidRDefault="00DE1642">
      <w:pPr>
        <w:pStyle w:val="Standard"/>
        <w:shd w:val="clear" w:color="auto" w:fill="FFFFFF"/>
        <w:suppressAutoHyphens w:val="0"/>
        <w:ind w:left="567" w:hanging="283"/>
        <w:jc w:val="both"/>
      </w:pPr>
      <w:r>
        <w:rPr>
          <w:rFonts w:cs="Calibri"/>
          <w:color w:val="000000"/>
          <w:lang w:eastAsia="pl-PL"/>
        </w:rPr>
        <w:t>1) nazwach albo imionach i nazwiskach oraz siedzibach lub miejscach prowadzonej  działalności gospodarczej albo miejscach zamieszkania wykonawców, których oferty zostały otwarte;</w:t>
      </w:r>
    </w:p>
    <w:p w14:paraId="765C965E" w14:textId="77777777" w:rsidR="00323E73" w:rsidRDefault="00DE1642">
      <w:pPr>
        <w:pStyle w:val="Standard"/>
        <w:shd w:val="clear" w:color="auto" w:fill="FFFFFF"/>
        <w:suppressAutoHyphens w:val="0"/>
        <w:ind w:firstLine="284"/>
        <w:jc w:val="both"/>
        <w:rPr>
          <w:rFonts w:cs="Calibri"/>
          <w:color w:val="000000"/>
          <w:lang w:eastAsia="pl-PL"/>
        </w:rPr>
      </w:pPr>
      <w:r>
        <w:rPr>
          <w:rFonts w:cs="Calibri"/>
          <w:color w:val="000000"/>
          <w:lang w:eastAsia="pl-PL"/>
        </w:rPr>
        <w:t>2) cenach lub kosztach zawartych w ofertach.</w:t>
      </w:r>
    </w:p>
    <w:p w14:paraId="590190AE" w14:textId="77777777" w:rsidR="00323E73" w:rsidRDefault="00DE1642">
      <w:pPr>
        <w:pStyle w:val="Standard"/>
        <w:shd w:val="clear" w:color="auto" w:fill="FFFFFF"/>
        <w:suppressAutoHyphens w:val="0"/>
        <w:ind w:left="284"/>
        <w:jc w:val="both"/>
      </w:pPr>
      <w:r>
        <w:rPr>
          <w:rFonts w:cs="Calibri"/>
          <w:color w:val="000000"/>
          <w:lang w:eastAsia="pl-PL"/>
        </w:rPr>
        <w:t>Informacja zostanie opublikowana na stronie postępowania na</w:t>
      </w:r>
      <w:hyperlink r:id="rId20" w:history="1">
        <w:r>
          <w:rPr>
            <w:rFonts w:cs="Calibri"/>
            <w:color w:val="000000"/>
            <w:u w:val="single"/>
            <w:lang w:eastAsia="pl-PL"/>
          </w:rPr>
          <w:t xml:space="preserve"> platformazakupowa.pl</w:t>
        </w:r>
      </w:hyperlink>
      <w:r>
        <w:rPr>
          <w:rFonts w:cs="Calibri"/>
          <w:color w:val="000000"/>
          <w:lang w:eastAsia="pl-PL"/>
        </w:rPr>
        <w:t xml:space="preserve"> w sekcji ,,Komunikaty” .</w:t>
      </w:r>
    </w:p>
    <w:p w14:paraId="2C1838DB" w14:textId="77777777" w:rsidR="00323E73" w:rsidRDefault="00323E73">
      <w:pPr>
        <w:pStyle w:val="Standard"/>
        <w:jc w:val="both"/>
        <w:rPr>
          <w:rFonts w:cs="Calibri"/>
          <w:b/>
          <w:bCs/>
          <w:color w:val="000000"/>
        </w:rPr>
      </w:pPr>
    </w:p>
    <w:p w14:paraId="3849F4A3" w14:textId="5C833D30" w:rsidR="00323E73" w:rsidRDefault="00DE1642">
      <w:pPr>
        <w:pStyle w:val="Standard"/>
        <w:tabs>
          <w:tab w:val="left" w:pos="3135"/>
        </w:tabs>
        <w:jc w:val="both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XII.  Kryteria oceny ofert:</w:t>
      </w:r>
      <w:r>
        <w:rPr>
          <w:rFonts w:cs="Calibri"/>
          <w:b/>
          <w:bCs/>
          <w:color w:val="000000"/>
        </w:rPr>
        <w:tab/>
      </w:r>
    </w:p>
    <w:p w14:paraId="083AEB35" w14:textId="77777777" w:rsidR="00323E73" w:rsidRDefault="00DE1642" w:rsidP="008B2D31">
      <w:pPr>
        <w:pStyle w:val="Standard"/>
        <w:numPr>
          <w:ilvl w:val="0"/>
          <w:numId w:val="31"/>
        </w:numPr>
        <w:suppressAutoHyphens w:val="0"/>
        <w:spacing w:after="200" w:line="276" w:lineRule="auto"/>
        <w:ind w:left="426" w:hanging="426"/>
        <w:jc w:val="both"/>
      </w:pPr>
      <w:r>
        <w:t>Przy wyborze oferty Zamawiający będzie się kierował kryterium:</w:t>
      </w:r>
    </w:p>
    <w:p w14:paraId="575E097F" w14:textId="77777777" w:rsidR="00323E73" w:rsidRDefault="00DE1642">
      <w:pPr>
        <w:pStyle w:val="Standard"/>
        <w:ind w:left="426"/>
        <w:jc w:val="both"/>
        <w:rPr>
          <w:b/>
        </w:rPr>
      </w:pPr>
      <w:r>
        <w:rPr>
          <w:b/>
        </w:rPr>
        <w:t>A.</w:t>
      </w:r>
    </w:p>
    <w:p w14:paraId="4D9F44A6" w14:textId="77777777" w:rsidR="00323E73" w:rsidRDefault="00DE1642">
      <w:pPr>
        <w:pStyle w:val="Standard"/>
        <w:ind w:left="426"/>
        <w:jc w:val="both"/>
      </w:pPr>
      <w:r>
        <w:t>Cena ofertowa– 60%</w:t>
      </w:r>
    </w:p>
    <w:p w14:paraId="72196347" w14:textId="77777777" w:rsidR="00323E73" w:rsidRDefault="00323E73">
      <w:pPr>
        <w:pStyle w:val="Standard"/>
        <w:ind w:left="426"/>
        <w:jc w:val="both"/>
        <w:rPr>
          <w:sz w:val="6"/>
          <w:szCs w:val="6"/>
        </w:rPr>
      </w:pPr>
    </w:p>
    <w:p w14:paraId="530285DD" w14:textId="77777777" w:rsidR="00323E73" w:rsidRDefault="00323E73">
      <w:pPr>
        <w:pStyle w:val="Standard"/>
        <w:ind w:left="426"/>
        <w:jc w:val="both"/>
        <w:rPr>
          <w:sz w:val="6"/>
          <w:szCs w:val="6"/>
        </w:rPr>
      </w:pPr>
    </w:p>
    <w:p w14:paraId="22D65EDB" w14:textId="77777777" w:rsidR="00323E73" w:rsidRDefault="00323E73">
      <w:pPr>
        <w:pStyle w:val="Standard"/>
        <w:ind w:left="426"/>
        <w:jc w:val="both"/>
        <w:rPr>
          <w:b/>
          <w:sz w:val="12"/>
          <w:szCs w:val="12"/>
        </w:rPr>
      </w:pPr>
    </w:p>
    <w:p w14:paraId="1501BCCC" w14:textId="77777777" w:rsidR="00323E73" w:rsidRDefault="00DE1642">
      <w:pPr>
        <w:pStyle w:val="Standard"/>
        <w:ind w:left="426"/>
        <w:jc w:val="both"/>
      </w:pPr>
      <w:r>
        <w:rPr>
          <w:b/>
        </w:rPr>
        <w:t>B.</w:t>
      </w:r>
    </w:p>
    <w:p w14:paraId="7EB48B4A" w14:textId="77777777" w:rsidR="00323E73" w:rsidRDefault="00DE1642">
      <w:pPr>
        <w:pStyle w:val="Standard"/>
        <w:ind w:left="426"/>
        <w:jc w:val="both"/>
      </w:pPr>
      <w:r>
        <w:t>Termin płatności</w:t>
      </w:r>
      <w:r>
        <w:rPr>
          <w:b/>
        </w:rPr>
        <w:t xml:space="preserve"> – </w:t>
      </w:r>
      <w:r w:rsidRPr="0076451B">
        <w:t>4</w:t>
      </w:r>
      <w:r>
        <w:t>0%</w:t>
      </w:r>
    </w:p>
    <w:p w14:paraId="6F508406" w14:textId="77777777" w:rsidR="00323E73" w:rsidRDefault="00323E73" w:rsidP="008B2D31">
      <w:pPr>
        <w:pStyle w:val="Standard"/>
        <w:jc w:val="both"/>
        <w:rPr>
          <w:b/>
        </w:rPr>
      </w:pPr>
    </w:p>
    <w:p w14:paraId="7EE5DAFA" w14:textId="77777777" w:rsidR="00323E73" w:rsidRDefault="00323E73">
      <w:pPr>
        <w:pStyle w:val="Standard"/>
        <w:ind w:left="426"/>
        <w:jc w:val="both"/>
        <w:rPr>
          <w:b/>
          <w:sz w:val="4"/>
          <w:szCs w:val="4"/>
        </w:rPr>
      </w:pPr>
    </w:p>
    <w:p w14:paraId="530EB250" w14:textId="77777777" w:rsidR="00323E73" w:rsidRDefault="00DE1642">
      <w:pPr>
        <w:pStyle w:val="Standard"/>
        <w:ind w:left="708"/>
        <w:jc w:val="both"/>
        <w:rPr>
          <w:b/>
        </w:rPr>
      </w:pPr>
      <w:r>
        <w:rPr>
          <w:b/>
        </w:rPr>
        <w:t>Ad. A.</w:t>
      </w:r>
    </w:p>
    <w:p w14:paraId="75DB8CE3" w14:textId="77777777" w:rsidR="00323E73" w:rsidRDefault="00323E73">
      <w:pPr>
        <w:pStyle w:val="Standard"/>
        <w:ind w:left="708"/>
        <w:jc w:val="both"/>
        <w:rPr>
          <w:b/>
        </w:rPr>
      </w:pPr>
    </w:p>
    <w:p w14:paraId="02B8DAE7" w14:textId="77777777" w:rsidR="00323E73" w:rsidRDefault="00DE1642">
      <w:pPr>
        <w:pStyle w:val="Standard"/>
        <w:ind w:left="282"/>
        <w:jc w:val="both"/>
      </w:pPr>
      <w:r>
        <w:t>Oferta z najniższą ceną spośród ofert nieodrzuconych otrzyma 60 punktów. Pozostałe według poniższego wzoru:</w:t>
      </w:r>
    </w:p>
    <w:tbl>
      <w:tblPr>
        <w:tblW w:w="9105" w:type="dxa"/>
        <w:tblInd w:w="-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5"/>
        <w:gridCol w:w="5610"/>
      </w:tblGrid>
      <w:tr w:rsidR="00323E73" w14:paraId="62D9021A" w14:textId="77777777">
        <w:trPr>
          <w:cantSplit/>
          <w:trHeight w:val="48"/>
        </w:trPr>
        <w:tc>
          <w:tcPr>
            <w:tcW w:w="349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B27BE8" w14:textId="77777777" w:rsidR="00323E73" w:rsidRDefault="00323E73">
            <w:pPr>
              <w:pStyle w:val="Nagwek3"/>
              <w:tabs>
                <w:tab w:val="clear" w:pos="4536"/>
                <w:tab w:val="clear" w:pos="9072"/>
              </w:tabs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48184C" w14:textId="77777777" w:rsidR="00323E73" w:rsidRDefault="00DE1642">
            <w:pPr>
              <w:pStyle w:val="Nagwek3"/>
              <w:tabs>
                <w:tab w:val="clear" w:pos="4536"/>
                <w:tab w:val="clear" w:pos="9072"/>
              </w:tabs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najniższa cena  rozpatrywanych ofert x 100</w:t>
            </w:r>
          </w:p>
        </w:tc>
      </w:tr>
      <w:tr w:rsidR="00323E73" w14:paraId="2991DF62" w14:textId="77777777">
        <w:trPr>
          <w:cantSplit/>
          <w:trHeight w:val="48"/>
        </w:trPr>
        <w:tc>
          <w:tcPr>
            <w:tcW w:w="349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327C95" w14:textId="77777777" w:rsidR="00323E73" w:rsidRDefault="00DE1642">
            <w:pPr>
              <w:pStyle w:val="Nagwek3"/>
              <w:tabs>
                <w:tab w:val="clear" w:pos="4536"/>
                <w:tab w:val="clear" w:pos="9072"/>
              </w:tabs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Wartość punktowa ceny  =</w:t>
            </w:r>
          </w:p>
        </w:tc>
        <w:tc>
          <w:tcPr>
            <w:tcW w:w="561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E23180" w14:textId="77777777" w:rsidR="00323E73" w:rsidRDefault="00DE1642">
            <w:pPr>
              <w:pStyle w:val="Nagwek3"/>
              <w:tabs>
                <w:tab w:val="clear" w:pos="4536"/>
                <w:tab w:val="clear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------------------------------------------------------    x 60%    </w:t>
            </w:r>
          </w:p>
        </w:tc>
      </w:tr>
      <w:tr w:rsidR="00323E73" w14:paraId="39595979" w14:textId="77777777">
        <w:trPr>
          <w:cantSplit/>
          <w:trHeight w:val="226"/>
        </w:trPr>
        <w:tc>
          <w:tcPr>
            <w:tcW w:w="3495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336AF2" w14:textId="77777777" w:rsidR="00323E73" w:rsidRDefault="00323E73">
            <w:pPr>
              <w:pStyle w:val="Textbody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5610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9AB688" w14:textId="77777777" w:rsidR="00323E73" w:rsidRDefault="00DE1642">
            <w:pPr>
              <w:pStyle w:val="Nagwek3"/>
              <w:tabs>
                <w:tab w:val="clear" w:pos="4536"/>
                <w:tab w:val="clear" w:pos="9072"/>
              </w:tabs>
              <w:spacing w:before="0" w:after="0" w:line="36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cena badanej ofert</w:t>
            </w:r>
          </w:p>
        </w:tc>
      </w:tr>
    </w:tbl>
    <w:p w14:paraId="33CA372C" w14:textId="77777777" w:rsidR="00323E73" w:rsidRDefault="00DE1642" w:rsidP="008B2D31">
      <w:pPr>
        <w:pStyle w:val="Standard"/>
        <w:ind w:firstLine="709"/>
        <w:jc w:val="both"/>
        <w:rPr>
          <w:b/>
        </w:rPr>
      </w:pPr>
      <w:r>
        <w:rPr>
          <w:b/>
        </w:rPr>
        <w:t>Ad. B</w:t>
      </w:r>
    </w:p>
    <w:p w14:paraId="6FB36002" w14:textId="77777777" w:rsidR="00323E73" w:rsidRDefault="00323E73">
      <w:pPr>
        <w:pStyle w:val="Standard"/>
        <w:ind w:left="426"/>
        <w:jc w:val="both"/>
        <w:rPr>
          <w:b/>
        </w:rPr>
      </w:pPr>
    </w:p>
    <w:p w14:paraId="4F772270" w14:textId="77777777" w:rsidR="00323E73" w:rsidRDefault="00DE1642">
      <w:pPr>
        <w:pStyle w:val="Standard"/>
        <w:ind w:left="851"/>
        <w:jc w:val="both"/>
      </w:pPr>
      <w:r>
        <w:t>Termin płatności 30 dni – 0 pkt.</w:t>
      </w:r>
    </w:p>
    <w:p w14:paraId="28710A51" w14:textId="77777777" w:rsidR="00323E73" w:rsidRDefault="00DE1642">
      <w:pPr>
        <w:pStyle w:val="Standard"/>
        <w:ind w:left="851"/>
        <w:jc w:val="both"/>
      </w:pPr>
      <w:r>
        <w:t>Termin płatności 45 dni -  20 pkt.</w:t>
      </w:r>
    </w:p>
    <w:p w14:paraId="13A580EC" w14:textId="77777777" w:rsidR="00323E73" w:rsidRDefault="00DE1642">
      <w:pPr>
        <w:pStyle w:val="Standard"/>
        <w:ind w:left="851"/>
        <w:jc w:val="both"/>
      </w:pPr>
      <w:r>
        <w:t>Termin płatności 60 dni – 40 pkt.</w:t>
      </w:r>
    </w:p>
    <w:p w14:paraId="4F4F99C0" w14:textId="77777777" w:rsidR="00323E73" w:rsidRDefault="00323E73">
      <w:pPr>
        <w:pStyle w:val="Standard"/>
        <w:jc w:val="both"/>
      </w:pPr>
    </w:p>
    <w:p w14:paraId="3BCA478C" w14:textId="77777777" w:rsidR="00323E73" w:rsidRDefault="00DE1642">
      <w:pPr>
        <w:pStyle w:val="Standard"/>
        <w:numPr>
          <w:ilvl w:val="0"/>
          <w:numId w:val="19"/>
        </w:numPr>
        <w:suppressAutoHyphens w:val="0"/>
        <w:spacing w:after="200" w:line="276" w:lineRule="auto"/>
        <w:ind w:left="426" w:hanging="426"/>
        <w:jc w:val="both"/>
      </w:pPr>
      <w:r>
        <w:t>Zamawiający przyzna zamówienie Wykonawcy, którego oferta odpowiada zasadom określonym w ustawie Prawo zamówień publicznych i</w:t>
      </w:r>
      <w:r w:rsidR="0076451B">
        <w:t xml:space="preserve"> spełnia wymagania niniejszej S</w:t>
      </w:r>
      <w:r>
        <w:t>WZ oraz została uznana za najkorzystniejszą, według przyjętych kryteriów oceny ofert.</w:t>
      </w:r>
    </w:p>
    <w:p w14:paraId="5A2795CE" w14:textId="77777777" w:rsidR="00323E73" w:rsidRDefault="00323E73">
      <w:pPr>
        <w:pStyle w:val="Standard"/>
        <w:ind w:left="709" w:hanging="709"/>
        <w:jc w:val="both"/>
        <w:rPr>
          <w:b/>
          <w:sz w:val="6"/>
          <w:szCs w:val="6"/>
        </w:rPr>
      </w:pPr>
    </w:p>
    <w:p w14:paraId="3BAAF8C5" w14:textId="77777777" w:rsidR="00323E73" w:rsidRDefault="00DE1642">
      <w:pPr>
        <w:pStyle w:val="Standard"/>
        <w:numPr>
          <w:ilvl w:val="0"/>
          <w:numId w:val="19"/>
        </w:numPr>
        <w:tabs>
          <w:tab w:val="left" w:pos="993"/>
          <w:tab w:val="left" w:pos="2433"/>
        </w:tabs>
        <w:ind w:left="426" w:hanging="426"/>
        <w:jc w:val="both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Jeżeli nie można wybrać najkorzystniejszej oferty z uwagi na to, że dwie lub więcej ofert przedstawia taki sam bilans ceny lub kosztu i innych kryteriów oceny ofert, zamawiający spośród tych ofert wybiera ofertę z najniższą ceną, a jeżeli zostały złożone oferty o takiej samej cenie zamawiający wzywa wykonawców, którzy złożyli te oferty do złożenia w terminie określonym przez zamawiającego ofert dodatkowych.</w:t>
      </w:r>
    </w:p>
    <w:p w14:paraId="120729A0" w14:textId="77777777" w:rsidR="00DB32D7" w:rsidRDefault="00DB32D7">
      <w:pPr>
        <w:pStyle w:val="Standard"/>
        <w:rPr>
          <w:rFonts w:cs="Calibri"/>
          <w:b/>
          <w:bCs/>
          <w:color w:val="000000"/>
        </w:rPr>
      </w:pPr>
    </w:p>
    <w:p w14:paraId="1741C212" w14:textId="3189E446" w:rsidR="00323E73" w:rsidRDefault="00DE1642">
      <w:pPr>
        <w:pStyle w:val="Standard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Oferta najkorzystniejsza:</w:t>
      </w:r>
    </w:p>
    <w:p w14:paraId="50BEFC56" w14:textId="77777777" w:rsidR="00323E73" w:rsidRDefault="00DE1642">
      <w:pPr>
        <w:pStyle w:val="Standard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Za najkorzystniejszą zostanie uznana oferta, która uzyska najwyższą łączną liczbę punktów obliczoną na podstawie zsumowania liczby punktów uzyskanych w poszczególnych kryteriach oceny ofert (cena danej części zamówienia + termin).</w:t>
      </w:r>
    </w:p>
    <w:p w14:paraId="49E35A3D" w14:textId="77777777" w:rsidR="00323E73" w:rsidRDefault="00323E73">
      <w:pPr>
        <w:pStyle w:val="Standard"/>
      </w:pPr>
    </w:p>
    <w:p w14:paraId="3209BEB0" w14:textId="77777777" w:rsidR="00323E73" w:rsidRDefault="00DE1642">
      <w:pPr>
        <w:pStyle w:val="Standard"/>
        <w:jc w:val="both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lastRenderedPageBreak/>
        <w:t>Wszelkie rozliczenia pomiędzy zamawiającym a wykonawcą dokonywane będą wyłącznie w złotych polskich.</w:t>
      </w:r>
    </w:p>
    <w:p w14:paraId="3AE52853" w14:textId="77777777" w:rsidR="00323E73" w:rsidRDefault="00323E73">
      <w:pPr>
        <w:pStyle w:val="Standard"/>
        <w:ind w:left="708"/>
        <w:jc w:val="center"/>
        <w:rPr>
          <w:rFonts w:cs="Calibri"/>
          <w:b/>
          <w:bCs/>
          <w:color w:val="000000"/>
        </w:rPr>
      </w:pPr>
    </w:p>
    <w:p w14:paraId="0448CF73" w14:textId="2D89BB77" w:rsidR="00323E73" w:rsidRDefault="00DE1642" w:rsidP="008B2D31">
      <w:pPr>
        <w:pStyle w:val="temp"/>
        <w:suppressAutoHyphens w:val="0"/>
        <w:ind w:left="142" w:hanging="142"/>
        <w:outlineLvl w:val="9"/>
      </w:pPr>
      <w:r>
        <w:rPr>
          <w:rFonts w:ascii="Liberation Serif" w:hAnsi="Liberation Serif" w:cs="Calibri"/>
          <w:color w:val="000000"/>
          <w:sz w:val="24"/>
          <w:szCs w:val="24"/>
          <w:u w:val="none"/>
        </w:rPr>
        <w:t>XI</w:t>
      </w:r>
      <w:r w:rsidR="004A6202">
        <w:rPr>
          <w:rFonts w:ascii="Liberation Serif" w:hAnsi="Liberation Serif" w:cs="Calibri"/>
          <w:color w:val="000000"/>
          <w:sz w:val="24"/>
          <w:szCs w:val="24"/>
          <w:u w:val="none"/>
        </w:rPr>
        <w:t>II</w:t>
      </w:r>
      <w:r>
        <w:rPr>
          <w:rFonts w:ascii="Liberation Serif" w:hAnsi="Liberation Serif" w:cs="Calibri"/>
          <w:color w:val="000000"/>
          <w:sz w:val="24"/>
          <w:szCs w:val="24"/>
          <w:u w:val="none"/>
        </w:rPr>
        <w:t>.    Opis sposobu obliczania i podania ceny.</w:t>
      </w:r>
    </w:p>
    <w:p w14:paraId="784B1357" w14:textId="77777777" w:rsidR="00323E73" w:rsidRPr="008B2D31" w:rsidRDefault="00DE1642">
      <w:pPr>
        <w:pStyle w:val="Textbody"/>
        <w:jc w:val="both"/>
      </w:pPr>
      <w:r>
        <w:rPr>
          <w:rFonts w:cs="Calibri"/>
          <w:color w:val="000000"/>
        </w:rPr>
        <w:t>Przez cenę – należy rozumieć cenę w rozumieniu art. 3 ust. 1 pkt 1 ustawy z dnia 9 maja 2014 roku, o informowaniu o cenach towarów i usług (t.j. Dz. U. z 2017 r. poz. 1830 ze zm.)</w:t>
      </w:r>
    </w:p>
    <w:p w14:paraId="7331E305" w14:textId="77777777" w:rsidR="00323E73" w:rsidRPr="008B2D31" w:rsidRDefault="00DE1642" w:rsidP="008B2D31">
      <w:pPr>
        <w:pStyle w:val="Textbody"/>
        <w:ind w:left="60" w:hanging="60"/>
        <w:jc w:val="both"/>
      </w:pPr>
      <w:r>
        <w:rPr>
          <w:rFonts w:cs="Calibri"/>
          <w:b/>
          <w:bCs/>
          <w:color w:val="000000"/>
          <w:u w:val="single"/>
        </w:rPr>
        <w:t>Zamawiający  wymaga  by  cena  ostateczna  oferty  była  podana  w  złotych  polskich  brutto – cyfrowo</w:t>
      </w:r>
      <w:r>
        <w:rPr>
          <w:rFonts w:cs="Calibri"/>
          <w:color w:val="000000"/>
          <w:u w:val="single"/>
        </w:rPr>
        <w:t xml:space="preserve"> </w:t>
      </w:r>
      <w:r>
        <w:rPr>
          <w:rFonts w:cs="Calibri"/>
          <w:b/>
          <w:bCs/>
          <w:color w:val="000000"/>
          <w:u w:val="single"/>
        </w:rPr>
        <w:t>i słownie z dokładnością do dwóch miejsc po przecinku.</w:t>
      </w:r>
      <w:r>
        <w:rPr>
          <w:rFonts w:cs="Calibri"/>
          <w:color w:val="000000"/>
          <w:u w:val="single"/>
        </w:rPr>
        <w:t xml:space="preserve">   </w:t>
      </w:r>
    </w:p>
    <w:p w14:paraId="5BDF1EBE" w14:textId="77777777" w:rsidR="00323E73" w:rsidRDefault="00DE1642">
      <w:pPr>
        <w:pStyle w:val="Textbody"/>
        <w:ind w:left="60" w:hanging="60"/>
      </w:pPr>
      <w:r>
        <w:rPr>
          <w:rFonts w:cs="Calibri"/>
          <w:b/>
          <w:bCs/>
          <w:color w:val="000000"/>
          <w:u w:val="single"/>
        </w:rPr>
        <w:t>Obowiązkiem składającego ofertę jest</w:t>
      </w:r>
      <w:r>
        <w:rPr>
          <w:rFonts w:cs="Calibri"/>
          <w:b/>
          <w:bCs/>
          <w:color w:val="000000"/>
        </w:rPr>
        <w:t>:</w:t>
      </w:r>
    </w:p>
    <w:p w14:paraId="19AB3678" w14:textId="77777777" w:rsidR="00323E73" w:rsidRDefault="00DE1642">
      <w:pPr>
        <w:pStyle w:val="Textbody"/>
        <w:numPr>
          <w:ilvl w:val="0"/>
          <w:numId w:val="32"/>
        </w:numPr>
        <w:tabs>
          <w:tab w:val="left" w:pos="720"/>
          <w:tab w:val="left" w:pos="1835"/>
          <w:tab w:val="left" w:pos="4171"/>
        </w:tabs>
        <w:ind w:left="360" w:hanging="36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 Wykonawca  uwzględniając wszystkie  wymogi</w:t>
      </w:r>
      <w:r w:rsidR="00906AFF">
        <w:rPr>
          <w:rFonts w:cs="Calibri"/>
          <w:color w:val="000000"/>
        </w:rPr>
        <w:t>, o których  mowa  w  niniejszego zapytania</w:t>
      </w:r>
      <w:r>
        <w:rPr>
          <w:rFonts w:cs="Calibri"/>
          <w:color w:val="000000"/>
        </w:rPr>
        <w:t xml:space="preserve">, powinien w cenie brutto  ująć  wszelkie  koszty  niezbędne  dla prawidłowego i pełnego wykonania   przedmiotu zamówienia oraz uwzględnić inne opłaty i podatki, a także ewentualne upusty i rabaty zastosowane przez Wykonawcę.  </w:t>
      </w:r>
    </w:p>
    <w:p w14:paraId="58554C18" w14:textId="77777777" w:rsidR="00323E73" w:rsidRDefault="00DE1642">
      <w:pPr>
        <w:pStyle w:val="Textbody"/>
        <w:numPr>
          <w:ilvl w:val="0"/>
          <w:numId w:val="20"/>
        </w:numPr>
        <w:tabs>
          <w:tab w:val="left" w:pos="720"/>
          <w:tab w:val="left" w:pos="1835"/>
          <w:tab w:val="left" w:pos="4171"/>
        </w:tabs>
        <w:ind w:left="360" w:hanging="360"/>
        <w:jc w:val="both"/>
      </w:pPr>
      <w:r>
        <w:rPr>
          <w:rFonts w:cs="Calibri"/>
          <w:color w:val="000000"/>
        </w:rPr>
        <w:t xml:space="preserve"> Cena brutto za realizację zamówienia zostanie przedstawiona w składanej Ofercie </w:t>
      </w:r>
      <w:r>
        <w:rPr>
          <w:rFonts w:cs="Calibri"/>
          <w:color w:val="000000"/>
        </w:rPr>
        <w:br/>
        <w:t xml:space="preserve">z dokładnością do 2 miejsc po </w:t>
      </w:r>
      <w:r>
        <w:rPr>
          <w:rFonts w:cs="Calibri"/>
        </w:rPr>
        <w:t>przecinku  (wzór Formularz ofertowy  załącznik nr 2).</w:t>
      </w:r>
      <w:r>
        <w:rPr>
          <w:rFonts w:cs="Calibri"/>
          <w:color w:val="000000"/>
        </w:rPr>
        <w:t xml:space="preserve">            </w:t>
      </w:r>
    </w:p>
    <w:p w14:paraId="5B551EE4" w14:textId="77777777" w:rsidR="00323E73" w:rsidRDefault="00DE1642">
      <w:pPr>
        <w:pStyle w:val="Textbody"/>
        <w:numPr>
          <w:ilvl w:val="0"/>
          <w:numId w:val="20"/>
        </w:numPr>
        <w:tabs>
          <w:tab w:val="left" w:pos="720"/>
          <w:tab w:val="left" w:pos="1835"/>
          <w:tab w:val="left" w:pos="4171"/>
        </w:tabs>
        <w:ind w:left="360" w:hanging="360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 Ostateczna cena oferty, obejmuje wartość przedmiotu zamówienia wraz z właściwą zgodną z obowiązującymi przepisami prawa stawką podatku VAT – ewentualny błąd </w:t>
      </w:r>
      <w:r>
        <w:rPr>
          <w:rFonts w:cs="Calibri"/>
          <w:color w:val="000000"/>
        </w:rPr>
        <w:br/>
        <w:t xml:space="preserve">w tym zakresie będzie stanowił podstawę do odrzucenia oferty, jako zawierającej błąd </w:t>
      </w:r>
      <w:r>
        <w:rPr>
          <w:rFonts w:cs="Calibri"/>
          <w:color w:val="000000"/>
        </w:rPr>
        <w:br/>
        <w:t>w obliczeniu ceny.</w:t>
      </w:r>
    </w:p>
    <w:p w14:paraId="6B8EF96D" w14:textId="77777777" w:rsidR="00323E73" w:rsidRPr="008B2D31" w:rsidRDefault="00DE1642" w:rsidP="008B2D31">
      <w:pPr>
        <w:pStyle w:val="Textbody"/>
        <w:numPr>
          <w:ilvl w:val="0"/>
          <w:numId w:val="20"/>
        </w:numPr>
        <w:tabs>
          <w:tab w:val="left" w:pos="644"/>
          <w:tab w:val="left" w:pos="1759"/>
          <w:tab w:val="left" w:pos="4095"/>
        </w:tabs>
        <w:ind w:left="284" w:hanging="284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Każdy z Wykonawców może zaproponować tylko jedną cenę.</w:t>
      </w:r>
    </w:p>
    <w:p w14:paraId="6703BA50" w14:textId="17E9A0C5" w:rsidR="00323E73" w:rsidRDefault="00DE1642" w:rsidP="008B2D31">
      <w:pPr>
        <w:pStyle w:val="Standard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X</w:t>
      </w:r>
      <w:r w:rsidR="004A6202">
        <w:rPr>
          <w:rFonts w:cs="Calibri"/>
          <w:b/>
          <w:bCs/>
          <w:color w:val="000000"/>
        </w:rPr>
        <w:t>I</w:t>
      </w:r>
      <w:r>
        <w:rPr>
          <w:rFonts w:cs="Calibri"/>
          <w:b/>
          <w:bCs/>
          <w:color w:val="000000"/>
        </w:rPr>
        <w:t>V.      Wybór wykonawcy i zawarcie umowy</w:t>
      </w:r>
    </w:p>
    <w:p w14:paraId="150F88AD" w14:textId="77777777" w:rsidR="00323E73" w:rsidRDefault="00DE1642">
      <w:pPr>
        <w:pStyle w:val="Standard"/>
        <w:rPr>
          <w:rFonts w:cs="Calibri"/>
          <w:b/>
          <w:bCs/>
          <w:color w:val="000000"/>
        </w:rPr>
      </w:pPr>
      <w:r>
        <w:rPr>
          <w:rFonts w:cs="Calibri"/>
          <w:b/>
          <w:bCs/>
          <w:color w:val="000000"/>
        </w:rPr>
        <w:t>Wybór wykonawcy:</w:t>
      </w:r>
    </w:p>
    <w:p w14:paraId="0FFB00C2" w14:textId="77777777" w:rsidR="00323E73" w:rsidRDefault="00DE1642">
      <w:pPr>
        <w:pStyle w:val="Standard"/>
        <w:rPr>
          <w:rFonts w:cs="Calibri"/>
          <w:color w:val="000000"/>
        </w:rPr>
      </w:pPr>
      <w:r>
        <w:rPr>
          <w:rFonts w:cs="Calibri"/>
          <w:color w:val="000000"/>
        </w:rPr>
        <w:t>Zamawiający podpisze umowę z wykonawcą, który:</w:t>
      </w:r>
    </w:p>
    <w:p w14:paraId="2B58D6E3" w14:textId="77777777" w:rsidR="00323E73" w:rsidRDefault="00DE1642">
      <w:pPr>
        <w:pStyle w:val="Standard"/>
        <w:rPr>
          <w:rFonts w:cs="Calibri"/>
          <w:color w:val="000000"/>
        </w:rPr>
      </w:pPr>
      <w:r>
        <w:rPr>
          <w:rFonts w:cs="Calibri"/>
          <w:color w:val="000000"/>
        </w:rPr>
        <w:t>1.     Złożył ofertę odpowiadającą wymaganiom określonym w niniejszym zapytaniu.</w:t>
      </w:r>
    </w:p>
    <w:p w14:paraId="0A389617" w14:textId="77777777" w:rsidR="00323E73" w:rsidRDefault="00DE1642">
      <w:pPr>
        <w:pStyle w:val="Standard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 xml:space="preserve">2. Przedłożył ofertę najkorzystniejszą z punktu widzenia kryteriów przyjętych </w:t>
      </w:r>
      <w:r>
        <w:rPr>
          <w:rFonts w:cs="Calibri"/>
          <w:color w:val="000000"/>
        </w:rPr>
        <w:br/>
        <w:t>w niniejszym postępowaniu,</w:t>
      </w:r>
    </w:p>
    <w:p w14:paraId="37E298BE" w14:textId="77777777" w:rsidR="00323E73" w:rsidRDefault="00323E73" w:rsidP="008B2D31">
      <w:pPr>
        <w:pStyle w:val="Standard"/>
        <w:jc w:val="both"/>
        <w:rPr>
          <w:rFonts w:cs="Calibri"/>
          <w:color w:val="000000"/>
        </w:rPr>
      </w:pPr>
    </w:p>
    <w:p w14:paraId="0B0A8732" w14:textId="78C9658D" w:rsidR="00323E73" w:rsidRPr="008B2D31" w:rsidRDefault="00DE1642" w:rsidP="008B2D31">
      <w:pPr>
        <w:pStyle w:val="temp"/>
        <w:suppressAutoHyphens w:val="0"/>
        <w:ind w:left="540" w:hanging="540"/>
        <w:outlineLvl w:val="9"/>
        <w:rPr>
          <w:rFonts w:ascii="Liberation Serif" w:hAnsi="Liberation Serif" w:cs="Calibri"/>
          <w:color w:val="000000"/>
          <w:sz w:val="24"/>
          <w:szCs w:val="24"/>
          <w:u w:val="none"/>
        </w:rPr>
      </w:pPr>
      <w:r>
        <w:rPr>
          <w:rFonts w:ascii="Liberation Serif" w:hAnsi="Liberation Serif" w:cs="Calibri"/>
          <w:color w:val="000000"/>
          <w:sz w:val="24"/>
          <w:szCs w:val="24"/>
          <w:u w:val="none"/>
        </w:rPr>
        <w:t>XV.  Istotne dla stron postanowienia, które zostaną wprowadzone do treści zawartej umowy w sprawie zamówienia publicznego.</w:t>
      </w:r>
    </w:p>
    <w:p w14:paraId="2DF1384C" w14:textId="77777777" w:rsidR="00323E73" w:rsidRDefault="00DE1642">
      <w:pPr>
        <w:pStyle w:val="Standard"/>
        <w:tabs>
          <w:tab w:val="left" w:pos="426"/>
        </w:tabs>
        <w:rPr>
          <w:rFonts w:cs="Calibri"/>
          <w:color w:val="000000"/>
        </w:rPr>
      </w:pPr>
      <w:r>
        <w:rPr>
          <w:rFonts w:cs="Calibri"/>
          <w:color w:val="000000"/>
        </w:rPr>
        <w:t>Projekt istotnych postanowień umowy stanowi załącznik Nr 4.</w:t>
      </w:r>
    </w:p>
    <w:p w14:paraId="1A0978C1" w14:textId="77777777" w:rsidR="00323E73" w:rsidRDefault="00323E73" w:rsidP="008B2D31">
      <w:pPr>
        <w:pStyle w:val="Standard"/>
        <w:widowControl w:val="0"/>
        <w:tabs>
          <w:tab w:val="left" w:pos="720"/>
        </w:tabs>
        <w:suppressAutoHyphens w:val="0"/>
        <w:ind w:right="28"/>
        <w:jc w:val="both"/>
        <w:rPr>
          <w:rFonts w:eastAsia="Trebuchet MS" w:cs="Calibri"/>
          <w:lang w:bidi="pl-PL"/>
        </w:rPr>
      </w:pPr>
    </w:p>
    <w:p w14:paraId="786A3FFA" w14:textId="6149D712" w:rsidR="00323E73" w:rsidRDefault="00DE1642">
      <w:pPr>
        <w:pStyle w:val="Standard"/>
        <w:tabs>
          <w:tab w:val="left" w:pos="2492"/>
        </w:tabs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XVI.   KLAUZULA INFORMACYJNA Z ART. 13 RODO</w:t>
      </w:r>
    </w:p>
    <w:p w14:paraId="1F255F0C" w14:textId="77777777" w:rsidR="00323E73" w:rsidRDefault="00DE1642">
      <w:pPr>
        <w:pStyle w:val="Standard"/>
        <w:jc w:val="both"/>
      </w:pPr>
      <w:r>
        <w:t>Zgodnie z art. 13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04.05.2016), dalej „RODO”, informuję, że:</w:t>
      </w:r>
    </w:p>
    <w:p w14:paraId="77BC0155" w14:textId="77777777" w:rsidR="00323E73" w:rsidRDefault="00DE1642">
      <w:pPr>
        <w:pStyle w:val="Standard"/>
        <w:ind w:left="284" w:hanging="284"/>
        <w:jc w:val="both"/>
      </w:pPr>
      <w:r>
        <w:t>▪ Administratorem Pani/Pana danych osobowych jest Samodzielny Publiczny Zespół Zakładów Opieki Zdrowotnej w Przasnyszu (SP ZZOZ w Przasnyszu), adres siedziby: ul. Sadowa 9, 06 – 300 Przasnysz, tel. 29 753 43 00, fax 29 753 43 80, NIP 7611333881, REGON 000302480, KRS 0000137844.</w:t>
      </w:r>
    </w:p>
    <w:p w14:paraId="028C2001" w14:textId="77777777" w:rsidR="00323E73" w:rsidRDefault="00DE1642">
      <w:pPr>
        <w:pStyle w:val="Standard"/>
        <w:ind w:left="284" w:hanging="284"/>
        <w:jc w:val="both"/>
      </w:pPr>
      <w:r>
        <w:t xml:space="preserve">▪ W sprawach związanych z ochroną danych osobowych można kontaktować się z inspektorem ochrony danych: Natalią Jabłońską - za pośrednictwem poczty elektronicznej pod adresem e-mail: </w:t>
      </w:r>
      <w:hyperlink r:id="rId21" w:history="1">
        <w:r>
          <w:rPr>
            <w:rStyle w:val="Internetlink"/>
          </w:rPr>
          <w:t>iod@szpitalprzasnysz.pl</w:t>
        </w:r>
      </w:hyperlink>
      <w:r>
        <w:t xml:space="preserve"> lub poczty tradycyjnej pod adresem siedziby administratora danych.</w:t>
      </w:r>
    </w:p>
    <w:p w14:paraId="54B47F3C" w14:textId="77777777" w:rsidR="00323E73" w:rsidRDefault="00DE1642">
      <w:pPr>
        <w:pStyle w:val="Standard"/>
        <w:ind w:left="284" w:hanging="284"/>
        <w:jc w:val="both"/>
      </w:pPr>
      <w:r>
        <w:lastRenderedPageBreak/>
        <w:t>▪ Pani/Pana dane osobowe przetwarzane będą na podstawie art. 6 ust. 1 lit. c RODO w celu związanym  z postępowaniem o udzielenie zamówienia publicznego;</w:t>
      </w:r>
    </w:p>
    <w:p w14:paraId="2B81F578" w14:textId="77777777" w:rsidR="00323E73" w:rsidRDefault="00DE1642">
      <w:pPr>
        <w:pStyle w:val="Standard"/>
        <w:ind w:left="284" w:hanging="284"/>
        <w:jc w:val="both"/>
      </w:pPr>
      <w:r>
        <w:t>▪ odbiorcami Pani/Pana danych osobowych będą osoby lub podmioty, którym udostępniona zostanie dokumentacja postępowania w oparciu o art. 18 oraz art. 74 ustawy z dnia 11 września 2019r. - Prawo zamówień publicznych  (Dz. U. 2019 r., poz. 2019 z późn. zm.), dalej „ustawa Pzp”;</w:t>
      </w:r>
    </w:p>
    <w:p w14:paraId="33B2D0D0" w14:textId="77777777" w:rsidR="00323E73" w:rsidRDefault="00DE1642">
      <w:pPr>
        <w:pStyle w:val="Standard"/>
        <w:ind w:left="284" w:hanging="284"/>
        <w:jc w:val="both"/>
      </w:pPr>
      <w:r>
        <w:t>▪ Pani/Pana dane osobowe będą przechowywane, zgodnie z art. 78 ustawy Pzp, przez okres 4 lat od dnia zakończenia postępowania o udzielenie zamówienia, a jeżeli czas trwania umowy przekracza 4 lata, okres przechowywania obejmuje cały czas obowiązywania umowy;</w:t>
      </w:r>
    </w:p>
    <w:p w14:paraId="6E019BB1" w14:textId="77777777" w:rsidR="00323E73" w:rsidRDefault="00DE1642">
      <w:pPr>
        <w:pStyle w:val="Standard"/>
        <w:ind w:left="284" w:hanging="284"/>
        <w:jc w:val="both"/>
      </w:pPr>
      <w:r>
        <w:t>▪ 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4EBED73A" w14:textId="77777777" w:rsidR="00323E73" w:rsidRDefault="00323E73">
      <w:pPr>
        <w:pStyle w:val="Standard"/>
        <w:jc w:val="both"/>
      </w:pPr>
    </w:p>
    <w:p w14:paraId="0A53A4B7" w14:textId="77777777" w:rsidR="00323E73" w:rsidRDefault="00DE1642">
      <w:pPr>
        <w:pStyle w:val="Standard"/>
        <w:jc w:val="both"/>
      </w:pPr>
      <w:r>
        <w:t>▪ w odniesieniu do Pani/Pana danych osobowych decyzje nie będą podejmowane w sposób zautomatyzowany, stosowanie do art. 22 RODO;</w:t>
      </w:r>
    </w:p>
    <w:p w14:paraId="45E2AF63" w14:textId="77777777" w:rsidR="00323E73" w:rsidRDefault="00323E73">
      <w:pPr>
        <w:pStyle w:val="Standard"/>
        <w:jc w:val="both"/>
      </w:pPr>
    </w:p>
    <w:p w14:paraId="246F3791" w14:textId="77777777" w:rsidR="00323E73" w:rsidRDefault="00DE1642">
      <w:pPr>
        <w:pStyle w:val="Standard"/>
        <w:jc w:val="both"/>
      </w:pPr>
      <w:r>
        <w:t>▪ posiada Pani/Pan:</w:t>
      </w:r>
    </w:p>
    <w:p w14:paraId="59B37DE8" w14:textId="77777777" w:rsidR="00323E73" w:rsidRDefault="00DE1642">
      <w:pPr>
        <w:pStyle w:val="Standard"/>
        <w:jc w:val="both"/>
      </w:pPr>
      <w:r>
        <w:t>− na podstawie art. 15 RODO prawo dostępu do danych osobowych Pani/Pana dotyczących;</w:t>
      </w:r>
    </w:p>
    <w:p w14:paraId="55F20B04" w14:textId="77777777" w:rsidR="00323E73" w:rsidRDefault="00DE1642">
      <w:pPr>
        <w:pStyle w:val="Standard"/>
        <w:jc w:val="both"/>
      </w:pPr>
      <w:r>
        <w:t xml:space="preserve">− na podstawie art. 16 RODO prawo do sprostowania lub uzupełnienia Pani/Pana danych  </w:t>
      </w:r>
    </w:p>
    <w:p w14:paraId="419D7B35" w14:textId="77777777" w:rsidR="00323E73" w:rsidRDefault="00DE1642">
      <w:pPr>
        <w:pStyle w:val="Standard"/>
        <w:jc w:val="both"/>
      </w:pPr>
      <w:r>
        <w:t xml:space="preserve">   osobowych *;</w:t>
      </w:r>
    </w:p>
    <w:p w14:paraId="518C8987" w14:textId="77777777" w:rsidR="00323E73" w:rsidRDefault="00DE1642">
      <w:pPr>
        <w:pStyle w:val="Standard"/>
        <w:jc w:val="both"/>
      </w:pPr>
      <w:r>
        <w:t>− na podstawie art. 18 RODO prawo żądania od administratora ograniczenia przetwarzania danych osobowych z zastrzeżeniem przypadków, o których mowa w art. 18 ust. 2 RODO **;</w:t>
      </w:r>
    </w:p>
    <w:p w14:paraId="1784E1C1" w14:textId="77777777" w:rsidR="00323E73" w:rsidRDefault="00DE1642">
      <w:pPr>
        <w:pStyle w:val="Standard"/>
        <w:jc w:val="both"/>
      </w:pPr>
      <w:r>
        <w:t>− prawo do wniesienia skargi do Prezesa Urzędu Ochrony Danych Osobowych, gdy uzna Pani/Pan,</w:t>
      </w:r>
    </w:p>
    <w:p w14:paraId="5FD55731" w14:textId="77777777" w:rsidR="00323E73" w:rsidRDefault="00DE1642">
      <w:pPr>
        <w:pStyle w:val="Standard"/>
        <w:jc w:val="both"/>
      </w:pPr>
      <w:r>
        <w:t xml:space="preserve">   że przetwarzanie danych osobowych Pani/Pana dotyczących narusza przepisy RODO;</w:t>
      </w:r>
    </w:p>
    <w:p w14:paraId="167EE7D7" w14:textId="77777777" w:rsidR="00323E73" w:rsidRDefault="00323E73">
      <w:pPr>
        <w:pStyle w:val="Standard"/>
        <w:jc w:val="both"/>
      </w:pPr>
    </w:p>
    <w:p w14:paraId="1D90F24F" w14:textId="77777777" w:rsidR="00323E73" w:rsidRDefault="00DE1642">
      <w:pPr>
        <w:pStyle w:val="Standard"/>
        <w:jc w:val="both"/>
      </w:pPr>
      <w:r>
        <w:t>▪ nie przysługuje Pani/Panu:</w:t>
      </w:r>
    </w:p>
    <w:p w14:paraId="5CAC73F3" w14:textId="77777777" w:rsidR="00323E73" w:rsidRDefault="00DE1642">
      <w:pPr>
        <w:pStyle w:val="Standard"/>
        <w:jc w:val="both"/>
      </w:pPr>
      <w:r>
        <w:t>− w związku z art. 17 ust. 3 lit. b, d lub e RODO prawo do usunięcia danych osobowych;</w:t>
      </w:r>
    </w:p>
    <w:p w14:paraId="5EE91468" w14:textId="77777777" w:rsidR="00323E73" w:rsidRDefault="00DE1642">
      <w:pPr>
        <w:pStyle w:val="Standard"/>
        <w:jc w:val="both"/>
      </w:pPr>
      <w:r>
        <w:t>− prawo do przenoszenia danych osobowych, o którym mowa w art. 20 RODO;</w:t>
      </w:r>
    </w:p>
    <w:p w14:paraId="2EC0BF89" w14:textId="77777777" w:rsidR="00323E73" w:rsidRDefault="00DE1642">
      <w:pPr>
        <w:pStyle w:val="Standard"/>
        <w:jc w:val="both"/>
      </w:pPr>
      <w:r>
        <w:t xml:space="preserve">− </w:t>
      </w:r>
      <w:r>
        <w:rPr>
          <w:bCs/>
        </w:rPr>
        <w:t>na podstawie art. 21 RODO prawo sprzeciwu, wobec przetwarzania danych osobowych, gdyż podstawą prawną przetwarzania Pani/Pana danych osobowych jest art. 6 ust. 1 lit. c RODO.</w:t>
      </w:r>
    </w:p>
    <w:p w14:paraId="3380B7DF" w14:textId="77777777" w:rsidR="00323E73" w:rsidRDefault="00323E73">
      <w:pPr>
        <w:pStyle w:val="Standard"/>
        <w:jc w:val="both"/>
        <w:rPr>
          <w:b/>
          <w:bCs/>
        </w:rPr>
      </w:pPr>
    </w:p>
    <w:p w14:paraId="6C1ABC54" w14:textId="77777777" w:rsidR="00323E73" w:rsidRDefault="00DE1642">
      <w:pPr>
        <w:pStyle w:val="Standard"/>
        <w:jc w:val="both"/>
      </w:pPr>
      <w:r>
        <w:rPr>
          <w:b/>
          <w:bCs/>
          <w:i/>
          <w:iCs/>
        </w:rPr>
        <w:t xml:space="preserve">*Wyjaśnienie: </w:t>
      </w:r>
      <w:r>
        <w:rPr>
          <w:bCs/>
          <w:i/>
          <w:iCs/>
        </w:rPr>
        <w:t>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załączników.</w:t>
      </w:r>
    </w:p>
    <w:p w14:paraId="58B7C5F2" w14:textId="77777777" w:rsidR="00323E73" w:rsidRDefault="00DE1642">
      <w:pPr>
        <w:pStyle w:val="Standard"/>
        <w:jc w:val="both"/>
      </w:pPr>
      <w:r>
        <w:rPr>
          <w:b/>
          <w:bCs/>
          <w:i/>
          <w:iCs/>
        </w:rPr>
        <w:t xml:space="preserve">**Wyjaśnienie: </w:t>
      </w:r>
      <w:r>
        <w:rPr>
          <w:bCs/>
          <w:i/>
          <w:iCs/>
        </w:rPr>
        <w:t>zgłoszenie żądania ograniczenia przetwarzania nie ogranicza przetwarzania danych osobowych do czasu zakończenia postępowania.</w:t>
      </w:r>
      <w:r>
        <w:rPr>
          <w:b/>
          <w:bCs/>
          <w:i/>
          <w:iCs/>
        </w:rPr>
        <w:t xml:space="preserve"> </w:t>
      </w:r>
      <w:r>
        <w:rPr>
          <w:bCs/>
          <w:i/>
          <w:iCs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1D31B041" w14:textId="77777777" w:rsidR="00323E73" w:rsidRDefault="00323E73">
      <w:pPr>
        <w:pStyle w:val="Standard"/>
        <w:autoSpaceDE w:val="0"/>
        <w:jc w:val="both"/>
        <w:rPr>
          <w:rFonts w:cs="Calibri"/>
          <w:color w:val="000000"/>
        </w:rPr>
      </w:pPr>
    </w:p>
    <w:p w14:paraId="16437134" w14:textId="77777777" w:rsidR="00323E73" w:rsidRPr="00E6273E" w:rsidRDefault="00E6273E" w:rsidP="00E6273E">
      <w:pPr>
        <w:pStyle w:val="Standard"/>
        <w:autoSpaceDE w:val="0"/>
        <w:ind w:firstLine="5245"/>
        <w:rPr>
          <w:rFonts w:cs="Calibri"/>
          <w:b/>
          <w:color w:val="000000"/>
        </w:rPr>
      </w:pPr>
      <w:r w:rsidRPr="00E6273E">
        <w:rPr>
          <w:rFonts w:cs="Calibri"/>
          <w:b/>
          <w:color w:val="000000"/>
        </w:rPr>
        <w:t xml:space="preserve">Z poważaniem </w:t>
      </w:r>
    </w:p>
    <w:p w14:paraId="345A8539" w14:textId="77777777" w:rsidR="00B8115A" w:rsidRDefault="00B8115A" w:rsidP="008B2D31">
      <w:pPr>
        <w:pStyle w:val="Standard"/>
        <w:autoSpaceDE w:val="0"/>
        <w:ind w:firstLine="5245"/>
        <w:rPr>
          <w:rFonts w:cs="Calibri"/>
          <w:b/>
          <w:color w:val="000000"/>
        </w:rPr>
      </w:pPr>
    </w:p>
    <w:p w14:paraId="0FB5B16E" w14:textId="596AFCB5" w:rsidR="0076451B" w:rsidRDefault="00575359" w:rsidP="008B2D31">
      <w:pPr>
        <w:pStyle w:val="Standard"/>
        <w:autoSpaceDE w:val="0"/>
        <w:ind w:firstLine="5245"/>
        <w:rPr>
          <w:rFonts w:cs="Calibri"/>
          <w:b/>
          <w:color w:val="000000"/>
        </w:rPr>
      </w:pPr>
      <w:r>
        <w:rPr>
          <w:rFonts w:cs="Calibri"/>
          <w:b/>
          <w:color w:val="000000"/>
        </w:rPr>
        <w:t>mgr Zbigniew Makowski</w:t>
      </w:r>
    </w:p>
    <w:p w14:paraId="486474A5" w14:textId="77777777" w:rsidR="0076451B" w:rsidRDefault="0076451B" w:rsidP="008B2D31">
      <w:pPr>
        <w:pStyle w:val="Standard"/>
        <w:autoSpaceDE w:val="0"/>
        <w:ind w:firstLine="5245"/>
        <w:rPr>
          <w:rFonts w:cs="Calibri"/>
          <w:b/>
          <w:color w:val="000000"/>
        </w:rPr>
      </w:pPr>
    </w:p>
    <w:p w14:paraId="0E88C28D" w14:textId="77777777" w:rsidR="004A6202" w:rsidRDefault="004A6202" w:rsidP="008B2D31">
      <w:pPr>
        <w:pStyle w:val="Standard"/>
        <w:autoSpaceDE w:val="0"/>
        <w:ind w:firstLine="5245"/>
        <w:rPr>
          <w:rFonts w:cs="Calibri"/>
          <w:b/>
          <w:color w:val="000000"/>
        </w:rPr>
      </w:pPr>
    </w:p>
    <w:p w14:paraId="1BA36DC5" w14:textId="77777777" w:rsidR="004A6202" w:rsidRDefault="004A6202" w:rsidP="008B2D31">
      <w:pPr>
        <w:pStyle w:val="Standard"/>
        <w:autoSpaceDE w:val="0"/>
        <w:ind w:firstLine="5245"/>
        <w:rPr>
          <w:rFonts w:cs="Calibri"/>
          <w:b/>
          <w:color w:val="000000"/>
        </w:rPr>
      </w:pPr>
    </w:p>
    <w:p w14:paraId="6D0EF15F" w14:textId="77777777" w:rsidR="004A6202" w:rsidRDefault="004A6202" w:rsidP="008B2D31">
      <w:pPr>
        <w:pStyle w:val="Standard"/>
        <w:autoSpaceDE w:val="0"/>
        <w:ind w:firstLine="5245"/>
        <w:rPr>
          <w:rFonts w:cs="Calibri"/>
          <w:b/>
          <w:color w:val="000000"/>
        </w:rPr>
      </w:pPr>
    </w:p>
    <w:p w14:paraId="73786770" w14:textId="77777777" w:rsidR="004A6202" w:rsidRDefault="004A6202" w:rsidP="008B2D31">
      <w:pPr>
        <w:pStyle w:val="Standard"/>
        <w:autoSpaceDE w:val="0"/>
        <w:ind w:firstLine="5245"/>
        <w:rPr>
          <w:rFonts w:cs="Calibri"/>
          <w:b/>
          <w:color w:val="000000"/>
        </w:rPr>
      </w:pPr>
    </w:p>
    <w:p w14:paraId="42F4B53C" w14:textId="77777777" w:rsidR="004A6202" w:rsidRDefault="004A6202" w:rsidP="008B2D31">
      <w:pPr>
        <w:pStyle w:val="Standard"/>
        <w:autoSpaceDE w:val="0"/>
        <w:ind w:firstLine="5245"/>
        <w:rPr>
          <w:rFonts w:cs="Calibri"/>
          <w:b/>
          <w:color w:val="000000"/>
        </w:rPr>
      </w:pPr>
    </w:p>
    <w:p w14:paraId="50DBB3CF" w14:textId="77777777" w:rsidR="0076451B" w:rsidRDefault="0076451B" w:rsidP="0076451B">
      <w:pPr>
        <w:pStyle w:val="Standard"/>
        <w:keepNext/>
        <w:suppressAutoHyphens w:val="0"/>
        <w:jc w:val="right"/>
        <w:rPr>
          <w:rFonts w:eastAsia="Times New Roman" w:cs="Times New Roman"/>
          <w:i/>
          <w:kern w:val="0"/>
          <w:sz w:val="26"/>
          <w:szCs w:val="20"/>
          <w:lang w:eastAsia="pl-PL" w:bidi="ar-SA"/>
        </w:rPr>
      </w:pPr>
      <w:r>
        <w:rPr>
          <w:rFonts w:eastAsia="Times New Roman" w:cs="Times New Roman"/>
          <w:i/>
          <w:kern w:val="0"/>
          <w:sz w:val="26"/>
          <w:szCs w:val="20"/>
          <w:lang w:eastAsia="pl-PL" w:bidi="ar-SA"/>
        </w:rPr>
        <w:lastRenderedPageBreak/>
        <w:t>Załącznik nr 1</w:t>
      </w:r>
    </w:p>
    <w:p w14:paraId="178DEC2F" w14:textId="77777777" w:rsidR="0076451B" w:rsidRDefault="0076451B" w:rsidP="006C572D">
      <w:pPr>
        <w:pStyle w:val="Standard"/>
        <w:keepNext/>
        <w:suppressAutoHyphens w:val="0"/>
        <w:jc w:val="center"/>
        <w:rPr>
          <w:rFonts w:eastAsia="Times New Roman" w:cs="Times New Roman"/>
          <w:b/>
          <w:i/>
          <w:kern w:val="0"/>
          <w:sz w:val="26"/>
          <w:szCs w:val="20"/>
          <w:lang w:eastAsia="pl-PL" w:bidi="ar-SA"/>
        </w:rPr>
      </w:pPr>
      <w:r>
        <w:rPr>
          <w:rFonts w:eastAsia="Times New Roman" w:cs="Times New Roman"/>
          <w:b/>
          <w:i/>
          <w:kern w:val="0"/>
          <w:sz w:val="26"/>
          <w:szCs w:val="20"/>
          <w:lang w:eastAsia="pl-PL" w:bidi="ar-SA"/>
        </w:rPr>
        <w:t xml:space="preserve">                                                                </w:t>
      </w:r>
      <w:r w:rsidR="006C572D">
        <w:rPr>
          <w:rFonts w:eastAsia="Times New Roman" w:cs="Times New Roman"/>
          <w:b/>
          <w:i/>
          <w:kern w:val="0"/>
          <w:sz w:val="26"/>
          <w:szCs w:val="20"/>
          <w:lang w:eastAsia="pl-PL" w:bidi="ar-SA"/>
        </w:rPr>
        <w:t xml:space="preserve">                              </w:t>
      </w:r>
    </w:p>
    <w:p w14:paraId="3AAA94B3" w14:textId="77777777" w:rsidR="0076451B" w:rsidRDefault="0076451B" w:rsidP="0076451B">
      <w:pPr>
        <w:pStyle w:val="Standard"/>
        <w:suppressAutoHyphens w:val="0"/>
        <w:jc w:val="both"/>
        <w:rPr>
          <w:rFonts w:eastAsia="Times New Roman" w:cs="Times New Roman"/>
          <w:kern w:val="0"/>
          <w:szCs w:val="20"/>
          <w:lang w:eastAsia="pl-PL" w:bidi="ar-SA"/>
        </w:rPr>
      </w:pPr>
      <w:r>
        <w:rPr>
          <w:rFonts w:eastAsia="Times New Roman" w:cs="Times New Roman"/>
          <w:kern w:val="0"/>
          <w:szCs w:val="20"/>
          <w:lang w:eastAsia="pl-PL" w:bidi="ar-SA"/>
        </w:rPr>
        <w:t>..................................................................................</w:t>
      </w:r>
    </w:p>
    <w:p w14:paraId="3D1777C3" w14:textId="77777777" w:rsidR="0076451B" w:rsidRDefault="0076451B" w:rsidP="0076451B">
      <w:pPr>
        <w:pStyle w:val="Standard"/>
        <w:suppressAutoHyphens w:val="0"/>
        <w:jc w:val="both"/>
        <w:rPr>
          <w:rFonts w:eastAsia="Times New Roman" w:cs="Times New Roman"/>
          <w:kern w:val="0"/>
          <w:szCs w:val="20"/>
          <w:lang w:eastAsia="pl-PL" w:bidi="ar-SA"/>
        </w:rPr>
      </w:pPr>
    </w:p>
    <w:p w14:paraId="485A3A6C" w14:textId="77777777" w:rsidR="0076451B" w:rsidRDefault="0076451B" w:rsidP="0076451B">
      <w:pPr>
        <w:pStyle w:val="Standard"/>
        <w:suppressAutoHyphens w:val="0"/>
        <w:jc w:val="both"/>
        <w:rPr>
          <w:rFonts w:eastAsia="Times New Roman" w:cs="Times New Roman"/>
          <w:kern w:val="0"/>
          <w:szCs w:val="20"/>
          <w:lang w:eastAsia="pl-PL" w:bidi="ar-SA"/>
        </w:rPr>
      </w:pPr>
      <w:r>
        <w:rPr>
          <w:rFonts w:eastAsia="Times New Roman" w:cs="Times New Roman"/>
          <w:kern w:val="0"/>
          <w:szCs w:val="20"/>
          <w:lang w:eastAsia="pl-PL" w:bidi="ar-SA"/>
        </w:rPr>
        <w:t>...............................................................................…</w:t>
      </w:r>
    </w:p>
    <w:p w14:paraId="48801F1F" w14:textId="77777777" w:rsidR="0076451B" w:rsidRDefault="0076451B" w:rsidP="0076451B">
      <w:pPr>
        <w:pStyle w:val="Standard"/>
        <w:suppressAutoHyphens w:val="0"/>
        <w:jc w:val="both"/>
      </w:pPr>
      <w:r>
        <w:rPr>
          <w:rFonts w:eastAsia="Times New Roman" w:cs="Times New Roman"/>
          <w:b/>
          <w:i/>
          <w:kern w:val="0"/>
          <w:sz w:val="26"/>
          <w:szCs w:val="20"/>
          <w:lang w:eastAsia="pl-PL" w:bidi="ar-SA"/>
        </w:rPr>
        <w:t xml:space="preserve">         </w:t>
      </w:r>
      <w:r>
        <w:rPr>
          <w:rFonts w:eastAsia="Times New Roman" w:cs="Times New Roman"/>
          <w:b/>
          <w:i/>
          <w:kern w:val="0"/>
          <w:sz w:val="22"/>
          <w:szCs w:val="22"/>
          <w:lang w:eastAsia="pl-PL" w:bidi="ar-SA"/>
        </w:rPr>
        <w:t xml:space="preserve">  (nazwa i adres Wykonawcy)</w:t>
      </w:r>
    </w:p>
    <w:p w14:paraId="2B6E2BE4" w14:textId="54A65748" w:rsidR="0076451B" w:rsidRPr="00236E1B" w:rsidRDefault="0076451B" w:rsidP="00236E1B">
      <w:pPr>
        <w:pStyle w:val="Standard"/>
        <w:suppressAutoHyphens w:val="0"/>
        <w:jc w:val="both"/>
      </w:pPr>
      <w:r>
        <w:t xml:space="preserve">                                                                                                                                                </w:t>
      </w:r>
    </w:p>
    <w:p w14:paraId="3C9685FF" w14:textId="7288E001" w:rsidR="0076451B" w:rsidRDefault="00236E1B" w:rsidP="00236E1B">
      <w:pPr>
        <w:pStyle w:val="Standard"/>
        <w:suppressAutoHyphens w:val="0"/>
        <w:spacing w:line="360" w:lineRule="auto"/>
        <w:jc w:val="center"/>
        <w:rPr>
          <w:rFonts w:eastAsia="Times New Roman" w:cs="Times New Roman"/>
          <w:b/>
          <w:bCs/>
          <w:kern w:val="0"/>
          <w:szCs w:val="20"/>
          <w:lang w:eastAsia="pl-PL" w:bidi="ar-SA"/>
        </w:rPr>
      </w:pPr>
      <w:r>
        <w:rPr>
          <w:rFonts w:eastAsia="Times New Roman" w:cs="Times New Roman"/>
          <w:b/>
          <w:bCs/>
          <w:kern w:val="0"/>
          <w:szCs w:val="20"/>
          <w:lang w:eastAsia="pl-PL" w:bidi="ar-SA"/>
        </w:rPr>
        <w:t xml:space="preserve">                                                                                        </w:t>
      </w:r>
      <w:r w:rsidR="0076451B">
        <w:rPr>
          <w:rFonts w:eastAsia="Times New Roman" w:cs="Times New Roman"/>
          <w:b/>
          <w:bCs/>
          <w:kern w:val="0"/>
          <w:szCs w:val="20"/>
          <w:lang w:eastAsia="pl-PL" w:bidi="ar-SA"/>
        </w:rPr>
        <w:t>Samodzielny Publiczny Zespół</w:t>
      </w:r>
    </w:p>
    <w:p w14:paraId="759F5C01" w14:textId="77777777" w:rsidR="0076451B" w:rsidRDefault="0076451B" w:rsidP="0076451B">
      <w:pPr>
        <w:pStyle w:val="Standard"/>
        <w:suppressAutoHyphens w:val="0"/>
        <w:spacing w:line="360" w:lineRule="auto"/>
        <w:jc w:val="both"/>
        <w:rPr>
          <w:rFonts w:eastAsia="Times New Roman" w:cs="Times New Roman"/>
          <w:b/>
          <w:bCs/>
          <w:kern w:val="0"/>
          <w:szCs w:val="20"/>
          <w:lang w:eastAsia="pl-PL" w:bidi="ar-SA"/>
        </w:rPr>
      </w:pPr>
      <w:r>
        <w:rPr>
          <w:rFonts w:eastAsia="Times New Roman" w:cs="Times New Roman"/>
          <w:b/>
          <w:bCs/>
          <w:kern w:val="0"/>
          <w:szCs w:val="20"/>
          <w:lang w:eastAsia="pl-PL" w:bidi="ar-SA"/>
        </w:rPr>
        <w:t xml:space="preserve">                                                                                                   Zakładów Opieki Zdrowotnej</w:t>
      </w:r>
    </w:p>
    <w:p w14:paraId="04E0F5B9" w14:textId="08067EED" w:rsidR="0076451B" w:rsidRPr="00236E1B" w:rsidRDefault="0076451B" w:rsidP="00236E1B">
      <w:pPr>
        <w:pStyle w:val="Standard"/>
        <w:suppressAutoHyphens w:val="0"/>
        <w:spacing w:line="360" w:lineRule="auto"/>
        <w:jc w:val="both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kern w:val="0"/>
          <w:szCs w:val="20"/>
          <w:lang w:eastAsia="pl-PL" w:bidi="ar-SA"/>
        </w:rPr>
        <w:t xml:space="preserve">                                                                                                  </w:t>
      </w:r>
      <w:r w:rsidR="00236E1B">
        <w:rPr>
          <w:rFonts w:eastAsia="Times New Roman" w:cs="Times New Roman"/>
          <w:b/>
          <w:bCs/>
          <w:kern w:val="0"/>
          <w:szCs w:val="20"/>
          <w:lang w:eastAsia="pl-PL" w:bidi="ar-SA"/>
        </w:rPr>
        <w:t xml:space="preserve"> </w:t>
      </w:r>
      <w:r>
        <w:rPr>
          <w:rFonts w:eastAsia="Times New Roman" w:cs="Times New Roman"/>
          <w:b/>
          <w:bCs/>
          <w:kern w:val="0"/>
          <w:szCs w:val="20"/>
          <w:lang w:eastAsia="pl-PL" w:bidi="ar-SA"/>
        </w:rPr>
        <w:t>w Przasnyszu</w:t>
      </w:r>
    </w:p>
    <w:p w14:paraId="453F7420" w14:textId="77777777" w:rsidR="0076451B" w:rsidRDefault="0076451B" w:rsidP="0076451B">
      <w:pPr>
        <w:pStyle w:val="Standard"/>
        <w:widowControl w:val="0"/>
        <w:spacing w:line="360" w:lineRule="auto"/>
        <w:jc w:val="center"/>
        <w:rPr>
          <w:rFonts w:eastAsia="SimSun, 宋体" w:cs="Mangal"/>
          <w:b/>
          <w:i/>
          <w:lang w:eastAsia="hi-IN"/>
        </w:rPr>
      </w:pPr>
      <w:r>
        <w:rPr>
          <w:rFonts w:eastAsia="SimSun, 宋体" w:cs="Mangal"/>
          <w:b/>
          <w:i/>
          <w:lang w:eastAsia="hi-IN"/>
        </w:rPr>
        <w:t>O F E R T A</w:t>
      </w:r>
    </w:p>
    <w:p w14:paraId="2E56D920" w14:textId="77777777" w:rsidR="0076451B" w:rsidRDefault="0076451B" w:rsidP="0076451B">
      <w:pPr>
        <w:pStyle w:val="Standard"/>
        <w:suppressAutoHyphens w:val="0"/>
        <w:spacing w:line="360" w:lineRule="auto"/>
        <w:jc w:val="both"/>
      </w:pPr>
      <w:r>
        <w:rPr>
          <w:rFonts w:eastAsia="Times New Roman" w:cs="Times New Roman"/>
          <w:kern w:val="0"/>
          <w:szCs w:val="20"/>
          <w:lang w:eastAsia="pl-PL" w:bidi="ar-SA"/>
        </w:rPr>
        <w:t xml:space="preserve">     Odpowiadając na zapytanie na </w:t>
      </w:r>
      <w:r>
        <w:rPr>
          <w:rFonts w:eastAsia="Times New Roman" w:cs="Times New Roman"/>
          <w:b/>
          <w:bCs/>
          <w:kern w:val="0"/>
          <w:szCs w:val="20"/>
          <w:lang w:eastAsia="pl-PL" w:bidi="ar-SA"/>
        </w:rPr>
        <w:t>dostawę leków dla Samodzielnego Publicznego Zespołu Zakładów Opieki Zdrowotnej w Przasnyszu</w:t>
      </w:r>
      <w:r>
        <w:rPr>
          <w:rFonts w:eastAsia="Times New Roman" w:cs="Times New Roman"/>
          <w:kern w:val="0"/>
          <w:szCs w:val="20"/>
          <w:lang w:eastAsia="pl-PL" w:bidi="ar-SA"/>
        </w:rPr>
        <w:t>:</w:t>
      </w:r>
    </w:p>
    <w:p w14:paraId="54D470DF" w14:textId="77777777" w:rsidR="0076451B" w:rsidRDefault="0076451B" w:rsidP="0076451B">
      <w:pPr>
        <w:pStyle w:val="Standard"/>
        <w:widowControl w:val="0"/>
        <w:tabs>
          <w:tab w:val="left" w:pos="284"/>
        </w:tabs>
        <w:spacing w:after="200" w:line="480" w:lineRule="auto"/>
        <w:rPr>
          <w:rFonts w:eastAsia="SimSun, 宋体" w:cs="Mangal"/>
          <w:lang w:eastAsia="hi-IN"/>
        </w:rPr>
      </w:pPr>
      <w:r>
        <w:rPr>
          <w:rFonts w:eastAsia="SimSun, 宋体" w:cs="Mangal"/>
          <w:lang w:eastAsia="hi-IN"/>
        </w:rPr>
        <w:t>1. Oferujemy wykonanie przedmiotu zamówienia za niżej podaną cenę:</w:t>
      </w:r>
    </w:p>
    <w:p w14:paraId="74FB0974" w14:textId="77777777" w:rsidR="0076451B" w:rsidRDefault="0076451B" w:rsidP="0076451B">
      <w:pPr>
        <w:pStyle w:val="Standard"/>
        <w:widowControl w:val="0"/>
        <w:tabs>
          <w:tab w:val="left" w:pos="1724"/>
        </w:tabs>
        <w:spacing w:after="200"/>
        <w:ind w:left="1440"/>
        <w:rPr>
          <w:rFonts w:eastAsia="SimSun, 宋体"/>
          <w:b/>
          <w:bCs/>
          <w:lang w:eastAsia="hi-IN"/>
        </w:rPr>
      </w:pPr>
      <w:r>
        <w:rPr>
          <w:rFonts w:eastAsia="SimSun, 宋体"/>
          <w:b/>
          <w:bCs/>
          <w:lang w:eastAsia="hi-IN"/>
        </w:rPr>
        <w:t>Pakiet 1</w:t>
      </w:r>
    </w:p>
    <w:p w14:paraId="5DA69D4D" w14:textId="77777777" w:rsidR="0076451B" w:rsidRDefault="0076451B" w:rsidP="0076451B">
      <w:pPr>
        <w:pStyle w:val="Standard"/>
        <w:widowControl w:val="0"/>
        <w:spacing w:after="120"/>
        <w:jc w:val="both"/>
        <w:rPr>
          <w:rFonts w:eastAsia="SimSun, 宋体"/>
          <w:lang w:eastAsia="hi-IN"/>
        </w:rPr>
      </w:pPr>
      <w:r>
        <w:rPr>
          <w:rFonts w:eastAsia="SimSun, 宋体"/>
          <w:lang w:eastAsia="hi-IN"/>
        </w:rPr>
        <w:tab/>
      </w:r>
      <w:r>
        <w:rPr>
          <w:rFonts w:eastAsia="SimSun, 宋体"/>
          <w:lang w:eastAsia="hi-IN"/>
        </w:rPr>
        <w:tab/>
        <w:t xml:space="preserve">    Wartość netto  …............................................................. zł</w:t>
      </w:r>
    </w:p>
    <w:p w14:paraId="5BED7E0B" w14:textId="77777777" w:rsidR="0076451B" w:rsidRDefault="0076451B" w:rsidP="0076451B">
      <w:pPr>
        <w:pStyle w:val="Standard"/>
        <w:widowControl w:val="0"/>
        <w:spacing w:after="120"/>
        <w:jc w:val="both"/>
        <w:rPr>
          <w:rFonts w:eastAsia="SimSun, 宋体"/>
          <w:lang w:eastAsia="hi-IN"/>
        </w:rPr>
      </w:pPr>
      <w:r>
        <w:rPr>
          <w:rFonts w:eastAsia="SimSun, 宋体"/>
          <w:lang w:eastAsia="hi-IN"/>
        </w:rPr>
        <w:tab/>
      </w:r>
      <w:r>
        <w:rPr>
          <w:rFonts w:eastAsia="SimSun, 宋体"/>
          <w:lang w:eastAsia="hi-IN"/>
        </w:rPr>
        <w:tab/>
        <w:t xml:space="preserve">   Wartość netto słownie …............................................................................… zł</w:t>
      </w:r>
    </w:p>
    <w:p w14:paraId="41095B7D" w14:textId="77777777" w:rsidR="0076451B" w:rsidRDefault="0076451B" w:rsidP="0076451B">
      <w:pPr>
        <w:pStyle w:val="Standard"/>
        <w:widowControl w:val="0"/>
        <w:spacing w:after="120"/>
        <w:jc w:val="both"/>
        <w:rPr>
          <w:rFonts w:eastAsia="SimSun, 宋体"/>
          <w:lang w:eastAsia="hi-IN"/>
        </w:rPr>
      </w:pPr>
      <w:r>
        <w:rPr>
          <w:rFonts w:eastAsia="SimSun, 宋体"/>
          <w:lang w:eastAsia="hi-IN"/>
        </w:rPr>
        <w:tab/>
      </w:r>
      <w:r>
        <w:rPr>
          <w:rFonts w:eastAsia="SimSun, 宋体"/>
          <w:lang w:eastAsia="hi-IN"/>
        </w:rPr>
        <w:tab/>
        <w:t xml:space="preserve">    VAT  %..........,tj.  ……………………….. zł</w:t>
      </w:r>
    </w:p>
    <w:p w14:paraId="1F07AF0B" w14:textId="77777777" w:rsidR="0076451B" w:rsidRDefault="0076451B" w:rsidP="0076451B">
      <w:pPr>
        <w:pStyle w:val="Standard"/>
        <w:widowControl w:val="0"/>
        <w:spacing w:after="120"/>
        <w:ind w:left="708" w:firstLine="708"/>
        <w:jc w:val="both"/>
        <w:rPr>
          <w:rFonts w:eastAsia="SimSun, 宋体"/>
          <w:lang w:eastAsia="hi-IN"/>
        </w:rPr>
      </w:pPr>
      <w:r>
        <w:rPr>
          <w:rFonts w:eastAsia="SimSun, 宋体"/>
          <w:lang w:eastAsia="hi-IN"/>
        </w:rPr>
        <w:t xml:space="preserve">   Wartość brutto: ……………….........................................zł</w:t>
      </w:r>
    </w:p>
    <w:p w14:paraId="04D2EA4E" w14:textId="77777777" w:rsidR="0076451B" w:rsidRDefault="0076451B" w:rsidP="0076451B">
      <w:pPr>
        <w:pStyle w:val="Standard"/>
        <w:widowControl w:val="0"/>
        <w:spacing w:after="120"/>
        <w:jc w:val="both"/>
        <w:rPr>
          <w:rFonts w:eastAsia="SimSun, 宋体"/>
          <w:lang w:eastAsia="hi-IN"/>
        </w:rPr>
      </w:pPr>
      <w:r>
        <w:rPr>
          <w:rFonts w:eastAsia="SimSun, 宋体"/>
          <w:lang w:eastAsia="hi-IN"/>
        </w:rPr>
        <w:tab/>
      </w:r>
      <w:r>
        <w:rPr>
          <w:rFonts w:eastAsia="SimSun, 宋体"/>
          <w:lang w:eastAsia="hi-IN"/>
        </w:rPr>
        <w:tab/>
        <w:t xml:space="preserve">   Wartość brutto słownie…............................................................................… zł</w:t>
      </w:r>
    </w:p>
    <w:p w14:paraId="2A735362" w14:textId="77777777" w:rsidR="0076451B" w:rsidRDefault="0076451B" w:rsidP="0076451B">
      <w:pPr>
        <w:pStyle w:val="Standard"/>
        <w:widowControl w:val="0"/>
        <w:spacing w:after="120"/>
        <w:jc w:val="both"/>
        <w:rPr>
          <w:rFonts w:eastAsia="SimSun, 宋体"/>
          <w:lang w:eastAsia="hi-IN"/>
        </w:rPr>
      </w:pPr>
    </w:p>
    <w:p w14:paraId="25528E0D" w14:textId="77777777" w:rsidR="0076451B" w:rsidRDefault="0076451B" w:rsidP="0076451B">
      <w:pPr>
        <w:pStyle w:val="Standard"/>
        <w:widowControl w:val="0"/>
        <w:spacing w:after="120"/>
        <w:ind w:left="1080"/>
        <w:jc w:val="both"/>
      </w:pPr>
      <w:r>
        <w:rPr>
          <w:rFonts w:eastAsia="Times New Roman" w:cs="Times New Roman"/>
          <w:lang w:eastAsia="hi-IN"/>
        </w:rPr>
        <w:t xml:space="preserve">    </w:t>
      </w:r>
      <w:r>
        <w:rPr>
          <w:rFonts w:eastAsia="Times New Roman" w:cs="Times New Roman"/>
          <w:b/>
          <w:bCs/>
          <w:lang w:eastAsia="hi-IN"/>
        </w:rPr>
        <w:t xml:space="preserve"> </w:t>
      </w:r>
      <w:r>
        <w:rPr>
          <w:rFonts w:eastAsia="SimSun, 宋体"/>
          <w:b/>
          <w:bCs/>
          <w:lang w:eastAsia="hi-IN"/>
        </w:rPr>
        <w:t>Pakiet 2</w:t>
      </w:r>
    </w:p>
    <w:p w14:paraId="6B204C15" w14:textId="77777777" w:rsidR="0076451B" w:rsidRDefault="0076451B" w:rsidP="0076451B">
      <w:pPr>
        <w:pStyle w:val="Standard"/>
        <w:widowControl w:val="0"/>
        <w:spacing w:after="120"/>
        <w:ind w:left="426" w:hanging="426"/>
        <w:jc w:val="both"/>
        <w:rPr>
          <w:rFonts w:eastAsia="SimSun, 宋体"/>
          <w:lang w:eastAsia="hi-IN"/>
        </w:rPr>
      </w:pPr>
      <w:r>
        <w:rPr>
          <w:rFonts w:eastAsia="SimSun, 宋体"/>
          <w:lang w:eastAsia="hi-IN"/>
        </w:rPr>
        <w:tab/>
      </w:r>
      <w:r>
        <w:rPr>
          <w:rFonts w:eastAsia="SimSun, 宋体"/>
          <w:lang w:eastAsia="hi-IN"/>
        </w:rPr>
        <w:tab/>
      </w:r>
      <w:r>
        <w:rPr>
          <w:rFonts w:eastAsia="SimSun, 宋体"/>
          <w:lang w:eastAsia="hi-IN"/>
        </w:rPr>
        <w:tab/>
        <w:t>Wartość netto  …............................................................. zł</w:t>
      </w:r>
    </w:p>
    <w:p w14:paraId="5113A6C8" w14:textId="4045B48B" w:rsidR="0076451B" w:rsidRDefault="0076451B" w:rsidP="0076451B">
      <w:pPr>
        <w:pStyle w:val="Standard"/>
        <w:widowControl w:val="0"/>
        <w:spacing w:after="120"/>
        <w:ind w:left="426" w:hanging="426"/>
        <w:rPr>
          <w:rFonts w:eastAsia="SimSun, 宋体"/>
          <w:lang w:eastAsia="hi-IN"/>
        </w:rPr>
      </w:pPr>
      <w:r>
        <w:rPr>
          <w:rFonts w:eastAsia="SimSun, 宋体"/>
          <w:lang w:eastAsia="hi-IN"/>
        </w:rPr>
        <w:tab/>
      </w:r>
      <w:r>
        <w:rPr>
          <w:rFonts w:eastAsia="SimSun, 宋体"/>
          <w:lang w:eastAsia="hi-IN"/>
        </w:rPr>
        <w:tab/>
      </w:r>
      <w:r>
        <w:rPr>
          <w:rFonts w:eastAsia="SimSun, 宋体"/>
          <w:lang w:eastAsia="hi-IN"/>
        </w:rPr>
        <w:tab/>
        <w:t>…..........................................................................zł</w:t>
      </w:r>
    </w:p>
    <w:p w14:paraId="0F60EC89" w14:textId="4D2C1F86" w:rsidR="0076451B" w:rsidRDefault="0076451B" w:rsidP="00236E1B">
      <w:pPr>
        <w:pStyle w:val="Standard"/>
        <w:widowControl w:val="0"/>
        <w:spacing w:after="120"/>
        <w:ind w:left="426" w:hanging="426"/>
        <w:jc w:val="both"/>
        <w:rPr>
          <w:rFonts w:eastAsia="SimSun, 宋体" w:cs="Times New Roman"/>
          <w:b/>
          <w:i/>
          <w:iCs/>
          <w:kern w:val="0"/>
          <w:sz w:val="22"/>
          <w:szCs w:val="22"/>
          <w:lang w:eastAsia="hi-IN" w:bidi="ar-SA"/>
        </w:rPr>
      </w:pPr>
      <w:r>
        <w:rPr>
          <w:rFonts w:eastAsia="SimSun, 宋体"/>
          <w:lang w:eastAsia="hi-IN"/>
        </w:rPr>
        <w:tab/>
      </w:r>
      <w:r>
        <w:rPr>
          <w:rFonts w:eastAsia="SimSun, 宋体"/>
          <w:lang w:eastAsia="hi-IN"/>
        </w:rPr>
        <w:tab/>
      </w:r>
      <w:r>
        <w:rPr>
          <w:rFonts w:eastAsia="SimSun, 宋体"/>
          <w:lang w:eastAsia="hi-IN"/>
        </w:rPr>
        <w:tab/>
      </w:r>
      <w:r>
        <w:rPr>
          <w:rFonts w:eastAsia="SimSun, 宋体" w:cs="Times New Roman"/>
          <w:b/>
          <w:i/>
          <w:iCs/>
          <w:kern w:val="0"/>
          <w:sz w:val="22"/>
          <w:szCs w:val="22"/>
          <w:lang w:eastAsia="hi-IN" w:bidi="ar-SA"/>
        </w:rPr>
        <w:t xml:space="preserve"> </w:t>
      </w:r>
    </w:p>
    <w:p w14:paraId="145EFC7E" w14:textId="77777777" w:rsidR="0076451B" w:rsidRDefault="0076451B" w:rsidP="0076451B">
      <w:pPr>
        <w:pStyle w:val="Standard"/>
        <w:jc w:val="both"/>
      </w:pPr>
      <w:r>
        <w:t xml:space="preserve">2.    </w:t>
      </w:r>
      <w:r>
        <w:rPr>
          <w:b/>
          <w:bCs/>
        </w:rPr>
        <w:t>Termin płatności wynosi ……………. dni od dnia otrzymywania faktur.</w:t>
      </w:r>
    </w:p>
    <w:p w14:paraId="1B093482" w14:textId="77777777" w:rsidR="0076451B" w:rsidRDefault="0076451B" w:rsidP="0076451B">
      <w:pPr>
        <w:pStyle w:val="Standard"/>
        <w:jc w:val="both"/>
        <w:rPr>
          <w:b/>
          <w:bCs/>
        </w:rPr>
      </w:pPr>
    </w:p>
    <w:p w14:paraId="4B3024AF" w14:textId="77777777" w:rsidR="0076451B" w:rsidRDefault="0076451B" w:rsidP="0076451B">
      <w:pPr>
        <w:pStyle w:val="Tekstpodstawowywcity31"/>
        <w:ind w:left="0"/>
      </w:pPr>
      <w:r>
        <w:t>3.    Faktura może zostać wystawiona jedynie za wykonaną część przedmiotu zamówienia.</w:t>
      </w:r>
    </w:p>
    <w:p w14:paraId="10FC3607" w14:textId="77777777" w:rsidR="0076451B" w:rsidRDefault="0076451B" w:rsidP="0076451B">
      <w:pPr>
        <w:pStyle w:val="Tekstpodstawowywcity31"/>
        <w:ind w:left="0"/>
      </w:pPr>
    </w:p>
    <w:p w14:paraId="36B165F6" w14:textId="77777777" w:rsidR="0076451B" w:rsidRDefault="0076451B" w:rsidP="0076451B">
      <w:pPr>
        <w:pStyle w:val="Standard"/>
        <w:tabs>
          <w:tab w:val="left" w:pos="786"/>
        </w:tabs>
        <w:ind w:left="426" w:hanging="426"/>
        <w:jc w:val="both"/>
      </w:pPr>
      <w:r>
        <w:t>4.  Oświadczamy, że w cenie oferty zostały uwzględnione wszystkie koszty wykonania zamówienia i realizacji przyszłego świadczenia umownego.</w:t>
      </w:r>
    </w:p>
    <w:p w14:paraId="4EA169C7" w14:textId="77777777" w:rsidR="0076451B" w:rsidRDefault="0076451B" w:rsidP="0076451B">
      <w:pPr>
        <w:pStyle w:val="Standard"/>
        <w:tabs>
          <w:tab w:val="left" w:pos="786"/>
        </w:tabs>
        <w:ind w:left="426" w:hanging="426"/>
        <w:jc w:val="both"/>
      </w:pPr>
    </w:p>
    <w:p w14:paraId="10D02F32" w14:textId="5E074A06" w:rsidR="0076451B" w:rsidRDefault="0076451B" w:rsidP="0076451B">
      <w:pPr>
        <w:pStyle w:val="Standard"/>
        <w:tabs>
          <w:tab w:val="left" w:pos="360"/>
        </w:tabs>
        <w:jc w:val="both"/>
      </w:pPr>
      <w:r>
        <w:t>5.   Oświadczamy, że zapoznaliśmy się z  warunkami zamówienia i nie wnosimy  do nich zastrzeżeń oraz uzyskaliśmy konieczne informacje do przygotowania oferty.</w:t>
      </w:r>
    </w:p>
    <w:p w14:paraId="1DAF40E5" w14:textId="77777777" w:rsidR="0076451B" w:rsidRDefault="0076451B" w:rsidP="0076451B">
      <w:pPr>
        <w:pStyle w:val="Standard"/>
        <w:tabs>
          <w:tab w:val="left" w:pos="360"/>
        </w:tabs>
        <w:jc w:val="both"/>
      </w:pPr>
    </w:p>
    <w:p w14:paraId="6EC8E9DD" w14:textId="3F621628" w:rsidR="0076451B" w:rsidRPr="00236E1B" w:rsidRDefault="0076451B" w:rsidP="00236E1B">
      <w:pPr>
        <w:pStyle w:val="Standard"/>
        <w:tabs>
          <w:tab w:val="left" w:pos="644"/>
        </w:tabs>
        <w:ind w:left="284" w:hanging="284"/>
        <w:jc w:val="both"/>
      </w:pPr>
      <w:r>
        <w:t>6.  Oświadczamy, że zapoznaliśmy się z ogólnymi warunkami umowy i nie wnosimy żadnych uwag, a w przypadku wyboru naszej oferty podpiszemy umowę, w terminie i miejscu zaproponowanym przez Zamawiającego.</w:t>
      </w:r>
    </w:p>
    <w:p w14:paraId="2CC0B2B4" w14:textId="77777777" w:rsidR="0076451B" w:rsidRDefault="0076451B" w:rsidP="0076451B">
      <w:pPr>
        <w:pStyle w:val="Standard"/>
        <w:tabs>
          <w:tab w:val="left" w:pos="644"/>
        </w:tabs>
        <w:ind w:left="284" w:hanging="284"/>
        <w:jc w:val="both"/>
        <w:rPr>
          <w:sz w:val="10"/>
        </w:rPr>
      </w:pPr>
    </w:p>
    <w:p w14:paraId="7794811F" w14:textId="77777777" w:rsidR="0076451B" w:rsidRDefault="0076451B" w:rsidP="0076451B">
      <w:pPr>
        <w:pStyle w:val="Textbody"/>
        <w:tabs>
          <w:tab w:val="left" w:pos="644"/>
        </w:tabs>
        <w:spacing w:before="40" w:after="0" w:line="240" w:lineRule="auto"/>
        <w:ind w:left="284" w:hanging="284"/>
        <w:jc w:val="both"/>
      </w:pPr>
      <w:r>
        <w:rPr>
          <w:rFonts w:cs="Times New Roman"/>
        </w:rPr>
        <w:t xml:space="preserve"> * niepotrzebne skreślić</w:t>
      </w:r>
    </w:p>
    <w:p w14:paraId="172A8B62" w14:textId="77777777" w:rsidR="0076451B" w:rsidRDefault="0076451B" w:rsidP="0076451B">
      <w:pPr>
        <w:pStyle w:val="Standard"/>
        <w:tabs>
          <w:tab w:val="left" w:pos="644"/>
        </w:tabs>
        <w:ind w:left="284" w:hanging="284"/>
        <w:jc w:val="both"/>
        <w:rPr>
          <w:sz w:val="10"/>
        </w:rPr>
      </w:pPr>
    </w:p>
    <w:p w14:paraId="5631F1A9" w14:textId="77777777" w:rsidR="0076451B" w:rsidRDefault="0076451B" w:rsidP="0076451B">
      <w:pPr>
        <w:pStyle w:val="Standard"/>
        <w:tabs>
          <w:tab w:val="left" w:pos="644"/>
        </w:tabs>
        <w:ind w:left="284" w:hanging="284"/>
        <w:jc w:val="both"/>
        <w:rPr>
          <w:sz w:val="10"/>
        </w:rPr>
      </w:pPr>
    </w:p>
    <w:p w14:paraId="5510D009" w14:textId="77777777" w:rsidR="0076451B" w:rsidRDefault="0076451B" w:rsidP="0076451B">
      <w:pPr>
        <w:pStyle w:val="Standard"/>
        <w:tabs>
          <w:tab w:val="left" w:pos="644"/>
        </w:tabs>
        <w:ind w:left="284" w:hanging="284"/>
        <w:jc w:val="both"/>
        <w:rPr>
          <w:sz w:val="10"/>
        </w:rPr>
      </w:pPr>
    </w:p>
    <w:p w14:paraId="0109DBD7" w14:textId="77777777" w:rsidR="0076451B" w:rsidRDefault="0076451B" w:rsidP="0076451B">
      <w:pPr>
        <w:pStyle w:val="Standard"/>
        <w:tabs>
          <w:tab w:val="left" w:pos="644"/>
        </w:tabs>
        <w:ind w:left="284" w:hanging="284"/>
        <w:jc w:val="both"/>
        <w:rPr>
          <w:sz w:val="10"/>
        </w:rPr>
      </w:pPr>
    </w:p>
    <w:p w14:paraId="7243702A" w14:textId="77777777" w:rsidR="0076451B" w:rsidRDefault="0076451B" w:rsidP="0076451B">
      <w:pPr>
        <w:pStyle w:val="Standard"/>
        <w:tabs>
          <w:tab w:val="left" w:pos="360"/>
        </w:tabs>
        <w:jc w:val="both"/>
        <w:rPr>
          <w:sz w:val="10"/>
        </w:rPr>
      </w:pPr>
    </w:p>
    <w:p w14:paraId="63D59105" w14:textId="3F70F0BF" w:rsidR="006C572D" w:rsidRPr="00236E1B" w:rsidRDefault="006C572D" w:rsidP="00236E1B">
      <w:pPr>
        <w:pStyle w:val="Standard"/>
      </w:pPr>
    </w:p>
    <w:p w14:paraId="13294BD4" w14:textId="77777777" w:rsidR="006C572D" w:rsidRDefault="006C572D" w:rsidP="008B2D31">
      <w:pPr>
        <w:pStyle w:val="Standard"/>
        <w:autoSpaceDE w:val="0"/>
        <w:ind w:firstLine="5245"/>
        <w:rPr>
          <w:rFonts w:cs="Calibri"/>
          <w:b/>
          <w:color w:val="000000"/>
        </w:rPr>
      </w:pPr>
    </w:p>
    <w:p w14:paraId="324EC3C8" w14:textId="77777777" w:rsidR="0076451B" w:rsidRDefault="0076451B" w:rsidP="008B2D31">
      <w:pPr>
        <w:pStyle w:val="Standard"/>
        <w:autoSpaceDE w:val="0"/>
        <w:ind w:firstLine="5245"/>
        <w:rPr>
          <w:rFonts w:cs="Calibri"/>
          <w:b/>
          <w:color w:val="000000"/>
        </w:rPr>
      </w:pPr>
    </w:p>
    <w:p w14:paraId="12B9993D" w14:textId="77777777" w:rsidR="0076451B" w:rsidRPr="0076451B" w:rsidRDefault="0076451B" w:rsidP="007645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ind w:left="7090" w:firstLine="709"/>
        <w:jc w:val="center"/>
        <w:rPr>
          <w:rFonts w:ascii="Times New Roman" w:hAnsi="Times New Roman" w:cs="Times New Roman"/>
          <w:kern w:val="2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kern w:val="2"/>
          <w:lang w:eastAsia="pl-PL"/>
        </w:rPr>
        <w:t>Załącznik nr 3</w:t>
      </w:r>
    </w:p>
    <w:p w14:paraId="75387ADF" w14:textId="77777777" w:rsidR="0076451B" w:rsidRPr="0076451B" w:rsidRDefault="0076451B" w:rsidP="0076451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ind w:hanging="1"/>
        <w:jc w:val="right"/>
        <w:rPr>
          <w:rFonts w:ascii="Times New Roman" w:eastAsia="SimSun" w:hAnsi="Times New Roman" w:cs="Times New Roman"/>
          <w:kern w:val="2"/>
        </w:rPr>
      </w:pPr>
      <w:r w:rsidRPr="0076451B">
        <w:rPr>
          <w:rFonts w:ascii="Times New Roman" w:eastAsia="Times New Roman" w:hAnsi="Times New Roman" w:cs="Times New Roman"/>
          <w:i/>
          <w:kern w:val="2"/>
          <w:lang w:eastAsia="pl-PL"/>
        </w:rPr>
        <w:t xml:space="preserve">                                                                                                      </w:t>
      </w:r>
    </w:p>
    <w:p w14:paraId="12CEA251" w14:textId="77777777" w:rsidR="0076451B" w:rsidRPr="0076451B" w:rsidRDefault="0076451B" w:rsidP="0076451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ind w:hanging="1"/>
        <w:rPr>
          <w:rFonts w:ascii="Times New Roman" w:eastAsia="Times New Roman" w:hAnsi="Times New Roman" w:cs="Times New Roman"/>
          <w:kern w:val="2"/>
          <w:sz w:val="26"/>
          <w:szCs w:val="20"/>
          <w:lang w:eastAsia="pl-PL"/>
        </w:rPr>
      </w:pPr>
      <w:r w:rsidRPr="0076451B">
        <w:rPr>
          <w:rFonts w:ascii="Times New Roman" w:eastAsia="Times New Roman" w:hAnsi="Times New Roman" w:cs="Times New Roman"/>
          <w:b/>
          <w:i/>
          <w:kern w:val="2"/>
          <w:lang w:eastAsia="pl-PL"/>
        </w:rPr>
        <w:t>Wykonawca:</w:t>
      </w:r>
    </w:p>
    <w:p w14:paraId="1C35C715" w14:textId="77777777" w:rsidR="0076451B" w:rsidRPr="0076451B" w:rsidRDefault="0076451B" w:rsidP="0076451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spacing w:after="283"/>
        <w:ind w:right="5954"/>
        <w:jc w:val="both"/>
        <w:rPr>
          <w:rFonts w:ascii="Times New Roman" w:eastAsia="Times New Roman" w:hAnsi="Times New Roman" w:cs="Times New Roman"/>
          <w:kern w:val="2"/>
          <w:sz w:val="26"/>
          <w:szCs w:val="20"/>
          <w:lang w:eastAsia="pl-PL"/>
        </w:rPr>
      </w:pPr>
      <w:r w:rsidRPr="0076451B">
        <w:rPr>
          <w:rFonts w:ascii="Times New Roman" w:eastAsia="Times New Roman" w:hAnsi="Times New Roman" w:cs="Times New Roman"/>
          <w:kern w:val="2"/>
          <w:sz w:val="26"/>
          <w:szCs w:val="20"/>
          <w:lang w:eastAsia="pl-PL"/>
        </w:rPr>
        <w:t>………………………………...</w:t>
      </w:r>
    </w:p>
    <w:p w14:paraId="5623394F" w14:textId="77777777" w:rsidR="0076451B" w:rsidRPr="0076451B" w:rsidRDefault="0076451B" w:rsidP="0076451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spacing w:after="283"/>
        <w:ind w:right="5954"/>
        <w:jc w:val="both"/>
        <w:rPr>
          <w:rFonts w:ascii="Times New Roman" w:eastAsia="Times New Roman" w:hAnsi="Times New Roman" w:cs="Times New Roman"/>
          <w:kern w:val="2"/>
          <w:sz w:val="26"/>
          <w:szCs w:val="20"/>
          <w:lang w:eastAsia="pl-PL"/>
        </w:rPr>
      </w:pPr>
      <w:r w:rsidRPr="0076451B">
        <w:rPr>
          <w:rFonts w:ascii="Times New Roman" w:eastAsia="Times New Roman" w:hAnsi="Times New Roman" w:cs="Times New Roman"/>
          <w:kern w:val="2"/>
          <w:sz w:val="20"/>
          <w:szCs w:val="20"/>
          <w:lang w:eastAsia="pl-PL"/>
        </w:rPr>
        <w:t>e-mail: …………………………….</w:t>
      </w:r>
    </w:p>
    <w:p w14:paraId="205A6CE2" w14:textId="77777777" w:rsidR="0076451B" w:rsidRPr="0076451B" w:rsidRDefault="0076451B" w:rsidP="0076451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spacing w:after="200"/>
        <w:ind w:right="5953"/>
        <w:jc w:val="both"/>
        <w:rPr>
          <w:rFonts w:ascii="Times New Roman" w:eastAsia="Times New Roman" w:hAnsi="Times New Roman" w:cs="Times New Roman"/>
          <w:kern w:val="2"/>
          <w:sz w:val="26"/>
          <w:szCs w:val="20"/>
          <w:lang w:eastAsia="pl-PL"/>
        </w:rPr>
      </w:pPr>
      <w:r w:rsidRPr="0076451B">
        <w:rPr>
          <w:rFonts w:ascii="Times New Roman" w:eastAsia="Times New Roman" w:hAnsi="Times New Roman" w:cs="Times New Roman"/>
          <w:i/>
          <w:kern w:val="2"/>
          <w:sz w:val="16"/>
          <w:szCs w:val="20"/>
          <w:lang w:eastAsia="pl-PL"/>
        </w:rPr>
        <w:t>(pełna nazwa/firma, adres, w zależności od podmiotu: NIP/PESEL, KRS/CEiDG)</w:t>
      </w:r>
    </w:p>
    <w:p w14:paraId="480FE421" w14:textId="77777777" w:rsidR="0076451B" w:rsidRPr="0076451B" w:rsidRDefault="0076451B" w:rsidP="0076451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spacing w:after="283"/>
        <w:jc w:val="both"/>
        <w:rPr>
          <w:rFonts w:ascii="Times New Roman" w:eastAsia="Times New Roman" w:hAnsi="Times New Roman" w:cs="Times New Roman"/>
          <w:kern w:val="2"/>
          <w:sz w:val="26"/>
          <w:szCs w:val="20"/>
          <w:lang w:eastAsia="pl-PL"/>
        </w:rPr>
      </w:pPr>
      <w:r w:rsidRPr="0076451B">
        <w:rPr>
          <w:rFonts w:ascii="Times New Roman" w:eastAsia="Times New Roman" w:hAnsi="Times New Roman" w:cs="Times New Roman"/>
          <w:kern w:val="2"/>
          <w:sz w:val="20"/>
          <w:szCs w:val="20"/>
          <w:u w:val="single"/>
          <w:lang w:eastAsia="pl-PL"/>
        </w:rPr>
        <w:t>reprezentowany przez:</w:t>
      </w:r>
    </w:p>
    <w:p w14:paraId="24AFB183" w14:textId="77777777" w:rsidR="0076451B" w:rsidRPr="0076451B" w:rsidRDefault="0076451B" w:rsidP="0076451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spacing w:after="283"/>
        <w:ind w:right="5954"/>
        <w:jc w:val="both"/>
        <w:rPr>
          <w:rFonts w:ascii="Times New Roman" w:eastAsia="Times New Roman" w:hAnsi="Times New Roman" w:cs="Times New Roman"/>
          <w:kern w:val="2"/>
          <w:sz w:val="26"/>
          <w:szCs w:val="20"/>
          <w:lang w:eastAsia="pl-PL"/>
        </w:rPr>
      </w:pPr>
      <w:r w:rsidRPr="0076451B">
        <w:rPr>
          <w:rFonts w:ascii="Times New Roman" w:eastAsia="Times New Roman" w:hAnsi="Times New Roman" w:cs="Times New Roman"/>
          <w:kern w:val="2"/>
          <w:sz w:val="26"/>
          <w:szCs w:val="20"/>
          <w:lang w:eastAsia="pl-PL"/>
        </w:rPr>
        <w:t>……………………………</w:t>
      </w:r>
    </w:p>
    <w:p w14:paraId="0339BB2C" w14:textId="77777777" w:rsidR="0076451B" w:rsidRPr="0076451B" w:rsidRDefault="0076451B" w:rsidP="0076451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spacing w:after="283"/>
        <w:ind w:right="5953"/>
        <w:jc w:val="both"/>
        <w:rPr>
          <w:rFonts w:ascii="Times New Roman" w:eastAsia="Times New Roman" w:hAnsi="Times New Roman" w:cs="Times New Roman"/>
          <w:kern w:val="2"/>
          <w:sz w:val="26"/>
          <w:szCs w:val="20"/>
          <w:lang w:eastAsia="pl-PL"/>
        </w:rPr>
      </w:pPr>
      <w:r w:rsidRPr="0076451B">
        <w:rPr>
          <w:rFonts w:ascii="Times New Roman" w:eastAsia="Times New Roman" w:hAnsi="Times New Roman" w:cs="Times New Roman"/>
          <w:i/>
          <w:kern w:val="2"/>
          <w:sz w:val="16"/>
          <w:szCs w:val="20"/>
          <w:lang w:eastAsia="pl-PL"/>
        </w:rPr>
        <w:t>(imię, nazwisko, stanowisko/podstawa do reprezentacji)</w:t>
      </w:r>
    </w:p>
    <w:p w14:paraId="58CE2C86" w14:textId="77777777" w:rsidR="0076451B" w:rsidRPr="0076451B" w:rsidRDefault="0076451B" w:rsidP="0076451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spacing w:after="283"/>
        <w:jc w:val="center"/>
        <w:rPr>
          <w:rFonts w:ascii="Times New Roman" w:eastAsia="Times New Roman" w:hAnsi="Times New Roman" w:cs="Times New Roman"/>
          <w:b/>
          <w:i/>
          <w:kern w:val="2"/>
          <w:lang w:eastAsia="pl-PL"/>
        </w:rPr>
      </w:pPr>
    </w:p>
    <w:p w14:paraId="788EEA98" w14:textId="77777777" w:rsidR="0076451B" w:rsidRPr="0076451B" w:rsidRDefault="0076451B" w:rsidP="0076451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spacing w:after="283"/>
        <w:jc w:val="center"/>
        <w:rPr>
          <w:rFonts w:ascii="Times New Roman" w:eastAsia="Times New Roman" w:hAnsi="Times New Roman" w:cs="Times New Roman"/>
          <w:kern w:val="2"/>
          <w:sz w:val="26"/>
          <w:szCs w:val="20"/>
          <w:lang w:eastAsia="pl-PL"/>
        </w:rPr>
      </w:pPr>
      <w:r w:rsidRPr="0076451B">
        <w:rPr>
          <w:rFonts w:ascii="Times New Roman" w:eastAsia="Times New Roman" w:hAnsi="Times New Roman" w:cs="Times New Roman"/>
          <w:b/>
          <w:i/>
          <w:kern w:val="2"/>
          <w:lang w:eastAsia="pl-PL"/>
        </w:rPr>
        <w:t>Oświadczenie od wykonawcy w zakresie wypełnienia obowiązków informacyjnych</w:t>
      </w:r>
    </w:p>
    <w:p w14:paraId="1DCAB8DD" w14:textId="77777777" w:rsidR="0076451B" w:rsidRPr="0076451B" w:rsidRDefault="0076451B" w:rsidP="0076451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spacing w:after="283"/>
        <w:jc w:val="center"/>
        <w:rPr>
          <w:rFonts w:ascii="Times New Roman" w:eastAsia="Times New Roman" w:hAnsi="Times New Roman" w:cs="Times New Roman"/>
          <w:kern w:val="2"/>
          <w:sz w:val="26"/>
          <w:szCs w:val="20"/>
          <w:lang w:eastAsia="pl-PL"/>
        </w:rPr>
      </w:pPr>
      <w:r w:rsidRPr="0076451B">
        <w:rPr>
          <w:rFonts w:ascii="Times New Roman" w:eastAsia="Times New Roman" w:hAnsi="Times New Roman" w:cs="Times New Roman"/>
          <w:b/>
          <w:i/>
          <w:kern w:val="2"/>
          <w:lang w:eastAsia="pl-PL"/>
        </w:rPr>
        <w:t>przewidzianych w art. 13 lub art. 14 RODO</w:t>
      </w:r>
    </w:p>
    <w:p w14:paraId="0522C2A4" w14:textId="77777777" w:rsidR="0076451B" w:rsidRPr="0076451B" w:rsidRDefault="0076451B" w:rsidP="0076451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spacing w:after="283"/>
        <w:jc w:val="center"/>
        <w:rPr>
          <w:rFonts w:ascii="Times New Roman" w:eastAsia="Times New Roman" w:hAnsi="Times New Roman" w:cs="Times New Roman"/>
          <w:kern w:val="2"/>
          <w:lang w:eastAsia="pl-PL"/>
        </w:rPr>
      </w:pPr>
    </w:p>
    <w:p w14:paraId="2191C494" w14:textId="77777777" w:rsidR="0076451B" w:rsidRPr="0076451B" w:rsidRDefault="0076451B" w:rsidP="0076451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spacing w:after="283" w:line="360" w:lineRule="auto"/>
        <w:jc w:val="both"/>
        <w:rPr>
          <w:rFonts w:ascii="Times New Roman" w:eastAsia="Times New Roman" w:hAnsi="Times New Roman" w:cs="Times New Roman"/>
          <w:kern w:val="2"/>
          <w:sz w:val="26"/>
          <w:szCs w:val="20"/>
          <w:lang w:eastAsia="pl-PL"/>
        </w:rPr>
      </w:pPr>
      <w:r w:rsidRPr="0076451B">
        <w:rPr>
          <w:rFonts w:ascii="Times New Roman" w:eastAsia="Times New Roman" w:hAnsi="Times New Roman" w:cs="Times New Roman"/>
          <w:kern w:val="2"/>
          <w:lang w:eastAsia="pl-PL"/>
        </w:rPr>
        <w:tab/>
        <w:t xml:space="preserve">Na potrzeby postępowania o udzielenie zamówienia publicznego </w:t>
      </w:r>
      <w:r w:rsidRPr="0076451B">
        <w:rPr>
          <w:rFonts w:ascii="Times New Roman" w:eastAsia="Times New Roman" w:hAnsi="Times New Roman" w:cs="Times New Roman"/>
          <w:kern w:val="2"/>
          <w:lang w:eastAsia="pl-PL"/>
        </w:rPr>
        <w:br/>
        <w:t xml:space="preserve">pn.: </w:t>
      </w:r>
      <w:r w:rsidRPr="0076451B">
        <w:rPr>
          <w:rFonts w:ascii="Times New Roman" w:eastAsia="Times New Roman" w:hAnsi="Times New Roman" w:cs="Times New Roman"/>
          <w:b/>
          <w:kern w:val="0"/>
          <w:lang w:eastAsia="pl-PL" w:bidi="ar-SA"/>
        </w:rPr>
        <w:t>„</w:t>
      </w:r>
      <w:r w:rsidRPr="0076451B">
        <w:rPr>
          <w:rFonts w:ascii="Times New Roman" w:eastAsia="Times New Roman" w:hAnsi="Times New Roman" w:cs="Times New Roman"/>
          <w:b/>
          <w:i/>
          <w:iCs/>
          <w:kern w:val="0"/>
          <w:lang w:eastAsia="pl-PL" w:bidi="ar-SA"/>
        </w:rPr>
        <w:t xml:space="preserve">Dostawa leków </w:t>
      </w:r>
      <w:r w:rsidRPr="0076451B">
        <w:rPr>
          <w:rFonts w:ascii="Times New Roman" w:eastAsia="Times New Roman" w:hAnsi="Times New Roman" w:cs="Times New Roman"/>
          <w:b/>
          <w:bCs/>
          <w:i/>
          <w:iCs/>
          <w:kern w:val="0"/>
          <w:lang w:eastAsia="pl-PL" w:bidi="ar-SA"/>
        </w:rPr>
        <w:t xml:space="preserve"> dla </w:t>
      </w:r>
      <w:r w:rsidRPr="0076451B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pl-PL" w:bidi="ar-SA"/>
        </w:rPr>
        <w:t xml:space="preserve">  Samodzielnego Publicznego Zespołu  Zakładów Opieki Zdrowotnej , ul. Sadowa 9,  06-300 Przasnysz.</w:t>
      </w:r>
      <w:r w:rsidRPr="0076451B">
        <w:rPr>
          <w:rFonts w:ascii="Times New Roman" w:eastAsia="Times New Roman" w:hAnsi="Times New Roman" w:cs="Times New Roman"/>
          <w:b/>
          <w:i/>
          <w:iCs/>
          <w:kern w:val="0"/>
          <w:lang w:eastAsia="pl-PL" w:bidi="ar-SA"/>
        </w:rPr>
        <w:t xml:space="preserve">” </w:t>
      </w:r>
      <w:r w:rsidRPr="0076451B">
        <w:rPr>
          <w:rFonts w:ascii="Times New Roman" w:eastAsia="Times New Roman" w:hAnsi="Times New Roman" w:cs="Times New Roman"/>
          <w:kern w:val="2"/>
          <w:lang w:eastAsia="pl-PL"/>
        </w:rPr>
        <w:t xml:space="preserve">prowadzonego przez </w:t>
      </w:r>
      <w:r w:rsidRPr="0076451B">
        <w:rPr>
          <w:rFonts w:ascii="Times New Roman" w:eastAsia="Times New Roman" w:hAnsi="Times New Roman" w:cs="Times New Roman"/>
          <w:i/>
          <w:kern w:val="2"/>
          <w:lang w:eastAsia="pl-PL"/>
        </w:rPr>
        <w:t>Samodzielny Publiczny Zespół Zakładów Opieki Zdrowotnej w Przasnyszu</w:t>
      </w:r>
      <w:r w:rsidRPr="0076451B">
        <w:rPr>
          <w:rFonts w:ascii="Times New Roman" w:eastAsia="Times New Roman" w:hAnsi="Times New Roman" w:cs="Times New Roman"/>
          <w:kern w:val="2"/>
          <w:lang w:eastAsia="pl-PL"/>
        </w:rPr>
        <w:t xml:space="preserve"> </w:t>
      </w:r>
      <w:r w:rsidRPr="0076451B">
        <w:rPr>
          <w:rFonts w:ascii="Times New Roman" w:eastAsia="Times New Roman" w:hAnsi="Times New Roman" w:cs="Times New Roman"/>
          <w:i/>
          <w:kern w:val="2"/>
          <w:lang w:eastAsia="pl-PL"/>
        </w:rPr>
        <w:t>(oznaczenie zamawiającego),</w:t>
      </w:r>
      <w:r w:rsidRPr="0076451B">
        <w:rPr>
          <w:rFonts w:ascii="Times New Roman" w:eastAsia="Times New Roman" w:hAnsi="Times New Roman" w:cs="Times New Roman"/>
          <w:kern w:val="2"/>
          <w:lang w:eastAsia="pl-PL"/>
        </w:rPr>
        <w:t xml:space="preserve"> oświadczam, co następuje:</w:t>
      </w:r>
    </w:p>
    <w:p w14:paraId="702F21AD" w14:textId="77777777" w:rsidR="0076451B" w:rsidRPr="0076451B" w:rsidRDefault="0076451B" w:rsidP="0076451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spacing w:after="283" w:line="360" w:lineRule="auto"/>
        <w:jc w:val="both"/>
        <w:rPr>
          <w:rFonts w:ascii="Times New Roman" w:eastAsia="Times New Roman" w:hAnsi="Times New Roman" w:cs="Times New Roman"/>
          <w:kern w:val="2"/>
          <w:sz w:val="26"/>
          <w:szCs w:val="20"/>
          <w:lang w:eastAsia="pl-PL"/>
        </w:rPr>
      </w:pPr>
      <w:r w:rsidRPr="0076451B">
        <w:rPr>
          <w:rFonts w:ascii="Times New Roman" w:eastAsia="Times New Roman" w:hAnsi="Times New Roman" w:cs="Times New Roman"/>
          <w:kern w:val="2"/>
          <w:lang w:eastAsia="pl-PL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5B2BE7BA" w14:textId="77777777" w:rsidR="0076451B" w:rsidRPr="0076451B" w:rsidRDefault="0076451B" w:rsidP="0076451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spacing w:after="283" w:line="360" w:lineRule="auto"/>
        <w:jc w:val="right"/>
        <w:rPr>
          <w:rFonts w:ascii="Times New Roman" w:eastAsia="Times New Roman" w:hAnsi="Times New Roman" w:cs="Times New Roman"/>
          <w:kern w:val="2"/>
          <w:sz w:val="26"/>
          <w:szCs w:val="20"/>
          <w:lang w:eastAsia="pl-PL"/>
        </w:rPr>
      </w:pPr>
      <w:r w:rsidRPr="0076451B">
        <w:rPr>
          <w:rFonts w:ascii="Times New Roman" w:eastAsia="Times New Roman" w:hAnsi="Times New Roman" w:cs="Times New Roman"/>
          <w:kern w:val="2"/>
          <w:lang w:eastAsia="pl-PL"/>
        </w:rPr>
        <w:t>......</w:t>
      </w:r>
      <w:r w:rsidRPr="0076451B">
        <w:rPr>
          <w:rFonts w:ascii="Times New Roman" w:eastAsia="Times New Roman" w:hAnsi="Times New Roman" w:cs="Times New Roman"/>
          <w:kern w:val="2"/>
          <w:sz w:val="26"/>
          <w:szCs w:val="20"/>
          <w:lang w:eastAsia="pl-PL"/>
        </w:rPr>
        <w:t>...........................................................................</w:t>
      </w:r>
    </w:p>
    <w:p w14:paraId="3E65AA67" w14:textId="77777777" w:rsidR="0076451B" w:rsidRPr="0076451B" w:rsidRDefault="0076451B" w:rsidP="0076451B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spacing w:after="283" w:line="360" w:lineRule="auto"/>
        <w:jc w:val="center"/>
        <w:rPr>
          <w:rFonts w:ascii="Times New Roman" w:eastAsia="Times New Roman" w:hAnsi="Times New Roman" w:cs="Times New Roman"/>
          <w:kern w:val="2"/>
          <w:sz w:val="26"/>
          <w:szCs w:val="20"/>
          <w:lang w:eastAsia="pl-PL"/>
        </w:rPr>
      </w:pPr>
      <w:r w:rsidRPr="0076451B">
        <w:rPr>
          <w:rFonts w:ascii="Times New Roman" w:eastAsia="Times New Roman" w:hAnsi="Times New Roman" w:cs="Times New Roman"/>
          <w:kern w:val="2"/>
          <w:sz w:val="26"/>
          <w:szCs w:val="20"/>
          <w:lang w:eastAsia="pl-PL"/>
        </w:rPr>
        <w:tab/>
      </w:r>
      <w:r w:rsidRPr="0076451B">
        <w:rPr>
          <w:rFonts w:ascii="Times New Roman" w:eastAsia="Times New Roman" w:hAnsi="Times New Roman" w:cs="Times New Roman"/>
          <w:kern w:val="2"/>
          <w:sz w:val="26"/>
          <w:szCs w:val="20"/>
          <w:lang w:eastAsia="pl-PL"/>
        </w:rPr>
        <w:tab/>
      </w:r>
      <w:r w:rsidRPr="0076451B">
        <w:rPr>
          <w:rFonts w:ascii="Times New Roman" w:eastAsia="Times New Roman" w:hAnsi="Times New Roman" w:cs="Times New Roman"/>
          <w:kern w:val="2"/>
          <w:sz w:val="26"/>
          <w:szCs w:val="20"/>
          <w:lang w:eastAsia="pl-PL"/>
        </w:rPr>
        <w:tab/>
      </w:r>
      <w:r w:rsidRPr="0076451B">
        <w:rPr>
          <w:rFonts w:ascii="Times New Roman" w:eastAsia="Times New Roman" w:hAnsi="Times New Roman" w:cs="Times New Roman"/>
          <w:kern w:val="2"/>
          <w:sz w:val="26"/>
          <w:szCs w:val="20"/>
          <w:lang w:eastAsia="pl-PL"/>
        </w:rPr>
        <w:tab/>
        <w:t xml:space="preserve"> </w:t>
      </w:r>
      <w:r w:rsidRPr="0076451B">
        <w:rPr>
          <w:rFonts w:ascii="Times New Roman" w:eastAsia="Times New Roman" w:hAnsi="Times New Roman" w:cs="Times New Roman"/>
          <w:i/>
          <w:kern w:val="2"/>
          <w:sz w:val="18"/>
          <w:szCs w:val="20"/>
          <w:lang w:eastAsia="pl-PL"/>
        </w:rPr>
        <w:t>(data, podpis i pieczątka  uprawnionego przedstawiciela firmy  Wykonawcy)</w:t>
      </w:r>
    </w:p>
    <w:p w14:paraId="5D471778" w14:textId="77777777" w:rsidR="0076451B" w:rsidRPr="0076451B" w:rsidRDefault="0076451B" w:rsidP="007645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center"/>
        <w:rPr>
          <w:rFonts w:ascii="Times New Roman" w:hAnsi="Times New Roman" w:cs="Times New Roman"/>
          <w:b/>
          <w:bCs/>
          <w:color w:val="000000"/>
          <w:kern w:val="2"/>
        </w:rPr>
      </w:pPr>
      <w:r w:rsidRPr="0076451B">
        <w:rPr>
          <w:rFonts w:ascii="Times New Roman" w:hAnsi="Times New Roman" w:cs="Times New Roman"/>
          <w:b/>
          <w:bCs/>
          <w:color w:val="000000"/>
          <w:kern w:val="2"/>
        </w:rPr>
        <w:t> </w:t>
      </w:r>
      <w:r w:rsidRPr="0076451B">
        <w:rPr>
          <w:rFonts w:ascii="Times New Roman" w:hAnsi="Times New Roman" w:cs="Times New Roman"/>
          <w:b/>
          <w:bCs/>
          <w:color w:val="000000"/>
          <w:kern w:val="2"/>
          <w:sz w:val="16"/>
        </w:rPr>
        <w:t xml:space="preserve">* </w:t>
      </w:r>
      <w:r w:rsidRPr="0076451B">
        <w:rPr>
          <w:rFonts w:ascii="Times New Roman" w:hAnsi="Times New Roman" w:cs="Times New Roman"/>
          <w:b/>
          <w:bCs/>
          <w:color w:val="0000FF"/>
          <w:kern w:val="2"/>
          <w:sz w:val="16"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składa  oświadczenie z adnotacją </w:t>
      </w:r>
      <w:r w:rsidRPr="0076451B">
        <w:rPr>
          <w:rFonts w:ascii="Times New Roman" w:hAnsi="Times New Roman" w:cs="Times New Roman"/>
          <w:b/>
          <w:bCs/>
          <w:color w:val="0000FF"/>
          <w:kern w:val="2"/>
        </w:rPr>
        <w:t>„</w:t>
      </w:r>
      <w:r w:rsidRPr="0076451B">
        <w:rPr>
          <w:rFonts w:ascii="Times New Roman" w:hAnsi="Times New Roman" w:cs="Times New Roman"/>
          <w:b/>
          <w:bCs/>
          <w:color w:val="0000FF"/>
          <w:kern w:val="2"/>
          <w:sz w:val="20"/>
        </w:rPr>
        <w:t>nie dotyczy”</w:t>
      </w:r>
      <w:r w:rsidRPr="0076451B">
        <w:rPr>
          <w:rFonts w:ascii="Times New Roman" w:hAnsi="Times New Roman" w:cs="Times New Roman"/>
          <w:b/>
          <w:bCs/>
          <w:color w:val="000000"/>
          <w:kern w:val="2"/>
        </w:rPr>
        <w:t xml:space="preserve">                    </w:t>
      </w:r>
      <w:bookmarkStart w:id="1" w:name="_DV_C939"/>
      <w:bookmarkEnd w:id="1"/>
    </w:p>
    <w:p w14:paraId="0B5C3F92" w14:textId="77777777" w:rsidR="0076451B" w:rsidRPr="0076451B" w:rsidRDefault="0076451B" w:rsidP="007645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center"/>
        <w:rPr>
          <w:rFonts w:ascii="Times New Roman" w:hAnsi="Times New Roman" w:cs="Times New Roman"/>
          <w:b/>
          <w:bCs/>
          <w:color w:val="000000"/>
          <w:kern w:val="2"/>
        </w:rPr>
      </w:pPr>
    </w:p>
    <w:p w14:paraId="6CFF89DF" w14:textId="77777777" w:rsidR="0076451B" w:rsidRPr="0076451B" w:rsidRDefault="0076451B" w:rsidP="0076451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center"/>
        <w:rPr>
          <w:rFonts w:ascii="Times New Roman" w:hAnsi="Times New Roman" w:cs="Times New Roman"/>
          <w:b/>
          <w:bCs/>
          <w:color w:val="000000"/>
          <w:kern w:val="2"/>
        </w:rPr>
      </w:pPr>
    </w:p>
    <w:p w14:paraId="666152BA" w14:textId="77777777" w:rsidR="006C572D" w:rsidRDefault="006C572D" w:rsidP="006C572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7795"/>
          <w:tab w:val="right" w:pos="10488"/>
        </w:tabs>
        <w:autoSpaceDN/>
        <w:spacing w:before="240" w:line="360" w:lineRule="auto"/>
        <w:rPr>
          <w:rFonts w:ascii="Times New Roman" w:eastAsia="Times New Roman" w:hAnsi="Times New Roman" w:cs="Times New Roman"/>
          <w:i/>
          <w:iCs/>
          <w:kern w:val="2"/>
          <w:szCs w:val="20"/>
          <w:lang w:eastAsia="pl-PL"/>
        </w:rPr>
      </w:pPr>
    </w:p>
    <w:p w14:paraId="5FA302A4" w14:textId="77777777" w:rsidR="00236E1B" w:rsidRDefault="00236E1B" w:rsidP="006C572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7795"/>
          <w:tab w:val="right" w:pos="10488"/>
        </w:tabs>
        <w:autoSpaceDN/>
        <w:spacing w:before="240" w:line="360" w:lineRule="auto"/>
        <w:rPr>
          <w:rFonts w:ascii="Times New Roman" w:eastAsia="Times New Roman" w:hAnsi="Times New Roman" w:cs="Times New Roman"/>
          <w:i/>
          <w:iCs/>
          <w:kern w:val="2"/>
          <w:szCs w:val="20"/>
          <w:lang w:eastAsia="pl-PL"/>
        </w:rPr>
      </w:pPr>
    </w:p>
    <w:p w14:paraId="3EAF84C2" w14:textId="77777777" w:rsidR="006C572D" w:rsidRPr="006C572D" w:rsidRDefault="006C572D" w:rsidP="006C572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7795"/>
          <w:tab w:val="right" w:pos="10488"/>
        </w:tabs>
        <w:autoSpaceDN/>
        <w:spacing w:before="240" w:line="360" w:lineRule="auto"/>
        <w:rPr>
          <w:rFonts w:ascii="Times New Roman" w:hAnsi="Times New Roman" w:cs="Times New Roman"/>
          <w:kern w:val="2"/>
        </w:rPr>
      </w:pPr>
      <w:r>
        <w:rPr>
          <w:rFonts w:ascii="Times New Roman" w:eastAsia="Times New Roman" w:hAnsi="Times New Roman" w:cs="Times New Roman"/>
          <w:i/>
          <w:iCs/>
          <w:kern w:val="2"/>
          <w:szCs w:val="20"/>
          <w:lang w:eastAsia="pl-PL"/>
        </w:rPr>
        <w:lastRenderedPageBreak/>
        <w:tab/>
        <w:t>Załącznik Nr 4</w:t>
      </w:r>
    </w:p>
    <w:p w14:paraId="6E84E27C" w14:textId="7777777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center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b/>
          <w:kern w:val="2"/>
          <w:szCs w:val="20"/>
          <w:lang w:eastAsia="pl-PL"/>
        </w:rPr>
        <w:t>Umowa Nr………….</w:t>
      </w:r>
    </w:p>
    <w:p w14:paraId="7AF1B158" w14:textId="7777777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center"/>
        <w:rPr>
          <w:rFonts w:ascii="Times New Roman" w:eastAsia="Times New Roman" w:hAnsi="Times New Roman" w:cs="Times New Roman"/>
          <w:kern w:val="2"/>
          <w:szCs w:val="20"/>
          <w:lang w:eastAsia="pl-PL"/>
        </w:rPr>
      </w:pPr>
    </w:p>
    <w:p w14:paraId="252D7861" w14:textId="77777777" w:rsidR="006C572D" w:rsidRPr="006C572D" w:rsidRDefault="006C572D" w:rsidP="006C572D">
      <w:pPr>
        <w:autoSpaceDN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bidi="ar-SA"/>
        </w:rPr>
      </w:pPr>
      <w:r w:rsidRPr="006C572D">
        <w:rPr>
          <w:rFonts w:ascii="Times New Roman" w:eastAsia="Times New Roman" w:hAnsi="Times New Roman" w:cs="Times New Roman"/>
          <w:kern w:val="0"/>
          <w:szCs w:val="20"/>
          <w:lang w:bidi="ar-SA"/>
        </w:rPr>
        <w:t>zawarta w  Przasnyszu w dniu ………………… r.  pomiędzy</w:t>
      </w:r>
    </w:p>
    <w:p w14:paraId="5C6FDB02" w14:textId="77777777" w:rsidR="006C572D" w:rsidRPr="006C572D" w:rsidRDefault="006C572D" w:rsidP="006C572D">
      <w:pPr>
        <w:autoSpaceDN/>
        <w:textAlignment w:val="auto"/>
        <w:rPr>
          <w:rFonts w:ascii="Times New Roman" w:eastAsia="Times New Roman" w:hAnsi="Times New Roman" w:cs="Times New Roman"/>
          <w:kern w:val="0"/>
          <w:szCs w:val="20"/>
          <w:lang w:bidi="ar-SA"/>
        </w:rPr>
      </w:pPr>
    </w:p>
    <w:p w14:paraId="4A31B74A" w14:textId="77777777" w:rsidR="006C572D" w:rsidRPr="006C572D" w:rsidRDefault="006C572D" w:rsidP="006C572D">
      <w:pPr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bidi="ar-SA"/>
        </w:rPr>
      </w:pPr>
      <w:r w:rsidRPr="006C572D">
        <w:rPr>
          <w:rFonts w:ascii="Times New Roman" w:eastAsia="Times New Roman" w:hAnsi="Times New Roman" w:cs="Times New Roman"/>
          <w:b/>
          <w:kern w:val="0"/>
          <w:szCs w:val="20"/>
          <w:lang w:bidi="ar-SA"/>
        </w:rPr>
        <w:t xml:space="preserve">Samodzielnym Publicznym Zespołem Zakładów Opieki Zdrowotnej  </w:t>
      </w:r>
    </w:p>
    <w:p w14:paraId="70516A5F" w14:textId="77777777" w:rsidR="006C572D" w:rsidRPr="006C572D" w:rsidRDefault="006C572D" w:rsidP="006C572D">
      <w:pPr>
        <w:autoSpaceDN/>
        <w:jc w:val="center"/>
        <w:textAlignment w:val="auto"/>
        <w:rPr>
          <w:rFonts w:ascii="Times New Roman" w:eastAsia="Times New Roman" w:hAnsi="Times New Roman" w:cs="Times New Roman"/>
          <w:b/>
          <w:kern w:val="0"/>
          <w:szCs w:val="20"/>
          <w:lang w:bidi="ar-SA"/>
        </w:rPr>
      </w:pPr>
      <w:r w:rsidRPr="006C572D">
        <w:rPr>
          <w:rFonts w:ascii="Times New Roman" w:eastAsia="Times New Roman" w:hAnsi="Times New Roman" w:cs="Times New Roman"/>
          <w:b/>
          <w:kern w:val="0"/>
          <w:szCs w:val="20"/>
          <w:lang w:bidi="ar-SA"/>
        </w:rPr>
        <w:t>06-300  Przasnysz    ul. Sadowa 9</w:t>
      </w:r>
    </w:p>
    <w:p w14:paraId="7E6AAC34" w14:textId="77777777" w:rsidR="006C572D" w:rsidRPr="006C572D" w:rsidRDefault="006C572D" w:rsidP="006C572D">
      <w:pPr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bidi="ar-SA"/>
        </w:rPr>
      </w:pPr>
      <w:r w:rsidRPr="006C572D">
        <w:rPr>
          <w:rFonts w:ascii="Times New Roman" w:eastAsia="Times New Roman" w:hAnsi="Times New Roman" w:cs="Times New Roman"/>
          <w:b/>
          <w:kern w:val="0"/>
          <w:szCs w:val="20"/>
          <w:lang w:bidi="ar-SA"/>
        </w:rPr>
        <w:t>NIP: 7611333881, REGON: 000302480</w:t>
      </w:r>
    </w:p>
    <w:p w14:paraId="5D5D4418" w14:textId="77777777" w:rsidR="006C572D" w:rsidRPr="006C572D" w:rsidRDefault="006C572D" w:rsidP="006C572D">
      <w:pPr>
        <w:autoSpaceDN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bidi="ar-SA"/>
        </w:rPr>
      </w:pPr>
      <w:r w:rsidRPr="006C572D">
        <w:rPr>
          <w:rFonts w:ascii="Times New Roman" w:eastAsia="Times New Roman" w:hAnsi="Times New Roman" w:cs="Times New Roman"/>
          <w:kern w:val="0"/>
          <w:szCs w:val="20"/>
          <w:lang w:bidi="ar-SA"/>
        </w:rPr>
        <w:t>reprezentowanym przez:</w:t>
      </w:r>
    </w:p>
    <w:p w14:paraId="5E0A3AA3" w14:textId="77777777" w:rsidR="006C572D" w:rsidRPr="006C572D" w:rsidRDefault="006C572D" w:rsidP="006C572D">
      <w:pPr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sz w:val="20"/>
          <w:szCs w:val="20"/>
          <w:lang w:bidi="ar-SA"/>
        </w:rPr>
      </w:pPr>
      <w:r w:rsidRPr="006C572D">
        <w:rPr>
          <w:rFonts w:ascii="Times New Roman" w:eastAsia="Times New Roman" w:hAnsi="Times New Roman" w:cs="Times New Roman"/>
          <w:b/>
          <w:kern w:val="0"/>
          <w:sz w:val="16"/>
          <w:szCs w:val="20"/>
          <w:lang w:bidi="ar-SA"/>
        </w:rPr>
        <w:t xml:space="preserve">   </w:t>
      </w:r>
    </w:p>
    <w:p w14:paraId="238144FD" w14:textId="77777777" w:rsidR="004A6202" w:rsidRPr="008D690B" w:rsidRDefault="004A6202" w:rsidP="004A6202">
      <w:pPr>
        <w:widowControl w:val="0"/>
        <w:tabs>
          <w:tab w:val="left" w:pos="494"/>
          <w:tab w:val="right" w:pos="9336"/>
        </w:tabs>
        <w:spacing w:line="360" w:lineRule="auto"/>
        <w:jc w:val="center"/>
        <w:rPr>
          <w:rFonts w:ascii="Times New Roman" w:eastAsia="Times New Roman" w:hAnsi="Times New Roman"/>
          <w:b/>
          <w:bCs/>
          <w:kern w:val="2"/>
        </w:rPr>
      </w:pPr>
      <w:r>
        <w:rPr>
          <w:rFonts w:ascii="Times New Roman" w:eastAsia="Times New Roman" w:hAnsi="Times New Roman"/>
          <w:b/>
          <w:bCs/>
          <w:kern w:val="2"/>
        </w:rPr>
        <w:t>mgr Zbigniew Makowski - Dyrektor SPZZOZ</w:t>
      </w:r>
    </w:p>
    <w:p w14:paraId="31406FBC" w14:textId="77777777" w:rsidR="004A6202" w:rsidRDefault="004A6202" w:rsidP="004A6202">
      <w:pPr>
        <w:widowControl w:val="0"/>
        <w:tabs>
          <w:tab w:val="left" w:pos="494"/>
          <w:tab w:val="right" w:pos="9336"/>
        </w:tabs>
        <w:spacing w:line="360" w:lineRule="auto"/>
        <w:rPr>
          <w:rFonts w:ascii="Times New Roman" w:eastAsia="Times New Roman" w:hAnsi="Times New Roman" w:cs="Times New Roman"/>
          <w:bCs/>
          <w:kern w:val="2"/>
        </w:rPr>
      </w:pPr>
      <w:r>
        <w:rPr>
          <w:rFonts w:ascii="Times New Roman" w:eastAsia="Times New Roman" w:hAnsi="Times New Roman" w:cs="Times New Roman"/>
          <w:bCs/>
          <w:kern w:val="2"/>
        </w:rPr>
        <w:t>przy kontrasygnacie mgr Jolanty Pszczółkowskiej – głównej Księgowej SPZZOZ</w:t>
      </w:r>
    </w:p>
    <w:p w14:paraId="6DE2C955" w14:textId="7777777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both"/>
        <w:rPr>
          <w:rFonts w:ascii="Times New Roman" w:eastAsia="Times New Roman" w:hAnsi="Times New Roman" w:cs="Times New Roman"/>
          <w:kern w:val="2"/>
          <w:sz w:val="16"/>
          <w:szCs w:val="20"/>
          <w:lang w:eastAsia="pl-PL"/>
        </w:rPr>
      </w:pPr>
    </w:p>
    <w:p w14:paraId="3052B652" w14:textId="7777777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 xml:space="preserve">zwanym w dalszej treści umowy </w:t>
      </w:r>
      <w:r w:rsidRPr="006C572D">
        <w:rPr>
          <w:rFonts w:ascii="Times New Roman" w:eastAsia="Times New Roman" w:hAnsi="Times New Roman" w:cs="Times New Roman"/>
          <w:i/>
          <w:kern w:val="2"/>
          <w:szCs w:val="20"/>
          <w:lang w:eastAsia="pl-PL"/>
        </w:rPr>
        <w:t>„Zamawiającym”</w:t>
      </w:r>
    </w:p>
    <w:p w14:paraId="702925C1" w14:textId="7777777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both"/>
        <w:rPr>
          <w:rFonts w:ascii="Times New Roman" w:eastAsia="Times New Roman" w:hAnsi="Times New Roman" w:cs="Times New Roman"/>
          <w:kern w:val="2"/>
          <w:sz w:val="16"/>
          <w:szCs w:val="20"/>
          <w:lang w:eastAsia="pl-PL"/>
        </w:rPr>
      </w:pPr>
    </w:p>
    <w:p w14:paraId="759A3F44" w14:textId="7777777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snapToGrid w:val="0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 xml:space="preserve">a </w:t>
      </w: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ab/>
      </w: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ab/>
      </w: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ab/>
      </w:r>
    </w:p>
    <w:p w14:paraId="397A121C" w14:textId="7777777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center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SimSun" w:hAnsi="Times New Roman" w:cs="Times New Roman"/>
          <w:b/>
          <w:kern w:val="2"/>
          <w:lang w:eastAsia="hi-IN"/>
        </w:rPr>
        <w:t>……………………………………………………………………………...</w:t>
      </w:r>
    </w:p>
    <w:p w14:paraId="1B158022" w14:textId="7777777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rPr>
          <w:rFonts w:ascii="Times New Roman" w:eastAsia="Times New Roman" w:hAnsi="Times New Roman" w:cs="Times New Roman"/>
          <w:b/>
          <w:kern w:val="2"/>
          <w:szCs w:val="20"/>
          <w:u w:val="single"/>
          <w:lang w:eastAsia="pl-PL"/>
        </w:rPr>
      </w:pPr>
    </w:p>
    <w:p w14:paraId="22E16887" w14:textId="7777777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center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>wpisanym do Krajowego Rejestru Sądowego pod nr ……………………., NIP ………………..,</w:t>
      </w:r>
    </w:p>
    <w:p w14:paraId="3C73C428" w14:textId="7777777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center"/>
        <w:rPr>
          <w:rFonts w:ascii="Times New Roman" w:eastAsia="Times New Roman" w:hAnsi="Times New Roman" w:cs="Times New Roman"/>
          <w:b/>
          <w:kern w:val="2"/>
          <w:szCs w:val="20"/>
          <w:u w:val="single"/>
          <w:lang w:eastAsia="pl-PL"/>
        </w:rPr>
      </w:pPr>
    </w:p>
    <w:p w14:paraId="40390674" w14:textId="7777777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>reprezentowanym przez:</w:t>
      </w:r>
    </w:p>
    <w:p w14:paraId="66B95466" w14:textId="7777777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spacing w:line="360" w:lineRule="auto"/>
        <w:jc w:val="center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>.............................................................</w:t>
      </w:r>
    </w:p>
    <w:p w14:paraId="6EE7B919" w14:textId="7777777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 xml:space="preserve">zwanym w dalszej treści umowy „ </w:t>
      </w:r>
      <w:r w:rsidRPr="006C572D">
        <w:rPr>
          <w:rFonts w:ascii="Times New Roman" w:eastAsia="Times New Roman" w:hAnsi="Times New Roman" w:cs="Times New Roman"/>
          <w:i/>
          <w:kern w:val="2"/>
          <w:szCs w:val="20"/>
          <w:lang w:eastAsia="pl-PL"/>
        </w:rPr>
        <w:t>Dostawcą”</w:t>
      </w:r>
    </w:p>
    <w:p w14:paraId="4AB4F170" w14:textId="7777777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both"/>
        <w:rPr>
          <w:rFonts w:ascii="Times New Roman" w:eastAsia="Times New Roman" w:hAnsi="Times New Roman" w:cs="Times New Roman"/>
          <w:kern w:val="2"/>
          <w:szCs w:val="20"/>
          <w:lang w:eastAsia="pl-PL"/>
        </w:rPr>
      </w:pPr>
    </w:p>
    <w:p w14:paraId="1A9F2B2F" w14:textId="7777777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>o treści następującej:</w:t>
      </w:r>
    </w:p>
    <w:p w14:paraId="67486737" w14:textId="7777777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center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>§ 1</w:t>
      </w:r>
    </w:p>
    <w:p w14:paraId="5FAC8B36" w14:textId="7777777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center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b/>
          <w:kern w:val="2"/>
          <w:szCs w:val="20"/>
          <w:lang w:eastAsia="pl-PL"/>
        </w:rPr>
        <w:t>PRZEDMIOT UMOWY</w:t>
      </w:r>
    </w:p>
    <w:p w14:paraId="79657579" w14:textId="77777777" w:rsidR="006C572D" w:rsidRPr="006C572D" w:rsidRDefault="006C572D" w:rsidP="006C572D">
      <w:pPr>
        <w:widowControl w:val="0"/>
        <w:numPr>
          <w:ilvl w:val="0"/>
          <w:numId w:val="3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autoSpaceDN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 xml:space="preserve">. Na podstawie przeprowadzonego postępowania w trybie </w:t>
      </w:r>
      <w:r>
        <w:rPr>
          <w:rFonts w:ascii="Times New Roman" w:eastAsia="Times New Roman" w:hAnsi="Times New Roman" w:cs="Times New Roman"/>
          <w:b/>
          <w:kern w:val="2"/>
          <w:szCs w:val="20"/>
          <w:lang w:eastAsia="pl-PL"/>
        </w:rPr>
        <w:t>zapytania ofertowego</w:t>
      </w: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 xml:space="preserve"> z dnia……………….., Dostawca zobowiązuje się do sprzedaży leków zgodnie ze złożoną ofertą.</w:t>
      </w:r>
    </w:p>
    <w:p w14:paraId="4458A183" w14:textId="2F12AF08" w:rsidR="006C572D" w:rsidRPr="006C572D" w:rsidRDefault="006C572D" w:rsidP="006C572D">
      <w:pPr>
        <w:widowControl w:val="0"/>
        <w:numPr>
          <w:ilvl w:val="0"/>
          <w:numId w:val="3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autoSpaceDN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 xml:space="preserve">. Szczegółowy rodzaj oraz jego asortyment i cenę brutto określa załącznik Nr </w:t>
      </w:r>
      <w:r w:rsidR="004A6202">
        <w:rPr>
          <w:rFonts w:ascii="Times New Roman" w:eastAsia="Times New Roman" w:hAnsi="Times New Roman" w:cs="Times New Roman"/>
          <w:kern w:val="2"/>
          <w:szCs w:val="20"/>
          <w:lang w:eastAsia="pl-PL"/>
        </w:rPr>
        <w:t>1</w:t>
      </w: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>.</w:t>
      </w:r>
    </w:p>
    <w:p w14:paraId="1738F07D" w14:textId="77777777" w:rsidR="006C572D" w:rsidRPr="006C572D" w:rsidRDefault="006C572D" w:rsidP="006C572D">
      <w:pPr>
        <w:widowControl w:val="0"/>
        <w:numPr>
          <w:ilvl w:val="0"/>
          <w:numId w:val="3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autoSpaceDN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>. Ilości zamawianych leków są szacunkowe. Zamawiający nie jest zobowiązany do zakupu całej ilości leków, a jednocześnie ilość ich może być większa niż przewiduje szacunek.</w:t>
      </w:r>
    </w:p>
    <w:p w14:paraId="7E6EB356" w14:textId="7777777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center"/>
        <w:rPr>
          <w:rFonts w:ascii="Times New Roman" w:eastAsia="Times New Roman" w:hAnsi="Times New Roman" w:cs="Times New Roman"/>
          <w:kern w:val="2"/>
          <w:szCs w:val="20"/>
          <w:lang w:eastAsia="pl-PL"/>
        </w:rPr>
      </w:pPr>
    </w:p>
    <w:p w14:paraId="77E2F8D4" w14:textId="7777777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center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>§ 2</w:t>
      </w:r>
    </w:p>
    <w:p w14:paraId="5970D054" w14:textId="7777777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center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b/>
          <w:kern w:val="2"/>
          <w:szCs w:val="20"/>
          <w:lang w:eastAsia="pl-PL"/>
        </w:rPr>
        <w:t>CENA UMOWY</w:t>
      </w:r>
    </w:p>
    <w:p w14:paraId="57F51555" w14:textId="77777777" w:rsidR="006C572D" w:rsidRPr="006C572D" w:rsidRDefault="006C572D" w:rsidP="006C572D">
      <w:pPr>
        <w:widowControl w:val="0"/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autoSpaceDN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>.Strony uzgadniają wartość umowy netto …………………... PLN ( słownie:  …………………..) + obowiązujący podatek VAT w kwocie …………………... PLN (słownie: …………………………..).</w:t>
      </w:r>
    </w:p>
    <w:p w14:paraId="70405084" w14:textId="7777777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ind w:left="360"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>Wartość umowy brutto ……………... PLN (słownie: ……………………………………...).</w:t>
      </w:r>
    </w:p>
    <w:p w14:paraId="6E5DD4B5" w14:textId="77777777" w:rsidR="006C572D" w:rsidRPr="006C572D" w:rsidRDefault="006C572D" w:rsidP="006C572D">
      <w:pPr>
        <w:widowControl w:val="0"/>
        <w:numPr>
          <w:ilvl w:val="0"/>
          <w:numId w:val="3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autoSpaceDN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>.  Na kwotę wymienioną w ust.1 składają się niżej wymienione wartości:</w:t>
      </w:r>
    </w:p>
    <w:p w14:paraId="034CA542" w14:textId="7AD1A06B" w:rsidR="006C572D" w:rsidRPr="004A6202" w:rsidRDefault="006C572D" w:rsidP="004A620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ind w:left="360"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i/>
          <w:kern w:val="2"/>
          <w:szCs w:val="20"/>
          <w:lang w:eastAsia="pl-PL"/>
        </w:rPr>
        <w:t>……………………………………………….</w:t>
      </w:r>
    </w:p>
    <w:p w14:paraId="2E6C94D1" w14:textId="77777777" w:rsidR="006C572D" w:rsidRPr="006C572D" w:rsidRDefault="006C572D" w:rsidP="006C572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ind w:left="284" w:hanging="284"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>3. W cenach jednostkowych zawierają się wszystkie koszty związane z dostawą  leków do magazynu Zamawiającego (transport, opakowanie, czynności związane z przygotowaniem dostawy, ubezpieczenie, przesyłka itp.)</w:t>
      </w:r>
    </w:p>
    <w:p w14:paraId="1695E67B" w14:textId="77777777" w:rsidR="006C572D" w:rsidRPr="006C572D" w:rsidRDefault="006C572D" w:rsidP="006C572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536"/>
          <w:tab w:val="right" w:pos="9072"/>
        </w:tabs>
        <w:autoSpaceDN/>
        <w:ind w:left="284" w:hanging="284"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>4. W trakcie obowiązywania umowy Strony dopuszczają zmiany cen w przypadku:</w:t>
      </w:r>
    </w:p>
    <w:p w14:paraId="0FB7AAEB" w14:textId="7777777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5103"/>
          <w:tab w:val="right" w:pos="9639"/>
        </w:tabs>
        <w:autoSpaceDN/>
        <w:ind w:left="284" w:hanging="284"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>1) zmian przepisów dotyczących stawki podatku VAT, przy czym zmianie ulegnie wyłącznie cena brutto, a cena netto pozostanie bez zmian, a także zmian stawek opłat celnych wprowadzonych decyzjami odpowiednich władz. Zmiana cen nastąpi od dnia obowiązywania odpowiednich przepisów prawa.</w:t>
      </w:r>
    </w:p>
    <w:p w14:paraId="1424AF9F" w14:textId="7777777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5103"/>
          <w:tab w:val="right" w:pos="9639"/>
        </w:tabs>
        <w:autoSpaceDN/>
        <w:ind w:left="284" w:hanging="284"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 xml:space="preserve">   2) zmian cen urzędowych leków, wprowadzonych rozporządzeniem. odpowiedniego Ministra, przy czym zmiany te mogą dotyczyć obniżenia cen, a także skreślenia leków z wykazu objętych </w:t>
      </w: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lastRenderedPageBreak/>
        <w:t>cenami urzędowymi. Zmiana cen nastąpi od dnia wprowadzenia zmian przez odpowiedniego ministra. Korekta cen w przypadku obniżenia cen urzędowych nie ma zastosowania, jeśli w ramach Umowy  towar oferowany jest po cenie niższej</w:t>
      </w:r>
    </w:p>
    <w:p w14:paraId="5E722DB8" w14:textId="7777777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5245"/>
          <w:tab w:val="right" w:pos="9781"/>
        </w:tabs>
        <w:autoSpaceDN/>
        <w:ind w:left="284" w:hanging="284"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>3) zmiany wielkości opakowania wprowadzonej przez producenta z zachowaniem zasady proporcjonalności w stosunku do ceny objętej umową. Zmiana cen może nastąpić w musi być poprzedzona zawiadomieniem Wykonawcy (wraz z uzasadnieniem i dowodami)</w:t>
      </w:r>
    </w:p>
    <w:p w14:paraId="5D50C635" w14:textId="7777777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5245"/>
          <w:tab w:val="right" w:pos="9781"/>
        </w:tabs>
        <w:autoSpaceDN/>
        <w:ind w:left="284" w:hanging="284"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>4) w przypadku szczególnych okoliczności, tj. wycofania z obrotu lub zaprzestania produkcji czy też wstrzymania lub braku produkcji asortymentu będącego przedmiotem niniejszej Umowy lub zaistnienia incydentu medycznego, czy też wygaśnięcia koncesji - Zamawiający dopuszcza możliwość zaoferowania odpowiednika asortymentu będącego przedmiotem Umowy w ramach tej samej nazwy międzynarodowej, posiadającego to samo spektrum działania, itp. o tej samej lub niższej cenie jak określono w Załączniku Nr 1 do Umowy</w:t>
      </w:r>
    </w:p>
    <w:p w14:paraId="7ED0BB56" w14:textId="7777777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5245"/>
          <w:tab w:val="right" w:pos="9781"/>
        </w:tabs>
        <w:autoSpaceDN/>
        <w:ind w:left="284" w:hanging="284"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>5) dostawca, w przypadku zaistnienia okoliczności wymienionych w pkt. 4  każdorazowo pisemnie informuje Zamawiającego, załączając odpowiednie dokumenty potwierdzające zaistnienie w/w faktów. Odpowiednia zmiana umowy w tym zakresie jest dopuszczalna jedynie po pisemnej akceptacji Zamawiającego.</w:t>
      </w:r>
    </w:p>
    <w:p w14:paraId="28AFDB83" w14:textId="77777777" w:rsidR="006C572D" w:rsidRPr="006C572D" w:rsidRDefault="006C572D" w:rsidP="006C572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ind w:left="284" w:hanging="284"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 xml:space="preserve">     6)w przypadku zmiany cen na niższe (promocje, kampanie reklamowe, obniżki cen, wyprzedaże,</w:t>
      </w:r>
    </w:p>
    <w:p w14:paraId="7D85016F" w14:textId="77777777" w:rsidR="006C572D" w:rsidRPr="006C572D" w:rsidRDefault="006C572D" w:rsidP="006C572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ind w:left="284" w:hanging="284"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 xml:space="preserve">       itp.) - ceny ulegają obniżeniu z dniem pisemnego powiadomienia Zamawiającego (data</w:t>
      </w:r>
    </w:p>
    <w:p w14:paraId="7294FF26" w14:textId="77777777" w:rsidR="006C572D" w:rsidRPr="006C572D" w:rsidRDefault="006C572D" w:rsidP="006C572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ind w:left="284" w:hanging="284"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 xml:space="preserve">       wpływu pisma do siedziby Zamawiającego.</w:t>
      </w:r>
    </w:p>
    <w:p w14:paraId="590D5083" w14:textId="77777777" w:rsidR="006C572D" w:rsidRPr="006C572D" w:rsidRDefault="006C572D" w:rsidP="006C572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4536"/>
          <w:tab w:val="right" w:pos="9072"/>
        </w:tabs>
        <w:autoSpaceDN/>
        <w:ind w:left="284" w:hanging="284"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 xml:space="preserve">5. Aneksem do umowy może być wprowadzona </w:t>
      </w:r>
      <w:r w:rsidRPr="006C572D">
        <w:rPr>
          <w:rFonts w:ascii="Times New Roman" w:eastAsia="Times New Roman" w:hAnsi="Times New Roman" w:cs="Times New Roman"/>
          <w:kern w:val="2"/>
          <w:lang w:eastAsia="pl-PL"/>
        </w:rPr>
        <w:t>zmiana ilościowa.</w:t>
      </w:r>
    </w:p>
    <w:p w14:paraId="6ED6873B" w14:textId="7777777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ind w:left="284" w:hanging="284"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lang w:eastAsia="ar-SA"/>
        </w:rPr>
        <w:t>1) Ilości leków przyjęte w SWZ są wielkościami szacunkowymi ich faktyczna ilość wynikać będzie z bieżącej pracy szpitala w okresie obowiązywania umowy.</w:t>
      </w:r>
    </w:p>
    <w:p w14:paraId="370ED3E0" w14:textId="7777777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ind w:left="284" w:hanging="284"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lang w:eastAsia="ar-SA"/>
        </w:rPr>
        <w:t>2) Zamawiający będzie płacił za faktycznie zakupione ilości leków wg. cen jednostkowych wynikających z oferty która stanowi załącznik do umowy.</w:t>
      </w:r>
    </w:p>
    <w:p w14:paraId="4EE31283" w14:textId="7777777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ind w:left="284" w:hanging="284"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lang w:eastAsia="ar-SA"/>
        </w:rPr>
        <w:t>3) W związku z zapisem pkt. 1, wielkości dotyczące ilości leków w zakresie rzeczowym jak i ilościowym mogą ulec zmianie z tego tytułu, Zamawiający nie poniesie konsekwencji finansowych.</w:t>
      </w:r>
    </w:p>
    <w:p w14:paraId="784A1922" w14:textId="7777777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ind w:left="284" w:hanging="284"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lang w:eastAsia="pl-PL"/>
        </w:rPr>
        <w:t xml:space="preserve">6. Zamawiający przewiduje również możliwość dokonania zmian niniejszej umowy, </w:t>
      </w:r>
      <w:r w:rsidRPr="006C572D">
        <w:rPr>
          <w:rFonts w:ascii="Times New Roman" w:eastAsia="Times New Roman" w:hAnsi="Times New Roman" w:cs="Times New Roman"/>
          <w:kern w:val="2"/>
          <w:lang w:eastAsia="pl-PL"/>
        </w:rPr>
        <w:br/>
        <w:t>w niżej wymienionych przypadkach:</w:t>
      </w:r>
    </w:p>
    <w:p w14:paraId="4DB31C9F" w14:textId="7777777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ind w:left="284" w:hanging="284"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lang w:eastAsia="pl-PL"/>
        </w:rPr>
        <w:t>1) zmiana adresu  / siedziby Zamawiającego / Wykonawcy,</w:t>
      </w:r>
    </w:p>
    <w:p w14:paraId="6B5DCF8F" w14:textId="7777777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57"/>
          <w:tab w:val="left" w:pos="717"/>
        </w:tabs>
        <w:autoSpaceDN/>
        <w:ind w:left="284" w:hanging="284"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lang w:eastAsia="pl-PL"/>
        </w:rPr>
        <w:t>2) zmiana osób występujących po stronie Zamawiającego / Wykonawcy,</w:t>
      </w:r>
    </w:p>
    <w:p w14:paraId="08F08BF3" w14:textId="7777777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ind w:left="284" w:hanging="284"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lang w:eastAsia="pl-PL"/>
        </w:rPr>
        <w:t>3) zmiana będąca skutkiem poprawy omyłki oczywistej.</w:t>
      </w:r>
    </w:p>
    <w:p w14:paraId="0F35AB71" w14:textId="7777777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ind w:left="284" w:hanging="284"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lang w:eastAsia="ar-SA"/>
        </w:rPr>
        <w:t>7.   Powyższe zmiany muszą być wprowadzone pisemnym Aneksem</w:t>
      </w:r>
      <w:r w:rsidRPr="006C572D">
        <w:rPr>
          <w:rFonts w:ascii="Times New Roman" w:eastAsia="Times New Roman" w:hAnsi="Times New Roman" w:cs="Times New Roman"/>
          <w:kern w:val="2"/>
          <w:szCs w:val="20"/>
          <w:lang w:eastAsia="ar-SA"/>
        </w:rPr>
        <w:t xml:space="preserve"> do umowy.</w:t>
      </w:r>
    </w:p>
    <w:p w14:paraId="18FED071" w14:textId="77777777" w:rsid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ind w:left="284" w:hanging="284"/>
        <w:jc w:val="center"/>
        <w:rPr>
          <w:rFonts w:ascii="Times New Roman" w:eastAsia="Times New Roman" w:hAnsi="Times New Roman" w:cs="Times New Roman"/>
          <w:kern w:val="2"/>
          <w:szCs w:val="20"/>
          <w:lang w:eastAsia="pl-PL"/>
        </w:rPr>
      </w:pPr>
    </w:p>
    <w:p w14:paraId="028F2FFC" w14:textId="7777777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ind w:left="284" w:hanging="284"/>
        <w:jc w:val="center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>§ 3</w:t>
      </w:r>
    </w:p>
    <w:p w14:paraId="4A307B1D" w14:textId="7777777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ind w:left="284" w:hanging="284"/>
        <w:jc w:val="center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b/>
          <w:kern w:val="2"/>
          <w:szCs w:val="20"/>
          <w:lang w:eastAsia="pl-PL"/>
        </w:rPr>
        <w:t>WARUNKI PŁATNOŚCI</w:t>
      </w:r>
    </w:p>
    <w:p w14:paraId="40EFD397" w14:textId="77777777" w:rsidR="006C572D" w:rsidRPr="006C572D" w:rsidRDefault="006C572D" w:rsidP="006C572D">
      <w:pPr>
        <w:widowControl w:val="0"/>
        <w:numPr>
          <w:ilvl w:val="0"/>
          <w:numId w:val="4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autoSpaceDN/>
        <w:ind w:left="284" w:hanging="284"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>.Zamawiający przekaże należność przelewem na konto Dostawcy po zrealizowaniu dostawy w terminie ……………. dni od daty otrzymania przez Zamawiającego faktury.</w:t>
      </w:r>
    </w:p>
    <w:p w14:paraId="4B952058" w14:textId="77777777" w:rsidR="006C572D" w:rsidRPr="006C572D" w:rsidRDefault="006C572D" w:rsidP="006C572D">
      <w:pPr>
        <w:widowControl w:val="0"/>
        <w:numPr>
          <w:ilvl w:val="0"/>
          <w:numId w:val="40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autoSpaceDN/>
        <w:ind w:left="284" w:hanging="284"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>.Faktura winna być dostarczona wraz z dostawą oraz przesłana w formie elektronicznej na e-maila apteki szpitalnej: apteka@szpitalprzasnysz.pl</w:t>
      </w:r>
    </w:p>
    <w:p w14:paraId="3306BDAA" w14:textId="7777777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ind w:left="284" w:hanging="284"/>
        <w:jc w:val="center"/>
        <w:rPr>
          <w:rFonts w:ascii="Times New Roman" w:eastAsia="Times New Roman" w:hAnsi="Times New Roman" w:cs="Times New Roman"/>
          <w:kern w:val="2"/>
          <w:szCs w:val="20"/>
          <w:lang w:eastAsia="pl-PL"/>
        </w:rPr>
      </w:pPr>
    </w:p>
    <w:p w14:paraId="24A6F99A" w14:textId="7777777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ind w:left="284" w:hanging="284"/>
        <w:jc w:val="center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>§ 4</w:t>
      </w:r>
    </w:p>
    <w:p w14:paraId="34C2506E" w14:textId="7777777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ind w:left="284" w:hanging="284"/>
        <w:jc w:val="center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b/>
          <w:kern w:val="2"/>
          <w:szCs w:val="20"/>
          <w:lang w:eastAsia="pl-PL"/>
        </w:rPr>
        <w:t>WARUNKI I TERMIN DOSTAWY</w:t>
      </w:r>
    </w:p>
    <w:p w14:paraId="1D944A61" w14:textId="77777777" w:rsidR="006C572D" w:rsidRPr="006C572D" w:rsidRDefault="006C572D" w:rsidP="006C572D">
      <w:pPr>
        <w:widowControl w:val="0"/>
        <w:numPr>
          <w:ilvl w:val="0"/>
          <w:numId w:val="4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autoSpaceDN/>
        <w:ind w:left="284" w:hanging="284"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 xml:space="preserve">. Dostawca zobowiązany jest do wykonania dostaw cząstkowych przedmiotu umowy, na podstawie składanych zamówień, </w:t>
      </w:r>
      <w:r w:rsidRPr="006C572D">
        <w:rPr>
          <w:rFonts w:ascii="Times New Roman" w:eastAsia="Times New Roman" w:hAnsi="Times New Roman" w:cs="Times New Roman"/>
          <w:color w:val="000000"/>
          <w:kern w:val="2"/>
          <w:szCs w:val="20"/>
          <w:lang w:eastAsia="pl-PL"/>
        </w:rPr>
        <w:t>w ciągu 48 godzin od c</w:t>
      </w: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>hwili otrzymania zamówienia na piśmie w formie dokumentu elektronicznego doręczanego środkami komunikacji elektronicznej złożonych przez upoważnionego pracownika Zamawiającego.</w:t>
      </w:r>
    </w:p>
    <w:p w14:paraId="5CF62A7A" w14:textId="77777777" w:rsidR="006C572D" w:rsidRPr="006C572D" w:rsidRDefault="006C572D" w:rsidP="006C572D">
      <w:pPr>
        <w:widowControl w:val="0"/>
        <w:numPr>
          <w:ilvl w:val="0"/>
          <w:numId w:val="4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autoSpaceDN/>
        <w:ind w:left="284" w:hanging="284"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>. Dostawca zobowiązuje się dostarczyć towar transportem własnym lub za pośrednictwem firmy kurierskiej do siedziby Zamawiającego, tj. magazynu aptecznego Szpitala  w Przasnyszu przy  ul. Sadowej 9 (od poniedziałku do piątku) w godz.8.00 do 12.00.</w:t>
      </w:r>
    </w:p>
    <w:p w14:paraId="6AC86FD9" w14:textId="7777777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ind w:left="284"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>Wszelkie koszty związane z dostawą loco magazyn Zamawiającego ponosi Dostawca.</w:t>
      </w:r>
    </w:p>
    <w:p w14:paraId="2677B665" w14:textId="77777777" w:rsidR="006C572D" w:rsidRPr="006C572D" w:rsidRDefault="006C572D" w:rsidP="006C572D">
      <w:pPr>
        <w:widowControl w:val="0"/>
        <w:numPr>
          <w:ilvl w:val="0"/>
          <w:numId w:val="4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autoSpaceDN/>
        <w:ind w:left="284" w:hanging="284"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 xml:space="preserve">. Dostawca zobowiązuje się do elastycznego reagowania na zwiększone bądź zmniejszone </w:t>
      </w: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lastRenderedPageBreak/>
        <w:t>potrzeby Zamawiającego.</w:t>
      </w:r>
    </w:p>
    <w:p w14:paraId="599CFD28" w14:textId="7777777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86"/>
        </w:tabs>
        <w:autoSpaceDN/>
        <w:ind w:left="284" w:hanging="284"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>4.   Wykonawca zobowiązuje się do posiadania asortymentu na który złożył ofertę przez okres trwania umowy.</w:t>
      </w:r>
    </w:p>
    <w:p w14:paraId="76A8D7C5" w14:textId="7777777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86"/>
        </w:tabs>
        <w:autoSpaceDN/>
        <w:ind w:left="284" w:hanging="284"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>5.  Zamawiający ma prawo dokonać zakupu leku z innego źródła w przypadku:</w:t>
      </w:r>
    </w:p>
    <w:p w14:paraId="466AA484" w14:textId="7777777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069"/>
        </w:tabs>
        <w:autoSpaceDN/>
        <w:ind w:left="709" w:hanging="425"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>1)  jeżeli w trakcie realizacji Umowy Dostawca nie będzie realizował zamówień, które</w:t>
      </w:r>
    </w:p>
    <w:p w14:paraId="043630DA" w14:textId="7777777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069"/>
        </w:tabs>
        <w:autoSpaceDN/>
        <w:ind w:left="709" w:hanging="425"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 xml:space="preserve">  obejmuje Umowa tj. lek nie zostanie dostarczony w terminie wynikającym z Umowy                 informacje o powyższym niezwłocznie Dostawca przekaże Zamawiającemu.</w:t>
      </w:r>
    </w:p>
    <w:p w14:paraId="2DFCC6F4" w14:textId="7777777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069"/>
        </w:tabs>
        <w:autoSpaceDN/>
        <w:ind w:left="709" w:hanging="425"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>2)  braku informacji, o której mowa w pkt 1 do upływu terminu dostawy leku.</w:t>
      </w: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ab/>
        <w:t xml:space="preserve">                         </w:t>
      </w:r>
    </w:p>
    <w:p w14:paraId="55695B7A" w14:textId="7777777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360"/>
        </w:tabs>
        <w:autoSpaceDN/>
        <w:ind w:hanging="425"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ab/>
        <w:t xml:space="preserve">    Jeżeli koszt zakupu leku będzie wyższy niż wynikający z Umowy różnicą w cenie zostanie    </w:t>
      </w:r>
    </w:p>
    <w:p w14:paraId="45E7332F" w14:textId="7777777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42"/>
        </w:tabs>
        <w:autoSpaceDN/>
        <w:ind w:hanging="425"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 xml:space="preserve">    </w:t>
      </w: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ab/>
      </w: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ab/>
        <w:t>obciążony Dostawca.</w:t>
      </w:r>
    </w:p>
    <w:p w14:paraId="51A36013" w14:textId="77777777" w:rsidR="006C572D" w:rsidRPr="006C572D" w:rsidRDefault="006C572D" w:rsidP="006C572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ind w:left="284" w:hanging="284"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>6. Dostawca zobowiązany jest do dostarczania leków na tzw. „ratunek” w ciągu 24 godzin. Zamawiający zastrzega sobie prawo do realizacji tego zamówienia u innego dostawcy w przypadku nie dotrzymania terminu, a może mieć to wpływ na ratowanie zdrowia i życia.</w:t>
      </w:r>
    </w:p>
    <w:p w14:paraId="03A9961E" w14:textId="77777777" w:rsidR="006C572D" w:rsidRPr="006C572D" w:rsidRDefault="006C572D" w:rsidP="006C572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ind w:left="284" w:hanging="284"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>7. W przypadku dostarczenia przez Dostawcę  preparatów o terminie ważności krótszym niż        12 m-cy  lub połowie okresu ważności bez uprzedniego uzgodnienia, Zamawiającemu przysługuje prawo do zwrotu na koszt Dostawcy w terminie 7 dni od dnia dostawy. Dostawy produktów z krótszym terminem ważności mogą być dopuszczone w wyjątkowych sytuacjach i każdorazowo zgodę na nie musi wyrazić upoważniony przedstawiciel Zamawiającego</w:t>
      </w:r>
    </w:p>
    <w:p w14:paraId="1BF0AEE1" w14:textId="77777777" w:rsidR="006C572D" w:rsidRPr="006C572D" w:rsidRDefault="006C572D" w:rsidP="006C572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ind w:left="284" w:hanging="284"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>8. Dostawy cząstkowe przedmiotu zamówienia winny zawierać:</w:t>
      </w:r>
    </w:p>
    <w:p w14:paraId="7B71A721" w14:textId="77777777" w:rsidR="006C572D" w:rsidRPr="006C572D" w:rsidRDefault="006C572D" w:rsidP="006C572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ind w:left="426"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 xml:space="preserve">1) ulotki w języku polskim, zawierające wszystkie niezbędne dla bezpośredniego użytkownika   </w:t>
      </w:r>
    </w:p>
    <w:p w14:paraId="5225A26F" w14:textId="77777777" w:rsidR="006C572D" w:rsidRPr="006C572D" w:rsidRDefault="006C572D" w:rsidP="006C572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ind w:left="426"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 xml:space="preserve">    informacje,</w:t>
      </w:r>
    </w:p>
    <w:p w14:paraId="08D56980" w14:textId="77777777" w:rsidR="006C572D" w:rsidRPr="006C572D" w:rsidRDefault="006C572D" w:rsidP="006C572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ind w:left="426"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 xml:space="preserve">2) instrukcji w języku polskim dotyczące magazynowania i przechowywania leków                      </w:t>
      </w:r>
    </w:p>
    <w:p w14:paraId="7E3CF98F" w14:textId="77777777" w:rsidR="006C572D" w:rsidRPr="006C572D" w:rsidRDefault="006C572D" w:rsidP="006C572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ind w:left="426"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 xml:space="preserve">    i materiałów aptecznych</w:t>
      </w:r>
    </w:p>
    <w:p w14:paraId="043EEDA5" w14:textId="77777777" w:rsidR="006C572D" w:rsidRPr="006C572D" w:rsidRDefault="006C572D" w:rsidP="006C572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ind w:left="426"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>3) oryginały faktur VAT + 1 kopia.</w:t>
      </w:r>
    </w:p>
    <w:p w14:paraId="7D2F8ECE" w14:textId="77777777" w:rsidR="006C572D" w:rsidRPr="006C572D" w:rsidRDefault="006C572D" w:rsidP="006C572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>9.      Dostawca gwarantuje, że przedmiot umowy jest wolny od wad.</w:t>
      </w:r>
    </w:p>
    <w:p w14:paraId="24867A0F" w14:textId="77777777" w:rsidR="006C572D" w:rsidRPr="006C572D" w:rsidRDefault="006C572D" w:rsidP="006C572D">
      <w:pPr>
        <w:widowControl w:val="0"/>
        <w:numPr>
          <w:ilvl w:val="0"/>
          <w:numId w:val="3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426"/>
        </w:tabs>
        <w:autoSpaceDN/>
        <w:ind w:left="426" w:hanging="426"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>0. W przypadku stwierdzenia braków ilościowych lub wad jakościowych Zamawiający niezwłocznie powiadomi dostawcę, który rozpatrzy reklamację dotyczącą:</w:t>
      </w:r>
    </w:p>
    <w:p w14:paraId="560569CA" w14:textId="77777777" w:rsidR="006C572D" w:rsidRPr="006C572D" w:rsidRDefault="006C572D" w:rsidP="006C572D">
      <w:pPr>
        <w:widowControl w:val="0"/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52"/>
        </w:tabs>
        <w:autoSpaceDN/>
        <w:ind w:left="852"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>braków ilościowych w ciągu 7 dni</w:t>
      </w:r>
    </w:p>
    <w:p w14:paraId="28B84A25" w14:textId="77777777" w:rsidR="006C572D" w:rsidRPr="006C572D" w:rsidRDefault="006C572D" w:rsidP="006C572D">
      <w:pPr>
        <w:widowControl w:val="0"/>
        <w:numPr>
          <w:ilvl w:val="0"/>
          <w:numId w:val="3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852"/>
        </w:tabs>
        <w:autoSpaceDN/>
        <w:ind w:left="852"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>braków jakościowych w ciągu 14 dni.</w:t>
      </w:r>
    </w:p>
    <w:p w14:paraId="4101262A" w14:textId="77777777" w:rsidR="006C572D" w:rsidRPr="006C572D" w:rsidRDefault="006C572D" w:rsidP="006C572D">
      <w:pPr>
        <w:widowControl w:val="0"/>
        <w:numPr>
          <w:ilvl w:val="0"/>
          <w:numId w:val="42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autoSpaceDN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>1. Dostarczenie nowego przedmiotu umowy nastąpi na koszt i ryzyko Dostawcy.</w:t>
      </w:r>
    </w:p>
    <w:p w14:paraId="6421DFFD" w14:textId="77777777" w:rsidR="006C572D" w:rsidRPr="006C572D" w:rsidRDefault="006C572D" w:rsidP="006C572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ind w:left="426" w:hanging="426"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>12.  Zamawiający zastrzega sobie prawo do zrealizowania umowy w niepełnym zakresie. W takiej sytuacji Zamawiający jest zobowiązany do poinformowania Wykonawcy o tym fakcie w terminie min 1 miesiąca przed upływem terminu zakończenia umowy. Powyższy zapis wynika z faktu, że ilości podane w umowie są orientacyjne podane w oparciu o zużycie w poprzednich 12 miesiącach.</w:t>
      </w:r>
    </w:p>
    <w:p w14:paraId="029AD8BC" w14:textId="77777777" w:rsidR="006C572D" w:rsidRPr="006C572D" w:rsidRDefault="006C572D" w:rsidP="006C572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color w:val="000000"/>
          <w:kern w:val="2"/>
          <w:szCs w:val="20"/>
          <w:lang w:eastAsia="pl-PL"/>
        </w:rPr>
        <w:t>13. Warunki dostawy i finansowania leków z programów lekowych:</w:t>
      </w:r>
    </w:p>
    <w:p w14:paraId="09796663" w14:textId="77777777" w:rsidR="006C572D" w:rsidRPr="006C572D" w:rsidRDefault="006C572D" w:rsidP="006C572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color w:val="000000"/>
          <w:kern w:val="2"/>
          <w:szCs w:val="20"/>
          <w:lang w:eastAsia="pl-PL"/>
        </w:rPr>
        <w:t xml:space="preserve">       1) W przypadku obniżenia limitu finansowania lub ceny hurtowej brutto leku, określonych  w    </w:t>
      </w:r>
    </w:p>
    <w:p w14:paraId="11599F63" w14:textId="77777777" w:rsidR="006C572D" w:rsidRPr="006C572D" w:rsidRDefault="006C572D" w:rsidP="006C572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color w:val="000000"/>
          <w:kern w:val="2"/>
          <w:szCs w:val="20"/>
          <w:lang w:eastAsia="pl-PL"/>
        </w:rPr>
        <w:t xml:space="preserve">        obwieszczeniu refundacyjnym Ministra Zdrowia, po złożeniu ofert lub w trakcie trwania </w:t>
      </w:r>
    </w:p>
    <w:p w14:paraId="36446502" w14:textId="77777777" w:rsidR="006C572D" w:rsidRPr="006C572D" w:rsidRDefault="006C572D" w:rsidP="006C572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color w:val="000000"/>
          <w:kern w:val="2"/>
          <w:szCs w:val="20"/>
          <w:lang w:eastAsia="pl-PL"/>
        </w:rPr>
        <w:t xml:space="preserve">        umowy, cena hurtowa brutto dla Zamawiającego musi zostać obniżona w tym stopniu i nie      </w:t>
      </w:r>
    </w:p>
    <w:p w14:paraId="78E3D653" w14:textId="77777777" w:rsidR="006C572D" w:rsidRPr="006C572D" w:rsidRDefault="006C572D" w:rsidP="006C572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color w:val="000000"/>
          <w:kern w:val="2"/>
          <w:szCs w:val="20"/>
          <w:lang w:eastAsia="pl-PL"/>
        </w:rPr>
        <w:t xml:space="preserve">        może przekraczać nowych wartości limitu finansowania ani ceny hurtowej brutto określonych </w:t>
      </w:r>
    </w:p>
    <w:p w14:paraId="57A23985" w14:textId="77777777" w:rsidR="006C572D" w:rsidRPr="006C572D" w:rsidRDefault="006C572D" w:rsidP="006C572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color w:val="000000"/>
          <w:kern w:val="2"/>
          <w:szCs w:val="20"/>
          <w:lang w:eastAsia="pl-PL"/>
        </w:rPr>
        <w:t xml:space="preserve">        w obwieszczeniu refundacyjnym Ministra Zdrowia – dotyczy leków z programów lekowych,</w:t>
      </w:r>
    </w:p>
    <w:p w14:paraId="05857777" w14:textId="77777777" w:rsidR="006C572D" w:rsidRPr="006C572D" w:rsidRDefault="006C572D" w:rsidP="006C572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color w:val="000000"/>
          <w:kern w:val="2"/>
          <w:szCs w:val="20"/>
          <w:lang w:eastAsia="pl-PL"/>
        </w:rPr>
        <w:t xml:space="preserve">        2) Podwyższenie limitu finansowania lub ceny hurtowej brutto leku, określonych  w       </w:t>
      </w:r>
    </w:p>
    <w:p w14:paraId="6C44C308" w14:textId="77777777" w:rsidR="006C572D" w:rsidRPr="006C572D" w:rsidRDefault="006C572D" w:rsidP="006C572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color w:val="000000"/>
          <w:kern w:val="2"/>
          <w:szCs w:val="20"/>
          <w:lang w:eastAsia="pl-PL"/>
        </w:rPr>
        <w:t xml:space="preserve">       obwieszczeniu refundacyjnym Ministra Zdrowia, nie stanowi podstawy do zmiany ceny   </w:t>
      </w:r>
    </w:p>
    <w:p w14:paraId="24FAE997" w14:textId="77777777" w:rsidR="006C572D" w:rsidRPr="006C572D" w:rsidRDefault="006C572D" w:rsidP="006C572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color w:val="000000"/>
          <w:kern w:val="2"/>
          <w:szCs w:val="20"/>
          <w:lang w:eastAsia="pl-PL"/>
        </w:rPr>
        <w:t xml:space="preserve">       hurtowej  brutto, po jakiej zamawiający nabywa ten lek- dotyczy leków z programów   </w:t>
      </w:r>
    </w:p>
    <w:p w14:paraId="48E01E0C" w14:textId="77777777" w:rsidR="006C572D" w:rsidRPr="006C572D" w:rsidRDefault="006C572D" w:rsidP="006C572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color w:val="000000"/>
          <w:kern w:val="2"/>
          <w:szCs w:val="20"/>
          <w:lang w:eastAsia="pl-PL"/>
        </w:rPr>
        <w:t xml:space="preserve">       lekowych,</w:t>
      </w:r>
    </w:p>
    <w:p w14:paraId="58ED842E" w14:textId="77777777" w:rsidR="006C572D" w:rsidRPr="006C572D" w:rsidRDefault="006C572D" w:rsidP="006C572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color w:val="000000"/>
          <w:kern w:val="2"/>
          <w:szCs w:val="20"/>
          <w:lang w:eastAsia="pl-PL"/>
        </w:rPr>
        <w:t xml:space="preserve">       3) W przypadku usunięcia leku z obwieszczenia refundacyjnego Ministra Zdrowia w trakcie </w:t>
      </w:r>
    </w:p>
    <w:p w14:paraId="2AF4C00A" w14:textId="77777777" w:rsidR="006C572D" w:rsidRPr="006C572D" w:rsidRDefault="006C572D" w:rsidP="006C572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color w:val="000000"/>
          <w:kern w:val="2"/>
          <w:szCs w:val="20"/>
          <w:lang w:eastAsia="pl-PL"/>
        </w:rPr>
        <w:t xml:space="preserve">        trwania umowy, zamawiający zastrzega sobie prawo do rozwiązania umowy, o ile podmiot </w:t>
      </w:r>
    </w:p>
    <w:p w14:paraId="0A78059F" w14:textId="77777777" w:rsidR="006C572D" w:rsidRPr="006C572D" w:rsidRDefault="006C572D" w:rsidP="006C572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color w:val="000000"/>
          <w:kern w:val="2"/>
          <w:szCs w:val="20"/>
          <w:lang w:eastAsia="pl-PL"/>
        </w:rPr>
        <w:t xml:space="preserve">        uprawniony do obrotu hurtowego nie zaproponuje odpowiednika znajdującego się w    </w:t>
      </w:r>
    </w:p>
    <w:p w14:paraId="397C4AE7" w14:textId="77777777" w:rsidR="006C572D" w:rsidRPr="006C572D" w:rsidRDefault="006C572D" w:rsidP="006C572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color w:val="000000"/>
          <w:kern w:val="2"/>
          <w:szCs w:val="20"/>
          <w:lang w:eastAsia="pl-PL"/>
        </w:rPr>
        <w:t xml:space="preserve">      obwieszczeniu refundacyjnym Ministra Zdrowia, którego cena hurtowa brutto nie będzie  </w:t>
      </w:r>
    </w:p>
    <w:p w14:paraId="705244D9" w14:textId="77777777" w:rsidR="006C572D" w:rsidRPr="006C572D" w:rsidRDefault="006C572D" w:rsidP="006C572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color w:val="000000"/>
          <w:kern w:val="2"/>
          <w:szCs w:val="20"/>
          <w:lang w:eastAsia="pl-PL"/>
        </w:rPr>
        <w:t xml:space="preserve">       wyższa niż cena hurtowa brutto leku, którego dostawy są przedmiotem umowy oraz nie wyższa </w:t>
      </w:r>
    </w:p>
    <w:p w14:paraId="1F283D3C" w14:textId="77777777" w:rsidR="006C572D" w:rsidRPr="006C572D" w:rsidRDefault="006C572D" w:rsidP="006C572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color w:val="000000"/>
          <w:kern w:val="2"/>
          <w:szCs w:val="20"/>
          <w:lang w:eastAsia="pl-PL"/>
        </w:rPr>
        <w:t xml:space="preserve">       niż aktualny na dzień zmiany limit finansowania – dotyczy leków z programów lekowych,.</w:t>
      </w:r>
    </w:p>
    <w:p w14:paraId="65C1D8C6" w14:textId="77777777" w:rsidR="006C572D" w:rsidRPr="006C572D" w:rsidRDefault="006C572D" w:rsidP="006C572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color w:val="000000"/>
          <w:kern w:val="2"/>
          <w:szCs w:val="20"/>
          <w:lang w:eastAsia="pl-PL"/>
        </w:rPr>
        <w:t xml:space="preserve">       4) W przypadku, gdy w odniesieniu do ferowanego leku lub środka spożywczego specjalnego </w:t>
      </w:r>
    </w:p>
    <w:p w14:paraId="58A603B0" w14:textId="77777777" w:rsidR="006C572D" w:rsidRPr="006C572D" w:rsidRDefault="006C572D" w:rsidP="006C572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color w:val="000000"/>
          <w:kern w:val="2"/>
          <w:szCs w:val="20"/>
          <w:lang w:eastAsia="pl-PL"/>
        </w:rPr>
        <w:lastRenderedPageBreak/>
        <w:t xml:space="preserve">       przeznaczenia żywieniowego obowiązuje instrument dzielenia ryzyka zawarty w decyzji   o</w:t>
      </w:r>
    </w:p>
    <w:p w14:paraId="73E85605" w14:textId="77777777" w:rsidR="006C572D" w:rsidRPr="006C572D" w:rsidRDefault="006C572D" w:rsidP="006C572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color w:val="000000"/>
          <w:kern w:val="2"/>
          <w:szCs w:val="20"/>
          <w:lang w:eastAsia="pl-PL"/>
        </w:rPr>
        <w:t xml:space="preserve">      objęciu refundacją i o ustaleniu ceny urzędowej Wykonawca zobowiązany jest do dostarczenia </w:t>
      </w:r>
    </w:p>
    <w:p w14:paraId="3338EAEA" w14:textId="77777777" w:rsidR="006C572D" w:rsidRPr="006C572D" w:rsidRDefault="006C572D" w:rsidP="006C572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color w:val="000000"/>
          <w:kern w:val="2"/>
          <w:szCs w:val="20"/>
          <w:lang w:eastAsia="pl-PL"/>
        </w:rPr>
        <w:t xml:space="preserve">      produktu w cenie nie wyższej niż wynikająca z tego instrumentu.</w:t>
      </w:r>
    </w:p>
    <w:p w14:paraId="2998D878" w14:textId="77777777" w:rsidR="006C572D" w:rsidRPr="006C572D" w:rsidRDefault="006C572D" w:rsidP="006C572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color w:val="000000"/>
          <w:kern w:val="2"/>
          <w:szCs w:val="20"/>
          <w:lang w:eastAsia="pl-PL"/>
        </w:rPr>
        <w:t xml:space="preserve">    Dostawca jest zobowiązany do przestrzegania postanowień instrumentu dzielenia ryzyka przez </w:t>
      </w:r>
    </w:p>
    <w:p w14:paraId="67B535AE" w14:textId="77777777" w:rsidR="006C572D" w:rsidRPr="006C572D" w:rsidRDefault="006C572D" w:rsidP="006C572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color w:val="000000"/>
          <w:kern w:val="2"/>
          <w:szCs w:val="20"/>
          <w:lang w:eastAsia="pl-PL"/>
        </w:rPr>
        <w:t xml:space="preserve">    cały okres obowiązywania umowy, z zastrzeżeniem, że podwyższenie ceny leku określonej w </w:t>
      </w:r>
    </w:p>
    <w:p w14:paraId="2DD935FE" w14:textId="77777777" w:rsidR="006C572D" w:rsidRPr="006C572D" w:rsidRDefault="006C572D" w:rsidP="006C572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color w:val="000000"/>
          <w:kern w:val="2"/>
          <w:szCs w:val="20"/>
          <w:lang w:eastAsia="pl-PL"/>
        </w:rPr>
        <w:t xml:space="preserve">   tym instrumencie, nie stanowi podstawy do podwyższenia ceny leku dla Zamawiającego- dotyczy </w:t>
      </w:r>
    </w:p>
    <w:p w14:paraId="00F92CB1" w14:textId="77777777" w:rsidR="006C572D" w:rsidRPr="006C572D" w:rsidRDefault="006C572D" w:rsidP="006C572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color w:val="000000"/>
          <w:kern w:val="2"/>
          <w:szCs w:val="20"/>
          <w:lang w:eastAsia="pl-PL"/>
        </w:rPr>
        <w:t xml:space="preserve">    leków z programów lekowych.</w:t>
      </w:r>
    </w:p>
    <w:p w14:paraId="7234267D" w14:textId="7777777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center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color w:val="000000"/>
          <w:kern w:val="2"/>
          <w:szCs w:val="20"/>
          <w:lang w:eastAsia="pl-PL"/>
        </w:rPr>
        <w:t>§ 5</w:t>
      </w:r>
    </w:p>
    <w:p w14:paraId="55B57F59" w14:textId="7777777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center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b/>
          <w:color w:val="000000"/>
          <w:kern w:val="2"/>
          <w:szCs w:val="20"/>
          <w:lang w:eastAsia="pl-PL"/>
        </w:rPr>
        <w:t>KARY UMOWNE</w:t>
      </w:r>
    </w:p>
    <w:p w14:paraId="2EE35AF7" w14:textId="77777777" w:rsidR="006C572D" w:rsidRPr="006C572D" w:rsidRDefault="006C572D" w:rsidP="006C572D">
      <w:pPr>
        <w:widowControl w:val="0"/>
        <w:numPr>
          <w:ilvl w:val="0"/>
          <w:numId w:val="43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autoSpaceDN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color w:val="000000"/>
          <w:kern w:val="2"/>
          <w:szCs w:val="20"/>
          <w:lang w:eastAsia="pl-PL"/>
        </w:rPr>
        <w:t>. Zamawiający ma prawo naliczyć Dostawcy kary umowne:</w:t>
      </w:r>
    </w:p>
    <w:p w14:paraId="63258334" w14:textId="77777777" w:rsidR="006C572D" w:rsidRPr="006C572D" w:rsidRDefault="006C572D" w:rsidP="006C572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color w:val="000000"/>
          <w:kern w:val="2"/>
          <w:szCs w:val="20"/>
          <w:lang w:eastAsia="pl-PL"/>
        </w:rPr>
        <w:t>1) za zwlokę w realizacji przedmiotu umowy w wysokości 2% wartości niezrealizowanego jednostkowego zamówienia  składanego przez Zamawiającego w trakcie realizacji umowy za każdy dzień zwłoki jeżeli wina leżeć będzie po stronie Dostawcy.</w:t>
      </w:r>
    </w:p>
    <w:p w14:paraId="31275B0D" w14:textId="7777777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color w:val="000000"/>
          <w:kern w:val="2"/>
          <w:szCs w:val="20"/>
          <w:lang w:eastAsia="pl-PL"/>
        </w:rPr>
        <w:t>Zamawiający odstąpi od naliczania kar jeżeli Dostawca udokumentuje, że przyczyny zmiany terminu dostawy nie leżą p</w:t>
      </w: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>o jego stronie.</w:t>
      </w:r>
    </w:p>
    <w:p w14:paraId="4DDCD08C" w14:textId="7777777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>2) w przypadku odstąpienia od umowy z winy Dostawcy , zapłaci Zamawiającemu karę umowną w wysokości 5% wartości niezrealizowanej części umowy.</w:t>
      </w:r>
    </w:p>
    <w:p w14:paraId="2B3967FF" w14:textId="77777777" w:rsidR="006C572D" w:rsidRPr="006C572D" w:rsidRDefault="006C572D" w:rsidP="006C572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>2. W razie nie uregulowania przez Zamawiającego płatności w wyznaczonym terminie umowy, Dostawca ma prawo naliczyć odsetki w wysokości ustawowej za każdy dzień opóźnienia.</w:t>
      </w:r>
    </w:p>
    <w:p w14:paraId="54577302" w14:textId="77777777" w:rsidR="006C572D" w:rsidRPr="006C572D" w:rsidRDefault="006C572D" w:rsidP="006C572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both"/>
        <w:rPr>
          <w:rFonts w:ascii="Times New Roman" w:eastAsia="Times New Roman" w:hAnsi="Times New Roman" w:cs="Times New Roman"/>
          <w:kern w:val="2"/>
          <w:szCs w:val="20"/>
          <w:lang w:eastAsia="pl-PL"/>
        </w:rPr>
      </w:pPr>
    </w:p>
    <w:p w14:paraId="39E3F79B" w14:textId="7777777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center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>§ 6</w:t>
      </w:r>
    </w:p>
    <w:p w14:paraId="799ED404" w14:textId="7777777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center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b/>
          <w:kern w:val="2"/>
          <w:szCs w:val="20"/>
          <w:lang w:eastAsia="pl-PL"/>
        </w:rPr>
        <w:t>POSTANOWIENIA KOŃCOWE</w:t>
      </w:r>
    </w:p>
    <w:p w14:paraId="5D388E12" w14:textId="77777777" w:rsidR="006C572D" w:rsidRPr="006C572D" w:rsidRDefault="006C572D" w:rsidP="006C572D">
      <w:pPr>
        <w:widowControl w:val="0"/>
        <w:numPr>
          <w:ilvl w:val="0"/>
          <w:numId w:val="4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autoSpaceDN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 xml:space="preserve">. Jakiekolwiek zmiany i uzupełnienia niniejszej umowy mogą być wprowadzone Aneksem za </w:t>
      </w:r>
    </w:p>
    <w:p w14:paraId="5DAF22AD" w14:textId="77777777" w:rsidR="006C572D" w:rsidRPr="006C572D" w:rsidRDefault="006C572D" w:rsidP="006C572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 xml:space="preserve">    zgodą stron pod rygorem nieważności.</w:t>
      </w:r>
    </w:p>
    <w:p w14:paraId="22D23465" w14:textId="77777777" w:rsidR="006C572D" w:rsidRPr="006C572D" w:rsidRDefault="006C572D" w:rsidP="006C572D">
      <w:pPr>
        <w:widowControl w:val="0"/>
        <w:numPr>
          <w:ilvl w:val="0"/>
          <w:numId w:val="4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0"/>
        </w:tabs>
        <w:autoSpaceDN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>. Aneks do umowy może być zawarty przy zachowaniu niżej przedstawionych warunków:</w:t>
      </w:r>
    </w:p>
    <w:p w14:paraId="7530CF98" w14:textId="77777777" w:rsidR="006C572D" w:rsidRPr="006C572D" w:rsidRDefault="006C572D" w:rsidP="006C572D">
      <w:pPr>
        <w:widowControl w:val="0"/>
        <w:numPr>
          <w:ilvl w:val="0"/>
          <w:numId w:val="3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9"/>
          <w:tab w:val="left" w:pos="1418"/>
        </w:tabs>
        <w:autoSpaceDN/>
        <w:ind w:left="709"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>aneks musi być sporządzony w formie pisemnej i podpisanej przez obie strony,</w:t>
      </w:r>
    </w:p>
    <w:p w14:paraId="6C98F04E" w14:textId="77777777" w:rsidR="006C572D" w:rsidRPr="006C572D" w:rsidRDefault="006C572D" w:rsidP="006C572D">
      <w:pPr>
        <w:widowControl w:val="0"/>
        <w:numPr>
          <w:ilvl w:val="0"/>
          <w:numId w:val="36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09"/>
          <w:tab w:val="left" w:pos="1418"/>
        </w:tabs>
        <w:autoSpaceDN/>
        <w:ind w:left="709"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>pogorszenie warunków umowy dla Zamawiającego może nastąpić jedynie w sytuacji kiedy konieczność wprowadzenia takich zmian wynika z okoliczności, których nie można było przewidzieć w chwili zawarcia umowy.</w:t>
      </w:r>
    </w:p>
    <w:p w14:paraId="4247C45E" w14:textId="77777777" w:rsidR="006C572D" w:rsidRPr="006C572D" w:rsidRDefault="006C572D" w:rsidP="006C572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 xml:space="preserve">3. Zamawiający zastrzega sobie prawo do odstąpienia od umowy w przypadku wystąpienia  </w:t>
      </w:r>
    </w:p>
    <w:p w14:paraId="56451081" w14:textId="77777777" w:rsidR="006C572D" w:rsidRPr="006C572D" w:rsidRDefault="006C572D" w:rsidP="006C572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 xml:space="preserve">     następujących okoliczności:</w:t>
      </w:r>
    </w:p>
    <w:p w14:paraId="32971435" w14:textId="77777777" w:rsidR="006C572D" w:rsidRPr="006C572D" w:rsidRDefault="006C572D" w:rsidP="006C572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 xml:space="preserve">     1) nieterminową 3-krotną realizacją dostaw,</w:t>
      </w:r>
    </w:p>
    <w:p w14:paraId="68EF0BF2" w14:textId="77777777" w:rsidR="006C572D" w:rsidRPr="006C572D" w:rsidRDefault="006C572D" w:rsidP="006C572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 xml:space="preserve">      2) innego rodzaju nienależytym wykonaniem umowy.</w:t>
      </w:r>
    </w:p>
    <w:p w14:paraId="35AA22D3" w14:textId="77777777" w:rsidR="006C572D" w:rsidRPr="006C572D" w:rsidRDefault="006C572D" w:rsidP="006C572D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color w:val="000000"/>
          <w:kern w:val="2"/>
          <w:szCs w:val="20"/>
          <w:lang w:eastAsia="pl-PL"/>
        </w:rPr>
        <w:t xml:space="preserve">4. W razie wystąpienia istotnej okoliczności powodującej, że wykonanie mowy nie leży w interesie publicznym, czego nie można było przewidzieć w chwili zwarcia umowy, zamawiający może odstąpić od umowy w terminie 30 dni od powzięcia wiadomości o tych okolicznościach. W takim wypadku Dostawca może żądać jedynie wynagrodzenia należnego mu z tytułu wykonania części umowy (art. 456 ustawy Pzp)..                                                                                                 </w:t>
      </w:r>
    </w:p>
    <w:p w14:paraId="5B06BF4F" w14:textId="7777777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color w:val="000000"/>
          <w:kern w:val="2"/>
          <w:szCs w:val="20"/>
          <w:lang w:eastAsia="pl-PL"/>
        </w:rPr>
        <w:t>5. W przypadku wstr</w:t>
      </w: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 xml:space="preserve">zymania lub wycofania produktu leczniczego z obrotu decyzją Głównego </w:t>
      </w:r>
    </w:p>
    <w:p w14:paraId="2CE61E8E" w14:textId="7777777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 xml:space="preserve">  Inspektora Farmaceutycznego oraz zaprzestania produkcji, skutkującej uniemożliwieniem realizacji umowy przez Dostawcę, przy jednoczesnym udokumentowanym braku możliwości dostarczenia przez Dostawcę towaru równoważnego/odpowiednika nastąpi rozwiązanie umowy za porozumieniem stron z uwagi na niemożność spełnienia świadczenia.</w:t>
      </w:r>
    </w:p>
    <w:p w14:paraId="132EF3CC" w14:textId="7777777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>6. Strony wprowadzają zakaz cesji wierzytelności wynikających z tytułu wykonania niniejszej umowy bez zgody Zamawiającego wyrażonej na piśmie.</w:t>
      </w:r>
    </w:p>
    <w:p w14:paraId="49CD272B" w14:textId="77777777" w:rsidR="006C572D" w:rsidRDefault="006C572D" w:rsidP="004A6202">
      <w:pPr>
        <w:suppressAutoHyphens w:val="0"/>
        <w:autoSpaceDN/>
        <w:spacing w:after="200" w:line="276" w:lineRule="auto"/>
        <w:contextualSpacing/>
        <w:textAlignment w:val="auto"/>
        <w:rPr>
          <w:rFonts w:ascii="Times New Roman" w:eastAsia="Calibri" w:hAnsi="Times New Roman" w:cs="Times New Roman"/>
          <w:b/>
          <w:kern w:val="0"/>
          <w:lang w:eastAsia="en-US" w:bidi="ar-SA"/>
        </w:rPr>
      </w:pPr>
    </w:p>
    <w:p w14:paraId="5E647D34" w14:textId="77777777" w:rsidR="006C572D" w:rsidRPr="006C572D" w:rsidRDefault="006C572D" w:rsidP="006C572D">
      <w:pPr>
        <w:suppressAutoHyphens w:val="0"/>
        <w:autoSpaceDN/>
        <w:spacing w:after="200" w:line="276" w:lineRule="auto"/>
        <w:ind w:left="360"/>
        <w:contextualSpacing/>
        <w:jc w:val="center"/>
        <w:textAlignment w:val="auto"/>
        <w:rPr>
          <w:rFonts w:ascii="Times New Roman" w:eastAsia="Calibri" w:hAnsi="Times New Roman" w:cs="Times New Roman"/>
          <w:b/>
          <w:kern w:val="0"/>
          <w:lang w:eastAsia="en-US" w:bidi="ar-SA"/>
        </w:rPr>
      </w:pPr>
      <w:r w:rsidRPr="006C572D">
        <w:rPr>
          <w:rFonts w:ascii="Times New Roman" w:eastAsia="Calibri" w:hAnsi="Times New Roman" w:cs="Times New Roman"/>
          <w:b/>
          <w:kern w:val="0"/>
          <w:lang w:eastAsia="en-US" w:bidi="ar-SA"/>
        </w:rPr>
        <w:t>§ 7</w:t>
      </w:r>
    </w:p>
    <w:p w14:paraId="502412E6" w14:textId="77777777" w:rsidR="006C572D" w:rsidRPr="006C572D" w:rsidRDefault="006C572D" w:rsidP="006C572D">
      <w:pPr>
        <w:numPr>
          <w:ilvl w:val="0"/>
          <w:numId w:val="47"/>
        </w:numPr>
        <w:pBdr>
          <w:top w:val="none" w:sz="0" w:space="0" w:color="000000"/>
          <w:left w:val="none" w:sz="0" w:space="0" w:color="000000"/>
          <w:bottom w:val="single" w:sz="6" w:space="1" w:color="auto"/>
          <w:right w:val="none" w:sz="0" w:space="0" w:color="000000"/>
        </w:pBdr>
        <w:tabs>
          <w:tab w:val="num" w:pos="360"/>
        </w:tabs>
        <w:suppressAutoHyphens w:val="0"/>
        <w:autoSpaceDN/>
        <w:spacing w:after="200" w:line="276" w:lineRule="auto"/>
        <w:ind w:left="360" w:right="289" w:hanging="360"/>
        <w:contextualSpacing/>
        <w:jc w:val="both"/>
        <w:textAlignment w:val="auto"/>
        <w:rPr>
          <w:rFonts w:ascii="Times New Roman" w:eastAsia="Calibri" w:hAnsi="Times New Roman" w:cs="Times New Roman"/>
          <w:vanish/>
          <w:kern w:val="0"/>
          <w:lang w:eastAsia="en-US" w:bidi="ar-SA"/>
        </w:rPr>
      </w:pPr>
      <w:r w:rsidRPr="006C572D">
        <w:rPr>
          <w:rFonts w:ascii="Times New Roman" w:eastAsia="Calibri" w:hAnsi="Times New Roman" w:cs="Times New Roman"/>
          <w:vanish/>
          <w:kern w:val="0"/>
          <w:lang w:eastAsia="en-US" w:bidi="ar-SA"/>
        </w:rPr>
        <w:t>Początek formularza</w:t>
      </w:r>
    </w:p>
    <w:p w14:paraId="12F5E7AF" w14:textId="77777777" w:rsidR="006C572D" w:rsidRPr="006C572D" w:rsidRDefault="006C572D" w:rsidP="006C572D">
      <w:pPr>
        <w:suppressAutoHyphens w:val="0"/>
        <w:autoSpaceDN/>
        <w:spacing w:after="200" w:line="276" w:lineRule="auto"/>
        <w:ind w:left="360" w:hanging="360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6C572D">
        <w:rPr>
          <w:rFonts w:ascii="Times New Roman" w:eastAsia="Calibri" w:hAnsi="Times New Roman" w:cs="Times New Roman"/>
          <w:kern w:val="0"/>
          <w:lang w:eastAsia="en-US" w:bidi="ar-SA"/>
        </w:rPr>
        <w:t>1.  Zamawiający w związku z art. 439 ustawy Prawo zamówień publicznych przewiduje możliwość zmiany wynagrodzenia Wykonawcy poprzez zmianę wysokości cen jednostkowych wskazanych w §2 ust.1 (i tym samym zmianę odpowiedniej wartości umowy) na poniższych zasadach.</w:t>
      </w:r>
    </w:p>
    <w:p w14:paraId="7EC5EE26" w14:textId="77777777" w:rsidR="006C572D" w:rsidRPr="006C572D" w:rsidRDefault="006C572D" w:rsidP="006C572D">
      <w:pPr>
        <w:suppressAutoHyphens w:val="0"/>
        <w:autoSpaceDN/>
        <w:spacing w:after="200" w:line="276" w:lineRule="auto"/>
        <w:ind w:left="360" w:hanging="360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6C572D">
        <w:rPr>
          <w:rFonts w:ascii="Times New Roman" w:eastAsia="Calibri" w:hAnsi="Times New Roman" w:cs="Times New Roman"/>
          <w:kern w:val="0"/>
          <w:lang w:eastAsia="en-US" w:bidi="ar-SA"/>
        </w:rPr>
        <w:lastRenderedPageBreak/>
        <w:t>2. Ustalanie zmian nastąpi w oparciu o wskaźnik zmian cen towarów i usług konsumpcyjnych ogółem, opublikowany przez Główny Urząd Statystyczny. Zmiana może nastąpić 3 razy w ciągu obowiązywania umowy. Zmiana może nastąpić nie wcześniej niż po 6 miesiącach od zawarcia umowy.</w:t>
      </w:r>
    </w:p>
    <w:p w14:paraId="0A4E363F" w14:textId="77777777" w:rsidR="006C572D" w:rsidRPr="006C572D" w:rsidRDefault="006C572D" w:rsidP="006C572D">
      <w:pPr>
        <w:suppressAutoHyphens w:val="0"/>
        <w:autoSpaceDN/>
        <w:spacing w:after="200" w:line="276" w:lineRule="auto"/>
        <w:ind w:left="360" w:hanging="360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6C572D">
        <w:rPr>
          <w:rFonts w:ascii="Times New Roman" w:eastAsia="Calibri" w:hAnsi="Times New Roman" w:cs="Times New Roman"/>
          <w:kern w:val="0"/>
          <w:lang w:eastAsia="en-US" w:bidi="ar-SA"/>
        </w:rPr>
        <w:t>3. Strona jest uprawniona do wnioskowania o zmianę cen jednostkowych w przypadku zmiany cen w oparciu o wskaźnik cen towarów i usług konsumpcyjnych ogółem opublikowany przez Główny Urząd Statystyczny, jeżeli ceny w oparciu o ten wskaźnik opublikowany za dany miesiąc poprzedzający złożenie wniosku o zmianę przez stronę, uległy zmianie o minimum 10 procent (odpowiednio zmniejszenia lub zwiększenia) w stosunku do cen wynikających z tego wskaźnika opublikowanego za miesiąc otwarcia ofert.</w:t>
      </w:r>
    </w:p>
    <w:p w14:paraId="7583CDE6" w14:textId="77777777" w:rsidR="006C572D" w:rsidRPr="006C572D" w:rsidRDefault="006C572D" w:rsidP="006C572D">
      <w:pPr>
        <w:suppressAutoHyphens w:val="0"/>
        <w:autoSpaceDN/>
        <w:spacing w:after="200" w:line="276" w:lineRule="auto"/>
        <w:ind w:left="360" w:hanging="360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6C572D">
        <w:rPr>
          <w:rFonts w:ascii="Times New Roman" w:eastAsia="Calibri" w:hAnsi="Times New Roman" w:cs="Times New Roman"/>
          <w:kern w:val="0"/>
          <w:lang w:eastAsia="en-US" w:bidi="ar-SA"/>
        </w:rPr>
        <w:t xml:space="preserve">4. Poziom zmiany cen jednostkowych, w przypadku wskazanym w pkt 3) powyżej, zostanie ustalony na podstawie wskaźnika, o którym mowa w pkt 3) za miesiąc poprzedzający złożenie wniosku o zmianę w porównaniu do miesiąca otwarcia ofert – z zastrzeżeniem pkt 6) i 7) poniżej. </w:t>
      </w:r>
    </w:p>
    <w:p w14:paraId="5C7EE78A" w14:textId="77777777" w:rsidR="006C572D" w:rsidRPr="006C572D" w:rsidRDefault="006C572D" w:rsidP="006C572D">
      <w:pPr>
        <w:suppressAutoHyphens w:val="0"/>
        <w:autoSpaceDN/>
        <w:spacing w:after="200" w:line="276" w:lineRule="auto"/>
        <w:ind w:left="360" w:hanging="360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6C572D">
        <w:rPr>
          <w:rFonts w:ascii="Times New Roman" w:eastAsia="Calibri" w:hAnsi="Times New Roman" w:cs="Times New Roman"/>
          <w:kern w:val="0"/>
          <w:lang w:eastAsia="en-US" w:bidi="ar-SA"/>
        </w:rPr>
        <w:t>5. Zmiana cen jednostkowych (odpowiednio obniżenie lub podwyższenie) może nastąpić na wniosek strony o zmianę cen  wraz z uzasadnieniem i przedłożeniem informacji z GUS uzasadniających zmianę. Wykonawca pod rygorem odmowy dokonania zmiany i braku zmiany wykaże i przedłoży także do wniosku o wzrost cen dokumenty potwierdzające rzeczywiste poniesienia wzrostu cen i kosztów przez Wykonawcę na wykonanie zamówienia.  </w:t>
      </w:r>
    </w:p>
    <w:p w14:paraId="0B85840F" w14:textId="77777777" w:rsidR="006C572D" w:rsidRPr="006C572D" w:rsidRDefault="006C572D" w:rsidP="006C572D">
      <w:pPr>
        <w:suppressAutoHyphens w:val="0"/>
        <w:autoSpaceDN/>
        <w:spacing w:after="200" w:line="276" w:lineRule="auto"/>
        <w:ind w:left="360" w:hanging="360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6C572D">
        <w:rPr>
          <w:rFonts w:ascii="Times New Roman" w:eastAsia="Calibri" w:hAnsi="Times New Roman" w:cs="Times New Roman"/>
          <w:kern w:val="0"/>
          <w:lang w:eastAsia="en-US" w:bidi="ar-SA"/>
        </w:rPr>
        <w:t>6. Maksymalna wartość zmiany wynagrodzenia Wykonawcy jaką dopuszcza Zamawiający na podstawie zastosowania postanowień niniejszego paragrafu nie może jednak przekroczyć 10 % pierwotnej wartości zamówienia wskazanej w §2 ust.1 umowy.</w:t>
      </w:r>
    </w:p>
    <w:p w14:paraId="1C27EEA5" w14:textId="77777777" w:rsidR="006C572D" w:rsidRPr="006C572D" w:rsidRDefault="006C572D" w:rsidP="006C572D">
      <w:pPr>
        <w:suppressAutoHyphens w:val="0"/>
        <w:autoSpaceDN/>
        <w:spacing w:after="200" w:line="276" w:lineRule="auto"/>
        <w:ind w:left="360" w:hanging="360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6C572D">
        <w:rPr>
          <w:rFonts w:ascii="Times New Roman" w:eastAsia="Calibri" w:hAnsi="Times New Roman" w:cs="Times New Roman"/>
          <w:kern w:val="0"/>
          <w:lang w:eastAsia="en-US" w:bidi="ar-SA"/>
        </w:rPr>
        <w:t xml:space="preserve">7. Zmiana cen (i tym samym odpowiedniej wartości zamówienia) nastąpi na podstawie pisemnego aneksu do umowy, określającego nowe ceny jednostkowe i wartość zamówienia. Zmiana cen będzie skuteczna wyłącznie dla usług realizowanych po dniu sporządzenia aneksu do umowy. </w:t>
      </w:r>
    </w:p>
    <w:p w14:paraId="42FAF673" w14:textId="77777777" w:rsidR="006C572D" w:rsidRPr="006C572D" w:rsidRDefault="006C572D" w:rsidP="006C572D">
      <w:pPr>
        <w:suppressAutoHyphens w:val="0"/>
        <w:autoSpaceDN/>
        <w:spacing w:after="200" w:line="276" w:lineRule="auto"/>
        <w:ind w:left="360" w:hanging="360"/>
        <w:contextualSpacing/>
        <w:jc w:val="both"/>
        <w:textAlignment w:val="auto"/>
        <w:rPr>
          <w:rFonts w:ascii="Times New Roman" w:eastAsia="Calibri" w:hAnsi="Times New Roman" w:cs="Times New Roman"/>
          <w:kern w:val="0"/>
          <w:lang w:eastAsia="en-US" w:bidi="ar-SA"/>
        </w:rPr>
      </w:pPr>
      <w:r w:rsidRPr="006C572D">
        <w:rPr>
          <w:rFonts w:ascii="Times New Roman" w:eastAsia="Calibri" w:hAnsi="Times New Roman" w:cs="Times New Roman"/>
          <w:kern w:val="0"/>
          <w:lang w:eastAsia="en-US" w:bidi="ar-SA"/>
        </w:rPr>
        <w:t>8. Wykonawca zobligowany jest do zmiany wynagrodzenia podwykonawcom zgodnie z art. 439 ust.5 ustawy Prawo zamówień publicznych.</w:t>
      </w:r>
    </w:p>
    <w:p w14:paraId="30CD70B2" w14:textId="77777777" w:rsid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center"/>
        <w:rPr>
          <w:rFonts w:ascii="Times New Roman" w:eastAsia="Times New Roman" w:hAnsi="Times New Roman" w:cs="Times New Roman"/>
          <w:kern w:val="2"/>
          <w:szCs w:val="20"/>
          <w:lang w:eastAsia="pl-PL"/>
        </w:rPr>
      </w:pPr>
    </w:p>
    <w:p w14:paraId="54692B1D" w14:textId="7777777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center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>§ 8.</w:t>
      </w:r>
    </w:p>
    <w:p w14:paraId="61A7D831" w14:textId="12D603E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>W sprawach nieuregulowanych niniejszą umową mają zastosowanie przepisy Kodeksu Cywilnego oraz ustawy z dnia 11 września 2019r. Prawo zamówień publicznych  (Dz.U. z 202</w:t>
      </w:r>
      <w:r w:rsidR="004A6202">
        <w:rPr>
          <w:rFonts w:ascii="Times New Roman" w:eastAsia="Times New Roman" w:hAnsi="Times New Roman" w:cs="Times New Roman"/>
          <w:kern w:val="2"/>
          <w:szCs w:val="20"/>
          <w:lang w:eastAsia="pl-PL"/>
        </w:rPr>
        <w:t>4</w:t>
      </w: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 xml:space="preserve"> r poz. </w:t>
      </w:r>
      <w:r w:rsidR="004A6202">
        <w:rPr>
          <w:rFonts w:ascii="Times New Roman" w:eastAsia="Times New Roman" w:hAnsi="Times New Roman" w:cs="Times New Roman"/>
          <w:kern w:val="2"/>
          <w:szCs w:val="20"/>
          <w:lang w:eastAsia="pl-PL"/>
        </w:rPr>
        <w:t>1320</w:t>
      </w: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 xml:space="preserve">). </w:t>
      </w:r>
    </w:p>
    <w:p w14:paraId="7F1DB5C6" w14:textId="7777777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center"/>
        <w:rPr>
          <w:rFonts w:ascii="Times New Roman" w:eastAsia="Times New Roman" w:hAnsi="Times New Roman" w:cs="Times New Roman"/>
          <w:kern w:val="2"/>
          <w:szCs w:val="20"/>
          <w:lang w:eastAsia="pl-PL"/>
        </w:rPr>
      </w:pPr>
    </w:p>
    <w:p w14:paraId="31D3754D" w14:textId="7777777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center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>§ 9</w:t>
      </w:r>
    </w:p>
    <w:p w14:paraId="1847D4EE" w14:textId="77777777" w:rsidR="006C572D" w:rsidRPr="006C572D" w:rsidRDefault="006C572D" w:rsidP="004A620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>Niniejsza umowa zostaje zawarta na czas określony od  ………………… do …………………..</w:t>
      </w:r>
    </w:p>
    <w:p w14:paraId="6F15135D" w14:textId="7777777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both"/>
        <w:rPr>
          <w:rFonts w:ascii="Times New Roman" w:eastAsia="Times New Roman" w:hAnsi="Times New Roman" w:cs="Times New Roman"/>
          <w:kern w:val="2"/>
          <w:sz w:val="16"/>
          <w:szCs w:val="20"/>
          <w:lang w:eastAsia="pl-PL"/>
        </w:rPr>
      </w:pPr>
    </w:p>
    <w:p w14:paraId="1694C8AE" w14:textId="7777777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center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>§ 10</w:t>
      </w:r>
    </w:p>
    <w:p w14:paraId="254BDF00" w14:textId="3760792E" w:rsidR="006C572D" w:rsidRPr="004A6202" w:rsidRDefault="006C572D" w:rsidP="004A620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>Wszelkie spory pomiędzy stronami mogące wyniknąć z realizacji niniejszej umowy rozstrzygnie sąd właściwy rzeczowo i miejscowo dla siedziby Zamawiającego.</w:t>
      </w:r>
    </w:p>
    <w:p w14:paraId="6AB6BDE4" w14:textId="77777777" w:rsid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center"/>
        <w:rPr>
          <w:rFonts w:ascii="Times New Roman" w:eastAsia="Times New Roman" w:hAnsi="Times New Roman" w:cs="Times New Roman"/>
          <w:kern w:val="2"/>
          <w:szCs w:val="20"/>
          <w:lang w:eastAsia="pl-PL"/>
        </w:rPr>
      </w:pPr>
    </w:p>
    <w:p w14:paraId="7F9FCB2F" w14:textId="7777777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center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>§ 11</w:t>
      </w:r>
    </w:p>
    <w:p w14:paraId="3042D7D7" w14:textId="7777777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>Umowa została sporządzona w dwóch jednobrzmiących egzemplarzach, po jednym dla każdej ze stron.</w:t>
      </w:r>
    </w:p>
    <w:p w14:paraId="57415523" w14:textId="1B97307D" w:rsidR="006C572D" w:rsidRPr="004A6202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both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kern w:val="2"/>
          <w:szCs w:val="20"/>
          <w:lang w:eastAsia="pl-PL"/>
        </w:rPr>
        <w:t xml:space="preserve">      </w:t>
      </w:r>
    </w:p>
    <w:p w14:paraId="43DF8F09" w14:textId="7777777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jc w:val="center"/>
        <w:rPr>
          <w:rFonts w:ascii="Times New Roman" w:hAnsi="Times New Roman" w:cs="Times New Roman"/>
          <w:kern w:val="2"/>
        </w:rPr>
      </w:pPr>
      <w:r w:rsidRPr="006C572D">
        <w:rPr>
          <w:rFonts w:ascii="Times New Roman" w:eastAsia="Times New Roman" w:hAnsi="Times New Roman" w:cs="Times New Roman"/>
          <w:b/>
          <w:kern w:val="2"/>
          <w:sz w:val="28"/>
          <w:szCs w:val="20"/>
          <w:lang w:eastAsia="pl-PL"/>
        </w:rPr>
        <w:t xml:space="preserve">Zamawiający:   </w:t>
      </w:r>
      <w:r w:rsidRPr="006C572D">
        <w:rPr>
          <w:rFonts w:ascii="Times New Roman" w:eastAsia="Times New Roman" w:hAnsi="Times New Roman" w:cs="Times New Roman"/>
          <w:b/>
          <w:kern w:val="2"/>
          <w:sz w:val="28"/>
          <w:szCs w:val="20"/>
          <w:lang w:eastAsia="pl-PL"/>
        </w:rPr>
        <w:tab/>
      </w:r>
      <w:r w:rsidRPr="006C572D">
        <w:rPr>
          <w:rFonts w:ascii="Times New Roman" w:eastAsia="Times New Roman" w:hAnsi="Times New Roman" w:cs="Times New Roman"/>
          <w:b/>
          <w:kern w:val="2"/>
          <w:sz w:val="28"/>
          <w:szCs w:val="20"/>
          <w:lang w:eastAsia="pl-PL"/>
        </w:rPr>
        <w:tab/>
      </w:r>
      <w:r w:rsidRPr="006C572D">
        <w:rPr>
          <w:rFonts w:ascii="Times New Roman" w:eastAsia="Times New Roman" w:hAnsi="Times New Roman" w:cs="Times New Roman"/>
          <w:b/>
          <w:kern w:val="2"/>
          <w:sz w:val="28"/>
          <w:szCs w:val="20"/>
          <w:lang w:eastAsia="pl-PL"/>
        </w:rPr>
        <w:tab/>
      </w:r>
      <w:r w:rsidRPr="006C572D">
        <w:rPr>
          <w:rFonts w:ascii="Times New Roman" w:eastAsia="Times New Roman" w:hAnsi="Times New Roman" w:cs="Times New Roman"/>
          <w:b/>
          <w:kern w:val="2"/>
          <w:sz w:val="28"/>
          <w:szCs w:val="20"/>
          <w:lang w:eastAsia="pl-PL"/>
        </w:rPr>
        <w:tab/>
      </w:r>
      <w:r w:rsidRPr="006C572D">
        <w:rPr>
          <w:rFonts w:ascii="Times New Roman" w:eastAsia="Times New Roman" w:hAnsi="Times New Roman" w:cs="Times New Roman"/>
          <w:b/>
          <w:kern w:val="2"/>
          <w:sz w:val="28"/>
          <w:szCs w:val="20"/>
          <w:lang w:eastAsia="pl-PL"/>
        </w:rPr>
        <w:tab/>
      </w:r>
      <w:r w:rsidRPr="006C572D">
        <w:rPr>
          <w:rFonts w:ascii="Times New Roman" w:eastAsia="Times New Roman" w:hAnsi="Times New Roman" w:cs="Times New Roman"/>
          <w:b/>
          <w:kern w:val="2"/>
          <w:sz w:val="28"/>
          <w:szCs w:val="20"/>
          <w:lang w:eastAsia="pl-PL"/>
        </w:rPr>
        <w:tab/>
        <w:t>Dostawca:</w:t>
      </w:r>
    </w:p>
    <w:p w14:paraId="727F322B" w14:textId="77777777" w:rsidR="006C572D" w:rsidRPr="006C572D" w:rsidRDefault="006C572D" w:rsidP="006C572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/>
        <w:rPr>
          <w:rFonts w:ascii="Times New Roman" w:hAnsi="Times New Roman" w:cs="Times New Roman"/>
          <w:kern w:val="2"/>
        </w:rPr>
      </w:pPr>
    </w:p>
    <w:p w14:paraId="4D658C01" w14:textId="77777777" w:rsidR="006C572D" w:rsidRPr="006C572D" w:rsidRDefault="006C572D" w:rsidP="004A6202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enter" w:pos="7795"/>
          <w:tab w:val="right" w:pos="10488"/>
        </w:tabs>
        <w:autoSpaceDN/>
        <w:spacing w:before="240" w:line="36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 w:bidi="ar-SA"/>
        </w:rPr>
      </w:pPr>
    </w:p>
    <w:p w14:paraId="4BB8F0CF" w14:textId="77777777" w:rsidR="0076451B" w:rsidRPr="008B2D31" w:rsidRDefault="0076451B" w:rsidP="008B2D31">
      <w:pPr>
        <w:pStyle w:val="Standard"/>
        <w:autoSpaceDE w:val="0"/>
        <w:ind w:firstLine="5245"/>
        <w:rPr>
          <w:rFonts w:cs="Calibri"/>
          <w:b/>
          <w:color w:val="000000"/>
        </w:rPr>
      </w:pPr>
    </w:p>
    <w:sectPr w:rsidR="0076451B" w:rsidRPr="008B2D31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74CF1" w14:textId="77777777" w:rsidR="002B3717" w:rsidRDefault="002B3717">
      <w:r>
        <w:separator/>
      </w:r>
    </w:p>
  </w:endnote>
  <w:endnote w:type="continuationSeparator" w:id="0">
    <w:p w14:paraId="5FA868BB" w14:textId="77777777" w:rsidR="002B3717" w:rsidRDefault="002B3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, 宋体"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Univers-PL, 'Malgun Gothic'">
    <w:charset w:val="00"/>
    <w:family w:val="swiss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, 'Gentium Basic'"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16346" w14:textId="77777777" w:rsidR="002B3717" w:rsidRDefault="002B3717">
      <w:r>
        <w:rPr>
          <w:color w:val="000000"/>
        </w:rPr>
        <w:separator/>
      </w:r>
    </w:p>
  </w:footnote>
  <w:footnote w:type="continuationSeparator" w:id="0">
    <w:p w14:paraId="274011E1" w14:textId="77777777" w:rsidR="002B3717" w:rsidRDefault="002B37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69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Calibri" w:hAnsi="Calibri" w:cs="Calibri"/>
        <w:b/>
        <w:bCs/>
        <w:color w:val="000000"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8"/>
    <w:multiLevelType w:val="multilevel"/>
    <w:tmpl w:val="00000008"/>
    <w:name w:val="WWNum14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B"/>
    <w:multiLevelType w:val="multilevel"/>
    <w:tmpl w:val="0000000B"/>
    <w:name w:val="WWNum6"/>
    <w:lvl w:ilvl="0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E"/>
    <w:multiLevelType w:val="multilevel"/>
    <w:tmpl w:val="0000000E"/>
    <w:name w:val="WWNum10"/>
    <w:lvl w:ilvl="0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F"/>
    <w:multiLevelType w:val="multilevel"/>
    <w:tmpl w:val="0000000F"/>
    <w:name w:val="WWNum11"/>
    <w:lvl w:ilvl="0">
      <w:start w:val="1"/>
      <w:numFmt w:val="bullet"/>
      <w:suff w:val="nothing"/>
      <w:lvlText w:val="-"/>
      <w:lvlJc w:val="left"/>
      <w:pPr>
        <w:tabs>
          <w:tab w:val="num" w:pos="0"/>
        </w:tabs>
        <w:ind w:left="0" w:firstLine="0"/>
      </w:pPr>
      <w:rPr>
        <w:rFonts w:ascii="OpenSymbol" w:hAnsi="Open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13"/>
    <w:multiLevelType w:val="multilevel"/>
    <w:tmpl w:val="00000013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14"/>
    <w:multiLevelType w:val="multilevel"/>
    <w:tmpl w:val="00000014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000015"/>
    <w:multiLevelType w:val="multilevel"/>
    <w:tmpl w:val="00000015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16"/>
    <w:multiLevelType w:val="multilevel"/>
    <w:tmpl w:val="00000016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17"/>
    <w:multiLevelType w:val="multilevel"/>
    <w:tmpl w:val="00000017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18"/>
    <w:multiLevelType w:val="multilevel"/>
    <w:tmpl w:val="00000018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0000019"/>
    <w:multiLevelType w:val="multilevel"/>
    <w:tmpl w:val="00000019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000001A"/>
    <w:multiLevelType w:val="multilevel"/>
    <w:tmpl w:val="0000001A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0000001B"/>
    <w:multiLevelType w:val="multilevel"/>
    <w:tmpl w:val="0000001B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02273CC0"/>
    <w:multiLevelType w:val="multilevel"/>
    <w:tmpl w:val="801ADA04"/>
    <w:styleLink w:val="WW8Num146"/>
    <w:lvl w:ilvl="0">
      <w:start w:val="1"/>
      <w:numFmt w:val="decimal"/>
      <w:lvlText w:val="%1."/>
      <w:lvlJc w:val="left"/>
      <w:rPr>
        <w:rFonts w:ascii="Calibri" w:eastAsia="Arial" w:hAnsi="Calibri" w:cs="Calibri"/>
        <w:b w:val="0"/>
        <w:color w:val="000000"/>
        <w:position w:val="0"/>
        <w:vertAlign w:val="baseline"/>
      </w:rPr>
    </w:lvl>
    <w:lvl w:ilvl="1">
      <w:start w:val="1"/>
      <w:numFmt w:val="lowerLetter"/>
      <w:lvlText w:val="%1.%2."/>
      <w:lvlJc w:val="left"/>
      <w:rPr>
        <w:rFonts w:ascii="Arial" w:eastAsia="Arial" w:hAnsi="Arial" w:cs="Arial"/>
        <w:b w:val="0"/>
        <w:color w:val="000000"/>
        <w:position w:val="0"/>
        <w:sz w:val="18"/>
        <w:szCs w:val="18"/>
        <w:vertAlign w:val="baseline"/>
      </w:rPr>
    </w:lvl>
    <w:lvl w:ilvl="2">
      <w:numFmt w:val="bullet"/>
      <w:lvlText w:val="●"/>
      <w:lvlJc w:val="left"/>
      <w:rPr>
        <w:rFonts w:ascii="Noto Sans Symbols" w:eastAsia="Noto Sans Symbols" w:hAnsi="Noto Sans Symbols" w:cs="Noto Sans Symbols"/>
        <w:position w:val="0"/>
        <w:vertAlign w:val="baseline"/>
      </w:rPr>
    </w:lvl>
    <w:lvl w:ilvl="3">
      <w:start w:val="1"/>
      <w:numFmt w:val="decimal"/>
      <w:lvlText w:val="%1.%2.%3.%4."/>
      <w:lvlJc w:val="left"/>
      <w:rPr>
        <w:rFonts w:ascii="Calibri" w:eastAsia="Arial" w:hAnsi="Calibri" w:cs="Arial"/>
        <w:b/>
        <w:i w:val="0"/>
        <w:color w:val="000000"/>
        <w:position w:val="0"/>
        <w:sz w:val="24"/>
        <w:szCs w:val="24"/>
        <w:vertAlign w:val="baseline"/>
        <w:lang w:eastAsia="pl-PL"/>
      </w:rPr>
    </w:lvl>
    <w:lvl w:ilvl="4">
      <w:start w:val="1"/>
      <w:numFmt w:val="lowerLetter"/>
      <w:lvlText w:val="%1.%2.%3.%4.%5."/>
      <w:lvlJc w:val="left"/>
      <w:rPr>
        <w:position w:val="0"/>
        <w:vertAlign w:val="baseline"/>
      </w:rPr>
    </w:lvl>
    <w:lvl w:ilvl="5">
      <w:start w:val="1"/>
      <w:numFmt w:val="lowerRoman"/>
      <w:lvlText w:val="%1.%2.%3.%4.%5.%6."/>
      <w:lvlJc w:val="right"/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rPr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rPr>
        <w:position w:val="0"/>
        <w:vertAlign w:val="baseline"/>
      </w:rPr>
    </w:lvl>
    <w:lvl w:ilvl="8">
      <w:start w:val="1"/>
      <w:numFmt w:val="lowerRoman"/>
      <w:lvlText w:val="%1.%2.%3.%4.%5.%6.%7.%8.%9."/>
      <w:lvlJc w:val="right"/>
      <w:rPr>
        <w:position w:val="0"/>
        <w:vertAlign w:val="baseline"/>
      </w:rPr>
    </w:lvl>
  </w:abstractNum>
  <w:abstractNum w:abstractNumId="15" w15:restartNumberingAfterBreak="0">
    <w:nsid w:val="069126FD"/>
    <w:multiLevelType w:val="multilevel"/>
    <w:tmpl w:val="01A442AC"/>
    <w:styleLink w:val="WW8Num87"/>
    <w:lvl w:ilvl="0">
      <w:start w:val="1"/>
      <w:numFmt w:val="lowerLetter"/>
      <w:lvlText w:val="%1."/>
      <w:lvlJc w:val="left"/>
      <w:rPr>
        <w:sz w:val="24"/>
        <w:szCs w:val="24"/>
      </w:rPr>
    </w:lvl>
    <w:lvl w:ilvl="1">
      <w:start w:val="1"/>
      <w:numFmt w:val="lowerLetter"/>
      <w:lvlText w:val="%1.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06BA4E4B"/>
    <w:multiLevelType w:val="multilevel"/>
    <w:tmpl w:val="BA8884AA"/>
    <w:styleLink w:val="WW8Num174"/>
    <w:lvl w:ilvl="0">
      <w:start w:val="1"/>
      <w:numFmt w:val="decimal"/>
      <w:lvlText w:val="%1."/>
      <w:lvlJc w:val="left"/>
      <w:rPr>
        <w:rFonts w:ascii="Calibri" w:eastAsia="Arial" w:hAnsi="Calibri" w:cs="Calibri"/>
        <w:bCs/>
        <w:color w:val="000000"/>
        <w:position w:val="0"/>
        <w:vertAlign w:val="baseline"/>
      </w:rPr>
    </w:lvl>
    <w:lvl w:ilvl="1">
      <w:start w:val="1"/>
      <w:numFmt w:val="lowerLetter"/>
      <w:lvlText w:val="%1.%2."/>
      <w:lvlJc w:val="left"/>
      <w:rPr>
        <w:rFonts w:ascii="Calibri" w:eastAsia="Arial" w:hAnsi="Calibri" w:cs="Calibri"/>
        <w:bCs/>
        <w:color w:val="000000"/>
        <w:position w:val="0"/>
        <w:vertAlign w:val="baseline"/>
      </w:rPr>
    </w:lvl>
    <w:lvl w:ilvl="2">
      <w:start w:val="1"/>
      <w:numFmt w:val="lowerRoman"/>
      <w:lvlText w:val="%1.%2.%3."/>
      <w:lvlJc w:val="right"/>
      <w:rPr>
        <w:rFonts w:ascii="Calibri" w:eastAsia="Arial" w:hAnsi="Calibri" w:cs="Calibri"/>
        <w:bCs/>
        <w:color w:val="000000"/>
        <w:position w:val="0"/>
        <w:vertAlign w:val="baseline"/>
      </w:rPr>
    </w:lvl>
    <w:lvl w:ilvl="3">
      <w:start w:val="1"/>
      <w:numFmt w:val="decimal"/>
      <w:lvlText w:val="%1.%2.%3.%4."/>
      <w:lvlJc w:val="left"/>
      <w:rPr>
        <w:rFonts w:ascii="Calibri" w:eastAsia="Arial" w:hAnsi="Calibri" w:cs="Calibri"/>
        <w:bCs/>
        <w:color w:val="000000"/>
        <w:position w:val="0"/>
        <w:vertAlign w:val="baseline"/>
      </w:rPr>
    </w:lvl>
    <w:lvl w:ilvl="4">
      <w:start w:val="1"/>
      <w:numFmt w:val="lowerLetter"/>
      <w:lvlText w:val="%1.%2.%3.%4.%5."/>
      <w:lvlJc w:val="left"/>
      <w:rPr>
        <w:rFonts w:ascii="Calibri" w:eastAsia="Arial" w:hAnsi="Calibri" w:cs="Calibri"/>
        <w:bCs/>
        <w:color w:val="000000"/>
        <w:position w:val="0"/>
        <w:vertAlign w:val="baseline"/>
      </w:rPr>
    </w:lvl>
    <w:lvl w:ilvl="5">
      <w:start w:val="1"/>
      <w:numFmt w:val="lowerRoman"/>
      <w:lvlText w:val="%1.%2.%3.%4.%5.%6."/>
      <w:lvlJc w:val="right"/>
      <w:rPr>
        <w:rFonts w:ascii="Calibri" w:eastAsia="Arial" w:hAnsi="Calibri" w:cs="Calibri"/>
        <w:bCs/>
        <w:color w:val="000000"/>
        <w:position w:val="0"/>
        <w:vertAlign w:val="baseline"/>
      </w:rPr>
    </w:lvl>
    <w:lvl w:ilvl="6">
      <w:start w:val="1"/>
      <w:numFmt w:val="decimal"/>
      <w:lvlText w:val="%1.%2.%3.%4.%5.%6.%7."/>
      <w:lvlJc w:val="left"/>
      <w:rPr>
        <w:rFonts w:ascii="Calibri" w:eastAsia="Arial" w:hAnsi="Calibri" w:cs="Calibri"/>
        <w:bCs/>
        <w:color w:val="000000"/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rPr>
        <w:rFonts w:ascii="Calibri" w:eastAsia="Arial" w:hAnsi="Calibri" w:cs="Calibri"/>
        <w:bCs/>
        <w:color w:val="000000"/>
        <w:position w:val="0"/>
        <w:vertAlign w:val="baseline"/>
      </w:rPr>
    </w:lvl>
    <w:lvl w:ilvl="8">
      <w:start w:val="1"/>
      <w:numFmt w:val="lowerRoman"/>
      <w:lvlText w:val="%1.%2.%3.%4.%5.%6.%7.%8.%9."/>
      <w:lvlJc w:val="right"/>
      <w:rPr>
        <w:rFonts w:ascii="Calibri" w:eastAsia="Arial" w:hAnsi="Calibri" w:cs="Calibri"/>
        <w:bCs/>
        <w:color w:val="000000"/>
        <w:position w:val="0"/>
        <w:vertAlign w:val="baseline"/>
      </w:rPr>
    </w:lvl>
  </w:abstractNum>
  <w:abstractNum w:abstractNumId="17" w15:restartNumberingAfterBreak="0">
    <w:nsid w:val="084903C5"/>
    <w:multiLevelType w:val="multilevel"/>
    <w:tmpl w:val="8D0CA424"/>
    <w:styleLink w:val="WW8Num131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8" w15:restartNumberingAfterBreak="0">
    <w:nsid w:val="15D83D93"/>
    <w:multiLevelType w:val="multilevel"/>
    <w:tmpl w:val="DC3EFA3E"/>
    <w:styleLink w:val="WW8Num143"/>
    <w:lvl w:ilvl="0">
      <w:start w:val="1"/>
      <w:numFmt w:val="lowerLetter"/>
      <w:lvlText w:val="%1."/>
      <w:lvlJc w:val="left"/>
      <w:rPr>
        <w:b/>
        <w:sz w:val="24"/>
        <w:szCs w:val="24"/>
      </w:rPr>
    </w:lvl>
    <w:lvl w:ilvl="1">
      <w:start w:val="1"/>
      <w:numFmt w:val="lowerLetter"/>
      <w:lvlText w:val="%1.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1CAF23D6"/>
    <w:multiLevelType w:val="multilevel"/>
    <w:tmpl w:val="EC0C350C"/>
    <w:styleLink w:val="WW8Num123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0" w15:restartNumberingAfterBreak="0">
    <w:nsid w:val="22501517"/>
    <w:multiLevelType w:val="multilevel"/>
    <w:tmpl w:val="AB5C8A98"/>
    <w:styleLink w:val="WW8Num12"/>
    <w:lvl w:ilvl="0">
      <w:start w:val="1"/>
      <w:numFmt w:val="decimal"/>
      <w:lvlText w:val="%1."/>
      <w:lvlJc w:val="left"/>
      <w:rPr>
        <w:rFonts w:ascii="Calibri" w:hAnsi="Calibri" w:cs="Calibri"/>
        <w:b w:val="0"/>
        <w:bCs/>
        <w:color w:val="000000"/>
        <w:lang w:val="pl-PL"/>
      </w:rPr>
    </w:lvl>
    <w:lvl w:ilvl="1">
      <w:start w:val="1"/>
      <w:numFmt w:val="lowerLetter"/>
      <w:lvlText w:val="%1.%2."/>
      <w:lvlJc w:val="left"/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  <w:b w:val="0"/>
        <w:bCs/>
        <w:strike w:val="0"/>
        <w:dstrike w:val="0"/>
        <w:sz w:val="24"/>
      </w:rPr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21" w15:restartNumberingAfterBreak="0">
    <w:nsid w:val="234709F0"/>
    <w:multiLevelType w:val="multilevel"/>
    <w:tmpl w:val="F33E17DE"/>
    <w:styleLink w:val="WW8Num135"/>
    <w:lvl w:ilvl="0">
      <w:start w:val="1"/>
      <w:numFmt w:val="decimal"/>
      <w:lvlText w:val="%1."/>
      <w:lvlJc w:val="left"/>
      <w:rPr>
        <w:sz w:val="24"/>
        <w:szCs w:val="24"/>
      </w:rPr>
    </w:lvl>
    <w:lvl w:ilvl="1">
      <w:start w:val="1"/>
      <w:numFmt w:val="lowerLetter"/>
      <w:lvlText w:val="%1.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2" w15:restartNumberingAfterBreak="0">
    <w:nsid w:val="25F90297"/>
    <w:multiLevelType w:val="multilevel"/>
    <w:tmpl w:val="EDA449BC"/>
    <w:styleLink w:val="WW8Num115"/>
    <w:lvl w:ilvl="0">
      <w:start w:val="1"/>
      <w:numFmt w:val="decimal"/>
      <w:lvlText w:val="%1."/>
      <w:lvlJc w:val="left"/>
      <w:rPr>
        <w:rFonts w:ascii="Calibri" w:hAnsi="Calibri" w:cs="Calibri"/>
        <w:color w:val="000000"/>
        <w:lang w:eastAsia="pl-PL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3" w15:restartNumberingAfterBreak="0">
    <w:nsid w:val="34450596"/>
    <w:multiLevelType w:val="multilevel"/>
    <w:tmpl w:val="1C4AC876"/>
    <w:styleLink w:val="WW8Num107"/>
    <w:lvl w:ilvl="0">
      <w:start w:val="1"/>
      <w:numFmt w:val="lowerLetter"/>
      <w:lvlText w:val="%1."/>
      <w:lvlJc w:val="left"/>
      <w:rPr>
        <w:rFonts w:ascii="Calibri" w:eastAsia="Arial" w:hAnsi="Calibri" w:cs="Arial"/>
        <w:b/>
        <w:color w:val="000000"/>
        <w:position w:val="0"/>
        <w:sz w:val="24"/>
        <w:szCs w:val="24"/>
        <w:vertAlign w:val="baseline"/>
        <w:lang w:val="pl-PL"/>
      </w:rPr>
    </w:lvl>
    <w:lvl w:ilvl="1">
      <w:start w:val="1"/>
      <w:numFmt w:val="lowerLetter"/>
      <w:lvlText w:val="%1.%2."/>
      <w:lvlJc w:val="left"/>
      <w:rPr>
        <w:position w:val="0"/>
        <w:vertAlign w:val="baseline"/>
      </w:rPr>
    </w:lvl>
    <w:lvl w:ilvl="2">
      <w:start w:val="1"/>
      <w:numFmt w:val="lowerRoman"/>
      <w:lvlText w:val="%1.%2.%3."/>
      <w:lvlJc w:val="right"/>
      <w:rPr>
        <w:position w:val="0"/>
        <w:vertAlign w:val="baseline"/>
      </w:rPr>
    </w:lvl>
    <w:lvl w:ilvl="3">
      <w:start w:val="1"/>
      <w:numFmt w:val="decimal"/>
      <w:lvlText w:val="%1.%2.%3.%4."/>
      <w:lvlJc w:val="left"/>
      <w:rPr>
        <w:position w:val="0"/>
        <w:vertAlign w:val="baseline"/>
      </w:rPr>
    </w:lvl>
    <w:lvl w:ilvl="4">
      <w:start w:val="1"/>
      <w:numFmt w:val="lowerLetter"/>
      <w:lvlText w:val="%1.%2.%3.%4.%5."/>
      <w:lvlJc w:val="left"/>
      <w:rPr>
        <w:position w:val="0"/>
        <w:vertAlign w:val="baseline"/>
      </w:rPr>
    </w:lvl>
    <w:lvl w:ilvl="5">
      <w:start w:val="1"/>
      <w:numFmt w:val="lowerRoman"/>
      <w:lvlText w:val="%1.%2.%3.%4.%5.%6."/>
      <w:lvlJc w:val="right"/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rPr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rPr>
        <w:position w:val="0"/>
        <w:vertAlign w:val="baseline"/>
      </w:rPr>
    </w:lvl>
    <w:lvl w:ilvl="8">
      <w:start w:val="1"/>
      <w:numFmt w:val="lowerRoman"/>
      <w:lvlText w:val="%1.%2.%3.%4.%5.%6.%7.%8.%9."/>
      <w:lvlJc w:val="right"/>
      <w:rPr>
        <w:position w:val="0"/>
        <w:vertAlign w:val="baseline"/>
      </w:rPr>
    </w:lvl>
  </w:abstractNum>
  <w:abstractNum w:abstractNumId="24" w15:restartNumberingAfterBreak="0">
    <w:nsid w:val="3ABB4E66"/>
    <w:multiLevelType w:val="multilevel"/>
    <w:tmpl w:val="C1BCC8F2"/>
    <w:styleLink w:val="WW8Num208"/>
    <w:lvl w:ilvl="0">
      <w:start w:val="1"/>
      <w:numFmt w:val="decimal"/>
      <w:lvlText w:val="%1."/>
      <w:lvlJc w:val="left"/>
      <w:rPr>
        <w:rFonts w:ascii="Calibri" w:hAnsi="Calibri" w:cs="Calibri"/>
        <w:color w:val="000000"/>
        <w:lang w:eastAsia="pl-PL"/>
      </w:rPr>
    </w:lvl>
    <w:lvl w:ilvl="1">
      <w:start w:val="1"/>
      <w:numFmt w:val="decimal"/>
      <w:lvlText w:val="%2."/>
      <w:lvlJc w:val="left"/>
      <w:rPr>
        <w:rFonts w:ascii="Liberation Serif" w:eastAsia="SimSun, 宋体" w:hAnsi="Liberation Serif" w:cs="Calibri"/>
        <w:b/>
        <w:bCs/>
        <w:color w:val="000000"/>
        <w:spacing w:val="-6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5" w15:restartNumberingAfterBreak="0">
    <w:nsid w:val="3B270944"/>
    <w:multiLevelType w:val="multilevel"/>
    <w:tmpl w:val="40B6D7F6"/>
    <w:styleLink w:val="WW8Num144"/>
    <w:lvl w:ilvl="0">
      <w:start w:val="1"/>
      <w:numFmt w:val="upperRoman"/>
      <w:lvlText w:val="%1."/>
      <w:lvlJc w:val="right"/>
      <w:rPr>
        <w:rFonts w:ascii="Calibri" w:hAnsi="Calibri" w:cs="Calibri"/>
        <w:b/>
        <w:bCs/>
        <w:color w:val="000000"/>
        <w:lang w:eastAsia="pl-PL"/>
      </w:rPr>
    </w:lvl>
    <w:lvl w:ilvl="1">
      <w:start w:val="1"/>
      <w:numFmt w:val="decimal"/>
      <w:lvlText w:val="%1.%2."/>
      <w:lvlJc w:val="left"/>
      <w:rPr>
        <w:rFonts w:ascii="Calibri" w:eastAsia="Arial" w:hAnsi="Calibri" w:cs="Calibri"/>
        <w:color w:val="000000"/>
      </w:rPr>
    </w:lvl>
    <w:lvl w:ilvl="2">
      <w:start w:val="1"/>
      <w:numFmt w:val="lowerLetter"/>
      <w:lvlText w:val="%1.%2.%3."/>
      <w:lvlJc w:val="left"/>
      <w:rPr>
        <w:rFonts w:ascii="Calibri" w:hAnsi="Calibri" w:cs="Calibri"/>
        <w:sz w:val="24"/>
        <w:szCs w:val="24"/>
      </w:rPr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6" w15:restartNumberingAfterBreak="0">
    <w:nsid w:val="3D61728E"/>
    <w:multiLevelType w:val="multilevel"/>
    <w:tmpl w:val="01406FAA"/>
    <w:styleLink w:val="WW8Num163"/>
    <w:lvl w:ilvl="0">
      <w:start w:val="1"/>
      <w:numFmt w:val="decimal"/>
      <w:lvlText w:val="%1."/>
      <w:lvlJc w:val="left"/>
      <w:rPr>
        <w:rFonts w:ascii="Calibri" w:eastAsia="Arial" w:hAnsi="Calibri" w:cs="Calibri"/>
        <w:b/>
        <w:color w:val="000000"/>
        <w:position w:val="0"/>
        <w:vertAlign w:val="baseline"/>
      </w:rPr>
    </w:lvl>
    <w:lvl w:ilvl="1">
      <w:start w:val="1"/>
      <w:numFmt w:val="lowerLetter"/>
      <w:lvlText w:val="%1.%2."/>
      <w:lvlJc w:val="left"/>
      <w:rPr>
        <w:position w:val="0"/>
        <w:vertAlign w:val="baseline"/>
      </w:rPr>
    </w:lvl>
    <w:lvl w:ilvl="2">
      <w:start w:val="1"/>
      <w:numFmt w:val="lowerRoman"/>
      <w:lvlText w:val="%1.%2.%3."/>
      <w:lvlJc w:val="right"/>
      <w:rPr>
        <w:position w:val="0"/>
        <w:vertAlign w:val="baseline"/>
      </w:rPr>
    </w:lvl>
    <w:lvl w:ilvl="3">
      <w:start w:val="1"/>
      <w:numFmt w:val="decimal"/>
      <w:lvlText w:val="%1.%2.%3.%4."/>
      <w:lvlJc w:val="left"/>
      <w:rPr>
        <w:position w:val="0"/>
        <w:vertAlign w:val="baseline"/>
      </w:rPr>
    </w:lvl>
    <w:lvl w:ilvl="4">
      <w:start w:val="1"/>
      <w:numFmt w:val="lowerLetter"/>
      <w:lvlText w:val="%1.%2.%3.%4.%5."/>
      <w:lvlJc w:val="left"/>
      <w:rPr>
        <w:position w:val="0"/>
        <w:vertAlign w:val="baseline"/>
      </w:rPr>
    </w:lvl>
    <w:lvl w:ilvl="5">
      <w:start w:val="1"/>
      <w:numFmt w:val="lowerRoman"/>
      <w:lvlText w:val="%1.%2.%3.%4.%5.%6."/>
      <w:lvlJc w:val="right"/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rPr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rPr>
        <w:position w:val="0"/>
        <w:vertAlign w:val="baseline"/>
      </w:rPr>
    </w:lvl>
    <w:lvl w:ilvl="8">
      <w:start w:val="1"/>
      <w:numFmt w:val="lowerRoman"/>
      <w:lvlText w:val="%1.%2.%3.%4.%5.%6.%7.%8.%9."/>
      <w:lvlJc w:val="right"/>
      <w:rPr>
        <w:position w:val="0"/>
        <w:vertAlign w:val="baseline"/>
      </w:rPr>
    </w:lvl>
  </w:abstractNum>
  <w:abstractNum w:abstractNumId="27" w15:restartNumberingAfterBreak="0">
    <w:nsid w:val="408F5FCE"/>
    <w:multiLevelType w:val="multilevel"/>
    <w:tmpl w:val="72C8F15C"/>
    <w:styleLink w:val="WW8Num68"/>
    <w:lvl w:ilvl="0">
      <w:start w:val="1"/>
      <w:numFmt w:val="decimal"/>
      <w:lvlText w:val="%1."/>
      <w:lvlJc w:val="left"/>
      <w:rPr>
        <w:rFonts w:ascii="Calibri" w:hAnsi="Calibri" w:cs="Times New Roman"/>
        <w:color w:val="000000"/>
      </w:rPr>
    </w:lvl>
    <w:lvl w:ilvl="1">
      <w:start w:val="1"/>
      <w:numFmt w:val="lowerLetter"/>
      <w:lvlText w:val="%1.%2."/>
      <w:lvlJc w:val="left"/>
      <w:rPr>
        <w:rFonts w:ascii="Calibri" w:hAnsi="Calibri" w:cs="Times New Roman"/>
        <w:color w:val="000000"/>
      </w:rPr>
    </w:lvl>
    <w:lvl w:ilvl="2">
      <w:start w:val="1"/>
      <w:numFmt w:val="decimal"/>
      <w:lvlText w:val="%1.%2.%3."/>
      <w:lvlJc w:val="left"/>
      <w:rPr>
        <w:rFonts w:ascii="Calibri" w:hAnsi="Calibri" w:cs="Times New Roman"/>
        <w:color w:val="000000"/>
      </w:rPr>
    </w:lvl>
    <w:lvl w:ilvl="3">
      <w:start w:val="1"/>
      <w:numFmt w:val="decimal"/>
      <w:lvlText w:val="%1.%2.%3.%4."/>
      <w:lvlJc w:val="left"/>
      <w:rPr>
        <w:rFonts w:ascii="Calibri" w:hAnsi="Calibri" w:cs="Times New Roman"/>
        <w:color w:val="000000"/>
      </w:rPr>
    </w:lvl>
    <w:lvl w:ilvl="4">
      <w:start w:val="1"/>
      <w:numFmt w:val="decimal"/>
      <w:lvlText w:val="%1.%2.%3.%4.%5."/>
      <w:lvlJc w:val="left"/>
      <w:rPr>
        <w:rFonts w:ascii="Calibri" w:hAnsi="Calibri" w:cs="Times New Roman"/>
        <w:color w:val="000000"/>
      </w:rPr>
    </w:lvl>
    <w:lvl w:ilvl="5">
      <w:start w:val="1"/>
      <w:numFmt w:val="decimal"/>
      <w:lvlText w:val="%1.%2.%3.%4.%5.%6."/>
      <w:lvlJc w:val="left"/>
      <w:rPr>
        <w:rFonts w:ascii="Calibri" w:hAnsi="Calibri" w:cs="Times New Roman"/>
        <w:color w:val="000000"/>
      </w:rPr>
    </w:lvl>
    <w:lvl w:ilvl="6">
      <w:start w:val="1"/>
      <w:numFmt w:val="decimal"/>
      <w:lvlText w:val="%1.%2.%3.%4.%5.%6.%7."/>
      <w:lvlJc w:val="left"/>
      <w:rPr>
        <w:rFonts w:ascii="Calibri" w:hAnsi="Calibri" w:cs="Times New Roman"/>
        <w:color w:val="000000"/>
      </w:rPr>
    </w:lvl>
    <w:lvl w:ilvl="7">
      <w:start w:val="1"/>
      <w:numFmt w:val="decimal"/>
      <w:lvlText w:val="%1.%2.%3.%4.%5.%6.%7.%8."/>
      <w:lvlJc w:val="left"/>
      <w:rPr>
        <w:rFonts w:ascii="Calibri" w:hAnsi="Calibri" w:cs="Times New Roman"/>
        <w:color w:val="000000"/>
      </w:rPr>
    </w:lvl>
    <w:lvl w:ilvl="8">
      <w:start w:val="1"/>
      <w:numFmt w:val="decimal"/>
      <w:lvlText w:val="%1.%2.%3.%4.%5.%6.%7.%8.%9."/>
      <w:lvlJc w:val="left"/>
      <w:rPr>
        <w:rFonts w:ascii="Calibri" w:hAnsi="Calibri" w:cs="Times New Roman"/>
        <w:color w:val="000000"/>
      </w:rPr>
    </w:lvl>
  </w:abstractNum>
  <w:abstractNum w:abstractNumId="28" w15:restartNumberingAfterBreak="0">
    <w:nsid w:val="42295ED1"/>
    <w:multiLevelType w:val="multilevel"/>
    <w:tmpl w:val="770A29CE"/>
    <w:styleLink w:val="WW8Num54"/>
    <w:lvl w:ilvl="0">
      <w:start w:val="1"/>
      <w:numFmt w:val="decimal"/>
      <w:lvlText w:val="%1."/>
      <w:lvlJc w:val="left"/>
      <w:rPr>
        <w:rFonts w:ascii="Calibri" w:hAnsi="Calibri" w:cs="Times New Roman"/>
        <w:color w:val="00000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9" w15:restartNumberingAfterBreak="0">
    <w:nsid w:val="50534C7D"/>
    <w:multiLevelType w:val="multilevel"/>
    <w:tmpl w:val="260CE4C6"/>
    <w:styleLink w:val="WW8Num209"/>
    <w:lvl w:ilvl="0">
      <w:start w:val="1"/>
      <w:numFmt w:val="decimal"/>
      <w:lvlText w:val="%1."/>
      <w:lvlJc w:val="left"/>
      <w:rPr>
        <w:rFonts w:eastAsia="Arial"/>
        <w:color w:val="000000"/>
        <w:sz w:val="24"/>
        <w:szCs w:val="24"/>
      </w:rPr>
    </w:lvl>
    <w:lvl w:ilvl="1">
      <w:start w:val="1"/>
      <w:numFmt w:val="lowerLetter"/>
      <w:lvlText w:val="%1.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 w15:restartNumberingAfterBreak="0">
    <w:nsid w:val="580E5332"/>
    <w:multiLevelType w:val="multilevel"/>
    <w:tmpl w:val="D47E8E88"/>
    <w:styleLink w:val="WW8Num214"/>
    <w:lvl w:ilvl="0">
      <w:start w:val="1"/>
      <w:numFmt w:val="decimal"/>
      <w:lvlText w:val="%1."/>
      <w:lvlJc w:val="left"/>
      <w:rPr>
        <w:rFonts w:ascii="Calibri" w:hAnsi="Calibri" w:cs="Calibri"/>
        <w:b/>
        <w:bCs/>
        <w:color w:val="000000"/>
        <w:position w:val="0"/>
        <w:vertAlign w:val="baseline"/>
        <w:lang w:eastAsia="pl-PL"/>
      </w:rPr>
    </w:lvl>
    <w:lvl w:ilvl="1">
      <w:start w:val="1"/>
      <w:numFmt w:val="lowerLetter"/>
      <w:lvlText w:val="%1.%2."/>
      <w:lvlJc w:val="left"/>
      <w:rPr>
        <w:rFonts w:ascii="Calibri" w:hAnsi="Calibri" w:cs="Calibri"/>
        <w:b/>
        <w:bCs/>
        <w:color w:val="000000"/>
        <w:position w:val="0"/>
        <w:vertAlign w:val="baseline"/>
        <w:lang w:eastAsia="pl-PL"/>
      </w:rPr>
    </w:lvl>
    <w:lvl w:ilvl="2">
      <w:start w:val="1"/>
      <w:numFmt w:val="lowerRoman"/>
      <w:lvlText w:val="%1.%2.%3."/>
      <w:lvlJc w:val="right"/>
      <w:rPr>
        <w:rFonts w:ascii="Calibri" w:hAnsi="Calibri" w:cs="Calibri"/>
        <w:b/>
        <w:bCs/>
        <w:color w:val="000000"/>
        <w:position w:val="0"/>
        <w:vertAlign w:val="baseline"/>
        <w:lang w:eastAsia="pl-PL"/>
      </w:rPr>
    </w:lvl>
    <w:lvl w:ilvl="3">
      <w:start w:val="1"/>
      <w:numFmt w:val="decimal"/>
      <w:lvlText w:val="%1.%2.%3.%4."/>
      <w:lvlJc w:val="left"/>
      <w:rPr>
        <w:rFonts w:ascii="Calibri" w:hAnsi="Calibri" w:cs="Calibri"/>
        <w:b/>
        <w:bCs/>
        <w:color w:val="000000"/>
        <w:position w:val="0"/>
        <w:vertAlign w:val="baseline"/>
        <w:lang w:eastAsia="pl-PL"/>
      </w:rPr>
    </w:lvl>
    <w:lvl w:ilvl="4">
      <w:start w:val="1"/>
      <w:numFmt w:val="lowerLetter"/>
      <w:lvlText w:val="%1.%2.%3.%4.%5."/>
      <w:lvlJc w:val="left"/>
      <w:rPr>
        <w:rFonts w:ascii="Calibri" w:hAnsi="Calibri" w:cs="Calibri"/>
        <w:b/>
        <w:bCs/>
        <w:color w:val="000000"/>
        <w:position w:val="0"/>
        <w:vertAlign w:val="baseline"/>
        <w:lang w:eastAsia="pl-PL"/>
      </w:rPr>
    </w:lvl>
    <w:lvl w:ilvl="5">
      <w:start w:val="1"/>
      <w:numFmt w:val="lowerRoman"/>
      <w:lvlText w:val="%1.%2.%3.%4.%5.%6."/>
      <w:lvlJc w:val="right"/>
      <w:rPr>
        <w:rFonts w:ascii="Calibri" w:hAnsi="Calibri" w:cs="Calibri"/>
        <w:b/>
        <w:bCs/>
        <w:color w:val="000000"/>
        <w:position w:val="0"/>
        <w:vertAlign w:val="baseline"/>
        <w:lang w:eastAsia="pl-PL"/>
      </w:rPr>
    </w:lvl>
    <w:lvl w:ilvl="6">
      <w:start w:val="1"/>
      <w:numFmt w:val="decimal"/>
      <w:lvlText w:val="%1.%2.%3.%4.%5.%6.%7."/>
      <w:lvlJc w:val="left"/>
      <w:rPr>
        <w:rFonts w:ascii="Calibri" w:hAnsi="Calibri" w:cs="Calibri"/>
        <w:b/>
        <w:bCs/>
        <w:color w:val="000000"/>
        <w:position w:val="0"/>
        <w:vertAlign w:val="baseline"/>
        <w:lang w:eastAsia="pl-PL"/>
      </w:rPr>
    </w:lvl>
    <w:lvl w:ilvl="7">
      <w:start w:val="1"/>
      <w:numFmt w:val="lowerLetter"/>
      <w:lvlText w:val="%1.%2.%3.%4.%5.%6.%7.%8."/>
      <w:lvlJc w:val="left"/>
      <w:rPr>
        <w:rFonts w:ascii="Calibri" w:hAnsi="Calibri" w:cs="Calibri"/>
        <w:b/>
        <w:bCs/>
        <w:color w:val="000000"/>
        <w:position w:val="0"/>
        <w:vertAlign w:val="baseline"/>
        <w:lang w:eastAsia="pl-PL"/>
      </w:rPr>
    </w:lvl>
    <w:lvl w:ilvl="8">
      <w:start w:val="1"/>
      <w:numFmt w:val="lowerRoman"/>
      <w:lvlText w:val="%1.%2.%3.%4.%5.%6.%7.%8.%9."/>
      <w:lvlJc w:val="right"/>
      <w:rPr>
        <w:rFonts w:ascii="Calibri" w:hAnsi="Calibri" w:cs="Calibri"/>
        <w:b/>
        <w:bCs/>
        <w:color w:val="000000"/>
        <w:position w:val="0"/>
        <w:vertAlign w:val="baseline"/>
        <w:lang w:eastAsia="pl-PL"/>
      </w:rPr>
    </w:lvl>
  </w:abstractNum>
  <w:abstractNum w:abstractNumId="31" w15:restartNumberingAfterBreak="0">
    <w:nsid w:val="58D8305C"/>
    <w:multiLevelType w:val="multilevel"/>
    <w:tmpl w:val="EFBCC9BC"/>
    <w:styleLink w:val="WW8Num150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color w:val="000000"/>
        <w:sz w:val="24"/>
        <w:szCs w:val="24"/>
        <w:lang w:eastAsia="pl-PL"/>
      </w:rPr>
    </w:lvl>
    <w:lvl w:ilvl="1">
      <w:start w:val="1"/>
      <w:numFmt w:val="lowerLetter"/>
      <w:lvlText w:val="%1.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2" w15:restartNumberingAfterBreak="0">
    <w:nsid w:val="5B8F5403"/>
    <w:multiLevelType w:val="multilevel"/>
    <w:tmpl w:val="79D8F0E6"/>
    <w:styleLink w:val="WW8Num94"/>
    <w:lvl w:ilvl="0">
      <w:start w:val="1"/>
      <w:numFmt w:val="decimal"/>
      <w:lvlText w:val="%1."/>
      <w:lvlJc w:val="left"/>
      <w:rPr>
        <w:rFonts w:ascii="Calibri" w:hAnsi="Calibri" w:cs="Calibri"/>
        <w:b w:val="0"/>
        <w:bCs/>
        <w:color w:val="000000"/>
        <w:position w:val="0"/>
        <w:vertAlign w:val="baseline"/>
        <w:lang w:eastAsia="pl-PL"/>
      </w:rPr>
    </w:lvl>
    <w:lvl w:ilvl="1">
      <w:start w:val="1"/>
      <w:numFmt w:val="lowerLetter"/>
      <w:lvlText w:val="%2)"/>
      <w:lvlJc w:val="left"/>
      <w:rPr>
        <w:rFonts w:ascii="Liberation Serif" w:eastAsia="NSimSun" w:hAnsi="Liberation Serif" w:cs="Calibri"/>
        <w:b w:val="0"/>
        <w:color w:val="000000"/>
        <w:position w:val="0"/>
        <w:sz w:val="24"/>
        <w:szCs w:val="24"/>
        <w:vertAlign w:val="baseline"/>
        <w:lang w:eastAsia="pl-PL"/>
      </w:rPr>
    </w:lvl>
    <w:lvl w:ilvl="2">
      <w:numFmt w:val="bullet"/>
      <w:lvlText w:val="●"/>
      <w:lvlJc w:val="left"/>
      <w:rPr>
        <w:rFonts w:ascii="Noto Sans Symbols" w:eastAsia="Noto Sans Symbols" w:hAnsi="Noto Sans Symbols" w:cs="Noto Sans Symbols"/>
        <w:position w:val="0"/>
        <w:vertAlign w:val="baseline"/>
      </w:rPr>
    </w:lvl>
    <w:lvl w:ilvl="3">
      <w:start w:val="1"/>
      <w:numFmt w:val="decimal"/>
      <w:lvlText w:val="%1.%2.%3.%4."/>
      <w:lvlJc w:val="left"/>
      <w:rPr>
        <w:rFonts w:ascii="Calibri" w:eastAsia="Arial" w:hAnsi="Calibri" w:cs="Arial"/>
        <w:b/>
        <w:bCs/>
        <w:i w:val="0"/>
        <w:color w:val="000000"/>
        <w:position w:val="0"/>
        <w:vertAlign w:val="baseline"/>
        <w:lang w:eastAsia="pl-PL"/>
      </w:rPr>
    </w:lvl>
    <w:lvl w:ilvl="4">
      <w:start w:val="1"/>
      <w:numFmt w:val="lowerLetter"/>
      <w:lvlText w:val="%1.%2.%3.%4.%5."/>
      <w:lvlJc w:val="left"/>
      <w:rPr>
        <w:position w:val="0"/>
        <w:vertAlign w:val="baseline"/>
      </w:rPr>
    </w:lvl>
    <w:lvl w:ilvl="5">
      <w:start w:val="1"/>
      <w:numFmt w:val="lowerRoman"/>
      <w:lvlText w:val="%1.%2.%3.%4.%5.%6."/>
      <w:lvlJc w:val="right"/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rPr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rPr>
        <w:position w:val="0"/>
        <w:vertAlign w:val="baseline"/>
      </w:rPr>
    </w:lvl>
    <w:lvl w:ilvl="8">
      <w:start w:val="1"/>
      <w:numFmt w:val="lowerRoman"/>
      <w:lvlText w:val="%1.%2.%3.%4.%5.%6.%7.%8.%9."/>
      <w:lvlJc w:val="right"/>
      <w:rPr>
        <w:position w:val="0"/>
        <w:vertAlign w:val="baseline"/>
      </w:rPr>
    </w:lvl>
  </w:abstractNum>
  <w:abstractNum w:abstractNumId="33" w15:restartNumberingAfterBreak="0">
    <w:nsid w:val="5D1F3FF1"/>
    <w:multiLevelType w:val="multilevel"/>
    <w:tmpl w:val="A7E2F1B8"/>
    <w:styleLink w:val="WW8Num5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Microsoft YaHei" w:hAnsi="Times New Roman" w:cs="Times New Roman"/>
        <w:kern w:val="0"/>
        <w:lang w:eastAsia="en-US" w:bidi="ar-SA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4" w15:restartNumberingAfterBreak="0">
    <w:nsid w:val="6329630C"/>
    <w:multiLevelType w:val="multilevel"/>
    <w:tmpl w:val="06288474"/>
    <w:styleLink w:val="WW8Num162"/>
    <w:lvl w:ilvl="0">
      <w:start w:val="1"/>
      <w:numFmt w:val="decimal"/>
      <w:lvlText w:val="%1."/>
      <w:lvlJc w:val="left"/>
      <w:rPr>
        <w:rFonts w:ascii="Calibri" w:hAnsi="Calibri" w:cs="Calibri"/>
        <w:color w:val="000000"/>
        <w:lang w:eastAsia="pl-PL"/>
      </w:rPr>
    </w:lvl>
    <w:lvl w:ilvl="1">
      <w:start w:val="1"/>
      <w:numFmt w:val="decimal"/>
      <w:lvlText w:val="%1.%2."/>
      <w:lvlJc w:val="left"/>
      <w:rPr>
        <w:rFonts w:ascii="Calibri" w:hAnsi="Calibri" w:cs="Calibri"/>
        <w:color w:val="000000"/>
        <w:lang w:eastAsia="pl-PL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5" w15:restartNumberingAfterBreak="0">
    <w:nsid w:val="65885094"/>
    <w:multiLevelType w:val="multilevel"/>
    <w:tmpl w:val="E718057C"/>
    <w:styleLink w:val="WW8Num180"/>
    <w:lvl w:ilvl="0">
      <w:start w:val="1"/>
      <w:numFmt w:val="decimal"/>
      <w:lvlText w:val="%1."/>
      <w:lvlJc w:val="left"/>
      <w:rPr>
        <w:rFonts w:ascii="Calibri" w:hAnsi="Calibri" w:cs="Calibri"/>
        <w:b w:val="0"/>
        <w:color w:val="000000"/>
        <w:position w:val="0"/>
        <w:vertAlign w:val="baseline"/>
      </w:rPr>
    </w:lvl>
    <w:lvl w:ilvl="1">
      <w:start w:val="1"/>
      <w:numFmt w:val="lowerLetter"/>
      <w:lvlText w:val="%1.%2."/>
      <w:lvlJc w:val="left"/>
      <w:rPr>
        <w:rFonts w:ascii="Arial" w:eastAsia="Arial" w:hAnsi="Arial" w:cs="Arial"/>
        <w:b w:val="0"/>
        <w:color w:val="000000"/>
        <w:position w:val="0"/>
        <w:sz w:val="18"/>
        <w:szCs w:val="18"/>
        <w:vertAlign w:val="baseline"/>
      </w:rPr>
    </w:lvl>
    <w:lvl w:ilvl="2">
      <w:numFmt w:val="bullet"/>
      <w:lvlText w:val="●"/>
      <w:lvlJc w:val="left"/>
      <w:rPr>
        <w:rFonts w:ascii="Noto Sans Symbols" w:eastAsia="Noto Sans Symbols" w:hAnsi="Noto Sans Symbols" w:cs="Noto Sans Symbols"/>
        <w:position w:val="0"/>
        <w:vertAlign w:val="baseline"/>
      </w:rPr>
    </w:lvl>
    <w:lvl w:ilvl="3">
      <w:start w:val="1"/>
      <w:numFmt w:val="decimal"/>
      <w:lvlText w:val="%1.%2.%3.%4."/>
      <w:lvlJc w:val="left"/>
      <w:rPr>
        <w:rFonts w:ascii="Arial" w:eastAsia="Arial" w:hAnsi="Arial" w:cs="Arial"/>
        <w:b/>
        <w:i w:val="0"/>
        <w:color w:val="000000"/>
        <w:spacing w:val="-12"/>
        <w:position w:val="0"/>
        <w:vertAlign w:val="baseline"/>
      </w:rPr>
    </w:lvl>
    <w:lvl w:ilvl="4">
      <w:start w:val="1"/>
      <w:numFmt w:val="lowerLetter"/>
      <w:lvlText w:val="%1.%2.%3.%4.%5."/>
      <w:lvlJc w:val="left"/>
      <w:rPr>
        <w:position w:val="0"/>
        <w:vertAlign w:val="baseline"/>
      </w:rPr>
    </w:lvl>
    <w:lvl w:ilvl="5">
      <w:start w:val="1"/>
      <w:numFmt w:val="lowerRoman"/>
      <w:lvlText w:val="%1.%2.%3.%4.%5.%6."/>
      <w:lvlJc w:val="right"/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rPr>
        <w:position w:val="0"/>
        <w:vertAlign w:val="baseline"/>
      </w:rPr>
    </w:lvl>
    <w:lvl w:ilvl="7">
      <w:start w:val="1"/>
      <w:numFmt w:val="lowerLetter"/>
      <w:lvlText w:val="%1.%2.%3.%4.%5.%6.%7.%8."/>
      <w:lvlJc w:val="left"/>
      <w:rPr>
        <w:position w:val="0"/>
        <w:vertAlign w:val="baseline"/>
      </w:rPr>
    </w:lvl>
    <w:lvl w:ilvl="8">
      <w:start w:val="1"/>
      <w:numFmt w:val="lowerRoman"/>
      <w:lvlText w:val="%1.%2.%3.%4.%5.%6.%7.%8.%9."/>
      <w:lvlJc w:val="right"/>
      <w:rPr>
        <w:position w:val="0"/>
        <w:vertAlign w:val="baseline"/>
      </w:rPr>
    </w:lvl>
  </w:abstractNum>
  <w:abstractNum w:abstractNumId="36" w15:restartNumberingAfterBreak="0">
    <w:nsid w:val="7345609F"/>
    <w:multiLevelType w:val="multilevel"/>
    <w:tmpl w:val="FC920B94"/>
    <w:styleLink w:val="WW8Num69"/>
    <w:lvl w:ilvl="0">
      <w:start w:val="1"/>
      <w:numFmt w:val="decimal"/>
      <w:lvlText w:val="%1."/>
      <w:lvlJc w:val="left"/>
      <w:rPr>
        <w:rFonts w:ascii="Calibri" w:hAnsi="Calibri" w:cs="Calibri"/>
        <w:b/>
        <w:bCs/>
        <w:color w:val="000000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7" w15:restartNumberingAfterBreak="0">
    <w:nsid w:val="7D0B50CC"/>
    <w:multiLevelType w:val="multilevel"/>
    <w:tmpl w:val="C7E891A6"/>
    <w:styleLink w:val="WW8Num147"/>
    <w:lvl w:ilvl="0">
      <w:start w:val="1"/>
      <w:numFmt w:val="decimal"/>
      <w:lvlText w:val="%1."/>
      <w:lvlJc w:val="left"/>
      <w:rPr>
        <w:rFonts w:ascii="Calibri" w:eastAsia="Trebuchet MS" w:hAnsi="Calibri" w:cs="Calibri"/>
        <w:b w:val="0"/>
        <w:color w:val="000000"/>
        <w:kern w:val="3"/>
        <w:lang w:bidi="pl-PL"/>
      </w:rPr>
    </w:lvl>
    <w:lvl w:ilvl="1">
      <w:start w:val="1"/>
      <w:numFmt w:val="decimal"/>
      <w:lvlText w:val="%1.%2."/>
      <w:lvlJc w:val="left"/>
      <w:rPr>
        <w:sz w:val="20"/>
      </w:rPr>
    </w:lvl>
    <w:lvl w:ilvl="2">
      <w:start w:val="1"/>
      <w:numFmt w:val="decimal"/>
      <w:lvlText w:val="%1.%2.%3."/>
      <w:lvlJc w:val="left"/>
      <w:rPr>
        <w:sz w:val="20"/>
      </w:rPr>
    </w:lvl>
    <w:lvl w:ilvl="3">
      <w:start w:val="1"/>
      <w:numFmt w:val="decimal"/>
      <w:lvlText w:val="%1.%2.%3.%4."/>
      <w:lvlJc w:val="left"/>
      <w:rPr>
        <w:sz w:val="20"/>
      </w:rPr>
    </w:lvl>
    <w:lvl w:ilvl="4">
      <w:start w:val="1"/>
      <w:numFmt w:val="decimal"/>
      <w:lvlText w:val="%1.%2.%3.%4.%5."/>
      <w:lvlJc w:val="left"/>
      <w:rPr>
        <w:sz w:val="20"/>
      </w:rPr>
    </w:lvl>
    <w:lvl w:ilvl="5">
      <w:start w:val="1"/>
      <w:numFmt w:val="decimal"/>
      <w:lvlText w:val="%1.%2.%3.%4.%5.%6."/>
      <w:lvlJc w:val="left"/>
      <w:rPr>
        <w:sz w:val="20"/>
      </w:rPr>
    </w:lvl>
    <w:lvl w:ilvl="6">
      <w:start w:val="1"/>
      <w:numFmt w:val="decimal"/>
      <w:lvlText w:val="%1.%2.%3.%4.%5.%6.%7."/>
      <w:lvlJc w:val="left"/>
      <w:rPr>
        <w:sz w:val="20"/>
      </w:rPr>
    </w:lvl>
    <w:lvl w:ilvl="7">
      <w:start w:val="1"/>
      <w:numFmt w:val="decimal"/>
      <w:lvlText w:val="%1.%2.%3.%4.%5.%6.%7.%8."/>
      <w:lvlJc w:val="left"/>
      <w:rPr>
        <w:sz w:val="20"/>
      </w:rPr>
    </w:lvl>
    <w:lvl w:ilvl="8">
      <w:start w:val="1"/>
      <w:numFmt w:val="decimal"/>
      <w:lvlText w:val="%1.%2.%3.%4.%5.%6.%7.%8.%9."/>
      <w:lvlJc w:val="left"/>
      <w:rPr>
        <w:sz w:val="20"/>
      </w:rPr>
    </w:lvl>
  </w:abstractNum>
  <w:num w:numId="1" w16cid:durableId="508830238">
    <w:abstractNumId w:val="33"/>
  </w:num>
  <w:num w:numId="2" w16cid:durableId="236331403">
    <w:abstractNumId w:val="31"/>
  </w:num>
  <w:num w:numId="3" w16cid:durableId="1385593693">
    <w:abstractNumId w:val="36"/>
  </w:num>
  <w:num w:numId="4" w16cid:durableId="651952448">
    <w:abstractNumId w:val="24"/>
  </w:num>
  <w:num w:numId="5" w16cid:durableId="1807775350">
    <w:abstractNumId w:val="26"/>
  </w:num>
  <w:num w:numId="6" w16cid:durableId="1410689555">
    <w:abstractNumId w:val="18"/>
  </w:num>
  <w:num w:numId="7" w16cid:durableId="690448637">
    <w:abstractNumId w:val="30"/>
  </w:num>
  <w:num w:numId="8" w16cid:durableId="859978300">
    <w:abstractNumId w:val="25"/>
  </w:num>
  <w:num w:numId="9" w16cid:durableId="1307324018">
    <w:abstractNumId w:val="29"/>
  </w:num>
  <w:num w:numId="10" w16cid:durableId="1956908431">
    <w:abstractNumId w:val="21"/>
  </w:num>
  <w:num w:numId="11" w16cid:durableId="2092892730">
    <w:abstractNumId w:val="15"/>
  </w:num>
  <w:num w:numId="12" w16cid:durableId="1623458544">
    <w:abstractNumId w:val="16"/>
  </w:num>
  <w:num w:numId="13" w16cid:durableId="206186081">
    <w:abstractNumId w:val="14"/>
  </w:num>
  <w:num w:numId="14" w16cid:durableId="227500510">
    <w:abstractNumId w:val="23"/>
  </w:num>
  <w:num w:numId="15" w16cid:durableId="2111118846">
    <w:abstractNumId w:val="35"/>
  </w:num>
  <w:num w:numId="16" w16cid:durableId="1708946120">
    <w:abstractNumId w:val="34"/>
  </w:num>
  <w:num w:numId="17" w16cid:durableId="372653066">
    <w:abstractNumId w:val="32"/>
  </w:num>
  <w:num w:numId="18" w16cid:durableId="1248031683">
    <w:abstractNumId w:val="22"/>
  </w:num>
  <w:num w:numId="19" w16cid:durableId="1873224526">
    <w:abstractNumId w:val="17"/>
  </w:num>
  <w:num w:numId="20" w16cid:durableId="1152915477">
    <w:abstractNumId w:val="28"/>
  </w:num>
  <w:num w:numId="21" w16cid:durableId="1998073098">
    <w:abstractNumId w:val="20"/>
  </w:num>
  <w:num w:numId="22" w16cid:durableId="1471484148">
    <w:abstractNumId w:val="27"/>
  </w:num>
  <w:num w:numId="23" w16cid:durableId="1822580368">
    <w:abstractNumId w:val="37"/>
  </w:num>
  <w:num w:numId="24" w16cid:durableId="401410415">
    <w:abstractNumId w:val="19"/>
  </w:num>
  <w:num w:numId="25" w16cid:durableId="3285624">
    <w:abstractNumId w:val="33"/>
    <w:lvlOverride w:ilvl="0">
      <w:startOverride w:val="1"/>
    </w:lvlOverride>
  </w:num>
  <w:num w:numId="26" w16cid:durableId="2017489836">
    <w:abstractNumId w:val="31"/>
    <w:lvlOverride w:ilvl="0">
      <w:startOverride w:val="1"/>
    </w:lvlOverride>
  </w:num>
  <w:num w:numId="27" w16cid:durableId="490146114">
    <w:abstractNumId w:val="36"/>
    <w:lvlOverride w:ilvl="0">
      <w:startOverride w:val="1"/>
    </w:lvlOverride>
  </w:num>
  <w:num w:numId="28" w16cid:durableId="240723319">
    <w:abstractNumId w:val="34"/>
    <w:lvlOverride w:ilvl="0">
      <w:startOverride w:val="1"/>
    </w:lvlOverride>
  </w:num>
  <w:num w:numId="29" w16cid:durableId="1579250410">
    <w:abstractNumId w:val="32"/>
    <w:lvlOverride w:ilvl="0">
      <w:startOverride w:val="1"/>
    </w:lvlOverride>
  </w:num>
  <w:num w:numId="30" w16cid:durableId="1051609914">
    <w:abstractNumId w:val="22"/>
    <w:lvlOverride w:ilvl="0">
      <w:startOverride w:val="1"/>
    </w:lvlOverride>
  </w:num>
  <w:num w:numId="31" w16cid:durableId="1091730967">
    <w:abstractNumId w:val="17"/>
    <w:lvlOverride w:ilvl="0">
      <w:startOverride w:val="1"/>
    </w:lvlOverride>
  </w:num>
  <w:num w:numId="32" w16cid:durableId="796337762">
    <w:abstractNumId w:val="28"/>
    <w:lvlOverride w:ilvl="0">
      <w:startOverride w:val="1"/>
    </w:lvlOverride>
  </w:num>
  <w:num w:numId="33" w16cid:durableId="1750810483">
    <w:abstractNumId w:val="0"/>
  </w:num>
  <w:num w:numId="34" w16cid:durableId="1361904826">
    <w:abstractNumId w:val="1"/>
  </w:num>
  <w:num w:numId="35" w16cid:durableId="1757479504">
    <w:abstractNumId w:val="2"/>
  </w:num>
  <w:num w:numId="36" w16cid:durableId="1113328676">
    <w:abstractNumId w:val="3"/>
  </w:num>
  <w:num w:numId="37" w16cid:durableId="2118791084">
    <w:abstractNumId w:val="4"/>
  </w:num>
  <w:num w:numId="38" w16cid:durableId="1346399497">
    <w:abstractNumId w:val="5"/>
  </w:num>
  <w:num w:numId="39" w16cid:durableId="1059287740">
    <w:abstractNumId w:val="6"/>
  </w:num>
  <w:num w:numId="40" w16cid:durableId="197360370">
    <w:abstractNumId w:val="7"/>
  </w:num>
  <w:num w:numId="41" w16cid:durableId="321399638">
    <w:abstractNumId w:val="8"/>
  </w:num>
  <w:num w:numId="42" w16cid:durableId="1054692771">
    <w:abstractNumId w:val="9"/>
  </w:num>
  <w:num w:numId="43" w16cid:durableId="1436630911">
    <w:abstractNumId w:val="10"/>
  </w:num>
  <w:num w:numId="44" w16cid:durableId="1474250591">
    <w:abstractNumId w:val="11"/>
  </w:num>
  <w:num w:numId="45" w16cid:durableId="1887712626">
    <w:abstractNumId w:val="12"/>
  </w:num>
  <w:num w:numId="46" w16cid:durableId="1254629664">
    <w:abstractNumId w:val="13"/>
  </w:num>
  <w:num w:numId="47" w16cid:durableId="13562758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3E73"/>
    <w:rsid w:val="00161AC1"/>
    <w:rsid w:val="00214734"/>
    <w:rsid w:val="00236E1B"/>
    <w:rsid w:val="00241D7A"/>
    <w:rsid w:val="002B3717"/>
    <w:rsid w:val="003037B0"/>
    <w:rsid w:val="00323E73"/>
    <w:rsid w:val="004A6202"/>
    <w:rsid w:val="005147A0"/>
    <w:rsid w:val="00575359"/>
    <w:rsid w:val="006C572D"/>
    <w:rsid w:val="0076451B"/>
    <w:rsid w:val="008B2D31"/>
    <w:rsid w:val="00906AFF"/>
    <w:rsid w:val="009A0677"/>
    <w:rsid w:val="00A2517E"/>
    <w:rsid w:val="00B8115A"/>
    <w:rsid w:val="00CC5375"/>
    <w:rsid w:val="00DB32D7"/>
    <w:rsid w:val="00DE1642"/>
    <w:rsid w:val="00E6273E"/>
    <w:rsid w:val="00F033EA"/>
    <w:rsid w:val="00F13D6D"/>
    <w:rsid w:val="00F5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CA15F"/>
  <w15:docId w15:val="{2C3D2133-E242-4E0B-87DE-210F083F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rFonts w:ascii="Cambria" w:hAnsi="Cambria" w:cs="Cambria"/>
      <w:b/>
      <w:bCs/>
      <w:sz w:val="32"/>
      <w:szCs w:val="32"/>
    </w:rPr>
  </w:style>
  <w:style w:type="paragraph" w:styleId="Nagwek2">
    <w:name w:val="heading 2"/>
    <w:basedOn w:val="Standard"/>
    <w:next w:val="Standard"/>
    <w:pPr>
      <w:keepNext/>
      <w:jc w:val="right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4">
    <w:name w:val="heading 4"/>
    <w:basedOn w:val="Standard"/>
    <w:next w:val="Standard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xtbodyindent">
    <w:name w:val="Text body indent"/>
    <w:basedOn w:val="Standard"/>
    <w:pPr>
      <w:spacing w:line="360" w:lineRule="auto"/>
      <w:ind w:left="1416"/>
      <w:jc w:val="both"/>
    </w:pPr>
    <w:rPr>
      <w:i/>
      <w:sz w:val="28"/>
    </w:rPr>
  </w:style>
  <w:style w:type="paragraph" w:customStyle="1" w:styleId="Tekstpodstawowywcity21">
    <w:name w:val="Tekst podstawowy wcięty 21"/>
    <w:basedOn w:val="Standard"/>
    <w:pPr>
      <w:tabs>
        <w:tab w:val="left" w:pos="720"/>
      </w:tabs>
      <w:ind w:left="360"/>
      <w:jc w:val="both"/>
    </w:pPr>
    <w:rPr>
      <w:b/>
      <w:i/>
    </w:rPr>
  </w:style>
  <w:style w:type="paragraph" w:customStyle="1" w:styleId="pkt">
    <w:name w:val="pkt"/>
    <w:basedOn w:val="Standard"/>
    <w:pPr>
      <w:autoSpaceDE w:val="0"/>
      <w:spacing w:before="60" w:after="60"/>
      <w:ind w:left="851" w:hanging="295"/>
      <w:jc w:val="both"/>
    </w:pPr>
    <w:rPr>
      <w:rFonts w:ascii="Univers-PL, 'Malgun Gothic'" w:eastAsia="Univers-PL, 'Malgun Gothic'" w:hAnsi="Univers-PL, 'Malgun Gothic'" w:cs="Univers-PL, 'Malgun Gothic'"/>
      <w:sz w:val="19"/>
      <w:szCs w:val="19"/>
    </w:rPr>
  </w:style>
  <w:style w:type="paragraph" w:customStyle="1" w:styleId="Default">
    <w:name w:val="Default"/>
    <w:pPr>
      <w:autoSpaceDE w:val="0"/>
      <w:ind w:left="284" w:hanging="284"/>
      <w:jc w:val="both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Standarduser">
    <w:name w:val="Standard (user)"/>
    <w:rPr>
      <w:rFonts w:eastAsia="SimSun, 宋体" w:cs="Mangal"/>
    </w:rPr>
  </w:style>
  <w:style w:type="paragraph" w:customStyle="1" w:styleId="Textbodyuser">
    <w:name w:val="Text body (user)"/>
    <w:basedOn w:val="Standarduser"/>
    <w:pPr>
      <w:spacing w:after="140" w:line="276" w:lineRule="auto"/>
    </w:pPr>
  </w:style>
  <w:style w:type="paragraph" w:customStyle="1" w:styleId="Tekstpodstawowy22">
    <w:name w:val="Tekst podstawowy 22"/>
    <w:basedOn w:val="Standard"/>
    <w:pPr>
      <w:spacing w:after="120" w:line="480" w:lineRule="auto"/>
    </w:pPr>
  </w:style>
  <w:style w:type="paragraph" w:styleId="Akapitzlist">
    <w:name w:val="List Paragraph"/>
    <w:basedOn w:val="Standar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NormalnyWeb">
    <w:name w:val="Normal (Web)"/>
    <w:basedOn w:val="Standard"/>
    <w:pPr>
      <w:spacing w:before="280" w:after="119"/>
    </w:pPr>
  </w:style>
  <w:style w:type="paragraph" w:customStyle="1" w:styleId="temp">
    <w:name w:val="temp"/>
    <w:basedOn w:val="Nagwek4"/>
    <w:pPr>
      <w:spacing w:before="0" w:after="0"/>
      <w:jc w:val="both"/>
    </w:pPr>
    <w:rPr>
      <w:rFonts w:ascii="Arial Narrow" w:hAnsi="Arial Narrow" w:cs="Arial Narrow"/>
      <w:u w:val="single"/>
    </w:rPr>
  </w:style>
  <w:style w:type="paragraph" w:customStyle="1" w:styleId="Nagwek3">
    <w:name w:val="Nagłówek3"/>
    <w:basedOn w:val="Standard"/>
    <w:next w:val="Textbody"/>
    <w:pPr>
      <w:keepNext/>
      <w:tabs>
        <w:tab w:val="center" w:pos="4536"/>
        <w:tab w:val="right" w:pos="9072"/>
      </w:tabs>
      <w:spacing w:before="240" w:after="120"/>
    </w:pPr>
    <w:rPr>
      <w:rFonts w:ascii="Arial" w:eastAsia="Microsoft YaHei" w:hAnsi="Arial" w:cs="Mangal, 'Gentium Basic'"/>
      <w:sz w:val="28"/>
      <w:szCs w:val="28"/>
    </w:rPr>
  </w:style>
  <w:style w:type="paragraph" w:styleId="Bezodstpw">
    <w:name w:val="No Spacing"/>
    <w:rPr>
      <w:rFonts w:ascii="Times New Roman" w:eastAsia="Calibri" w:hAnsi="Times New Roman" w:cs="Times New Roman"/>
      <w:lang w:bidi="ar-SA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fontstyle01">
    <w:name w:val="fontstyle01"/>
    <w:rPr>
      <w:rFonts w:ascii="Tahoma" w:hAnsi="Tahoma" w:cs="Tahoma"/>
      <w:b w:val="0"/>
      <w:bCs w:val="0"/>
      <w:i w:val="0"/>
      <w:iCs w:val="0"/>
      <w:color w:val="000000"/>
      <w:sz w:val="22"/>
      <w:szCs w:val="22"/>
    </w:rPr>
  </w:style>
  <w:style w:type="numbering" w:customStyle="1" w:styleId="WW8Num5">
    <w:name w:val="WW8Num5"/>
    <w:basedOn w:val="Bezlisty"/>
    <w:pPr>
      <w:numPr>
        <w:numId w:val="1"/>
      </w:numPr>
    </w:pPr>
  </w:style>
  <w:style w:type="numbering" w:customStyle="1" w:styleId="WW8Num150">
    <w:name w:val="WW8Num150"/>
    <w:basedOn w:val="Bezlisty"/>
    <w:pPr>
      <w:numPr>
        <w:numId w:val="2"/>
      </w:numPr>
    </w:pPr>
  </w:style>
  <w:style w:type="numbering" w:customStyle="1" w:styleId="WW8Num69">
    <w:name w:val="WW8Num69"/>
    <w:basedOn w:val="Bezlisty"/>
    <w:pPr>
      <w:numPr>
        <w:numId w:val="3"/>
      </w:numPr>
    </w:pPr>
  </w:style>
  <w:style w:type="numbering" w:customStyle="1" w:styleId="WW8Num208">
    <w:name w:val="WW8Num208"/>
    <w:basedOn w:val="Bezlisty"/>
    <w:pPr>
      <w:numPr>
        <w:numId w:val="4"/>
      </w:numPr>
    </w:pPr>
  </w:style>
  <w:style w:type="numbering" w:customStyle="1" w:styleId="WW8Num163">
    <w:name w:val="WW8Num163"/>
    <w:basedOn w:val="Bezlisty"/>
    <w:pPr>
      <w:numPr>
        <w:numId w:val="5"/>
      </w:numPr>
    </w:pPr>
  </w:style>
  <w:style w:type="numbering" w:customStyle="1" w:styleId="WW8Num143">
    <w:name w:val="WW8Num143"/>
    <w:basedOn w:val="Bezlisty"/>
    <w:pPr>
      <w:numPr>
        <w:numId w:val="6"/>
      </w:numPr>
    </w:pPr>
  </w:style>
  <w:style w:type="numbering" w:customStyle="1" w:styleId="WW8Num214">
    <w:name w:val="WW8Num214"/>
    <w:basedOn w:val="Bezlisty"/>
    <w:pPr>
      <w:numPr>
        <w:numId w:val="7"/>
      </w:numPr>
    </w:pPr>
  </w:style>
  <w:style w:type="numbering" w:customStyle="1" w:styleId="WW8Num144">
    <w:name w:val="WW8Num144"/>
    <w:basedOn w:val="Bezlisty"/>
    <w:pPr>
      <w:numPr>
        <w:numId w:val="8"/>
      </w:numPr>
    </w:pPr>
  </w:style>
  <w:style w:type="numbering" w:customStyle="1" w:styleId="WW8Num209">
    <w:name w:val="WW8Num209"/>
    <w:basedOn w:val="Bezlisty"/>
    <w:pPr>
      <w:numPr>
        <w:numId w:val="9"/>
      </w:numPr>
    </w:pPr>
  </w:style>
  <w:style w:type="numbering" w:customStyle="1" w:styleId="WW8Num135">
    <w:name w:val="WW8Num135"/>
    <w:basedOn w:val="Bezlisty"/>
    <w:pPr>
      <w:numPr>
        <w:numId w:val="10"/>
      </w:numPr>
    </w:pPr>
  </w:style>
  <w:style w:type="numbering" w:customStyle="1" w:styleId="WW8Num87">
    <w:name w:val="WW8Num87"/>
    <w:basedOn w:val="Bezlisty"/>
    <w:pPr>
      <w:numPr>
        <w:numId w:val="11"/>
      </w:numPr>
    </w:pPr>
  </w:style>
  <w:style w:type="numbering" w:customStyle="1" w:styleId="WW8Num174">
    <w:name w:val="WW8Num174"/>
    <w:basedOn w:val="Bezlisty"/>
    <w:pPr>
      <w:numPr>
        <w:numId w:val="12"/>
      </w:numPr>
    </w:pPr>
  </w:style>
  <w:style w:type="numbering" w:customStyle="1" w:styleId="WW8Num146">
    <w:name w:val="WW8Num146"/>
    <w:basedOn w:val="Bezlisty"/>
    <w:pPr>
      <w:numPr>
        <w:numId w:val="13"/>
      </w:numPr>
    </w:pPr>
  </w:style>
  <w:style w:type="numbering" w:customStyle="1" w:styleId="WW8Num107">
    <w:name w:val="WW8Num107"/>
    <w:basedOn w:val="Bezlisty"/>
    <w:pPr>
      <w:numPr>
        <w:numId w:val="14"/>
      </w:numPr>
    </w:pPr>
  </w:style>
  <w:style w:type="numbering" w:customStyle="1" w:styleId="WW8Num180">
    <w:name w:val="WW8Num180"/>
    <w:basedOn w:val="Bezlisty"/>
    <w:pPr>
      <w:numPr>
        <w:numId w:val="15"/>
      </w:numPr>
    </w:pPr>
  </w:style>
  <w:style w:type="numbering" w:customStyle="1" w:styleId="WW8Num162">
    <w:name w:val="WW8Num162"/>
    <w:basedOn w:val="Bezlisty"/>
    <w:pPr>
      <w:numPr>
        <w:numId w:val="16"/>
      </w:numPr>
    </w:pPr>
  </w:style>
  <w:style w:type="numbering" w:customStyle="1" w:styleId="WW8Num94">
    <w:name w:val="WW8Num94"/>
    <w:basedOn w:val="Bezlisty"/>
    <w:pPr>
      <w:numPr>
        <w:numId w:val="17"/>
      </w:numPr>
    </w:pPr>
  </w:style>
  <w:style w:type="numbering" w:customStyle="1" w:styleId="WW8Num115">
    <w:name w:val="WW8Num115"/>
    <w:basedOn w:val="Bezlisty"/>
    <w:pPr>
      <w:numPr>
        <w:numId w:val="18"/>
      </w:numPr>
    </w:pPr>
  </w:style>
  <w:style w:type="numbering" w:customStyle="1" w:styleId="WW8Num131">
    <w:name w:val="WW8Num131"/>
    <w:basedOn w:val="Bezlisty"/>
    <w:pPr>
      <w:numPr>
        <w:numId w:val="19"/>
      </w:numPr>
    </w:pPr>
  </w:style>
  <w:style w:type="numbering" w:customStyle="1" w:styleId="WW8Num54">
    <w:name w:val="WW8Num54"/>
    <w:basedOn w:val="Bezlisty"/>
    <w:pPr>
      <w:numPr>
        <w:numId w:val="20"/>
      </w:numPr>
    </w:pPr>
  </w:style>
  <w:style w:type="numbering" w:customStyle="1" w:styleId="WW8Num12">
    <w:name w:val="WW8Num12"/>
    <w:basedOn w:val="Bezlisty"/>
    <w:pPr>
      <w:numPr>
        <w:numId w:val="21"/>
      </w:numPr>
    </w:pPr>
  </w:style>
  <w:style w:type="numbering" w:customStyle="1" w:styleId="WW8Num68">
    <w:name w:val="WW8Num68"/>
    <w:basedOn w:val="Bezlisty"/>
    <w:pPr>
      <w:numPr>
        <w:numId w:val="22"/>
      </w:numPr>
    </w:pPr>
  </w:style>
  <w:style w:type="numbering" w:customStyle="1" w:styleId="WW8Num147">
    <w:name w:val="WW8Num147"/>
    <w:basedOn w:val="Bezlisty"/>
    <w:pPr>
      <w:numPr>
        <w:numId w:val="23"/>
      </w:numPr>
    </w:pPr>
  </w:style>
  <w:style w:type="numbering" w:customStyle="1" w:styleId="WW8Num123">
    <w:name w:val="WW8Num123"/>
    <w:basedOn w:val="Bezlisty"/>
    <w:pPr>
      <w:numPr>
        <w:numId w:val="24"/>
      </w:numPr>
    </w:pPr>
  </w:style>
  <w:style w:type="character" w:styleId="Hipercze">
    <w:name w:val="Hyperlink"/>
    <w:basedOn w:val="Domylnaczcionkaakapitu"/>
    <w:uiPriority w:val="99"/>
    <w:unhideWhenUsed/>
    <w:rsid w:val="008B2D3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2D31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2D31"/>
    <w:rPr>
      <w:rFonts w:ascii="Tahoma" w:hAnsi="Tahoma" w:cs="Mangal"/>
      <w:sz w:val="16"/>
      <w:szCs w:val="14"/>
    </w:rPr>
  </w:style>
  <w:style w:type="paragraph" w:customStyle="1" w:styleId="Tekstpodstawowywcity31">
    <w:name w:val="Tekst podstawowy wcięty 31"/>
    <w:basedOn w:val="Standard"/>
    <w:rsid w:val="0076451B"/>
    <w:pPr>
      <w:ind w:left="426"/>
    </w:pPr>
  </w:style>
  <w:style w:type="character" w:customStyle="1" w:styleId="Domylnaczcionkaakapitu1">
    <w:name w:val="Domyślna czcionka akapitu1"/>
    <w:rsid w:val="00DB3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pn/szpitalprzasnysz" TargetMode="External"/><Relationship Id="rId13" Type="http://schemas.openxmlformats.org/officeDocument/2006/relationships/hyperlink" Target="https://platformazakupowa.pl/pn/szpitalprzasnysz" TargetMode="External"/><Relationship Id="rId18" Type="http://schemas.openxmlformats.org/officeDocument/2006/relationships/hyperlink" Target="http://platformazakupowa.pl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od@szpitalprzasnysz.pl" TargetMode="External"/><Relationship Id="rId7" Type="http://schemas.openxmlformats.org/officeDocument/2006/relationships/hyperlink" Target="mailto:szpitalprzasnysz@op.pl" TargetMode="External"/><Relationship Id="rId12" Type="http://schemas.openxmlformats.org/officeDocument/2006/relationships/hyperlink" Target="http://platformazakupowa.pl/" TargetMode="External"/><Relationship Id="rId17" Type="http://schemas.openxmlformats.org/officeDocument/2006/relationships/hyperlink" Target="http://platformazakupowa.p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latformazakupowa.pl/pn/zoz_wloszczowa%20do%20dnia%2026.05.2021" TargetMode="External"/><Relationship Id="rId20" Type="http://schemas.openxmlformats.org/officeDocument/2006/relationships/hyperlink" Target="http://platformazakupowa.pl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wk@platformazakupowa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latformazakupowa.pl/pn/zoz_wloszczowa%20do%20dnia%2026.05.202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latformazakupowa.pl/pn/zoz_wloszczowa" TargetMode="External"/><Relationship Id="rId19" Type="http://schemas.openxmlformats.org/officeDocument/2006/relationships/hyperlink" Target="https://platformazakupowa.pl/strona/45-instrukcj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tformazakupowa.pl/" TargetMode="External"/><Relationship Id="rId14" Type="http://schemas.openxmlformats.org/officeDocument/2006/relationships/hyperlink" Target="https://platformazakupowa.pl/pn/szpitalprzasnysz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</Pages>
  <Words>5534</Words>
  <Characters>33205</Characters>
  <Application>Microsoft Office Word</Application>
  <DocSecurity>0</DocSecurity>
  <Lines>276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start</cp:lastModifiedBy>
  <cp:revision>13</cp:revision>
  <cp:lastPrinted>2025-08-26T09:09:00Z</cp:lastPrinted>
  <dcterms:created xsi:type="dcterms:W3CDTF">2021-09-10T09:10:00Z</dcterms:created>
  <dcterms:modified xsi:type="dcterms:W3CDTF">2025-08-26T10:31:00Z</dcterms:modified>
</cp:coreProperties>
</file>