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04BC9FA5"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05-510 Konstancin – Jeziorna, </w:t>
      </w:r>
      <w:r w:rsidR="008C5155">
        <w:rPr>
          <w:rFonts w:ascii="Cambria" w:eastAsia="Cambria" w:hAnsi="Cambria" w:cs="Cambria"/>
          <w:b/>
          <w:color w:val="000000"/>
          <w:sz w:val="22"/>
          <w:szCs w:val="22"/>
        </w:rPr>
        <w:t>u</w:t>
      </w:r>
      <w:r>
        <w:rPr>
          <w:rFonts w:ascii="Cambria" w:eastAsia="Cambria" w:hAnsi="Cambria" w:cs="Cambria"/>
          <w:b/>
          <w:color w:val="000000"/>
          <w:sz w:val="22"/>
          <w:szCs w:val="22"/>
        </w:rPr>
        <w:t>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2EA3AA58" w:rsidR="00A54219" w:rsidRPr="0027258C"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27258C">
        <w:rPr>
          <w:rFonts w:ascii="Cambria" w:eastAsia="Cambria" w:hAnsi="Cambria" w:cs="Cambria"/>
          <w:i/>
          <w:sz w:val="22"/>
          <w:szCs w:val="22"/>
        </w:rPr>
        <w:t> </w:t>
      </w:r>
      <w:r w:rsidRPr="0027258C">
        <w:rPr>
          <w:rFonts w:ascii="Cambria" w:eastAsia="Cambria" w:hAnsi="Cambria" w:cs="Cambria"/>
          <w:b/>
          <w:sz w:val="22"/>
          <w:szCs w:val="22"/>
        </w:rPr>
        <w:t xml:space="preserve">Znak sprawy </w:t>
      </w:r>
      <w:r w:rsidR="00DA19D9">
        <w:rPr>
          <w:rFonts w:ascii="Cambria" w:eastAsia="Cambria" w:hAnsi="Cambria" w:cs="Cambria"/>
          <w:b/>
          <w:sz w:val="22"/>
          <w:szCs w:val="22"/>
        </w:rPr>
        <w:t>TP</w:t>
      </w:r>
      <w:r w:rsidR="003D1ADB">
        <w:rPr>
          <w:rFonts w:ascii="Cambria" w:eastAsia="Cambria" w:hAnsi="Cambria" w:cs="Cambria"/>
          <w:b/>
          <w:sz w:val="22"/>
          <w:szCs w:val="22"/>
        </w:rPr>
        <w:t>-</w:t>
      </w:r>
      <w:r w:rsidR="00161561">
        <w:rPr>
          <w:rFonts w:ascii="Cambria" w:eastAsia="Cambria" w:hAnsi="Cambria" w:cs="Cambria"/>
          <w:b/>
          <w:sz w:val="22"/>
          <w:szCs w:val="22"/>
        </w:rPr>
        <w:t>58/2024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3F174CA8" w14:textId="7EB086AD" w:rsidR="00A54219" w:rsidRPr="00F10115" w:rsidRDefault="00791508" w:rsidP="00480705">
      <w:pPr>
        <w:pBdr>
          <w:top w:val="nil"/>
          <w:left w:val="nil"/>
          <w:bottom w:val="nil"/>
          <w:right w:val="nil"/>
          <w:between w:val="nil"/>
        </w:pBdr>
        <w:jc w:val="center"/>
        <w:rPr>
          <w:rFonts w:asciiTheme="minorHAnsi" w:eastAsia="Cambria" w:hAnsiTheme="minorHAnsi" w:cs="Cambria"/>
          <w:b/>
          <w:bCs/>
          <w:sz w:val="24"/>
          <w:szCs w:val="24"/>
        </w:rPr>
      </w:pPr>
      <w:bookmarkStart w:id="0" w:name="_Hlk178153937"/>
      <w:r>
        <w:rPr>
          <w:rFonts w:asciiTheme="minorHAnsi" w:eastAsia="Cambria" w:hAnsiTheme="minorHAnsi" w:cs="Cambria"/>
          <w:b/>
          <w:bCs/>
          <w:sz w:val="24"/>
          <w:szCs w:val="24"/>
        </w:rPr>
        <w:t>d</w:t>
      </w:r>
      <w:r w:rsidR="00D6516E">
        <w:rPr>
          <w:rFonts w:asciiTheme="minorHAnsi" w:eastAsia="Cambria" w:hAnsiTheme="minorHAnsi" w:cs="Cambria"/>
          <w:b/>
          <w:bCs/>
          <w:sz w:val="24"/>
          <w:szCs w:val="24"/>
        </w:rPr>
        <w:t xml:space="preserve">ostawę środków chemicznych do uzdatniania wody i konserwacji instalacji c.o. dla Szpitala w Konstancinie-Jeziornie przy ul. Wierzejewskiego 12. </w:t>
      </w:r>
    </w:p>
    <w:bookmarkEnd w:id="0"/>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1DD7E241" w14:textId="5D6EC38B" w:rsidR="00A54219" w:rsidRDefault="00F351A8" w:rsidP="00F351A8">
      <w:pPr>
        <w:pBdr>
          <w:top w:val="nil"/>
          <w:left w:val="nil"/>
          <w:bottom w:val="nil"/>
          <w:right w:val="nil"/>
          <w:between w:val="nil"/>
        </w:pBdr>
        <w:ind w:left="3540"/>
        <w:rPr>
          <w:rFonts w:asciiTheme="minorHAnsi" w:eastAsia="Cambria" w:hAnsiTheme="minorHAnsi" w:cs="Cambria"/>
          <w:b/>
          <w:sz w:val="24"/>
          <w:szCs w:val="24"/>
        </w:rPr>
      </w:pPr>
      <w:r>
        <w:rPr>
          <w:rFonts w:asciiTheme="minorHAnsi" w:eastAsia="Cambria" w:hAnsiTheme="minorHAnsi" w:cs="Cambria"/>
          <w:b/>
          <w:sz w:val="24"/>
          <w:szCs w:val="24"/>
        </w:rPr>
        <w:t xml:space="preserve">        </w:t>
      </w:r>
      <w:r w:rsidRPr="00F351A8">
        <w:rPr>
          <w:rFonts w:asciiTheme="minorHAnsi" w:eastAsia="Cambria" w:hAnsiTheme="minorHAnsi" w:cs="Cambria"/>
          <w:b/>
          <w:sz w:val="24"/>
          <w:szCs w:val="24"/>
        </w:rPr>
        <w:t>24962000-5</w:t>
      </w:r>
    </w:p>
    <w:p w14:paraId="2CDE0B93" w14:textId="77777777" w:rsidR="00F351A8" w:rsidRPr="009D06FD" w:rsidRDefault="00F351A8" w:rsidP="004A08CE">
      <w:pPr>
        <w:pBdr>
          <w:top w:val="nil"/>
          <w:left w:val="nil"/>
          <w:bottom w:val="nil"/>
          <w:right w:val="nil"/>
          <w:between w:val="nil"/>
        </w:pBdr>
        <w:ind w:left="3540"/>
        <w:jc w:val="center"/>
        <w:rPr>
          <w:rFonts w:asciiTheme="minorHAnsi" w:eastAsia="Tahoma" w:hAnsiTheme="minorHAnsi" w:cs="Tahoma"/>
          <w:color w:val="000000"/>
          <w:sz w:val="24"/>
          <w:szCs w:val="24"/>
        </w:rPr>
      </w:pPr>
    </w:p>
    <w:p w14:paraId="4728CC48" w14:textId="77777777" w:rsidR="00CA26CB" w:rsidRPr="009D06FD" w:rsidRDefault="00CA26CB" w:rsidP="00CA26C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0331B6EF" w14:textId="77777777" w:rsidR="00CA26CB" w:rsidRPr="009D06FD" w:rsidRDefault="00CA26CB" w:rsidP="00CA26C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25439AF5" w14:textId="77777777" w:rsidR="00CA26CB" w:rsidRPr="009D06FD" w:rsidRDefault="00CA26CB" w:rsidP="00CA26C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Pr="006034D7">
        <w:rPr>
          <w:rFonts w:asciiTheme="minorHAnsi" w:eastAsia="Tahoma" w:hAnsiTheme="minorHAnsi" w:cs="Tahoma"/>
          <w:color w:val="000000"/>
          <w:sz w:val="24"/>
          <w:szCs w:val="24"/>
        </w:rPr>
        <w:t>Dz.U.</w:t>
      </w:r>
      <w:r>
        <w:rPr>
          <w:rFonts w:asciiTheme="minorHAnsi" w:eastAsia="Tahoma" w:hAnsiTheme="minorHAnsi" w:cs="Tahoma"/>
          <w:color w:val="000000"/>
          <w:sz w:val="24"/>
          <w:szCs w:val="24"/>
        </w:rPr>
        <w:t>2024 poz. 1320</w:t>
      </w:r>
      <w:r w:rsidRPr="006034D7">
        <w:rPr>
          <w:rFonts w:asciiTheme="minorHAnsi" w:eastAsia="Tahoma" w:hAnsiTheme="minorHAnsi" w:cs="Tahoma"/>
          <w:color w:val="000000"/>
          <w:sz w:val="24"/>
          <w:szCs w:val="24"/>
        </w:rPr>
        <w:t xml:space="preserve"> </w:t>
      </w:r>
      <w:proofErr w:type="spellStart"/>
      <w:r w:rsidRPr="006034D7">
        <w:rPr>
          <w:rFonts w:asciiTheme="minorHAnsi" w:eastAsia="Tahoma" w:hAnsiTheme="minorHAnsi" w:cs="Tahoma"/>
          <w:color w:val="000000"/>
          <w:sz w:val="24"/>
          <w:szCs w:val="24"/>
        </w:rPr>
        <w:t>t.j</w:t>
      </w:r>
      <w:proofErr w:type="spellEnd"/>
      <w:r w:rsidRPr="006034D7">
        <w:rPr>
          <w:rFonts w:asciiTheme="minorHAnsi" w:eastAsia="Tahoma" w:hAnsiTheme="minorHAnsi" w:cs="Tahoma"/>
          <w:color w:val="000000"/>
          <w:sz w:val="24"/>
          <w:szCs w:val="24"/>
        </w:rPr>
        <w:t xml:space="preserve">. z dnia </w:t>
      </w:r>
      <w:r>
        <w:rPr>
          <w:rFonts w:asciiTheme="minorHAnsi" w:eastAsia="Tahoma" w:hAnsiTheme="minorHAnsi" w:cs="Tahoma"/>
          <w:color w:val="000000"/>
          <w:sz w:val="24"/>
          <w:szCs w:val="24"/>
        </w:rPr>
        <w:t>2024.08.30</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2D9C8252" w14:textId="77777777" w:rsidR="00CA26CB" w:rsidRPr="009D06FD" w:rsidRDefault="00CA26CB" w:rsidP="00CA26C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7186F0" w14:textId="77777777" w:rsidR="00A54219" w:rsidRDefault="00A54219">
      <w:pPr>
        <w:pBdr>
          <w:top w:val="nil"/>
          <w:left w:val="nil"/>
          <w:bottom w:val="nil"/>
          <w:right w:val="nil"/>
          <w:between w:val="nil"/>
        </w:pBdr>
        <w:rPr>
          <w:color w:val="000000"/>
          <w:sz w:val="22"/>
          <w:szCs w:val="22"/>
        </w:rPr>
      </w:pPr>
    </w:p>
    <w:p w14:paraId="4F528C83" w14:textId="77777777" w:rsidR="00A54219" w:rsidRDefault="00A54219">
      <w:pPr>
        <w:pBdr>
          <w:top w:val="nil"/>
          <w:left w:val="nil"/>
          <w:bottom w:val="nil"/>
          <w:right w:val="nil"/>
          <w:between w:val="nil"/>
        </w:pBdr>
        <w:rPr>
          <w:color w:val="000000"/>
          <w:sz w:val="22"/>
          <w:szCs w:val="22"/>
        </w:rPr>
      </w:pPr>
    </w:p>
    <w:p w14:paraId="6FD102FA" w14:textId="77777777" w:rsidR="00480705" w:rsidRDefault="00480705" w:rsidP="00D3797C">
      <w:pPr>
        <w:pBdr>
          <w:top w:val="nil"/>
          <w:left w:val="nil"/>
          <w:bottom w:val="nil"/>
          <w:right w:val="nil"/>
          <w:between w:val="nil"/>
        </w:pBdr>
        <w:jc w:val="center"/>
        <w:rPr>
          <w:color w:val="FF0000"/>
          <w:sz w:val="22"/>
          <w:szCs w:val="22"/>
        </w:rPr>
      </w:pPr>
    </w:p>
    <w:p w14:paraId="3BA31240" w14:textId="77777777" w:rsidR="00A74D0F" w:rsidRDefault="00A74D0F" w:rsidP="00D3797C">
      <w:pPr>
        <w:pBdr>
          <w:top w:val="nil"/>
          <w:left w:val="nil"/>
          <w:bottom w:val="nil"/>
          <w:right w:val="nil"/>
          <w:between w:val="nil"/>
        </w:pBdr>
        <w:jc w:val="center"/>
        <w:rPr>
          <w:color w:val="FF0000"/>
          <w:sz w:val="22"/>
          <w:szCs w:val="22"/>
        </w:rPr>
      </w:pPr>
    </w:p>
    <w:p w14:paraId="79FFF398" w14:textId="77777777" w:rsidR="00A74D0F" w:rsidRDefault="00A74D0F" w:rsidP="00D3797C">
      <w:pPr>
        <w:pBdr>
          <w:top w:val="nil"/>
          <w:left w:val="nil"/>
          <w:bottom w:val="nil"/>
          <w:right w:val="nil"/>
          <w:between w:val="nil"/>
        </w:pBdr>
        <w:jc w:val="center"/>
        <w:rPr>
          <w:color w:val="FF0000"/>
          <w:sz w:val="22"/>
          <w:szCs w:val="22"/>
        </w:rPr>
      </w:pPr>
    </w:p>
    <w:p w14:paraId="6B30FFF5" w14:textId="77777777" w:rsidR="00A74D0F" w:rsidRDefault="00A74D0F" w:rsidP="00D3797C">
      <w:pPr>
        <w:pBdr>
          <w:top w:val="nil"/>
          <w:left w:val="nil"/>
          <w:bottom w:val="nil"/>
          <w:right w:val="nil"/>
          <w:between w:val="nil"/>
        </w:pBdr>
        <w:jc w:val="center"/>
        <w:rPr>
          <w:color w:val="FF0000"/>
          <w:sz w:val="22"/>
          <w:szCs w:val="22"/>
        </w:rPr>
      </w:pPr>
    </w:p>
    <w:p w14:paraId="51D85004" w14:textId="77777777" w:rsidR="00A74D0F" w:rsidRDefault="00A74D0F" w:rsidP="00D3797C">
      <w:pPr>
        <w:pBdr>
          <w:top w:val="nil"/>
          <w:left w:val="nil"/>
          <w:bottom w:val="nil"/>
          <w:right w:val="nil"/>
          <w:between w:val="nil"/>
        </w:pBdr>
        <w:jc w:val="center"/>
        <w:rPr>
          <w:color w:val="FF0000"/>
          <w:sz w:val="22"/>
          <w:szCs w:val="22"/>
        </w:rPr>
      </w:pPr>
    </w:p>
    <w:p w14:paraId="72828696" w14:textId="77777777" w:rsidR="00A74D0F" w:rsidRDefault="00A74D0F" w:rsidP="00D3797C">
      <w:pPr>
        <w:pBdr>
          <w:top w:val="nil"/>
          <w:left w:val="nil"/>
          <w:bottom w:val="nil"/>
          <w:right w:val="nil"/>
          <w:between w:val="nil"/>
        </w:pBdr>
        <w:jc w:val="center"/>
        <w:rPr>
          <w:color w:val="FF0000"/>
          <w:sz w:val="22"/>
          <w:szCs w:val="22"/>
        </w:rPr>
      </w:pPr>
    </w:p>
    <w:p w14:paraId="794B3519" w14:textId="77777777" w:rsidR="00A74D0F" w:rsidRDefault="00A74D0F" w:rsidP="00D3797C">
      <w:pPr>
        <w:pBdr>
          <w:top w:val="nil"/>
          <w:left w:val="nil"/>
          <w:bottom w:val="nil"/>
          <w:right w:val="nil"/>
          <w:between w:val="nil"/>
        </w:pBdr>
        <w:jc w:val="center"/>
        <w:rPr>
          <w:color w:val="FF0000"/>
          <w:sz w:val="22"/>
          <w:szCs w:val="22"/>
        </w:rPr>
      </w:pPr>
    </w:p>
    <w:p w14:paraId="1C610581" w14:textId="560C0453" w:rsidR="00D6516E" w:rsidRPr="00161561" w:rsidRDefault="007E17CE" w:rsidP="00A74D0F">
      <w:pPr>
        <w:pBdr>
          <w:top w:val="nil"/>
          <w:left w:val="nil"/>
          <w:bottom w:val="nil"/>
          <w:right w:val="nil"/>
          <w:between w:val="nil"/>
        </w:pBdr>
        <w:jc w:val="center"/>
        <w:rPr>
          <w:b/>
          <w:bCs/>
          <w:sz w:val="22"/>
          <w:szCs w:val="22"/>
        </w:rPr>
      </w:pPr>
      <w:r>
        <w:rPr>
          <w:color w:val="FF0000"/>
          <w:sz w:val="22"/>
          <w:szCs w:val="22"/>
        </w:rPr>
        <w:br/>
      </w:r>
      <w:r w:rsidR="00B324FA" w:rsidRPr="00161561">
        <w:rPr>
          <w:b/>
          <w:bCs/>
          <w:sz w:val="22"/>
          <w:szCs w:val="22"/>
        </w:rPr>
        <w:t xml:space="preserve">Konstancin-Jeziorna, </w:t>
      </w:r>
      <w:r w:rsidR="00161561" w:rsidRPr="00161561">
        <w:rPr>
          <w:b/>
          <w:bCs/>
          <w:sz w:val="22"/>
          <w:szCs w:val="22"/>
        </w:rPr>
        <w:t>2</w:t>
      </w:r>
      <w:r w:rsidR="006053AB">
        <w:rPr>
          <w:b/>
          <w:bCs/>
          <w:sz w:val="22"/>
          <w:szCs w:val="22"/>
        </w:rPr>
        <w:t>6</w:t>
      </w:r>
      <w:r w:rsidR="00161561" w:rsidRPr="00161561">
        <w:rPr>
          <w:b/>
          <w:bCs/>
          <w:sz w:val="22"/>
          <w:szCs w:val="22"/>
        </w:rPr>
        <w:t>.09.2024 r.</w:t>
      </w:r>
    </w:p>
    <w:p w14:paraId="4F9E71C3" w14:textId="77777777" w:rsidR="00CA26CB" w:rsidRDefault="00CA26CB" w:rsidP="00EE73E2">
      <w:pPr>
        <w:pBdr>
          <w:top w:val="nil"/>
          <w:left w:val="nil"/>
          <w:bottom w:val="nil"/>
          <w:right w:val="nil"/>
          <w:between w:val="nil"/>
        </w:pBdr>
        <w:rPr>
          <w:rFonts w:asciiTheme="minorHAnsi" w:hAnsiTheme="minorHAnsi"/>
          <w:b/>
          <w:bCs/>
          <w:sz w:val="24"/>
          <w:szCs w:val="24"/>
        </w:rPr>
      </w:pPr>
    </w:p>
    <w:p w14:paraId="056D76B0" w14:textId="77777777" w:rsidR="00CA26CB" w:rsidRDefault="00CA26CB" w:rsidP="00EE73E2">
      <w:pPr>
        <w:pBdr>
          <w:top w:val="nil"/>
          <w:left w:val="nil"/>
          <w:bottom w:val="nil"/>
          <w:right w:val="nil"/>
          <w:between w:val="nil"/>
        </w:pBdr>
        <w:rPr>
          <w:rFonts w:asciiTheme="minorHAnsi" w:hAnsiTheme="minorHAnsi"/>
          <w:b/>
          <w:bCs/>
          <w:sz w:val="24"/>
          <w:szCs w:val="24"/>
        </w:rPr>
      </w:pPr>
    </w:p>
    <w:p w14:paraId="1ABDFD1B" w14:textId="77777777" w:rsidR="008C5155" w:rsidRPr="00EE73E2" w:rsidRDefault="008C5155" w:rsidP="008C5155">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5D72DE10" w14:textId="77777777" w:rsidR="008C5155" w:rsidRDefault="008C5155" w:rsidP="00D66551">
      <w:pPr>
        <w:pBdr>
          <w:top w:val="nil"/>
          <w:left w:val="nil"/>
          <w:bottom w:val="nil"/>
          <w:right w:val="nil"/>
          <w:between w:val="nil"/>
        </w:pBdr>
        <w:rPr>
          <w:rFonts w:asciiTheme="minorHAnsi" w:hAnsiTheme="minorHAnsi"/>
          <w:sz w:val="24"/>
          <w:szCs w:val="24"/>
        </w:rPr>
      </w:pPr>
    </w:p>
    <w:p w14:paraId="749E1D55" w14:textId="4583697E" w:rsidR="00D66551" w:rsidRDefault="00D66551" w:rsidP="00D66551">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70D8379E" w14:textId="77777777" w:rsidR="00D66551" w:rsidRPr="00EE73E2" w:rsidRDefault="00D66551" w:rsidP="00D66551">
      <w:pPr>
        <w:pBdr>
          <w:top w:val="nil"/>
          <w:left w:val="nil"/>
          <w:bottom w:val="nil"/>
          <w:right w:val="nil"/>
          <w:between w:val="nil"/>
        </w:pBdr>
        <w:rPr>
          <w:rFonts w:asciiTheme="minorHAnsi" w:hAnsiTheme="minorHAnsi"/>
          <w:sz w:val="24"/>
          <w:szCs w:val="24"/>
        </w:rPr>
      </w:pPr>
    </w:p>
    <w:p w14:paraId="31DA9E69" w14:textId="77777777" w:rsidR="00D66551" w:rsidRPr="0029123A" w:rsidRDefault="00D66551" w:rsidP="00D66551">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Pr="00A9758F">
        <w:rPr>
          <w:rFonts w:asciiTheme="minorHAnsi" w:hAnsiTheme="minorHAnsi"/>
          <w:b/>
          <w:bCs/>
          <w:sz w:val="24"/>
          <w:szCs w:val="24"/>
        </w:rPr>
        <w:t>MAZOWIECKIE CENTRUM REHABILITACJI „STOCER” Sp. z o.o.</w:t>
      </w:r>
    </w:p>
    <w:p w14:paraId="2AFBFF48" w14:textId="77777777" w:rsidR="00D66551" w:rsidRDefault="00D66551" w:rsidP="00D66551">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207D3E88" w14:textId="77777777" w:rsidR="00D66551" w:rsidRPr="00EE73E2" w:rsidRDefault="00D66551" w:rsidP="00D66551">
      <w:pPr>
        <w:pBdr>
          <w:top w:val="nil"/>
          <w:left w:val="nil"/>
          <w:bottom w:val="nil"/>
          <w:right w:val="nil"/>
          <w:between w:val="nil"/>
        </w:pBdr>
        <w:rPr>
          <w:rFonts w:asciiTheme="minorHAnsi" w:hAnsiTheme="minorHAnsi"/>
          <w:sz w:val="24"/>
          <w:szCs w:val="24"/>
        </w:rPr>
      </w:pPr>
    </w:p>
    <w:p w14:paraId="7FD4A4EB" w14:textId="77777777" w:rsidR="00D66551" w:rsidRDefault="00D66551" w:rsidP="00D66551">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1BC7D072" w14:textId="77777777" w:rsidR="00D66551" w:rsidRPr="00EE73E2" w:rsidRDefault="00D66551" w:rsidP="00D66551">
      <w:pPr>
        <w:pBdr>
          <w:top w:val="nil"/>
          <w:left w:val="nil"/>
          <w:bottom w:val="nil"/>
          <w:right w:val="nil"/>
          <w:between w:val="nil"/>
        </w:pBdr>
        <w:rPr>
          <w:rFonts w:asciiTheme="minorHAnsi" w:hAnsiTheme="minorHAnsi"/>
          <w:sz w:val="24"/>
          <w:szCs w:val="24"/>
        </w:rPr>
      </w:pPr>
    </w:p>
    <w:p w14:paraId="5B946FAB"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Pr>
          <w:rFonts w:asciiTheme="minorHAnsi" w:hAnsiTheme="minorHAnsi"/>
          <w:sz w:val="24"/>
          <w:szCs w:val="24"/>
        </w:rPr>
        <w:t>2024.1320</w:t>
      </w:r>
      <w:r w:rsidRPr="00EE73E2">
        <w:rPr>
          <w:rFonts w:asciiTheme="minorHAnsi" w:hAnsiTheme="minorHAnsi"/>
          <w:sz w:val="24"/>
          <w:szCs w:val="24"/>
        </w:rPr>
        <w:t xml:space="preserve"> z dnia </w:t>
      </w:r>
      <w:r>
        <w:rPr>
          <w:rFonts w:asciiTheme="minorHAnsi" w:hAnsiTheme="minorHAnsi"/>
          <w:sz w:val="24"/>
          <w:szCs w:val="24"/>
        </w:rPr>
        <w:t>2024.08.30</w:t>
      </w:r>
      <w:r w:rsidRPr="00EE73E2">
        <w:rPr>
          <w:rFonts w:asciiTheme="minorHAnsi" w:hAnsiTheme="minorHAnsi"/>
          <w:sz w:val="24"/>
          <w:szCs w:val="24"/>
        </w:rPr>
        <w:t>);</w:t>
      </w:r>
    </w:p>
    <w:p w14:paraId="688CCD2F"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7CA86AA6"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641055B1" w14:textId="77777777" w:rsidR="00D66551" w:rsidRPr="00EE73E2" w:rsidRDefault="00D66551" w:rsidP="00D66551">
      <w:pPr>
        <w:pBdr>
          <w:top w:val="nil"/>
          <w:left w:val="nil"/>
          <w:bottom w:val="nil"/>
          <w:right w:val="nil"/>
          <w:between w:val="nil"/>
        </w:pBdr>
        <w:rPr>
          <w:rFonts w:asciiTheme="minorHAnsi" w:hAnsiTheme="minorHAnsi"/>
          <w:sz w:val="24"/>
          <w:szCs w:val="24"/>
        </w:rPr>
      </w:pPr>
    </w:p>
    <w:p w14:paraId="61B45D03"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5F6123A4"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2CA12578"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D272CBC"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22EBEE5B"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5023EC87"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0D35DE39"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669AE8C0"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5FE008DB"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30C0A41C"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696484E2"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504AD394"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61A3A9CF"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5EB64A41"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6FE2E2F0" w14:textId="77777777" w:rsidR="00D66551" w:rsidRDefault="00EE73E2"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r>
      <w:r w:rsidR="00D66551" w:rsidRPr="00EE73E2">
        <w:rPr>
          <w:rFonts w:asciiTheme="minorHAnsi" w:hAnsiTheme="minorHAnsi"/>
          <w:sz w:val="24"/>
          <w:szCs w:val="24"/>
        </w:rPr>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6E29095F"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375968D7"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7C17C629"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371A0CBB"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7D6722E5"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78B29789"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766C55C8"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3523D2F7"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A612A91" w14:textId="77777777" w:rsidR="00D66551" w:rsidRPr="00EE73E2" w:rsidRDefault="00D66551" w:rsidP="00D66551">
      <w:pPr>
        <w:pBdr>
          <w:top w:val="nil"/>
          <w:left w:val="nil"/>
          <w:bottom w:val="nil"/>
          <w:right w:val="nil"/>
          <w:between w:val="nil"/>
        </w:pBdr>
        <w:jc w:val="both"/>
        <w:rPr>
          <w:rFonts w:asciiTheme="minorHAnsi" w:hAnsiTheme="minorHAnsi"/>
          <w:sz w:val="24"/>
          <w:szCs w:val="24"/>
        </w:rPr>
      </w:pPr>
    </w:p>
    <w:p w14:paraId="3CAAD88A" w14:textId="77777777" w:rsidR="00D66551" w:rsidRDefault="00D66551" w:rsidP="00D66551">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Pr>
          <w:rFonts w:asciiTheme="minorHAnsi" w:hAnsiTheme="minorHAnsi"/>
          <w:sz w:val="24"/>
          <w:szCs w:val="24"/>
        </w:rPr>
        <w:t>dresem:</w:t>
      </w:r>
    </w:p>
    <w:p w14:paraId="0141F423" w14:textId="77777777" w:rsidR="00D66551" w:rsidRDefault="0057759A" w:rsidP="00D66551">
      <w:pPr>
        <w:pBdr>
          <w:top w:val="nil"/>
          <w:left w:val="nil"/>
          <w:bottom w:val="nil"/>
          <w:right w:val="nil"/>
          <w:between w:val="nil"/>
        </w:pBdr>
        <w:jc w:val="both"/>
        <w:rPr>
          <w:rFonts w:asciiTheme="minorHAnsi" w:hAnsiTheme="minorHAnsi"/>
          <w:sz w:val="24"/>
          <w:szCs w:val="24"/>
        </w:rPr>
      </w:pPr>
      <w:hyperlink r:id="rId8" w:history="1">
        <w:r w:rsidR="00D66551" w:rsidRPr="003048DD">
          <w:rPr>
            <w:rStyle w:val="Hipercze"/>
            <w:rFonts w:asciiTheme="minorHAnsi" w:hAnsiTheme="minorHAnsi"/>
            <w:sz w:val="24"/>
            <w:szCs w:val="24"/>
          </w:rPr>
          <w:t>https://platformazakupowa.pl/stocer</w:t>
        </w:r>
      </w:hyperlink>
    </w:p>
    <w:p w14:paraId="5A3F9990" w14:textId="77777777" w:rsidR="00D66551" w:rsidRDefault="00D66551" w:rsidP="00D66551">
      <w:pPr>
        <w:pBdr>
          <w:top w:val="nil"/>
          <w:left w:val="nil"/>
          <w:bottom w:val="nil"/>
          <w:right w:val="nil"/>
          <w:between w:val="nil"/>
        </w:pBdr>
        <w:jc w:val="both"/>
        <w:rPr>
          <w:rFonts w:asciiTheme="minorHAnsi" w:hAnsiTheme="minorHAnsi"/>
          <w:sz w:val="24"/>
          <w:szCs w:val="24"/>
        </w:rPr>
      </w:pPr>
    </w:p>
    <w:p w14:paraId="0BA9B43D" w14:textId="77777777" w:rsidR="00D66551" w:rsidRDefault="00D66551" w:rsidP="00D66551">
      <w:pPr>
        <w:pBdr>
          <w:top w:val="nil"/>
          <w:left w:val="nil"/>
          <w:bottom w:val="nil"/>
          <w:right w:val="nil"/>
          <w:between w:val="nil"/>
        </w:pBdr>
        <w:jc w:val="both"/>
        <w:rPr>
          <w:rFonts w:eastAsia="Cambria" w:cs="Cambria"/>
          <w:b/>
          <w:color w:val="000000"/>
        </w:rPr>
      </w:pPr>
    </w:p>
    <w:p w14:paraId="6D9F53B4" w14:textId="77777777" w:rsidR="00D66551" w:rsidRDefault="00D66551" w:rsidP="00D66551">
      <w:pPr>
        <w:pBdr>
          <w:top w:val="nil"/>
          <w:left w:val="nil"/>
          <w:bottom w:val="nil"/>
          <w:right w:val="nil"/>
          <w:between w:val="nil"/>
        </w:pBdr>
        <w:jc w:val="both"/>
        <w:rPr>
          <w:rFonts w:eastAsia="Cambria" w:cs="Cambria"/>
          <w:b/>
          <w:color w:val="000000"/>
        </w:rPr>
      </w:pPr>
    </w:p>
    <w:p w14:paraId="05F8A4AA" w14:textId="77777777" w:rsidR="00D66551" w:rsidRDefault="00D66551" w:rsidP="00D66551">
      <w:pPr>
        <w:pBdr>
          <w:top w:val="nil"/>
          <w:left w:val="nil"/>
          <w:bottom w:val="nil"/>
          <w:right w:val="nil"/>
          <w:between w:val="nil"/>
        </w:pBdr>
        <w:jc w:val="both"/>
        <w:rPr>
          <w:rFonts w:eastAsia="Cambria" w:cs="Cambria"/>
          <w:b/>
          <w:color w:val="000000"/>
        </w:rPr>
      </w:pPr>
    </w:p>
    <w:p w14:paraId="3E931C1E" w14:textId="77777777" w:rsidR="00D66551" w:rsidRDefault="00D66551" w:rsidP="00D66551">
      <w:pPr>
        <w:pBdr>
          <w:top w:val="nil"/>
          <w:left w:val="nil"/>
          <w:bottom w:val="nil"/>
          <w:right w:val="nil"/>
          <w:between w:val="nil"/>
        </w:pBdr>
        <w:jc w:val="both"/>
        <w:rPr>
          <w:rFonts w:eastAsia="Cambria" w:cs="Cambria"/>
          <w:b/>
          <w:color w:val="000000"/>
        </w:rPr>
      </w:pPr>
    </w:p>
    <w:p w14:paraId="2B5DE6A3" w14:textId="77777777" w:rsidR="00D66551" w:rsidRPr="004F4F0B" w:rsidRDefault="00D66551" w:rsidP="00D66551">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t>TRYB ZAMÓWIENIA:</w:t>
      </w:r>
    </w:p>
    <w:p w14:paraId="4C65C5EB" w14:textId="77777777" w:rsidR="00D66551" w:rsidRPr="004F4F0B" w:rsidRDefault="00D66551" w:rsidP="00D66551">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1. 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7766A5E1" w14:textId="77777777" w:rsidR="00D66551" w:rsidRPr="004F4F0B" w:rsidRDefault="00D66551" w:rsidP="00D66551">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 Zamawiający nie przewiduje wybór najkorzystniejszej oferty z możliwością prowadzenia negocjacji.</w:t>
      </w:r>
    </w:p>
    <w:p w14:paraId="37F69CF4" w14:textId="77777777" w:rsidR="00D66551" w:rsidRPr="004F4F0B" w:rsidRDefault="00D66551" w:rsidP="00D66551">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3. Wartość zamówienia poniżej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p>
    <w:p w14:paraId="0AF00BFE" w14:textId="77777777" w:rsidR="00D66551" w:rsidRPr="004F4F0B" w:rsidRDefault="00D66551" w:rsidP="00D66551">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4. 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1"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53942A86"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66551">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CBBC64E" w:rsidR="00383D85" w:rsidRPr="004F4F0B"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w:t>
      </w:r>
      <w:r w:rsidR="00D66551">
        <w:rPr>
          <w:rFonts w:asciiTheme="minorHAnsi" w:eastAsia="Tahoma" w:hAnsiTheme="minorHAnsi" w:cs="Tahoma"/>
          <w:b/>
          <w:bCs/>
          <w:sz w:val="22"/>
          <w:szCs w:val="22"/>
        </w:rPr>
        <w:t>8</w:t>
      </w:r>
      <w:r w:rsidR="003D1ADB">
        <w:rPr>
          <w:rFonts w:asciiTheme="minorHAnsi" w:eastAsia="Tahoma" w:hAnsiTheme="minorHAnsi" w:cs="Tahoma"/>
          <w:b/>
          <w:bCs/>
          <w:sz w:val="22"/>
          <w:szCs w:val="22"/>
        </w:rPr>
        <w:t>:</w:t>
      </w:r>
      <w:r w:rsidR="00D66551">
        <w:rPr>
          <w:rFonts w:asciiTheme="minorHAnsi" w:eastAsia="Tahoma" w:hAnsiTheme="minorHAnsi" w:cs="Tahoma"/>
          <w:b/>
          <w:bCs/>
          <w:sz w:val="22"/>
          <w:szCs w:val="22"/>
        </w:rPr>
        <w:t>0</w:t>
      </w:r>
      <w:r w:rsidR="003D1ADB">
        <w:rPr>
          <w:rFonts w:asciiTheme="minorHAnsi" w:eastAsia="Tahoma" w:hAnsiTheme="minorHAnsi" w:cs="Tahoma"/>
          <w:b/>
          <w:bCs/>
          <w:sz w:val="22"/>
          <w:szCs w:val="22"/>
        </w:rPr>
        <w:t>0 – 15:</w:t>
      </w:r>
      <w:r w:rsidR="00D66551">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bookmarkEnd w:id="1"/>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4F4F0B" w:rsidRDefault="0092190B">
      <w:pPr>
        <w:pBdr>
          <w:top w:val="nil"/>
          <w:left w:val="nil"/>
          <w:bottom w:val="nil"/>
          <w:right w:val="nil"/>
          <w:between w:val="nil"/>
        </w:pBdr>
        <w:rPr>
          <w:rFonts w:asciiTheme="minorHAnsi" w:eastAsia="Tahoma" w:hAnsiTheme="minorHAnsi" w:cs="Tahoma"/>
          <w:b/>
          <w:sz w:val="22"/>
          <w:szCs w:val="22"/>
        </w:rPr>
      </w:pPr>
      <w:r w:rsidRPr="004F4F0B">
        <w:rPr>
          <w:rFonts w:asciiTheme="minorHAnsi" w:eastAsia="Cambria" w:hAnsiTheme="minorHAnsi" w:cs="Cambria"/>
          <w:b/>
          <w:sz w:val="22"/>
          <w:szCs w:val="22"/>
        </w:rPr>
        <w:t>III.  P</w:t>
      </w:r>
      <w:r w:rsidR="00CC72E0" w:rsidRPr="004F4F0B">
        <w:rPr>
          <w:rFonts w:asciiTheme="minorHAnsi" w:eastAsia="Cambria" w:hAnsiTheme="minorHAnsi" w:cs="Cambria"/>
          <w:b/>
          <w:sz w:val="22"/>
          <w:szCs w:val="22"/>
        </w:rPr>
        <w:t>RZEDMIOT ZAMÓWIENIA:</w:t>
      </w:r>
    </w:p>
    <w:p w14:paraId="1269D645" w14:textId="576EA681" w:rsidR="00A54219" w:rsidRPr="00C5186D" w:rsidRDefault="00B52538" w:rsidP="004F4F0B">
      <w:pPr>
        <w:pStyle w:val="Akapitzlist"/>
        <w:numPr>
          <w:ilvl w:val="0"/>
          <w:numId w:val="5"/>
        </w:numPr>
        <w:pBdr>
          <w:top w:val="nil"/>
          <w:left w:val="nil"/>
          <w:bottom w:val="nil"/>
          <w:right w:val="nil"/>
          <w:between w:val="nil"/>
        </w:pBdr>
        <w:ind w:left="426"/>
        <w:rPr>
          <w:rFonts w:eastAsia="Tahoma" w:cs="Tahoma"/>
          <w:b/>
          <w:color w:val="auto"/>
          <w:sz w:val="24"/>
          <w:szCs w:val="24"/>
        </w:rPr>
      </w:pPr>
      <w:r w:rsidRPr="004F4F0B">
        <w:rPr>
          <w:rFonts w:eastAsia="Cambria" w:cs="Cambria"/>
          <w:bCs w:val="0"/>
          <w:color w:val="auto"/>
        </w:rPr>
        <w:t>Przedmiotem zamówienia jes</w:t>
      </w:r>
      <w:r w:rsidR="00840AEE" w:rsidRPr="004F4F0B">
        <w:rPr>
          <w:rFonts w:eastAsia="Cambria" w:cs="Cambria"/>
          <w:bCs w:val="0"/>
          <w:color w:val="auto"/>
        </w:rPr>
        <w:t xml:space="preserve">t </w:t>
      </w:r>
      <w:r w:rsidR="00840AEE" w:rsidRPr="00C5186D">
        <w:rPr>
          <w:rFonts w:eastAsia="Cambria" w:cs="Cambria"/>
          <w:b/>
          <w:color w:val="auto"/>
        </w:rPr>
        <w:t xml:space="preserve">dostawa </w:t>
      </w:r>
      <w:r w:rsidR="00D6516E" w:rsidRPr="00C5186D">
        <w:rPr>
          <w:rFonts w:eastAsia="Cambria" w:cs="Cambria"/>
          <w:b/>
          <w:color w:val="auto"/>
          <w:sz w:val="24"/>
          <w:szCs w:val="24"/>
        </w:rPr>
        <w:t xml:space="preserve">środków chemicznych do uzdatniania wody i konserwacji instalacji c.o. </w:t>
      </w:r>
    </w:p>
    <w:p w14:paraId="1ED15CA8" w14:textId="09146658" w:rsidR="00A54219" w:rsidRPr="004F4F0B" w:rsidRDefault="0092190B">
      <w:pPr>
        <w:pBdr>
          <w:top w:val="nil"/>
          <w:left w:val="nil"/>
          <w:bottom w:val="nil"/>
          <w:right w:val="nil"/>
          <w:between w:val="nil"/>
        </w:pBdr>
        <w:jc w:val="both"/>
        <w:rPr>
          <w:rFonts w:asciiTheme="minorHAnsi" w:eastAsia="Tahoma" w:hAnsiTheme="minorHAnsi" w:cs="Tahoma"/>
          <w:color w:val="000000"/>
          <w:sz w:val="24"/>
          <w:szCs w:val="24"/>
        </w:rPr>
      </w:pPr>
      <w:r w:rsidRPr="004F4F0B">
        <w:rPr>
          <w:rFonts w:asciiTheme="minorHAnsi" w:eastAsia="Cambria" w:hAnsiTheme="minorHAnsi" w:cs="Cambria"/>
          <w:color w:val="000000"/>
          <w:sz w:val="22"/>
          <w:szCs w:val="22"/>
        </w:rPr>
        <w:t xml:space="preserve">/Szczegółowy opis przedmiotu zamówienia </w:t>
      </w:r>
      <w:r w:rsidRPr="004F4F0B">
        <w:rPr>
          <w:rFonts w:asciiTheme="minorHAnsi" w:eastAsia="Cambria" w:hAnsiTheme="minorHAnsi" w:cs="Cambria"/>
          <w:sz w:val="22"/>
          <w:szCs w:val="22"/>
        </w:rPr>
        <w:t xml:space="preserve">stanowi </w:t>
      </w:r>
      <w:r w:rsidR="000C3CD1" w:rsidRPr="004F4F0B">
        <w:rPr>
          <w:rFonts w:asciiTheme="minorHAnsi" w:eastAsia="Cambria" w:hAnsiTheme="minorHAnsi" w:cs="Cambria"/>
          <w:b/>
          <w:i/>
          <w:sz w:val="22"/>
          <w:szCs w:val="22"/>
        </w:rPr>
        <w:t>Z</w:t>
      </w:r>
      <w:r w:rsidRPr="004F4F0B">
        <w:rPr>
          <w:rFonts w:asciiTheme="minorHAnsi" w:eastAsia="Cambria" w:hAnsiTheme="minorHAnsi" w:cs="Cambria"/>
          <w:b/>
          <w:i/>
          <w:sz w:val="22"/>
          <w:szCs w:val="22"/>
        </w:rPr>
        <w:t>ałącznik nr</w:t>
      </w:r>
      <w:r w:rsidR="00840AEE" w:rsidRPr="004F4F0B">
        <w:rPr>
          <w:rFonts w:asciiTheme="minorHAnsi" w:eastAsia="Cambria" w:hAnsiTheme="minorHAnsi" w:cs="Cambria"/>
          <w:b/>
          <w:i/>
          <w:sz w:val="22"/>
          <w:szCs w:val="22"/>
        </w:rPr>
        <w:t xml:space="preserve"> 1</w:t>
      </w:r>
      <w:r w:rsidRPr="004F4F0B">
        <w:rPr>
          <w:rFonts w:asciiTheme="minorHAnsi" w:eastAsia="Cambria" w:hAnsiTheme="minorHAnsi" w:cs="Cambria"/>
          <w:sz w:val="22"/>
          <w:szCs w:val="22"/>
        </w:rPr>
        <w:t xml:space="preserve">, będący </w:t>
      </w:r>
      <w:r w:rsidRPr="004F4F0B">
        <w:rPr>
          <w:rFonts w:asciiTheme="minorHAnsi" w:eastAsia="Cambria" w:hAnsiTheme="minorHAnsi" w:cs="Cambria"/>
          <w:color w:val="000000"/>
          <w:sz w:val="22"/>
          <w:szCs w:val="22"/>
        </w:rPr>
        <w:t xml:space="preserve">integralną częścią niniejszej </w:t>
      </w:r>
      <w:r w:rsidR="00065777" w:rsidRPr="004F4F0B">
        <w:rPr>
          <w:rFonts w:asciiTheme="minorHAnsi" w:eastAsia="Cambria" w:hAnsiTheme="minorHAnsi" w:cs="Cambria"/>
          <w:color w:val="000000"/>
          <w:sz w:val="22"/>
          <w:szCs w:val="22"/>
        </w:rPr>
        <w:t>SWZ. /</w:t>
      </w:r>
      <w:r w:rsidRPr="004F4F0B">
        <w:rPr>
          <w:rFonts w:asciiTheme="minorHAnsi" w:eastAsia="Cambria" w:hAnsiTheme="minorHAnsi" w:cs="Cambria"/>
          <w:color w:val="000000"/>
          <w:sz w:val="22"/>
          <w:szCs w:val="22"/>
        </w:rPr>
        <w:t> </w:t>
      </w:r>
    </w:p>
    <w:p w14:paraId="709C729C" w14:textId="13A49B48" w:rsidR="00B52538" w:rsidRPr="004F4F0B" w:rsidRDefault="0092190B" w:rsidP="00563114">
      <w:pPr>
        <w:pStyle w:val="Akapitzlist"/>
        <w:numPr>
          <w:ilvl w:val="0"/>
          <w:numId w:val="5"/>
        </w:numPr>
        <w:pBdr>
          <w:top w:val="nil"/>
          <w:left w:val="nil"/>
          <w:bottom w:val="nil"/>
          <w:right w:val="nil"/>
          <w:between w:val="nil"/>
        </w:pBdr>
        <w:ind w:left="426"/>
        <w:rPr>
          <w:rFonts w:eastAsia="Cambria" w:cs="Cambria"/>
          <w:color w:val="auto"/>
        </w:rPr>
      </w:pPr>
      <w:r w:rsidRPr="004F4F0B">
        <w:rPr>
          <w:rFonts w:eastAsia="Cambria" w:cs="Cambria"/>
          <w:color w:val="auto"/>
        </w:rPr>
        <w:t xml:space="preserve">Zadeklarowane przez Wykonawcę w ofercie jako przedmiot zamówienia </w:t>
      </w:r>
      <w:r w:rsidR="00D6516E">
        <w:rPr>
          <w:rFonts w:eastAsia="Cambria" w:cs="Cambria"/>
          <w:b/>
          <w:color w:val="auto"/>
        </w:rPr>
        <w:t>środki chemiczne</w:t>
      </w:r>
      <w:r w:rsidR="00840AEE" w:rsidRPr="004F4F0B">
        <w:rPr>
          <w:rFonts w:eastAsia="Cambria" w:cs="Cambria"/>
          <w:b/>
          <w:color w:val="auto"/>
        </w:rPr>
        <w:t xml:space="preserve"> </w:t>
      </w:r>
      <w:r w:rsidRPr="004F4F0B">
        <w:rPr>
          <w:rFonts w:eastAsia="Cambria" w:cs="Cambria"/>
          <w:color w:val="auto"/>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4F4F0B">
        <w:rPr>
          <w:rFonts w:eastAsia="Cambria" w:cs="Cambria"/>
          <w:color w:val="auto"/>
        </w:rPr>
        <w:t>określone przez</w:t>
      </w:r>
      <w:r w:rsidRPr="004F4F0B">
        <w:rPr>
          <w:rFonts w:eastAsia="Cambria" w:cs="Cambria"/>
          <w:color w:val="auto"/>
        </w:rPr>
        <w:t xml:space="preserve"> Zamawiającego w </w:t>
      </w:r>
      <w:r w:rsidR="00676A37" w:rsidRPr="004F4F0B">
        <w:rPr>
          <w:rFonts w:eastAsia="Cambria" w:cs="Cambria"/>
          <w:b/>
          <w:i/>
          <w:color w:val="auto"/>
        </w:rPr>
        <w:t>Z</w:t>
      </w:r>
      <w:r w:rsidRPr="004F4F0B">
        <w:rPr>
          <w:rFonts w:eastAsia="Cambria" w:cs="Cambria"/>
          <w:b/>
          <w:i/>
          <w:color w:val="auto"/>
        </w:rPr>
        <w:t>ałączniku nr</w:t>
      </w:r>
      <w:r w:rsidR="00840AEE" w:rsidRPr="004F4F0B">
        <w:rPr>
          <w:rFonts w:eastAsia="Cambria" w:cs="Cambria"/>
          <w:b/>
          <w:i/>
          <w:color w:val="auto"/>
        </w:rPr>
        <w:t xml:space="preserve"> 1</w:t>
      </w:r>
      <w:r w:rsidRPr="004F4F0B">
        <w:rPr>
          <w:rFonts w:eastAsia="Cambria" w:cs="Cambria"/>
          <w:b/>
          <w:i/>
          <w:color w:val="auto"/>
        </w:rPr>
        <w:t xml:space="preserve"> </w:t>
      </w:r>
      <w:r w:rsidRPr="004F4F0B">
        <w:rPr>
          <w:rFonts w:eastAsia="Cambria" w:cs="Cambria"/>
          <w:color w:val="auto"/>
        </w:rPr>
        <w:t xml:space="preserve">do SWZ. Wykonawca winien złożyć w swojej ofercie stosowne pisemne oświadczenie dotyczącą oferowanego przez niego przedmiotu zamówienia, tożsame w treści z powyższymi wymogami </w:t>
      </w:r>
      <w:r w:rsidR="0068153F">
        <w:rPr>
          <w:rFonts w:eastAsia="Cambria" w:cs="Cambria"/>
          <w:color w:val="auto"/>
        </w:rPr>
        <w:t xml:space="preserve">wg. </w:t>
      </w:r>
      <w:r w:rsidR="0068153F" w:rsidRPr="00480705">
        <w:rPr>
          <w:rFonts w:eastAsia="Cambria" w:cs="Cambria"/>
          <w:color w:val="auto"/>
        </w:rPr>
        <w:t xml:space="preserve">wzoru – </w:t>
      </w:r>
      <w:r w:rsidR="0068153F" w:rsidRPr="00480705">
        <w:rPr>
          <w:rFonts w:eastAsia="Cambria" w:cs="Cambria"/>
          <w:b/>
          <w:bCs w:val="0"/>
          <w:color w:val="auto"/>
        </w:rPr>
        <w:t xml:space="preserve">Załącznik nr </w:t>
      </w:r>
      <w:r w:rsidR="008E333D" w:rsidRPr="00480705">
        <w:rPr>
          <w:rFonts w:eastAsia="Cambria" w:cs="Cambria"/>
          <w:b/>
          <w:bCs w:val="0"/>
          <w:color w:val="auto"/>
        </w:rPr>
        <w:t>8</w:t>
      </w:r>
      <w:r w:rsidR="0068153F" w:rsidRPr="00480705">
        <w:rPr>
          <w:rFonts w:eastAsia="Cambria" w:cs="Cambria"/>
          <w:b/>
          <w:bCs w:val="0"/>
          <w:color w:val="auto"/>
        </w:rPr>
        <w:t xml:space="preserve"> do SWZ</w:t>
      </w:r>
      <w:r w:rsidR="0068153F" w:rsidRPr="00480705">
        <w:rPr>
          <w:rFonts w:eastAsia="Cambria" w:cs="Cambria"/>
          <w:color w:val="auto"/>
        </w:rPr>
        <w:t xml:space="preserve"> </w:t>
      </w:r>
      <w:r w:rsidRPr="00480705">
        <w:rPr>
          <w:rFonts w:eastAsia="Cambria" w:cs="Cambria"/>
          <w:color w:val="auto"/>
        </w:rPr>
        <w:t xml:space="preserve">oraz </w:t>
      </w:r>
      <w:r w:rsidR="00676A37" w:rsidRPr="00480705">
        <w:rPr>
          <w:rFonts w:eastAsia="Cambria" w:cs="Cambria"/>
          <w:color w:val="auto"/>
        </w:rPr>
        <w:t xml:space="preserve">być w </w:t>
      </w:r>
      <w:r w:rsidRPr="00480705">
        <w:rPr>
          <w:rFonts w:eastAsia="Cambria" w:cs="Cambria"/>
          <w:color w:val="auto"/>
        </w:rPr>
        <w:t>posiada</w:t>
      </w:r>
      <w:r w:rsidR="00676A37" w:rsidRPr="00480705">
        <w:rPr>
          <w:rFonts w:eastAsia="Cambria" w:cs="Cambria"/>
          <w:color w:val="auto"/>
        </w:rPr>
        <w:t>niu</w:t>
      </w:r>
      <w:r w:rsidRPr="00480705">
        <w:rPr>
          <w:rFonts w:eastAsia="Cambria" w:cs="Cambria"/>
          <w:color w:val="auto"/>
        </w:rPr>
        <w:t xml:space="preserve"> na ich potwierdzenie </w:t>
      </w:r>
      <w:r w:rsidR="00383D85" w:rsidRPr="00480705">
        <w:rPr>
          <w:rFonts w:eastAsia="Cambria" w:cs="Cambria"/>
          <w:color w:val="auto"/>
        </w:rPr>
        <w:t>stosownych</w:t>
      </w:r>
      <w:r w:rsidRPr="00480705">
        <w:rPr>
          <w:rFonts w:eastAsia="Cambria" w:cs="Cambria"/>
          <w:color w:val="auto"/>
        </w:rPr>
        <w:t xml:space="preserve"> dokument</w:t>
      </w:r>
      <w:r w:rsidR="00383D85" w:rsidRPr="00480705">
        <w:rPr>
          <w:rFonts w:eastAsia="Cambria" w:cs="Cambria"/>
          <w:color w:val="auto"/>
        </w:rPr>
        <w:t>ów</w:t>
      </w:r>
      <w:r w:rsidRPr="00480705">
        <w:rPr>
          <w:rFonts w:eastAsia="Cambria" w:cs="Cambria"/>
          <w:color w:val="auto"/>
        </w:rPr>
        <w:t>.</w:t>
      </w:r>
    </w:p>
    <w:p w14:paraId="4F9D3BAA" w14:textId="418C0B7D" w:rsidR="00E12013" w:rsidRPr="00F86F1F" w:rsidRDefault="00D01AC0" w:rsidP="00563114">
      <w:pPr>
        <w:pStyle w:val="Akapitzlist"/>
        <w:numPr>
          <w:ilvl w:val="0"/>
          <w:numId w:val="5"/>
        </w:numPr>
        <w:pBdr>
          <w:top w:val="nil"/>
          <w:left w:val="nil"/>
          <w:bottom w:val="nil"/>
          <w:right w:val="nil"/>
          <w:between w:val="nil"/>
        </w:pBdr>
        <w:ind w:left="426"/>
        <w:rPr>
          <w:rFonts w:eastAsia="Cambria" w:cs="Cambria"/>
          <w:color w:val="auto"/>
        </w:rPr>
      </w:pPr>
      <w:r w:rsidRPr="004F4F0B">
        <w:rPr>
          <w:rFonts w:eastAsia="Tahoma" w:cs="Tahoma"/>
          <w:color w:val="auto"/>
        </w:rPr>
        <w:t xml:space="preserve">Zakres zamówienia obejmuje dostawę </w:t>
      </w:r>
      <w:r w:rsidR="00840AEE" w:rsidRPr="004F4F0B">
        <w:rPr>
          <w:rFonts w:eastAsia="Tahoma" w:cs="Tahoma"/>
          <w:color w:val="auto"/>
        </w:rPr>
        <w:t>wyrobów medycznych</w:t>
      </w:r>
      <w:r w:rsidRPr="004F4F0B">
        <w:rPr>
          <w:rFonts w:eastAsia="Tahoma" w:cs="Tahoma"/>
          <w:color w:val="auto"/>
        </w:rPr>
        <w:t xml:space="preserve"> w ilościach wyszczególnionych w „Formularzu cenowo – ofertowym” stanowiącym </w:t>
      </w:r>
      <w:r w:rsidRPr="004F4F0B">
        <w:rPr>
          <w:rFonts w:eastAsia="Tahoma" w:cs="Tahoma"/>
          <w:b/>
          <w:bCs w:val="0"/>
          <w:color w:val="auto"/>
        </w:rPr>
        <w:t xml:space="preserve">Załącznik nr </w:t>
      </w:r>
      <w:r w:rsidR="00F10115" w:rsidRPr="004F4F0B">
        <w:rPr>
          <w:rFonts w:eastAsia="Tahoma" w:cs="Tahoma"/>
          <w:b/>
          <w:bCs w:val="0"/>
          <w:color w:val="auto"/>
        </w:rPr>
        <w:t>1</w:t>
      </w:r>
      <w:r w:rsidRPr="004F4F0B">
        <w:rPr>
          <w:rFonts w:eastAsia="Tahoma" w:cs="Tahoma"/>
          <w:color w:val="auto"/>
        </w:rPr>
        <w:t>do SWZ.</w:t>
      </w:r>
    </w:p>
    <w:p w14:paraId="545A961D" w14:textId="77777777" w:rsidR="00F86F1F" w:rsidRPr="005C2541" w:rsidRDefault="00F86F1F" w:rsidP="00F86F1F">
      <w:pPr>
        <w:pStyle w:val="Akapitzlist"/>
        <w:numPr>
          <w:ilvl w:val="0"/>
          <w:numId w:val="5"/>
        </w:numPr>
        <w:pBdr>
          <w:top w:val="nil"/>
          <w:left w:val="nil"/>
          <w:bottom w:val="nil"/>
          <w:right w:val="nil"/>
          <w:between w:val="nil"/>
        </w:pBdr>
        <w:ind w:left="426"/>
        <w:rPr>
          <w:rFonts w:eastAsia="Cambria" w:cs="Cambria"/>
          <w:color w:val="auto"/>
        </w:rPr>
      </w:pPr>
      <w:r w:rsidRPr="002C0B05">
        <w:rPr>
          <w:rFonts w:eastAsia="Cambria" w:cs="Cambria"/>
          <w:color w:val="auto"/>
        </w:rPr>
        <w:t xml:space="preserve">W sytuacji, gdy opis przedmiotu zamówienia z </w:t>
      </w:r>
      <w:r w:rsidRPr="002C0B05">
        <w:rPr>
          <w:rFonts w:eastAsia="Cambria" w:cs="Cambria"/>
          <w:b/>
          <w:bCs w:val="0"/>
          <w:i/>
          <w:iCs/>
          <w:color w:val="auto"/>
        </w:rPr>
        <w:t>Załącznika Nr 1</w:t>
      </w:r>
      <w:r w:rsidRPr="002C0B05">
        <w:rPr>
          <w:rFonts w:eastAsia="Cambria" w:cs="Cambria"/>
          <w:i/>
          <w:iCs/>
          <w:color w:val="auto"/>
        </w:rPr>
        <w:t xml:space="preserve"> </w:t>
      </w:r>
      <w:r w:rsidRPr="002C0B05">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w:t>
      </w:r>
      <w:r w:rsidRPr="00331EC0">
        <w:rPr>
          <w:rFonts w:eastAsia="Cambria" w:cs="Cambria"/>
          <w:color w:val="auto"/>
        </w:rPr>
        <w:t xml:space="preserve">związku z czym dopuszcza oferowanie w tym, referencyjnym zakresie, aparatury o cechach </w:t>
      </w:r>
      <w:r w:rsidRPr="005C2541">
        <w:rPr>
          <w:rFonts w:eastAsia="Cambria" w:cs="Cambria"/>
          <w:color w:val="auto"/>
        </w:rPr>
        <w:t xml:space="preserve">(parametry i funkcjonalność) równoważnych w rozumieniu art. 99 ust. 5 i 6 </w:t>
      </w:r>
      <w:proofErr w:type="spellStart"/>
      <w:r w:rsidRPr="005C2541">
        <w:rPr>
          <w:rFonts w:eastAsia="Cambria" w:cs="Cambria"/>
          <w:color w:val="auto"/>
        </w:rPr>
        <w:t>p.z.p</w:t>
      </w:r>
      <w:proofErr w:type="spellEnd"/>
      <w:r w:rsidRPr="005C2541">
        <w:rPr>
          <w:rFonts w:eastAsia="Cambria" w:cs="Cambria"/>
          <w:color w:val="auto"/>
        </w:rPr>
        <w:t>.</w:t>
      </w:r>
    </w:p>
    <w:p w14:paraId="323DA67C" w14:textId="77777777" w:rsidR="00F86F1F" w:rsidRPr="005C2541" w:rsidRDefault="00F86F1F" w:rsidP="00F86F1F">
      <w:pPr>
        <w:pStyle w:val="Akapitzlist"/>
        <w:numPr>
          <w:ilvl w:val="0"/>
          <w:numId w:val="5"/>
        </w:numPr>
        <w:pBdr>
          <w:top w:val="nil"/>
          <w:left w:val="nil"/>
          <w:bottom w:val="nil"/>
          <w:right w:val="nil"/>
          <w:between w:val="nil"/>
        </w:pBdr>
        <w:ind w:left="426"/>
        <w:rPr>
          <w:rFonts w:eastAsia="Cambria" w:cs="Cambria"/>
          <w:b/>
          <w:bCs w:val="0"/>
          <w:i/>
          <w:iCs/>
          <w:color w:val="auto"/>
        </w:rPr>
      </w:pPr>
      <w:r w:rsidRPr="005C2541">
        <w:rPr>
          <w:rFonts w:eastAsia="Cambria" w:cs="Cambria"/>
          <w:color w:val="auto"/>
        </w:rPr>
        <w:t xml:space="preserve">Za „równoważną” w stosunku do „referencyjnej” uznana zostanie cecha (parametr, funkcja), która przy innym niż opisany w </w:t>
      </w:r>
      <w:r w:rsidRPr="005C2541">
        <w:rPr>
          <w:rFonts w:eastAsia="Cambria" w:cs="Cambria"/>
          <w:b/>
          <w:bCs w:val="0"/>
          <w:i/>
          <w:iCs/>
          <w:color w:val="auto"/>
        </w:rPr>
        <w:t>Załączniku Nr 1</w:t>
      </w:r>
      <w:r w:rsidRPr="005C2541">
        <w:rPr>
          <w:rFonts w:eastAsia="Cambria" w:cs="Cambria"/>
          <w:color w:val="auto"/>
        </w:rPr>
        <w:t xml:space="preserve"> do SWZ rozwiązaniu (np. patentowym) spełnia te same funkcje, a osiągany przy rozwiązaniu „równoważnym” efekt jest porównywalny z tym oczekiwanym przez Zamawiającego. </w:t>
      </w:r>
    </w:p>
    <w:p w14:paraId="75AEF785" w14:textId="0DC806E6" w:rsidR="00F86F1F" w:rsidRPr="00F86F1F" w:rsidRDefault="00F86F1F" w:rsidP="00F86F1F">
      <w:pPr>
        <w:pStyle w:val="Akapitzlist"/>
        <w:numPr>
          <w:ilvl w:val="0"/>
          <w:numId w:val="5"/>
        </w:numPr>
        <w:pBdr>
          <w:top w:val="nil"/>
          <w:left w:val="nil"/>
          <w:bottom w:val="nil"/>
          <w:right w:val="nil"/>
          <w:between w:val="nil"/>
        </w:pBdr>
        <w:ind w:left="426"/>
        <w:rPr>
          <w:rFonts w:eastAsia="Cambria" w:cs="Cambria"/>
          <w:b/>
          <w:bCs w:val="0"/>
          <w:i/>
          <w:iCs/>
          <w:color w:val="auto"/>
        </w:rPr>
      </w:pPr>
      <w:r w:rsidRPr="005C2541">
        <w:rPr>
          <w:rFonts w:eastAsia="Cambria" w:cs="Cambria"/>
          <w:color w:val="auto"/>
        </w:rPr>
        <w:t xml:space="preserve">Wykonawcy ciążyć będzie obowiązek udowodnienia Zamawiającemu w treści jego oferty, w szczególności za pomocą przedmiotowych środków dowodowych, o których mowa w art. 104-107 </w:t>
      </w:r>
      <w:proofErr w:type="spellStart"/>
      <w:r w:rsidRPr="005C2541">
        <w:rPr>
          <w:rFonts w:eastAsia="Cambria" w:cs="Cambria"/>
          <w:color w:val="auto"/>
        </w:rPr>
        <w:t>p.z.p</w:t>
      </w:r>
      <w:proofErr w:type="spellEnd"/>
      <w:r w:rsidRPr="005C2541">
        <w:rPr>
          <w:rFonts w:eastAsia="Cambria" w:cs="Cambria"/>
          <w:color w:val="auto"/>
        </w:rPr>
        <w:t>., że proponowane przez niego w ofercie rozwiązania (cechy, funkcje itp.) w równoważnym stopniu spełniają wymagania określone w opisie przedmiotu zamówienia z Z</w:t>
      </w:r>
      <w:r w:rsidRPr="005C2541">
        <w:rPr>
          <w:rFonts w:eastAsia="Cambria" w:cs="Cambria"/>
          <w:b/>
          <w:i/>
          <w:iCs/>
          <w:color w:val="auto"/>
        </w:rPr>
        <w:t>ałącznika nr 1</w:t>
      </w:r>
      <w:r w:rsidRPr="005C2541">
        <w:rPr>
          <w:rFonts w:eastAsia="Cambria" w:cs="Cambria"/>
          <w:color w:val="auto"/>
        </w:rPr>
        <w:t xml:space="preserve"> do SWZ.</w:t>
      </w:r>
    </w:p>
    <w:p w14:paraId="68EBDC0B" w14:textId="62EF9CF6" w:rsidR="00577B7D" w:rsidRPr="004F4F0B" w:rsidRDefault="00D01AC0" w:rsidP="00563114">
      <w:pPr>
        <w:pStyle w:val="Akapitzlist"/>
        <w:numPr>
          <w:ilvl w:val="0"/>
          <w:numId w:val="5"/>
        </w:numPr>
        <w:pBdr>
          <w:top w:val="nil"/>
          <w:left w:val="nil"/>
          <w:bottom w:val="nil"/>
          <w:right w:val="nil"/>
          <w:between w:val="nil"/>
        </w:pBdr>
        <w:ind w:left="426"/>
        <w:rPr>
          <w:rFonts w:eastAsia="Cambria" w:cs="Cambria"/>
          <w:color w:val="000000"/>
        </w:rPr>
      </w:pPr>
      <w:r w:rsidRPr="004F4F0B">
        <w:rPr>
          <w:rFonts w:eastAsia="Tahoma" w:cs="Tahoma"/>
          <w:color w:val="000000"/>
        </w:rPr>
        <w:t xml:space="preserve">Zamawiający zastrzega sobie prawo zakupu mniejszej ilości przedmiotów zamówienia niż wskazano w „Formularzu cenowo – ofertowym”, </w:t>
      </w:r>
      <w:r w:rsidRPr="009622E4">
        <w:rPr>
          <w:rFonts w:eastAsia="Tahoma" w:cs="Tahoma"/>
          <w:color w:val="auto"/>
        </w:rPr>
        <w:t xml:space="preserve">jednak nie mniej niż </w:t>
      </w:r>
      <w:r w:rsidR="009622E4">
        <w:rPr>
          <w:rFonts w:eastAsia="Tahoma" w:cs="Tahoma"/>
          <w:b/>
          <w:bCs w:val="0"/>
          <w:color w:val="auto"/>
        </w:rPr>
        <w:t>7</w:t>
      </w:r>
      <w:r w:rsidRPr="009622E4">
        <w:rPr>
          <w:rFonts w:eastAsia="Tahoma" w:cs="Tahoma"/>
          <w:b/>
          <w:bCs w:val="0"/>
          <w:color w:val="auto"/>
        </w:rPr>
        <w:t>0%</w:t>
      </w:r>
      <w:r w:rsidRPr="009622E4">
        <w:rPr>
          <w:rFonts w:eastAsia="Tahoma" w:cs="Tahoma"/>
          <w:color w:val="auto"/>
        </w:rPr>
        <w:t xml:space="preserve">, w przypadku </w:t>
      </w:r>
      <w:r w:rsidRPr="004F4F0B">
        <w:rPr>
          <w:rFonts w:eastAsia="Tahoma" w:cs="Tahoma"/>
          <w:color w:val="000000"/>
        </w:rPr>
        <w:t xml:space="preserve">wystąpienia sytuacji braku obiektywnego zapotrzebowania na przedmioty zamówienia objęte ofertą </w:t>
      </w:r>
      <w:r w:rsidR="009C74D6" w:rsidRPr="004F4F0B">
        <w:rPr>
          <w:rFonts w:eastAsia="Tahoma" w:cs="Tahoma"/>
          <w:color w:val="000000"/>
        </w:rPr>
        <w:t>W</w:t>
      </w:r>
      <w:r w:rsidRPr="004F4F0B">
        <w:rPr>
          <w:rFonts w:eastAsia="Tahoma" w:cs="Tahoma"/>
          <w:color w:val="000000"/>
        </w:rPr>
        <w:t>ykonawcy i podpisaną z nim umową np. zmniejszeniem ilości pacjentów, zmienionymi metodami diagnostycznymi lub terapeutycznymi, zmianą wysokości kontraktu z NFZ</w:t>
      </w:r>
      <w:r w:rsidR="00577B7D" w:rsidRPr="004F4F0B">
        <w:rPr>
          <w:rFonts w:eastAsia="Tahoma" w:cs="Tahoma"/>
          <w:color w:val="000000"/>
        </w:rPr>
        <w:t xml:space="preserve"> itp.</w:t>
      </w:r>
      <w:r w:rsidRPr="004F4F0B">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w:t>
      </w:r>
      <w:r w:rsidRPr="00652F6B">
        <w:rPr>
          <w:rFonts w:eastAsia="Tahoma" w:cs="Tahoma"/>
          <w:color w:val="auto"/>
        </w:rPr>
        <w:t xml:space="preserve">zrealizowania </w:t>
      </w:r>
      <w:r w:rsidR="00CA208A" w:rsidRPr="00652F6B">
        <w:rPr>
          <w:rFonts w:eastAsia="Tahoma" w:cs="Tahoma"/>
          <w:color w:val="auto"/>
        </w:rPr>
        <w:t xml:space="preserve">przedmiotowego </w:t>
      </w:r>
      <w:r w:rsidRPr="004F4F0B">
        <w:rPr>
          <w:rFonts w:eastAsia="Tahoma" w:cs="Tahoma"/>
          <w:color w:val="000000"/>
        </w:rPr>
        <w:t>zamówienia w całości.</w:t>
      </w:r>
    </w:p>
    <w:p w14:paraId="6FD809D2" w14:textId="77777777" w:rsidR="00577B7D" w:rsidRPr="004F4F0B" w:rsidRDefault="00D01AC0" w:rsidP="00563114">
      <w:pPr>
        <w:pStyle w:val="Akapitzlist"/>
        <w:numPr>
          <w:ilvl w:val="0"/>
          <w:numId w:val="5"/>
        </w:numPr>
        <w:pBdr>
          <w:top w:val="nil"/>
          <w:left w:val="nil"/>
          <w:bottom w:val="nil"/>
          <w:right w:val="nil"/>
          <w:between w:val="nil"/>
        </w:pBdr>
        <w:ind w:left="426"/>
        <w:rPr>
          <w:rFonts w:eastAsia="Cambria" w:cs="Cambria"/>
          <w:color w:val="000000"/>
        </w:rPr>
      </w:pPr>
      <w:r w:rsidRPr="004F4F0B">
        <w:rPr>
          <w:rFonts w:eastAsia="Tahoma" w:cs="Tahoma"/>
          <w:color w:val="000000"/>
        </w:rPr>
        <w:t>Zamawiający nie dopuszcza składania ofert wariantowych.</w:t>
      </w:r>
    </w:p>
    <w:p w14:paraId="7E8CB31A" w14:textId="7D6B72DE" w:rsidR="00A54219" w:rsidRPr="004F4F0B" w:rsidRDefault="0092190B">
      <w:pPr>
        <w:pBdr>
          <w:top w:val="nil"/>
          <w:left w:val="nil"/>
          <w:bottom w:val="nil"/>
          <w:right w:val="nil"/>
          <w:between w:val="nil"/>
        </w:pBdr>
        <w:spacing w:before="280" w:after="280"/>
        <w:jc w:val="both"/>
        <w:rPr>
          <w:rFonts w:asciiTheme="minorHAnsi" w:eastAsia="Cambria" w:hAnsiTheme="minorHAnsi" w:cs="Cambria"/>
          <w:color w:val="000000"/>
          <w:sz w:val="22"/>
          <w:szCs w:val="22"/>
        </w:rPr>
      </w:pPr>
      <w:r w:rsidRPr="004F4F0B">
        <w:rPr>
          <w:rFonts w:asciiTheme="minorHAnsi" w:eastAsia="Cambria" w:hAnsiTheme="minorHAnsi" w:cs="Cambria"/>
          <w:b/>
          <w:color w:val="000000"/>
          <w:sz w:val="22"/>
          <w:szCs w:val="22"/>
        </w:rPr>
        <w:t>IV.</w:t>
      </w:r>
      <w:r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b/>
          <w:color w:val="000000"/>
          <w:sz w:val="22"/>
          <w:szCs w:val="22"/>
        </w:rPr>
        <w:t>T</w:t>
      </w:r>
      <w:r w:rsidR="00CC72E0" w:rsidRPr="004F4F0B">
        <w:rPr>
          <w:rFonts w:asciiTheme="minorHAnsi" w:eastAsia="Cambria" w:hAnsiTheme="minorHAnsi" w:cs="Cambria"/>
          <w:b/>
          <w:color w:val="000000"/>
          <w:sz w:val="22"/>
          <w:szCs w:val="22"/>
        </w:rPr>
        <w:t>ERMIN REALIZACJI ZAMÓWIENIA:</w:t>
      </w:r>
    </w:p>
    <w:p w14:paraId="4A18110C" w14:textId="5C70E48F" w:rsidR="00504DDB" w:rsidRPr="003D1ADB" w:rsidRDefault="00504DDB" w:rsidP="00563114">
      <w:pPr>
        <w:pStyle w:val="Akapitzlist"/>
        <w:numPr>
          <w:ilvl w:val="0"/>
          <w:numId w:val="6"/>
        </w:numPr>
        <w:pBdr>
          <w:top w:val="nil"/>
          <w:left w:val="nil"/>
          <w:bottom w:val="nil"/>
          <w:right w:val="nil"/>
          <w:between w:val="nil"/>
        </w:pBdr>
        <w:spacing w:before="280" w:after="280"/>
        <w:ind w:left="426"/>
        <w:rPr>
          <w:rFonts w:eastAsia="Tahoma" w:cs="Tahoma"/>
          <w:color w:val="auto"/>
        </w:rPr>
      </w:pPr>
      <w:r w:rsidRPr="004F4F0B">
        <w:rPr>
          <w:rFonts w:eastAsia="Tahoma" w:cs="Tahoma"/>
          <w:color w:val="auto"/>
        </w:rPr>
        <w:t>Dostawy przedmiotu zamówienia będą odbywały się w okresie</w:t>
      </w:r>
      <w:r w:rsidR="00065777" w:rsidRPr="004F4F0B">
        <w:rPr>
          <w:rFonts w:eastAsia="Tahoma" w:cs="Tahoma"/>
          <w:color w:val="auto"/>
        </w:rPr>
        <w:t xml:space="preserve"> </w:t>
      </w:r>
      <w:r w:rsidR="00D6516E">
        <w:rPr>
          <w:rFonts w:eastAsia="Tahoma" w:cs="Tahoma"/>
          <w:b/>
          <w:bCs w:val="0"/>
          <w:color w:val="auto"/>
        </w:rPr>
        <w:t>24</w:t>
      </w:r>
      <w:r w:rsidR="002470B5" w:rsidRPr="00E60942">
        <w:rPr>
          <w:rFonts w:eastAsia="Tahoma" w:cs="Tahoma"/>
          <w:b/>
          <w:bCs w:val="0"/>
          <w:color w:val="auto"/>
        </w:rPr>
        <w:t xml:space="preserve"> miesięcy</w:t>
      </w:r>
      <w:r w:rsidRPr="004F4F0B">
        <w:rPr>
          <w:rFonts w:eastAsia="Tahoma" w:cs="Tahoma"/>
          <w:color w:val="auto"/>
        </w:rPr>
        <w:t xml:space="preserve"> (słownie: </w:t>
      </w:r>
      <w:r w:rsidR="00D6516E">
        <w:rPr>
          <w:rFonts w:eastAsia="Tahoma" w:cs="Tahoma"/>
          <w:color w:val="auto"/>
        </w:rPr>
        <w:t>dwadzieścia cztery</w:t>
      </w:r>
      <w:r w:rsidRPr="003D1ADB">
        <w:rPr>
          <w:rFonts w:eastAsia="Tahoma" w:cs="Tahoma"/>
          <w:color w:val="auto"/>
        </w:rPr>
        <w:t>) miesięcy licząc od daty jej podpisania przez strony.</w:t>
      </w:r>
    </w:p>
    <w:p w14:paraId="6D6B181D" w14:textId="699FCB67" w:rsidR="009B27FC" w:rsidRPr="00CE2046" w:rsidRDefault="009B27FC" w:rsidP="009B27FC">
      <w:pPr>
        <w:pStyle w:val="Akapitzlist"/>
        <w:numPr>
          <w:ilvl w:val="0"/>
          <w:numId w:val="6"/>
        </w:numPr>
        <w:pBdr>
          <w:top w:val="nil"/>
          <w:left w:val="nil"/>
          <w:bottom w:val="nil"/>
          <w:right w:val="nil"/>
          <w:between w:val="nil"/>
        </w:pBdr>
        <w:spacing w:before="280" w:after="280"/>
        <w:ind w:left="426"/>
        <w:rPr>
          <w:rFonts w:eastAsia="Tahoma" w:cs="Tahoma"/>
          <w:color w:val="auto"/>
        </w:rPr>
      </w:pPr>
      <w:bookmarkStart w:id="2" w:name="_Hlk72512324"/>
      <w:r w:rsidRPr="003D1ADB">
        <w:rPr>
          <w:rFonts w:eastAsia="Tahoma" w:cs="Tahoma"/>
          <w:color w:val="auto"/>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sidR="007D5648">
        <w:rPr>
          <w:rFonts w:eastAsia="Tahoma" w:cs="Tahoma"/>
          <w:b/>
          <w:bCs w:val="0"/>
          <w:color w:val="auto"/>
        </w:rPr>
        <w:t>48</w:t>
      </w:r>
      <w:r w:rsidRPr="003D1ADB">
        <w:rPr>
          <w:rFonts w:eastAsia="Tahoma" w:cs="Tahoma"/>
          <w:b/>
          <w:bCs w:val="0"/>
          <w:color w:val="auto"/>
        </w:rPr>
        <w:t xml:space="preserve"> </w:t>
      </w:r>
      <w:r w:rsidR="007D5648">
        <w:rPr>
          <w:rFonts w:eastAsia="Tahoma" w:cs="Tahoma"/>
          <w:b/>
          <w:bCs w:val="0"/>
          <w:color w:val="auto"/>
        </w:rPr>
        <w:t>miesięcy</w:t>
      </w:r>
      <w:r w:rsidRPr="003D1ADB">
        <w:rPr>
          <w:rFonts w:eastAsia="Tahoma" w:cs="Tahoma"/>
          <w:color w:val="auto"/>
        </w:rPr>
        <w:t xml:space="preserve">. Zmiana umowy wymaga aneksu, z tym, że Zamawiający jednostronnie zawiadamia Wykonawcę o proponowanym przedłużeniu umowy przed upływem </w:t>
      </w:r>
      <w:r w:rsidRPr="00CE2046">
        <w:rPr>
          <w:rFonts w:eastAsia="Tahoma" w:cs="Tahoma"/>
          <w:color w:val="auto"/>
        </w:rPr>
        <w:t>terminu na jaki została ona zawarta na określony czas.</w:t>
      </w:r>
    </w:p>
    <w:bookmarkEnd w:id="2"/>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0"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6A084F69" w14:textId="77777777" w:rsidR="00C2580C" w:rsidRPr="00D84D1C" w:rsidRDefault="00C2580C" w:rsidP="00C2580C">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DOWODOWE:</w:t>
      </w:r>
    </w:p>
    <w:p w14:paraId="5BDB4D54" w14:textId="77777777" w:rsidR="00C2580C" w:rsidRPr="007E17CE" w:rsidRDefault="00C2580C" w:rsidP="00C2580C">
      <w:pPr>
        <w:pStyle w:val="Znak"/>
        <w:rPr>
          <w:rFonts w:asciiTheme="minorHAnsi" w:hAnsiTheme="minorHAnsi" w:cs="Posterama"/>
          <w:color w:val="FF0000"/>
          <w:sz w:val="22"/>
          <w:szCs w:val="22"/>
          <w:shd w:val="clear" w:color="auto" w:fill="FFFFFF"/>
        </w:rPr>
      </w:pPr>
    </w:p>
    <w:p w14:paraId="073275B9" w14:textId="77777777" w:rsidR="00C2580C" w:rsidRPr="00CD0FFB" w:rsidRDefault="00C2580C" w:rsidP="00C2580C">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Przedmiotowe środki dowodowe są środkami służącymi zweryfikowaniu poprawności merytorycznej złożonej oferty.</w:t>
      </w:r>
    </w:p>
    <w:p w14:paraId="35DAE465" w14:textId="77777777" w:rsidR="00C2580C" w:rsidRPr="00CD0FFB" w:rsidRDefault="00C2580C" w:rsidP="00C2580C">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Zamawiający na mocy przysługujących mu uprawnień (</w:t>
      </w:r>
      <w:r w:rsidRPr="00CD0FFB">
        <w:rPr>
          <w:rFonts w:asciiTheme="minorHAnsi" w:hAnsiTheme="minorHAnsi" w:cs="Posterama"/>
          <w:b/>
          <w:bCs/>
          <w:sz w:val="22"/>
          <w:szCs w:val="22"/>
          <w:shd w:val="clear" w:color="auto" w:fill="FFFFFF"/>
        </w:rPr>
        <w:t xml:space="preserve">art. 106 </w:t>
      </w:r>
      <w:proofErr w:type="spellStart"/>
      <w:r w:rsidRPr="00CD0FFB">
        <w:rPr>
          <w:rFonts w:asciiTheme="minorHAnsi" w:hAnsiTheme="minorHAnsi" w:cs="Posterama"/>
          <w:sz w:val="22"/>
          <w:szCs w:val="22"/>
          <w:shd w:val="clear" w:color="auto" w:fill="FFFFFF"/>
        </w:rPr>
        <w:t>p.z.p</w:t>
      </w:r>
      <w:proofErr w:type="spellEnd"/>
      <w:r w:rsidRPr="00CD0FFB">
        <w:rPr>
          <w:rFonts w:asciiTheme="minorHAnsi" w:hAnsiTheme="minorHAnsi" w:cs="Posterama"/>
          <w:sz w:val="22"/>
          <w:szCs w:val="22"/>
          <w:shd w:val="clear" w:color="auto" w:fill="FFFFFF"/>
        </w:rPr>
        <w:t xml:space="preserve">.) żąda </w:t>
      </w:r>
      <w:r w:rsidRPr="00CD0FFB">
        <w:rPr>
          <w:rFonts w:asciiTheme="minorHAnsi" w:hAnsiTheme="minorHAnsi" w:cs="Posterama"/>
          <w:b/>
          <w:bCs/>
          <w:sz w:val="22"/>
          <w:szCs w:val="22"/>
          <w:shd w:val="clear" w:color="auto" w:fill="FFFFFF"/>
        </w:rPr>
        <w:t>złożenia wraz z ofertą</w:t>
      </w:r>
      <w:r w:rsidRPr="00CD0FFB">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D0FFB">
        <w:rPr>
          <w:rFonts w:asciiTheme="minorHAnsi" w:hAnsiTheme="minorHAnsi" w:cs="Posterama"/>
          <w:b/>
          <w:bCs/>
          <w:sz w:val="22"/>
          <w:szCs w:val="22"/>
          <w:shd w:val="clear" w:color="auto" w:fill="FFFFFF"/>
        </w:rPr>
        <w:t>art. 286</w:t>
      </w:r>
      <w:r w:rsidRPr="00CD0FFB">
        <w:rPr>
          <w:rFonts w:asciiTheme="minorHAnsi" w:hAnsiTheme="minorHAnsi" w:cs="Posterama"/>
          <w:sz w:val="22"/>
          <w:szCs w:val="22"/>
          <w:shd w:val="clear" w:color="auto" w:fill="FFFFFF"/>
        </w:rPr>
        <w:t xml:space="preserve"> </w:t>
      </w:r>
      <w:proofErr w:type="spellStart"/>
      <w:r w:rsidRPr="00CD0FFB">
        <w:rPr>
          <w:rFonts w:asciiTheme="minorHAnsi" w:hAnsiTheme="minorHAnsi" w:cs="Posterama"/>
          <w:sz w:val="22"/>
          <w:szCs w:val="22"/>
          <w:shd w:val="clear" w:color="auto" w:fill="FFFFFF"/>
        </w:rPr>
        <w:t>p.z.p</w:t>
      </w:r>
      <w:proofErr w:type="spellEnd"/>
      <w:r w:rsidRPr="00CD0FFB">
        <w:rPr>
          <w:rFonts w:asciiTheme="minorHAnsi" w:hAnsiTheme="minorHAnsi" w:cs="Posterama"/>
          <w:sz w:val="22"/>
          <w:szCs w:val="22"/>
          <w:shd w:val="clear" w:color="auto" w:fill="FFFFFF"/>
        </w:rPr>
        <w:t>.) cechy oferowanego towaru z tymi wymaganymi.</w:t>
      </w:r>
    </w:p>
    <w:p w14:paraId="2978B449" w14:textId="77777777" w:rsidR="00C2580C" w:rsidRDefault="00C2580C" w:rsidP="00C2580C">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 xml:space="preserve">Wykonawca ww. przedmiotowe środki dowodowe </w:t>
      </w:r>
      <w:r w:rsidRPr="00CD0FFB">
        <w:rPr>
          <w:rFonts w:asciiTheme="minorHAnsi" w:hAnsiTheme="minorHAnsi" w:cs="Posterama"/>
          <w:b/>
          <w:bCs/>
          <w:sz w:val="22"/>
          <w:szCs w:val="22"/>
          <w:shd w:val="clear" w:color="auto" w:fill="FFFFFF"/>
        </w:rPr>
        <w:t>składa wraz z ofertą</w:t>
      </w:r>
      <w:r w:rsidRPr="00CD0FFB">
        <w:rPr>
          <w:rFonts w:asciiTheme="minorHAnsi" w:hAnsiTheme="minorHAnsi" w:cs="Posterama"/>
          <w:sz w:val="22"/>
          <w:szCs w:val="22"/>
          <w:shd w:val="clear" w:color="auto" w:fill="FFFFFF"/>
        </w:rPr>
        <w:t xml:space="preserve">. Jeżeli Wykonawca nie złoży ww. przedmiotowych środków dowodowych lub złożone przedmiotowe środki dowodowe są niekompletne, Zamawiający wezwie takiego Wykonawcę do ich złożenia lub uzupełnienia w wyznaczonym przez siebie terminie – podstawa prawna </w:t>
      </w:r>
      <w:r w:rsidRPr="00CD0FFB">
        <w:rPr>
          <w:rFonts w:asciiTheme="minorHAnsi" w:hAnsiTheme="minorHAnsi" w:cs="Posterama"/>
          <w:b/>
          <w:bCs/>
          <w:sz w:val="22"/>
          <w:szCs w:val="22"/>
          <w:shd w:val="clear" w:color="auto" w:fill="FFFFFF"/>
        </w:rPr>
        <w:t>art. 107 ust. 2</w:t>
      </w:r>
      <w:r w:rsidRPr="00CD0FFB">
        <w:rPr>
          <w:rFonts w:asciiTheme="minorHAnsi" w:hAnsiTheme="minorHAnsi" w:cs="Posterama"/>
          <w:sz w:val="22"/>
          <w:szCs w:val="22"/>
          <w:shd w:val="clear" w:color="auto" w:fill="FFFFFF"/>
        </w:rPr>
        <w:t xml:space="preserve"> </w:t>
      </w:r>
      <w:proofErr w:type="spellStart"/>
      <w:r w:rsidRPr="00CD0FFB">
        <w:rPr>
          <w:rFonts w:asciiTheme="minorHAnsi" w:hAnsiTheme="minorHAnsi" w:cs="Posterama"/>
          <w:sz w:val="22"/>
          <w:szCs w:val="22"/>
          <w:shd w:val="clear" w:color="auto" w:fill="FFFFFF"/>
        </w:rPr>
        <w:t>p.z.p</w:t>
      </w:r>
      <w:proofErr w:type="spellEnd"/>
      <w:r w:rsidRPr="00CD0FFB">
        <w:rPr>
          <w:rFonts w:asciiTheme="minorHAnsi" w:hAnsiTheme="minorHAnsi" w:cs="Posterama"/>
          <w:sz w:val="22"/>
          <w:szCs w:val="22"/>
          <w:shd w:val="clear" w:color="auto" w:fill="FFFFFF"/>
        </w:rPr>
        <w:t xml:space="preserve">. Brak reakcji Wykonawcy zgodnie z wezwaniem Zamawiającego spowoduje odrzucenie jego oferty. Podstawa prawna -  </w:t>
      </w:r>
      <w:r w:rsidRPr="00CD0FFB">
        <w:rPr>
          <w:rFonts w:asciiTheme="minorHAnsi" w:hAnsiTheme="minorHAnsi" w:cs="Posterama"/>
          <w:b/>
          <w:bCs/>
          <w:sz w:val="22"/>
          <w:szCs w:val="22"/>
          <w:shd w:val="clear" w:color="auto" w:fill="FFFFFF"/>
        </w:rPr>
        <w:t xml:space="preserve">art. 226 ust. 1 pkt 2 </w:t>
      </w:r>
      <w:proofErr w:type="spellStart"/>
      <w:r w:rsidRPr="00CD0FFB">
        <w:rPr>
          <w:rFonts w:asciiTheme="minorHAnsi" w:hAnsiTheme="minorHAnsi" w:cs="Posterama"/>
          <w:b/>
          <w:bCs/>
          <w:sz w:val="22"/>
          <w:szCs w:val="22"/>
          <w:shd w:val="clear" w:color="auto" w:fill="FFFFFF"/>
        </w:rPr>
        <w:t>ppkt</w:t>
      </w:r>
      <w:proofErr w:type="spellEnd"/>
      <w:r w:rsidRPr="00CD0FFB">
        <w:rPr>
          <w:rFonts w:asciiTheme="minorHAnsi" w:hAnsiTheme="minorHAnsi" w:cs="Posterama"/>
          <w:b/>
          <w:bCs/>
          <w:sz w:val="22"/>
          <w:szCs w:val="22"/>
          <w:shd w:val="clear" w:color="auto" w:fill="FFFFFF"/>
        </w:rPr>
        <w:t xml:space="preserve"> c</w:t>
      </w:r>
      <w:r w:rsidRPr="00CD0FFB">
        <w:rPr>
          <w:rFonts w:asciiTheme="minorHAnsi" w:hAnsiTheme="minorHAnsi" w:cs="Posterama"/>
          <w:sz w:val="22"/>
          <w:szCs w:val="22"/>
          <w:shd w:val="clear" w:color="auto" w:fill="FFFFFF"/>
        </w:rPr>
        <w:t xml:space="preserve"> </w:t>
      </w:r>
      <w:proofErr w:type="spellStart"/>
      <w:r w:rsidRPr="00CD0FFB">
        <w:rPr>
          <w:rFonts w:asciiTheme="minorHAnsi" w:hAnsiTheme="minorHAnsi" w:cs="Posterama"/>
          <w:sz w:val="22"/>
          <w:szCs w:val="22"/>
          <w:shd w:val="clear" w:color="auto" w:fill="FFFFFF"/>
        </w:rPr>
        <w:t>p.z.p</w:t>
      </w:r>
      <w:proofErr w:type="spellEnd"/>
      <w:r w:rsidRPr="00CD0FFB">
        <w:rPr>
          <w:rFonts w:asciiTheme="minorHAnsi" w:hAnsiTheme="minorHAnsi" w:cs="Posterama"/>
          <w:sz w:val="22"/>
          <w:szCs w:val="22"/>
          <w:shd w:val="clear" w:color="auto" w:fill="FFFFFF"/>
        </w:rPr>
        <w:t>.</w:t>
      </w:r>
    </w:p>
    <w:p w14:paraId="2386802A" w14:textId="77777777" w:rsidR="00C2580C" w:rsidRPr="00CD0FFB" w:rsidRDefault="00C2580C" w:rsidP="00C2580C">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57759A" w:rsidP="001C7361">
      <w:pPr>
        <w:pStyle w:val="Bezodstpw"/>
        <w:ind w:left="360"/>
        <w:jc w:val="both"/>
        <w:rPr>
          <w:rFonts w:asciiTheme="minorHAnsi" w:eastAsia="Cambria" w:hAnsiTheme="minorHAnsi"/>
          <w:sz w:val="22"/>
          <w:szCs w:val="22"/>
        </w:rPr>
      </w:pPr>
      <w:hyperlink r:id="rId11"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57759A" w:rsidP="001C7361">
      <w:pPr>
        <w:pStyle w:val="Bezodstpw"/>
        <w:jc w:val="center"/>
        <w:rPr>
          <w:rFonts w:asciiTheme="minorHAnsi" w:eastAsia="Cambria" w:hAnsiTheme="minorHAnsi" w:cs="Cambria"/>
          <w:b/>
          <w:bCs/>
          <w:color w:val="00B0F0"/>
          <w:sz w:val="22"/>
          <w:szCs w:val="22"/>
          <w:u w:val="single"/>
        </w:rPr>
      </w:pPr>
      <w:hyperlink r:id="rId12">
        <w:r w:rsidR="001C7361" w:rsidRPr="004F4F0B">
          <w:rPr>
            <w:rFonts w:asciiTheme="minorHAnsi" w:eastAsia="Cambria" w:hAnsiTheme="minorHAnsi" w:cs="Cambria"/>
            <w:b/>
            <w:bCs/>
            <w:color w:val="00B0F0"/>
            <w:sz w:val="22"/>
            <w:szCs w:val="22"/>
          </w:rPr>
          <w:t xml:space="preserve"> </w:t>
        </w:r>
      </w:hyperlink>
      <w:hyperlink r:id="rId13">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79F384B6" w:rsidR="00347D82" w:rsidRPr="00480705"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480705">
        <w:rPr>
          <w:rFonts w:asciiTheme="minorHAnsi" w:eastAsia="Calibri" w:hAnsiTheme="minorHAnsi" w:cs="Posterama"/>
          <w:sz w:val="22"/>
          <w:szCs w:val="22"/>
          <w:lang w:eastAsia="en-US"/>
        </w:rPr>
        <w:t xml:space="preserve">dnia </w:t>
      </w:r>
      <w:r w:rsidR="006053AB">
        <w:rPr>
          <w:rFonts w:asciiTheme="minorHAnsi" w:eastAsia="Calibri" w:hAnsiTheme="minorHAnsi" w:cs="Posterama"/>
          <w:b/>
          <w:sz w:val="22"/>
          <w:szCs w:val="22"/>
          <w:lang w:eastAsia="en-US"/>
        </w:rPr>
        <w:t>02.11.</w:t>
      </w:r>
      <w:r w:rsidR="003D1ADB" w:rsidRPr="00480705">
        <w:rPr>
          <w:rFonts w:asciiTheme="minorHAnsi" w:eastAsia="Calibri" w:hAnsiTheme="minorHAnsi" w:cs="Posterama"/>
          <w:b/>
          <w:sz w:val="22"/>
          <w:szCs w:val="22"/>
          <w:lang w:eastAsia="en-US"/>
        </w:rPr>
        <w:t>202</w:t>
      </w:r>
      <w:r w:rsidR="007D5648">
        <w:rPr>
          <w:rFonts w:asciiTheme="minorHAnsi" w:eastAsia="Calibri" w:hAnsiTheme="minorHAnsi" w:cs="Posterama"/>
          <w:b/>
          <w:sz w:val="22"/>
          <w:szCs w:val="22"/>
          <w:lang w:eastAsia="en-US"/>
        </w:rPr>
        <w:t>4</w:t>
      </w:r>
      <w:r w:rsidR="007B0C24" w:rsidRPr="00480705">
        <w:rPr>
          <w:rFonts w:asciiTheme="minorHAnsi" w:eastAsia="Calibri" w:hAnsiTheme="minorHAnsi" w:cs="Posterama"/>
          <w:sz w:val="22"/>
          <w:szCs w:val="22"/>
          <w:lang w:eastAsia="en-US"/>
        </w:rPr>
        <w:t xml:space="preserve"> </w:t>
      </w:r>
      <w:r w:rsidR="00C8152C" w:rsidRPr="00480705">
        <w:rPr>
          <w:rFonts w:asciiTheme="minorHAnsi" w:eastAsia="Calibri" w:hAnsiTheme="minorHAnsi" w:cs="Posterama"/>
          <w:sz w:val="22"/>
          <w:szCs w:val="22"/>
          <w:lang w:eastAsia="en-US"/>
        </w:rPr>
        <w:t>r. włącznie</w:t>
      </w:r>
      <w:r w:rsidRPr="00480705">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D84D1C" w:rsidRDefault="00831F12" w:rsidP="0094282E">
      <w:pPr>
        <w:numPr>
          <w:ilvl w:val="0"/>
          <w:numId w:val="24"/>
        </w:numPr>
        <w:ind w:left="426"/>
        <w:jc w:val="both"/>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 xml:space="preserve">WYMAGANIA DOTYCZĄCE WADIUM: </w:t>
      </w:r>
    </w:p>
    <w:p w14:paraId="4D63698A" w14:textId="77777777" w:rsidR="00831F12" w:rsidRPr="00D84D1C" w:rsidRDefault="00831F12" w:rsidP="00831F12">
      <w:pPr>
        <w:ind w:left="851"/>
        <w:rPr>
          <w:rFonts w:asciiTheme="minorHAnsi" w:hAnsiTheme="minorHAnsi" w:cs="Posterama"/>
          <w:b/>
          <w:bCs/>
          <w:sz w:val="22"/>
          <w:szCs w:val="22"/>
          <w:shd w:val="clear" w:color="auto" w:fill="FFFFFF"/>
        </w:rPr>
      </w:pPr>
    </w:p>
    <w:p w14:paraId="79D4AF24" w14:textId="77777777" w:rsidR="00831F12" w:rsidRPr="00D84D1C"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b/>
          <w:bCs/>
          <w:sz w:val="22"/>
          <w:szCs w:val="22"/>
        </w:rPr>
        <w:t xml:space="preserve">W postępowaniu wymagane jest wniesienie wadium. </w:t>
      </w:r>
    </w:p>
    <w:p w14:paraId="6F4FFA60" w14:textId="77777777" w:rsidR="00831F12" w:rsidRPr="00D84D1C"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sz w:val="22"/>
          <w:szCs w:val="22"/>
        </w:rPr>
        <w:t>Wadium wnosi się przed upływem terminu składania ofert</w:t>
      </w:r>
      <w:r w:rsidRPr="00D84D1C">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D84D1C">
        <w:rPr>
          <w:rFonts w:asciiTheme="minorHAnsi" w:hAnsiTheme="minorHAnsi" w:cs="Posterama"/>
          <w:b/>
          <w:bCs/>
          <w:sz w:val="22"/>
          <w:szCs w:val="22"/>
          <w:shd w:val="clear" w:color="auto" w:fill="FFFFFF"/>
        </w:rPr>
        <w:t>art. 98 ust. 1 pkt 2 i 3</w:t>
      </w:r>
      <w:r w:rsidRPr="00D84D1C">
        <w:rPr>
          <w:rFonts w:asciiTheme="minorHAnsi" w:hAnsiTheme="minorHAnsi" w:cs="Posterama"/>
          <w:sz w:val="22"/>
          <w:szCs w:val="22"/>
          <w:shd w:val="clear" w:color="auto" w:fill="FFFFFF"/>
        </w:rPr>
        <w:t xml:space="preserve"> oraz </w:t>
      </w:r>
      <w:r w:rsidRPr="00D84D1C">
        <w:rPr>
          <w:rFonts w:asciiTheme="minorHAnsi" w:hAnsiTheme="minorHAnsi" w:cs="Posterama"/>
          <w:b/>
          <w:bCs/>
          <w:sz w:val="22"/>
          <w:szCs w:val="22"/>
          <w:shd w:val="clear" w:color="auto" w:fill="FFFFFF"/>
        </w:rPr>
        <w:t>ust. 2.</w:t>
      </w:r>
      <w:r w:rsidRPr="00D84D1C">
        <w:rPr>
          <w:rFonts w:asciiTheme="minorHAnsi" w:hAnsiTheme="minorHAnsi" w:cs="Posterama"/>
          <w:sz w:val="22"/>
          <w:szCs w:val="22"/>
          <w:shd w:val="clear" w:color="auto" w:fill="FFFFFF"/>
        </w:rPr>
        <w:t xml:space="preserve"> </w:t>
      </w:r>
      <w:proofErr w:type="spellStart"/>
      <w:r w:rsidRPr="00D84D1C">
        <w:rPr>
          <w:rFonts w:asciiTheme="minorHAnsi" w:hAnsiTheme="minorHAnsi" w:cs="Posterama"/>
          <w:sz w:val="22"/>
          <w:szCs w:val="22"/>
          <w:shd w:val="clear" w:color="auto" w:fill="FFFFFF"/>
        </w:rPr>
        <w:t>p.z.p</w:t>
      </w:r>
      <w:proofErr w:type="spellEnd"/>
      <w:r w:rsidRPr="00D84D1C">
        <w:rPr>
          <w:rFonts w:asciiTheme="minorHAnsi" w:hAnsiTheme="minorHAnsi" w:cs="Posterama"/>
          <w:sz w:val="22"/>
          <w:szCs w:val="22"/>
          <w:shd w:val="clear" w:color="auto" w:fill="FFFFFF"/>
        </w:rPr>
        <w:t>.</w:t>
      </w:r>
    </w:p>
    <w:p w14:paraId="59AA136E" w14:textId="3297413D" w:rsidR="00DA19D9" w:rsidRPr="00A74D0F" w:rsidRDefault="00831F12"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A74D0F">
        <w:rPr>
          <w:rFonts w:asciiTheme="minorHAnsi" w:hAnsiTheme="minorHAnsi" w:cs="Posterama"/>
          <w:sz w:val="22"/>
          <w:szCs w:val="22"/>
        </w:rPr>
        <w:t>Kwota wadium:</w:t>
      </w:r>
      <w:r w:rsidR="00A74D0F" w:rsidRPr="00A74D0F">
        <w:rPr>
          <w:rFonts w:asciiTheme="minorHAnsi" w:hAnsiTheme="minorHAnsi" w:cs="Posterama"/>
          <w:b/>
          <w:bCs/>
          <w:sz w:val="22"/>
          <w:szCs w:val="22"/>
        </w:rPr>
        <w:t xml:space="preserve"> 1.</w:t>
      </w:r>
      <w:r w:rsidR="007D5648">
        <w:rPr>
          <w:rFonts w:asciiTheme="minorHAnsi" w:hAnsiTheme="minorHAnsi" w:cs="Posterama"/>
          <w:b/>
          <w:bCs/>
          <w:sz w:val="22"/>
          <w:szCs w:val="22"/>
        </w:rPr>
        <w:t>15</w:t>
      </w:r>
      <w:r w:rsidR="00A74D0F" w:rsidRPr="00A74D0F">
        <w:rPr>
          <w:rFonts w:asciiTheme="minorHAnsi" w:hAnsiTheme="minorHAnsi" w:cs="Posterama"/>
          <w:b/>
          <w:bCs/>
          <w:sz w:val="22"/>
          <w:szCs w:val="22"/>
        </w:rPr>
        <w:t xml:space="preserve">0,00 zł </w:t>
      </w:r>
    </w:p>
    <w:p w14:paraId="7B5A1A49" w14:textId="4B1D472E" w:rsidR="00831F12" w:rsidRPr="00480705"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sz w:val="22"/>
          <w:szCs w:val="18"/>
          <w:lang w:val="x-none" w:eastAsia="x-none"/>
        </w:rPr>
        <w:t xml:space="preserve">Wadium należy wnieść </w:t>
      </w:r>
      <w:r w:rsidRPr="00D84D1C">
        <w:rPr>
          <w:rFonts w:asciiTheme="minorHAnsi" w:hAnsiTheme="minorHAnsi" w:cs="Posterama"/>
          <w:b/>
          <w:sz w:val="22"/>
          <w:szCs w:val="18"/>
          <w:lang w:val="x-none" w:eastAsia="x-none"/>
        </w:rPr>
        <w:t xml:space="preserve">do </w:t>
      </w:r>
      <w:r w:rsidRPr="00480705">
        <w:rPr>
          <w:rFonts w:asciiTheme="minorHAnsi" w:hAnsiTheme="minorHAnsi" w:cs="Posterama"/>
          <w:b/>
          <w:sz w:val="22"/>
          <w:szCs w:val="18"/>
          <w:lang w:val="x-none" w:eastAsia="x-none"/>
        </w:rPr>
        <w:t xml:space="preserve">dnia </w:t>
      </w:r>
      <w:r w:rsidR="006053AB">
        <w:rPr>
          <w:rFonts w:asciiTheme="minorHAnsi" w:hAnsiTheme="minorHAnsi" w:cs="Posterama"/>
          <w:b/>
          <w:sz w:val="22"/>
          <w:szCs w:val="18"/>
          <w:lang w:eastAsia="x-none"/>
        </w:rPr>
        <w:t>04.10.</w:t>
      </w:r>
      <w:r w:rsidRPr="00480705">
        <w:rPr>
          <w:rFonts w:asciiTheme="minorHAnsi" w:hAnsiTheme="minorHAnsi" w:cs="Posterama"/>
          <w:b/>
          <w:sz w:val="22"/>
          <w:szCs w:val="18"/>
          <w:lang w:eastAsia="x-none"/>
        </w:rPr>
        <w:t>202</w:t>
      </w:r>
      <w:r w:rsidR="007D5648">
        <w:rPr>
          <w:rFonts w:asciiTheme="minorHAnsi" w:hAnsiTheme="minorHAnsi" w:cs="Posterama"/>
          <w:b/>
          <w:sz w:val="22"/>
          <w:szCs w:val="18"/>
          <w:lang w:eastAsia="x-none"/>
        </w:rPr>
        <w:t>4</w:t>
      </w:r>
      <w:r w:rsidR="003D1ADB" w:rsidRPr="00480705">
        <w:rPr>
          <w:rFonts w:asciiTheme="minorHAnsi" w:hAnsiTheme="minorHAnsi" w:cs="Posterama"/>
          <w:b/>
          <w:sz w:val="22"/>
          <w:szCs w:val="18"/>
          <w:lang w:eastAsia="x-none"/>
        </w:rPr>
        <w:t xml:space="preserve"> </w:t>
      </w:r>
      <w:r w:rsidRPr="00480705">
        <w:rPr>
          <w:rFonts w:asciiTheme="minorHAnsi" w:hAnsiTheme="minorHAnsi" w:cs="Posterama"/>
          <w:b/>
          <w:sz w:val="22"/>
          <w:szCs w:val="18"/>
          <w:lang w:val="x-none" w:eastAsia="x-none"/>
        </w:rPr>
        <w:t xml:space="preserve">r. </w:t>
      </w:r>
      <w:r w:rsidRPr="00480705">
        <w:rPr>
          <w:rFonts w:asciiTheme="minorHAnsi" w:hAnsiTheme="minorHAnsi" w:cs="Posterama"/>
          <w:sz w:val="22"/>
          <w:szCs w:val="18"/>
          <w:lang w:val="x-none" w:eastAsia="x-none"/>
        </w:rPr>
        <w:t xml:space="preserve">do godz. </w:t>
      </w:r>
      <w:r w:rsidRPr="00480705">
        <w:rPr>
          <w:rFonts w:asciiTheme="minorHAnsi" w:hAnsiTheme="minorHAnsi" w:cs="Posterama"/>
          <w:b/>
          <w:sz w:val="22"/>
          <w:szCs w:val="18"/>
          <w:lang w:eastAsia="x-none"/>
        </w:rPr>
        <w:t>10</w:t>
      </w:r>
      <w:r w:rsidRPr="00480705">
        <w:rPr>
          <w:rFonts w:asciiTheme="minorHAnsi" w:hAnsiTheme="minorHAnsi" w:cs="Posterama"/>
          <w:b/>
          <w:sz w:val="22"/>
          <w:szCs w:val="18"/>
          <w:lang w:val="x-none" w:eastAsia="x-none"/>
        </w:rPr>
        <w:t>:00</w:t>
      </w:r>
      <w:r w:rsidRPr="00480705">
        <w:rPr>
          <w:rFonts w:asciiTheme="minorHAnsi" w:hAnsiTheme="minorHAnsi" w:cs="Posterama"/>
          <w:sz w:val="22"/>
          <w:szCs w:val="18"/>
          <w:lang w:val="x-none" w:eastAsia="x-none"/>
        </w:rPr>
        <w:t xml:space="preserve">. </w:t>
      </w:r>
    </w:p>
    <w:p w14:paraId="4AAF6472" w14:textId="77777777" w:rsidR="00831F12" w:rsidRPr="00480705"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480705">
        <w:rPr>
          <w:rFonts w:asciiTheme="minorHAnsi" w:hAnsiTheme="minorHAnsi" w:cs="Posterama"/>
          <w:sz w:val="22"/>
          <w:szCs w:val="18"/>
          <w:lang w:val="x-none" w:eastAsia="x-none"/>
        </w:rPr>
        <w:t xml:space="preserve">Wadium wnoszone w pieniądzu należy </w:t>
      </w:r>
      <w:r w:rsidRPr="00480705">
        <w:rPr>
          <w:rFonts w:asciiTheme="minorHAnsi" w:hAnsiTheme="minorHAnsi" w:cs="Posterama"/>
          <w:sz w:val="22"/>
          <w:szCs w:val="18"/>
          <w:lang w:eastAsia="x-none"/>
        </w:rPr>
        <w:t xml:space="preserve">wnieść przelewem </w:t>
      </w:r>
      <w:r w:rsidRPr="00480705">
        <w:rPr>
          <w:rFonts w:asciiTheme="minorHAnsi" w:hAnsiTheme="minorHAnsi" w:cs="Posterama"/>
          <w:sz w:val="22"/>
          <w:szCs w:val="18"/>
          <w:lang w:val="x-none" w:eastAsia="x-none"/>
        </w:rPr>
        <w:t xml:space="preserve">na konto: </w:t>
      </w:r>
    </w:p>
    <w:p w14:paraId="45AD420E" w14:textId="77777777" w:rsidR="00831F12" w:rsidRPr="00480705" w:rsidRDefault="00831F12" w:rsidP="00831F12">
      <w:pPr>
        <w:keepNext/>
        <w:ind w:left="567"/>
        <w:outlineLvl w:val="1"/>
        <w:rPr>
          <w:rFonts w:asciiTheme="minorHAnsi" w:hAnsiTheme="minorHAnsi" w:cs="Posterama"/>
          <w:sz w:val="22"/>
          <w:szCs w:val="18"/>
          <w:lang w:eastAsia="x-none"/>
        </w:rPr>
      </w:pPr>
    </w:p>
    <w:p w14:paraId="22CBE85B" w14:textId="77777777" w:rsidR="00831F12" w:rsidRPr="00480705" w:rsidRDefault="00831F12" w:rsidP="00F86F1F">
      <w:pPr>
        <w:pBdr>
          <w:top w:val="nil"/>
          <w:left w:val="nil"/>
          <w:bottom w:val="nil"/>
          <w:right w:val="nil"/>
          <w:between w:val="nil"/>
        </w:pBdr>
        <w:jc w:val="center"/>
        <w:rPr>
          <w:rFonts w:asciiTheme="minorHAnsi" w:hAnsiTheme="minorHAnsi"/>
          <w:sz w:val="22"/>
          <w:szCs w:val="22"/>
        </w:rPr>
      </w:pPr>
      <w:r w:rsidRPr="00480705">
        <w:rPr>
          <w:rFonts w:asciiTheme="minorHAnsi" w:hAnsiTheme="minorHAnsi" w:cs="Posterama"/>
          <w:sz w:val="22"/>
          <w:szCs w:val="22"/>
          <w:lang w:eastAsia="x-none"/>
        </w:rPr>
        <w:t xml:space="preserve">Banku </w:t>
      </w:r>
      <w:r w:rsidRPr="00480705">
        <w:rPr>
          <w:rFonts w:asciiTheme="minorHAnsi" w:hAnsiTheme="minorHAnsi"/>
          <w:sz w:val="22"/>
          <w:szCs w:val="22"/>
        </w:rPr>
        <w:t>Millenium S.A. 57 1160 2202 0000 0003 1557 0460</w:t>
      </w:r>
    </w:p>
    <w:p w14:paraId="039DB9AA" w14:textId="5A3C1549" w:rsidR="00831F12" w:rsidRPr="00480705" w:rsidRDefault="00831F12" w:rsidP="00F86F1F">
      <w:pPr>
        <w:pBdr>
          <w:top w:val="nil"/>
          <w:left w:val="nil"/>
          <w:bottom w:val="nil"/>
          <w:right w:val="nil"/>
          <w:between w:val="nil"/>
        </w:pBdr>
        <w:jc w:val="center"/>
        <w:rPr>
          <w:rFonts w:asciiTheme="minorHAnsi" w:eastAsia="Tahoma" w:hAnsiTheme="minorHAnsi" w:cs="Tahoma"/>
          <w:sz w:val="22"/>
          <w:szCs w:val="22"/>
        </w:rPr>
      </w:pPr>
      <w:r w:rsidRPr="00480705">
        <w:rPr>
          <w:rFonts w:asciiTheme="minorHAnsi" w:eastAsia="Cambria" w:hAnsiTheme="minorHAnsi" w:cs="Cambria"/>
          <w:sz w:val="22"/>
          <w:szCs w:val="22"/>
        </w:rPr>
        <w:t xml:space="preserve">z dopiskiem; </w:t>
      </w:r>
      <w:r w:rsidRPr="00480705">
        <w:rPr>
          <w:rFonts w:asciiTheme="minorHAnsi" w:eastAsia="Cambria" w:hAnsiTheme="minorHAnsi" w:cs="Cambria"/>
          <w:b/>
          <w:sz w:val="22"/>
          <w:szCs w:val="22"/>
          <w:u w:val="single"/>
        </w:rPr>
        <w:t>Wadium- znak sprawy TP</w:t>
      </w:r>
      <w:r w:rsidR="00D6516E">
        <w:rPr>
          <w:rFonts w:asciiTheme="minorHAnsi" w:eastAsia="Cambria" w:hAnsiTheme="minorHAnsi" w:cs="Cambria"/>
          <w:b/>
          <w:sz w:val="22"/>
          <w:szCs w:val="22"/>
          <w:u w:val="single"/>
        </w:rPr>
        <w:t xml:space="preserve"> </w:t>
      </w:r>
      <w:r w:rsidR="007D5648">
        <w:rPr>
          <w:rFonts w:asciiTheme="minorHAnsi" w:eastAsia="Cambria" w:hAnsiTheme="minorHAnsi" w:cs="Cambria"/>
          <w:b/>
          <w:sz w:val="22"/>
          <w:szCs w:val="22"/>
          <w:u w:val="single"/>
        </w:rPr>
        <w:t>58/</w:t>
      </w:r>
      <w:r w:rsidRPr="00480705">
        <w:rPr>
          <w:rFonts w:asciiTheme="minorHAnsi" w:eastAsia="Cambria" w:hAnsiTheme="minorHAnsi" w:cs="Cambria"/>
          <w:b/>
          <w:sz w:val="22"/>
          <w:szCs w:val="22"/>
          <w:u w:val="single"/>
        </w:rPr>
        <w:t>202</w:t>
      </w:r>
      <w:r w:rsidR="007D5648">
        <w:rPr>
          <w:rFonts w:asciiTheme="minorHAnsi" w:eastAsia="Cambria" w:hAnsiTheme="minorHAnsi" w:cs="Cambria"/>
          <w:b/>
          <w:sz w:val="22"/>
          <w:szCs w:val="22"/>
          <w:u w:val="single"/>
        </w:rPr>
        <w:t>4</w:t>
      </w:r>
      <w:r w:rsidRPr="00480705">
        <w:rPr>
          <w:rFonts w:asciiTheme="minorHAnsi" w:eastAsia="Cambria" w:hAnsiTheme="minorHAnsi" w:cs="Cambria"/>
          <w:b/>
          <w:sz w:val="22"/>
          <w:szCs w:val="22"/>
          <w:u w:val="single"/>
        </w:rPr>
        <w:t xml:space="preserve"> </w:t>
      </w:r>
      <w:r w:rsidRPr="00480705">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4"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3400E022" w:rsidR="00831F12" w:rsidRPr="00480705"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Systemu Zamawiającego pod </w:t>
      </w:r>
      <w:bookmarkStart w:id="4" w:name="_Hlk63320540"/>
      <w:r w:rsidR="00065777" w:rsidRPr="00421169">
        <w:rPr>
          <w:rFonts w:asciiTheme="minorHAnsi" w:hAnsiTheme="minorHAnsi" w:cs="Posterama"/>
          <w:sz w:val="22"/>
          <w:szCs w:val="22"/>
        </w:rPr>
        <w:t>adresem</w:t>
      </w:r>
      <w:bookmarkStart w:id="5" w:name="_Hlk66970227"/>
      <w:r w:rsidR="00065777" w:rsidRPr="00480705">
        <w:rPr>
          <w:rFonts w:asciiTheme="minorHAnsi" w:hAnsiTheme="minorHAnsi" w:cs="Posterama"/>
          <w:sz w:val="22"/>
          <w:szCs w:val="22"/>
        </w:rPr>
        <w:t>:</w:t>
      </w:r>
      <w:r w:rsidR="00065777" w:rsidRPr="00480705">
        <w:rPr>
          <w:rFonts w:asciiTheme="minorHAnsi" w:eastAsia="Calibri" w:hAnsiTheme="minorHAnsi" w:cs="Posterama"/>
          <w:sz w:val="22"/>
          <w:szCs w:val="22"/>
        </w:rPr>
        <w:t xml:space="preserve"> </w:t>
      </w:r>
      <w:hyperlink r:id="rId15" w:history="1">
        <w:r w:rsidR="00A25B8E" w:rsidRPr="00480705">
          <w:rPr>
            <w:rStyle w:val="Hipercze"/>
            <w:rFonts w:asciiTheme="minorHAnsi" w:eastAsia="Calibri" w:hAnsiTheme="minorHAnsi" w:cs="Posterama"/>
            <w:color w:val="auto"/>
            <w:sz w:val="22"/>
            <w:szCs w:val="22"/>
          </w:rPr>
          <w:t>https://platformazakupowa.pl/pn/stocer</w:t>
        </w:r>
      </w:hyperlink>
      <w:bookmarkEnd w:id="5"/>
      <w:r w:rsidR="00A25B8E" w:rsidRPr="00480705">
        <w:rPr>
          <w:rFonts w:asciiTheme="minorHAnsi" w:eastAsia="Calibri" w:hAnsiTheme="minorHAnsi" w:cs="Posterama"/>
          <w:sz w:val="22"/>
          <w:szCs w:val="22"/>
          <w:u w:val="single"/>
        </w:rPr>
        <w:t xml:space="preserve"> </w:t>
      </w:r>
    </w:p>
    <w:bookmarkEnd w:id="4"/>
    <w:p w14:paraId="7DBCB981" w14:textId="3485A09A" w:rsidR="006049C5" w:rsidRPr="00480705"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80705">
        <w:rPr>
          <w:rFonts w:asciiTheme="minorHAnsi" w:hAnsiTheme="minorHAnsi" w:cs="Posterama"/>
          <w:bCs/>
          <w:sz w:val="22"/>
          <w:szCs w:val="22"/>
        </w:rPr>
        <w:t xml:space="preserve"> Termin składania ofert  </w:t>
      </w:r>
      <w:r w:rsidRPr="00480705">
        <w:rPr>
          <w:rFonts w:asciiTheme="minorHAnsi" w:hAnsiTheme="minorHAnsi" w:cs="Posterama"/>
          <w:sz w:val="22"/>
          <w:szCs w:val="22"/>
        </w:rPr>
        <w:t>do godz.</w:t>
      </w:r>
      <w:r w:rsidR="00831F12" w:rsidRPr="00480705">
        <w:rPr>
          <w:rFonts w:asciiTheme="minorHAnsi" w:hAnsiTheme="minorHAnsi" w:cs="Posterama"/>
          <w:sz w:val="22"/>
          <w:szCs w:val="22"/>
        </w:rPr>
        <w:t xml:space="preserve"> </w:t>
      </w:r>
      <w:r w:rsidR="00831F12" w:rsidRPr="00480705">
        <w:rPr>
          <w:rFonts w:asciiTheme="minorHAnsi" w:hAnsiTheme="minorHAnsi" w:cs="Posterama"/>
          <w:b/>
          <w:sz w:val="22"/>
          <w:szCs w:val="22"/>
        </w:rPr>
        <w:t>10</w:t>
      </w:r>
      <w:r w:rsidRPr="00480705">
        <w:rPr>
          <w:rFonts w:asciiTheme="minorHAnsi" w:hAnsiTheme="minorHAnsi" w:cs="Posterama"/>
          <w:b/>
          <w:sz w:val="22"/>
          <w:szCs w:val="22"/>
        </w:rPr>
        <w:t>:00</w:t>
      </w:r>
      <w:r w:rsidRPr="00480705">
        <w:rPr>
          <w:rFonts w:asciiTheme="minorHAnsi" w:hAnsiTheme="minorHAnsi" w:cs="Posterama"/>
          <w:sz w:val="22"/>
          <w:szCs w:val="22"/>
        </w:rPr>
        <w:t xml:space="preserve"> w dniu </w:t>
      </w:r>
      <w:r w:rsidR="006053AB">
        <w:rPr>
          <w:rFonts w:asciiTheme="minorHAnsi" w:hAnsiTheme="minorHAnsi" w:cs="Posterama"/>
          <w:b/>
          <w:sz w:val="22"/>
          <w:szCs w:val="22"/>
        </w:rPr>
        <w:t>04.10.</w:t>
      </w:r>
      <w:r w:rsidR="003D1ADB" w:rsidRPr="00480705">
        <w:rPr>
          <w:rFonts w:asciiTheme="minorHAnsi" w:hAnsiTheme="minorHAnsi" w:cs="Posterama"/>
          <w:b/>
          <w:sz w:val="22"/>
          <w:szCs w:val="22"/>
        </w:rPr>
        <w:t>202</w:t>
      </w:r>
      <w:r w:rsidR="007D5648">
        <w:rPr>
          <w:rFonts w:asciiTheme="minorHAnsi" w:hAnsiTheme="minorHAnsi" w:cs="Posterama"/>
          <w:b/>
          <w:sz w:val="22"/>
          <w:szCs w:val="22"/>
        </w:rPr>
        <w:t>4</w:t>
      </w:r>
      <w:r w:rsidR="00D63F5F" w:rsidRPr="00480705">
        <w:rPr>
          <w:rFonts w:asciiTheme="minorHAnsi" w:hAnsiTheme="minorHAnsi" w:cs="Posterama"/>
          <w:b/>
          <w:sz w:val="22"/>
          <w:szCs w:val="22"/>
        </w:rPr>
        <w:t xml:space="preserve"> </w:t>
      </w:r>
      <w:r w:rsidRPr="00480705">
        <w:rPr>
          <w:rFonts w:asciiTheme="minorHAnsi" w:hAnsiTheme="minorHAnsi" w:cs="Posterama"/>
          <w:b/>
          <w:sz w:val="22"/>
          <w:szCs w:val="22"/>
        </w:rPr>
        <w:t>r.</w:t>
      </w:r>
    </w:p>
    <w:p w14:paraId="4C259827" w14:textId="77777777" w:rsidR="006049C5" w:rsidRPr="00480705"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80705">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480705"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80705">
        <w:rPr>
          <w:rFonts w:asciiTheme="minorHAnsi" w:hAnsiTheme="minorHAnsi" w:cs="Posterama"/>
          <w:bCs/>
          <w:sz w:val="22"/>
          <w:szCs w:val="22"/>
        </w:rPr>
        <w:t xml:space="preserve"> Miejscem otwarcia ofert jest siedziba Zamawiającego,</w:t>
      </w:r>
      <w:r w:rsidRPr="00480705">
        <w:rPr>
          <w:rFonts w:asciiTheme="minorHAnsi" w:hAnsiTheme="minorHAnsi" w:cs="Posterama"/>
          <w:sz w:val="22"/>
          <w:szCs w:val="22"/>
        </w:rPr>
        <w:t xml:space="preserve"> </w:t>
      </w:r>
      <w:r w:rsidR="006C2DE1" w:rsidRPr="00480705">
        <w:rPr>
          <w:rFonts w:asciiTheme="minorHAnsi" w:hAnsiTheme="minorHAnsi" w:cs="Posterama"/>
          <w:sz w:val="22"/>
          <w:szCs w:val="22"/>
        </w:rPr>
        <w:t>D</w:t>
      </w:r>
      <w:r w:rsidR="00831F12" w:rsidRPr="00480705">
        <w:rPr>
          <w:rFonts w:asciiTheme="minorHAnsi" w:hAnsiTheme="minorHAnsi" w:cs="Posterama"/>
          <w:sz w:val="22"/>
          <w:szCs w:val="22"/>
        </w:rPr>
        <w:t xml:space="preserve">ział </w:t>
      </w:r>
      <w:r w:rsidR="006C2DE1" w:rsidRPr="00480705">
        <w:rPr>
          <w:rFonts w:asciiTheme="minorHAnsi" w:hAnsiTheme="minorHAnsi" w:cs="Posterama"/>
          <w:sz w:val="22"/>
          <w:szCs w:val="22"/>
        </w:rPr>
        <w:t>H</w:t>
      </w:r>
      <w:r w:rsidR="00831F12" w:rsidRPr="00480705">
        <w:rPr>
          <w:rFonts w:asciiTheme="minorHAnsi" w:hAnsiTheme="minorHAnsi" w:cs="Posterama"/>
          <w:sz w:val="22"/>
          <w:szCs w:val="22"/>
        </w:rPr>
        <w:t>andlowy,</w:t>
      </w:r>
      <w:r w:rsidRPr="00480705">
        <w:rPr>
          <w:rFonts w:asciiTheme="minorHAnsi" w:hAnsiTheme="minorHAnsi" w:cs="Posterama"/>
          <w:sz w:val="22"/>
          <w:szCs w:val="22"/>
        </w:rPr>
        <w:t xml:space="preserve"> budynek</w:t>
      </w:r>
      <w:r w:rsidR="00831F12" w:rsidRPr="00480705">
        <w:rPr>
          <w:rFonts w:asciiTheme="minorHAnsi" w:hAnsiTheme="minorHAnsi" w:cs="Posterama"/>
          <w:sz w:val="22"/>
          <w:szCs w:val="22"/>
        </w:rPr>
        <w:t xml:space="preserve"> Zarządu Spółki</w:t>
      </w:r>
      <w:r w:rsidRPr="00480705">
        <w:rPr>
          <w:rFonts w:asciiTheme="minorHAnsi" w:hAnsiTheme="minorHAnsi" w:cs="Posterama"/>
          <w:sz w:val="22"/>
          <w:szCs w:val="22"/>
        </w:rPr>
        <w:t xml:space="preserve"> przy ulicy </w:t>
      </w:r>
      <w:r w:rsidR="00152638" w:rsidRPr="00480705">
        <w:rPr>
          <w:rFonts w:asciiTheme="minorHAnsi" w:hAnsiTheme="minorHAnsi" w:cs="Posterama"/>
          <w:sz w:val="22"/>
          <w:szCs w:val="22"/>
        </w:rPr>
        <w:t>Wierzejewskiego 12 w Konstancinie Jeziorn</w:t>
      </w:r>
      <w:r w:rsidR="00831F12" w:rsidRPr="00480705">
        <w:rPr>
          <w:rFonts w:asciiTheme="minorHAnsi" w:hAnsiTheme="minorHAnsi" w:cs="Posterama"/>
          <w:sz w:val="22"/>
          <w:szCs w:val="22"/>
        </w:rPr>
        <w:t>ie.</w:t>
      </w:r>
    </w:p>
    <w:p w14:paraId="29A4248A" w14:textId="7824BD78" w:rsidR="006049C5" w:rsidRPr="00D3797C"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80705">
        <w:rPr>
          <w:rFonts w:asciiTheme="minorHAnsi" w:hAnsiTheme="minorHAnsi" w:cs="Posterama"/>
          <w:sz w:val="22"/>
          <w:szCs w:val="22"/>
        </w:rPr>
        <w:t>Termin otwarcia ofert</w:t>
      </w:r>
      <w:r w:rsidR="006053AB">
        <w:rPr>
          <w:rFonts w:asciiTheme="minorHAnsi" w:hAnsiTheme="minorHAnsi" w:cs="Posterama"/>
          <w:sz w:val="22"/>
          <w:szCs w:val="22"/>
        </w:rPr>
        <w:t xml:space="preserve"> w dniu</w:t>
      </w:r>
      <w:r w:rsidRPr="00480705">
        <w:rPr>
          <w:rFonts w:asciiTheme="minorHAnsi" w:hAnsiTheme="minorHAnsi" w:cs="Posterama"/>
          <w:sz w:val="22"/>
          <w:szCs w:val="22"/>
        </w:rPr>
        <w:t xml:space="preserve"> </w:t>
      </w:r>
      <w:r w:rsidR="006053AB">
        <w:rPr>
          <w:rFonts w:asciiTheme="minorHAnsi" w:hAnsiTheme="minorHAnsi" w:cs="Posterama"/>
          <w:b/>
          <w:sz w:val="22"/>
          <w:szCs w:val="22"/>
        </w:rPr>
        <w:t>04.10.</w:t>
      </w:r>
      <w:r w:rsidR="003D1ADB" w:rsidRPr="00480705">
        <w:rPr>
          <w:rFonts w:asciiTheme="minorHAnsi" w:hAnsiTheme="minorHAnsi" w:cs="Posterama"/>
          <w:b/>
          <w:sz w:val="22"/>
          <w:szCs w:val="22"/>
        </w:rPr>
        <w:t>202</w:t>
      </w:r>
      <w:r w:rsidR="007D5648">
        <w:rPr>
          <w:rFonts w:asciiTheme="minorHAnsi" w:hAnsiTheme="minorHAnsi" w:cs="Posterama"/>
          <w:b/>
          <w:sz w:val="22"/>
          <w:szCs w:val="22"/>
        </w:rPr>
        <w:t>4</w:t>
      </w:r>
      <w:r w:rsidR="00D63F5F" w:rsidRPr="00480705">
        <w:rPr>
          <w:rFonts w:asciiTheme="minorHAnsi" w:hAnsiTheme="minorHAnsi" w:cs="Posterama"/>
          <w:b/>
          <w:sz w:val="22"/>
          <w:szCs w:val="22"/>
        </w:rPr>
        <w:t xml:space="preserve"> </w:t>
      </w:r>
      <w:r w:rsidRPr="00480705">
        <w:rPr>
          <w:rFonts w:asciiTheme="minorHAnsi" w:hAnsiTheme="minorHAnsi" w:cs="Posterama"/>
          <w:b/>
          <w:sz w:val="22"/>
          <w:szCs w:val="22"/>
        </w:rPr>
        <w:t>r.,</w:t>
      </w:r>
      <w:r w:rsidRPr="00480705">
        <w:rPr>
          <w:rFonts w:asciiTheme="minorHAnsi" w:hAnsiTheme="minorHAnsi" w:cs="Posterama"/>
          <w:sz w:val="22"/>
          <w:szCs w:val="22"/>
        </w:rPr>
        <w:t xml:space="preserve"> o godzinie </w:t>
      </w:r>
      <w:r w:rsidR="00831F12" w:rsidRPr="00480705">
        <w:rPr>
          <w:rFonts w:asciiTheme="minorHAnsi" w:hAnsiTheme="minorHAnsi" w:cs="Posterama"/>
          <w:b/>
          <w:sz w:val="22"/>
          <w:szCs w:val="22"/>
        </w:rPr>
        <w:t>10</w:t>
      </w:r>
      <w:r w:rsidR="00D3797C" w:rsidRPr="00480705">
        <w:rPr>
          <w:rFonts w:asciiTheme="minorHAnsi" w:hAnsiTheme="minorHAnsi" w:cs="Posterama"/>
          <w:b/>
          <w:sz w:val="22"/>
          <w:szCs w:val="22"/>
        </w:rPr>
        <w:t>:30</w:t>
      </w:r>
      <w:r w:rsidRPr="00480705">
        <w:rPr>
          <w:rFonts w:asciiTheme="minorHAnsi" w:hAnsiTheme="minorHAnsi" w:cs="Posterama"/>
          <w:b/>
          <w:sz w:val="22"/>
          <w:szCs w:val="22"/>
        </w:rPr>
        <w:t xml:space="preserve">, </w:t>
      </w:r>
      <w:r w:rsidRPr="00480705">
        <w:rPr>
          <w:rFonts w:asciiTheme="minorHAnsi" w:hAnsiTheme="minorHAnsi" w:cs="Posterama"/>
          <w:sz w:val="22"/>
          <w:szCs w:val="22"/>
        </w:rPr>
        <w:t xml:space="preserve">nastąpi bezpośrednio po upływie terminu ich składania, za pośrednictwem Systemu </w:t>
      </w:r>
      <w:r w:rsidRPr="00D3797C">
        <w:rPr>
          <w:rFonts w:asciiTheme="minorHAnsi" w:hAnsiTheme="minorHAnsi" w:cs="Posterama"/>
          <w:sz w:val="22"/>
          <w:szCs w:val="22"/>
        </w:rPr>
        <w:t xml:space="preserve">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D3797C">
        <w:rPr>
          <w:rFonts w:asciiTheme="minorHAnsi" w:hAnsiTheme="minorHAnsi" w:cs="Posterama"/>
          <w:sz w:val="22"/>
          <w:szCs w:val="22"/>
        </w:rPr>
        <w:t xml:space="preserve"> </w:t>
      </w:r>
      <w:r w:rsidR="006049C5" w:rsidRPr="00D3797C">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073D33B0" w14:textId="77777777" w:rsidR="00C2580C" w:rsidRPr="001E3322" w:rsidRDefault="00C2580C" w:rsidP="00C2580C">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51F49F22" w14:textId="77777777" w:rsidR="00C2580C" w:rsidRPr="001E3322" w:rsidRDefault="00C2580C" w:rsidP="00C2580C">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3089BE09" w14:textId="77777777" w:rsidR="00C2580C" w:rsidRPr="001E3322" w:rsidRDefault="00C2580C" w:rsidP="00C2580C">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476561FC" w14:textId="77777777" w:rsidR="00C2580C" w:rsidRPr="004F4F0B" w:rsidRDefault="00C2580C" w:rsidP="00C2580C">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WARUNKI UDZIAŁU W POSTĘPOWANIU:</w:t>
      </w:r>
    </w:p>
    <w:p w14:paraId="176CCF86" w14:textId="77777777" w:rsidR="00C2580C" w:rsidRPr="001E3322" w:rsidRDefault="00C2580C" w:rsidP="00C2580C">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44620C64" w14:textId="77777777" w:rsidR="00C2580C" w:rsidRPr="004F4F0B" w:rsidRDefault="00C2580C" w:rsidP="00C2580C">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00822176" w14:textId="77777777" w:rsidR="00C2580C" w:rsidRPr="004F4F0B" w:rsidRDefault="00C2580C" w:rsidP="00C2580C">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1B4A6A23" w14:textId="77777777" w:rsidR="00C2580C" w:rsidRPr="004F4F0B" w:rsidRDefault="00C2580C" w:rsidP="00C2580C">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10D67206" w14:textId="77777777" w:rsidR="00C2580C" w:rsidRPr="004F4F0B" w:rsidRDefault="00C2580C" w:rsidP="00C2580C">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0DE0FCBA" w14:textId="77777777" w:rsidR="00C2580C" w:rsidRPr="003135F3" w:rsidRDefault="00C2580C" w:rsidP="00C2580C">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B4C31AB" w14:textId="77777777" w:rsidR="00C2580C" w:rsidRPr="003135F3" w:rsidRDefault="00C2580C" w:rsidP="00C2580C">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500C4270" w14:textId="77777777" w:rsidR="00C2580C" w:rsidRPr="003135F3" w:rsidRDefault="00C2580C" w:rsidP="00C2580C">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5DA3E0" w14:textId="77777777" w:rsidR="00C2580C" w:rsidRPr="003135F3" w:rsidRDefault="00C2580C" w:rsidP="00C2580C">
      <w:pPr>
        <w:pStyle w:val="Akapitzlist"/>
        <w:numPr>
          <w:ilvl w:val="0"/>
          <w:numId w:val="0"/>
        </w:numPr>
        <w:ind w:left="720"/>
        <w:rPr>
          <w:b/>
          <w:color w:val="auto"/>
          <w:shd w:val="clear" w:color="auto" w:fill="FFFFFF"/>
        </w:rPr>
      </w:pPr>
      <w:r w:rsidRPr="003135F3">
        <w:rPr>
          <w:b/>
          <w:color w:val="auto"/>
          <w:shd w:val="clear" w:color="auto" w:fill="FFFFFF"/>
        </w:rPr>
        <w:t>UWAGA:</w:t>
      </w:r>
    </w:p>
    <w:p w14:paraId="00646C0C" w14:textId="77777777" w:rsidR="00C2580C" w:rsidRPr="003135F3" w:rsidRDefault="00C2580C" w:rsidP="00C2580C">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2791A728" w14:textId="77777777" w:rsidR="00C2580C" w:rsidRPr="003135F3" w:rsidRDefault="00C2580C" w:rsidP="00C2580C">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19C6819C" w14:textId="77777777" w:rsidR="00C2580C" w:rsidRPr="003135F3" w:rsidRDefault="00C2580C" w:rsidP="00C2580C">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6F67041A" w14:textId="77777777" w:rsidR="00C2580C" w:rsidRPr="003135F3" w:rsidRDefault="00C2580C" w:rsidP="00C2580C">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274D7E77" w14:textId="77777777" w:rsidR="00C2580C" w:rsidRPr="004F4F0B" w:rsidRDefault="00C2580C" w:rsidP="00C2580C">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62F96A6E" w14:textId="77777777" w:rsidR="00C2580C" w:rsidRPr="00F8439C" w:rsidRDefault="00C2580C" w:rsidP="00C2580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1AEB90E3" w14:textId="77777777" w:rsidR="00C2580C" w:rsidRPr="004F4F0B" w:rsidRDefault="00C2580C" w:rsidP="00C2580C">
      <w:pPr>
        <w:pStyle w:val="Akapitzlist"/>
        <w:numPr>
          <w:ilvl w:val="0"/>
          <w:numId w:val="0"/>
        </w:numPr>
        <w:ind w:left="284"/>
        <w:rPr>
          <w:color w:val="auto"/>
        </w:rPr>
      </w:pPr>
      <w:bookmarkStart w:id="6" w:name="_Hlk67914400"/>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5A2212BB" w14:textId="77777777" w:rsidR="00C2580C" w:rsidRPr="00E2496F" w:rsidRDefault="00C2580C" w:rsidP="00C2580C">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Załącznik nr 5</w:t>
      </w:r>
      <w:r w:rsidRPr="00E2496F">
        <w:rPr>
          <w:color w:val="auto"/>
        </w:rPr>
        <w:t xml:space="preserve"> do SWZ.</w:t>
      </w:r>
    </w:p>
    <w:p w14:paraId="68356799" w14:textId="77777777" w:rsidR="00C2580C" w:rsidRPr="004F4F0B" w:rsidRDefault="00C2580C" w:rsidP="00C2580C">
      <w:pPr>
        <w:pStyle w:val="Akapitzlist"/>
        <w:numPr>
          <w:ilvl w:val="0"/>
          <w:numId w:val="30"/>
        </w:numPr>
        <w:ind w:left="754" w:hanging="357"/>
        <w:rPr>
          <w:color w:val="auto"/>
        </w:rPr>
      </w:pPr>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3D4465A" w14:textId="77777777" w:rsidR="00C2580C" w:rsidRPr="00E2496F" w:rsidRDefault="00C2580C" w:rsidP="00C2580C">
      <w:pPr>
        <w:pStyle w:val="Akapitzlist"/>
        <w:numPr>
          <w:ilvl w:val="0"/>
          <w:numId w:val="30"/>
        </w:numPr>
        <w:ind w:left="754" w:hanging="357"/>
        <w:rPr>
          <w:color w:val="auto"/>
        </w:rPr>
      </w:pPr>
      <w:r w:rsidRPr="00E2496F">
        <w:rPr>
          <w:rFonts w:cs="Arial"/>
          <w:color w:val="auto"/>
        </w:rPr>
        <w:t xml:space="preserve">Dokument potwierdzający, że Wykonawca posiada uprawnienia do wykonywania działalności lub czynności o ile świadczenie przedmiotu zamówienia określone w treści SWZ (Załączniki nr 1, 2 i 4 do SWZ) wymaga posiadania przez Wykonawcę posiadania stosownego zezwolenia, licencji lub certyfikatu; </w:t>
      </w:r>
    </w:p>
    <w:p w14:paraId="619BC881" w14:textId="77777777" w:rsidR="00C2580C" w:rsidRPr="00F8439C" w:rsidRDefault="00C2580C" w:rsidP="00C2580C">
      <w:pPr>
        <w:pStyle w:val="Akapitzlist"/>
        <w:numPr>
          <w:ilvl w:val="0"/>
          <w:numId w:val="30"/>
        </w:numPr>
        <w:ind w:left="754" w:hanging="357"/>
        <w:rPr>
          <w:color w:val="auto"/>
        </w:rPr>
      </w:pPr>
      <w:r w:rsidRPr="00E2496F">
        <w:rPr>
          <w:rFonts w:cs="Arial"/>
          <w:color w:val="auto"/>
        </w:rPr>
        <w:t>Oświadczenia Wykonawcy o braku orzeczenia wobec niego tytułem środka zapobiegawczego zakazu ubiegania się o zamówienia publiczne (</w:t>
      </w:r>
      <w:r w:rsidRPr="00E2496F">
        <w:rPr>
          <w:rFonts w:cs="Arial"/>
          <w:b/>
          <w:bCs w:val="0"/>
          <w:color w:val="auto"/>
        </w:rPr>
        <w:t xml:space="preserve">Załącznik nr 5 </w:t>
      </w:r>
      <w:r w:rsidRPr="00E2496F">
        <w:rPr>
          <w:rFonts w:cs="Arial"/>
          <w:color w:val="auto"/>
        </w:rPr>
        <w:t xml:space="preserve">do SWZ). </w:t>
      </w:r>
    </w:p>
    <w:p w14:paraId="6BD76551" w14:textId="77777777" w:rsidR="00C2580C" w:rsidRPr="00C2580C" w:rsidRDefault="00C2580C" w:rsidP="00C2580C">
      <w:pPr>
        <w:pStyle w:val="Akapitzlist"/>
        <w:numPr>
          <w:ilvl w:val="0"/>
          <w:numId w:val="0"/>
        </w:numPr>
        <w:ind w:left="1004"/>
        <w:rPr>
          <w:rFonts w:ascii="Cambria" w:hAnsi="Cambria"/>
          <w:color w:val="auto"/>
        </w:rPr>
      </w:pPr>
      <w:r w:rsidRPr="00C2580C">
        <w:rPr>
          <w:rFonts w:ascii="Cambria" w:hAnsi="Cambria"/>
          <w:color w:val="auto"/>
        </w:rPr>
        <w:t xml:space="preserve">UWAGA: Jeżeli w kraju, w którym wykonawca ma siedzibę lub miejsce zamieszkania lub miejsce zamieszkania ma osoba, której dokument dotyczy, nie wydaje się dokumentów, o których mowa w Rozdziale VIII niniejszej SWZ, lub gdy dokumenty te nie odnoszą się do wszystkich przypadków, o których mowa w art. 108 ust. 1 pkt 1, 2 i 4, art. 109 ust. 1 pkt 1, 2 lit. a i b oraz pkt 3 </w:t>
      </w:r>
      <w:proofErr w:type="spellStart"/>
      <w:r w:rsidRPr="00C2580C">
        <w:rPr>
          <w:rFonts w:ascii="Cambria" w:hAnsi="Cambria"/>
          <w:color w:val="auto"/>
        </w:rPr>
        <w:t>p.z.p</w:t>
      </w:r>
      <w:proofErr w:type="spellEnd"/>
      <w:r w:rsidRPr="00C2580C">
        <w:rPr>
          <w:rFonts w:ascii="Cambria" w:hAnsi="Cambria"/>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6C353250"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6" w:history="1">
        <w:r w:rsidR="00C2580C" w:rsidRPr="006F3707">
          <w:rPr>
            <w:rStyle w:val="Hipercze"/>
            <w:rFonts w:asciiTheme="minorHAnsi" w:eastAsia="Cambria" w:hAnsiTheme="minorHAnsi" w:cs="Cambria"/>
            <w:sz w:val="22"/>
            <w:szCs w:val="22"/>
          </w:rPr>
          <w:t>handlowy@stocer.pl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7"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8">
        <w:r w:rsidRPr="004F4F0B">
          <w:rPr>
            <w:rFonts w:asciiTheme="minorHAnsi" w:eastAsia="Cambria" w:hAnsiTheme="minorHAnsi" w:cs="Cambria"/>
            <w:color w:val="000000"/>
            <w:sz w:val="22"/>
            <w:szCs w:val="22"/>
          </w:rPr>
          <w:t xml:space="preserve"> </w:t>
        </w:r>
      </w:hyperlink>
      <w:hyperlink r:id="rId19">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0">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1">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2"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23303BFD"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CE2046">
        <w:rPr>
          <w:rFonts w:asciiTheme="minorHAnsi" w:hAnsiTheme="minorHAnsi" w:cs="Posterama"/>
          <w:sz w:val="22"/>
          <w:szCs w:val="22"/>
        </w:rPr>
        <w:t>2022.1710</w:t>
      </w:r>
      <w:r w:rsidRPr="004F4F0B">
        <w:rPr>
          <w:rFonts w:asciiTheme="minorHAnsi" w:hAnsiTheme="minorHAnsi" w:cs="Posterama"/>
          <w:sz w:val="22"/>
          <w:szCs w:val="22"/>
        </w:rPr>
        <w:t xml:space="preserve"> z dnia </w:t>
      </w:r>
      <w:r w:rsidR="00CE2046">
        <w:rPr>
          <w:rFonts w:asciiTheme="minorHAnsi" w:hAnsiTheme="minorHAnsi" w:cs="Posterama"/>
          <w:sz w:val="22"/>
          <w:szCs w:val="22"/>
        </w:rPr>
        <w:t>2022.08.16</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578367D8" w14:textId="77777777" w:rsidR="00C2580C" w:rsidRPr="00004E17" w:rsidRDefault="00C2580C" w:rsidP="00C2580C">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XVI. Załączniki:</w:t>
      </w:r>
    </w:p>
    <w:p w14:paraId="67339FEF" w14:textId="77777777" w:rsidR="00C2580C" w:rsidRPr="00E2496F" w:rsidRDefault="00C2580C" w:rsidP="00C2580C">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Pr>
          <w:rFonts w:eastAsia="Cambria" w:cs="Cambria"/>
          <w:b/>
          <w:color w:val="auto"/>
        </w:rPr>
        <w:t xml:space="preserve">- </w:t>
      </w:r>
      <w:r w:rsidRPr="0088585F">
        <w:rPr>
          <w:rFonts w:eastAsia="Cambria" w:cs="Cambria"/>
          <w:b/>
          <w:color w:val="auto"/>
        </w:rPr>
        <w:t>„Formularz asortymentowo - cenowy”</w:t>
      </w:r>
    </w:p>
    <w:p w14:paraId="428B8531" w14:textId="77777777" w:rsidR="00C2580C" w:rsidRPr="00E2496F" w:rsidRDefault="00C2580C" w:rsidP="00C2580C">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7D817BD1" w14:textId="77777777" w:rsidR="00C2580C" w:rsidRPr="00E2496F" w:rsidRDefault="00C2580C" w:rsidP="00C2580C">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6B780B04" w14:textId="77777777" w:rsidR="00C2580C" w:rsidRPr="00E2496F" w:rsidRDefault="00C2580C" w:rsidP="00C2580C">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774B8FA9" w14:textId="77777777" w:rsidR="00C2580C" w:rsidRPr="00E2496F" w:rsidRDefault="00C2580C" w:rsidP="00C2580C">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28D3464D" w14:textId="77777777" w:rsidR="00C2580C" w:rsidRPr="00E2496F" w:rsidRDefault="00C2580C" w:rsidP="00C2580C">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4C3CADD8" w14:textId="77777777" w:rsidR="00C2580C" w:rsidRDefault="00C2580C" w:rsidP="00C2580C">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4EE6284F" w:rsidR="0096083B" w:rsidRPr="00004E17" w:rsidRDefault="00C2580C" w:rsidP="00C2580C">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3290D6DB" w14:textId="77777777" w:rsidR="00023AF6" w:rsidRPr="00DF4C24" w:rsidRDefault="00023AF6" w:rsidP="00023AF6">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t>Załącznik nr 2 do SWZ</w:t>
      </w:r>
    </w:p>
    <w:p w14:paraId="798F5636" w14:textId="77777777" w:rsidR="00023AF6" w:rsidRPr="00DF4C24" w:rsidRDefault="00023AF6" w:rsidP="00023AF6">
      <w:pPr>
        <w:pBdr>
          <w:top w:val="nil"/>
          <w:left w:val="nil"/>
          <w:bottom w:val="nil"/>
          <w:right w:val="nil"/>
          <w:between w:val="nil"/>
        </w:pBdr>
        <w:ind w:left="5664" w:firstLine="707"/>
        <w:rPr>
          <w:rFonts w:ascii="Cambria" w:eastAsia="Cambria" w:hAnsi="Cambria" w:cs="Cambria"/>
          <w:sz w:val="24"/>
          <w:szCs w:val="24"/>
        </w:rPr>
      </w:pPr>
    </w:p>
    <w:p w14:paraId="0AEB60D6" w14:textId="77777777" w:rsidR="00023AF6" w:rsidRPr="00DF4C24" w:rsidRDefault="00023AF6" w:rsidP="00023AF6">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02EEB81B" w14:textId="77777777" w:rsidR="00023AF6" w:rsidRPr="00DF4C24" w:rsidRDefault="00023AF6" w:rsidP="00023AF6">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38A1005B" w14:textId="765B20C8" w:rsidR="00791508" w:rsidRPr="00791508" w:rsidRDefault="00023AF6" w:rsidP="00791508">
      <w:pPr>
        <w:pBdr>
          <w:top w:val="nil"/>
          <w:left w:val="nil"/>
          <w:bottom w:val="nil"/>
          <w:right w:val="nil"/>
          <w:between w:val="nil"/>
        </w:pBdr>
        <w:jc w:val="center"/>
        <w:rPr>
          <w:rFonts w:asciiTheme="minorHAnsi" w:eastAsia="Cambria" w:hAnsiTheme="minorHAnsi" w:cs="Cambria"/>
          <w:b/>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w:t>
      </w:r>
      <w:r>
        <w:rPr>
          <w:rFonts w:ascii="Cambria" w:eastAsia="Cambria" w:hAnsi="Cambria" w:cs="Cambria"/>
          <w:sz w:val="22"/>
          <w:szCs w:val="22"/>
        </w:rPr>
        <w:t>4</w:t>
      </w:r>
      <w:r w:rsidRPr="00F77481">
        <w:rPr>
          <w:rFonts w:ascii="Cambria" w:eastAsia="Cambria" w:hAnsi="Cambria" w:cs="Cambria"/>
          <w:sz w:val="22"/>
          <w:szCs w:val="22"/>
        </w:rPr>
        <w:t>.1</w:t>
      </w:r>
      <w:r>
        <w:rPr>
          <w:rFonts w:ascii="Cambria" w:eastAsia="Cambria" w:hAnsi="Cambria" w:cs="Cambria"/>
          <w:sz w:val="22"/>
          <w:szCs w:val="22"/>
        </w:rPr>
        <w:t>320</w:t>
      </w:r>
      <w:r w:rsidRPr="00F77481">
        <w:rPr>
          <w:rFonts w:ascii="Cambria" w:eastAsia="Cambria" w:hAnsi="Cambria" w:cs="Cambria"/>
          <w:sz w:val="22"/>
          <w:szCs w:val="22"/>
        </w:rPr>
        <w:t xml:space="preserve"> z dnia </w:t>
      </w:r>
      <w:r>
        <w:rPr>
          <w:rFonts w:ascii="Cambria" w:eastAsia="Cambria" w:hAnsi="Cambria" w:cs="Cambria"/>
          <w:sz w:val="22"/>
          <w:szCs w:val="22"/>
        </w:rPr>
        <w:t>2024.08.30</w:t>
      </w:r>
      <w:r w:rsidRPr="00F77481">
        <w:rPr>
          <w:rFonts w:ascii="Cambria" w:eastAsia="Cambria" w:hAnsi="Cambria" w:cs="Cambria"/>
          <w:sz w:val="22"/>
          <w:szCs w:val="22"/>
        </w:rPr>
        <w:t xml:space="preserve">) o </w:t>
      </w:r>
      <w:r w:rsidRPr="00B3452B">
        <w:rPr>
          <w:rFonts w:ascii="Cambria" w:eastAsia="Cambria" w:hAnsi="Cambria" w:cs="Cambria"/>
          <w:sz w:val="22"/>
          <w:szCs w:val="22"/>
        </w:rPr>
        <w:t xml:space="preserve">sygnaturze: </w:t>
      </w:r>
      <w:r w:rsidRPr="00B3452B">
        <w:rPr>
          <w:rFonts w:ascii="Cambria" w:eastAsia="Cambria" w:hAnsi="Cambria" w:cs="Cambria"/>
          <w:b/>
          <w:bCs/>
          <w:sz w:val="22"/>
          <w:szCs w:val="22"/>
        </w:rPr>
        <w:t>TP-</w:t>
      </w:r>
      <w:r w:rsidR="006053AB">
        <w:rPr>
          <w:rFonts w:ascii="Cambria" w:eastAsia="Cambria" w:hAnsi="Cambria" w:cs="Cambria"/>
          <w:b/>
          <w:bCs/>
          <w:sz w:val="22"/>
          <w:szCs w:val="22"/>
        </w:rPr>
        <w:t>58</w:t>
      </w:r>
      <w:r w:rsidRPr="00B3452B">
        <w:rPr>
          <w:rFonts w:ascii="Cambria" w:eastAsia="Cambria" w:hAnsi="Cambria" w:cs="Cambria"/>
          <w:b/>
          <w:bCs/>
          <w:sz w:val="22"/>
          <w:szCs w:val="22"/>
        </w:rPr>
        <w:t>/2024</w:t>
      </w:r>
      <w:r w:rsidRPr="00B3452B">
        <w:rPr>
          <w:rFonts w:ascii="Cambria" w:eastAsia="Cambria" w:hAnsi="Cambria" w:cs="Cambria"/>
          <w:sz w:val="22"/>
          <w:szCs w:val="22"/>
        </w:rPr>
        <w:t xml:space="preserve"> na </w:t>
      </w:r>
      <w:r w:rsidR="00791508" w:rsidRPr="00791508">
        <w:rPr>
          <w:rFonts w:asciiTheme="minorHAnsi" w:eastAsia="Cambria" w:hAnsiTheme="minorHAnsi" w:cs="Cambria"/>
          <w:b/>
          <w:bCs/>
          <w:sz w:val="22"/>
          <w:szCs w:val="22"/>
        </w:rPr>
        <w:t xml:space="preserve">dostawę środków chemicznych do uzdatniania wody i konserwacji instalacji c.o. dla Szpitala w Konstancinie-Jeziornie przy ul. Wierzejewskiego 12. </w:t>
      </w:r>
    </w:p>
    <w:p w14:paraId="3D46DA4B" w14:textId="139787C4" w:rsidR="00023AF6" w:rsidRPr="00F4695C" w:rsidRDefault="00023AF6" w:rsidP="00023AF6">
      <w:pPr>
        <w:pBdr>
          <w:top w:val="nil"/>
          <w:left w:val="nil"/>
          <w:bottom w:val="nil"/>
          <w:right w:val="nil"/>
          <w:between w:val="nil"/>
        </w:pBdr>
        <w:jc w:val="both"/>
        <w:rPr>
          <w:rFonts w:ascii="Cambria" w:eastAsia="Cambria" w:hAnsi="Cambria" w:cs="Cambria"/>
          <w:sz w:val="22"/>
          <w:szCs w:val="22"/>
        </w:rPr>
      </w:pPr>
    </w:p>
    <w:p w14:paraId="62313FCB" w14:textId="77777777" w:rsidR="00023AF6" w:rsidRPr="00F4695C" w:rsidRDefault="00023AF6" w:rsidP="00023AF6">
      <w:pPr>
        <w:pBdr>
          <w:top w:val="nil"/>
          <w:left w:val="nil"/>
          <w:bottom w:val="nil"/>
          <w:right w:val="nil"/>
          <w:between w:val="nil"/>
        </w:pBdr>
        <w:jc w:val="both"/>
        <w:rPr>
          <w:rFonts w:ascii="Cambria" w:eastAsia="Cambria" w:hAnsi="Cambria" w:cs="Cambria"/>
          <w:sz w:val="22"/>
          <w:szCs w:val="22"/>
        </w:rPr>
      </w:pPr>
    </w:p>
    <w:p w14:paraId="166932B4" w14:textId="77777777" w:rsidR="00023AF6" w:rsidRPr="00F4695C" w:rsidRDefault="00023AF6" w:rsidP="00023AF6">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5CCAE2B4" w14:textId="77777777" w:rsidR="00023AF6" w:rsidRPr="00F4695C" w:rsidRDefault="00023AF6" w:rsidP="00023AF6">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6E67FFE2" w14:textId="77777777" w:rsidR="00023AF6" w:rsidRPr="00F4695C" w:rsidRDefault="00023AF6" w:rsidP="00023AF6">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6D081E8" w14:textId="77777777" w:rsidR="00023AF6" w:rsidRPr="00F4695C" w:rsidRDefault="00023AF6" w:rsidP="00023AF6">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8145E0D" w14:textId="77777777" w:rsidR="00023AF6" w:rsidRPr="00F4695C" w:rsidRDefault="00023AF6" w:rsidP="00023AF6">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3068D81D" w14:textId="77777777" w:rsidR="00023AF6" w:rsidRPr="00F4695C" w:rsidRDefault="00023AF6" w:rsidP="00023AF6">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41379DA3" w14:textId="77777777" w:rsidR="00023AF6" w:rsidRPr="001E3322" w:rsidRDefault="00023AF6" w:rsidP="00023AF6">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Pr>
          <w:rFonts w:ascii="Cambria" w:eastAsia="Cambria" w:hAnsi="Cambria" w:cs="Cambria"/>
          <w:sz w:val="22"/>
          <w:szCs w:val="22"/>
        </w:rPr>
        <w:t>2024.1320</w:t>
      </w:r>
      <w:r w:rsidRPr="001E3322">
        <w:rPr>
          <w:rFonts w:ascii="Cambria" w:eastAsia="Cambria" w:hAnsi="Cambria" w:cs="Cambria"/>
          <w:sz w:val="22"/>
          <w:szCs w:val="22"/>
        </w:rPr>
        <w:t xml:space="preserve"> z dnia </w:t>
      </w:r>
      <w:r>
        <w:rPr>
          <w:rFonts w:ascii="Cambria" w:eastAsia="Cambria" w:hAnsi="Cambria" w:cs="Cambria"/>
          <w:sz w:val="22"/>
          <w:szCs w:val="22"/>
        </w:rPr>
        <w:t>30.08.2024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0DA74C89" w14:textId="77777777" w:rsidR="00023AF6" w:rsidRPr="001E3322" w:rsidRDefault="00023AF6" w:rsidP="00023AF6">
      <w:pPr>
        <w:pBdr>
          <w:top w:val="nil"/>
          <w:left w:val="nil"/>
          <w:bottom w:val="nil"/>
          <w:right w:val="nil"/>
          <w:between w:val="nil"/>
        </w:pBdr>
        <w:jc w:val="both"/>
        <w:rPr>
          <w:rFonts w:ascii="Cambria" w:eastAsia="Cambria" w:hAnsi="Cambria" w:cs="Cambria"/>
          <w:sz w:val="24"/>
          <w:szCs w:val="24"/>
        </w:rPr>
      </w:pPr>
    </w:p>
    <w:p w14:paraId="662FE0D6" w14:textId="77777777" w:rsidR="00023AF6" w:rsidRPr="001E3322" w:rsidRDefault="00023AF6" w:rsidP="00023AF6">
      <w:pPr>
        <w:pBdr>
          <w:top w:val="nil"/>
          <w:left w:val="nil"/>
          <w:bottom w:val="nil"/>
          <w:right w:val="nil"/>
          <w:between w:val="nil"/>
        </w:pBdr>
        <w:jc w:val="both"/>
        <w:rPr>
          <w:rFonts w:ascii="Cambria" w:eastAsia="Cambria" w:hAnsi="Cambria" w:cs="Cambria"/>
          <w:sz w:val="24"/>
          <w:szCs w:val="24"/>
        </w:rPr>
      </w:pPr>
    </w:p>
    <w:p w14:paraId="55D14D01" w14:textId="77777777" w:rsidR="00023AF6" w:rsidRPr="00F4695C" w:rsidRDefault="00023AF6" w:rsidP="00023AF6">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59840258" w14:textId="77777777" w:rsidR="00023AF6" w:rsidRPr="00F4695C" w:rsidRDefault="00023AF6" w:rsidP="00023AF6">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385AC1C9" w14:textId="77777777" w:rsidR="00023AF6" w:rsidRPr="00F4695C" w:rsidRDefault="00023AF6" w:rsidP="00023AF6">
      <w:pPr>
        <w:pBdr>
          <w:top w:val="nil"/>
          <w:left w:val="nil"/>
          <w:bottom w:val="nil"/>
          <w:right w:val="nil"/>
          <w:between w:val="nil"/>
        </w:pBdr>
        <w:ind w:left="708"/>
        <w:rPr>
          <w:rFonts w:ascii="Cambria" w:eastAsia="Cambria" w:hAnsi="Cambria" w:cs="Cambria"/>
          <w:sz w:val="22"/>
          <w:szCs w:val="22"/>
        </w:rPr>
      </w:pPr>
    </w:p>
    <w:p w14:paraId="0CC9115E" w14:textId="77777777" w:rsidR="00023AF6" w:rsidRPr="004F4F0B" w:rsidRDefault="00023AF6" w:rsidP="00023AF6">
      <w:pPr>
        <w:pBdr>
          <w:top w:val="nil"/>
          <w:left w:val="nil"/>
          <w:bottom w:val="nil"/>
          <w:right w:val="nil"/>
          <w:between w:val="nil"/>
        </w:pBdr>
        <w:rPr>
          <w:rFonts w:asciiTheme="minorHAnsi" w:hAnsiTheme="minorHAnsi"/>
        </w:rPr>
      </w:pPr>
    </w:p>
    <w:p w14:paraId="18ABF25B" w14:textId="77777777" w:rsidR="00023AF6" w:rsidRPr="004F4F0B" w:rsidRDefault="00023AF6" w:rsidP="00023AF6">
      <w:pPr>
        <w:pBdr>
          <w:top w:val="nil"/>
          <w:left w:val="nil"/>
          <w:bottom w:val="nil"/>
          <w:right w:val="nil"/>
          <w:between w:val="nil"/>
        </w:pBdr>
        <w:rPr>
          <w:rFonts w:asciiTheme="minorHAnsi" w:hAnsiTheme="minorHAnsi"/>
        </w:rPr>
      </w:pPr>
    </w:p>
    <w:p w14:paraId="177D512C" w14:textId="77777777" w:rsidR="00023AF6" w:rsidRPr="004F4F0B" w:rsidRDefault="00023AF6" w:rsidP="00023AF6">
      <w:pPr>
        <w:pBdr>
          <w:top w:val="nil"/>
          <w:left w:val="nil"/>
          <w:bottom w:val="nil"/>
          <w:right w:val="nil"/>
          <w:between w:val="nil"/>
        </w:pBdr>
        <w:rPr>
          <w:rFonts w:asciiTheme="minorHAnsi" w:hAnsiTheme="minorHAnsi"/>
        </w:rPr>
      </w:pPr>
    </w:p>
    <w:p w14:paraId="3D9FBCBB" w14:textId="77777777" w:rsidR="00023AF6" w:rsidRPr="004F4F0B" w:rsidRDefault="00023AF6" w:rsidP="00023AF6">
      <w:pPr>
        <w:pBdr>
          <w:top w:val="nil"/>
          <w:left w:val="nil"/>
          <w:bottom w:val="nil"/>
          <w:right w:val="nil"/>
          <w:between w:val="nil"/>
        </w:pBdr>
        <w:rPr>
          <w:rFonts w:asciiTheme="minorHAnsi" w:hAnsiTheme="minorHAnsi"/>
        </w:rPr>
      </w:pPr>
    </w:p>
    <w:p w14:paraId="3418312B" w14:textId="77777777" w:rsidR="00023AF6" w:rsidRPr="004F4F0B" w:rsidRDefault="00023AF6" w:rsidP="00023AF6">
      <w:pPr>
        <w:pBdr>
          <w:top w:val="nil"/>
          <w:left w:val="nil"/>
          <w:bottom w:val="nil"/>
          <w:right w:val="nil"/>
          <w:between w:val="nil"/>
        </w:pBdr>
        <w:rPr>
          <w:rFonts w:asciiTheme="minorHAnsi" w:hAnsiTheme="minorHAnsi"/>
        </w:rPr>
      </w:pPr>
    </w:p>
    <w:p w14:paraId="1F23134B" w14:textId="77777777" w:rsidR="00023AF6" w:rsidRPr="004F4F0B" w:rsidRDefault="00023AF6" w:rsidP="00023AF6">
      <w:pPr>
        <w:pBdr>
          <w:top w:val="nil"/>
          <w:left w:val="nil"/>
          <w:bottom w:val="nil"/>
          <w:right w:val="nil"/>
          <w:between w:val="nil"/>
        </w:pBdr>
        <w:rPr>
          <w:rFonts w:asciiTheme="minorHAnsi" w:hAnsiTheme="minorHAnsi"/>
        </w:rPr>
      </w:pPr>
    </w:p>
    <w:p w14:paraId="1FA7E177" w14:textId="77777777" w:rsidR="00023AF6" w:rsidRPr="004F4F0B" w:rsidRDefault="00023AF6" w:rsidP="00023AF6">
      <w:pPr>
        <w:rPr>
          <w:rFonts w:asciiTheme="minorHAnsi" w:hAnsiTheme="minorHAnsi"/>
        </w:rPr>
      </w:pPr>
      <w:r w:rsidRPr="004F4F0B">
        <w:rPr>
          <w:rFonts w:asciiTheme="minorHAnsi" w:hAnsiTheme="minorHAnsi"/>
        </w:rPr>
        <w:br w:type="page"/>
      </w:r>
    </w:p>
    <w:p w14:paraId="06815512" w14:textId="77777777" w:rsidR="00023AF6" w:rsidRPr="00DF4C24" w:rsidRDefault="00023AF6" w:rsidP="00023AF6">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t>Załącznik nr 3 do SWZ</w:t>
      </w:r>
    </w:p>
    <w:p w14:paraId="2AA947EA" w14:textId="77777777" w:rsidR="00023AF6" w:rsidRPr="00DF4C24" w:rsidRDefault="00023AF6" w:rsidP="00023AF6">
      <w:pPr>
        <w:pBdr>
          <w:top w:val="nil"/>
          <w:left w:val="nil"/>
          <w:bottom w:val="nil"/>
          <w:right w:val="nil"/>
          <w:between w:val="nil"/>
        </w:pBdr>
        <w:rPr>
          <w:sz w:val="22"/>
          <w:szCs w:val="22"/>
        </w:rPr>
      </w:pPr>
    </w:p>
    <w:p w14:paraId="3B38B493" w14:textId="77777777" w:rsidR="00023AF6" w:rsidRPr="00F77481" w:rsidRDefault="00023AF6" w:rsidP="00791508">
      <w:pPr>
        <w:widowControl w:val="0"/>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6E5647D" w14:textId="1D135B02" w:rsidR="00791508" w:rsidRPr="00791508" w:rsidRDefault="00023AF6" w:rsidP="00791508">
      <w:pPr>
        <w:pBdr>
          <w:top w:val="nil"/>
          <w:left w:val="nil"/>
          <w:bottom w:val="nil"/>
          <w:right w:val="nil"/>
          <w:between w:val="nil"/>
        </w:pBdr>
        <w:jc w:val="center"/>
        <w:rPr>
          <w:rFonts w:asciiTheme="minorHAnsi" w:eastAsia="Cambria" w:hAnsiTheme="minorHAnsi" w:cs="Cambria"/>
          <w:b/>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w:t>
      </w:r>
      <w:r w:rsidRPr="00B3452B">
        <w:rPr>
          <w:rFonts w:ascii="Cambria" w:eastAsia="Cambria" w:hAnsi="Cambria" w:cs="Cambria"/>
          <w:sz w:val="22"/>
          <w:szCs w:val="22"/>
        </w:rPr>
        <w:t xml:space="preserve">11 września 2019 r. Prawo zamówień publicznych (Dz.U.2024.1320 z dnia 2024.08.30) o sygnaturze: </w:t>
      </w:r>
      <w:r w:rsidRPr="00B3452B">
        <w:rPr>
          <w:rFonts w:ascii="Cambria" w:eastAsia="Cambria" w:hAnsi="Cambria" w:cs="Cambria"/>
          <w:b/>
          <w:bCs/>
          <w:sz w:val="22"/>
          <w:szCs w:val="22"/>
        </w:rPr>
        <w:t xml:space="preserve">TP- </w:t>
      </w:r>
      <w:r w:rsidR="006053AB">
        <w:rPr>
          <w:rFonts w:ascii="Cambria" w:eastAsia="Cambria" w:hAnsi="Cambria" w:cs="Cambria"/>
          <w:b/>
          <w:bCs/>
          <w:sz w:val="22"/>
          <w:szCs w:val="22"/>
        </w:rPr>
        <w:t>58</w:t>
      </w:r>
      <w:r w:rsidRPr="00B3452B">
        <w:rPr>
          <w:rFonts w:ascii="Cambria" w:eastAsia="Cambria" w:hAnsi="Cambria" w:cs="Cambria"/>
          <w:b/>
          <w:bCs/>
          <w:sz w:val="22"/>
          <w:szCs w:val="22"/>
        </w:rPr>
        <w:t>/2024</w:t>
      </w:r>
      <w:r w:rsidRPr="00B3452B">
        <w:rPr>
          <w:rFonts w:ascii="Cambria" w:eastAsia="Cambria" w:hAnsi="Cambria" w:cs="Cambria"/>
          <w:sz w:val="22"/>
          <w:szCs w:val="22"/>
        </w:rPr>
        <w:t xml:space="preserve"> </w:t>
      </w:r>
      <w:r w:rsidRPr="00E16724">
        <w:rPr>
          <w:rFonts w:ascii="Cambria" w:eastAsia="Cambria" w:hAnsi="Cambria" w:cs="Cambria"/>
          <w:sz w:val="22"/>
          <w:szCs w:val="22"/>
        </w:rPr>
        <w:t xml:space="preserve">na </w:t>
      </w:r>
      <w:r w:rsidR="00791508" w:rsidRPr="00791508">
        <w:rPr>
          <w:rFonts w:asciiTheme="minorHAnsi" w:eastAsia="Cambria" w:hAnsiTheme="minorHAnsi" w:cs="Cambria"/>
          <w:b/>
          <w:bCs/>
          <w:sz w:val="22"/>
          <w:szCs w:val="22"/>
        </w:rPr>
        <w:t xml:space="preserve">dostawę środków chemicznych do uzdatniania wody i konserwacji instalacji c.o. dla Szpitala w Konstancinie-Jeziornie przy ul. Wierzejewskiego 12. </w:t>
      </w:r>
    </w:p>
    <w:p w14:paraId="097439B5" w14:textId="794CCAC0" w:rsidR="00023AF6" w:rsidRPr="00F77481" w:rsidRDefault="00023AF6" w:rsidP="00023AF6">
      <w:pPr>
        <w:pBdr>
          <w:top w:val="nil"/>
          <w:left w:val="nil"/>
          <w:bottom w:val="nil"/>
          <w:right w:val="nil"/>
          <w:between w:val="nil"/>
        </w:pBdr>
        <w:jc w:val="both"/>
        <w:rPr>
          <w:rFonts w:ascii="Tahoma" w:eastAsia="Tahoma" w:hAnsi="Tahoma" w:cs="Tahoma"/>
          <w:bCs/>
          <w:sz w:val="22"/>
          <w:szCs w:val="22"/>
        </w:rPr>
      </w:pPr>
    </w:p>
    <w:p w14:paraId="4AD6811C" w14:textId="77777777" w:rsidR="00023AF6" w:rsidRPr="00F77481" w:rsidRDefault="00023AF6" w:rsidP="00023AF6">
      <w:pPr>
        <w:widowControl w:val="0"/>
        <w:pBdr>
          <w:top w:val="nil"/>
          <w:left w:val="nil"/>
          <w:bottom w:val="nil"/>
          <w:right w:val="nil"/>
          <w:between w:val="nil"/>
        </w:pBdr>
        <w:rPr>
          <w:rFonts w:ascii="Cambria" w:eastAsia="Cambria" w:hAnsi="Cambria" w:cs="Cambria"/>
          <w:sz w:val="22"/>
          <w:szCs w:val="22"/>
        </w:rPr>
      </w:pPr>
    </w:p>
    <w:p w14:paraId="2223FD65" w14:textId="77777777" w:rsidR="00023AF6" w:rsidRPr="00F77481" w:rsidRDefault="00023AF6" w:rsidP="00023AF6">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BCC695" w14:textId="77777777" w:rsidR="00023AF6" w:rsidRPr="00F77481" w:rsidRDefault="00023AF6" w:rsidP="00023AF6">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3A1B397E" w14:textId="77777777" w:rsidR="00023AF6" w:rsidRPr="00F77481" w:rsidRDefault="00023AF6" w:rsidP="00023AF6">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417957D0" w14:textId="77777777" w:rsidR="00023AF6" w:rsidRPr="00F77481" w:rsidRDefault="00023AF6" w:rsidP="00023AF6">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672A9383" w14:textId="77777777" w:rsidR="00023AF6" w:rsidRPr="00F77481" w:rsidRDefault="00023AF6" w:rsidP="00023AF6">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6769F755" w14:textId="77777777" w:rsidR="00023AF6" w:rsidRPr="00F77481" w:rsidRDefault="00023AF6" w:rsidP="00023AF6">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6742638C" w14:textId="77777777" w:rsidR="00023AF6" w:rsidRPr="00F77481" w:rsidRDefault="00023AF6" w:rsidP="00023AF6">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78F1F2BC" w14:textId="77777777" w:rsidR="00023AF6" w:rsidRPr="00F77481" w:rsidRDefault="00023AF6" w:rsidP="00023AF6">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74FA0051" w14:textId="77777777" w:rsidR="00023AF6" w:rsidRPr="00F77481" w:rsidRDefault="00023AF6" w:rsidP="00023AF6">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35EB2487" w14:textId="77777777" w:rsidR="00023AF6" w:rsidRPr="00F77481" w:rsidRDefault="00023AF6" w:rsidP="00023AF6">
      <w:pPr>
        <w:widowControl w:val="0"/>
        <w:pBdr>
          <w:top w:val="nil"/>
          <w:left w:val="nil"/>
          <w:bottom w:val="nil"/>
          <w:right w:val="nil"/>
          <w:between w:val="nil"/>
        </w:pBdr>
        <w:rPr>
          <w:b/>
          <w:color w:val="000000"/>
          <w:sz w:val="22"/>
          <w:szCs w:val="22"/>
        </w:rPr>
      </w:pPr>
      <w:r w:rsidRPr="00F77481">
        <w:rPr>
          <w:rFonts w:ascii="Cambria" w:eastAsia="Cambria" w:hAnsi="Cambria" w:cs="Cambria"/>
          <w:color w:val="000000"/>
          <w:sz w:val="22"/>
          <w:szCs w:val="22"/>
        </w:rPr>
        <w:t>2.Wartość oferty dla poszczególnych pakietów wynosi :</w:t>
      </w:r>
    </w:p>
    <w:p w14:paraId="18E527B0" w14:textId="13028DE6" w:rsidR="00023AF6" w:rsidRPr="00E16724" w:rsidRDefault="0045362A" w:rsidP="00023AF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Cena</w:t>
      </w:r>
      <w:r w:rsidR="00023AF6">
        <w:rPr>
          <w:rFonts w:ascii="Cambria" w:eastAsia="Cambria" w:hAnsi="Cambria" w:cs="Cambria"/>
          <w:sz w:val="22"/>
          <w:szCs w:val="22"/>
        </w:rPr>
        <w:t xml:space="preserve"> netto ……………………</w:t>
      </w:r>
      <w:r w:rsidR="00023AF6" w:rsidRPr="00E16724">
        <w:rPr>
          <w:rFonts w:ascii="Cambria" w:eastAsia="Cambria" w:hAnsi="Cambria" w:cs="Cambria"/>
          <w:sz w:val="22"/>
          <w:szCs w:val="22"/>
        </w:rPr>
        <w:t>……………. *  brutto ……………………………………………. *</w:t>
      </w:r>
    </w:p>
    <w:p w14:paraId="2A3039D8" w14:textId="77777777" w:rsidR="00023AF6" w:rsidRDefault="00023AF6" w:rsidP="00023AF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16724">
        <w:rPr>
          <w:rFonts w:ascii="Cambria" w:eastAsia="Cambria" w:hAnsi="Cambria" w:cs="Cambria"/>
          <w:sz w:val="22"/>
          <w:szCs w:val="22"/>
        </w:rPr>
        <w:t>Słownie brutto: …………………………………………………………………………………………………………*</w:t>
      </w:r>
    </w:p>
    <w:p w14:paraId="7A10274C" w14:textId="77777777" w:rsidR="00023AF6" w:rsidRPr="00E16724" w:rsidRDefault="00023AF6" w:rsidP="00023AF6">
      <w:pPr>
        <w:pStyle w:val="Default"/>
        <w:rPr>
          <w:rFonts w:ascii="Cambria" w:hAnsi="Cambria"/>
          <w:b/>
          <w:color w:val="auto"/>
          <w:sz w:val="22"/>
          <w:szCs w:val="22"/>
        </w:rPr>
      </w:pPr>
      <w:r w:rsidRPr="00E16724">
        <w:rPr>
          <w:rFonts w:ascii="Cambria" w:hAnsi="Cambria"/>
          <w:b/>
          <w:color w:val="auto"/>
          <w:sz w:val="22"/>
          <w:szCs w:val="22"/>
        </w:rPr>
        <w:t xml:space="preserve">Miejsca dostaw: </w:t>
      </w:r>
    </w:p>
    <w:p w14:paraId="58C097CD" w14:textId="4B92FF64" w:rsidR="00023AF6" w:rsidRPr="00E16724" w:rsidRDefault="00023AF6" w:rsidP="00023AF6">
      <w:pPr>
        <w:pStyle w:val="Default"/>
        <w:rPr>
          <w:rFonts w:ascii="Cambria" w:hAnsi="Cambria"/>
          <w:color w:val="auto"/>
          <w:sz w:val="22"/>
          <w:szCs w:val="22"/>
        </w:rPr>
      </w:pPr>
      <w:r>
        <w:rPr>
          <w:rFonts w:ascii="Cambria" w:hAnsi="Cambria"/>
          <w:color w:val="auto"/>
          <w:sz w:val="22"/>
          <w:szCs w:val="22"/>
        </w:rPr>
        <w:t xml:space="preserve">Konstancin-Jeziorna, ul. </w:t>
      </w:r>
      <w:r w:rsidR="00791508">
        <w:rPr>
          <w:rFonts w:ascii="Cambria" w:hAnsi="Cambria"/>
          <w:color w:val="auto"/>
          <w:sz w:val="22"/>
          <w:szCs w:val="22"/>
        </w:rPr>
        <w:t>Wierzejewskiego 12</w:t>
      </w:r>
      <w:r>
        <w:rPr>
          <w:rFonts w:ascii="Cambria" w:hAnsi="Cambria"/>
          <w:color w:val="auto"/>
          <w:sz w:val="22"/>
          <w:szCs w:val="22"/>
        </w:rPr>
        <w:t xml:space="preserve"> </w:t>
      </w:r>
    </w:p>
    <w:p w14:paraId="6F8C83CA" w14:textId="77777777" w:rsidR="00023AF6" w:rsidRPr="003C4BED" w:rsidRDefault="00023AF6" w:rsidP="00023AF6">
      <w:pPr>
        <w:pBdr>
          <w:top w:val="nil"/>
          <w:left w:val="nil"/>
          <w:bottom w:val="nil"/>
          <w:right w:val="nil"/>
          <w:between w:val="nil"/>
        </w:pBdr>
        <w:jc w:val="both"/>
        <w:rPr>
          <w:color w:val="FF0000"/>
          <w:sz w:val="22"/>
          <w:szCs w:val="22"/>
        </w:rPr>
      </w:pPr>
    </w:p>
    <w:p w14:paraId="7CA8C0EF" w14:textId="77777777" w:rsidR="00023AF6" w:rsidRPr="003C4BED" w:rsidRDefault="00023AF6" w:rsidP="00023AF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70FE8808" w14:textId="77777777" w:rsidR="00023AF6" w:rsidRPr="003C4BED" w:rsidRDefault="00023AF6" w:rsidP="00023AF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6FB59ACE" w14:textId="77777777" w:rsidR="00023AF6" w:rsidRPr="003C4BED" w:rsidRDefault="00023AF6" w:rsidP="00023AF6">
      <w:pPr>
        <w:pBdr>
          <w:top w:val="nil"/>
          <w:left w:val="nil"/>
          <w:bottom w:val="nil"/>
          <w:right w:val="nil"/>
          <w:between w:val="nil"/>
        </w:pBdr>
        <w:jc w:val="both"/>
        <w:rPr>
          <w:rFonts w:ascii="Cambria" w:eastAsia="Cambria" w:hAnsi="Cambria" w:cs="Cambria"/>
          <w:color w:val="000000"/>
          <w:sz w:val="22"/>
          <w:szCs w:val="22"/>
        </w:rPr>
      </w:pPr>
    </w:p>
    <w:p w14:paraId="2500D370" w14:textId="77777777" w:rsidR="00023AF6" w:rsidRPr="003C4BED" w:rsidRDefault="00023AF6" w:rsidP="00023AF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2BBC3A3E" w14:textId="77777777" w:rsidR="00023AF6" w:rsidRPr="003C4BED" w:rsidRDefault="00023AF6" w:rsidP="00023AF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6F132C18" w14:textId="77777777" w:rsidR="00023AF6" w:rsidRPr="003C4BED" w:rsidRDefault="00023AF6" w:rsidP="00023AF6">
      <w:pPr>
        <w:pBdr>
          <w:top w:val="nil"/>
          <w:left w:val="nil"/>
          <w:bottom w:val="nil"/>
          <w:right w:val="nil"/>
          <w:between w:val="nil"/>
        </w:pBdr>
        <w:ind w:left="708"/>
        <w:rPr>
          <w:rFonts w:ascii="Cambria" w:eastAsia="Cambria" w:hAnsi="Cambria" w:cs="Cambria"/>
          <w:color w:val="000000"/>
          <w:sz w:val="22"/>
          <w:szCs w:val="22"/>
        </w:rPr>
      </w:pPr>
    </w:p>
    <w:p w14:paraId="4D8F912D" w14:textId="77777777" w:rsidR="00023AF6" w:rsidRPr="006E6B05" w:rsidRDefault="00023AF6" w:rsidP="00023AF6">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Wypełnia Wykonawca</w:t>
      </w:r>
    </w:p>
    <w:p w14:paraId="17C139F3" w14:textId="77777777" w:rsidR="00023AF6" w:rsidRPr="003D2647" w:rsidRDefault="00023AF6" w:rsidP="00023AF6">
      <w:pPr>
        <w:spacing w:line="276" w:lineRule="auto"/>
        <w:rPr>
          <w:rFonts w:ascii="Cambria" w:eastAsia="Cambria" w:hAnsi="Cambria" w:cs="Cambria"/>
          <w:sz w:val="24"/>
          <w:szCs w:val="24"/>
        </w:rPr>
      </w:pPr>
      <w:r>
        <w:t xml:space="preserve">                                                                                                                              </w:t>
      </w:r>
    </w:p>
    <w:p w14:paraId="6AD8E782" w14:textId="77777777" w:rsidR="00023AF6" w:rsidRDefault="00023AF6" w:rsidP="00023AF6">
      <w:pPr>
        <w:pBdr>
          <w:top w:val="nil"/>
          <w:left w:val="nil"/>
          <w:bottom w:val="nil"/>
          <w:right w:val="nil"/>
          <w:between w:val="nil"/>
        </w:pBdr>
        <w:jc w:val="right"/>
        <w:rPr>
          <w:rFonts w:ascii="Cambria" w:eastAsia="Cambria" w:hAnsi="Cambria" w:cs="Cambria"/>
          <w:b/>
          <w:color w:val="000000" w:themeColor="text1"/>
          <w:sz w:val="24"/>
          <w:szCs w:val="24"/>
        </w:rPr>
      </w:pPr>
    </w:p>
    <w:p w14:paraId="1E3643F7" w14:textId="77777777" w:rsidR="00023AF6" w:rsidRDefault="00023AF6" w:rsidP="00023AF6">
      <w:pPr>
        <w:pBdr>
          <w:top w:val="nil"/>
          <w:left w:val="nil"/>
          <w:bottom w:val="nil"/>
          <w:right w:val="nil"/>
          <w:between w:val="nil"/>
        </w:pBdr>
        <w:jc w:val="right"/>
        <w:rPr>
          <w:rFonts w:ascii="Cambria" w:eastAsia="Cambria" w:hAnsi="Cambria" w:cs="Cambria"/>
          <w:b/>
          <w:color w:val="000000" w:themeColor="text1"/>
          <w:sz w:val="24"/>
          <w:szCs w:val="24"/>
        </w:rPr>
      </w:pPr>
    </w:p>
    <w:p w14:paraId="22DA1733" w14:textId="77777777" w:rsidR="00023AF6" w:rsidRDefault="00023AF6" w:rsidP="00023AF6">
      <w:pPr>
        <w:pBdr>
          <w:top w:val="nil"/>
          <w:left w:val="nil"/>
          <w:bottom w:val="nil"/>
          <w:right w:val="nil"/>
          <w:between w:val="nil"/>
        </w:pBdr>
        <w:jc w:val="right"/>
        <w:rPr>
          <w:rFonts w:ascii="Cambria" w:eastAsia="Cambria" w:hAnsi="Cambria" w:cs="Cambria"/>
          <w:b/>
          <w:color w:val="000000" w:themeColor="text1"/>
          <w:sz w:val="24"/>
          <w:szCs w:val="24"/>
        </w:rPr>
      </w:pPr>
    </w:p>
    <w:p w14:paraId="23B8C969" w14:textId="77777777" w:rsidR="00023AF6" w:rsidRDefault="00023AF6" w:rsidP="00023AF6">
      <w:pPr>
        <w:pBdr>
          <w:top w:val="nil"/>
          <w:left w:val="nil"/>
          <w:bottom w:val="nil"/>
          <w:right w:val="nil"/>
          <w:between w:val="nil"/>
        </w:pBdr>
        <w:jc w:val="right"/>
        <w:rPr>
          <w:rFonts w:ascii="Cambria" w:eastAsia="Cambria" w:hAnsi="Cambria" w:cs="Cambria"/>
          <w:b/>
          <w:color w:val="000000" w:themeColor="text1"/>
          <w:sz w:val="24"/>
          <w:szCs w:val="24"/>
        </w:rPr>
      </w:pPr>
    </w:p>
    <w:p w14:paraId="0313785F" w14:textId="77777777" w:rsidR="00023AF6" w:rsidRDefault="00023AF6" w:rsidP="00023AF6">
      <w:pPr>
        <w:pBdr>
          <w:top w:val="nil"/>
          <w:left w:val="nil"/>
          <w:bottom w:val="nil"/>
          <w:right w:val="nil"/>
          <w:between w:val="nil"/>
        </w:pBdr>
        <w:jc w:val="right"/>
        <w:rPr>
          <w:rFonts w:ascii="Cambria" w:eastAsia="Cambria" w:hAnsi="Cambria" w:cs="Cambria"/>
          <w:b/>
          <w:color w:val="000000" w:themeColor="text1"/>
          <w:sz w:val="24"/>
          <w:szCs w:val="24"/>
        </w:rPr>
      </w:pPr>
    </w:p>
    <w:p w14:paraId="34FD08A5" w14:textId="77777777" w:rsidR="00791508" w:rsidRDefault="00791508" w:rsidP="00023AF6">
      <w:pPr>
        <w:pBdr>
          <w:top w:val="nil"/>
          <w:left w:val="nil"/>
          <w:bottom w:val="nil"/>
          <w:right w:val="nil"/>
          <w:between w:val="nil"/>
        </w:pBdr>
        <w:jc w:val="right"/>
        <w:rPr>
          <w:rFonts w:ascii="Cambria" w:eastAsia="Cambria" w:hAnsi="Cambria" w:cs="Cambria"/>
          <w:b/>
          <w:color w:val="000000" w:themeColor="text1"/>
          <w:sz w:val="24"/>
          <w:szCs w:val="24"/>
        </w:rPr>
      </w:pPr>
    </w:p>
    <w:p w14:paraId="6D2819F9" w14:textId="77777777" w:rsidR="00791508" w:rsidRDefault="00791508" w:rsidP="00023AF6">
      <w:pPr>
        <w:pBdr>
          <w:top w:val="nil"/>
          <w:left w:val="nil"/>
          <w:bottom w:val="nil"/>
          <w:right w:val="nil"/>
          <w:between w:val="nil"/>
        </w:pBdr>
        <w:jc w:val="right"/>
        <w:rPr>
          <w:rFonts w:ascii="Cambria" w:eastAsia="Cambria" w:hAnsi="Cambria" w:cs="Cambria"/>
          <w:b/>
          <w:color w:val="000000" w:themeColor="text1"/>
          <w:sz w:val="24"/>
          <w:szCs w:val="24"/>
        </w:rPr>
      </w:pPr>
    </w:p>
    <w:p w14:paraId="6783557E" w14:textId="77777777" w:rsidR="00791508" w:rsidRDefault="00791508" w:rsidP="00023AF6">
      <w:pPr>
        <w:pBdr>
          <w:top w:val="nil"/>
          <w:left w:val="nil"/>
          <w:bottom w:val="nil"/>
          <w:right w:val="nil"/>
          <w:between w:val="nil"/>
        </w:pBdr>
        <w:jc w:val="right"/>
        <w:rPr>
          <w:rFonts w:ascii="Cambria" w:eastAsia="Cambria" w:hAnsi="Cambria" w:cs="Cambria"/>
          <w:b/>
          <w:color w:val="000000" w:themeColor="text1"/>
          <w:sz w:val="24"/>
          <w:szCs w:val="24"/>
        </w:rPr>
      </w:pPr>
    </w:p>
    <w:p w14:paraId="52D31EA1" w14:textId="77777777" w:rsidR="00791508" w:rsidRDefault="00791508" w:rsidP="00023AF6">
      <w:pPr>
        <w:pBdr>
          <w:top w:val="nil"/>
          <w:left w:val="nil"/>
          <w:bottom w:val="nil"/>
          <w:right w:val="nil"/>
          <w:between w:val="nil"/>
        </w:pBdr>
        <w:jc w:val="right"/>
        <w:rPr>
          <w:rFonts w:ascii="Cambria" w:eastAsia="Cambria" w:hAnsi="Cambria" w:cs="Cambria"/>
          <w:b/>
          <w:color w:val="000000" w:themeColor="text1"/>
          <w:sz w:val="24"/>
          <w:szCs w:val="24"/>
        </w:rPr>
      </w:pPr>
    </w:p>
    <w:p w14:paraId="1CFD82F8" w14:textId="3473A023" w:rsidR="00023AF6" w:rsidRPr="00DF4C24" w:rsidRDefault="00023AF6" w:rsidP="00023AF6">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Załącznik nr 5 do SWZ</w:t>
      </w:r>
    </w:p>
    <w:p w14:paraId="44962F40" w14:textId="77777777" w:rsidR="00023AF6" w:rsidRPr="00DF4C24" w:rsidRDefault="00023AF6" w:rsidP="00023AF6">
      <w:pPr>
        <w:pBdr>
          <w:top w:val="nil"/>
          <w:left w:val="nil"/>
          <w:bottom w:val="nil"/>
          <w:right w:val="nil"/>
          <w:between w:val="nil"/>
        </w:pBdr>
        <w:ind w:left="5664" w:firstLine="707"/>
        <w:rPr>
          <w:rFonts w:ascii="Cambria" w:eastAsia="Cambria" w:hAnsi="Cambria" w:cs="Cambria"/>
          <w:color w:val="000000" w:themeColor="text1"/>
          <w:sz w:val="24"/>
          <w:szCs w:val="24"/>
        </w:rPr>
      </w:pPr>
    </w:p>
    <w:p w14:paraId="509F7BD9" w14:textId="77777777" w:rsidR="00023AF6" w:rsidRPr="00DF4C24" w:rsidRDefault="00023AF6" w:rsidP="00023AF6">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115F0642" w14:textId="77777777" w:rsidR="00023AF6" w:rsidRPr="00DF4C24" w:rsidRDefault="00023AF6" w:rsidP="00023AF6">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85CE586" w14:textId="3026591C" w:rsidR="00791508" w:rsidRPr="00791508" w:rsidRDefault="00023AF6" w:rsidP="00791508">
      <w:pPr>
        <w:pBdr>
          <w:top w:val="nil"/>
          <w:left w:val="nil"/>
          <w:bottom w:val="nil"/>
          <w:right w:val="nil"/>
          <w:between w:val="nil"/>
        </w:pBdr>
        <w:jc w:val="center"/>
        <w:rPr>
          <w:rFonts w:asciiTheme="minorHAnsi" w:eastAsia="Cambria" w:hAnsiTheme="minorHAnsi" w:cs="Cambria"/>
          <w:b/>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w:t>
      </w:r>
      <w:r>
        <w:rPr>
          <w:rFonts w:ascii="Cambria" w:eastAsia="Cambria" w:hAnsi="Cambria" w:cs="Cambria"/>
          <w:sz w:val="22"/>
          <w:szCs w:val="22"/>
        </w:rPr>
        <w:t>4</w:t>
      </w:r>
      <w:r w:rsidRPr="00F77481">
        <w:rPr>
          <w:rFonts w:ascii="Cambria" w:eastAsia="Cambria" w:hAnsi="Cambria" w:cs="Cambria"/>
          <w:sz w:val="22"/>
          <w:szCs w:val="22"/>
        </w:rPr>
        <w:t>.1</w:t>
      </w:r>
      <w:r>
        <w:rPr>
          <w:rFonts w:ascii="Cambria" w:eastAsia="Cambria" w:hAnsi="Cambria" w:cs="Cambria"/>
          <w:sz w:val="22"/>
          <w:szCs w:val="22"/>
        </w:rPr>
        <w:t>320</w:t>
      </w:r>
      <w:r w:rsidRPr="00F77481">
        <w:rPr>
          <w:rFonts w:ascii="Cambria" w:eastAsia="Cambria" w:hAnsi="Cambria" w:cs="Cambria"/>
          <w:sz w:val="22"/>
          <w:szCs w:val="22"/>
        </w:rPr>
        <w:t xml:space="preserve"> z dnia </w:t>
      </w:r>
      <w:r>
        <w:rPr>
          <w:rFonts w:ascii="Cambria" w:eastAsia="Cambria" w:hAnsi="Cambria" w:cs="Cambria"/>
          <w:sz w:val="22"/>
          <w:szCs w:val="22"/>
        </w:rPr>
        <w:t>2024.08.30</w:t>
      </w:r>
      <w:r w:rsidRPr="00F77481">
        <w:rPr>
          <w:rFonts w:ascii="Cambria" w:eastAsia="Cambria" w:hAnsi="Cambria" w:cs="Cambria"/>
          <w:sz w:val="22"/>
          <w:szCs w:val="22"/>
        </w:rPr>
        <w:t xml:space="preserve">) o sygnaturze: </w:t>
      </w:r>
      <w:r w:rsidRPr="00E16724">
        <w:rPr>
          <w:rFonts w:ascii="Cambria" w:eastAsia="Cambria" w:hAnsi="Cambria" w:cs="Cambria"/>
          <w:b/>
          <w:bCs/>
          <w:sz w:val="22"/>
          <w:szCs w:val="22"/>
        </w:rPr>
        <w:t>TP-</w:t>
      </w:r>
      <w:r w:rsidR="006053AB">
        <w:rPr>
          <w:rFonts w:ascii="Cambria" w:eastAsia="Cambria" w:hAnsi="Cambria" w:cs="Cambria"/>
          <w:b/>
          <w:bCs/>
          <w:sz w:val="22"/>
          <w:szCs w:val="22"/>
        </w:rPr>
        <w:t>58</w:t>
      </w:r>
      <w:r w:rsidRPr="00E16724">
        <w:rPr>
          <w:rFonts w:ascii="Cambria" w:eastAsia="Cambria" w:hAnsi="Cambria" w:cs="Cambria"/>
          <w:b/>
          <w:bCs/>
          <w:sz w:val="22"/>
          <w:szCs w:val="22"/>
        </w:rPr>
        <w:t>/2024</w:t>
      </w:r>
      <w:r w:rsidRPr="00E16724">
        <w:rPr>
          <w:rFonts w:ascii="Cambria" w:eastAsia="Cambria" w:hAnsi="Cambria" w:cs="Cambria"/>
          <w:sz w:val="22"/>
          <w:szCs w:val="22"/>
        </w:rPr>
        <w:t xml:space="preserve"> na </w:t>
      </w:r>
      <w:r w:rsidR="00791508" w:rsidRPr="00791508">
        <w:rPr>
          <w:rFonts w:asciiTheme="minorHAnsi" w:eastAsia="Cambria" w:hAnsiTheme="minorHAnsi" w:cs="Cambria"/>
          <w:b/>
          <w:bCs/>
          <w:sz w:val="22"/>
          <w:szCs w:val="22"/>
        </w:rPr>
        <w:t xml:space="preserve">dostawę środków chemicznych do uzdatniania wody i konserwacji instalacji c.o. dla Szpitala w Konstancinie-Jeziornie przy ul. Wierzejewskiego 12. </w:t>
      </w:r>
    </w:p>
    <w:p w14:paraId="057FBDF7" w14:textId="6EDDFAF4" w:rsidR="00023AF6" w:rsidRPr="00F77481" w:rsidRDefault="00023AF6" w:rsidP="00023AF6">
      <w:pPr>
        <w:pBdr>
          <w:top w:val="nil"/>
          <w:left w:val="nil"/>
          <w:bottom w:val="nil"/>
          <w:right w:val="nil"/>
          <w:between w:val="nil"/>
        </w:pBdr>
        <w:jc w:val="both"/>
        <w:rPr>
          <w:rFonts w:ascii="Tahoma" w:eastAsia="Tahoma" w:hAnsi="Tahoma" w:cs="Tahoma"/>
          <w:bCs/>
          <w:sz w:val="24"/>
          <w:szCs w:val="24"/>
        </w:rPr>
      </w:pPr>
    </w:p>
    <w:p w14:paraId="10A751C0"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p>
    <w:p w14:paraId="7DF7DBE2" w14:textId="77777777" w:rsidR="00023AF6" w:rsidRPr="00DF4C24" w:rsidRDefault="00023AF6" w:rsidP="00023AF6">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 </w:t>
      </w:r>
    </w:p>
    <w:p w14:paraId="28BB6297" w14:textId="77777777" w:rsidR="00023AF6" w:rsidRPr="00DF4C24" w:rsidRDefault="00023AF6" w:rsidP="00023AF6">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37C20D81" w14:textId="77777777" w:rsidR="00023AF6" w:rsidRPr="00DF4C24" w:rsidRDefault="00023AF6" w:rsidP="00023AF6">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z siedzibą w: .................................................................... przy ul. ........................................................................... </w:t>
      </w:r>
    </w:p>
    <w:p w14:paraId="2A8CCEC1"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p>
    <w:p w14:paraId="76E48120" w14:textId="77777777" w:rsidR="00023AF6" w:rsidRPr="00DF4C24" w:rsidRDefault="00023AF6" w:rsidP="00023AF6">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373A9F9D" w14:textId="77777777" w:rsidR="00023AF6" w:rsidRPr="00DF4C24" w:rsidRDefault="00023AF6" w:rsidP="00023AF6">
      <w:pPr>
        <w:pBdr>
          <w:top w:val="nil"/>
          <w:left w:val="nil"/>
          <w:bottom w:val="nil"/>
          <w:right w:val="nil"/>
          <w:between w:val="nil"/>
        </w:pBdr>
        <w:jc w:val="both"/>
        <w:rPr>
          <w:rFonts w:ascii="Tahoma" w:eastAsia="Tahoma" w:hAnsi="Tahoma" w:cs="Tahoma"/>
          <w:color w:val="000000" w:themeColor="text1"/>
          <w:sz w:val="24"/>
          <w:szCs w:val="24"/>
        </w:rPr>
      </w:pPr>
    </w:p>
    <w:p w14:paraId="5F0A0E98"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 xml:space="preserve">Świadomy odpowiedzialności prawnej niniejszym oświadczam/oświadczamy, że w/w Wykonawca: </w:t>
      </w:r>
    </w:p>
    <w:p w14:paraId="1FDEBEC7"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Nie podlega wykluczeniu oraz spełnia wszystkie warunki niezbędne do ubieganie się i realizacji przedmiotowego zamówienia publicznego określone w treści SWZ, jej załącznikach oraz przepisach w/w ustawy Prawo zamówień publicznych;*</w:t>
      </w:r>
    </w:p>
    <w:p w14:paraId="3F499ECD"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065DF565"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5D9BCBC7"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3CE571F3"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p>
    <w:p w14:paraId="49515D41"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p>
    <w:p w14:paraId="5173689E" w14:textId="77777777" w:rsidR="00023AF6" w:rsidRPr="00DF4C24" w:rsidRDefault="00023AF6" w:rsidP="00023AF6">
      <w:pPr>
        <w:pBdr>
          <w:top w:val="nil"/>
          <w:left w:val="nil"/>
          <w:bottom w:val="nil"/>
          <w:right w:val="nil"/>
          <w:between w:val="nil"/>
        </w:pBdr>
        <w:jc w:val="both"/>
        <w:rPr>
          <w:rFonts w:ascii="Cambria" w:eastAsia="Cambria" w:hAnsi="Cambria" w:cs="Cambria"/>
          <w:color w:val="000000" w:themeColor="text1"/>
          <w:sz w:val="24"/>
          <w:szCs w:val="24"/>
        </w:rPr>
      </w:pPr>
    </w:p>
    <w:p w14:paraId="538165B7" w14:textId="77777777" w:rsidR="00023AF6" w:rsidRPr="00DF4C24" w:rsidRDefault="00023AF6" w:rsidP="00023AF6">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26280209" w14:textId="77777777" w:rsidR="00023AF6" w:rsidRPr="00DF4C24" w:rsidRDefault="00023AF6" w:rsidP="00023AF6">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67E2E3F7" w14:textId="77777777" w:rsidR="00023AF6" w:rsidRPr="00DF4C24" w:rsidRDefault="00023AF6" w:rsidP="00023AF6">
      <w:pPr>
        <w:pBdr>
          <w:top w:val="nil"/>
          <w:left w:val="nil"/>
          <w:bottom w:val="nil"/>
          <w:right w:val="nil"/>
          <w:between w:val="nil"/>
        </w:pBdr>
        <w:ind w:left="708"/>
        <w:rPr>
          <w:rFonts w:ascii="Cambria" w:eastAsia="Cambria" w:hAnsi="Cambria" w:cs="Cambria"/>
          <w:color w:val="000000" w:themeColor="text1"/>
          <w:sz w:val="24"/>
          <w:szCs w:val="24"/>
        </w:rPr>
      </w:pPr>
    </w:p>
    <w:p w14:paraId="06506CA0" w14:textId="77777777" w:rsidR="00023AF6" w:rsidRPr="00DF4C24" w:rsidRDefault="00023AF6" w:rsidP="00023AF6">
      <w:pPr>
        <w:pBdr>
          <w:top w:val="nil"/>
          <w:left w:val="nil"/>
          <w:bottom w:val="nil"/>
          <w:right w:val="nil"/>
          <w:between w:val="nil"/>
        </w:pBdr>
        <w:rPr>
          <w:rFonts w:ascii="Cambria" w:eastAsia="Cambria" w:hAnsi="Cambria" w:cs="Cambria"/>
          <w:color w:val="000000" w:themeColor="text1"/>
          <w:sz w:val="24"/>
          <w:szCs w:val="24"/>
        </w:rPr>
      </w:pPr>
    </w:p>
    <w:p w14:paraId="5663ED32" w14:textId="77777777" w:rsidR="00023AF6" w:rsidRPr="00DF4C24" w:rsidRDefault="00023AF6" w:rsidP="00023AF6">
      <w:pPr>
        <w:pBdr>
          <w:top w:val="nil"/>
          <w:left w:val="nil"/>
          <w:bottom w:val="nil"/>
          <w:right w:val="nil"/>
          <w:between w:val="nil"/>
        </w:pBdr>
        <w:rPr>
          <w:rFonts w:ascii="Cambria" w:eastAsia="Cambria" w:hAnsi="Cambria" w:cs="Cambria"/>
          <w:color w:val="000000" w:themeColor="text1"/>
          <w:sz w:val="24"/>
          <w:szCs w:val="24"/>
        </w:rPr>
      </w:pPr>
    </w:p>
    <w:p w14:paraId="528F8469" w14:textId="77777777" w:rsidR="00023AF6" w:rsidRPr="00DF4C24" w:rsidRDefault="00023AF6" w:rsidP="00023AF6">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66D7838A" w14:textId="77777777" w:rsidR="00023AF6" w:rsidRPr="00D64208" w:rsidRDefault="00023AF6" w:rsidP="00023AF6">
      <w:pPr>
        <w:pBdr>
          <w:top w:val="nil"/>
          <w:left w:val="nil"/>
          <w:bottom w:val="nil"/>
          <w:right w:val="nil"/>
          <w:between w:val="nil"/>
        </w:pBdr>
        <w:rPr>
          <w:rFonts w:ascii="Cambria" w:eastAsia="Cambria" w:hAnsi="Cambria" w:cs="Cambria"/>
          <w:color w:val="00B050"/>
          <w:sz w:val="24"/>
          <w:szCs w:val="24"/>
        </w:rPr>
      </w:pPr>
    </w:p>
    <w:p w14:paraId="74DE2556" w14:textId="77777777" w:rsidR="00023AF6" w:rsidRDefault="00023AF6" w:rsidP="00023AF6">
      <w:pPr>
        <w:pBdr>
          <w:top w:val="nil"/>
          <w:left w:val="nil"/>
          <w:bottom w:val="nil"/>
          <w:right w:val="nil"/>
          <w:between w:val="nil"/>
        </w:pBdr>
        <w:rPr>
          <w:rFonts w:ascii="Cambria" w:eastAsia="Cambria" w:hAnsi="Cambria" w:cs="Cambria"/>
          <w:color w:val="000000"/>
          <w:sz w:val="24"/>
          <w:szCs w:val="24"/>
        </w:rPr>
      </w:pPr>
    </w:p>
    <w:p w14:paraId="094B5D24" w14:textId="77777777" w:rsidR="00023AF6" w:rsidRDefault="00023AF6" w:rsidP="00023AF6">
      <w:pPr>
        <w:pBdr>
          <w:top w:val="nil"/>
          <w:left w:val="nil"/>
          <w:bottom w:val="nil"/>
          <w:right w:val="nil"/>
          <w:between w:val="nil"/>
        </w:pBdr>
        <w:rPr>
          <w:rFonts w:ascii="Cambria" w:eastAsia="Cambria" w:hAnsi="Cambria" w:cs="Cambria"/>
          <w:color w:val="000000"/>
          <w:sz w:val="24"/>
          <w:szCs w:val="24"/>
        </w:rPr>
      </w:pPr>
    </w:p>
    <w:p w14:paraId="2B40DC29" w14:textId="77777777" w:rsidR="00023AF6" w:rsidRDefault="00023AF6" w:rsidP="00023AF6">
      <w:pPr>
        <w:pBdr>
          <w:top w:val="nil"/>
          <w:left w:val="nil"/>
          <w:bottom w:val="nil"/>
          <w:right w:val="nil"/>
          <w:between w:val="nil"/>
        </w:pBdr>
        <w:rPr>
          <w:rFonts w:ascii="Cambria" w:eastAsia="Cambria" w:hAnsi="Cambria" w:cs="Cambria"/>
          <w:color w:val="000000"/>
          <w:sz w:val="24"/>
          <w:szCs w:val="24"/>
        </w:rPr>
      </w:pPr>
    </w:p>
    <w:p w14:paraId="724ADF91" w14:textId="77777777" w:rsidR="00023AF6" w:rsidRDefault="00023AF6" w:rsidP="00023AF6">
      <w:pPr>
        <w:pBdr>
          <w:top w:val="nil"/>
          <w:left w:val="nil"/>
          <w:bottom w:val="nil"/>
          <w:right w:val="nil"/>
          <w:between w:val="nil"/>
        </w:pBdr>
        <w:rPr>
          <w:rFonts w:ascii="Cambria" w:eastAsia="Cambria" w:hAnsi="Cambria" w:cs="Cambria"/>
          <w:color w:val="000000"/>
          <w:sz w:val="24"/>
          <w:szCs w:val="24"/>
        </w:rPr>
      </w:pPr>
    </w:p>
    <w:p w14:paraId="3D6FB33D" w14:textId="77777777" w:rsidR="00023AF6" w:rsidRDefault="00023AF6" w:rsidP="00023AF6">
      <w:pPr>
        <w:pBdr>
          <w:top w:val="nil"/>
          <w:left w:val="nil"/>
          <w:bottom w:val="nil"/>
          <w:right w:val="nil"/>
          <w:between w:val="nil"/>
        </w:pBdr>
        <w:rPr>
          <w:rFonts w:ascii="Cambria" w:eastAsia="Cambria" w:hAnsi="Cambria" w:cs="Cambria"/>
          <w:color w:val="000000"/>
          <w:sz w:val="24"/>
          <w:szCs w:val="24"/>
        </w:rPr>
      </w:pPr>
    </w:p>
    <w:p w14:paraId="013C04DA" w14:textId="77777777" w:rsidR="00023AF6" w:rsidRDefault="00023AF6" w:rsidP="00023AF6">
      <w:pPr>
        <w:rPr>
          <w:b/>
          <w:color w:val="00B050"/>
          <w:szCs w:val="22"/>
        </w:rPr>
      </w:pPr>
      <w:r>
        <w:rPr>
          <w:b/>
          <w:color w:val="00B050"/>
          <w:szCs w:val="22"/>
        </w:rPr>
        <w:br w:type="page"/>
      </w:r>
    </w:p>
    <w:p w14:paraId="7692E2ED" w14:textId="77777777" w:rsidR="00023AF6" w:rsidRPr="000879DB" w:rsidRDefault="00023AF6" w:rsidP="00023AF6">
      <w:pPr>
        <w:pStyle w:val="Bezodstpw"/>
        <w:jc w:val="right"/>
        <w:rPr>
          <w:rFonts w:ascii="Cambria" w:hAnsi="Cambria"/>
          <w:b/>
          <w:color w:val="00B050"/>
          <w:sz w:val="18"/>
          <w:szCs w:val="18"/>
        </w:rPr>
      </w:pPr>
      <w:r w:rsidRPr="000879DB">
        <w:rPr>
          <w:rFonts w:ascii="Cambria" w:hAnsi="Cambria"/>
          <w:b/>
          <w:sz w:val="18"/>
          <w:szCs w:val="18"/>
        </w:rPr>
        <w:t xml:space="preserve">Załącznik nr 6 do SWZ </w:t>
      </w:r>
    </w:p>
    <w:p w14:paraId="7C18A617" w14:textId="77777777" w:rsidR="00023AF6" w:rsidRPr="000879DB" w:rsidRDefault="00023AF6" w:rsidP="00023AF6">
      <w:pPr>
        <w:pStyle w:val="Bezodstpw"/>
        <w:rPr>
          <w:rFonts w:ascii="Cambria" w:hAnsi="Cambria"/>
          <w:b/>
          <w:color w:val="000000"/>
          <w:sz w:val="18"/>
          <w:szCs w:val="18"/>
        </w:rPr>
      </w:pPr>
    </w:p>
    <w:p w14:paraId="58A8BFCF" w14:textId="77777777" w:rsidR="00023AF6" w:rsidRPr="000879DB" w:rsidRDefault="00023AF6" w:rsidP="00023AF6">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5CD340FD" w14:textId="77777777" w:rsidR="00023AF6" w:rsidRPr="000879DB" w:rsidRDefault="00023AF6" w:rsidP="00023AF6">
      <w:pPr>
        <w:pStyle w:val="Bezodstpw"/>
        <w:rPr>
          <w:rFonts w:ascii="Cambria" w:hAnsi="Cambria"/>
          <w:b/>
          <w:color w:val="000000"/>
          <w:sz w:val="18"/>
          <w:szCs w:val="18"/>
        </w:rPr>
      </w:pPr>
    </w:p>
    <w:p w14:paraId="2F710D1E" w14:textId="77777777" w:rsidR="00023AF6" w:rsidRPr="000879DB" w:rsidRDefault="00023AF6" w:rsidP="00023AF6">
      <w:pPr>
        <w:pStyle w:val="Bezodstpw"/>
        <w:jc w:val="both"/>
        <w:rPr>
          <w:rFonts w:ascii="Cambria" w:hAnsi="Cambria"/>
          <w:sz w:val="18"/>
          <w:szCs w:val="18"/>
        </w:rPr>
      </w:pPr>
      <w:r w:rsidRPr="000879DB">
        <w:rPr>
          <w:rFonts w:ascii="Cambria" w:hAnsi="Cambria"/>
          <w:sz w:val="18"/>
          <w:szCs w:val="18"/>
        </w:rPr>
        <w:t>Klauzula informacyjna z art. 13 RODO</w:t>
      </w:r>
    </w:p>
    <w:p w14:paraId="1F10FE42" w14:textId="77777777" w:rsidR="00023AF6" w:rsidRPr="000879DB" w:rsidRDefault="00023AF6" w:rsidP="00023AF6">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9F6F2F4" w14:textId="77777777" w:rsidR="00023AF6" w:rsidRPr="000879DB" w:rsidRDefault="00023AF6" w:rsidP="00023AF6">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1D377B2" w14:textId="77777777" w:rsidR="00023AF6" w:rsidRPr="000879DB" w:rsidRDefault="00023AF6" w:rsidP="00023AF6">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6E2C190F" w14:textId="2229758D" w:rsidR="00023AF6" w:rsidRPr="00791508" w:rsidRDefault="00023AF6" w:rsidP="00791508">
      <w:pPr>
        <w:pBdr>
          <w:top w:val="nil"/>
          <w:left w:val="nil"/>
          <w:bottom w:val="nil"/>
          <w:right w:val="nil"/>
          <w:between w:val="nil"/>
        </w:pBdr>
        <w:rPr>
          <w:rFonts w:asciiTheme="minorHAnsi" w:eastAsia="Cambria" w:hAnsiTheme="minorHAnsi" w:cs="Cambria"/>
          <w:b/>
          <w:bCs/>
          <w:sz w:val="24"/>
          <w:szCs w:val="24"/>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RODO w celu związanym z postępowaniem o udzielenie zamówienia publicznego na</w:t>
      </w:r>
      <w:r>
        <w:rPr>
          <w:rFonts w:ascii="Cambria" w:hAnsi="Cambria"/>
          <w:sz w:val="18"/>
          <w:szCs w:val="18"/>
        </w:rPr>
        <w:t xml:space="preserve"> </w:t>
      </w:r>
      <w:r w:rsidRPr="000879DB">
        <w:rPr>
          <w:rFonts w:ascii="Cambria" w:hAnsi="Cambria"/>
          <w:sz w:val="18"/>
          <w:szCs w:val="18"/>
        </w:rPr>
        <w:t xml:space="preserve"> </w:t>
      </w:r>
      <w:r w:rsidR="00791508" w:rsidRPr="00791508">
        <w:rPr>
          <w:rFonts w:asciiTheme="minorHAnsi" w:eastAsia="Cambria" w:hAnsiTheme="minorHAnsi" w:cs="Cambria"/>
          <w:b/>
          <w:bCs/>
          <w:sz w:val="18"/>
          <w:szCs w:val="18"/>
        </w:rPr>
        <w:t>dostawę środków chemicznych do uzdatniania wody i konserwacji instalacj</w:t>
      </w:r>
      <w:r w:rsidR="00791508">
        <w:rPr>
          <w:rFonts w:asciiTheme="minorHAnsi" w:eastAsia="Cambria" w:hAnsiTheme="minorHAnsi" w:cs="Cambria"/>
          <w:b/>
          <w:bCs/>
          <w:sz w:val="18"/>
          <w:szCs w:val="18"/>
        </w:rPr>
        <w:t xml:space="preserve">i </w:t>
      </w:r>
      <w:r w:rsidR="00791508" w:rsidRPr="00791508">
        <w:rPr>
          <w:rFonts w:asciiTheme="minorHAnsi" w:eastAsia="Cambria" w:hAnsiTheme="minorHAnsi" w:cs="Cambria"/>
          <w:b/>
          <w:bCs/>
          <w:sz w:val="18"/>
          <w:szCs w:val="18"/>
        </w:rPr>
        <w:t>c.o. dla Szpitala w Konstancinie-Jeziornie przy ul. Wierzejewskiego 12.</w:t>
      </w:r>
      <w:r w:rsidR="00791508">
        <w:rPr>
          <w:rFonts w:asciiTheme="minorHAnsi" w:eastAsia="Cambria" w:hAnsiTheme="minorHAnsi" w:cs="Cambria"/>
          <w:b/>
          <w:bCs/>
          <w:sz w:val="24"/>
          <w:szCs w:val="24"/>
        </w:rPr>
        <w:t xml:space="preserve"> </w:t>
      </w:r>
      <w:r w:rsidRPr="00791508">
        <w:rPr>
          <w:rFonts w:ascii="Cambria" w:hAnsi="Cambria"/>
          <w:sz w:val="18"/>
          <w:szCs w:val="18"/>
        </w:rPr>
        <w:t>prowadzonym w trybie podstawowym</w:t>
      </w:r>
      <w:r w:rsidR="006053AB">
        <w:rPr>
          <w:rFonts w:ascii="Cambria" w:hAnsi="Cambria"/>
          <w:sz w:val="18"/>
          <w:szCs w:val="18"/>
        </w:rPr>
        <w:t xml:space="preserve">, znak sprawy </w:t>
      </w:r>
      <w:r w:rsidR="006053AB">
        <w:rPr>
          <w:rFonts w:ascii="Cambria" w:hAnsi="Cambria"/>
          <w:b/>
          <w:bCs/>
          <w:sz w:val="18"/>
          <w:szCs w:val="18"/>
        </w:rPr>
        <w:t>TP-58/2024.</w:t>
      </w:r>
      <w:r w:rsidRPr="00791508">
        <w:rPr>
          <w:rFonts w:ascii="Cambria" w:hAnsi="Cambria"/>
          <w:sz w:val="18"/>
          <w:szCs w:val="18"/>
        </w:rPr>
        <w:t xml:space="preserve"> ,</w:t>
      </w:r>
    </w:p>
    <w:p w14:paraId="2CCA394E" w14:textId="77777777" w:rsidR="00023AF6" w:rsidRPr="000879DB" w:rsidRDefault="00023AF6" w:rsidP="00023AF6">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Pr>
          <w:rFonts w:ascii="Cambria" w:eastAsia="Tahoma" w:hAnsi="Cambria" w:cs="Times New Roman"/>
          <w:color w:val="auto"/>
          <w:sz w:val="18"/>
          <w:szCs w:val="18"/>
        </w:rPr>
        <w:t>2024.1320</w:t>
      </w:r>
      <w:r w:rsidRPr="000879DB">
        <w:rPr>
          <w:rFonts w:ascii="Cambria" w:eastAsia="Tahoma" w:hAnsi="Cambria" w:cs="Times New Roman"/>
          <w:color w:val="auto"/>
          <w:sz w:val="18"/>
          <w:szCs w:val="18"/>
        </w:rPr>
        <w:t xml:space="preserve"> z dnia </w:t>
      </w:r>
      <w:r>
        <w:rPr>
          <w:rFonts w:ascii="Cambria" w:eastAsia="Tahoma" w:hAnsi="Cambria" w:cs="Times New Roman"/>
          <w:color w:val="auto"/>
          <w:sz w:val="18"/>
          <w:szCs w:val="18"/>
        </w:rPr>
        <w:t>30.08.2024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65052BB1" w14:textId="77777777" w:rsidR="00023AF6" w:rsidRPr="000879DB" w:rsidRDefault="00023AF6" w:rsidP="00023AF6">
      <w:pPr>
        <w:pStyle w:val="Bezodstpw"/>
        <w:numPr>
          <w:ilvl w:val="0"/>
          <w:numId w:val="51"/>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126A14A6" w14:textId="77777777" w:rsidR="00023AF6" w:rsidRPr="000879DB" w:rsidRDefault="00023AF6" w:rsidP="00023AF6">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0AA6D4A3" w14:textId="77777777" w:rsidR="00023AF6" w:rsidRPr="000879DB" w:rsidRDefault="00023AF6" w:rsidP="00023AF6">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3D382AC3" w14:textId="77777777" w:rsidR="00023AF6" w:rsidRPr="000879DB" w:rsidRDefault="00023AF6" w:rsidP="00023AF6">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2ECD4180" w14:textId="77777777" w:rsidR="00023AF6" w:rsidRPr="000879DB" w:rsidRDefault="00023AF6" w:rsidP="00023AF6">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135689FE" w14:textId="77777777" w:rsidR="00023AF6" w:rsidRPr="000879DB" w:rsidRDefault="00023AF6" w:rsidP="00023AF6">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79F89B7A" w14:textId="77777777" w:rsidR="00023AF6" w:rsidRPr="000879DB" w:rsidRDefault="00023AF6" w:rsidP="00023AF6">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51719F17" w14:textId="77777777" w:rsidR="00023AF6" w:rsidRPr="000879DB" w:rsidRDefault="00023AF6" w:rsidP="00023AF6">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0EF1144B" w14:textId="77777777" w:rsidR="00023AF6" w:rsidRPr="000879DB" w:rsidRDefault="00023AF6" w:rsidP="00023AF6">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1A43A0A" w14:textId="77777777" w:rsidR="00023AF6" w:rsidRPr="000879DB" w:rsidRDefault="00023AF6" w:rsidP="00023AF6">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245385B3" w14:textId="77777777" w:rsidR="00023AF6" w:rsidRPr="000879DB" w:rsidRDefault="00023AF6" w:rsidP="00023AF6">
      <w:pPr>
        <w:pStyle w:val="Bezodstpw"/>
        <w:jc w:val="both"/>
        <w:rPr>
          <w:rFonts w:ascii="Cambria" w:hAnsi="Cambria"/>
          <w:b/>
          <w:sz w:val="18"/>
          <w:szCs w:val="18"/>
        </w:rPr>
      </w:pPr>
    </w:p>
    <w:p w14:paraId="333CE55E" w14:textId="77777777" w:rsidR="00023AF6" w:rsidRPr="000879DB" w:rsidRDefault="00023AF6" w:rsidP="00023AF6">
      <w:pPr>
        <w:pStyle w:val="Bezodstpw"/>
        <w:jc w:val="both"/>
        <w:rPr>
          <w:rFonts w:ascii="Cambria" w:hAnsi="Cambria"/>
          <w:b/>
          <w:i/>
          <w:sz w:val="18"/>
          <w:szCs w:val="18"/>
        </w:rPr>
      </w:pPr>
      <w:r w:rsidRPr="000879DB">
        <w:rPr>
          <w:rFonts w:ascii="Cambria" w:hAnsi="Cambria"/>
          <w:b/>
          <w:sz w:val="18"/>
          <w:szCs w:val="18"/>
        </w:rPr>
        <w:t>nie przysługuje Pani/Panu:</w:t>
      </w:r>
    </w:p>
    <w:p w14:paraId="4238099C" w14:textId="77777777" w:rsidR="00023AF6" w:rsidRPr="000879DB" w:rsidRDefault="00023AF6" w:rsidP="00023AF6">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AD583EE" w14:textId="77777777" w:rsidR="00023AF6" w:rsidRPr="000879DB" w:rsidRDefault="00023AF6" w:rsidP="00023AF6">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6C332EA1" w14:textId="77777777" w:rsidR="00023AF6" w:rsidRPr="0088585F" w:rsidRDefault="00023AF6" w:rsidP="00023AF6">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0290C95C" w14:textId="77777777" w:rsidR="00023AF6" w:rsidRDefault="00023AF6" w:rsidP="00023AF6">
      <w:pPr>
        <w:pStyle w:val="Bezodstpw"/>
        <w:ind w:left="720"/>
        <w:jc w:val="both"/>
        <w:rPr>
          <w:rFonts w:ascii="Cambria" w:hAnsi="Cambria"/>
          <w:b/>
          <w:i/>
          <w:sz w:val="18"/>
          <w:szCs w:val="18"/>
        </w:rPr>
      </w:pPr>
    </w:p>
    <w:p w14:paraId="07896D12" w14:textId="77777777" w:rsidR="00023AF6" w:rsidRPr="0088585F" w:rsidRDefault="00023AF6" w:rsidP="00023AF6">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3E2A0A2F" w14:textId="77777777" w:rsidR="00023AF6" w:rsidRPr="0088585F" w:rsidRDefault="00023AF6" w:rsidP="00023AF6">
      <w:pPr>
        <w:pStyle w:val="Bezodstpw"/>
        <w:ind w:left="720"/>
        <w:jc w:val="both"/>
        <w:rPr>
          <w:rFonts w:ascii="Cambria" w:hAnsi="Cambria"/>
          <w:b/>
          <w:i/>
          <w:sz w:val="18"/>
          <w:szCs w:val="18"/>
        </w:rPr>
      </w:pPr>
    </w:p>
    <w:p w14:paraId="6DD571D9" w14:textId="77777777" w:rsidR="00023AF6" w:rsidRPr="000879DB" w:rsidRDefault="00023AF6" w:rsidP="00023AF6">
      <w:pPr>
        <w:pStyle w:val="Bezodstpw"/>
        <w:ind w:left="720"/>
        <w:jc w:val="both"/>
        <w:rPr>
          <w:rFonts w:ascii="Cambria" w:hAnsi="Cambria"/>
          <w:b/>
          <w:i/>
          <w:sz w:val="18"/>
          <w:szCs w:val="18"/>
        </w:rPr>
      </w:pPr>
      <w:r w:rsidRPr="0088585F">
        <w:rPr>
          <w:rFonts w:ascii="Cambria" w:hAnsi="Cambria"/>
          <w:b/>
          <w:i/>
          <w:sz w:val="18"/>
          <w:szCs w:val="18"/>
        </w:rPr>
        <w:t> </w:t>
      </w:r>
    </w:p>
    <w:p w14:paraId="307D7902" w14:textId="77777777" w:rsidR="00023AF6" w:rsidRPr="000879DB" w:rsidRDefault="00023AF6" w:rsidP="00023AF6">
      <w:pPr>
        <w:pStyle w:val="Bezodstpw"/>
        <w:rPr>
          <w:rFonts w:ascii="Cambria" w:hAnsi="Cambria"/>
          <w:b/>
          <w:i/>
          <w:sz w:val="18"/>
          <w:szCs w:val="18"/>
        </w:rPr>
      </w:pPr>
    </w:p>
    <w:p w14:paraId="58982036" w14:textId="77777777" w:rsidR="00023AF6" w:rsidRPr="000879DB" w:rsidRDefault="00023AF6" w:rsidP="00023AF6">
      <w:pPr>
        <w:rPr>
          <w:rFonts w:ascii="Cambria" w:hAnsi="Cambria"/>
          <w:sz w:val="18"/>
          <w:szCs w:val="18"/>
        </w:rPr>
      </w:pPr>
    </w:p>
    <w:p w14:paraId="5F189354" w14:textId="77777777" w:rsidR="00023AF6" w:rsidRPr="000879DB" w:rsidRDefault="00023AF6" w:rsidP="00023AF6">
      <w:pPr>
        <w:pStyle w:val="Bezodstpw"/>
        <w:rPr>
          <w:rFonts w:ascii="Cambria" w:hAnsi="Cambria"/>
          <w:sz w:val="18"/>
          <w:szCs w:val="18"/>
        </w:rPr>
      </w:pPr>
      <w:r w:rsidRPr="000879DB">
        <w:rPr>
          <w:rFonts w:ascii="Cambria" w:hAnsi="Cambria"/>
          <w:sz w:val="18"/>
          <w:szCs w:val="18"/>
        </w:rPr>
        <w:t>______________________</w:t>
      </w:r>
    </w:p>
    <w:p w14:paraId="4CD8E3F1" w14:textId="77777777" w:rsidR="00023AF6" w:rsidRPr="000879DB" w:rsidRDefault="00023AF6" w:rsidP="00023AF6">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37AD7A01" w14:textId="77777777" w:rsidR="00023AF6" w:rsidRPr="000879DB" w:rsidRDefault="00023AF6" w:rsidP="00023AF6">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152E4FF5" w14:textId="77777777" w:rsidR="00023AF6" w:rsidRPr="000879DB" w:rsidRDefault="00023AF6" w:rsidP="00023AF6">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BE2A72" w14:textId="77777777" w:rsidR="00023AF6" w:rsidRPr="000879DB" w:rsidRDefault="00023AF6" w:rsidP="00023AF6">
      <w:pPr>
        <w:rPr>
          <w:rFonts w:ascii="Cambria" w:hAnsi="Cambria"/>
          <w:b/>
          <w:color w:val="000000"/>
          <w:sz w:val="18"/>
          <w:szCs w:val="18"/>
        </w:rPr>
      </w:pPr>
      <w:r w:rsidRPr="000879DB">
        <w:rPr>
          <w:rFonts w:ascii="Cambria" w:hAnsi="Cambria"/>
          <w:b/>
          <w:color w:val="000000"/>
          <w:sz w:val="18"/>
          <w:szCs w:val="18"/>
        </w:rPr>
        <w:br w:type="page"/>
      </w:r>
    </w:p>
    <w:p w14:paraId="166F12FC" w14:textId="77777777" w:rsidR="00023AF6" w:rsidRPr="0088585F" w:rsidRDefault="00023AF6" w:rsidP="00023AF6">
      <w:pPr>
        <w:pStyle w:val="Tekstprzypisudolnego"/>
        <w:jc w:val="right"/>
        <w:rPr>
          <w:rFonts w:ascii="Cambria" w:hAnsi="Cambria"/>
          <w:b/>
          <w:bCs/>
          <w:sz w:val="22"/>
          <w:szCs w:val="22"/>
        </w:rPr>
      </w:pPr>
      <w:r w:rsidRPr="0088585F">
        <w:rPr>
          <w:rFonts w:ascii="Cambria" w:hAnsi="Cambria"/>
          <w:b/>
          <w:bCs/>
          <w:sz w:val="22"/>
          <w:szCs w:val="22"/>
        </w:rPr>
        <w:t>Załącznik nr 7 do SWZ</w:t>
      </w:r>
    </w:p>
    <w:p w14:paraId="3E381089" w14:textId="77777777" w:rsidR="00023AF6" w:rsidRPr="0088585F" w:rsidRDefault="00023AF6" w:rsidP="00023AF6">
      <w:pPr>
        <w:pStyle w:val="Tekstprzypisudolnego"/>
        <w:jc w:val="center"/>
        <w:rPr>
          <w:rFonts w:ascii="Cambria" w:hAnsi="Cambria"/>
          <w:i/>
          <w:iCs/>
          <w:sz w:val="22"/>
          <w:szCs w:val="22"/>
          <w:u w:val="single"/>
        </w:rPr>
      </w:pPr>
    </w:p>
    <w:p w14:paraId="07DF1A16" w14:textId="77777777" w:rsidR="00023AF6" w:rsidRPr="0088585F" w:rsidRDefault="00023AF6" w:rsidP="00023AF6">
      <w:pPr>
        <w:pStyle w:val="Tekstprzypisudolnego"/>
        <w:jc w:val="center"/>
        <w:rPr>
          <w:rFonts w:ascii="Cambria" w:hAnsi="Cambria"/>
          <w:i/>
          <w:iCs/>
          <w:sz w:val="22"/>
          <w:szCs w:val="22"/>
          <w:u w:val="single"/>
        </w:rPr>
      </w:pPr>
    </w:p>
    <w:p w14:paraId="14F867F4" w14:textId="77777777" w:rsidR="00023AF6" w:rsidRPr="0088585F" w:rsidRDefault="00023AF6" w:rsidP="00023AF6">
      <w:pPr>
        <w:pStyle w:val="Tekstprzypisudolnego"/>
        <w:jc w:val="center"/>
        <w:rPr>
          <w:rFonts w:ascii="Cambria" w:hAnsi="Cambria"/>
          <w:i/>
          <w:iCs/>
          <w:sz w:val="22"/>
          <w:szCs w:val="22"/>
          <w:u w:val="single"/>
        </w:rPr>
      </w:pPr>
    </w:p>
    <w:p w14:paraId="18B8CAB1" w14:textId="77777777" w:rsidR="00023AF6" w:rsidRPr="0088585F" w:rsidRDefault="00023AF6" w:rsidP="00023AF6">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0444B3FB" w14:textId="77777777" w:rsidR="00023AF6" w:rsidRPr="0088585F" w:rsidRDefault="00023AF6" w:rsidP="00023AF6">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5AB96931" w14:textId="77777777" w:rsidR="00023AF6" w:rsidRPr="0088585F" w:rsidRDefault="00023AF6" w:rsidP="00023AF6">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160561CF" w14:textId="77777777" w:rsidR="00023AF6" w:rsidRPr="0088585F" w:rsidRDefault="00023AF6" w:rsidP="00023AF6">
      <w:pPr>
        <w:pStyle w:val="Tekstprzypisudolnego"/>
        <w:jc w:val="center"/>
        <w:rPr>
          <w:rFonts w:ascii="Cambria" w:hAnsi="Cambria"/>
          <w:i/>
          <w:iCs/>
          <w:sz w:val="22"/>
          <w:szCs w:val="22"/>
          <w:u w:val="single"/>
        </w:rPr>
      </w:pPr>
    </w:p>
    <w:p w14:paraId="07281E32" w14:textId="06DB38DB" w:rsidR="00791508" w:rsidRPr="00F10115" w:rsidRDefault="00023AF6" w:rsidP="00791508">
      <w:pPr>
        <w:pBdr>
          <w:top w:val="nil"/>
          <w:left w:val="nil"/>
          <w:bottom w:val="nil"/>
          <w:right w:val="nil"/>
          <w:between w:val="nil"/>
        </w:pBdr>
        <w:rPr>
          <w:rFonts w:asciiTheme="minorHAnsi" w:eastAsia="Cambria" w:hAnsiTheme="minorHAnsi" w:cs="Cambria"/>
          <w:b/>
          <w:bCs/>
          <w:sz w:val="24"/>
          <w:szCs w:val="24"/>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w:t>
      </w:r>
      <w:r w:rsidRPr="00F77481">
        <w:rPr>
          <w:rFonts w:ascii="Cambria" w:eastAsia="Cambria" w:hAnsi="Cambria" w:cs="Cambria"/>
          <w:sz w:val="22"/>
          <w:szCs w:val="22"/>
        </w:rPr>
        <w:t>Dz.U.202</w:t>
      </w:r>
      <w:r>
        <w:rPr>
          <w:rFonts w:ascii="Cambria" w:eastAsia="Cambria" w:hAnsi="Cambria" w:cs="Cambria"/>
          <w:sz w:val="22"/>
          <w:szCs w:val="22"/>
        </w:rPr>
        <w:t>4</w:t>
      </w:r>
      <w:r w:rsidRPr="00F77481">
        <w:rPr>
          <w:rFonts w:ascii="Cambria" w:eastAsia="Cambria" w:hAnsi="Cambria" w:cs="Cambria"/>
          <w:sz w:val="22"/>
          <w:szCs w:val="22"/>
        </w:rPr>
        <w:t>.1</w:t>
      </w:r>
      <w:r>
        <w:rPr>
          <w:rFonts w:ascii="Cambria" w:eastAsia="Cambria" w:hAnsi="Cambria" w:cs="Cambria"/>
          <w:sz w:val="22"/>
          <w:szCs w:val="22"/>
        </w:rPr>
        <w:t>320</w:t>
      </w:r>
      <w:r w:rsidRPr="00F77481">
        <w:rPr>
          <w:rFonts w:ascii="Cambria" w:eastAsia="Cambria" w:hAnsi="Cambria" w:cs="Cambria"/>
          <w:sz w:val="22"/>
          <w:szCs w:val="22"/>
        </w:rPr>
        <w:t xml:space="preserve"> z dnia </w:t>
      </w:r>
      <w:r>
        <w:rPr>
          <w:rFonts w:ascii="Cambria" w:eastAsia="Cambria" w:hAnsi="Cambria" w:cs="Cambria"/>
          <w:sz w:val="22"/>
          <w:szCs w:val="22"/>
        </w:rPr>
        <w:t>2024.08.30</w:t>
      </w:r>
      <w:r w:rsidRPr="00E16724">
        <w:rPr>
          <w:rFonts w:ascii="Cambria" w:eastAsia="Cambria" w:hAnsi="Cambria" w:cs="Cambria"/>
          <w:sz w:val="22"/>
          <w:szCs w:val="22"/>
        </w:rPr>
        <w:t xml:space="preserve">) o sygnaturze: </w:t>
      </w:r>
      <w:r w:rsidRPr="00E16724">
        <w:rPr>
          <w:rFonts w:ascii="Cambria" w:eastAsia="Cambria" w:hAnsi="Cambria" w:cs="Cambria"/>
          <w:b/>
          <w:bCs/>
          <w:sz w:val="22"/>
          <w:szCs w:val="22"/>
        </w:rPr>
        <w:t>TP-</w:t>
      </w:r>
      <w:r w:rsidR="00794DEA">
        <w:rPr>
          <w:rFonts w:ascii="Cambria" w:eastAsia="Cambria" w:hAnsi="Cambria" w:cs="Cambria"/>
          <w:b/>
          <w:bCs/>
          <w:sz w:val="22"/>
          <w:szCs w:val="22"/>
        </w:rPr>
        <w:t>58</w:t>
      </w:r>
      <w:r w:rsidRPr="00E16724">
        <w:rPr>
          <w:rFonts w:ascii="Cambria" w:eastAsia="Cambria" w:hAnsi="Cambria" w:cs="Cambria"/>
          <w:b/>
          <w:bCs/>
          <w:sz w:val="22"/>
          <w:szCs w:val="22"/>
        </w:rPr>
        <w:t>/2024</w:t>
      </w:r>
      <w:r w:rsidRPr="00E16724">
        <w:rPr>
          <w:rFonts w:ascii="Cambria" w:eastAsia="Cambria" w:hAnsi="Cambria" w:cs="Cambria"/>
          <w:sz w:val="22"/>
          <w:szCs w:val="22"/>
        </w:rPr>
        <w:t xml:space="preserve"> na </w:t>
      </w:r>
      <w:r w:rsidR="00791508" w:rsidRPr="00791508">
        <w:rPr>
          <w:rFonts w:asciiTheme="minorHAnsi" w:eastAsia="Cambria" w:hAnsiTheme="minorHAnsi" w:cs="Cambria"/>
          <w:b/>
          <w:bCs/>
          <w:sz w:val="22"/>
          <w:szCs w:val="22"/>
        </w:rPr>
        <w:t>dostawę środków chemicznych do uzdatniania wody i konserwacji instalacji c.o. dla Szpitala w Konstancinie-Jeziornie przy ul. Wierzejewskiego 12.</w:t>
      </w:r>
      <w:r w:rsidR="00791508">
        <w:rPr>
          <w:rFonts w:asciiTheme="minorHAnsi" w:eastAsia="Cambria" w:hAnsiTheme="minorHAnsi" w:cs="Cambria"/>
          <w:b/>
          <w:bCs/>
          <w:sz w:val="24"/>
          <w:szCs w:val="24"/>
        </w:rPr>
        <w:t xml:space="preserve"> </w:t>
      </w:r>
    </w:p>
    <w:p w14:paraId="6785EFFA" w14:textId="291B05BC" w:rsidR="00023AF6" w:rsidRDefault="00023AF6" w:rsidP="00023AF6">
      <w:pPr>
        <w:pStyle w:val="Tekstprzypisudolnego"/>
        <w:jc w:val="center"/>
        <w:rPr>
          <w:rFonts w:asciiTheme="minorHAnsi" w:hAnsiTheme="minorHAnsi"/>
          <w:b/>
          <w:sz w:val="22"/>
          <w:szCs w:val="22"/>
          <w:shd w:val="clear" w:color="auto" w:fill="FFFFFF"/>
        </w:rPr>
      </w:pPr>
    </w:p>
    <w:p w14:paraId="1854495A" w14:textId="77777777" w:rsidR="00023AF6" w:rsidRPr="0088585F" w:rsidRDefault="00023AF6" w:rsidP="00023AF6">
      <w:pPr>
        <w:pStyle w:val="Tekstprzypisudolnego"/>
        <w:jc w:val="center"/>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748EBB03" w14:textId="77777777" w:rsidR="00023AF6" w:rsidRPr="0088585F" w:rsidRDefault="00023AF6" w:rsidP="00023AF6">
      <w:pPr>
        <w:pStyle w:val="NormalnyWeb"/>
        <w:spacing w:line="360" w:lineRule="auto"/>
        <w:ind w:firstLine="567"/>
        <w:rPr>
          <w:rFonts w:ascii="Cambria" w:hAnsi="Cambria"/>
          <w:sz w:val="22"/>
          <w:szCs w:val="22"/>
        </w:rPr>
      </w:pPr>
    </w:p>
    <w:p w14:paraId="22A96092" w14:textId="77777777" w:rsidR="00023AF6" w:rsidRPr="0088585F" w:rsidRDefault="00023AF6" w:rsidP="00023AF6">
      <w:pPr>
        <w:pStyle w:val="NormalnyWeb"/>
        <w:spacing w:line="360" w:lineRule="auto"/>
        <w:rPr>
          <w:rFonts w:ascii="Cambria" w:hAnsi="Cambria"/>
          <w:b/>
          <w:bCs/>
          <w:sz w:val="22"/>
          <w:szCs w:val="22"/>
        </w:rPr>
      </w:pPr>
    </w:p>
    <w:p w14:paraId="56EA8BE4" w14:textId="77777777" w:rsidR="00023AF6" w:rsidRPr="0088585F" w:rsidRDefault="00023AF6" w:rsidP="00023AF6">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F059546" w14:textId="77777777" w:rsidR="00023AF6" w:rsidRPr="0088585F" w:rsidRDefault="00023AF6" w:rsidP="00023AF6">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143C8A68" w14:textId="77777777" w:rsidR="00023AF6" w:rsidRPr="0088585F" w:rsidRDefault="00023AF6" w:rsidP="00023AF6">
      <w:pPr>
        <w:rPr>
          <w:rFonts w:ascii="Cambria" w:hAnsi="Cambria"/>
          <w:sz w:val="22"/>
          <w:szCs w:val="22"/>
        </w:rPr>
      </w:pPr>
    </w:p>
    <w:p w14:paraId="71966183" w14:textId="77777777" w:rsidR="00023AF6" w:rsidRPr="0088585F" w:rsidRDefault="00023AF6" w:rsidP="00023AF6">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3127E576" w14:textId="77777777" w:rsidR="00023AF6" w:rsidRPr="0088585F" w:rsidRDefault="00023AF6" w:rsidP="00023AF6">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9AB7E8" w14:textId="77777777" w:rsidR="00023AF6" w:rsidRPr="0088585F" w:rsidRDefault="00023AF6" w:rsidP="00023AF6">
      <w:pPr>
        <w:rPr>
          <w:rFonts w:ascii="Cambria" w:hAnsi="Cambria"/>
          <w:sz w:val="22"/>
          <w:szCs w:val="22"/>
        </w:rPr>
      </w:pPr>
    </w:p>
    <w:p w14:paraId="648E2987" w14:textId="77777777" w:rsidR="00023AF6" w:rsidRPr="0088585F" w:rsidRDefault="00023AF6" w:rsidP="00023AF6">
      <w:pPr>
        <w:pBdr>
          <w:top w:val="nil"/>
          <w:left w:val="nil"/>
          <w:bottom w:val="nil"/>
          <w:right w:val="nil"/>
          <w:between w:val="nil"/>
        </w:pBdr>
        <w:jc w:val="both"/>
        <w:rPr>
          <w:rFonts w:ascii="Cambria" w:eastAsia="Cambria" w:hAnsi="Cambria" w:cs="Cambria"/>
          <w:color w:val="000000"/>
          <w:sz w:val="22"/>
          <w:szCs w:val="22"/>
        </w:rPr>
      </w:pPr>
    </w:p>
    <w:p w14:paraId="3CDC0F9D" w14:textId="77777777" w:rsidR="00023AF6" w:rsidRPr="0088585F" w:rsidRDefault="00023AF6" w:rsidP="00023AF6">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614FBF44" w14:textId="77777777" w:rsidR="00023AF6" w:rsidRPr="00480705" w:rsidRDefault="00023AF6" w:rsidP="00023AF6">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t>Załącznik nr 8 do SWZ</w:t>
      </w:r>
    </w:p>
    <w:p w14:paraId="4B698D9C" w14:textId="77777777" w:rsidR="00023AF6" w:rsidRPr="00480705" w:rsidRDefault="00023AF6" w:rsidP="00023AF6">
      <w:pPr>
        <w:pBdr>
          <w:top w:val="nil"/>
          <w:left w:val="nil"/>
          <w:bottom w:val="nil"/>
          <w:right w:val="nil"/>
          <w:between w:val="nil"/>
        </w:pBdr>
        <w:ind w:left="5664" w:firstLine="707"/>
        <w:rPr>
          <w:rFonts w:ascii="Cambria" w:eastAsia="Cambria" w:hAnsi="Cambria" w:cs="Cambria"/>
          <w:sz w:val="24"/>
          <w:szCs w:val="24"/>
        </w:rPr>
      </w:pPr>
    </w:p>
    <w:p w14:paraId="2B6A87D1" w14:textId="77777777" w:rsidR="00023AF6" w:rsidRPr="00480705" w:rsidRDefault="00023AF6" w:rsidP="00023AF6">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30E93737" w14:textId="77777777" w:rsidR="00023AF6" w:rsidRPr="00480705" w:rsidRDefault="00023AF6" w:rsidP="00023AF6">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6DD8CBB7" w14:textId="6030C701" w:rsidR="00791508" w:rsidRPr="00791508" w:rsidRDefault="00023AF6" w:rsidP="0045362A">
      <w:pPr>
        <w:pBdr>
          <w:top w:val="nil"/>
          <w:left w:val="nil"/>
          <w:bottom w:val="nil"/>
          <w:right w:val="nil"/>
          <w:between w:val="nil"/>
        </w:pBdr>
        <w:rPr>
          <w:rFonts w:asciiTheme="minorHAnsi" w:eastAsia="Cambria" w:hAnsiTheme="minorHAnsi" w:cs="Cambria"/>
          <w:b/>
          <w:bCs/>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w:t>
      </w:r>
      <w:r w:rsidRPr="00F77481">
        <w:rPr>
          <w:rFonts w:ascii="Cambria" w:eastAsia="Cambria" w:hAnsi="Cambria" w:cs="Cambria"/>
          <w:sz w:val="22"/>
          <w:szCs w:val="22"/>
        </w:rPr>
        <w:t>Dz.U.202</w:t>
      </w:r>
      <w:r>
        <w:rPr>
          <w:rFonts w:ascii="Cambria" w:eastAsia="Cambria" w:hAnsi="Cambria" w:cs="Cambria"/>
          <w:sz w:val="22"/>
          <w:szCs w:val="22"/>
        </w:rPr>
        <w:t>4</w:t>
      </w:r>
      <w:r w:rsidRPr="00F77481">
        <w:rPr>
          <w:rFonts w:ascii="Cambria" w:eastAsia="Cambria" w:hAnsi="Cambria" w:cs="Cambria"/>
          <w:sz w:val="22"/>
          <w:szCs w:val="22"/>
        </w:rPr>
        <w:t>.1</w:t>
      </w:r>
      <w:r>
        <w:rPr>
          <w:rFonts w:ascii="Cambria" w:eastAsia="Cambria" w:hAnsi="Cambria" w:cs="Cambria"/>
          <w:sz w:val="22"/>
          <w:szCs w:val="22"/>
        </w:rPr>
        <w:t>320</w:t>
      </w:r>
      <w:r w:rsidRPr="00F77481">
        <w:rPr>
          <w:rFonts w:ascii="Cambria" w:eastAsia="Cambria" w:hAnsi="Cambria" w:cs="Cambria"/>
          <w:sz w:val="22"/>
          <w:szCs w:val="22"/>
        </w:rPr>
        <w:t xml:space="preserve"> z dnia </w:t>
      </w:r>
      <w:r>
        <w:rPr>
          <w:rFonts w:ascii="Cambria" w:eastAsia="Cambria" w:hAnsi="Cambria" w:cs="Cambria"/>
          <w:sz w:val="22"/>
          <w:szCs w:val="22"/>
        </w:rPr>
        <w:t>2024.08.30)</w:t>
      </w:r>
      <w:r w:rsidRPr="00480705">
        <w:rPr>
          <w:rFonts w:ascii="Cambria" w:eastAsia="Cambria" w:hAnsi="Cambria" w:cs="Cambria"/>
          <w:sz w:val="22"/>
          <w:szCs w:val="22"/>
        </w:rPr>
        <w:t xml:space="preserve"> o sygnaturze: </w:t>
      </w:r>
      <w:r>
        <w:rPr>
          <w:rFonts w:ascii="Cambria" w:eastAsia="Cambria" w:hAnsi="Cambria" w:cs="Cambria"/>
          <w:b/>
          <w:bCs/>
          <w:sz w:val="22"/>
          <w:szCs w:val="22"/>
        </w:rPr>
        <w:t>TP</w:t>
      </w:r>
      <w:r w:rsidR="00794DEA">
        <w:rPr>
          <w:rFonts w:ascii="Cambria" w:eastAsia="Cambria" w:hAnsi="Cambria" w:cs="Cambria"/>
          <w:b/>
          <w:bCs/>
          <w:sz w:val="22"/>
          <w:szCs w:val="22"/>
        </w:rPr>
        <w:t>-58</w:t>
      </w:r>
      <w:r w:rsidRPr="00480705">
        <w:rPr>
          <w:rFonts w:ascii="Cambria" w:eastAsia="Cambria" w:hAnsi="Cambria" w:cs="Cambria"/>
          <w:b/>
          <w:bCs/>
          <w:sz w:val="22"/>
          <w:szCs w:val="22"/>
        </w:rPr>
        <w:t>/202</w:t>
      </w:r>
      <w:r>
        <w:rPr>
          <w:rFonts w:ascii="Cambria" w:eastAsia="Cambria" w:hAnsi="Cambria" w:cs="Cambria"/>
          <w:b/>
          <w:bCs/>
          <w:sz w:val="22"/>
          <w:szCs w:val="22"/>
        </w:rPr>
        <w:t>4</w:t>
      </w:r>
      <w:r w:rsidRPr="00480705">
        <w:rPr>
          <w:rFonts w:ascii="Cambria" w:eastAsia="Cambria" w:hAnsi="Cambria" w:cs="Cambria"/>
          <w:sz w:val="22"/>
          <w:szCs w:val="22"/>
        </w:rPr>
        <w:t xml:space="preserve"> </w:t>
      </w:r>
      <w:r w:rsidR="00791508" w:rsidRPr="00791508">
        <w:rPr>
          <w:rFonts w:asciiTheme="minorHAnsi" w:eastAsia="Cambria" w:hAnsiTheme="minorHAnsi" w:cs="Cambria"/>
          <w:b/>
          <w:bCs/>
          <w:sz w:val="22"/>
          <w:szCs w:val="22"/>
        </w:rPr>
        <w:t xml:space="preserve">dostawę środków chemicznych do uzdatniania wody i konserwacji instalacji c.o. dla Szpitala w Konstancinie-Jeziornie przy ul. Wierzejewskiego 12. </w:t>
      </w:r>
    </w:p>
    <w:p w14:paraId="64DA4EB8" w14:textId="310C1D73" w:rsidR="00023AF6" w:rsidRPr="00480705" w:rsidRDefault="00023AF6" w:rsidP="00023AF6">
      <w:pPr>
        <w:pBdr>
          <w:top w:val="nil"/>
          <w:left w:val="nil"/>
          <w:bottom w:val="nil"/>
          <w:right w:val="nil"/>
          <w:between w:val="nil"/>
        </w:pBdr>
        <w:jc w:val="both"/>
        <w:rPr>
          <w:rFonts w:ascii="Cambria" w:eastAsia="Cambria" w:hAnsi="Cambria" w:cs="Cambria"/>
          <w:sz w:val="22"/>
          <w:szCs w:val="22"/>
        </w:rPr>
      </w:pPr>
    </w:p>
    <w:p w14:paraId="260ACCCD" w14:textId="77777777" w:rsidR="00023AF6" w:rsidRPr="00480705" w:rsidRDefault="00023AF6" w:rsidP="00023AF6">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075F93CA" w14:textId="77777777" w:rsidR="00023AF6" w:rsidRPr="00480705" w:rsidRDefault="00023AF6" w:rsidP="00023AF6">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78B57283" w14:textId="77777777" w:rsidR="00023AF6" w:rsidRPr="00480705" w:rsidRDefault="00023AF6" w:rsidP="00023AF6">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63F70C64" w14:textId="77777777" w:rsidR="00023AF6" w:rsidRPr="00480705" w:rsidRDefault="00023AF6" w:rsidP="00023AF6">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A33B76" w14:textId="77777777" w:rsidR="00023AF6" w:rsidRPr="00480705" w:rsidRDefault="00023AF6" w:rsidP="00023AF6">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6C2CDD41" w14:textId="77777777" w:rsidR="00023AF6" w:rsidRPr="00480705" w:rsidRDefault="00023AF6" w:rsidP="00023AF6">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030FA15" w14:textId="77777777" w:rsidR="00023AF6" w:rsidRPr="00480705" w:rsidRDefault="00023AF6" w:rsidP="00023AF6">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E16724">
        <w:rPr>
          <w:rFonts w:ascii="Cambria" w:eastAsia="Cambria" w:hAnsi="Cambria" w:cs="Cambria"/>
          <w:sz w:val="24"/>
          <w:szCs w:val="24"/>
        </w:rPr>
        <w:t xml:space="preserve">zaoferowane przez przeze mnie / przez nas, jako przedmiot zamówienia sprzęt/aparatura medyczna </w:t>
      </w:r>
      <w:r w:rsidRPr="0088585F">
        <w:rPr>
          <w:rFonts w:ascii="Cambria" w:eastAsia="Cambria" w:hAnsi="Cambria" w:cs="Cambria"/>
          <w:sz w:val="24"/>
          <w:szCs w:val="24"/>
        </w:rPr>
        <w:t>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41F6A7A8" w14:textId="77777777" w:rsidR="00023AF6" w:rsidRPr="00480705" w:rsidRDefault="00023AF6" w:rsidP="00023AF6">
      <w:pPr>
        <w:pBdr>
          <w:top w:val="nil"/>
          <w:left w:val="nil"/>
          <w:bottom w:val="nil"/>
          <w:right w:val="nil"/>
          <w:between w:val="nil"/>
        </w:pBdr>
        <w:jc w:val="both"/>
        <w:rPr>
          <w:rFonts w:ascii="Cambria" w:eastAsia="Cambria" w:hAnsi="Cambria" w:cs="Cambria"/>
          <w:sz w:val="24"/>
          <w:szCs w:val="24"/>
        </w:rPr>
      </w:pPr>
    </w:p>
    <w:p w14:paraId="2E8AC26E" w14:textId="77777777" w:rsidR="00023AF6" w:rsidRPr="00480705" w:rsidRDefault="00023AF6" w:rsidP="00023AF6">
      <w:pPr>
        <w:pBdr>
          <w:top w:val="nil"/>
          <w:left w:val="nil"/>
          <w:bottom w:val="nil"/>
          <w:right w:val="nil"/>
          <w:between w:val="nil"/>
        </w:pBdr>
        <w:jc w:val="both"/>
        <w:rPr>
          <w:rFonts w:ascii="Cambria" w:eastAsia="Cambria" w:hAnsi="Cambria" w:cs="Cambria"/>
          <w:sz w:val="24"/>
          <w:szCs w:val="24"/>
        </w:rPr>
      </w:pPr>
    </w:p>
    <w:p w14:paraId="1C51CD1B" w14:textId="77777777" w:rsidR="00023AF6" w:rsidRPr="00480705" w:rsidRDefault="00023AF6" w:rsidP="00023AF6">
      <w:pPr>
        <w:pBdr>
          <w:top w:val="nil"/>
          <w:left w:val="nil"/>
          <w:bottom w:val="nil"/>
          <w:right w:val="nil"/>
          <w:between w:val="nil"/>
        </w:pBdr>
        <w:jc w:val="both"/>
        <w:rPr>
          <w:rFonts w:ascii="Cambria" w:eastAsia="Cambria" w:hAnsi="Cambria" w:cs="Cambria"/>
          <w:sz w:val="24"/>
          <w:szCs w:val="24"/>
        </w:rPr>
      </w:pPr>
    </w:p>
    <w:p w14:paraId="093641CE" w14:textId="77777777" w:rsidR="00023AF6" w:rsidRPr="00480705" w:rsidRDefault="00023AF6" w:rsidP="00023AF6">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018729C5" w14:textId="77777777" w:rsidR="00023AF6" w:rsidRPr="00480705" w:rsidRDefault="00023AF6" w:rsidP="00023AF6">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395A2B4E" w14:textId="77777777" w:rsidR="00023AF6" w:rsidRPr="00480705" w:rsidRDefault="00023AF6" w:rsidP="00023AF6">
      <w:pPr>
        <w:pBdr>
          <w:top w:val="nil"/>
          <w:left w:val="nil"/>
          <w:bottom w:val="nil"/>
          <w:right w:val="nil"/>
          <w:between w:val="nil"/>
        </w:pBdr>
        <w:ind w:left="708"/>
        <w:rPr>
          <w:rFonts w:ascii="Cambria" w:eastAsia="Cambria" w:hAnsi="Cambria" w:cs="Cambria"/>
          <w:sz w:val="22"/>
          <w:szCs w:val="22"/>
        </w:rPr>
      </w:pPr>
    </w:p>
    <w:p w14:paraId="533C26C7" w14:textId="77777777" w:rsidR="00023AF6" w:rsidRPr="00480705" w:rsidRDefault="00023AF6" w:rsidP="00023AF6">
      <w:pPr>
        <w:pBdr>
          <w:top w:val="nil"/>
          <w:left w:val="nil"/>
          <w:bottom w:val="nil"/>
          <w:right w:val="nil"/>
          <w:between w:val="nil"/>
        </w:pBdr>
        <w:rPr>
          <w:rFonts w:asciiTheme="minorHAnsi" w:hAnsiTheme="minorHAnsi"/>
        </w:rPr>
      </w:pPr>
    </w:p>
    <w:p w14:paraId="45A8849F" w14:textId="77777777" w:rsidR="00023AF6" w:rsidRPr="00153B9B" w:rsidRDefault="00023AF6" w:rsidP="00023AF6">
      <w:pPr>
        <w:pBdr>
          <w:top w:val="nil"/>
          <w:left w:val="nil"/>
          <w:bottom w:val="nil"/>
          <w:right w:val="nil"/>
          <w:between w:val="nil"/>
        </w:pBdr>
        <w:jc w:val="both"/>
        <w:rPr>
          <w:rFonts w:asciiTheme="minorHAnsi" w:eastAsia="Cambria" w:hAnsiTheme="minorHAnsi" w:cs="Cambria"/>
          <w:color w:val="000000"/>
          <w:sz w:val="22"/>
          <w:szCs w:val="22"/>
        </w:rPr>
      </w:pPr>
    </w:p>
    <w:p w14:paraId="05921C87" w14:textId="77777777" w:rsidR="00A54219" w:rsidRPr="00153B9B" w:rsidRDefault="00A54219" w:rsidP="00023AF6">
      <w:pPr>
        <w:pBdr>
          <w:top w:val="nil"/>
          <w:left w:val="nil"/>
          <w:bottom w:val="nil"/>
          <w:right w:val="nil"/>
          <w:between w:val="nil"/>
        </w:pBdr>
        <w:jc w:val="right"/>
        <w:rPr>
          <w:rFonts w:asciiTheme="minorHAnsi" w:eastAsia="Cambria" w:hAnsiTheme="minorHAnsi" w:cs="Cambria"/>
          <w:color w:val="000000"/>
          <w:sz w:val="22"/>
          <w:szCs w:val="22"/>
        </w:rPr>
      </w:pPr>
    </w:p>
    <w:sectPr w:rsidR="00A54219" w:rsidRPr="00153B9B">
      <w:footerReference w:type="default" r:id="rId23"/>
      <w:footerReference w:type="first" r:id="rId2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7956C" w14:textId="77777777" w:rsidR="00CE2046" w:rsidRDefault="00CE2046">
      <w:r>
        <w:separator/>
      </w:r>
    </w:p>
  </w:endnote>
  <w:endnote w:type="continuationSeparator" w:id="0">
    <w:p w14:paraId="448CAC51" w14:textId="77777777" w:rsidR="00CE2046" w:rsidRDefault="00CE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Meiryo"/>
    <w:charset w:val="00"/>
    <w:family w:val="swiss"/>
    <w:pitch w:val="variable"/>
    <w:sig w:usb0="A11526FF" w:usb1="D000204B" w:usb2="0001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353390"/>
      <w:docPartObj>
        <w:docPartGallery w:val="Page Numbers (Bottom of Page)"/>
        <w:docPartUnique/>
      </w:docPartObj>
    </w:sdtPr>
    <w:sdtEndPr/>
    <w:sdtContent>
      <w:p w14:paraId="66C98338" w14:textId="5551FFAB" w:rsidR="00CE2046" w:rsidRDefault="00CE2046">
        <w:pPr>
          <w:pStyle w:val="Stopka"/>
          <w:jc w:val="right"/>
        </w:pPr>
        <w:r>
          <w:fldChar w:fldCharType="begin"/>
        </w:r>
        <w:r>
          <w:instrText>PAGE   \* MERGEFORMAT</w:instrText>
        </w:r>
        <w:r>
          <w:fldChar w:fldCharType="separate"/>
        </w:r>
        <w:r w:rsidR="006A0B26">
          <w:rPr>
            <w:noProof/>
          </w:rPr>
          <w:t>1</w:t>
        </w:r>
        <w:r>
          <w:fldChar w:fldCharType="end"/>
        </w:r>
      </w:p>
    </w:sdtContent>
  </w:sdt>
  <w:p w14:paraId="7FF6FBAF" w14:textId="6F5D3BBC" w:rsidR="00CE2046" w:rsidRDefault="00CE204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0351" w14:textId="77777777" w:rsidR="00CE2046" w:rsidRDefault="00CE204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C891" w14:textId="77777777" w:rsidR="00CE2046" w:rsidRDefault="00CE2046">
      <w:r>
        <w:separator/>
      </w:r>
    </w:p>
  </w:footnote>
  <w:footnote w:type="continuationSeparator" w:id="0">
    <w:p w14:paraId="39E5DBAF" w14:textId="77777777" w:rsidR="00CE2046" w:rsidRDefault="00CE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63511399">
    <w:abstractNumId w:val="34"/>
  </w:num>
  <w:num w:numId="2" w16cid:durableId="1216427790">
    <w:abstractNumId w:val="45"/>
  </w:num>
  <w:num w:numId="3" w16cid:durableId="1245724272">
    <w:abstractNumId w:val="0"/>
  </w:num>
  <w:num w:numId="4" w16cid:durableId="2136093537">
    <w:abstractNumId w:val="17"/>
  </w:num>
  <w:num w:numId="5" w16cid:durableId="447895379">
    <w:abstractNumId w:val="41"/>
  </w:num>
  <w:num w:numId="6" w16cid:durableId="1935043546">
    <w:abstractNumId w:val="35"/>
  </w:num>
  <w:num w:numId="7" w16cid:durableId="526138414">
    <w:abstractNumId w:val="24"/>
  </w:num>
  <w:num w:numId="8" w16cid:durableId="1352951169">
    <w:abstractNumId w:val="13"/>
  </w:num>
  <w:num w:numId="9" w16cid:durableId="1903562814">
    <w:abstractNumId w:val="53"/>
  </w:num>
  <w:num w:numId="10" w16cid:durableId="1696077049">
    <w:abstractNumId w:val="20"/>
  </w:num>
  <w:num w:numId="11" w16cid:durableId="105390852">
    <w:abstractNumId w:val="14"/>
  </w:num>
  <w:num w:numId="12" w16cid:durableId="618994121">
    <w:abstractNumId w:val="28"/>
  </w:num>
  <w:num w:numId="13" w16cid:durableId="1124257">
    <w:abstractNumId w:val="21"/>
  </w:num>
  <w:num w:numId="14" w16cid:durableId="899049649">
    <w:abstractNumId w:val="16"/>
  </w:num>
  <w:num w:numId="15" w16cid:durableId="51270725">
    <w:abstractNumId w:val="51"/>
  </w:num>
  <w:num w:numId="16" w16cid:durableId="955675203">
    <w:abstractNumId w:val="43"/>
    <w:lvlOverride w:ilvl="0">
      <w:startOverride w:val="1"/>
    </w:lvlOverride>
  </w:num>
  <w:num w:numId="17" w16cid:durableId="568077193">
    <w:abstractNumId w:val="36"/>
    <w:lvlOverride w:ilvl="0">
      <w:startOverride w:val="1"/>
    </w:lvlOverride>
  </w:num>
  <w:num w:numId="18" w16cid:durableId="1554002785">
    <w:abstractNumId w:val="25"/>
  </w:num>
  <w:num w:numId="19" w16cid:durableId="642930711">
    <w:abstractNumId w:val="50"/>
  </w:num>
  <w:num w:numId="20" w16cid:durableId="1506089629">
    <w:abstractNumId w:val="23"/>
  </w:num>
  <w:num w:numId="21" w16cid:durableId="1404907466">
    <w:abstractNumId w:val="38"/>
  </w:num>
  <w:num w:numId="22" w16cid:durableId="1088961426">
    <w:abstractNumId w:val="6"/>
  </w:num>
  <w:num w:numId="23" w16cid:durableId="2068408227">
    <w:abstractNumId w:val="30"/>
  </w:num>
  <w:num w:numId="24" w16cid:durableId="758063857">
    <w:abstractNumId w:val="15"/>
  </w:num>
  <w:num w:numId="25" w16cid:durableId="2022509188">
    <w:abstractNumId w:val="49"/>
  </w:num>
  <w:num w:numId="26" w16cid:durableId="2051609117">
    <w:abstractNumId w:val="31"/>
  </w:num>
  <w:num w:numId="27" w16cid:durableId="1038166061">
    <w:abstractNumId w:val="10"/>
  </w:num>
  <w:num w:numId="28" w16cid:durableId="1886484255">
    <w:abstractNumId w:val="27"/>
  </w:num>
  <w:num w:numId="29" w16cid:durableId="275212393">
    <w:abstractNumId w:val="22"/>
  </w:num>
  <w:num w:numId="30" w16cid:durableId="1405757484">
    <w:abstractNumId w:val="47"/>
  </w:num>
  <w:num w:numId="31" w16cid:durableId="1813674939">
    <w:abstractNumId w:val="26"/>
  </w:num>
  <w:num w:numId="32" w16cid:durableId="910502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17310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84123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76102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74937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52056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8220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002521">
    <w:abstractNumId w:val="33"/>
    <w:lvlOverride w:ilvl="0">
      <w:startOverride w:val="1"/>
    </w:lvlOverride>
    <w:lvlOverride w:ilvl="1"/>
    <w:lvlOverride w:ilvl="2"/>
    <w:lvlOverride w:ilvl="3"/>
    <w:lvlOverride w:ilvl="4"/>
    <w:lvlOverride w:ilvl="5"/>
    <w:lvlOverride w:ilvl="6"/>
    <w:lvlOverride w:ilvl="7"/>
    <w:lvlOverride w:ilvl="8"/>
  </w:num>
  <w:num w:numId="40" w16cid:durableId="16247707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0547741">
    <w:abstractNumId w:val="18"/>
    <w:lvlOverride w:ilvl="0">
      <w:startOverride w:val="1"/>
    </w:lvlOverride>
    <w:lvlOverride w:ilvl="1"/>
    <w:lvlOverride w:ilvl="2"/>
    <w:lvlOverride w:ilvl="3"/>
    <w:lvlOverride w:ilvl="4"/>
    <w:lvlOverride w:ilvl="5"/>
    <w:lvlOverride w:ilvl="6"/>
    <w:lvlOverride w:ilvl="7"/>
    <w:lvlOverride w:ilvl="8"/>
  </w:num>
  <w:num w:numId="42" w16cid:durableId="2078896254">
    <w:abstractNumId w:val="7"/>
  </w:num>
  <w:num w:numId="43" w16cid:durableId="472449420">
    <w:abstractNumId w:val="11"/>
  </w:num>
  <w:num w:numId="44" w16cid:durableId="1958291762">
    <w:abstractNumId w:val="40"/>
  </w:num>
  <w:num w:numId="45" w16cid:durableId="1128276251">
    <w:abstractNumId w:val="33"/>
  </w:num>
  <w:num w:numId="46" w16cid:durableId="1059208817">
    <w:abstractNumId w:val="52"/>
  </w:num>
  <w:num w:numId="47" w16cid:durableId="412436926">
    <w:abstractNumId w:val="32"/>
  </w:num>
  <w:num w:numId="48" w16cid:durableId="512451248">
    <w:abstractNumId w:val="29"/>
  </w:num>
  <w:num w:numId="49" w16cid:durableId="1644311814">
    <w:abstractNumId w:val="8"/>
  </w:num>
  <w:num w:numId="50" w16cid:durableId="1757895881">
    <w:abstractNumId w:val="9"/>
  </w:num>
  <w:num w:numId="51" w16cid:durableId="20131547">
    <w:abstractNumId w:val="12"/>
  </w:num>
  <w:num w:numId="52" w16cid:durableId="1507286309">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23AF6"/>
    <w:rsid w:val="00025DDE"/>
    <w:rsid w:val="000275C1"/>
    <w:rsid w:val="000452B0"/>
    <w:rsid w:val="00050C89"/>
    <w:rsid w:val="0005310B"/>
    <w:rsid w:val="00055F36"/>
    <w:rsid w:val="00064944"/>
    <w:rsid w:val="00065777"/>
    <w:rsid w:val="00074DA3"/>
    <w:rsid w:val="00074FE4"/>
    <w:rsid w:val="000836C0"/>
    <w:rsid w:val="00085228"/>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1561"/>
    <w:rsid w:val="0016244D"/>
    <w:rsid w:val="0017359F"/>
    <w:rsid w:val="00173BC0"/>
    <w:rsid w:val="00173C31"/>
    <w:rsid w:val="00183FFA"/>
    <w:rsid w:val="00191EB4"/>
    <w:rsid w:val="00196778"/>
    <w:rsid w:val="00197575"/>
    <w:rsid w:val="001A2DEF"/>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63AB"/>
    <w:rsid w:val="00360311"/>
    <w:rsid w:val="00366148"/>
    <w:rsid w:val="003776BE"/>
    <w:rsid w:val="003800B6"/>
    <w:rsid w:val="00381D77"/>
    <w:rsid w:val="00383B61"/>
    <w:rsid w:val="00383D85"/>
    <w:rsid w:val="00391338"/>
    <w:rsid w:val="00392006"/>
    <w:rsid w:val="00397646"/>
    <w:rsid w:val="003A5DF9"/>
    <w:rsid w:val="003D1ADB"/>
    <w:rsid w:val="003E68AF"/>
    <w:rsid w:val="003F1A67"/>
    <w:rsid w:val="003F7A80"/>
    <w:rsid w:val="00421169"/>
    <w:rsid w:val="00423C9E"/>
    <w:rsid w:val="00427E4F"/>
    <w:rsid w:val="00435162"/>
    <w:rsid w:val="0045362A"/>
    <w:rsid w:val="00462C86"/>
    <w:rsid w:val="0046520B"/>
    <w:rsid w:val="004667A2"/>
    <w:rsid w:val="00467119"/>
    <w:rsid w:val="00477920"/>
    <w:rsid w:val="00480705"/>
    <w:rsid w:val="00485F85"/>
    <w:rsid w:val="004A08CE"/>
    <w:rsid w:val="004A79E8"/>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63114"/>
    <w:rsid w:val="0057759A"/>
    <w:rsid w:val="00577B7D"/>
    <w:rsid w:val="00580472"/>
    <w:rsid w:val="005830A0"/>
    <w:rsid w:val="005A4D8D"/>
    <w:rsid w:val="005B7127"/>
    <w:rsid w:val="005C2684"/>
    <w:rsid w:val="005C277B"/>
    <w:rsid w:val="005D469F"/>
    <w:rsid w:val="005E53D4"/>
    <w:rsid w:val="006049C5"/>
    <w:rsid w:val="006053AB"/>
    <w:rsid w:val="00611C69"/>
    <w:rsid w:val="00625F99"/>
    <w:rsid w:val="0064337C"/>
    <w:rsid w:val="00652F6B"/>
    <w:rsid w:val="006601CC"/>
    <w:rsid w:val="006651E1"/>
    <w:rsid w:val="0067325D"/>
    <w:rsid w:val="00675F64"/>
    <w:rsid w:val="00676A37"/>
    <w:rsid w:val="0068153F"/>
    <w:rsid w:val="00683182"/>
    <w:rsid w:val="00687118"/>
    <w:rsid w:val="0069743F"/>
    <w:rsid w:val="00697DD0"/>
    <w:rsid w:val="006A0B26"/>
    <w:rsid w:val="006A5F5C"/>
    <w:rsid w:val="006B3557"/>
    <w:rsid w:val="006B3C91"/>
    <w:rsid w:val="006B424F"/>
    <w:rsid w:val="006C1654"/>
    <w:rsid w:val="006C2DE1"/>
    <w:rsid w:val="006F2049"/>
    <w:rsid w:val="007058C2"/>
    <w:rsid w:val="00705DB4"/>
    <w:rsid w:val="00722CA2"/>
    <w:rsid w:val="00723C5B"/>
    <w:rsid w:val="007379B7"/>
    <w:rsid w:val="00746332"/>
    <w:rsid w:val="00770C40"/>
    <w:rsid w:val="00775CDE"/>
    <w:rsid w:val="00777120"/>
    <w:rsid w:val="00781778"/>
    <w:rsid w:val="00782BF8"/>
    <w:rsid w:val="00784860"/>
    <w:rsid w:val="00787803"/>
    <w:rsid w:val="00791508"/>
    <w:rsid w:val="0079288B"/>
    <w:rsid w:val="00794DEA"/>
    <w:rsid w:val="007A2FC5"/>
    <w:rsid w:val="007B0C24"/>
    <w:rsid w:val="007B29B2"/>
    <w:rsid w:val="007C3653"/>
    <w:rsid w:val="007C547B"/>
    <w:rsid w:val="007D1A6E"/>
    <w:rsid w:val="007D5648"/>
    <w:rsid w:val="007E151F"/>
    <w:rsid w:val="007E17CE"/>
    <w:rsid w:val="007F27E2"/>
    <w:rsid w:val="007F7B20"/>
    <w:rsid w:val="00812111"/>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B264C"/>
    <w:rsid w:val="008B7A8D"/>
    <w:rsid w:val="008C5155"/>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27C5"/>
    <w:rsid w:val="00A336C6"/>
    <w:rsid w:val="00A347C2"/>
    <w:rsid w:val="00A41A09"/>
    <w:rsid w:val="00A54219"/>
    <w:rsid w:val="00A64E34"/>
    <w:rsid w:val="00A6530D"/>
    <w:rsid w:val="00A65792"/>
    <w:rsid w:val="00A70DA2"/>
    <w:rsid w:val="00A73DCA"/>
    <w:rsid w:val="00A74D0F"/>
    <w:rsid w:val="00A75446"/>
    <w:rsid w:val="00A7590F"/>
    <w:rsid w:val="00A9758F"/>
    <w:rsid w:val="00AA0849"/>
    <w:rsid w:val="00AA21A1"/>
    <w:rsid w:val="00AB210B"/>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3A72"/>
    <w:rsid w:val="00BF6C5E"/>
    <w:rsid w:val="00BF7B5A"/>
    <w:rsid w:val="00C02909"/>
    <w:rsid w:val="00C03632"/>
    <w:rsid w:val="00C23A2C"/>
    <w:rsid w:val="00C249C2"/>
    <w:rsid w:val="00C2580C"/>
    <w:rsid w:val="00C30BDA"/>
    <w:rsid w:val="00C311EE"/>
    <w:rsid w:val="00C3287E"/>
    <w:rsid w:val="00C33205"/>
    <w:rsid w:val="00C42ED8"/>
    <w:rsid w:val="00C43548"/>
    <w:rsid w:val="00C5186D"/>
    <w:rsid w:val="00C7366A"/>
    <w:rsid w:val="00C73AC2"/>
    <w:rsid w:val="00C74C42"/>
    <w:rsid w:val="00C8152C"/>
    <w:rsid w:val="00C860D3"/>
    <w:rsid w:val="00C87478"/>
    <w:rsid w:val="00C909CA"/>
    <w:rsid w:val="00CA208A"/>
    <w:rsid w:val="00CA26CB"/>
    <w:rsid w:val="00CA3E3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66551"/>
    <w:rsid w:val="00D761F5"/>
    <w:rsid w:val="00D76344"/>
    <w:rsid w:val="00D840A3"/>
    <w:rsid w:val="00D84D1C"/>
    <w:rsid w:val="00DA0E77"/>
    <w:rsid w:val="00DA19D9"/>
    <w:rsid w:val="00DA2765"/>
    <w:rsid w:val="00DA5FCE"/>
    <w:rsid w:val="00DB059D"/>
    <w:rsid w:val="00DB3998"/>
    <w:rsid w:val="00DB3E7E"/>
    <w:rsid w:val="00DC0289"/>
    <w:rsid w:val="00DC2469"/>
    <w:rsid w:val="00DC6372"/>
    <w:rsid w:val="00DC6D6E"/>
    <w:rsid w:val="00DD0373"/>
    <w:rsid w:val="00DD1AA2"/>
    <w:rsid w:val="00DD32EF"/>
    <w:rsid w:val="00DD34CD"/>
    <w:rsid w:val="00DF35F3"/>
    <w:rsid w:val="00DF4C24"/>
    <w:rsid w:val="00E02F22"/>
    <w:rsid w:val="00E05C0F"/>
    <w:rsid w:val="00E12013"/>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81892"/>
    <w:rsid w:val="00F81E1E"/>
    <w:rsid w:val="00F86F1F"/>
    <w:rsid w:val="00F96558"/>
    <w:rsid w:val="00FA47D1"/>
    <w:rsid w:val="00FA4896"/>
    <w:rsid w:val="00FA53A4"/>
    <w:rsid w:val="00FA5728"/>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styleId="Nierozpoznanawzmianka">
    <w:name w:val="Unresolved Mention"/>
    <w:basedOn w:val="Domylnaczcionkaakapitu"/>
    <w:uiPriority w:val="99"/>
    <w:semiHidden/>
    <w:unhideWhenUsed/>
    <w:rsid w:val="00C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andlowy@stocer.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tocer"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sip.lex.pl/" TargetMode="External"/><Relationship Id="rId22" Type="http://schemas.openxmlformats.org/officeDocument/2006/relationships/hyperlink" Target="https://platformazakupowa.pl/pn/sto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813E7-11C4-4B5D-A62B-918AAF6B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21</Pages>
  <Words>8070</Words>
  <Characters>48420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22</cp:revision>
  <cp:lastPrinted>2024-09-26T07:29:00Z</cp:lastPrinted>
  <dcterms:created xsi:type="dcterms:W3CDTF">2022-05-13T09:23:00Z</dcterms:created>
  <dcterms:modified xsi:type="dcterms:W3CDTF">2024-09-26T07:32:00Z</dcterms:modified>
</cp:coreProperties>
</file>