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7AB16F48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41103ED" w14:textId="41390420" w:rsidR="00FF786C" w:rsidRDefault="00BC1502" w:rsidP="00FF786C">
      <w:pPr>
        <w:suppressAutoHyphens/>
        <w:spacing w:line="276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Przedsiębiorstwa Usług Mieszkaniowych Sp. z o.o.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1EE9DA1D" w:rsidR="00C63100" w:rsidRPr="000F3E9B" w:rsidRDefault="00BC1502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PRZEDSIĘBIORSTWA USŁUG MIESZKANIOWYCH SP. Z O.O.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2991DE39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9F0A2F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FE97E46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9F0A2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9F0A2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</w:t>
            </w:r>
            <w:r w:rsidR="009F0A2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9F0A2F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0B9E0106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9F0A2F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2E26F1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</w:t>
      </w:r>
      <w:r w:rsidRPr="002E26F1">
        <w:rPr>
          <w:rFonts w:asciiTheme="majorHAnsi" w:hAnsiTheme="majorHAnsi" w:cs="Calibri"/>
          <w:bCs/>
          <w:sz w:val="22"/>
          <w:szCs w:val="22"/>
        </w:rPr>
        <w:t xml:space="preserve">formularz cenowy za poszczególne ryzyka*): </w:t>
      </w:r>
    </w:p>
    <w:p w14:paraId="57D9DD89" w14:textId="56C991E9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2E26F1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2E26F1">
        <w:rPr>
          <w:rFonts w:asciiTheme="majorHAnsi" w:hAnsiTheme="majorHAnsi" w:cs="Calibri"/>
          <w:sz w:val="22"/>
          <w:szCs w:val="22"/>
        </w:rPr>
        <w:t>8</w:t>
      </w:r>
      <w:r w:rsidR="002B3721">
        <w:rPr>
          <w:rFonts w:asciiTheme="majorHAnsi" w:hAnsiTheme="majorHAnsi" w:cs="Calibri"/>
          <w:sz w:val="22"/>
          <w:szCs w:val="22"/>
        </w:rPr>
        <w:t>5</w:t>
      </w:r>
      <w:r w:rsidRPr="002E26F1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844"/>
        <w:gridCol w:w="1015"/>
        <w:gridCol w:w="1691"/>
      </w:tblGrid>
      <w:tr w:rsidR="00A55A80" w:rsidRPr="000F3E9B" w14:paraId="6B9492DA" w14:textId="77777777" w:rsidTr="00BC1502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170ACE85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6A89AA98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c</w:t>
            </w:r>
            <w:r w:rsidR="009F0A2F">
              <w:rPr>
                <w:rFonts w:asciiTheme="majorHAnsi" w:hAnsiTheme="majorHAnsi" w:cs="Calibri"/>
                <w:b/>
                <w:sz w:val="20"/>
                <w:szCs w:val="20"/>
              </w:rPr>
              <w:t xml:space="preserve">e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BC1502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BC1502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5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BC1502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063789FE" w14:textId="433DF91F" w:rsidR="00A55A80" w:rsidRPr="0072339E" w:rsidRDefault="00402AC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72339E">
              <w:rPr>
                <w:rFonts w:asciiTheme="majorHAnsi" w:hAnsiTheme="majorHAnsi" w:cs="Calibri"/>
                <w:bCs/>
                <w:sz w:val="20"/>
                <w:szCs w:val="20"/>
              </w:rPr>
              <w:t>198 167 851,34</w:t>
            </w:r>
            <w:r w:rsidR="00A55A80" w:rsidRPr="0072339E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zł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55419C08" w:rsidR="00A55A80" w:rsidRPr="000F3E9B" w:rsidRDefault="00E12BE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BC1502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088E7EA4" w14:textId="77777777" w:rsidR="00A55A80" w:rsidRPr="0072339E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C1502" w:rsidRPr="000F3E9B" w14:paraId="707C0E06" w14:textId="77777777" w:rsidTr="00BC1502">
        <w:trPr>
          <w:trHeight w:val="744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3760D7B3" w14:textId="54CDAD0C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Align w:val="center"/>
          </w:tcPr>
          <w:p w14:paraId="193FCD57" w14:textId="322EF02A" w:rsidR="00BC1502" w:rsidRPr="000F3E9B" w:rsidRDefault="00BC150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</w:t>
            </w:r>
            <w:r>
              <w:rPr>
                <w:rFonts w:asciiTheme="majorHAnsi" w:hAnsiTheme="majorHAnsi" w:cs="Calibri"/>
                <w:sz w:val="20"/>
                <w:szCs w:val="20"/>
                <w:lang w:eastAsia="en-US"/>
              </w:rPr>
              <w:t>odpowiedzialności cywilnej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FB537E1" w14:textId="426C333E" w:rsidR="00BC1502" w:rsidRPr="0072339E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72339E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677" w:type="pct"/>
            <w:vAlign w:val="center"/>
          </w:tcPr>
          <w:p w14:paraId="3D4E71BD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056E36E1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4CB2B833" w14:textId="5498F79B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7F516426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BC1502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1D59A045" w:rsidR="00BC1502" w:rsidRPr="000F3E9B" w:rsidRDefault="00BC1502" w:rsidP="00BC1502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Obowiązkowe u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bezpieczenie odpowiedzialności cywilnej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 zarządcy nieruchomości</w:t>
            </w:r>
          </w:p>
        </w:tc>
        <w:tc>
          <w:tcPr>
            <w:tcW w:w="851" w:type="pct"/>
            <w:vAlign w:val="center"/>
          </w:tcPr>
          <w:p w14:paraId="1CB81005" w14:textId="7200793B" w:rsidR="00A55A80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50 000 euro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C1502" w:rsidRPr="000F3E9B" w14:paraId="6A1BB932" w14:textId="77777777" w:rsidTr="00BC1502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C365E22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4CC62F91" w14:textId="77777777" w:rsidR="00BC1502" w:rsidRPr="000F3E9B" w:rsidRDefault="00BC150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239C63A5" w14:textId="77777777" w:rsidR="009F0A2F" w:rsidRDefault="009F0A2F" w:rsidP="0088774C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449CA61B" w14:textId="078C1208" w:rsidR="00E93A1D" w:rsidRPr="00AC4150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3B8AE929" w:rsidR="00E93A1D" w:rsidRPr="00AC4150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AC4150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AC4150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  <w:r w:rsidR="00402AC0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FBC9108" w14:textId="0926E90D" w:rsidR="00E93A1D" w:rsidRPr="00AC4150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9F0A2F" w:rsidRPr="00AC4150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 za zamówienie podstawowe</w:t>
      </w:r>
      <w:r w:rsidRPr="00AC4150">
        <w:rPr>
          <w:rFonts w:asciiTheme="majorHAnsi" w:hAnsiTheme="majorHAnsi" w:cs="Calibri"/>
        </w:rPr>
        <w:t xml:space="preserve"> 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AC4150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AC4150">
        <w:rPr>
          <w:rFonts w:asciiTheme="majorHAnsi" w:hAnsiTheme="majorHAnsi" w:cs="Calibri"/>
          <w:i/>
          <w:iCs/>
          <w:sz w:val="22"/>
          <w:szCs w:val="22"/>
        </w:rPr>
        <w:t>I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>V x</w:t>
      </w:r>
      <w:r w:rsidR="009F0A2F" w:rsidRPr="00AC4150">
        <w:rPr>
          <w:rFonts w:asciiTheme="majorHAnsi" w:hAnsiTheme="majorHAnsi" w:cs="Calibri"/>
          <w:i/>
          <w:iCs/>
          <w:sz w:val="22"/>
          <w:szCs w:val="22"/>
        </w:rPr>
        <w:t xml:space="preserve"> 2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4F905B4C" w:rsidR="00E93A1D" w:rsidRPr="00AC4150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AC4150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>o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 w:rsidRPr="00AC4150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9F0A2F" w:rsidRPr="00AC4150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(kol. V) oraz przewidzianej wielkości 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>o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>pcji (kol. VI)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05F8A822" w14:textId="5B1FADFF" w:rsidR="00E93A1D" w:rsidRPr="00AC4150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AC4150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AC4150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9F0A2F" w:rsidRPr="00AC4150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</w:t>
      </w:r>
      <w:r w:rsidR="00E93A1D" w:rsidRPr="00AC4150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>oraz</w:t>
      </w:r>
      <w:r w:rsidR="00E93A1D" w:rsidRPr="00AC4150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  <w:r w:rsidR="00402AC0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F5A1116" w14:textId="3D17A7E2" w:rsidR="006B1A8B" w:rsidRPr="00AC4150" w:rsidRDefault="00AC4150" w:rsidP="00AC4150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0CF8617B" w14:textId="2FC05B90" w:rsidR="00A55A80" w:rsidRPr="00AC4150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31620054" w14:textId="681BCABB" w:rsidR="006B1A8B" w:rsidRPr="005340C6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wymagania </w:t>
      </w:r>
      <w:r w:rsidRPr="005340C6">
        <w:rPr>
          <w:rFonts w:asciiTheme="majorHAnsi" w:hAnsiTheme="majorHAnsi" w:cs="Calibri"/>
          <w:bCs/>
          <w:sz w:val="22"/>
          <w:szCs w:val="22"/>
        </w:rPr>
        <w:t>Zamawiającego odnoszące się do przedmiotu zamówienia opisanego w SWZ i konieczne dla</w:t>
      </w:r>
      <w:r w:rsidR="00C63100" w:rsidRPr="005340C6">
        <w:rPr>
          <w:rFonts w:asciiTheme="majorHAnsi" w:hAnsiTheme="majorHAnsi" w:cs="Calibri"/>
          <w:bCs/>
          <w:sz w:val="22"/>
          <w:szCs w:val="22"/>
        </w:rPr>
        <w:t> </w:t>
      </w:r>
      <w:r w:rsidRPr="005340C6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6C26A8C6" w:rsidR="00E93A1D" w:rsidRPr="005340C6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5340C6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2B3721">
        <w:rPr>
          <w:rFonts w:asciiTheme="majorHAnsi" w:hAnsiTheme="majorHAnsi" w:cs="Calibri"/>
          <w:b/>
          <w:sz w:val="22"/>
          <w:szCs w:val="22"/>
        </w:rPr>
        <w:t>15</w:t>
      </w:r>
      <w:r w:rsidRPr="005340C6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5340C6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5340C6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1B9ECC8D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WSZYSTKICH RYZYK – waga (znaczenie): </w:t>
            </w:r>
            <w:r w:rsidR="002B372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42D64" w14:paraId="5906C1D6" w14:textId="77777777" w:rsidTr="002F3B0B">
        <w:trPr>
          <w:cantSplit/>
          <w:trHeight w:hRule="exact" w:val="1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89E325" w14:textId="738A3272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91A591" w14:textId="23AD50D2" w:rsidR="00B42D64" w:rsidRDefault="00B42D64" w:rsidP="00B42D6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</w:t>
            </w:r>
            <w:r w:rsidRPr="008B6FD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="00EB757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8B6FD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038967B3" w14:textId="77777777" w:rsidR="00B42D64" w:rsidRDefault="00B42D64" w:rsidP="00B42D6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3ADC0305" w14:textId="495BDE19" w:rsidR="00B42D64" w:rsidRDefault="00B42D64" w:rsidP="00B42D6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</w:t>
            </w:r>
            <w:r w:rsidRPr="008B6FD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3 000 000,00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6CA4F8" w14:textId="21CF2F10" w:rsidR="00B42D64" w:rsidRDefault="00825E7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82E1" w14:textId="77777777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42D64" w14:paraId="76463ED7" w14:textId="77777777" w:rsidTr="00B42D64">
        <w:trPr>
          <w:cantSplit/>
          <w:trHeight w:hRule="exact" w:val="9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02774C" w14:textId="350CFFDC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A772E7" w14:textId="1F1EC76C" w:rsidR="00B42D64" w:rsidRDefault="00B42D64" w:rsidP="008B6FD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 w:rsidRPr="00B42D6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EFEF05" w14:textId="05F25D57" w:rsidR="00B42D64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6A43" w14:textId="77777777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1EFAE96D" w14:textId="77777777" w:rsidTr="00B42D64">
        <w:trPr>
          <w:cantSplit/>
          <w:trHeight w:hRule="exact" w:val="9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450A9404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CA5A85" w14:textId="69020515" w:rsidR="007C7FC6" w:rsidRDefault="00B42D64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Wady konstrukcyjne lub projektowe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wyniku wad konstrukcyjnych lub projektowych – </w:t>
            </w:r>
            <w:r w:rsidRPr="00B42D64">
              <w:rPr>
                <w:rFonts w:ascii="Cambria" w:hAnsi="Cambria" w:cs="Calibri"/>
                <w:color w:val="000000"/>
                <w:sz w:val="22"/>
                <w:szCs w:val="22"/>
              </w:rPr>
              <w:t>limit</w:t>
            </w:r>
            <w:r w:rsidRPr="00B42D6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5ADB12BC" w:rsidR="007C7FC6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4EA1DF8" w14:textId="77777777" w:rsidTr="00B42D64">
        <w:trPr>
          <w:trHeight w:val="9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7AAE71CA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CAF2890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53A87066" w:rsidR="007C7FC6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EB757B" w14:paraId="179E5400" w14:textId="77777777" w:rsidTr="00B42D64">
        <w:trPr>
          <w:trHeight w:val="9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B72295" w14:textId="0BA879EB" w:rsidR="00EB757B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B6766E" w14:textId="5E0B9064" w:rsidR="00EB757B" w:rsidRDefault="00EB757B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EA6507" w14:textId="4254A656" w:rsidR="00EB757B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9C2E" w14:textId="77777777" w:rsidR="00EB757B" w:rsidRDefault="00EB757B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B42D64" w14:paraId="03D51BB7" w14:textId="77777777" w:rsidTr="00B42D64">
        <w:trPr>
          <w:trHeight w:val="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7235A7" w14:textId="67971D62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80F6CD" w14:textId="08632192" w:rsidR="00B42D64" w:rsidRDefault="00EB757B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stałych działalności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A pkt 8.3.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88D39E" w14:textId="02236F24" w:rsidR="00B42D64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1BC5" w14:textId="77777777" w:rsidR="00B42D64" w:rsidRDefault="00B42D6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4575BC3B" w14:textId="77777777" w:rsidTr="00B42D64">
        <w:trPr>
          <w:trHeight w:val="9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14B9BCC2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0D8E" w14:textId="615EAEC2" w:rsidR="007C7FC6" w:rsidRPr="00EB757B" w:rsidRDefault="00EB757B" w:rsidP="00EB757B">
            <w:pPr>
              <w:tabs>
                <w:tab w:val="left" w:pos="993"/>
              </w:tabs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</w:pPr>
            <w:r w:rsidRPr="00B42D64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>Klauzula cargo</w:t>
            </w:r>
            <w:r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4D733" w14:textId="3F307DE4" w:rsidR="007C7FC6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4D1F28F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30EE1" w14:textId="5875B5B4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EB9B5" w14:textId="3002B132" w:rsidR="007C7FC6" w:rsidRDefault="00EB757B" w:rsidP="00EB757B">
            <w:pPr>
              <w:tabs>
                <w:tab w:val="left" w:pos="993"/>
              </w:tabs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="005340C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8.5.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74B24" w14:textId="2AF0D00D" w:rsidR="007C7FC6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9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01E89811" w:rsidR="007C7FC6" w:rsidRDefault="00B42D64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1B847C9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 w:rsidR="002B372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6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0630A43A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2226E9" w14:textId="7BDF9E77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B739C" w14:textId="67ABF6E0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</w:t>
            </w:r>
            <w:r w:rsidRPr="00EB757B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1B1981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F2601" w14:textId="1A523256" w:rsidR="007C7FC6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B16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3DE3029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901B1" w14:textId="42D7BDB6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294C1" w14:textId="450E424A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550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1B1981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18574" w14:textId="3EADA6F9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5340C6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AF1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B1981" w14:paraId="70500A7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34325E" w14:textId="3402FCE4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7D114C" w14:textId="1408382D" w:rsidR="001B1981" w:rsidRDefault="001B1981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</w:t>
            </w:r>
            <w:r w:rsidRPr="00EB757B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0D7697" w14:textId="07A7753D" w:rsidR="001B1981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3A7F" w14:textId="7777777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3F72C8D9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A80F1" w14:textId="01A47F6A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1748C" w14:textId="21AA0BF8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EB757B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="001B1981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0CDEB" w14:textId="255917FB" w:rsidR="007C7FC6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668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B1981" w14:paraId="58803E1C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E6B803" w14:textId="2D41C861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2E10ED" w14:textId="1A919819" w:rsidR="001B1981" w:rsidRDefault="001B1981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</w:t>
            </w:r>
            <w:r w:rsidRPr="00EB757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.5.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4C12A9" w14:textId="6CAFFDAE" w:rsidR="001B1981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065B13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D0EE" w14:textId="7777777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B1981" w14:paraId="20D3628A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E6F918" w14:textId="55212A1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EEAFD1" w14:textId="010CD372" w:rsidR="001B1981" w:rsidRDefault="001B1981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</w:t>
            </w:r>
            <w:r w:rsidR="00EB757B">
              <w:rPr>
                <w:rFonts w:ascii="Cambria" w:hAnsi="Cambria" w:cs="Calibri"/>
                <w:color w:val="000000"/>
                <w:sz w:val="22"/>
                <w:szCs w:val="22"/>
              </w:rPr>
              <w:t>8.6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DB8AD7" w14:textId="1AE85718" w:rsidR="001B1981" w:rsidRDefault="00831A85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065B13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307F" w14:textId="77777777" w:rsidR="001B1981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EB757B" w14:paraId="404C3970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F1E21D" w14:textId="785E26B0" w:rsidR="00EB757B" w:rsidRDefault="004552CA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7C4088" w14:textId="330AB1B8" w:rsidR="00EB757B" w:rsidRDefault="00EB757B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odpowiedzialność cywilna oparta na zasadzie ryzyka za szkody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zalaniowe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pkt 8.</w:t>
            </w:r>
            <w:r w:rsidR="004552CA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C4A4FC" w14:textId="2FA9ED5B" w:rsidR="00EB757B" w:rsidRDefault="005340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0987" w14:textId="77777777" w:rsidR="00EB757B" w:rsidRDefault="00EB757B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107ACDD8" w:rsidR="007C7FC6" w:rsidRDefault="001B1981" w:rsidP="001B198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7C7FC6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7C7FC6" w:rsidRDefault="007C7FC6" w:rsidP="001B198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7C7FC6" w:rsidRDefault="007C7FC6" w:rsidP="001B198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3A4FBB44" w:rsidR="007C7FC6" w:rsidRDefault="001B1981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="007C7FC6">
              <w:rPr>
                <w:rFonts w:ascii="Cambria" w:hAnsi="Cambria" w:cs="Calibr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09A6F08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</w:t>
            </w:r>
            <w:r w:rsidR="00550A33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550A33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825E7C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825E7C">
        <w:rPr>
          <w:rFonts w:asciiTheme="majorHAnsi" w:hAnsiTheme="majorHAnsi" w:cs="Calibri"/>
          <w:b/>
          <w:sz w:val="22"/>
          <w:szCs w:val="22"/>
        </w:rPr>
        <w:t>nie będzie</w:t>
      </w:r>
      <w:r w:rsidRPr="00825E7C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0EA1FC2C" w:rsidR="00E93A1D" w:rsidRPr="00825E7C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825E7C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825E7C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825E7C">
        <w:rPr>
          <w:rFonts w:asciiTheme="majorHAnsi" w:hAnsiTheme="majorHAnsi" w:cs="Calibri"/>
          <w:sz w:val="22"/>
          <w:szCs w:val="22"/>
        </w:rPr>
        <w:t>z</w:t>
      </w:r>
      <w:r w:rsidR="003905A7" w:rsidRPr="00825E7C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825E7C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825E7C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825E7C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825E7C" w:rsidRPr="00825E7C">
        <w:rPr>
          <w:rFonts w:asciiTheme="majorHAnsi" w:hAnsiTheme="majorHAnsi" w:cs="Calibri"/>
          <w:iCs/>
          <w:sz w:val="22"/>
          <w:szCs w:val="22"/>
        </w:rPr>
        <w:t>t.j</w:t>
      </w:r>
      <w:proofErr w:type="spellEnd"/>
      <w:r w:rsidR="00825E7C" w:rsidRPr="00825E7C">
        <w:rPr>
          <w:rFonts w:asciiTheme="majorHAnsi" w:hAnsiTheme="majorHAnsi" w:cs="Calibri"/>
          <w:iCs/>
          <w:sz w:val="22"/>
          <w:szCs w:val="22"/>
        </w:rPr>
        <w:t>.: Dz.U. z 2024 r., poz. 361 ze zm.).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lastRenderedPageBreak/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6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6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7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7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8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8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9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4C5A6073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731A782B" w14:textId="0656D737" w:rsidR="00FF786C" w:rsidRDefault="00BC1502" w:rsidP="00FF786C">
      <w:pPr>
        <w:suppressAutoHyphens/>
        <w:spacing w:line="276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Przedsiębiorstwa Usług Mieszkaniowych Sp. z o.o.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2FFD6081" w:rsidR="00053EB4" w:rsidRPr="000F3E9B" w:rsidRDefault="00BC1502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PRZEDSIĘBIORSTWA USŁUG MIESZKANIOWYCH SP. Z O.O.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4FEE24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3C48EA1E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</w:t>
            </w:r>
            <w:r w:rsidR="00347CA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,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347CA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 miesiące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347CAA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544A4BC0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777385A1" w14:textId="77777777" w:rsidTr="00347CAA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0D47F2E9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BC1502">
        <w:rPr>
          <w:rFonts w:asciiTheme="majorHAnsi" w:hAnsiTheme="majorHAnsi" w:cs="Calibri"/>
          <w:sz w:val="22"/>
          <w:szCs w:val="22"/>
        </w:rPr>
        <w:t>10</w:t>
      </w:r>
      <w:r w:rsidR="00391829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sz w:val="22"/>
                <w:szCs w:val="22"/>
              </w:rPr>
              <w:t xml:space="preserve">Suma </w:t>
            </w:r>
            <w:proofErr w:type="spellStart"/>
            <w:r w:rsidRPr="00AC4150">
              <w:rPr>
                <w:rFonts w:asciiTheme="majorHAnsi" w:hAnsiTheme="majorHAnsi" w:cs="Calibri"/>
                <w:b/>
                <w:sz w:val="22"/>
                <w:szCs w:val="22"/>
              </w:rPr>
              <w:t>ubezp</w:t>
            </w:r>
            <w:proofErr w:type="spellEnd"/>
            <w:r w:rsidRPr="00AC4150">
              <w:rPr>
                <w:rFonts w:asciiTheme="majorHAnsi" w:hAnsiTheme="majorHAnsi" w:cs="Calibri"/>
                <w:b/>
                <w:sz w:val="22"/>
                <w:szCs w:val="22"/>
              </w:rPr>
              <w:t xml:space="preserve">. / </w:t>
            </w:r>
          </w:p>
          <w:p w14:paraId="4D59B596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proofErr w:type="spellStart"/>
            <w:r w:rsidRPr="00AC4150">
              <w:rPr>
                <w:rFonts w:asciiTheme="majorHAnsi" w:hAnsiTheme="majorHAnsi" w:cs="Calibri"/>
                <w:b/>
                <w:sz w:val="22"/>
                <w:szCs w:val="22"/>
              </w:rPr>
              <w:t>gwaran</w:t>
            </w:r>
            <w:proofErr w:type="spellEnd"/>
            <w:r w:rsidRPr="00AC4150">
              <w:rPr>
                <w:rFonts w:asciiTheme="majorHAnsi" w:hAnsiTheme="majorHAnsi" w:cs="Calibri"/>
                <w:b/>
                <w:sz w:val="22"/>
                <w:szCs w:val="22"/>
              </w:rPr>
              <w:t>. w zł</w:t>
            </w:r>
          </w:p>
          <w:p w14:paraId="059812A3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 Składka </w:t>
            </w:r>
          </w:p>
          <w:p w14:paraId="67CF7ABD" w14:textId="77777777" w:rsidR="00480046" w:rsidRPr="00AC4150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za </w:t>
            </w:r>
            <w:r w:rsidR="00480046"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zamówienie podstawowe</w:t>
            </w: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 za 12 miesięcy </w:t>
            </w:r>
          </w:p>
          <w:p w14:paraId="1381298D" w14:textId="6D55C790" w:rsidR="00AC4150" w:rsidRPr="00AC4150" w:rsidRDefault="00AC415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(zł)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</w:p>
          <w:p w14:paraId="43556422" w14:textId="77777777" w:rsidR="00053EB4" w:rsidRPr="00AC4150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Składka </w:t>
            </w:r>
          </w:p>
          <w:p w14:paraId="3CE42899" w14:textId="77777777" w:rsidR="00480046" w:rsidRPr="00AC4150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za zamówienie podstawowe za </w:t>
            </w:r>
            <w:r w:rsidR="002200E2"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24 miesiące</w:t>
            </w:r>
          </w:p>
          <w:p w14:paraId="4B4027FC" w14:textId="1B199E30" w:rsidR="00AC4150" w:rsidRPr="00AC4150" w:rsidRDefault="00AC415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(zł)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Opcj</w:t>
            </w:r>
            <w:r w:rsidR="00517A51"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AC4150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Składka</w:t>
            </w:r>
          </w:p>
          <w:p w14:paraId="78EABA55" w14:textId="77777777" w:rsidR="00480046" w:rsidRPr="00AC4150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za </w:t>
            </w:r>
            <w:r w:rsidR="002200E2"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24 miesiące</w:t>
            </w: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 zamówienia podstawowego</w:t>
            </w:r>
            <w:r w:rsidR="00A1524D"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 xml:space="preserve"> z </w:t>
            </w:r>
            <w:r w:rsidR="00517A51"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opcją</w:t>
            </w:r>
          </w:p>
          <w:p w14:paraId="02897625" w14:textId="260A7A0C" w:rsidR="00AC4150" w:rsidRPr="00AC4150" w:rsidRDefault="00AC4150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</w:pPr>
            <w:r w:rsidRPr="00AC4150">
              <w:rPr>
                <w:rFonts w:asciiTheme="majorHAnsi" w:hAnsiTheme="majorHAnsi" w:cs="Calibri"/>
                <w:b/>
                <w:color w:val="FFFFFF" w:themeColor="background1"/>
                <w:sz w:val="22"/>
                <w:szCs w:val="22"/>
              </w:rPr>
              <w:t>(zł)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72339E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72339E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72339E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63" w:type="pct"/>
          </w:tcPr>
          <w:p w14:paraId="4DE93723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21" w:type="pct"/>
            <w:vAlign w:val="center"/>
          </w:tcPr>
          <w:p w14:paraId="06F5161B" w14:textId="133B4025" w:rsidR="00480046" w:rsidRPr="00AC4150" w:rsidRDefault="00825B7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AC4150">
              <w:rPr>
                <w:rFonts w:asciiTheme="majorHAnsi" w:hAnsiTheme="majorHAnsi" w:cs="Calibri"/>
                <w:b/>
                <w:sz w:val="22"/>
                <w:szCs w:val="22"/>
              </w:rPr>
              <w:t>30</w:t>
            </w:r>
            <w:r w:rsidR="00480046" w:rsidRPr="00AC4150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480046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743C507D" w:rsidR="00480046" w:rsidRPr="000F3E9B" w:rsidRDefault="00EB757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4EC7C328" w:rsidR="00480046" w:rsidRPr="0072339E" w:rsidRDefault="008B7D7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72339E">
              <w:rPr>
                <w:rFonts w:asciiTheme="majorHAnsi" w:hAnsiTheme="majorHAnsi" w:cs="Calibri"/>
                <w:bCs/>
                <w:sz w:val="22"/>
                <w:szCs w:val="22"/>
              </w:rPr>
              <w:t>2</w:t>
            </w:r>
            <w:r w:rsidR="00480046" w:rsidRPr="0072339E">
              <w:rPr>
                <w:rFonts w:asciiTheme="majorHAnsi" w:hAnsiTheme="majorHAnsi" w:cs="Calibri"/>
                <w:bCs/>
                <w:sz w:val="22"/>
                <w:szCs w:val="22"/>
              </w:rPr>
              <w:t>0 000,00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72339E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63" w:type="pct"/>
          </w:tcPr>
          <w:p w14:paraId="715B176B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21" w:type="pct"/>
            <w:vAlign w:val="center"/>
          </w:tcPr>
          <w:p w14:paraId="4E9E56F6" w14:textId="6B4F0B53" w:rsidR="00480046" w:rsidRPr="00AC4150" w:rsidRDefault="00825B7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AC4150">
              <w:rPr>
                <w:rFonts w:asciiTheme="majorHAnsi" w:hAnsiTheme="majorHAnsi" w:cs="Calibri"/>
                <w:b/>
                <w:sz w:val="22"/>
                <w:szCs w:val="22"/>
              </w:rPr>
              <w:t>30</w:t>
            </w:r>
            <w:r w:rsidR="00480046" w:rsidRPr="00AC4150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480046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AC4150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2EFE0431" w14:textId="77777777" w:rsidR="002200E2" w:rsidRDefault="002200E2" w:rsidP="0088774C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1929E19F" w14:textId="60015A9C" w:rsidR="008B1E3E" w:rsidRPr="00AC4150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799460F" w:rsidR="008B1E3E" w:rsidRPr="00AC4150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>Kolumna IV: prosimy o podanie składki za 12 miesięcy za zamówienie podstawowe</w:t>
      </w:r>
      <w:r w:rsidR="00CD172C" w:rsidRPr="00AC4150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6D640BC8" w:rsidR="008B1E3E" w:rsidRPr="00AC4150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za </w:t>
      </w:r>
      <w:r w:rsidR="002200E2" w:rsidRPr="00AC4150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 za zamówienie podstawowe oznaczającej iloczyn kolumny IV x</w:t>
      </w:r>
      <w:r w:rsidR="002200E2" w:rsidRPr="00AC4150">
        <w:rPr>
          <w:rFonts w:asciiTheme="majorHAnsi" w:hAnsiTheme="majorHAnsi" w:cs="Calibri"/>
          <w:i/>
          <w:iCs/>
          <w:sz w:val="22"/>
          <w:szCs w:val="22"/>
        </w:rPr>
        <w:t xml:space="preserve"> 2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5DB27064" w:rsidR="008B1E3E" w:rsidRPr="00AC4150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 w:rsidR="00AC4150" w:rsidRPr="00AC4150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</w:t>
      </w:r>
      <w:r w:rsidR="002200E2" w:rsidRPr="00AC4150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opcji (kol. VI)</w:t>
      </w:r>
      <w:r w:rsidR="00CD172C" w:rsidRPr="00AC4150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33EA4636" w14:textId="2E9688FB" w:rsidR="00CD172C" w:rsidRPr="000F3E9B" w:rsidRDefault="008B1E3E" w:rsidP="006443F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2200E2" w:rsidRPr="00AC4150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oraz </w:t>
      </w:r>
      <w:r w:rsidR="00517A51" w:rsidRPr="00AC4150">
        <w:rPr>
          <w:rFonts w:asciiTheme="majorHAnsi" w:hAnsiTheme="majorHAnsi" w:cs="Calibri"/>
          <w:i/>
          <w:iCs/>
          <w:sz w:val="22"/>
          <w:szCs w:val="22"/>
        </w:rPr>
        <w:t>o</w:t>
      </w:r>
      <w:r w:rsidRPr="00AC4150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AC4150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3D9460B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CD172C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13F3593" w14:textId="2720606C" w:rsidR="00E93A1D" w:rsidRPr="00AC4150" w:rsidRDefault="00E93A1D" w:rsidP="00AC4150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AF6C00C" w14:textId="3AC8FB13" w:rsidR="0081772D" w:rsidRPr="00825E7C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</w:t>
      </w:r>
      <w:r w:rsidRPr="00825E7C">
        <w:rPr>
          <w:rFonts w:asciiTheme="majorHAnsi" w:hAnsiTheme="majorHAnsi" w:cs="Calibri"/>
          <w:bCs/>
          <w:sz w:val="22"/>
          <w:szCs w:val="22"/>
        </w:rPr>
        <w:t>przedmiotowej oferty**)</w:t>
      </w:r>
    </w:p>
    <w:p w14:paraId="392F4D57" w14:textId="77777777" w:rsidR="00721DA7" w:rsidRPr="00825E7C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825E7C">
        <w:rPr>
          <w:rFonts w:asciiTheme="majorHAnsi" w:hAnsiTheme="majorHAnsi" w:cs="Calibri"/>
          <w:b/>
          <w:sz w:val="22"/>
          <w:szCs w:val="22"/>
        </w:rPr>
        <w:t>nie będzie</w:t>
      </w:r>
      <w:r w:rsidRPr="00825E7C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71285BAC" w:rsidR="00721DA7" w:rsidRPr="00825E7C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825E7C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825E7C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825E7C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825E7C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825E7C">
        <w:rPr>
          <w:rFonts w:asciiTheme="majorHAnsi" w:hAnsiTheme="majorHAnsi"/>
          <w:sz w:val="22"/>
          <w:szCs w:val="22"/>
        </w:rPr>
        <w:t xml:space="preserve"> z dnia 11 marca 2004 r.</w:t>
      </w:r>
      <w:r w:rsidR="00517A51" w:rsidRPr="00825E7C">
        <w:rPr>
          <w:rFonts w:asciiTheme="majorHAnsi" w:hAnsiTheme="majorHAnsi"/>
          <w:sz w:val="22"/>
          <w:szCs w:val="22"/>
        </w:rPr>
        <w:t xml:space="preserve"> o podatku od towarów i usług </w:t>
      </w:r>
      <w:r w:rsidR="00825E7C" w:rsidRPr="00825E7C">
        <w:rPr>
          <w:rFonts w:asciiTheme="majorHAnsi" w:hAnsiTheme="majorHAnsi"/>
          <w:sz w:val="22"/>
          <w:szCs w:val="22"/>
        </w:rPr>
        <w:t>(</w:t>
      </w:r>
      <w:proofErr w:type="spellStart"/>
      <w:r w:rsidR="00825E7C" w:rsidRPr="00825E7C">
        <w:rPr>
          <w:rFonts w:asciiTheme="majorHAnsi" w:hAnsiTheme="majorHAnsi" w:cs="Calibri"/>
          <w:iCs/>
          <w:sz w:val="22"/>
          <w:szCs w:val="22"/>
        </w:rPr>
        <w:t>t.j</w:t>
      </w:r>
      <w:proofErr w:type="spellEnd"/>
      <w:r w:rsidR="00825E7C" w:rsidRPr="00825E7C">
        <w:rPr>
          <w:rFonts w:asciiTheme="majorHAnsi" w:hAnsiTheme="majorHAnsi" w:cs="Calibri"/>
          <w:iCs/>
          <w:sz w:val="22"/>
          <w:szCs w:val="22"/>
        </w:rPr>
        <w:t xml:space="preserve">.: Dz.U. z 2024 r., poz. 361 ze zm.). 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AC4150">
      <w:pPr>
        <w:numPr>
          <w:ilvl w:val="0"/>
          <w:numId w:val="15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bookmarkStart w:id="10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0"/>
    <w:p w14:paraId="713DF134" w14:textId="4E3D53BD" w:rsidR="00E93A1D" w:rsidRPr="00AC4150" w:rsidRDefault="00E93A1D" w:rsidP="00AC4150">
      <w:pPr>
        <w:pStyle w:val="Akapitzlist"/>
        <w:numPr>
          <w:ilvl w:val="0"/>
          <w:numId w:val="15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AC4150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AC4150">
        <w:rPr>
          <w:rFonts w:asciiTheme="majorHAnsi" w:hAnsiTheme="majorHAnsi" w:cs="Calibri"/>
          <w:bCs/>
          <w:sz w:val="22"/>
          <w:szCs w:val="22"/>
        </w:rPr>
        <w:t> </w:t>
      </w:r>
      <w:r w:rsidRPr="00AC4150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AC4150">
      <w:pPr>
        <w:pStyle w:val="Akapitzlist"/>
        <w:numPr>
          <w:ilvl w:val="0"/>
          <w:numId w:val="15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AC4150">
      <w:pPr>
        <w:pStyle w:val="Akapitzlist"/>
        <w:numPr>
          <w:ilvl w:val="1"/>
          <w:numId w:val="15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AC4150">
      <w:pPr>
        <w:pStyle w:val="Akapitzlist"/>
        <w:numPr>
          <w:ilvl w:val="1"/>
          <w:numId w:val="15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AC4150">
      <w:pPr>
        <w:pStyle w:val="Akapitzlist"/>
        <w:numPr>
          <w:ilvl w:val="1"/>
          <w:numId w:val="15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AC4150">
      <w:pPr>
        <w:pStyle w:val="Akapitzlist"/>
        <w:numPr>
          <w:ilvl w:val="1"/>
          <w:numId w:val="15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AC4150">
      <w:pPr>
        <w:pStyle w:val="Akapitzlist"/>
        <w:numPr>
          <w:ilvl w:val="0"/>
          <w:numId w:val="159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AC4150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AC4150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AC4150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AC4150">
      <w:pPr>
        <w:pStyle w:val="Akapitzlist"/>
        <w:numPr>
          <w:ilvl w:val="0"/>
          <w:numId w:val="159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AC4150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AC4150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AC4150">
      <w:pPr>
        <w:pStyle w:val="Akapitzlist"/>
        <w:numPr>
          <w:ilvl w:val="1"/>
          <w:numId w:val="15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FF786C" w:rsidRDefault="003205A0" w:rsidP="00AC4150">
      <w:pPr>
        <w:pStyle w:val="Akapitzlist"/>
        <w:numPr>
          <w:ilvl w:val="0"/>
          <w:numId w:val="159"/>
        </w:numPr>
        <w:suppressAutoHyphens/>
        <w:jc w:val="both"/>
        <w:rPr>
          <w:rFonts w:ascii="Cambria" w:hAnsi="Cambria"/>
          <w:sz w:val="22"/>
          <w:szCs w:val="22"/>
        </w:rPr>
      </w:pPr>
      <w:r w:rsidRPr="00FF786C">
        <w:rPr>
          <w:rFonts w:ascii="Cambria" w:hAnsi="Cambria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5348E0D4" w:rsidR="00E93A1D" w:rsidRPr="000F3E9B" w:rsidRDefault="00E93A1D" w:rsidP="00AC4150">
      <w:pPr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lastRenderedPageBreak/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="009E5C97">
        <w:rPr>
          <w:rFonts w:asciiTheme="majorHAnsi" w:hAnsiTheme="majorHAnsi" w:cs="Calibri"/>
          <w:sz w:val="20"/>
          <w:szCs w:val="22"/>
        </w:rPr>
        <w:t>.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</w:t>
      </w:r>
      <w:r w:rsidR="009E5C97">
        <w:rPr>
          <w:rFonts w:asciiTheme="majorHAnsi" w:hAnsiTheme="majorHAnsi" w:cs="Calibri"/>
          <w:i/>
          <w:iCs/>
          <w:sz w:val="20"/>
          <w:szCs w:val="22"/>
        </w:rPr>
        <w:t>9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9"/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B825F2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A85988E" w14:textId="48328128" w:rsidR="00F37367" w:rsidRDefault="009E5C97" w:rsidP="009E5C97">
      <w:pPr>
        <w:suppressAutoHyphens/>
        <w:spacing w:line="276" w:lineRule="auto"/>
        <w:ind w:left="6521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Przedsiębiorstwo Usług Mieszkaniowych Sp. z o.o.</w:t>
      </w:r>
    </w:p>
    <w:p w14:paraId="75328BD1" w14:textId="017847F3" w:rsidR="009E5C97" w:rsidRDefault="009E5C97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ul. </w:t>
      </w:r>
      <w:proofErr w:type="spellStart"/>
      <w:r>
        <w:rPr>
          <w:rFonts w:asciiTheme="majorHAnsi" w:hAnsiTheme="majorHAnsi" w:cstheme="minorHAnsi"/>
          <w:b/>
          <w:sz w:val="22"/>
          <w:szCs w:val="22"/>
        </w:rPr>
        <w:t>Bieławin</w:t>
      </w:r>
      <w:proofErr w:type="spellEnd"/>
      <w:r>
        <w:rPr>
          <w:rFonts w:asciiTheme="majorHAnsi" w:hAnsiTheme="majorHAnsi" w:cstheme="minorHAnsi"/>
          <w:b/>
          <w:sz w:val="22"/>
          <w:szCs w:val="22"/>
        </w:rPr>
        <w:t xml:space="preserve"> 9</w:t>
      </w:r>
    </w:p>
    <w:p w14:paraId="2D841169" w14:textId="6AABCCC2" w:rsidR="009E5C97" w:rsidRPr="000F3E9B" w:rsidRDefault="009E5C97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22-100 Chełm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7F483EDA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9E5C97">
        <w:rPr>
          <w:rFonts w:asciiTheme="majorHAnsi" w:hAnsiTheme="majorHAnsi" w:cstheme="minorHAnsi"/>
          <w:sz w:val="22"/>
          <w:szCs w:val="22"/>
        </w:rPr>
        <w:t>Przedsiębiorstwa Usług Mieszkaniowych Sp. z o.o.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2A77DF47" w14:textId="1C96E960" w:rsidR="00645119" w:rsidRPr="00CE631E" w:rsidRDefault="00984D5C" w:rsidP="00CE631E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6" w:hanging="426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bookmarkStart w:id="11" w:name="_Hlk103848082"/>
      <w:r w:rsidRPr="00CE631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 w:rsidRPr="00CE631E">
        <w:rPr>
          <w:rFonts w:asciiTheme="majorHAnsi" w:hAnsiTheme="majorHAnsi" w:cs="Arial"/>
          <w:sz w:val="22"/>
          <w:szCs w:val="22"/>
        </w:rPr>
        <w:t xml:space="preserve"> </w:t>
      </w:r>
      <w:r w:rsidRPr="00CE631E">
        <w:rPr>
          <w:rFonts w:asciiTheme="majorHAnsi" w:hAnsiTheme="majorHAnsi" w:cs="Arial"/>
          <w:sz w:val="22"/>
          <w:szCs w:val="22"/>
        </w:rPr>
        <w:t xml:space="preserve">1 ustawy z dnia 13 kwietnia </w:t>
      </w:r>
      <w:r w:rsidRPr="00825E7C">
        <w:rPr>
          <w:rFonts w:asciiTheme="majorHAnsi" w:hAnsiTheme="majorHAnsi" w:cs="Arial"/>
          <w:sz w:val="22"/>
          <w:szCs w:val="22"/>
        </w:rPr>
        <w:t xml:space="preserve">2022 r. o szczególnych rozwiązaniach w zakresie przeciwdziałania wspieraniu agresji na Ukrainę oraz służących ochronie bezpieczeństwa narodowego </w:t>
      </w:r>
      <w:bookmarkEnd w:id="11"/>
      <w:r w:rsidR="00CE631E" w:rsidRPr="00825E7C">
        <w:rPr>
          <w:rFonts w:asciiTheme="majorHAnsi" w:hAnsiTheme="majorHAnsi" w:cs="Arial"/>
          <w:sz w:val="22"/>
          <w:szCs w:val="22"/>
        </w:rPr>
        <w:t>(</w:t>
      </w:r>
      <w:proofErr w:type="spellStart"/>
      <w:r w:rsidR="00CE631E" w:rsidRPr="00825E7C">
        <w:rPr>
          <w:rFonts w:asciiTheme="majorHAnsi" w:hAnsiTheme="majorHAnsi" w:cs="Arial"/>
          <w:sz w:val="22"/>
          <w:szCs w:val="22"/>
        </w:rPr>
        <w:t>t</w:t>
      </w:r>
      <w:r w:rsidR="00CE631E" w:rsidRPr="00825E7C">
        <w:rPr>
          <w:rFonts w:asciiTheme="majorHAnsi" w:hAnsiTheme="majorHAnsi" w:cs="Calibri"/>
          <w:sz w:val="22"/>
          <w:szCs w:val="22"/>
        </w:rPr>
        <w:t>.j</w:t>
      </w:r>
      <w:proofErr w:type="spellEnd"/>
      <w:r w:rsidR="00CE631E" w:rsidRPr="00825E7C">
        <w:rPr>
          <w:rFonts w:asciiTheme="majorHAnsi" w:hAnsiTheme="majorHAnsi" w:cs="Calibri"/>
          <w:sz w:val="22"/>
          <w:szCs w:val="22"/>
        </w:rPr>
        <w:t>.: Dz.U. z 2024 r. poz. 507 ze zm.).</w:t>
      </w: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2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11A02D5B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informacja/e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2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75C92613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9E5C97">
        <w:rPr>
          <w:rFonts w:asciiTheme="majorHAnsi" w:hAnsiTheme="majorHAnsi" w:cstheme="minorHAnsi"/>
          <w:b/>
          <w:bCs/>
          <w:sz w:val="22"/>
          <w:szCs w:val="22"/>
        </w:rPr>
        <w:t>Przedsiębiorstwa Usług Mieszkaniowych Sp. z o.o.</w:t>
      </w:r>
      <w:r w:rsidR="004D3E2A">
        <w:rPr>
          <w:rFonts w:asciiTheme="majorHAnsi" w:hAnsiTheme="majorHAnsi" w:cstheme="minorHAnsi"/>
          <w:b/>
          <w:bCs/>
          <w:sz w:val="22"/>
          <w:szCs w:val="22"/>
        </w:rPr>
        <w:t>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73EFE010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825E7C">
        <w:rPr>
          <w:rFonts w:asciiTheme="majorHAnsi" w:hAnsiTheme="majorHAnsi" w:cs="Arial"/>
          <w:sz w:val="22"/>
          <w:szCs w:val="22"/>
        </w:rPr>
        <w:t>4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825E7C">
        <w:rPr>
          <w:rFonts w:asciiTheme="majorHAnsi" w:hAnsiTheme="majorHAnsi" w:cs="Arial"/>
          <w:sz w:val="22"/>
          <w:szCs w:val="22"/>
        </w:rPr>
        <w:t>594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3CA4B006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="00825E7C" w:rsidRPr="000F3E9B">
        <w:rPr>
          <w:rFonts w:asciiTheme="majorHAnsi" w:hAnsiTheme="majorHAnsi" w:cs="Arial"/>
          <w:sz w:val="22"/>
          <w:szCs w:val="22"/>
        </w:rPr>
        <w:t>(</w:t>
      </w:r>
      <w:proofErr w:type="spellStart"/>
      <w:r w:rsidR="00825E7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25E7C">
        <w:rPr>
          <w:rFonts w:asciiTheme="majorHAnsi" w:hAnsiTheme="majorHAnsi" w:cs="Arial"/>
          <w:sz w:val="22"/>
          <w:szCs w:val="22"/>
        </w:rPr>
        <w:t xml:space="preserve">.: </w:t>
      </w:r>
      <w:r w:rsidR="00825E7C" w:rsidRPr="000F3E9B">
        <w:rPr>
          <w:rFonts w:asciiTheme="majorHAnsi" w:hAnsiTheme="majorHAnsi" w:cs="Arial"/>
          <w:sz w:val="22"/>
          <w:szCs w:val="22"/>
        </w:rPr>
        <w:t>Dz.U.</w:t>
      </w:r>
      <w:r w:rsidR="00825E7C">
        <w:rPr>
          <w:rFonts w:asciiTheme="majorHAnsi" w:hAnsiTheme="majorHAnsi" w:cs="Arial"/>
          <w:sz w:val="22"/>
          <w:szCs w:val="22"/>
        </w:rPr>
        <w:t xml:space="preserve"> z</w:t>
      </w:r>
      <w:r w:rsidR="00825E7C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825E7C">
        <w:rPr>
          <w:rFonts w:asciiTheme="majorHAnsi" w:hAnsiTheme="majorHAnsi" w:cs="Arial"/>
          <w:sz w:val="22"/>
          <w:szCs w:val="22"/>
        </w:rPr>
        <w:t>2024 r.,</w:t>
      </w:r>
      <w:r w:rsidR="00825E7C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825E7C">
        <w:rPr>
          <w:rFonts w:asciiTheme="majorHAnsi" w:hAnsiTheme="majorHAnsi" w:cs="Arial"/>
          <w:sz w:val="22"/>
          <w:szCs w:val="22"/>
        </w:rPr>
        <w:t>594</w:t>
      </w:r>
      <w:r w:rsidR="00825E7C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825E7C">
        <w:rPr>
          <w:rFonts w:asciiTheme="majorHAnsi" w:hAnsiTheme="majorHAnsi" w:cs="Arial"/>
          <w:sz w:val="22"/>
          <w:szCs w:val="22"/>
        </w:rPr>
        <w:t>e</w:t>
      </w:r>
      <w:r w:rsidR="00825E7C" w:rsidRPr="000F3E9B">
        <w:rPr>
          <w:rFonts w:asciiTheme="majorHAnsi" w:hAnsiTheme="majorHAnsi" w:cs="Arial"/>
          <w:sz w:val="22"/>
          <w:szCs w:val="22"/>
        </w:rPr>
        <w:t xml:space="preserve"> zm.)</w:t>
      </w:r>
      <w:r w:rsidR="00825E7C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62DB582A" w:rsidR="00E93A1D" w:rsidRPr="00632464" w:rsidRDefault="00B12329" w:rsidP="00846594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  <w:r w:rsidRPr="00920840">
        <w:rPr>
          <w:rFonts w:ascii="Cambria" w:hAnsi="Cambria" w:cs="Calibri"/>
          <w:iCs/>
          <w:snapToGrid w:val="0"/>
          <w:sz w:val="22"/>
          <w:szCs w:val="22"/>
        </w:rPr>
        <w:t xml:space="preserve"> </w:t>
      </w: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AF2E0" w14:textId="77777777" w:rsidR="00321DAC" w:rsidRDefault="00321DAC">
      <w:r>
        <w:separator/>
      </w:r>
    </w:p>
  </w:endnote>
  <w:endnote w:type="continuationSeparator" w:id="0">
    <w:p w14:paraId="4D4449DB" w14:textId="77777777" w:rsidR="00321DAC" w:rsidRDefault="00321DAC">
      <w:r>
        <w:continuationSeparator/>
      </w:r>
    </w:p>
  </w:endnote>
  <w:endnote w:type="continuationNotice" w:id="1">
    <w:p w14:paraId="4C38DA81" w14:textId="77777777" w:rsidR="00321DAC" w:rsidRDefault="00321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7FB59" w14:textId="77777777" w:rsidR="00321DAC" w:rsidRDefault="00321DAC">
      <w:r>
        <w:separator/>
      </w:r>
    </w:p>
  </w:footnote>
  <w:footnote w:type="continuationSeparator" w:id="0">
    <w:p w14:paraId="3D344E06" w14:textId="77777777" w:rsidR="00321DAC" w:rsidRDefault="00321DAC">
      <w:r>
        <w:continuationSeparator/>
      </w:r>
    </w:p>
  </w:footnote>
  <w:footnote w:type="continuationNotice" w:id="1">
    <w:p w14:paraId="557EA325" w14:textId="77777777" w:rsidR="00321DAC" w:rsidRDefault="00321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AA68" w14:textId="77777777" w:rsidR="00846594" w:rsidRDefault="00846594" w:rsidP="00846594">
    <w:pPr>
      <w:pStyle w:val="WW-Tekstpodstawowy3"/>
      <w:spacing w:line="276" w:lineRule="auto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47965875" wp14:editId="6DCC49DB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2"/>
  <w:p w14:paraId="15931B98" w14:textId="77777777" w:rsidR="00846594" w:rsidRPr="00364DF3" w:rsidRDefault="00846594" w:rsidP="00846594">
    <w:pPr>
      <w:pStyle w:val="WW-Tekstpodstawowy3"/>
      <w:spacing w:line="276" w:lineRule="auto"/>
      <w:jc w:val="center"/>
      <w:rPr>
        <w:rFonts w:asciiTheme="majorHAnsi" w:hAnsiTheme="majorHAnsi" w:cs="Arial"/>
        <w:i/>
        <w:sz w:val="20"/>
        <w:szCs w:val="20"/>
      </w:rPr>
    </w:pPr>
    <w:r>
      <w:rPr>
        <w:rFonts w:asciiTheme="majorHAnsi" w:hAnsiTheme="majorHAnsi" w:cs="Arial"/>
        <w:i/>
        <w:sz w:val="20"/>
        <w:szCs w:val="20"/>
      </w:rPr>
      <w:t>Przedsiębiorstwa Usług Mieszkaniowych Sp. z o.o.</w:t>
    </w:r>
  </w:p>
  <w:p w14:paraId="0DB43717" w14:textId="77777777" w:rsidR="00846594" w:rsidRDefault="00846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3F2649C"/>
    <w:multiLevelType w:val="multilevel"/>
    <w:tmpl w:val="BD063E3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8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4" w15:restartNumberingAfterBreak="0">
    <w:nsid w:val="5CDB7C9F"/>
    <w:multiLevelType w:val="multilevel"/>
    <w:tmpl w:val="C4B6EB4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1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2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4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6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6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98839B2"/>
    <w:multiLevelType w:val="multilevel"/>
    <w:tmpl w:val="03C856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9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3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5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6"/>
  </w:num>
  <w:num w:numId="2" w16cid:durableId="1473713056">
    <w:abstractNumId w:val="135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5"/>
  </w:num>
  <w:num w:numId="8" w16cid:durableId="93325793">
    <w:abstractNumId w:val="173"/>
  </w:num>
  <w:num w:numId="9" w16cid:durableId="1663776375">
    <w:abstractNumId w:val="143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200"/>
  </w:num>
  <w:num w:numId="13" w16cid:durableId="1643196243">
    <w:abstractNumId w:val="119"/>
  </w:num>
  <w:num w:numId="14" w16cid:durableId="1448354157">
    <w:abstractNumId w:val="194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3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8"/>
  </w:num>
  <w:num w:numId="22" w16cid:durableId="1525553725">
    <w:abstractNumId w:val="108"/>
  </w:num>
  <w:num w:numId="23" w16cid:durableId="665060732">
    <w:abstractNumId w:val="170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3"/>
  </w:num>
  <w:num w:numId="27" w16cid:durableId="103577872">
    <w:abstractNumId w:val="165"/>
  </w:num>
  <w:num w:numId="28" w16cid:durableId="1888176264">
    <w:abstractNumId w:val="132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4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3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7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7"/>
  </w:num>
  <w:num w:numId="41" w16cid:durableId="990914173">
    <w:abstractNumId w:val="175"/>
  </w:num>
  <w:num w:numId="42" w16cid:durableId="952326598">
    <w:abstractNumId w:val="204"/>
  </w:num>
  <w:num w:numId="43" w16cid:durableId="964236361">
    <w:abstractNumId w:val="129"/>
  </w:num>
  <w:num w:numId="44" w16cid:durableId="1005864683">
    <w:abstractNumId w:val="189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8"/>
  </w:num>
  <w:num w:numId="48" w16cid:durableId="874272664">
    <w:abstractNumId w:val="180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4"/>
  </w:num>
  <w:num w:numId="52" w16cid:durableId="1276593127">
    <w:abstractNumId w:val="138"/>
  </w:num>
  <w:num w:numId="53" w16cid:durableId="7491243">
    <w:abstractNumId w:val="79"/>
  </w:num>
  <w:num w:numId="54" w16cid:durableId="1865090053">
    <w:abstractNumId w:val="179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7"/>
  </w:num>
  <w:num w:numId="58" w16cid:durableId="1222785830">
    <w:abstractNumId w:val="117"/>
  </w:num>
  <w:num w:numId="59" w16cid:durableId="105930144">
    <w:abstractNumId w:val="144"/>
  </w:num>
  <w:num w:numId="60" w16cid:durableId="521938833">
    <w:abstractNumId w:val="171"/>
  </w:num>
  <w:num w:numId="61" w16cid:durableId="774709864">
    <w:abstractNumId w:val="84"/>
  </w:num>
  <w:num w:numId="62" w16cid:durableId="546602893">
    <w:abstractNumId w:val="166"/>
  </w:num>
  <w:num w:numId="63" w16cid:durableId="411632330">
    <w:abstractNumId w:val="90"/>
  </w:num>
  <w:num w:numId="64" w16cid:durableId="1503886981">
    <w:abstractNumId w:val="162"/>
  </w:num>
  <w:num w:numId="65" w16cid:durableId="1975482459">
    <w:abstractNumId w:val="134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2"/>
  </w:num>
  <w:num w:numId="72" w16cid:durableId="1320890293">
    <w:abstractNumId w:val="45"/>
  </w:num>
  <w:num w:numId="73" w16cid:durableId="449713900">
    <w:abstractNumId w:val="150"/>
  </w:num>
  <w:num w:numId="74" w16cid:durableId="1365787731">
    <w:abstractNumId w:val="140"/>
  </w:num>
  <w:num w:numId="75" w16cid:durableId="1037198634">
    <w:abstractNumId w:val="205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8"/>
  </w:num>
  <w:num w:numId="80" w16cid:durableId="372778946">
    <w:abstractNumId w:val="111"/>
  </w:num>
  <w:num w:numId="81" w16cid:durableId="2110077296">
    <w:abstractNumId w:val="199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9"/>
  </w:num>
  <w:num w:numId="85" w16cid:durableId="1236817590">
    <w:abstractNumId w:val="202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7"/>
  </w:num>
  <w:num w:numId="90" w16cid:durableId="112333027">
    <w:abstractNumId w:val="139"/>
  </w:num>
  <w:num w:numId="91" w16cid:durableId="289939374">
    <w:abstractNumId w:val="182"/>
  </w:num>
  <w:num w:numId="92" w16cid:durableId="1163932650">
    <w:abstractNumId w:val="142"/>
  </w:num>
  <w:num w:numId="93" w16cid:durableId="1003438351">
    <w:abstractNumId w:val="48"/>
  </w:num>
  <w:num w:numId="94" w16cid:durableId="612901858">
    <w:abstractNumId w:val="191"/>
  </w:num>
  <w:num w:numId="95" w16cid:durableId="1264803451">
    <w:abstractNumId w:val="174"/>
  </w:num>
  <w:num w:numId="96" w16cid:durableId="1967924165">
    <w:abstractNumId w:val="75"/>
  </w:num>
  <w:num w:numId="97" w16cid:durableId="1656031556">
    <w:abstractNumId w:val="187"/>
  </w:num>
  <w:num w:numId="98" w16cid:durableId="48266133">
    <w:abstractNumId w:val="70"/>
  </w:num>
  <w:num w:numId="99" w16cid:durableId="182985085">
    <w:abstractNumId w:val="167"/>
  </w:num>
  <w:num w:numId="100" w16cid:durableId="1882356793">
    <w:abstractNumId w:val="46"/>
  </w:num>
  <w:num w:numId="101" w16cid:durableId="1958640592">
    <w:abstractNumId w:val="201"/>
  </w:num>
  <w:num w:numId="102" w16cid:durableId="1760563442">
    <w:abstractNumId w:val="54"/>
  </w:num>
  <w:num w:numId="103" w16cid:durableId="1846893251">
    <w:abstractNumId w:val="136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3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1"/>
  </w:num>
  <w:num w:numId="117" w16cid:durableId="1372612520">
    <w:abstractNumId w:val="141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5"/>
  </w:num>
  <w:num w:numId="121" w16cid:durableId="927152800">
    <w:abstractNumId w:val="198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6"/>
  </w:num>
  <w:num w:numId="137" w16cid:durableId="490756361">
    <w:abstractNumId w:val="83"/>
  </w:num>
  <w:num w:numId="138" w16cid:durableId="1194684408">
    <w:abstractNumId w:val="186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2"/>
  </w:num>
  <w:num w:numId="142" w16cid:durableId="1084183946">
    <w:abstractNumId w:val="120"/>
  </w:num>
  <w:num w:numId="143" w16cid:durableId="137038138">
    <w:abstractNumId w:val="172"/>
  </w:num>
  <w:num w:numId="144" w16cid:durableId="1097168817">
    <w:abstractNumId w:val="148"/>
  </w:num>
  <w:num w:numId="145" w16cid:durableId="2175359">
    <w:abstractNumId w:val="153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60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81"/>
  </w:num>
  <w:num w:numId="154" w16cid:durableId="1000428205">
    <w:abstractNumId w:val="146"/>
  </w:num>
  <w:num w:numId="155" w16cid:durableId="2086799979">
    <w:abstractNumId w:val="196"/>
  </w:num>
  <w:num w:numId="156" w16cid:durableId="1323509796">
    <w:abstractNumId w:val="106"/>
  </w:num>
  <w:num w:numId="157" w16cid:durableId="1596208378">
    <w:abstractNumId w:val="197"/>
  </w:num>
  <w:num w:numId="158" w16cid:durableId="291517447">
    <w:abstractNumId w:val="130"/>
  </w:num>
  <w:num w:numId="159" w16cid:durableId="176702657">
    <w:abstractNumId w:val="164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978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2B6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0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5FC6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5B13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76F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971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A7ED8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DE7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E9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44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17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35B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981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195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0E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5FD4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0E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0EE6"/>
    <w:rsid w:val="00261179"/>
    <w:rsid w:val="002614E6"/>
    <w:rsid w:val="002619BA"/>
    <w:rsid w:val="00261A8F"/>
    <w:rsid w:val="00261E00"/>
    <w:rsid w:val="00261E62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71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20D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2FA1"/>
    <w:rsid w:val="002B326F"/>
    <w:rsid w:val="002B371A"/>
    <w:rsid w:val="002B3721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6F1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B0B"/>
    <w:rsid w:val="002F3EA3"/>
    <w:rsid w:val="002F445A"/>
    <w:rsid w:val="002F4973"/>
    <w:rsid w:val="002F4BB7"/>
    <w:rsid w:val="002F554C"/>
    <w:rsid w:val="002F5666"/>
    <w:rsid w:val="002F5676"/>
    <w:rsid w:val="002F5A50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1DAC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CAA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DF3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80D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C7FC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1C1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16"/>
    <w:rsid w:val="00400AC9"/>
    <w:rsid w:val="00400CB7"/>
    <w:rsid w:val="004014B2"/>
    <w:rsid w:val="004015D8"/>
    <w:rsid w:val="0040208E"/>
    <w:rsid w:val="00402579"/>
    <w:rsid w:val="00402745"/>
    <w:rsid w:val="0040274F"/>
    <w:rsid w:val="00402A61"/>
    <w:rsid w:val="00402AC0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1987"/>
    <w:rsid w:val="00413E52"/>
    <w:rsid w:val="0041417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BC1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05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1DD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2CA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67C45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79C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3E2A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3AC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0C6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063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33"/>
    <w:rsid w:val="00550E0A"/>
    <w:rsid w:val="00551326"/>
    <w:rsid w:val="005518D6"/>
    <w:rsid w:val="00551B0A"/>
    <w:rsid w:val="00551E88"/>
    <w:rsid w:val="005525B7"/>
    <w:rsid w:val="005525EF"/>
    <w:rsid w:val="005525F9"/>
    <w:rsid w:val="00552EE4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50B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2E6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905"/>
    <w:rsid w:val="005B7CA9"/>
    <w:rsid w:val="005B7EC9"/>
    <w:rsid w:val="005C06A4"/>
    <w:rsid w:val="005C0BC6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DCF"/>
    <w:rsid w:val="005C3E5F"/>
    <w:rsid w:val="005C3F00"/>
    <w:rsid w:val="005C49EA"/>
    <w:rsid w:val="005C4B85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4E42"/>
    <w:rsid w:val="005D5D3C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0AA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99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093"/>
    <w:rsid w:val="00605857"/>
    <w:rsid w:val="00605D30"/>
    <w:rsid w:val="00606016"/>
    <w:rsid w:val="00606058"/>
    <w:rsid w:val="0060646B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37595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3F4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9B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00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6F"/>
    <w:rsid w:val="00692BC8"/>
    <w:rsid w:val="00692F75"/>
    <w:rsid w:val="006932B3"/>
    <w:rsid w:val="006936A9"/>
    <w:rsid w:val="00693B50"/>
    <w:rsid w:val="00693B71"/>
    <w:rsid w:val="00693DF0"/>
    <w:rsid w:val="0069412C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6D67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E8E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64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73"/>
    <w:rsid w:val="00721DA7"/>
    <w:rsid w:val="00722518"/>
    <w:rsid w:val="00722663"/>
    <w:rsid w:val="00722BB3"/>
    <w:rsid w:val="00723109"/>
    <w:rsid w:val="0072339E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0F4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E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73B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276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182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DCD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0EE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55E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2B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B79"/>
    <w:rsid w:val="00825CA3"/>
    <w:rsid w:val="00825E0A"/>
    <w:rsid w:val="00825E7C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0F84"/>
    <w:rsid w:val="00831600"/>
    <w:rsid w:val="00831A85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594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140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83C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0CF6"/>
    <w:rsid w:val="0089141F"/>
    <w:rsid w:val="0089177D"/>
    <w:rsid w:val="00891B1E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6FD4"/>
    <w:rsid w:val="008B72DC"/>
    <w:rsid w:val="008B74A3"/>
    <w:rsid w:val="008B762C"/>
    <w:rsid w:val="008B7B89"/>
    <w:rsid w:val="008B7D1E"/>
    <w:rsid w:val="008B7D78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447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6D4B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9DA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5A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131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3C7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0C2"/>
    <w:rsid w:val="0098416D"/>
    <w:rsid w:val="00984B27"/>
    <w:rsid w:val="00984D5C"/>
    <w:rsid w:val="00984DC0"/>
    <w:rsid w:val="00984E80"/>
    <w:rsid w:val="00985227"/>
    <w:rsid w:val="00985249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B5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5D7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502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5C97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A2F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4B7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4BD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0C1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84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40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1F4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C6C"/>
    <w:rsid w:val="00A81F31"/>
    <w:rsid w:val="00A82287"/>
    <w:rsid w:val="00A826CD"/>
    <w:rsid w:val="00A82AAB"/>
    <w:rsid w:val="00A82CD9"/>
    <w:rsid w:val="00A82E89"/>
    <w:rsid w:val="00A82F58"/>
    <w:rsid w:val="00A8351E"/>
    <w:rsid w:val="00A83B57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BB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150"/>
    <w:rsid w:val="00AC459C"/>
    <w:rsid w:val="00AC4A0A"/>
    <w:rsid w:val="00AC4BEB"/>
    <w:rsid w:val="00AC4CC3"/>
    <w:rsid w:val="00AC509A"/>
    <w:rsid w:val="00AC537E"/>
    <w:rsid w:val="00AC547A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5E3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2B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3DE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3EE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2D64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0EB6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353"/>
    <w:rsid w:val="00B6186E"/>
    <w:rsid w:val="00B61A45"/>
    <w:rsid w:val="00B61C1C"/>
    <w:rsid w:val="00B62156"/>
    <w:rsid w:val="00B62A78"/>
    <w:rsid w:val="00B62E41"/>
    <w:rsid w:val="00B633BF"/>
    <w:rsid w:val="00B63E6E"/>
    <w:rsid w:val="00B64038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685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502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685F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5F95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526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DDA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954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183"/>
    <w:rsid w:val="00CE530E"/>
    <w:rsid w:val="00CE57D1"/>
    <w:rsid w:val="00CE5849"/>
    <w:rsid w:val="00CE631E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4F2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CF7EE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0FF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5BE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C0B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543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4BB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82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5EF"/>
    <w:rsid w:val="00E046A5"/>
    <w:rsid w:val="00E04723"/>
    <w:rsid w:val="00E048D3"/>
    <w:rsid w:val="00E04FB2"/>
    <w:rsid w:val="00E05CB3"/>
    <w:rsid w:val="00E05D0F"/>
    <w:rsid w:val="00E0693A"/>
    <w:rsid w:val="00E06E28"/>
    <w:rsid w:val="00E06F99"/>
    <w:rsid w:val="00E07160"/>
    <w:rsid w:val="00E10ACF"/>
    <w:rsid w:val="00E11C25"/>
    <w:rsid w:val="00E12BED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41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1E59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0F50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6A1"/>
    <w:rsid w:val="00EB59BE"/>
    <w:rsid w:val="00EB5E5B"/>
    <w:rsid w:val="00EB5EE8"/>
    <w:rsid w:val="00EB6705"/>
    <w:rsid w:val="00EB69C7"/>
    <w:rsid w:val="00EB757B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820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CF6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367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836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151C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A7C5C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3F3A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3EB9"/>
    <w:rsid w:val="00FD42DF"/>
    <w:rsid w:val="00FD47C2"/>
    <w:rsid w:val="00FD4936"/>
    <w:rsid w:val="00FD4F72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86C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3562</Words>
  <Characters>26379</Characters>
  <Application>Microsoft Office Word</Application>
  <DocSecurity>0</DocSecurity>
  <Lines>219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Nadia Tuszyńska</cp:lastModifiedBy>
  <cp:revision>14</cp:revision>
  <cp:lastPrinted>2024-11-29T09:26:00Z</cp:lastPrinted>
  <dcterms:created xsi:type="dcterms:W3CDTF">2024-11-13T14:34:00Z</dcterms:created>
  <dcterms:modified xsi:type="dcterms:W3CDTF">2024-11-29T09:26:00Z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