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93411" w14:textId="5207B587" w:rsidR="00F85784" w:rsidRPr="003A7F01" w:rsidRDefault="00A657FE" w:rsidP="00CF7275">
      <w:pPr>
        <w:pStyle w:val="Tytu"/>
        <w:spacing w:after="120" w:line="276" w:lineRule="auto"/>
        <w:jc w:val="right"/>
        <w:rPr>
          <w:rFonts w:ascii="Arial Narrow" w:hAnsi="Arial Narrow"/>
          <w:sz w:val="22"/>
          <w:szCs w:val="22"/>
        </w:rPr>
      </w:pPr>
      <w:r w:rsidRPr="003A7F01">
        <w:rPr>
          <w:rFonts w:ascii="Arial Narrow" w:hAnsi="Arial Narrow" w:cs="Arial"/>
          <w:b w:val="0"/>
          <w:color w:val="000000" w:themeColor="text1"/>
          <w:sz w:val="22"/>
          <w:szCs w:val="22"/>
        </w:rPr>
        <w:t xml:space="preserve">                              </w:t>
      </w:r>
      <w:r w:rsidR="00F85784" w:rsidRPr="003A7F01">
        <w:rPr>
          <w:rFonts w:ascii="Arial Narrow" w:hAnsi="Arial Narrow"/>
          <w:sz w:val="22"/>
          <w:szCs w:val="22"/>
        </w:rPr>
        <w:t xml:space="preserve">Załącznik nr </w:t>
      </w:r>
      <w:r w:rsidR="00531A4D" w:rsidRPr="003A7F01">
        <w:rPr>
          <w:rFonts w:ascii="Arial Narrow" w:hAnsi="Arial Narrow"/>
          <w:sz w:val="22"/>
          <w:szCs w:val="22"/>
        </w:rPr>
        <w:t>2</w:t>
      </w:r>
      <w:r w:rsidR="00F85784" w:rsidRPr="003A7F01">
        <w:rPr>
          <w:rFonts w:ascii="Arial Narrow" w:hAnsi="Arial Narrow"/>
          <w:sz w:val="22"/>
          <w:szCs w:val="22"/>
        </w:rPr>
        <w:t xml:space="preserve"> do </w:t>
      </w:r>
      <w:proofErr w:type="spellStart"/>
      <w:r w:rsidR="00761E62">
        <w:rPr>
          <w:rFonts w:ascii="Arial Narrow" w:hAnsi="Arial Narrow"/>
          <w:sz w:val="22"/>
          <w:szCs w:val="22"/>
        </w:rPr>
        <w:t>OPiW</w:t>
      </w:r>
      <w:proofErr w:type="spellEnd"/>
    </w:p>
    <w:p w14:paraId="0F546E51" w14:textId="77777777" w:rsidR="00654060" w:rsidRPr="003A7F01" w:rsidRDefault="00654060" w:rsidP="00654060">
      <w:pPr>
        <w:pStyle w:val="Tekstpodstawowy"/>
        <w:spacing w:after="120"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3A7F01">
        <w:rPr>
          <w:rFonts w:ascii="Arial Narrow" w:hAnsi="Arial Narrow"/>
          <w:b/>
          <w:sz w:val="22"/>
          <w:szCs w:val="22"/>
        </w:rPr>
        <w:t>FORMULARZ OFERTY</w:t>
      </w:r>
    </w:p>
    <w:p w14:paraId="3518C2B6" w14:textId="77777777" w:rsidR="00654060" w:rsidRPr="003A7F01" w:rsidRDefault="00654060" w:rsidP="00654060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 w:rsidRPr="003A7F01">
        <w:rPr>
          <w:rFonts w:ascii="Arial Narrow" w:hAnsi="Arial Narrow"/>
          <w:sz w:val="22"/>
          <w:szCs w:val="22"/>
        </w:rPr>
        <w:t>Zarejestrowana nazwa firmy                 ..........................................................................................................</w:t>
      </w:r>
    </w:p>
    <w:p w14:paraId="11F29D2E" w14:textId="77777777" w:rsidR="00654060" w:rsidRPr="003A7F01" w:rsidRDefault="00654060" w:rsidP="00654060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 w:rsidRPr="003A7F01">
        <w:rPr>
          <w:rFonts w:ascii="Arial Narrow" w:hAnsi="Arial Narrow"/>
          <w:sz w:val="22"/>
          <w:szCs w:val="22"/>
        </w:rPr>
        <w:t>Adres firmy</w:t>
      </w:r>
      <w:r w:rsidRPr="003A7F01">
        <w:rPr>
          <w:rFonts w:ascii="Arial Narrow" w:hAnsi="Arial Narrow"/>
          <w:sz w:val="22"/>
          <w:szCs w:val="22"/>
        </w:rPr>
        <w:tab/>
      </w:r>
      <w:r w:rsidRPr="003A7F01">
        <w:rPr>
          <w:rFonts w:ascii="Arial Narrow" w:hAnsi="Arial Narrow"/>
          <w:sz w:val="22"/>
          <w:szCs w:val="22"/>
        </w:rPr>
        <w:tab/>
      </w:r>
      <w:r w:rsidRPr="003A7F01">
        <w:rPr>
          <w:rFonts w:ascii="Arial Narrow" w:hAnsi="Arial Narrow"/>
          <w:sz w:val="22"/>
          <w:szCs w:val="22"/>
        </w:rPr>
        <w:tab/>
        <w:t xml:space="preserve">     .........................................................................................................</w:t>
      </w:r>
    </w:p>
    <w:p w14:paraId="2384B81E" w14:textId="77777777" w:rsidR="00654060" w:rsidRPr="003A7F01" w:rsidRDefault="00654060" w:rsidP="00654060">
      <w:pPr>
        <w:pStyle w:val="Tekstpodstawowy"/>
        <w:tabs>
          <w:tab w:val="left" w:pos="709"/>
          <w:tab w:val="left" w:pos="2977"/>
        </w:tabs>
        <w:spacing w:after="120" w:line="276" w:lineRule="auto"/>
        <w:rPr>
          <w:rFonts w:ascii="Arial Narrow" w:hAnsi="Arial Narrow"/>
          <w:sz w:val="22"/>
          <w:szCs w:val="22"/>
        </w:rPr>
      </w:pPr>
      <w:r w:rsidRPr="003A7F01">
        <w:rPr>
          <w:rFonts w:ascii="Arial Narrow" w:hAnsi="Arial Narrow"/>
          <w:sz w:val="22"/>
          <w:szCs w:val="22"/>
        </w:rPr>
        <w:t xml:space="preserve">Nr telefonu </w:t>
      </w:r>
      <w:r w:rsidRPr="003A7F01">
        <w:rPr>
          <w:rFonts w:ascii="Arial Narrow" w:hAnsi="Arial Narrow"/>
          <w:sz w:val="22"/>
          <w:szCs w:val="22"/>
        </w:rPr>
        <w:tab/>
        <w:t xml:space="preserve">   ..........................................................................................................</w:t>
      </w:r>
    </w:p>
    <w:p w14:paraId="35981889" w14:textId="77777777" w:rsidR="00654060" w:rsidRPr="003A7F01" w:rsidRDefault="00654060" w:rsidP="00654060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 w:rsidRPr="003A7F01">
        <w:rPr>
          <w:rFonts w:ascii="Arial Narrow" w:hAnsi="Arial Narrow"/>
          <w:sz w:val="22"/>
          <w:szCs w:val="22"/>
        </w:rPr>
        <w:t>e-mail</w:t>
      </w:r>
      <w:r w:rsidRPr="003A7F01">
        <w:rPr>
          <w:rFonts w:ascii="Arial Narrow" w:hAnsi="Arial Narrow"/>
          <w:sz w:val="22"/>
          <w:szCs w:val="22"/>
        </w:rPr>
        <w:tab/>
      </w:r>
      <w:r w:rsidRPr="003A7F01">
        <w:rPr>
          <w:rFonts w:ascii="Arial Narrow" w:hAnsi="Arial Narrow"/>
          <w:sz w:val="22"/>
          <w:szCs w:val="22"/>
        </w:rPr>
        <w:tab/>
      </w:r>
      <w:r w:rsidRPr="003A7F01">
        <w:rPr>
          <w:rFonts w:ascii="Arial Narrow" w:hAnsi="Arial Narrow"/>
          <w:sz w:val="22"/>
          <w:szCs w:val="22"/>
        </w:rPr>
        <w:tab/>
      </w:r>
      <w:r w:rsidRPr="003A7F01">
        <w:rPr>
          <w:rFonts w:ascii="Arial Narrow" w:hAnsi="Arial Narrow"/>
          <w:sz w:val="22"/>
          <w:szCs w:val="22"/>
        </w:rPr>
        <w:tab/>
        <w:t xml:space="preserve">     ..........................................................................................................</w:t>
      </w:r>
    </w:p>
    <w:p w14:paraId="26F21E1B" w14:textId="77777777" w:rsidR="00654060" w:rsidRPr="003A7F01" w:rsidRDefault="00654060" w:rsidP="00654060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 w:rsidRPr="003A7F01">
        <w:rPr>
          <w:rFonts w:ascii="Arial Narrow" w:hAnsi="Arial Narrow"/>
          <w:sz w:val="22"/>
          <w:szCs w:val="22"/>
        </w:rPr>
        <w:t>Miejsce i numer rejestracji lub wpisu do ewidencji .........................................................................................</w:t>
      </w:r>
    </w:p>
    <w:p w14:paraId="3179BF96" w14:textId="77777777" w:rsidR="00654060" w:rsidRPr="003A7F01" w:rsidRDefault="00654060" w:rsidP="00654060">
      <w:pPr>
        <w:spacing w:after="120" w:line="276" w:lineRule="auto"/>
        <w:jc w:val="both"/>
        <w:rPr>
          <w:rFonts w:ascii="Arial Narrow" w:hAnsi="Arial Narrow"/>
        </w:rPr>
      </w:pPr>
      <w:r w:rsidRPr="003A7F01">
        <w:rPr>
          <w:rFonts w:ascii="Arial Narrow" w:hAnsi="Arial Narrow"/>
        </w:rPr>
        <w:t xml:space="preserve">nr REGON </w:t>
      </w:r>
      <w:r w:rsidRPr="003A7F01">
        <w:rPr>
          <w:rFonts w:ascii="Arial Narrow" w:hAnsi="Arial Narrow"/>
        </w:rPr>
        <w:tab/>
      </w:r>
      <w:r w:rsidRPr="003A7F01">
        <w:rPr>
          <w:rFonts w:ascii="Arial Narrow" w:hAnsi="Arial Narrow"/>
        </w:rPr>
        <w:tab/>
      </w:r>
      <w:r w:rsidRPr="003A7F01"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</w:p>
    <w:p w14:paraId="26B7A5CD" w14:textId="77777777" w:rsidR="00654060" w:rsidRDefault="00654060" w:rsidP="00654060">
      <w:pPr>
        <w:spacing w:after="120" w:line="276" w:lineRule="auto"/>
        <w:jc w:val="both"/>
        <w:rPr>
          <w:rFonts w:ascii="Arial Narrow" w:hAnsi="Arial Narrow"/>
        </w:rPr>
      </w:pPr>
      <w:r w:rsidRPr="003A7F01">
        <w:rPr>
          <w:rFonts w:ascii="Arial Narrow" w:hAnsi="Arial Narrow"/>
        </w:rPr>
        <w:t>nr NIP</w:t>
      </w:r>
      <w:r w:rsidRPr="003A7F01">
        <w:rPr>
          <w:rFonts w:ascii="Arial Narrow" w:hAnsi="Arial Narrow"/>
        </w:rPr>
        <w:tab/>
      </w:r>
      <w:r w:rsidRPr="003A7F01">
        <w:rPr>
          <w:rFonts w:ascii="Arial Narrow" w:hAnsi="Arial Narrow"/>
        </w:rPr>
        <w:tab/>
      </w:r>
      <w:r w:rsidRPr="003A7F01">
        <w:rPr>
          <w:rFonts w:ascii="Arial Narrow" w:hAnsi="Arial Narrow"/>
        </w:rPr>
        <w:tab/>
      </w:r>
      <w:r w:rsidRPr="003A7F01"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  <w:r w:rsidRPr="003A7F01">
        <w:rPr>
          <w:rFonts w:ascii="Arial Narrow" w:hAnsi="Arial Narrow"/>
        </w:rPr>
        <w:br/>
        <w:t xml:space="preserve">Nr konta Wykonawcy: </w:t>
      </w:r>
      <w:r w:rsidRPr="003A7F01">
        <w:rPr>
          <w:rFonts w:ascii="Arial Narrow" w:hAnsi="Arial Narrow"/>
        </w:rPr>
        <w:tab/>
      </w:r>
      <w:r w:rsidRPr="003A7F01">
        <w:rPr>
          <w:rFonts w:ascii="Arial Narrow" w:hAnsi="Arial Narrow"/>
        </w:rPr>
        <w:tab/>
        <w:t xml:space="preserve">   ….........................................................................................................</w:t>
      </w:r>
    </w:p>
    <w:p w14:paraId="6E6067CF" w14:textId="77777777" w:rsidR="00654060" w:rsidRPr="003A7F01" w:rsidRDefault="00654060" w:rsidP="00654060">
      <w:pPr>
        <w:spacing w:after="120" w:line="276" w:lineRule="auto"/>
        <w:jc w:val="both"/>
        <w:rPr>
          <w:rFonts w:ascii="Arial Narrow" w:hAnsi="Arial Narrow"/>
        </w:rPr>
      </w:pPr>
      <w:r w:rsidRPr="003A7F01">
        <w:rPr>
          <w:rFonts w:ascii="Arial Narrow" w:hAnsi="Arial Narrow"/>
        </w:rPr>
        <w:t>Imię i nazwisko osoby do kontaktu ze strony Wykonawcy:……………......................, tel.: ……………………</w:t>
      </w:r>
    </w:p>
    <w:p w14:paraId="11A65C7C" w14:textId="77777777" w:rsidR="00654060" w:rsidRPr="003A7F01" w:rsidRDefault="00654060" w:rsidP="00654060">
      <w:pPr>
        <w:spacing w:after="120" w:line="276" w:lineRule="auto"/>
        <w:rPr>
          <w:rFonts w:ascii="Arial Narrow" w:hAnsi="Arial Narrow"/>
          <w:b/>
        </w:rPr>
      </w:pPr>
      <w:r w:rsidRPr="003A7F01">
        <w:rPr>
          <w:rFonts w:ascii="Arial Narrow" w:hAnsi="Arial Narrow"/>
          <w:b/>
        </w:rPr>
        <w:t>Do:</w:t>
      </w:r>
      <w:r w:rsidRPr="003A7F01">
        <w:rPr>
          <w:rFonts w:ascii="Arial Narrow" w:hAnsi="Arial Narrow"/>
          <w:color w:val="000080"/>
        </w:rPr>
        <w:t xml:space="preserve">  </w:t>
      </w:r>
      <w:r w:rsidRPr="003A7F01">
        <w:rPr>
          <w:rFonts w:ascii="Arial Narrow" w:hAnsi="Arial Narrow"/>
          <w:color w:val="000080"/>
        </w:rPr>
        <w:tab/>
      </w:r>
      <w:r w:rsidRPr="003A7F01">
        <w:rPr>
          <w:rFonts w:ascii="Arial Narrow" w:hAnsi="Arial Narrow"/>
          <w:color w:val="000080"/>
        </w:rPr>
        <w:tab/>
        <w:t xml:space="preserve">         </w:t>
      </w:r>
      <w:r w:rsidRPr="003A7F01">
        <w:rPr>
          <w:rFonts w:ascii="Arial Narrow" w:hAnsi="Arial Narrow"/>
          <w:b/>
        </w:rPr>
        <w:t>Uniwersytet Medyczny im. Karola Marcinkowskiego</w:t>
      </w:r>
    </w:p>
    <w:p w14:paraId="3636AB9B" w14:textId="77777777" w:rsidR="00654060" w:rsidRPr="003A7F01" w:rsidRDefault="00654060" w:rsidP="00654060">
      <w:pPr>
        <w:pStyle w:val="Spistreci4"/>
        <w:spacing w:after="120" w:line="276" w:lineRule="auto"/>
        <w:rPr>
          <w:sz w:val="22"/>
          <w:szCs w:val="22"/>
        </w:rPr>
      </w:pPr>
      <w:r w:rsidRPr="003A7F01">
        <w:rPr>
          <w:sz w:val="22"/>
          <w:szCs w:val="22"/>
        </w:rPr>
        <w:t xml:space="preserve">                                        ul. Fredry 10,  61-701 Poznań</w:t>
      </w:r>
    </w:p>
    <w:p w14:paraId="6A6239BD" w14:textId="77777777" w:rsidR="00654060" w:rsidRPr="003A7F01" w:rsidRDefault="00654060" w:rsidP="00654060">
      <w:pPr>
        <w:spacing w:after="120" w:line="276" w:lineRule="auto"/>
        <w:ind w:firstLine="708"/>
        <w:rPr>
          <w:rStyle w:val="Hipercze"/>
          <w:rFonts w:ascii="Arial Narrow" w:hAnsi="Arial Narrow"/>
          <w:b/>
        </w:rPr>
      </w:pPr>
      <w:r w:rsidRPr="003A7F01">
        <w:rPr>
          <w:rFonts w:ascii="Arial Narrow" w:hAnsi="Arial Narrow"/>
          <w:b/>
        </w:rPr>
        <w:t xml:space="preserve">                          e-mail </w:t>
      </w:r>
      <w:hyperlink r:id="rId8" w:history="1">
        <w:r w:rsidRPr="003A7F01">
          <w:rPr>
            <w:rStyle w:val="Hipercze"/>
            <w:rFonts w:ascii="Arial Narrow" w:hAnsi="Arial Narrow"/>
            <w:b/>
          </w:rPr>
          <w:t>dzp@ump.edu.pl</w:t>
        </w:r>
      </w:hyperlink>
    </w:p>
    <w:p w14:paraId="554DFF18" w14:textId="279715C4" w:rsidR="00654060" w:rsidRPr="003A7F01" w:rsidRDefault="00654060" w:rsidP="001F7B8A">
      <w:pPr>
        <w:spacing w:after="120" w:line="276" w:lineRule="auto"/>
        <w:jc w:val="both"/>
        <w:rPr>
          <w:rFonts w:ascii="Arial Narrow" w:hAnsi="Arial Narrow"/>
        </w:rPr>
      </w:pPr>
      <w:r w:rsidRPr="003A7F01">
        <w:rPr>
          <w:rFonts w:ascii="Arial Narrow" w:hAnsi="Arial Narrow"/>
        </w:rPr>
        <w:t xml:space="preserve">Odpowiadając na ogłoszenie o </w:t>
      </w:r>
      <w:r w:rsidRPr="003A7F01">
        <w:rPr>
          <w:rFonts w:ascii="Arial Narrow" w:hAnsi="Arial Narrow"/>
          <w:b/>
        </w:rPr>
        <w:t>zamówieniu publicznym</w:t>
      </w:r>
      <w:r w:rsidRPr="003A7F01">
        <w:rPr>
          <w:rFonts w:ascii="Arial Narrow" w:hAnsi="Arial Narrow"/>
        </w:rPr>
        <w:t xml:space="preserve"> na </w:t>
      </w:r>
      <w:r w:rsidR="00A6686D">
        <w:rPr>
          <w:rFonts w:ascii="Arial Narrow" w:hAnsi="Arial Narrow"/>
          <w:b/>
        </w:rPr>
        <w:t>zaprojektowanie i wykonanie Dźwiękowego Systemu Ostrzegawczego (DSO) dla Domu Studenckiego „Karolek” wraz z rozbudową Systemu Sygnalizacji Pożaru (SSP) w Sali Sportowej</w:t>
      </w:r>
      <w:r w:rsidR="00A6686D" w:rsidRPr="003A7F01">
        <w:rPr>
          <w:rFonts w:ascii="Arial Narrow" w:eastAsia="Times New Roman" w:hAnsi="Arial Narrow" w:cs="Arial"/>
          <w:b/>
        </w:rPr>
        <w:t xml:space="preserve"> </w:t>
      </w:r>
      <w:r w:rsidRPr="003A7F01">
        <w:rPr>
          <w:rFonts w:ascii="Arial Narrow" w:eastAsia="Times New Roman" w:hAnsi="Arial Narrow" w:cs="Arial"/>
          <w:b/>
        </w:rPr>
        <w:t>(TP</w:t>
      </w:r>
      <w:r w:rsidR="006E4659">
        <w:rPr>
          <w:rFonts w:ascii="Arial Narrow" w:eastAsia="Times New Roman" w:hAnsi="Arial Narrow" w:cs="Arial"/>
          <w:b/>
        </w:rPr>
        <w:t>n</w:t>
      </w:r>
      <w:r w:rsidRPr="003A7F01">
        <w:rPr>
          <w:rFonts w:ascii="Arial Narrow" w:eastAsia="Times New Roman" w:hAnsi="Arial Narrow" w:cs="Arial"/>
          <w:b/>
        </w:rPr>
        <w:t>-</w:t>
      </w:r>
      <w:r w:rsidR="00E534E6">
        <w:rPr>
          <w:rFonts w:ascii="Arial Narrow" w:eastAsia="Times New Roman" w:hAnsi="Arial Narrow" w:cs="Arial"/>
          <w:b/>
        </w:rPr>
        <w:t>1</w:t>
      </w:r>
      <w:r w:rsidR="001F7B8A">
        <w:rPr>
          <w:rFonts w:ascii="Arial Narrow" w:eastAsia="Times New Roman" w:hAnsi="Arial Narrow" w:cs="Arial"/>
          <w:b/>
        </w:rPr>
        <w:t>24</w:t>
      </w:r>
      <w:r w:rsidR="00120A0B">
        <w:rPr>
          <w:rFonts w:ascii="Arial Narrow" w:eastAsia="Times New Roman" w:hAnsi="Arial Narrow" w:cs="Arial"/>
          <w:b/>
        </w:rPr>
        <w:t>/22</w:t>
      </w:r>
      <w:r w:rsidRPr="003A7F01">
        <w:rPr>
          <w:rFonts w:ascii="Arial Narrow" w:eastAsia="Times New Roman" w:hAnsi="Arial Narrow" w:cs="Arial"/>
          <w:b/>
        </w:rPr>
        <w:t>), procedowanym w trybie podstawowym</w:t>
      </w:r>
      <w:r w:rsidRPr="003A7F01">
        <w:rPr>
          <w:rFonts w:ascii="Arial Narrow" w:eastAsia="Verdana" w:hAnsi="Arial Narrow" w:cs="Arial"/>
        </w:rPr>
        <w:t xml:space="preserve"> </w:t>
      </w:r>
      <w:r w:rsidRPr="003A7F01">
        <w:rPr>
          <w:rFonts w:ascii="Arial Narrow" w:eastAsia="Times New Roman" w:hAnsi="Arial Narrow" w:cs="Arial"/>
          <w:b/>
        </w:rPr>
        <w:t>w wariancie - w</w:t>
      </w:r>
      <w:r w:rsidR="0018158F" w:rsidRPr="003A7F01">
        <w:rPr>
          <w:rFonts w:ascii="Arial Narrow" w:eastAsia="Times New Roman" w:hAnsi="Arial Narrow" w:cs="Arial"/>
          <w:b/>
        </w:rPr>
        <w:t xml:space="preserve">ybór najkorzystniejszej oferty </w:t>
      </w:r>
      <w:r w:rsidRPr="003A7F01">
        <w:rPr>
          <w:rFonts w:ascii="Arial Narrow" w:eastAsia="Times New Roman" w:hAnsi="Arial Narrow" w:cs="Arial"/>
          <w:b/>
        </w:rPr>
        <w:t xml:space="preserve">z </w:t>
      </w:r>
      <w:r w:rsidR="006E4659">
        <w:rPr>
          <w:rFonts w:ascii="Arial Narrow" w:eastAsia="Times New Roman" w:hAnsi="Arial Narrow" w:cs="Arial"/>
          <w:b/>
        </w:rPr>
        <w:t>negocjacjami</w:t>
      </w:r>
      <w:r w:rsidRPr="003A7F01">
        <w:rPr>
          <w:rFonts w:ascii="Arial Narrow" w:eastAsia="Verdana" w:hAnsi="Arial Narrow"/>
          <w:b/>
        </w:rPr>
        <w:t xml:space="preserve">, </w:t>
      </w:r>
      <w:r w:rsidRPr="003A7F01">
        <w:rPr>
          <w:rFonts w:ascii="Arial Narrow" w:hAnsi="Arial Narrow"/>
        </w:rPr>
        <w:t>oferujemy przyjęcie do realizacji przedmiotu zamówienia zgodnie z </w:t>
      </w:r>
      <w:proofErr w:type="spellStart"/>
      <w:r w:rsidR="006E4659">
        <w:rPr>
          <w:rFonts w:ascii="Arial Narrow" w:hAnsi="Arial Narrow"/>
        </w:rPr>
        <w:t>OPiW</w:t>
      </w:r>
      <w:proofErr w:type="spellEnd"/>
      <w:r w:rsidRPr="003A7F01">
        <w:rPr>
          <w:rFonts w:ascii="Arial Narrow" w:hAnsi="Arial Narrow"/>
        </w:rPr>
        <w:t xml:space="preserve">. </w:t>
      </w:r>
    </w:p>
    <w:p w14:paraId="2C402A17" w14:textId="2E92B5B4" w:rsidR="00654060" w:rsidRPr="003A7F01" w:rsidRDefault="00654060" w:rsidP="00654060">
      <w:pPr>
        <w:pStyle w:val="Tekstpodstawowy"/>
        <w:spacing w:after="120" w:line="276" w:lineRule="auto"/>
        <w:jc w:val="both"/>
        <w:rPr>
          <w:rFonts w:ascii="Arial Narrow" w:hAnsi="Arial Narrow"/>
          <w:sz w:val="22"/>
          <w:szCs w:val="22"/>
        </w:rPr>
      </w:pPr>
      <w:r w:rsidRPr="003A7F01">
        <w:rPr>
          <w:rFonts w:ascii="Arial Narrow" w:hAnsi="Arial Narrow"/>
          <w:sz w:val="22"/>
          <w:szCs w:val="22"/>
        </w:rPr>
        <w:t>Zobowiązujemy się wykonać przedmiot zamówienia za kwotę</w:t>
      </w:r>
      <w:r w:rsidR="001F7B8A">
        <w:rPr>
          <w:rFonts w:ascii="Arial Narrow" w:hAnsi="Arial Narrow"/>
          <w:sz w:val="22"/>
          <w:szCs w:val="22"/>
        </w:rPr>
        <w:t xml:space="preserve"> oraz na następujących warunkach</w:t>
      </w:r>
      <w:r w:rsidRPr="003A7F01">
        <w:rPr>
          <w:rFonts w:ascii="Arial Narrow" w:hAnsi="Arial Narrow"/>
          <w:sz w:val="22"/>
          <w:szCs w:val="22"/>
        </w:rPr>
        <w:t>:</w:t>
      </w:r>
    </w:p>
    <w:tbl>
      <w:tblPr>
        <w:tblpPr w:leftFromText="141" w:rightFromText="141" w:vertAnchor="text" w:horzAnchor="margin" w:tblpXSpec="center" w:tblpY="86"/>
        <w:tblW w:w="9067" w:type="dxa"/>
        <w:tblLayout w:type="fixed"/>
        <w:tblLook w:val="04A0" w:firstRow="1" w:lastRow="0" w:firstColumn="1" w:lastColumn="0" w:noHBand="0" w:noVBand="1"/>
      </w:tblPr>
      <w:tblGrid>
        <w:gridCol w:w="4106"/>
        <w:gridCol w:w="2552"/>
        <w:gridCol w:w="2409"/>
      </w:tblGrid>
      <w:tr w:rsidR="002729C8" w:rsidRPr="003A7F01" w14:paraId="1E382DF4" w14:textId="14839BF4" w:rsidTr="002729C8">
        <w:trPr>
          <w:trHeight w:val="252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99E29A" w14:textId="77777777" w:rsidR="002729C8" w:rsidRPr="003A7F01" w:rsidRDefault="002729C8" w:rsidP="002C0579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A7F01">
              <w:rPr>
                <w:rFonts w:ascii="Arial Narrow" w:eastAsia="Calibri" w:hAnsi="Arial Narrow" w:cs="Times New Roman"/>
                <w:b/>
                <w:bCs/>
                <w:color w:val="000000" w:themeColor="text1"/>
                <w:sz w:val="22"/>
                <w:szCs w:val="22"/>
              </w:rPr>
              <w:t xml:space="preserve">Przedmiot zamówienia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8D3CA8" w14:textId="77777777" w:rsidR="002729C8" w:rsidRPr="003A7F01" w:rsidRDefault="002729C8" w:rsidP="002C0579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B5CC948" w14:textId="77777777" w:rsidR="002729C8" w:rsidRPr="003A7F01" w:rsidRDefault="002729C8" w:rsidP="002C0579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1A2973D" w14:textId="77777777" w:rsidR="002729C8" w:rsidRPr="003A7F01" w:rsidRDefault="002729C8" w:rsidP="002C0579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590CEF5" w14:textId="57792B3C" w:rsidR="002729C8" w:rsidRPr="003A7F01" w:rsidRDefault="002729C8" w:rsidP="002C0579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A7F01">
              <w:rPr>
                <w:rFonts w:ascii="Arial Narrow" w:hAnsi="Arial Narrow"/>
                <w:b/>
                <w:sz w:val="22"/>
                <w:szCs w:val="22"/>
              </w:rPr>
              <w:t>Cena netto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29E5C" w14:textId="0C3620CE" w:rsidR="002729C8" w:rsidRPr="003A7F01" w:rsidRDefault="002729C8" w:rsidP="002C0579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Wypełnić zgodnie </w:t>
            </w:r>
            <w:r>
              <w:rPr>
                <w:rFonts w:ascii="Arial Narrow" w:hAnsi="Arial Narrow"/>
                <w:b/>
                <w:sz w:val="22"/>
                <w:szCs w:val="22"/>
              </w:rPr>
              <w:br/>
              <w:t xml:space="preserve">z pkt. 12.1 </w:t>
            </w:r>
            <w:proofErr w:type="spellStart"/>
            <w:r>
              <w:rPr>
                <w:rFonts w:ascii="Arial Narrow" w:hAnsi="Arial Narrow"/>
                <w:b/>
                <w:sz w:val="22"/>
                <w:szCs w:val="22"/>
              </w:rPr>
              <w:t>OPiW</w:t>
            </w:r>
            <w:proofErr w:type="spellEnd"/>
          </w:p>
        </w:tc>
      </w:tr>
      <w:tr w:rsidR="002729C8" w:rsidRPr="003A7F01" w14:paraId="73B222AA" w14:textId="77777777" w:rsidTr="002729C8">
        <w:trPr>
          <w:trHeight w:val="502"/>
        </w:trPr>
        <w:tc>
          <w:tcPr>
            <w:tcW w:w="4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20AF" w14:textId="77777777" w:rsidR="002729C8" w:rsidRPr="003A7F01" w:rsidRDefault="002729C8" w:rsidP="002C0579">
            <w:pPr>
              <w:pStyle w:val="Tekstpodstawowy"/>
              <w:suppressAutoHyphens w:val="0"/>
              <w:jc w:val="center"/>
              <w:rPr>
                <w:rFonts w:ascii="Arial Narrow" w:eastAsia="Calibri" w:hAnsi="Arial Narrow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BEB9" w14:textId="77777777" w:rsidR="002729C8" w:rsidRPr="003A7F01" w:rsidRDefault="002729C8" w:rsidP="002C0579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4108" w14:textId="54E26B82" w:rsidR="002729C8" w:rsidRPr="003A7F01" w:rsidRDefault="002729C8" w:rsidP="00786CC3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A7F01">
              <w:rPr>
                <w:rFonts w:ascii="Arial Narrow" w:hAnsi="Arial Narrow"/>
                <w:b/>
                <w:sz w:val="22"/>
                <w:szCs w:val="22"/>
              </w:rPr>
              <w:t xml:space="preserve">Gwarancja </w:t>
            </w:r>
            <w:r w:rsidRPr="003A7F01">
              <w:rPr>
                <w:rFonts w:ascii="Arial Narrow" w:hAnsi="Arial Narrow"/>
                <w:b/>
                <w:sz w:val="22"/>
                <w:szCs w:val="22"/>
              </w:rPr>
              <w:br/>
              <w:t>(w pełnych miesiącach</w:t>
            </w:r>
            <w:r>
              <w:rPr>
                <w:rFonts w:ascii="Arial Narrow" w:hAnsi="Arial Narrow"/>
                <w:b/>
                <w:sz w:val="22"/>
                <w:szCs w:val="22"/>
              </w:rPr>
              <w:t>)</w:t>
            </w:r>
          </w:p>
        </w:tc>
      </w:tr>
      <w:tr w:rsidR="002729C8" w:rsidRPr="003A7F01" w14:paraId="08825D26" w14:textId="13A74CF7" w:rsidTr="002729C8">
        <w:trPr>
          <w:trHeight w:val="114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E96A3" w14:textId="202F5120" w:rsidR="002729C8" w:rsidRPr="003A7F01" w:rsidRDefault="002729C8" w:rsidP="002C0579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</w:rPr>
              <w:t>Z</w:t>
            </w:r>
            <w:r w:rsidRPr="001F7B8A">
              <w:rPr>
                <w:rFonts w:ascii="Arial Narrow" w:hAnsi="Arial Narrow"/>
                <w:b/>
              </w:rPr>
              <w:t xml:space="preserve">aprojektowanie i wykonanie </w:t>
            </w:r>
            <w:r w:rsidR="004340FB" w:rsidRPr="001F7B8A">
              <w:rPr>
                <w:rFonts w:ascii="Arial Narrow" w:hAnsi="Arial Narrow"/>
                <w:b/>
              </w:rPr>
              <w:t>D</w:t>
            </w:r>
            <w:r w:rsidRPr="001F7B8A">
              <w:rPr>
                <w:rFonts w:ascii="Arial Narrow" w:hAnsi="Arial Narrow"/>
                <w:b/>
              </w:rPr>
              <w:t xml:space="preserve">źwiękowego </w:t>
            </w:r>
            <w:r w:rsidR="004340FB" w:rsidRPr="001F7B8A">
              <w:rPr>
                <w:rFonts w:ascii="Arial Narrow" w:hAnsi="Arial Narrow"/>
                <w:b/>
              </w:rPr>
              <w:t>S</w:t>
            </w:r>
            <w:r w:rsidRPr="001F7B8A">
              <w:rPr>
                <w:rFonts w:ascii="Arial Narrow" w:hAnsi="Arial Narrow"/>
                <w:b/>
              </w:rPr>
              <w:t xml:space="preserve">ystemu </w:t>
            </w:r>
            <w:r w:rsidR="004340FB" w:rsidRPr="001F7B8A">
              <w:rPr>
                <w:rFonts w:ascii="Arial Narrow" w:hAnsi="Arial Narrow"/>
                <w:b/>
              </w:rPr>
              <w:t>O</w:t>
            </w:r>
            <w:r w:rsidRPr="001F7B8A">
              <w:rPr>
                <w:rFonts w:ascii="Arial Narrow" w:hAnsi="Arial Narrow"/>
                <w:b/>
              </w:rPr>
              <w:t>strzegawczego (</w:t>
            </w:r>
            <w:r w:rsidR="004340FB" w:rsidRPr="001F7B8A">
              <w:rPr>
                <w:rFonts w:ascii="Arial Narrow" w:hAnsi="Arial Narrow"/>
                <w:b/>
              </w:rPr>
              <w:t>DSO</w:t>
            </w:r>
            <w:r w:rsidRPr="001F7B8A">
              <w:rPr>
                <w:rFonts w:ascii="Arial Narrow" w:hAnsi="Arial Narrow"/>
                <w:b/>
              </w:rPr>
              <w:t xml:space="preserve">) dla Domu Studenckiego „Karolek” wraz z rozbudową </w:t>
            </w:r>
            <w:r w:rsidR="004340FB" w:rsidRPr="001F7B8A">
              <w:rPr>
                <w:rFonts w:ascii="Arial Narrow" w:hAnsi="Arial Narrow"/>
                <w:b/>
              </w:rPr>
              <w:t>S</w:t>
            </w:r>
            <w:r w:rsidRPr="001F7B8A">
              <w:rPr>
                <w:rFonts w:ascii="Arial Narrow" w:hAnsi="Arial Narrow"/>
                <w:b/>
              </w:rPr>
              <w:t xml:space="preserve">ystemu </w:t>
            </w:r>
            <w:r w:rsidR="004340FB" w:rsidRPr="001F7B8A">
              <w:rPr>
                <w:rFonts w:ascii="Arial Narrow" w:hAnsi="Arial Narrow"/>
                <w:b/>
              </w:rPr>
              <w:t>S</w:t>
            </w:r>
            <w:r w:rsidRPr="001F7B8A">
              <w:rPr>
                <w:rFonts w:ascii="Arial Narrow" w:hAnsi="Arial Narrow"/>
                <w:b/>
              </w:rPr>
              <w:t xml:space="preserve">ygnalizacji </w:t>
            </w:r>
            <w:r w:rsidR="004340FB" w:rsidRPr="001F7B8A">
              <w:rPr>
                <w:rFonts w:ascii="Arial Narrow" w:hAnsi="Arial Narrow"/>
                <w:b/>
              </w:rPr>
              <w:t>P</w:t>
            </w:r>
            <w:r w:rsidRPr="001F7B8A">
              <w:rPr>
                <w:rFonts w:ascii="Arial Narrow" w:hAnsi="Arial Narrow"/>
                <w:b/>
              </w:rPr>
              <w:t>ożaru (</w:t>
            </w:r>
            <w:r w:rsidR="004340FB" w:rsidRPr="001F7B8A">
              <w:rPr>
                <w:rFonts w:ascii="Arial Narrow" w:hAnsi="Arial Narrow"/>
                <w:b/>
              </w:rPr>
              <w:t>SSP</w:t>
            </w:r>
            <w:r w:rsidRPr="001F7B8A">
              <w:rPr>
                <w:rFonts w:ascii="Arial Narrow" w:hAnsi="Arial Narrow"/>
                <w:b/>
              </w:rPr>
              <w:t xml:space="preserve">) w </w:t>
            </w:r>
            <w:r w:rsidR="004340FB" w:rsidRPr="001F7B8A">
              <w:rPr>
                <w:rFonts w:ascii="Arial Narrow" w:hAnsi="Arial Narrow"/>
                <w:b/>
              </w:rPr>
              <w:t>S</w:t>
            </w:r>
            <w:r w:rsidRPr="001F7B8A">
              <w:rPr>
                <w:rFonts w:ascii="Arial Narrow" w:hAnsi="Arial Narrow"/>
                <w:b/>
              </w:rPr>
              <w:t xml:space="preserve">ali </w:t>
            </w:r>
            <w:r w:rsidR="004340FB" w:rsidRPr="001F7B8A">
              <w:rPr>
                <w:rFonts w:ascii="Arial Narrow" w:hAnsi="Arial Narrow"/>
                <w:b/>
              </w:rPr>
              <w:t>S</w:t>
            </w:r>
            <w:r w:rsidRPr="001F7B8A">
              <w:rPr>
                <w:rFonts w:ascii="Arial Narrow" w:hAnsi="Arial Narrow"/>
                <w:b/>
              </w:rPr>
              <w:t>portowej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778F" w14:textId="77777777" w:rsidR="002729C8" w:rsidRPr="003A7F01" w:rsidRDefault="002729C8" w:rsidP="002C0579">
            <w:pPr>
              <w:pStyle w:val="Tekstpodstawowy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1CF8CA99" w14:textId="77777777" w:rsidR="002729C8" w:rsidRPr="003A7F01" w:rsidRDefault="002729C8" w:rsidP="002C0579">
            <w:pPr>
              <w:pStyle w:val="Tekstpodstawowy"/>
              <w:suppressAutoHyphens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2E86AC73" w14:textId="77777777" w:rsidR="002729C8" w:rsidRPr="003A7F01" w:rsidRDefault="002729C8" w:rsidP="002C0579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3A7F01">
              <w:rPr>
                <w:rFonts w:ascii="Arial Narrow" w:hAnsi="Arial Narrow"/>
                <w:sz w:val="22"/>
                <w:szCs w:val="22"/>
              </w:rPr>
              <w:t>……………..zł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30A9" w14:textId="77777777" w:rsidR="002729C8" w:rsidRDefault="002729C8" w:rsidP="002C0579">
            <w:pPr>
              <w:pStyle w:val="Tekstpodstawowy"/>
              <w:suppressAutoHyphens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1D2FC1A7" w14:textId="77777777" w:rsidR="002729C8" w:rsidRDefault="002729C8" w:rsidP="002C0579">
            <w:pPr>
              <w:pStyle w:val="Tekstpodstawowy"/>
              <w:suppressAutoHyphens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689DAD8A" w14:textId="44EB97EA" w:rsidR="002729C8" w:rsidRPr="003A7F01" w:rsidRDefault="002729C8" w:rsidP="002C0579">
            <w:pPr>
              <w:pStyle w:val="Tekstpodstawowy"/>
              <w:suppressAutoHyphens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A7F01">
              <w:rPr>
                <w:rFonts w:ascii="Arial Narrow" w:hAnsi="Arial Narrow"/>
                <w:sz w:val="22"/>
                <w:szCs w:val="22"/>
              </w:rPr>
              <w:t>…</w:t>
            </w:r>
            <w:r>
              <w:rPr>
                <w:rFonts w:ascii="Arial Narrow" w:hAnsi="Arial Narrow"/>
                <w:sz w:val="22"/>
                <w:szCs w:val="22"/>
              </w:rPr>
              <w:t>..</w:t>
            </w:r>
            <w:r w:rsidRPr="003A7F01">
              <w:rPr>
                <w:rFonts w:ascii="Arial Narrow" w:hAnsi="Arial Narrow"/>
                <w:sz w:val="22"/>
                <w:szCs w:val="22"/>
              </w:rPr>
              <w:t xml:space="preserve"> miesięcy</w:t>
            </w:r>
          </w:p>
        </w:tc>
      </w:tr>
    </w:tbl>
    <w:p w14:paraId="2B8FBCAD" w14:textId="69E1AC76" w:rsidR="00654060" w:rsidRPr="006E4659" w:rsidRDefault="00654060" w:rsidP="00AC107F">
      <w:pPr>
        <w:pStyle w:val="Tekstpodstawowy21"/>
        <w:numPr>
          <w:ilvl w:val="0"/>
          <w:numId w:val="17"/>
        </w:numPr>
        <w:suppressAutoHyphens w:val="0"/>
        <w:spacing w:after="120" w:line="276" w:lineRule="auto"/>
        <w:rPr>
          <w:rFonts w:ascii="Arial Narrow" w:hAnsi="Arial Narrow"/>
          <w:b w:val="0"/>
          <w:sz w:val="22"/>
          <w:szCs w:val="22"/>
        </w:rPr>
      </w:pPr>
      <w:r w:rsidRPr="003A7F01">
        <w:rPr>
          <w:rFonts w:ascii="Arial Narrow" w:hAnsi="Arial Narrow"/>
          <w:b w:val="0"/>
          <w:sz w:val="22"/>
          <w:szCs w:val="22"/>
        </w:rPr>
        <w:t>Oświadczamy, że w cenie oferty zostały uwzględnione wszystkie koszty wykonania zamówienia i realizacji przyszłego świadczenia umownego</w:t>
      </w:r>
      <w:r w:rsidR="00D3541C">
        <w:rPr>
          <w:rFonts w:ascii="Arial Narrow" w:hAnsi="Arial Narrow"/>
          <w:b w:val="0"/>
          <w:sz w:val="22"/>
          <w:szCs w:val="22"/>
        </w:rPr>
        <w:t xml:space="preserve"> (z zastrzeżeniem pkt 3.3 </w:t>
      </w:r>
      <w:proofErr w:type="spellStart"/>
      <w:r w:rsidR="00D3541C">
        <w:rPr>
          <w:rFonts w:ascii="Arial Narrow" w:hAnsi="Arial Narrow"/>
          <w:b w:val="0"/>
          <w:sz w:val="22"/>
          <w:szCs w:val="22"/>
        </w:rPr>
        <w:t>OPiW</w:t>
      </w:r>
      <w:proofErr w:type="spellEnd"/>
      <w:r w:rsidR="00D3541C">
        <w:rPr>
          <w:rFonts w:ascii="Arial Narrow" w:hAnsi="Arial Narrow"/>
          <w:b w:val="0"/>
          <w:sz w:val="22"/>
          <w:szCs w:val="22"/>
        </w:rPr>
        <w:t>)</w:t>
      </w:r>
      <w:r w:rsidRPr="003A7F01">
        <w:rPr>
          <w:rFonts w:ascii="Arial Narrow" w:hAnsi="Arial Narrow"/>
          <w:b w:val="0"/>
          <w:sz w:val="22"/>
          <w:szCs w:val="22"/>
        </w:rPr>
        <w:t xml:space="preserve">. </w:t>
      </w:r>
      <w:r w:rsidRPr="003A7F01">
        <w:rPr>
          <w:rFonts w:ascii="Arial Narrow" w:hAnsi="Arial Narrow"/>
          <w:b w:val="0"/>
          <w:color w:val="FF0000"/>
          <w:sz w:val="22"/>
          <w:szCs w:val="22"/>
        </w:rPr>
        <w:t xml:space="preserve"> </w:t>
      </w:r>
    </w:p>
    <w:p w14:paraId="44460A12" w14:textId="77777777" w:rsidR="00654060" w:rsidRPr="003A7F01" w:rsidRDefault="00654060" w:rsidP="00710A4B">
      <w:pPr>
        <w:pStyle w:val="Tekstpodstawowy21"/>
        <w:numPr>
          <w:ilvl w:val="0"/>
          <w:numId w:val="17"/>
        </w:numPr>
        <w:tabs>
          <w:tab w:val="num" w:pos="780"/>
        </w:tabs>
        <w:suppressAutoHyphens w:val="0"/>
        <w:spacing w:before="0" w:after="120" w:line="276" w:lineRule="auto"/>
        <w:rPr>
          <w:rFonts w:ascii="Arial Narrow" w:hAnsi="Arial Narrow"/>
          <w:b w:val="0"/>
          <w:sz w:val="22"/>
          <w:szCs w:val="22"/>
        </w:rPr>
      </w:pPr>
      <w:r w:rsidRPr="003A7F01">
        <w:rPr>
          <w:rFonts w:ascii="Arial Narrow" w:hAnsi="Arial Narrow"/>
          <w:b w:val="0"/>
          <w:sz w:val="22"/>
          <w:szCs w:val="22"/>
        </w:rPr>
        <w:t>Następujący zakres przedmiotu zamówienia zamierzamy zlecić Podwykonawcom</w:t>
      </w:r>
      <w:r w:rsidRPr="003A7F01">
        <w:rPr>
          <w:rFonts w:ascii="Arial Narrow" w:hAnsi="Arial Narrow"/>
          <w:sz w:val="22"/>
          <w:szCs w:val="22"/>
        </w:rPr>
        <w:t>*</w:t>
      </w:r>
      <w:r w:rsidRPr="003A7F01">
        <w:rPr>
          <w:rFonts w:ascii="Arial Narrow" w:hAnsi="Arial Narrow"/>
          <w:b w:val="0"/>
          <w:sz w:val="22"/>
          <w:szCs w:val="22"/>
        </w:rPr>
        <w:t xml:space="preserve">: </w:t>
      </w:r>
    </w:p>
    <w:tbl>
      <w:tblPr>
        <w:tblW w:w="8720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8"/>
        <w:gridCol w:w="4612"/>
      </w:tblGrid>
      <w:tr w:rsidR="00654060" w:rsidRPr="003A7F01" w14:paraId="15ED11B9" w14:textId="77777777" w:rsidTr="00F33C34"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4DFD2A7B" w14:textId="77777777" w:rsidR="00654060" w:rsidRPr="003A7F01" w:rsidRDefault="00654060" w:rsidP="00F33C34">
            <w:pPr>
              <w:pStyle w:val="Textbody"/>
              <w:spacing w:after="120"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A7F01">
              <w:rPr>
                <w:rFonts w:ascii="Arial Narrow" w:hAnsi="Arial Narrow" w:cs="Arial"/>
                <w:sz w:val="22"/>
                <w:szCs w:val="22"/>
              </w:rPr>
              <w:t>Część/zakres zamówienia</w:t>
            </w: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045397A4" w14:textId="77777777" w:rsidR="00654060" w:rsidRPr="003A7F01" w:rsidRDefault="00654060" w:rsidP="00F33C34">
            <w:pPr>
              <w:pStyle w:val="Textbody"/>
              <w:spacing w:after="120"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A7F01">
              <w:rPr>
                <w:rFonts w:ascii="Arial Narrow" w:hAnsi="Arial Narrow" w:cs="Arial"/>
                <w:sz w:val="22"/>
                <w:szCs w:val="22"/>
              </w:rPr>
              <w:t>Nazwa (firma) podwykonawcy</w:t>
            </w:r>
          </w:p>
        </w:tc>
      </w:tr>
      <w:tr w:rsidR="00654060" w:rsidRPr="003A7F01" w14:paraId="70F789AB" w14:textId="77777777" w:rsidTr="00F33C34">
        <w:trPr>
          <w:trHeight w:val="305"/>
        </w:trPr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42CDA0F3" w14:textId="77777777" w:rsidR="00654060" w:rsidRPr="003A7F01" w:rsidRDefault="00654060" w:rsidP="00F33C34">
            <w:pPr>
              <w:pStyle w:val="Textbody"/>
              <w:spacing w:after="12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65A473B3" w14:textId="77777777" w:rsidR="00654060" w:rsidRPr="003A7F01" w:rsidRDefault="00654060" w:rsidP="00F33C34">
            <w:pPr>
              <w:pStyle w:val="Textbody"/>
              <w:spacing w:after="12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54060" w:rsidRPr="003A7F01" w14:paraId="0543F9D1" w14:textId="77777777" w:rsidTr="00F33C34">
        <w:trPr>
          <w:trHeight w:val="305"/>
        </w:trPr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636957AF" w14:textId="77777777" w:rsidR="00654060" w:rsidRPr="003A7F01" w:rsidRDefault="00654060" w:rsidP="00F33C34">
            <w:pPr>
              <w:pStyle w:val="Textbody"/>
              <w:spacing w:after="12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5B55CA6F" w14:textId="77777777" w:rsidR="00654060" w:rsidRPr="003A7F01" w:rsidRDefault="00654060" w:rsidP="00F33C34">
            <w:pPr>
              <w:pStyle w:val="Textbody"/>
              <w:spacing w:after="12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3FE7EF60" w14:textId="77777777" w:rsidR="002729C8" w:rsidRPr="002729C8" w:rsidRDefault="002729C8" w:rsidP="002729C8">
      <w:pPr>
        <w:pStyle w:val="Tekstpodstawowy21"/>
        <w:spacing w:before="0" w:after="120" w:line="276" w:lineRule="auto"/>
        <w:rPr>
          <w:rFonts w:ascii="Arial Narrow" w:hAnsi="Arial Narrow"/>
          <w:b w:val="0"/>
          <w:sz w:val="22"/>
          <w:szCs w:val="22"/>
          <w:u w:val="single"/>
        </w:rPr>
      </w:pPr>
    </w:p>
    <w:p w14:paraId="39600732" w14:textId="77777777" w:rsidR="002729C8" w:rsidRPr="002729C8" w:rsidRDefault="002729C8" w:rsidP="002729C8">
      <w:pPr>
        <w:pStyle w:val="Tekstpodstawowy21"/>
        <w:spacing w:before="0" w:after="120" w:line="276" w:lineRule="auto"/>
        <w:rPr>
          <w:rFonts w:ascii="Arial Narrow" w:hAnsi="Arial Narrow"/>
          <w:b w:val="0"/>
          <w:sz w:val="22"/>
          <w:szCs w:val="22"/>
          <w:u w:val="single"/>
        </w:rPr>
      </w:pPr>
      <w:bookmarkStart w:id="0" w:name="_GoBack"/>
      <w:bookmarkEnd w:id="0"/>
    </w:p>
    <w:p w14:paraId="1BD37336" w14:textId="3FD7157C" w:rsidR="00654060" w:rsidRPr="003A7F01" w:rsidRDefault="00654060" w:rsidP="00710A4B">
      <w:pPr>
        <w:pStyle w:val="Tekstpodstawowy21"/>
        <w:numPr>
          <w:ilvl w:val="0"/>
          <w:numId w:val="17"/>
        </w:numPr>
        <w:spacing w:before="0" w:after="120" w:line="276" w:lineRule="auto"/>
        <w:rPr>
          <w:rFonts w:ascii="Arial Narrow" w:hAnsi="Arial Narrow"/>
          <w:b w:val="0"/>
          <w:sz w:val="22"/>
          <w:szCs w:val="22"/>
          <w:u w:val="single"/>
        </w:rPr>
      </w:pPr>
      <w:r w:rsidRPr="003A7F01">
        <w:rPr>
          <w:rFonts w:ascii="Arial Narrow" w:eastAsia="Calibri" w:hAnsi="Arial Narrow" w:cs="Arial"/>
          <w:b w:val="0"/>
          <w:bCs w:val="0"/>
          <w:sz w:val="22"/>
          <w:szCs w:val="22"/>
          <w:u w:val="single"/>
          <w:lang w:eastAsia="en-GB"/>
        </w:rPr>
        <w:lastRenderedPageBreak/>
        <w:t xml:space="preserve">Oświadczamy, że jesteśmy*: </w:t>
      </w:r>
    </w:p>
    <w:p w14:paraId="19F79F82" w14:textId="77777777" w:rsidR="00654060" w:rsidRPr="003A7F01" w:rsidRDefault="00654060" w:rsidP="00654060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3A7F01">
        <w:rPr>
          <w:rFonts w:ascii="Arial Narrow" w:eastAsia="Calibri" w:hAnsi="Arial Narrow" w:cs="Arial"/>
          <w:bCs w:val="0"/>
          <w:sz w:val="22"/>
          <w:szCs w:val="22"/>
          <w:lang w:eastAsia="en-GB"/>
        </w:rPr>
        <w:t xml:space="preserve">mikroprzedsiębiorstwem </w:t>
      </w:r>
      <w:r w:rsidRPr="003A7F01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>-         tak □    nie □</w:t>
      </w:r>
    </w:p>
    <w:p w14:paraId="4BAEFD3E" w14:textId="77777777" w:rsidR="00654060" w:rsidRPr="003A7F01" w:rsidRDefault="00654060" w:rsidP="00654060">
      <w:pPr>
        <w:pStyle w:val="Tekstpodstawowy21"/>
        <w:spacing w:before="0" w:after="120" w:line="276" w:lineRule="auto"/>
        <w:ind w:left="357"/>
        <w:rPr>
          <w:rFonts w:ascii="Arial Narrow" w:hAnsi="Arial Narrow"/>
          <w:b w:val="0"/>
          <w:sz w:val="18"/>
          <w:szCs w:val="18"/>
        </w:rPr>
      </w:pPr>
      <w:r w:rsidRPr="003A7F01">
        <w:rPr>
          <w:rFonts w:ascii="Arial Narrow" w:eastAsia="Calibri" w:hAnsi="Arial Narrow" w:cs="Arial"/>
          <w:b w:val="0"/>
          <w:sz w:val="18"/>
          <w:szCs w:val="18"/>
          <w:lang w:eastAsia="en-GB"/>
        </w:rPr>
        <w:t>Mikroprzedsiębiorstwo: przedsiębiorstwo, które zatrudnia mniej niż 10 osób i którego roczny obrót lub roczna suma bilansowa nie przekracza 2 milionów EUR</w:t>
      </w:r>
    </w:p>
    <w:p w14:paraId="13360426" w14:textId="77777777" w:rsidR="00654060" w:rsidRPr="003A7F01" w:rsidRDefault="00654060" w:rsidP="00654060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3A7F01">
        <w:rPr>
          <w:rFonts w:ascii="Arial Narrow" w:eastAsia="Calibri" w:hAnsi="Arial Narrow" w:cs="Arial"/>
          <w:bCs w:val="0"/>
          <w:sz w:val="22"/>
          <w:szCs w:val="22"/>
          <w:lang w:eastAsia="en-GB"/>
        </w:rPr>
        <w:t>małym przedsiębiorstwem</w:t>
      </w:r>
      <w:r w:rsidRPr="003A7F01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-      tak □     nie □</w:t>
      </w:r>
    </w:p>
    <w:p w14:paraId="1A49EA5E" w14:textId="77777777" w:rsidR="00654060" w:rsidRPr="003A7F01" w:rsidRDefault="00654060" w:rsidP="00654060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18"/>
          <w:szCs w:val="18"/>
          <w:lang w:eastAsia="en-GB"/>
        </w:rPr>
      </w:pPr>
      <w:r w:rsidRPr="003A7F01">
        <w:rPr>
          <w:rFonts w:ascii="Arial Narrow" w:eastAsia="Calibri" w:hAnsi="Arial Narrow" w:cs="Arial"/>
          <w:b w:val="0"/>
          <w:sz w:val="18"/>
          <w:szCs w:val="18"/>
          <w:lang w:eastAsia="en-GB"/>
        </w:rPr>
        <w:t>Małe przedsiębiorstwo: przedsiębiorstwo, które zatrudnia mniej niż 50 osób i którego roczny obrót lub roczna suma bilansowa nie przekracza 10 milionów EUR.</w:t>
      </w:r>
    </w:p>
    <w:p w14:paraId="20B0D358" w14:textId="77777777" w:rsidR="00654060" w:rsidRPr="003A7F01" w:rsidRDefault="00654060" w:rsidP="00654060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3A7F01">
        <w:rPr>
          <w:rFonts w:ascii="Arial Narrow" w:eastAsia="Calibri" w:hAnsi="Arial Narrow" w:cs="Arial"/>
          <w:bCs w:val="0"/>
          <w:sz w:val="22"/>
          <w:szCs w:val="22"/>
          <w:lang w:eastAsia="en-GB"/>
        </w:rPr>
        <w:t>średnim przedsiębiorstwem</w:t>
      </w:r>
      <w:r w:rsidRPr="003A7F01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 -   tak □    nie □</w:t>
      </w:r>
    </w:p>
    <w:p w14:paraId="3AA89D7A" w14:textId="77777777" w:rsidR="00654060" w:rsidRPr="003A7F01" w:rsidRDefault="00654060" w:rsidP="00654060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18"/>
          <w:szCs w:val="18"/>
          <w:lang w:eastAsia="en-GB"/>
        </w:rPr>
      </w:pPr>
      <w:r w:rsidRPr="003A7F01">
        <w:rPr>
          <w:rFonts w:ascii="Arial Narrow" w:eastAsia="Calibri" w:hAnsi="Arial Narrow" w:cs="Arial"/>
          <w:b w:val="0"/>
          <w:sz w:val="18"/>
          <w:szCs w:val="18"/>
          <w:lang w:eastAsia="en-GB"/>
        </w:rPr>
        <w:t>Średnie przedsiębiorstwa: przedsiębiorstwa, które nie są mikroprzedsiębiorstwami ani małymi przedsiębiorstwami</w:t>
      </w:r>
      <w:r w:rsidRPr="003A7F01">
        <w:rPr>
          <w:rFonts w:ascii="Arial Narrow" w:eastAsia="Calibri" w:hAnsi="Arial Narrow" w:cs="Arial"/>
          <w:sz w:val="18"/>
          <w:szCs w:val="18"/>
          <w:lang w:eastAsia="en-GB"/>
        </w:rPr>
        <w:t xml:space="preserve"> </w:t>
      </w:r>
      <w:r w:rsidRPr="003A7F01">
        <w:rPr>
          <w:rFonts w:ascii="Arial Narrow" w:eastAsia="Calibri" w:hAnsi="Arial Narrow" w:cs="Arial"/>
          <w:sz w:val="18"/>
          <w:szCs w:val="18"/>
          <w:lang w:eastAsia="en-GB"/>
        </w:rPr>
        <w:br/>
      </w:r>
      <w:r w:rsidRPr="003A7F01">
        <w:rPr>
          <w:rFonts w:ascii="Arial Narrow" w:eastAsia="Calibri" w:hAnsi="Arial Narrow" w:cs="Arial"/>
          <w:b w:val="0"/>
          <w:sz w:val="18"/>
          <w:szCs w:val="18"/>
          <w:lang w:eastAsia="en-GB"/>
        </w:rPr>
        <w:t xml:space="preserve">i które zatrudniają mniej niż 250 osób i których roczny obrót nie przekracza 50 milionów EUR </w:t>
      </w:r>
      <w:r w:rsidRPr="003A7F01">
        <w:rPr>
          <w:rFonts w:ascii="Arial Narrow" w:eastAsia="Calibri" w:hAnsi="Arial Narrow" w:cs="Arial"/>
          <w:b w:val="0"/>
          <w:i/>
          <w:sz w:val="18"/>
          <w:szCs w:val="18"/>
          <w:lang w:eastAsia="en-GB"/>
        </w:rPr>
        <w:t>lub</w:t>
      </w:r>
      <w:r w:rsidRPr="003A7F01">
        <w:rPr>
          <w:rFonts w:ascii="Arial Narrow" w:eastAsia="Calibri" w:hAnsi="Arial Narrow" w:cs="Arial"/>
          <w:b w:val="0"/>
          <w:sz w:val="18"/>
          <w:szCs w:val="18"/>
          <w:lang w:eastAsia="en-GB"/>
        </w:rPr>
        <w:t xml:space="preserve"> roczna suma bilansowa nie przekracza 43 milionów EUR</w:t>
      </w:r>
    </w:p>
    <w:p w14:paraId="71AE283C" w14:textId="77777777" w:rsidR="00654060" w:rsidRPr="003A7F01" w:rsidRDefault="00654060" w:rsidP="00654060">
      <w:pPr>
        <w:pStyle w:val="Tekstpodstawowy"/>
        <w:suppressAutoHyphens w:val="0"/>
        <w:spacing w:after="120" w:line="276" w:lineRule="auto"/>
        <w:ind w:left="360"/>
        <w:jc w:val="both"/>
        <w:rPr>
          <w:rFonts w:ascii="Arial Narrow" w:hAnsi="Arial Narrow"/>
          <w:sz w:val="22"/>
          <w:szCs w:val="22"/>
        </w:rPr>
      </w:pPr>
      <w:r w:rsidRPr="003A7F01">
        <w:rPr>
          <w:rFonts w:ascii="Arial Narrow" w:hAnsi="Arial Narrow"/>
          <w:sz w:val="22"/>
          <w:szCs w:val="22"/>
        </w:rPr>
        <w:t>Powyższa informacja ma charakter wyłącznie informacyjny i służy dla celów statystycznych.</w:t>
      </w:r>
    </w:p>
    <w:p w14:paraId="414A7A9C" w14:textId="77777777" w:rsidR="00654060" w:rsidRPr="003A7F01" w:rsidRDefault="00654060" w:rsidP="00710A4B">
      <w:pPr>
        <w:pStyle w:val="Tekstpodstawowy"/>
        <w:numPr>
          <w:ilvl w:val="0"/>
          <w:numId w:val="17"/>
        </w:numPr>
        <w:suppressAutoHyphens w:val="0"/>
        <w:spacing w:after="120" w:line="276" w:lineRule="auto"/>
        <w:ind w:left="357" w:hanging="357"/>
        <w:jc w:val="both"/>
        <w:rPr>
          <w:rFonts w:ascii="Arial Narrow" w:hAnsi="Arial Narrow"/>
          <w:sz w:val="22"/>
          <w:szCs w:val="22"/>
        </w:rPr>
      </w:pPr>
      <w:r w:rsidRPr="003A7F01">
        <w:rPr>
          <w:rFonts w:ascii="Arial Narrow" w:hAnsi="Arial Narrow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</w:t>
      </w:r>
      <w:r w:rsidRPr="003A7F01">
        <w:rPr>
          <w:rFonts w:ascii="Arial Narrow" w:hAnsi="Arial Narrow"/>
          <w:sz w:val="22"/>
          <w:szCs w:val="22"/>
        </w:rPr>
        <w:br/>
        <w:t>o udzielenie zamówienia publicznego w niniejszym postępowaniu.</w:t>
      </w:r>
    </w:p>
    <w:p w14:paraId="614E9367" w14:textId="77777777" w:rsidR="00654060" w:rsidRPr="003A7F01" w:rsidRDefault="00654060" w:rsidP="00710A4B">
      <w:pPr>
        <w:pStyle w:val="Tekstpodstawowy"/>
        <w:numPr>
          <w:ilvl w:val="0"/>
          <w:numId w:val="17"/>
        </w:numPr>
        <w:suppressAutoHyphens w:val="0"/>
        <w:spacing w:after="120" w:line="276" w:lineRule="auto"/>
        <w:jc w:val="both"/>
        <w:rPr>
          <w:rFonts w:ascii="Arial Narrow" w:hAnsi="Arial Narrow"/>
          <w:sz w:val="22"/>
          <w:szCs w:val="22"/>
        </w:rPr>
      </w:pPr>
      <w:r w:rsidRPr="003A7F01">
        <w:rPr>
          <w:rFonts w:ascii="Arial Narrow" w:hAnsi="Arial Narrow"/>
          <w:sz w:val="22"/>
          <w:szCs w:val="22"/>
        </w:rPr>
        <w:t>Integralną częścią oferty są:</w:t>
      </w:r>
    </w:p>
    <w:p w14:paraId="1E79C35E" w14:textId="0B07D214" w:rsidR="00654060" w:rsidRPr="003A7F01" w:rsidRDefault="00654060" w:rsidP="00710A4B">
      <w:pPr>
        <w:pStyle w:val="Tekstpodstawowy"/>
        <w:numPr>
          <w:ilvl w:val="1"/>
          <w:numId w:val="17"/>
        </w:numPr>
        <w:spacing w:after="120" w:line="276" w:lineRule="auto"/>
        <w:rPr>
          <w:rFonts w:ascii="Arial Narrow" w:hAnsi="Arial Narrow"/>
          <w:sz w:val="22"/>
          <w:szCs w:val="22"/>
        </w:rPr>
      </w:pPr>
      <w:r w:rsidRPr="003A7F01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</w:t>
      </w:r>
      <w:r w:rsidR="00AB306C" w:rsidRPr="003A7F01">
        <w:rPr>
          <w:rFonts w:ascii="Arial Narrow" w:hAnsi="Arial Narrow"/>
          <w:sz w:val="22"/>
          <w:szCs w:val="22"/>
        </w:rPr>
        <w:t xml:space="preserve"> </w:t>
      </w:r>
    </w:p>
    <w:p w14:paraId="4048A4AC" w14:textId="63BE5C71" w:rsidR="00654060" w:rsidRPr="003A7F01" w:rsidRDefault="00654060" w:rsidP="00710A4B">
      <w:pPr>
        <w:pStyle w:val="Tekstpodstawowy"/>
        <w:numPr>
          <w:ilvl w:val="1"/>
          <w:numId w:val="17"/>
        </w:numPr>
        <w:spacing w:after="120" w:line="276" w:lineRule="auto"/>
        <w:rPr>
          <w:rFonts w:ascii="Arial Narrow" w:hAnsi="Arial Narrow"/>
          <w:sz w:val="22"/>
          <w:szCs w:val="22"/>
        </w:rPr>
      </w:pPr>
      <w:r w:rsidRPr="003A7F01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</w:t>
      </w:r>
      <w:r w:rsidR="00AB306C" w:rsidRPr="003A7F01">
        <w:rPr>
          <w:rFonts w:ascii="Arial Narrow" w:hAnsi="Arial Narrow"/>
          <w:sz w:val="22"/>
          <w:szCs w:val="22"/>
        </w:rPr>
        <w:t xml:space="preserve"> </w:t>
      </w:r>
    </w:p>
    <w:p w14:paraId="3DE224D0" w14:textId="77777777" w:rsidR="00654060" w:rsidRPr="003A7F01" w:rsidRDefault="00654060" w:rsidP="00710A4B">
      <w:pPr>
        <w:pStyle w:val="Tekstpodstawowy"/>
        <w:numPr>
          <w:ilvl w:val="0"/>
          <w:numId w:val="17"/>
        </w:numPr>
        <w:spacing w:after="120" w:line="276" w:lineRule="auto"/>
        <w:rPr>
          <w:rFonts w:ascii="Arial Narrow" w:hAnsi="Arial Narrow"/>
          <w:sz w:val="22"/>
          <w:szCs w:val="22"/>
        </w:rPr>
      </w:pPr>
      <w:r w:rsidRPr="003A7F01">
        <w:rPr>
          <w:rFonts w:ascii="Arial Narrow" w:hAnsi="Arial Narrow"/>
          <w:sz w:val="22"/>
          <w:szCs w:val="22"/>
        </w:rPr>
        <w:t>Wykonawca powołuje się na zasoby podmiotu trzeciego</w:t>
      </w:r>
      <w:r w:rsidRPr="003A7F01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3A7F01">
        <w:rPr>
          <w:rFonts w:ascii="Arial Narrow" w:hAnsi="Arial Narrow"/>
          <w:sz w:val="22"/>
          <w:szCs w:val="22"/>
        </w:rPr>
        <w:t xml:space="preserve"> : tak □    nie □</w:t>
      </w:r>
    </w:p>
    <w:p w14:paraId="27AB2099" w14:textId="20461855" w:rsidR="00654060" w:rsidRPr="003A7F01" w:rsidRDefault="00654060" w:rsidP="00654060">
      <w:pPr>
        <w:pStyle w:val="Tekstpodstawowy"/>
        <w:spacing w:after="120" w:line="276" w:lineRule="auto"/>
        <w:ind w:left="360"/>
        <w:rPr>
          <w:rFonts w:ascii="Arial Narrow" w:hAnsi="Arial Narrow"/>
          <w:sz w:val="22"/>
          <w:szCs w:val="22"/>
        </w:rPr>
      </w:pPr>
      <w:r w:rsidRPr="003A7F01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</w:t>
      </w:r>
      <w:r w:rsidR="003A7F01">
        <w:rPr>
          <w:rFonts w:ascii="Arial Narrow" w:hAnsi="Arial Narrow"/>
          <w:sz w:val="22"/>
          <w:szCs w:val="22"/>
        </w:rPr>
        <w:t xml:space="preserve"> </w:t>
      </w:r>
      <w:r w:rsidRPr="003A7F01">
        <w:rPr>
          <w:rFonts w:ascii="Arial Narrow" w:hAnsi="Arial Narrow"/>
          <w:sz w:val="22"/>
          <w:szCs w:val="22"/>
        </w:rPr>
        <w:t>(</w:t>
      </w:r>
      <w:r w:rsidRPr="003A7F01">
        <w:rPr>
          <w:rFonts w:ascii="Arial Narrow" w:hAnsi="Arial Narrow"/>
          <w:sz w:val="18"/>
          <w:szCs w:val="18"/>
        </w:rPr>
        <w:t>wypełnić jeśli dotyczy - podać pełną nazwę/firmę, adres, a także w zależności od podmiotu: NIP/PESEL, KRS/</w:t>
      </w:r>
      <w:proofErr w:type="spellStart"/>
      <w:r w:rsidRPr="003A7F01">
        <w:rPr>
          <w:rFonts w:ascii="Arial Narrow" w:hAnsi="Arial Narrow"/>
          <w:sz w:val="18"/>
          <w:szCs w:val="18"/>
        </w:rPr>
        <w:t>CEiDG</w:t>
      </w:r>
      <w:proofErr w:type="spellEnd"/>
      <w:r w:rsidRPr="003A7F01">
        <w:rPr>
          <w:rFonts w:ascii="Arial Narrow" w:hAnsi="Arial Narrow"/>
          <w:sz w:val="22"/>
          <w:szCs w:val="22"/>
        </w:rPr>
        <w:t>)</w:t>
      </w:r>
    </w:p>
    <w:p w14:paraId="6B0E49AC" w14:textId="77777777" w:rsidR="00654060" w:rsidRPr="003A7F01" w:rsidRDefault="00654060" w:rsidP="00AB306C">
      <w:pPr>
        <w:pStyle w:val="Tekstpodstawowy"/>
        <w:ind w:left="357"/>
        <w:jc w:val="both"/>
        <w:rPr>
          <w:rFonts w:ascii="Arial Narrow" w:hAnsi="Arial Narrow"/>
          <w:i/>
          <w:sz w:val="18"/>
          <w:szCs w:val="18"/>
        </w:rPr>
      </w:pPr>
      <w:r w:rsidRPr="003A7F01">
        <w:rPr>
          <w:rFonts w:ascii="Arial Narrow" w:hAnsi="Arial Narrow"/>
          <w:b/>
          <w:sz w:val="18"/>
          <w:szCs w:val="18"/>
          <w:vertAlign w:val="superscript"/>
        </w:rPr>
        <w:t>1</w:t>
      </w:r>
      <w:r w:rsidRPr="003A7F01">
        <w:rPr>
          <w:rFonts w:ascii="Arial Narrow" w:hAnsi="Arial Narrow"/>
          <w:sz w:val="18"/>
          <w:szCs w:val="18"/>
        </w:rPr>
        <w:t xml:space="preserve"> </w:t>
      </w:r>
      <w:r w:rsidRPr="003A7F01">
        <w:rPr>
          <w:rFonts w:ascii="Arial Narrow" w:hAnsi="Arial Narrow"/>
          <w:i/>
          <w:sz w:val="18"/>
          <w:szCs w:val="18"/>
        </w:rPr>
        <w:t>jeżeli Wykonawca powołuje się na zasoby podmiotu trzeciego należy wraz z ofertą przedłożyć oświadczenie podmiotu udostępniającego zasoby, potwierdzające brak podstaw wykluczenia tego podmiotu oraz odpowiednio</w:t>
      </w:r>
      <w:r w:rsidRPr="003A7F01">
        <w:rPr>
          <w:rFonts w:ascii="Arial Narrow" w:hAnsi="Arial Narrow"/>
          <w:i/>
          <w:sz w:val="22"/>
          <w:szCs w:val="22"/>
        </w:rPr>
        <w:t xml:space="preserve"> spełnianie warunków udziału w </w:t>
      </w:r>
      <w:r w:rsidRPr="003A7F01">
        <w:rPr>
          <w:rFonts w:ascii="Arial Narrow" w:hAnsi="Arial Narrow"/>
          <w:i/>
          <w:sz w:val="18"/>
          <w:szCs w:val="18"/>
        </w:rPr>
        <w:t xml:space="preserve">postępowaniu lub kryteriów selekcji, w zakresie, w jakim wykonawca powołuje się na jego zasoby, stosownie do treści art. 125 ust.5 Ustawy </w:t>
      </w:r>
      <w:proofErr w:type="spellStart"/>
      <w:r w:rsidRPr="003A7F01">
        <w:rPr>
          <w:rFonts w:ascii="Arial Narrow" w:hAnsi="Arial Narrow"/>
          <w:i/>
          <w:sz w:val="18"/>
          <w:szCs w:val="18"/>
        </w:rPr>
        <w:t>pzp</w:t>
      </w:r>
      <w:proofErr w:type="spellEnd"/>
      <w:r w:rsidRPr="003A7F01">
        <w:rPr>
          <w:rFonts w:ascii="Arial Narrow" w:hAnsi="Arial Narrow"/>
          <w:i/>
          <w:sz w:val="18"/>
          <w:szCs w:val="18"/>
        </w:rPr>
        <w:t>.</w:t>
      </w:r>
    </w:p>
    <w:p w14:paraId="41327628" w14:textId="77777777" w:rsidR="00AB306C" w:rsidRPr="003A7F01" w:rsidRDefault="00AB306C" w:rsidP="00AB306C">
      <w:pPr>
        <w:pStyle w:val="Tekstpodstawowy"/>
        <w:ind w:left="357"/>
        <w:jc w:val="both"/>
        <w:rPr>
          <w:rFonts w:ascii="Arial Narrow" w:hAnsi="Arial Narrow"/>
          <w:sz w:val="22"/>
          <w:szCs w:val="22"/>
        </w:rPr>
      </w:pPr>
    </w:p>
    <w:p w14:paraId="1E2D3F40" w14:textId="028F756E" w:rsidR="00654060" w:rsidRPr="003A7F01" w:rsidRDefault="00654060" w:rsidP="00654060">
      <w:pPr>
        <w:spacing w:after="120" w:line="276" w:lineRule="auto"/>
        <w:rPr>
          <w:rFonts w:ascii="Arial Narrow" w:hAnsi="Arial Narrow"/>
          <w:b/>
          <w:i/>
        </w:rPr>
      </w:pPr>
      <w:r w:rsidRPr="003A7F01">
        <w:rPr>
          <w:rFonts w:ascii="Arial Narrow" w:hAnsi="Arial Narrow"/>
          <w:b/>
          <w:i/>
          <w:vertAlign w:val="superscript"/>
        </w:rPr>
        <w:t>*</w:t>
      </w:r>
      <w:r w:rsidRPr="003A7F01">
        <w:rPr>
          <w:rFonts w:ascii="Arial Narrow" w:hAnsi="Arial Narrow"/>
          <w:b/>
          <w:i/>
        </w:rPr>
        <w:t>skreślić/zaznaczyć/wypełnić</w:t>
      </w:r>
    </w:p>
    <w:p w14:paraId="6649003B" w14:textId="77777777" w:rsidR="001F7B8A" w:rsidRDefault="001F7B8A" w:rsidP="00226F30">
      <w:pPr>
        <w:tabs>
          <w:tab w:val="left" w:pos="5245"/>
        </w:tabs>
        <w:suppressAutoHyphens/>
        <w:spacing w:after="120" w:line="276" w:lineRule="auto"/>
        <w:ind w:left="4536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5F0576CC" w14:textId="77777777" w:rsidR="001F7B8A" w:rsidRDefault="001F7B8A" w:rsidP="00226F30">
      <w:pPr>
        <w:tabs>
          <w:tab w:val="left" w:pos="5245"/>
        </w:tabs>
        <w:suppressAutoHyphens/>
        <w:spacing w:after="120" w:line="276" w:lineRule="auto"/>
        <w:ind w:left="4536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48E04627" w14:textId="199AB459" w:rsidR="00654060" w:rsidRPr="003A7F01" w:rsidRDefault="00654060" w:rsidP="00226F30">
      <w:pPr>
        <w:tabs>
          <w:tab w:val="left" w:pos="5245"/>
        </w:tabs>
        <w:suppressAutoHyphens/>
        <w:spacing w:after="120" w:line="276" w:lineRule="auto"/>
        <w:ind w:left="4536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3A7F01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3A7F01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  (kwalifikowany podpis elektroniczny)                 </w:t>
      </w:r>
      <w:r w:rsidRPr="003A7F01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lub w postaci elektronicznej opatrzonej </w:t>
      </w:r>
      <w:r w:rsidRPr="003A7F01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podpisem zaufanym lub podpisem osobistym</w:t>
      </w:r>
    </w:p>
    <w:p w14:paraId="2B6DCEB0" w14:textId="77777777" w:rsidR="00431842" w:rsidRDefault="00431842" w:rsidP="00654060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68059B0B" w14:textId="77777777" w:rsidR="0011668C" w:rsidRDefault="0011668C" w:rsidP="00654060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0BB57DA8" w14:textId="77777777" w:rsidR="00530BE7" w:rsidRDefault="00530BE7" w:rsidP="00654060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09E4E6A7" w14:textId="77777777" w:rsidR="00530BE7" w:rsidRDefault="00530BE7" w:rsidP="00654060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6BDB7CC7" w14:textId="77777777" w:rsidR="00530BE7" w:rsidRDefault="00530BE7" w:rsidP="00654060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10B2375F" w14:textId="77777777" w:rsidR="00530BE7" w:rsidRDefault="00530BE7" w:rsidP="00654060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5EF02015" w14:textId="34E7B11D" w:rsidR="00654060" w:rsidRPr="003A7F01" w:rsidRDefault="00654060" w:rsidP="00654060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3A7F01">
        <w:rPr>
          <w:rFonts w:ascii="Arial Narrow" w:eastAsia="Times New Roman" w:hAnsi="Arial Narrow" w:cs="Arial"/>
          <w:b/>
          <w:color w:val="000000" w:themeColor="text1"/>
          <w:lang w:eastAsia="zh-CN"/>
        </w:rPr>
        <w:lastRenderedPageBreak/>
        <w:t xml:space="preserve">Załącznik nr </w:t>
      </w:r>
      <w:r w:rsidR="00531A4D" w:rsidRPr="003A7F01">
        <w:rPr>
          <w:rFonts w:ascii="Arial Narrow" w:eastAsia="Times New Roman" w:hAnsi="Arial Narrow" w:cs="Arial"/>
          <w:b/>
          <w:color w:val="000000" w:themeColor="text1"/>
          <w:lang w:eastAsia="zh-CN"/>
        </w:rPr>
        <w:t>2</w:t>
      </w:r>
      <w:r w:rsidRPr="003A7F01">
        <w:rPr>
          <w:rFonts w:ascii="Arial Narrow" w:eastAsia="Times New Roman" w:hAnsi="Arial Narrow" w:cs="Arial"/>
          <w:b/>
          <w:color w:val="000000" w:themeColor="text1"/>
          <w:lang w:eastAsia="zh-CN"/>
        </w:rPr>
        <w:t xml:space="preserve">A do </w:t>
      </w:r>
      <w:proofErr w:type="spellStart"/>
      <w:r w:rsidR="00530BE7">
        <w:rPr>
          <w:rFonts w:ascii="Arial Narrow" w:eastAsia="Times New Roman" w:hAnsi="Arial Narrow" w:cs="Arial"/>
          <w:b/>
          <w:color w:val="000000" w:themeColor="text1"/>
          <w:lang w:eastAsia="zh-CN"/>
        </w:rPr>
        <w:t>OPiW</w:t>
      </w:r>
      <w:proofErr w:type="spellEnd"/>
    </w:p>
    <w:p w14:paraId="3D0B9E45" w14:textId="77777777" w:rsidR="00654060" w:rsidRPr="003A7F01" w:rsidRDefault="00654060" w:rsidP="00EB5210">
      <w:pPr>
        <w:spacing w:after="0" w:line="240" w:lineRule="auto"/>
        <w:rPr>
          <w:rFonts w:ascii="Arial Narrow" w:hAnsi="Arial Narrow" w:cs="Arial"/>
          <w:b/>
          <w:color w:val="000000" w:themeColor="text1"/>
        </w:rPr>
      </w:pPr>
      <w:r w:rsidRPr="003A7F01">
        <w:rPr>
          <w:rFonts w:ascii="Arial Narrow" w:hAnsi="Arial Narrow" w:cs="Arial"/>
          <w:b/>
          <w:color w:val="000000" w:themeColor="text1"/>
        </w:rPr>
        <w:t>Zamawiający:</w:t>
      </w:r>
    </w:p>
    <w:p w14:paraId="01C39257" w14:textId="77777777" w:rsidR="00654060" w:rsidRPr="003A7F01" w:rsidRDefault="00654060" w:rsidP="00AB306C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</w:rPr>
      </w:pPr>
      <w:r w:rsidRPr="003A7F01">
        <w:rPr>
          <w:rFonts w:ascii="Arial Narrow" w:eastAsia="Times New Roman" w:hAnsi="Arial Narrow" w:cs="Arial"/>
          <w:b/>
          <w:color w:val="000000" w:themeColor="text1"/>
        </w:rPr>
        <w:t>Uniwersytet Medyczny im. Karola Marcinkowskiego</w:t>
      </w:r>
    </w:p>
    <w:p w14:paraId="46D1BBD8" w14:textId="77777777" w:rsidR="00654060" w:rsidRPr="003A7F01" w:rsidRDefault="00654060" w:rsidP="00AB306C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3A7F01">
        <w:rPr>
          <w:rFonts w:ascii="Arial Narrow" w:eastAsia="Times New Roman" w:hAnsi="Arial Narrow" w:cs="Arial"/>
          <w:b/>
          <w:color w:val="000000" w:themeColor="text1"/>
          <w:lang w:eastAsia="zh-CN"/>
        </w:rPr>
        <w:t xml:space="preserve">ul. Fredry 10,  61-701 Poznań </w:t>
      </w:r>
    </w:p>
    <w:p w14:paraId="772015B3" w14:textId="77777777" w:rsidR="00654060" w:rsidRPr="003A7F01" w:rsidRDefault="00654060" w:rsidP="00654060">
      <w:pPr>
        <w:spacing w:after="120" w:line="276" w:lineRule="auto"/>
        <w:rPr>
          <w:rFonts w:ascii="Arial Narrow" w:hAnsi="Arial Narrow" w:cs="Arial"/>
          <w:b/>
          <w:color w:val="000000" w:themeColor="text1"/>
        </w:rPr>
      </w:pPr>
    </w:p>
    <w:p w14:paraId="24ED68C5" w14:textId="77777777" w:rsidR="00654060" w:rsidRPr="003A7F01" w:rsidRDefault="00654060" w:rsidP="00654060">
      <w:pPr>
        <w:spacing w:after="120" w:line="276" w:lineRule="auto"/>
        <w:rPr>
          <w:rFonts w:ascii="Arial Narrow" w:hAnsi="Arial Narrow" w:cs="Arial"/>
          <w:b/>
          <w:color w:val="000000" w:themeColor="text1"/>
        </w:rPr>
      </w:pPr>
      <w:r w:rsidRPr="003A7F01">
        <w:rPr>
          <w:rFonts w:ascii="Arial Narrow" w:hAnsi="Arial Narrow" w:cs="Arial"/>
          <w:b/>
          <w:color w:val="000000" w:themeColor="text1"/>
        </w:rPr>
        <w:t>Wykonawca:</w:t>
      </w:r>
    </w:p>
    <w:p w14:paraId="42D9010B" w14:textId="77777777" w:rsidR="00654060" w:rsidRPr="003A7F01" w:rsidRDefault="00654060" w:rsidP="00654060">
      <w:pPr>
        <w:spacing w:after="120" w:line="276" w:lineRule="auto"/>
        <w:ind w:right="5954"/>
        <w:rPr>
          <w:rFonts w:ascii="Arial Narrow" w:hAnsi="Arial Narrow" w:cs="Arial"/>
          <w:i/>
          <w:color w:val="000000" w:themeColor="text1"/>
        </w:rPr>
      </w:pPr>
      <w:r w:rsidRPr="003A7F01">
        <w:rPr>
          <w:rFonts w:ascii="Arial Narrow" w:hAnsi="Arial Narrow" w:cs="Arial"/>
          <w:color w:val="000000" w:themeColor="text1"/>
        </w:rPr>
        <w:t>………………………………………………………………………………</w:t>
      </w:r>
      <w:r w:rsidRPr="003A7F01">
        <w:rPr>
          <w:rFonts w:ascii="Arial Narrow" w:hAnsi="Arial Narrow" w:cs="Arial"/>
          <w:color w:val="000000" w:themeColor="text1"/>
        </w:rPr>
        <w:br/>
      </w:r>
      <w:r w:rsidRPr="003A7F01">
        <w:rPr>
          <w:rFonts w:ascii="Arial Narrow" w:hAnsi="Arial Narrow" w:cs="Arial"/>
          <w:i/>
          <w:color w:val="000000" w:themeColor="text1"/>
        </w:rPr>
        <w:t xml:space="preserve">(pełna nazwa/firma, adres, </w:t>
      </w:r>
      <w:r w:rsidRPr="003A7F01">
        <w:rPr>
          <w:rFonts w:ascii="Arial Narrow" w:hAnsi="Arial Narrow" w:cs="Arial"/>
          <w:i/>
          <w:color w:val="000000" w:themeColor="text1"/>
        </w:rPr>
        <w:br/>
        <w:t>w zależności od podmiotu: NIP/PESEL, KRS/</w:t>
      </w:r>
      <w:proofErr w:type="spellStart"/>
      <w:r w:rsidRPr="003A7F01">
        <w:rPr>
          <w:rFonts w:ascii="Arial Narrow" w:hAnsi="Arial Narrow" w:cs="Arial"/>
          <w:i/>
          <w:color w:val="000000" w:themeColor="text1"/>
        </w:rPr>
        <w:t>CEiDG</w:t>
      </w:r>
      <w:proofErr w:type="spellEnd"/>
      <w:r w:rsidRPr="003A7F01">
        <w:rPr>
          <w:rFonts w:ascii="Arial Narrow" w:hAnsi="Arial Narrow" w:cs="Arial"/>
          <w:i/>
          <w:color w:val="000000" w:themeColor="text1"/>
        </w:rPr>
        <w:t>)</w:t>
      </w:r>
    </w:p>
    <w:p w14:paraId="1A09D4AC" w14:textId="77777777" w:rsidR="00654060" w:rsidRPr="003A7F01" w:rsidRDefault="00654060" w:rsidP="00654060">
      <w:pPr>
        <w:spacing w:after="120" w:line="276" w:lineRule="auto"/>
        <w:rPr>
          <w:rFonts w:ascii="Arial Narrow" w:hAnsi="Arial Narrow" w:cs="Arial"/>
          <w:color w:val="000000" w:themeColor="text1"/>
          <w:u w:val="single"/>
        </w:rPr>
      </w:pPr>
      <w:r w:rsidRPr="003A7F01">
        <w:rPr>
          <w:rFonts w:ascii="Arial Narrow" w:hAnsi="Arial Narrow" w:cs="Arial"/>
          <w:color w:val="000000" w:themeColor="text1"/>
          <w:u w:val="single"/>
        </w:rPr>
        <w:t>reprezentowany przez:</w:t>
      </w:r>
    </w:p>
    <w:p w14:paraId="06307D84" w14:textId="77777777" w:rsidR="00654060" w:rsidRPr="003A7F01" w:rsidRDefault="00654060" w:rsidP="00EB5210">
      <w:pPr>
        <w:spacing w:after="0" w:line="240" w:lineRule="auto"/>
        <w:ind w:right="5954"/>
        <w:rPr>
          <w:rFonts w:ascii="Arial Narrow" w:hAnsi="Arial Narrow" w:cs="Arial"/>
          <w:color w:val="000000" w:themeColor="text1"/>
        </w:rPr>
      </w:pPr>
      <w:r w:rsidRPr="003A7F01">
        <w:rPr>
          <w:rFonts w:ascii="Arial Narrow" w:hAnsi="Arial Narrow" w:cs="Arial"/>
          <w:color w:val="000000" w:themeColor="text1"/>
        </w:rPr>
        <w:t>………………………………………</w:t>
      </w:r>
    </w:p>
    <w:p w14:paraId="0D4BD8D2" w14:textId="77777777" w:rsidR="00654060" w:rsidRDefault="00654060" w:rsidP="00EB5210">
      <w:pPr>
        <w:spacing w:after="0" w:line="240" w:lineRule="auto"/>
        <w:ind w:right="5954"/>
        <w:rPr>
          <w:rFonts w:ascii="Arial Narrow" w:hAnsi="Arial Narrow" w:cs="Arial"/>
          <w:i/>
          <w:color w:val="000000" w:themeColor="text1"/>
        </w:rPr>
      </w:pPr>
      <w:r w:rsidRPr="003A7F01">
        <w:rPr>
          <w:rFonts w:ascii="Arial Narrow" w:hAnsi="Arial Narrow" w:cs="Arial"/>
          <w:i/>
          <w:color w:val="000000" w:themeColor="text1"/>
        </w:rPr>
        <w:t>(imię, nazwisko, stanowisko/podstawa do reprezentacji)</w:t>
      </w:r>
    </w:p>
    <w:p w14:paraId="1E1DF414" w14:textId="77777777" w:rsidR="001F7B8A" w:rsidRDefault="001F7B8A" w:rsidP="001F7B8A">
      <w:pPr>
        <w:spacing w:after="120" w:line="360" w:lineRule="auto"/>
        <w:jc w:val="center"/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u w:val="single"/>
        </w:rPr>
        <w:t>Oświadczenia wykonawcy/wykonawcy wspólnie ubiegającego się o udzielenie zamówienia</w:t>
      </w:r>
    </w:p>
    <w:p w14:paraId="7E296A72" w14:textId="28D385F2" w:rsidR="001F7B8A" w:rsidRDefault="001F7B8A" w:rsidP="001F7B8A">
      <w:pPr>
        <w:spacing w:after="120" w:line="360" w:lineRule="auto"/>
        <w:jc w:val="center"/>
        <w:rPr>
          <w:rFonts w:ascii="Arial Narrow" w:hAnsi="Arial Narrow" w:cs="Arial"/>
          <w:b/>
          <w:caps/>
          <w:u w:val="single"/>
        </w:rPr>
      </w:pPr>
      <w:r>
        <w:rPr>
          <w:rFonts w:ascii="Arial Narrow" w:hAnsi="Arial Narrow" w:cs="Arial"/>
          <w:b/>
          <w:u w:val="single"/>
        </w:rPr>
        <w:t xml:space="preserve">UWZGLĘDNIAJĄCE PRZESŁANKI WYKLUCZENIA Z ART. 7 UST. 1 USTAWY </w:t>
      </w:r>
      <w:r>
        <w:rPr>
          <w:rFonts w:ascii="Arial Narrow" w:hAnsi="Arial Narrow" w:cs="Arial"/>
          <w:b/>
          <w:caps/>
          <w:u w:val="single"/>
        </w:rPr>
        <w:t xml:space="preserve">o szczególnych rozwiązaniach w zakresie przeciwdziałania wspieraniu agresji na Ukrainę </w:t>
      </w:r>
      <w:r w:rsidR="00CB289B">
        <w:rPr>
          <w:rFonts w:ascii="Arial Narrow" w:hAnsi="Arial Narrow" w:cs="Arial"/>
          <w:b/>
          <w:caps/>
          <w:u w:val="single"/>
        </w:rPr>
        <w:br/>
      </w:r>
      <w:r>
        <w:rPr>
          <w:rFonts w:ascii="Arial Narrow" w:hAnsi="Arial Narrow" w:cs="Arial"/>
          <w:b/>
          <w:caps/>
          <w:u w:val="single"/>
        </w:rPr>
        <w:t>oraz służących ochronie bezpieczeństwa narodowego</w:t>
      </w:r>
    </w:p>
    <w:p w14:paraId="15E586AF" w14:textId="77777777" w:rsidR="001F7B8A" w:rsidRDefault="001F7B8A" w:rsidP="001F7B8A">
      <w:pPr>
        <w:spacing w:after="0" w:line="360" w:lineRule="auto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składane na podstawie art. 125 ust. 1 ustawy </w:t>
      </w:r>
      <w:proofErr w:type="spellStart"/>
      <w:r>
        <w:rPr>
          <w:rFonts w:ascii="Arial Narrow" w:hAnsi="Arial Narrow" w:cs="Arial"/>
          <w:b/>
        </w:rPr>
        <w:t>Pzp</w:t>
      </w:r>
      <w:proofErr w:type="spellEnd"/>
      <w:r>
        <w:rPr>
          <w:rFonts w:ascii="Arial Narrow" w:hAnsi="Arial Narrow" w:cs="Arial"/>
          <w:b/>
        </w:rPr>
        <w:t xml:space="preserve"> </w:t>
      </w:r>
    </w:p>
    <w:p w14:paraId="52941252" w14:textId="210D70E7" w:rsidR="00654060" w:rsidRDefault="00654060" w:rsidP="00265940">
      <w:pPr>
        <w:suppressAutoHyphens/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3A7F01">
        <w:rPr>
          <w:rFonts w:ascii="Arial Narrow" w:hAnsi="Arial Narrow" w:cs="Arial"/>
          <w:color w:val="000000" w:themeColor="text1"/>
        </w:rPr>
        <w:t xml:space="preserve">Na potrzeby postępowania o udzielenie zamówienia publicznego </w:t>
      </w:r>
      <w:r w:rsidRPr="003A7F01">
        <w:rPr>
          <w:rFonts w:ascii="Arial Narrow" w:hAnsi="Arial Narrow"/>
          <w:b/>
          <w:color w:val="000000"/>
        </w:rPr>
        <w:t xml:space="preserve">na </w:t>
      </w:r>
      <w:bookmarkStart w:id="1" w:name="_Hlk119493987"/>
      <w:r w:rsidR="00A6686D">
        <w:rPr>
          <w:rFonts w:ascii="Arial Narrow" w:hAnsi="Arial Narrow"/>
          <w:b/>
        </w:rPr>
        <w:t>zaprojektowanie i wykonanie Dźwiękowego Systemu Ostrzegawczego (DSO) dla Domu Studenckiego „Karolek” wraz z rozbudową Systemu Sygnalizacji Pożaru (SSP) w Sali Sportowej</w:t>
      </w:r>
      <w:r w:rsidR="00A6686D" w:rsidRPr="003A7F01">
        <w:rPr>
          <w:rFonts w:ascii="Arial Narrow" w:eastAsia="Verdana" w:hAnsi="Arial Narrow"/>
          <w:b/>
        </w:rPr>
        <w:t xml:space="preserve"> </w:t>
      </w:r>
      <w:r w:rsidRPr="003A7F01">
        <w:rPr>
          <w:rFonts w:ascii="Arial Narrow" w:eastAsia="Verdana" w:hAnsi="Arial Narrow"/>
          <w:b/>
        </w:rPr>
        <w:t>(TP</w:t>
      </w:r>
      <w:r w:rsidR="00530BE7">
        <w:rPr>
          <w:rFonts w:ascii="Arial Narrow" w:eastAsia="Verdana" w:hAnsi="Arial Narrow"/>
          <w:b/>
        </w:rPr>
        <w:t>n</w:t>
      </w:r>
      <w:r w:rsidRPr="003A7F01">
        <w:rPr>
          <w:rFonts w:ascii="Arial Narrow" w:eastAsia="Verdana" w:hAnsi="Arial Narrow"/>
          <w:b/>
        </w:rPr>
        <w:t>-</w:t>
      </w:r>
      <w:r w:rsidR="00E534E6">
        <w:rPr>
          <w:rFonts w:ascii="Arial Narrow" w:eastAsia="Verdana" w:hAnsi="Arial Narrow"/>
          <w:b/>
        </w:rPr>
        <w:t>1</w:t>
      </w:r>
      <w:r w:rsidR="001F7B8A">
        <w:rPr>
          <w:rFonts w:ascii="Arial Narrow" w:eastAsia="Verdana" w:hAnsi="Arial Narrow"/>
          <w:b/>
        </w:rPr>
        <w:t>24</w:t>
      </w:r>
      <w:r w:rsidR="00120A0B">
        <w:rPr>
          <w:rFonts w:ascii="Arial Narrow" w:eastAsia="Verdana" w:hAnsi="Arial Narrow"/>
          <w:b/>
        </w:rPr>
        <w:t>/22</w:t>
      </w:r>
      <w:r w:rsidRPr="003A7F01">
        <w:rPr>
          <w:rFonts w:ascii="Arial Narrow" w:eastAsia="Verdana" w:hAnsi="Arial Narrow"/>
          <w:b/>
        </w:rPr>
        <w:t>)</w:t>
      </w:r>
      <w:r w:rsidRPr="003A7F01">
        <w:rPr>
          <w:rFonts w:ascii="Arial Narrow" w:eastAsia="Times New Roman" w:hAnsi="Arial Narrow" w:cs="Arial"/>
          <w:b/>
          <w:lang w:eastAsia="zh-CN"/>
        </w:rPr>
        <w:t>,</w:t>
      </w:r>
      <w:r w:rsidRPr="003A7F01">
        <w:rPr>
          <w:rFonts w:ascii="Arial Narrow" w:eastAsia="Verdana" w:hAnsi="Arial Narrow" w:cs="Arial"/>
          <w:b/>
          <w:i/>
          <w:color w:val="000000" w:themeColor="text1"/>
        </w:rPr>
        <w:t xml:space="preserve"> </w:t>
      </w:r>
      <w:bookmarkEnd w:id="1"/>
      <w:r w:rsidRPr="003A7F01">
        <w:rPr>
          <w:rFonts w:ascii="Arial Narrow" w:hAnsi="Arial Narrow" w:cs="Arial"/>
          <w:color w:val="000000" w:themeColor="text1"/>
        </w:rPr>
        <w:t>oświadczam, co następuje:</w:t>
      </w:r>
    </w:p>
    <w:p w14:paraId="672331CD" w14:textId="77777777" w:rsidR="00CB289B" w:rsidRPr="00AD7E14" w:rsidRDefault="00CB289B" w:rsidP="00CB289B">
      <w:pPr>
        <w:shd w:val="clear" w:color="auto" w:fill="BFBFBF"/>
        <w:spacing w:after="120" w:line="276" w:lineRule="auto"/>
        <w:rPr>
          <w:rFonts w:ascii="Arial Narrow" w:hAnsi="Arial Narrow" w:cs="Arial"/>
          <w:b/>
          <w:color w:val="000000" w:themeColor="text1"/>
        </w:rPr>
      </w:pPr>
      <w:r w:rsidRPr="00AD7E14">
        <w:rPr>
          <w:rFonts w:ascii="Arial Narrow" w:hAnsi="Arial Narrow" w:cs="Arial"/>
          <w:b/>
          <w:color w:val="000000" w:themeColor="text1"/>
        </w:rPr>
        <w:t>OŚWIADCZENIA DOTYCZĄCE WYKONAWCY:</w:t>
      </w:r>
    </w:p>
    <w:p w14:paraId="4C3A66A7" w14:textId="77777777" w:rsidR="00CB289B" w:rsidRPr="00DC6B7D" w:rsidRDefault="00CB289B" w:rsidP="00CB289B">
      <w:pPr>
        <w:numPr>
          <w:ilvl w:val="0"/>
          <w:numId w:val="18"/>
        </w:numPr>
        <w:spacing w:after="120" w:line="276" w:lineRule="auto"/>
        <w:contextualSpacing/>
        <w:jc w:val="both"/>
        <w:rPr>
          <w:rFonts w:ascii="Arial Narrow" w:eastAsia="Calibri" w:hAnsi="Arial Narrow" w:cs="Arial"/>
          <w:lang w:eastAsia="zh-CN"/>
        </w:rPr>
      </w:pPr>
      <w:r w:rsidRPr="00DC6B7D">
        <w:rPr>
          <w:rFonts w:ascii="Arial Narrow" w:eastAsia="Calibri" w:hAnsi="Arial Narrow" w:cs="Arial"/>
          <w:color w:val="000000" w:themeColor="text1"/>
          <w:lang w:eastAsia="zh-CN"/>
        </w:rPr>
        <w:t>Oświadczam, że nie podlegam wykluczeniu z postępowania na podstawie art</w:t>
      </w:r>
      <w:r w:rsidRPr="00DC6B7D">
        <w:rPr>
          <w:rFonts w:ascii="Arial Narrow" w:eastAsia="Calibri" w:hAnsi="Arial Narrow" w:cs="Arial"/>
          <w:lang w:eastAsia="zh-CN"/>
        </w:rPr>
        <w:t xml:space="preserve">. 108 ust 1 pkt 1-6 ustawy </w:t>
      </w:r>
      <w:proofErr w:type="spellStart"/>
      <w:r w:rsidRPr="00DC6B7D">
        <w:rPr>
          <w:rFonts w:ascii="Arial Narrow" w:eastAsia="Calibri" w:hAnsi="Arial Narrow" w:cs="Arial"/>
          <w:lang w:eastAsia="zh-CN"/>
        </w:rPr>
        <w:t>Pzp</w:t>
      </w:r>
      <w:proofErr w:type="spellEnd"/>
      <w:r w:rsidRPr="00DC6B7D">
        <w:rPr>
          <w:rFonts w:ascii="Arial Narrow" w:eastAsia="Calibri" w:hAnsi="Arial Narrow" w:cs="Arial"/>
          <w:lang w:eastAsia="zh-CN"/>
        </w:rPr>
        <w:t>.</w:t>
      </w:r>
    </w:p>
    <w:p w14:paraId="7781050F" w14:textId="77777777" w:rsidR="00CB289B" w:rsidRPr="00DC6B7D" w:rsidRDefault="00CB289B" w:rsidP="00CB289B">
      <w:pPr>
        <w:numPr>
          <w:ilvl w:val="0"/>
          <w:numId w:val="18"/>
        </w:numPr>
        <w:spacing w:after="0" w:line="240" w:lineRule="auto"/>
        <w:ind w:left="357"/>
        <w:jc w:val="both"/>
        <w:rPr>
          <w:rFonts w:ascii="Arial Narrow" w:eastAsia="Calibri" w:hAnsi="Arial Narrow" w:cs="Arial"/>
          <w:color w:val="000000" w:themeColor="text1"/>
          <w:lang w:eastAsia="zh-CN"/>
        </w:rPr>
      </w:pPr>
      <w:r w:rsidRPr="00DC6B7D">
        <w:rPr>
          <w:rFonts w:ascii="Arial Narrow" w:eastAsia="Calibri" w:hAnsi="Arial Narrow" w:cs="Arial"/>
          <w:lang w:eastAsia="zh-CN"/>
        </w:rPr>
        <w:t>Oświadczam, że nie podlegam wykluczeniu z postępowania na podstawie art. 109 ust. 1 pkt. 4</w:t>
      </w:r>
      <w:r>
        <w:rPr>
          <w:rFonts w:ascii="Arial Narrow" w:eastAsia="Calibri" w:hAnsi="Arial Narrow" w:cs="Arial"/>
          <w:lang w:eastAsia="zh-CN"/>
        </w:rPr>
        <w:t>, 5 i 7</w:t>
      </w:r>
      <w:r w:rsidRPr="00DC6B7D">
        <w:rPr>
          <w:rFonts w:ascii="Arial Narrow" w:eastAsia="Calibri" w:hAnsi="Arial Narrow" w:cs="Arial"/>
          <w:color w:val="FF0000"/>
          <w:lang w:eastAsia="zh-CN"/>
        </w:rPr>
        <w:t xml:space="preserve"> </w:t>
      </w:r>
      <w:r w:rsidRPr="00DC6B7D">
        <w:rPr>
          <w:rFonts w:ascii="Arial Narrow" w:eastAsia="Calibri" w:hAnsi="Arial Narrow" w:cs="Arial"/>
          <w:lang w:eastAsia="zh-CN"/>
        </w:rPr>
        <w:t xml:space="preserve">ustawy </w:t>
      </w:r>
      <w:proofErr w:type="spellStart"/>
      <w:r w:rsidRPr="00DC6B7D">
        <w:rPr>
          <w:rFonts w:ascii="Arial Narrow" w:eastAsia="Calibri" w:hAnsi="Arial Narrow" w:cs="Arial"/>
          <w:color w:val="000000" w:themeColor="text1"/>
          <w:lang w:eastAsia="zh-CN"/>
        </w:rPr>
        <w:t>Pzp</w:t>
      </w:r>
      <w:proofErr w:type="spellEnd"/>
      <w:r w:rsidRPr="00DC6B7D">
        <w:rPr>
          <w:rFonts w:ascii="Arial Narrow" w:eastAsia="Calibri" w:hAnsi="Arial Narrow" w:cs="Arial"/>
          <w:color w:val="000000" w:themeColor="text1"/>
          <w:lang w:eastAsia="zh-CN"/>
        </w:rPr>
        <w:t xml:space="preserve">. </w:t>
      </w:r>
    </w:p>
    <w:p w14:paraId="2BABFBF9" w14:textId="77777777" w:rsidR="00CB289B" w:rsidRPr="00CB289B" w:rsidRDefault="00CB289B" w:rsidP="00CB289B">
      <w:pPr>
        <w:numPr>
          <w:ilvl w:val="0"/>
          <w:numId w:val="18"/>
        </w:numPr>
        <w:spacing w:after="0" w:line="240" w:lineRule="auto"/>
        <w:ind w:left="357" w:hanging="357"/>
        <w:jc w:val="both"/>
        <w:rPr>
          <w:rFonts w:ascii="Arial Narrow" w:eastAsia="Times New Roman" w:hAnsi="Arial Narrow" w:cs="Arial"/>
          <w:lang w:eastAsia="zh-CN"/>
        </w:rPr>
      </w:pPr>
      <w:r w:rsidRPr="00DC6B7D">
        <w:rPr>
          <w:rFonts w:ascii="Arial Narrow" w:eastAsia="Times New Roman" w:hAnsi="Arial Narrow" w:cs="Arial"/>
          <w:lang w:eastAsia="zh-CN"/>
        </w:rPr>
        <w:t xml:space="preserve">Oświadczam, że nie zachodzą w stosunku do mnie przesłanki wykluczenia z postępowania na podstawie </w:t>
      </w:r>
      <w:r w:rsidRPr="00DC6B7D">
        <w:rPr>
          <w:rFonts w:ascii="Arial Narrow" w:eastAsia="Times New Roman" w:hAnsi="Arial Narrow" w:cs="Arial"/>
          <w:lang w:eastAsia="zh-CN"/>
        </w:rPr>
        <w:br/>
        <w:t xml:space="preserve">art.  </w:t>
      </w:r>
      <w:r w:rsidRPr="00DC6B7D">
        <w:rPr>
          <w:rFonts w:ascii="Arial Narrow" w:eastAsia="Times New Roman" w:hAnsi="Arial Narrow" w:cs="Arial"/>
          <w:lang w:eastAsia="pl-PL"/>
        </w:rPr>
        <w:t xml:space="preserve">7 ust. 1 ustawy </w:t>
      </w:r>
      <w:r w:rsidRPr="00DC6B7D">
        <w:rPr>
          <w:rFonts w:ascii="Arial Narrow" w:eastAsia="Times New Roman" w:hAnsi="Arial Narrow" w:cs="Arial"/>
          <w:lang w:eastAsia="zh-CN"/>
        </w:rPr>
        <w:t>z dnia 13 kwietnia 2022 r.</w:t>
      </w:r>
      <w:r w:rsidRPr="00DC6B7D">
        <w:rPr>
          <w:rFonts w:ascii="Arial Narrow" w:eastAsia="Times New Roman" w:hAnsi="Arial Narrow" w:cs="Arial"/>
          <w:i/>
          <w:iCs/>
          <w:lang w:eastAsia="zh-CN"/>
        </w:rPr>
        <w:t xml:space="preserve"> </w:t>
      </w:r>
      <w:r w:rsidRPr="00CB289B">
        <w:rPr>
          <w:rFonts w:ascii="Arial Narrow" w:eastAsia="Times New Roman" w:hAnsi="Arial Narrow" w:cs="Arial"/>
          <w:iCs/>
          <w:color w:val="222222"/>
          <w:lang w:eastAsia="zh-CN"/>
        </w:rPr>
        <w:t>o szczególnych rozwiązaniach w zakresie przeciwdziałania wspieraniu agresji na Ukrainę oraz służących ochronie bezpieczeństwa narodowego (Dz. U. poz. 835)</w:t>
      </w:r>
      <w:r w:rsidRPr="00CB289B">
        <w:rPr>
          <w:rFonts w:ascii="Arial Narrow" w:eastAsia="Times New Roman" w:hAnsi="Arial Narrow" w:cs="Arial"/>
          <w:color w:val="222222"/>
          <w:lang w:eastAsia="zh-CN"/>
        </w:rPr>
        <w:t>.</w:t>
      </w:r>
    </w:p>
    <w:p w14:paraId="7FEE4C1B" w14:textId="77777777" w:rsidR="00CB289B" w:rsidRPr="00CB289B" w:rsidRDefault="00CB289B" w:rsidP="00CB289B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73EAA10A" w14:textId="77777777" w:rsidR="00CB289B" w:rsidRPr="00AD7E14" w:rsidRDefault="00CB289B" w:rsidP="00CB289B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AD7E14">
        <w:rPr>
          <w:rFonts w:ascii="Arial Narrow" w:hAnsi="Arial Narrow" w:cs="Arial"/>
          <w:color w:val="000000" w:themeColor="text1"/>
        </w:rPr>
        <w:t xml:space="preserve">…………….……. </w:t>
      </w:r>
      <w:r w:rsidRPr="00AD7E14">
        <w:rPr>
          <w:rFonts w:ascii="Arial Narrow" w:hAnsi="Arial Narrow" w:cs="Arial"/>
          <w:i/>
          <w:color w:val="000000" w:themeColor="text1"/>
        </w:rPr>
        <w:t xml:space="preserve">(miejscowość), </w:t>
      </w:r>
      <w:r w:rsidRPr="00AD7E14">
        <w:rPr>
          <w:rFonts w:ascii="Arial Narrow" w:hAnsi="Arial Narrow" w:cs="Arial"/>
          <w:color w:val="000000" w:themeColor="text1"/>
        </w:rPr>
        <w:t xml:space="preserve">dnia ………….……. r.         </w:t>
      </w:r>
    </w:p>
    <w:p w14:paraId="0B30F8F1" w14:textId="77777777" w:rsidR="00CB289B" w:rsidRPr="00AD7E14" w:rsidRDefault="00CB289B" w:rsidP="00CB289B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AD7E14">
        <w:rPr>
          <w:rFonts w:ascii="Arial Narrow" w:hAnsi="Arial Narrow" w:cs="Arial"/>
          <w:color w:val="000000" w:themeColor="text1"/>
        </w:rPr>
        <w:t>*(</w:t>
      </w:r>
      <w:r w:rsidRPr="00AD7E14">
        <w:rPr>
          <w:rFonts w:ascii="Arial Narrow" w:hAnsi="Arial Narrow" w:cs="Arial"/>
          <w:b/>
          <w:color w:val="000000" w:themeColor="text1"/>
          <w:u w:val="single"/>
        </w:rPr>
        <w:t>wypełnić, jeśli dotyczy albo skreślić</w:t>
      </w:r>
      <w:r w:rsidRPr="00AD7E14">
        <w:rPr>
          <w:rFonts w:ascii="Arial Narrow" w:hAnsi="Arial Narrow" w:cs="Arial"/>
          <w:color w:val="000000" w:themeColor="text1"/>
        </w:rPr>
        <w:t>)</w:t>
      </w:r>
      <w:r w:rsidRPr="00AD7E14">
        <w:rPr>
          <w:rFonts w:ascii="Arial Narrow" w:hAnsi="Arial Narrow" w:cs="Arial"/>
          <w:color w:val="000000" w:themeColor="text1"/>
        </w:rPr>
        <w:tab/>
        <w:t xml:space="preserve">                                                                                                                          </w:t>
      </w:r>
    </w:p>
    <w:p w14:paraId="70CAF636" w14:textId="77777777" w:rsidR="00CB289B" w:rsidRPr="00AD7E14" w:rsidRDefault="00CB289B" w:rsidP="00CB289B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AD7E14">
        <w:rPr>
          <w:rFonts w:ascii="Arial Narrow" w:hAnsi="Arial Narrow" w:cs="Arial"/>
          <w:color w:val="000000" w:themeColor="text1"/>
        </w:rPr>
        <w:t xml:space="preserve">Oświadczam, że zachodzą w stosunku do mnie podstawy wykluczenia z postępowania na </w:t>
      </w:r>
      <w:r w:rsidRPr="00AD7E14">
        <w:rPr>
          <w:rFonts w:ascii="Arial Narrow" w:hAnsi="Arial Narrow" w:cs="Arial"/>
        </w:rPr>
        <w:t xml:space="preserve">podstawie art. …………. ustawy </w:t>
      </w:r>
      <w:proofErr w:type="spellStart"/>
      <w:r w:rsidRPr="00AD7E14">
        <w:rPr>
          <w:rFonts w:ascii="Arial Narrow" w:hAnsi="Arial Narrow" w:cs="Arial"/>
        </w:rPr>
        <w:t>Pzp</w:t>
      </w:r>
      <w:proofErr w:type="spellEnd"/>
      <w:r w:rsidRPr="00AD7E14">
        <w:rPr>
          <w:rFonts w:ascii="Arial Narrow" w:hAnsi="Arial Narrow" w:cs="Arial"/>
        </w:rPr>
        <w:t xml:space="preserve"> </w:t>
      </w:r>
      <w:r w:rsidRPr="00AD7E14">
        <w:rPr>
          <w:rFonts w:ascii="Arial Narrow" w:hAnsi="Arial Narrow" w:cs="Arial"/>
          <w:i/>
        </w:rPr>
        <w:t xml:space="preserve">(podać mającą zastosowanie podstawę wykluczenia spośród wymienionych w art. 108 ust. 1 pkt 1-6, lub art. 109 ust. 1 pkt 4 ustawy </w:t>
      </w:r>
      <w:proofErr w:type="spellStart"/>
      <w:r w:rsidRPr="00AD7E14">
        <w:rPr>
          <w:rFonts w:ascii="Arial Narrow" w:hAnsi="Arial Narrow" w:cs="Arial"/>
          <w:i/>
        </w:rPr>
        <w:t>Pzp</w:t>
      </w:r>
      <w:proofErr w:type="spellEnd"/>
      <w:r w:rsidRPr="00AD7E14">
        <w:rPr>
          <w:rFonts w:ascii="Arial Narrow" w:hAnsi="Arial Narrow" w:cs="Arial"/>
          <w:i/>
          <w:color w:val="000000" w:themeColor="text1"/>
        </w:rPr>
        <w:t>).</w:t>
      </w:r>
      <w:r w:rsidRPr="00AD7E14">
        <w:rPr>
          <w:rFonts w:ascii="Arial Narrow" w:hAnsi="Arial Narrow" w:cs="Arial"/>
          <w:color w:val="000000" w:themeColor="text1"/>
        </w:rPr>
        <w:t xml:space="preserve"> Jednocześnie oświadczam, że w związku z ww. okolicznością, na podstawie </w:t>
      </w:r>
      <w:r w:rsidRPr="00AD7E14">
        <w:rPr>
          <w:rFonts w:ascii="Arial Narrow" w:hAnsi="Arial Narrow" w:cs="Arial"/>
          <w:color w:val="000000" w:themeColor="text1"/>
        </w:rPr>
        <w:br/>
      </w:r>
      <w:r w:rsidRPr="00AD7E14">
        <w:rPr>
          <w:rFonts w:ascii="Arial Narrow" w:hAnsi="Arial Narrow" w:cs="Arial"/>
        </w:rPr>
        <w:t xml:space="preserve">art. 110 ust. 2 </w:t>
      </w:r>
      <w:r w:rsidRPr="00AD7E14">
        <w:rPr>
          <w:rFonts w:ascii="Arial Narrow" w:hAnsi="Arial Narrow" w:cs="Arial"/>
          <w:color w:val="000000" w:themeColor="text1"/>
        </w:rPr>
        <w:t xml:space="preserve">ustawy </w:t>
      </w:r>
      <w:proofErr w:type="spellStart"/>
      <w:r w:rsidRPr="00AD7E14">
        <w:rPr>
          <w:rFonts w:ascii="Arial Narrow" w:hAnsi="Arial Narrow" w:cs="Arial"/>
          <w:color w:val="000000" w:themeColor="text1"/>
        </w:rPr>
        <w:t>Pzp</w:t>
      </w:r>
      <w:proofErr w:type="spellEnd"/>
      <w:r w:rsidRPr="00AD7E14">
        <w:rPr>
          <w:rFonts w:ascii="Arial Narrow" w:hAnsi="Arial Narrow" w:cs="Arial"/>
          <w:color w:val="000000" w:themeColor="text1"/>
        </w:rPr>
        <w:t xml:space="preserve"> podjąłem następujące środki naprawcze: …………………………………………………….. </w:t>
      </w:r>
    </w:p>
    <w:p w14:paraId="35546C74" w14:textId="57179EC9" w:rsidR="00CB289B" w:rsidRPr="00AD7E14" w:rsidRDefault="00CB289B" w:rsidP="00CB289B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AD7E14">
        <w:rPr>
          <w:rFonts w:ascii="Arial Narrow" w:hAnsi="Arial Narrow" w:cs="Arial"/>
          <w:color w:val="000000" w:themeColor="text1"/>
        </w:rPr>
        <w:t>…………………..</w:t>
      </w:r>
      <w:r w:rsidRPr="00AD7E14">
        <w:rPr>
          <w:rFonts w:ascii="Arial Narrow" w:hAnsi="Arial Narrow" w:cs="Arial"/>
          <w:i/>
          <w:color w:val="000000" w:themeColor="text1"/>
        </w:rPr>
        <w:t>(miejscowość),</w:t>
      </w:r>
      <w:r w:rsidRPr="00AD7E14">
        <w:rPr>
          <w:rFonts w:ascii="Arial Narrow" w:hAnsi="Arial Narrow" w:cs="Arial"/>
          <w:color w:val="000000" w:themeColor="text1"/>
        </w:rPr>
        <w:t xml:space="preserve">dnia……………….r.  </w:t>
      </w:r>
      <w:r w:rsidRPr="00AD7E14">
        <w:rPr>
          <w:rFonts w:ascii="Arial Narrow" w:hAnsi="Arial Narrow" w:cs="Arial"/>
          <w:i/>
          <w:color w:val="000000" w:themeColor="text1"/>
        </w:rPr>
        <w:t xml:space="preserve">                                                                                                                                         </w:t>
      </w:r>
    </w:p>
    <w:p w14:paraId="02D17B48" w14:textId="77777777" w:rsidR="00CB289B" w:rsidRPr="00AD7E14" w:rsidRDefault="00CB289B" w:rsidP="00CB289B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AD7E14">
        <w:rPr>
          <w:rFonts w:ascii="Arial Narrow" w:hAnsi="Arial Narrow" w:cs="Arial"/>
          <w:color w:val="000000" w:themeColor="text1"/>
        </w:rPr>
        <w:t>*(</w:t>
      </w:r>
      <w:r w:rsidRPr="00AD7E14">
        <w:rPr>
          <w:rFonts w:ascii="Arial Narrow" w:hAnsi="Arial Narrow" w:cs="Arial"/>
          <w:b/>
          <w:color w:val="000000" w:themeColor="text1"/>
          <w:u w:val="single"/>
        </w:rPr>
        <w:t>wypełnić, jeśli dotyczy albo skreślić</w:t>
      </w:r>
      <w:r w:rsidRPr="00AD7E14">
        <w:rPr>
          <w:rFonts w:ascii="Arial Narrow" w:hAnsi="Arial Narrow" w:cs="Arial"/>
          <w:color w:val="000000" w:themeColor="text1"/>
        </w:rPr>
        <w:t xml:space="preserve">)                                                                                                                                            </w:t>
      </w:r>
    </w:p>
    <w:p w14:paraId="3973242A" w14:textId="77777777" w:rsidR="00CB289B" w:rsidRPr="00AD7E14" w:rsidRDefault="00CB289B" w:rsidP="00CB289B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AD7E14">
        <w:rPr>
          <w:rFonts w:ascii="Arial Narrow" w:hAnsi="Arial Narrow" w:cs="Arial"/>
          <w:i/>
          <w:color w:val="000000" w:themeColor="text1"/>
        </w:rPr>
        <w:lastRenderedPageBreak/>
        <w:t xml:space="preserve">[UWAGA: zastosować tylko wtedy, gdy zamawiający przewidział możliwość, o której mowa w art. 462 ust. 5 ustawy </w:t>
      </w:r>
      <w:proofErr w:type="spellStart"/>
      <w:r w:rsidRPr="00AD7E14">
        <w:rPr>
          <w:rFonts w:ascii="Arial Narrow" w:hAnsi="Arial Narrow" w:cs="Arial"/>
          <w:i/>
          <w:color w:val="000000" w:themeColor="text1"/>
        </w:rPr>
        <w:t>Pzp</w:t>
      </w:r>
      <w:proofErr w:type="spellEnd"/>
      <w:r w:rsidRPr="00AD7E14">
        <w:rPr>
          <w:rFonts w:ascii="Arial Narrow" w:hAnsi="Arial Narrow" w:cs="Arial"/>
          <w:i/>
          <w:color w:val="000000" w:themeColor="text1"/>
        </w:rPr>
        <w:t>]</w:t>
      </w:r>
    </w:p>
    <w:p w14:paraId="113F4325" w14:textId="77777777" w:rsidR="00CB289B" w:rsidRPr="00AD7E14" w:rsidRDefault="00CB289B" w:rsidP="00CB289B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b/>
          <w:color w:val="000000" w:themeColor="text1"/>
        </w:rPr>
      </w:pPr>
      <w:r w:rsidRPr="00AD7E14">
        <w:rPr>
          <w:rFonts w:ascii="Arial Narrow" w:hAnsi="Arial Narrow" w:cs="Arial"/>
          <w:b/>
          <w:color w:val="000000" w:themeColor="text1"/>
        </w:rPr>
        <w:t>OŚWIADCZENIE DOTYCZĄCE PODWYKONAWCY NIEBĘDĄCEGO PODMIOTEM, NA KTÓREGO ZASOBY POWOŁUJE SIĘ WYKONAWCA:</w:t>
      </w:r>
    </w:p>
    <w:p w14:paraId="42FF8B6D" w14:textId="77777777" w:rsidR="00CB289B" w:rsidRPr="00AD7E14" w:rsidRDefault="00CB289B" w:rsidP="00CB289B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AD7E14">
        <w:rPr>
          <w:rFonts w:ascii="Arial Narrow" w:hAnsi="Arial Narrow" w:cs="Arial"/>
          <w:color w:val="000000" w:themeColor="text1"/>
        </w:rPr>
        <w:t>Oświadczam, że następujący/e podmiot/y, będący/e podwykonawcą/</w:t>
      </w:r>
      <w:proofErr w:type="spellStart"/>
      <w:r w:rsidRPr="00AD7E14">
        <w:rPr>
          <w:rFonts w:ascii="Arial Narrow" w:hAnsi="Arial Narrow" w:cs="Arial"/>
          <w:color w:val="000000" w:themeColor="text1"/>
        </w:rPr>
        <w:t>ami</w:t>
      </w:r>
      <w:proofErr w:type="spellEnd"/>
      <w:r w:rsidRPr="00AD7E14">
        <w:rPr>
          <w:rFonts w:ascii="Arial Narrow" w:hAnsi="Arial Narrow" w:cs="Arial"/>
          <w:color w:val="000000" w:themeColor="text1"/>
        </w:rPr>
        <w:t xml:space="preserve">: ………………………………… </w:t>
      </w:r>
      <w:r w:rsidRPr="00AD7E14">
        <w:rPr>
          <w:rFonts w:ascii="Arial Narrow" w:hAnsi="Arial Narrow" w:cs="Arial"/>
          <w:i/>
          <w:color w:val="000000" w:themeColor="text1"/>
        </w:rPr>
        <w:t>(podać pełną nazwę/firmę, adres, a także w zależności od podmiotu: NIP/PESEL, KRS/</w:t>
      </w:r>
      <w:proofErr w:type="spellStart"/>
      <w:r w:rsidRPr="00AD7E14">
        <w:rPr>
          <w:rFonts w:ascii="Arial Narrow" w:hAnsi="Arial Narrow" w:cs="Arial"/>
          <w:i/>
          <w:color w:val="000000" w:themeColor="text1"/>
        </w:rPr>
        <w:t>CEiDG</w:t>
      </w:r>
      <w:proofErr w:type="spellEnd"/>
      <w:r w:rsidRPr="00AD7E14">
        <w:rPr>
          <w:rFonts w:ascii="Arial Narrow" w:hAnsi="Arial Narrow" w:cs="Arial"/>
          <w:i/>
          <w:color w:val="000000" w:themeColor="text1"/>
        </w:rPr>
        <w:t>)</w:t>
      </w:r>
      <w:r w:rsidRPr="00AD7E14">
        <w:rPr>
          <w:rFonts w:ascii="Arial Narrow" w:hAnsi="Arial Narrow" w:cs="Arial"/>
          <w:color w:val="000000" w:themeColor="text1"/>
        </w:rPr>
        <w:t>, nie podlega/ją wykluczeniu z postępowania o udzielenie zamówienia.</w:t>
      </w:r>
    </w:p>
    <w:p w14:paraId="6094BC26" w14:textId="77777777" w:rsidR="00CB289B" w:rsidRDefault="00CB289B" w:rsidP="00CB289B">
      <w:pPr>
        <w:spacing w:after="120" w:line="276" w:lineRule="auto"/>
        <w:rPr>
          <w:rFonts w:ascii="Arial Narrow" w:hAnsi="Arial Narrow" w:cs="Arial"/>
          <w:color w:val="000000" w:themeColor="text1"/>
        </w:rPr>
      </w:pPr>
    </w:p>
    <w:p w14:paraId="4502D8B1" w14:textId="77777777" w:rsidR="00CB289B" w:rsidRPr="00AD7E14" w:rsidRDefault="00CB289B" w:rsidP="00CB289B">
      <w:pPr>
        <w:spacing w:after="120" w:line="276" w:lineRule="auto"/>
        <w:rPr>
          <w:rFonts w:ascii="Arial Narrow" w:hAnsi="Arial Narrow" w:cs="Arial"/>
          <w:i/>
          <w:color w:val="000000" w:themeColor="text1"/>
        </w:rPr>
      </w:pPr>
      <w:r w:rsidRPr="00AD7E14">
        <w:rPr>
          <w:rFonts w:ascii="Arial Narrow" w:hAnsi="Arial Narrow" w:cs="Arial"/>
          <w:color w:val="000000" w:themeColor="text1"/>
        </w:rPr>
        <w:t xml:space="preserve">…………….……. </w:t>
      </w:r>
      <w:r w:rsidRPr="00AD7E14">
        <w:rPr>
          <w:rFonts w:ascii="Arial Narrow" w:hAnsi="Arial Narrow" w:cs="Arial"/>
          <w:i/>
          <w:color w:val="000000" w:themeColor="text1"/>
        </w:rPr>
        <w:t xml:space="preserve">(miejscowość), </w:t>
      </w:r>
      <w:r w:rsidRPr="00AD7E14">
        <w:rPr>
          <w:rFonts w:ascii="Arial Narrow" w:hAnsi="Arial Narrow" w:cs="Arial"/>
          <w:color w:val="000000" w:themeColor="text1"/>
        </w:rPr>
        <w:t xml:space="preserve">dnia …………………. r. </w:t>
      </w:r>
      <w:r w:rsidRPr="00AD7E14">
        <w:rPr>
          <w:rFonts w:ascii="Arial Narrow" w:hAnsi="Arial Narrow" w:cs="Arial"/>
          <w:color w:val="000000" w:themeColor="text1"/>
        </w:rPr>
        <w:br/>
        <w:t>*(</w:t>
      </w:r>
      <w:r w:rsidRPr="00AD7E14">
        <w:rPr>
          <w:rFonts w:ascii="Arial Narrow" w:hAnsi="Arial Narrow" w:cs="Arial"/>
          <w:b/>
          <w:color w:val="000000" w:themeColor="text1"/>
          <w:u w:val="single"/>
        </w:rPr>
        <w:t>wypełnić, jeśli dotyczy albo skreślić</w:t>
      </w:r>
      <w:r w:rsidRPr="00AD7E14">
        <w:rPr>
          <w:rFonts w:ascii="Arial Narrow" w:hAnsi="Arial Narrow" w:cs="Arial"/>
          <w:color w:val="000000" w:themeColor="text1"/>
        </w:rPr>
        <w:t>)</w:t>
      </w:r>
      <w:r w:rsidRPr="00AD7E14">
        <w:rPr>
          <w:rFonts w:ascii="Arial Narrow" w:hAnsi="Arial Narrow" w:cs="Arial"/>
          <w:color w:val="000000" w:themeColor="text1"/>
        </w:rPr>
        <w:tab/>
      </w:r>
      <w:r w:rsidRPr="00AD7E14">
        <w:rPr>
          <w:rFonts w:ascii="Arial Narrow" w:hAnsi="Arial Narrow" w:cs="Arial"/>
          <w:color w:val="000000" w:themeColor="text1"/>
        </w:rPr>
        <w:tab/>
      </w:r>
      <w:r w:rsidRPr="00AD7E14">
        <w:rPr>
          <w:rFonts w:ascii="Arial Narrow" w:hAnsi="Arial Narrow" w:cs="Arial"/>
          <w:color w:val="000000" w:themeColor="text1"/>
        </w:rPr>
        <w:tab/>
      </w:r>
      <w:r w:rsidRPr="00AD7E14">
        <w:rPr>
          <w:rFonts w:ascii="Arial Narrow" w:hAnsi="Arial Narrow" w:cs="Arial"/>
          <w:color w:val="000000" w:themeColor="text1"/>
        </w:rPr>
        <w:tab/>
      </w:r>
      <w:r w:rsidRPr="00AD7E14">
        <w:rPr>
          <w:rFonts w:ascii="Arial Narrow" w:hAnsi="Arial Narrow" w:cs="Arial"/>
          <w:color w:val="000000" w:themeColor="text1"/>
        </w:rPr>
        <w:br/>
      </w:r>
    </w:p>
    <w:p w14:paraId="193FE4CE" w14:textId="77777777" w:rsidR="00CB289B" w:rsidRPr="00AD7E14" w:rsidRDefault="00CB289B" w:rsidP="00CB289B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b/>
          <w:color w:val="000000" w:themeColor="text1"/>
        </w:rPr>
      </w:pPr>
      <w:r w:rsidRPr="00AD7E14">
        <w:rPr>
          <w:rFonts w:ascii="Arial Narrow" w:hAnsi="Arial Narrow" w:cs="Arial"/>
          <w:b/>
          <w:color w:val="000000" w:themeColor="text1"/>
        </w:rPr>
        <w:t>OŚWIADCZENIE DOTYCZĄCE PODANYCH INFORMACJI:</w:t>
      </w:r>
    </w:p>
    <w:p w14:paraId="433978E5" w14:textId="77777777" w:rsidR="00CB289B" w:rsidRPr="00AD7E14" w:rsidRDefault="00CB289B" w:rsidP="00CB289B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AD7E14">
        <w:rPr>
          <w:rFonts w:ascii="Arial Narrow" w:hAnsi="Arial Narrow" w:cs="Arial"/>
          <w:color w:val="000000" w:themeColor="text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EDFBCAA" w14:textId="77777777" w:rsidR="00CB289B" w:rsidRPr="005C27A5" w:rsidRDefault="00CB289B" w:rsidP="00CB289B">
      <w:pPr>
        <w:spacing w:after="120" w:line="276" w:lineRule="auto"/>
        <w:jc w:val="both"/>
        <w:rPr>
          <w:rFonts w:ascii="Arial Narrow" w:hAnsi="Arial Narrow"/>
        </w:rPr>
      </w:pPr>
      <w:r w:rsidRPr="00AD7E14">
        <w:rPr>
          <w:rFonts w:ascii="Arial Narrow" w:hAnsi="Arial Narrow" w:cs="Arial"/>
          <w:color w:val="000000" w:themeColor="text1"/>
        </w:rPr>
        <w:t xml:space="preserve">………….……. </w:t>
      </w:r>
      <w:r w:rsidRPr="00AD7E14">
        <w:rPr>
          <w:rFonts w:ascii="Arial Narrow" w:hAnsi="Arial Narrow" w:cs="Arial"/>
          <w:i/>
          <w:color w:val="000000" w:themeColor="text1"/>
        </w:rPr>
        <w:t xml:space="preserve">(miejscowość), </w:t>
      </w:r>
      <w:r w:rsidRPr="00AD7E14">
        <w:rPr>
          <w:rFonts w:ascii="Arial Narrow" w:hAnsi="Arial Narrow" w:cs="Arial"/>
          <w:color w:val="000000" w:themeColor="text1"/>
        </w:rPr>
        <w:t xml:space="preserve">dnia …………………. r. </w:t>
      </w:r>
      <w:r w:rsidRPr="00AD7E14">
        <w:rPr>
          <w:rFonts w:ascii="Arial Narrow" w:hAnsi="Arial Narrow" w:cs="Arial"/>
          <w:color w:val="000000" w:themeColor="text1"/>
        </w:rPr>
        <w:tab/>
      </w:r>
      <w:r w:rsidRPr="00AD7E14">
        <w:rPr>
          <w:rFonts w:ascii="Arial Narrow" w:hAnsi="Arial Narrow" w:cs="Arial"/>
          <w:color w:val="000000" w:themeColor="text1"/>
        </w:rPr>
        <w:br/>
      </w:r>
    </w:p>
    <w:p w14:paraId="38558692" w14:textId="77777777" w:rsidR="00CB289B" w:rsidRPr="00DC6B7D" w:rsidRDefault="00CB289B" w:rsidP="00CB289B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C6B7D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44186D73" w14:textId="77777777" w:rsidR="00CB289B" w:rsidRPr="00DC6B7D" w:rsidRDefault="00CB289B" w:rsidP="00CB289B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C6B7D">
        <w:rPr>
          <w:rFonts w:ascii="Arial" w:hAnsi="Arial" w:cs="Arial"/>
          <w:b/>
          <w:sz w:val="21"/>
          <w:szCs w:val="21"/>
        </w:rPr>
        <w:t>Wymagane w przypadku podmiotów mających siedzibę za granicą</w:t>
      </w:r>
    </w:p>
    <w:p w14:paraId="782BA985" w14:textId="77777777" w:rsidR="00CB289B" w:rsidRPr="00DC6B7D" w:rsidRDefault="00CB289B" w:rsidP="00CB289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C6B7D"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DC6B7D">
        <w:t xml:space="preserve"> </w:t>
      </w:r>
      <w:r w:rsidRPr="00DC6B7D">
        <w:rPr>
          <w:rFonts w:ascii="Arial" w:hAnsi="Arial" w:cs="Arial"/>
          <w:sz w:val="21"/>
          <w:szCs w:val="21"/>
        </w:rPr>
        <w:t>dane umożliwiające dostęp do tych środków:</w:t>
      </w:r>
    </w:p>
    <w:p w14:paraId="3E133DDD" w14:textId="77777777" w:rsidR="00CB289B" w:rsidRPr="00DC6B7D" w:rsidRDefault="00CB289B" w:rsidP="00CB289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C6B7D"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03392C84" w14:textId="77777777" w:rsidR="00CB289B" w:rsidRPr="00DC6B7D" w:rsidRDefault="00CB289B" w:rsidP="00CB289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C6B7D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36D86A4" w14:textId="77777777" w:rsidR="00CB289B" w:rsidRPr="00DC6B7D" w:rsidRDefault="00CB289B" w:rsidP="00CB289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C6B7D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5BD30E61" w14:textId="77777777" w:rsidR="00CB289B" w:rsidRPr="00DC6B7D" w:rsidRDefault="00CB289B" w:rsidP="00CB289B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C6B7D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ADB970C" w14:textId="77777777" w:rsidR="00CB289B" w:rsidRPr="005C27A5" w:rsidRDefault="00CB289B" w:rsidP="00CB289B">
      <w:pPr>
        <w:spacing w:after="120" w:line="276" w:lineRule="auto"/>
        <w:jc w:val="both"/>
        <w:rPr>
          <w:rFonts w:ascii="Arial Narrow" w:hAnsi="Arial Narrow"/>
        </w:rPr>
      </w:pPr>
    </w:p>
    <w:p w14:paraId="653E9235" w14:textId="77777777" w:rsidR="00CB289B" w:rsidRPr="005C27A5" w:rsidRDefault="00CB289B" w:rsidP="00CB289B">
      <w:pPr>
        <w:spacing w:after="120" w:line="276" w:lineRule="auto"/>
        <w:jc w:val="both"/>
        <w:rPr>
          <w:rFonts w:ascii="Arial Narrow" w:hAnsi="Arial Narrow"/>
        </w:rPr>
      </w:pPr>
    </w:p>
    <w:p w14:paraId="2C7BD5D8" w14:textId="77777777" w:rsidR="00CB289B" w:rsidRPr="005C27A5" w:rsidRDefault="00CB289B" w:rsidP="00CB289B">
      <w:pPr>
        <w:spacing w:after="120" w:line="276" w:lineRule="auto"/>
        <w:jc w:val="both"/>
        <w:rPr>
          <w:rFonts w:ascii="Arial Narrow" w:hAnsi="Arial Narrow"/>
        </w:rPr>
      </w:pPr>
    </w:p>
    <w:p w14:paraId="25C78A19" w14:textId="77777777" w:rsidR="00CB289B" w:rsidRPr="00AD7E14" w:rsidRDefault="00CB289B" w:rsidP="00CB289B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AD7E14">
        <w:rPr>
          <w:rFonts w:ascii="Arial Narrow" w:eastAsia="Times New Roman" w:hAnsi="Arial Narrow" w:cs="Times New Roman"/>
          <w:i/>
          <w:color w:val="FF0000"/>
          <w:lang w:eastAsia="pl-PL"/>
        </w:rPr>
        <w:t>Oświadczenie należy podpisać</w:t>
      </w:r>
    </w:p>
    <w:p w14:paraId="7309B79F" w14:textId="77777777" w:rsidR="00CB289B" w:rsidRPr="00AD7E14" w:rsidRDefault="00CB289B" w:rsidP="00CB289B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AD7E14">
        <w:rPr>
          <w:rFonts w:ascii="Arial Narrow" w:eastAsia="Times New Roman" w:hAnsi="Arial Narrow" w:cs="Times New Roman"/>
          <w:i/>
          <w:color w:val="FF0000"/>
          <w:lang w:eastAsia="pl-PL"/>
        </w:rPr>
        <w:t>kwalifikowanym podpisem elektronicznym</w:t>
      </w:r>
    </w:p>
    <w:p w14:paraId="56D64718" w14:textId="77777777" w:rsidR="00CB289B" w:rsidRPr="00AD7E14" w:rsidRDefault="00CB289B" w:rsidP="00CB289B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AD7E14">
        <w:rPr>
          <w:rFonts w:ascii="Arial Narrow" w:eastAsia="Times New Roman" w:hAnsi="Arial Narrow" w:cs="Times New Roman"/>
          <w:i/>
          <w:color w:val="FF0000"/>
          <w:lang w:eastAsia="pl-PL"/>
        </w:rPr>
        <w:t>lub podpisem osobistym lub podpisem zaufanym</w:t>
      </w:r>
    </w:p>
    <w:p w14:paraId="75725921" w14:textId="77777777" w:rsidR="00CB289B" w:rsidRPr="00AD7E14" w:rsidRDefault="00CB289B" w:rsidP="00CB289B">
      <w:pPr>
        <w:spacing w:after="0" w:line="240" w:lineRule="auto"/>
        <w:ind w:firstLine="4536"/>
        <w:jc w:val="center"/>
        <w:rPr>
          <w:rFonts w:ascii="Arial Narrow" w:hAnsi="Arial Narrow"/>
        </w:rPr>
      </w:pPr>
      <w:r w:rsidRPr="00AD7E14">
        <w:rPr>
          <w:rFonts w:ascii="Arial Narrow" w:eastAsia="Times New Roman" w:hAnsi="Arial Narrow" w:cs="Times New Roman"/>
          <w:color w:val="FF0000"/>
          <w:lang w:eastAsia="pl-PL"/>
        </w:rPr>
        <w:t>osób/-y uprawnionych/-ej</w:t>
      </w:r>
    </w:p>
    <w:p w14:paraId="3ED23908" w14:textId="77777777" w:rsidR="00CB289B" w:rsidRPr="00AD7E14" w:rsidRDefault="00CB289B" w:rsidP="00CB289B">
      <w:pPr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color w:val="FF0000"/>
          <w:lang w:eastAsia="pl-PL"/>
        </w:rPr>
      </w:pPr>
    </w:p>
    <w:p w14:paraId="21E2AD11" w14:textId="77777777" w:rsidR="00CB289B" w:rsidRPr="005C27A5" w:rsidRDefault="00CB289B" w:rsidP="00CB289B">
      <w:pPr>
        <w:spacing w:after="120" w:line="276" w:lineRule="auto"/>
        <w:rPr>
          <w:rFonts w:ascii="Arial Narrow" w:hAnsi="Arial Narrow"/>
        </w:rPr>
      </w:pPr>
    </w:p>
    <w:p w14:paraId="101631C1" w14:textId="77777777" w:rsidR="00CB289B" w:rsidRPr="00AD7E14" w:rsidRDefault="00CB289B" w:rsidP="00CB289B">
      <w:pPr>
        <w:spacing w:after="120" w:line="276" w:lineRule="auto"/>
        <w:rPr>
          <w:rFonts w:ascii="Arial Narrow" w:hAnsi="Arial Narrow"/>
        </w:rPr>
      </w:pPr>
      <w:r w:rsidRPr="00AD7E14">
        <w:rPr>
          <w:rFonts w:ascii="Arial Narrow" w:hAnsi="Arial Narrow"/>
        </w:rPr>
        <w:t>*</w:t>
      </w:r>
      <w:r w:rsidRPr="00AD7E14">
        <w:rPr>
          <w:rFonts w:ascii="Arial Narrow" w:hAnsi="Arial Narrow"/>
          <w:b/>
        </w:rPr>
        <w:t>Należy wypełnić odpowiednie pola, pozostałe pola niewypełnione należy wykreślić przed złożeniem podpisu!</w:t>
      </w:r>
    </w:p>
    <w:p w14:paraId="3E7F8504" w14:textId="77777777" w:rsidR="00CB289B" w:rsidRPr="005C27A5" w:rsidRDefault="00CB289B" w:rsidP="00CB289B">
      <w:pPr>
        <w:spacing w:after="120" w:line="276" w:lineRule="auto"/>
        <w:rPr>
          <w:rFonts w:ascii="Arial Narrow" w:hAnsi="Arial Narrow"/>
        </w:rPr>
      </w:pPr>
    </w:p>
    <w:p w14:paraId="632374A6" w14:textId="5EAB1248" w:rsidR="00CB289B" w:rsidRPr="00AD7E14" w:rsidRDefault="00CB289B" w:rsidP="00CB289B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AD7E14">
        <w:rPr>
          <w:rFonts w:ascii="Arial Narrow" w:eastAsia="Times New Roman" w:hAnsi="Arial Narrow" w:cs="Arial"/>
          <w:b/>
          <w:color w:val="000000" w:themeColor="text1"/>
          <w:lang w:eastAsia="zh-CN"/>
        </w:rPr>
        <w:lastRenderedPageBreak/>
        <w:t xml:space="preserve">Załącznik nr 2B do </w:t>
      </w:r>
      <w:proofErr w:type="spellStart"/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t>OPiW</w:t>
      </w:r>
      <w:proofErr w:type="spellEnd"/>
    </w:p>
    <w:p w14:paraId="623EF944" w14:textId="77777777" w:rsidR="00CB289B" w:rsidRPr="00AD7E14" w:rsidRDefault="00CB289B" w:rsidP="00CB289B">
      <w:pPr>
        <w:spacing w:after="120" w:line="276" w:lineRule="auto"/>
        <w:rPr>
          <w:rFonts w:ascii="Arial Narrow" w:hAnsi="Arial Narrow"/>
        </w:rPr>
      </w:pPr>
      <w:r w:rsidRPr="00AD7E14">
        <w:rPr>
          <w:rFonts w:ascii="Arial Narrow" w:hAnsi="Arial Narrow"/>
          <w:b/>
        </w:rPr>
        <w:t>Zamawiający:</w:t>
      </w:r>
      <w:r w:rsidRPr="00AD7E14">
        <w:rPr>
          <w:rFonts w:ascii="Arial Narrow" w:hAnsi="Arial Narrow"/>
        </w:rPr>
        <w:t xml:space="preserve"> </w:t>
      </w:r>
    </w:p>
    <w:p w14:paraId="24ED944D" w14:textId="77777777" w:rsidR="00CB289B" w:rsidRPr="00AD7E14" w:rsidRDefault="00CB289B" w:rsidP="00CB289B">
      <w:pPr>
        <w:spacing w:after="120" w:line="276" w:lineRule="auto"/>
        <w:rPr>
          <w:rFonts w:ascii="Arial Narrow" w:hAnsi="Arial Narrow"/>
        </w:rPr>
      </w:pPr>
      <w:r w:rsidRPr="00AD7E14">
        <w:rPr>
          <w:rFonts w:ascii="Arial Narrow" w:hAnsi="Arial Narrow"/>
          <w:b/>
          <w:color w:val="000000"/>
        </w:rPr>
        <w:t xml:space="preserve">Uniwersytet Medyczny im. Karola Marcinkowskiego </w:t>
      </w:r>
      <w:r w:rsidRPr="00AD7E14">
        <w:rPr>
          <w:rFonts w:ascii="Arial Narrow" w:hAnsi="Arial Narrow"/>
          <w:b/>
          <w:color w:val="000000"/>
        </w:rPr>
        <w:br/>
        <w:t>ul. Fredry 10, 61-701 Poznań</w:t>
      </w:r>
    </w:p>
    <w:p w14:paraId="495F0558" w14:textId="77777777" w:rsidR="00CB289B" w:rsidRPr="00AD7E14" w:rsidRDefault="00CB289B" w:rsidP="00CB289B">
      <w:pPr>
        <w:spacing w:after="120" w:line="276" w:lineRule="auto"/>
        <w:rPr>
          <w:rFonts w:ascii="Arial Narrow" w:hAnsi="Arial Narrow"/>
        </w:rPr>
      </w:pPr>
      <w:r w:rsidRPr="00AD7E14">
        <w:rPr>
          <w:rFonts w:ascii="Arial Narrow" w:hAnsi="Arial Narrow"/>
          <w:b/>
        </w:rPr>
        <w:t xml:space="preserve">Wykonawca: </w:t>
      </w:r>
      <w:r w:rsidRPr="00AD7E14">
        <w:rPr>
          <w:rFonts w:ascii="Arial Narrow" w:hAnsi="Arial Narrow"/>
        </w:rPr>
        <w:t>………………………………………………….</w:t>
      </w:r>
    </w:p>
    <w:p w14:paraId="5D5CE3B9" w14:textId="77777777" w:rsidR="00CB289B" w:rsidRPr="00AD7E14" w:rsidRDefault="00CB289B" w:rsidP="00CB289B">
      <w:pPr>
        <w:spacing w:after="120" w:line="276" w:lineRule="auto"/>
        <w:ind w:right="2407"/>
        <w:rPr>
          <w:rFonts w:ascii="Arial Narrow" w:hAnsi="Arial Narrow"/>
          <w:i/>
        </w:rPr>
      </w:pPr>
      <w:r w:rsidRPr="00AD7E14">
        <w:rPr>
          <w:rFonts w:ascii="Arial Narrow" w:hAnsi="Arial Narrow"/>
          <w:i/>
        </w:rPr>
        <w:t xml:space="preserve"> (pełna nazwa/firma, adres, w zależności od podmiotu: NIP/PESEL, KRS/</w:t>
      </w:r>
      <w:proofErr w:type="spellStart"/>
      <w:r w:rsidRPr="00AD7E14">
        <w:rPr>
          <w:rFonts w:ascii="Arial Narrow" w:hAnsi="Arial Narrow"/>
          <w:i/>
        </w:rPr>
        <w:t>CEiDG</w:t>
      </w:r>
      <w:proofErr w:type="spellEnd"/>
      <w:r w:rsidRPr="00AD7E14">
        <w:rPr>
          <w:rFonts w:ascii="Arial Narrow" w:hAnsi="Arial Narrow"/>
          <w:i/>
        </w:rPr>
        <w:t>)</w:t>
      </w:r>
    </w:p>
    <w:p w14:paraId="4F99197B" w14:textId="77777777" w:rsidR="00CB289B" w:rsidRPr="00AD7E14" w:rsidRDefault="00CB289B" w:rsidP="00CB289B">
      <w:pPr>
        <w:spacing w:after="120" w:line="276" w:lineRule="auto"/>
        <w:rPr>
          <w:rFonts w:ascii="Arial Narrow" w:hAnsi="Arial Narrow"/>
        </w:rPr>
      </w:pPr>
      <w:r w:rsidRPr="00AD7E14">
        <w:rPr>
          <w:rFonts w:ascii="Arial Narrow" w:hAnsi="Arial Narrow"/>
          <w:u w:val="single"/>
        </w:rPr>
        <w:t xml:space="preserve">reprezentowany przez:   </w:t>
      </w:r>
      <w:r w:rsidRPr="00AD7E14">
        <w:rPr>
          <w:rFonts w:ascii="Arial Narrow" w:hAnsi="Arial Narrow"/>
        </w:rPr>
        <w:t>…………………………………</w:t>
      </w:r>
    </w:p>
    <w:p w14:paraId="3F736564" w14:textId="77777777" w:rsidR="00CB289B" w:rsidRPr="00AD7E14" w:rsidRDefault="00CB289B" w:rsidP="00CB289B">
      <w:pPr>
        <w:spacing w:after="120" w:line="276" w:lineRule="auto"/>
        <w:ind w:right="4534"/>
        <w:rPr>
          <w:rFonts w:ascii="Arial Narrow" w:hAnsi="Arial Narrow"/>
          <w:i/>
        </w:rPr>
      </w:pPr>
      <w:r w:rsidRPr="00AD7E14">
        <w:rPr>
          <w:rFonts w:ascii="Arial Narrow" w:hAnsi="Arial Narrow"/>
          <w:i/>
        </w:rPr>
        <w:t xml:space="preserve"> (imię, nazwisko, stanowisko podstawa do reprezentacji)</w:t>
      </w:r>
    </w:p>
    <w:p w14:paraId="490581C6" w14:textId="77777777" w:rsidR="00CB289B" w:rsidRPr="00AD7E14" w:rsidRDefault="00CB289B" w:rsidP="00CB289B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</w:p>
    <w:p w14:paraId="7350579A" w14:textId="77777777" w:rsidR="00CB289B" w:rsidRPr="00AD7E14" w:rsidRDefault="00CB289B" w:rsidP="00CB289B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</w:p>
    <w:p w14:paraId="6C3DA481" w14:textId="77777777" w:rsidR="00CB289B" w:rsidRPr="00AD7E14" w:rsidRDefault="00CB289B" w:rsidP="00CB289B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  <w:r w:rsidRPr="00AD7E14">
        <w:rPr>
          <w:rFonts w:ascii="Arial Narrow" w:hAnsi="Arial Narrow" w:cs="Arial"/>
          <w:b/>
          <w:u w:val="single"/>
        </w:rPr>
        <w:t xml:space="preserve">Oświadczenie wykonawcy </w:t>
      </w:r>
    </w:p>
    <w:p w14:paraId="13DCE8EB" w14:textId="77777777" w:rsidR="00CB289B" w:rsidRPr="00AD7E14" w:rsidRDefault="00CB289B" w:rsidP="00CB289B">
      <w:pPr>
        <w:spacing w:after="120" w:line="276" w:lineRule="auto"/>
        <w:jc w:val="center"/>
        <w:rPr>
          <w:rFonts w:ascii="Arial Narrow" w:hAnsi="Arial Narrow" w:cs="Arial"/>
          <w:b/>
        </w:rPr>
      </w:pPr>
      <w:r w:rsidRPr="00AD7E14">
        <w:rPr>
          <w:rFonts w:ascii="Arial Narrow" w:hAnsi="Arial Narrow" w:cs="Arial"/>
          <w:b/>
        </w:rPr>
        <w:t>składane na podstawie art. 125 ust. 1 ustawy z dnia 11 września 2019 r.</w:t>
      </w:r>
    </w:p>
    <w:p w14:paraId="1CE0432F" w14:textId="77777777" w:rsidR="00CB289B" w:rsidRPr="00AD7E14" w:rsidRDefault="00CB289B" w:rsidP="00CB289B">
      <w:pPr>
        <w:spacing w:after="120" w:line="276" w:lineRule="auto"/>
        <w:jc w:val="center"/>
        <w:rPr>
          <w:rFonts w:ascii="Arial Narrow" w:hAnsi="Arial Narrow" w:cs="Arial"/>
          <w:b/>
        </w:rPr>
      </w:pPr>
      <w:r w:rsidRPr="00AD7E14">
        <w:rPr>
          <w:rFonts w:ascii="Arial Narrow" w:hAnsi="Arial Narrow" w:cs="Arial"/>
          <w:b/>
        </w:rPr>
        <w:t xml:space="preserve"> Prawo zamówień publicznych (dalej jako: ustawa </w:t>
      </w:r>
      <w:proofErr w:type="spellStart"/>
      <w:r w:rsidRPr="00AD7E14">
        <w:rPr>
          <w:rFonts w:ascii="Arial Narrow" w:hAnsi="Arial Narrow" w:cs="Arial"/>
          <w:b/>
        </w:rPr>
        <w:t>Pzp</w:t>
      </w:r>
      <w:proofErr w:type="spellEnd"/>
      <w:r w:rsidRPr="00AD7E14">
        <w:rPr>
          <w:rFonts w:ascii="Arial Narrow" w:hAnsi="Arial Narrow" w:cs="Arial"/>
          <w:b/>
        </w:rPr>
        <w:t xml:space="preserve">), </w:t>
      </w:r>
    </w:p>
    <w:p w14:paraId="627E244F" w14:textId="77777777" w:rsidR="00CB289B" w:rsidRPr="00AD7E14" w:rsidRDefault="00CB289B" w:rsidP="00CB289B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  <w:r w:rsidRPr="00AD7E14">
        <w:rPr>
          <w:rFonts w:ascii="Arial Narrow" w:hAnsi="Arial Narrow" w:cs="Arial"/>
          <w:b/>
          <w:u w:val="single"/>
        </w:rPr>
        <w:t xml:space="preserve">DOTYCZĄCE SPEŁNIANIA WARUNKÓW UDZIAŁU W POSTĘPOWANIU </w:t>
      </w:r>
    </w:p>
    <w:p w14:paraId="1C43DA6B" w14:textId="77777777" w:rsidR="00CB289B" w:rsidRPr="00AD7E14" w:rsidRDefault="00CB289B" w:rsidP="00CB289B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</w:p>
    <w:p w14:paraId="721F0E0A" w14:textId="6BACE2D5" w:rsidR="00CB289B" w:rsidRPr="00AD7E14" w:rsidRDefault="00CB289B" w:rsidP="00CB289B">
      <w:pPr>
        <w:spacing w:after="120" w:line="276" w:lineRule="auto"/>
        <w:jc w:val="both"/>
        <w:rPr>
          <w:rFonts w:ascii="Arial Narrow" w:hAnsi="Arial Narrow" w:cs="Arial"/>
        </w:rPr>
      </w:pPr>
      <w:r w:rsidRPr="00AD7E14">
        <w:rPr>
          <w:rFonts w:ascii="Arial Narrow" w:hAnsi="Arial Narrow" w:cs="Arial"/>
        </w:rPr>
        <w:t xml:space="preserve">Na potrzeby postępowania o udzielenie zamówienia publicznego pn. </w:t>
      </w:r>
      <w:r w:rsidR="00A6686D">
        <w:rPr>
          <w:rFonts w:ascii="Arial Narrow" w:hAnsi="Arial Narrow"/>
          <w:b/>
        </w:rPr>
        <w:t>zaprojektowanie i wykonanie Dźwiękowego Systemu Ostrzegawczego (DSO) dla Domu Studenckiego „Karolek” wraz z rozbudową Systemu Sygnalizacji Pożaru (SSP) w Sali Sportowej</w:t>
      </w:r>
      <w:r w:rsidR="00A6686D" w:rsidRPr="003A7F01">
        <w:rPr>
          <w:rFonts w:ascii="Arial Narrow" w:eastAsia="Verdana" w:hAnsi="Arial Narrow"/>
          <w:b/>
        </w:rPr>
        <w:t xml:space="preserve"> </w:t>
      </w:r>
      <w:r w:rsidRPr="003A7F01">
        <w:rPr>
          <w:rFonts w:ascii="Arial Narrow" w:eastAsia="Verdana" w:hAnsi="Arial Narrow"/>
          <w:b/>
        </w:rPr>
        <w:t>(TP</w:t>
      </w:r>
      <w:r>
        <w:rPr>
          <w:rFonts w:ascii="Arial Narrow" w:eastAsia="Verdana" w:hAnsi="Arial Narrow"/>
          <w:b/>
        </w:rPr>
        <w:t>n</w:t>
      </w:r>
      <w:r w:rsidRPr="003A7F01">
        <w:rPr>
          <w:rFonts w:ascii="Arial Narrow" w:eastAsia="Verdana" w:hAnsi="Arial Narrow"/>
          <w:b/>
        </w:rPr>
        <w:t>-</w:t>
      </w:r>
      <w:r>
        <w:rPr>
          <w:rFonts w:ascii="Arial Narrow" w:eastAsia="Verdana" w:hAnsi="Arial Narrow"/>
          <w:b/>
        </w:rPr>
        <w:t>124/22</w:t>
      </w:r>
      <w:r w:rsidRPr="003A7F01">
        <w:rPr>
          <w:rFonts w:ascii="Arial Narrow" w:eastAsia="Verdana" w:hAnsi="Arial Narrow"/>
          <w:b/>
        </w:rPr>
        <w:t>)</w:t>
      </w:r>
      <w:r w:rsidRPr="003A7F01">
        <w:rPr>
          <w:rFonts w:ascii="Arial Narrow" w:eastAsia="Times New Roman" w:hAnsi="Arial Narrow" w:cs="Arial"/>
          <w:b/>
          <w:lang w:eastAsia="zh-CN"/>
        </w:rPr>
        <w:t>,</w:t>
      </w:r>
      <w:r w:rsidRPr="003A7F01">
        <w:rPr>
          <w:rFonts w:ascii="Arial Narrow" w:eastAsia="Verdana" w:hAnsi="Arial Narrow" w:cs="Arial"/>
          <w:b/>
          <w:i/>
          <w:color w:val="000000" w:themeColor="text1"/>
        </w:rPr>
        <w:t xml:space="preserve"> </w:t>
      </w:r>
      <w:r w:rsidRPr="00AD7E14">
        <w:rPr>
          <w:rFonts w:ascii="Arial Narrow" w:hAnsi="Arial Narrow" w:cs="Arial"/>
        </w:rPr>
        <w:t>z pełną świadomością konsekwencji wprowadzenia zamawiającego w błąd przy przedstawianiu informacji oświadczam, że:</w:t>
      </w:r>
    </w:p>
    <w:p w14:paraId="2C6A874D" w14:textId="77777777" w:rsidR="00CB289B" w:rsidRPr="00AD7E14" w:rsidRDefault="00CB289B" w:rsidP="00CB289B">
      <w:pPr>
        <w:spacing w:after="120" w:line="276" w:lineRule="auto"/>
        <w:jc w:val="both"/>
        <w:rPr>
          <w:rFonts w:ascii="Arial Narrow" w:hAnsi="Arial Narrow" w:cs="Arial"/>
          <w:sz w:val="24"/>
        </w:rPr>
      </w:pPr>
    </w:p>
    <w:p w14:paraId="0DD55D95" w14:textId="46D08842" w:rsidR="00CB289B" w:rsidRPr="00AD7E14" w:rsidRDefault="00CB289B" w:rsidP="00CB289B">
      <w:pPr>
        <w:spacing w:after="120" w:line="276" w:lineRule="auto"/>
        <w:jc w:val="center"/>
        <w:rPr>
          <w:rFonts w:ascii="Arial Narrow" w:hAnsi="Arial Narrow" w:cs="Arial"/>
          <w:sz w:val="24"/>
        </w:rPr>
      </w:pPr>
      <w:r w:rsidRPr="00AD7E14">
        <w:rPr>
          <w:rFonts w:ascii="Arial Narrow" w:hAnsi="Arial Narrow" w:cs="Arial"/>
          <w:sz w:val="24"/>
        </w:rPr>
        <w:t>spełniam warunki udziału w postępowaniu określone przez Zamawiającego w pkt 1</w:t>
      </w:r>
      <w:r>
        <w:rPr>
          <w:rFonts w:ascii="Arial Narrow" w:hAnsi="Arial Narrow" w:cs="Arial"/>
          <w:sz w:val="24"/>
        </w:rPr>
        <w:t>4</w:t>
      </w:r>
      <w:r w:rsidRPr="00AD7E14">
        <w:rPr>
          <w:rFonts w:ascii="Arial Narrow" w:hAnsi="Arial Narrow" w:cs="Arial"/>
          <w:sz w:val="24"/>
        </w:rPr>
        <w:t xml:space="preserve">.1 </w:t>
      </w:r>
      <w:proofErr w:type="spellStart"/>
      <w:r w:rsidR="004357EA">
        <w:rPr>
          <w:rFonts w:ascii="Arial Narrow" w:hAnsi="Arial Narrow" w:cs="Arial"/>
          <w:sz w:val="24"/>
        </w:rPr>
        <w:t>OPiW</w:t>
      </w:r>
      <w:proofErr w:type="spellEnd"/>
      <w:r w:rsidRPr="00AD7E14">
        <w:rPr>
          <w:rFonts w:ascii="Arial Narrow" w:hAnsi="Arial Narrow" w:cs="Arial"/>
          <w:sz w:val="24"/>
        </w:rPr>
        <w:t>.</w:t>
      </w:r>
    </w:p>
    <w:p w14:paraId="4D73D0FB" w14:textId="77777777" w:rsidR="00CB289B" w:rsidRPr="00AD7E14" w:rsidRDefault="00CB289B" w:rsidP="00CB289B">
      <w:pPr>
        <w:spacing w:after="120" w:line="276" w:lineRule="auto"/>
        <w:jc w:val="both"/>
        <w:rPr>
          <w:rFonts w:ascii="Arial Narrow" w:hAnsi="Arial Narrow" w:cs="Arial"/>
        </w:rPr>
      </w:pPr>
    </w:p>
    <w:p w14:paraId="6F24FB55" w14:textId="77777777" w:rsidR="00CB289B" w:rsidRPr="00AD7E14" w:rsidRDefault="00CB289B" w:rsidP="00CB289B">
      <w:pPr>
        <w:spacing w:after="120" w:line="276" w:lineRule="auto"/>
        <w:jc w:val="both"/>
        <w:rPr>
          <w:rFonts w:ascii="Arial Narrow" w:hAnsi="Arial Narrow" w:cs="Arial"/>
        </w:rPr>
      </w:pPr>
    </w:p>
    <w:p w14:paraId="78CAD706" w14:textId="77777777" w:rsidR="00CB289B" w:rsidRPr="00AD7E14" w:rsidRDefault="00CB289B" w:rsidP="00CB289B">
      <w:pPr>
        <w:spacing w:after="120" w:line="276" w:lineRule="auto"/>
        <w:jc w:val="both"/>
        <w:rPr>
          <w:rFonts w:ascii="Arial Narrow" w:hAnsi="Arial Narrow" w:cs="Arial"/>
        </w:rPr>
      </w:pPr>
      <w:r w:rsidRPr="00AD7E14">
        <w:rPr>
          <w:rFonts w:ascii="Arial Narrow" w:hAnsi="Arial Narrow" w:cs="Arial"/>
        </w:rPr>
        <w:t xml:space="preserve">…………….……. </w:t>
      </w:r>
      <w:r w:rsidRPr="00AD7E14">
        <w:rPr>
          <w:rFonts w:ascii="Arial Narrow" w:hAnsi="Arial Narrow" w:cs="Arial"/>
          <w:i/>
        </w:rPr>
        <w:t xml:space="preserve">(miejscowość), </w:t>
      </w:r>
      <w:r w:rsidRPr="00AD7E14">
        <w:rPr>
          <w:rFonts w:ascii="Arial Narrow" w:hAnsi="Arial Narrow" w:cs="Arial"/>
        </w:rPr>
        <w:t xml:space="preserve">dnia ………….……. r. </w:t>
      </w:r>
    </w:p>
    <w:p w14:paraId="18A7F7CB" w14:textId="77777777" w:rsidR="00CB289B" w:rsidRPr="00AD7E14" w:rsidRDefault="00CB289B" w:rsidP="00CB289B">
      <w:pPr>
        <w:spacing w:after="120" w:line="276" w:lineRule="auto"/>
        <w:jc w:val="both"/>
        <w:rPr>
          <w:rFonts w:ascii="Arial Narrow" w:hAnsi="Arial Narrow" w:cs="Arial"/>
        </w:rPr>
      </w:pPr>
      <w:r w:rsidRPr="00AD7E14">
        <w:rPr>
          <w:rFonts w:ascii="Arial Narrow" w:hAnsi="Arial Narrow" w:cs="Arial"/>
        </w:rPr>
        <w:tab/>
      </w:r>
      <w:r w:rsidRPr="00AD7E14">
        <w:rPr>
          <w:rFonts w:ascii="Arial Narrow" w:hAnsi="Arial Narrow" w:cs="Arial"/>
        </w:rPr>
        <w:tab/>
      </w:r>
      <w:r w:rsidRPr="00AD7E14">
        <w:rPr>
          <w:rFonts w:ascii="Arial Narrow" w:hAnsi="Arial Narrow" w:cs="Arial"/>
        </w:rPr>
        <w:tab/>
      </w:r>
      <w:r w:rsidRPr="00AD7E14">
        <w:rPr>
          <w:rFonts w:ascii="Arial Narrow" w:hAnsi="Arial Narrow" w:cs="Arial"/>
        </w:rPr>
        <w:tab/>
      </w:r>
      <w:r w:rsidRPr="00AD7E14">
        <w:rPr>
          <w:rFonts w:ascii="Arial Narrow" w:hAnsi="Arial Narrow" w:cs="Arial"/>
        </w:rPr>
        <w:tab/>
      </w:r>
      <w:r w:rsidRPr="00AD7E14">
        <w:rPr>
          <w:rFonts w:ascii="Arial Narrow" w:hAnsi="Arial Narrow" w:cs="Arial"/>
        </w:rPr>
        <w:tab/>
      </w:r>
      <w:r w:rsidRPr="00AD7E14">
        <w:rPr>
          <w:rFonts w:ascii="Arial Narrow" w:hAnsi="Arial Narrow" w:cs="Arial"/>
        </w:rPr>
        <w:tab/>
        <w:t xml:space="preserve">           </w:t>
      </w:r>
    </w:p>
    <w:p w14:paraId="7ED9EEE6" w14:textId="77777777" w:rsidR="00CB289B" w:rsidRPr="00AD7E14" w:rsidRDefault="00CB289B" w:rsidP="00CB289B">
      <w:pPr>
        <w:suppressAutoHyphens/>
        <w:spacing w:after="120" w:line="276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09AEEAB0" w14:textId="77777777" w:rsidR="00CB289B" w:rsidRPr="00AD7E14" w:rsidRDefault="00CB289B" w:rsidP="00CB289B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color w:val="FF0000"/>
          <w:lang w:eastAsia="pl-PL"/>
        </w:rPr>
      </w:pPr>
      <w:r w:rsidRPr="00AD7E14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AD7E14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  (kwalifikowany podpis elektroniczny)                 </w:t>
      </w:r>
      <w:r w:rsidRPr="00AD7E14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lub w postaci elektronicznej opatrzonej </w:t>
      </w:r>
      <w:r w:rsidRPr="00AD7E14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podpisem zaufanym lub podpisem osobistym</w:t>
      </w:r>
    </w:p>
    <w:p w14:paraId="166E229A" w14:textId="77777777" w:rsidR="00CB289B" w:rsidRPr="005C27A5" w:rsidRDefault="00CB289B" w:rsidP="00CB289B">
      <w:pPr>
        <w:spacing w:after="120" w:line="276" w:lineRule="auto"/>
        <w:jc w:val="both"/>
        <w:rPr>
          <w:rFonts w:ascii="Arial Narrow" w:hAnsi="Arial Narrow"/>
        </w:rPr>
      </w:pPr>
    </w:p>
    <w:p w14:paraId="1A323E6C" w14:textId="77777777" w:rsidR="00CB289B" w:rsidRPr="005C27A5" w:rsidRDefault="00CB289B" w:rsidP="00CB289B">
      <w:pPr>
        <w:spacing w:after="120" w:line="276" w:lineRule="auto"/>
        <w:jc w:val="both"/>
        <w:rPr>
          <w:rFonts w:ascii="Arial Narrow" w:hAnsi="Arial Narrow"/>
        </w:rPr>
      </w:pPr>
    </w:p>
    <w:p w14:paraId="14916BDC" w14:textId="77777777" w:rsidR="00CB289B" w:rsidRDefault="00CB289B" w:rsidP="00CB289B">
      <w:pPr>
        <w:spacing w:after="120" w:line="276" w:lineRule="auto"/>
        <w:jc w:val="both"/>
        <w:rPr>
          <w:rFonts w:ascii="Arial Narrow" w:hAnsi="Arial Narrow"/>
        </w:rPr>
      </w:pPr>
    </w:p>
    <w:p w14:paraId="29E39A5C" w14:textId="77777777" w:rsidR="00CB289B" w:rsidRPr="005C27A5" w:rsidRDefault="00CB289B" w:rsidP="00CB289B">
      <w:pPr>
        <w:spacing w:after="120" w:line="276" w:lineRule="auto"/>
        <w:jc w:val="both"/>
        <w:rPr>
          <w:rFonts w:ascii="Arial Narrow" w:hAnsi="Arial Narrow"/>
        </w:rPr>
      </w:pPr>
    </w:p>
    <w:p w14:paraId="1BA5812F" w14:textId="77777777" w:rsidR="00CB289B" w:rsidRPr="005C27A5" w:rsidRDefault="00CB289B" w:rsidP="00CB289B">
      <w:pPr>
        <w:rPr>
          <w:rFonts w:ascii="Arial Narrow" w:hAnsi="Arial Narrow"/>
        </w:rPr>
      </w:pPr>
    </w:p>
    <w:p w14:paraId="5FCB57A5" w14:textId="77777777" w:rsidR="00CB289B" w:rsidRPr="005C27A5" w:rsidRDefault="00CB289B" w:rsidP="00CB289B">
      <w:pPr>
        <w:spacing w:after="0" w:line="240" w:lineRule="auto"/>
        <w:rPr>
          <w:rFonts w:ascii="Arial Narrow" w:hAnsi="Arial Narrow"/>
          <w:i/>
          <w:sz w:val="14"/>
          <w:szCs w:val="18"/>
        </w:rPr>
      </w:pPr>
    </w:p>
    <w:p w14:paraId="41350BCA" w14:textId="1BF68564" w:rsidR="00CB289B" w:rsidRPr="00AD7E14" w:rsidRDefault="00CB289B" w:rsidP="00CB289B">
      <w:pPr>
        <w:tabs>
          <w:tab w:val="left" w:pos="-1418"/>
        </w:tabs>
        <w:suppressAutoHyphens/>
        <w:spacing w:before="120" w:after="120" w:line="240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AD7E14">
        <w:rPr>
          <w:rFonts w:ascii="Arial Narrow" w:eastAsia="Times New Roman" w:hAnsi="Arial Narrow" w:cs="Arial"/>
          <w:b/>
          <w:color w:val="000000" w:themeColor="text1"/>
          <w:lang w:eastAsia="zh-CN"/>
        </w:rPr>
        <w:t xml:space="preserve">Załącznik nr </w:t>
      </w:r>
      <w:r w:rsidR="0016605F">
        <w:rPr>
          <w:rFonts w:ascii="Arial Narrow" w:eastAsia="Times New Roman" w:hAnsi="Arial Narrow" w:cs="Arial"/>
          <w:b/>
          <w:color w:val="000000" w:themeColor="text1"/>
          <w:lang w:eastAsia="zh-CN"/>
        </w:rPr>
        <w:t>3</w:t>
      </w:r>
      <w:r w:rsidRPr="00AD7E14">
        <w:rPr>
          <w:rFonts w:ascii="Arial Narrow" w:eastAsia="Times New Roman" w:hAnsi="Arial Narrow" w:cs="Arial"/>
          <w:b/>
          <w:color w:val="000000" w:themeColor="text1"/>
          <w:lang w:eastAsia="zh-CN"/>
        </w:rPr>
        <w:t xml:space="preserve"> do </w:t>
      </w:r>
      <w:proofErr w:type="spellStart"/>
      <w:r w:rsidR="003A36E1">
        <w:rPr>
          <w:rFonts w:ascii="Arial Narrow" w:eastAsia="Times New Roman" w:hAnsi="Arial Narrow" w:cs="Arial"/>
          <w:b/>
          <w:color w:val="000000" w:themeColor="text1"/>
          <w:lang w:eastAsia="zh-CN"/>
        </w:rPr>
        <w:t>OPiW</w:t>
      </w:r>
      <w:proofErr w:type="spellEnd"/>
    </w:p>
    <w:p w14:paraId="2B120AD1" w14:textId="77777777" w:rsidR="00CB289B" w:rsidRPr="00AD7E14" w:rsidRDefault="00CB289B" w:rsidP="00CB289B">
      <w:pPr>
        <w:tabs>
          <w:tab w:val="left" w:pos="-1418"/>
        </w:tabs>
        <w:suppressAutoHyphens/>
        <w:spacing w:before="120" w:after="120" w:line="240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13EA365A" w14:textId="77777777" w:rsidR="00CB289B" w:rsidRPr="00AD7E14" w:rsidRDefault="00CB289B" w:rsidP="00CB289B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1B33C568" w14:textId="77777777" w:rsidR="00CB289B" w:rsidRPr="00AD7E14" w:rsidRDefault="00CB289B" w:rsidP="00CB289B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2C28EECA" w14:textId="0CD232EB" w:rsidR="00CB289B" w:rsidRPr="00AD7E14" w:rsidRDefault="00CB289B" w:rsidP="00CB289B">
      <w:pPr>
        <w:jc w:val="center"/>
        <w:rPr>
          <w:rFonts w:ascii="Arial Narrow" w:hAnsi="Arial Narrow"/>
          <w:b/>
          <w:color w:val="000000" w:themeColor="text1"/>
          <w:sz w:val="24"/>
          <w:szCs w:val="24"/>
          <w:u w:val="single"/>
        </w:rPr>
      </w:pPr>
      <w:r w:rsidRPr="00AD7E14">
        <w:rPr>
          <w:rFonts w:ascii="Arial Narrow" w:hAnsi="Arial Narrow"/>
          <w:b/>
          <w:color w:val="000000" w:themeColor="text1"/>
          <w:sz w:val="24"/>
          <w:szCs w:val="24"/>
          <w:u w:val="single"/>
        </w:rPr>
        <w:t xml:space="preserve">WYKAZ </w:t>
      </w:r>
      <w:r>
        <w:rPr>
          <w:rFonts w:ascii="Arial Narrow" w:hAnsi="Arial Narrow"/>
          <w:b/>
          <w:sz w:val="24"/>
          <w:szCs w:val="24"/>
          <w:u w:val="single"/>
        </w:rPr>
        <w:t>ROBÓT</w:t>
      </w:r>
      <w:r w:rsidRPr="00AD7E14">
        <w:rPr>
          <w:rFonts w:ascii="Arial Narrow" w:hAnsi="Arial Narrow"/>
          <w:b/>
          <w:sz w:val="24"/>
          <w:szCs w:val="24"/>
          <w:u w:val="single"/>
        </w:rPr>
        <w:t xml:space="preserve"> </w:t>
      </w:r>
      <w:r w:rsidRPr="00AD7E14">
        <w:rPr>
          <w:rFonts w:ascii="Arial Narrow" w:hAnsi="Arial Narrow"/>
          <w:b/>
          <w:color w:val="000000" w:themeColor="text1"/>
          <w:sz w:val="24"/>
          <w:szCs w:val="24"/>
          <w:u w:val="single"/>
        </w:rPr>
        <w:t xml:space="preserve">POTWIERDZAJĄCYCH OKOLICZNOŚCI, O KTÓRYCH MOWA </w:t>
      </w:r>
      <w:r w:rsidRPr="00AD7E14">
        <w:rPr>
          <w:rFonts w:ascii="Arial Narrow" w:hAnsi="Arial Narrow"/>
          <w:b/>
          <w:color w:val="000000" w:themeColor="text1"/>
          <w:sz w:val="24"/>
          <w:szCs w:val="24"/>
          <w:u w:val="single"/>
        </w:rPr>
        <w:br/>
        <w:t xml:space="preserve">W PKT 18.1. PPKT. 4 </w:t>
      </w:r>
      <w:proofErr w:type="spellStart"/>
      <w:r w:rsidR="00AC107F">
        <w:rPr>
          <w:rFonts w:ascii="Arial Narrow" w:hAnsi="Arial Narrow"/>
          <w:b/>
          <w:color w:val="000000" w:themeColor="text1"/>
          <w:sz w:val="24"/>
          <w:szCs w:val="24"/>
          <w:u w:val="single"/>
        </w:rPr>
        <w:t>OPiW</w:t>
      </w:r>
      <w:proofErr w:type="spellEnd"/>
      <w:r w:rsidRPr="00AD7E14">
        <w:rPr>
          <w:rFonts w:ascii="Arial Narrow" w:hAnsi="Arial Narrow"/>
          <w:b/>
          <w:color w:val="000000" w:themeColor="text1"/>
          <w:sz w:val="24"/>
          <w:szCs w:val="24"/>
          <w:u w:val="single"/>
        </w:rPr>
        <w:t xml:space="preserve"> </w:t>
      </w:r>
    </w:p>
    <w:tbl>
      <w:tblPr>
        <w:tblpPr w:leftFromText="141" w:rightFromText="141" w:vertAnchor="text" w:horzAnchor="margin" w:tblpXSpec="center" w:tblpY="915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0"/>
        <w:gridCol w:w="2268"/>
        <w:gridCol w:w="2410"/>
        <w:gridCol w:w="2409"/>
      </w:tblGrid>
      <w:tr w:rsidR="00CB289B" w:rsidRPr="00AD7E14" w14:paraId="65A5A303" w14:textId="77777777" w:rsidTr="00BA37C9">
        <w:trPr>
          <w:trHeight w:val="1309"/>
        </w:trPr>
        <w:tc>
          <w:tcPr>
            <w:tcW w:w="1980" w:type="dxa"/>
            <w:vAlign w:val="center"/>
          </w:tcPr>
          <w:p w14:paraId="395D8437" w14:textId="77777777" w:rsidR="00CB289B" w:rsidRPr="00AD7E14" w:rsidRDefault="00CB289B" w:rsidP="00BA37C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AD7E14">
              <w:rPr>
                <w:rFonts w:ascii="Arial Narrow" w:hAnsi="Arial Narrow"/>
                <w:b/>
                <w:bCs/>
                <w:color w:val="000000" w:themeColor="text1"/>
              </w:rPr>
              <w:t>Przedmiot zamówienia</w:t>
            </w:r>
          </w:p>
        </w:tc>
        <w:tc>
          <w:tcPr>
            <w:tcW w:w="2268" w:type="dxa"/>
            <w:vAlign w:val="center"/>
          </w:tcPr>
          <w:p w14:paraId="53A5FABC" w14:textId="77777777" w:rsidR="00CB289B" w:rsidRPr="00AD7E14" w:rsidRDefault="00CB289B" w:rsidP="00BA37C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AD7E14">
              <w:rPr>
                <w:rFonts w:ascii="Arial Narrow" w:hAnsi="Arial Narrow"/>
                <w:b/>
                <w:bCs/>
                <w:color w:val="000000" w:themeColor="text1"/>
              </w:rPr>
              <w:t>Data</w:t>
            </w:r>
            <w:r>
              <w:rPr>
                <w:rFonts w:ascii="Arial Narrow" w:hAnsi="Arial Narrow"/>
                <w:b/>
                <w:bCs/>
                <w:color w:val="000000" w:themeColor="text1"/>
              </w:rPr>
              <w:t xml:space="preserve"> i miejsce </w:t>
            </w:r>
            <w:r w:rsidRPr="00AD7E14">
              <w:rPr>
                <w:rFonts w:ascii="Arial Narrow" w:hAnsi="Arial Narrow"/>
                <w:b/>
                <w:bCs/>
                <w:color w:val="000000" w:themeColor="text1"/>
              </w:rPr>
              <w:t xml:space="preserve"> wykonania</w:t>
            </w:r>
          </w:p>
        </w:tc>
        <w:tc>
          <w:tcPr>
            <w:tcW w:w="2410" w:type="dxa"/>
            <w:vAlign w:val="center"/>
          </w:tcPr>
          <w:p w14:paraId="2190E673" w14:textId="77777777" w:rsidR="00CB289B" w:rsidRPr="00AD7E14" w:rsidRDefault="00CB289B" w:rsidP="00BA37C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AD7E14">
              <w:rPr>
                <w:rFonts w:ascii="Arial Narrow" w:hAnsi="Arial Narrow"/>
                <w:b/>
                <w:bCs/>
                <w:color w:val="000000" w:themeColor="text1"/>
              </w:rPr>
              <w:t>Wartość</w:t>
            </w:r>
          </w:p>
        </w:tc>
        <w:tc>
          <w:tcPr>
            <w:tcW w:w="2409" w:type="dxa"/>
          </w:tcPr>
          <w:p w14:paraId="4EE58FAF" w14:textId="77777777" w:rsidR="00CB289B" w:rsidRPr="00AD7E14" w:rsidRDefault="00CB289B" w:rsidP="00BA37C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</w:rPr>
            </w:pPr>
          </w:p>
          <w:p w14:paraId="57C61878" w14:textId="77777777" w:rsidR="00CB289B" w:rsidRPr="00AD7E14" w:rsidRDefault="00CB289B" w:rsidP="00BA37C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AD7E14">
              <w:rPr>
                <w:rFonts w:ascii="Arial Narrow" w:hAnsi="Arial Narrow"/>
                <w:b/>
                <w:color w:val="000000" w:themeColor="text1"/>
              </w:rPr>
              <w:t xml:space="preserve">Podmiot na rzecz którego </w:t>
            </w:r>
            <w:r>
              <w:rPr>
                <w:rFonts w:ascii="Arial Narrow" w:hAnsi="Arial Narrow"/>
                <w:b/>
                <w:color w:val="000000" w:themeColor="text1"/>
              </w:rPr>
              <w:t>roboty</w:t>
            </w:r>
            <w:r w:rsidRPr="00AD7E14">
              <w:rPr>
                <w:rFonts w:ascii="Arial Narrow" w:hAnsi="Arial Narrow"/>
                <w:b/>
                <w:color w:val="000000" w:themeColor="text1"/>
              </w:rPr>
              <w:t xml:space="preserve"> zostały wykonane</w:t>
            </w:r>
            <w:r w:rsidRPr="00AD7E14">
              <w:rPr>
                <w:rFonts w:ascii="Arial Narrow" w:hAnsi="Arial Narrow"/>
                <w:b/>
                <w:bCs/>
                <w:color w:val="000000" w:themeColor="text1"/>
              </w:rPr>
              <w:t xml:space="preserve"> </w:t>
            </w:r>
          </w:p>
        </w:tc>
      </w:tr>
      <w:tr w:rsidR="00CB289B" w:rsidRPr="00AD7E14" w14:paraId="3752521B" w14:textId="77777777" w:rsidTr="00BA37C9">
        <w:trPr>
          <w:trHeight w:val="620"/>
        </w:trPr>
        <w:tc>
          <w:tcPr>
            <w:tcW w:w="1980" w:type="dxa"/>
          </w:tcPr>
          <w:p w14:paraId="1E6B87C1" w14:textId="77777777" w:rsidR="00CB289B" w:rsidRPr="005C27A5" w:rsidRDefault="00CB289B" w:rsidP="00BA37C9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1E43AC8A" w14:textId="77777777" w:rsidR="00CB289B" w:rsidRPr="005C27A5" w:rsidRDefault="00CB289B" w:rsidP="00BA37C9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253EF12B" w14:textId="77777777" w:rsidR="00CB289B" w:rsidRPr="005C27A5" w:rsidRDefault="00CB289B" w:rsidP="00BA37C9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68" w:type="dxa"/>
          </w:tcPr>
          <w:p w14:paraId="7AB6B996" w14:textId="77777777" w:rsidR="00CB289B" w:rsidRPr="005C27A5" w:rsidRDefault="00CB289B" w:rsidP="00BA37C9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410" w:type="dxa"/>
          </w:tcPr>
          <w:p w14:paraId="4EFAADD2" w14:textId="77777777" w:rsidR="00CB289B" w:rsidRPr="005C27A5" w:rsidRDefault="00CB289B" w:rsidP="00BA37C9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409" w:type="dxa"/>
          </w:tcPr>
          <w:p w14:paraId="01EB34B9" w14:textId="77777777" w:rsidR="00CB289B" w:rsidRPr="005C27A5" w:rsidRDefault="00CB289B" w:rsidP="00BA37C9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CB289B" w:rsidRPr="00AD7E14" w14:paraId="1024BA62" w14:textId="77777777" w:rsidTr="00BA37C9">
        <w:trPr>
          <w:trHeight w:val="848"/>
        </w:trPr>
        <w:tc>
          <w:tcPr>
            <w:tcW w:w="1980" w:type="dxa"/>
          </w:tcPr>
          <w:p w14:paraId="6C24B8CA" w14:textId="77777777" w:rsidR="00CB289B" w:rsidRPr="005C27A5" w:rsidRDefault="00CB289B" w:rsidP="00BA37C9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68" w:type="dxa"/>
          </w:tcPr>
          <w:p w14:paraId="57D20C33" w14:textId="77777777" w:rsidR="00CB289B" w:rsidRPr="005C27A5" w:rsidRDefault="00CB289B" w:rsidP="00BA37C9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410" w:type="dxa"/>
          </w:tcPr>
          <w:p w14:paraId="302AF33E" w14:textId="77777777" w:rsidR="00CB289B" w:rsidRPr="005C27A5" w:rsidRDefault="00CB289B" w:rsidP="00BA37C9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409" w:type="dxa"/>
          </w:tcPr>
          <w:p w14:paraId="7AC26EE1" w14:textId="77777777" w:rsidR="00CB289B" w:rsidRPr="005C27A5" w:rsidRDefault="00CB289B" w:rsidP="00BA37C9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</w:tbl>
    <w:p w14:paraId="6C0EF2D4" w14:textId="080072A2" w:rsidR="00CB289B" w:rsidRPr="005C27A5" w:rsidRDefault="00CB289B" w:rsidP="00CB289B">
      <w:pPr>
        <w:jc w:val="center"/>
        <w:rPr>
          <w:rFonts w:ascii="Arial Narrow" w:hAnsi="Arial Narrow"/>
          <w:color w:val="000000" w:themeColor="text1"/>
        </w:rPr>
      </w:pPr>
      <w:r w:rsidRPr="005C27A5">
        <w:rPr>
          <w:rFonts w:ascii="Arial Narrow" w:hAnsi="Arial Narrow"/>
          <w:color w:val="000000" w:themeColor="text1"/>
        </w:rPr>
        <w:t xml:space="preserve"> (wg § 9 ust. 1 pkt </w:t>
      </w:r>
      <w:r>
        <w:rPr>
          <w:rFonts w:ascii="Arial Narrow" w:hAnsi="Arial Narrow"/>
          <w:color w:val="000000" w:themeColor="text1"/>
        </w:rPr>
        <w:t>1</w:t>
      </w:r>
      <w:r w:rsidRPr="005C27A5">
        <w:rPr>
          <w:rFonts w:ascii="Arial Narrow" w:hAnsi="Arial Narrow"/>
          <w:color w:val="000000" w:themeColor="text1"/>
        </w:rPr>
        <w:t xml:space="preserve"> rozporządzenia Ministra rozwoju, pracy i technologii  z dnia 23 grudnia 2020 r. </w:t>
      </w:r>
      <w:r w:rsidRPr="005C27A5">
        <w:rPr>
          <w:rFonts w:ascii="Arial Narrow" w:hAnsi="Arial Narrow"/>
          <w:color w:val="000000" w:themeColor="text1"/>
        </w:rPr>
        <w:br/>
        <w:t xml:space="preserve">w sprawie podmiotowych środków dowodowych oraz innych dokumentów lub oświadczeń, jakich może żądać </w:t>
      </w:r>
      <w:r w:rsidR="0016605F">
        <w:rPr>
          <w:rFonts w:ascii="Arial Narrow" w:hAnsi="Arial Narrow"/>
          <w:color w:val="000000" w:themeColor="text1"/>
        </w:rPr>
        <w:t>Z</w:t>
      </w:r>
      <w:r w:rsidRPr="005C27A5">
        <w:rPr>
          <w:rFonts w:ascii="Arial Narrow" w:hAnsi="Arial Narrow"/>
          <w:color w:val="000000" w:themeColor="text1"/>
        </w:rPr>
        <w:t xml:space="preserve">amawiający od </w:t>
      </w:r>
      <w:r w:rsidR="0016605F">
        <w:rPr>
          <w:rFonts w:ascii="Arial Narrow" w:hAnsi="Arial Narrow"/>
          <w:color w:val="000000" w:themeColor="text1"/>
        </w:rPr>
        <w:t>W</w:t>
      </w:r>
      <w:r w:rsidRPr="005C27A5">
        <w:rPr>
          <w:rFonts w:ascii="Arial Narrow" w:hAnsi="Arial Narrow"/>
          <w:color w:val="000000" w:themeColor="text1"/>
        </w:rPr>
        <w:t>ykonawcy – Dz.U. z 2020r. poz. 2415)</w:t>
      </w:r>
    </w:p>
    <w:p w14:paraId="148695D2" w14:textId="77777777" w:rsidR="00CB289B" w:rsidRPr="00AD7E14" w:rsidRDefault="00CB289B" w:rsidP="00CB289B">
      <w:pPr>
        <w:suppressAutoHyphens/>
        <w:spacing w:after="60" w:line="240" w:lineRule="auto"/>
        <w:jc w:val="both"/>
        <w:rPr>
          <w:rFonts w:ascii="Arial Narrow" w:eastAsia="Times New Roman" w:hAnsi="Arial Narrow"/>
          <w:i/>
          <w:color w:val="000000" w:themeColor="text1"/>
          <w:lang w:eastAsia="pl-PL"/>
        </w:rPr>
      </w:pPr>
    </w:p>
    <w:p w14:paraId="35E7D94A" w14:textId="618006BD" w:rsidR="00835B1C" w:rsidRDefault="00835B1C" w:rsidP="00835B1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Uwaga! Wykonawca ma obowiązek zamieścić w niniejszym wykazie wszystkie informacje niezbędne dla oceny spełnienia warunków udziału w postępowaniu, o którym mowa w pkt 15.3 </w:t>
      </w:r>
      <w:proofErr w:type="spellStart"/>
      <w:r>
        <w:rPr>
          <w:rFonts w:ascii="Arial Narrow" w:hAnsi="Arial Narrow"/>
          <w:sz w:val="24"/>
          <w:szCs w:val="24"/>
        </w:rPr>
        <w:t>ppkt</w:t>
      </w:r>
      <w:proofErr w:type="spellEnd"/>
      <w:r>
        <w:rPr>
          <w:rFonts w:ascii="Arial Narrow" w:hAnsi="Arial Narrow"/>
          <w:sz w:val="24"/>
          <w:szCs w:val="24"/>
        </w:rPr>
        <w:t xml:space="preserve"> 2 </w:t>
      </w:r>
      <w:proofErr w:type="spellStart"/>
      <w:r>
        <w:rPr>
          <w:rFonts w:ascii="Arial Narrow" w:hAnsi="Arial Narrow"/>
          <w:sz w:val="24"/>
          <w:szCs w:val="24"/>
        </w:rPr>
        <w:t>OPiW</w:t>
      </w:r>
      <w:proofErr w:type="spellEnd"/>
      <w:r>
        <w:rPr>
          <w:rFonts w:ascii="Arial Narrow" w:hAnsi="Arial Narrow"/>
          <w:sz w:val="24"/>
          <w:szCs w:val="24"/>
        </w:rPr>
        <w:t xml:space="preserve">. </w:t>
      </w:r>
    </w:p>
    <w:p w14:paraId="1A87B218" w14:textId="77777777" w:rsidR="00835B1C" w:rsidRDefault="00835B1C" w:rsidP="00835B1C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/>
          <w:i/>
          <w:color w:val="FF0000"/>
          <w:lang w:eastAsia="pl-PL"/>
        </w:rPr>
      </w:pPr>
    </w:p>
    <w:p w14:paraId="0A2E54DC" w14:textId="77777777" w:rsidR="00CB289B" w:rsidRPr="00AD7E14" w:rsidRDefault="00CB289B" w:rsidP="00CB289B">
      <w:pPr>
        <w:tabs>
          <w:tab w:val="num" w:pos="720"/>
        </w:tabs>
        <w:spacing w:line="276" w:lineRule="auto"/>
        <w:ind w:right="-706"/>
        <w:rPr>
          <w:rFonts w:ascii="Arial Narrow" w:hAnsi="Arial Narrow"/>
        </w:rPr>
      </w:pPr>
    </w:p>
    <w:p w14:paraId="2E7A3EE9" w14:textId="77777777" w:rsidR="00CB289B" w:rsidRPr="00AD7E14" w:rsidRDefault="00CB289B" w:rsidP="00CB289B">
      <w:pPr>
        <w:tabs>
          <w:tab w:val="num" w:pos="720"/>
        </w:tabs>
        <w:spacing w:line="276" w:lineRule="auto"/>
        <w:ind w:right="-706"/>
        <w:rPr>
          <w:rFonts w:ascii="Arial Narrow" w:hAnsi="Arial Narrow"/>
        </w:rPr>
      </w:pPr>
    </w:p>
    <w:p w14:paraId="22CC32F5" w14:textId="77777777" w:rsidR="00CB289B" w:rsidRPr="00AD7E14" w:rsidRDefault="00CB289B" w:rsidP="00CB289B">
      <w:pPr>
        <w:tabs>
          <w:tab w:val="num" w:pos="720"/>
        </w:tabs>
        <w:spacing w:line="276" w:lineRule="auto"/>
        <w:ind w:right="-706"/>
        <w:rPr>
          <w:rFonts w:ascii="Arial Narrow" w:hAnsi="Arial Narrow"/>
        </w:rPr>
      </w:pPr>
    </w:p>
    <w:p w14:paraId="0ECBB155" w14:textId="77777777" w:rsidR="00CB289B" w:rsidRPr="00AD7E14" w:rsidRDefault="00CB289B" w:rsidP="00CB289B">
      <w:pPr>
        <w:tabs>
          <w:tab w:val="left" w:pos="5245"/>
        </w:tabs>
        <w:spacing w:after="60"/>
        <w:ind w:left="4962" w:hanging="142"/>
        <w:rPr>
          <w:rFonts w:ascii="Arial Narrow" w:hAnsi="Arial Narrow" w:cs="Times New Roman"/>
          <w:color w:val="FF0000"/>
          <w:lang w:eastAsia="pl-PL"/>
        </w:rPr>
      </w:pPr>
      <w:r w:rsidRPr="00AD7E14">
        <w:rPr>
          <w:rFonts w:ascii="Arial Narrow" w:hAnsi="Arial Narrow"/>
        </w:rPr>
        <w:t xml:space="preserve"> </w:t>
      </w:r>
      <w:r w:rsidRPr="00AD7E14">
        <w:rPr>
          <w:rFonts w:ascii="Arial Narrow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AD7E14">
        <w:rPr>
          <w:rFonts w:ascii="Arial Narrow" w:hAnsi="Arial Narrow" w:cs="Times New Roman"/>
          <w:i/>
          <w:color w:val="FF0000"/>
          <w:lang w:eastAsia="pl-PL"/>
        </w:rPr>
        <w:br/>
        <w:t xml:space="preserve">      (kwalifikowany podpis elektroniczny)                 </w:t>
      </w:r>
      <w:r w:rsidRPr="00AD7E14">
        <w:rPr>
          <w:rFonts w:ascii="Arial Narrow" w:hAnsi="Arial Narrow" w:cs="Times New Roman"/>
          <w:i/>
          <w:color w:val="FF0000"/>
          <w:lang w:eastAsia="pl-PL"/>
        </w:rPr>
        <w:br/>
        <w:t xml:space="preserve">    lub w postaci elektronicznej opatrzonej </w:t>
      </w:r>
      <w:r w:rsidRPr="00AD7E14">
        <w:rPr>
          <w:rFonts w:ascii="Arial Narrow" w:hAnsi="Arial Narrow" w:cs="Times New Roman"/>
          <w:i/>
          <w:color w:val="FF0000"/>
          <w:lang w:eastAsia="pl-PL"/>
        </w:rPr>
        <w:br/>
        <w:t>podpisem zaufanym lub podpisem osobistym</w:t>
      </w:r>
    </w:p>
    <w:p w14:paraId="375EB291" w14:textId="77777777" w:rsidR="00CB289B" w:rsidRPr="00AD7E14" w:rsidRDefault="00CB289B" w:rsidP="00CB289B">
      <w:pPr>
        <w:spacing w:after="60"/>
        <w:ind w:left="4395"/>
        <w:rPr>
          <w:rFonts w:ascii="Arial Narrow" w:hAnsi="Arial Narrow" w:cs="Times New Roman"/>
          <w:color w:val="FF0000"/>
          <w:lang w:eastAsia="pl-PL"/>
        </w:rPr>
      </w:pPr>
    </w:p>
    <w:p w14:paraId="46F5305A" w14:textId="77777777" w:rsidR="00CB289B" w:rsidRPr="005C27A5" w:rsidRDefault="00CB289B" w:rsidP="00CB289B">
      <w:pPr>
        <w:rPr>
          <w:rFonts w:ascii="Arial Narrow" w:hAnsi="Arial Narrow" w:cs="Times New Roman"/>
          <w:i/>
        </w:rPr>
      </w:pPr>
    </w:p>
    <w:p w14:paraId="474CD811" w14:textId="77777777" w:rsidR="00CB289B" w:rsidRPr="00AD7E14" w:rsidRDefault="00CB289B" w:rsidP="00CB289B">
      <w:pPr>
        <w:tabs>
          <w:tab w:val="num" w:pos="720"/>
        </w:tabs>
        <w:spacing w:line="276" w:lineRule="auto"/>
        <w:ind w:right="-706"/>
        <w:rPr>
          <w:rFonts w:ascii="Arial Narrow" w:hAnsi="Arial Narrow"/>
          <w:b/>
          <w:bCs/>
          <w:color w:val="000000"/>
        </w:rPr>
      </w:pPr>
    </w:p>
    <w:p w14:paraId="6A09E92D" w14:textId="77777777" w:rsidR="00CB289B" w:rsidRPr="00AD7E14" w:rsidRDefault="00CB289B" w:rsidP="00CB289B">
      <w:pPr>
        <w:spacing w:line="276" w:lineRule="auto"/>
        <w:rPr>
          <w:rFonts w:ascii="Arial Narrow" w:hAnsi="Arial Narrow"/>
        </w:rPr>
      </w:pPr>
    </w:p>
    <w:p w14:paraId="19435DDC" w14:textId="77777777" w:rsidR="00CB289B" w:rsidRPr="00AD7E14" w:rsidRDefault="00CB289B" w:rsidP="00CB289B">
      <w:pPr>
        <w:spacing w:line="276" w:lineRule="auto"/>
        <w:rPr>
          <w:rFonts w:ascii="Arial Narrow" w:hAnsi="Arial Narrow"/>
        </w:rPr>
      </w:pPr>
    </w:p>
    <w:p w14:paraId="487473B9" w14:textId="77777777" w:rsidR="00CB289B" w:rsidRPr="00AD7E14" w:rsidRDefault="00CB289B" w:rsidP="00CB289B">
      <w:pPr>
        <w:spacing w:line="276" w:lineRule="auto"/>
        <w:rPr>
          <w:rFonts w:ascii="Arial Narrow" w:hAnsi="Arial Narrow"/>
        </w:rPr>
      </w:pPr>
    </w:p>
    <w:p w14:paraId="36885FE4" w14:textId="5E619939" w:rsidR="00CB289B" w:rsidRDefault="00CB289B" w:rsidP="00CB289B">
      <w:pPr>
        <w:spacing w:after="120" w:line="276" w:lineRule="auto"/>
        <w:ind w:right="-387"/>
        <w:jc w:val="center"/>
        <w:rPr>
          <w:rFonts w:ascii="Arial Narrow" w:hAnsi="Arial Narrow" w:cs="Times New Roman"/>
          <w:b/>
        </w:rPr>
      </w:pPr>
    </w:p>
    <w:p w14:paraId="613FFCB1" w14:textId="6ECDFC19" w:rsidR="0016605F" w:rsidRDefault="0016605F" w:rsidP="00CB289B">
      <w:pPr>
        <w:spacing w:after="120" w:line="276" w:lineRule="auto"/>
        <w:ind w:right="-387"/>
        <w:jc w:val="center"/>
        <w:rPr>
          <w:rFonts w:ascii="Arial Narrow" w:hAnsi="Arial Narrow" w:cs="Times New Roman"/>
          <w:b/>
        </w:rPr>
      </w:pPr>
    </w:p>
    <w:p w14:paraId="6F4D3733" w14:textId="004BA3EE" w:rsidR="0016605F" w:rsidRDefault="0016605F" w:rsidP="00CB289B">
      <w:pPr>
        <w:spacing w:after="120" w:line="276" w:lineRule="auto"/>
        <w:ind w:right="-387"/>
        <w:jc w:val="center"/>
        <w:rPr>
          <w:rFonts w:ascii="Arial Narrow" w:hAnsi="Arial Narrow" w:cs="Times New Roman"/>
          <w:b/>
        </w:rPr>
      </w:pPr>
    </w:p>
    <w:p w14:paraId="2AE32BF3" w14:textId="3F6C9696" w:rsidR="0016605F" w:rsidRPr="00AD7E14" w:rsidRDefault="0016605F" w:rsidP="0016605F">
      <w:pPr>
        <w:tabs>
          <w:tab w:val="left" w:pos="-1418"/>
        </w:tabs>
        <w:suppressAutoHyphens/>
        <w:spacing w:before="120" w:after="120" w:line="240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AD7E14">
        <w:rPr>
          <w:rFonts w:ascii="Arial Narrow" w:eastAsia="Times New Roman" w:hAnsi="Arial Narrow" w:cs="Arial"/>
          <w:b/>
          <w:color w:val="000000" w:themeColor="text1"/>
          <w:lang w:eastAsia="zh-CN"/>
        </w:rPr>
        <w:t xml:space="preserve">Załącznik nr </w:t>
      </w:r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t>4</w:t>
      </w:r>
      <w:r w:rsidRPr="00AD7E14">
        <w:rPr>
          <w:rFonts w:ascii="Arial Narrow" w:eastAsia="Times New Roman" w:hAnsi="Arial Narrow" w:cs="Arial"/>
          <w:b/>
          <w:color w:val="000000" w:themeColor="text1"/>
          <w:lang w:eastAsia="zh-CN"/>
        </w:rPr>
        <w:t xml:space="preserve"> do </w:t>
      </w:r>
      <w:proofErr w:type="spellStart"/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t>OPiW</w:t>
      </w:r>
      <w:proofErr w:type="spellEnd"/>
    </w:p>
    <w:p w14:paraId="6819D3FB" w14:textId="77777777" w:rsidR="0016605F" w:rsidRPr="00AD7E14" w:rsidRDefault="0016605F" w:rsidP="0016605F">
      <w:pPr>
        <w:tabs>
          <w:tab w:val="left" w:pos="-1418"/>
        </w:tabs>
        <w:suppressAutoHyphens/>
        <w:spacing w:before="120" w:after="120" w:line="240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41E621B2" w14:textId="77777777" w:rsidR="0016605F" w:rsidRPr="00AD7E14" w:rsidRDefault="0016605F" w:rsidP="0016605F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6ED845A7" w14:textId="33DB9548" w:rsidR="00160703" w:rsidRPr="00DB3241" w:rsidRDefault="00160703" w:rsidP="00160703">
      <w:pPr>
        <w:jc w:val="center"/>
        <w:rPr>
          <w:rFonts w:ascii="Arial Narrow" w:hAnsi="Arial Narrow"/>
          <w:sz w:val="24"/>
          <w:szCs w:val="24"/>
        </w:rPr>
      </w:pPr>
      <w:r w:rsidRPr="00DB3241">
        <w:rPr>
          <w:rFonts w:ascii="Arial Narrow" w:hAnsi="Arial Narrow"/>
          <w:b/>
          <w:sz w:val="24"/>
          <w:szCs w:val="24"/>
          <w:u w:val="single"/>
        </w:rPr>
        <w:t>WYKAZ OSÓB SKIEROWANYCH PRZEZ WYKONAWCĘ DO REALIZACJI ZAMÓWIENIA PUBLICZNEGO</w:t>
      </w:r>
      <w:r w:rsidRPr="00DB3241">
        <w:rPr>
          <w:rFonts w:ascii="Arial Narrow" w:hAnsi="Arial Narrow"/>
          <w:b/>
          <w:sz w:val="24"/>
          <w:szCs w:val="24"/>
          <w:u w:val="single"/>
        </w:rPr>
        <w:br/>
      </w:r>
      <w:r w:rsidRPr="00DB3241">
        <w:rPr>
          <w:rFonts w:ascii="Arial Narrow" w:hAnsi="Arial Narrow"/>
          <w:sz w:val="24"/>
          <w:szCs w:val="24"/>
        </w:rPr>
        <w:t>(wg § 9 ust. 1 pkt 3) rozporządzenia Ministra rozwoju, pracy i technologii  z dnia 23 grudnia 2020 r. w</w:t>
      </w:r>
      <w:r>
        <w:rPr>
          <w:rFonts w:ascii="Arial Narrow" w:hAnsi="Arial Narrow"/>
          <w:sz w:val="24"/>
          <w:szCs w:val="24"/>
        </w:rPr>
        <w:t> </w:t>
      </w:r>
      <w:r w:rsidRPr="00DB3241">
        <w:rPr>
          <w:rFonts w:ascii="Arial Narrow" w:hAnsi="Arial Narrow"/>
          <w:sz w:val="24"/>
          <w:szCs w:val="24"/>
        </w:rPr>
        <w:t xml:space="preserve">sprawie podmiotowych środków dowodowych oraz innych dokumentów lub oświadczeń, jakich może żądać </w:t>
      </w:r>
      <w:r>
        <w:rPr>
          <w:rFonts w:ascii="Arial Narrow" w:hAnsi="Arial Narrow"/>
          <w:sz w:val="24"/>
          <w:szCs w:val="24"/>
        </w:rPr>
        <w:t>Z</w:t>
      </w:r>
      <w:r w:rsidRPr="00DB3241">
        <w:rPr>
          <w:rFonts w:ascii="Arial Narrow" w:hAnsi="Arial Narrow"/>
          <w:sz w:val="24"/>
          <w:szCs w:val="24"/>
        </w:rPr>
        <w:t xml:space="preserve">amawiający od </w:t>
      </w:r>
      <w:r>
        <w:rPr>
          <w:rFonts w:ascii="Arial Narrow" w:hAnsi="Arial Narrow"/>
          <w:sz w:val="24"/>
          <w:szCs w:val="24"/>
        </w:rPr>
        <w:t>W</w:t>
      </w:r>
      <w:r w:rsidRPr="00DB3241">
        <w:rPr>
          <w:rFonts w:ascii="Arial Narrow" w:hAnsi="Arial Narrow"/>
          <w:sz w:val="24"/>
          <w:szCs w:val="24"/>
        </w:rPr>
        <w:t>ykonawcy – Dz.U. z 2020r. poz. 2415</w:t>
      </w:r>
      <w:r>
        <w:rPr>
          <w:rFonts w:ascii="Arial Narrow" w:hAnsi="Arial Narrow"/>
          <w:sz w:val="24"/>
          <w:szCs w:val="24"/>
        </w:rPr>
        <w:t>.</w:t>
      </w:r>
    </w:p>
    <w:tbl>
      <w:tblPr>
        <w:tblW w:w="1071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1355"/>
        <w:gridCol w:w="2835"/>
        <w:gridCol w:w="3686"/>
        <w:gridCol w:w="2268"/>
      </w:tblGrid>
      <w:tr w:rsidR="00160703" w14:paraId="6FF8EF8B" w14:textId="77777777" w:rsidTr="00BA37C9">
        <w:trPr>
          <w:trHeight w:val="1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ADBC2" w14:textId="77777777" w:rsidR="00160703" w:rsidRDefault="00160703" w:rsidP="00BA37C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D6150" w14:textId="77777777" w:rsidR="00160703" w:rsidRDefault="00160703" w:rsidP="00BA37C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B30F9" w14:textId="77777777" w:rsidR="00160703" w:rsidRDefault="00160703" w:rsidP="00BA37C9">
            <w:pPr>
              <w:spacing w:after="0" w:line="240" w:lineRule="auto"/>
              <w:ind w:left="2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Zakres czynności w realizacji zamówienia (w tym funkcja, w której Wykonawca skieruje tę osobę do realizacji zamówienia)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2A47C" w14:textId="604AFB9E" w:rsidR="00160703" w:rsidRDefault="00160703" w:rsidP="00BA37C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Opis posiadanych kwalifikacji zawodowych, uprawnień </w:t>
            </w:r>
            <w:r w:rsidRPr="00C87CEE">
              <w:rPr>
                <w:rFonts w:ascii="Arial Narrow" w:hAnsi="Arial Narrow"/>
                <w:b/>
                <w:bCs/>
                <w:sz w:val="24"/>
                <w:szCs w:val="24"/>
              </w:rPr>
              <w:t>doświadczenia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 i wykształcenia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D15C5" w14:textId="77777777" w:rsidR="00160703" w:rsidRDefault="00160703" w:rsidP="00BA37C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Podstawa do dysponowania osobą</w:t>
            </w:r>
          </w:p>
        </w:tc>
      </w:tr>
      <w:tr w:rsidR="00160703" w14:paraId="3F956D58" w14:textId="77777777" w:rsidTr="00BA37C9">
        <w:trPr>
          <w:trHeight w:val="7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AA48D" w14:textId="77777777" w:rsidR="00160703" w:rsidRDefault="00160703" w:rsidP="00BA37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1.</w:t>
            </w:r>
            <w:r>
              <w:rPr>
                <w:rFonts w:ascii="Arial Narrow" w:hAnsi="Arial Narrow"/>
                <w:sz w:val="24"/>
                <w:szCs w:val="24"/>
              </w:rPr>
              <w:br/>
            </w:r>
            <w:r>
              <w:rPr>
                <w:rFonts w:ascii="Arial Narrow" w:hAnsi="Arial Narrow"/>
                <w:sz w:val="24"/>
                <w:szCs w:val="24"/>
              </w:rPr>
              <w:br/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9534" w14:textId="77777777" w:rsidR="00160703" w:rsidRDefault="00160703" w:rsidP="00BA37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5E03DFE1" w14:textId="77777777" w:rsidR="00160703" w:rsidRDefault="00160703" w:rsidP="00BA37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55B09B78" w14:textId="77777777" w:rsidR="00160703" w:rsidRDefault="00160703" w:rsidP="00BA37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3789" w14:textId="77777777" w:rsidR="00160703" w:rsidRDefault="00160703" w:rsidP="00BA37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8704" w14:textId="77777777" w:rsidR="00160703" w:rsidRDefault="00160703" w:rsidP="00BA37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9539" w14:textId="77777777" w:rsidR="00160703" w:rsidRDefault="00160703" w:rsidP="00BA37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60703" w14:paraId="267E6629" w14:textId="77777777" w:rsidTr="00BA37C9">
        <w:trPr>
          <w:trHeight w:val="8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A74D" w14:textId="77777777" w:rsidR="00160703" w:rsidRDefault="00160703" w:rsidP="00BA37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2.</w:t>
            </w:r>
            <w:r>
              <w:rPr>
                <w:rFonts w:ascii="Arial Narrow" w:hAnsi="Arial Narrow"/>
                <w:sz w:val="24"/>
                <w:szCs w:val="24"/>
              </w:rPr>
              <w:br/>
            </w:r>
            <w:r>
              <w:rPr>
                <w:rFonts w:ascii="Arial Narrow" w:hAnsi="Arial Narrow"/>
                <w:sz w:val="24"/>
                <w:szCs w:val="24"/>
              </w:rPr>
              <w:br/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291C" w14:textId="77777777" w:rsidR="00160703" w:rsidRDefault="00160703" w:rsidP="00BA37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5D8905D7" w14:textId="77777777" w:rsidR="00160703" w:rsidRDefault="00160703" w:rsidP="00BA37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6CB1EDCF" w14:textId="77777777" w:rsidR="00160703" w:rsidRDefault="00160703" w:rsidP="00BA37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FCD6" w14:textId="77777777" w:rsidR="00160703" w:rsidRDefault="00160703" w:rsidP="00BA37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611B" w14:textId="77777777" w:rsidR="00160703" w:rsidRDefault="00160703" w:rsidP="00BA37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079A" w14:textId="77777777" w:rsidR="00160703" w:rsidRDefault="00160703" w:rsidP="00BA37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60703" w14:paraId="3F7D2CFC" w14:textId="77777777" w:rsidTr="00BA37C9">
        <w:trPr>
          <w:trHeight w:val="4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20AD2" w14:textId="77777777" w:rsidR="00160703" w:rsidRDefault="00160703" w:rsidP="00BA37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3.</w:t>
            </w:r>
            <w:r>
              <w:rPr>
                <w:rFonts w:ascii="Arial Narrow" w:hAnsi="Arial Narrow"/>
                <w:sz w:val="24"/>
                <w:szCs w:val="24"/>
              </w:rPr>
              <w:br/>
            </w:r>
            <w:r>
              <w:rPr>
                <w:rFonts w:ascii="Arial Narrow" w:hAnsi="Arial Narrow"/>
                <w:sz w:val="24"/>
                <w:szCs w:val="24"/>
              </w:rPr>
              <w:br/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0D44" w14:textId="77777777" w:rsidR="00160703" w:rsidRDefault="00160703" w:rsidP="00BA37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CC4E" w14:textId="77777777" w:rsidR="00160703" w:rsidRDefault="00160703" w:rsidP="00BA37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CE09" w14:textId="77777777" w:rsidR="00160703" w:rsidRDefault="00160703" w:rsidP="00BA37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194C" w14:textId="77777777" w:rsidR="00160703" w:rsidRDefault="00160703" w:rsidP="00BA37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4033981D" w14:textId="538DC559" w:rsidR="00160703" w:rsidRDefault="00160703" w:rsidP="00160703">
      <w:pPr>
        <w:jc w:val="both"/>
        <w:rPr>
          <w:rFonts w:ascii="Arial Narrow" w:hAnsi="Arial Narrow"/>
          <w:sz w:val="24"/>
          <w:szCs w:val="24"/>
        </w:rPr>
      </w:pPr>
      <w:bookmarkStart w:id="2" w:name="_Hlk119495601"/>
      <w:r>
        <w:rPr>
          <w:rFonts w:ascii="Arial Narrow" w:hAnsi="Arial Narrow"/>
          <w:sz w:val="24"/>
          <w:szCs w:val="24"/>
        </w:rPr>
        <w:t>Uwaga! Wykonawca ma obowiązek zamieścić w niniejszym wykazie wszystkie informacje niezbędne dla oceny spełnienia warunków udziału w postępowaniu, o którym mowa w pkt 1</w:t>
      </w:r>
      <w:r w:rsidR="00DE1471">
        <w:rPr>
          <w:rFonts w:ascii="Arial Narrow" w:hAnsi="Arial Narrow"/>
          <w:sz w:val="24"/>
          <w:szCs w:val="24"/>
        </w:rPr>
        <w:t>5</w:t>
      </w:r>
      <w:r>
        <w:rPr>
          <w:rFonts w:ascii="Arial Narrow" w:hAnsi="Arial Narrow"/>
          <w:sz w:val="24"/>
          <w:szCs w:val="24"/>
        </w:rPr>
        <w:t>.</w:t>
      </w:r>
      <w:r w:rsidR="00DE1471">
        <w:rPr>
          <w:rFonts w:ascii="Arial Narrow" w:hAnsi="Arial Narrow"/>
          <w:sz w:val="24"/>
          <w:szCs w:val="24"/>
        </w:rPr>
        <w:t>3</w:t>
      </w:r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DE1471">
        <w:rPr>
          <w:rFonts w:ascii="Arial Narrow" w:hAnsi="Arial Narrow"/>
          <w:sz w:val="24"/>
          <w:szCs w:val="24"/>
        </w:rPr>
        <w:t>ppkt</w:t>
      </w:r>
      <w:proofErr w:type="spellEnd"/>
      <w:r w:rsidR="00DE1471">
        <w:rPr>
          <w:rFonts w:ascii="Arial Narrow" w:hAnsi="Arial Narrow"/>
          <w:sz w:val="24"/>
          <w:szCs w:val="24"/>
        </w:rPr>
        <w:t xml:space="preserve"> 3</w:t>
      </w:r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835B1C">
        <w:rPr>
          <w:rFonts w:ascii="Arial Narrow" w:hAnsi="Arial Narrow"/>
          <w:sz w:val="24"/>
          <w:szCs w:val="24"/>
        </w:rPr>
        <w:t>OPiW</w:t>
      </w:r>
      <w:proofErr w:type="spellEnd"/>
      <w:r w:rsidR="00835B1C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</w:t>
      </w:r>
    </w:p>
    <w:p w14:paraId="7AE0C8CF" w14:textId="77777777" w:rsidR="007718B0" w:rsidRDefault="007718B0" w:rsidP="00160703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/>
          <w:i/>
          <w:color w:val="FF0000"/>
          <w:lang w:eastAsia="pl-PL"/>
        </w:rPr>
      </w:pPr>
    </w:p>
    <w:bookmarkEnd w:id="2"/>
    <w:p w14:paraId="2764EC88" w14:textId="77777777" w:rsidR="007718B0" w:rsidRDefault="007718B0" w:rsidP="00160703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/>
          <w:i/>
          <w:color w:val="FF0000"/>
          <w:lang w:eastAsia="pl-PL"/>
        </w:rPr>
      </w:pPr>
    </w:p>
    <w:p w14:paraId="30833127" w14:textId="1C84A2C4" w:rsidR="00160703" w:rsidRDefault="00160703" w:rsidP="00160703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/>
          <w:i/>
          <w:color w:val="FF0000"/>
          <w:lang w:eastAsia="pl-PL"/>
        </w:rPr>
      </w:pPr>
      <w:r w:rsidRPr="000B315B">
        <w:rPr>
          <w:rFonts w:ascii="Arial Narrow" w:eastAsia="Times New Roman" w:hAnsi="Arial Narrow"/>
          <w:i/>
          <w:color w:val="FF0000"/>
          <w:lang w:eastAsia="pl-PL"/>
        </w:rPr>
        <w:t>Formularz należy</w:t>
      </w:r>
      <w:r>
        <w:rPr>
          <w:rFonts w:ascii="Arial Narrow" w:eastAsia="Times New Roman" w:hAnsi="Arial Narrow"/>
          <w:i/>
          <w:color w:val="FF0000"/>
          <w:lang w:eastAsia="pl-PL"/>
        </w:rPr>
        <w:t xml:space="preserve"> złożyć w formie elektronicznej</w:t>
      </w:r>
    </w:p>
    <w:p w14:paraId="34017D5C" w14:textId="77777777" w:rsidR="00160703" w:rsidRDefault="00160703" w:rsidP="00160703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/>
          <w:i/>
          <w:color w:val="FF0000"/>
          <w:lang w:eastAsia="pl-PL"/>
        </w:rPr>
      </w:pPr>
      <w:r w:rsidRPr="000B315B">
        <w:rPr>
          <w:rFonts w:ascii="Arial Narrow" w:eastAsia="Times New Roman" w:hAnsi="Arial Narrow"/>
          <w:i/>
          <w:color w:val="FF0000"/>
          <w:lang w:eastAsia="pl-PL"/>
        </w:rPr>
        <w:t xml:space="preserve">(kwalifikowany podpis </w:t>
      </w:r>
      <w:r>
        <w:rPr>
          <w:rFonts w:ascii="Arial Narrow" w:eastAsia="Times New Roman" w:hAnsi="Arial Narrow"/>
          <w:i/>
          <w:color w:val="FF0000"/>
          <w:lang w:eastAsia="pl-PL"/>
        </w:rPr>
        <w:t>elektroniczny)</w:t>
      </w:r>
    </w:p>
    <w:p w14:paraId="3833043F" w14:textId="77777777" w:rsidR="00160703" w:rsidRDefault="00160703" w:rsidP="00160703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/>
          <w:i/>
          <w:color w:val="FF0000"/>
          <w:lang w:eastAsia="pl-PL"/>
        </w:rPr>
      </w:pPr>
      <w:r w:rsidRPr="000B315B">
        <w:rPr>
          <w:rFonts w:ascii="Arial Narrow" w:eastAsia="Times New Roman" w:hAnsi="Arial Narrow"/>
          <w:i/>
          <w:color w:val="FF0000"/>
          <w:lang w:eastAsia="pl-PL"/>
        </w:rPr>
        <w:t xml:space="preserve">lub w postaci elektronicznej opatrzonej </w:t>
      </w:r>
    </w:p>
    <w:p w14:paraId="1836A5DA" w14:textId="77777777" w:rsidR="00160703" w:rsidRDefault="00160703" w:rsidP="00160703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/>
          <w:color w:val="FF0000"/>
          <w:lang w:eastAsia="pl-PL"/>
        </w:rPr>
      </w:pPr>
      <w:r w:rsidRPr="000B315B">
        <w:rPr>
          <w:rFonts w:ascii="Arial Narrow" w:eastAsia="Times New Roman" w:hAnsi="Arial Narrow"/>
          <w:i/>
          <w:color w:val="FF0000"/>
          <w:lang w:eastAsia="pl-PL"/>
        </w:rPr>
        <w:t xml:space="preserve">podpisem zaufanym lub podpisem osobistym </w:t>
      </w:r>
    </w:p>
    <w:p w14:paraId="0385622F" w14:textId="77777777" w:rsidR="00160703" w:rsidRPr="007938E6" w:rsidRDefault="00160703" w:rsidP="00160703">
      <w:pPr>
        <w:spacing w:after="0"/>
        <w:rPr>
          <w:rFonts w:ascii="Arial Narrow" w:eastAsia="Times New Roman" w:hAnsi="Arial Narrow" w:cs="Arial"/>
          <w:color w:val="000000" w:themeColor="text1"/>
          <w:sz w:val="24"/>
        </w:rPr>
      </w:pPr>
    </w:p>
    <w:p w14:paraId="2AA1DDDB" w14:textId="77777777" w:rsidR="0016605F" w:rsidRPr="0016605F" w:rsidRDefault="0016605F" w:rsidP="0016605F">
      <w:pPr>
        <w:rPr>
          <w:lang w:eastAsia="zh-CN"/>
        </w:rPr>
      </w:pPr>
    </w:p>
    <w:p w14:paraId="1DDEE408" w14:textId="77777777" w:rsidR="0016605F" w:rsidRPr="0016605F" w:rsidRDefault="0016605F" w:rsidP="0016605F">
      <w:pPr>
        <w:rPr>
          <w:lang w:eastAsia="zh-CN"/>
        </w:rPr>
      </w:pPr>
    </w:p>
    <w:p w14:paraId="1FE2D948" w14:textId="65428AFD" w:rsidR="0016605F" w:rsidRDefault="0016605F" w:rsidP="0016605F">
      <w:pPr>
        <w:rPr>
          <w:lang w:eastAsia="zh-CN"/>
        </w:rPr>
      </w:pPr>
    </w:p>
    <w:p w14:paraId="44DAEC91" w14:textId="1DB25CA8" w:rsidR="00835B1C" w:rsidRDefault="00835B1C" w:rsidP="0016605F">
      <w:pPr>
        <w:rPr>
          <w:lang w:eastAsia="zh-CN"/>
        </w:rPr>
      </w:pPr>
    </w:p>
    <w:p w14:paraId="5E9954AC" w14:textId="3B523ACD" w:rsidR="00835B1C" w:rsidRDefault="00835B1C" w:rsidP="0016605F">
      <w:pPr>
        <w:rPr>
          <w:lang w:eastAsia="zh-CN"/>
        </w:rPr>
      </w:pPr>
    </w:p>
    <w:p w14:paraId="5CA6AF06" w14:textId="77777777" w:rsidR="00835B1C" w:rsidRPr="0016605F" w:rsidRDefault="00835B1C" w:rsidP="0016605F">
      <w:pPr>
        <w:rPr>
          <w:lang w:eastAsia="zh-CN"/>
        </w:rPr>
      </w:pPr>
    </w:p>
    <w:p w14:paraId="5BD46845" w14:textId="2D31F2FB" w:rsidR="0016605F" w:rsidRDefault="0016605F" w:rsidP="0016605F">
      <w:pPr>
        <w:rPr>
          <w:lang w:eastAsia="zh-CN"/>
        </w:rPr>
      </w:pPr>
    </w:p>
    <w:p w14:paraId="704351CF" w14:textId="77777777" w:rsidR="003555D9" w:rsidRPr="0016605F" w:rsidRDefault="003555D9" w:rsidP="0016605F">
      <w:pPr>
        <w:rPr>
          <w:lang w:eastAsia="zh-CN"/>
        </w:rPr>
      </w:pPr>
    </w:p>
    <w:p w14:paraId="66E011ED" w14:textId="490130DB" w:rsidR="0016605F" w:rsidRPr="00AD7E14" w:rsidRDefault="0016605F" w:rsidP="0016605F">
      <w:pPr>
        <w:pStyle w:val="Tekstpodstawowy"/>
        <w:spacing w:after="120" w:line="276" w:lineRule="auto"/>
        <w:ind w:left="2829"/>
        <w:jc w:val="right"/>
        <w:rPr>
          <w:rFonts w:ascii="Arial Narrow" w:hAnsi="Arial Narrow"/>
        </w:rPr>
      </w:pPr>
      <w:r>
        <w:tab/>
      </w:r>
      <w:r w:rsidRPr="00AD7E14">
        <w:rPr>
          <w:rFonts w:ascii="Arial Narrow" w:hAnsi="Arial Narrow" w:cs="Times New Roman"/>
          <w:b/>
        </w:rPr>
        <w:t xml:space="preserve">Załącznik nr </w:t>
      </w:r>
      <w:r w:rsidR="003555D9">
        <w:rPr>
          <w:rFonts w:ascii="Arial Narrow" w:hAnsi="Arial Narrow" w:cs="Times New Roman"/>
          <w:b/>
        </w:rPr>
        <w:t>5</w:t>
      </w:r>
      <w:r w:rsidRPr="00AD7E14">
        <w:rPr>
          <w:rFonts w:ascii="Arial Narrow" w:hAnsi="Arial Narrow" w:cs="Times New Roman"/>
          <w:b/>
        </w:rPr>
        <w:t xml:space="preserve"> do </w:t>
      </w:r>
      <w:proofErr w:type="spellStart"/>
      <w:r>
        <w:rPr>
          <w:rFonts w:ascii="Arial Narrow" w:hAnsi="Arial Narrow" w:cs="Times New Roman"/>
          <w:b/>
        </w:rPr>
        <w:t>OPiW</w:t>
      </w:r>
      <w:proofErr w:type="spellEnd"/>
    </w:p>
    <w:p w14:paraId="3D1CA8FC" w14:textId="77777777" w:rsidR="0016605F" w:rsidRPr="00AD7E14" w:rsidRDefault="0016605F" w:rsidP="0016605F">
      <w:pPr>
        <w:spacing w:after="0" w:line="240" w:lineRule="auto"/>
        <w:ind w:left="57" w:right="57"/>
        <w:jc w:val="both"/>
        <w:rPr>
          <w:rFonts w:ascii="Arial Narrow" w:hAnsi="Arial Narrow"/>
        </w:rPr>
      </w:pPr>
    </w:p>
    <w:p w14:paraId="0F8B9701" w14:textId="77777777" w:rsidR="0016605F" w:rsidRPr="00AD7E14" w:rsidRDefault="0016605F" w:rsidP="0016605F">
      <w:pPr>
        <w:spacing w:after="0" w:line="240" w:lineRule="auto"/>
        <w:ind w:left="57" w:right="57"/>
        <w:jc w:val="both"/>
        <w:rPr>
          <w:rFonts w:ascii="Arial Narrow" w:hAnsi="Arial Narrow"/>
        </w:rPr>
      </w:pPr>
    </w:p>
    <w:p w14:paraId="792CB177" w14:textId="77777777" w:rsidR="0016605F" w:rsidRPr="00AD7E14" w:rsidRDefault="0016605F" w:rsidP="0016605F">
      <w:pPr>
        <w:ind w:left="57" w:right="57"/>
        <w:jc w:val="both"/>
        <w:rPr>
          <w:rFonts w:ascii="Arial Narrow" w:hAnsi="Arial Narrow"/>
          <w:sz w:val="24"/>
          <w:szCs w:val="24"/>
        </w:rPr>
      </w:pPr>
      <w:r w:rsidRPr="00AD7E14">
        <w:rPr>
          <w:rFonts w:ascii="Arial Narrow" w:hAnsi="Arial Narrow"/>
          <w:sz w:val="24"/>
          <w:szCs w:val="24"/>
        </w:rPr>
        <w:t>.............................................</w:t>
      </w:r>
      <w:r w:rsidRPr="00AD7E14">
        <w:rPr>
          <w:rFonts w:ascii="Arial Narrow" w:hAnsi="Arial Narrow"/>
          <w:sz w:val="24"/>
          <w:szCs w:val="24"/>
        </w:rPr>
        <w:tab/>
        <w:t xml:space="preserve">   </w:t>
      </w:r>
      <w:r w:rsidRPr="00AD7E14">
        <w:rPr>
          <w:rFonts w:ascii="Arial Narrow" w:hAnsi="Arial Narrow"/>
          <w:sz w:val="24"/>
          <w:szCs w:val="24"/>
        </w:rPr>
        <w:tab/>
      </w:r>
      <w:r w:rsidRPr="00AD7E14">
        <w:rPr>
          <w:rFonts w:ascii="Arial Narrow" w:hAnsi="Arial Narrow"/>
          <w:sz w:val="24"/>
          <w:szCs w:val="24"/>
        </w:rPr>
        <w:tab/>
      </w:r>
      <w:r w:rsidRPr="00AD7E14">
        <w:rPr>
          <w:rFonts w:ascii="Arial Narrow" w:hAnsi="Arial Narrow"/>
          <w:sz w:val="24"/>
          <w:szCs w:val="24"/>
        </w:rPr>
        <w:tab/>
      </w:r>
      <w:r w:rsidRPr="00AD7E14">
        <w:rPr>
          <w:rFonts w:ascii="Arial Narrow" w:hAnsi="Arial Narrow"/>
          <w:sz w:val="24"/>
          <w:szCs w:val="24"/>
        </w:rPr>
        <w:tab/>
      </w:r>
      <w:r w:rsidRPr="00AD7E14">
        <w:rPr>
          <w:rFonts w:ascii="Arial Narrow" w:hAnsi="Arial Narrow"/>
          <w:sz w:val="24"/>
          <w:szCs w:val="24"/>
        </w:rPr>
        <w:tab/>
        <w:t xml:space="preserve">       ................................</w:t>
      </w:r>
    </w:p>
    <w:p w14:paraId="42A11399" w14:textId="77777777" w:rsidR="0016605F" w:rsidRPr="00AD7E14" w:rsidRDefault="0016605F" w:rsidP="0016605F">
      <w:pPr>
        <w:ind w:left="57" w:right="57"/>
        <w:jc w:val="both"/>
        <w:rPr>
          <w:rFonts w:ascii="Arial Narrow" w:hAnsi="Arial Narrow"/>
          <w:sz w:val="24"/>
          <w:szCs w:val="24"/>
        </w:rPr>
      </w:pPr>
      <w:r w:rsidRPr="00AD7E14">
        <w:rPr>
          <w:rFonts w:ascii="Arial Narrow" w:hAnsi="Arial Narrow"/>
          <w:sz w:val="24"/>
          <w:szCs w:val="24"/>
        </w:rPr>
        <w:t>(Nazwa i adres wykonawcy)</w:t>
      </w:r>
      <w:r w:rsidRPr="00AD7E14">
        <w:rPr>
          <w:rFonts w:ascii="Arial Narrow" w:hAnsi="Arial Narrow"/>
          <w:sz w:val="24"/>
          <w:szCs w:val="24"/>
        </w:rPr>
        <w:tab/>
      </w:r>
      <w:r w:rsidRPr="00AD7E14">
        <w:rPr>
          <w:rFonts w:ascii="Arial Narrow" w:hAnsi="Arial Narrow"/>
          <w:sz w:val="24"/>
          <w:szCs w:val="24"/>
        </w:rPr>
        <w:tab/>
      </w:r>
      <w:r w:rsidRPr="00AD7E14">
        <w:rPr>
          <w:rFonts w:ascii="Arial Narrow" w:hAnsi="Arial Narrow"/>
          <w:sz w:val="24"/>
          <w:szCs w:val="24"/>
        </w:rPr>
        <w:tab/>
      </w:r>
      <w:r w:rsidRPr="00AD7E14">
        <w:rPr>
          <w:rFonts w:ascii="Arial Narrow" w:hAnsi="Arial Narrow"/>
          <w:sz w:val="24"/>
          <w:szCs w:val="24"/>
        </w:rPr>
        <w:tab/>
      </w:r>
      <w:r w:rsidRPr="00AD7E14">
        <w:rPr>
          <w:rFonts w:ascii="Arial Narrow" w:hAnsi="Arial Narrow"/>
          <w:sz w:val="24"/>
          <w:szCs w:val="24"/>
        </w:rPr>
        <w:tab/>
      </w:r>
      <w:r w:rsidRPr="00AD7E14">
        <w:rPr>
          <w:rFonts w:ascii="Arial Narrow" w:hAnsi="Arial Narrow"/>
          <w:sz w:val="24"/>
          <w:szCs w:val="24"/>
        </w:rPr>
        <w:tab/>
        <w:t xml:space="preserve">       (miejscowość, data)</w:t>
      </w:r>
    </w:p>
    <w:p w14:paraId="3879A7AE" w14:textId="77777777" w:rsidR="0016605F" w:rsidRPr="00AD7E14" w:rsidRDefault="0016605F" w:rsidP="0016605F">
      <w:pPr>
        <w:ind w:left="57" w:right="57"/>
        <w:jc w:val="both"/>
        <w:rPr>
          <w:rFonts w:ascii="Arial Narrow" w:hAnsi="Arial Narrow"/>
          <w:sz w:val="24"/>
          <w:szCs w:val="24"/>
        </w:rPr>
      </w:pPr>
    </w:p>
    <w:p w14:paraId="2E22828C" w14:textId="77777777" w:rsidR="0016605F" w:rsidRPr="00AD7E14" w:rsidRDefault="0016605F" w:rsidP="0016605F">
      <w:pPr>
        <w:ind w:left="57" w:right="57"/>
        <w:jc w:val="both"/>
        <w:rPr>
          <w:rFonts w:ascii="Arial Narrow" w:hAnsi="Arial Narrow"/>
          <w:sz w:val="24"/>
          <w:szCs w:val="24"/>
        </w:rPr>
      </w:pPr>
    </w:p>
    <w:p w14:paraId="7CF70182" w14:textId="77777777" w:rsidR="0016605F" w:rsidRPr="00AD7E14" w:rsidRDefault="0016605F" w:rsidP="0016605F">
      <w:pPr>
        <w:suppressAutoHyphens/>
        <w:spacing w:before="120" w:after="120" w:line="240" w:lineRule="auto"/>
        <w:jc w:val="center"/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</w:pPr>
      <w:r w:rsidRPr="00AD7E14"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  <w:t>OŚWIADCZENIE O PRZYNALEŻNOŚCI DO GRUPY KAPITAŁOWEJ</w:t>
      </w:r>
    </w:p>
    <w:p w14:paraId="2B01D176" w14:textId="77777777" w:rsidR="0016605F" w:rsidRPr="00AD7E14" w:rsidRDefault="0016605F" w:rsidP="0016605F">
      <w:pPr>
        <w:suppressAutoHyphens/>
        <w:spacing w:before="120" w:after="120" w:line="240" w:lineRule="auto"/>
        <w:jc w:val="both"/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</w:pPr>
    </w:p>
    <w:p w14:paraId="7FCD71CE" w14:textId="668D4EA3" w:rsidR="0016605F" w:rsidRPr="00AD7E14" w:rsidRDefault="0016605F" w:rsidP="0016605F">
      <w:pPr>
        <w:suppressAutoHyphens/>
        <w:spacing w:before="120" w:after="120" w:line="240" w:lineRule="aut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AD7E14">
        <w:rPr>
          <w:rFonts w:ascii="Arial Narrow" w:hAnsi="Arial Narrow" w:cs="Arial"/>
          <w:color w:val="000000" w:themeColor="text1"/>
          <w:sz w:val="24"/>
          <w:szCs w:val="24"/>
        </w:rPr>
        <w:t xml:space="preserve">Na potrzeby postępowania o udzielenie zamówienia publicznego </w:t>
      </w:r>
      <w:r w:rsidRPr="00AD7E14">
        <w:rPr>
          <w:rFonts w:ascii="Arial Narrow" w:eastAsia="Verdana" w:hAnsi="Arial Narrow"/>
          <w:b/>
          <w:sz w:val="24"/>
          <w:szCs w:val="24"/>
        </w:rPr>
        <w:t xml:space="preserve">na </w:t>
      </w:r>
      <w:r w:rsidR="00A6686D">
        <w:rPr>
          <w:rFonts w:ascii="Arial Narrow" w:hAnsi="Arial Narrow"/>
          <w:b/>
        </w:rPr>
        <w:t>zaprojektowanie i wykonanie Dźwiękowego Systemu Ostrzegawczego (DSO) dla Domu Studenckiego „Karolek” wraz z rozbudową Systemu Sygnalizacji Pożaru (SSP) w Sali Sportowej</w:t>
      </w:r>
      <w:r w:rsidR="00A6686D" w:rsidRPr="003A7F01">
        <w:rPr>
          <w:rFonts w:ascii="Arial Narrow" w:eastAsia="Verdana" w:hAnsi="Arial Narrow"/>
          <w:b/>
        </w:rPr>
        <w:t xml:space="preserve"> </w:t>
      </w:r>
      <w:r w:rsidRPr="003A7F01">
        <w:rPr>
          <w:rFonts w:ascii="Arial Narrow" w:eastAsia="Verdana" w:hAnsi="Arial Narrow"/>
          <w:b/>
        </w:rPr>
        <w:t>(TP</w:t>
      </w:r>
      <w:r>
        <w:rPr>
          <w:rFonts w:ascii="Arial Narrow" w:eastAsia="Verdana" w:hAnsi="Arial Narrow"/>
          <w:b/>
        </w:rPr>
        <w:t>n</w:t>
      </w:r>
      <w:r w:rsidRPr="003A7F01">
        <w:rPr>
          <w:rFonts w:ascii="Arial Narrow" w:eastAsia="Verdana" w:hAnsi="Arial Narrow"/>
          <w:b/>
        </w:rPr>
        <w:t>-</w:t>
      </w:r>
      <w:r>
        <w:rPr>
          <w:rFonts w:ascii="Arial Narrow" w:eastAsia="Verdana" w:hAnsi="Arial Narrow"/>
          <w:b/>
        </w:rPr>
        <w:t>124/22</w:t>
      </w:r>
      <w:r w:rsidRPr="003A7F01">
        <w:rPr>
          <w:rFonts w:ascii="Arial Narrow" w:eastAsia="Verdana" w:hAnsi="Arial Narrow"/>
          <w:b/>
        </w:rPr>
        <w:t>)</w:t>
      </w:r>
      <w:r w:rsidRPr="003A7F01">
        <w:rPr>
          <w:rFonts w:ascii="Arial Narrow" w:eastAsia="Times New Roman" w:hAnsi="Arial Narrow" w:cs="Arial"/>
          <w:b/>
          <w:lang w:eastAsia="zh-CN"/>
        </w:rPr>
        <w:t>,</w:t>
      </w:r>
      <w:r w:rsidRPr="003A7F01">
        <w:rPr>
          <w:rFonts w:ascii="Arial Narrow" w:eastAsia="Verdana" w:hAnsi="Arial Narrow" w:cs="Arial"/>
          <w:b/>
          <w:i/>
          <w:color w:val="000000" w:themeColor="text1"/>
        </w:rPr>
        <w:t xml:space="preserve"> </w:t>
      </w:r>
      <w:r w:rsidRPr="00AD7E14">
        <w:rPr>
          <w:rFonts w:ascii="Arial Narrow" w:hAnsi="Arial Narrow" w:cs="Arial"/>
          <w:color w:val="000000" w:themeColor="text1"/>
          <w:sz w:val="24"/>
          <w:szCs w:val="24"/>
        </w:rPr>
        <w:t>oświadczam, że:</w:t>
      </w:r>
    </w:p>
    <w:p w14:paraId="0793F928" w14:textId="77777777" w:rsidR="0016605F" w:rsidRPr="00AD7E14" w:rsidRDefault="0016605F" w:rsidP="0016605F">
      <w:pPr>
        <w:suppressAutoHyphens/>
        <w:spacing w:after="60" w:line="240" w:lineRule="auto"/>
        <w:ind w:firstLine="5103"/>
        <w:jc w:val="center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52CA16D2" w14:textId="77777777" w:rsidR="0016605F" w:rsidRPr="00AD7E14" w:rsidRDefault="0016605F" w:rsidP="0016605F">
      <w:pPr>
        <w:numPr>
          <w:ilvl w:val="0"/>
          <w:numId w:val="29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D7E14">
        <w:rPr>
          <w:rFonts w:ascii="Arial Narrow" w:hAnsi="Arial Narrow"/>
          <w:sz w:val="24"/>
          <w:szCs w:val="24"/>
        </w:rPr>
        <w:t xml:space="preserve">Nie należę do żadnej grupy kapitałowej </w:t>
      </w:r>
      <w:r w:rsidRPr="00AD7E14">
        <w:rPr>
          <w:rFonts w:ascii="Arial Narrow" w:hAnsi="Arial Narrow"/>
          <w:b/>
          <w:bCs/>
          <w:sz w:val="24"/>
          <w:szCs w:val="24"/>
        </w:rPr>
        <w:t>*)</w:t>
      </w:r>
    </w:p>
    <w:p w14:paraId="2DDA6556" w14:textId="77777777" w:rsidR="0016605F" w:rsidRPr="00AD7E14" w:rsidRDefault="0016605F" w:rsidP="0016605F">
      <w:pPr>
        <w:spacing w:after="0" w:line="240" w:lineRule="auto"/>
        <w:ind w:left="425"/>
        <w:rPr>
          <w:rFonts w:ascii="Arial Narrow" w:hAnsi="Arial Narrow"/>
          <w:b/>
          <w:bCs/>
          <w:sz w:val="24"/>
          <w:szCs w:val="24"/>
        </w:rPr>
      </w:pPr>
    </w:p>
    <w:p w14:paraId="2E6E4F10" w14:textId="77777777" w:rsidR="0016605F" w:rsidRPr="00AD7E14" w:rsidRDefault="0016605F" w:rsidP="0016605F">
      <w:pPr>
        <w:numPr>
          <w:ilvl w:val="0"/>
          <w:numId w:val="29"/>
        </w:numPr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AD7E14">
        <w:rPr>
          <w:rFonts w:ascii="Arial Narrow" w:hAnsi="Arial Narrow"/>
          <w:sz w:val="24"/>
          <w:szCs w:val="24"/>
        </w:rPr>
        <w:t>Nie należę do tej samej grupy kapitałowej w rozumieniu ustawy z dnia 16 lutego 2007 r. o ochronie konkurencji i konsumentów (Dz. U. z 2021 r. poz. 275), z innym wykonawcą, który złożył odrębną ofertę/ofertę częściową</w:t>
      </w:r>
      <w:r w:rsidRPr="00AD7E14">
        <w:rPr>
          <w:rFonts w:ascii="Arial Narrow" w:hAnsi="Arial Narrow"/>
          <w:b/>
          <w:bCs/>
          <w:sz w:val="24"/>
          <w:szCs w:val="24"/>
        </w:rPr>
        <w:t xml:space="preserve"> *)</w:t>
      </w:r>
    </w:p>
    <w:p w14:paraId="58DBE2D7" w14:textId="77777777" w:rsidR="0016605F" w:rsidRPr="00AD7E14" w:rsidRDefault="0016605F" w:rsidP="0016605F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</w:p>
    <w:p w14:paraId="069A3DA2" w14:textId="77777777" w:rsidR="0016605F" w:rsidRPr="00AD7E14" w:rsidRDefault="0016605F" w:rsidP="0016605F">
      <w:pPr>
        <w:numPr>
          <w:ilvl w:val="0"/>
          <w:numId w:val="29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D7E14">
        <w:rPr>
          <w:rFonts w:ascii="Arial Narrow" w:hAnsi="Arial Narrow"/>
          <w:sz w:val="24"/>
          <w:szCs w:val="24"/>
        </w:rPr>
        <w:t>Należę do tej samej grupy kapitałowej, w rozumieniu ustawy z dnia 16 lutego 2007 r. o ochronie konkurencji i konsumentów (t. j. Dz. U. z 2021 r. poz. 275), z innym Wykonawcą, który złożył odrębną ofertę/ofertę częściową w niniejszym postępowaniu o udzielenie zamówienia publicznego:</w:t>
      </w:r>
      <w:r w:rsidRPr="00AD7E14">
        <w:rPr>
          <w:rFonts w:ascii="Arial Narrow" w:hAnsi="Arial Narrow"/>
          <w:b/>
          <w:bCs/>
          <w:sz w:val="24"/>
          <w:szCs w:val="24"/>
        </w:rPr>
        <w:t xml:space="preserve"> *)</w:t>
      </w:r>
    </w:p>
    <w:p w14:paraId="663B1610" w14:textId="77777777" w:rsidR="0016605F" w:rsidRPr="00AD7E14" w:rsidRDefault="0016605F" w:rsidP="0016605F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AD7E14">
        <w:rPr>
          <w:rFonts w:ascii="Arial Narrow" w:hAnsi="Arial Narrow"/>
          <w:sz w:val="24"/>
          <w:szCs w:val="24"/>
        </w:rPr>
        <w:t>1)………………………………………………………………………………………………</w:t>
      </w:r>
    </w:p>
    <w:p w14:paraId="03CA5615" w14:textId="77777777" w:rsidR="0016605F" w:rsidRPr="00AD7E14" w:rsidRDefault="0016605F" w:rsidP="0016605F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AD7E14">
        <w:rPr>
          <w:rFonts w:ascii="Arial Narrow" w:hAnsi="Arial Narrow"/>
          <w:sz w:val="24"/>
          <w:szCs w:val="24"/>
        </w:rPr>
        <w:t>2)………………………………………………………………………………………………</w:t>
      </w:r>
    </w:p>
    <w:p w14:paraId="0455172F" w14:textId="77777777" w:rsidR="0016605F" w:rsidRPr="00AD7E14" w:rsidRDefault="0016605F" w:rsidP="0016605F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AD7E14">
        <w:rPr>
          <w:rFonts w:ascii="Arial Narrow" w:hAnsi="Arial Narrow"/>
          <w:sz w:val="24"/>
          <w:szCs w:val="24"/>
        </w:rPr>
        <w:t>Jednocześnie przekładam następujące dokumenty lub informacje potwierdzające przygotowanie oferty/oferty częściowej niezależnie od innego Wykonawcy należącego do tej samej grupy kapitałowej:</w:t>
      </w:r>
    </w:p>
    <w:p w14:paraId="4F67185A" w14:textId="77777777" w:rsidR="0016605F" w:rsidRPr="00AD7E14" w:rsidRDefault="0016605F" w:rsidP="0016605F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AD7E14">
        <w:rPr>
          <w:rFonts w:ascii="Arial Narrow" w:hAnsi="Arial Narrow"/>
          <w:sz w:val="24"/>
          <w:szCs w:val="24"/>
        </w:rPr>
        <w:t>1)………………………………………………………………………………………………</w:t>
      </w:r>
    </w:p>
    <w:p w14:paraId="411E09F7" w14:textId="77777777" w:rsidR="0016605F" w:rsidRPr="00AD7E14" w:rsidRDefault="0016605F" w:rsidP="0016605F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AD7E14">
        <w:rPr>
          <w:rFonts w:ascii="Arial Narrow" w:hAnsi="Arial Narrow"/>
          <w:sz w:val="24"/>
          <w:szCs w:val="24"/>
        </w:rPr>
        <w:t>2)………………………………………………………………………………………………</w:t>
      </w:r>
    </w:p>
    <w:p w14:paraId="38711755" w14:textId="77777777" w:rsidR="0016605F" w:rsidRPr="00AD7E14" w:rsidRDefault="0016605F" w:rsidP="0016605F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</w:p>
    <w:p w14:paraId="6598E01C" w14:textId="77777777" w:rsidR="0016605F" w:rsidRPr="00AD7E14" w:rsidRDefault="0016605F" w:rsidP="0016605F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</w:p>
    <w:p w14:paraId="34DA6FE8" w14:textId="77777777" w:rsidR="0016605F" w:rsidRPr="00AD7E14" w:rsidRDefault="0016605F" w:rsidP="0016605F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</w:p>
    <w:p w14:paraId="3B03FA0A" w14:textId="77777777" w:rsidR="0016605F" w:rsidRPr="00AD7E14" w:rsidRDefault="0016605F" w:rsidP="0016605F">
      <w:pPr>
        <w:autoSpaceDE w:val="0"/>
        <w:autoSpaceDN w:val="0"/>
        <w:spacing w:line="360" w:lineRule="auto"/>
        <w:rPr>
          <w:rFonts w:ascii="Arial Narrow" w:hAnsi="Arial Narrow"/>
          <w:b/>
          <w:bCs/>
          <w:color w:val="FF0000"/>
          <w:sz w:val="24"/>
          <w:szCs w:val="24"/>
          <w:u w:val="single"/>
        </w:rPr>
      </w:pPr>
      <w:r w:rsidRPr="00AD7E14">
        <w:rPr>
          <w:rFonts w:ascii="Arial Narrow" w:hAnsi="Arial Narrow"/>
          <w:b/>
          <w:bCs/>
          <w:color w:val="FF0000"/>
          <w:sz w:val="24"/>
          <w:szCs w:val="24"/>
          <w:u w:val="single"/>
        </w:rPr>
        <w:t>*) - niepotrzebne skreślić przed złożeniem podpisu</w:t>
      </w:r>
    </w:p>
    <w:p w14:paraId="229C148C" w14:textId="77777777" w:rsidR="0016605F" w:rsidRPr="005C27A5" w:rsidRDefault="0016605F" w:rsidP="0016605F">
      <w:pPr>
        <w:suppressAutoHyphens/>
        <w:spacing w:after="60" w:line="240" w:lineRule="auto"/>
        <w:ind w:firstLine="5103"/>
        <w:jc w:val="center"/>
        <w:rPr>
          <w:rFonts w:ascii="Arial Narrow" w:hAnsi="Arial Narrow"/>
        </w:rPr>
      </w:pPr>
    </w:p>
    <w:p w14:paraId="4AA77156" w14:textId="0195703F" w:rsidR="0016605F" w:rsidRPr="005C27A5" w:rsidRDefault="0016605F" w:rsidP="00835B1C">
      <w:pPr>
        <w:tabs>
          <w:tab w:val="left" w:pos="5245"/>
        </w:tabs>
        <w:spacing w:after="120" w:line="276" w:lineRule="auto"/>
        <w:ind w:left="4962" w:hanging="142"/>
        <w:rPr>
          <w:rFonts w:ascii="Arial Narrow" w:hAnsi="Arial Narrow"/>
        </w:rPr>
      </w:pPr>
      <w:r w:rsidRPr="00AD7E14">
        <w:rPr>
          <w:rFonts w:ascii="Arial Narrow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AD7E14">
        <w:rPr>
          <w:rFonts w:ascii="Arial Narrow" w:hAnsi="Arial Narrow" w:cs="Times New Roman"/>
          <w:i/>
          <w:color w:val="FF0000"/>
          <w:lang w:eastAsia="pl-PL"/>
        </w:rPr>
        <w:br/>
        <w:t xml:space="preserve">      (kwalifikowany podpis elektroniczny)                 </w:t>
      </w:r>
      <w:r w:rsidRPr="00AD7E14">
        <w:rPr>
          <w:rFonts w:ascii="Arial Narrow" w:hAnsi="Arial Narrow" w:cs="Times New Roman"/>
          <w:i/>
          <w:color w:val="FF0000"/>
          <w:lang w:eastAsia="pl-PL"/>
        </w:rPr>
        <w:br/>
        <w:t xml:space="preserve">    lub w postaci elektronicznej opatrzonej </w:t>
      </w:r>
      <w:r w:rsidRPr="00AD7E14">
        <w:rPr>
          <w:rFonts w:ascii="Arial Narrow" w:hAnsi="Arial Narrow" w:cs="Times New Roman"/>
          <w:i/>
          <w:color w:val="FF0000"/>
          <w:lang w:eastAsia="pl-PL"/>
        </w:rPr>
        <w:br/>
        <w:t>podpisem zaufanym lub podpisem osobistym</w:t>
      </w:r>
    </w:p>
    <w:p w14:paraId="43A31BF0" w14:textId="77777777" w:rsidR="0016605F" w:rsidRPr="0016605F" w:rsidRDefault="0016605F" w:rsidP="0016605F">
      <w:pPr>
        <w:rPr>
          <w:lang w:eastAsia="zh-CN"/>
        </w:rPr>
      </w:pPr>
    </w:p>
    <w:p w14:paraId="5AF86A32" w14:textId="4741D55D" w:rsidR="0011668C" w:rsidRPr="0016605F" w:rsidRDefault="0011668C" w:rsidP="0016605F">
      <w:pPr>
        <w:rPr>
          <w:lang w:eastAsia="zh-CN"/>
        </w:rPr>
      </w:pPr>
    </w:p>
    <w:sectPr w:rsidR="0011668C" w:rsidRPr="0016605F" w:rsidSect="0011668C">
      <w:footerReference w:type="default" r:id="rId9"/>
      <w:pgSz w:w="11906" w:h="16838"/>
      <w:pgMar w:top="1560" w:right="1417" w:bottom="1843" w:left="1276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21DAD0" w16cex:dateUtc="2022-11-18T09:2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FCEF4" w14:textId="77777777" w:rsidR="00815B3C" w:rsidRDefault="00815B3C" w:rsidP="00260BF7">
      <w:pPr>
        <w:spacing w:after="0" w:line="240" w:lineRule="auto"/>
      </w:pPr>
      <w:r>
        <w:separator/>
      </w:r>
    </w:p>
  </w:endnote>
  <w:endnote w:type="continuationSeparator" w:id="0">
    <w:p w14:paraId="10BF2728" w14:textId="77777777" w:rsidR="00815B3C" w:rsidRDefault="00815B3C" w:rsidP="0026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PL SwitzerlandCondense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eeSans">
    <w:panose1 w:val="00000000000000000000"/>
    <w:charset w:val="00"/>
    <w:family w:val="roman"/>
    <w:notTrueType/>
    <w:pitch w:val="default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Fran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E9AFA" w14:textId="77777777" w:rsidR="00815B3C" w:rsidRDefault="00815B3C" w:rsidP="00260BF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95F6E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65D72C" w14:textId="77777777" w:rsidR="00815B3C" w:rsidRDefault="00815B3C" w:rsidP="00260BF7">
      <w:pPr>
        <w:spacing w:after="0" w:line="240" w:lineRule="auto"/>
      </w:pPr>
      <w:r>
        <w:separator/>
      </w:r>
    </w:p>
  </w:footnote>
  <w:footnote w:type="continuationSeparator" w:id="0">
    <w:p w14:paraId="58618B7B" w14:textId="77777777" w:rsidR="00815B3C" w:rsidRDefault="00815B3C" w:rsidP="00260B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16217FE"/>
    <w:lvl w:ilvl="0">
      <w:start w:val="1"/>
      <w:numFmt w:val="decimal"/>
      <w:suff w:val="nothing"/>
      <w:lvlText w:val="§ %1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567"/>
      </w:pPr>
      <w:rPr>
        <w:rFonts w:eastAsia="Times New Roman" w:cs="Arial" w:hint="default"/>
        <w:b w:val="0"/>
        <w:i w:val="0"/>
        <w:strike w:val="0"/>
        <w:dstrike w:val="0"/>
        <w:color w:val="00000A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 w:val="0"/>
        <w:bCs/>
      </w:r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2" w15:restartNumberingAfterBreak="0">
    <w:nsid w:val="00000004"/>
    <w:multiLevelType w:val="multilevel"/>
    <w:tmpl w:val="DCFC623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Arial Narrow" w:eastAsia="Verdana" w:hAnsi="Arial Narrow" w:cs="Times New Roman" w:hint="default"/>
        <w:b/>
        <w:bCs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571"/>
        </w:tabs>
        <w:ind w:left="1571" w:hanging="720"/>
      </w:pPr>
      <w:rPr>
        <w:rFonts w:ascii="Arial Narrow" w:eastAsia="Verdana" w:hAnsi="Arial Narrow" w:cs="Times New Roman" w:hint="default"/>
        <w:b w:val="0"/>
        <w:bCs/>
        <w:color w:val="auto"/>
        <w:spacing w:val="4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45"/>
        </w:tabs>
        <w:ind w:left="1145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505"/>
        </w:tabs>
        <w:ind w:left="1505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2225"/>
        </w:tabs>
        <w:ind w:left="2225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 w15:restartNumberingAfterBreak="0">
    <w:nsid w:val="00000005"/>
    <w:multiLevelType w:val="multilevel"/>
    <w:tmpl w:val="F45E4A12"/>
    <w:name w:val="WW8Num5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 w:hint="default"/>
        <w:b w:val="0"/>
        <w:bCs w:val="0"/>
        <w:sz w:val="20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Narrow" w:eastAsia="Verdana" w:hAnsi="Arial Narrow" w:cs="Times New Roman" w:hint="default"/>
        <w:b w:val="0"/>
        <w:bCs w:val="0"/>
        <w:sz w:val="20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4" w15:restartNumberingAfterBreak="0">
    <w:nsid w:val="00000007"/>
    <w:multiLevelType w:val="multilevel"/>
    <w:tmpl w:val="C33C5206"/>
    <w:name w:val="WW8Num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Verdana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5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6" w15:restartNumberingAfterBreak="0">
    <w:nsid w:val="00000009"/>
    <w:multiLevelType w:val="multilevel"/>
    <w:tmpl w:val="ECBC76B0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b w:val="0"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</w:abstractNum>
  <w:abstractNum w:abstractNumId="7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8" w15:restartNumberingAfterBreak="0">
    <w:nsid w:val="0000000E"/>
    <w:multiLevelType w:val="singleLevel"/>
    <w:tmpl w:val="D7C2D6A0"/>
    <w:name w:val="WW8Num19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eastAsia="Times New Roman" w:hAnsi="Arial Narrow" w:cs="Times New Roman" w:hint="default"/>
      </w:rPr>
    </w:lvl>
  </w:abstractNum>
  <w:abstractNum w:abstractNumId="9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eastAsia="Verdana" w:cs="Verdana" w:hint="default"/>
        <w:b w:val="0"/>
      </w:rPr>
    </w:lvl>
  </w:abstractNum>
  <w:abstractNum w:abstractNumId="10" w15:restartNumberingAfterBreak="0">
    <w:nsid w:val="00000015"/>
    <w:multiLevelType w:val="multilevel"/>
    <w:tmpl w:val="B0FA0F64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Arial Narrow" w:eastAsia="Verdana" w:hAnsi="Arial Narrow" w:cs="Verdana" w:hint="default"/>
        <w:b/>
        <w:bCs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2"/>
        </w:tabs>
        <w:ind w:left="862" w:hanging="720"/>
      </w:pPr>
      <w:rPr>
        <w:rFonts w:ascii="Arial Narrow" w:eastAsia="Verdana" w:hAnsi="Arial Narrow" w:cs="Times New Roman" w:hint="default"/>
        <w:bCs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1" w15:restartNumberingAfterBreak="0">
    <w:nsid w:val="00000019"/>
    <w:multiLevelType w:val="singleLevel"/>
    <w:tmpl w:val="737A8708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 Narrow" w:hAnsi="Arial Narrow" w:cs="Times New Roman" w:hint="default"/>
        <w:color w:val="auto"/>
        <w:sz w:val="24"/>
        <w:szCs w:val="24"/>
      </w:rPr>
    </w:lvl>
  </w:abstractNum>
  <w:abstractNum w:abstractNumId="12" w15:restartNumberingAfterBreak="0">
    <w:nsid w:val="0000001C"/>
    <w:multiLevelType w:val="singleLevel"/>
    <w:tmpl w:val="9738B5A2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3" w15:restartNumberingAfterBreak="0">
    <w:nsid w:val="00000020"/>
    <w:multiLevelType w:val="singleLevel"/>
    <w:tmpl w:val="E3EEA58A"/>
    <w:name w:val="WW8Num37"/>
    <w:lvl w:ilvl="0">
      <w:start w:val="1"/>
      <w:numFmt w:val="decimal"/>
      <w:lvlText w:val="%1)"/>
      <w:lvlJc w:val="left"/>
      <w:pPr>
        <w:tabs>
          <w:tab w:val="num" w:pos="131"/>
        </w:tabs>
        <w:ind w:left="1211" w:hanging="360"/>
      </w:pPr>
      <w:rPr>
        <w:rFonts w:ascii="Arial Narrow" w:hAnsi="Arial Narrow" w:cs="Arial" w:hint="default"/>
        <w:sz w:val="24"/>
        <w:szCs w:val="24"/>
      </w:rPr>
    </w:lvl>
  </w:abstractNum>
  <w:abstractNum w:abstractNumId="14" w15:restartNumberingAfterBreak="0">
    <w:nsid w:val="00000021"/>
    <w:multiLevelType w:val="singleLevel"/>
    <w:tmpl w:val="D99E231A"/>
    <w:name w:val="WW8Num38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5" w15:restartNumberingAfterBreak="0">
    <w:nsid w:val="00000022"/>
    <w:multiLevelType w:val="singleLevel"/>
    <w:tmpl w:val="26CE00F2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Verdana" w:hAnsi="Arial Narrow" w:cs="Times New Roman" w:hint="default"/>
        <w:i w:val="0"/>
        <w:strike w:val="0"/>
        <w:color w:val="auto"/>
        <w:sz w:val="24"/>
        <w:szCs w:val="24"/>
      </w:rPr>
    </w:lvl>
  </w:abstractNum>
  <w:abstractNum w:abstractNumId="16" w15:restartNumberingAfterBreak="0">
    <w:nsid w:val="00000023"/>
    <w:multiLevelType w:val="singleLevel"/>
    <w:tmpl w:val="CFDE2106"/>
    <w:name w:val="WW8Num40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7" w15:restartNumberingAfterBreak="0">
    <w:nsid w:val="00FA353B"/>
    <w:multiLevelType w:val="hybridMultilevel"/>
    <w:tmpl w:val="A5BCA6E8"/>
    <w:lvl w:ilvl="0" w:tplc="8C422CC2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1DC1563"/>
    <w:multiLevelType w:val="hybridMultilevel"/>
    <w:tmpl w:val="6950BF6E"/>
    <w:lvl w:ilvl="0" w:tplc="D944B23E">
      <w:start w:val="1"/>
      <w:numFmt w:val="bullet"/>
      <w:lvlText w:val="−"/>
      <w:lvlJc w:val="left"/>
      <w:pPr>
        <w:ind w:left="185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060F1670"/>
    <w:multiLevelType w:val="hybridMultilevel"/>
    <w:tmpl w:val="FD46F514"/>
    <w:lvl w:ilvl="0" w:tplc="DADE3014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1" w15:restartNumberingAfterBreak="0">
    <w:nsid w:val="095F2A3D"/>
    <w:multiLevelType w:val="multilevel"/>
    <w:tmpl w:val="215C0B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713"/>
        </w:tabs>
        <w:ind w:left="1713" w:hanging="720"/>
      </w:pPr>
      <w:rPr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09D568B0"/>
    <w:multiLevelType w:val="singleLevel"/>
    <w:tmpl w:val="19C04694"/>
    <w:lvl w:ilvl="0">
      <w:start w:val="1"/>
      <w:numFmt w:val="decimal"/>
      <w:pStyle w:val="Spisrysunkw"/>
      <w:lvlText w:val="Rys. %1."/>
      <w:lvlJc w:val="left"/>
      <w:pPr>
        <w:tabs>
          <w:tab w:val="num" w:pos="720"/>
        </w:tabs>
        <w:ind w:left="340" w:hanging="340"/>
      </w:pPr>
      <w:rPr>
        <w:b w:val="0"/>
      </w:rPr>
    </w:lvl>
  </w:abstractNum>
  <w:abstractNum w:abstractNumId="23" w15:restartNumberingAfterBreak="0">
    <w:nsid w:val="0CE8440A"/>
    <w:multiLevelType w:val="hybridMultilevel"/>
    <w:tmpl w:val="3FB0A104"/>
    <w:lvl w:ilvl="0" w:tplc="BB00A84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0D7161D8"/>
    <w:multiLevelType w:val="hybridMultilevel"/>
    <w:tmpl w:val="7CAEA53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1">
      <w:start w:val="1"/>
      <w:numFmt w:val="decimal"/>
      <w:lvlText w:val="%5)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12F02B36"/>
    <w:multiLevelType w:val="hybridMultilevel"/>
    <w:tmpl w:val="C116F0A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1">
      <w:start w:val="1"/>
      <w:numFmt w:val="decimal"/>
      <w:lvlText w:val="%5)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137363B9"/>
    <w:multiLevelType w:val="hybridMultilevel"/>
    <w:tmpl w:val="BD621216"/>
    <w:lvl w:ilvl="0" w:tplc="3690B3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777" w:hanging="360"/>
      </w:pPr>
    </w:lvl>
    <w:lvl w:ilvl="4" w:tplc="3E5CCC02">
      <w:start w:val="1"/>
      <w:numFmt w:val="decimal"/>
      <w:lvlText w:val="%5)"/>
      <w:lvlJc w:val="left"/>
      <w:pPr>
        <w:ind w:left="3600" w:hanging="360"/>
      </w:pPr>
      <w:rPr>
        <w:rFonts w:ascii="Arial Narrow" w:eastAsia="Calibri" w:hAnsi="Arial Narrow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4B34EAF"/>
    <w:multiLevelType w:val="hybridMultilevel"/>
    <w:tmpl w:val="0C0EDB60"/>
    <w:lvl w:ilvl="0" w:tplc="8C422CC2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8262527"/>
    <w:multiLevelType w:val="hybridMultilevel"/>
    <w:tmpl w:val="F7007088"/>
    <w:name w:val="WWNum32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1DBE2656"/>
    <w:multiLevelType w:val="hybridMultilevel"/>
    <w:tmpl w:val="07966F18"/>
    <w:lvl w:ilvl="0" w:tplc="0415000F">
      <w:start w:val="1"/>
      <w:numFmt w:val="decimal"/>
      <w:lvlText w:val="%1."/>
      <w:lvlJc w:val="left"/>
      <w:pPr>
        <w:ind w:left="2039" w:hanging="360"/>
      </w:pPr>
    </w:lvl>
    <w:lvl w:ilvl="1" w:tplc="04150019">
      <w:start w:val="1"/>
      <w:numFmt w:val="lowerLetter"/>
      <w:lvlText w:val="%2."/>
      <w:lvlJc w:val="left"/>
      <w:pPr>
        <w:ind w:left="2759" w:hanging="360"/>
      </w:pPr>
    </w:lvl>
    <w:lvl w:ilvl="2" w:tplc="0415001B">
      <w:start w:val="1"/>
      <w:numFmt w:val="lowerRoman"/>
      <w:lvlText w:val="%3."/>
      <w:lvlJc w:val="right"/>
      <w:pPr>
        <w:ind w:left="3479" w:hanging="180"/>
      </w:pPr>
    </w:lvl>
    <w:lvl w:ilvl="3" w:tplc="0415000F">
      <w:start w:val="1"/>
      <w:numFmt w:val="decimal"/>
      <w:lvlText w:val="%4."/>
      <w:lvlJc w:val="left"/>
      <w:pPr>
        <w:ind w:left="4199" w:hanging="360"/>
      </w:pPr>
    </w:lvl>
    <w:lvl w:ilvl="4" w:tplc="04150019">
      <w:start w:val="1"/>
      <w:numFmt w:val="lowerLetter"/>
      <w:lvlText w:val="%5."/>
      <w:lvlJc w:val="left"/>
      <w:pPr>
        <w:ind w:left="4919" w:hanging="360"/>
      </w:pPr>
    </w:lvl>
    <w:lvl w:ilvl="5" w:tplc="0415001B">
      <w:start w:val="1"/>
      <w:numFmt w:val="lowerRoman"/>
      <w:lvlText w:val="%6."/>
      <w:lvlJc w:val="right"/>
      <w:pPr>
        <w:ind w:left="5639" w:hanging="180"/>
      </w:pPr>
    </w:lvl>
    <w:lvl w:ilvl="6" w:tplc="0415000F">
      <w:start w:val="1"/>
      <w:numFmt w:val="decimal"/>
      <w:lvlText w:val="%7."/>
      <w:lvlJc w:val="left"/>
      <w:pPr>
        <w:ind w:left="6359" w:hanging="360"/>
      </w:pPr>
    </w:lvl>
    <w:lvl w:ilvl="7" w:tplc="04150019">
      <w:start w:val="1"/>
      <w:numFmt w:val="lowerLetter"/>
      <w:lvlText w:val="%8."/>
      <w:lvlJc w:val="left"/>
      <w:pPr>
        <w:ind w:left="7079" w:hanging="360"/>
      </w:pPr>
    </w:lvl>
    <w:lvl w:ilvl="8" w:tplc="0415001B">
      <w:start w:val="1"/>
      <w:numFmt w:val="lowerRoman"/>
      <w:lvlText w:val="%9."/>
      <w:lvlJc w:val="right"/>
      <w:pPr>
        <w:ind w:left="7799" w:hanging="180"/>
      </w:pPr>
    </w:lvl>
  </w:abstractNum>
  <w:abstractNum w:abstractNumId="31" w15:restartNumberingAfterBreak="0">
    <w:nsid w:val="203D79EF"/>
    <w:multiLevelType w:val="hybridMultilevel"/>
    <w:tmpl w:val="4A02B5B8"/>
    <w:lvl w:ilvl="0" w:tplc="E59E8EDE">
      <w:start w:val="1"/>
      <w:numFmt w:val="decimal"/>
      <w:lvlText w:val="%1)"/>
      <w:lvlJc w:val="left"/>
      <w:pPr>
        <w:ind w:left="786" w:hanging="360"/>
      </w:pPr>
      <w:rPr>
        <w:rFonts w:ascii="Arial Narrow" w:hAnsi="Arial Narrow" w:cs="Times New Roman"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800475E"/>
    <w:multiLevelType w:val="hybridMultilevel"/>
    <w:tmpl w:val="D8FCC972"/>
    <w:lvl w:ilvl="0" w:tplc="F0126C78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4" w15:restartNumberingAfterBreak="0">
    <w:nsid w:val="287F4756"/>
    <w:multiLevelType w:val="hybridMultilevel"/>
    <w:tmpl w:val="A022B2C4"/>
    <w:lvl w:ilvl="0" w:tplc="EF0A100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2A925A34"/>
    <w:multiLevelType w:val="hybridMultilevel"/>
    <w:tmpl w:val="BB2C2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0EA3526"/>
    <w:multiLevelType w:val="hybridMultilevel"/>
    <w:tmpl w:val="5A7CCA74"/>
    <w:lvl w:ilvl="0" w:tplc="ECF6253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3E940276"/>
    <w:multiLevelType w:val="hybridMultilevel"/>
    <w:tmpl w:val="17FC6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4C0288"/>
    <w:multiLevelType w:val="multilevel"/>
    <w:tmpl w:val="EB6C5050"/>
    <w:lvl w:ilvl="0">
      <w:start w:val="1"/>
      <w:numFmt w:val="decimal"/>
      <w:lvlText w:val="%1."/>
      <w:lvlJc w:val="left"/>
      <w:pPr>
        <w:ind w:left="724" w:hanging="360"/>
      </w:pPr>
      <w:rPr>
        <w:rFonts w:ascii="Arial Narrow" w:hAnsi="Arial Narrow" w:hint="default"/>
        <w:b/>
      </w:rPr>
    </w:lvl>
    <w:lvl w:ilvl="1">
      <w:start w:val="1"/>
      <w:numFmt w:val="decimal"/>
      <w:isLgl/>
      <w:lvlText w:val="%1.%2."/>
      <w:lvlJc w:val="left"/>
      <w:pPr>
        <w:ind w:left="3338" w:hanging="360"/>
      </w:pPr>
      <w:rPr>
        <w:rFonts w:ascii="Arial Narrow" w:hAnsi="Arial Narrow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4" w:hanging="1800"/>
      </w:pPr>
      <w:rPr>
        <w:rFonts w:hint="default"/>
      </w:rPr>
    </w:lvl>
  </w:abstractNum>
  <w:abstractNum w:abstractNumId="40" w15:restartNumberingAfterBreak="0">
    <w:nsid w:val="41B3232C"/>
    <w:multiLevelType w:val="multilevel"/>
    <w:tmpl w:val="CB9E2B68"/>
    <w:lvl w:ilvl="0">
      <w:start w:val="1"/>
      <w:numFmt w:val="decimal"/>
      <w:lvlText w:val="%1)"/>
      <w:lvlJc w:val="left"/>
      <w:pPr>
        <w:tabs>
          <w:tab w:val="num" w:pos="1288"/>
        </w:tabs>
        <w:ind w:left="1288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D504297"/>
    <w:multiLevelType w:val="hybridMultilevel"/>
    <w:tmpl w:val="BB2C235C"/>
    <w:name w:val="WWNum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3C7FA4"/>
    <w:multiLevelType w:val="hybridMultilevel"/>
    <w:tmpl w:val="E960CCCA"/>
    <w:lvl w:ilvl="0" w:tplc="0C5ED0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52EE2E00"/>
    <w:multiLevelType w:val="hybridMultilevel"/>
    <w:tmpl w:val="BE1E1824"/>
    <w:name w:val="WWNum322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5" w15:restartNumberingAfterBreak="0">
    <w:nsid w:val="53F63CCB"/>
    <w:multiLevelType w:val="multilevel"/>
    <w:tmpl w:val="EC2ABD20"/>
    <w:lvl w:ilvl="0">
      <w:start w:val="1"/>
      <w:numFmt w:val="bullet"/>
      <w:pStyle w:val="wylicznaka"/>
      <w:lvlText w:val=""/>
      <w:lvlJc w:val="left"/>
      <w:pPr>
        <w:ind w:left="720" w:hanging="360"/>
      </w:pPr>
      <w:rPr>
        <w:rFonts w:ascii="Wingdings" w:hAnsi="Wingdings" w:cs="Wingdings" w:hint="default"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57A470E9"/>
    <w:multiLevelType w:val="hybridMultilevel"/>
    <w:tmpl w:val="625CF098"/>
    <w:name w:val="WW8Num20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5AE2616D"/>
    <w:multiLevelType w:val="multilevel"/>
    <w:tmpl w:val="2200D668"/>
    <w:name w:val="WW8Num202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8" w15:restartNumberingAfterBreak="0">
    <w:nsid w:val="5D38687A"/>
    <w:multiLevelType w:val="hybridMultilevel"/>
    <w:tmpl w:val="EEC0F07A"/>
    <w:lvl w:ilvl="0" w:tplc="BB40325A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9" w15:restartNumberingAfterBreak="0">
    <w:nsid w:val="6C6A5E5F"/>
    <w:multiLevelType w:val="multilevel"/>
    <w:tmpl w:val="D60C3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0" w15:restartNumberingAfterBreak="0">
    <w:nsid w:val="6E28413A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1" w15:restartNumberingAfterBreak="0">
    <w:nsid w:val="6E7F3B2F"/>
    <w:multiLevelType w:val="hybridMultilevel"/>
    <w:tmpl w:val="A7609916"/>
    <w:lvl w:ilvl="0" w:tplc="423C50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705536C1"/>
    <w:multiLevelType w:val="singleLevel"/>
    <w:tmpl w:val="000000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53" w15:restartNumberingAfterBreak="0">
    <w:nsid w:val="720F7EBF"/>
    <w:multiLevelType w:val="multilevel"/>
    <w:tmpl w:val="1EAAB1F2"/>
    <w:lvl w:ilvl="0">
      <w:start w:val="13"/>
      <w:numFmt w:val="decimal"/>
      <w:lvlText w:val="%1"/>
      <w:lvlJc w:val="left"/>
      <w:pPr>
        <w:ind w:left="468" w:hanging="468"/>
      </w:pPr>
    </w:lvl>
    <w:lvl w:ilvl="1">
      <w:start w:val="1"/>
      <w:numFmt w:val="decimal"/>
      <w:lvlText w:val="%1.%2"/>
      <w:lvlJc w:val="left"/>
      <w:pPr>
        <w:ind w:left="1146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4320" w:hanging="144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6120" w:hanging="1800"/>
      </w:pPr>
    </w:lvl>
    <w:lvl w:ilvl="7">
      <w:start w:val="1"/>
      <w:numFmt w:val="decimal"/>
      <w:lvlText w:val="%1.%2.%3.%4.%5.%6.%7.%8"/>
      <w:lvlJc w:val="left"/>
      <w:pPr>
        <w:ind w:left="7200" w:hanging="216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54" w15:restartNumberingAfterBreak="0">
    <w:nsid w:val="79FA44B9"/>
    <w:multiLevelType w:val="hybridMultilevel"/>
    <w:tmpl w:val="4DB81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1528C4"/>
    <w:multiLevelType w:val="hybridMultilevel"/>
    <w:tmpl w:val="53E299FC"/>
    <w:lvl w:ilvl="0" w:tplc="51B4B898">
      <w:start w:val="1"/>
      <w:numFmt w:val="lowerLetter"/>
      <w:lvlText w:val="%1)"/>
      <w:lvlJc w:val="left"/>
      <w:pPr>
        <w:ind w:left="36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18" w:hanging="360"/>
      </w:pPr>
    </w:lvl>
    <w:lvl w:ilvl="2" w:tplc="0415001B" w:tentative="1">
      <w:start w:val="1"/>
      <w:numFmt w:val="lowerRoman"/>
      <w:lvlText w:val="%3."/>
      <w:lvlJc w:val="right"/>
      <w:pPr>
        <w:ind w:left="5138" w:hanging="180"/>
      </w:pPr>
    </w:lvl>
    <w:lvl w:ilvl="3" w:tplc="0415000F" w:tentative="1">
      <w:start w:val="1"/>
      <w:numFmt w:val="decimal"/>
      <w:lvlText w:val="%4."/>
      <w:lvlJc w:val="left"/>
      <w:pPr>
        <w:ind w:left="5858" w:hanging="360"/>
      </w:pPr>
    </w:lvl>
    <w:lvl w:ilvl="4" w:tplc="04150019" w:tentative="1">
      <w:start w:val="1"/>
      <w:numFmt w:val="lowerLetter"/>
      <w:lvlText w:val="%5."/>
      <w:lvlJc w:val="left"/>
      <w:pPr>
        <w:ind w:left="6578" w:hanging="360"/>
      </w:pPr>
    </w:lvl>
    <w:lvl w:ilvl="5" w:tplc="0415001B" w:tentative="1">
      <w:start w:val="1"/>
      <w:numFmt w:val="lowerRoman"/>
      <w:lvlText w:val="%6."/>
      <w:lvlJc w:val="right"/>
      <w:pPr>
        <w:ind w:left="7298" w:hanging="180"/>
      </w:pPr>
    </w:lvl>
    <w:lvl w:ilvl="6" w:tplc="0415000F" w:tentative="1">
      <w:start w:val="1"/>
      <w:numFmt w:val="decimal"/>
      <w:lvlText w:val="%7."/>
      <w:lvlJc w:val="left"/>
      <w:pPr>
        <w:ind w:left="8018" w:hanging="360"/>
      </w:pPr>
    </w:lvl>
    <w:lvl w:ilvl="7" w:tplc="04150019" w:tentative="1">
      <w:start w:val="1"/>
      <w:numFmt w:val="lowerLetter"/>
      <w:lvlText w:val="%8."/>
      <w:lvlJc w:val="left"/>
      <w:pPr>
        <w:ind w:left="8738" w:hanging="360"/>
      </w:pPr>
    </w:lvl>
    <w:lvl w:ilvl="8" w:tplc="0415001B" w:tentative="1">
      <w:start w:val="1"/>
      <w:numFmt w:val="lowerRoman"/>
      <w:lvlText w:val="%9."/>
      <w:lvlJc w:val="right"/>
      <w:pPr>
        <w:ind w:left="9458" w:hanging="180"/>
      </w:p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</w:num>
  <w:num w:numId="6">
    <w:abstractNumId w:val="14"/>
    <w:lvlOverride w:ilvl="0">
      <w:startOverride w:val="1"/>
    </w:lvlOverride>
  </w:num>
  <w:num w:numId="7">
    <w:abstractNumId w:val="30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</w:num>
  <w:num w:numId="10">
    <w:abstractNumId w:val="11"/>
    <w:lvlOverride w:ilvl="0">
      <w:startOverride w:val="1"/>
    </w:lvlOverride>
  </w:num>
  <w:num w:numId="11">
    <w:abstractNumId w:val="53"/>
  </w:num>
  <w:num w:numId="12">
    <w:abstractNumId w:val="41"/>
  </w:num>
  <w:num w:numId="13">
    <w:abstractNumId w:val="32"/>
  </w:num>
  <w:num w:numId="14">
    <w:abstractNumId w:val="29"/>
  </w:num>
  <w:num w:numId="15">
    <w:abstractNumId w:val="37"/>
  </w:num>
  <w:num w:numId="1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</w:num>
  <w:num w:numId="20">
    <w:abstractNumId w:val="20"/>
  </w:num>
  <w:num w:numId="21">
    <w:abstractNumId w:val="48"/>
  </w:num>
  <w:num w:numId="22">
    <w:abstractNumId w:val="34"/>
  </w:num>
  <w:num w:numId="23">
    <w:abstractNumId w:val="43"/>
  </w:num>
  <w:num w:numId="24">
    <w:abstractNumId w:val="40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1"/>
  </w:num>
  <w:num w:numId="27">
    <w:abstractNumId w:val="23"/>
  </w:num>
  <w:num w:numId="28">
    <w:abstractNumId w:val="22"/>
  </w:num>
  <w:num w:numId="29">
    <w:abstractNumId w:val="17"/>
  </w:num>
  <w:num w:numId="30">
    <w:abstractNumId w:val="36"/>
  </w:num>
  <w:num w:numId="31">
    <w:abstractNumId w:val="31"/>
  </w:num>
  <w:num w:numId="32">
    <w:abstractNumId w:val="38"/>
  </w:num>
  <w:num w:numId="33">
    <w:abstractNumId w:val="45"/>
  </w:num>
  <w:num w:numId="34">
    <w:abstractNumId w:val="15"/>
  </w:num>
  <w:num w:numId="35">
    <w:abstractNumId w:val="52"/>
  </w:num>
  <w:num w:numId="36">
    <w:abstractNumId w:val="33"/>
  </w:num>
  <w:num w:numId="37">
    <w:abstractNumId w:val="18"/>
  </w:num>
  <w:num w:numId="38">
    <w:abstractNumId w:val="25"/>
  </w:num>
  <w:num w:numId="39">
    <w:abstractNumId w:val="24"/>
  </w:num>
  <w:num w:numId="40">
    <w:abstractNumId w:val="55"/>
  </w:num>
  <w:num w:numId="41">
    <w:abstractNumId w:val="0"/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4"/>
  </w:num>
  <w:num w:numId="44">
    <w:abstractNumId w:val="35"/>
  </w:num>
  <w:num w:numId="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8"/>
  </w:num>
  <w:num w:numId="49">
    <w:abstractNumId w:val="27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30B"/>
    <w:rsid w:val="000006BC"/>
    <w:rsid w:val="00006268"/>
    <w:rsid w:val="00006608"/>
    <w:rsid w:val="000172D6"/>
    <w:rsid w:val="00020490"/>
    <w:rsid w:val="000232FB"/>
    <w:rsid w:val="00025D41"/>
    <w:rsid w:val="00026056"/>
    <w:rsid w:val="000269A0"/>
    <w:rsid w:val="00027119"/>
    <w:rsid w:val="000277B2"/>
    <w:rsid w:val="0003502F"/>
    <w:rsid w:val="00035F4B"/>
    <w:rsid w:val="0003738D"/>
    <w:rsid w:val="000418E5"/>
    <w:rsid w:val="00045964"/>
    <w:rsid w:val="00046248"/>
    <w:rsid w:val="000476E1"/>
    <w:rsid w:val="00050242"/>
    <w:rsid w:val="000505E3"/>
    <w:rsid w:val="00051AFD"/>
    <w:rsid w:val="0005224E"/>
    <w:rsid w:val="00053056"/>
    <w:rsid w:val="00053193"/>
    <w:rsid w:val="000551C4"/>
    <w:rsid w:val="00055948"/>
    <w:rsid w:val="000565B7"/>
    <w:rsid w:val="00061B6A"/>
    <w:rsid w:val="000647A7"/>
    <w:rsid w:val="000660F5"/>
    <w:rsid w:val="0007077E"/>
    <w:rsid w:val="00070A9D"/>
    <w:rsid w:val="0007358B"/>
    <w:rsid w:val="0007488B"/>
    <w:rsid w:val="000759C2"/>
    <w:rsid w:val="00076EE0"/>
    <w:rsid w:val="0007783F"/>
    <w:rsid w:val="000806B1"/>
    <w:rsid w:val="00081389"/>
    <w:rsid w:val="00081F18"/>
    <w:rsid w:val="00082224"/>
    <w:rsid w:val="000832CC"/>
    <w:rsid w:val="00084F68"/>
    <w:rsid w:val="00085672"/>
    <w:rsid w:val="00086962"/>
    <w:rsid w:val="000874BE"/>
    <w:rsid w:val="00090020"/>
    <w:rsid w:val="00092B4A"/>
    <w:rsid w:val="00093300"/>
    <w:rsid w:val="000A0B50"/>
    <w:rsid w:val="000A0BAB"/>
    <w:rsid w:val="000A312C"/>
    <w:rsid w:val="000A5722"/>
    <w:rsid w:val="000A5D3A"/>
    <w:rsid w:val="000B1F25"/>
    <w:rsid w:val="000B426B"/>
    <w:rsid w:val="000B6B87"/>
    <w:rsid w:val="000B7251"/>
    <w:rsid w:val="000C0DAD"/>
    <w:rsid w:val="000C170A"/>
    <w:rsid w:val="000C4FFA"/>
    <w:rsid w:val="000C50A3"/>
    <w:rsid w:val="000C5641"/>
    <w:rsid w:val="000C7EB6"/>
    <w:rsid w:val="000D173D"/>
    <w:rsid w:val="000D29A4"/>
    <w:rsid w:val="000D634B"/>
    <w:rsid w:val="000D6ED4"/>
    <w:rsid w:val="000E16C7"/>
    <w:rsid w:val="000E214E"/>
    <w:rsid w:val="000E3678"/>
    <w:rsid w:val="000E65B9"/>
    <w:rsid w:val="000E75E9"/>
    <w:rsid w:val="000F0AE8"/>
    <w:rsid w:val="000F34A4"/>
    <w:rsid w:val="000F3D60"/>
    <w:rsid w:val="000F5E8A"/>
    <w:rsid w:val="001008C4"/>
    <w:rsid w:val="00104278"/>
    <w:rsid w:val="00104DA6"/>
    <w:rsid w:val="001055D9"/>
    <w:rsid w:val="00107014"/>
    <w:rsid w:val="0011007D"/>
    <w:rsid w:val="0011210C"/>
    <w:rsid w:val="0011668C"/>
    <w:rsid w:val="00120A0B"/>
    <w:rsid w:val="00121579"/>
    <w:rsid w:val="00122B36"/>
    <w:rsid w:val="0012708A"/>
    <w:rsid w:val="00132B0D"/>
    <w:rsid w:val="001354FE"/>
    <w:rsid w:val="00140327"/>
    <w:rsid w:val="001412C6"/>
    <w:rsid w:val="0014427E"/>
    <w:rsid w:val="00145CFA"/>
    <w:rsid w:val="00146667"/>
    <w:rsid w:val="00151535"/>
    <w:rsid w:val="001526D2"/>
    <w:rsid w:val="00152786"/>
    <w:rsid w:val="0015408A"/>
    <w:rsid w:val="00154D69"/>
    <w:rsid w:val="00160703"/>
    <w:rsid w:val="00161219"/>
    <w:rsid w:val="00161864"/>
    <w:rsid w:val="00161B1C"/>
    <w:rsid w:val="00165687"/>
    <w:rsid w:val="0016605F"/>
    <w:rsid w:val="001733D6"/>
    <w:rsid w:val="0017522A"/>
    <w:rsid w:val="0018158F"/>
    <w:rsid w:val="001822FA"/>
    <w:rsid w:val="00182899"/>
    <w:rsid w:val="00183644"/>
    <w:rsid w:val="00184030"/>
    <w:rsid w:val="001912B5"/>
    <w:rsid w:val="00192989"/>
    <w:rsid w:val="00193817"/>
    <w:rsid w:val="001957E7"/>
    <w:rsid w:val="001A337B"/>
    <w:rsid w:val="001A3F21"/>
    <w:rsid w:val="001B0411"/>
    <w:rsid w:val="001B3E3A"/>
    <w:rsid w:val="001B4C24"/>
    <w:rsid w:val="001B64D2"/>
    <w:rsid w:val="001B6B36"/>
    <w:rsid w:val="001B7B18"/>
    <w:rsid w:val="001C1BC2"/>
    <w:rsid w:val="001D18BE"/>
    <w:rsid w:val="001D4EA8"/>
    <w:rsid w:val="001D6378"/>
    <w:rsid w:val="001D7119"/>
    <w:rsid w:val="001E015B"/>
    <w:rsid w:val="001E1179"/>
    <w:rsid w:val="001E211C"/>
    <w:rsid w:val="001F0D80"/>
    <w:rsid w:val="001F3AAD"/>
    <w:rsid w:val="001F4B52"/>
    <w:rsid w:val="001F6A76"/>
    <w:rsid w:val="001F7B8A"/>
    <w:rsid w:val="002030B4"/>
    <w:rsid w:val="00205698"/>
    <w:rsid w:val="00207F14"/>
    <w:rsid w:val="00210897"/>
    <w:rsid w:val="00212505"/>
    <w:rsid w:val="00216274"/>
    <w:rsid w:val="00220574"/>
    <w:rsid w:val="0022081E"/>
    <w:rsid w:val="00226805"/>
    <w:rsid w:val="00226F30"/>
    <w:rsid w:val="00232AD1"/>
    <w:rsid w:val="00232E73"/>
    <w:rsid w:val="00235B98"/>
    <w:rsid w:val="00236129"/>
    <w:rsid w:val="00240949"/>
    <w:rsid w:val="00245128"/>
    <w:rsid w:val="002465FD"/>
    <w:rsid w:val="00246BC1"/>
    <w:rsid w:val="00246FD7"/>
    <w:rsid w:val="00247347"/>
    <w:rsid w:val="00247463"/>
    <w:rsid w:val="00260BF7"/>
    <w:rsid w:val="00260D8A"/>
    <w:rsid w:val="00265940"/>
    <w:rsid w:val="00267B25"/>
    <w:rsid w:val="00271588"/>
    <w:rsid w:val="002729C8"/>
    <w:rsid w:val="00286EA1"/>
    <w:rsid w:val="00287207"/>
    <w:rsid w:val="002878C9"/>
    <w:rsid w:val="0029163B"/>
    <w:rsid w:val="0029181E"/>
    <w:rsid w:val="002943C8"/>
    <w:rsid w:val="00295294"/>
    <w:rsid w:val="00295580"/>
    <w:rsid w:val="00296879"/>
    <w:rsid w:val="00297469"/>
    <w:rsid w:val="00297C9D"/>
    <w:rsid w:val="002A092A"/>
    <w:rsid w:val="002A3516"/>
    <w:rsid w:val="002A6738"/>
    <w:rsid w:val="002B026B"/>
    <w:rsid w:val="002B0ADE"/>
    <w:rsid w:val="002B1A6E"/>
    <w:rsid w:val="002B2C0A"/>
    <w:rsid w:val="002B5C94"/>
    <w:rsid w:val="002B65DD"/>
    <w:rsid w:val="002B6D8D"/>
    <w:rsid w:val="002C0422"/>
    <w:rsid w:val="002C0579"/>
    <w:rsid w:val="002C0ABF"/>
    <w:rsid w:val="002C3E45"/>
    <w:rsid w:val="002D1209"/>
    <w:rsid w:val="002D2136"/>
    <w:rsid w:val="002D3595"/>
    <w:rsid w:val="002D377D"/>
    <w:rsid w:val="002D54C6"/>
    <w:rsid w:val="002D7415"/>
    <w:rsid w:val="002F0DBE"/>
    <w:rsid w:val="002F206C"/>
    <w:rsid w:val="002F25B6"/>
    <w:rsid w:val="002F5FCD"/>
    <w:rsid w:val="002F68FC"/>
    <w:rsid w:val="002F7E81"/>
    <w:rsid w:val="003036A3"/>
    <w:rsid w:val="0030496C"/>
    <w:rsid w:val="00311F9D"/>
    <w:rsid w:val="00312452"/>
    <w:rsid w:val="00315086"/>
    <w:rsid w:val="00316099"/>
    <w:rsid w:val="00321889"/>
    <w:rsid w:val="0032252D"/>
    <w:rsid w:val="0033504F"/>
    <w:rsid w:val="0033725D"/>
    <w:rsid w:val="00337B97"/>
    <w:rsid w:val="00340491"/>
    <w:rsid w:val="00343495"/>
    <w:rsid w:val="0034474C"/>
    <w:rsid w:val="00344E5B"/>
    <w:rsid w:val="00345ECD"/>
    <w:rsid w:val="003460A1"/>
    <w:rsid w:val="0035423D"/>
    <w:rsid w:val="003555D9"/>
    <w:rsid w:val="00357159"/>
    <w:rsid w:val="00357643"/>
    <w:rsid w:val="00365022"/>
    <w:rsid w:val="00367BF7"/>
    <w:rsid w:val="00371529"/>
    <w:rsid w:val="003730DD"/>
    <w:rsid w:val="00374B94"/>
    <w:rsid w:val="0037746C"/>
    <w:rsid w:val="00382454"/>
    <w:rsid w:val="003837E9"/>
    <w:rsid w:val="00386999"/>
    <w:rsid w:val="00387D5F"/>
    <w:rsid w:val="003948DB"/>
    <w:rsid w:val="00396937"/>
    <w:rsid w:val="003A36E1"/>
    <w:rsid w:val="003A3B20"/>
    <w:rsid w:val="003A7F01"/>
    <w:rsid w:val="003B5C78"/>
    <w:rsid w:val="003B7166"/>
    <w:rsid w:val="003C18D4"/>
    <w:rsid w:val="003C1BDF"/>
    <w:rsid w:val="003C35BE"/>
    <w:rsid w:val="003C46B0"/>
    <w:rsid w:val="003C6697"/>
    <w:rsid w:val="003D1627"/>
    <w:rsid w:val="003D4581"/>
    <w:rsid w:val="003D6498"/>
    <w:rsid w:val="003F2F18"/>
    <w:rsid w:val="003F31C5"/>
    <w:rsid w:val="003F42BA"/>
    <w:rsid w:val="003F6A15"/>
    <w:rsid w:val="003F6F38"/>
    <w:rsid w:val="0040423E"/>
    <w:rsid w:val="004058A4"/>
    <w:rsid w:val="00406E93"/>
    <w:rsid w:val="00407F7B"/>
    <w:rsid w:val="00410D06"/>
    <w:rsid w:val="004214BF"/>
    <w:rsid w:val="00423EB2"/>
    <w:rsid w:val="0042455A"/>
    <w:rsid w:val="004264C3"/>
    <w:rsid w:val="00427BFF"/>
    <w:rsid w:val="00427ECA"/>
    <w:rsid w:val="0043068A"/>
    <w:rsid w:val="00430F4F"/>
    <w:rsid w:val="004314AD"/>
    <w:rsid w:val="00431684"/>
    <w:rsid w:val="00431842"/>
    <w:rsid w:val="004340FB"/>
    <w:rsid w:val="00434259"/>
    <w:rsid w:val="004357EA"/>
    <w:rsid w:val="00436E3C"/>
    <w:rsid w:val="00441D54"/>
    <w:rsid w:val="00442BFF"/>
    <w:rsid w:val="0044372A"/>
    <w:rsid w:val="0044563A"/>
    <w:rsid w:val="00445EBD"/>
    <w:rsid w:val="0045213C"/>
    <w:rsid w:val="004535A6"/>
    <w:rsid w:val="00461A60"/>
    <w:rsid w:val="00461FED"/>
    <w:rsid w:val="0046260D"/>
    <w:rsid w:val="004633EE"/>
    <w:rsid w:val="00463661"/>
    <w:rsid w:val="00464C15"/>
    <w:rsid w:val="00464F85"/>
    <w:rsid w:val="00473ECD"/>
    <w:rsid w:val="00474B44"/>
    <w:rsid w:val="0047587A"/>
    <w:rsid w:val="00480B9B"/>
    <w:rsid w:val="00484801"/>
    <w:rsid w:val="00486DE1"/>
    <w:rsid w:val="00487A29"/>
    <w:rsid w:val="00487EB3"/>
    <w:rsid w:val="00490930"/>
    <w:rsid w:val="0049166C"/>
    <w:rsid w:val="00492674"/>
    <w:rsid w:val="00493125"/>
    <w:rsid w:val="00495F6E"/>
    <w:rsid w:val="004A05C9"/>
    <w:rsid w:val="004A2EE2"/>
    <w:rsid w:val="004A3AF0"/>
    <w:rsid w:val="004A474E"/>
    <w:rsid w:val="004A70F6"/>
    <w:rsid w:val="004B67E9"/>
    <w:rsid w:val="004B6F3F"/>
    <w:rsid w:val="004C39D9"/>
    <w:rsid w:val="004C6030"/>
    <w:rsid w:val="004D0C1D"/>
    <w:rsid w:val="004D11D2"/>
    <w:rsid w:val="004D287C"/>
    <w:rsid w:val="004E30B3"/>
    <w:rsid w:val="004E368A"/>
    <w:rsid w:val="004E3C78"/>
    <w:rsid w:val="004F0855"/>
    <w:rsid w:val="004F08E0"/>
    <w:rsid w:val="004F2CBF"/>
    <w:rsid w:val="004F357D"/>
    <w:rsid w:val="004F74B6"/>
    <w:rsid w:val="00505E8E"/>
    <w:rsid w:val="005061CC"/>
    <w:rsid w:val="00506CAB"/>
    <w:rsid w:val="00510A1C"/>
    <w:rsid w:val="005132A7"/>
    <w:rsid w:val="005211CA"/>
    <w:rsid w:val="005242B3"/>
    <w:rsid w:val="00530BE7"/>
    <w:rsid w:val="0053182F"/>
    <w:rsid w:val="00531A4D"/>
    <w:rsid w:val="00531F4F"/>
    <w:rsid w:val="0053320B"/>
    <w:rsid w:val="005356C4"/>
    <w:rsid w:val="00537354"/>
    <w:rsid w:val="00541BEE"/>
    <w:rsid w:val="00544C2C"/>
    <w:rsid w:val="0054757C"/>
    <w:rsid w:val="00550DE2"/>
    <w:rsid w:val="00550E65"/>
    <w:rsid w:val="005538BC"/>
    <w:rsid w:val="005574CF"/>
    <w:rsid w:val="00565713"/>
    <w:rsid w:val="00565F22"/>
    <w:rsid w:val="00567E60"/>
    <w:rsid w:val="00570028"/>
    <w:rsid w:val="00570063"/>
    <w:rsid w:val="0057063C"/>
    <w:rsid w:val="00572F91"/>
    <w:rsid w:val="0057388B"/>
    <w:rsid w:val="0057764B"/>
    <w:rsid w:val="00581BE0"/>
    <w:rsid w:val="005833E4"/>
    <w:rsid w:val="00585D27"/>
    <w:rsid w:val="0059082E"/>
    <w:rsid w:val="00596B14"/>
    <w:rsid w:val="005A16F0"/>
    <w:rsid w:val="005A1FCF"/>
    <w:rsid w:val="005A297E"/>
    <w:rsid w:val="005A55AE"/>
    <w:rsid w:val="005A5F52"/>
    <w:rsid w:val="005A674E"/>
    <w:rsid w:val="005B1102"/>
    <w:rsid w:val="005B1147"/>
    <w:rsid w:val="005B719C"/>
    <w:rsid w:val="005C2134"/>
    <w:rsid w:val="005C4C1A"/>
    <w:rsid w:val="005C7841"/>
    <w:rsid w:val="005D0334"/>
    <w:rsid w:val="005D1EA1"/>
    <w:rsid w:val="005D5FFC"/>
    <w:rsid w:val="005D62F8"/>
    <w:rsid w:val="005E0A10"/>
    <w:rsid w:val="005F02BF"/>
    <w:rsid w:val="005F0C3A"/>
    <w:rsid w:val="005F1B78"/>
    <w:rsid w:val="005F5AEA"/>
    <w:rsid w:val="00600072"/>
    <w:rsid w:val="006037FA"/>
    <w:rsid w:val="00604BAC"/>
    <w:rsid w:val="0060540A"/>
    <w:rsid w:val="00606049"/>
    <w:rsid w:val="00607A76"/>
    <w:rsid w:val="00613826"/>
    <w:rsid w:val="006145E4"/>
    <w:rsid w:val="006151BD"/>
    <w:rsid w:val="00617DA7"/>
    <w:rsid w:val="00621F02"/>
    <w:rsid w:val="006240D2"/>
    <w:rsid w:val="006250EB"/>
    <w:rsid w:val="00625366"/>
    <w:rsid w:val="0062722B"/>
    <w:rsid w:val="006279AD"/>
    <w:rsid w:val="00632066"/>
    <w:rsid w:val="006337BD"/>
    <w:rsid w:val="00634648"/>
    <w:rsid w:val="00636126"/>
    <w:rsid w:val="006379BA"/>
    <w:rsid w:val="00641DFC"/>
    <w:rsid w:val="006530D5"/>
    <w:rsid w:val="00654060"/>
    <w:rsid w:val="00656ECE"/>
    <w:rsid w:val="00661113"/>
    <w:rsid w:val="00662929"/>
    <w:rsid w:val="00670873"/>
    <w:rsid w:val="00670EE0"/>
    <w:rsid w:val="00677335"/>
    <w:rsid w:val="006804DD"/>
    <w:rsid w:val="00681220"/>
    <w:rsid w:val="00683261"/>
    <w:rsid w:val="006834C9"/>
    <w:rsid w:val="006905FA"/>
    <w:rsid w:val="00691F3D"/>
    <w:rsid w:val="00695BE6"/>
    <w:rsid w:val="00695DE3"/>
    <w:rsid w:val="00696365"/>
    <w:rsid w:val="00696543"/>
    <w:rsid w:val="006A1567"/>
    <w:rsid w:val="006A22CA"/>
    <w:rsid w:val="006A255B"/>
    <w:rsid w:val="006A6BCD"/>
    <w:rsid w:val="006B162A"/>
    <w:rsid w:val="006B64C4"/>
    <w:rsid w:val="006B7690"/>
    <w:rsid w:val="006C0A02"/>
    <w:rsid w:val="006C4DFA"/>
    <w:rsid w:val="006C65EB"/>
    <w:rsid w:val="006C688A"/>
    <w:rsid w:val="006C6DB9"/>
    <w:rsid w:val="006D229C"/>
    <w:rsid w:val="006D494D"/>
    <w:rsid w:val="006D7BDA"/>
    <w:rsid w:val="006D7D94"/>
    <w:rsid w:val="006E33FB"/>
    <w:rsid w:val="006E4659"/>
    <w:rsid w:val="006E566D"/>
    <w:rsid w:val="006E657B"/>
    <w:rsid w:val="006E665A"/>
    <w:rsid w:val="006F0273"/>
    <w:rsid w:val="006F085F"/>
    <w:rsid w:val="006F1837"/>
    <w:rsid w:val="00703ACA"/>
    <w:rsid w:val="00705330"/>
    <w:rsid w:val="00705E9F"/>
    <w:rsid w:val="00706BC4"/>
    <w:rsid w:val="00710A4B"/>
    <w:rsid w:val="00716577"/>
    <w:rsid w:val="0071680F"/>
    <w:rsid w:val="007179C6"/>
    <w:rsid w:val="0072039B"/>
    <w:rsid w:val="007209A3"/>
    <w:rsid w:val="007310E7"/>
    <w:rsid w:val="007413EB"/>
    <w:rsid w:val="00743047"/>
    <w:rsid w:val="00744E42"/>
    <w:rsid w:val="00746C9E"/>
    <w:rsid w:val="00751F25"/>
    <w:rsid w:val="00754311"/>
    <w:rsid w:val="00760184"/>
    <w:rsid w:val="00761E62"/>
    <w:rsid w:val="0076410B"/>
    <w:rsid w:val="007669A0"/>
    <w:rsid w:val="007715AD"/>
    <w:rsid w:val="007718B0"/>
    <w:rsid w:val="00773601"/>
    <w:rsid w:val="0078143B"/>
    <w:rsid w:val="007836B6"/>
    <w:rsid w:val="00784AD4"/>
    <w:rsid w:val="00786CC3"/>
    <w:rsid w:val="007919EF"/>
    <w:rsid w:val="00791BD9"/>
    <w:rsid w:val="007920A1"/>
    <w:rsid w:val="00792157"/>
    <w:rsid w:val="00795D59"/>
    <w:rsid w:val="00797991"/>
    <w:rsid w:val="007A2F24"/>
    <w:rsid w:val="007A4D68"/>
    <w:rsid w:val="007A79A2"/>
    <w:rsid w:val="007B12D9"/>
    <w:rsid w:val="007B1A24"/>
    <w:rsid w:val="007B5081"/>
    <w:rsid w:val="007B6448"/>
    <w:rsid w:val="007C6D05"/>
    <w:rsid w:val="007D0638"/>
    <w:rsid w:val="007D67B5"/>
    <w:rsid w:val="007E3B5A"/>
    <w:rsid w:val="007E40F5"/>
    <w:rsid w:val="007E682F"/>
    <w:rsid w:val="007E6CFE"/>
    <w:rsid w:val="007F283E"/>
    <w:rsid w:val="007F2AEF"/>
    <w:rsid w:val="007F5CCD"/>
    <w:rsid w:val="007F7043"/>
    <w:rsid w:val="00800530"/>
    <w:rsid w:val="008022A1"/>
    <w:rsid w:val="00811611"/>
    <w:rsid w:val="00815995"/>
    <w:rsid w:val="00815B3C"/>
    <w:rsid w:val="00820F2A"/>
    <w:rsid w:val="0082371A"/>
    <w:rsid w:val="00823C1D"/>
    <w:rsid w:val="0082625B"/>
    <w:rsid w:val="00826511"/>
    <w:rsid w:val="00826C35"/>
    <w:rsid w:val="00830AF5"/>
    <w:rsid w:val="00831B0B"/>
    <w:rsid w:val="00831B20"/>
    <w:rsid w:val="00835B1C"/>
    <w:rsid w:val="00835FCA"/>
    <w:rsid w:val="008363E4"/>
    <w:rsid w:val="00837522"/>
    <w:rsid w:val="00840801"/>
    <w:rsid w:val="008409E6"/>
    <w:rsid w:val="00841669"/>
    <w:rsid w:val="00841E62"/>
    <w:rsid w:val="00842A3E"/>
    <w:rsid w:val="00842DB9"/>
    <w:rsid w:val="00844C9C"/>
    <w:rsid w:val="00850B33"/>
    <w:rsid w:val="0085454F"/>
    <w:rsid w:val="008560E2"/>
    <w:rsid w:val="00863A79"/>
    <w:rsid w:val="008675F9"/>
    <w:rsid w:val="0087042B"/>
    <w:rsid w:val="008740F7"/>
    <w:rsid w:val="00876583"/>
    <w:rsid w:val="008805E3"/>
    <w:rsid w:val="008825C6"/>
    <w:rsid w:val="00882670"/>
    <w:rsid w:val="00884F9A"/>
    <w:rsid w:val="0088638C"/>
    <w:rsid w:val="008906BA"/>
    <w:rsid w:val="00894622"/>
    <w:rsid w:val="00896F17"/>
    <w:rsid w:val="00897620"/>
    <w:rsid w:val="008A0881"/>
    <w:rsid w:val="008A1F84"/>
    <w:rsid w:val="008A2882"/>
    <w:rsid w:val="008A3FD1"/>
    <w:rsid w:val="008A46B4"/>
    <w:rsid w:val="008A6A94"/>
    <w:rsid w:val="008B01D9"/>
    <w:rsid w:val="008B2BB0"/>
    <w:rsid w:val="008B3887"/>
    <w:rsid w:val="008B5A8E"/>
    <w:rsid w:val="008C2AE8"/>
    <w:rsid w:val="008D391B"/>
    <w:rsid w:val="008D4164"/>
    <w:rsid w:val="008D70FE"/>
    <w:rsid w:val="008E1017"/>
    <w:rsid w:val="008E19C2"/>
    <w:rsid w:val="008E4636"/>
    <w:rsid w:val="008E60E7"/>
    <w:rsid w:val="008E7249"/>
    <w:rsid w:val="008E75B0"/>
    <w:rsid w:val="008F093D"/>
    <w:rsid w:val="008F1314"/>
    <w:rsid w:val="008F17D5"/>
    <w:rsid w:val="008F1883"/>
    <w:rsid w:val="008F383B"/>
    <w:rsid w:val="0090701B"/>
    <w:rsid w:val="00907E7D"/>
    <w:rsid w:val="00913D57"/>
    <w:rsid w:val="00914F04"/>
    <w:rsid w:val="009167CD"/>
    <w:rsid w:val="009169DD"/>
    <w:rsid w:val="00920689"/>
    <w:rsid w:val="00920E10"/>
    <w:rsid w:val="00921EA4"/>
    <w:rsid w:val="00922670"/>
    <w:rsid w:val="00930F5D"/>
    <w:rsid w:val="00931B6B"/>
    <w:rsid w:val="009342F8"/>
    <w:rsid w:val="009359D7"/>
    <w:rsid w:val="00936B76"/>
    <w:rsid w:val="009507A1"/>
    <w:rsid w:val="009517A0"/>
    <w:rsid w:val="00954B92"/>
    <w:rsid w:val="00955D14"/>
    <w:rsid w:val="00956CF4"/>
    <w:rsid w:val="00963EEF"/>
    <w:rsid w:val="009645AD"/>
    <w:rsid w:val="00967A3B"/>
    <w:rsid w:val="00971265"/>
    <w:rsid w:val="009721C2"/>
    <w:rsid w:val="009735EE"/>
    <w:rsid w:val="0097454A"/>
    <w:rsid w:val="00980CD0"/>
    <w:rsid w:val="0098406E"/>
    <w:rsid w:val="0098549E"/>
    <w:rsid w:val="00991141"/>
    <w:rsid w:val="00992A13"/>
    <w:rsid w:val="00993C9D"/>
    <w:rsid w:val="009B0BA4"/>
    <w:rsid w:val="009B22D8"/>
    <w:rsid w:val="009B48A5"/>
    <w:rsid w:val="009B4EB7"/>
    <w:rsid w:val="009B6946"/>
    <w:rsid w:val="009B77E1"/>
    <w:rsid w:val="009C101C"/>
    <w:rsid w:val="009C3061"/>
    <w:rsid w:val="009C3FAE"/>
    <w:rsid w:val="009C4630"/>
    <w:rsid w:val="009D0DF9"/>
    <w:rsid w:val="009D10A0"/>
    <w:rsid w:val="009D1E41"/>
    <w:rsid w:val="009D30D2"/>
    <w:rsid w:val="009D4CAB"/>
    <w:rsid w:val="009D5A3E"/>
    <w:rsid w:val="009D5A96"/>
    <w:rsid w:val="009D5BB0"/>
    <w:rsid w:val="009D6A9B"/>
    <w:rsid w:val="009D7993"/>
    <w:rsid w:val="009E5B6F"/>
    <w:rsid w:val="009F2DB3"/>
    <w:rsid w:val="009F2E36"/>
    <w:rsid w:val="00A01EE9"/>
    <w:rsid w:val="00A03CFD"/>
    <w:rsid w:val="00A050F6"/>
    <w:rsid w:val="00A13C81"/>
    <w:rsid w:val="00A152F7"/>
    <w:rsid w:val="00A170F0"/>
    <w:rsid w:val="00A26517"/>
    <w:rsid w:val="00A26E88"/>
    <w:rsid w:val="00A305EC"/>
    <w:rsid w:val="00A31352"/>
    <w:rsid w:val="00A32C12"/>
    <w:rsid w:val="00A33FD4"/>
    <w:rsid w:val="00A35FCD"/>
    <w:rsid w:val="00A36481"/>
    <w:rsid w:val="00A37584"/>
    <w:rsid w:val="00A4144D"/>
    <w:rsid w:val="00A430AE"/>
    <w:rsid w:val="00A43AEE"/>
    <w:rsid w:val="00A45F68"/>
    <w:rsid w:val="00A4643C"/>
    <w:rsid w:val="00A503FD"/>
    <w:rsid w:val="00A53F6B"/>
    <w:rsid w:val="00A63785"/>
    <w:rsid w:val="00A6467F"/>
    <w:rsid w:val="00A64C89"/>
    <w:rsid w:val="00A654A0"/>
    <w:rsid w:val="00A657FE"/>
    <w:rsid w:val="00A6686D"/>
    <w:rsid w:val="00A66B48"/>
    <w:rsid w:val="00A70A2C"/>
    <w:rsid w:val="00A73F4F"/>
    <w:rsid w:val="00A745B2"/>
    <w:rsid w:val="00A74745"/>
    <w:rsid w:val="00A7665E"/>
    <w:rsid w:val="00A83A14"/>
    <w:rsid w:val="00A856F2"/>
    <w:rsid w:val="00A91C26"/>
    <w:rsid w:val="00A93F59"/>
    <w:rsid w:val="00A94A40"/>
    <w:rsid w:val="00A96AE8"/>
    <w:rsid w:val="00A97F58"/>
    <w:rsid w:val="00AA1FD9"/>
    <w:rsid w:val="00AB080B"/>
    <w:rsid w:val="00AB306C"/>
    <w:rsid w:val="00AB3A34"/>
    <w:rsid w:val="00AC107F"/>
    <w:rsid w:val="00AC1E46"/>
    <w:rsid w:val="00AC33C6"/>
    <w:rsid w:val="00AC53FE"/>
    <w:rsid w:val="00AD1F4C"/>
    <w:rsid w:val="00AD4A9C"/>
    <w:rsid w:val="00AD5A0A"/>
    <w:rsid w:val="00AE25C0"/>
    <w:rsid w:val="00AE4583"/>
    <w:rsid w:val="00AF0395"/>
    <w:rsid w:val="00AF430B"/>
    <w:rsid w:val="00B00AC6"/>
    <w:rsid w:val="00B04B41"/>
    <w:rsid w:val="00B06583"/>
    <w:rsid w:val="00B07D47"/>
    <w:rsid w:val="00B11FC3"/>
    <w:rsid w:val="00B14A69"/>
    <w:rsid w:val="00B24D50"/>
    <w:rsid w:val="00B300EC"/>
    <w:rsid w:val="00B3048E"/>
    <w:rsid w:val="00B33FCB"/>
    <w:rsid w:val="00B3494C"/>
    <w:rsid w:val="00B36FD5"/>
    <w:rsid w:val="00B40A05"/>
    <w:rsid w:val="00B418F5"/>
    <w:rsid w:val="00B4268A"/>
    <w:rsid w:val="00B43B84"/>
    <w:rsid w:val="00B43E72"/>
    <w:rsid w:val="00B44D92"/>
    <w:rsid w:val="00B47D12"/>
    <w:rsid w:val="00B52913"/>
    <w:rsid w:val="00B52FB6"/>
    <w:rsid w:val="00B5480B"/>
    <w:rsid w:val="00B61C2E"/>
    <w:rsid w:val="00B6205B"/>
    <w:rsid w:val="00B62CA4"/>
    <w:rsid w:val="00B64A6E"/>
    <w:rsid w:val="00B66F38"/>
    <w:rsid w:val="00B70711"/>
    <w:rsid w:val="00B712FE"/>
    <w:rsid w:val="00B71B2E"/>
    <w:rsid w:val="00B75B58"/>
    <w:rsid w:val="00B76292"/>
    <w:rsid w:val="00B777A2"/>
    <w:rsid w:val="00B82632"/>
    <w:rsid w:val="00B84F68"/>
    <w:rsid w:val="00B867BA"/>
    <w:rsid w:val="00B9691A"/>
    <w:rsid w:val="00BA0DD9"/>
    <w:rsid w:val="00BA2EA5"/>
    <w:rsid w:val="00BA5AF2"/>
    <w:rsid w:val="00BA75DB"/>
    <w:rsid w:val="00BA7ECB"/>
    <w:rsid w:val="00BB706B"/>
    <w:rsid w:val="00BC1694"/>
    <w:rsid w:val="00BC47EB"/>
    <w:rsid w:val="00BC6D10"/>
    <w:rsid w:val="00BC6D38"/>
    <w:rsid w:val="00BD5D2A"/>
    <w:rsid w:val="00BD60D2"/>
    <w:rsid w:val="00BD61C6"/>
    <w:rsid w:val="00BE0796"/>
    <w:rsid w:val="00BE4517"/>
    <w:rsid w:val="00BE4893"/>
    <w:rsid w:val="00BE571C"/>
    <w:rsid w:val="00BE7407"/>
    <w:rsid w:val="00BE79C5"/>
    <w:rsid w:val="00BF24DE"/>
    <w:rsid w:val="00BF374D"/>
    <w:rsid w:val="00BF3938"/>
    <w:rsid w:val="00BF4410"/>
    <w:rsid w:val="00BF703F"/>
    <w:rsid w:val="00C02E21"/>
    <w:rsid w:val="00C104F1"/>
    <w:rsid w:val="00C11CCD"/>
    <w:rsid w:val="00C12A1A"/>
    <w:rsid w:val="00C15F9B"/>
    <w:rsid w:val="00C16381"/>
    <w:rsid w:val="00C20B1A"/>
    <w:rsid w:val="00C30D53"/>
    <w:rsid w:val="00C319EA"/>
    <w:rsid w:val="00C3223C"/>
    <w:rsid w:val="00C322BD"/>
    <w:rsid w:val="00C33282"/>
    <w:rsid w:val="00C35823"/>
    <w:rsid w:val="00C4098E"/>
    <w:rsid w:val="00C4237D"/>
    <w:rsid w:val="00C45A32"/>
    <w:rsid w:val="00C46B65"/>
    <w:rsid w:val="00C46BEE"/>
    <w:rsid w:val="00C47908"/>
    <w:rsid w:val="00C501B5"/>
    <w:rsid w:val="00C55449"/>
    <w:rsid w:val="00C56DFF"/>
    <w:rsid w:val="00C61C1F"/>
    <w:rsid w:val="00C61CA4"/>
    <w:rsid w:val="00C6266F"/>
    <w:rsid w:val="00C629B1"/>
    <w:rsid w:val="00C638C5"/>
    <w:rsid w:val="00C639FB"/>
    <w:rsid w:val="00C642C6"/>
    <w:rsid w:val="00C648CE"/>
    <w:rsid w:val="00C65857"/>
    <w:rsid w:val="00C67A28"/>
    <w:rsid w:val="00C70788"/>
    <w:rsid w:val="00C75290"/>
    <w:rsid w:val="00C81A5D"/>
    <w:rsid w:val="00C87528"/>
    <w:rsid w:val="00C87CEE"/>
    <w:rsid w:val="00C91593"/>
    <w:rsid w:val="00C95A62"/>
    <w:rsid w:val="00C96A44"/>
    <w:rsid w:val="00CA59F6"/>
    <w:rsid w:val="00CA6D6A"/>
    <w:rsid w:val="00CB0A87"/>
    <w:rsid w:val="00CB173C"/>
    <w:rsid w:val="00CB289B"/>
    <w:rsid w:val="00CB2E7A"/>
    <w:rsid w:val="00CB44E8"/>
    <w:rsid w:val="00CB6E09"/>
    <w:rsid w:val="00CB6E9A"/>
    <w:rsid w:val="00CC65C9"/>
    <w:rsid w:val="00CC70F3"/>
    <w:rsid w:val="00CD1F5E"/>
    <w:rsid w:val="00CD4A45"/>
    <w:rsid w:val="00CD5E17"/>
    <w:rsid w:val="00CD6369"/>
    <w:rsid w:val="00CD7916"/>
    <w:rsid w:val="00CE06ED"/>
    <w:rsid w:val="00CE1BE8"/>
    <w:rsid w:val="00CE1E97"/>
    <w:rsid w:val="00CE5A4A"/>
    <w:rsid w:val="00CE5A8F"/>
    <w:rsid w:val="00CE6AB4"/>
    <w:rsid w:val="00CF0066"/>
    <w:rsid w:val="00CF4028"/>
    <w:rsid w:val="00CF52FF"/>
    <w:rsid w:val="00CF7275"/>
    <w:rsid w:val="00D21677"/>
    <w:rsid w:val="00D223B7"/>
    <w:rsid w:val="00D22A2C"/>
    <w:rsid w:val="00D2560D"/>
    <w:rsid w:val="00D27577"/>
    <w:rsid w:val="00D32E0E"/>
    <w:rsid w:val="00D3541C"/>
    <w:rsid w:val="00D35985"/>
    <w:rsid w:val="00D369EE"/>
    <w:rsid w:val="00D36C00"/>
    <w:rsid w:val="00D47027"/>
    <w:rsid w:val="00D52C7B"/>
    <w:rsid w:val="00D53219"/>
    <w:rsid w:val="00D550DD"/>
    <w:rsid w:val="00D56056"/>
    <w:rsid w:val="00D61B36"/>
    <w:rsid w:val="00D669D2"/>
    <w:rsid w:val="00D72EB8"/>
    <w:rsid w:val="00D77E0A"/>
    <w:rsid w:val="00D809DF"/>
    <w:rsid w:val="00D812B2"/>
    <w:rsid w:val="00D859CD"/>
    <w:rsid w:val="00D93ECC"/>
    <w:rsid w:val="00D9586E"/>
    <w:rsid w:val="00DA133A"/>
    <w:rsid w:val="00DA2730"/>
    <w:rsid w:val="00DA3CD7"/>
    <w:rsid w:val="00DA6E3D"/>
    <w:rsid w:val="00DB0E78"/>
    <w:rsid w:val="00DB1CA1"/>
    <w:rsid w:val="00DB2C7B"/>
    <w:rsid w:val="00DB7255"/>
    <w:rsid w:val="00DC4392"/>
    <w:rsid w:val="00DC504B"/>
    <w:rsid w:val="00DC51A3"/>
    <w:rsid w:val="00DC70B7"/>
    <w:rsid w:val="00DC7163"/>
    <w:rsid w:val="00DD0BFE"/>
    <w:rsid w:val="00DD117F"/>
    <w:rsid w:val="00DD3D69"/>
    <w:rsid w:val="00DD3ED7"/>
    <w:rsid w:val="00DD575A"/>
    <w:rsid w:val="00DD7BC6"/>
    <w:rsid w:val="00DD7E40"/>
    <w:rsid w:val="00DE0F13"/>
    <w:rsid w:val="00DE0F57"/>
    <w:rsid w:val="00DE1471"/>
    <w:rsid w:val="00DE320F"/>
    <w:rsid w:val="00DE4BC0"/>
    <w:rsid w:val="00DE57BA"/>
    <w:rsid w:val="00DF6987"/>
    <w:rsid w:val="00DF703E"/>
    <w:rsid w:val="00E00616"/>
    <w:rsid w:val="00E04DE6"/>
    <w:rsid w:val="00E04E9C"/>
    <w:rsid w:val="00E07D86"/>
    <w:rsid w:val="00E106B6"/>
    <w:rsid w:val="00E11842"/>
    <w:rsid w:val="00E121C9"/>
    <w:rsid w:val="00E13734"/>
    <w:rsid w:val="00E1681B"/>
    <w:rsid w:val="00E16B6E"/>
    <w:rsid w:val="00E20DC8"/>
    <w:rsid w:val="00E22745"/>
    <w:rsid w:val="00E24515"/>
    <w:rsid w:val="00E2598A"/>
    <w:rsid w:val="00E2645A"/>
    <w:rsid w:val="00E33AD2"/>
    <w:rsid w:val="00E34852"/>
    <w:rsid w:val="00E36AFB"/>
    <w:rsid w:val="00E377E8"/>
    <w:rsid w:val="00E41B27"/>
    <w:rsid w:val="00E446E3"/>
    <w:rsid w:val="00E459E6"/>
    <w:rsid w:val="00E4655D"/>
    <w:rsid w:val="00E52FDC"/>
    <w:rsid w:val="00E534E6"/>
    <w:rsid w:val="00E53DC2"/>
    <w:rsid w:val="00E53DC6"/>
    <w:rsid w:val="00E5417B"/>
    <w:rsid w:val="00E5466E"/>
    <w:rsid w:val="00E5728E"/>
    <w:rsid w:val="00E57889"/>
    <w:rsid w:val="00E60D05"/>
    <w:rsid w:val="00E61BAD"/>
    <w:rsid w:val="00E62CDC"/>
    <w:rsid w:val="00E72C23"/>
    <w:rsid w:val="00E735D4"/>
    <w:rsid w:val="00E825C9"/>
    <w:rsid w:val="00E87B37"/>
    <w:rsid w:val="00E959F0"/>
    <w:rsid w:val="00EA292E"/>
    <w:rsid w:val="00EA317E"/>
    <w:rsid w:val="00EA3BB1"/>
    <w:rsid w:val="00EB1600"/>
    <w:rsid w:val="00EB2B85"/>
    <w:rsid w:val="00EB506C"/>
    <w:rsid w:val="00EB5210"/>
    <w:rsid w:val="00EC0821"/>
    <w:rsid w:val="00ED155A"/>
    <w:rsid w:val="00ED328D"/>
    <w:rsid w:val="00ED59D5"/>
    <w:rsid w:val="00ED6657"/>
    <w:rsid w:val="00ED72DA"/>
    <w:rsid w:val="00EE19E7"/>
    <w:rsid w:val="00EE2591"/>
    <w:rsid w:val="00EF17C6"/>
    <w:rsid w:val="00EF1B43"/>
    <w:rsid w:val="00EF38D8"/>
    <w:rsid w:val="00EF7E76"/>
    <w:rsid w:val="00F10076"/>
    <w:rsid w:val="00F119ED"/>
    <w:rsid w:val="00F13DA8"/>
    <w:rsid w:val="00F17090"/>
    <w:rsid w:val="00F20701"/>
    <w:rsid w:val="00F2270D"/>
    <w:rsid w:val="00F256EB"/>
    <w:rsid w:val="00F26672"/>
    <w:rsid w:val="00F33C34"/>
    <w:rsid w:val="00F35399"/>
    <w:rsid w:val="00F417F3"/>
    <w:rsid w:val="00F41DE9"/>
    <w:rsid w:val="00F4209D"/>
    <w:rsid w:val="00F4519A"/>
    <w:rsid w:val="00F47815"/>
    <w:rsid w:val="00F51EF4"/>
    <w:rsid w:val="00F5336E"/>
    <w:rsid w:val="00F54D9B"/>
    <w:rsid w:val="00F57D8B"/>
    <w:rsid w:val="00F636D8"/>
    <w:rsid w:val="00F63ECA"/>
    <w:rsid w:val="00F64117"/>
    <w:rsid w:val="00F64296"/>
    <w:rsid w:val="00F643C5"/>
    <w:rsid w:val="00F64C37"/>
    <w:rsid w:val="00F80CF5"/>
    <w:rsid w:val="00F811E5"/>
    <w:rsid w:val="00F85784"/>
    <w:rsid w:val="00F90C21"/>
    <w:rsid w:val="00F90DED"/>
    <w:rsid w:val="00F91452"/>
    <w:rsid w:val="00F92223"/>
    <w:rsid w:val="00F967CE"/>
    <w:rsid w:val="00F9745D"/>
    <w:rsid w:val="00FA1A33"/>
    <w:rsid w:val="00FA6340"/>
    <w:rsid w:val="00FA664E"/>
    <w:rsid w:val="00FA6B58"/>
    <w:rsid w:val="00FB14CB"/>
    <w:rsid w:val="00FB5116"/>
    <w:rsid w:val="00FC1B49"/>
    <w:rsid w:val="00FC41C2"/>
    <w:rsid w:val="00FC4672"/>
    <w:rsid w:val="00FC4827"/>
    <w:rsid w:val="00FD4636"/>
    <w:rsid w:val="00FE2027"/>
    <w:rsid w:val="00FE253B"/>
    <w:rsid w:val="00FE26D5"/>
    <w:rsid w:val="00FE4F09"/>
    <w:rsid w:val="00FE6FC2"/>
    <w:rsid w:val="00FE7990"/>
    <w:rsid w:val="00FE7D98"/>
    <w:rsid w:val="00FF12C4"/>
    <w:rsid w:val="00FF173E"/>
    <w:rsid w:val="00FF2B67"/>
    <w:rsid w:val="00FF380D"/>
    <w:rsid w:val="00FF4157"/>
    <w:rsid w:val="00FF478D"/>
    <w:rsid w:val="00FF4C39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58BA2DD4"/>
  <w15:docId w15:val="{46149323-F6EC-4445-935F-06A5EB34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476E1"/>
  </w:style>
  <w:style w:type="paragraph" w:styleId="Nagwek1">
    <w:name w:val="heading 1"/>
    <w:basedOn w:val="Normalny"/>
    <w:next w:val="Normalny"/>
    <w:link w:val="Nagwek1Znak"/>
    <w:uiPriority w:val="1"/>
    <w:qFormat/>
    <w:rsid w:val="00AF430B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unhideWhenUsed/>
    <w:qFormat/>
    <w:rsid w:val="00AF430B"/>
    <w:pPr>
      <w:keepNext/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unhideWhenUsed/>
    <w:qFormat/>
    <w:rsid w:val="00AF430B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F430B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F430B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F430B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AF430B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F430B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AF430B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AF430B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F430B"/>
    <w:rPr>
      <w:rFonts w:ascii="Times New Roman" w:eastAsia="Times New Roman" w:hAnsi="Times New Roman" w:cs="Verdana"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AF430B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semiHidden/>
    <w:rsid w:val="00AF430B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styleId="Hipercze">
    <w:name w:val="Hyperlink"/>
    <w:unhideWhenUsed/>
    <w:rsid w:val="00AF430B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uiPriority w:val="22"/>
    <w:qFormat/>
    <w:rsid w:val="00AF430B"/>
    <w:rPr>
      <w:rFonts w:ascii="Times New Roman" w:hAnsi="Times New Roman" w:cs="Times New Roman" w:hint="default"/>
      <w:b/>
      <w:bCs w:val="0"/>
    </w:rPr>
  </w:style>
  <w:style w:type="paragraph" w:styleId="NormalnyWeb">
    <w:name w:val="Normal (Web)"/>
    <w:basedOn w:val="Normalny"/>
    <w:uiPriority w:val="99"/>
    <w:unhideWhenUsed/>
    <w:rsid w:val="00AF430B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Spistreci4">
    <w:name w:val="toc 4"/>
    <w:basedOn w:val="Normalny"/>
    <w:next w:val="Normalny"/>
    <w:autoRedefine/>
    <w:semiHidden/>
    <w:unhideWhenUsed/>
    <w:rsid w:val="00AF430B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F430B"/>
    <w:rPr>
      <w:sz w:val="20"/>
      <w:szCs w:val="20"/>
    </w:rPr>
  </w:style>
  <w:style w:type="paragraph" w:styleId="Tekstkomentarza">
    <w:name w:val="annotation text"/>
    <w:basedOn w:val="Normalny"/>
    <w:link w:val="TekstkomentarzaZnak3"/>
    <w:unhideWhenUsed/>
    <w:qFormat/>
    <w:rsid w:val="00AF430B"/>
    <w:pPr>
      <w:spacing w:line="240" w:lineRule="auto"/>
    </w:pPr>
    <w:rPr>
      <w:sz w:val="20"/>
      <w:szCs w:val="20"/>
    </w:rPr>
  </w:style>
  <w:style w:type="character" w:customStyle="1" w:styleId="TekstkomentarzaZnak3">
    <w:name w:val="Tekst komentarza Znak3"/>
    <w:basedOn w:val="Domylnaczcionkaakapitu"/>
    <w:link w:val="Tekstkomentarza"/>
    <w:uiPriority w:val="99"/>
    <w:locked/>
    <w:rsid w:val="00AF430B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qFormat/>
    <w:rsid w:val="00AF430B"/>
    <w:rPr>
      <w:sz w:val="20"/>
      <w:szCs w:val="20"/>
    </w:rPr>
  </w:style>
  <w:style w:type="paragraph" w:styleId="Nagwek">
    <w:name w:val="header"/>
    <w:basedOn w:val="Normalny"/>
    <w:link w:val="Nagwek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1">
    <w:name w:val="Nagłówek Znak1"/>
    <w:basedOn w:val="Domylnaczcionkaakapitu"/>
    <w:link w:val="Nagwek"/>
    <w:locked/>
    <w:rsid w:val="00AF430B"/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rsid w:val="00AF430B"/>
  </w:style>
  <w:style w:type="paragraph" w:styleId="Stopka">
    <w:name w:val="footer"/>
    <w:basedOn w:val="Normalny"/>
    <w:link w:val="Stopka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rsid w:val="00AF430B"/>
  </w:style>
  <w:style w:type="paragraph" w:styleId="Legenda">
    <w:name w:val="caption"/>
    <w:basedOn w:val="Normalny"/>
    <w:semiHidden/>
    <w:unhideWhenUsed/>
    <w:qFormat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uiPriority w:val="99"/>
    <w:semiHidden/>
    <w:rsid w:val="00AF430B"/>
    <w:rPr>
      <w:sz w:val="20"/>
      <w:szCs w:val="20"/>
    </w:rPr>
  </w:style>
  <w:style w:type="paragraph" w:styleId="Lista">
    <w:name w:val="List"/>
    <w:basedOn w:val="Normalny"/>
    <w:unhideWhenUsed/>
    <w:rsid w:val="00AF430B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Tytu">
    <w:name w:val="Title"/>
    <w:basedOn w:val="Normalny"/>
    <w:link w:val="TytuZnak"/>
    <w:qFormat/>
    <w:rsid w:val="00AF430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F430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1"/>
    <w:unhideWhenUsed/>
    <w:rsid w:val="00AF430B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locked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retekstu"/>
    <w:rsid w:val="00AF430B"/>
  </w:style>
  <w:style w:type="paragraph" w:customStyle="1" w:styleId="Tretekstu">
    <w:name w:val="Treść tekstu"/>
    <w:basedOn w:val="Normalny"/>
    <w:link w:val="TekstpodstawowyZnak"/>
    <w:rsid w:val="00B70711"/>
    <w:pPr>
      <w:suppressAutoHyphens/>
      <w:spacing w:after="0" w:line="288" w:lineRule="auto"/>
      <w:jc w:val="both"/>
    </w:pPr>
  </w:style>
  <w:style w:type="paragraph" w:styleId="Tekstpodstawowywcity">
    <w:name w:val="Body Text Indent"/>
    <w:basedOn w:val="Normalny"/>
    <w:link w:val="TekstpodstawowywcityZnak1"/>
    <w:semiHidden/>
    <w:unhideWhenUsed/>
    <w:rsid w:val="00AF430B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locked/>
    <w:rsid w:val="00AF430B"/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Wcicietrecitekstu"/>
    <w:uiPriority w:val="99"/>
    <w:rsid w:val="00AF430B"/>
  </w:style>
  <w:style w:type="paragraph" w:customStyle="1" w:styleId="Wcicietrecitekstu">
    <w:name w:val="Wcięcie treści tekstu"/>
    <w:basedOn w:val="Normalny"/>
    <w:link w:val="TekstpodstawowywcityZnak"/>
    <w:uiPriority w:val="99"/>
    <w:unhideWhenUsed/>
    <w:rsid w:val="00B70711"/>
    <w:pPr>
      <w:suppressAutoHyphens/>
      <w:spacing w:after="120" w:line="240" w:lineRule="auto"/>
      <w:ind w:left="283"/>
    </w:pPr>
  </w:style>
  <w:style w:type="paragraph" w:styleId="Podtytu">
    <w:name w:val="Subtitle"/>
    <w:basedOn w:val="Nagwek"/>
    <w:next w:val="Tekstpodstawowy"/>
    <w:link w:val="PodtytuZnak1"/>
    <w:qFormat/>
    <w:rsid w:val="00AF430B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character" w:customStyle="1" w:styleId="PodtytuZnak1">
    <w:name w:val="Podtytuł Znak1"/>
    <w:basedOn w:val="Domylnaczcionkaakapitu"/>
    <w:link w:val="Podtytu"/>
    <w:locked/>
    <w:rsid w:val="00AF430B"/>
    <w:rPr>
      <w:rFonts w:ascii="Arial" w:eastAsia="Calibri" w:hAnsi="Arial" w:cs="StarSymbol"/>
      <w:i/>
      <w:sz w:val="28"/>
      <w:szCs w:val="24"/>
      <w:lang w:eastAsia="zh-CN"/>
    </w:rPr>
  </w:style>
  <w:style w:type="character" w:customStyle="1" w:styleId="PodtytuZnak">
    <w:name w:val="Podtytuł Znak"/>
    <w:basedOn w:val="Domylnaczcionkaakapitu"/>
    <w:rsid w:val="00AF430B"/>
    <w:rPr>
      <w:rFonts w:eastAsiaTheme="minorEastAsia"/>
      <w:color w:val="5A5A5A" w:themeColor="text1" w:themeTint="A5"/>
      <w:spacing w:val="15"/>
    </w:rPr>
  </w:style>
  <w:style w:type="paragraph" w:styleId="Tekstpodstawowy2">
    <w:name w:val="Body Text 2"/>
    <w:basedOn w:val="Normalny"/>
    <w:link w:val="Tekstpodstawowy2Znak"/>
    <w:uiPriority w:val="99"/>
    <w:unhideWhenUsed/>
    <w:rsid w:val="00AF43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F43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F430B"/>
    <w:pPr>
      <w:suppressAutoHyphens/>
      <w:spacing w:after="120" w:line="240" w:lineRule="auto"/>
    </w:pPr>
    <w:rPr>
      <w:rFonts w:ascii="Times New Roman" w:eastAsia="Times New Roman" w:hAnsi="Times New Roman" w:cs="Verdana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F430B"/>
    <w:rPr>
      <w:rFonts w:ascii="Times New Roman" w:eastAsia="Times New Roman" w:hAnsi="Times New Roman" w:cs="Verdana"/>
      <w:sz w:val="16"/>
      <w:szCs w:val="16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F430B"/>
    <w:pPr>
      <w:autoSpaceDE w:val="0"/>
      <w:autoSpaceDN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F430B"/>
    <w:rPr>
      <w:rFonts w:ascii="Courier New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AF430B"/>
    <w:pPr>
      <w:suppressAutoHyphens/>
      <w:spacing w:after="0" w:line="240" w:lineRule="auto"/>
    </w:pPr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sid w:val="00AF430B"/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rsid w:val="00AF430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styleId="Poprawka">
    <w:name w:val="Revision"/>
    <w:uiPriority w:val="99"/>
    <w:semiHidden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Akapitzlist">
    <w:name w:val="List Paragraph"/>
    <w:aliases w:val="zwykły tekst,List Paragraph1,BulletC,normalny tekst,Obiekt,L1,Numerowanie,Akapit z listą5,Akapit z listą BS,lp1,Preambuła,sw tekst,Colorful Shading - Accent 31,Light List - Accent 51,Bulleted list,Bullet List,FooterText,numbered,CP-UC"/>
    <w:basedOn w:val="Normalny"/>
    <w:link w:val="AkapitzlistZnak1"/>
    <w:uiPriority w:val="34"/>
    <w:qFormat/>
    <w:rsid w:val="00AF430B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character" w:customStyle="1" w:styleId="AkapitzlistZnak1">
    <w:name w:val="Akapit z listą Znak1"/>
    <w:aliases w:val="zwykły tekst Znak,List Paragraph1 Znak,BulletC Znak,normalny tekst Znak,Obiekt Znak,L1 Znak1,Numerowanie Znak1,Akapit z listą5 Znak1,Akapit z listą BS Znak1,lp1 Znak1,Preambuła Znak1,sw tekst Znak1,Colorful Shading - Accent 31 Znak1"/>
    <w:link w:val="Akapitzlist"/>
    <w:uiPriority w:val="34"/>
    <w:locked/>
    <w:rsid w:val="00E36AFB"/>
    <w:rPr>
      <w:rFonts w:ascii="Calibri" w:eastAsia="Calibri" w:hAnsi="Calibri" w:cs="Calibri"/>
      <w:szCs w:val="24"/>
      <w:lang w:eastAsia="zh-CN"/>
    </w:rPr>
  </w:style>
  <w:style w:type="paragraph" w:customStyle="1" w:styleId="Nagwek40">
    <w:name w:val="Nagłówek4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Indeks">
    <w:name w:val="Indeks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Listawypunktowana2">
    <w:name w:val="Lista wypunktowana 2"/>
    <w:basedOn w:val="Normalny"/>
    <w:rsid w:val="00AF430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Lista-kontynuacja21">
    <w:name w:val="Lista - kontynuacja 21"/>
    <w:basedOn w:val="Normalny"/>
    <w:rsid w:val="00AF430B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AF430B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AF430B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0">
    <w:name w:val="tytuł"/>
    <w:basedOn w:val="Normalny"/>
    <w:next w:val="Normaln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AF430B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AF430B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AF430B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AF430B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AF430B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AF430B"/>
    <w:pPr>
      <w:ind w:left="850" w:hanging="425"/>
    </w:pPr>
  </w:style>
  <w:style w:type="paragraph" w:customStyle="1" w:styleId="numerowanie">
    <w:name w:val="numerowanie"/>
    <w:basedOn w:val="Normalny"/>
    <w:rsid w:val="00AF430B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AF430B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AF430B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AF430B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AF430B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AF430B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AF430B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AF430B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AF430B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AF430B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AF430B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ekstpodstawowy1">
    <w:name w:val="Tekst podstawowy1"/>
    <w:basedOn w:val="Normalny"/>
    <w:rsid w:val="00AF430B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2">
    <w:name w:val="Body text (2)"/>
    <w:basedOn w:val="Normalny"/>
    <w:rsid w:val="00AF430B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3">
    <w:name w:val="Body text (3)"/>
    <w:basedOn w:val="Normalny"/>
    <w:rsid w:val="00AF430B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ableofcontents">
    <w:name w:val="Table of contents"/>
    <w:basedOn w:val="Normalny"/>
    <w:rsid w:val="00AF430B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2">
    <w:name w:val="Heading #2"/>
    <w:basedOn w:val="Normalny"/>
    <w:rsid w:val="00AF430B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1">
    <w:name w:val="Heading #1"/>
    <w:basedOn w:val="Normalny"/>
    <w:rsid w:val="00AF430B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Akapitzlist1">
    <w:name w:val="Akapit z listą1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Style5">
    <w:name w:val="Style5"/>
    <w:basedOn w:val="Normalny"/>
    <w:rsid w:val="00AF430B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AF430B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AF430B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AF430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itlePage">
    <w:name w:val="TitlePage"/>
    <w:basedOn w:val="Normalny"/>
    <w:rsid w:val="00AF430B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ekstblokowy1">
    <w:name w:val="Tekst blokowy1"/>
    <w:basedOn w:val="Normalny"/>
    <w:rsid w:val="00AF430B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AF430B"/>
  </w:style>
  <w:style w:type="paragraph" w:customStyle="1" w:styleId="AkapitzlistZnak">
    <w:name w:val="Akapit z listą Znak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Zwykytekst3">
    <w:name w:val="Zwykły tekst3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AF430B"/>
    <w:pPr>
      <w:numPr>
        <w:numId w:val="2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AF430B"/>
    <w:pPr>
      <w:numPr>
        <w:numId w:val="3"/>
      </w:numPr>
      <w:pBdr>
        <w:bottom w:val="single" w:sz="12" w:space="1" w:color="000000"/>
      </w:pBdr>
      <w:overflowPunct w:val="0"/>
      <w:autoSpaceDE w:val="0"/>
      <w:spacing w:after="120"/>
    </w:pPr>
    <w:rPr>
      <w:rFonts w:ascii="Arial" w:hAnsi="Arial" w:cs="Arial"/>
      <w:color w:val="000000"/>
      <w:spacing w:val="-3"/>
      <w:kern w:val="2"/>
      <w:sz w:val="24"/>
    </w:rPr>
  </w:style>
  <w:style w:type="paragraph" w:customStyle="1" w:styleId="Art-Ust">
    <w:name w:val="Art - Ust"/>
    <w:basedOn w:val="Nagwek2"/>
    <w:rsid w:val="00AF430B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AF430B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AF430B"/>
    <w:pPr>
      <w:ind w:left="1080" w:hanging="1080"/>
    </w:pPr>
  </w:style>
  <w:style w:type="paragraph" w:customStyle="1" w:styleId="tekstwstpny">
    <w:name w:val="tekst wstępny"/>
    <w:basedOn w:val="Normalny"/>
    <w:rsid w:val="00AF430B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AF430B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AF430B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kapitzlist2">
    <w:name w:val="Akapit z listą2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AF430B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AF430B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xtbody">
    <w:name w:val="Text body"/>
    <w:basedOn w:val="Normalny"/>
    <w:rsid w:val="00AF430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wzpod">
    <w:name w:val="tekwzpod"/>
    <w:rsid w:val="00AF430B"/>
    <w:pPr>
      <w:widowControl w:val="0"/>
      <w:tabs>
        <w:tab w:val="left" w:pos="822"/>
        <w:tab w:val="left" w:leader="dot" w:pos="1417"/>
      </w:tabs>
      <w:autoSpaceDE w:val="0"/>
      <w:autoSpaceDN w:val="0"/>
      <w:adjustRightInd w:val="0"/>
      <w:spacing w:after="0" w:line="220" w:lineRule="atLeast"/>
      <w:ind w:left="822" w:right="567" w:hanging="255"/>
      <w:jc w:val="both"/>
    </w:pPr>
    <w:rPr>
      <w:rFonts w:ascii="PL SwitzerlandCondensed" w:eastAsia="MS Mincho" w:hAnsi="PL SwitzerlandCondensed" w:cs="Times New Roman"/>
      <w:sz w:val="19"/>
      <w:szCs w:val="19"/>
      <w:lang w:val="en-US"/>
    </w:rPr>
  </w:style>
  <w:style w:type="character" w:customStyle="1" w:styleId="WW8Num1z0">
    <w:name w:val="WW8Num1z0"/>
    <w:rsid w:val="00AF430B"/>
    <w:rPr>
      <w:rFonts w:ascii="Verdana" w:hAnsi="Verdana" w:cs="Verdana" w:hint="default"/>
    </w:rPr>
  </w:style>
  <w:style w:type="character" w:customStyle="1" w:styleId="WW8Num2z0">
    <w:name w:val="WW8Num2z0"/>
    <w:rsid w:val="00AF430B"/>
    <w:rPr>
      <w:rFonts w:ascii="Verdana" w:hAnsi="Verdana" w:cs="Verdana" w:hint="default"/>
    </w:rPr>
  </w:style>
  <w:style w:type="character" w:customStyle="1" w:styleId="WW8Num3z0">
    <w:name w:val="WW8Num3z0"/>
    <w:rsid w:val="00AF430B"/>
    <w:rPr>
      <w:rFonts w:ascii="Verdana" w:hAnsi="Verdana" w:cs="Times New Roman" w:hint="default"/>
      <w:b/>
      <w:bCs w:val="0"/>
      <w:i w:val="0"/>
      <w:iCs w:val="0"/>
      <w:spacing w:val="4"/>
      <w:sz w:val="20"/>
      <w:szCs w:val="20"/>
    </w:rPr>
  </w:style>
  <w:style w:type="character" w:customStyle="1" w:styleId="WW8Num4z0">
    <w:name w:val="WW8Num4z0"/>
    <w:rsid w:val="00AF430B"/>
    <w:rPr>
      <w:rFonts w:ascii="Verdana" w:eastAsia="Verdana" w:hAnsi="Verdana" w:cs="Times New Roman" w:hint="default"/>
      <w:b/>
      <w:bCs/>
      <w:spacing w:val="4"/>
      <w:sz w:val="20"/>
      <w:szCs w:val="20"/>
    </w:rPr>
  </w:style>
  <w:style w:type="character" w:customStyle="1" w:styleId="WW8Num4z1">
    <w:name w:val="WW8Num4z1"/>
    <w:rsid w:val="00AF430B"/>
    <w:rPr>
      <w:rFonts w:ascii="Verdana" w:eastAsia="Verdana" w:hAnsi="Verdana" w:cs="Times New Roman" w:hint="default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6z0">
    <w:name w:val="WW8Num6z0"/>
    <w:rsid w:val="00AF430B"/>
    <w:rPr>
      <w:rFonts w:ascii="Verdana" w:eastAsia="Verdana" w:hAnsi="Verdana" w:cs="Verdana" w:hint="default"/>
      <w:b/>
      <w:bCs/>
      <w:spacing w:val="2"/>
      <w:sz w:val="20"/>
      <w:szCs w:val="20"/>
    </w:rPr>
  </w:style>
  <w:style w:type="character" w:customStyle="1" w:styleId="WW8Num7z0">
    <w:name w:val="WW8Num7z0"/>
    <w:rsid w:val="00AF430B"/>
    <w:rPr>
      <w:rFonts w:ascii="Verdana" w:eastAsia="Verdana" w:hAnsi="Verdana" w:cs="Times New Roman" w:hint="default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AF430B"/>
    <w:rPr>
      <w:rFonts w:ascii="Verdana" w:hAnsi="Verdana" w:cs="Verdana" w:hint="default"/>
      <w:b/>
      <w:bCs w:val="0"/>
    </w:rPr>
  </w:style>
  <w:style w:type="character" w:customStyle="1" w:styleId="WW8Num9z0">
    <w:name w:val="WW8Num9z0"/>
    <w:rsid w:val="00AF430B"/>
    <w:rPr>
      <w:rFonts w:ascii="Verdana" w:hAnsi="Verdana" w:cs="Times New Roman" w:hint="default"/>
      <w:sz w:val="20"/>
    </w:rPr>
  </w:style>
  <w:style w:type="character" w:customStyle="1" w:styleId="WW8Num9z2">
    <w:name w:val="WW8Num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0z0">
    <w:name w:val="WW8Num10z0"/>
    <w:rsid w:val="00AF430B"/>
    <w:rPr>
      <w:rFonts w:ascii="Verdana" w:eastAsia="Times New Roman" w:hAnsi="Verdana" w:cs="Times New Roman" w:hint="default"/>
      <w:b w:val="0"/>
      <w:bCs w:val="0"/>
      <w:spacing w:val="4"/>
      <w:sz w:val="20"/>
    </w:rPr>
  </w:style>
  <w:style w:type="character" w:customStyle="1" w:styleId="WW8Num11z0">
    <w:name w:val="WW8Num11z0"/>
    <w:rsid w:val="00AF430B"/>
    <w:rPr>
      <w:rFonts w:ascii="Times New Roman" w:hAnsi="Times New Roman" w:cs="Times New Roman" w:hint="default"/>
      <w:b w:val="0"/>
      <w:bCs w:val="0"/>
    </w:rPr>
  </w:style>
  <w:style w:type="character" w:customStyle="1" w:styleId="WW8Num12z0">
    <w:name w:val="WW8Num12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13z0">
    <w:name w:val="WW8Num13z0"/>
    <w:rsid w:val="00AF430B"/>
    <w:rPr>
      <w:rFonts w:ascii="Verdana" w:eastAsia="Times New Roman" w:hAnsi="Verdana" w:cs="Times New Roman" w:hint="default"/>
      <w:b w:val="0"/>
      <w:bCs w:val="0"/>
      <w:color w:val="auto"/>
      <w:spacing w:val="4"/>
      <w:sz w:val="20"/>
    </w:rPr>
  </w:style>
  <w:style w:type="character" w:customStyle="1" w:styleId="WW8Num14z0">
    <w:name w:val="WW8Num14z0"/>
    <w:rsid w:val="00AF430B"/>
    <w:rPr>
      <w:rFonts w:ascii="Symbol" w:hAnsi="Symbol" w:cs="Times New Roman" w:hint="default"/>
      <w:b w:val="0"/>
      <w:bCs w:val="0"/>
      <w:sz w:val="20"/>
      <w:lang w:val="pl-PL"/>
    </w:rPr>
  </w:style>
  <w:style w:type="character" w:customStyle="1" w:styleId="WW8Num14z1">
    <w:name w:val="WW8Num14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15z0">
    <w:name w:val="WW8Num15z0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5z1">
    <w:name w:val="WW8Num15z1"/>
    <w:rsid w:val="00AF430B"/>
    <w:rPr>
      <w:rFonts w:ascii="OpenSymbol" w:hAnsi="OpenSymbol" w:cs="OpenSymbol" w:hint="default"/>
    </w:rPr>
  </w:style>
  <w:style w:type="character" w:customStyle="1" w:styleId="WW8Num16z0">
    <w:name w:val="WW8Num16z0"/>
    <w:rsid w:val="00AF430B"/>
    <w:rPr>
      <w:rFonts w:ascii="Symbol" w:hAnsi="Symbol" w:cs="Times New Roman" w:hint="default"/>
      <w:sz w:val="20"/>
      <w:szCs w:val="20"/>
    </w:rPr>
  </w:style>
  <w:style w:type="character" w:customStyle="1" w:styleId="WW8Num16z1">
    <w:name w:val="WW8Num16z1"/>
    <w:rsid w:val="00AF430B"/>
    <w:rPr>
      <w:rFonts w:ascii="OpenSymbol" w:hAnsi="OpenSymbol" w:cs="Times New Roman" w:hint="default"/>
    </w:rPr>
  </w:style>
  <w:style w:type="character" w:customStyle="1" w:styleId="WW8Num17z0">
    <w:name w:val="WW8Num17z0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18z0">
    <w:name w:val="WW8Num18z0"/>
    <w:rsid w:val="00AF430B"/>
    <w:rPr>
      <w:rFonts w:ascii="Verdana" w:hAnsi="Verdana" w:cs="Verdana" w:hint="default"/>
    </w:rPr>
  </w:style>
  <w:style w:type="character" w:customStyle="1" w:styleId="WW8Num19z0">
    <w:name w:val="WW8Num19z0"/>
    <w:rsid w:val="00AF430B"/>
    <w:rPr>
      <w:rFonts w:ascii="Verdana" w:eastAsia="Times New Roman" w:hAnsi="Verdana" w:cs="Verdana" w:hint="default"/>
    </w:rPr>
  </w:style>
  <w:style w:type="character" w:customStyle="1" w:styleId="WW8Num20z0">
    <w:name w:val="WW8Num20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1z0">
    <w:name w:val="WW8Num21z0"/>
    <w:rsid w:val="00AF430B"/>
    <w:rPr>
      <w:rFonts w:ascii="Verdana" w:hAnsi="Verdana" w:cs="Verdana" w:hint="default"/>
      <w:sz w:val="20"/>
    </w:rPr>
  </w:style>
  <w:style w:type="character" w:customStyle="1" w:styleId="WW8Num22z0">
    <w:name w:val="WW8Num22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23z0">
    <w:name w:val="WW8Num23z0"/>
    <w:rsid w:val="00AF430B"/>
    <w:rPr>
      <w:rFonts w:ascii="Verdana" w:hAnsi="Verdana" w:cs="Verdana" w:hint="default"/>
    </w:rPr>
  </w:style>
  <w:style w:type="character" w:customStyle="1" w:styleId="WW8Num24z0">
    <w:name w:val="WW8Num24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4z1">
    <w:name w:val="WW8Num24z1"/>
    <w:rsid w:val="00AF430B"/>
    <w:rPr>
      <w:rFonts w:ascii="Verdana" w:hAnsi="Verdana" w:cs="Verdana" w:hint="default"/>
    </w:rPr>
  </w:style>
  <w:style w:type="character" w:customStyle="1" w:styleId="WW8Num24z2">
    <w:name w:val="WW8Num24z2"/>
    <w:rsid w:val="00AF430B"/>
  </w:style>
  <w:style w:type="character" w:customStyle="1" w:styleId="WW8Num24z3">
    <w:name w:val="WW8Num24z3"/>
    <w:rsid w:val="00AF430B"/>
  </w:style>
  <w:style w:type="character" w:customStyle="1" w:styleId="WW8Num24z4">
    <w:name w:val="WW8Num24z4"/>
    <w:rsid w:val="00AF430B"/>
  </w:style>
  <w:style w:type="character" w:customStyle="1" w:styleId="WW8Num24z5">
    <w:name w:val="WW8Num24z5"/>
    <w:rsid w:val="00AF430B"/>
  </w:style>
  <w:style w:type="character" w:customStyle="1" w:styleId="WW8Num24z6">
    <w:name w:val="WW8Num24z6"/>
    <w:rsid w:val="00AF430B"/>
  </w:style>
  <w:style w:type="character" w:customStyle="1" w:styleId="WW8Num24z7">
    <w:name w:val="WW8Num24z7"/>
    <w:rsid w:val="00AF430B"/>
  </w:style>
  <w:style w:type="character" w:customStyle="1" w:styleId="WW8Num24z8">
    <w:name w:val="WW8Num24z8"/>
    <w:rsid w:val="00AF430B"/>
  </w:style>
  <w:style w:type="character" w:customStyle="1" w:styleId="WW8Num25z0">
    <w:name w:val="WW8Num25z0"/>
    <w:rsid w:val="00AF430B"/>
    <w:rPr>
      <w:rFonts w:ascii="Verdana" w:eastAsia="Verdana" w:hAnsi="Verdana" w:cs="Verdana" w:hint="default"/>
      <w:b/>
      <w:bCs w:val="0"/>
      <w:sz w:val="20"/>
    </w:rPr>
  </w:style>
  <w:style w:type="character" w:customStyle="1" w:styleId="WW8Num26z0">
    <w:name w:val="WW8Num26z0"/>
    <w:rsid w:val="00AF430B"/>
    <w:rPr>
      <w:rFonts w:ascii="Verdana" w:eastAsia="Verdana" w:hAnsi="Verdana" w:cs="Verdana" w:hint="default"/>
      <w:bCs/>
      <w:i/>
      <w:iCs w:val="0"/>
      <w:sz w:val="20"/>
    </w:rPr>
  </w:style>
  <w:style w:type="character" w:customStyle="1" w:styleId="WW8Num27z0">
    <w:name w:val="WW8Num27z0"/>
    <w:rsid w:val="00AF430B"/>
    <w:rPr>
      <w:rFonts w:ascii="Verdana" w:hAnsi="Verdana" w:cs="Verdana" w:hint="default"/>
      <w:sz w:val="20"/>
    </w:rPr>
  </w:style>
  <w:style w:type="character" w:customStyle="1" w:styleId="WW8Num28z0">
    <w:name w:val="WW8Num28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29z0">
    <w:name w:val="WW8Num29z0"/>
    <w:rsid w:val="00AF430B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AF430B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AF430B"/>
    <w:rPr>
      <w:rFonts w:ascii="Verdana" w:hAnsi="Verdana" w:cs="Verdana" w:hint="default"/>
      <w:b/>
      <w:bCs w:val="0"/>
      <w:i w:val="0"/>
      <w:iCs w:val="0"/>
      <w:sz w:val="20"/>
      <w:szCs w:val="20"/>
    </w:rPr>
  </w:style>
  <w:style w:type="character" w:customStyle="1" w:styleId="WW8Num32z0">
    <w:name w:val="WW8Num32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33z0">
    <w:name w:val="WW8Num33z0"/>
    <w:rsid w:val="00AF430B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AF430B"/>
    <w:rPr>
      <w:rFonts w:ascii="Verdana" w:hAnsi="Verdana" w:cs="Verdana" w:hint="default"/>
    </w:rPr>
  </w:style>
  <w:style w:type="character" w:customStyle="1" w:styleId="WW8Num35z0">
    <w:name w:val="WW8Num3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AF430B"/>
  </w:style>
  <w:style w:type="character" w:customStyle="1" w:styleId="WW8Num37z0">
    <w:name w:val="WW8Num37z0"/>
    <w:rsid w:val="00AF430B"/>
    <w:rPr>
      <w:rFonts w:ascii="Verdana" w:hAnsi="Verdana" w:cs="Verdana" w:hint="default"/>
      <w:sz w:val="20"/>
    </w:rPr>
  </w:style>
  <w:style w:type="character" w:customStyle="1" w:styleId="WW8Num38z0">
    <w:name w:val="WW8Num38z0"/>
    <w:rsid w:val="00AF430B"/>
    <w:rPr>
      <w:rFonts w:ascii="Verdana" w:hAnsi="Verdana" w:cs="Verdana" w:hint="default"/>
      <w:sz w:val="20"/>
    </w:rPr>
  </w:style>
  <w:style w:type="character" w:customStyle="1" w:styleId="WW8Num39z0">
    <w:name w:val="WW8Num3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AF430B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AF430B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AF430B"/>
    <w:rPr>
      <w:rFonts w:ascii="Verdana" w:hAnsi="Verdana" w:cs="Verdana" w:hint="default"/>
      <w:b/>
      <w:bCs w:val="0"/>
      <w:sz w:val="20"/>
    </w:rPr>
  </w:style>
  <w:style w:type="character" w:customStyle="1" w:styleId="WW8Num43z0">
    <w:name w:val="WW8Num43z0"/>
    <w:rsid w:val="00AF430B"/>
    <w:rPr>
      <w:rFonts w:ascii="Verdana" w:hAnsi="Verdana" w:cs="Verdana" w:hint="default"/>
    </w:rPr>
  </w:style>
  <w:style w:type="character" w:customStyle="1" w:styleId="WW8Num43z1">
    <w:name w:val="WW8Num43z1"/>
    <w:rsid w:val="00AF430B"/>
  </w:style>
  <w:style w:type="character" w:customStyle="1" w:styleId="WW8Num43z2">
    <w:name w:val="WW8Num43z2"/>
    <w:rsid w:val="00AF430B"/>
  </w:style>
  <w:style w:type="character" w:customStyle="1" w:styleId="WW8Num43z3">
    <w:name w:val="WW8Num43z3"/>
    <w:rsid w:val="00AF430B"/>
  </w:style>
  <w:style w:type="character" w:customStyle="1" w:styleId="WW8Num43z4">
    <w:name w:val="WW8Num43z4"/>
    <w:rsid w:val="00AF430B"/>
  </w:style>
  <w:style w:type="character" w:customStyle="1" w:styleId="WW8Num43z5">
    <w:name w:val="WW8Num43z5"/>
    <w:rsid w:val="00AF430B"/>
  </w:style>
  <w:style w:type="character" w:customStyle="1" w:styleId="WW8Num43z6">
    <w:name w:val="WW8Num43z6"/>
    <w:rsid w:val="00AF430B"/>
  </w:style>
  <w:style w:type="character" w:customStyle="1" w:styleId="WW8Num43z7">
    <w:name w:val="WW8Num43z7"/>
    <w:rsid w:val="00AF430B"/>
  </w:style>
  <w:style w:type="character" w:customStyle="1" w:styleId="WW8Num43z8">
    <w:name w:val="WW8Num43z8"/>
    <w:rsid w:val="00AF430B"/>
  </w:style>
  <w:style w:type="character" w:customStyle="1" w:styleId="WW8Num15z3">
    <w:name w:val="WW8Num15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44z0">
    <w:name w:val="WW8Num44z0"/>
    <w:rsid w:val="00AF430B"/>
    <w:rPr>
      <w:rFonts w:ascii="Symbol" w:hAnsi="Symbol" w:cs="OpenSymbol" w:hint="default"/>
    </w:rPr>
  </w:style>
  <w:style w:type="character" w:customStyle="1" w:styleId="WW8Num44z1">
    <w:name w:val="WW8Num44z1"/>
    <w:rsid w:val="00AF430B"/>
    <w:rPr>
      <w:rFonts w:ascii="OpenSymbol" w:hAnsi="OpenSymbol" w:cs="OpenSymbol" w:hint="default"/>
    </w:rPr>
  </w:style>
  <w:style w:type="character" w:customStyle="1" w:styleId="WW8Num45z0">
    <w:name w:val="WW8Num45z0"/>
    <w:rsid w:val="00AF430B"/>
    <w:rPr>
      <w:rFonts w:ascii="Symbol" w:hAnsi="Symbol" w:cs="OpenSymbol" w:hint="default"/>
    </w:rPr>
  </w:style>
  <w:style w:type="character" w:customStyle="1" w:styleId="WW8Num45z1">
    <w:name w:val="WW8Num45z1"/>
    <w:rsid w:val="00AF430B"/>
    <w:rPr>
      <w:rFonts w:ascii="OpenSymbol" w:hAnsi="OpenSymbol" w:cs="OpenSymbol" w:hint="default"/>
    </w:rPr>
  </w:style>
  <w:style w:type="character" w:customStyle="1" w:styleId="WW8Num6z1">
    <w:name w:val="WW8Num6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0z2">
    <w:name w:val="WW8Num1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3">
    <w:name w:val="WW8Num1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7z1">
    <w:name w:val="WW8Num17z1"/>
    <w:rsid w:val="00AF430B"/>
    <w:rPr>
      <w:rFonts w:ascii="OpenSymbol" w:hAnsi="OpenSymbol" w:cs="Times New Roman" w:hint="default"/>
    </w:rPr>
  </w:style>
  <w:style w:type="character" w:customStyle="1" w:styleId="WW8Num25z1">
    <w:name w:val="WW8Num25z1"/>
    <w:rsid w:val="00AF430B"/>
    <w:rPr>
      <w:rFonts w:ascii="Verdana" w:hAnsi="Verdana" w:cs="Verdana" w:hint="default"/>
    </w:rPr>
  </w:style>
  <w:style w:type="character" w:customStyle="1" w:styleId="WW8Num25z2">
    <w:name w:val="WW8Num25z2"/>
    <w:rsid w:val="00AF430B"/>
  </w:style>
  <w:style w:type="character" w:customStyle="1" w:styleId="WW8Num25z3">
    <w:name w:val="WW8Num25z3"/>
    <w:rsid w:val="00AF430B"/>
  </w:style>
  <w:style w:type="character" w:customStyle="1" w:styleId="WW8Num25z4">
    <w:name w:val="WW8Num25z4"/>
    <w:rsid w:val="00AF430B"/>
  </w:style>
  <w:style w:type="character" w:customStyle="1" w:styleId="WW8Num25z5">
    <w:name w:val="WW8Num25z5"/>
    <w:rsid w:val="00AF430B"/>
  </w:style>
  <w:style w:type="character" w:customStyle="1" w:styleId="WW8Num25z6">
    <w:name w:val="WW8Num25z6"/>
    <w:rsid w:val="00AF430B"/>
  </w:style>
  <w:style w:type="character" w:customStyle="1" w:styleId="WW8Num25z7">
    <w:name w:val="WW8Num25z7"/>
    <w:rsid w:val="00AF430B"/>
  </w:style>
  <w:style w:type="character" w:customStyle="1" w:styleId="WW8Num25z8">
    <w:name w:val="WW8Num25z8"/>
    <w:rsid w:val="00AF430B"/>
  </w:style>
  <w:style w:type="character" w:customStyle="1" w:styleId="WW8Num29z1">
    <w:name w:val="WW8Num29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46z0">
    <w:name w:val="WW8Num46z0"/>
    <w:rsid w:val="00AF430B"/>
    <w:rPr>
      <w:rFonts w:ascii="Symbol" w:hAnsi="Symbol" w:cs="OpenSymbol" w:hint="default"/>
    </w:rPr>
  </w:style>
  <w:style w:type="character" w:customStyle="1" w:styleId="WW8Num46z1">
    <w:name w:val="WW8Num46z1"/>
    <w:rsid w:val="00AF430B"/>
    <w:rPr>
      <w:rFonts w:ascii="OpenSymbol" w:hAnsi="OpenSymbol" w:cs="OpenSymbol" w:hint="default"/>
    </w:rPr>
  </w:style>
  <w:style w:type="character" w:customStyle="1" w:styleId="Domylnaczcionkaakapitu3">
    <w:name w:val="Domyślna czcionka akapitu3"/>
    <w:rsid w:val="00AF430B"/>
  </w:style>
  <w:style w:type="character" w:customStyle="1" w:styleId="WW8Num2z1">
    <w:name w:val="WW8Num2z1"/>
    <w:rsid w:val="00AF430B"/>
    <w:rPr>
      <w:rFonts w:ascii="Courier New" w:hAnsi="Courier New" w:cs="Wingdings" w:hint="default"/>
    </w:rPr>
  </w:style>
  <w:style w:type="character" w:customStyle="1" w:styleId="WW8Num2z2">
    <w:name w:val="WW8Num2z2"/>
    <w:rsid w:val="00AF430B"/>
    <w:rPr>
      <w:rFonts w:ascii="Times New Roman" w:hAnsi="Times New Roman" w:cs="Times New Roman" w:hint="default"/>
    </w:rPr>
  </w:style>
  <w:style w:type="character" w:customStyle="1" w:styleId="WW8Num7z1">
    <w:name w:val="WW8Num7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2z1">
    <w:name w:val="WW8Num12z1"/>
    <w:rsid w:val="00AF430B"/>
    <w:rPr>
      <w:rFonts w:ascii="Verdana" w:eastAsia="Verdana" w:hAnsi="Verdana" w:cs="Times New Roman" w:hint="default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AF430B"/>
    <w:rPr>
      <w:rFonts w:ascii="Times New Roman" w:hAnsi="Times New Roman" w:cs="Times New Roman" w:hint="default"/>
    </w:rPr>
  </w:style>
  <w:style w:type="character" w:customStyle="1" w:styleId="WW8Num15z2">
    <w:name w:val="WW8Num15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2">
    <w:name w:val="WW8Num16z2"/>
    <w:rsid w:val="00AF430B"/>
  </w:style>
  <w:style w:type="character" w:customStyle="1" w:styleId="WW8Num23z1">
    <w:name w:val="WW8Num23z1"/>
    <w:rsid w:val="00AF430B"/>
  </w:style>
  <w:style w:type="character" w:customStyle="1" w:styleId="WW8Num23z2">
    <w:name w:val="WW8Num23z2"/>
    <w:rsid w:val="00AF430B"/>
  </w:style>
  <w:style w:type="character" w:customStyle="1" w:styleId="WW8Num23z3">
    <w:name w:val="WW8Num23z3"/>
    <w:rsid w:val="00AF430B"/>
  </w:style>
  <w:style w:type="character" w:customStyle="1" w:styleId="WW8Num23z4">
    <w:name w:val="WW8Num23z4"/>
    <w:rsid w:val="00AF430B"/>
  </w:style>
  <w:style w:type="character" w:customStyle="1" w:styleId="WW8Num23z5">
    <w:name w:val="WW8Num23z5"/>
    <w:rsid w:val="00AF430B"/>
  </w:style>
  <w:style w:type="character" w:customStyle="1" w:styleId="WW8Num23z6">
    <w:name w:val="WW8Num23z6"/>
    <w:rsid w:val="00AF430B"/>
  </w:style>
  <w:style w:type="character" w:customStyle="1" w:styleId="WW8Num23z7">
    <w:name w:val="WW8Num23z7"/>
    <w:rsid w:val="00AF430B"/>
  </w:style>
  <w:style w:type="character" w:customStyle="1" w:styleId="WW8Num23z8">
    <w:name w:val="WW8Num23z8"/>
    <w:rsid w:val="00AF430B"/>
  </w:style>
  <w:style w:type="character" w:customStyle="1" w:styleId="WW8Num26z1">
    <w:name w:val="WW8Num26z1"/>
    <w:rsid w:val="00AF430B"/>
  </w:style>
  <w:style w:type="character" w:customStyle="1" w:styleId="WW8Num26z2">
    <w:name w:val="WW8Num26z2"/>
    <w:rsid w:val="00AF430B"/>
  </w:style>
  <w:style w:type="character" w:customStyle="1" w:styleId="WW8Num26z3">
    <w:name w:val="WW8Num26z3"/>
    <w:rsid w:val="00AF430B"/>
  </w:style>
  <w:style w:type="character" w:customStyle="1" w:styleId="WW8Num26z4">
    <w:name w:val="WW8Num26z4"/>
    <w:rsid w:val="00AF430B"/>
  </w:style>
  <w:style w:type="character" w:customStyle="1" w:styleId="WW8Num26z5">
    <w:name w:val="WW8Num26z5"/>
    <w:rsid w:val="00AF430B"/>
  </w:style>
  <w:style w:type="character" w:customStyle="1" w:styleId="WW8Num26z6">
    <w:name w:val="WW8Num26z6"/>
    <w:rsid w:val="00AF430B"/>
  </w:style>
  <w:style w:type="character" w:customStyle="1" w:styleId="WW8Num26z7">
    <w:name w:val="WW8Num26z7"/>
    <w:rsid w:val="00AF430B"/>
  </w:style>
  <w:style w:type="character" w:customStyle="1" w:styleId="WW8Num26z8">
    <w:name w:val="WW8Num26z8"/>
    <w:rsid w:val="00AF430B"/>
  </w:style>
  <w:style w:type="character" w:customStyle="1" w:styleId="WW8Num28z2">
    <w:name w:val="WW8Num28z2"/>
    <w:rsid w:val="00AF430B"/>
  </w:style>
  <w:style w:type="character" w:customStyle="1" w:styleId="WW8Num28z3">
    <w:name w:val="WW8Num28z3"/>
    <w:rsid w:val="00AF430B"/>
  </w:style>
  <w:style w:type="character" w:customStyle="1" w:styleId="WW8Num28z4">
    <w:name w:val="WW8Num28z4"/>
    <w:rsid w:val="00AF430B"/>
  </w:style>
  <w:style w:type="character" w:customStyle="1" w:styleId="WW8Num28z5">
    <w:name w:val="WW8Num28z5"/>
    <w:rsid w:val="00AF430B"/>
  </w:style>
  <w:style w:type="character" w:customStyle="1" w:styleId="WW8Num28z6">
    <w:name w:val="WW8Num28z6"/>
    <w:rsid w:val="00AF430B"/>
  </w:style>
  <w:style w:type="character" w:customStyle="1" w:styleId="WW8Num28z7">
    <w:name w:val="WW8Num28z7"/>
    <w:rsid w:val="00AF430B"/>
  </w:style>
  <w:style w:type="character" w:customStyle="1" w:styleId="WW8Num28z8">
    <w:name w:val="WW8Num28z8"/>
    <w:rsid w:val="00AF430B"/>
  </w:style>
  <w:style w:type="character" w:customStyle="1" w:styleId="WW8Num29z2">
    <w:name w:val="WW8Num29z2"/>
    <w:rsid w:val="00AF430B"/>
  </w:style>
  <w:style w:type="character" w:customStyle="1" w:styleId="WW8Num29z3">
    <w:name w:val="WW8Num29z3"/>
    <w:rsid w:val="00AF430B"/>
  </w:style>
  <w:style w:type="character" w:customStyle="1" w:styleId="WW8Num29z4">
    <w:name w:val="WW8Num29z4"/>
    <w:rsid w:val="00AF430B"/>
  </w:style>
  <w:style w:type="character" w:customStyle="1" w:styleId="WW8Num29z5">
    <w:name w:val="WW8Num29z5"/>
    <w:rsid w:val="00AF430B"/>
  </w:style>
  <w:style w:type="character" w:customStyle="1" w:styleId="WW8Num29z6">
    <w:name w:val="WW8Num29z6"/>
    <w:rsid w:val="00AF430B"/>
  </w:style>
  <w:style w:type="character" w:customStyle="1" w:styleId="WW8Num29z7">
    <w:name w:val="WW8Num29z7"/>
    <w:rsid w:val="00AF430B"/>
  </w:style>
  <w:style w:type="character" w:customStyle="1" w:styleId="WW8Num29z8">
    <w:name w:val="WW8Num29z8"/>
    <w:rsid w:val="00AF430B"/>
  </w:style>
  <w:style w:type="character" w:customStyle="1" w:styleId="WW8Num30z1">
    <w:name w:val="WW8Num30z1"/>
    <w:rsid w:val="00AF430B"/>
    <w:rPr>
      <w:rFonts w:ascii="Times New Roman" w:hAnsi="Times New Roman" w:cs="Times New Roman" w:hint="default"/>
    </w:rPr>
  </w:style>
  <w:style w:type="character" w:customStyle="1" w:styleId="WW8Num30z2">
    <w:name w:val="WW8Num30z2"/>
    <w:rsid w:val="00AF430B"/>
  </w:style>
  <w:style w:type="character" w:customStyle="1" w:styleId="WW8Num30z3">
    <w:name w:val="WW8Num30z3"/>
    <w:rsid w:val="00AF430B"/>
  </w:style>
  <w:style w:type="character" w:customStyle="1" w:styleId="WW8Num30z4">
    <w:name w:val="WW8Num30z4"/>
    <w:rsid w:val="00AF430B"/>
  </w:style>
  <w:style w:type="character" w:customStyle="1" w:styleId="WW8Num30z5">
    <w:name w:val="WW8Num30z5"/>
    <w:rsid w:val="00AF430B"/>
  </w:style>
  <w:style w:type="character" w:customStyle="1" w:styleId="WW8Num30z6">
    <w:name w:val="WW8Num30z6"/>
    <w:rsid w:val="00AF430B"/>
  </w:style>
  <w:style w:type="character" w:customStyle="1" w:styleId="WW8Num30z7">
    <w:name w:val="WW8Num30z7"/>
    <w:rsid w:val="00AF430B"/>
  </w:style>
  <w:style w:type="character" w:customStyle="1" w:styleId="WW8Num30z8">
    <w:name w:val="WW8Num30z8"/>
    <w:rsid w:val="00AF430B"/>
  </w:style>
  <w:style w:type="character" w:customStyle="1" w:styleId="WW8Num31z1">
    <w:name w:val="WW8Num31z1"/>
    <w:rsid w:val="00AF430B"/>
  </w:style>
  <w:style w:type="character" w:customStyle="1" w:styleId="WW8Num31z2">
    <w:name w:val="WW8Num31z2"/>
    <w:rsid w:val="00AF430B"/>
  </w:style>
  <w:style w:type="character" w:customStyle="1" w:styleId="WW8Num31z3">
    <w:name w:val="WW8Num31z3"/>
    <w:rsid w:val="00AF430B"/>
  </w:style>
  <w:style w:type="character" w:customStyle="1" w:styleId="WW8Num31z4">
    <w:name w:val="WW8Num31z4"/>
    <w:rsid w:val="00AF430B"/>
  </w:style>
  <w:style w:type="character" w:customStyle="1" w:styleId="WW8Num31z5">
    <w:name w:val="WW8Num31z5"/>
    <w:rsid w:val="00AF430B"/>
  </w:style>
  <w:style w:type="character" w:customStyle="1" w:styleId="WW8Num31z6">
    <w:name w:val="WW8Num31z6"/>
    <w:rsid w:val="00AF430B"/>
  </w:style>
  <w:style w:type="character" w:customStyle="1" w:styleId="WW8Num31z7">
    <w:name w:val="WW8Num31z7"/>
    <w:rsid w:val="00AF430B"/>
  </w:style>
  <w:style w:type="character" w:customStyle="1" w:styleId="WW8Num31z8">
    <w:name w:val="WW8Num31z8"/>
    <w:rsid w:val="00AF430B"/>
  </w:style>
  <w:style w:type="character" w:customStyle="1" w:styleId="WW8Num32z1">
    <w:name w:val="WW8Num32z1"/>
    <w:rsid w:val="00AF430B"/>
  </w:style>
  <w:style w:type="character" w:customStyle="1" w:styleId="WW8Num32z2">
    <w:name w:val="WW8Num32z2"/>
    <w:rsid w:val="00AF430B"/>
  </w:style>
  <w:style w:type="character" w:customStyle="1" w:styleId="WW8Num32z3">
    <w:name w:val="WW8Num32z3"/>
    <w:rsid w:val="00AF430B"/>
  </w:style>
  <w:style w:type="character" w:customStyle="1" w:styleId="WW8Num32z4">
    <w:name w:val="WW8Num32z4"/>
    <w:rsid w:val="00AF430B"/>
  </w:style>
  <w:style w:type="character" w:customStyle="1" w:styleId="WW8Num32z5">
    <w:name w:val="WW8Num32z5"/>
    <w:rsid w:val="00AF430B"/>
  </w:style>
  <w:style w:type="character" w:customStyle="1" w:styleId="WW8Num32z6">
    <w:name w:val="WW8Num32z6"/>
    <w:rsid w:val="00AF430B"/>
  </w:style>
  <w:style w:type="character" w:customStyle="1" w:styleId="WW8Num32z7">
    <w:name w:val="WW8Num32z7"/>
    <w:rsid w:val="00AF430B"/>
  </w:style>
  <w:style w:type="character" w:customStyle="1" w:styleId="WW8Num32z8">
    <w:name w:val="WW8Num32z8"/>
    <w:rsid w:val="00AF430B"/>
  </w:style>
  <w:style w:type="character" w:customStyle="1" w:styleId="WW8Num33z1">
    <w:name w:val="WW8Num33z1"/>
    <w:rsid w:val="00AF430B"/>
  </w:style>
  <w:style w:type="character" w:customStyle="1" w:styleId="WW8Num33z2">
    <w:name w:val="WW8Num33z2"/>
    <w:rsid w:val="00AF430B"/>
  </w:style>
  <w:style w:type="character" w:customStyle="1" w:styleId="WW8Num33z3">
    <w:name w:val="WW8Num33z3"/>
    <w:rsid w:val="00AF430B"/>
  </w:style>
  <w:style w:type="character" w:customStyle="1" w:styleId="WW8Num33z4">
    <w:name w:val="WW8Num33z4"/>
    <w:rsid w:val="00AF430B"/>
  </w:style>
  <w:style w:type="character" w:customStyle="1" w:styleId="WW8Num33z5">
    <w:name w:val="WW8Num33z5"/>
    <w:rsid w:val="00AF430B"/>
  </w:style>
  <w:style w:type="character" w:customStyle="1" w:styleId="WW8Num33z6">
    <w:name w:val="WW8Num33z6"/>
    <w:rsid w:val="00AF430B"/>
  </w:style>
  <w:style w:type="character" w:customStyle="1" w:styleId="WW8Num33z7">
    <w:name w:val="WW8Num33z7"/>
    <w:rsid w:val="00AF430B"/>
  </w:style>
  <w:style w:type="character" w:customStyle="1" w:styleId="WW8Num33z8">
    <w:name w:val="WW8Num33z8"/>
    <w:rsid w:val="00AF430B"/>
  </w:style>
  <w:style w:type="character" w:customStyle="1" w:styleId="WW8Num34z2">
    <w:name w:val="WW8Num34z2"/>
    <w:rsid w:val="00AF430B"/>
  </w:style>
  <w:style w:type="character" w:customStyle="1" w:styleId="WW8Num34z3">
    <w:name w:val="WW8Num34z3"/>
    <w:rsid w:val="00AF430B"/>
  </w:style>
  <w:style w:type="character" w:customStyle="1" w:styleId="WW8Num34z4">
    <w:name w:val="WW8Num34z4"/>
    <w:rsid w:val="00AF430B"/>
  </w:style>
  <w:style w:type="character" w:customStyle="1" w:styleId="WW8Num34z5">
    <w:name w:val="WW8Num34z5"/>
    <w:rsid w:val="00AF430B"/>
  </w:style>
  <w:style w:type="character" w:customStyle="1" w:styleId="WW8Num34z6">
    <w:name w:val="WW8Num34z6"/>
    <w:rsid w:val="00AF430B"/>
  </w:style>
  <w:style w:type="character" w:customStyle="1" w:styleId="WW8Num34z7">
    <w:name w:val="WW8Num34z7"/>
    <w:rsid w:val="00AF430B"/>
  </w:style>
  <w:style w:type="character" w:customStyle="1" w:styleId="WW8Num34z8">
    <w:name w:val="WW8Num34z8"/>
    <w:rsid w:val="00AF430B"/>
  </w:style>
  <w:style w:type="character" w:customStyle="1" w:styleId="WW8Num35z1">
    <w:name w:val="WW8Num35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36z1">
    <w:name w:val="WW8Num36z1"/>
    <w:rsid w:val="00AF430B"/>
    <w:rPr>
      <w:rFonts w:ascii="OpenSymbol" w:hAnsi="OpenSymbol" w:cs="OpenSymbol" w:hint="default"/>
    </w:rPr>
  </w:style>
  <w:style w:type="character" w:customStyle="1" w:styleId="WW8Num36z3">
    <w:name w:val="WW8Num3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37z1">
    <w:name w:val="WW8Num37z1"/>
    <w:rsid w:val="00AF430B"/>
    <w:rPr>
      <w:rFonts w:ascii="OpenSymbol" w:hAnsi="OpenSymbol" w:cs="Times New Roman" w:hint="default"/>
    </w:rPr>
  </w:style>
  <w:style w:type="character" w:customStyle="1" w:styleId="WW8Num38z1">
    <w:name w:val="WW8Num38z1"/>
    <w:rsid w:val="00AF430B"/>
    <w:rPr>
      <w:rFonts w:ascii="OpenSymbol" w:hAnsi="OpenSymbol" w:cs="OpenSymbol" w:hint="default"/>
    </w:rPr>
  </w:style>
  <w:style w:type="character" w:customStyle="1" w:styleId="WW8Num39z1">
    <w:name w:val="WW8Num39z1"/>
    <w:rsid w:val="00AF430B"/>
    <w:rPr>
      <w:rFonts w:ascii="OpenSymbol" w:hAnsi="OpenSymbol" w:cs="OpenSymbol" w:hint="default"/>
    </w:rPr>
  </w:style>
  <w:style w:type="character" w:customStyle="1" w:styleId="WW8Num40z1">
    <w:name w:val="WW8Num40z1"/>
    <w:rsid w:val="00AF430B"/>
    <w:rPr>
      <w:rFonts w:ascii="OpenSymbol" w:hAnsi="OpenSymbol" w:cs="OpenSymbol" w:hint="default"/>
    </w:rPr>
  </w:style>
  <w:style w:type="character" w:customStyle="1" w:styleId="WW8Num41z1">
    <w:name w:val="WW8Num41z1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41z2">
    <w:name w:val="WW8Num41z2"/>
    <w:rsid w:val="00AF430B"/>
  </w:style>
  <w:style w:type="character" w:customStyle="1" w:styleId="WW8Num41z3">
    <w:name w:val="WW8Num41z3"/>
    <w:rsid w:val="00AF430B"/>
  </w:style>
  <w:style w:type="character" w:customStyle="1" w:styleId="WW8Num41z4">
    <w:name w:val="WW8Num41z4"/>
    <w:rsid w:val="00AF430B"/>
  </w:style>
  <w:style w:type="character" w:customStyle="1" w:styleId="WW8Num41z5">
    <w:name w:val="WW8Num41z5"/>
    <w:rsid w:val="00AF430B"/>
  </w:style>
  <w:style w:type="character" w:customStyle="1" w:styleId="WW8Num41z6">
    <w:name w:val="WW8Num41z6"/>
    <w:rsid w:val="00AF430B"/>
  </w:style>
  <w:style w:type="character" w:customStyle="1" w:styleId="WW8Num41z7">
    <w:name w:val="WW8Num41z7"/>
    <w:rsid w:val="00AF430B"/>
  </w:style>
  <w:style w:type="character" w:customStyle="1" w:styleId="WW8Num41z8">
    <w:name w:val="WW8Num41z8"/>
    <w:rsid w:val="00AF430B"/>
  </w:style>
  <w:style w:type="character" w:customStyle="1" w:styleId="WW8Num44z2">
    <w:name w:val="WW8Num44z2"/>
    <w:rsid w:val="00AF430B"/>
  </w:style>
  <w:style w:type="character" w:customStyle="1" w:styleId="WW8Num44z3">
    <w:name w:val="WW8Num44z3"/>
    <w:rsid w:val="00AF430B"/>
  </w:style>
  <w:style w:type="character" w:customStyle="1" w:styleId="WW8Num44z4">
    <w:name w:val="WW8Num44z4"/>
    <w:rsid w:val="00AF430B"/>
  </w:style>
  <w:style w:type="character" w:customStyle="1" w:styleId="WW8Num44z5">
    <w:name w:val="WW8Num44z5"/>
    <w:rsid w:val="00AF430B"/>
  </w:style>
  <w:style w:type="character" w:customStyle="1" w:styleId="WW8Num44z6">
    <w:name w:val="WW8Num44z6"/>
    <w:rsid w:val="00AF430B"/>
  </w:style>
  <w:style w:type="character" w:customStyle="1" w:styleId="WW8Num44z7">
    <w:name w:val="WW8Num44z7"/>
    <w:rsid w:val="00AF430B"/>
  </w:style>
  <w:style w:type="character" w:customStyle="1" w:styleId="WW8Num44z8">
    <w:name w:val="WW8Num44z8"/>
    <w:rsid w:val="00AF430B"/>
  </w:style>
  <w:style w:type="character" w:customStyle="1" w:styleId="WW8Num45z2">
    <w:name w:val="WW8Num45z2"/>
    <w:rsid w:val="00AF430B"/>
  </w:style>
  <w:style w:type="character" w:customStyle="1" w:styleId="WW8Num45z3">
    <w:name w:val="WW8Num45z3"/>
    <w:rsid w:val="00AF430B"/>
  </w:style>
  <w:style w:type="character" w:customStyle="1" w:styleId="WW8Num45z4">
    <w:name w:val="WW8Num45z4"/>
    <w:rsid w:val="00AF430B"/>
  </w:style>
  <w:style w:type="character" w:customStyle="1" w:styleId="WW8Num45z5">
    <w:name w:val="WW8Num45z5"/>
    <w:rsid w:val="00AF430B"/>
  </w:style>
  <w:style w:type="character" w:customStyle="1" w:styleId="WW8Num45z6">
    <w:name w:val="WW8Num45z6"/>
    <w:rsid w:val="00AF430B"/>
  </w:style>
  <w:style w:type="character" w:customStyle="1" w:styleId="WW8Num45z7">
    <w:name w:val="WW8Num45z7"/>
    <w:rsid w:val="00AF430B"/>
  </w:style>
  <w:style w:type="character" w:customStyle="1" w:styleId="WW8Num45z8">
    <w:name w:val="WW8Num45z8"/>
    <w:rsid w:val="00AF430B"/>
  </w:style>
  <w:style w:type="character" w:customStyle="1" w:styleId="WW8Num46z2">
    <w:name w:val="WW8Num46z2"/>
    <w:rsid w:val="00AF430B"/>
  </w:style>
  <w:style w:type="character" w:customStyle="1" w:styleId="WW8Num46z3">
    <w:name w:val="WW8Num46z3"/>
    <w:rsid w:val="00AF430B"/>
  </w:style>
  <w:style w:type="character" w:customStyle="1" w:styleId="WW8Num46z4">
    <w:name w:val="WW8Num46z4"/>
    <w:rsid w:val="00AF430B"/>
  </w:style>
  <w:style w:type="character" w:customStyle="1" w:styleId="WW8Num46z5">
    <w:name w:val="WW8Num46z5"/>
    <w:rsid w:val="00AF430B"/>
  </w:style>
  <w:style w:type="character" w:customStyle="1" w:styleId="WW8Num46z6">
    <w:name w:val="WW8Num46z6"/>
    <w:rsid w:val="00AF430B"/>
  </w:style>
  <w:style w:type="character" w:customStyle="1" w:styleId="WW8Num46z7">
    <w:name w:val="WW8Num46z7"/>
    <w:rsid w:val="00AF430B"/>
  </w:style>
  <w:style w:type="character" w:customStyle="1" w:styleId="WW8Num46z8">
    <w:name w:val="WW8Num46z8"/>
    <w:rsid w:val="00AF430B"/>
  </w:style>
  <w:style w:type="character" w:customStyle="1" w:styleId="WW8Num47z0">
    <w:name w:val="WW8Num47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48z0">
    <w:name w:val="WW8Num48z0"/>
    <w:rsid w:val="00AF430B"/>
    <w:rPr>
      <w:rFonts w:ascii="Verdana" w:hAnsi="Verdana" w:cs="Verdana" w:hint="default"/>
      <w:sz w:val="20"/>
    </w:rPr>
  </w:style>
  <w:style w:type="character" w:customStyle="1" w:styleId="WW8Num48z1">
    <w:name w:val="WW8Num48z1"/>
    <w:rsid w:val="00AF430B"/>
  </w:style>
  <w:style w:type="character" w:customStyle="1" w:styleId="WW8Num48z2">
    <w:name w:val="WW8Num48z2"/>
    <w:rsid w:val="00AF430B"/>
  </w:style>
  <w:style w:type="character" w:customStyle="1" w:styleId="WW8Num48z3">
    <w:name w:val="WW8Num48z3"/>
    <w:rsid w:val="00AF430B"/>
  </w:style>
  <w:style w:type="character" w:customStyle="1" w:styleId="WW8Num48z4">
    <w:name w:val="WW8Num48z4"/>
    <w:rsid w:val="00AF430B"/>
  </w:style>
  <w:style w:type="character" w:customStyle="1" w:styleId="WW8Num48z5">
    <w:name w:val="WW8Num48z5"/>
    <w:rsid w:val="00AF430B"/>
  </w:style>
  <w:style w:type="character" w:customStyle="1" w:styleId="WW8Num48z6">
    <w:name w:val="WW8Num48z6"/>
    <w:rsid w:val="00AF430B"/>
  </w:style>
  <w:style w:type="character" w:customStyle="1" w:styleId="WW8Num48z7">
    <w:name w:val="WW8Num48z7"/>
    <w:rsid w:val="00AF430B"/>
  </w:style>
  <w:style w:type="character" w:customStyle="1" w:styleId="WW8Num48z8">
    <w:name w:val="WW8Num48z8"/>
    <w:rsid w:val="00AF430B"/>
  </w:style>
  <w:style w:type="character" w:customStyle="1" w:styleId="WW8Num49z0">
    <w:name w:val="WW8Num49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49z1">
    <w:name w:val="WW8Num49z1"/>
    <w:rsid w:val="00AF430B"/>
  </w:style>
  <w:style w:type="character" w:customStyle="1" w:styleId="WW8Num49z2">
    <w:name w:val="WW8Num49z2"/>
    <w:rsid w:val="00AF430B"/>
  </w:style>
  <w:style w:type="character" w:customStyle="1" w:styleId="WW8Num49z3">
    <w:name w:val="WW8Num49z3"/>
    <w:rsid w:val="00AF430B"/>
  </w:style>
  <w:style w:type="character" w:customStyle="1" w:styleId="WW8Num49z4">
    <w:name w:val="WW8Num49z4"/>
    <w:rsid w:val="00AF430B"/>
  </w:style>
  <w:style w:type="character" w:customStyle="1" w:styleId="WW8Num49z5">
    <w:name w:val="WW8Num49z5"/>
    <w:rsid w:val="00AF430B"/>
  </w:style>
  <w:style w:type="character" w:customStyle="1" w:styleId="WW8Num49z6">
    <w:name w:val="WW8Num49z6"/>
    <w:rsid w:val="00AF430B"/>
  </w:style>
  <w:style w:type="character" w:customStyle="1" w:styleId="WW8Num49z7">
    <w:name w:val="WW8Num49z7"/>
    <w:rsid w:val="00AF430B"/>
  </w:style>
  <w:style w:type="character" w:customStyle="1" w:styleId="WW8Num49z8">
    <w:name w:val="WW8Num49z8"/>
    <w:rsid w:val="00AF430B"/>
  </w:style>
  <w:style w:type="character" w:customStyle="1" w:styleId="WW8Num50z0">
    <w:name w:val="WW8Num50z0"/>
    <w:rsid w:val="00AF430B"/>
  </w:style>
  <w:style w:type="character" w:customStyle="1" w:styleId="WW8Num50z1">
    <w:name w:val="WW8Num50z1"/>
    <w:rsid w:val="00AF430B"/>
  </w:style>
  <w:style w:type="character" w:customStyle="1" w:styleId="WW8Num50z2">
    <w:name w:val="WW8Num50z2"/>
    <w:rsid w:val="00AF430B"/>
  </w:style>
  <w:style w:type="character" w:customStyle="1" w:styleId="WW8Num50z3">
    <w:name w:val="WW8Num50z3"/>
    <w:rsid w:val="00AF430B"/>
  </w:style>
  <w:style w:type="character" w:customStyle="1" w:styleId="WW8Num50z4">
    <w:name w:val="WW8Num50z4"/>
    <w:rsid w:val="00AF430B"/>
  </w:style>
  <w:style w:type="character" w:customStyle="1" w:styleId="WW8Num50z5">
    <w:name w:val="WW8Num50z5"/>
    <w:rsid w:val="00AF430B"/>
  </w:style>
  <w:style w:type="character" w:customStyle="1" w:styleId="WW8Num50z6">
    <w:name w:val="WW8Num50z6"/>
    <w:rsid w:val="00AF430B"/>
  </w:style>
  <w:style w:type="character" w:customStyle="1" w:styleId="WW8Num50z7">
    <w:name w:val="WW8Num50z7"/>
    <w:rsid w:val="00AF430B"/>
  </w:style>
  <w:style w:type="character" w:customStyle="1" w:styleId="WW8Num50z8">
    <w:name w:val="WW8Num50z8"/>
    <w:rsid w:val="00AF430B"/>
  </w:style>
  <w:style w:type="character" w:customStyle="1" w:styleId="WW8Num51z0">
    <w:name w:val="WW8Num51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1z1">
    <w:name w:val="WW8Num51z1"/>
    <w:rsid w:val="00AF430B"/>
  </w:style>
  <w:style w:type="character" w:customStyle="1" w:styleId="WW8Num51z2">
    <w:name w:val="WW8Num51z2"/>
    <w:rsid w:val="00AF430B"/>
  </w:style>
  <w:style w:type="character" w:customStyle="1" w:styleId="WW8Num51z3">
    <w:name w:val="WW8Num51z3"/>
    <w:rsid w:val="00AF430B"/>
  </w:style>
  <w:style w:type="character" w:customStyle="1" w:styleId="WW8Num51z4">
    <w:name w:val="WW8Num51z4"/>
    <w:rsid w:val="00AF430B"/>
  </w:style>
  <w:style w:type="character" w:customStyle="1" w:styleId="WW8Num51z5">
    <w:name w:val="WW8Num51z5"/>
    <w:rsid w:val="00AF430B"/>
  </w:style>
  <w:style w:type="character" w:customStyle="1" w:styleId="WW8Num51z6">
    <w:name w:val="WW8Num51z6"/>
    <w:rsid w:val="00AF430B"/>
  </w:style>
  <w:style w:type="character" w:customStyle="1" w:styleId="WW8Num51z7">
    <w:name w:val="WW8Num51z7"/>
    <w:rsid w:val="00AF430B"/>
  </w:style>
  <w:style w:type="character" w:customStyle="1" w:styleId="WW8Num51z8">
    <w:name w:val="WW8Num51z8"/>
    <w:rsid w:val="00AF430B"/>
  </w:style>
  <w:style w:type="character" w:customStyle="1" w:styleId="WW8Num52z0">
    <w:name w:val="WW8Num52z0"/>
    <w:rsid w:val="00AF430B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AF430B"/>
  </w:style>
  <w:style w:type="character" w:customStyle="1" w:styleId="WW8Num52z2">
    <w:name w:val="WW8Num52z2"/>
    <w:rsid w:val="00AF430B"/>
  </w:style>
  <w:style w:type="character" w:customStyle="1" w:styleId="WW8Num52z3">
    <w:name w:val="WW8Num52z3"/>
    <w:rsid w:val="00AF430B"/>
  </w:style>
  <w:style w:type="character" w:customStyle="1" w:styleId="WW8Num52z4">
    <w:name w:val="WW8Num52z4"/>
    <w:rsid w:val="00AF430B"/>
  </w:style>
  <w:style w:type="character" w:customStyle="1" w:styleId="WW8Num52z5">
    <w:name w:val="WW8Num52z5"/>
    <w:rsid w:val="00AF430B"/>
  </w:style>
  <w:style w:type="character" w:customStyle="1" w:styleId="WW8Num52z6">
    <w:name w:val="WW8Num52z6"/>
    <w:rsid w:val="00AF430B"/>
  </w:style>
  <w:style w:type="character" w:customStyle="1" w:styleId="WW8Num52z7">
    <w:name w:val="WW8Num52z7"/>
    <w:rsid w:val="00AF430B"/>
  </w:style>
  <w:style w:type="character" w:customStyle="1" w:styleId="WW8Num52z8">
    <w:name w:val="WW8Num52z8"/>
    <w:rsid w:val="00AF430B"/>
  </w:style>
  <w:style w:type="character" w:customStyle="1" w:styleId="WW8Num53z0">
    <w:name w:val="WW8Num53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AF430B"/>
    <w:rPr>
      <w:rFonts w:ascii="Verdana" w:hAnsi="Verdana" w:cs="Verdana" w:hint="default"/>
      <w:sz w:val="20"/>
    </w:rPr>
  </w:style>
  <w:style w:type="character" w:customStyle="1" w:styleId="WW8Num54z1">
    <w:name w:val="WW8Num54z1"/>
    <w:rsid w:val="00AF430B"/>
  </w:style>
  <w:style w:type="character" w:customStyle="1" w:styleId="WW8Num54z2">
    <w:name w:val="WW8Num54z2"/>
    <w:rsid w:val="00AF430B"/>
  </w:style>
  <w:style w:type="character" w:customStyle="1" w:styleId="WW8Num54z3">
    <w:name w:val="WW8Num54z3"/>
    <w:rsid w:val="00AF430B"/>
  </w:style>
  <w:style w:type="character" w:customStyle="1" w:styleId="WW8Num54z4">
    <w:name w:val="WW8Num54z4"/>
    <w:rsid w:val="00AF430B"/>
  </w:style>
  <w:style w:type="character" w:customStyle="1" w:styleId="WW8Num54z5">
    <w:name w:val="WW8Num54z5"/>
    <w:rsid w:val="00AF430B"/>
  </w:style>
  <w:style w:type="character" w:customStyle="1" w:styleId="WW8Num54z6">
    <w:name w:val="WW8Num54z6"/>
    <w:rsid w:val="00AF430B"/>
  </w:style>
  <w:style w:type="character" w:customStyle="1" w:styleId="WW8Num54z7">
    <w:name w:val="WW8Num54z7"/>
    <w:rsid w:val="00AF430B"/>
  </w:style>
  <w:style w:type="character" w:customStyle="1" w:styleId="WW8Num54z8">
    <w:name w:val="WW8Num54z8"/>
    <w:rsid w:val="00AF430B"/>
  </w:style>
  <w:style w:type="character" w:customStyle="1" w:styleId="WW8Num55z0">
    <w:name w:val="WW8Num55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AF430B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AF430B"/>
  </w:style>
  <w:style w:type="character" w:customStyle="1" w:styleId="WW8Num56z2">
    <w:name w:val="WW8Num56z2"/>
    <w:rsid w:val="00AF430B"/>
  </w:style>
  <w:style w:type="character" w:customStyle="1" w:styleId="WW8Num56z3">
    <w:name w:val="WW8Num56z3"/>
    <w:rsid w:val="00AF430B"/>
  </w:style>
  <w:style w:type="character" w:customStyle="1" w:styleId="WW8Num56z4">
    <w:name w:val="WW8Num56z4"/>
    <w:rsid w:val="00AF430B"/>
  </w:style>
  <w:style w:type="character" w:customStyle="1" w:styleId="WW8Num56z5">
    <w:name w:val="WW8Num56z5"/>
    <w:rsid w:val="00AF430B"/>
  </w:style>
  <w:style w:type="character" w:customStyle="1" w:styleId="WW8Num56z6">
    <w:name w:val="WW8Num56z6"/>
    <w:rsid w:val="00AF430B"/>
  </w:style>
  <w:style w:type="character" w:customStyle="1" w:styleId="WW8Num56z7">
    <w:name w:val="WW8Num56z7"/>
    <w:rsid w:val="00AF430B"/>
  </w:style>
  <w:style w:type="character" w:customStyle="1" w:styleId="WW8Num56z8">
    <w:name w:val="WW8Num56z8"/>
    <w:rsid w:val="00AF430B"/>
  </w:style>
  <w:style w:type="character" w:customStyle="1" w:styleId="WW8Num57z0">
    <w:name w:val="WW8Num57z0"/>
    <w:rsid w:val="00AF430B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AF430B"/>
  </w:style>
  <w:style w:type="character" w:customStyle="1" w:styleId="WW8Num57z2">
    <w:name w:val="WW8Num57z2"/>
    <w:rsid w:val="00AF430B"/>
  </w:style>
  <w:style w:type="character" w:customStyle="1" w:styleId="WW8Num57z3">
    <w:name w:val="WW8Num57z3"/>
    <w:rsid w:val="00AF430B"/>
  </w:style>
  <w:style w:type="character" w:customStyle="1" w:styleId="WW8Num57z4">
    <w:name w:val="WW8Num57z4"/>
    <w:rsid w:val="00AF430B"/>
  </w:style>
  <w:style w:type="character" w:customStyle="1" w:styleId="WW8Num57z5">
    <w:name w:val="WW8Num57z5"/>
    <w:rsid w:val="00AF430B"/>
  </w:style>
  <w:style w:type="character" w:customStyle="1" w:styleId="WW8Num57z6">
    <w:name w:val="WW8Num57z6"/>
    <w:rsid w:val="00AF430B"/>
  </w:style>
  <w:style w:type="character" w:customStyle="1" w:styleId="WW8Num57z7">
    <w:name w:val="WW8Num57z7"/>
    <w:rsid w:val="00AF430B"/>
  </w:style>
  <w:style w:type="character" w:customStyle="1" w:styleId="WW8Num57z8">
    <w:name w:val="WW8Num57z8"/>
    <w:rsid w:val="00AF430B"/>
  </w:style>
  <w:style w:type="character" w:customStyle="1" w:styleId="WW8Num58z0">
    <w:name w:val="WW8Num58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8z1">
    <w:name w:val="WW8Num58z1"/>
    <w:rsid w:val="00AF430B"/>
  </w:style>
  <w:style w:type="character" w:customStyle="1" w:styleId="WW8Num58z2">
    <w:name w:val="WW8Num58z2"/>
    <w:rsid w:val="00AF430B"/>
  </w:style>
  <w:style w:type="character" w:customStyle="1" w:styleId="WW8Num58z3">
    <w:name w:val="WW8Num58z3"/>
    <w:rsid w:val="00AF430B"/>
  </w:style>
  <w:style w:type="character" w:customStyle="1" w:styleId="WW8Num58z4">
    <w:name w:val="WW8Num58z4"/>
    <w:rsid w:val="00AF430B"/>
  </w:style>
  <w:style w:type="character" w:customStyle="1" w:styleId="WW8Num58z5">
    <w:name w:val="WW8Num58z5"/>
    <w:rsid w:val="00AF430B"/>
  </w:style>
  <w:style w:type="character" w:customStyle="1" w:styleId="WW8Num58z6">
    <w:name w:val="WW8Num58z6"/>
    <w:rsid w:val="00AF430B"/>
  </w:style>
  <w:style w:type="character" w:customStyle="1" w:styleId="WW8Num58z7">
    <w:name w:val="WW8Num58z7"/>
    <w:rsid w:val="00AF430B"/>
  </w:style>
  <w:style w:type="character" w:customStyle="1" w:styleId="WW8Num58z8">
    <w:name w:val="WW8Num58z8"/>
    <w:rsid w:val="00AF430B"/>
  </w:style>
  <w:style w:type="character" w:customStyle="1" w:styleId="WW8Num59z0">
    <w:name w:val="WW8Num59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9z1">
    <w:name w:val="WW8Num59z1"/>
    <w:rsid w:val="00AF430B"/>
  </w:style>
  <w:style w:type="character" w:customStyle="1" w:styleId="WW8Num59z2">
    <w:name w:val="WW8Num59z2"/>
    <w:rsid w:val="00AF430B"/>
  </w:style>
  <w:style w:type="character" w:customStyle="1" w:styleId="WW8Num59z3">
    <w:name w:val="WW8Num59z3"/>
    <w:rsid w:val="00AF430B"/>
  </w:style>
  <w:style w:type="character" w:customStyle="1" w:styleId="WW8Num59z4">
    <w:name w:val="WW8Num59z4"/>
    <w:rsid w:val="00AF430B"/>
  </w:style>
  <w:style w:type="character" w:customStyle="1" w:styleId="WW8Num59z5">
    <w:name w:val="WW8Num59z5"/>
    <w:rsid w:val="00AF430B"/>
  </w:style>
  <w:style w:type="character" w:customStyle="1" w:styleId="WW8Num59z6">
    <w:name w:val="WW8Num59z6"/>
    <w:rsid w:val="00AF430B"/>
  </w:style>
  <w:style w:type="character" w:customStyle="1" w:styleId="WW8Num59z7">
    <w:name w:val="WW8Num59z7"/>
    <w:rsid w:val="00AF430B"/>
  </w:style>
  <w:style w:type="character" w:customStyle="1" w:styleId="WW8Num59z8">
    <w:name w:val="WW8Num59z8"/>
    <w:rsid w:val="00AF430B"/>
  </w:style>
  <w:style w:type="character" w:customStyle="1" w:styleId="WW8Num60z0">
    <w:name w:val="WW8Num60z0"/>
    <w:rsid w:val="00AF430B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AF430B"/>
  </w:style>
  <w:style w:type="character" w:customStyle="1" w:styleId="WW8Num60z2">
    <w:name w:val="WW8Num60z2"/>
    <w:rsid w:val="00AF430B"/>
  </w:style>
  <w:style w:type="character" w:customStyle="1" w:styleId="WW8Num60z3">
    <w:name w:val="WW8Num60z3"/>
    <w:rsid w:val="00AF430B"/>
  </w:style>
  <w:style w:type="character" w:customStyle="1" w:styleId="WW8Num60z4">
    <w:name w:val="WW8Num60z4"/>
    <w:rsid w:val="00AF430B"/>
  </w:style>
  <w:style w:type="character" w:customStyle="1" w:styleId="WW8Num60z5">
    <w:name w:val="WW8Num60z5"/>
    <w:rsid w:val="00AF430B"/>
  </w:style>
  <w:style w:type="character" w:customStyle="1" w:styleId="WW8Num60z6">
    <w:name w:val="WW8Num60z6"/>
    <w:rsid w:val="00AF430B"/>
  </w:style>
  <w:style w:type="character" w:customStyle="1" w:styleId="WW8Num60z7">
    <w:name w:val="WW8Num60z7"/>
    <w:rsid w:val="00AF430B"/>
  </w:style>
  <w:style w:type="character" w:customStyle="1" w:styleId="WW8Num60z8">
    <w:name w:val="WW8Num60z8"/>
    <w:rsid w:val="00AF430B"/>
  </w:style>
  <w:style w:type="character" w:customStyle="1" w:styleId="WW8Num61z0">
    <w:name w:val="WW8Num61z0"/>
    <w:rsid w:val="00AF430B"/>
    <w:rPr>
      <w:rFonts w:ascii="Symbol" w:hAnsi="Symbol" w:cs="Symbol" w:hint="default"/>
    </w:rPr>
  </w:style>
  <w:style w:type="character" w:customStyle="1" w:styleId="WW8Num61z1">
    <w:name w:val="WW8Num61z1"/>
    <w:rsid w:val="00AF430B"/>
    <w:rPr>
      <w:rFonts w:ascii="Courier New" w:hAnsi="Courier New" w:cs="Courier New" w:hint="default"/>
    </w:rPr>
  </w:style>
  <w:style w:type="character" w:customStyle="1" w:styleId="WW8Num61z2">
    <w:name w:val="WW8Num61z2"/>
    <w:rsid w:val="00AF430B"/>
    <w:rPr>
      <w:rFonts w:ascii="Wingdings" w:hAnsi="Wingdings" w:cs="Wingdings" w:hint="default"/>
    </w:rPr>
  </w:style>
  <w:style w:type="character" w:customStyle="1" w:styleId="WW8Num62z0">
    <w:name w:val="WW8Num62z0"/>
    <w:rsid w:val="00AF430B"/>
  </w:style>
  <w:style w:type="character" w:customStyle="1" w:styleId="WW8Num62z1">
    <w:name w:val="WW8Num62z1"/>
    <w:rsid w:val="00AF430B"/>
  </w:style>
  <w:style w:type="character" w:customStyle="1" w:styleId="WW8Num62z2">
    <w:name w:val="WW8Num62z2"/>
    <w:rsid w:val="00AF430B"/>
  </w:style>
  <w:style w:type="character" w:customStyle="1" w:styleId="WW8Num62z3">
    <w:name w:val="WW8Num62z3"/>
    <w:rsid w:val="00AF430B"/>
  </w:style>
  <w:style w:type="character" w:customStyle="1" w:styleId="WW8Num62z4">
    <w:name w:val="WW8Num62z4"/>
    <w:rsid w:val="00AF430B"/>
  </w:style>
  <w:style w:type="character" w:customStyle="1" w:styleId="WW8Num62z5">
    <w:name w:val="WW8Num62z5"/>
    <w:rsid w:val="00AF430B"/>
  </w:style>
  <w:style w:type="character" w:customStyle="1" w:styleId="WW8Num62z6">
    <w:name w:val="WW8Num62z6"/>
    <w:rsid w:val="00AF430B"/>
  </w:style>
  <w:style w:type="character" w:customStyle="1" w:styleId="WW8Num62z7">
    <w:name w:val="WW8Num62z7"/>
    <w:rsid w:val="00AF430B"/>
  </w:style>
  <w:style w:type="character" w:customStyle="1" w:styleId="WW8Num62z8">
    <w:name w:val="WW8Num62z8"/>
    <w:rsid w:val="00AF430B"/>
  </w:style>
  <w:style w:type="character" w:customStyle="1" w:styleId="WW8Num63z0">
    <w:name w:val="WW8Num63z0"/>
    <w:rsid w:val="00AF430B"/>
    <w:rPr>
      <w:b/>
      <w:bCs w:val="0"/>
      <w:i w:val="0"/>
      <w:iCs w:val="0"/>
    </w:rPr>
  </w:style>
  <w:style w:type="character" w:customStyle="1" w:styleId="WW8Num63z1">
    <w:name w:val="WW8Num63z1"/>
    <w:rsid w:val="00AF430B"/>
  </w:style>
  <w:style w:type="character" w:customStyle="1" w:styleId="WW8Num63z2">
    <w:name w:val="WW8Num63z2"/>
    <w:rsid w:val="00AF430B"/>
  </w:style>
  <w:style w:type="character" w:customStyle="1" w:styleId="WW8Num63z3">
    <w:name w:val="WW8Num63z3"/>
    <w:rsid w:val="00AF430B"/>
  </w:style>
  <w:style w:type="character" w:customStyle="1" w:styleId="WW8Num63z4">
    <w:name w:val="WW8Num63z4"/>
    <w:rsid w:val="00AF430B"/>
  </w:style>
  <w:style w:type="character" w:customStyle="1" w:styleId="WW8Num63z5">
    <w:name w:val="WW8Num63z5"/>
    <w:rsid w:val="00AF430B"/>
  </w:style>
  <w:style w:type="character" w:customStyle="1" w:styleId="WW8Num63z6">
    <w:name w:val="WW8Num63z6"/>
    <w:rsid w:val="00AF430B"/>
  </w:style>
  <w:style w:type="character" w:customStyle="1" w:styleId="WW8Num63z7">
    <w:name w:val="WW8Num63z7"/>
    <w:rsid w:val="00AF430B"/>
  </w:style>
  <w:style w:type="character" w:customStyle="1" w:styleId="WW8Num63z8">
    <w:name w:val="WW8Num63z8"/>
    <w:rsid w:val="00AF430B"/>
  </w:style>
  <w:style w:type="character" w:customStyle="1" w:styleId="WW8Num64z0">
    <w:name w:val="WW8Num64z0"/>
    <w:rsid w:val="00AF430B"/>
  </w:style>
  <w:style w:type="character" w:customStyle="1" w:styleId="WW8Num64z1">
    <w:name w:val="WW8Num64z1"/>
    <w:rsid w:val="00AF430B"/>
  </w:style>
  <w:style w:type="character" w:customStyle="1" w:styleId="WW8Num64z2">
    <w:name w:val="WW8Num64z2"/>
    <w:rsid w:val="00AF430B"/>
  </w:style>
  <w:style w:type="character" w:customStyle="1" w:styleId="WW8Num64z3">
    <w:name w:val="WW8Num64z3"/>
    <w:rsid w:val="00AF430B"/>
  </w:style>
  <w:style w:type="character" w:customStyle="1" w:styleId="WW8Num64z4">
    <w:name w:val="WW8Num64z4"/>
    <w:rsid w:val="00AF430B"/>
  </w:style>
  <w:style w:type="character" w:customStyle="1" w:styleId="WW8Num64z5">
    <w:name w:val="WW8Num64z5"/>
    <w:rsid w:val="00AF430B"/>
  </w:style>
  <w:style w:type="character" w:customStyle="1" w:styleId="WW8Num64z6">
    <w:name w:val="WW8Num64z6"/>
    <w:rsid w:val="00AF430B"/>
  </w:style>
  <w:style w:type="character" w:customStyle="1" w:styleId="WW8Num64z7">
    <w:name w:val="WW8Num64z7"/>
    <w:rsid w:val="00AF430B"/>
  </w:style>
  <w:style w:type="character" w:customStyle="1" w:styleId="WW8Num64z8">
    <w:name w:val="WW8Num64z8"/>
    <w:rsid w:val="00AF430B"/>
  </w:style>
  <w:style w:type="character" w:customStyle="1" w:styleId="WW8Num65z0">
    <w:name w:val="WW8Num6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AF430B"/>
  </w:style>
  <w:style w:type="character" w:customStyle="1" w:styleId="WW8Num66z1">
    <w:name w:val="WW8Num66z1"/>
    <w:rsid w:val="00AF430B"/>
  </w:style>
  <w:style w:type="character" w:customStyle="1" w:styleId="WW8Num66z2">
    <w:name w:val="WW8Num66z2"/>
    <w:rsid w:val="00AF430B"/>
  </w:style>
  <w:style w:type="character" w:customStyle="1" w:styleId="WW8Num66z3">
    <w:name w:val="WW8Num66z3"/>
    <w:rsid w:val="00AF430B"/>
  </w:style>
  <w:style w:type="character" w:customStyle="1" w:styleId="WW8Num66z4">
    <w:name w:val="WW8Num66z4"/>
    <w:rsid w:val="00AF430B"/>
  </w:style>
  <w:style w:type="character" w:customStyle="1" w:styleId="WW8Num66z5">
    <w:name w:val="WW8Num66z5"/>
    <w:rsid w:val="00AF430B"/>
  </w:style>
  <w:style w:type="character" w:customStyle="1" w:styleId="WW8Num66z6">
    <w:name w:val="WW8Num66z6"/>
    <w:rsid w:val="00AF430B"/>
  </w:style>
  <w:style w:type="character" w:customStyle="1" w:styleId="WW8Num66z7">
    <w:name w:val="WW8Num66z7"/>
    <w:rsid w:val="00AF430B"/>
  </w:style>
  <w:style w:type="character" w:customStyle="1" w:styleId="WW8Num66z8">
    <w:name w:val="WW8Num66z8"/>
    <w:rsid w:val="00AF430B"/>
  </w:style>
  <w:style w:type="character" w:customStyle="1" w:styleId="WW8Num67z0">
    <w:name w:val="WW8Num67z0"/>
    <w:rsid w:val="00AF430B"/>
    <w:rPr>
      <w:rFonts w:ascii="Verdana" w:hAnsi="Verdana" w:cs="Verdana" w:hint="default"/>
      <w:sz w:val="20"/>
    </w:rPr>
  </w:style>
  <w:style w:type="character" w:customStyle="1" w:styleId="WW8Num67z1">
    <w:name w:val="WW8Num67z1"/>
    <w:rsid w:val="00AF430B"/>
  </w:style>
  <w:style w:type="character" w:customStyle="1" w:styleId="WW8Num67z2">
    <w:name w:val="WW8Num67z2"/>
    <w:rsid w:val="00AF430B"/>
  </w:style>
  <w:style w:type="character" w:customStyle="1" w:styleId="WW8Num67z3">
    <w:name w:val="WW8Num67z3"/>
    <w:rsid w:val="00AF430B"/>
  </w:style>
  <w:style w:type="character" w:customStyle="1" w:styleId="WW8Num67z4">
    <w:name w:val="WW8Num67z4"/>
    <w:rsid w:val="00AF430B"/>
  </w:style>
  <w:style w:type="character" w:customStyle="1" w:styleId="WW8Num67z5">
    <w:name w:val="WW8Num67z5"/>
    <w:rsid w:val="00AF430B"/>
  </w:style>
  <w:style w:type="character" w:customStyle="1" w:styleId="WW8Num67z6">
    <w:name w:val="WW8Num67z6"/>
    <w:rsid w:val="00AF430B"/>
  </w:style>
  <w:style w:type="character" w:customStyle="1" w:styleId="WW8Num67z7">
    <w:name w:val="WW8Num67z7"/>
    <w:rsid w:val="00AF430B"/>
  </w:style>
  <w:style w:type="character" w:customStyle="1" w:styleId="WW8Num67z8">
    <w:name w:val="WW8Num67z8"/>
    <w:rsid w:val="00AF430B"/>
  </w:style>
  <w:style w:type="character" w:customStyle="1" w:styleId="WW8Num68z0">
    <w:name w:val="WW8Num68z0"/>
    <w:rsid w:val="00AF430B"/>
    <w:rPr>
      <w:rFonts w:ascii="Verdana" w:hAnsi="Verdana" w:cs="Verdana" w:hint="default"/>
      <w:sz w:val="20"/>
    </w:rPr>
  </w:style>
  <w:style w:type="character" w:customStyle="1" w:styleId="WW8Num68z1">
    <w:name w:val="WW8Num68z1"/>
    <w:rsid w:val="00AF430B"/>
  </w:style>
  <w:style w:type="character" w:customStyle="1" w:styleId="WW8Num68z2">
    <w:name w:val="WW8Num68z2"/>
    <w:rsid w:val="00AF430B"/>
  </w:style>
  <w:style w:type="character" w:customStyle="1" w:styleId="WW8Num68z3">
    <w:name w:val="WW8Num68z3"/>
    <w:rsid w:val="00AF430B"/>
  </w:style>
  <w:style w:type="character" w:customStyle="1" w:styleId="WW8Num68z4">
    <w:name w:val="WW8Num68z4"/>
    <w:rsid w:val="00AF430B"/>
  </w:style>
  <w:style w:type="character" w:customStyle="1" w:styleId="WW8Num68z5">
    <w:name w:val="WW8Num68z5"/>
    <w:rsid w:val="00AF430B"/>
  </w:style>
  <w:style w:type="character" w:customStyle="1" w:styleId="WW8Num68z6">
    <w:name w:val="WW8Num68z6"/>
    <w:rsid w:val="00AF430B"/>
  </w:style>
  <w:style w:type="character" w:customStyle="1" w:styleId="WW8Num68z7">
    <w:name w:val="WW8Num68z7"/>
    <w:rsid w:val="00AF430B"/>
  </w:style>
  <w:style w:type="character" w:customStyle="1" w:styleId="WW8Num68z8">
    <w:name w:val="WW8Num68z8"/>
    <w:rsid w:val="00AF430B"/>
  </w:style>
  <w:style w:type="character" w:customStyle="1" w:styleId="WW8Num69z0">
    <w:name w:val="WW8Num6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AF430B"/>
  </w:style>
  <w:style w:type="character" w:customStyle="1" w:styleId="WW8Num69z2">
    <w:name w:val="WW8Num69z2"/>
    <w:rsid w:val="00AF430B"/>
  </w:style>
  <w:style w:type="character" w:customStyle="1" w:styleId="WW8Num69z3">
    <w:name w:val="WW8Num69z3"/>
    <w:rsid w:val="00AF430B"/>
  </w:style>
  <w:style w:type="character" w:customStyle="1" w:styleId="WW8Num69z4">
    <w:name w:val="WW8Num69z4"/>
    <w:rsid w:val="00AF430B"/>
  </w:style>
  <w:style w:type="character" w:customStyle="1" w:styleId="WW8Num69z5">
    <w:name w:val="WW8Num69z5"/>
    <w:rsid w:val="00AF430B"/>
  </w:style>
  <w:style w:type="character" w:customStyle="1" w:styleId="WW8Num69z6">
    <w:name w:val="WW8Num69z6"/>
    <w:rsid w:val="00AF430B"/>
  </w:style>
  <w:style w:type="character" w:customStyle="1" w:styleId="WW8Num69z7">
    <w:name w:val="WW8Num69z7"/>
    <w:rsid w:val="00AF430B"/>
  </w:style>
  <w:style w:type="character" w:customStyle="1" w:styleId="WW8Num69z8">
    <w:name w:val="WW8Num69z8"/>
    <w:rsid w:val="00AF430B"/>
  </w:style>
  <w:style w:type="character" w:customStyle="1" w:styleId="WW8Num70z0">
    <w:name w:val="WW8Num70z0"/>
    <w:rsid w:val="00AF430B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AF430B"/>
  </w:style>
  <w:style w:type="character" w:customStyle="1" w:styleId="WW8Num70z2">
    <w:name w:val="WW8Num70z2"/>
    <w:rsid w:val="00AF430B"/>
  </w:style>
  <w:style w:type="character" w:customStyle="1" w:styleId="WW8Num70z3">
    <w:name w:val="WW8Num70z3"/>
    <w:rsid w:val="00AF430B"/>
  </w:style>
  <w:style w:type="character" w:customStyle="1" w:styleId="WW8Num70z4">
    <w:name w:val="WW8Num70z4"/>
    <w:rsid w:val="00AF430B"/>
  </w:style>
  <w:style w:type="character" w:customStyle="1" w:styleId="WW8Num70z5">
    <w:name w:val="WW8Num70z5"/>
    <w:rsid w:val="00AF430B"/>
  </w:style>
  <w:style w:type="character" w:customStyle="1" w:styleId="WW8Num70z6">
    <w:name w:val="WW8Num70z6"/>
    <w:rsid w:val="00AF430B"/>
  </w:style>
  <w:style w:type="character" w:customStyle="1" w:styleId="WW8Num70z7">
    <w:name w:val="WW8Num70z7"/>
    <w:rsid w:val="00AF430B"/>
  </w:style>
  <w:style w:type="character" w:customStyle="1" w:styleId="WW8Num70z8">
    <w:name w:val="WW8Num70z8"/>
    <w:rsid w:val="00AF430B"/>
  </w:style>
  <w:style w:type="character" w:customStyle="1" w:styleId="WW8Num71z0">
    <w:name w:val="WW8Num71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AF430B"/>
  </w:style>
  <w:style w:type="character" w:customStyle="1" w:styleId="WW8Num71z2">
    <w:name w:val="WW8Num71z2"/>
    <w:rsid w:val="00AF430B"/>
  </w:style>
  <w:style w:type="character" w:customStyle="1" w:styleId="WW8Num71z3">
    <w:name w:val="WW8Num71z3"/>
    <w:rsid w:val="00AF430B"/>
  </w:style>
  <w:style w:type="character" w:customStyle="1" w:styleId="WW8Num71z4">
    <w:name w:val="WW8Num71z4"/>
    <w:rsid w:val="00AF430B"/>
  </w:style>
  <w:style w:type="character" w:customStyle="1" w:styleId="WW8Num71z5">
    <w:name w:val="WW8Num71z5"/>
    <w:rsid w:val="00AF430B"/>
  </w:style>
  <w:style w:type="character" w:customStyle="1" w:styleId="WW8Num71z6">
    <w:name w:val="WW8Num71z6"/>
    <w:rsid w:val="00AF430B"/>
  </w:style>
  <w:style w:type="character" w:customStyle="1" w:styleId="WW8Num71z7">
    <w:name w:val="WW8Num71z7"/>
    <w:rsid w:val="00AF430B"/>
  </w:style>
  <w:style w:type="character" w:customStyle="1" w:styleId="WW8Num71z8">
    <w:name w:val="WW8Num71z8"/>
    <w:rsid w:val="00AF430B"/>
  </w:style>
  <w:style w:type="character" w:customStyle="1" w:styleId="Domylnaczcionkaakapitu2">
    <w:name w:val="Domyślna czcionka akapitu2"/>
    <w:rsid w:val="00AF430B"/>
  </w:style>
  <w:style w:type="character" w:customStyle="1" w:styleId="WW8Num17z2">
    <w:name w:val="WW8Num17z2"/>
    <w:rsid w:val="00AF430B"/>
  </w:style>
  <w:style w:type="character" w:customStyle="1" w:styleId="WW8Num27z1">
    <w:name w:val="WW8Num27z1"/>
    <w:rsid w:val="00AF430B"/>
  </w:style>
  <w:style w:type="character" w:customStyle="1" w:styleId="WW8Num27z2">
    <w:name w:val="WW8Num27z2"/>
    <w:rsid w:val="00AF430B"/>
  </w:style>
  <w:style w:type="character" w:customStyle="1" w:styleId="WW8Num27z3">
    <w:name w:val="WW8Num27z3"/>
    <w:rsid w:val="00AF430B"/>
  </w:style>
  <w:style w:type="character" w:customStyle="1" w:styleId="WW8Num27z4">
    <w:name w:val="WW8Num27z4"/>
    <w:rsid w:val="00AF430B"/>
  </w:style>
  <w:style w:type="character" w:customStyle="1" w:styleId="WW8Num27z5">
    <w:name w:val="WW8Num27z5"/>
    <w:rsid w:val="00AF430B"/>
  </w:style>
  <w:style w:type="character" w:customStyle="1" w:styleId="WW8Num27z6">
    <w:name w:val="WW8Num27z6"/>
    <w:rsid w:val="00AF430B"/>
  </w:style>
  <w:style w:type="character" w:customStyle="1" w:styleId="WW8Num27z7">
    <w:name w:val="WW8Num27z7"/>
    <w:rsid w:val="00AF430B"/>
  </w:style>
  <w:style w:type="character" w:customStyle="1" w:styleId="WW8Num27z8">
    <w:name w:val="WW8Num27z8"/>
    <w:rsid w:val="00AF430B"/>
  </w:style>
  <w:style w:type="character" w:customStyle="1" w:styleId="WW8Num34z1">
    <w:name w:val="WW8Num34z1"/>
    <w:rsid w:val="00AF430B"/>
  </w:style>
  <w:style w:type="character" w:customStyle="1" w:styleId="WW8Num35z2">
    <w:name w:val="WW8Num35z2"/>
    <w:rsid w:val="00AF430B"/>
  </w:style>
  <w:style w:type="character" w:customStyle="1" w:styleId="WW8Num35z3">
    <w:name w:val="WW8Num35z3"/>
    <w:rsid w:val="00AF430B"/>
  </w:style>
  <w:style w:type="character" w:customStyle="1" w:styleId="WW8Num35z4">
    <w:name w:val="WW8Num35z4"/>
    <w:rsid w:val="00AF430B"/>
  </w:style>
  <w:style w:type="character" w:customStyle="1" w:styleId="WW8Num35z5">
    <w:name w:val="WW8Num35z5"/>
    <w:rsid w:val="00AF430B"/>
  </w:style>
  <w:style w:type="character" w:customStyle="1" w:styleId="WW8Num35z6">
    <w:name w:val="WW8Num35z6"/>
    <w:rsid w:val="00AF430B"/>
  </w:style>
  <w:style w:type="character" w:customStyle="1" w:styleId="WW8Num35z7">
    <w:name w:val="WW8Num35z7"/>
    <w:rsid w:val="00AF430B"/>
  </w:style>
  <w:style w:type="character" w:customStyle="1" w:styleId="WW8Num35z8">
    <w:name w:val="WW8Num35z8"/>
    <w:rsid w:val="00AF430B"/>
  </w:style>
  <w:style w:type="character" w:customStyle="1" w:styleId="WW8Num36z2">
    <w:name w:val="WW8Num36z2"/>
    <w:rsid w:val="00AF430B"/>
  </w:style>
  <w:style w:type="character" w:customStyle="1" w:styleId="WW8Num36z4">
    <w:name w:val="WW8Num36z4"/>
    <w:rsid w:val="00AF430B"/>
  </w:style>
  <w:style w:type="character" w:customStyle="1" w:styleId="WW8Num36z5">
    <w:name w:val="WW8Num36z5"/>
    <w:rsid w:val="00AF430B"/>
  </w:style>
  <w:style w:type="character" w:customStyle="1" w:styleId="WW8Num36z6">
    <w:name w:val="WW8Num36z6"/>
    <w:rsid w:val="00AF430B"/>
  </w:style>
  <w:style w:type="character" w:customStyle="1" w:styleId="WW8Num36z7">
    <w:name w:val="WW8Num36z7"/>
    <w:rsid w:val="00AF430B"/>
  </w:style>
  <w:style w:type="character" w:customStyle="1" w:styleId="WW8Num36z8">
    <w:name w:val="WW8Num36z8"/>
    <w:rsid w:val="00AF430B"/>
  </w:style>
  <w:style w:type="character" w:customStyle="1" w:styleId="WW8Num42z1">
    <w:name w:val="WW8Num42z1"/>
    <w:rsid w:val="00AF430B"/>
    <w:rPr>
      <w:rFonts w:ascii="OpenSymbol" w:hAnsi="OpenSymbol" w:cs="OpenSymbol" w:hint="default"/>
    </w:rPr>
  </w:style>
  <w:style w:type="character" w:customStyle="1" w:styleId="WW8Num47z1">
    <w:name w:val="WW8Num47z1"/>
    <w:rsid w:val="00AF430B"/>
    <w:rPr>
      <w:rFonts w:ascii="OpenSymbol" w:hAnsi="OpenSymbol" w:cs="OpenSymbol" w:hint="default"/>
    </w:rPr>
  </w:style>
  <w:style w:type="character" w:customStyle="1" w:styleId="Absatz-Standardschriftart">
    <w:name w:val="Absatz-Standardschriftart"/>
    <w:rsid w:val="00AF430B"/>
  </w:style>
  <w:style w:type="character" w:customStyle="1" w:styleId="WW-Absatz-Standardschriftart">
    <w:name w:val="WW-Absatz-Standardschriftart"/>
    <w:rsid w:val="00AF430B"/>
  </w:style>
  <w:style w:type="character" w:customStyle="1" w:styleId="WW-Absatz-Standardschriftart1">
    <w:name w:val="WW-Absatz-Standardschriftart1"/>
    <w:rsid w:val="00AF430B"/>
  </w:style>
  <w:style w:type="character" w:customStyle="1" w:styleId="WW-Absatz-Standardschriftart11">
    <w:name w:val="WW-Absatz-Standardschriftart11"/>
    <w:rsid w:val="00AF430B"/>
  </w:style>
  <w:style w:type="character" w:customStyle="1" w:styleId="WW-Absatz-Standardschriftart111">
    <w:name w:val="WW-Absatz-Standardschriftart111"/>
    <w:rsid w:val="00AF430B"/>
  </w:style>
  <w:style w:type="character" w:customStyle="1" w:styleId="WW-Absatz-Standardschriftart1111">
    <w:name w:val="WW-Absatz-Standardschriftart1111"/>
    <w:rsid w:val="00AF430B"/>
  </w:style>
  <w:style w:type="character" w:customStyle="1" w:styleId="WW8Num21z1">
    <w:name w:val="WW8Num21z1"/>
    <w:rsid w:val="00AF430B"/>
    <w:rPr>
      <w:rFonts w:ascii="Times New Roman" w:hAnsi="Times New Roman" w:cs="Times New Roman" w:hint="default"/>
    </w:rPr>
  </w:style>
  <w:style w:type="character" w:customStyle="1" w:styleId="WW-Absatz-Standardschriftart11111">
    <w:name w:val="WW-Absatz-Standardschriftart11111"/>
    <w:rsid w:val="00AF430B"/>
  </w:style>
  <w:style w:type="character" w:customStyle="1" w:styleId="WW-Absatz-Standardschriftart111111">
    <w:name w:val="WW-Absatz-Standardschriftart111111"/>
    <w:rsid w:val="00AF430B"/>
  </w:style>
  <w:style w:type="character" w:customStyle="1" w:styleId="WW-Absatz-Standardschriftart1111111">
    <w:name w:val="WW-Absatz-Standardschriftart1111111"/>
    <w:rsid w:val="00AF430B"/>
  </w:style>
  <w:style w:type="character" w:customStyle="1" w:styleId="WW8Num3z1">
    <w:name w:val="WW8Num3z1"/>
    <w:rsid w:val="00AF430B"/>
    <w:rPr>
      <w:rFonts w:ascii="Courier New" w:hAnsi="Courier New" w:cs="Wingdings" w:hint="default"/>
    </w:rPr>
  </w:style>
  <w:style w:type="character" w:customStyle="1" w:styleId="WW8Num3z2">
    <w:name w:val="WW8Num3z2"/>
    <w:rsid w:val="00AF430B"/>
    <w:rPr>
      <w:rFonts w:ascii="Times New Roman" w:hAnsi="Times New Roman" w:cs="Times New Roman" w:hint="default"/>
    </w:rPr>
  </w:style>
  <w:style w:type="character" w:customStyle="1" w:styleId="WW8Num8z1">
    <w:name w:val="WW8Num8z1"/>
    <w:rsid w:val="00AF430B"/>
    <w:rPr>
      <w:rFonts w:ascii="Verdana" w:hAnsi="Verdana" w:cs="Verdana" w:hint="default"/>
      <w:sz w:val="20"/>
      <w:szCs w:val="20"/>
    </w:rPr>
  </w:style>
  <w:style w:type="character" w:customStyle="1" w:styleId="WW8Num18z1">
    <w:name w:val="WW8Num18z1"/>
    <w:rsid w:val="00AF430B"/>
    <w:rPr>
      <w:rFonts w:ascii="Verdana" w:hAnsi="Verdana" w:cs="Verdana" w:hint="default"/>
    </w:rPr>
  </w:style>
  <w:style w:type="character" w:customStyle="1" w:styleId="WW8Num22z1">
    <w:name w:val="WW8Num22z1"/>
    <w:rsid w:val="00AF430B"/>
    <w:rPr>
      <w:rFonts w:ascii="Times New Roman" w:hAnsi="Times New Roman" w:cs="Times New Roman" w:hint="default"/>
    </w:rPr>
  </w:style>
  <w:style w:type="character" w:customStyle="1" w:styleId="WW8Num37z2">
    <w:name w:val="WW8Num37z2"/>
    <w:rsid w:val="00AF430B"/>
    <w:rPr>
      <w:rFonts w:ascii="Times New Roman" w:hAnsi="Times New Roman" w:cs="Times New Roman" w:hint="default"/>
    </w:rPr>
  </w:style>
  <w:style w:type="character" w:customStyle="1" w:styleId="WW8Num47z2">
    <w:name w:val="WW8Num47z2"/>
    <w:rsid w:val="00AF430B"/>
    <w:rPr>
      <w:rFonts w:ascii="Times New Roman" w:hAnsi="Times New Roman" w:cs="Times New Roman" w:hint="default"/>
    </w:rPr>
  </w:style>
  <w:style w:type="character" w:customStyle="1" w:styleId="WW8Num18z2">
    <w:name w:val="WW8Num18z2"/>
    <w:rsid w:val="00AF430B"/>
  </w:style>
  <w:style w:type="character" w:customStyle="1" w:styleId="WW8Num37z3">
    <w:name w:val="WW8Num37z3"/>
    <w:rsid w:val="00AF430B"/>
  </w:style>
  <w:style w:type="character" w:customStyle="1" w:styleId="WW8Num37z4">
    <w:name w:val="WW8Num37z4"/>
    <w:rsid w:val="00AF430B"/>
  </w:style>
  <w:style w:type="character" w:customStyle="1" w:styleId="WW8Num37z5">
    <w:name w:val="WW8Num37z5"/>
    <w:rsid w:val="00AF430B"/>
  </w:style>
  <w:style w:type="character" w:customStyle="1" w:styleId="WW8Num37z6">
    <w:name w:val="WW8Num37z6"/>
    <w:rsid w:val="00AF430B"/>
  </w:style>
  <w:style w:type="character" w:customStyle="1" w:styleId="WW8Num37z7">
    <w:name w:val="WW8Num37z7"/>
    <w:rsid w:val="00AF430B"/>
  </w:style>
  <w:style w:type="character" w:customStyle="1" w:styleId="WW8Num37z8">
    <w:name w:val="WW8Num37z8"/>
    <w:rsid w:val="00AF430B"/>
  </w:style>
  <w:style w:type="character" w:customStyle="1" w:styleId="WW8Num38z2">
    <w:name w:val="WW8Num38z2"/>
    <w:rsid w:val="00AF430B"/>
  </w:style>
  <w:style w:type="character" w:customStyle="1" w:styleId="WW8Num38z3">
    <w:name w:val="WW8Num38z3"/>
    <w:rsid w:val="00AF430B"/>
  </w:style>
  <w:style w:type="character" w:customStyle="1" w:styleId="WW8Num38z4">
    <w:name w:val="WW8Num38z4"/>
    <w:rsid w:val="00AF430B"/>
  </w:style>
  <w:style w:type="character" w:customStyle="1" w:styleId="WW8Num38z5">
    <w:name w:val="WW8Num38z5"/>
    <w:rsid w:val="00AF430B"/>
  </w:style>
  <w:style w:type="character" w:customStyle="1" w:styleId="WW8Num38z6">
    <w:name w:val="WW8Num38z6"/>
    <w:rsid w:val="00AF430B"/>
  </w:style>
  <w:style w:type="character" w:customStyle="1" w:styleId="WW8Num38z7">
    <w:name w:val="WW8Num38z7"/>
    <w:rsid w:val="00AF430B"/>
  </w:style>
  <w:style w:type="character" w:customStyle="1" w:styleId="WW8Num38z8">
    <w:name w:val="WW8Num38z8"/>
    <w:rsid w:val="00AF430B"/>
  </w:style>
  <w:style w:type="character" w:customStyle="1" w:styleId="WW8Num39z2">
    <w:name w:val="WW8Num39z2"/>
    <w:rsid w:val="00AF430B"/>
  </w:style>
  <w:style w:type="character" w:customStyle="1" w:styleId="WW8Num39z3">
    <w:name w:val="WW8Num39z3"/>
    <w:rsid w:val="00AF430B"/>
  </w:style>
  <w:style w:type="character" w:customStyle="1" w:styleId="WW8Num39z4">
    <w:name w:val="WW8Num39z4"/>
    <w:rsid w:val="00AF430B"/>
  </w:style>
  <w:style w:type="character" w:customStyle="1" w:styleId="WW8Num39z5">
    <w:name w:val="WW8Num39z5"/>
    <w:rsid w:val="00AF430B"/>
  </w:style>
  <w:style w:type="character" w:customStyle="1" w:styleId="WW8Num39z6">
    <w:name w:val="WW8Num39z6"/>
    <w:rsid w:val="00AF430B"/>
  </w:style>
  <w:style w:type="character" w:customStyle="1" w:styleId="WW8Num39z7">
    <w:name w:val="WW8Num39z7"/>
    <w:rsid w:val="00AF430B"/>
  </w:style>
  <w:style w:type="character" w:customStyle="1" w:styleId="WW8Num39z8">
    <w:name w:val="WW8Num39z8"/>
    <w:rsid w:val="00AF430B"/>
  </w:style>
  <w:style w:type="character" w:customStyle="1" w:styleId="WW8Num47z3">
    <w:name w:val="WW8Num47z3"/>
    <w:rsid w:val="00AF430B"/>
  </w:style>
  <w:style w:type="character" w:customStyle="1" w:styleId="WW8Num47z4">
    <w:name w:val="WW8Num47z4"/>
    <w:rsid w:val="00AF430B"/>
  </w:style>
  <w:style w:type="character" w:customStyle="1" w:styleId="WW8Num47z5">
    <w:name w:val="WW8Num47z5"/>
    <w:rsid w:val="00AF430B"/>
  </w:style>
  <w:style w:type="character" w:customStyle="1" w:styleId="WW8Num47z6">
    <w:name w:val="WW8Num47z6"/>
    <w:rsid w:val="00AF430B"/>
  </w:style>
  <w:style w:type="character" w:customStyle="1" w:styleId="WW8Num47z7">
    <w:name w:val="WW8Num47z7"/>
    <w:rsid w:val="00AF430B"/>
  </w:style>
  <w:style w:type="character" w:customStyle="1" w:styleId="WW8Num47z8">
    <w:name w:val="WW8Num47z8"/>
    <w:rsid w:val="00AF430B"/>
  </w:style>
  <w:style w:type="character" w:customStyle="1" w:styleId="WW8Num4z2">
    <w:name w:val="WW8Num4z2"/>
    <w:rsid w:val="00AF430B"/>
    <w:rPr>
      <w:rFonts w:ascii="Times New Roman" w:hAnsi="Times New Roman" w:cs="Times New Roman" w:hint="default"/>
    </w:rPr>
  </w:style>
  <w:style w:type="character" w:customStyle="1" w:styleId="WW8Num9z1">
    <w:name w:val="WW8Num9z1"/>
    <w:rsid w:val="00AF430B"/>
    <w:rPr>
      <w:rFonts w:ascii="Verdana" w:hAnsi="Verdana" w:cs="Verdana" w:hint="default"/>
      <w:sz w:val="20"/>
      <w:szCs w:val="20"/>
    </w:rPr>
  </w:style>
  <w:style w:type="character" w:customStyle="1" w:styleId="WW8Num19z1">
    <w:name w:val="WW8Num19z1"/>
    <w:rsid w:val="00AF430B"/>
    <w:rPr>
      <w:rFonts w:ascii="Verdana" w:hAnsi="Verdana" w:cs="Verdana" w:hint="default"/>
    </w:rPr>
  </w:style>
  <w:style w:type="character" w:customStyle="1" w:styleId="WW8Num40z2">
    <w:name w:val="WW8Num40z2"/>
    <w:rsid w:val="00AF430B"/>
  </w:style>
  <w:style w:type="character" w:customStyle="1" w:styleId="WW8Num40z3">
    <w:name w:val="WW8Num40z3"/>
    <w:rsid w:val="00AF430B"/>
  </w:style>
  <w:style w:type="character" w:customStyle="1" w:styleId="WW8Num40z4">
    <w:name w:val="WW8Num40z4"/>
    <w:rsid w:val="00AF430B"/>
  </w:style>
  <w:style w:type="character" w:customStyle="1" w:styleId="WW8Num40z5">
    <w:name w:val="WW8Num40z5"/>
    <w:rsid w:val="00AF430B"/>
  </w:style>
  <w:style w:type="character" w:customStyle="1" w:styleId="WW8Num40z6">
    <w:name w:val="WW8Num40z6"/>
    <w:rsid w:val="00AF430B"/>
  </w:style>
  <w:style w:type="character" w:customStyle="1" w:styleId="WW8Num40z7">
    <w:name w:val="WW8Num40z7"/>
    <w:rsid w:val="00AF430B"/>
  </w:style>
  <w:style w:type="character" w:customStyle="1" w:styleId="WW8Num40z8">
    <w:name w:val="WW8Num40z8"/>
    <w:rsid w:val="00AF430B"/>
  </w:style>
  <w:style w:type="character" w:customStyle="1" w:styleId="WW8Num19z2">
    <w:name w:val="WW8Num1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42z2">
    <w:name w:val="WW8Num42z2"/>
    <w:rsid w:val="00AF430B"/>
    <w:rPr>
      <w:rFonts w:ascii="Times New Roman" w:hAnsi="Times New Roman" w:cs="Times New Roman" w:hint="default"/>
    </w:rPr>
  </w:style>
  <w:style w:type="character" w:customStyle="1" w:styleId="WW8Num42z3">
    <w:name w:val="WW8Num42z3"/>
    <w:rsid w:val="00AF430B"/>
  </w:style>
  <w:style w:type="character" w:customStyle="1" w:styleId="WW8Num42z4">
    <w:name w:val="WW8Num42z4"/>
    <w:rsid w:val="00AF430B"/>
  </w:style>
  <w:style w:type="character" w:customStyle="1" w:styleId="WW8Num42z5">
    <w:name w:val="WW8Num42z5"/>
    <w:rsid w:val="00AF430B"/>
  </w:style>
  <w:style w:type="character" w:customStyle="1" w:styleId="WW8Num42z6">
    <w:name w:val="WW8Num42z6"/>
    <w:rsid w:val="00AF430B"/>
  </w:style>
  <w:style w:type="character" w:customStyle="1" w:styleId="WW8Num42z7">
    <w:name w:val="WW8Num42z7"/>
    <w:rsid w:val="00AF430B"/>
  </w:style>
  <w:style w:type="character" w:customStyle="1" w:styleId="WW8Num42z8">
    <w:name w:val="WW8Num42z8"/>
    <w:rsid w:val="00AF430B"/>
  </w:style>
  <w:style w:type="character" w:customStyle="1" w:styleId="WW8Num20z2">
    <w:name w:val="WW8Num2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20z1">
    <w:name w:val="WW8Num20z1"/>
    <w:rsid w:val="00AF430B"/>
    <w:rPr>
      <w:rFonts w:ascii="Times New Roman" w:hAnsi="Times New Roman" w:cs="Times New Roman" w:hint="default"/>
    </w:rPr>
  </w:style>
  <w:style w:type="character" w:customStyle="1" w:styleId="WW8Num53z1">
    <w:name w:val="WW8Num53z1"/>
    <w:rsid w:val="00AF430B"/>
    <w:rPr>
      <w:rFonts w:ascii="Times New Roman" w:hAnsi="Times New Roman" w:cs="Times New Roman" w:hint="default"/>
    </w:rPr>
  </w:style>
  <w:style w:type="character" w:customStyle="1" w:styleId="WW8Num55z2">
    <w:name w:val="WW8Num55z2"/>
    <w:rsid w:val="00AF430B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AF430B"/>
  </w:style>
  <w:style w:type="character" w:customStyle="1" w:styleId="tekstdokbold">
    <w:name w:val="tekst dok. bold"/>
    <w:rsid w:val="00AF430B"/>
    <w:rPr>
      <w:b/>
      <w:bCs w:val="0"/>
    </w:rPr>
  </w:style>
  <w:style w:type="character" w:customStyle="1" w:styleId="Znakiprzypiswdolnych">
    <w:name w:val="Znaki przypisów dolnych"/>
    <w:rsid w:val="00AF430B"/>
    <w:rPr>
      <w:vertAlign w:val="superscript"/>
    </w:rPr>
  </w:style>
  <w:style w:type="character" w:customStyle="1" w:styleId="Pogrubienie1">
    <w:name w:val="Pogrubienie1"/>
    <w:rsid w:val="00AF430B"/>
    <w:rPr>
      <w:b/>
      <w:bCs w:val="0"/>
    </w:rPr>
  </w:style>
  <w:style w:type="character" w:customStyle="1" w:styleId="TematkomentarzaZnak">
    <w:name w:val="Temat komentarza Znak"/>
    <w:rsid w:val="00AF430B"/>
    <w:rPr>
      <w:rFonts w:ascii="Times New Roman" w:hAnsi="Times New Roman" w:cs="Verdana" w:hint="default"/>
      <w:b/>
      <w:bCs/>
      <w:sz w:val="20"/>
      <w:szCs w:val="20"/>
      <w:lang w:eastAsia="zh-CN"/>
    </w:rPr>
  </w:style>
  <w:style w:type="character" w:customStyle="1" w:styleId="Odwoaniedokomentarza1">
    <w:name w:val="Odwołanie do komentarza1"/>
    <w:rsid w:val="00AF430B"/>
    <w:rPr>
      <w:rFonts w:ascii="Times New Roman" w:hAnsi="Times New Roman" w:cs="Times New Roman" w:hint="default"/>
      <w:sz w:val="16"/>
    </w:rPr>
  </w:style>
  <w:style w:type="character" w:customStyle="1" w:styleId="Odwoanieprzypisudolnego1">
    <w:name w:val="Odwołanie przypisu dolnego1"/>
    <w:rsid w:val="00AF430B"/>
    <w:rPr>
      <w:vertAlign w:val="superscript"/>
    </w:rPr>
  </w:style>
  <w:style w:type="character" w:customStyle="1" w:styleId="Znakiprzypiswkocowych">
    <w:name w:val="Znaki przypisów końcowych"/>
    <w:rsid w:val="00AF430B"/>
    <w:rPr>
      <w:vertAlign w:val="superscript"/>
    </w:rPr>
  </w:style>
  <w:style w:type="character" w:customStyle="1" w:styleId="WW-Znakiprzypiswkocowych">
    <w:name w:val="WW-Znaki przypisów końcowych"/>
    <w:rsid w:val="00AF430B"/>
  </w:style>
  <w:style w:type="character" w:customStyle="1" w:styleId="Odwoanieprzypisukocowego1">
    <w:name w:val="Odwołanie przypisu końcowego1"/>
    <w:rsid w:val="00AF430B"/>
    <w:rPr>
      <w:vertAlign w:val="superscript"/>
    </w:rPr>
  </w:style>
  <w:style w:type="character" w:customStyle="1" w:styleId="WW8Num55z1">
    <w:name w:val="WW8Num55z1"/>
    <w:rsid w:val="00AF430B"/>
    <w:rPr>
      <w:rFonts w:ascii="Courier New" w:hAnsi="Courier New" w:cs="StarSymbol" w:hint="default"/>
    </w:rPr>
  </w:style>
  <w:style w:type="character" w:customStyle="1" w:styleId="WW8Num55z3">
    <w:name w:val="WW8Num55z3"/>
    <w:rsid w:val="00AF430B"/>
    <w:rPr>
      <w:rFonts w:ascii="Symbol" w:hAnsi="Symbol" w:cs="Symbol" w:hint="default"/>
    </w:rPr>
  </w:style>
  <w:style w:type="character" w:customStyle="1" w:styleId="WW8Num53z2">
    <w:name w:val="WW8Num53z2"/>
    <w:rsid w:val="00AF430B"/>
  </w:style>
  <w:style w:type="character" w:customStyle="1" w:styleId="WW8Num53z3">
    <w:name w:val="WW8Num53z3"/>
    <w:rsid w:val="00AF430B"/>
  </w:style>
  <w:style w:type="character" w:customStyle="1" w:styleId="WW8Num53z4">
    <w:name w:val="WW8Num53z4"/>
    <w:rsid w:val="00AF430B"/>
  </w:style>
  <w:style w:type="character" w:customStyle="1" w:styleId="WW8Num53z5">
    <w:name w:val="WW8Num53z5"/>
    <w:rsid w:val="00AF430B"/>
  </w:style>
  <w:style w:type="character" w:customStyle="1" w:styleId="WW8Num53z6">
    <w:name w:val="WW8Num53z6"/>
    <w:rsid w:val="00AF430B"/>
  </w:style>
  <w:style w:type="character" w:customStyle="1" w:styleId="WW8Num53z7">
    <w:name w:val="WW8Num53z7"/>
    <w:rsid w:val="00AF430B"/>
  </w:style>
  <w:style w:type="character" w:customStyle="1" w:styleId="WW8Num53z8">
    <w:name w:val="WW8Num53z8"/>
    <w:rsid w:val="00AF430B"/>
  </w:style>
  <w:style w:type="character" w:customStyle="1" w:styleId="Znakiwypunktowania">
    <w:name w:val="Znaki wypunktowania"/>
    <w:rsid w:val="00AF430B"/>
    <w:rPr>
      <w:rFonts w:ascii="OpenSymbol" w:eastAsia="OpenSymbol" w:hAnsi="OpenSymbol" w:cs="OpenSymbol" w:hint="default"/>
    </w:rPr>
  </w:style>
  <w:style w:type="character" w:customStyle="1" w:styleId="Znakinumeracji">
    <w:name w:val="Znaki numeracji"/>
    <w:rsid w:val="00AF430B"/>
  </w:style>
  <w:style w:type="character" w:customStyle="1" w:styleId="WW-Domylnaczcionkaakapitu">
    <w:name w:val="WW-Domyślna czcionka akapitu"/>
    <w:rsid w:val="00AF430B"/>
  </w:style>
  <w:style w:type="character" w:customStyle="1" w:styleId="FontStyle14">
    <w:name w:val="Font Style14"/>
    <w:rsid w:val="00AF430B"/>
    <w:rPr>
      <w:rFonts w:ascii="Verdana" w:hAnsi="Verdana" w:cs="TimesNewRoman" w:hint="default"/>
      <w:sz w:val="18"/>
      <w:szCs w:val="18"/>
    </w:rPr>
  </w:style>
  <w:style w:type="character" w:customStyle="1" w:styleId="Odwoaniedokomentarza2">
    <w:name w:val="Odwołanie do komentarza2"/>
    <w:rsid w:val="00AF430B"/>
    <w:rPr>
      <w:sz w:val="16"/>
      <w:szCs w:val="16"/>
    </w:rPr>
  </w:style>
  <w:style w:type="character" w:customStyle="1" w:styleId="TekstkomentarzaZnak1">
    <w:name w:val="Tekst komentarza Znak1"/>
    <w:uiPriority w:val="99"/>
    <w:rsid w:val="00AF430B"/>
    <w:rPr>
      <w:rFonts w:ascii="Verdana" w:hAnsi="Verdana" w:cs="Verdana" w:hint="default"/>
      <w:lang w:eastAsia="zh-CN"/>
    </w:rPr>
  </w:style>
  <w:style w:type="character" w:customStyle="1" w:styleId="Odwoaniedokomentarza3">
    <w:name w:val="Odwołanie do komentarza3"/>
    <w:rsid w:val="00AF430B"/>
    <w:rPr>
      <w:sz w:val="16"/>
      <w:szCs w:val="16"/>
    </w:rPr>
  </w:style>
  <w:style w:type="character" w:customStyle="1" w:styleId="TekstkomentarzaZnak2">
    <w:name w:val="Tekst komentarza Znak2"/>
    <w:rsid w:val="00AF430B"/>
    <w:rPr>
      <w:rFonts w:ascii="Verdana" w:hAnsi="Verdana" w:cs="Verdana" w:hint="default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AF430B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uiPriority w:val="99"/>
    <w:semiHidden/>
    <w:rsid w:val="00AF430B"/>
    <w:rPr>
      <w:b/>
      <w:bCs/>
      <w:sz w:val="20"/>
      <w:szCs w:val="20"/>
    </w:rPr>
  </w:style>
  <w:style w:type="character" w:customStyle="1" w:styleId="DeltaViewInsertion">
    <w:name w:val="DeltaView Insertion"/>
    <w:rsid w:val="00AF430B"/>
    <w:rPr>
      <w:b/>
      <w:bCs w:val="0"/>
      <w:i/>
      <w:iCs w:val="0"/>
      <w:spacing w:val="0"/>
    </w:rPr>
  </w:style>
  <w:style w:type="table" w:styleId="Tabela-Siatka">
    <w:name w:val="Table Grid"/>
    <w:basedOn w:val="Standardowy"/>
    <w:uiPriority w:val="59"/>
    <w:rsid w:val="00AF4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unhideWhenUsed/>
    <w:qFormat/>
    <w:rsid w:val="00207F14"/>
    <w:rPr>
      <w:sz w:val="16"/>
      <w:szCs w:val="16"/>
    </w:rPr>
  </w:style>
  <w:style w:type="character" w:customStyle="1" w:styleId="xbe">
    <w:name w:val="_xbe"/>
    <w:rsid w:val="006530D5"/>
  </w:style>
  <w:style w:type="character" w:customStyle="1" w:styleId="lrzxr">
    <w:name w:val="lrzxr"/>
    <w:basedOn w:val="Domylnaczcionkaakapitu"/>
    <w:rsid w:val="006530D5"/>
  </w:style>
  <w:style w:type="character" w:styleId="Odwoanieprzypisudolnego">
    <w:name w:val="footnote reference"/>
    <w:basedOn w:val="Domylnaczcionkaakapitu"/>
    <w:uiPriority w:val="99"/>
    <w:semiHidden/>
    <w:unhideWhenUsed/>
    <w:rsid w:val="005D5FFC"/>
    <w:rPr>
      <w:rFonts w:ascii="Times New Roman" w:hAnsi="Times New Roman" w:cs="Times New Roman" w:hint="default"/>
      <w:sz w:val="20"/>
      <w:vertAlign w:val="superscript"/>
    </w:rPr>
  </w:style>
  <w:style w:type="paragraph" w:customStyle="1" w:styleId="FR1">
    <w:name w:val="FR1"/>
    <w:rsid w:val="00842DB9"/>
    <w:pPr>
      <w:widowControl w:val="0"/>
      <w:autoSpaceDE w:val="0"/>
      <w:autoSpaceDN w:val="0"/>
      <w:adjustRightInd w:val="0"/>
      <w:spacing w:before="50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Domylnie">
    <w:name w:val="Domyślnie"/>
    <w:rsid w:val="00B70711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Calibri"/>
      <w:sz w:val="24"/>
      <w:szCs w:val="20"/>
      <w:lang w:eastAsia="zh-CN"/>
    </w:rPr>
  </w:style>
  <w:style w:type="paragraph" w:customStyle="1" w:styleId="Punkt">
    <w:name w:val="Punkt"/>
    <w:basedOn w:val="Tekstpodstawowy"/>
    <w:link w:val="PunktZnak"/>
    <w:qFormat/>
    <w:rsid w:val="00B70711"/>
    <w:pPr>
      <w:autoSpaceDN w:val="0"/>
      <w:spacing w:after="160"/>
      <w:jc w:val="both"/>
      <w:textAlignment w:val="baseline"/>
    </w:pPr>
    <w:rPr>
      <w:rFonts w:ascii="Tahoma" w:hAnsi="Tahoma" w:cs="Times New Roman"/>
      <w:sz w:val="20"/>
      <w:szCs w:val="24"/>
      <w:lang w:eastAsia="pl-PL"/>
    </w:rPr>
  </w:style>
  <w:style w:type="character" w:customStyle="1" w:styleId="PunktZnak">
    <w:name w:val="Punkt Znak"/>
    <w:basedOn w:val="Nagwek1Znak"/>
    <w:link w:val="Punkt"/>
    <w:rsid w:val="00FE7990"/>
    <w:rPr>
      <w:rFonts w:ascii="Tahoma" w:eastAsia="Times New Roman" w:hAnsi="Tahoma" w:cs="Times New Roman"/>
      <w:b w:val="0"/>
      <w:sz w:val="20"/>
      <w:szCs w:val="24"/>
      <w:lang w:eastAsia="pl-PL"/>
    </w:rPr>
  </w:style>
  <w:style w:type="paragraph" w:customStyle="1" w:styleId="Spisrysunkw">
    <w:name w:val="Spis rysunków"/>
    <w:basedOn w:val="Normalny"/>
    <w:rsid w:val="00212505"/>
    <w:pPr>
      <w:numPr>
        <w:numId w:val="28"/>
      </w:num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Kolorowalistaakcent11">
    <w:name w:val="Kolorowa lista — akcent 11"/>
    <w:basedOn w:val="Normalny"/>
    <w:uiPriority w:val="99"/>
    <w:qFormat/>
    <w:rsid w:val="00296879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ja-JP"/>
    </w:rPr>
  </w:style>
  <w:style w:type="table" w:customStyle="1" w:styleId="Tabela-Siatka1">
    <w:name w:val="Tabela - Siatka1"/>
    <w:basedOn w:val="Standardowy"/>
    <w:next w:val="Tabela-Siatka"/>
    <w:uiPriority w:val="39"/>
    <w:rsid w:val="00720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B6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210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intensywne">
    <w:name w:val="Intense Reference"/>
    <w:qFormat/>
    <w:rsid w:val="00963EEF"/>
    <w:rPr>
      <w:b/>
      <w:bCs/>
      <w:caps w:val="0"/>
      <w:smallCaps w:val="0"/>
      <w:color w:val="00000A"/>
      <w:spacing w:val="5"/>
      <w:u w:val="none"/>
    </w:rPr>
  </w:style>
  <w:style w:type="character" w:customStyle="1" w:styleId="FontStyle19">
    <w:name w:val="Font Style19"/>
    <w:rsid w:val="00963EEF"/>
    <w:rPr>
      <w:rFonts w:ascii="Arial Narrow" w:hAnsi="Arial Narrow" w:cs="Arial Narrow"/>
      <w:sz w:val="14"/>
      <w:szCs w:val="14"/>
    </w:rPr>
  </w:style>
  <w:style w:type="character" w:customStyle="1" w:styleId="czeinternetowe">
    <w:name w:val="Łącze internetowe"/>
    <w:rsid w:val="00963EEF"/>
    <w:rPr>
      <w:color w:val="0000FF"/>
      <w:u w:val="single"/>
    </w:rPr>
  </w:style>
  <w:style w:type="character" w:customStyle="1" w:styleId="Nagowek1Znak">
    <w:name w:val="Nagłowek1 Znak"/>
    <w:link w:val="Nagowek1"/>
    <w:locked/>
    <w:rsid w:val="00963EEF"/>
    <w:rPr>
      <w:rFonts w:ascii="Times New Roman" w:eastAsia="Times New Roman" w:hAnsi="Times New Roman" w:cs="Times New Roman"/>
      <w:b/>
      <w:bCs/>
      <w:color w:val="F97606"/>
      <w:sz w:val="28"/>
      <w:szCs w:val="28"/>
      <w:lang w:eastAsia="ar-SA"/>
    </w:rPr>
  </w:style>
  <w:style w:type="paragraph" w:customStyle="1" w:styleId="Nagowek1">
    <w:name w:val="Nagłowek1"/>
    <w:basedOn w:val="Nagwek1"/>
    <w:link w:val="Nagowek1Znak"/>
    <w:qFormat/>
    <w:rsid w:val="00963EEF"/>
    <w:pPr>
      <w:pageBreakBefore/>
      <w:tabs>
        <w:tab w:val="left" w:pos="360"/>
      </w:tabs>
      <w:spacing w:before="0" w:after="0" w:line="360" w:lineRule="auto"/>
      <w:ind w:left="360" w:hanging="360"/>
    </w:pPr>
    <w:rPr>
      <w:rFonts w:cs="Times New Roman"/>
      <w:bCs/>
      <w:color w:val="F97606"/>
      <w:sz w:val="28"/>
      <w:szCs w:val="28"/>
      <w:lang w:eastAsia="ar-SA"/>
    </w:rPr>
  </w:style>
  <w:style w:type="character" w:customStyle="1" w:styleId="wylicznakaZnak">
    <w:name w:val="wylicznaka Znak"/>
    <w:locked/>
    <w:rsid w:val="00963EEF"/>
    <w:rPr>
      <w:rFonts w:ascii="Arial Unicode MS" w:eastAsia="Arial Unicode MS" w:hAnsi="Arial Unicode MS" w:cs="Arial Unicode MS"/>
      <w:szCs w:val="24"/>
    </w:rPr>
  </w:style>
  <w:style w:type="character" w:customStyle="1" w:styleId="TreAkapituZnak">
    <w:name w:val="Treść Akapitu Znak"/>
    <w:link w:val="TreAkapitu"/>
    <w:locked/>
    <w:rsid w:val="00963EEF"/>
    <w:rPr>
      <w:rFonts w:ascii="Arial" w:hAnsi="Arial" w:cs="Arial"/>
    </w:rPr>
  </w:style>
  <w:style w:type="paragraph" w:customStyle="1" w:styleId="TreAkapitu">
    <w:name w:val="Treść Akapitu"/>
    <w:basedOn w:val="Normalny"/>
    <w:link w:val="TreAkapituZnak"/>
    <w:qFormat/>
    <w:rsid w:val="00963EEF"/>
    <w:pPr>
      <w:suppressAutoHyphens/>
      <w:spacing w:before="120" w:after="120" w:line="240" w:lineRule="auto"/>
      <w:jc w:val="both"/>
    </w:pPr>
    <w:rPr>
      <w:rFonts w:ascii="Arial" w:hAnsi="Arial" w:cs="Arial"/>
    </w:rPr>
  </w:style>
  <w:style w:type="character" w:customStyle="1" w:styleId="L1Znak">
    <w:name w:val="L1 Znak"/>
    <w:aliases w:val="Numerowanie Znak,Akapit z listą5 Znak,Akapit z listą BS Znak,lp1 Znak,Preambuła Znak,sw tekst Znak,Colorful Shading - Accent 31 Znak,Light List - Accent 51 Znak,Bulleted list Znak,Bullet List Znak,FooterText Znak,CP-UC Znak"/>
    <w:basedOn w:val="Domylnaczcionkaakapitu"/>
    <w:qFormat/>
    <w:locked/>
    <w:rsid w:val="00963EEF"/>
  </w:style>
  <w:style w:type="character" w:customStyle="1" w:styleId="ListLabel1">
    <w:name w:val="ListLabel 1"/>
    <w:rsid w:val="00963EEF"/>
    <w:rPr>
      <w:b w:val="0"/>
      <w:i w:val="0"/>
      <w:strike w:val="0"/>
      <w:dstrike w:val="0"/>
      <w:color w:val="000000"/>
      <w:sz w:val="22"/>
      <w:szCs w:val="22"/>
    </w:rPr>
  </w:style>
  <w:style w:type="character" w:customStyle="1" w:styleId="ListLabel2">
    <w:name w:val="ListLabel 2"/>
    <w:rsid w:val="00963EEF"/>
    <w:rPr>
      <w:b w:val="0"/>
      <w:i w:val="0"/>
      <w:sz w:val="20"/>
      <w:szCs w:val="20"/>
    </w:rPr>
  </w:style>
  <w:style w:type="character" w:customStyle="1" w:styleId="ListLabel3">
    <w:name w:val="ListLabel 3"/>
    <w:rsid w:val="00963EEF"/>
    <w:rPr>
      <w:rFonts w:eastAsia="Times New Roman" w:cs="Times New Roman"/>
    </w:rPr>
  </w:style>
  <w:style w:type="character" w:customStyle="1" w:styleId="ListLabel4">
    <w:name w:val="ListLabel 4"/>
    <w:rsid w:val="00963EEF"/>
    <w:rPr>
      <w:b w:val="0"/>
      <w:i w:val="0"/>
      <w:color w:val="000000"/>
      <w:sz w:val="18"/>
      <w:szCs w:val="18"/>
    </w:rPr>
  </w:style>
  <w:style w:type="character" w:customStyle="1" w:styleId="ListLabel5">
    <w:name w:val="ListLabel 5"/>
    <w:rsid w:val="00963EEF"/>
    <w:rPr>
      <w:b w:val="0"/>
      <w:i w:val="0"/>
      <w:sz w:val="22"/>
    </w:rPr>
  </w:style>
  <w:style w:type="character" w:customStyle="1" w:styleId="ListLabel6">
    <w:name w:val="ListLabel 6"/>
    <w:rsid w:val="00963EEF"/>
    <w:rPr>
      <w:rFonts w:cs="Courier New"/>
    </w:rPr>
  </w:style>
  <w:style w:type="character" w:customStyle="1" w:styleId="ListLabel7">
    <w:name w:val="ListLabel 7"/>
    <w:rsid w:val="00963EEF"/>
    <w:rPr>
      <w:color w:val="00000A"/>
    </w:rPr>
  </w:style>
  <w:style w:type="character" w:customStyle="1" w:styleId="ListLabel8">
    <w:name w:val="ListLabel 8"/>
    <w:rsid w:val="00963EEF"/>
    <w:rPr>
      <w:rFonts w:cs="Times New Roman"/>
    </w:rPr>
  </w:style>
  <w:style w:type="paragraph" w:styleId="Podpis">
    <w:name w:val="Signature"/>
    <w:basedOn w:val="Normalny"/>
    <w:link w:val="PodpisZnak"/>
    <w:rsid w:val="00963EE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FreeSans"/>
      <w:i/>
      <w:iCs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rsid w:val="00963EEF"/>
    <w:rPr>
      <w:rFonts w:ascii="Times New Roman" w:eastAsia="Times New Roman" w:hAnsi="Times New Roman" w:cs="FreeSans"/>
      <w:i/>
      <w:iCs/>
      <w:sz w:val="24"/>
      <w:szCs w:val="24"/>
      <w:lang w:eastAsia="pl-PL"/>
    </w:rPr>
  </w:style>
  <w:style w:type="paragraph" w:customStyle="1" w:styleId="Gwka">
    <w:name w:val="Główka"/>
    <w:basedOn w:val="Normalny"/>
    <w:uiPriority w:val="99"/>
    <w:unhideWhenUsed/>
    <w:rsid w:val="00963EE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7">
    <w:name w:val="Style7"/>
    <w:basedOn w:val="Normalny"/>
    <w:rsid w:val="00963EEF"/>
    <w:pPr>
      <w:widowControl w:val="0"/>
      <w:suppressAutoHyphens/>
      <w:spacing w:after="0" w:line="240" w:lineRule="auto"/>
    </w:pPr>
    <w:rPr>
      <w:rFonts w:ascii="Candara" w:eastAsia="Times New Roman" w:hAnsi="Candara" w:cs="Times New Roman"/>
      <w:sz w:val="24"/>
      <w:szCs w:val="24"/>
      <w:lang w:eastAsia="pl-PL"/>
    </w:rPr>
  </w:style>
  <w:style w:type="paragraph" w:customStyle="1" w:styleId="wylicznaka">
    <w:name w:val="wylicznaka"/>
    <w:basedOn w:val="Normalny"/>
    <w:qFormat/>
    <w:rsid w:val="00963EEF"/>
    <w:pPr>
      <w:numPr>
        <w:numId w:val="33"/>
      </w:numPr>
      <w:suppressAutoHyphens/>
      <w:spacing w:after="60" w:line="240" w:lineRule="auto"/>
      <w:jc w:val="both"/>
    </w:pPr>
    <w:rPr>
      <w:rFonts w:ascii="Arial Unicode MS" w:eastAsia="Arial Unicode MS" w:hAnsi="Arial Unicode MS" w:cs="Arial Unicode MS"/>
      <w:szCs w:val="24"/>
    </w:rPr>
  </w:style>
  <w:style w:type="paragraph" w:customStyle="1" w:styleId="TreakapituBold">
    <w:name w:val="Treść akapitu Bold"/>
    <w:basedOn w:val="TreAkapitu"/>
    <w:uiPriority w:val="99"/>
    <w:qFormat/>
    <w:rsid w:val="00963EEF"/>
    <w:rPr>
      <w:b/>
    </w:rPr>
  </w:style>
  <w:style w:type="character" w:customStyle="1" w:styleId="normaltextrun">
    <w:name w:val="normaltextrun"/>
    <w:basedOn w:val="Domylnaczcionkaakapitu"/>
    <w:rsid w:val="00963EEF"/>
  </w:style>
  <w:style w:type="character" w:customStyle="1" w:styleId="scxw14759293">
    <w:name w:val="scxw14759293"/>
    <w:basedOn w:val="Domylnaczcionkaakapitu"/>
    <w:rsid w:val="00963EEF"/>
  </w:style>
  <w:style w:type="paragraph" w:customStyle="1" w:styleId="klinika2">
    <w:name w:val="klinika2"/>
    <w:basedOn w:val="Normalny"/>
    <w:rsid w:val="00BA7ECB"/>
    <w:pPr>
      <w:spacing w:after="0" w:line="240" w:lineRule="auto"/>
      <w:ind w:left="113"/>
    </w:pPr>
    <w:rPr>
      <w:rFonts w:ascii="France" w:eastAsia="Times New Roman" w:hAnsi="France" w:cs="Times New Roman"/>
      <w:sz w:val="20"/>
      <w:szCs w:val="20"/>
      <w:lang w:eastAsia="pl-PL"/>
    </w:rPr>
  </w:style>
  <w:style w:type="character" w:customStyle="1" w:styleId="ListLabel9">
    <w:name w:val="ListLabel 9"/>
    <w:rsid w:val="00FE7990"/>
    <w:rPr>
      <w:rFonts w:eastAsia="Times New Roman" w:cs="Arial"/>
    </w:rPr>
  </w:style>
  <w:style w:type="character" w:customStyle="1" w:styleId="ListLabel10">
    <w:name w:val="ListLabel 10"/>
    <w:rsid w:val="00FE7990"/>
    <w:rPr>
      <w:rFonts w:eastAsia="Times New Roman" w:cs="Times New Roman"/>
      <w:color w:val="FF0000"/>
    </w:rPr>
  </w:style>
  <w:style w:type="character" w:customStyle="1" w:styleId="ListLabel11">
    <w:name w:val="ListLabel 11"/>
    <w:rsid w:val="00FE7990"/>
    <w:rPr>
      <w:i w:val="0"/>
      <w:strike w:val="0"/>
      <w:dstrike w:val="0"/>
      <w:color w:val="00000A"/>
      <w:u w:val="none"/>
      <w:effect w:val="none"/>
    </w:rPr>
  </w:style>
  <w:style w:type="character" w:customStyle="1" w:styleId="ListLabel12">
    <w:name w:val="ListLabel 12"/>
    <w:rsid w:val="00FE7990"/>
    <w:rPr>
      <w:rFonts w:eastAsia="Times New Roman" w:cs="Calibri"/>
      <w:color w:val="00000A"/>
    </w:rPr>
  </w:style>
  <w:style w:type="character" w:customStyle="1" w:styleId="ListLabel13">
    <w:name w:val="ListLabel 13"/>
    <w:rsid w:val="00FE7990"/>
    <w:rPr>
      <w:rFonts w:cs="Century Gothic"/>
      <w:color w:val="000000"/>
      <w:sz w:val="22"/>
      <w:szCs w:val="22"/>
    </w:rPr>
  </w:style>
  <w:style w:type="character" w:customStyle="1" w:styleId="ListLabel14">
    <w:name w:val="ListLabel 14"/>
    <w:rsid w:val="00FE7990"/>
    <w:rPr>
      <w:rFonts w:cs="Times New Roman"/>
      <w:b/>
    </w:rPr>
  </w:style>
  <w:style w:type="character" w:customStyle="1" w:styleId="ListLabel15">
    <w:name w:val="ListLabel 15"/>
    <w:rsid w:val="00FE7990"/>
    <w:rPr>
      <w:rFonts w:eastAsia="Times New Roman" w:cs="Calibri"/>
    </w:rPr>
  </w:style>
  <w:style w:type="paragraph" w:customStyle="1" w:styleId="Podpis1">
    <w:name w:val="Podpis1"/>
    <w:basedOn w:val="Normalny"/>
    <w:rsid w:val="00FE7990"/>
    <w:pPr>
      <w:suppressLineNumbers/>
      <w:suppressAutoHyphens/>
      <w:spacing w:before="120" w:after="120" w:line="276" w:lineRule="auto"/>
    </w:pPr>
    <w:rPr>
      <w:rFonts w:ascii="Arial" w:eastAsia="Times New Roman" w:hAnsi="Arial" w:cs="Arial"/>
      <w:i/>
      <w:iCs/>
      <w:sz w:val="24"/>
      <w:szCs w:val="24"/>
      <w:lang w:eastAsia="ar-SA"/>
    </w:rPr>
  </w:style>
  <w:style w:type="paragraph" w:customStyle="1" w:styleId="Tekstdymka1">
    <w:name w:val="Tekst dymka1"/>
    <w:basedOn w:val="Normalny"/>
    <w:rsid w:val="00FE7990"/>
    <w:pPr>
      <w:suppressAutoHyphens/>
      <w:spacing w:before="120" w:after="120" w:line="276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ematkomentarza1">
    <w:name w:val="Temat komentarza1"/>
    <w:basedOn w:val="Tekstkomentarza1"/>
    <w:rsid w:val="00FE7990"/>
    <w:pPr>
      <w:spacing w:before="120" w:after="120" w:line="276" w:lineRule="auto"/>
    </w:pPr>
    <w:rPr>
      <w:rFonts w:ascii="Arial" w:hAnsi="Arial" w:cs="Times New Roman"/>
      <w:b/>
      <w:bCs/>
      <w:lang w:eastAsia="ar-SA"/>
    </w:rPr>
  </w:style>
  <w:style w:type="paragraph" w:customStyle="1" w:styleId="Ustp">
    <w:name w:val="Ustęp"/>
    <w:basedOn w:val="Normalny"/>
    <w:link w:val="UstpZnak"/>
    <w:uiPriority w:val="1"/>
    <w:qFormat/>
    <w:rsid w:val="00FE7990"/>
    <w:pPr>
      <w:tabs>
        <w:tab w:val="num" w:pos="709"/>
      </w:tabs>
      <w:spacing w:before="120" w:after="120" w:line="276" w:lineRule="auto"/>
      <w:ind w:left="709" w:hanging="567"/>
      <w:jc w:val="both"/>
    </w:pPr>
    <w:rPr>
      <w:rFonts w:ascii="Arial" w:eastAsia="Times New Roman" w:hAnsi="Arial" w:cs="Arial"/>
      <w:lang w:eastAsia="ar-SA"/>
    </w:rPr>
  </w:style>
  <w:style w:type="character" w:customStyle="1" w:styleId="UstpZnak">
    <w:name w:val="Ustęp Znak"/>
    <w:basedOn w:val="Domylnaczcionkaakapitu"/>
    <w:link w:val="Ustp"/>
    <w:uiPriority w:val="1"/>
    <w:rsid w:val="00FE7990"/>
    <w:rPr>
      <w:rFonts w:ascii="Arial" w:eastAsia="Times New Roman" w:hAnsi="Arial" w:cs="Arial"/>
      <w:lang w:eastAsia="ar-SA"/>
    </w:rPr>
  </w:style>
  <w:style w:type="paragraph" w:customStyle="1" w:styleId="punkt0">
    <w:name w:val="punkt"/>
    <w:basedOn w:val="Ustp"/>
    <w:link w:val="punktZnak0"/>
    <w:qFormat/>
    <w:rsid w:val="00FE7990"/>
    <w:pPr>
      <w:tabs>
        <w:tab w:val="clear" w:pos="709"/>
        <w:tab w:val="num" w:pos="1134"/>
      </w:tabs>
      <w:ind w:left="1134"/>
      <w:contextualSpacing/>
    </w:pPr>
  </w:style>
  <w:style w:type="character" w:customStyle="1" w:styleId="punktZnak0">
    <w:name w:val="punkt Znak"/>
    <w:basedOn w:val="UstpZnak"/>
    <w:link w:val="punkt0"/>
    <w:rsid w:val="00FE7990"/>
    <w:rPr>
      <w:rFonts w:ascii="Arial" w:eastAsia="Times New Roman" w:hAnsi="Arial" w:cs="Arial"/>
      <w:lang w:eastAsia="ar-SA"/>
    </w:rPr>
  </w:style>
  <w:style w:type="paragraph" w:customStyle="1" w:styleId="litera">
    <w:name w:val="litera"/>
    <w:basedOn w:val="punkt0"/>
    <w:link w:val="literaZnak"/>
    <w:qFormat/>
    <w:rsid w:val="00FE7990"/>
    <w:pPr>
      <w:tabs>
        <w:tab w:val="clear" w:pos="1134"/>
        <w:tab w:val="num" w:pos="1701"/>
      </w:tabs>
      <w:spacing w:before="0" w:after="0"/>
      <w:ind w:left="1701"/>
    </w:pPr>
  </w:style>
  <w:style w:type="character" w:customStyle="1" w:styleId="literaZnak">
    <w:name w:val="litera Znak"/>
    <w:basedOn w:val="punktZnak0"/>
    <w:link w:val="litera"/>
    <w:rsid w:val="00FE7990"/>
    <w:rPr>
      <w:rFonts w:ascii="Arial" w:eastAsia="Times New Roman" w:hAnsi="Arial" w:cs="Arial"/>
      <w:lang w:eastAsia="ar-SA"/>
    </w:rPr>
  </w:style>
  <w:style w:type="paragraph" w:styleId="Spistreci5">
    <w:name w:val="toc 5"/>
    <w:basedOn w:val="Normalny"/>
    <w:next w:val="Normalny"/>
    <w:autoRedefine/>
    <w:uiPriority w:val="39"/>
    <w:rsid w:val="00FE7990"/>
    <w:pPr>
      <w:spacing w:before="120" w:after="0" w:line="240" w:lineRule="auto"/>
      <w:ind w:left="960"/>
      <w:jc w:val="both"/>
    </w:pPr>
    <w:rPr>
      <w:rFonts w:ascii="Tahoma" w:eastAsia="Times New Roman" w:hAnsi="Tahoma" w:cs="Tahom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97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92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43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29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33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p@ump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36BC9-4A04-4182-84D6-A5FB77978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8</Pages>
  <Words>1989</Words>
  <Characters>11939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Sławomira Baranowska</cp:lastModifiedBy>
  <cp:revision>27</cp:revision>
  <cp:lastPrinted>2021-02-19T13:15:00Z</cp:lastPrinted>
  <dcterms:created xsi:type="dcterms:W3CDTF">2022-01-27T12:41:00Z</dcterms:created>
  <dcterms:modified xsi:type="dcterms:W3CDTF">2022-11-22T11:10:00Z</dcterms:modified>
</cp:coreProperties>
</file>