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6FCC6722" w:rsidR="00B13BD4" w:rsidRPr="00994980" w:rsidRDefault="005557AF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>Nr sprawy: 703/12/2024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77777777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 xml:space="preserve">Zamawiający - 3 Regionalna Baza Logistyczna, </w:t>
      </w:r>
      <w:r w:rsidRPr="00994980">
        <w:rPr>
          <w:rFonts w:cs="Times New Roman"/>
          <w:b/>
          <w:color w:val="auto"/>
          <w:sz w:val="22"/>
          <w:szCs w:val="22"/>
        </w:rPr>
        <w:br/>
        <w:t>30-901 Kraków, Ul.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413F77F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2D0A7AE3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</w:p>
    <w:p w14:paraId="06190F5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7066BBC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303E698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6D115E5B" w:rsidR="00B13BD4" w:rsidRPr="005557AF" w:rsidRDefault="00B13BD4" w:rsidP="00B13BD4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5557AF" w:rsidRPr="005557AF">
        <w:rPr>
          <w:rFonts w:cs="Times New Roman"/>
          <w:b/>
          <w:color w:val="auto"/>
          <w:sz w:val="24"/>
          <w:szCs w:val="24"/>
        </w:rPr>
        <w:t>dostawa 11 szt. wózków paletowych elektrycznych</w:t>
      </w:r>
      <w:r w:rsidR="005557AF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71632B38" w14:textId="77777777" w:rsidR="00B13BD4" w:rsidRPr="00994980" w:rsidRDefault="00B13BD4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4"/>
          <w:szCs w:val="24"/>
        </w:rPr>
      </w:pPr>
    </w:p>
    <w:p w14:paraId="047DFA42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line="276" w:lineRule="auto"/>
        <w:ind w:left="426" w:hanging="42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Cena brutto : ................................. złotych</w:t>
      </w:r>
      <w:r w:rsidRPr="00994980">
        <w:rPr>
          <w:rFonts w:cs="Times New Roman"/>
          <w:color w:val="auto"/>
          <w:sz w:val="24"/>
          <w:szCs w:val="24"/>
        </w:rPr>
        <w:t>, (słownie:........................................................................)</w:t>
      </w:r>
    </w:p>
    <w:p w14:paraId="6FF673A4" w14:textId="77777777" w:rsidR="00B13BD4" w:rsidRPr="00994980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w tym :</w:t>
      </w:r>
    </w:p>
    <w:p w14:paraId="5CBF4739" w14:textId="77777777" w:rsidR="00B13BD4" w:rsidRPr="00994980" w:rsidRDefault="00B13BD4" w:rsidP="00B13BD4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Cena netto: ................................. złotych,</w:t>
      </w:r>
      <w:r w:rsidRPr="00994980">
        <w:rPr>
          <w:rFonts w:cs="Times New Roman"/>
          <w:color w:val="auto"/>
          <w:sz w:val="24"/>
          <w:szCs w:val="24"/>
        </w:rPr>
        <w:br/>
        <w:t>(słownie: .........................................................................)</w:t>
      </w:r>
    </w:p>
    <w:p w14:paraId="311C3E3C" w14:textId="40948B9C" w:rsidR="00B13BD4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77777777" w:rsidR="00B13BD4" w:rsidRPr="00994980" w:rsidRDefault="00B13BD4" w:rsidP="00B13BD4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38B34728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17B0F114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Oświadczam, że udzielam/nie udzielam* Zamawiającemu gwarancji na przedmiot zamówienia na okres ….......... od daty wykonania umowy.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>Oświadczam, że zapoznałem się z treścią ogłoszenia 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DF26C8F" w14:textId="79BD0404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bookmarkStart w:id="1" w:name="_GoBack"/>
      <w:bookmarkEnd w:id="1"/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5856D55D" w14:textId="77777777" w:rsidR="00487724" w:rsidRPr="00167F18" w:rsidRDefault="00487724" w:rsidP="00F35081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Pr="00167F18">
        <w:rPr>
          <w:b/>
          <w:sz w:val="24"/>
          <w:szCs w:val="24"/>
        </w:rPr>
        <w:t>akceptuje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4504E8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4504E8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F35081">
      <w:pPr>
        <w:numPr>
          <w:ilvl w:val="1"/>
          <w:numId w:val="48"/>
        </w:numPr>
        <w:tabs>
          <w:tab w:val="clear" w:pos="1495"/>
          <w:tab w:val="num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074F" w14:textId="77777777" w:rsidR="004504E8" w:rsidRDefault="004504E8">
      <w:r>
        <w:separator/>
      </w:r>
    </w:p>
  </w:endnote>
  <w:endnote w:type="continuationSeparator" w:id="0">
    <w:p w14:paraId="4B10B9D0" w14:textId="77777777" w:rsidR="004504E8" w:rsidRDefault="0045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DA2B8" w14:textId="77777777" w:rsidR="004504E8" w:rsidRDefault="004504E8">
      <w:r>
        <w:separator/>
      </w:r>
    </w:p>
  </w:footnote>
  <w:footnote w:type="continuationSeparator" w:id="0">
    <w:p w14:paraId="2675592D" w14:textId="77777777" w:rsidR="004504E8" w:rsidRDefault="0045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15E442D6"/>
    <w:name w:val="WW8Num12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33F0004C"/>
    <w:name w:val="WW8Num123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3"/>
  </w:num>
  <w:num w:numId="32">
    <w:abstractNumId w:val="22"/>
  </w:num>
  <w:num w:numId="33">
    <w:abstractNumId w:val="64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5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E66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DC4"/>
    <w:rsid w:val="00441F9E"/>
    <w:rsid w:val="00442D54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21B"/>
    <w:rsid w:val="00F415E8"/>
    <w:rsid w:val="00F41F89"/>
    <w:rsid w:val="00F42655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1890-179D-4693-AF5B-57465EAD44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F262FF-C6BE-4C4E-B81A-3EC387D7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4517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21</cp:revision>
  <cp:lastPrinted>2023-04-19T08:12:00Z</cp:lastPrinted>
  <dcterms:created xsi:type="dcterms:W3CDTF">2024-09-02T13:01:00Z</dcterms:created>
  <dcterms:modified xsi:type="dcterms:W3CDTF">2024-10-21T09:38:00Z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5904ed46-b4fc-4e11-b87d-49d4f9200b6d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