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3CB5050" w14:textId="77777777" w:rsidR="00B57B53" w:rsidRDefault="003C3D6E" w:rsidP="00B46749">
      <w:pPr>
        <w:pStyle w:val="Nagwek30"/>
        <w:spacing w:line="276" w:lineRule="auto"/>
        <w:jc w:val="righ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46749">
        <w:rPr>
          <w:rFonts w:asciiTheme="minorHAnsi" w:hAnsiTheme="minorHAnsi" w:cstheme="minorHAnsi"/>
          <w:i w:val="0"/>
          <w:iCs w:val="0"/>
          <w:sz w:val="24"/>
          <w:szCs w:val="24"/>
        </w:rPr>
        <w:t>Załącznik nr</w:t>
      </w:r>
      <w:r w:rsidRPr="00B46749">
        <w:rPr>
          <w:rFonts w:asciiTheme="minorHAnsi" w:hAnsiTheme="minorHAnsi" w:cstheme="minorHAnsi"/>
          <w:i w:val="0"/>
          <w:iCs w:val="0"/>
          <w:sz w:val="24"/>
          <w:szCs w:val="24"/>
          <w:lang w:val="pl-PL"/>
        </w:rPr>
        <w:t xml:space="preserve"> </w:t>
      </w:r>
      <w:r w:rsidR="00C31125">
        <w:rPr>
          <w:rFonts w:asciiTheme="minorHAnsi" w:hAnsiTheme="minorHAnsi" w:cstheme="minorHAnsi"/>
          <w:i w:val="0"/>
          <w:iCs w:val="0"/>
          <w:sz w:val="24"/>
          <w:szCs w:val="24"/>
          <w:lang w:val="pl-PL"/>
        </w:rPr>
        <w:t>7</w:t>
      </w:r>
      <w:r w:rsidR="00F60148" w:rsidRPr="00B46749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do SWZ</w:t>
      </w:r>
    </w:p>
    <w:p w14:paraId="10DAC344" w14:textId="50D7D9CC" w:rsidR="00B46749" w:rsidRPr="00B46749" w:rsidRDefault="00B46749" w:rsidP="00B46749">
      <w:pPr>
        <w:pStyle w:val="Nagwek30"/>
        <w:spacing w:line="276" w:lineRule="auto"/>
        <w:jc w:val="right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B46749">
        <w:rPr>
          <w:rFonts w:asciiTheme="minorHAnsi" w:hAnsiTheme="minorHAnsi" w:cstheme="minorHAnsi"/>
          <w:i w:val="0"/>
          <w:iCs w:val="0"/>
          <w:sz w:val="24"/>
          <w:szCs w:val="24"/>
        </w:rPr>
        <w:t>TR.262.10.2024</w:t>
      </w:r>
    </w:p>
    <w:p w14:paraId="58BD7FBB" w14:textId="77777777" w:rsidR="00605F63" w:rsidRPr="00B46749" w:rsidRDefault="00605F63" w:rsidP="00605F63">
      <w:pPr>
        <w:pStyle w:val="Tekstpodstawowy"/>
        <w:rPr>
          <w:sz w:val="22"/>
          <w:szCs w:val="22"/>
        </w:rPr>
      </w:pPr>
    </w:p>
    <w:p w14:paraId="5EBD56B2" w14:textId="77777777" w:rsidR="00605F63" w:rsidRPr="00B46749" w:rsidRDefault="00605F63" w:rsidP="00605F63">
      <w:pPr>
        <w:pStyle w:val="Tekstpodstawowy"/>
        <w:rPr>
          <w:sz w:val="22"/>
          <w:szCs w:val="22"/>
        </w:rPr>
      </w:pPr>
    </w:p>
    <w:p w14:paraId="2A694256" w14:textId="12CB4555" w:rsidR="00F26E76" w:rsidRPr="00B46749" w:rsidRDefault="00F26E76" w:rsidP="00F26E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6749">
        <w:rPr>
          <w:rFonts w:asciiTheme="minorHAnsi" w:hAnsiTheme="minorHAnsi" w:cstheme="minorHAnsi"/>
          <w:sz w:val="24"/>
          <w:szCs w:val="24"/>
        </w:rPr>
        <w:t>Pełna nazwa Wykonawcy/ Wykonawców/Podmiotu trzeciego*</w:t>
      </w:r>
      <w:r w:rsidR="00605F63" w:rsidRPr="00B46749">
        <w:rPr>
          <w:rFonts w:asciiTheme="minorHAnsi" w:hAnsiTheme="minorHAnsi" w:cstheme="minorHAnsi"/>
          <w:sz w:val="24"/>
          <w:szCs w:val="24"/>
        </w:rPr>
        <w:t>(</w:t>
      </w:r>
      <w:r w:rsidR="00605F63" w:rsidRPr="00B46749">
        <w:rPr>
          <w:rFonts w:asciiTheme="minorHAnsi" w:hAnsiTheme="minorHAnsi" w:cstheme="minorHAnsi"/>
          <w:color w:val="FF0000"/>
          <w:sz w:val="24"/>
          <w:szCs w:val="24"/>
        </w:rPr>
        <w:t>NIEPOTRZEBNE SKRE</w:t>
      </w:r>
      <w:r w:rsidR="0038692E" w:rsidRPr="00B46749">
        <w:rPr>
          <w:rFonts w:asciiTheme="minorHAnsi" w:hAnsiTheme="minorHAnsi" w:cstheme="minorHAnsi"/>
          <w:color w:val="FF0000"/>
          <w:sz w:val="24"/>
          <w:szCs w:val="24"/>
        </w:rPr>
        <w:t>Ś</w:t>
      </w:r>
      <w:r w:rsidR="00605F63" w:rsidRPr="00B46749">
        <w:rPr>
          <w:rFonts w:asciiTheme="minorHAnsi" w:hAnsiTheme="minorHAnsi" w:cstheme="minorHAnsi"/>
          <w:color w:val="FF0000"/>
          <w:sz w:val="24"/>
          <w:szCs w:val="24"/>
        </w:rPr>
        <w:t>LIĆ</w:t>
      </w:r>
      <w:r w:rsidR="00605F63" w:rsidRPr="00B46749">
        <w:rPr>
          <w:rFonts w:asciiTheme="minorHAnsi" w:hAnsiTheme="minorHAnsi" w:cstheme="minorHAnsi"/>
          <w:sz w:val="24"/>
          <w:szCs w:val="24"/>
        </w:rPr>
        <w:t>)</w:t>
      </w:r>
      <w:r w:rsidRPr="00B46749">
        <w:rPr>
          <w:rFonts w:asciiTheme="minorHAnsi" w:hAnsiTheme="minorHAnsi" w:cstheme="minorHAnsi"/>
          <w:sz w:val="24"/>
          <w:szCs w:val="24"/>
        </w:rPr>
        <w:t>: .....................................................................................</w:t>
      </w:r>
      <w:r w:rsidR="00605F63" w:rsidRPr="00B46749">
        <w:rPr>
          <w:rFonts w:asciiTheme="minorHAnsi" w:hAnsiTheme="minorHAnsi" w:cstheme="minorHAnsi"/>
          <w:sz w:val="24"/>
          <w:szCs w:val="24"/>
        </w:rPr>
        <w:t>....</w:t>
      </w:r>
    </w:p>
    <w:p w14:paraId="2AA4D4A4" w14:textId="77777777" w:rsidR="00605F63" w:rsidRPr="00B46749" w:rsidRDefault="00605F63" w:rsidP="00F26E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322B369" w14:textId="3E6E5951" w:rsidR="00F26E76" w:rsidRPr="00B46749" w:rsidRDefault="00F26E76" w:rsidP="00F26E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6749">
        <w:rPr>
          <w:rFonts w:asciiTheme="minorHAnsi" w:hAnsiTheme="minorHAnsi" w:cstheme="minorHAnsi"/>
          <w:sz w:val="24"/>
          <w:szCs w:val="24"/>
        </w:rPr>
        <w:t>Dane adresowe ww. podmiotu: ..............................................................................................................................................................................</w:t>
      </w:r>
      <w:r w:rsidR="00B46749">
        <w:rPr>
          <w:rFonts w:asciiTheme="minorHAnsi" w:hAnsiTheme="minorHAnsi" w:cstheme="minorHAnsi"/>
          <w:sz w:val="24"/>
          <w:szCs w:val="24"/>
        </w:rPr>
        <w:t>.........</w:t>
      </w:r>
      <w:r w:rsidR="00605F63" w:rsidRPr="00B46749">
        <w:rPr>
          <w:rFonts w:asciiTheme="minorHAnsi" w:hAnsiTheme="minorHAnsi" w:cstheme="minorHAnsi"/>
          <w:sz w:val="24"/>
          <w:szCs w:val="24"/>
        </w:rPr>
        <w:t>.</w:t>
      </w:r>
    </w:p>
    <w:p w14:paraId="4CC056F3" w14:textId="77777777" w:rsidR="00F60148" w:rsidRPr="00B46749" w:rsidRDefault="00F6014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984"/>
        <w:gridCol w:w="4230"/>
        <w:gridCol w:w="2977"/>
      </w:tblGrid>
      <w:tr w:rsidR="00C7047F" w:rsidRPr="00B46749" w14:paraId="59D1C75C" w14:textId="77777777" w:rsidTr="00365C5D">
        <w:tc>
          <w:tcPr>
            <w:tcW w:w="1423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706486" w14:textId="3772CF7F" w:rsidR="00C7047F" w:rsidRPr="00B46749" w:rsidRDefault="00C7047F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WYKAZ ROBÓT BUDOWLANYCH WYKONANYCH W OKRESIE OSTATNICH 5 LAT</w:t>
            </w:r>
            <w:r w:rsidR="00605F63"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(jeśli okres działalności jest krótszy, to w tym okresie)</w:t>
            </w:r>
          </w:p>
          <w:p w14:paraId="595CAA42" w14:textId="6638C857" w:rsidR="00F26E76" w:rsidRPr="00B46749" w:rsidRDefault="00C7047F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EC198B" w14:textId="367B8DDA" w:rsidR="00F26E76" w:rsidRPr="00B46749" w:rsidRDefault="00F26E76" w:rsidP="00B57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755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Do wykazu należy załączyć dowody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określające, czy roboty budowlane zostały wykonane lub są wykonywane należycie, przy czym dowodami, o których mowa, są referencje bądź inne dokumenty sporządzone przez podmiot, na rzecz którego usługi  zostały wykonywane, a w przypadku świadczeń powtarzających się lub ciągłych są wykonywane, a jeżeli Wykonawca z przyczyn niezależnych od niego nie jest w stanie uzyskać tych dokumentów – oświadczenie wykonawcy;</w:t>
            </w:r>
          </w:p>
          <w:p w14:paraId="1FCB6AED" w14:textId="6E15DF0C" w:rsidR="00F26E76" w:rsidRPr="00B46749" w:rsidRDefault="00F26E76" w:rsidP="00B57B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W przypadku świadczeń powtarzających się lub ciągłych nadal wykonywanych referencje bądź inne dokumenty potwierdzające ich należyte wykonanie powinny być wystawione w okresie ostatnich 3 miesięcy.</w:t>
            </w:r>
          </w:p>
        </w:tc>
      </w:tr>
      <w:tr w:rsidR="00F60148" w:rsidRPr="00B46749" w14:paraId="0E95A61B" w14:textId="77777777" w:rsidTr="00543A2F"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D489D6" w14:textId="77777777" w:rsidR="00F60148" w:rsidRPr="00B46749" w:rsidRDefault="00F6014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B89D40" w14:textId="77777777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Nazwa zamówienia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7DD4DC" w14:textId="77777777" w:rsidR="0064349B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Wartość brutto </w:t>
            </w:r>
          </w:p>
          <w:p w14:paraId="7A75772A" w14:textId="5B4B8B8B" w:rsidR="00F60148" w:rsidRPr="00B46749" w:rsidRDefault="00F26E76" w:rsidP="00B57B5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="0064349B"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obot</w:t>
            </w:r>
            <w:r w:rsidR="009E04EC"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323E03" w14:textId="7C6D256F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Termin </w:t>
            </w:r>
            <w:r w:rsidR="00D94AE6"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 miejsce </w:t>
            </w: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realizacji </w:t>
            </w:r>
          </w:p>
          <w:p w14:paraId="3933B38D" w14:textId="77777777" w:rsidR="00F26E76" w:rsidRPr="00B46749" w:rsidRDefault="00F26E76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81D720" w14:textId="77777777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[od </w:t>
            </w:r>
            <w:proofErr w:type="spellStart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/mm/</w:t>
            </w:r>
            <w:proofErr w:type="spellStart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</w:p>
          <w:p w14:paraId="5026BEE4" w14:textId="77777777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proofErr w:type="spellStart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dd</w:t>
            </w:r>
            <w:proofErr w:type="spellEnd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/mm/</w:t>
            </w:r>
            <w:proofErr w:type="spellStart"/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rrrr</w:t>
            </w:r>
            <w:proofErr w:type="spellEnd"/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CF770A" w14:textId="77777777" w:rsidR="00517540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Zakres zamówienia</w:t>
            </w:r>
          </w:p>
          <w:p w14:paraId="7976099D" w14:textId="032648EB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tym</w:t>
            </w:r>
            <w:r w:rsidR="00517540"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26E76" w:rsidRPr="00B46749">
              <w:rPr>
                <w:rFonts w:asciiTheme="minorHAnsi" w:hAnsiTheme="minorHAnsi" w:cstheme="minorHAnsi"/>
                <w:sz w:val="24"/>
                <w:szCs w:val="24"/>
              </w:rPr>
              <w:t>charakter obiektu,</w:t>
            </w:r>
            <w:r w:rsidR="00517540"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opis zakresu wykonywanych robót</w:t>
            </w:r>
            <w:r w:rsidR="00D94AE6"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-  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odpowiadających warunk</w:t>
            </w:r>
            <w:r w:rsidR="00C7047F" w:rsidRPr="00B46749">
              <w:rPr>
                <w:rFonts w:asciiTheme="minorHAnsi" w:hAnsiTheme="minorHAnsi" w:cstheme="minorHAnsi"/>
                <w:sz w:val="24"/>
                <w:szCs w:val="24"/>
              </w:rPr>
              <w:t>om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 udziału </w:t>
            </w:r>
            <w:r w:rsidR="00C7047F"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określonym </w:t>
            </w:r>
            <w:r w:rsidR="00543A2F" w:rsidRPr="00B46749">
              <w:rPr>
                <w:rFonts w:asciiTheme="minorHAnsi" w:hAnsiTheme="minorHAnsi" w:cstheme="minorHAnsi"/>
                <w:sz w:val="24"/>
                <w:szCs w:val="24"/>
              </w:rPr>
              <w:t xml:space="preserve">w niniejszym  </w:t>
            </w:r>
            <w:r w:rsidRPr="00B46749">
              <w:rPr>
                <w:rFonts w:asciiTheme="minorHAnsi" w:hAnsiTheme="minorHAnsi" w:cstheme="minorHAnsi"/>
                <w:sz w:val="24"/>
                <w:szCs w:val="24"/>
              </w:rPr>
              <w:t>postępowaniu)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5BD59B" w14:textId="3649C514" w:rsidR="00F60148" w:rsidRPr="00B46749" w:rsidRDefault="0080407E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4674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podmiotu na rzecz którego roboty były wykonane</w:t>
            </w:r>
          </w:p>
          <w:p w14:paraId="1E1E61AB" w14:textId="77777777" w:rsidR="00F60148" w:rsidRPr="00B46749" w:rsidRDefault="00F60148" w:rsidP="00B57B53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60148" w:rsidRPr="00B46749" w14:paraId="08BE03D4" w14:textId="77777777" w:rsidTr="00605F63">
        <w:trPr>
          <w:trHeight w:val="1233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E120A24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BC0A0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  <w:p w14:paraId="04B980C9" w14:textId="77777777" w:rsidR="00F60148" w:rsidRPr="00B46749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  <w:p w14:paraId="5B8E5D82" w14:textId="77777777" w:rsidR="00F60148" w:rsidRPr="00B46749" w:rsidRDefault="00F6014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A630CB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AAE385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7E71DE4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726C9F" w14:textId="77777777" w:rsidR="00F60148" w:rsidRPr="00B46749" w:rsidRDefault="00F60148">
            <w:pPr>
              <w:snapToGrid w:val="0"/>
              <w:spacing w:line="276" w:lineRule="auto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</w:p>
        </w:tc>
      </w:tr>
    </w:tbl>
    <w:p w14:paraId="2F0B589B" w14:textId="20B3CDA6" w:rsidR="00182DE5" w:rsidRPr="00B46749" w:rsidRDefault="00182DE5" w:rsidP="00F26E7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2DE5" w:rsidRPr="00B46749" w:rsidSect="00996CED">
      <w:headerReference w:type="default" r:id="rId8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04E9F" w14:textId="77777777" w:rsidR="00684A76" w:rsidRDefault="00684A76">
      <w:r>
        <w:separator/>
      </w:r>
    </w:p>
  </w:endnote>
  <w:endnote w:type="continuationSeparator" w:id="0">
    <w:p w14:paraId="02D800F3" w14:textId="77777777" w:rsidR="00684A76" w:rsidRDefault="0068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15946" w14:textId="77777777" w:rsidR="00684A76" w:rsidRDefault="00684A76">
      <w:r>
        <w:separator/>
      </w:r>
    </w:p>
  </w:footnote>
  <w:footnote w:type="continuationSeparator" w:id="0">
    <w:p w14:paraId="2D50993F" w14:textId="77777777" w:rsidR="00684A76" w:rsidRDefault="0068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7118" w14:textId="73D2D911" w:rsidR="00E12DD8" w:rsidRDefault="000653C5" w:rsidP="00E12DD8">
    <w:pPr>
      <w:tabs>
        <w:tab w:val="center" w:pos="4536"/>
        <w:tab w:val="right" w:pos="9072"/>
      </w:tabs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69258E18">
          <wp:simplePos x="0" y="0"/>
          <wp:positionH relativeFrom="column">
            <wp:posOffset>2016125</wp:posOffset>
          </wp:positionH>
          <wp:positionV relativeFrom="paragraph">
            <wp:posOffset>-227965</wp:posOffset>
          </wp:positionV>
          <wp:extent cx="4469130" cy="586740"/>
          <wp:effectExtent l="0" t="0" r="7620" b="3810"/>
          <wp:wrapSquare wrapText="largest"/>
          <wp:docPr id="9498821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E9331E" w14:textId="77777777" w:rsidR="000653C5" w:rsidRDefault="000653C5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31CC68EE" w14:textId="77777777" w:rsidR="00E12DD8" w:rsidRDefault="00E12D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52B44"/>
    <w:rsid w:val="00057A13"/>
    <w:rsid w:val="000653C5"/>
    <w:rsid w:val="0009755B"/>
    <w:rsid w:val="000E618A"/>
    <w:rsid w:val="001301F3"/>
    <w:rsid w:val="00182DE5"/>
    <w:rsid w:val="001A2C95"/>
    <w:rsid w:val="0022696C"/>
    <w:rsid w:val="0038692E"/>
    <w:rsid w:val="003A4C50"/>
    <w:rsid w:val="003C3D6E"/>
    <w:rsid w:val="00517540"/>
    <w:rsid w:val="00543A2F"/>
    <w:rsid w:val="00584F52"/>
    <w:rsid w:val="005D5852"/>
    <w:rsid w:val="005F41BB"/>
    <w:rsid w:val="00605F63"/>
    <w:rsid w:val="0064349B"/>
    <w:rsid w:val="00684A76"/>
    <w:rsid w:val="007277A9"/>
    <w:rsid w:val="00744B7B"/>
    <w:rsid w:val="0080407E"/>
    <w:rsid w:val="00816114"/>
    <w:rsid w:val="00863ADA"/>
    <w:rsid w:val="0086716A"/>
    <w:rsid w:val="00945439"/>
    <w:rsid w:val="00996CED"/>
    <w:rsid w:val="009C06B7"/>
    <w:rsid w:val="009E04EC"/>
    <w:rsid w:val="00A03083"/>
    <w:rsid w:val="00A15254"/>
    <w:rsid w:val="00AB1A74"/>
    <w:rsid w:val="00B46749"/>
    <w:rsid w:val="00B57B53"/>
    <w:rsid w:val="00C100EA"/>
    <w:rsid w:val="00C31125"/>
    <w:rsid w:val="00C3613B"/>
    <w:rsid w:val="00C7047F"/>
    <w:rsid w:val="00D51BD7"/>
    <w:rsid w:val="00D9334F"/>
    <w:rsid w:val="00D94AE6"/>
    <w:rsid w:val="00E12DD8"/>
    <w:rsid w:val="00E20934"/>
    <w:rsid w:val="00E4077C"/>
    <w:rsid w:val="00EA5480"/>
    <w:rsid w:val="00EE7F41"/>
    <w:rsid w:val="00EF0460"/>
    <w:rsid w:val="00F26E76"/>
    <w:rsid w:val="00F308D4"/>
    <w:rsid w:val="00F60148"/>
    <w:rsid w:val="00F71BAC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D1B4-D0D7-4446-B5CE-4F1C9181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Szpital</cp:lastModifiedBy>
  <cp:revision>17</cp:revision>
  <cp:lastPrinted>2018-02-01T11:01:00Z</cp:lastPrinted>
  <dcterms:created xsi:type="dcterms:W3CDTF">2023-10-11T07:36:00Z</dcterms:created>
  <dcterms:modified xsi:type="dcterms:W3CDTF">2024-11-14T11:44:00Z</dcterms:modified>
</cp:coreProperties>
</file>