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27B57" w14:textId="77777777" w:rsidR="00FD2067" w:rsidRPr="00FD2067" w:rsidRDefault="00FD2067" w:rsidP="00FD2067"/>
    <w:p w14:paraId="06BB1C43" w14:textId="77777777" w:rsidR="00F64857" w:rsidRDefault="00F64857" w:rsidP="009453D2">
      <w:pPr>
        <w:ind w:left="5245" w:hanging="1"/>
        <w:rPr>
          <w:rFonts w:ascii="Arial" w:hAnsi="Arial" w:cs="Arial"/>
          <w:b/>
          <w:sz w:val="21"/>
          <w:szCs w:val="21"/>
        </w:rPr>
      </w:pPr>
    </w:p>
    <w:p w14:paraId="551F07B4" w14:textId="77777777" w:rsidR="00F64857" w:rsidRDefault="00F64857" w:rsidP="009453D2">
      <w:pPr>
        <w:ind w:left="5245" w:hanging="1"/>
        <w:rPr>
          <w:rFonts w:ascii="Arial" w:hAnsi="Arial" w:cs="Arial"/>
          <w:b/>
          <w:sz w:val="21"/>
          <w:szCs w:val="21"/>
        </w:rPr>
      </w:pPr>
    </w:p>
    <w:p w14:paraId="3BE2A733" w14:textId="6AAEF5F7" w:rsidR="009453D2" w:rsidRDefault="009453D2" w:rsidP="009453D2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01352D44" w14:textId="77777777"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Zamek Książąt Pomorskich w Szczecinie</w:t>
      </w:r>
    </w:p>
    <w:p w14:paraId="70164618" w14:textId="77777777"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ul. Korsarzy 34</w:t>
      </w:r>
    </w:p>
    <w:p w14:paraId="218BEFFF" w14:textId="77777777"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70-540 Szczecin</w:t>
      </w:r>
    </w:p>
    <w:p w14:paraId="1082D099" w14:textId="77777777" w:rsidR="009453D2" w:rsidRDefault="009453D2" w:rsidP="009453D2">
      <w:pPr>
        <w:ind w:left="5954"/>
        <w:rPr>
          <w:rFonts w:ascii="Arial" w:hAnsi="Arial" w:cs="Arial"/>
          <w:bCs/>
          <w:sz w:val="20"/>
        </w:rPr>
      </w:pPr>
    </w:p>
    <w:p w14:paraId="05893196" w14:textId="77777777" w:rsidR="009453D2" w:rsidRPr="00C237C9" w:rsidRDefault="00D305A4" w:rsidP="00966FE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337CA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</w:t>
      </w:r>
      <w:r w:rsidR="00337CA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Podmiot udostępniający zasoby:*</w:t>
      </w:r>
    </w:p>
    <w:p w14:paraId="7B3FFD36" w14:textId="77777777" w:rsidR="009453D2" w:rsidRDefault="009453D2" w:rsidP="009453D2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0E209E2" w14:textId="77777777" w:rsidR="009453D2" w:rsidRDefault="009453D2" w:rsidP="009453D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AA21A50" w14:textId="77777777" w:rsidR="00C237C9" w:rsidRPr="00C237C9" w:rsidRDefault="00C237C9" w:rsidP="009453D2">
      <w:pPr>
        <w:ind w:right="5953"/>
        <w:rPr>
          <w:rFonts w:ascii="Arial" w:hAnsi="Arial" w:cs="Arial"/>
          <w:i/>
          <w:sz w:val="8"/>
          <w:szCs w:val="8"/>
        </w:rPr>
      </w:pPr>
    </w:p>
    <w:p w14:paraId="17D84888" w14:textId="77777777" w:rsidR="009453D2" w:rsidRPr="00C237C9" w:rsidRDefault="009453D2" w:rsidP="009453D2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C237C9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F63383C" w14:textId="77777777" w:rsidR="009453D2" w:rsidRDefault="009453D2" w:rsidP="009453D2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C7143CA" w14:textId="77777777" w:rsidR="00EE0990" w:rsidRPr="007D62F9" w:rsidRDefault="009453D2" w:rsidP="007D62F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0428F1A" w14:textId="77777777" w:rsidR="00EE0990" w:rsidRPr="00C237C9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i w:val="0"/>
          <w:sz w:val="20"/>
          <w:szCs w:val="20"/>
        </w:rPr>
      </w:pPr>
      <w:r w:rsidRPr="00C237C9">
        <w:rPr>
          <w:rFonts w:ascii="Arial" w:hAnsi="Arial" w:cs="Arial"/>
          <w:b/>
          <w:i w:val="0"/>
          <w:sz w:val="20"/>
          <w:szCs w:val="20"/>
        </w:rPr>
        <w:t xml:space="preserve">OŚWIADCZENIE  </w:t>
      </w:r>
      <w:r w:rsidR="005763AB" w:rsidRPr="00C237C9">
        <w:rPr>
          <w:rFonts w:ascii="Arial" w:hAnsi="Arial" w:cs="Arial"/>
          <w:b/>
          <w:i w:val="0"/>
          <w:sz w:val="20"/>
          <w:szCs w:val="20"/>
        </w:rPr>
        <w:t xml:space="preserve">O  AKTUALNOŚCI  INFORMACJI  </w:t>
      </w:r>
      <w:r w:rsidR="00B165CD">
        <w:rPr>
          <w:rFonts w:ascii="Arial" w:hAnsi="Arial" w:cs="Arial"/>
          <w:b/>
          <w:i w:val="0"/>
          <w:sz w:val="20"/>
          <w:szCs w:val="20"/>
        </w:rPr>
        <w:t>W ZAKRESIE PODSTAW WYKLUCZENIA Z POSTĘPOWANIA</w:t>
      </w:r>
      <w:r w:rsidR="007D62F9">
        <w:rPr>
          <w:rFonts w:ascii="Arial" w:hAnsi="Arial" w:cs="Arial"/>
          <w:b/>
          <w:i w:val="0"/>
          <w:sz w:val="20"/>
          <w:szCs w:val="20"/>
        </w:rPr>
        <w:t xml:space="preserve"> ZAWARTYCH W FORMULARZU JEDZ</w:t>
      </w:r>
    </w:p>
    <w:p w14:paraId="34788F85" w14:textId="77777777" w:rsidR="009453D2" w:rsidRDefault="009453D2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14:paraId="1026A834" w14:textId="77777777" w:rsidR="009453D2" w:rsidRDefault="007D62F9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>
        <w:rPr>
          <w:rFonts w:ascii="Arial" w:hAnsi="Arial" w:cs="Arial"/>
          <w:bCs/>
          <w:color w:val="222222"/>
          <w:sz w:val="20"/>
        </w:rPr>
        <w:t>Na potrzeby postępowania</w:t>
      </w:r>
      <w:r w:rsidR="009453D2" w:rsidRPr="0081077B">
        <w:rPr>
          <w:rFonts w:ascii="Arial" w:hAnsi="Arial" w:cs="Arial"/>
          <w:bCs/>
          <w:color w:val="222222"/>
          <w:sz w:val="20"/>
        </w:rPr>
        <w:t xml:space="preserve"> o zamówienie publiczne na:</w:t>
      </w:r>
    </w:p>
    <w:p w14:paraId="42DA0668" w14:textId="77777777" w:rsidR="00F64857" w:rsidRDefault="00F64857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14:paraId="4D579333" w14:textId="694FE380" w:rsidR="00CB0BA5" w:rsidRPr="006F04A2" w:rsidRDefault="00CB0BA5" w:rsidP="00CB0BA5">
      <w:pPr>
        <w:widowControl w:val="0"/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6F04A2">
        <w:rPr>
          <w:rFonts w:ascii="Arial" w:hAnsi="Arial" w:cs="Arial"/>
          <w:b/>
          <w:sz w:val="20"/>
          <w:szCs w:val="20"/>
        </w:rPr>
        <w:t>Wykonanie robót budowlanych związanych z realizacją zadania pn. Modernizacja dziedzińców Zamku Książąt Pomorskich w Szczecinie w formule „wybuduj”,</w:t>
      </w:r>
    </w:p>
    <w:p w14:paraId="0BAB60F2" w14:textId="77777777" w:rsidR="00C7511A" w:rsidRPr="003D7C6D" w:rsidRDefault="00C7511A" w:rsidP="00C7511A">
      <w:pPr>
        <w:pStyle w:val="Default"/>
        <w:spacing w:before="120"/>
        <w:jc w:val="both"/>
        <w:rPr>
          <w:b/>
          <w:bCs/>
          <w:sz w:val="20"/>
          <w:szCs w:val="20"/>
        </w:rPr>
      </w:pPr>
    </w:p>
    <w:p w14:paraId="48B2E015" w14:textId="77777777" w:rsidR="004874D9" w:rsidRDefault="001110EC" w:rsidP="007D62F9">
      <w:pPr>
        <w:ind w:left="4956" w:hanging="49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62F9">
        <w:rPr>
          <w:rFonts w:ascii="Arial" w:hAnsi="Arial" w:cs="Arial"/>
          <w:b/>
          <w:sz w:val="20"/>
          <w:szCs w:val="20"/>
        </w:rPr>
        <w:t>o</w:t>
      </w:r>
      <w:r w:rsidR="008C2755" w:rsidRPr="007D62F9">
        <w:rPr>
          <w:rFonts w:ascii="Arial" w:hAnsi="Arial" w:cs="Arial"/>
          <w:b/>
          <w:sz w:val="20"/>
          <w:szCs w:val="20"/>
        </w:rPr>
        <w:t>świadczam(-y),</w:t>
      </w:r>
      <w:r w:rsidR="007D62F9" w:rsidRPr="007D62F9">
        <w:rPr>
          <w:rFonts w:ascii="Arial" w:hAnsi="Arial" w:cs="Arial"/>
          <w:color w:val="000000" w:themeColor="text1"/>
          <w:sz w:val="20"/>
          <w:szCs w:val="20"/>
        </w:rPr>
        <w:t xml:space="preserve"> że nie podlegam(-y) wykluczeniu z postępowania na podstawie:</w:t>
      </w:r>
    </w:p>
    <w:p w14:paraId="114B5A00" w14:textId="77777777" w:rsidR="007D62F9" w:rsidRPr="007D62F9" w:rsidRDefault="007D62F9" w:rsidP="007D62F9">
      <w:pPr>
        <w:ind w:left="4956" w:hanging="49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62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2C879B6" w14:textId="77777777" w:rsidR="002338C9" w:rsidRPr="00E91EAF" w:rsidRDefault="002338C9" w:rsidP="002338C9">
      <w:pPr>
        <w:pStyle w:val="Akapitzlist"/>
        <w:autoSpaceDE w:val="0"/>
        <w:autoSpaceDN w:val="0"/>
        <w:adjustRightInd w:val="0"/>
        <w:spacing w:after="38"/>
        <w:ind w:left="1276" w:hanging="142"/>
        <w:rPr>
          <w:rFonts w:ascii="Arial" w:hAnsi="Arial" w:cs="Arial"/>
          <w:sz w:val="20"/>
          <w:szCs w:val="20"/>
        </w:rPr>
      </w:pPr>
      <w:r w:rsidRPr="00E91EAF">
        <w:rPr>
          <w:rFonts w:ascii="Arial" w:hAnsi="Arial" w:cs="Arial"/>
          <w:sz w:val="20"/>
          <w:szCs w:val="20"/>
        </w:rPr>
        <w:t xml:space="preserve">-  art. 108 ust. 1 pkt 3 ustawy Pzp, </w:t>
      </w:r>
    </w:p>
    <w:p w14:paraId="2FF1E813" w14:textId="77777777" w:rsidR="002338C9" w:rsidRPr="00E91EAF" w:rsidRDefault="002338C9" w:rsidP="002338C9">
      <w:pPr>
        <w:pStyle w:val="Akapitzlist"/>
        <w:autoSpaceDE w:val="0"/>
        <w:autoSpaceDN w:val="0"/>
        <w:adjustRightInd w:val="0"/>
        <w:spacing w:after="38"/>
        <w:ind w:left="1276" w:hanging="142"/>
        <w:rPr>
          <w:rFonts w:ascii="Arial" w:hAnsi="Arial" w:cs="Arial"/>
          <w:sz w:val="20"/>
          <w:szCs w:val="20"/>
        </w:rPr>
      </w:pPr>
      <w:r w:rsidRPr="00AD4A58">
        <w:rPr>
          <w:rFonts w:ascii="Arial" w:hAnsi="Arial" w:cs="Arial"/>
          <w:sz w:val="20"/>
          <w:szCs w:val="20"/>
        </w:rPr>
        <w:t xml:space="preserve">- </w:t>
      </w:r>
      <w:r w:rsidR="00CB5512" w:rsidRPr="00AD4A58">
        <w:rPr>
          <w:rFonts w:ascii="Arial" w:hAnsi="Arial" w:cs="Arial"/>
          <w:sz w:val="20"/>
          <w:szCs w:val="20"/>
        </w:rPr>
        <w:t xml:space="preserve"> </w:t>
      </w:r>
      <w:r w:rsidRPr="00AD4A58">
        <w:rPr>
          <w:rFonts w:ascii="Arial" w:hAnsi="Arial" w:cs="Arial"/>
          <w:sz w:val="20"/>
          <w:szCs w:val="20"/>
        </w:rPr>
        <w:t>art. 108 ust. 1 pkt 5 ustawy Pzp, dotyczących zawarcia z innymi wykonawcami porozumienia mającego na celu zakłócenie konkurencji,</w:t>
      </w:r>
      <w:r w:rsidRPr="00E91EAF">
        <w:rPr>
          <w:rFonts w:ascii="Arial" w:hAnsi="Arial" w:cs="Arial"/>
          <w:sz w:val="20"/>
          <w:szCs w:val="20"/>
        </w:rPr>
        <w:t xml:space="preserve"> </w:t>
      </w:r>
    </w:p>
    <w:p w14:paraId="6E60FA24" w14:textId="6BE93872" w:rsidR="002338C9" w:rsidRDefault="002338C9" w:rsidP="002338C9">
      <w:pPr>
        <w:pStyle w:val="Akapitzlist"/>
        <w:autoSpaceDE w:val="0"/>
        <w:autoSpaceDN w:val="0"/>
        <w:adjustRightInd w:val="0"/>
        <w:spacing w:after="120"/>
        <w:ind w:left="1276" w:hanging="142"/>
        <w:rPr>
          <w:rFonts w:ascii="Arial" w:hAnsi="Arial" w:cs="Arial"/>
          <w:sz w:val="20"/>
          <w:szCs w:val="20"/>
        </w:rPr>
      </w:pPr>
      <w:r w:rsidRPr="00E91EAF">
        <w:rPr>
          <w:rFonts w:ascii="Arial" w:hAnsi="Arial" w:cs="Arial"/>
          <w:sz w:val="20"/>
          <w:szCs w:val="20"/>
        </w:rPr>
        <w:t>-  a</w:t>
      </w:r>
      <w:r w:rsidR="00CB5512">
        <w:rPr>
          <w:rFonts w:ascii="Arial" w:hAnsi="Arial" w:cs="Arial"/>
          <w:sz w:val="20"/>
          <w:szCs w:val="20"/>
        </w:rPr>
        <w:t>rt. 108 ust. 1 pkt 6 ustawy Pzp</w:t>
      </w:r>
    </w:p>
    <w:p w14:paraId="13DE4430" w14:textId="77777777" w:rsidR="00813916" w:rsidRDefault="00813916" w:rsidP="00813916">
      <w:pPr>
        <w:autoSpaceDE w:val="0"/>
        <w:autoSpaceDN w:val="0"/>
        <w:spacing w:after="120"/>
        <w:ind w:left="851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art. 109 ust. 1 pkt 5 ustawy Pzp</w:t>
      </w:r>
    </w:p>
    <w:p w14:paraId="50EA9072" w14:textId="54ACCA67" w:rsidR="00813916" w:rsidRDefault="00813916" w:rsidP="00813916">
      <w:pPr>
        <w:autoSpaceDE w:val="0"/>
        <w:autoSpaceDN w:val="0"/>
        <w:spacing w:after="120"/>
        <w:ind w:left="851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art. 10</w:t>
      </w:r>
      <w:r w:rsidR="00A118C6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ust. 1 pkt 7 ustawy Pzp</w:t>
      </w:r>
    </w:p>
    <w:p w14:paraId="44FBC984" w14:textId="77777777" w:rsidR="000E0135" w:rsidRDefault="00813916" w:rsidP="00813916">
      <w:pPr>
        <w:autoSpaceDE w:val="0"/>
        <w:autoSpaceDN w:val="0"/>
        <w:spacing w:after="120"/>
        <w:ind w:left="851" w:firstLine="283"/>
        <w:jc w:val="both"/>
        <w:rPr>
          <w:rFonts w:ascii="Arial" w:hAnsi="Arial" w:cs="Arial"/>
          <w:sz w:val="20"/>
          <w:szCs w:val="20"/>
        </w:rPr>
      </w:pPr>
      <w:bookmarkStart w:id="0" w:name="_Hlk172182963"/>
      <w:r>
        <w:rPr>
          <w:rFonts w:ascii="Arial" w:hAnsi="Arial" w:cs="Arial"/>
          <w:sz w:val="20"/>
          <w:szCs w:val="20"/>
        </w:rPr>
        <w:t>-  art. 10</w:t>
      </w:r>
      <w:r w:rsidR="00A118C6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ust. 1 pkt 8 ustawy Pzp</w:t>
      </w:r>
      <w:bookmarkEnd w:id="0"/>
    </w:p>
    <w:p w14:paraId="51B4494B" w14:textId="2ACBBD33" w:rsidR="00813916" w:rsidRDefault="000E0135" w:rsidP="00813916">
      <w:pPr>
        <w:autoSpaceDE w:val="0"/>
        <w:autoSpaceDN w:val="0"/>
        <w:spacing w:after="120"/>
        <w:ind w:left="851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art. 109 ust. 1 pkt 10 ustawy Pzp</w:t>
      </w:r>
      <w:r w:rsidR="00813916">
        <w:rPr>
          <w:rFonts w:ascii="Arial" w:hAnsi="Arial" w:cs="Arial"/>
          <w:sz w:val="20"/>
          <w:szCs w:val="20"/>
        </w:rPr>
        <w:t>.</w:t>
      </w:r>
    </w:p>
    <w:p w14:paraId="19691DBC" w14:textId="77777777" w:rsidR="007D62F9" w:rsidRPr="007D62F9" w:rsidRDefault="007D62F9" w:rsidP="007D62F9">
      <w:pPr>
        <w:pStyle w:val="Default"/>
        <w:ind w:left="720"/>
        <w:jc w:val="both"/>
        <w:rPr>
          <w:color w:val="000000" w:themeColor="text1"/>
          <w:sz w:val="20"/>
          <w:szCs w:val="20"/>
        </w:rPr>
      </w:pPr>
    </w:p>
    <w:p w14:paraId="70A66313" w14:textId="77777777" w:rsidR="007D62F9" w:rsidRPr="007D62F9" w:rsidRDefault="007D62F9" w:rsidP="007D62F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62F9">
        <w:rPr>
          <w:rFonts w:ascii="Arial" w:hAnsi="Arial" w:cs="Arial"/>
          <w:color w:val="000000" w:themeColor="text1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33CF6E" w14:textId="77777777" w:rsidR="003D710B" w:rsidRDefault="003D710B" w:rsidP="007D62F9">
      <w:pPr>
        <w:shd w:val="clear" w:color="auto" w:fill="FFFFFF"/>
        <w:rPr>
          <w:rFonts w:asciiTheme="minorHAnsi" w:hAnsiTheme="minorHAnsi" w:cstheme="minorHAnsi"/>
          <w:color w:val="222222"/>
          <w:sz w:val="20"/>
          <w:szCs w:val="20"/>
        </w:rPr>
      </w:pPr>
    </w:p>
    <w:p w14:paraId="70A98ECB" w14:textId="77777777" w:rsidR="003D710B" w:rsidRDefault="003D710B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33D7E7CD" w14:textId="77777777" w:rsidR="009453D2" w:rsidRPr="00DA4095" w:rsidRDefault="009453D2" w:rsidP="009453D2">
      <w:pPr>
        <w:spacing w:line="360" w:lineRule="auto"/>
        <w:jc w:val="both"/>
        <w:rPr>
          <w:rFonts w:ascii="Arial" w:hAnsi="Arial" w:cs="Arial"/>
          <w:i/>
          <w:sz w:val="20"/>
        </w:rPr>
      </w:pPr>
      <w:bookmarkStart w:id="1" w:name="_Hlk48038941"/>
      <w:r w:rsidRPr="00DA4095">
        <w:rPr>
          <w:rFonts w:ascii="Arial" w:hAnsi="Arial" w:cs="Arial"/>
          <w:i/>
          <w:sz w:val="20"/>
        </w:rPr>
        <w:t>…………….……. (miejscowość), dnia ………….……. r.               ……………………………………</w:t>
      </w:r>
    </w:p>
    <w:p w14:paraId="7CE4663B" w14:textId="77777777" w:rsidR="009453D2" w:rsidRPr="00DA4095" w:rsidRDefault="009453D2" w:rsidP="009453D2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</w:t>
      </w:r>
    </w:p>
    <w:p w14:paraId="6132DF91" w14:textId="77777777" w:rsidR="009453D2" w:rsidRPr="00D81DAF" w:rsidRDefault="009453D2" w:rsidP="009453D2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  <w:bookmarkEnd w:id="1"/>
    </w:p>
    <w:p w14:paraId="77B79A82" w14:textId="77777777" w:rsidR="00B17C00" w:rsidRDefault="00B17C00" w:rsidP="007D62F9">
      <w:pPr>
        <w:pStyle w:val="Tekstpodstawowy2"/>
        <w:spacing w:after="0" w:line="240" w:lineRule="auto"/>
        <w:rPr>
          <w:rFonts w:ascii="Calibri" w:hAnsi="Calibri"/>
          <w:b/>
          <w:i/>
          <w:sz w:val="20"/>
          <w:szCs w:val="20"/>
        </w:rPr>
      </w:pPr>
    </w:p>
    <w:p w14:paraId="59AF6F73" w14:textId="77777777" w:rsidR="00D305A4" w:rsidRPr="00D305A4" w:rsidRDefault="00D305A4" w:rsidP="00D305A4">
      <w:pPr>
        <w:shd w:val="clear" w:color="auto" w:fill="FFFFFF"/>
        <w:spacing w:before="120"/>
        <w:rPr>
          <w:rFonts w:asciiTheme="minorHAnsi" w:hAnsiTheme="minorHAnsi" w:cs="Calibri"/>
          <w:b/>
          <w:color w:val="222222"/>
          <w:sz w:val="12"/>
          <w:szCs w:val="12"/>
        </w:rPr>
      </w:pPr>
      <w:r w:rsidRPr="00D305A4">
        <w:rPr>
          <w:rFonts w:ascii="OpenSans" w:hAnsi="OpenSans" w:cs="OpenSans"/>
          <w:b/>
          <w:sz w:val="12"/>
          <w:szCs w:val="12"/>
        </w:rPr>
        <w:t>(*) niepotrzebne skreślić</w:t>
      </w:r>
    </w:p>
    <w:p w14:paraId="30E09908" w14:textId="77777777" w:rsidR="00337284" w:rsidRDefault="00216CCA" w:rsidP="00216CCA">
      <w:pPr>
        <w:pStyle w:val="TreA"/>
        <w:spacing w:before="120" w:after="120"/>
        <w:jc w:val="both"/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</w:pPr>
      <w:r w:rsidRPr="00DC7216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  <w:r w:rsidR="00337284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 xml:space="preserve"> </w:t>
      </w:r>
    </w:p>
    <w:p w14:paraId="335B9801" w14:textId="77777777" w:rsidR="00D305A4" w:rsidRPr="00D305A4" w:rsidRDefault="00D305A4" w:rsidP="00D305A4">
      <w:pPr>
        <w:pStyle w:val="TreA"/>
        <w:numPr>
          <w:ilvl w:val="0"/>
          <w:numId w:val="83"/>
        </w:numPr>
        <w:spacing w:before="120" w:after="120"/>
        <w:ind w:left="284" w:hanging="284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Oświadczenie składa tylko Wykonawca, którego oferta zostanie najwyżej oceniona na wezwanie Zamawiającego (</w:t>
      </w:r>
      <w:r>
        <w:rPr>
          <w:rStyle w:val="Brak"/>
          <w:rFonts w:ascii="Arial" w:hAnsi="Arial" w:cs="Arial"/>
          <w:i/>
          <w:iCs/>
          <w:sz w:val="16"/>
          <w:szCs w:val="16"/>
        </w:rPr>
        <w:t>w </w:t>
      </w: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przypadku wykonawców wspólnie ubiegających się o udzielenie zamówienia każdy z wykonawców składa odrębne oświadczenie</w:t>
      </w:r>
      <w:r>
        <w:rPr>
          <w:rStyle w:val="Brak"/>
          <w:rFonts w:ascii="Arial" w:hAnsi="Arial" w:cs="Arial"/>
          <w:i/>
          <w:iCs/>
          <w:sz w:val="16"/>
          <w:szCs w:val="16"/>
        </w:rPr>
        <w:t>).</w:t>
      </w:r>
    </w:p>
    <w:p w14:paraId="5BE33EDF" w14:textId="77777777" w:rsidR="005763AB" w:rsidRPr="00D305A4" w:rsidRDefault="00D305A4" w:rsidP="00D305A4">
      <w:pPr>
        <w:pStyle w:val="TreA"/>
        <w:numPr>
          <w:ilvl w:val="0"/>
          <w:numId w:val="83"/>
        </w:numPr>
        <w:spacing w:before="120" w:after="120"/>
        <w:ind w:left="284" w:hanging="284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D305A4">
        <w:rPr>
          <w:rStyle w:val="Brak"/>
          <w:rFonts w:ascii="Arial" w:hAnsi="Arial" w:cs="Arial"/>
          <w:i/>
          <w:iCs/>
          <w:sz w:val="16"/>
          <w:szCs w:val="16"/>
        </w:rPr>
        <w:t xml:space="preserve">Oświadczenie składa </w:t>
      </w:r>
      <w:r w:rsidR="00337CAA" w:rsidRPr="00D305A4">
        <w:rPr>
          <w:rStyle w:val="Brak"/>
          <w:rFonts w:ascii="Arial" w:hAnsi="Arial" w:cs="Arial"/>
          <w:i/>
          <w:iCs/>
          <w:sz w:val="16"/>
          <w:szCs w:val="16"/>
        </w:rPr>
        <w:t xml:space="preserve">na wezwanie Zamawiającego </w:t>
      </w: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podmiot, na którego zdolnościach w celu potwierdzenia spełniania warunków udziału w postępowaniu powołuje się Wykonawca</w:t>
      </w:r>
      <w:r w:rsidR="00337CAA">
        <w:rPr>
          <w:rStyle w:val="Brak"/>
          <w:rFonts w:ascii="Arial" w:hAnsi="Arial" w:cs="Arial"/>
          <w:i/>
          <w:iCs/>
          <w:sz w:val="16"/>
          <w:szCs w:val="16"/>
        </w:rPr>
        <w:t>.</w:t>
      </w:r>
    </w:p>
    <w:sectPr w:rsidR="005763AB" w:rsidRPr="00D305A4" w:rsidSect="00966FE2">
      <w:headerReference w:type="default" r:id="rId8"/>
      <w:pgSz w:w="11906" w:h="16838" w:code="9"/>
      <w:pgMar w:top="935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EF3D5" w14:textId="77777777" w:rsidR="008A309A" w:rsidRDefault="008A309A">
      <w:r>
        <w:separator/>
      </w:r>
    </w:p>
  </w:endnote>
  <w:endnote w:type="continuationSeparator" w:id="0">
    <w:p w14:paraId="1215BC62" w14:textId="77777777" w:rsidR="008A309A" w:rsidRDefault="008A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OpenSan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9D6AA" w14:textId="77777777" w:rsidR="008A309A" w:rsidRDefault="008A309A">
      <w:r>
        <w:separator/>
      </w:r>
    </w:p>
  </w:footnote>
  <w:footnote w:type="continuationSeparator" w:id="0">
    <w:p w14:paraId="5EE26FD1" w14:textId="77777777" w:rsidR="008A309A" w:rsidRDefault="008A3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A141B" w14:textId="2D0C564D" w:rsidR="00E37C14" w:rsidRDefault="00E37C14" w:rsidP="00E37C14">
    <w:pPr>
      <w:rPr>
        <w:rFonts w:ascii="Arial" w:hAnsi="Arial" w:cs="Arial"/>
        <w:i/>
        <w:sz w:val="16"/>
        <w:szCs w:val="16"/>
      </w:rPr>
    </w:pPr>
    <w:r w:rsidRPr="00CB0BA5">
      <w:rPr>
        <w:rFonts w:ascii="Arial" w:hAnsi="Arial" w:cs="Arial"/>
        <w:i/>
        <w:sz w:val="16"/>
        <w:szCs w:val="16"/>
      </w:rPr>
      <w:t>Nr sprawy: ZP.312.</w:t>
    </w:r>
    <w:r w:rsidR="00CB0BA5" w:rsidRPr="00CB0BA5">
      <w:rPr>
        <w:rFonts w:ascii="Arial" w:hAnsi="Arial" w:cs="Arial"/>
        <w:i/>
        <w:sz w:val="16"/>
        <w:szCs w:val="16"/>
      </w:rPr>
      <w:t>3</w:t>
    </w:r>
    <w:r w:rsidRPr="00CB0BA5">
      <w:rPr>
        <w:rFonts w:ascii="Arial" w:hAnsi="Arial" w:cs="Arial"/>
        <w:i/>
        <w:sz w:val="16"/>
        <w:szCs w:val="16"/>
      </w:rPr>
      <w:t>.202</w:t>
    </w:r>
    <w:r w:rsidR="004C771C" w:rsidRPr="00CB0BA5">
      <w:rPr>
        <w:rFonts w:ascii="Arial" w:hAnsi="Arial" w:cs="Arial"/>
        <w:i/>
        <w:sz w:val="16"/>
        <w:szCs w:val="16"/>
      </w:rPr>
      <w:t>4</w:t>
    </w:r>
  </w:p>
  <w:p w14:paraId="1752133F" w14:textId="77777777" w:rsidR="00FD2067" w:rsidRPr="00FD2067" w:rsidRDefault="00FD2067" w:rsidP="00FD2067">
    <w:pPr>
      <w:jc w:val="right"/>
      <w:rPr>
        <w:rFonts w:ascii="Arial" w:hAnsi="Arial" w:cs="Arial"/>
        <w:i/>
        <w:sz w:val="18"/>
        <w:szCs w:val="18"/>
      </w:rPr>
    </w:pPr>
  </w:p>
  <w:p w14:paraId="42B91DA5" w14:textId="77777777" w:rsidR="00216CCA" w:rsidRPr="00FD2067" w:rsidRDefault="00FD2067" w:rsidP="00966FE2">
    <w:pPr>
      <w:ind w:left="5245"/>
      <w:jc w:val="right"/>
      <w:rPr>
        <w:rFonts w:ascii="Arial" w:hAnsi="Arial" w:cs="Arial"/>
        <w:b/>
        <w:sz w:val="18"/>
        <w:szCs w:val="18"/>
      </w:rPr>
    </w:pPr>
    <w:r w:rsidRPr="00FD2067">
      <w:rPr>
        <w:rFonts w:ascii="Arial" w:hAnsi="Arial" w:cs="Arial"/>
        <w:b/>
        <w:sz w:val="18"/>
        <w:szCs w:val="18"/>
      </w:rPr>
      <w:t>Załącznik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BA824A0"/>
    <w:multiLevelType w:val="hybridMultilevel"/>
    <w:tmpl w:val="A532DCC2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1DD5D60"/>
    <w:multiLevelType w:val="multilevel"/>
    <w:tmpl w:val="0772DD44"/>
    <w:numStyleLink w:val="Styl1"/>
  </w:abstractNum>
  <w:abstractNum w:abstractNumId="33" w15:restartNumberingAfterBreak="0">
    <w:nsid w:val="23535DAE"/>
    <w:multiLevelType w:val="multilevel"/>
    <w:tmpl w:val="0772DD44"/>
    <w:numStyleLink w:val="Styl1"/>
  </w:abstractNum>
  <w:abstractNum w:abstractNumId="34" w15:restartNumberingAfterBreak="0">
    <w:nsid w:val="236052DD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0F6053"/>
    <w:multiLevelType w:val="multilevel"/>
    <w:tmpl w:val="0772DD44"/>
    <w:numStyleLink w:val="Styl1"/>
  </w:abstractNum>
  <w:abstractNum w:abstractNumId="38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97B1990"/>
    <w:multiLevelType w:val="multilevel"/>
    <w:tmpl w:val="0772DD44"/>
    <w:numStyleLink w:val="Styl1"/>
  </w:abstractNum>
  <w:abstractNum w:abstractNumId="41" w15:restartNumberingAfterBreak="0">
    <w:nsid w:val="2B383D14"/>
    <w:multiLevelType w:val="hybridMultilevel"/>
    <w:tmpl w:val="1FE2A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4" w15:restartNumberingAfterBreak="0">
    <w:nsid w:val="32FD49C8"/>
    <w:multiLevelType w:val="multilevel"/>
    <w:tmpl w:val="0772DD44"/>
    <w:numStyleLink w:val="Styl1"/>
  </w:abstractNum>
  <w:abstractNum w:abstractNumId="45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6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9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0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1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E503D44"/>
    <w:multiLevelType w:val="multilevel"/>
    <w:tmpl w:val="0772DD44"/>
    <w:numStyleLink w:val="Styl1"/>
  </w:abstractNum>
  <w:abstractNum w:abstractNumId="54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6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7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8" w15:restartNumberingAfterBreak="0">
    <w:nsid w:val="4B4F4F94"/>
    <w:multiLevelType w:val="multilevel"/>
    <w:tmpl w:val="0772DD44"/>
    <w:numStyleLink w:val="Styl1"/>
  </w:abstractNum>
  <w:abstractNum w:abstractNumId="59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1" w15:restartNumberingAfterBreak="0">
    <w:nsid w:val="4F204DA3"/>
    <w:multiLevelType w:val="multilevel"/>
    <w:tmpl w:val="0772DD44"/>
    <w:numStyleLink w:val="Styl1"/>
  </w:abstractNum>
  <w:abstractNum w:abstractNumId="62" w15:restartNumberingAfterBreak="0">
    <w:nsid w:val="5100411F"/>
    <w:multiLevelType w:val="multilevel"/>
    <w:tmpl w:val="0772DD44"/>
    <w:numStyleLink w:val="Styl1"/>
  </w:abstractNum>
  <w:abstractNum w:abstractNumId="63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C44A7F"/>
    <w:multiLevelType w:val="multilevel"/>
    <w:tmpl w:val="0772DD44"/>
    <w:numStyleLink w:val="Styl1"/>
  </w:abstractNum>
  <w:abstractNum w:abstractNumId="65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590C640A"/>
    <w:multiLevelType w:val="multilevel"/>
    <w:tmpl w:val="0772DD44"/>
    <w:numStyleLink w:val="Styl1"/>
  </w:abstractNum>
  <w:abstractNum w:abstractNumId="67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0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1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7090FF1"/>
    <w:multiLevelType w:val="multilevel"/>
    <w:tmpl w:val="0772DD44"/>
    <w:numStyleLink w:val="Styl1"/>
  </w:abstractNum>
  <w:abstractNum w:abstractNumId="75" w15:restartNumberingAfterBreak="0">
    <w:nsid w:val="68F1245B"/>
    <w:multiLevelType w:val="multilevel"/>
    <w:tmpl w:val="0772DD44"/>
    <w:numStyleLink w:val="Styl1"/>
  </w:abstractNum>
  <w:abstractNum w:abstractNumId="76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A45347E"/>
    <w:multiLevelType w:val="multilevel"/>
    <w:tmpl w:val="0772DD44"/>
    <w:numStyleLink w:val="Styl1"/>
  </w:abstractNum>
  <w:abstractNum w:abstractNumId="78" w15:restartNumberingAfterBreak="0">
    <w:nsid w:val="6C5F5148"/>
    <w:multiLevelType w:val="multilevel"/>
    <w:tmpl w:val="0772DD44"/>
    <w:numStyleLink w:val="Styl1"/>
  </w:abstractNum>
  <w:abstractNum w:abstractNumId="7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80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2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 w15:restartNumberingAfterBreak="0">
    <w:nsid w:val="73031704"/>
    <w:multiLevelType w:val="multilevel"/>
    <w:tmpl w:val="0772DD44"/>
    <w:numStyleLink w:val="Styl1"/>
  </w:abstractNum>
  <w:abstractNum w:abstractNumId="84" w15:restartNumberingAfterBreak="0">
    <w:nsid w:val="731713B1"/>
    <w:multiLevelType w:val="hybridMultilevel"/>
    <w:tmpl w:val="4C5A95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7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9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90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01105">
    <w:abstractNumId w:val="57"/>
  </w:num>
  <w:num w:numId="2" w16cid:durableId="1739747530">
    <w:abstractNumId w:val="27"/>
  </w:num>
  <w:num w:numId="3" w16cid:durableId="280305519">
    <w:abstractNumId w:val="71"/>
  </w:num>
  <w:num w:numId="4" w16cid:durableId="383523860">
    <w:abstractNumId w:val="82"/>
  </w:num>
  <w:num w:numId="5" w16cid:durableId="301008602">
    <w:abstractNumId w:val="70"/>
  </w:num>
  <w:num w:numId="6" w16cid:durableId="1392729239">
    <w:abstractNumId w:val="7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2538799">
    <w:abstractNumId w:val="39"/>
  </w:num>
  <w:num w:numId="8" w16cid:durableId="157072878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5511474">
    <w:abstractNumId w:val="56"/>
    <w:lvlOverride w:ilvl="0">
      <w:startOverride w:val="1"/>
    </w:lvlOverride>
  </w:num>
  <w:num w:numId="10" w16cid:durableId="1902667647">
    <w:abstractNumId w:val="69"/>
    <w:lvlOverride w:ilvl="0">
      <w:startOverride w:val="1"/>
    </w:lvlOverride>
  </w:num>
  <w:num w:numId="11" w16cid:durableId="472454809">
    <w:abstractNumId w:val="9"/>
    <w:lvlOverride w:ilvl="0">
      <w:startOverride w:val="1"/>
    </w:lvlOverride>
  </w:num>
  <w:num w:numId="12" w16cid:durableId="731806296">
    <w:abstractNumId w:val="18"/>
    <w:lvlOverride w:ilvl="0">
      <w:startOverride w:val="1"/>
    </w:lvlOverride>
  </w:num>
  <w:num w:numId="13" w16cid:durableId="65148637">
    <w:abstractNumId w:val="19"/>
  </w:num>
  <w:num w:numId="14" w16cid:durableId="5894630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81208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9060827">
    <w:abstractNumId w:val="24"/>
    <w:lvlOverride w:ilvl="0">
      <w:startOverride w:val="1"/>
    </w:lvlOverride>
  </w:num>
  <w:num w:numId="17" w16cid:durableId="1560896072">
    <w:abstractNumId w:val="81"/>
  </w:num>
  <w:num w:numId="18" w16cid:durableId="939416382">
    <w:abstractNumId w:val="89"/>
  </w:num>
  <w:num w:numId="19" w16cid:durableId="1664163050">
    <w:abstractNumId w:val="72"/>
  </w:num>
  <w:num w:numId="20" w16cid:durableId="1961914803">
    <w:abstractNumId w:val="46"/>
  </w:num>
  <w:num w:numId="21" w16cid:durableId="1833637915">
    <w:abstractNumId w:val="7"/>
  </w:num>
  <w:num w:numId="22" w16cid:durableId="1968661421">
    <w:abstractNumId w:val="76"/>
  </w:num>
  <w:num w:numId="23" w16cid:durableId="285704020">
    <w:abstractNumId w:val="88"/>
  </w:num>
  <w:num w:numId="24" w16cid:durableId="551694615">
    <w:abstractNumId w:val="49"/>
  </w:num>
  <w:num w:numId="25" w16cid:durableId="1460415753">
    <w:abstractNumId w:val="80"/>
  </w:num>
  <w:num w:numId="26" w16cid:durableId="1719276482">
    <w:abstractNumId w:val="35"/>
  </w:num>
  <w:num w:numId="27" w16cid:durableId="2146700983">
    <w:abstractNumId w:val="73"/>
  </w:num>
  <w:num w:numId="28" w16cid:durableId="2040737296">
    <w:abstractNumId w:val="55"/>
  </w:num>
  <w:num w:numId="29" w16cid:durableId="1813019771">
    <w:abstractNumId w:val="51"/>
  </w:num>
  <w:num w:numId="30" w16cid:durableId="1714689958">
    <w:abstractNumId w:val="91"/>
  </w:num>
  <w:num w:numId="31" w16cid:durableId="1509827095">
    <w:abstractNumId w:val="65"/>
  </w:num>
  <w:num w:numId="32" w16cid:durableId="1216545994">
    <w:abstractNumId w:val="31"/>
    <w:lvlOverride w:ilvl="0">
      <w:startOverride w:val="1"/>
    </w:lvlOverride>
  </w:num>
  <w:num w:numId="33" w16cid:durableId="137041534">
    <w:abstractNumId w:val="45"/>
  </w:num>
  <w:num w:numId="34" w16cid:durableId="662852489">
    <w:abstractNumId w:val="54"/>
  </w:num>
  <w:num w:numId="35" w16cid:durableId="2038894912">
    <w:abstractNumId w:val="22"/>
  </w:num>
  <w:num w:numId="36" w16cid:durableId="1164664309">
    <w:abstractNumId w:val="21"/>
  </w:num>
  <w:num w:numId="37" w16cid:durableId="1126698545">
    <w:abstractNumId w:val="86"/>
  </w:num>
  <w:num w:numId="38" w16cid:durableId="570770516">
    <w:abstractNumId w:val="17"/>
  </w:num>
  <w:num w:numId="39" w16cid:durableId="2057586951">
    <w:abstractNumId w:val="30"/>
  </w:num>
  <w:num w:numId="40" w16cid:durableId="1193492797">
    <w:abstractNumId w:val="79"/>
  </w:num>
  <w:num w:numId="41" w16cid:durableId="1683044576">
    <w:abstractNumId w:val="38"/>
  </w:num>
  <w:num w:numId="42" w16cid:durableId="1375888988">
    <w:abstractNumId w:val="36"/>
  </w:num>
  <w:num w:numId="43" w16cid:durableId="80880920">
    <w:abstractNumId w:val="12"/>
  </w:num>
  <w:num w:numId="44" w16cid:durableId="1758865405">
    <w:abstractNumId w:val="68"/>
  </w:num>
  <w:num w:numId="45" w16cid:durableId="108211137">
    <w:abstractNumId w:val="37"/>
  </w:num>
  <w:num w:numId="46" w16cid:durableId="944965253">
    <w:abstractNumId w:val="7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2634940">
    <w:abstractNumId w:val="61"/>
  </w:num>
  <w:num w:numId="48" w16cid:durableId="351036447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</w:rPr>
      </w:lvl>
    </w:lvlOverride>
  </w:num>
  <w:num w:numId="49" w16cid:durableId="1946040598">
    <w:abstractNumId w:val="58"/>
  </w:num>
  <w:num w:numId="50" w16cid:durableId="1462915179">
    <w:abstractNumId w:val="15"/>
  </w:num>
  <w:num w:numId="51" w16cid:durableId="331689500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</w:num>
  <w:num w:numId="52" w16cid:durableId="184488809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068923544">
    <w:abstractNumId w:val="5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4" w16cid:durableId="718943737">
    <w:abstractNumId w:val="25"/>
  </w:num>
  <w:num w:numId="55" w16cid:durableId="475955144">
    <w:abstractNumId w:val="77"/>
  </w:num>
  <w:num w:numId="56" w16cid:durableId="326178576">
    <w:abstractNumId w:val="66"/>
  </w:num>
  <w:num w:numId="57" w16cid:durableId="1297181379">
    <w:abstractNumId w:val="40"/>
  </w:num>
  <w:num w:numId="58" w16cid:durableId="1940285388">
    <w:abstractNumId w:val="11"/>
  </w:num>
  <w:num w:numId="59" w16cid:durableId="1925795435">
    <w:abstractNumId w:val="33"/>
  </w:num>
  <w:num w:numId="60" w16cid:durableId="2032757646">
    <w:abstractNumId w:val="62"/>
  </w:num>
  <w:num w:numId="61" w16cid:durableId="1137064577">
    <w:abstractNumId w:val="64"/>
  </w:num>
  <w:num w:numId="62" w16cid:durableId="1562792110">
    <w:abstractNumId w:val="8"/>
  </w:num>
  <w:num w:numId="63" w16cid:durableId="1717897191">
    <w:abstractNumId w:val="78"/>
  </w:num>
  <w:num w:numId="64" w16cid:durableId="1818952731">
    <w:abstractNumId w:val="26"/>
  </w:num>
  <w:num w:numId="65" w16cid:durableId="1592818209">
    <w:abstractNumId w:val="90"/>
  </w:num>
  <w:num w:numId="66" w16cid:durableId="677973667">
    <w:abstractNumId w:val="47"/>
  </w:num>
  <w:num w:numId="67" w16cid:durableId="210221423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8930781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75859858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9093806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9833957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7877000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08313551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216966098">
    <w:abstractNumId w:val="23"/>
  </w:num>
  <w:num w:numId="75" w16cid:durableId="665283481">
    <w:abstractNumId w:val="43"/>
  </w:num>
  <w:num w:numId="76" w16cid:durableId="598877399">
    <w:abstractNumId w:val="50"/>
  </w:num>
  <w:num w:numId="77" w16cid:durableId="963344154">
    <w:abstractNumId w:val="8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592543472">
    <w:abstractNumId w:val="48"/>
  </w:num>
  <w:num w:numId="79" w16cid:durableId="520319267">
    <w:abstractNumId w:val="60"/>
  </w:num>
  <w:num w:numId="80" w16cid:durableId="793252655">
    <w:abstractNumId w:val="29"/>
  </w:num>
  <w:num w:numId="81" w16cid:durableId="950015884">
    <w:abstractNumId w:val="13"/>
  </w:num>
  <w:num w:numId="82" w16cid:durableId="1537157343">
    <w:abstractNumId w:val="14"/>
  </w:num>
  <w:num w:numId="83" w16cid:durableId="323897682">
    <w:abstractNumId w:val="28"/>
  </w:num>
  <w:num w:numId="84" w16cid:durableId="431976197">
    <w:abstractNumId w:val="84"/>
  </w:num>
  <w:num w:numId="85" w16cid:durableId="420761711">
    <w:abstractNumId w:val="41"/>
  </w:num>
  <w:num w:numId="86" w16cid:durableId="1271430633">
    <w:abstractNumId w:val="3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294F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4D98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C3D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58A2"/>
    <w:rsid w:val="00056081"/>
    <w:rsid w:val="000570B3"/>
    <w:rsid w:val="000609E8"/>
    <w:rsid w:val="00060E1C"/>
    <w:rsid w:val="00061022"/>
    <w:rsid w:val="00061077"/>
    <w:rsid w:val="00061372"/>
    <w:rsid w:val="0006190D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094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194"/>
    <w:rsid w:val="000B02AD"/>
    <w:rsid w:val="000B2616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0135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8D1"/>
    <w:rsid w:val="00110D83"/>
    <w:rsid w:val="001110EC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0AC6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3582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16CCA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38C9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3E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874CF"/>
    <w:rsid w:val="00290563"/>
    <w:rsid w:val="00291AA2"/>
    <w:rsid w:val="0029223D"/>
    <w:rsid w:val="00292F31"/>
    <w:rsid w:val="00293174"/>
    <w:rsid w:val="00294763"/>
    <w:rsid w:val="00294ACC"/>
    <w:rsid w:val="002955A1"/>
    <w:rsid w:val="002957F5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188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747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284"/>
    <w:rsid w:val="00337B55"/>
    <w:rsid w:val="00337CAA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5315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3E09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433E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C71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4E58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10B"/>
    <w:rsid w:val="003D72D5"/>
    <w:rsid w:val="003D79E1"/>
    <w:rsid w:val="003E0036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4EC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1D27"/>
    <w:rsid w:val="00403B46"/>
    <w:rsid w:val="0040465B"/>
    <w:rsid w:val="00404AD3"/>
    <w:rsid w:val="00405072"/>
    <w:rsid w:val="0040515E"/>
    <w:rsid w:val="00406232"/>
    <w:rsid w:val="00406C58"/>
    <w:rsid w:val="0040722F"/>
    <w:rsid w:val="00407D3C"/>
    <w:rsid w:val="00410410"/>
    <w:rsid w:val="00410A5B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731"/>
    <w:rsid w:val="0044188D"/>
    <w:rsid w:val="00441CDE"/>
    <w:rsid w:val="00441EC5"/>
    <w:rsid w:val="004420BD"/>
    <w:rsid w:val="004420CE"/>
    <w:rsid w:val="00442FFA"/>
    <w:rsid w:val="00443219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874D9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57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ADE"/>
    <w:rsid w:val="004B6B2E"/>
    <w:rsid w:val="004B7AAE"/>
    <w:rsid w:val="004C1621"/>
    <w:rsid w:val="004C1B72"/>
    <w:rsid w:val="004C1C97"/>
    <w:rsid w:val="004C1CEE"/>
    <w:rsid w:val="004C2045"/>
    <w:rsid w:val="004C20E3"/>
    <w:rsid w:val="004C33E2"/>
    <w:rsid w:val="004C3534"/>
    <w:rsid w:val="004C46EB"/>
    <w:rsid w:val="004C4799"/>
    <w:rsid w:val="004C5BEC"/>
    <w:rsid w:val="004C635A"/>
    <w:rsid w:val="004C6DCE"/>
    <w:rsid w:val="004C771C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3D2B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0950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3FB4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D71B5"/>
    <w:rsid w:val="005E0457"/>
    <w:rsid w:val="005E07B3"/>
    <w:rsid w:val="005E0C9A"/>
    <w:rsid w:val="005E168B"/>
    <w:rsid w:val="005E2853"/>
    <w:rsid w:val="005E2CC6"/>
    <w:rsid w:val="005E4461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77F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9E9"/>
    <w:rsid w:val="00643A11"/>
    <w:rsid w:val="006454CD"/>
    <w:rsid w:val="00646624"/>
    <w:rsid w:val="00646F7A"/>
    <w:rsid w:val="006471A2"/>
    <w:rsid w:val="0065019E"/>
    <w:rsid w:val="00650586"/>
    <w:rsid w:val="006508C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58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3D9C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318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EF9"/>
    <w:rsid w:val="006B5F34"/>
    <w:rsid w:val="006B6E1A"/>
    <w:rsid w:val="006B7638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4A2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1F32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2F9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3916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584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528"/>
    <w:rsid w:val="00897EC2"/>
    <w:rsid w:val="008A0AAC"/>
    <w:rsid w:val="008A0B5E"/>
    <w:rsid w:val="008A1C3A"/>
    <w:rsid w:val="008A307A"/>
    <w:rsid w:val="008A309A"/>
    <w:rsid w:val="008A3290"/>
    <w:rsid w:val="008A39BC"/>
    <w:rsid w:val="008A3D74"/>
    <w:rsid w:val="008A3EF2"/>
    <w:rsid w:val="008A5651"/>
    <w:rsid w:val="008A58AC"/>
    <w:rsid w:val="008A7F4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5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3DA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3D2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E2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97CB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5331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8C6"/>
    <w:rsid w:val="00A11D01"/>
    <w:rsid w:val="00A11FFC"/>
    <w:rsid w:val="00A14018"/>
    <w:rsid w:val="00A15392"/>
    <w:rsid w:val="00A1643B"/>
    <w:rsid w:val="00A173CA"/>
    <w:rsid w:val="00A20553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995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57CFE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59A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842"/>
    <w:rsid w:val="00AD2DF4"/>
    <w:rsid w:val="00AD3745"/>
    <w:rsid w:val="00AD4150"/>
    <w:rsid w:val="00AD4A58"/>
    <w:rsid w:val="00AD570C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082"/>
    <w:rsid w:val="00AE73BC"/>
    <w:rsid w:val="00AE7763"/>
    <w:rsid w:val="00AF0C9E"/>
    <w:rsid w:val="00AF0D4C"/>
    <w:rsid w:val="00AF1226"/>
    <w:rsid w:val="00AF1531"/>
    <w:rsid w:val="00AF1EE6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5CD"/>
    <w:rsid w:val="00B1672A"/>
    <w:rsid w:val="00B1682E"/>
    <w:rsid w:val="00B16D7A"/>
    <w:rsid w:val="00B16FB2"/>
    <w:rsid w:val="00B1722A"/>
    <w:rsid w:val="00B178CB"/>
    <w:rsid w:val="00B17C00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7A3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5F99"/>
    <w:rsid w:val="00BB6A21"/>
    <w:rsid w:val="00BB6B2A"/>
    <w:rsid w:val="00BB6C74"/>
    <w:rsid w:val="00BC094D"/>
    <w:rsid w:val="00BC0C5F"/>
    <w:rsid w:val="00BC1545"/>
    <w:rsid w:val="00BC1990"/>
    <w:rsid w:val="00BC1BE1"/>
    <w:rsid w:val="00BC20B3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49F2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393D"/>
    <w:rsid w:val="00BF4EA0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7C9"/>
    <w:rsid w:val="00C2487E"/>
    <w:rsid w:val="00C268ED"/>
    <w:rsid w:val="00C2742C"/>
    <w:rsid w:val="00C306FF"/>
    <w:rsid w:val="00C3136C"/>
    <w:rsid w:val="00C32FE2"/>
    <w:rsid w:val="00C33383"/>
    <w:rsid w:val="00C34DA7"/>
    <w:rsid w:val="00C352A1"/>
    <w:rsid w:val="00C356B4"/>
    <w:rsid w:val="00C35FA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11A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70F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0BA5"/>
    <w:rsid w:val="00CB1FBC"/>
    <w:rsid w:val="00CB2CE0"/>
    <w:rsid w:val="00CB337E"/>
    <w:rsid w:val="00CB3E37"/>
    <w:rsid w:val="00CB5437"/>
    <w:rsid w:val="00CB5512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655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6579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5B0"/>
    <w:rsid w:val="00D11D10"/>
    <w:rsid w:val="00D11D69"/>
    <w:rsid w:val="00D12B98"/>
    <w:rsid w:val="00D12DFE"/>
    <w:rsid w:val="00D12E6C"/>
    <w:rsid w:val="00D1398E"/>
    <w:rsid w:val="00D151C3"/>
    <w:rsid w:val="00D15C99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5A4"/>
    <w:rsid w:val="00D30937"/>
    <w:rsid w:val="00D33460"/>
    <w:rsid w:val="00D337AA"/>
    <w:rsid w:val="00D33E1F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4C6E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1D06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17C7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37C14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63B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7EA"/>
    <w:rsid w:val="00E66807"/>
    <w:rsid w:val="00E669C8"/>
    <w:rsid w:val="00E66CFE"/>
    <w:rsid w:val="00E66E46"/>
    <w:rsid w:val="00E675BA"/>
    <w:rsid w:val="00E7063E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59C6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4C85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17D24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4857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958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046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B7A"/>
    <w:rsid w:val="00FC1F86"/>
    <w:rsid w:val="00FC57DC"/>
    <w:rsid w:val="00FC588E"/>
    <w:rsid w:val="00FC6292"/>
    <w:rsid w:val="00FC78EF"/>
    <w:rsid w:val="00FD2067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/>
    <o:shapelayout v:ext="edit">
      <o:idmap v:ext="edit" data="1"/>
    </o:shapelayout>
  </w:shapeDefaults>
  <w:decimalSymbol w:val=","/>
  <w:listSeparator w:val=";"/>
  <w14:docId w14:val="306646A9"/>
  <w15:docId w15:val="{612D1CA0-59AC-42FF-8D38-5DBE8759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WyliczPrzyklad,normalny tekst,Akapit z list¹,CW_Lista,Wypunktowanie,L1,BulletC,Wyliczanie,Obiekt,Akapit z listą31,Bullets,maz_wyliczenie,opis dzialania,K-P_odwolanie,A_wyliczenie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uiPriority w:val="99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WyliczPrzyklad Znak,normalny tekst Znak,Akapit z list¹ Znak,CW_Lista Znak,Wypunktowanie Znak,L1 Znak,BulletC Znak,Wyliczanie Znak,Obiekt Znak,Akapit z listą31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TreA">
    <w:name w:val="Treść A"/>
    <w:rsid w:val="00216CCA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character" w:customStyle="1" w:styleId="Brak">
    <w:name w:val="Brak"/>
    <w:rsid w:val="00216CCA"/>
  </w:style>
  <w:style w:type="paragraph" w:customStyle="1" w:styleId="Normalny3">
    <w:name w:val="Normalny3"/>
    <w:basedOn w:val="Normalny"/>
    <w:rsid w:val="00A57CFE"/>
    <w:pPr>
      <w:widowControl w:val="0"/>
      <w:suppressAutoHyphens/>
      <w:autoSpaceDE w:val="0"/>
    </w:pPr>
    <w:rPr>
      <w:rFonts w:ascii="Thorndale" w:eastAsia="HG Mincho Light J" w:hAnsi="Thorndale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7314D-B09A-4A1C-9F17-BD4218FE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1973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kepeszp</dc:creator>
  <cp:lastModifiedBy>Katarzyna Pieciukiewicz</cp:lastModifiedBy>
  <cp:revision>55</cp:revision>
  <cp:lastPrinted>2022-07-21T08:17:00Z</cp:lastPrinted>
  <dcterms:created xsi:type="dcterms:W3CDTF">2021-03-04T13:49:00Z</dcterms:created>
  <dcterms:modified xsi:type="dcterms:W3CDTF">2024-10-11T05:25:00Z</dcterms:modified>
</cp:coreProperties>
</file>