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0B97" w14:textId="03182C13" w:rsidR="005503D5" w:rsidRDefault="00641563" w:rsidP="00954C68">
      <w:pPr>
        <w:suppressAutoHyphens w:val="0"/>
        <w:spacing w:after="160" w:line="259" w:lineRule="auto"/>
        <w:ind w:right="1104"/>
        <w:jc w:val="right"/>
        <w:rPr>
          <w:b/>
          <w:sz w:val="20"/>
          <w:szCs w:val="20"/>
        </w:rPr>
      </w:pPr>
      <w:bookmarkStart w:id="0" w:name="_Hlk50733933"/>
      <w:r>
        <w:rPr>
          <w:b/>
          <w:sz w:val="20"/>
          <w:szCs w:val="20"/>
        </w:rPr>
        <w:t>Załącznik nr 1</w:t>
      </w:r>
      <w:r w:rsidR="00D93067">
        <w:rPr>
          <w:b/>
          <w:sz w:val="20"/>
          <w:szCs w:val="20"/>
        </w:rPr>
        <w:t>a</w:t>
      </w:r>
    </w:p>
    <w:p w14:paraId="2BD7F12D" w14:textId="77777777" w:rsidR="00360289" w:rsidRPr="00CA1A53" w:rsidRDefault="00360289" w:rsidP="00360289">
      <w:pPr>
        <w:tabs>
          <w:tab w:val="center" w:pos="4896"/>
          <w:tab w:val="right" w:pos="9432"/>
        </w:tabs>
        <w:rPr>
          <w:b/>
          <w:sz w:val="20"/>
          <w:szCs w:val="20"/>
        </w:rPr>
      </w:pPr>
    </w:p>
    <w:p w14:paraId="164C1322" w14:textId="77777777" w:rsidR="00360289" w:rsidRPr="00CA1A53" w:rsidRDefault="00360289" w:rsidP="00360289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bookmarkStart w:id="1" w:name="_Hlk51220741"/>
      <w:r w:rsidRPr="00CA1A53">
        <w:rPr>
          <w:b/>
          <w:sz w:val="20"/>
          <w:szCs w:val="20"/>
        </w:rPr>
        <w:t>FORMULARZ CENOWY</w:t>
      </w:r>
    </w:p>
    <w:p w14:paraId="7F86B346" w14:textId="77777777" w:rsidR="00360289" w:rsidRPr="00CA1A53" w:rsidRDefault="00360289" w:rsidP="00360289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bookmarkStart w:id="2" w:name="_Hlk178234362"/>
      <w:r w:rsidRPr="00CA1A53">
        <w:rPr>
          <w:b/>
          <w:sz w:val="20"/>
          <w:szCs w:val="20"/>
        </w:rPr>
        <w:t>Świadczenie usługi transportu sanitarnego</w:t>
      </w:r>
    </w:p>
    <w:p w14:paraId="6D987FE9" w14:textId="523CB493" w:rsidR="00360289" w:rsidRPr="00CA1A53" w:rsidRDefault="00360289" w:rsidP="00360289">
      <w:pPr>
        <w:tabs>
          <w:tab w:val="center" w:pos="4896"/>
          <w:tab w:val="right" w:pos="9432"/>
        </w:tabs>
        <w:jc w:val="center"/>
        <w:rPr>
          <w:sz w:val="20"/>
          <w:szCs w:val="20"/>
        </w:rPr>
      </w:pPr>
      <w:r w:rsidRPr="00CA1A53">
        <w:rPr>
          <w:b/>
          <w:sz w:val="20"/>
          <w:szCs w:val="20"/>
        </w:rPr>
        <w:t>BZP.38.382-</w:t>
      </w:r>
      <w:r w:rsidR="00D93067">
        <w:rPr>
          <w:b/>
          <w:sz w:val="20"/>
          <w:szCs w:val="20"/>
        </w:rPr>
        <w:t>43.</w:t>
      </w:r>
      <w:r>
        <w:rPr>
          <w:b/>
          <w:sz w:val="20"/>
          <w:szCs w:val="20"/>
        </w:rPr>
        <w:t>24</w:t>
      </w: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43"/>
        <w:gridCol w:w="1276"/>
        <w:gridCol w:w="2835"/>
        <w:gridCol w:w="1984"/>
        <w:gridCol w:w="2127"/>
      </w:tblGrid>
      <w:tr w:rsidR="00360289" w:rsidRPr="00CA1A53" w14:paraId="780A3B07" w14:textId="77777777" w:rsidTr="00EF79F4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bookmarkEnd w:id="0"/>
          <w:bookmarkEnd w:id="2"/>
          <w:p w14:paraId="0E6FF4AD" w14:textId="77777777" w:rsidR="00360289" w:rsidRPr="00CA1A53" w:rsidRDefault="00360289" w:rsidP="00EF79F4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Pakiet nr 1- Transport sanitarny pacjentów z zespołem lekarskim</w:t>
            </w:r>
          </w:p>
        </w:tc>
      </w:tr>
      <w:tr w:rsidR="00360289" w:rsidRPr="00CA1A53" w14:paraId="45E41450" w14:textId="77777777" w:rsidTr="00EF79F4">
        <w:trPr>
          <w:trHeight w:val="65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785DC" w14:textId="77777777" w:rsidR="00360289" w:rsidRPr="00CA1A5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2EC0" w14:textId="77777777" w:rsidR="00360289" w:rsidRPr="00CA1A5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94FD2" w14:textId="77777777" w:rsidR="00360289" w:rsidRPr="00CA1A5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D7C" w14:textId="22883496" w:rsidR="00360289" w:rsidRPr="00CA1A5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Szacowana ilość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br/>
              <w:t>kilometrów oraz godzin opieki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br/>
              <w:t>(2</w:t>
            </w:r>
            <w:r w:rsidR="002C5634">
              <w:rPr>
                <w:b/>
                <w:bCs/>
                <w:sz w:val="20"/>
                <w:szCs w:val="20"/>
                <w:lang w:eastAsia="pl-PL"/>
              </w:rPr>
              <w:t>4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t xml:space="preserve"> mies</w:t>
            </w:r>
            <w:r w:rsidR="002C5634">
              <w:rPr>
                <w:b/>
                <w:bCs/>
                <w:sz w:val="20"/>
                <w:szCs w:val="20"/>
                <w:lang w:eastAsia="pl-PL"/>
              </w:rPr>
              <w:t>iące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61DB" w14:textId="0F4F2687" w:rsidR="00360289" w:rsidRPr="00106813" w:rsidRDefault="00360289" w:rsidP="00EF79F4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Cena j.</w:t>
            </w:r>
            <w:r w:rsidR="00106813"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106813"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="00106813" w:rsidRPr="00106813">
              <w:rPr>
                <w:b/>
                <w:bCs/>
                <w:sz w:val="20"/>
                <w:szCs w:val="20"/>
                <w:lang w:val="en-US" w:eastAsia="pl-PL"/>
              </w:rPr>
              <w:t>=</w:t>
            </w: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4EAABFF0" w14:textId="77777777" w:rsidR="00360289" w:rsidRPr="0010681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891" w14:textId="7B88F291" w:rsidR="00360289" w:rsidRPr="00CA1A53" w:rsidRDefault="00360289" w:rsidP="00EF79F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 w:rsidR="00106813"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0D2B0178" w14:textId="77777777" w:rsidR="00360289" w:rsidRPr="00CA1A53" w:rsidRDefault="00360289" w:rsidP="00EF79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360289" w:rsidRPr="00CA1A53" w14:paraId="211B0680" w14:textId="77777777" w:rsidTr="00EF79F4">
        <w:trPr>
          <w:trHeight w:val="4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1FC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0FB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Transport sanitarny pacjentów z zespołem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FE42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9F1FD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44 000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960" w14:textId="49BD5E6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66FE" w14:textId="16A2F3C3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60289" w:rsidRPr="00CA1A53" w14:paraId="62F92C05" w14:textId="77777777" w:rsidTr="00EF79F4">
        <w:trPr>
          <w:trHeight w:val="5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52961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FA7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Godziny opieki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E319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E1039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21E4" w14:textId="5D6C165E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F0BC" w14:textId="046E2AA1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60289" w:rsidRPr="00CA1A53" w14:paraId="68E4F4C0" w14:textId="77777777" w:rsidTr="00EF79F4">
        <w:trPr>
          <w:trHeight w:val="2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9FD9" w14:textId="77777777" w:rsidR="00360289" w:rsidRPr="00CA1A53" w:rsidRDefault="00360289" w:rsidP="00EF79F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0E1D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56E8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0388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5EFD" w14:textId="77777777" w:rsidR="00360289" w:rsidRPr="00CA1A53" w:rsidRDefault="00360289" w:rsidP="00EF79F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B692" w14:textId="11660B1A" w:rsidR="00360289" w:rsidRPr="00CA1A53" w:rsidRDefault="00360289" w:rsidP="00EF79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0289" w:rsidRPr="00CA1A53" w14:paraId="3D3F95F9" w14:textId="77777777" w:rsidTr="00EF79F4">
        <w:trPr>
          <w:trHeight w:val="240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684E" w14:textId="77777777" w:rsidR="00360289" w:rsidRPr="00CA1A53" w:rsidRDefault="00360289" w:rsidP="00EF79F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A29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7DD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8E8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8C9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2F6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60289" w:rsidRPr="00CA1A53" w14:paraId="215DC337" w14:textId="77777777" w:rsidTr="00EF79F4">
        <w:trPr>
          <w:trHeight w:val="24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4A8C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3" w:name="_Hlk177988863"/>
            <w:bookmarkEnd w:id="1"/>
            <w:r w:rsidRPr="00CA1A53">
              <w:rPr>
                <w:sz w:val="20"/>
                <w:szCs w:val="20"/>
                <w:lang w:eastAsia="pl-PL"/>
              </w:rPr>
              <w:t>Aktualna cena paliwa jaką Wykonawca przyjął do sporządzenia oferty ....................zł*</w:t>
            </w:r>
          </w:p>
        </w:tc>
      </w:tr>
      <w:tr w:rsidR="00360289" w:rsidRPr="00CA1A53" w14:paraId="76C73A28" w14:textId="77777777" w:rsidTr="00EF79F4">
        <w:trPr>
          <w:trHeight w:val="109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6CD1B" w14:textId="77777777" w:rsidR="00360289" w:rsidRPr="00CA1A53" w:rsidRDefault="00360289" w:rsidP="00EF79F4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 xml:space="preserve">* </w:t>
            </w:r>
            <w:r w:rsidRPr="00CA1A53">
              <w:rPr>
                <w:i/>
                <w:iCs/>
                <w:sz w:val="20"/>
                <w:szCs w:val="20"/>
                <w:lang w:eastAsia="pl-PL"/>
              </w:rPr>
              <w:t xml:space="preserve">Aktualną ceną jest średnia cena paliwa z 3 stacji benzynowych na terenie miasta Jastrzębi Zdrój, która wynosi ................ </w:t>
            </w:r>
            <w:proofErr w:type="spellStart"/>
            <w:r w:rsidRPr="00CA1A53">
              <w:rPr>
                <w:i/>
                <w:iCs/>
                <w:sz w:val="20"/>
                <w:szCs w:val="20"/>
                <w:lang w:eastAsia="pl-PL"/>
              </w:rPr>
              <w:t>pln</w:t>
            </w:r>
            <w:proofErr w:type="spellEnd"/>
            <w:r w:rsidRPr="00CA1A53">
              <w:rPr>
                <w:i/>
                <w:iCs/>
                <w:sz w:val="20"/>
                <w:szCs w:val="20"/>
                <w:lang w:eastAsia="pl-PL"/>
              </w:rPr>
              <w:t>. Zmiana ceny może nastąpić tylko na podstawie akceptacji obu stron wyrażonej w aneksie do umowy, lecz nie częściej niż raz na pół roku, począwszy od półrocza następującego po dacie podpisania aneksu.</w:t>
            </w:r>
          </w:p>
        </w:tc>
      </w:tr>
      <w:tr w:rsidR="00360289" w:rsidRPr="00CA1A53" w14:paraId="2D93E0AF" w14:textId="77777777" w:rsidTr="00EF79F4">
        <w:trPr>
          <w:trHeight w:val="12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F6F5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</w:p>
          <w:p w14:paraId="1551037C" w14:textId="77777777" w:rsidR="006834EC" w:rsidRPr="00F54C82" w:rsidRDefault="006834EC" w:rsidP="006834EC">
            <w:pPr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54C82">
              <w:rPr>
                <w:sz w:val="20"/>
                <w:szCs w:val="20"/>
                <w:lang w:eastAsia="pl-PL"/>
              </w:rPr>
              <w:t>Oferuję czas reakcji w przypadkach nagłych od momentu zgłoszenia do przyjazdu karetki ……………</w:t>
            </w:r>
            <w:r w:rsidRPr="00F54C82">
              <w:rPr>
                <w:color w:val="000000"/>
                <w:sz w:val="20"/>
                <w:szCs w:val="20"/>
                <w:lang w:eastAsia="pl-PL"/>
              </w:rPr>
              <w:t xml:space="preserve"> minut**</w:t>
            </w:r>
          </w:p>
          <w:p w14:paraId="6EAC11F7" w14:textId="77777777" w:rsidR="00360289" w:rsidRPr="00CA1A53" w:rsidRDefault="00360289" w:rsidP="00EF79F4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72DBA171" w14:textId="1D8E64E0" w:rsidR="006834EC" w:rsidRPr="00F54C82" w:rsidRDefault="006834EC" w:rsidP="006834EC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F54C82">
              <w:rPr>
                <w:b/>
                <w:bCs/>
                <w:sz w:val="20"/>
                <w:szCs w:val="20"/>
                <w:lang w:eastAsia="pl-PL"/>
              </w:rPr>
              <w:t xml:space="preserve">**Wskazać czas reakcji w przedziale </w:t>
            </w:r>
            <w:r w:rsidR="003768BE">
              <w:rPr>
                <w:b/>
                <w:bCs/>
                <w:sz w:val="20"/>
                <w:szCs w:val="20"/>
                <w:lang w:eastAsia="pl-PL"/>
              </w:rPr>
              <w:t xml:space="preserve">od </w:t>
            </w:r>
            <w:r w:rsidRPr="00F54C82">
              <w:rPr>
                <w:b/>
                <w:bCs/>
                <w:sz w:val="20"/>
                <w:szCs w:val="20"/>
                <w:lang w:eastAsia="pl-PL"/>
              </w:rPr>
              <w:t xml:space="preserve">100 min </w:t>
            </w:r>
            <w:r w:rsidR="003768BE">
              <w:rPr>
                <w:b/>
                <w:bCs/>
                <w:sz w:val="20"/>
                <w:szCs w:val="20"/>
                <w:lang w:eastAsia="pl-PL"/>
              </w:rPr>
              <w:t>do</w:t>
            </w:r>
            <w:r w:rsidRPr="00F54C82">
              <w:rPr>
                <w:b/>
                <w:bCs/>
                <w:sz w:val="20"/>
                <w:szCs w:val="20"/>
                <w:lang w:eastAsia="pl-PL"/>
              </w:rPr>
              <w:t xml:space="preserve"> 120 min</w:t>
            </w:r>
          </w:p>
          <w:p w14:paraId="6ECD6EF3" w14:textId="3857EEC4" w:rsidR="006834EC" w:rsidRPr="00F54C82" w:rsidRDefault="006834EC" w:rsidP="006834EC">
            <w:pPr>
              <w:tabs>
                <w:tab w:val="num" w:pos="709"/>
              </w:tabs>
              <w:suppressAutoHyphens w:val="0"/>
              <w:spacing w:line="259" w:lineRule="auto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54C82">
              <w:rPr>
                <w:sz w:val="20"/>
                <w:szCs w:val="20"/>
                <w:lang w:eastAsia="pl-PL"/>
              </w:rPr>
              <w:t>** W</w:t>
            </w:r>
            <w:r w:rsidRPr="00F54C82">
              <w:rPr>
                <w:rFonts w:eastAsia="Calibri"/>
                <w:sz w:val="20"/>
                <w:szCs w:val="20"/>
                <w:lang w:eastAsia="pl-PL"/>
              </w:rPr>
              <w:t xml:space="preserve"> przypadku podania przez Wykonawcę krótszego lub dłuższego </w:t>
            </w:r>
            <w:r w:rsidRPr="00F54C82">
              <w:rPr>
                <w:rFonts w:eastAsia="Calibri"/>
                <w:b/>
                <w:bCs/>
                <w:sz w:val="20"/>
                <w:szCs w:val="20"/>
              </w:rPr>
              <w:t>czasu reakcji w przypadkach nagłych</w:t>
            </w:r>
            <w:r w:rsidRPr="00F54C8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C82">
              <w:rPr>
                <w:rFonts w:eastAsia="Calibri"/>
                <w:sz w:val="20"/>
                <w:szCs w:val="20"/>
                <w:lang w:eastAsia="pl-PL"/>
              </w:rPr>
              <w:t xml:space="preserve">(niż wymagany) </w:t>
            </w:r>
            <w:r w:rsidR="00332F72">
              <w:rPr>
                <w:rFonts w:eastAsia="Calibri"/>
                <w:sz w:val="20"/>
                <w:szCs w:val="20"/>
                <w:lang w:eastAsia="pl-PL"/>
              </w:rPr>
              <w:t xml:space="preserve">lub </w:t>
            </w:r>
            <w:r w:rsidR="00332F72" w:rsidRPr="00332F72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 xml:space="preserve">nie podania </w:t>
            </w:r>
            <w:r w:rsidR="00332F72" w:rsidRPr="00332F72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czasu reakcji w przypadkach nagłych</w:t>
            </w:r>
            <w:r w:rsidR="00332F72" w:rsidRPr="00332F72">
              <w:rPr>
                <w:rFonts w:eastAsia="Calibri"/>
                <w:sz w:val="20"/>
                <w:szCs w:val="20"/>
                <w:lang w:eastAsia="pl-PL"/>
              </w:rPr>
              <w:t xml:space="preserve"> (niż wymagany)</w:t>
            </w:r>
            <w:r w:rsidR="00332F72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  <w:r w:rsidRPr="00F54C82">
              <w:rPr>
                <w:rFonts w:eastAsia="Calibri"/>
                <w:sz w:val="20"/>
                <w:szCs w:val="20"/>
                <w:lang w:eastAsia="pl-PL"/>
              </w:rPr>
              <w:t xml:space="preserve">w </w:t>
            </w:r>
            <w:r w:rsidRPr="00F54C82">
              <w:rPr>
                <w:rFonts w:eastAsia="Calibri"/>
                <w:b/>
                <w:sz w:val="20"/>
                <w:szCs w:val="20"/>
                <w:lang w:eastAsia="pl-PL"/>
              </w:rPr>
              <w:t xml:space="preserve">Formularzu cenowym, </w:t>
            </w:r>
            <w:r w:rsidRPr="00F54C82">
              <w:rPr>
                <w:rFonts w:eastAsia="Calibri"/>
                <w:bCs/>
                <w:sz w:val="20"/>
                <w:szCs w:val="20"/>
                <w:lang w:eastAsia="pl-PL"/>
              </w:rPr>
              <w:t>Zamawiający uzna, że Wykonawca</w:t>
            </w:r>
            <w:r w:rsidRPr="00F54C82">
              <w:rPr>
                <w:rFonts w:eastAsia="Calibri"/>
                <w:sz w:val="20"/>
                <w:szCs w:val="20"/>
                <w:lang w:eastAsia="pl-PL"/>
              </w:rPr>
              <w:t xml:space="preserve"> zobowiązuje się do </w:t>
            </w:r>
            <w:r w:rsidRPr="00F54C82">
              <w:rPr>
                <w:rFonts w:eastAsia="Calibri"/>
                <w:sz w:val="20"/>
                <w:szCs w:val="20"/>
              </w:rPr>
              <w:t>reakcji w przypadkach nagłych</w:t>
            </w:r>
            <w:r w:rsidRPr="00F54C82">
              <w:rPr>
                <w:rFonts w:eastAsia="Calibri"/>
                <w:bCs/>
                <w:sz w:val="20"/>
                <w:szCs w:val="20"/>
              </w:rPr>
              <w:t xml:space="preserve"> w </w:t>
            </w:r>
            <w:r w:rsidRPr="00F54C82">
              <w:rPr>
                <w:rFonts w:eastAsia="Calibri"/>
                <w:b/>
                <w:sz w:val="20"/>
                <w:szCs w:val="20"/>
              </w:rPr>
              <w:t>najdłuższym czasie tj. 120 minut.</w:t>
            </w:r>
          </w:p>
          <w:p w14:paraId="3F7CBCE9" w14:textId="77777777" w:rsidR="00360289" w:rsidRDefault="00360289" w:rsidP="006834EC">
            <w:pPr>
              <w:tabs>
                <w:tab w:val="left" w:pos="0"/>
                <w:tab w:val="left" w:pos="142"/>
              </w:tabs>
              <w:jc w:val="both"/>
              <w:rPr>
                <w:sz w:val="20"/>
                <w:szCs w:val="20"/>
                <w:highlight w:val="yellow"/>
                <w:lang w:eastAsia="pl-PL"/>
              </w:rPr>
            </w:pPr>
          </w:p>
          <w:p w14:paraId="00A74F25" w14:textId="77777777" w:rsidR="006834EC" w:rsidRPr="00CA1A53" w:rsidRDefault="006834EC" w:rsidP="006834EC">
            <w:pPr>
              <w:tabs>
                <w:tab w:val="left" w:pos="0"/>
                <w:tab w:val="left" w:pos="142"/>
              </w:tabs>
              <w:jc w:val="both"/>
              <w:rPr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60289" w:rsidRPr="00CA1A53" w14:paraId="0ED02469" w14:textId="77777777" w:rsidTr="00EF79F4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73CB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E609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AB4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5BDD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A45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2DD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60289" w:rsidRPr="00CA1A53" w14:paraId="5B24D92B" w14:textId="77777777" w:rsidTr="00EF79F4">
        <w:trPr>
          <w:trHeight w:val="24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7D1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55943531" w14:textId="08F0F812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Miejscowość, ……………………., dnia …….…….202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CA1A53">
              <w:rPr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198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110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60289" w:rsidRPr="00CA1A53" w14:paraId="14FBBC03" w14:textId="77777777" w:rsidTr="00EF79F4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5F7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B6B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DE24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819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360289" w:rsidRPr="00CA1A53" w14:paraId="27D2BDA5" w14:textId="77777777" w:rsidTr="00EF79F4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8C45" w14:textId="77777777" w:rsidR="00360289" w:rsidRPr="00CA1A53" w:rsidRDefault="00360289" w:rsidP="00EF79F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9FC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6E38" w14:textId="77777777" w:rsidR="00360289" w:rsidRPr="00CA1A53" w:rsidRDefault="00360289" w:rsidP="00EF79F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3D72" w14:textId="77777777" w:rsidR="003B69F8" w:rsidRDefault="00360289" w:rsidP="003B69F8">
            <w:pPr>
              <w:suppressAutoHyphens w:val="0"/>
              <w:ind w:left="4178" w:hanging="2977"/>
              <w:jc w:val="center"/>
              <w:rPr>
                <w:i/>
                <w:iCs/>
                <w:sz w:val="20"/>
                <w:szCs w:val="20"/>
                <w:lang w:eastAsia="pl-PL"/>
              </w:rPr>
            </w:pPr>
            <w:r w:rsidRPr="00CA1A53">
              <w:rPr>
                <w:i/>
                <w:iCs/>
                <w:sz w:val="20"/>
                <w:szCs w:val="20"/>
                <w:lang w:eastAsia="pl-PL"/>
              </w:rPr>
              <w:t>podpis osoby/osób upoważnionej/upoważnionych</w:t>
            </w:r>
          </w:p>
          <w:p w14:paraId="0E7B35FC" w14:textId="5F74335C" w:rsidR="00360289" w:rsidRPr="00CA1A53" w:rsidRDefault="00360289" w:rsidP="003B69F8">
            <w:pPr>
              <w:suppressAutoHyphens w:val="0"/>
              <w:ind w:left="4178" w:hanging="2977"/>
              <w:jc w:val="center"/>
              <w:rPr>
                <w:i/>
                <w:iCs/>
                <w:sz w:val="20"/>
                <w:szCs w:val="20"/>
                <w:lang w:eastAsia="pl-PL"/>
              </w:rPr>
            </w:pPr>
            <w:r w:rsidRPr="00CA1A53">
              <w:rPr>
                <w:i/>
                <w:iCs/>
                <w:sz w:val="20"/>
                <w:szCs w:val="20"/>
                <w:lang w:eastAsia="pl-PL"/>
              </w:rPr>
              <w:t>do reprezentowania Wykonawcy</w:t>
            </w:r>
          </w:p>
        </w:tc>
      </w:tr>
      <w:bookmarkEnd w:id="3"/>
    </w:tbl>
    <w:p w14:paraId="22AB04FB" w14:textId="77777777" w:rsidR="00360289" w:rsidRDefault="00360289">
      <w:pPr>
        <w:suppressAutoHyphens w:val="0"/>
        <w:spacing w:after="160" w:line="259" w:lineRule="auto"/>
        <w:rPr>
          <w:b/>
          <w:bCs/>
          <w:sz w:val="20"/>
          <w:szCs w:val="20"/>
        </w:rPr>
        <w:sectPr w:rsidR="00360289" w:rsidSect="005503D5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14:paraId="668F4DDD" w14:textId="77777777" w:rsidR="00360289" w:rsidRDefault="00360289">
      <w:pPr>
        <w:suppressAutoHyphens w:val="0"/>
        <w:spacing w:after="160" w:line="259" w:lineRule="auto"/>
        <w:rPr>
          <w:b/>
          <w:bCs/>
          <w:sz w:val="20"/>
          <w:szCs w:val="20"/>
        </w:rPr>
      </w:pPr>
    </w:p>
    <w:p w14:paraId="0636A0CF" w14:textId="77777777" w:rsidR="00360289" w:rsidRPr="009F0E10" w:rsidRDefault="00360289" w:rsidP="00360289">
      <w:pPr>
        <w:jc w:val="center"/>
        <w:rPr>
          <w:b/>
          <w:sz w:val="20"/>
          <w:szCs w:val="20"/>
        </w:rPr>
      </w:pPr>
    </w:p>
    <w:p w14:paraId="0082CDF8" w14:textId="77777777" w:rsidR="002C5634" w:rsidRDefault="002C5634" w:rsidP="002C5634">
      <w:pPr>
        <w:tabs>
          <w:tab w:val="center" w:pos="4896"/>
          <w:tab w:val="right" w:pos="9432"/>
        </w:tabs>
        <w:rPr>
          <w:b/>
          <w:sz w:val="20"/>
          <w:szCs w:val="20"/>
        </w:rPr>
      </w:pPr>
    </w:p>
    <w:p w14:paraId="1FF9491A" w14:textId="77777777" w:rsidR="00D93067" w:rsidRDefault="00D93067" w:rsidP="002C5634">
      <w:pPr>
        <w:tabs>
          <w:tab w:val="center" w:pos="4896"/>
          <w:tab w:val="right" w:pos="9432"/>
        </w:tabs>
        <w:rPr>
          <w:b/>
          <w:sz w:val="20"/>
          <w:szCs w:val="20"/>
        </w:rPr>
      </w:pPr>
    </w:p>
    <w:p w14:paraId="053E2EB4" w14:textId="77777777" w:rsidR="00D93067" w:rsidRDefault="00D93067" w:rsidP="002C5634">
      <w:pPr>
        <w:tabs>
          <w:tab w:val="center" w:pos="4896"/>
          <w:tab w:val="right" w:pos="9432"/>
        </w:tabs>
        <w:rPr>
          <w:b/>
          <w:sz w:val="20"/>
          <w:szCs w:val="20"/>
        </w:rPr>
      </w:pPr>
    </w:p>
    <w:p w14:paraId="729D2B75" w14:textId="77777777" w:rsidR="00D93067" w:rsidRDefault="00D93067" w:rsidP="00D93067">
      <w:pPr>
        <w:tabs>
          <w:tab w:val="center" w:pos="4896"/>
          <w:tab w:val="right" w:pos="9432"/>
        </w:tabs>
        <w:ind w:right="821"/>
        <w:jc w:val="right"/>
        <w:rPr>
          <w:b/>
          <w:sz w:val="20"/>
          <w:szCs w:val="20"/>
        </w:rPr>
      </w:pPr>
    </w:p>
    <w:p w14:paraId="45DA3BE4" w14:textId="2FF20456" w:rsidR="006834EC" w:rsidRPr="00CA1A53" w:rsidRDefault="00D93067" w:rsidP="00D93067">
      <w:pPr>
        <w:tabs>
          <w:tab w:val="center" w:pos="4896"/>
          <w:tab w:val="right" w:pos="9432"/>
        </w:tabs>
        <w:ind w:right="82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1b</w:t>
      </w:r>
    </w:p>
    <w:p w14:paraId="406AE124" w14:textId="77777777" w:rsidR="00D93067" w:rsidRDefault="00D93067" w:rsidP="002C5634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</w:p>
    <w:p w14:paraId="35244CFB" w14:textId="49D30B72" w:rsidR="002C5634" w:rsidRPr="00CA1A53" w:rsidRDefault="002C5634" w:rsidP="002C5634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 w:rsidRPr="00CA1A53">
        <w:rPr>
          <w:b/>
          <w:sz w:val="20"/>
          <w:szCs w:val="20"/>
        </w:rPr>
        <w:t>FORMULARZ CENOWY</w:t>
      </w:r>
    </w:p>
    <w:p w14:paraId="4CAA0144" w14:textId="77777777" w:rsidR="002C5634" w:rsidRPr="00CA1A53" w:rsidRDefault="002C5634" w:rsidP="002C5634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 w:rsidRPr="00CA1A53">
        <w:rPr>
          <w:b/>
          <w:sz w:val="20"/>
          <w:szCs w:val="20"/>
        </w:rPr>
        <w:t>Świadczenie usługi transportu sanitarnego</w:t>
      </w:r>
    </w:p>
    <w:p w14:paraId="30FF6901" w14:textId="48836F15" w:rsidR="002C5634" w:rsidRPr="00CA1A53" w:rsidRDefault="002C5634" w:rsidP="002C5634">
      <w:pPr>
        <w:tabs>
          <w:tab w:val="center" w:pos="4896"/>
          <w:tab w:val="right" w:pos="9432"/>
        </w:tabs>
        <w:jc w:val="center"/>
        <w:rPr>
          <w:sz w:val="20"/>
          <w:szCs w:val="20"/>
        </w:rPr>
      </w:pPr>
      <w:r w:rsidRPr="00CA1A53">
        <w:rPr>
          <w:b/>
          <w:sz w:val="20"/>
          <w:szCs w:val="20"/>
        </w:rPr>
        <w:t>BZP.38.382-</w:t>
      </w:r>
      <w:r w:rsidR="00D93067">
        <w:rPr>
          <w:b/>
          <w:sz w:val="20"/>
          <w:szCs w:val="20"/>
        </w:rPr>
        <w:t>43.</w:t>
      </w:r>
      <w:r>
        <w:rPr>
          <w:b/>
          <w:sz w:val="20"/>
          <w:szCs w:val="20"/>
        </w:rPr>
        <w:t>24</w:t>
      </w:r>
    </w:p>
    <w:p w14:paraId="2F6DC1F5" w14:textId="77777777" w:rsidR="002C5634" w:rsidRDefault="002C5634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72D4563C" w14:textId="77777777" w:rsidR="002C5634" w:rsidRPr="00CA1A53" w:rsidRDefault="002C5634" w:rsidP="002C5634">
      <w:pPr>
        <w:jc w:val="both"/>
        <w:rPr>
          <w:b/>
          <w:bCs/>
          <w:sz w:val="20"/>
          <w:szCs w:val="20"/>
        </w:rPr>
      </w:pPr>
      <w:r w:rsidRPr="00CA1A53">
        <w:rPr>
          <w:b/>
          <w:bCs/>
          <w:sz w:val="20"/>
          <w:szCs w:val="20"/>
        </w:rPr>
        <w:t>Pakiet nr 2– Transport sanitarny pacjentów (dzieci o masie ciała 4,5 kg i powyżej do 18 roku życia) karetką z zespołem lekarskim</w:t>
      </w:r>
    </w:p>
    <w:tbl>
      <w:tblPr>
        <w:tblW w:w="136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806"/>
        <w:gridCol w:w="1080"/>
        <w:gridCol w:w="2326"/>
        <w:gridCol w:w="1985"/>
        <w:gridCol w:w="1984"/>
      </w:tblGrid>
      <w:tr w:rsidR="00106813" w:rsidRPr="00CA1A53" w14:paraId="11540D53" w14:textId="77777777" w:rsidTr="003A379A">
        <w:trPr>
          <w:trHeight w:val="5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6FD23B9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5047A6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9842B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B04FCC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Szacowana ilość</w:t>
            </w:r>
          </w:p>
          <w:p w14:paraId="27F20759" w14:textId="77777777" w:rsidR="00106813" w:rsidRPr="00CA1A53" w:rsidRDefault="00106813" w:rsidP="0010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kilometrów oraz godzin</w:t>
            </w:r>
          </w:p>
          <w:p w14:paraId="0B10AAB1" w14:textId="77777777" w:rsidR="00106813" w:rsidRPr="00CA1A53" w:rsidRDefault="00106813" w:rsidP="0010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  <w:lang w:eastAsia="pl-PL"/>
              </w:rPr>
              <w:t>(2</w:t>
            </w:r>
            <w:r>
              <w:rPr>
                <w:b/>
                <w:bCs/>
                <w:sz w:val="20"/>
                <w:szCs w:val="20"/>
                <w:lang w:eastAsia="pl-PL"/>
              </w:rPr>
              <w:t>4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t xml:space="preserve"> miesi</w:t>
            </w:r>
            <w:r>
              <w:rPr>
                <w:b/>
                <w:bCs/>
                <w:sz w:val="20"/>
                <w:szCs w:val="20"/>
                <w:lang w:eastAsia="pl-PL"/>
              </w:rPr>
              <w:t>ące</w:t>
            </w:r>
            <w:r w:rsidRPr="00CA1A53">
              <w:rPr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4A9576" w14:textId="77777777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Cena j.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=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1D77FE7A" w14:textId="5454D936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1DC482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4D92BC71" w14:textId="4F088B8A" w:rsidR="00106813" w:rsidRPr="00CA1A5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106813" w:rsidRPr="00CA1A53" w14:paraId="6DA8BA86" w14:textId="77777777" w:rsidTr="003A379A">
        <w:trPr>
          <w:trHeight w:val="450"/>
        </w:trPr>
        <w:tc>
          <w:tcPr>
            <w:tcW w:w="4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8FED8F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CA1A53">
              <w:rPr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80F0" w14:textId="77777777" w:rsidR="00106813" w:rsidRPr="00CA1A53" w:rsidRDefault="00106813" w:rsidP="00106813">
            <w:pPr>
              <w:suppressAutoHyphens w:val="0"/>
              <w:snapToGrid w:val="0"/>
              <w:rPr>
                <w:bCs/>
                <w:sz w:val="20"/>
                <w:szCs w:val="20"/>
              </w:rPr>
            </w:pPr>
            <w:r w:rsidRPr="00CA1A53">
              <w:rPr>
                <w:sz w:val="20"/>
                <w:szCs w:val="20"/>
              </w:rPr>
              <w:t>Transport sanitarny pacjentów (dzieci o masie ciała 4,5 kg i powyżej do 18 roku życia) karetką z zespołem lekarskim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1F92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CA1A53">
              <w:rPr>
                <w:bCs/>
                <w:sz w:val="20"/>
                <w:szCs w:val="20"/>
              </w:rPr>
              <w:t>km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C2091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A56AF" w14:textId="754948CD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C42BB" w14:textId="5822075F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813" w:rsidRPr="00CA1A53" w14:paraId="177C91FE" w14:textId="77777777" w:rsidTr="003A379A">
        <w:trPr>
          <w:trHeight w:val="450"/>
        </w:trPr>
        <w:tc>
          <w:tcPr>
            <w:tcW w:w="4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08A887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CA1A53">
              <w:rPr>
                <w:sz w:val="20"/>
                <w:szCs w:val="20"/>
              </w:rPr>
              <w:t>2</w:t>
            </w:r>
            <w:r w:rsidRPr="00CA1A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3B01" w14:textId="77777777" w:rsidR="00106813" w:rsidRPr="00CA1A53" w:rsidRDefault="00106813" w:rsidP="00106813">
            <w:pPr>
              <w:snapToGrid w:val="0"/>
              <w:rPr>
                <w:sz w:val="20"/>
                <w:szCs w:val="20"/>
              </w:rPr>
            </w:pPr>
            <w:r w:rsidRPr="00CA1A53">
              <w:rPr>
                <w:sz w:val="20"/>
                <w:szCs w:val="20"/>
              </w:rPr>
              <w:t>Godziny opieki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67DC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CA1A53">
              <w:rPr>
                <w:sz w:val="20"/>
                <w:szCs w:val="20"/>
              </w:rPr>
              <w:t>godz.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73C3C" w14:textId="77777777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EB76B" w14:textId="177AC7F4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F53C0" w14:textId="4398CDF5" w:rsidR="00106813" w:rsidRPr="00CA1A53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813" w:rsidRPr="00CA1A53" w14:paraId="7DF42634" w14:textId="77777777" w:rsidTr="003A379A">
        <w:trPr>
          <w:trHeight w:val="305"/>
        </w:trPr>
        <w:tc>
          <w:tcPr>
            <w:tcW w:w="116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B51" w14:textId="77777777" w:rsidR="00106813" w:rsidRPr="00CA1A53" w:rsidRDefault="00106813" w:rsidP="00106813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CA1A5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530" w14:textId="2C819969" w:rsidR="00106813" w:rsidRPr="00CA1A53" w:rsidRDefault="00106813" w:rsidP="00106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7202345" w14:textId="77777777" w:rsidR="002C5634" w:rsidRDefault="002C5634">
      <w:pPr>
        <w:suppressAutoHyphens w:val="0"/>
        <w:spacing w:after="160" w:line="259" w:lineRule="auto"/>
        <w:rPr>
          <w:b/>
          <w:sz w:val="20"/>
          <w:szCs w:val="20"/>
        </w:rPr>
      </w:pP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43"/>
        <w:gridCol w:w="1276"/>
        <w:gridCol w:w="2835"/>
        <w:gridCol w:w="1984"/>
        <w:gridCol w:w="2127"/>
      </w:tblGrid>
      <w:tr w:rsidR="00D75449" w:rsidRPr="00CA1A53" w14:paraId="345CA4FB" w14:textId="77777777" w:rsidTr="00995A3C">
        <w:trPr>
          <w:trHeight w:val="24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7CAC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Aktualna cena paliwa jaką Wykonawca przyjął do sporządzenia oferty ....................zł*</w:t>
            </w:r>
          </w:p>
        </w:tc>
      </w:tr>
      <w:tr w:rsidR="00D75449" w:rsidRPr="00CA1A53" w14:paraId="57C997C1" w14:textId="77777777" w:rsidTr="00995A3C">
        <w:trPr>
          <w:trHeight w:val="109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20A7F" w14:textId="77777777" w:rsidR="00D75449" w:rsidRPr="00CA1A53" w:rsidRDefault="00D75449" w:rsidP="00995A3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 xml:space="preserve">* </w:t>
            </w:r>
            <w:r w:rsidRPr="00CA1A53">
              <w:rPr>
                <w:i/>
                <w:iCs/>
                <w:sz w:val="20"/>
                <w:szCs w:val="20"/>
                <w:lang w:eastAsia="pl-PL"/>
              </w:rPr>
              <w:t xml:space="preserve">Aktualną ceną jest średnia cena paliwa z 3 stacji benzynowych na terenie miasta Jastrzębi Zdrój, która wynosi ................ </w:t>
            </w:r>
            <w:proofErr w:type="spellStart"/>
            <w:r w:rsidRPr="00CA1A53">
              <w:rPr>
                <w:i/>
                <w:iCs/>
                <w:sz w:val="20"/>
                <w:szCs w:val="20"/>
                <w:lang w:eastAsia="pl-PL"/>
              </w:rPr>
              <w:t>pln</w:t>
            </w:r>
            <w:proofErr w:type="spellEnd"/>
            <w:r w:rsidRPr="00CA1A53">
              <w:rPr>
                <w:i/>
                <w:iCs/>
                <w:sz w:val="20"/>
                <w:szCs w:val="20"/>
                <w:lang w:eastAsia="pl-PL"/>
              </w:rPr>
              <w:t>. Zmiana ceny może nastąpić tylko na podstawie akceptacji obu stron wyrażonej w aneksie do umowy, lecz nie częściej niż raz na pół roku, począwszy od półrocza następującego po dacie podpisania aneksu.</w:t>
            </w:r>
          </w:p>
        </w:tc>
      </w:tr>
      <w:tr w:rsidR="00D75449" w:rsidRPr="00CA1A53" w14:paraId="78DDD368" w14:textId="77777777" w:rsidTr="00995A3C">
        <w:trPr>
          <w:trHeight w:val="12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BD59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</w:p>
          <w:p w14:paraId="045C4CDB" w14:textId="77777777" w:rsidR="004937C8" w:rsidRPr="00F54C82" w:rsidRDefault="004937C8" w:rsidP="004937C8">
            <w:pPr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54C82">
              <w:rPr>
                <w:sz w:val="20"/>
                <w:szCs w:val="20"/>
                <w:lang w:eastAsia="pl-PL"/>
              </w:rPr>
              <w:t>Oferuję czas reakcji w przypadkach nagłych od momentu zgłoszenia do przyjazdu karetki ……………</w:t>
            </w:r>
            <w:r w:rsidRPr="00F54C82">
              <w:rPr>
                <w:color w:val="000000"/>
                <w:sz w:val="20"/>
                <w:szCs w:val="20"/>
                <w:lang w:eastAsia="pl-PL"/>
              </w:rPr>
              <w:t xml:space="preserve"> minut**</w:t>
            </w:r>
          </w:p>
          <w:p w14:paraId="63FD28D3" w14:textId="77777777" w:rsidR="004937C8" w:rsidRPr="00CA1A53" w:rsidRDefault="004937C8" w:rsidP="004937C8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02141A7F" w14:textId="78187C7E" w:rsidR="004937C8" w:rsidRPr="00F54C82" w:rsidRDefault="004937C8" w:rsidP="004937C8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F54C82">
              <w:rPr>
                <w:b/>
                <w:bCs/>
                <w:sz w:val="20"/>
                <w:szCs w:val="20"/>
                <w:lang w:eastAsia="pl-PL"/>
              </w:rPr>
              <w:t xml:space="preserve">**Wskazać czas reakcji w przedziale </w:t>
            </w:r>
            <w:r w:rsidR="003768BE">
              <w:rPr>
                <w:b/>
                <w:bCs/>
                <w:sz w:val="20"/>
                <w:szCs w:val="20"/>
                <w:lang w:eastAsia="pl-PL"/>
              </w:rPr>
              <w:t xml:space="preserve">od </w:t>
            </w:r>
            <w:r w:rsidRPr="00F54C82">
              <w:rPr>
                <w:b/>
                <w:bCs/>
                <w:sz w:val="20"/>
                <w:szCs w:val="20"/>
                <w:lang w:eastAsia="pl-PL"/>
              </w:rPr>
              <w:t xml:space="preserve">100 min </w:t>
            </w:r>
            <w:r w:rsidR="003768BE">
              <w:rPr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F54C82">
              <w:rPr>
                <w:b/>
                <w:bCs/>
                <w:sz w:val="20"/>
                <w:szCs w:val="20"/>
                <w:lang w:eastAsia="pl-PL"/>
              </w:rPr>
              <w:t>120 min</w:t>
            </w:r>
          </w:p>
          <w:p w14:paraId="1CF97BDF" w14:textId="5CD4E7DF" w:rsidR="00332F72" w:rsidRPr="00F54C82" w:rsidRDefault="004937C8" w:rsidP="00332F72">
            <w:pPr>
              <w:tabs>
                <w:tab w:val="num" w:pos="709"/>
              </w:tabs>
              <w:suppressAutoHyphens w:val="0"/>
              <w:spacing w:line="259" w:lineRule="auto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54C82">
              <w:rPr>
                <w:sz w:val="20"/>
                <w:szCs w:val="20"/>
                <w:lang w:eastAsia="pl-PL"/>
              </w:rPr>
              <w:t>**</w:t>
            </w:r>
            <w:r w:rsidR="00332F72" w:rsidRPr="00F54C82">
              <w:rPr>
                <w:sz w:val="20"/>
                <w:szCs w:val="20"/>
                <w:lang w:eastAsia="pl-PL"/>
              </w:rPr>
              <w:t xml:space="preserve"> W</w:t>
            </w:r>
            <w:r w:rsidR="00332F72" w:rsidRPr="00F54C82">
              <w:rPr>
                <w:rFonts w:eastAsia="Calibri"/>
                <w:sz w:val="20"/>
                <w:szCs w:val="20"/>
                <w:lang w:eastAsia="pl-PL"/>
              </w:rPr>
              <w:t xml:space="preserve"> przypadku podania przez Wykonawcę krótszego lub dłuższego </w:t>
            </w:r>
            <w:r w:rsidR="00332F72" w:rsidRPr="00F54C82">
              <w:rPr>
                <w:rFonts w:eastAsia="Calibri"/>
                <w:b/>
                <w:bCs/>
                <w:sz w:val="20"/>
                <w:szCs w:val="20"/>
              </w:rPr>
              <w:t>czasu reakcji w przypadkach nagłych</w:t>
            </w:r>
            <w:r w:rsidR="00332F72" w:rsidRPr="00F54C8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332F72" w:rsidRPr="00F54C82">
              <w:rPr>
                <w:rFonts w:eastAsia="Calibri"/>
                <w:sz w:val="20"/>
                <w:szCs w:val="20"/>
                <w:lang w:eastAsia="pl-PL"/>
              </w:rPr>
              <w:t xml:space="preserve">(niż wymagany) </w:t>
            </w:r>
            <w:r w:rsidR="00332F72">
              <w:rPr>
                <w:rFonts w:eastAsia="Calibri"/>
                <w:sz w:val="20"/>
                <w:szCs w:val="20"/>
                <w:lang w:eastAsia="pl-PL"/>
              </w:rPr>
              <w:t xml:space="preserve">lub </w:t>
            </w:r>
            <w:r w:rsidR="00332F72" w:rsidRPr="00332F72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nie podania czasu reakcji w przypadkach nagłych</w:t>
            </w:r>
            <w:r w:rsidR="00332F72" w:rsidRPr="00332F72">
              <w:rPr>
                <w:rFonts w:eastAsia="Calibri"/>
                <w:sz w:val="20"/>
                <w:szCs w:val="20"/>
                <w:lang w:eastAsia="pl-PL"/>
              </w:rPr>
              <w:t xml:space="preserve"> (niż wymagany)</w:t>
            </w:r>
            <w:r w:rsidR="00332F72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  <w:r w:rsidR="00332F72" w:rsidRPr="00F54C82">
              <w:rPr>
                <w:rFonts w:eastAsia="Calibri"/>
                <w:sz w:val="20"/>
                <w:szCs w:val="20"/>
                <w:lang w:eastAsia="pl-PL"/>
              </w:rPr>
              <w:t xml:space="preserve">w </w:t>
            </w:r>
            <w:r w:rsidR="00332F72" w:rsidRPr="00F54C82">
              <w:rPr>
                <w:rFonts w:eastAsia="Calibri"/>
                <w:b/>
                <w:sz w:val="20"/>
                <w:szCs w:val="20"/>
                <w:lang w:eastAsia="pl-PL"/>
              </w:rPr>
              <w:t xml:space="preserve">Formularzu cenowym, </w:t>
            </w:r>
            <w:r w:rsidR="00332F72" w:rsidRPr="00F54C82">
              <w:rPr>
                <w:rFonts w:eastAsia="Calibri"/>
                <w:bCs/>
                <w:sz w:val="20"/>
                <w:szCs w:val="20"/>
                <w:lang w:eastAsia="pl-PL"/>
              </w:rPr>
              <w:t>Zamawiający uzna, że Wykonawca</w:t>
            </w:r>
            <w:r w:rsidR="00332F72" w:rsidRPr="00F54C82">
              <w:rPr>
                <w:rFonts w:eastAsia="Calibri"/>
                <w:sz w:val="20"/>
                <w:szCs w:val="20"/>
                <w:lang w:eastAsia="pl-PL"/>
              </w:rPr>
              <w:t xml:space="preserve"> zobowiązuje się do </w:t>
            </w:r>
            <w:r w:rsidR="00332F72" w:rsidRPr="00F54C82">
              <w:rPr>
                <w:rFonts w:eastAsia="Calibri"/>
                <w:sz w:val="20"/>
                <w:szCs w:val="20"/>
              </w:rPr>
              <w:t>reakcji w przypadkach nagłych</w:t>
            </w:r>
            <w:r w:rsidR="00332F72" w:rsidRPr="00F54C82">
              <w:rPr>
                <w:rFonts w:eastAsia="Calibri"/>
                <w:bCs/>
                <w:sz w:val="20"/>
                <w:szCs w:val="20"/>
              </w:rPr>
              <w:t xml:space="preserve"> w </w:t>
            </w:r>
            <w:r w:rsidR="00332F72" w:rsidRPr="00F54C82">
              <w:rPr>
                <w:rFonts w:eastAsia="Calibri"/>
                <w:b/>
                <w:sz w:val="20"/>
                <w:szCs w:val="20"/>
              </w:rPr>
              <w:t>najdłuższym czasie tj. 120 minut.</w:t>
            </w:r>
          </w:p>
          <w:p w14:paraId="7C1F9F50" w14:textId="2A11D3B5" w:rsidR="00332F72" w:rsidRDefault="00332F72" w:rsidP="004937C8">
            <w:pPr>
              <w:tabs>
                <w:tab w:val="num" w:pos="709"/>
              </w:tabs>
              <w:suppressAutoHyphens w:val="0"/>
              <w:spacing w:line="259" w:lineRule="auto"/>
              <w:jc w:val="both"/>
              <w:rPr>
                <w:sz w:val="20"/>
                <w:szCs w:val="20"/>
                <w:lang w:eastAsia="pl-PL"/>
              </w:rPr>
            </w:pPr>
          </w:p>
          <w:p w14:paraId="504B7295" w14:textId="77777777" w:rsidR="004937C8" w:rsidRDefault="004937C8" w:rsidP="00995A3C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3B3EF22F" w14:textId="77777777" w:rsidR="00D75449" w:rsidRPr="00CA1A53" w:rsidRDefault="00D75449" w:rsidP="004937C8">
            <w:pPr>
              <w:tabs>
                <w:tab w:val="left" w:pos="0"/>
                <w:tab w:val="left" w:pos="142"/>
              </w:tabs>
              <w:jc w:val="both"/>
              <w:rPr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75449" w:rsidRPr="00CA1A53" w14:paraId="5516412B" w14:textId="77777777" w:rsidTr="00995A3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B6C" w14:textId="77777777" w:rsidR="00D75449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10430EB" w14:textId="77777777" w:rsidR="004937C8" w:rsidRPr="00CA1A53" w:rsidRDefault="004937C8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9631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227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F88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453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54F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75449" w:rsidRPr="00CA1A53" w14:paraId="3BF0B22E" w14:textId="77777777" w:rsidTr="00995A3C">
        <w:trPr>
          <w:trHeight w:val="24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F4AC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B8D5376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Miejscowość, ……………………., dnia …….…….202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CA1A53">
              <w:rPr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BB3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06F5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75449" w:rsidRPr="00CA1A53" w14:paraId="6AB3F7A7" w14:textId="77777777" w:rsidTr="00995A3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C00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4F1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C38D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7C2" w14:textId="77777777" w:rsidR="00D75449" w:rsidRPr="00CA1A53" w:rsidRDefault="00D75449" w:rsidP="00995A3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A1A53"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D75449" w:rsidRPr="00CA1A53" w14:paraId="49F7978C" w14:textId="77777777" w:rsidTr="00995A3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B21" w14:textId="77777777" w:rsidR="00D75449" w:rsidRPr="00CA1A53" w:rsidRDefault="00D75449" w:rsidP="00995A3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554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DCE" w14:textId="77777777" w:rsidR="00D75449" w:rsidRPr="00CA1A53" w:rsidRDefault="00D75449" w:rsidP="00995A3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F09" w14:textId="77777777" w:rsidR="003B69F8" w:rsidRDefault="00D75449" w:rsidP="003B69F8">
            <w:pPr>
              <w:suppressAutoHyphens w:val="0"/>
              <w:ind w:left="4178" w:hanging="2977"/>
              <w:jc w:val="center"/>
              <w:rPr>
                <w:i/>
                <w:iCs/>
                <w:sz w:val="20"/>
                <w:szCs w:val="20"/>
                <w:lang w:eastAsia="pl-PL"/>
              </w:rPr>
            </w:pPr>
            <w:r w:rsidRPr="00CA1A53">
              <w:rPr>
                <w:i/>
                <w:iCs/>
                <w:sz w:val="20"/>
                <w:szCs w:val="20"/>
                <w:lang w:eastAsia="pl-PL"/>
              </w:rPr>
              <w:t>podpis osoby/osób upoważnionej/upoważnionych</w:t>
            </w:r>
          </w:p>
          <w:p w14:paraId="6D900AB4" w14:textId="702266CC" w:rsidR="00D75449" w:rsidRPr="00CA1A53" w:rsidRDefault="00D75449" w:rsidP="003B69F8">
            <w:pPr>
              <w:suppressAutoHyphens w:val="0"/>
              <w:ind w:left="4178" w:hanging="2977"/>
              <w:jc w:val="center"/>
              <w:rPr>
                <w:i/>
                <w:iCs/>
                <w:sz w:val="20"/>
                <w:szCs w:val="20"/>
                <w:lang w:eastAsia="pl-PL"/>
              </w:rPr>
            </w:pPr>
            <w:r w:rsidRPr="00CA1A53">
              <w:rPr>
                <w:i/>
                <w:iCs/>
                <w:sz w:val="20"/>
                <w:szCs w:val="20"/>
                <w:lang w:eastAsia="pl-PL"/>
              </w:rPr>
              <w:t>do reprezentowania Wykonawcy</w:t>
            </w:r>
          </w:p>
        </w:tc>
      </w:tr>
    </w:tbl>
    <w:p w14:paraId="614F14DD" w14:textId="77777777" w:rsidR="00D75449" w:rsidRDefault="00D75449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4C9E6448" w14:textId="77777777" w:rsidR="00D75449" w:rsidRDefault="00D75449">
      <w:pPr>
        <w:suppressAutoHyphens w:val="0"/>
        <w:spacing w:after="160" w:line="259" w:lineRule="auto"/>
        <w:rPr>
          <w:b/>
          <w:sz w:val="20"/>
          <w:szCs w:val="20"/>
        </w:rPr>
        <w:sectPr w:rsidR="00D75449" w:rsidSect="002C5634">
          <w:type w:val="continuous"/>
          <w:pgSz w:w="16838" w:h="11906" w:orient="landscape"/>
          <w:pgMar w:top="0" w:right="1417" w:bottom="1417" w:left="1417" w:header="708" w:footer="708" w:gutter="0"/>
          <w:cols w:space="708"/>
          <w:docGrid w:linePitch="360"/>
        </w:sectPr>
      </w:pPr>
    </w:p>
    <w:p w14:paraId="12D4A01D" w14:textId="2E2EB132" w:rsidR="002C5634" w:rsidRDefault="00D93067" w:rsidP="00D93067">
      <w:pPr>
        <w:ind w:right="67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1c</w:t>
      </w:r>
    </w:p>
    <w:p w14:paraId="58886970" w14:textId="77777777" w:rsidR="00D75449" w:rsidRDefault="00D75449" w:rsidP="00D75449">
      <w:pPr>
        <w:tabs>
          <w:tab w:val="center" w:pos="4896"/>
          <w:tab w:val="right" w:pos="9432"/>
        </w:tabs>
        <w:rPr>
          <w:b/>
          <w:color w:val="70AD47"/>
          <w:sz w:val="20"/>
          <w:szCs w:val="20"/>
        </w:rPr>
      </w:pPr>
    </w:p>
    <w:p w14:paraId="0441D47E" w14:textId="77777777" w:rsidR="00D75449" w:rsidRDefault="00D75449" w:rsidP="00D75449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CENOWY</w:t>
      </w:r>
    </w:p>
    <w:p w14:paraId="6C81A157" w14:textId="77777777" w:rsidR="00D75449" w:rsidRDefault="00D75449" w:rsidP="00D75449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Świadczenie usługi transportu sanitarnego</w:t>
      </w:r>
    </w:p>
    <w:p w14:paraId="44176FF4" w14:textId="5573456B" w:rsidR="00D75449" w:rsidRDefault="00D75449" w:rsidP="00D75449">
      <w:pPr>
        <w:tabs>
          <w:tab w:val="center" w:pos="4896"/>
          <w:tab w:val="right" w:pos="9432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BZP.38.382</w:t>
      </w:r>
      <w:r w:rsidR="00D93067">
        <w:rPr>
          <w:b/>
          <w:sz w:val="20"/>
          <w:szCs w:val="20"/>
        </w:rPr>
        <w:t>-43.</w:t>
      </w:r>
      <w:r>
        <w:rPr>
          <w:b/>
          <w:sz w:val="20"/>
          <w:szCs w:val="20"/>
        </w:rPr>
        <w:t>24</w:t>
      </w:r>
    </w:p>
    <w:p w14:paraId="522ECC77" w14:textId="77777777" w:rsidR="00D75449" w:rsidRDefault="00D75449" w:rsidP="00D75449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831"/>
        <w:gridCol w:w="851"/>
        <w:gridCol w:w="2126"/>
        <w:gridCol w:w="2056"/>
        <w:gridCol w:w="2127"/>
      </w:tblGrid>
      <w:tr w:rsidR="00D75449" w:rsidRPr="00403A29" w14:paraId="4B32DB95" w14:textId="77777777" w:rsidTr="003A379A">
        <w:trPr>
          <w:trHeight w:val="300"/>
        </w:trPr>
        <w:tc>
          <w:tcPr>
            <w:tcW w:w="1339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66CF7D" w14:textId="566C4059" w:rsidR="00D75449" w:rsidRPr="00AD03D9" w:rsidRDefault="00D75449" w:rsidP="00995A3C">
            <w:pPr>
              <w:suppressAutoHyphens w:val="0"/>
            </w:pPr>
            <w:r w:rsidRPr="00AD03D9">
              <w:rPr>
                <w:b/>
                <w:bCs/>
                <w:sz w:val="20"/>
                <w:szCs w:val="20"/>
                <w:lang w:eastAsia="pl-PL"/>
              </w:rPr>
              <w:t>Pakiet nr 3 - Transport sanitarny pacjentów dializowanych</w:t>
            </w:r>
          </w:p>
        </w:tc>
      </w:tr>
      <w:tr w:rsidR="00106813" w14:paraId="3628EEBD" w14:textId="77777777" w:rsidTr="003A379A">
        <w:trPr>
          <w:trHeight w:val="741"/>
        </w:trPr>
        <w:tc>
          <w:tcPr>
            <w:tcW w:w="4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EAF8D" w14:textId="77777777" w:rsid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41BEEB" w14:textId="77777777" w:rsidR="00106813" w:rsidRPr="00AD03D9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D03D9">
              <w:rPr>
                <w:b/>
                <w:bCs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45F93D" w14:textId="77777777" w:rsidR="00106813" w:rsidRPr="00AD03D9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D03D9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777805" w14:textId="77777777" w:rsidR="00106813" w:rsidRPr="00AD03D9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D03D9">
              <w:rPr>
                <w:b/>
                <w:bCs/>
                <w:sz w:val="20"/>
                <w:szCs w:val="20"/>
                <w:lang w:eastAsia="pl-PL"/>
              </w:rPr>
              <w:t>Szacowana ilość kilometrów i godzin(24 miesięcy)</w:t>
            </w:r>
          </w:p>
        </w:tc>
        <w:tc>
          <w:tcPr>
            <w:tcW w:w="20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A93A8" w14:textId="77777777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Cena j.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=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5DF28E8C" w14:textId="602F53F2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55CC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46368F6C" w14:textId="529932CC" w:rsidR="00106813" w:rsidRPr="00AD03D9" w:rsidRDefault="00106813" w:rsidP="00106813">
            <w:pPr>
              <w:suppressAutoHyphens w:val="0"/>
              <w:jc w:val="center"/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106813" w14:paraId="54B07BBA" w14:textId="77777777" w:rsidTr="003A379A">
        <w:trPr>
          <w:trHeight w:val="42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B8D98" w14:textId="77777777" w:rsid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3DE41" w14:textId="77777777" w:rsidR="00106813" w:rsidRPr="00AD03D9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 xml:space="preserve">Transport pacjentów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3BE1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FF88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shd w:val="clear" w:color="auto" w:fill="00CC00"/>
                <w:lang w:eastAsia="pl-PL"/>
              </w:rPr>
            </w:pPr>
            <w:r w:rsidRPr="00D75449">
              <w:rPr>
                <w:sz w:val="20"/>
                <w:szCs w:val="20"/>
                <w:lang w:eastAsia="pl-PL"/>
              </w:rPr>
              <w:t>350 000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C13F" w14:textId="423AF9DB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7A9C" w14:textId="252DDEDC" w:rsidR="00106813" w:rsidRPr="0003102F" w:rsidRDefault="00106813" w:rsidP="001068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06813" w14:paraId="44D73C44" w14:textId="77777777" w:rsidTr="003A379A">
        <w:trPr>
          <w:trHeight w:val="330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76C3C" w14:textId="77777777" w:rsid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FEF39" w14:textId="77777777" w:rsidR="00106813" w:rsidRPr="00AD03D9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Transport pacjentów z opieką medyczną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24BC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47FF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shd w:val="clear" w:color="auto" w:fill="00CC0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9100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B350" w14:textId="6B90142F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EE50" w14:textId="6BCB5C69" w:rsidR="00106813" w:rsidRPr="0003102F" w:rsidRDefault="00106813" w:rsidP="001068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06813" w14:paraId="4B3CD06D" w14:textId="77777777" w:rsidTr="003A379A">
        <w:trPr>
          <w:trHeight w:val="555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FE84E" w14:textId="77777777" w:rsid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FA585" w14:textId="77777777" w:rsidR="00106813" w:rsidRPr="00AD03D9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Transport pacjentów z opieką medyczną w niedziele, oraz w godzinach nocnych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A719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445E" w14:textId="77777777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D03D9">
              <w:rPr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C5A1" w14:textId="11632FCF" w:rsidR="00106813" w:rsidRPr="00AD03D9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9884" w14:textId="73A514B6" w:rsidR="00106813" w:rsidRPr="0003102F" w:rsidRDefault="00106813" w:rsidP="001068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06813" w14:paraId="124E50B1" w14:textId="77777777" w:rsidTr="003A379A">
        <w:trPr>
          <w:trHeight w:val="33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4C295" w14:textId="77777777" w:rsidR="00106813" w:rsidRDefault="00106813" w:rsidP="00106813">
            <w:pPr>
              <w:suppressAutoHyphens w:val="0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9B7ED" w14:textId="77777777" w:rsidR="00106813" w:rsidRPr="00403A29" w:rsidRDefault="00106813" w:rsidP="00106813">
            <w:pPr>
              <w:suppressAutoHyphens w:val="0"/>
              <w:snapToGrid w:val="0"/>
              <w:rPr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1EB38" w14:textId="77777777" w:rsidR="00106813" w:rsidRPr="00403A29" w:rsidRDefault="00106813" w:rsidP="00106813">
            <w:pPr>
              <w:suppressAutoHyphens w:val="0"/>
              <w:snapToGrid w:val="0"/>
              <w:rPr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9A160" w14:textId="77777777" w:rsidR="00106813" w:rsidRPr="00AD03D9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DE80" w14:textId="77777777" w:rsidR="00106813" w:rsidRPr="00AD03D9" w:rsidRDefault="00106813" w:rsidP="0010681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AD03D9"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D3CE" w14:textId="1F1891F7" w:rsidR="00106813" w:rsidRPr="0003102F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6813" w14:paraId="712B10B7" w14:textId="77777777" w:rsidTr="003A379A">
        <w:trPr>
          <w:trHeight w:val="240"/>
        </w:trPr>
        <w:tc>
          <w:tcPr>
            <w:tcW w:w="40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17A5B62" w14:textId="77777777" w:rsidR="00106813" w:rsidRDefault="00106813" w:rsidP="00106813">
            <w:pPr>
              <w:suppressAutoHyphens w:val="0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583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E10AA93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06C996D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46C422" w14:textId="77777777" w:rsidR="00106813" w:rsidRPr="00AD03D9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2DF4EE0" w14:textId="77777777" w:rsidR="00106813" w:rsidRPr="00AD03D9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0BE1D167" w14:textId="77777777" w:rsidR="00106813" w:rsidRPr="00AD03D9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106813" w14:paraId="0D41A58D" w14:textId="77777777" w:rsidTr="003A379A">
        <w:trPr>
          <w:trHeight w:val="240"/>
        </w:trPr>
        <w:tc>
          <w:tcPr>
            <w:tcW w:w="13397" w:type="dxa"/>
            <w:gridSpan w:val="6"/>
            <w:shd w:val="clear" w:color="auto" w:fill="auto"/>
            <w:vAlign w:val="bottom"/>
          </w:tcPr>
          <w:p w14:paraId="1C2D3471" w14:textId="77777777" w:rsidR="00106813" w:rsidRPr="00AD03D9" w:rsidRDefault="00106813" w:rsidP="00106813">
            <w:pPr>
              <w:suppressAutoHyphens w:val="0"/>
            </w:pPr>
            <w:r w:rsidRPr="00AD03D9">
              <w:rPr>
                <w:sz w:val="20"/>
                <w:szCs w:val="20"/>
                <w:lang w:eastAsia="pl-PL"/>
              </w:rPr>
              <w:t>Aktualna cena paliwa jaką Wykonawca przyjął do sporządzenia oferty ....................zł*</w:t>
            </w:r>
          </w:p>
        </w:tc>
      </w:tr>
      <w:tr w:rsidR="00106813" w14:paraId="7631169A" w14:textId="77777777" w:rsidTr="003A379A">
        <w:trPr>
          <w:trHeight w:val="855"/>
        </w:trPr>
        <w:tc>
          <w:tcPr>
            <w:tcW w:w="13397" w:type="dxa"/>
            <w:gridSpan w:val="6"/>
            <w:shd w:val="clear" w:color="auto" w:fill="auto"/>
            <w:vAlign w:val="bottom"/>
          </w:tcPr>
          <w:p w14:paraId="2A78C52D" w14:textId="77777777" w:rsidR="00106813" w:rsidRPr="00AD03D9" w:rsidRDefault="00106813" w:rsidP="00106813">
            <w:pPr>
              <w:suppressAutoHyphens w:val="0"/>
              <w:jc w:val="both"/>
            </w:pPr>
            <w:r w:rsidRPr="00AD03D9">
              <w:rPr>
                <w:sz w:val="20"/>
                <w:szCs w:val="20"/>
                <w:lang w:eastAsia="pl-PL"/>
              </w:rPr>
              <w:t xml:space="preserve">* </w:t>
            </w:r>
            <w:r w:rsidRPr="00AD03D9">
              <w:rPr>
                <w:i/>
                <w:iCs/>
                <w:sz w:val="20"/>
                <w:szCs w:val="20"/>
                <w:lang w:eastAsia="pl-PL"/>
              </w:rPr>
              <w:t xml:space="preserve">Aktualną ceną jest średnia cena paliwa z 3 stacji benzynowych na terenie miasta Jastrzębie - Zdrój, która wynosi ................ </w:t>
            </w:r>
            <w:proofErr w:type="spellStart"/>
            <w:r w:rsidRPr="00AD03D9">
              <w:rPr>
                <w:i/>
                <w:iCs/>
                <w:sz w:val="20"/>
                <w:szCs w:val="20"/>
                <w:lang w:eastAsia="pl-PL"/>
              </w:rPr>
              <w:t>pln</w:t>
            </w:r>
            <w:proofErr w:type="spellEnd"/>
            <w:r w:rsidRPr="00AD03D9">
              <w:rPr>
                <w:i/>
                <w:iCs/>
                <w:sz w:val="20"/>
                <w:szCs w:val="20"/>
                <w:lang w:eastAsia="pl-PL"/>
              </w:rPr>
              <w:t>. Zmiana ceny może nastąpić tylko na podstawie akceptacji obu stron wyrażonej w aneksie do umowy, lecz nie częściej niż raz na pół roku, począwszy od półrocza następującego po dacie podpisania aneksu.</w:t>
            </w:r>
          </w:p>
        </w:tc>
      </w:tr>
      <w:tr w:rsidR="00106813" w14:paraId="0DF896FF" w14:textId="77777777" w:rsidTr="003A379A">
        <w:trPr>
          <w:trHeight w:val="1230"/>
        </w:trPr>
        <w:tc>
          <w:tcPr>
            <w:tcW w:w="13397" w:type="dxa"/>
            <w:gridSpan w:val="6"/>
            <w:shd w:val="clear" w:color="auto" w:fill="auto"/>
            <w:vAlign w:val="bottom"/>
          </w:tcPr>
          <w:p w14:paraId="543D082E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  <w:p w14:paraId="446FBED4" w14:textId="77777777" w:rsidR="00106813" w:rsidRDefault="00106813" w:rsidP="00106813">
            <w:pPr>
              <w:suppressAutoHyphens w:val="0"/>
            </w:pPr>
            <w:r>
              <w:rPr>
                <w:sz w:val="20"/>
                <w:szCs w:val="20"/>
                <w:lang w:eastAsia="pl-PL"/>
              </w:rPr>
              <w:t>Wybieram termin płatności ……….** dni</w:t>
            </w:r>
            <w:r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br/>
              <w:t>** Wskazać jedną z 2 dostępnych opcji, tj.:</w:t>
            </w:r>
            <w:r>
              <w:rPr>
                <w:sz w:val="20"/>
                <w:szCs w:val="20"/>
                <w:lang w:eastAsia="pl-PL"/>
              </w:rPr>
              <w:br/>
              <w:t xml:space="preserve">- 90 dni </w:t>
            </w:r>
            <w:r>
              <w:rPr>
                <w:sz w:val="20"/>
                <w:szCs w:val="20"/>
                <w:lang w:eastAsia="pl-PL"/>
              </w:rPr>
              <w:br/>
              <w:t xml:space="preserve">- 60 dni </w:t>
            </w:r>
          </w:p>
        </w:tc>
      </w:tr>
      <w:tr w:rsidR="00106813" w14:paraId="7546260C" w14:textId="77777777" w:rsidTr="003A379A">
        <w:trPr>
          <w:trHeight w:val="240"/>
        </w:trPr>
        <w:tc>
          <w:tcPr>
            <w:tcW w:w="13397" w:type="dxa"/>
            <w:gridSpan w:val="6"/>
            <w:shd w:val="clear" w:color="auto" w:fill="auto"/>
            <w:vAlign w:val="bottom"/>
          </w:tcPr>
          <w:p w14:paraId="14C56F29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106813" w14:paraId="7FADA1CC" w14:textId="77777777" w:rsidTr="003A379A">
        <w:trPr>
          <w:trHeight w:val="240"/>
        </w:trPr>
        <w:tc>
          <w:tcPr>
            <w:tcW w:w="9214" w:type="dxa"/>
            <w:gridSpan w:val="4"/>
            <w:shd w:val="clear" w:color="auto" w:fill="auto"/>
            <w:vAlign w:val="bottom"/>
          </w:tcPr>
          <w:p w14:paraId="1F2E965E" w14:textId="77777777" w:rsid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594B5F4D" w14:textId="77777777" w:rsid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Miejscowość, ……………………., dnia …….…….2024 r.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3B93EDEE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351B9EF3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106813" w14:paraId="6DD74B45" w14:textId="77777777" w:rsidTr="003A379A">
        <w:trPr>
          <w:trHeight w:val="240"/>
        </w:trPr>
        <w:tc>
          <w:tcPr>
            <w:tcW w:w="406" w:type="dxa"/>
            <w:shd w:val="clear" w:color="auto" w:fill="auto"/>
            <w:vAlign w:val="bottom"/>
          </w:tcPr>
          <w:p w14:paraId="432500ED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31" w:type="dxa"/>
            <w:shd w:val="clear" w:color="auto" w:fill="auto"/>
            <w:vAlign w:val="bottom"/>
          </w:tcPr>
          <w:p w14:paraId="7DA15AA3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0" w:type="dxa"/>
            <w:gridSpan w:val="4"/>
            <w:shd w:val="clear" w:color="auto" w:fill="auto"/>
            <w:vAlign w:val="bottom"/>
          </w:tcPr>
          <w:p w14:paraId="321F178D" w14:textId="77777777" w:rsidR="00106813" w:rsidRDefault="00106813" w:rsidP="00106813">
            <w:pPr>
              <w:suppressAutoHyphens w:val="0"/>
              <w:ind w:firstLine="3620"/>
              <w:jc w:val="center"/>
            </w:pPr>
            <w:r>
              <w:rPr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106813" w14:paraId="5CD89047" w14:textId="77777777" w:rsidTr="003A379A">
        <w:trPr>
          <w:trHeight w:val="240"/>
        </w:trPr>
        <w:tc>
          <w:tcPr>
            <w:tcW w:w="406" w:type="dxa"/>
            <w:shd w:val="clear" w:color="auto" w:fill="auto"/>
            <w:vAlign w:val="bottom"/>
          </w:tcPr>
          <w:p w14:paraId="776F881B" w14:textId="77777777" w:rsidR="00106813" w:rsidRDefault="00106813" w:rsidP="00106813">
            <w:pPr>
              <w:suppressAutoHyphens w:val="0"/>
              <w:snapToGrid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5831" w:type="dxa"/>
            <w:shd w:val="clear" w:color="auto" w:fill="auto"/>
            <w:vAlign w:val="bottom"/>
          </w:tcPr>
          <w:p w14:paraId="0CC55F56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0" w:type="dxa"/>
            <w:gridSpan w:val="4"/>
            <w:shd w:val="clear" w:color="auto" w:fill="auto"/>
            <w:vAlign w:val="bottom"/>
          </w:tcPr>
          <w:p w14:paraId="0AE70C89" w14:textId="77777777" w:rsidR="00106813" w:rsidRDefault="00106813" w:rsidP="00106813">
            <w:pPr>
              <w:suppressAutoHyphens w:val="0"/>
              <w:ind w:firstLine="2769"/>
              <w:jc w:val="center"/>
            </w:pPr>
            <w:r>
              <w:rPr>
                <w:i/>
                <w:iCs/>
                <w:sz w:val="20"/>
                <w:szCs w:val="20"/>
                <w:lang w:eastAsia="pl-PL"/>
              </w:rPr>
              <w:t>podpis osoby/osób upoważnionej/upoważnionych</w:t>
            </w:r>
          </w:p>
        </w:tc>
      </w:tr>
      <w:tr w:rsidR="00106813" w14:paraId="18F3E4D1" w14:textId="77777777" w:rsidTr="003A379A">
        <w:trPr>
          <w:trHeight w:val="240"/>
        </w:trPr>
        <w:tc>
          <w:tcPr>
            <w:tcW w:w="406" w:type="dxa"/>
            <w:shd w:val="clear" w:color="auto" w:fill="auto"/>
            <w:vAlign w:val="bottom"/>
          </w:tcPr>
          <w:p w14:paraId="7B23C995" w14:textId="77777777" w:rsidR="00106813" w:rsidRDefault="00106813" w:rsidP="00106813">
            <w:pPr>
              <w:suppressAutoHyphens w:val="0"/>
              <w:snapToGrid w:val="0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31" w:type="dxa"/>
            <w:shd w:val="clear" w:color="auto" w:fill="auto"/>
            <w:vAlign w:val="bottom"/>
          </w:tcPr>
          <w:p w14:paraId="26F95882" w14:textId="77777777" w:rsidR="00106813" w:rsidRDefault="00106813" w:rsidP="00106813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0" w:type="dxa"/>
            <w:gridSpan w:val="4"/>
            <w:shd w:val="clear" w:color="auto" w:fill="auto"/>
            <w:vAlign w:val="bottom"/>
          </w:tcPr>
          <w:p w14:paraId="46C544F9" w14:textId="77777777" w:rsidR="00106813" w:rsidRDefault="00106813" w:rsidP="00106813">
            <w:pPr>
              <w:suppressAutoHyphens w:val="0"/>
              <w:ind w:left="3190"/>
              <w:jc w:val="center"/>
            </w:pPr>
            <w:r>
              <w:rPr>
                <w:i/>
                <w:iCs/>
                <w:sz w:val="20"/>
                <w:szCs w:val="20"/>
                <w:lang w:eastAsia="pl-PL"/>
              </w:rPr>
              <w:t>do reprezentowania Wykonawcy</w:t>
            </w:r>
          </w:p>
        </w:tc>
      </w:tr>
    </w:tbl>
    <w:p w14:paraId="490E2F08" w14:textId="77777777" w:rsidR="00D75449" w:rsidRDefault="00D75449" w:rsidP="00D75449">
      <w:pPr>
        <w:rPr>
          <w:b/>
          <w:sz w:val="20"/>
          <w:szCs w:val="20"/>
        </w:rPr>
        <w:sectPr w:rsidR="00D75449" w:rsidSect="0003102F">
          <w:pgSz w:w="16838" w:h="11906" w:orient="landscape"/>
          <w:pgMar w:top="567" w:right="1417" w:bottom="1417" w:left="1417" w:header="708" w:footer="708" w:gutter="0"/>
          <w:cols w:space="708"/>
          <w:docGrid w:linePitch="360"/>
        </w:sectPr>
      </w:pPr>
    </w:p>
    <w:p w14:paraId="17BAC2EA" w14:textId="77777777" w:rsidR="002C5634" w:rsidRDefault="002C5634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4E0499A8" w14:textId="4278A327" w:rsidR="002C5634" w:rsidRDefault="002C5634" w:rsidP="00360289">
      <w:pPr>
        <w:tabs>
          <w:tab w:val="center" w:pos="4896"/>
          <w:tab w:val="right" w:pos="9432"/>
        </w:tabs>
        <w:jc w:val="right"/>
        <w:rPr>
          <w:b/>
          <w:sz w:val="20"/>
          <w:szCs w:val="20"/>
        </w:rPr>
      </w:pPr>
    </w:p>
    <w:p w14:paraId="0D8B1AE3" w14:textId="77777777" w:rsidR="00D93067" w:rsidRDefault="00D93067" w:rsidP="00D93067">
      <w:pPr>
        <w:tabs>
          <w:tab w:val="center" w:pos="4896"/>
          <w:tab w:val="right" w:pos="9432"/>
        </w:tabs>
        <w:ind w:right="821"/>
        <w:jc w:val="right"/>
        <w:rPr>
          <w:b/>
          <w:sz w:val="20"/>
          <w:szCs w:val="20"/>
        </w:rPr>
      </w:pPr>
    </w:p>
    <w:p w14:paraId="2394C18C" w14:textId="77777777" w:rsidR="00D93067" w:rsidRDefault="00D93067" w:rsidP="00D93067">
      <w:pPr>
        <w:tabs>
          <w:tab w:val="center" w:pos="4896"/>
          <w:tab w:val="right" w:pos="9432"/>
        </w:tabs>
        <w:ind w:right="821"/>
        <w:jc w:val="right"/>
        <w:rPr>
          <w:b/>
          <w:sz w:val="20"/>
          <w:szCs w:val="20"/>
        </w:rPr>
      </w:pPr>
    </w:p>
    <w:p w14:paraId="37C0106C" w14:textId="77777777" w:rsidR="00D93067" w:rsidRDefault="00D93067" w:rsidP="00D93067">
      <w:pPr>
        <w:tabs>
          <w:tab w:val="center" w:pos="4896"/>
          <w:tab w:val="right" w:pos="9432"/>
        </w:tabs>
        <w:ind w:right="821"/>
        <w:jc w:val="right"/>
        <w:rPr>
          <w:b/>
          <w:sz w:val="20"/>
          <w:szCs w:val="20"/>
        </w:rPr>
      </w:pPr>
    </w:p>
    <w:p w14:paraId="5DB7A8A1" w14:textId="77777777" w:rsidR="003A379A" w:rsidRDefault="003A379A" w:rsidP="003A379A">
      <w:pPr>
        <w:tabs>
          <w:tab w:val="center" w:pos="4896"/>
          <w:tab w:val="right" w:pos="9432"/>
        </w:tabs>
        <w:ind w:right="1103"/>
        <w:jc w:val="right"/>
        <w:rPr>
          <w:b/>
          <w:sz w:val="20"/>
          <w:szCs w:val="20"/>
        </w:rPr>
      </w:pPr>
    </w:p>
    <w:p w14:paraId="41F59D70" w14:textId="39EA52A4" w:rsidR="0003102F" w:rsidRDefault="00D93067" w:rsidP="003A379A">
      <w:pPr>
        <w:tabs>
          <w:tab w:val="center" w:pos="4896"/>
          <w:tab w:val="right" w:pos="9432"/>
        </w:tabs>
        <w:ind w:right="110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1d</w:t>
      </w:r>
    </w:p>
    <w:p w14:paraId="2863308C" w14:textId="77777777" w:rsidR="006834EC" w:rsidRDefault="006834EC" w:rsidP="005F7D85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bookmarkStart w:id="4" w:name="_Hlk51221196"/>
    </w:p>
    <w:p w14:paraId="028887BD" w14:textId="7F923E0B" w:rsidR="005F7D85" w:rsidRPr="00106813" w:rsidRDefault="005F7D85" w:rsidP="005F7D85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 w:rsidRPr="00106813">
        <w:rPr>
          <w:b/>
          <w:sz w:val="20"/>
          <w:szCs w:val="20"/>
        </w:rPr>
        <w:t>FORMULARZ CENOWY</w:t>
      </w:r>
    </w:p>
    <w:p w14:paraId="4ACC00A7" w14:textId="77777777" w:rsidR="005F7D85" w:rsidRPr="00106813" w:rsidRDefault="005F7D85" w:rsidP="005F7D85">
      <w:pPr>
        <w:tabs>
          <w:tab w:val="center" w:pos="4896"/>
          <w:tab w:val="right" w:pos="9432"/>
        </w:tabs>
        <w:jc w:val="center"/>
        <w:rPr>
          <w:b/>
          <w:color w:val="FF0000"/>
          <w:sz w:val="20"/>
          <w:szCs w:val="20"/>
        </w:rPr>
      </w:pPr>
      <w:r w:rsidRPr="00106813">
        <w:rPr>
          <w:b/>
          <w:sz w:val="20"/>
          <w:szCs w:val="20"/>
        </w:rPr>
        <w:t>Świadczenie usługi transportu sanitarnego</w:t>
      </w:r>
    </w:p>
    <w:p w14:paraId="6C4EEF69" w14:textId="16D9ABDA" w:rsidR="005F7D85" w:rsidRPr="00106813" w:rsidRDefault="005F7D85" w:rsidP="003B69F8">
      <w:pPr>
        <w:tabs>
          <w:tab w:val="center" w:pos="4896"/>
          <w:tab w:val="right" w:pos="9432"/>
        </w:tabs>
        <w:jc w:val="center"/>
        <w:rPr>
          <w:sz w:val="20"/>
          <w:szCs w:val="20"/>
        </w:rPr>
      </w:pPr>
      <w:r w:rsidRPr="00106813">
        <w:rPr>
          <w:b/>
          <w:sz w:val="20"/>
          <w:szCs w:val="20"/>
        </w:rPr>
        <w:t>BZP.38.382-</w:t>
      </w:r>
      <w:r w:rsidR="00D93067">
        <w:rPr>
          <w:b/>
          <w:sz w:val="20"/>
          <w:szCs w:val="20"/>
        </w:rPr>
        <w:t>43.</w:t>
      </w:r>
      <w:r w:rsidRPr="00106813">
        <w:rPr>
          <w:b/>
          <w:sz w:val="20"/>
          <w:szCs w:val="20"/>
        </w:rPr>
        <w:t>24</w:t>
      </w:r>
    </w:p>
    <w:tbl>
      <w:tblPr>
        <w:tblpPr w:leftFromText="141" w:rightFromText="141" w:vertAnchor="text" w:tblpXSpec="center" w:tblpY="1"/>
        <w:tblOverlap w:val="never"/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54"/>
        <w:gridCol w:w="850"/>
        <w:gridCol w:w="2764"/>
        <w:gridCol w:w="1984"/>
        <w:gridCol w:w="2198"/>
      </w:tblGrid>
      <w:tr w:rsidR="005F7D85" w:rsidRPr="00106813" w14:paraId="76ED53AC" w14:textId="77777777" w:rsidTr="003A379A">
        <w:trPr>
          <w:trHeight w:val="330"/>
          <w:jc w:val="center"/>
        </w:trPr>
        <w:tc>
          <w:tcPr>
            <w:tcW w:w="1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489A" w14:textId="77777777" w:rsidR="005F7D85" w:rsidRPr="00106813" w:rsidRDefault="005F7D85" w:rsidP="00995A3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E4D151C" w14:textId="77777777" w:rsidR="005F7D85" w:rsidRPr="00106813" w:rsidRDefault="005F7D85" w:rsidP="00995A3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Pakiet nr 4 - Transport sanitarny pacjentów z opieką medyczną lub bez opieki medycznej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B2DB" w14:textId="77777777" w:rsidR="005F7D85" w:rsidRPr="00106813" w:rsidRDefault="005F7D85" w:rsidP="00995A3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106813" w:rsidRPr="00106813" w14:paraId="34D50D0B" w14:textId="77777777" w:rsidTr="003A379A">
        <w:trPr>
          <w:trHeight w:val="50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EB4" w14:textId="0E9FB2F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48D" w14:textId="7777777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1CC" w14:textId="7777777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15F" w14:textId="7777777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Szacowana ilość</w:t>
            </w:r>
            <w:r w:rsidRPr="00106813">
              <w:rPr>
                <w:b/>
                <w:bCs/>
                <w:sz w:val="20"/>
                <w:szCs w:val="20"/>
                <w:lang w:eastAsia="pl-PL"/>
              </w:rPr>
              <w:br/>
              <w:t>kilometrów oraz godzin opieki</w:t>
            </w:r>
            <w:r w:rsidRPr="00106813">
              <w:rPr>
                <w:b/>
                <w:bCs/>
                <w:sz w:val="20"/>
                <w:szCs w:val="20"/>
                <w:lang w:eastAsia="pl-PL"/>
              </w:rPr>
              <w:br/>
              <w:t>(około 26 miesięcy)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C2C" w14:textId="7A9CDEE2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Cena j.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=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3C27B2F8" w14:textId="3036E9CF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C1A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40205E79" w14:textId="50FD838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106813" w:rsidRPr="00106813" w14:paraId="3A4F7C6B" w14:textId="77777777" w:rsidTr="003A379A">
        <w:trPr>
          <w:trHeight w:val="66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249A" w14:textId="77777777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1E56" w14:textId="77777777" w:rsidR="00106813" w:rsidRPr="00106813" w:rsidRDefault="00106813" w:rsidP="00106813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Część A</w:t>
            </w:r>
            <w:r w:rsidRPr="00106813">
              <w:rPr>
                <w:b/>
                <w:bCs/>
                <w:sz w:val="20"/>
                <w:szCs w:val="20"/>
                <w:lang w:eastAsia="pl-PL"/>
              </w:rPr>
              <w:br/>
              <w:t xml:space="preserve">Transport sanitarny pacjentów (w pozycji leżącej lub siedzącej) z opieką średniego personelu medycznego (sanitariusz lub pielęgniarka lub ratownik medyczny) </w:t>
            </w:r>
          </w:p>
        </w:tc>
      </w:tr>
      <w:tr w:rsidR="00106813" w:rsidRPr="00106813" w14:paraId="3FF9E6B3" w14:textId="77777777" w:rsidTr="003A379A">
        <w:trPr>
          <w:trHeight w:val="79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109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9C8" w14:textId="77777777" w:rsidR="00106813" w:rsidRP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Transport pacjentów (w pozycji leżącej lub siedzącej) z opieką średniego personelu medycznego (sanitariusz lub pielęgniarka lub ratownik medyczny)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A61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B71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260 000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FCD" w14:textId="1FAA52AC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577" w14:textId="1D41D736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06813" w:rsidRPr="00106813" w14:paraId="23396BC3" w14:textId="77777777" w:rsidTr="003A379A">
        <w:trPr>
          <w:trHeight w:val="41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2D3A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FFDC" w14:textId="77777777" w:rsidR="00106813" w:rsidRP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Godziny opieki medycznej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313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D08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13 000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2C8" w14:textId="6432635A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BA1" w14:textId="01EA045E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06813" w:rsidRPr="00106813" w14:paraId="0FA6AC33" w14:textId="77777777" w:rsidTr="003A379A">
        <w:trPr>
          <w:trHeight w:val="43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DD5F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74EF" w14:textId="77777777" w:rsidR="00106813" w:rsidRPr="00106813" w:rsidRDefault="00106813" w:rsidP="00106813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Część B</w:t>
            </w:r>
            <w:r w:rsidRPr="00106813">
              <w:rPr>
                <w:b/>
                <w:bCs/>
                <w:sz w:val="20"/>
                <w:szCs w:val="20"/>
                <w:lang w:eastAsia="pl-PL"/>
              </w:rPr>
              <w:br/>
              <w:t>Transport sanitarny pacjentów (w pozycji leżącej lub siedzącej) bez opieki medycznej</w:t>
            </w:r>
          </w:p>
        </w:tc>
      </w:tr>
      <w:tr w:rsidR="00106813" w:rsidRPr="0003102F" w14:paraId="4B3ADEB9" w14:textId="77777777" w:rsidTr="003A379A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DCEC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0CA6" w14:textId="77777777" w:rsidR="00106813" w:rsidRP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Transport sanitarny pacjentów (w pozycji leżącej lub siedzącej) bez opieki medycznej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7A6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FC0" w14:textId="77777777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106813">
              <w:rPr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76C" w14:textId="7C1A6FD9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FCB" w14:textId="09B64426" w:rsidR="00106813" w:rsidRPr="00106813" w:rsidRDefault="00106813" w:rsidP="001068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06813" w:rsidRPr="006A5C1C" w14:paraId="68E57DBC" w14:textId="77777777" w:rsidTr="003A379A">
        <w:trPr>
          <w:trHeight w:val="390"/>
          <w:jc w:val="center"/>
        </w:trPr>
        <w:tc>
          <w:tcPr>
            <w:tcW w:w="1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257" w14:textId="77777777" w:rsidR="00106813" w:rsidRPr="00106813" w:rsidRDefault="00106813" w:rsidP="0010681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106813"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2FF" w14:textId="3061098D" w:rsidR="00106813" w:rsidRPr="00106813" w:rsidRDefault="00106813" w:rsidP="001068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06813" w:rsidRPr="006A5C1C" w14:paraId="39175A7D" w14:textId="77777777" w:rsidTr="003A379A">
        <w:trPr>
          <w:trHeight w:val="24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91FA" w14:textId="77777777" w:rsidR="00106813" w:rsidRPr="006A5C1C" w:rsidRDefault="00106813" w:rsidP="00106813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0741" w14:textId="77777777" w:rsidR="00106813" w:rsidRPr="006A5C1C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8FD83" w14:textId="77777777" w:rsidR="00106813" w:rsidRPr="006A5C1C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6D92" w14:textId="77777777" w:rsidR="00106813" w:rsidRPr="006A5C1C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51DC" w14:textId="77777777" w:rsidR="00106813" w:rsidRPr="006A5C1C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13E7" w14:textId="77777777" w:rsidR="00106813" w:rsidRPr="006A5C1C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06813" w:rsidRPr="006A5C1C" w14:paraId="5933996D" w14:textId="77777777" w:rsidTr="003A379A">
        <w:trPr>
          <w:trHeight w:val="240"/>
          <w:jc w:val="center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185" w14:textId="77777777" w:rsidR="00106813" w:rsidRPr="00467EF2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67EF2">
              <w:rPr>
                <w:sz w:val="20"/>
                <w:szCs w:val="20"/>
                <w:lang w:eastAsia="pl-PL"/>
              </w:rPr>
              <w:t>Aktualna cena paliwa jaką Wykonawca przyjął do sporządzenia oferty ....................zł*</w:t>
            </w:r>
          </w:p>
        </w:tc>
      </w:tr>
      <w:tr w:rsidR="00106813" w:rsidRPr="006A5C1C" w14:paraId="12F8C50D" w14:textId="77777777" w:rsidTr="003A379A">
        <w:trPr>
          <w:trHeight w:val="855"/>
          <w:jc w:val="center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C9D5" w14:textId="77777777" w:rsidR="00106813" w:rsidRPr="00467EF2" w:rsidRDefault="00106813" w:rsidP="00106813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67EF2">
              <w:rPr>
                <w:i/>
                <w:iCs/>
                <w:sz w:val="20"/>
                <w:szCs w:val="20"/>
                <w:lang w:eastAsia="pl-PL"/>
              </w:rPr>
              <w:t xml:space="preserve">* Aktualną ceną jest średnia cena paliwa z 3 stacji benzynowych na terenie miasta Jastrzębi Zdrój, która wynosi ................ </w:t>
            </w:r>
            <w:proofErr w:type="spellStart"/>
            <w:r w:rsidRPr="00467EF2">
              <w:rPr>
                <w:i/>
                <w:iCs/>
                <w:sz w:val="20"/>
                <w:szCs w:val="20"/>
                <w:lang w:eastAsia="pl-PL"/>
              </w:rPr>
              <w:t>pln</w:t>
            </w:r>
            <w:proofErr w:type="spellEnd"/>
            <w:r w:rsidRPr="00467EF2">
              <w:rPr>
                <w:i/>
                <w:iCs/>
                <w:sz w:val="20"/>
                <w:szCs w:val="20"/>
                <w:lang w:eastAsia="pl-PL"/>
              </w:rPr>
              <w:t>. Zmiana ceny może nastąpić tylko na podstawie akceptacji obu stron wyrażonej w aneksie do umowy, lecz nie częściej niż raz na pół roku, począwszy od półrocza następującego po dacie podpisania aneksu.</w:t>
            </w:r>
          </w:p>
        </w:tc>
      </w:tr>
      <w:tr w:rsidR="00106813" w:rsidRPr="006A5C1C" w14:paraId="1073E1F6" w14:textId="77777777" w:rsidTr="003A379A">
        <w:trPr>
          <w:trHeight w:val="1395"/>
          <w:jc w:val="center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40F0" w14:textId="77777777" w:rsidR="00106813" w:rsidRPr="00910A34" w:rsidRDefault="00106813" w:rsidP="00106813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</w:p>
          <w:p w14:paraId="27442063" w14:textId="600CB027" w:rsid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D491F">
              <w:rPr>
                <w:sz w:val="20"/>
                <w:szCs w:val="20"/>
                <w:lang w:eastAsia="pl-PL"/>
              </w:rPr>
              <w:t>Oferuję czas reakcji w przypadkach nagłych od momentu zgłoszenia do przyjazdu karetki...............</w:t>
            </w:r>
            <w:r w:rsidR="00D93067">
              <w:rPr>
                <w:sz w:val="20"/>
                <w:szCs w:val="20"/>
                <w:lang w:eastAsia="pl-PL"/>
              </w:rPr>
              <w:t>...................</w:t>
            </w:r>
            <w:r w:rsidRPr="00BD491F">
              <w:rPr>
                <w:sz w:val="20"/>
                <w:szCs w:val="20"/>
                <w:lang w:eastAsia="pl-PL"/>
              </w:rPr>
              <w:t>**</w:t>
            </w:r>
          </w:p>
          <w:p w14:paraId="5422CDB0" w14:textId="77777777" w:rsidR="00D93067" w:rsidRPr="00BD491F" w:rsidRDefault="00D93067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D4A2280" w14:textId="77777777" w:rsidR="00106813" w:rsidRDefault="00106813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D491F">
              <w:rPr>
                <w:sz w:val="20"/>
                <w:szCs w:val="20"/>
                <w:lang w:eastAsia="pl-PL"/>
              </w:rPr>
              <w:t xml:space="preserve">**Wskazać jedną z 3 dostępnych opcji, tj.:                                                                                                                              </w:t>
            </w:r>
            <w:r w:rsidRPr="00BD491F">
              <w:rPr>
                <w:sz w:val="20"/>
                <w:szCs w:val="20"/>
                <w:lang w:eastAsia="pl-PL"/>
              </w:rPr>
              <w:br/>
              <w:t>a) od 25 minut do 30 minut – Wykonawca otrzyma 40 pkt,</w:t>
            </w:r>
            <w:r w:rsidRPr="00BD491F">
              <w:rPr>
                <w:sz w:val="20"/>
                <w:szCs w:val="20"/>
                <w:lang w:eastAsia="pl-PL"/>
              </w:rPr>
              <w:br/>
              <w:t>b) od 31 minut do 35 minut – Wykonawca otrzyma 20 pkt,</w:t>
            </w:r>
            <w:r w:rsidRPr="00BD491F">
              <w:rPr>
                <w:sz w:val="20"/>
                <w:szCs w:val="20"/>
                <w:lang w:eastAsia="pl-PL"/>
              </w:rPr>
              <w:br/>
              <w:t>c) od 36 minut do 40 minut – Wykonawca otrzyma 0 pkt</w:t>
            </w:r>
          </w:p>
          <w:p w14:paraId="37009BDC" w14:textId="77777777" w:rsidR="003B69F8" w:rsidRDefault="003B69F8" w:rsidP="00106813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</w:p>
          <w:p w14:paraId="0DC95582" w14:textId="37A28025" w:rsidR="003B69F8" w:rsidRDefault="003B69F8" w:rsidP="0010681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67EF2">
              <w:rPr>
                <w:sz w:val="20"/>
                <w:szCs w:val="20"/>
                <w:lang w:eastAsia="pl-PL"/>
              </w:rPr>
              <w:t>Miejscowość, ……………………., dnia …….…….202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467EF2">
              <w:rPr>
                <w:sz w:val="20"/>
                <w:szCs w:val="20"/>
                <w:lang w:eastAsia="pl-PL"/>
              </w:rPr>
              <w:t xml:space="preserve"> r.</w:t>
            </w:r>
          </w:p>
          <w:p w14:paraId="36FE4591" w14:textId="77777777" w:rsidR="003B69F8" w:rsidRPr="001D23F6" w:rsidRDefault="003B69F8" w:rsidP="003B69F8">
            <w:pPr>
              <w:ind w:left="5664" w:firstLine="708"/>
              <w:jc w:val="center"/>
              <w:rPr>
                <w:sz w:val="20"/>
                <w:szCs w:val="20"/>
              </w:rPr>
            </w:pPr>
            <w:r w:rsidRPr="001D23F6">
              <w:rPr>
                <w:sz w:val="20"/>
                <w:szCs w:val="20"/>
              </w:rPr>
              <w:t>……………………………………………</w:t>
            </w:r>
          </w:p>
          <w:p w14:paraId="53BF92B5" w14:textId="77777777" w:rsidR="003B69F8" w:rsidRDefault="003B69F8" w:rsidP="003B69F8">
            <w:pPr>
              <w:tabs>
                <w:tab w:val="left" w:pos="5040"/>
              </w:tabs>
              <w:ind w:left="5664"/>
              <w:jc w:val="center"/>
              <w:rPr>
                <w:rFonts w:eastAsia="Book Antiqua"/>
                <w:i/>
                <w:sz w:val="20"/>
                <w:szCs w:val="20"/>
              </w:rPr>
            </w:pPr>
            <w:r w:rsidRPr="001D23F6">
              <w:rPr>
                <w:i/>
                <w:sz w:val="20"/>
                <w:szCs w:val="20"/>
              </w:rPr>
              <w:t>podpis osoby</w:t>
            </w:r>
            <w:r w:rsidRPr="00C86B8C">
              <w:rPr>
                <w:i/>
                <w:sz w:val="20"/>
                <w:szCs w:val="20"/>
              </w:rPr>
              <w:t>/osób upoważnionej/upoważnionych</w:t>
            </w:r>
            <w:r w:rsidRPr="00C86B8C">
              <w:rPr>
                <w:rFonts w:eastAsia="Book Antiqua"/>
                <w:i/>
                <w:sz w:val="20"/>
                <w:szCs w:val="20"/>
              </w:rPr>
              <w:t xml:space="preserve"> </w:t>
            </w:r>
          </w:p>
          <w:p w14:paraId="7B9B50B3" w14:textId="6D713B63" w:rsidR="003B69F8" w:rsidRPr="00AD7431" w:rsidRDefault="003B69F8" w:rsidP="00AD7431">
            <w:pPr>
              <w:tabs>
                <w:tab w:val="left" w:pos="5040"/>
              </w:tabs>
              <w:ind w:left="5664"/>
              <w:jc w:val="center"/>
              <w:rPr>
                <w:i/>
                <w:sz w:val="20"/>
                <w:szCs w:val="20"/>
              </w:rPr>
            </w:pPr>
            <w:r w:rsidRPr="00C86B8C">
              <w:rPr>
                <w:i/>
                <w:sz w:val="20"/>
                <w:szCs w:val="20"/>
              </w:rPr>
              <w:t>do reprezentowania Wykonawc</w:t>
            </w:r>
            <w:r>
              <w:rPr>
                <w:i/>
                <w:sz w:val="20"/>
                <w:szCs w:val="20"/>
              </w:rPr>
              <w:t>y</w:t>
            </w:r>
          </w:p>
        </w:tc>
      </w:tr>
    </w:tbl>
    <w:p w14:paraId="3E9A0BDA" w14:textId="77777777" w:rsidR="005F7D85" w:rsidRDefault="005F7D85" w:rsidP="005F7D85">
      <w:pPr>
        <w:sectPr w:rsidR="005F7D85" w:rsidSect="00E638C4">
          <w:type w:val="continuous"/>
          <w:pgSz w:w="16838" w:h="11906" w:orient="landscape"/>
          <w:pgMar w:top="426" w:right="426" w:bottom="1417" w:left="1417" w:header="708" w:footer="708" w:gutter="0"/>
          <w:cols w:space="708"/>
          <w:docGrid w:linePitch="360"/>
        </w:sectPr>
      </w:pPr>
    </w:p>
    <w:p w14:paraId="51A6879B" w14:textId="2F464DF6" w:rsidR="005F7D85" w:rsidRDefault="00E638C4" w:rsidP="003A379A">
      <w:pPr>
        <w:tabs>
          <w:tab w:val="center" w:pos="4896"/>
          <w:tab w:val="right" w:pos="9432"/>
          <w:tab w:val="left" w:pos="12616"/>
          <w:tab w:val="left" w:pos="13183"/>
        </w:tabs>
        <w:ind w:right="18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1e</w:t>
      </w:r>
    </w:p>
    <w:p w14:paraId="40F88E12" w14:textId="77777777" w:rsidR="00E638C4" w:rsidRDefault="00E638C4" w:rsidP="00E638C4">
      <w:pPr>
        <w:tabs>
          <w:tab w:val="center" w:pos="4896"/>
          <w:tab w:val="right" w:pos="9432"/>
        </w:tabs>
        <w:rPr>
          <w:b/>
          <w:sz w:val="20"/>
          <w:szCs w:val="20"/>
        </w:rPr>
      </w:pPr>
      <w:bookmarkStart w:id="5" w:name="_Hlk51221221"/>
    </w:p>
    <w:p w14:paraId="7CAD2643" w14:textId="4C645AB4" w:rsidR="005F7D85" w:rsidRPr="00C86B8C" w:rsidRDefault="005F7D85" w:rsidP="005F7D85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 w:rsidRPr="00C86B8C">
        <w:rPr>
          <w:b/>
          <w:sz w:val="20"/>
          <w:szCs w:val="20"/>
        </w:rPr>
        <w:t>FORMULARZ CENOWY</w:t>
      </w:r>
    </w:p>
    <w:p w14:paraId="19A1DA31" w14:textId="77777777" w:rsidR="005F7D85" w:rsidRPr="001D23F6" w:rsidRDefault="005F7D85" w:rsidP="005F7D85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 w:rsidRPr="001D23F6">
        <w:rPr>
          <w:b/>
          <w:sz w:val="20"/>
          <w:szCs w:val="20"/>
        </w:rPr>
        <w:t>Świadczenie usługi transportu sanitarnego</w:t>
      </w:r>
    </w:p>
    <w:p w14:paraId="713C5B65" w14:textId="5E6D44E7" w:rsidR="005F7D85" w:rsidRPr="001D23F6" w:rsidRDefault="005F7D85" w:rsidP="005F7D85">
      <w:pPr>
        <w:tabs>
          <w:tab w:val="center" w:pos="4896"/>
          <w:tab w:val="right" w:pos="9432"/>
        </w:tabs>
        <w:jc w:val="center"/>
        <w:rPr>
          <w:sz w:val="20"/>
          <w:szCs w:val="20"/>
        </w:rPr>
      </w:pPr>
      <w:r w:rsidRPr="001D23F6">
        <w:rPr>
          <w:b/>
          <w:sz w:val="20"/>
          <w:szCs w:val="20"/>
        </w:rPr>
        <w:t>BZP.38.382-</w:t>
      </w:r>
      <w:r w:rsidR="00E638C4">
        <w:rPr>
          <w:b/>
          <w:sz w:val="20"/>
          <w:szCs w:val="20"/>
        </w:rPr>
        <w:t>43.</w:t>
      </w:r>
      <w:r>
        <w:rPr>
          <w:b/>
          <w:sz w:val="20"/>
          <w:szCs w:val="20"/>
        </w:rPr>
        <w:t>24</w:t>
      </w:r>
    </w:p>
    <w:p w14:paraId="7CE95CAA" w14:textId="77777777" w:rsidR="005F7D85" w:rsidRPr="001D23F6" w:rsidRDefault="005F7D85" w:rsidP="005F7D85">
      <w:pPr>
        <w:tabs>
          <w:tab w:val="center" w:pos="4896"/>
          <w:tab w:val="right" w:pos="9432"/>
        </w:tabs>
        <w:rPr>
          <w:sz w:val="20"/>
          <w:szCs w:val="20"/>
        </w:rPr>
      </w:pPr>
    </w:p>
    <w:p w14:paraId="1F94D780" w14:textId="77777777" w:rsidR="005F7D85" w:rsidRPr="00BD491F" w:rsidRDefault="005F7D85" w:rsidP="005F7D85">
      <w:pPr>
        <w:tabs>
          <w:tab w:val="left" w:pos="4551"/>
          <w:tab w:val="left" w:pos="5827"/>
          <w:tab w:val="left" w:pos="6394"/>
          <w:tab w:val="left" w:pos="7528"/>
          <w:tab w:val="left" w:pos="8379"/>
          <w:tab w:val="left" w:pos="9796"/>
          <w:tab w:val="left" w:pos="10788"/>
          <w:tab w:val="left" w:pos="12348"/>
        </w:tabs>
        <w:rPr>
          <w:b/>
          <w:bCs/>
          <w:sz w:val="20"/>
          <w:szCs w:val="20"/>
        </w:rPr>
      </w:pPr>
      <w:r w:rsidRPr="00BD491F">
        <w:rPr>
          <w:b/>
          <w:sz w:val="20"/>
          <w:szCs w:val="20"/>
        </w:rPr>
        <w:t>Pakiet nr 5 - Transport sanitarny materiałów biologicznych (np. krwi, preparatów krwiopochodnych, tkanek, kości, itp.)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893"/>
        <w:gridCol w:w="1417"/>
        <w:gridCol w:w="2694"/>
        <w:gridCol w:w="1701"/>
        <w:gridCol w:w="2334"/>
      </w:tblGrid>
      <w:tr w:rsidR="00106813" w:rsidRPr="00BD491F" w14:paraId="418B121E" w14:textId="77777777" w:rsidTr="003A379A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C1926" w14:textId="77777777" w:rsidR="00106813" w:rsidRPr="00BD491F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FDA3DD" w14:textId="77777777" w:rsidR="00106813" w:rsidRPr="00BD491F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4460E" w14:textId="77777777" w:rsidR="00106813" w:rsidRPr="00BD491F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8048BA" w14:textId="77777777" w:rsidR="00106813" w:rsidRPr="00BD491F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Szacowana ilość</w:t>
            </w:r>
          </w:p>
          <w:p w14:paraId="2E72BF8B" w14:textId="77777777" w:rsidR="00106813" w:rsidRPr="00BD491F" w:rsidRDefault="00106813" w:rsidP="0010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kilometrów oraz godzin</w:t>
            </w:r>
          </w:p>
          <w:p w14:paraId="032B0547" w14:textId="77777777" w:rsidR="00106813" w:rsidRPr="00BD491F" w:rsidRDefault="00106813" w:rsidP="0010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(24 miesiące)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926C82B" w14:textId="77777777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Cena j.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=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61530F00" w14:textId="0FDA073F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A05A8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488215CC" w14:textId="0497E270" w:rsidR="00106813" w:rsidRPr="00BD491F" w:rsidRDefault="00106813" w:rsidP="00106813">
            <w:pPr>
              <w:jc w:val="center"/>
              <w:rPr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106813" w:rsidRPr="00BD491F" w14:paraId="4310D609" w14:textId="77777777" w:rsidTr="003A379A">
        <w:trPr>
          <w:trHeight w:val="45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EF07" w14:textId="77777777" w:rsidR="00106813" w:rsidRPr="00BD491F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BD491F">
              <w:rPr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A920" w14:textId="77777777" w:rsidR="00106813" w:rsidRPr="00BD491F" w:rsidRDefault="00106813" w:rsidP="00106813">
            <w:pPr>
              <w:snapToGrid w:val="0"/>
              <w:rPr>
                <w:bCs/>
                <w:sz w:val="20"/>
                <w:szCs w:val="20"/>
              </w:rPr>
            </w:pPr>
            <w:r w:rsidRPr="00BD491F">
              <w:rPr>
                <w:sz w:val="20"/>
                <w:szCs w:val="20"/>
              </w:rPr>
              <w:t>Transport sanitarny materiałów biologicznych (np. krwi, preparatów krwiopochodnych, tkanek, kości, itp.)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F257" w14:textId="77777777" w:rsidR="00106813" w:rsidRPr="00BD491F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BD491F">
              <w:rPr>
                <w:bCs/>
                <w:sz w:val="20"/>
                <w:szCs w:val="20"/>
              </w:rPr>
              <w:t>km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9B28C" w14:textId="77777777" w:rsidR="00106813" w:rsidRPr="00BD491F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  <w:r w:rsidRPr="00BD491F">
              <w:rPr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36E84" w14:textId="3687FCF3" w:rsidR="00106813" w:rsidRPr="00BD491F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6A3" w14:textId="19FFB9CA" w:rsidR="00106813" w:rsidRPr="00BD491F" w:rsidRDefault="00106813" w:rsidP="00106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813" w:rsidRPr="00BD491F" w14:paraId="32154101" w14:textId="77777777" w:rsidTr="003A379A">
        <w:trPr>
          <w:trHeight w:val="450"/>
        </w:trPr>
        <w:tc>
          <w:tcPr>
            <w:tcW w:w="111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E14C" w14:textId="77777777" w:rsidR="00106813" w:rsidRPr="00BD491F" w:rsidRDefault="00106813" w:rsidP="0010681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BD491F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0C22" w14:textId="0287471D" w:rsidR="00106813" w:rsidRPr="00887CBE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6F5197" w14:textId="77777777" w:rsidR="005F7D85" w:rsidRPr="00BD491F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0"/>
          <w:szCs w:val="20"/>
        </w:rPr>
      </w:pPr>
    </w:p>
    <w:p w14:paraId="6F99E6F1" w14:textId="77777777" w:rsidR="005F7D85" w:rsidRPr="00BD491F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0"/>
          <w:szCs w:val="20"/>
        </w:rPr>
      </w:pPr>
      <w:r w:rsidRPr="00BD491F">
        <w:rPr>
          <w:sz w:val="20"/>
          <w:szCs w:val="20"/>
        </w:rPr>
        <w:t>Aktualna cena paliwa jaką Wykonawca przyjął do sporządzenia oferty ....................zł*</w:t>
      </w:r>
    </w:p>
    <w:p w14:paraId="7E3DAAA0" w14:textId="77777777" w:rsidR="005F7D85" w:rsidRPr="00BD491F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i/>
          <w:sz w:val="20"/>
          <w:szCs w:val="20"/>
        </w:rPr>
      </w:pPr>
    </w:p>
    <w:p w14:paraId="1EC7BEBA" w14:textId="77777777" w:rsidR="005F7D85" w:rsidRPr="00BD491F" w:rsidRDefault="005F7D85" w:rsidP="005F7D85">
      <w:pPr>
        <w:suppressAutoHyphens w:val="0"/>
        <w:jc w:val="both"/>
        <w:rPr>
          <w:sz w:val="20"/>
          <w:szCs w:val="20"/>
        </w:rPr>
      </w:pPr>
      <w:r w:rsidRPr="00BD491F">
        <w:rPr>
          <w:i/>
          <w:sz w:val="20"/>
          <w:szCs w:val="20"/>
        </w:rPr>
        <w:t xml:space="preserve">* Aktualną ceną jest średnia cena paliwa z 3 stacji benzynowych na terenie miasta Jastrzębie-Zdrój, która wynosi ................ </w:t>
      </w:r>
      <w:proofErr w:type="spellStart"/>
      <w:r w:rsidRPr="00BD491F">
        <w:rPr>
          <w:i/>
          <w:sz w:val="20"/>
          <w:szCs w:val="20"/>
        </w:rPr>
        <w:t>pln</w:t>
      </w:r>
      <w:proofErr w:type="spellEnd"/>
      <w:r w:rsidRPr="00BD491F">
        <w:rPr>
          <w:i/>
          <w:sz w:val="20"/>
          <w:szCs w:val="20"/>
        </w:rPr>
        <w:t>. Zmiana ceny może nastąpić tylko na podstawie akceptacji obu stron wyrażonej w aneksie do umowy, lecz nie częściej niż raz na pół roku, począwszy od półrocza następującego po dacie podpisania aneksu.</w:t>
      </w:r>
    </w:p>
    <w:p w14:paraId="6FECB01F" w14:textId="77777777" w:rsidR="005F7D85" w:rsidRPr="00BD491F" w:rsidRDefault="005F7D85" w:rsidP="005F7D85">
      <w:pPr>
        <w:rPr>
          <w:sz w:val="20"/>
          <w:szCs w:val="20"/>
        </w:rPr>
      </w:pPr>
    </w:p>
    <w:p w14:paraId="662D8B32" w14:textId="77777777" w:rsidR="005F7D85" w:rsidRPr="00BD491F" w:rsidRDefault="005F7D85" w:rsidP="005F7D85">
      <w:pPr>
        <w:rPr>
          <w:rFonts w:eastAsia="SimSun"/>
          <w:sz w:val="20"/>
          <w:szCs w:val="20"/>
        </w:rPr>
      </w:pPr>
      <w:r w:rsidRPr="00BD491F">
        <w:rPr>
          <w:rFonts w:eastAsia="SimSun"/>
          <w:sz w:val="20"/>
          <w:szCs w:val="20"/>
        </w:rPr>
        <w:t>Czas reakcji od momentu zgłoszenia do przyjazdu karetki: ………….**minut</w:t>
      </w:r>
    </w:p>
    <w:p w14:paraId="7C41F9C4" w14:textId="77777777" w:rsidR="005F7D85" w:rsidRPr="00BD491F" w:rsidRDefault="005F7D85" w:rsidP="005F7D85">
      <w:pPr>
        <w:rPr>
          <w:sz w:val="20"/>
          <w:szCs w:val="20"/>
        </w:rPr>
      </w:pPr>
    </w:p>
    <w:p w14:paraId="0A17D708" w14:textId="77777777" w:rsidR="005F7D85" w:rsidRPr="00BD491F" w:rsidRDefault="005F7D85" w:rsidP="005F7D85">
      <w:pPr>
        <w:rPr>
          <w:sz w:val="20"/>
          <w:szCs w:val="20"/>
        </w:rPr>
      </w:pPr>
      <w:r w:rsidRPr="00BD491F">
        <w:rPr>
          <w:sz w:val="20"/>
          <w:szCs w:val="20"/>
        </w:rPr>
        <w:t>**Wskazać jedną z 3 dostępnych opcji, tj.:</w:t>
      </w:r>
    </w:p>
    <w:p w14:paraId="4FA10713" w14:textId="77777777" w:rsidR="005F7D85" w:rsidRPr="00BD491F" w:rsidRDefault="005F7D85" w:rsidP="005F7D85">
      <w:pPr>
        <w:pStyle w:val="Tekstpodstawowy"/>
        <w:spacing w:after="0"/>
        <w:jc w:val="both"/>
        <w:rPr>
          <w:rFonts w:eastAsia="SimSun"/>
          <w:color w:val="auto"/>
          <w:sz w:val="20"/>
          <w:szCs w:val="20"/>
        </w:rPr>
      </w:pPr>
      <w:r w:rsidRPr="00BD491F">
        <w:rPr>
          <w:color w:val="auto"/>
          <w:sz w:val="20"/>
          <w:szCs w:val="20"/>
        </w:rPr>
        <w:t xml:space="preserve">Czas reakcji w przypadkach nagłych od momentu zgłoszenia do przyjazdu karetki: </w:t>
      </w:r>
    </w:p>
    <w:p w14:paraId="6F995471" w14:textId="77777777" w:rsidR="005F7D85" w:rsidRPr="00BD491F" w:rsidRDefault="005F7D85" w:rsidP="005F7D85">
      <w:pPr>
        <w:pStyle w:val="Tekstpodstawowy"/>
        <w:spacing w:after="0"/>
        <w:ind w:firstLine="284"/>
        <w:jc w:val="both"/>
        <w:rPr>
          <w:color w:val="auto"/>
          <w:sz w:val="20"/>
          <w:szCs w:val="20"/>
        </w:rPr>
      </w:pPr>
      <w:r w:rsidRPr="00BD491F">
        <w:rPr>
          <w:rFonts w:eastAsia="SimSun"/>
          <w:color w:val="auto"/>
          <w:sz w:val="20"/>
          <w:szCs w:val="20"/>
        </w:rPr>
        <w:t xml:space="preserve">- </w:t>
      </w:r>
      <w:bookmarkStart w:id="6" w:name="_Hlk53161296"/>
      <w:r w:rsidRPr="00BD491F">
        <w:rPr>
          <w:rFonts w:eastAsia="SimSun"/>
          <w:color w:val="auto"/>
          <w:sz w:val="20"/>
          <w:szCs w:val="20"/>
        </w:rPr>
        <w:t>od 20 minut do 25 minut</w:t>
      </w:r>
      <w:r w:rsidRPr="00BD491F">
        <w:rPr>
          <w:color w:val="auto"/>
          <w:sz w:val="20"/>
          <w:szCs w:val="20"/>
        </w:rPr>
        <w:t xml:space="preserve"> </w:t>
      </w:r>
    </w:p>
    <w:p w14:paraId="68496C82" w14:textId="77777777" w:rsidR="005F7D85" w:rsidRPr="00BD491F" w:rsidRDefault="005F7D85" w:rsidP="005F7D85">
      <w:pPr>
        <w:pStyle w:val="Tekstpodstawowy"/>
        <w:spacing w:after="0"/>
        <w:ind w:firstLine="284"/>
        <w:jc w:val="both"/>
        <w:rPr>
          <w:color w:val="auto"/>
          <w:sz w:val="20"/>
          <w:szCs w:val="20"/>
        </w:rPr>
      </w:pPr>
      <w:r w:rsidRPr="00BD491F">
        <w:rPr>
          <w:rFonts w:eastAsia="SimSun"/>
          <w:color w:val="auto"/>
          <w:sz w:val="20"/>
          <w:szCs w:val="20"/>
        </w:rPr>
        <w:t>- od 26 minut do 30 minut</w:t>
      </w:r>
      <w:r w:rsidRPr="00BD491F">
        <w:rPr>
          <w:color w:val="auto"/>
          <w:sz w:val="20"/>
          <w:szCs w:val="20"/>
        </w:rPr>
        <w:t xml:space="preserve"> </w:t>
      </w:r>
    </w:p>
    <w:p w14:paraId="63D4A1FF" w14:textId="77777777" w:rsidR="005F7D85" w:rsidRPr="00BD491F" w:rsidRDefault="005F7D85" w:rsidP="005F7D85">
      <w:pPr>
        <w:pStyle w:val="Tekstpodstawowy"/>
        <w:spacing w:after="0"/>
        <w:ind w:firstLine="284"/>
        <w:jc w:val="both"/>
        <w:rPr>
          <w:color w:val="auto"/>
          <w:sz w:val="20"/>
          <w:szCs w:val="20"/>
        </w:rPr>
      </w:pPr>
      <w:r w:rsidRPr="00BD491F">
        <w:rPr>
          <w:color w:val="auto"/>
          <w:sz w:val="20"/>
          <w:szCs w:val="20"/>
        </w:rPr>
        <w:t xml:space="preserve">- </w:t>
      </w:r>
      <w:r w:rsidRPr="00BD491F">
        <w:rPr>
          <w:rFonts w:eastAsia="SimSun"/>
          <w:color w:val="auto"/>
          <w:sz w:val="20"/>
          <w:szCs w:val="20"/>
        </w:rPr>
        <w:t>od 31 minut do 35 minut</w:t>
      </w:r>
      <w:r w:rsidRPr="00BD491F">
        <w:rPr>
          <w:color w:val="auto"/>
          <w:sz w:val="20"/>
          <w:szCs w:val="20"/>
        </w:rPr>
        <w:t xml:space="preserve"> </w:t>
      </w:r>
    </w:p>
    <w:bookmarkEnd w:id="6"/>
    <w:p w14:paraId="6F57AD9E" w14:textId="77777777" w:rsidR="005F7D85" w:rsidRPr="00BD491F" w:rsidRDefault="005F7D85" w:rsidP="005F7D85">
      <w:pPr>
        <w:rPr>
          <w:rFonts w:eastAsia="SimSun"/>
          <w:sz w:val="20"/>
          <w:szCs w:val="20"/>
          <w:highlight w:val="yellow"/>
        </w:rPr>
      </w:pPr>
    </w:p>
    <w:p w14:paraId="11AC7B84" w14:textId="77777777" w:rsidR="005F7D85" w:rsidRPr="00A40053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color w:val="70AD47"/>
          <w:sz w:val="20"/>
          <w:szCs w:val="20"/>
        </w:rPr>
      </w:pPr>
    </w:p>
    <w:p w14:paraId="210B26D6" w14:textId="77777777" w:rsidR="005F7D85" w:rsidRPr="001D23F6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0"/>
          <w:szCs w:val="20"/>
        </w:rPr>
      </w:pPr>
      <w:r w:rsidRPr="001D23F6">
        <w:rPr>
          <w:sz w:val="20"/>
          <w:szCs w:val="20"/>
        </w:rPr>
        <w:t>Miejscowość, ……………………., dnia …….…….202</w:t>
      </w:r>
      <w:r>
        <w:rPr>
          <w:sz w:val="20"/>
          <w:szCs w:val="20"/>
        </w:rPr>
        <w:t>4</w:t>
      </w:r>
      <w:r w:rsidRPr="001D23F6">
        <w:rPr>
          <w:sz w:val="20"/>
          <w:szCs w:val="20"/>
        </w:rPr>
        <w:t xml:space="preserve"> r.</w:t>
      </w:r>
    </w:p>
    <w:p w14:paraId="43DD95D7" w14:textId="77777777" w:rsidR="005F7D85" w:rsidRPr="001D23F6" w:rsidRDefault="005F7D85" w:rsidP="005F7D85">
      <w:pPr>
        <w:ind w:left="5664" w:firstLine="708"/>
        <w:jc w:val="center"/>
        <w:rPr>
          <w:sz w:val="20"/>
          <w:szCs w:val="20"/>
        </w:rPr>
      </w:pPr>
      <w:r w:rsidRPr="001D23F6">
        <w:rPr>
          <w:sz w:val="20"/>
          <w:szCs w:val="20"/>
        </w:rPr>
        <w:t>……………………………………………</w:t>
      </w:r>
    </w:p>
    <w:p w14:paraId="24244946" w14:textId="77777777" w:rsidR="00E638C4" w:rsidRDefault="005F7D85" w:rsidP="005F7D85">
      <w:pPr>
        <w:tabs>
          <w:tab w:val="left" w:pos="5040"/>
        </w:tabs>
        <w:ind w:left="5664"/>
        <w:jc w:val="center"/>
        <w:rPr>
          <w:rFonts w:eastAsia="Book Antiqua"/>
          <w:i/>
          <w:sz w:val="20"/>
          <w:szCs w:val="20"/>
        </w:rPr>
      </w:pPr>
      <w:r w:rsidRPr="001D23F6">
        <w:rPr>
          <w:i/>
          <w:sz w:val="20"/>
          <w:szCs w:val="20"/>
        </w:rPr>
        <w:t>podpis osoby</w:t>
      </w:r>
      <w:r w:rsidRPr="00C86B8C">
        <w:rPr>
          <w:i/>
          <w:sz w:val="20"/>
          <w:szCs w:val="20"/>
        </w:rPr>
        <w:t>/osób upoważnionej/upoważnionych</w:t>
      </w:r>
      <w:r w:rsidRPr="00C86B8C">
        <w:rPr>
          <w:rFonts w:eastAsia="Book Antiqua"/>
          <w:i/>
          <w:sz w:val="20"/>
          <w:szCs w:val="20"/>
        </w:rPr>
        <w:t xml:space="preserve"> </w:t>
      </w:r>
    </w:p>
    <w:p w14:paraId="26CA387E" w14:textId="5128C542" w:rsidR="005F7D85" w:rsidRDefault="005F7D85" w:rsidP="005F7D85">
      <w:pPr>
        <w:tabs>
          <w:tab w:val="left" w:pos="5040"/>
        </w:tabs>
        <w:ind w:left="5664"/>
        <w:jc w:val="center"/>
        <w:rPr>
          <w:i/>
          <w:sz w:val="20"/>
          <w:szCs w:val="20"/>
        </w:rPr>
      </w:pPr>
      <w:r w:rsidRPr="00C86B8C">
        <w:rPr>
          <w:i/>
          <w:sz w:val="20"/>
          <w:szCs w:val="20"/>
        </w:rPr>
        <w:t>do reprezentowania Wykonawcy</w:t>
      </w:r>
    </w:p>
    <w:p w14:paraId="4E889322" w14:textId="77777777" w:rsidR="006834EC" w:rsidRDefault="006834EC" w:rsidP="005F7D85">
      <w:pPr>
        <w:tabs>
          <w:tab w:val="left" w:pos="5040"/>
        </w:tabs>
        <w:ind w:left="5664"/>
        <w:jc w:val="center"/>
        <w:rPr>
          <w:i/>
          <w:sz w:val="20"/>
          <w:szCs w:val="20"/>
        </w:rPr>
      </w:pPr>
    </w:p>
    <w:p w14:paraId="12EB9A9F" w14:textId="77777777" w:rsidR="006834EC" w:rsidRPr="007103C1" w:rsidRDefault="006834EC" w:rsidP="005F7D85">
      <w:pPr>
        <w:tabs>
          <w:tab w:val="left" w:pos="5040"/>
        </w:tabs>
        <w:ind w:left="5664"/>
        <w:jc w:val="center"/>
        <w:rPr>
          <w:rFonts w:eastAsia="Book Antiqua"/>
          <w:i/>
          <w:sz w:val="20"/>
          <w:szCs w:val="20"/>
        </w:rPr>
      </w:pPr>
    </w:p>
    <w:bookmarkEnd w:id="5"/>
    <w:p w14:paraId="36E5F604" w14:textId="77777777" w:rsidR="005F7D85" w:rsidRDefault="005F7D85" w:rsidP="005F7D85">
      <w:pPr>
        <w:sectPr w:rsidR="005F7D85" w:rsidSect="003A379A">
          <w:pgSz w:w="16838" w:h="11906" w:orient="landscape"/>
          <w:pgMar w:top="426" w:right="426" w:bottom="1417" w:left="1417" w:header="708" w:footer="708" w:gutter="0"/>
          <w:cols w:space="708"/>
          <w:docGrid w:linePitch="360"/>
        </w:sectPr>
      </w:pPr>
    </w:p>
    <w:p w14:paraId="59727955" w14:textId="043A5214" w:rsidR="005F7D85" w:rsidRPr="00DA793E" w:rsidRDefault="00E638C4" w:rsidP="003A379A">
      <w:pPr>
        <w:suppressAutoHyphens w:val="0"/>
        <w:spacing w:before="100" w:beforeAutospacing="1" w:after="119"/>
        <w:ind w:right="1954"/>
        <w:jc w:val="right"/>
        <w:rPr>
          <w:b/>
          <w:bCs/>
          <w:sz w:val="20"/>
          <w:szCs w:val="20"/>
        </w:rPr>
      </w:pPr>
      <w:r w:rsidRPr="00E638C4">
        <w:rPr>
          <w:b/>
          <w:bCs/>
          <w:sz w:val="20"/>
          <w:szCs w:val="20"/>
        </w:rPr>
        <w:lastRenderedPageBreak/>
        <w:t>Załącznik nr 1</w:t>
      </w:r>
      <w:r>
        <w:rPr>
          <w:b/>
          <w:bCs/>
          <w:sz w:val="20"/>
          <w:szCs w:val="20"/>
        </w:rPr>
        <w:t>f</w:t>
      </w:r>
    </w:p>
    <w:p w14:paraId="0A890A26" w14:textId="77777777" w:rsidR="005F7D85" w:rsidRPr="00013C15" w:rsidRDefault="005F7D85" w:rsidP="005F7D85">
      <w:pPr>
        <w:tabs>
          <w:tab w:val="center" w:pos="4896"/>
          <w:tab w:val="right" w:pos="9432"/>
        </w:tabs>
        <w:jc w:val="center"/>
        <w:rPr>
          <w:lang w:eastAsia="zh-CN"/>
        </w:rPr>
      </w:pPr>
      <w:r w:rsidRPr="00013C15">
        <w:rPr>
          <w:b/>
          <w:sz w:val="20"/>
          <w:szCs w:val="20"/>
          <w:lang w:eastAsia="zh-CN"/>
        </w:rPr>
        <w:t>FORMULARZ CENOWY</w:t>
      </w:r>
    </w:p>
    <w:p w14:paraId="4657063B" w14:textId="77777777" w:rsidR="005F7D85" w:rsidRPr="00013C15" w:rsidRDefault="005F7D85" w:rsidP="005F7D85">
      <w:pPr>
        <w:tabs>
          <w:tab w:val="center" w:pos="4896"/>
          <w:tab w:val="right" w:pos="9432"/>
        </w:tabs>
        <w:jc w:val="center"/>
        <w:rPr>
          <w:lang w:eastAsia="zh-CN"/>
        </w:rPr>
      </w:pPr>
      <w:r w:rsidRPr="00013C15">
        <w:rPr>
          <w:b/>
          <w:sz w:val="20"/>
          <w:szCs w:val="20"/>
          <w:lang w:eastAsia="zh-CN"/>
        </w:rPr>
        <w:t>Świadczenie usługi transportu sanitarnego</w:t>
      </w:r>
    </w:p>
    <w:p w14:paraId="1396E8A4" w14:textId="4245326E" w:rsidR="005F7D85" w:rsidRPr="00013C15" w:rsidRDefault="005F7D85" w:rsidP="005F7D85">
      <w:pPr>
        <w:jc w:val="center"/>
        <w:rPr>
          <w:sz w:val="20"/>
          <w:szCs w:val="20"/>
          <w:lang w:eastAsia="zh-CN"/>
        </w:rPr>
      </w:pPr>
      <w:r w:rsidRPr="00013C15">
        <w:rPr>
          <w:b/>
          <w:bCs/>
          <w:sz w:val="20"/>
          <w:szCs w:val="20"/>
          <w:lang w:eastAsia="zh-CN"/>
        </w:rPr>
        <w:t>BZP.38.382-</w:t>
      </w:r>
      <w:r w:rsidR="00E638C4">
        <w:rPr>
          <w:b/>
          <w:bCs/>
          <w:sz w:val="20"/>
          <w:szCs w:val="20"/>
          <w:lang w:eastAsia="zh-CN"/>
        </w:rPr>
        <w:t>43.</w:t>
      </w:r>
      <w:r w:rsidRPr="00013C15">
        <w:rPr>
          <w:b/>
          <w:bCs/>
          <w:sz w:val="20"/>
          <w:szCs w:val="20"/>
          <w:lang w:eastAsia="zh-CN"/>
        </w:rPr>
        <w:t>2</w:t>
      </w:r>
      <w:r>
        <w:rPr>
          <w:b/>
          <w:bCs/>
          <w:sz w:val="20"/>
          <w:szCs w:val="20"/>
          <w:lang w:eastAsia="zh-CN"/>
        </w:rPr>
        <w:t>4</w:t>
      </w:r>
    </w:p>
    <w:p w14:paraId="1F67A1F0" w14:textId="77777777" w:rsidR="005F7D85" w:rsidRPr="00013C15" w:rsidRDefault="005F7D85" w:rsidP="005F7D85">
      <w:pPr>
        <w:tabs>
          <w:tab w:val="center" w:pos="4896"/>
          <w:tab w:val="right" w:pos="9432"/>
        </w:tabs>
        <w:jc w:val="center"/>
        <w:rPr>
          <w:b/>
          <w:bCs/>
          <w:sz w:val="20"/>
          <w:szCs w:val="20"/>
          <w:lang w:eastAsia="zh-CN"/>
        </w:rPr>
      </w:pPr>
    </w:p>
    <w:p w14:paraId="65BC3D2A" w14:textId="77777777" w:rsidR="005F7D85" w:rsidRPr="00013C15" w:rsidRDefault="005F7D85" w:rsidP="00AD7431">
      <w:pPr>
        <w:tabs>
          <w:tab w:val="left" w:pos="4551"/>
          <w:tab w:val="left" w:pos="5827"/>
          <w:tab w:val="left" w:pos="6394"/>
          <w:tab w:val="left" w:pos="7528"/>
          <w:tab w:val="left" w:pos="8379"/>
          <w:tab w:val="left" w:pos="9796"/>
          <w:tab w:val="left" w:pos="10788"/>
          <w:tab w:val="left" w:pos="12348"/>
        </w:tabs>
        <w:rPr>
          <w:lang w:eastAsia="zh-CN"/>
        </w:rPr>
      </w:pPr>
      <w:r w:rsidRPr="00013C15">
        <w:rPr>
          <w:b/>
          <w:bCs/>
          <w:sz w:val="20"/>
          <w:szCs w:val="20"/>
          <w:lang w:eastAsia="zh-CN"/>
        </w:rPr>
        <w:t xml:space="preserve">Pakiet nr 6 - Transport lekarza dyżurnego Poradni Nocnej i Świątecznej Opieki Zdrowotnej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466"/>
        <w:gridCol w:w="1621"/>
        <w:gridCol w:w="2881"/>
        <w:gridCol w:w="2596"/>
        <w:gridCol w:w="1995"/>
      </w:tblGrid>
      <w:tr w:rsidR="00106813" w:rsidRPr="00013C15" w14:paraId="16A516C3" w14:textId="77777777" w:rsidTr="00995A3C">
        <w:trPr>
          <w:trHeight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37151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9EE9F9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Nazwa towaru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2BC1E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J.m.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794E5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Szacowana ilość</w:t>
            </w:r>
          </w:p>
          <w:p w14:paraId="0597C3B0" w14:textId="48E492A0" w:rsidR="00106813" w:rsidRPr="00013C15" w:rsidRDefault="00106813" w:rsidP="00106813">
            <w:pPr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 xml:space="preserve">kilometrów </w:t>
            </w:r>
          </w:p>
          <w:p w14:paraId="2A3AF265" w14:textId="77777777" w:rsidR="00106813" w:rsidRPr="00013C15" w:rsidRDefault="00106813" w:rsidP="00106813">
            <w:pPr>
              <w:jc w:val="center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(24 miesiące)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7D1BB" w14:textId="77777777" w:rsidR="00106813" w:rsidRPr="00106813" w:rsidRDefault="00106813" w:rsidP="00106813">
            <w:pPr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Cena j.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netto</w:t>
            </w:r>
            <w:proofErr w:type="spellEnd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 xml:space="preserve">= </w:t>
            </w:r>
            <w:proofErr w:type="spellStart"/>
            <w:r w:rsidRPr="00106813">
              <w:rPr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  <w:p w14:paraId="5487E975" w14:textId="56A5AB0E" w:rsidR="00106813" w:rsidRPr="00106813" w:rsidRDefault="00106813" w:rsidP="00106813">
            <w:pPr>
              <w:snapToGrid w:val="0"/>
              <w:jc w:val="center"/>
              <w:rPr>
                <w:lang w:val="en-US" w:eastAsia="zh-CN"/>
              </w:rPr>
            </w:pPr>
            <w:r w:rsidRPr="00106813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45F8A" w14:textId="77777777" w:rsidR="00106813" w:rsidRPr="00CA1A53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1A53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netto=</w:t>
            </w:r>
            <w:r w:rsidRPr="00CA1A53">
              <w:rPr>
                <w:b/>
                <w:bCs/>
                <w:sz w:val="20"/>
                <w:szCs w:val="20"/>
              </w:rPr>
              <w:t>brutto</w:t>
            </w:r>
          </w:p>
          <w:p w14:paraId="02E7EE14" w14:textId="5271F039" w:rsidR="00106813" w:rsidRPr="00013C15" w:rsidRDefault="00106813" w:rsidP="00106813">
            <w:pPr>
              <w:jc w:val="center"/>
              <w:rPr>
                <w:lang w:eastAsia="zh-CN"/>
              </w:rPr>
            </w:pPr>
            <w:r w:rsidRPr="00CA1A53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106813" w:rsidRPr="00013C15" w14:paraId="6DFF45B9" w14:textId="77777777" w:rsidTr="00995A3C">
        <w:trPr>
          <w:trHeight w:val="45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F1BC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A14C" w14:textId="77777777" w:rsidR="00106813" w:rsidRPr="00013C15" w:rsidRDefault="00106813" w:rsidP="00106813">
            <w:pPr>
              <w:snapToGrid w:val="0"/>
              <w:rPr>
                <w:lang w:eastAsia="zh-CN"/>
              </w:rPr>
            </w:pPr>
            <w:r w:rsidRPr="00013C15">
              <w:rPr>
                <w:sz w:val="20"/>
                <w:szCs w:val="20"/>
                <w:lang w:eastAsia="zh-CN"/>
              </w:rPr>
              <w:t xml:space="preserve">Transport lekarza 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BEF2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bCs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617B0" w14:textId="77777777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B187A">
              <w:rPr>
                <w:sz w:val="20"/>
                <w:szCs w:val="20"/>
                <w:lang w:eastAsia="zh-CN"/>
              </w:rPr>
              <w:t>15 600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A99C" w14:textId="01FCACF2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8403" w14:textId="2CF4ABC4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06813" w:rsidRPr="00013C15" w14:paraId="15428B31" w14:textId="77777777" w:rsidTr="00995A3C">
        <w:trPr>
          <w:trHeight w:val="45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B3DA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B6E5" w14:textId="77777777" w:rsidR="00106813" w:rsidRPr="00013C15" w:rsidRDefault="00106813" w:rsidP="00106813">
            <w:pPr>
              <w:snapToGrid w:val="0"/>
              <w:rPr>
                <w:lang w:eastAsia="zh-CN"/>
              </w:rPr>
            </w:pPr>
            <w:r w:rsidRPr="00013C15">
              <w:rPr>
                <w:sz w:val="20"/>
                <w:szCs w:val="20"/>
                <w:lang w:eastAsia="zh-CN"/>
              </w:rPr>
              <w:t>Wynagrodzenie kierowcy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3D0A" w14:textId="77777777" w:rsidR="00106813" w:rsidRPr="00013C15" w:rsidRDefault="00106813" w:rsidP="00106813">
            <w:pPr>
              <w:snapToGrid w:val="0"/>
              <w:jc w:val="center"/>
              <w:rPr>
                <w:lang w:eastAsia="zh-CN"/>
              </w:rPr>
            </w:pPr>
            <w:r w:rsidRPr="00013C15">
              <w:rPr>
                <w:sz w:val="20"/>
                <w:szCs w:val="20"/>
                <w:lang w:eastAsia="zh-CN"/>
              </w:rPr>
              <w:t>miesiąc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9E46" w14:textId="77777777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B187A"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9DA6" w14:textId="55836634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C851" w14:textId="416E44A3" w:rsidR="00106813" w:rsidRPr="009B187A" w:rsidRDefault="00106813" w:rsidP="00106813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06813" w:rsidRPr="00013C15" w14:paraId="3CE68F5E" w14:textId="77777777" w:rsidTr="00995A3C">
        <w:trPr>
          <w:trHeight w:val="341"/>
        </w:trPr>
        <w:tc>
          <w:tcPr>
            <w:tcW w:w="110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A062" w14:textId="77777777" w:rsidR="00106813" w:rsidRPr="00013C15" w:rsidRDefault="00106813" w:rsidP="00106813">
            <w:pPr>
              <w:snapToGrid w:val="0"/>
              <w:jc w:val="right"/>
              <w:rPr>
                <w:lang w:eastAsia="zh-CN"/>
              </w:rPr>
            </w:pPr>
            <w:r w:rsidRPr="00013C15">
              <w:rPr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9150" w14:textId="3E4BF12A" w:rsidR="00106813" w:rsidRPr="00013C15" w:rsidRDefault="00106813" w:rsidP="00106813">
            <w:pPr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416D2CD" w14:textId="77777777" w:rsidR="005F7D85" w:rsidRPr="00013C15" w:rsidRDefault="005F7D85" w:rsidP="005F7D85">
      <w:pPr>
        <w:rPr>
          <w:sz w:val="21"/>
          <w:szCs w:val="21"/>
          <w:lang w:eastAsia="zh-CN"/>
        </w:rPr>
      </w:pPr>
    </w:p>
    <w:p w14:paraId="2AA1F185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lang w:eastAsia="zh-CN"/>
        </w:rPr>
      </w:pPr>
      <w:r w:rsidRPr="00013C15">
        <w:rPr>
          <w:sz w:val="20"/>
          <w:szCs w:val="20"/>
          <w:lang w:eastAsia="zh-CN"/>
        </w:rPr>
        <w:t>Aktualna cena paliwa jaką Wykonawca przyjął do sporządzenia oferty ……….zł*</w:t>
      </w:r>
    </w:p>
    <w:p w14:paraId="21BB364A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0"/>
          <w:szCs w:val="20"/>
          <w:lang w:eastAsia="zh-CN"/>
        </w:rPr>
      </w:pPr>
    </w:p>
    <w:p w14:paraId="261E667D" w14:textId="77777777" w:rsidR="005F7D85" w:rsidRPr="00013C15" w:rsidRDefault="005F7D85" w:rsidP="005F7D85">
      <w:pPr>
        <w:suppressAutoHyphens w:val="0"/>
        <w:jc w:val="both"/>
        <w:rPr>
          <w:lang w:eastAsia="zh-CN"/>
        </w:rPr>
      </w:pPr>
      <w:r w:rsidRPr="00013C15">
        <w:rPr>
          <w:i/>
          <w:sz w:val="20"/>
          <w:szCs w:val="20"/>
          <w:lang w:eastAsia="zh-CN"/>
        </w:rPr>
        <w:t xml:space="preserve">* Aktualną ceną jest średnia cena paliwa z 3 stacji benzynowych na terenie miasta Jastrzębie-Zdrój, która wynosi ................ </w:t>
      </w:r>
      <w:proofErr w:type="spellStart"/>
      <w:r w:rsidRPr="00013C15">
        <w:rPr>
          <w:i/>
          <w:sz w:val="20"/>
          <w:szCs w:val="20"/>
          <w:lang w:eastAsia="zh-CN"/>
        </w:rPr>
        <w:t>pln</w:t>
      </w:r>
      <w:proofErr w:type="spellEnd"/>
      <w:r w:rsidRPr="00013C15">
        <w:rPr>
          <w:i/>
          <w:sz w:val="20"/>
          <w:szCs w:val="20"/>
          <w:lang w:eastAsia="zh-CN"/>
        </w:rPr>
        <w:t>. Zmiana ceny może nastąpić tylko na podstawie akceptacji obu stron wyrażonej w aneksie do umowy, lecz nie częściej niż raz na pół roku, począwszy od półrocza następującego po dacie podpisania aneksu.</w:t>
      </w:r>
    </w:p>
    <w:p w14:paraId="774E8653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i/>
          <w:sz w:val="20"/>
          <w:szCs w:val="20"/>
          <w:lang w:eastAsia="zh-CN"/>
        </w:rPr>
      </w:pPr>
    </w:p>
    <w:p w14:paraId="1A8411D8" w14:textId="77777777" w:rsidR="005F7D85" w:rsidRPr="00013C15" w:rsidRDefault="005F7D85" w:rsidP="005F7D85">
      <w:pPr>
        <w:rPr>
          <w:sz w:val="20"/>
          <w:szCs w:val="20"/>
          <w:lang w:eastAsia="zh-CN"/>
        </w:rPr>
      </w:pPr>
    </w:p>
    <w:p w14:paraId="57AD5054" w14:textId="77777777" w:rsidR="005F7D85" w:rsidRPr="00013C15" w:rsidRDefault="005F7D85" w:rsidP="005F7D85">
      <w:pPr>
        <w:rPr>
          <w:lang w:eastAsia="zh-CN"/>
        </w:rPr>
      </w:pPr>
      <w:r w:rsidRPr="00013C15">
        <w:rPr>
          <w:rFonts w:eastAsia="SimSun"/>
          <w:sz w:val="20"/>
          <w:szCs w:val="20"/>
          <w:lang w:eastAsia="zh-CN"/>
        </w:rPr>
        <w:t>Czas reakcji od momentu zgłoszenia do przyjazdu karetki: …………. ** godziny</w:t>
      </w:r>
    </w:p>
    <w:p w14:paraId="2EEF7D95" w14:textId="77777777" w:rsidR="005F7D85" w:rsidRPr="00013C15" w:rsidRDefault="005F7D85" w:rsidP="005F7D85">
      <w:pPr>
        <w:rPr>
          <w:sz w:val="20"/>
          <w:szCs w:val="20"/>
          <w:lang w:eastAsia="zh-CN"/>
        </w:rPr>
      </w:pPr>
    </w:p>
    <w:p w14:paraId="34B19984" w14:textId="77777777" w:rsidR="005F7D85" w:rsidRPr="00013C15" w:rsidRDefault="005F7D85" w:rsidP="005F7D85">
      <w:pPr>
        <w:rPr>
          <w:lang w:eastAsia="zh-CN"/>
        </w:rPr>
      </w:pPr>
      <w:r w:rsidRPr="00013C15">
        <w:rPr>
          <w:sz w:val="20"/>
          <w:szCs w:val="20"/>
          <w:lang w:eastAsia="zh-CN"/>
        </w:rPr>
        <w:t>**Wskazać jedną z 2 dostępnych opcji, tj.:</w:t>
      </w:r>
    </w:p>
    <w:p w14:paraId="1C5B355F" w14:textId="77777777" w:rsidR="005F7D85" w:rsidRPr="00013C15" w:rsidRDefault="005F7D85" w:rsidP="005F7D85">
      <w:pPr>
        <w:widowControl w:val="0"/>
        <w:jc w:val="both"/>
        <w:rPr>
          <w:rFonts w:eastAsia="Arial Unicode MS"/>
          <w:color w:val="000000"/>
          <w:lang w:eastAsia="zh-CN"/>
        </w:rPr>
      </w:pPr>
      <w:r w:rsidRPr="00013C15">
        <w:rPr>
          <w:rFonts w:eastAsia="Arial Unicode MS"/>
          <w:sz w:val="20"/>
          <w:szCs w:val="20"/>
          <w:lang w:eastAsia="zh-CN"/>
        </w:rPr>
        <w:t xml:space="preserve">Czas od zgłoszenia do realizacji przewozu lekarza: </w:t>
      </w:r>
    </w:p>
    <w:p w14:paraId="721B3DDF" w14:textId="77777777" w:rsidR="005F7D85" w:rsidRPr="00013C15" w:rsidRDefault="005F7D85" w:rsidP="005F7D85">
      <w:pPr>
        <w:widowControl w:val="0"/>
        <w:ind w:firstLine="284"/>
        <w:jc w:val="both"/>
        <w:rPr>
          <w:rFonts w:eastAsia="Arial Unicode MS"/>
          <w:color w:val="000000"/>
          <w:lang w:eastAsia="zh-CN"/>
        </w:rPr>
      </w:pPr>
      <w:r w:rsidRPr="00013C15">
        <w:rPr>
          <w:rFonts w:eastAsia="SimSun"/>
          <w:sz w:val="20"/>
          <w:szCs w:val="20"/>
          <w:lang w:eastAsia="zh-CN"/>
        </w:rPr>
        <w:t>- od 1 godziny do 1 godziny 29 minut</w:t>
      </w:r>
    </w:p>
    <w:p w14:paraId="1A219557" w14:textId="77777777" w:rsidR="005F7D85" w:rsidRPr="00013C15" w:rsidRDefault="005F7D85" w:rsidP="005F7D85">
      <w:pPr>
        <w:widowControl w:val="0"/>
        <w:ind w:firstLine="284"/>
        <w:jc w:val="both"/>
        <w:rPr>
          <w:rFonts w:eastAsia="Arial Unicode MS"/>
          <w:color w:val="000000"/>
          <w:lang w:eastAsia="zh-CN"/>
        </w:rPr>
      </w:pPr>
      <w:r w:rsidRPr="00013C15">
        <w:rPr>
          <w:rFonts w:eastAsia="SimSun"/>
          <w:sz w:val="20"/>
          <w:szCs w:val="20"/>
          <w:lang w:eastAsia="zh-CN"/>
        </w:rPr>
        <w:t>- od 1 godziny 30 minut do 2 godzin</w:t>
      </w:r>
    </w:p>
    <w:p w14:paraId="156AF1DD" w14:textId="77777777" w:rsidR="005F7D85" w:rsidRPr="00013C15" w:rsidRDefault="005F7D85" w:rsidP="005F7D85">
      <w:pPr>
        <w:rPr>
          <w:sz w:val="20"/>
          <w:szCs w:val="20"/>
          <w:highlight w:val="yellow"/>
          <w:lang w:eastAsia="zh-CN"/>
        </w:rPr>
      </w:pPr>
    </w:p>
    <w:p w14:paraId="42CD7B29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0"/>
          <w:szCs w:val="20"/>
          <w:highlight w:val="yellow"/>
          <w:lang w:eastAsia="zh-CN"/>
        </w:rPr>
      </w:pPr>
    </w:p>
    <w:p w14:paraId="5FFA9F7F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sz w:val="21"/>
          <w:szCs w:val="21"/>
          <w:lang w:eastAsia="zh-CN"/>
        </w:rPr>
      </w:pPr>
    </w:p>
    <w:p w14:paraId="2CC5AF8B" w14:textId="77777777" w:rsidR="005F7D85" w:rsidRPr="00013C15" w:rsidRDefault="005F7D85" w:rsidP="005F7D85">
      <w:pPr>
        <w:tabs>
          <w:tab w:val="left" w:pos="0"/>
          <w:tab w:val="left" w:pos="426"/>
        </w:tabs>
        <w:spacing w:line="264" w:lineRule="auto"/>
        <w:ind w:right="1"/>
        <w:jc w:val="both"/>
        <w:rPr>
          <w:lang w:eastAsia="zh-CN"/>
        </w:rPr>
      </w:pPr>
      <w:r w:rsidRPr="00013C15">
        <w:rPr>
          <w:sz w:val="20"/>
          <w:szCs w:val="20"/>
          <w:lang w:eastAsia="zh-CN"/>
        </w:rPr>
        <w:t>Miejscowość, ……………………., dnia …….…….202</w:t>
      </w:r>
      <w:r>
        <w:rPr>
          <w:sz w:val="20"/>
          <w:szCs w:val="20"/>
          <w:lang w:eastAsia="zh-CN"/>
        </w:rPr>
        <w:t>4</w:t>
      </w:r>
      <w:r w:rsidRPr="00013C15">
        <w:rPr>
          <w:sz w:val="20"/>
          <w:szCs w:val="20"/>
          <w:lang w:eastAsia="zh-CN"/>
        </w:rPr>
        <w:t>r.</w:t>
      </w:r>
    </w:p>
    <w:p w14:paraId="36EC2A42" w14:textId="77777777" w:rsidR="005F7D85" w:rsidRPr="00013C15" w:rsidRDefault="005F7D85" w:rsidP="005F7D85">
      <w:pPr>
        <w:tabs>
          <w:tab w:val="left" w:pos="5040"/>
        </w:tabs>
        <w:ind w:left="708"/>
        <w:jc w:val="center"/>
        <w:rPr>
          <w:lang w:eastAsia="zh-CN"/>
        </w:rPr>
      </w:pPr>
      <w:r w:rsidRPr="00013C15">
        <w:rPr>
          <w:sz w:val="20"/>
          <w:szCs w:val="20"/>
          <w:lang w:eastAsia="zh-CN"/>
        </w:rPr>
        <w:tab/>
      </w:r>
      <w:r w:rsidRPr="00013C15">
        <w:rPr>
          <w:sz w:val="20"/>
          <w:szCs w:val="20"/>
          <w:lang w:eastAsia="zh-CN"/>
        </w:rPr>
        <w:tab/>
        <w:t>……………………………………………</w:t>
      </w:r>
    </w:p>
    <w:p w14:paraId="178DEB11" w14:textId="77777777" w:rsidR="00A44C49" w:rsidRDefault="005F7D85" w:rsidP="00E638C4">
      <w:pPr>
        <w:tabs>
          <w:tab w:val="left" w:pos="5040"/>
        </w:tabs>
        <w:ind w:left="5664"/>
        <w:jc w:val="center"/>
        <w:rPr>
          <w:i/>
          <w:sz w:val="20"/>
          <w:szCs w:val="20"/>
          <w:lang w:eastAsia="zh-CN"/>
        </w:rPr>
      </w:pPr>
      <w:r w:rsidRPr="00013C15">
        <w:rPr>
          <w:i/>
          <w:sz w:val="20"/>
          <w:szCs w:val="20"/>
          <w:lang w:eastAsia="zh-CN"/>
        </w:rPr>
        <w:t>podpis osoby/osób upoważnionej/upoważnionych</w:t>
      </w:r>
    </w:p>
    <w:p w14:paraId="597B1A70" w14:textId="4094625A" w:rsidR="005F7D85" w:rsidRPr="00DA793E" w:rsidRDefault="005F7D85" w:rsidP="00E638C4">
      <w:pPr>
        <w:tabs>
          <w:tab w:val="left" w:pos="5040"/>
        </w:tabs>
        <w:ind w:left="5664"/>
        <w:jc w:val="center"/>
        <w:rPr>
          <w:b/>
          <w:bCs/>
          <w:sz w:val="20"/>
          <w:szCs w:val="20"/>
        </w:rPr>
      </w:pPr>
      <w:r w:rsidRPr="00013C15">
        <w:rPr>
          <w:i/>
          <w:sz w:val="20"/>
          <w:szCs w:val="20"/>
          <w:lang w:eastAsia="zh-CN"/>
        </w:rPr>
        <w:t xml:space="preserve"> do reprezentowania Wykonawcy</w:t>
      </w:r>
    </w:p>
    <w:p w14:paraId="7303991F" w14:textId="77777777" w:rsidR="00360289" w:rsidRPr="00360289" w:rsidRDefault="00360289" w:rsidP="00360289">
      <w:pPr>
        <w:tabs>
          <w:tab w:val="center" w:pos="4896"/>
          <w:tab w:val="right" w:pos="9432"/>
        </w:tabs>
        <w:jc w:val="right"/>
        <w:rPr>
          <w:b/>
          <w:sz w:val="20"/>
          <w:szCs w:val="20"/>
        </w:rPr>
      </w:pPr>
    </w:p>
    <w:sectPr w:rsidR="00360289" w:rsidRPr="00360289" w:rsidSect="003A379A">
      <w:footerReference w:type="even" r:id="rId7"/>
      <w:footerReference w:type="default" r:id="rId8"/>
      <w:pgSz w:w="16838" w:h="11906" w:orient="landscape"/>
      <w:pgMar w:top="284" w:right="4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A84E" w14:textId="77777777" w:rsidR="00360289" w:rsidRDefault="00360289" w:rsidP="00360289">
      <w:r>
        <w:separator/>
      </w:r>
    </w:p>
  </w:endnote>
  <w:endnote w:type="continuationSeparator" w:id="0">
    <w:p w14:paraId="15CED528" w14:textId="77777777" w:rsidR="00360289" w:rsidRDefault="00360289" w:rsidP="0036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79E3" w14:textId="77777777" w:rsidR="00360289" w:rsidRDefault="00360289" w:rsidP="00B52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CDAE85C" w14:textId="77777777" w:rsidR="00360289" w:rsidRDefault="00360289" w:rsidP="00B52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4664" w14:textId="77777777" w:rsidR="00360289" w:rsidRDefault="00360289" w:rsidP="00B52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96551A" w14:textId="77777777" w:rsidR="00360289" w:rsidRDefault="00360289" w:rsidP="00B52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4777" w14:textId="77777777" w:rsidR="00360289" w:rsidRDefault="00360289" w:rsidP="00360289">
      <w:r>
        <w:separator/>
      </w:r>
    </w:p>
  </w:footnote>
  <w:footnote w:type="continuationSeparator" w:id="0">
    <w:p w14:paraId="1AFD0AC0" w14:textId="77777777" w:rsidR="00360289" w:rsidRDefault="00360289" w:rsidP="0036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A"/>
        <w:sz w:val="21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color w:val="00000A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AE1AA54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imesNewRomanPSM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Book Antiqua"/>
        <w:color w:val="00000A"/>
        <w:sz w:val="20"/>
        <w:szCs w:val="20"/>
        <w:lang w:eastAsia="zh-C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Book Antiqua"/>
        <w:color w:val="00000A"/>
        <w:sz w:val="20"/>
        <w:szCs w:val="20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71125B6E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Book Antiqua"/>
        <w:b w:val="0"/>
        <w:bCs/>
        <w:color w:val="00000A"/>
        <w:sz w:val="20"/>
        <w:szCs w:val="20"/>
        <w:lang w:eastAsia="zh-CN"/>
      </w:rPr>
    </w:lvl>
    <w:lvl w:ilvl="1">
      <w:start w:val="1"/>
      <w:numFmt w:val="decimal"/>
      <w:lvlText w:val="%2)"/>
      <w:lvlJc w:val="left"/>
      <w:pPr>
        <w:tabs>
          <w:tab w:val="num" w:pos="812"/>
        </w:tabs>
        <w:ind w:left="812" w:hanging="360"/>
      </w:pPr>
      <w:rPr>
        <w:rFonts w:eastAsia="Times New Roman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32"/>
        </w:tabs>
        <w:ind w:left="1532" w:hanging="180"/>
      </w:pPr>
      <w:rPr>
        <w:rFonts w:ascii="Times New Roman" w:eastAsia="Times New Roman" w:hAnsi="Times New Roman" w:cs="Book Antiqua"/>
        <w:color w:val="00000A"/>
        <w:sz w:val="20"/>
        <w:szCs w:val="20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  <w:rPr>
        <w:rFonts w:ascii="Times New Roman" w:hAnsi="Times New Roman" w:cs="Times New Roman"/>
        <w:color w:val="auto"/>
        <w:sz w:val="20"/>
        <w:szCs w:val="20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2160" w:hanging="360"/>
      </w:pPr>
      <w:rPr>
        <w:rFonts w:ascii="Times New Roman" w:hAnsi="Times New Roman" w:cs="Book Antiqua"/>
        <w:color w:val="00000A"/>
        <w:sz w:val="20"/>
        <w:szCs w:val="20"/>
        <w:u w:val="single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color w:val="00000A"/>
        <w:sz w:val="21"/>
        <w:szCs w:val="20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DD7A21A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color w:val="00000A"/>
        <w:sz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 w:val="0"/>
        <w:bCs w:val="0"/>
        <w:color w:val="00000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Book Antiqua"/>
        <w:b w:val="0"/>
        <w:bCs w:val="0"/>
        <w:color w:val="00000A"/>
        <w:sz w:val="20"/>
        <w:szCs w:val="20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Arial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DE1676C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color w:val="00000A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 w:val="0"/>
        <w:bCs w:val="0"/>
        <w:color w:val="00000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Book Antiqua"/>
        <w:sz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Arial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Georgia"/>
        <w:b/>
        <w:color w:val="000000"/>
        <w:sz w:val="20"/>
      </w:rPr>
    </w:lvl>
  </w:abstractNum>
  <w:abstractNum w:abstractNumId="9" w15:restartNumberingAfterBreak="0">
    <w:nsid w:val="0000000B"/>
    <w:multiLevelType w:val="multilevel"/>
    <w:tmpl w:val="7510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4E34948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723"/>
        </w:tabs>
        <w:ind w:left="1723" w:hanging="283"/>
      </w:pPr>
      <w:rPr>
        <w:rFonts w:ascii="OpenSymbol" w:hAnsi="OpenSymbol" w:cs="Open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bullet"/>
      <w:lvlText w:val="-"/>
      <w:lvlJc w:val="left"/>
      <w:pPr>
        <w:tabs>
          <w:tab w:val="num" w:pos="2443"/>
        </w:tabs>
        <w:ind w:left="2443" w:hanging="283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singleLevel"/>
    <w:tmpl w:val="A864B424"/>
    <w:name w:val="WW8Num17"/>
    <w:lvl w:ilvl="0">
      <w:start w:val="1"/>
      <w:numFmt w:val="bullet"/>
      <w:lvlText w:val="-"/>
      <w:lvlJc w:val="left"/>
      <w:pPr>
        <w:tabs>
          <w:tab w:val="num" w:pos="1276"/>
        </w:tabs>
        <w:ind w:left="1276" w:hanging="283"/>
      </w:pPr>
      <w:rPr>
        <w:rFonts w:ascii="OpenSymbol" w:hAnsi="OpenSymbol" w:cs="Book Antiqua"/>
        <w:color w:val="auto"/>
        <w:sz w:val="18"/>
        <w:szCs w:val="18"/>
      </w:rPr>
    </w:lvl>
  </w:abstractNum>
  <w:abstractNum w:abstractNumId="15" w15:restartNumberingAfterBreak="0">
    <w:nsid w:val="00000013"/>
    <w:multiLevelType w:val="multilevel"/>
    <w:tmpl w:val="00000013"/>
    <w:name w:val="WW8Num43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0000001C"/>
    <w:multiLevelType w:val="multilevel"/>
    <w:tmpl w:val="EB888526"/>
    <w:name w:val="WW8Num17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24"/>
    <w:multiLevelType w:val="multilevel"/>
    <w:tmpl w:val="E77890B4"/>
    <w:name w:val="WW8Num1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00000027"/>
    <w:multiLevelType w:val="multilevel"/>
    <w:tmpl w:val="F620DF9C"/>
    <w:name w:val="WW8Num20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ascii="Book Antiqua" w:hAnsi="Book Antiqua" w:cs="Arial" w:hint="default"/>
      </w:rPr>
    </w:lvl>
    <w:lvl w:ilvl="3">
      <w:start w:val="1"/>
      <w:numFmt w:val="bullet"/>
      <w:lvlText w:val="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9" w15:restartNumberingAfterBreak="0">
    <w:nsid w:val="0000004A"/>
    <w:multiLevelType w:val="multilevel"/>
    <w:tmpl w:val="DE760E7C"/>
    <w:name w:val="WW8Num183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Times New Roman" w:hAnsi="Times New Roman" w:cs="Book Antiqu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2443"/>
        </w:tabs>
        <w:ind w:left="2443" w:hanging="283"/>
      </w:pPr>
      <w:rPr>
        <w:rFonts w:ascii="Times New Roman" w:hAnsi="Times New Roman" w:cs="Book Antiqua" w:hint="default"/>
        <w:color w:val="auto"/>
        <w:sz w:val="20"/>
        <w:szCs w:val="20"/>
      </w:rPr>
    </w:lvl>
    <w:lvl w:ilvl="3">
      <w:start w:val="3"/>
      <w:numFmt w:val="decimal"/>
      <w:lvlText w:val="%4"/>
      <w:lvlJc w:val="left"/>
      <w:pPr>
        <w:tabs>
          <w:tab w:val="num" w:pos="708"/>
        </w:tabs>
        <w:ind w:left="3240" w:hanging="360"/>
      </w:pPr>
      <w:rPr>
        <w:rFonts w:ascii="Book Antiqua" w:hAnsi="Book Antiqua" w:cs="Book Antiqua" w:hint="default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4E"/>
    <w:multiLevelType w:val="singleLevel"/>
    <w:tmpl w:val="0000004E"/>
    <w:name w:val="WW8Num194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Times New Roman" w:hAnsi="Times New Roman" w:cs="Book Antiqua" w:hint="default"/>
        <w:color w:val="auto"/>
        <w:sz w:val="20"/>
        <w:szCs w:val="20"/>
      </w:rPr>
    </w:lvl>
  </w:abstractNum>
  <w:abstractNum w:abstractNumId="21" w15:restartNumberingAfterBreak="0">
    <w:nsid w:val="0000004F"/>
    <w:multiLevelType w:val="multilevel"/>
    <w:tmpl w:val="26C4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Book Antiqua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 Antiqua" w:hAnsi="Book Antiqua" w:cs="Book Antiqua" w:hint="default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2803" w:hanging="283"/>
      </w:pPr>
      <w:rPr>
        <w:rFonts w:ascii="Times New Roman" w:hAnsi="Times New Roman" w:cs="Book Antiqua"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D269DB"/>
    <w:multiLevelType w:val="hybridMultilevel"/>
    <w:tmpl w:val="87460196"/>
    <w:lvl w:ilvl="0" w:tplc="00000007">
      <w:start w:val="1"/>
      <w:numFmt w:val="bullet"/>
      <w:lvlText w:val="-"/>
      <w:lvlJc w:val="left"/>
      <w:pPr>
        <w:ind w:left="1004" w:hanging="360"/>
      </w:pPr>
      <w:rPr>
        <w:rFonts w:ascii="OpenSymbol" w:hAnsi="OpenSymbol" w:cs="Magneto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DDE3CE8"/>
    <w:multiLevelType w:val="multilevel"/>
    <w:tmpl w:val="BCCA2C5A"/>
    <w:lvl w:ilvl="0">
      <w:start w:val="1"/>
      <w:numFmt w:val="bullet"/>
      <w:lvlText w:val="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color w:val="00000A"/>
        <w:sz w:val="21"/>
        <w:szCs w:val="20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8B27C7"/>
    <w:multiLevelType w:val="multilevel"/>
    <w:tmpl w:val="641E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C4D7C"/>
    <w:multiLevelType w:val="hybridMultilevel"/>
    <w:tmpl w:val="E8604EBA"/>
    <w:lvl w:ilvl="0" w:tplc="A022D14C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8D4A3C"/>
    <w:multiLevelType w:val="hybridMultilevel"/>
    <w:tmpl w:val="3FB2F87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cs="Magneto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4D536D"/>
    <w:multiLevelType w:val="hybridMultilevel"/>
    <w:tmpl w:val="AEFA4710"/>
    <w:lvl w:ilvl="0" w:tplc="74765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A022D14C">
      <w:start w:val="1"/>
      <w:numFmt w:val="bullet"/>
      <w:lvlText w:val="-"/>
      <w:lvlJc w:val="left"/>
      <w:pPr>
        <w:tabs>
          <w:tab w:val="num" w:pos="1723"/>
        </w:tabs>
        <w:ind w:left="172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F7E415C"/>
    <w:multiLevelType w:val="multilevel"/>
    <w:tmpl w:val="50F2D79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00000A"/>
        <w:sz w:val="21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9" w15:restartNumberingAfterBreak="0">
    <w:nsid w:val="2FA57AC7"/>
    <w:multiLevelType w:val="hybridMultilevel"/>
    <w:tmpl w:val="F63AC0DA"/>
    <w:lvl w:ilvl="0" w:tplc="A022D14C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460951"/>
    <w:multiLevelType w:val="hybridMultilevel"/>
    <w:tmpl w:val="B4AA5D5E"/>
    <w:lvl w:ilvl="0" w:tplc="74765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022D14C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494F9D"/>
    <w:multiLevelType w:val="multilevel"/>
    <w:tmpl w:val="EE6C4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723"/>
        </w:tabs>
        <w:ind w:left="1723" w:hanging="283"/>
      </w:pPr>
      <w:rPr>
        <w:rFonts w:ascii="Liberation Serif" w:hAnsi="Liberation Serif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E5E643A"/>
    <w:multiLevelType w:val="multilevel"/>
    <w:tmpl w:val="B91601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3F5B3846"/>
    <w:multiLevelType w:val="multilevel"/>
    <w:tmpl w:val="12941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430A1031"/>
    <w:multiLevelType w:val="multilevel"/>
    <w:tmpl w:val="492C8CBA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Times New Roman" w:hAnsi="Times New Roman" w:cs="Book Antiqu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color w:val="000000"/>
      </w:rPr>
    </w:lvl>
    <w:lvl w:ilvl="3">
      <w:start w:val="3"/>
      <w:numFmt w:val="decimal"/>
      <w:lvlText w:val="%4"/>
      <w:lvlJc w:val="left"/>
      <w:pPr>
        <w:tabs>
          <w:tab w:val="num" w:pos="708"/>
        </w:tabs>
        <w:ind w:left="3240" w:hanging="360"/>
      </w:pPr>
      <w:rPr>
        <w:rFonts w:ascii="Book Antiqua" w:hAnsi="Book Antiqua" w:cs="Book Antiqua" w:hint="default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3FA19D2"/>
    <w:multiLevelType w:val="multilevel"/>
    <w:tmpl w:val="AEC2BDA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color w:val="00000A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3F141A"/>
    <w:multiLevelType w:val="hybridMultilevel"/>
    <w:tmpl w:val="AE06CA32"/>
    <w:lvl w:ilvl="0" w:tplc="00000002">
      <w:start w:val="1"/>
      <w:numFmt w:val="bullet"/>
      <w:lvlText w:val="-"/>
      <w:lvlJc w:val="left"/>
      <w:pPr>
        <w:ind w:left="644" w:hanging="360"/>
      </w:pPr>
      <w:rPr>
        <w:rFonts w:ascii="Liberation Serif" w:hAnsi="Liberation Serif" w:cs="Book Antiqua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99B1289"/>
    <w:multiLevelType w:val="multilevel"/>
    <w:tmpl w:val="89E0BB96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A6A1B65"/>
    <w:multiLevelType w:val="multilevel"/>
    <w:tmpl w:val="41E439F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color w:val="00000A"/>
        <w:sz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 w:val="0"/>
        <w:bCs w:val="0"/>
        <w:color w:val="00000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Book Antiqua"/>
        <w:b/>
        <w:bCs/>
        <w:color w:val="00000A"/>
        <w:sz w:val="20"/>
        <w:szCs w:val="20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Arial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45B9C"/>
    <w:multiLevelType w:val="multilevel"/>
    <w:tmpl w:val="514053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B982DF6"/>
    <w:multiLevelType w:val="multilevel"/>
    <w:tmpl w:val="E968F6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Book Antiqua"/>
        <w:color w:val="00000A"/>
        <w:sz w:val="21"/>
        <w:szCs w:val="20"/>
        <w:lang w:eastAsia="zh-C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Book Antiqua"/>
        <w:color w:val="00000A"/>
        <w:sz w:val="20"/>
        <w:szCs w:val="20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667D1A"/>
    <w:multiLevelType w:val="hybridMultilevel"/>
    <w:tmpl w:val="1F76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583F49"/>
    <w:multiLevelType w:val="multilevel"/>
    <w:tmpl w:val="09CAC8DE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Liberation Serif" w:hAnsi="Liberation Serif" w:cs="Book Antiqu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color w:val="auto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443"/>
        </w:tabs>
        <w:ind w:left="2443" w:hanging="283"/>
      </w:pPr>
      <w:rPr>
        <w:rFonts w:ascii="Liberation Serif" w:hAnsi="Liberation Serif" w:cs="Book Antiqua" w:hint="default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FEB7EBF"/>
    <w:multiLevelType w:val="hybridMultilevel"/>
    <w:tmpl w:val="86D64600"/>
    <w:lvl w:ilvl="0" w:tplc="A022D14C">
      <w:start w:val="1"/>
      <w:numFmt w:val="bullet"/>
      <w:lvlText w:val="-"/>
      <w:lvlJc w:val="left"/>
      <w:pPr>
        <w:tabs>
          <w:tab w:val="num" w:pos="1349"/>
        </w:tabs>
        <w:ind w:left="1349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5467C6C"/>
    <w:multiLevelType w:val="multilevel"/>
    <w:tmpl w:val="1216499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Book Antiqua"/>
        <w:b w:val="0"/>
        <w:bCs/>
        <w:color w:val="00000A"/>
        <w:sz w:val="20"/>
        <w:szCs w:val="20"/>
        <w:lang w:eastAsia="zh-CN"/>
      </w:rPr>
    </w:lvl>
    <w:lvl w:ilvl="1">
      <w:start w:val="1"/>
      <w:numFmt w:val="decimal"/>
      <w:lvlText w:val="%2)"/>
      <w:lvlJc w:val="left"/>
      <w:pPr>
        <w:tabs>
          <w:tab w:val="num" w:pos="812"/>
        </w:tabs>
        <w:ind w:left="812" w:hanging="360"/>
      </w:pPr>
      <w:rPr>
        <w:rFonts w:eastAsia="Times New Roman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32"/>
        </w:tabs>
        <w:ind w:left="1532" w:hanging="180"/>
      </w:pPr>
      <w:rPr>
        <w:rFonts w:ascii="Times New Roman" w:eastAsia="Times New Roman" w:hAnsi="Times New Roman" w:cs="Book Antiqua"/>
        <w:color w:val="00000A"/>
        <w:sz w:val="20"/>
        <w:szCs w:val="20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  <w:rPr>
        <w:rFonts w:ascii="Times New Roman" w:hAnsi="Times New Roman" w:cs="Times New Roman"/>
        <w:color w:val="auto"/>
        <w:sz w:val="21"/>
        <w:szCs w:val="20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  <w:rPr>
        <w:rFonts w:cs="Times New Roman"/>
      </w:rPr>
    </w:lvl>
  </w:abstractNum>
  <w:abstractNum w:abstractNumId="45" w15:restartNumberingAfterBreak="0">
    <w:nsid w:val="688C1E03"/>
    <w:multiLevelType w:val="multilevel"/>
    <w:tmpl w:val="3376A2B2"/>
    <w:lvl w:ilvl="0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ascii="OpenSymbol" w:hAnsi="OpenSymbol" w:cs="OpenSymbol" w:hint="default"/>
        <w:b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C7C1615"/>
    <w:multiLevelType w:val="multilevel"/>
    <w:tmpl w:val="C9E2975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color w:val="00000A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EF6B78"/>
    <w:multiLevelType w:val="multilevel"/>
    <w:tmpl w:val="50C04226"/>
    <w:lvl w:ilvl="0">
      <w:start w:val="1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22A77D4"/>
    <w:multiLevelType w:val="hybridMultilevel"/>
    <w:tmpl w:val="0D9EA5B4"/>
    <w:lvl w:ilvl="0" w:tplc="A022D14C">
      <w:start w:val="1"/>
      <w:numFmt w:val="bullet"/>
      <w:lvlText w:val="-"/>
      <w:lvlJc w:val="left"/>
      <w:pPr>
        <w:tabs>
          <w:tab w:val="num" w:pos="1352"/>
        </w:tabs>
        <w:ind w:left="1352" w:hanging="283"/>
      </w:pPr>
      <w:rPr>
        <w:rFonts w:hint="default"/>
      </w:rPr>
    </w:lvl>
    <w:lvl w:ilvl="1" w:tplc="74765E8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A022D14C">
      <w:start w:val="1"/>
      <w:numFmt w:val="bullet"/>
      <w:lvlText w:val="-"/>
      <w:lvlJc w:val="left"/>
      <w:pPr>
        <w:tabs>
          <w:tab w:val="num" w:pos="2443"/>
        </w:tabs>
        <w:ind w:left="2443" w:hanging="283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C46447"/>
    <w:multiLevelType w:val="multilevel"/>
    <w:tmpl w:val="6940377C"/>
    <w:lvl w:ilvl="0">
      <w:start w:val="1"/>
      <w:numFmt w:val="decimal"/>
      <w:lvlText w:val="%1)"/>
      <w:lvlJc w:val="left"/>
      <w:pPr>
        <w:tabs>
          <w:tab w:val="num" w:pos="708"/>
        </w:tabs>
        <w:ind w:left="2160" w:hanging="360"/>
      </w:pPr>
      <w:rPr>
        <w:color w:val="00000A"/>
        <w:sz w:val="20"/>
        <w:szCs w:val="20"/>
        <w:u w:val="single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0" w15:restartNumberingAfterBreak="0">
    <w:nsid w:val="7CD30F2E"/>
    <w:multiLevelType w:val="multilevel"/>
    <w:tmpl w:val="0FC4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8438">
    <w:abstractNumId w:val="2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746456">
    <w:abstractNumId w:val="16"/>
  </w:num>
  <w:num w:numId="3" w16cid:durableId="1587228131">
    <w:abstractNumId w:val="19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4" w16cid:durableId="408119030">
    <w:abstractNumId w:val="18"/>
  </w:num>
  <w:num w:numId="5" w16cid:durableId="975912022">
    <w:abstractNumId w:val="20"/>
  </w:num>
  <w:num w:numId="6" w16cid:durableId="1997566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17264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55747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76427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346168">
    <w:abstractNumId w:val="4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40310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97718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465414">
    <w:abstractNumId w:val="26"/>
  </w:num>
  <w:num w:numId="14" w16cid:durableId="1514028576">
    <w:abstractNumId w:val="34"/>
  </w:num>
  <w:num w:numId="15" w16cid:durableId="253055808">
    <w:abstractNumId w:val="8"/>
  </w:num>
  <w:num w:numId="16" w16cid:durableId="49574879">
    <w:abstractNumId w:val="12"/>
  </w:num>
  <w:num w:numId="17" w16cid:durableId="1895699758">
    <w:abstractNumId w:val="14"/>
  </w:num>
  <w:num w:numId="18" w16cid:durableId="803734572">
    <w:abstractNumId w:val="9"/>
  </w:num>
  <w:num w:numId="19" w16cid:durableId="1218855973">
    <w:abstractNumId w:val="10"/>
  </w:num>
  <w:num w:numId="20" w16cid:durableId="302538994">
    <w:abstractNumId w:val="11"/>
  </w:num>
  <w:num w:numId="21" w16cid:durableId="1865249171">
    <w:abstractNumId w:val="13"/>
  </w:num>
  <w:num w:numId="22" w16cid:durableId="1611011843">
    <w:abstractNumId w:val="15"/>
  </w:num>
  <w:num w:numId="23" w16cid:durableId="46153603">
    <w:abstractNumId w:val="36"/>
  </w:num>
  <w:num w:numId="24" w16cid:durableId="1149203942">
    <w:abstractNumId w:val="22"/>
  </w:num>
  <w:num w:numId="25" w16cid:durableId="3846405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94963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939221075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4670925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14629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137464">
    <w:abstractNumId w:val="35"/>
  </w:num>
  <w:num w:numId="31" w16cid:durableId="412894761">
    <w:abstractNumId w:val="44"/>
  </w:num>
  <w:num w:numId="32" w16cid:durableId="1712487449">
    <w:abstractNumId w:val="23"/>
  </w:num>
  <w:num w:numId="33" w16cid:durableId="970478043">
    <w:abstractNumId w:val="38"/>
  </w:num>
  <w:num w:numId="34" w16cid:durableId="233397403">
    <w:abstractNumId w:val="33"/>
  </w:num>
  <w:num w:numId="35" w16cid:durableId="1628661806">
    <w:abstractNumId w:val="45"/>
  </w:num>
  <w:num w:numId="36" w16cid:durableId="1941330075">
    <w:abstractNumId w:val="37"/>
  </w:num>
  <w:num w:numId="37" w16cid:durableId="465052161">
    <w:abstractNumId w:val="32"/>
  </w:num>
  <w:num w:numId="38" w16cid:durableId="765230177">
    <w:abstractNumId w:val="39"/>
  </w:num>
  <w:num w:numId="39" w16cid:durableId="1539395464">
    <w:abstractNumId w:val="40"/>
  </w:num>
  <w:num w:numId="40" w16cid:durableId="883061462">
    <w:abstractNumId w:val="49"/>
  </w:num>
  <w:num w:numId="41" w16cid:durableId="2047946640">
    <w:abstractNumId w:val="28"/>
  </w:num>
  <w:num w:numId="42" w16cid:durableId="926503956">
    <w:abstractNumId w:val="46"/>
  </w:num>
  <w:num w:numId="43" w16cid:durableId="2089495992">
    <w:abstractNumId w:val="0"/>
  </w:num>
  <w:num w:numId="44" w16cid:durableId="931664866">
    <w:abstractNumId w:val="1"/>
  </w:num>
  <w:num w:numId="45" w16cid:durableId="1913159554">
    <w:abstractNumId w:val="2"/>
  </w:num>
  <w:num w:numId="46" w16cid:durableId="2095544895">
    <w:abstractNumId w:val="3"/>
  </w:num>
  <w:num w:numId="47" w16cid:durableId="577330827">
    <w:abstractNumId w:val="4"/>
  </w:num>
  <w:num w:numId="48" w16cid:durableId="1391732332">
    <w:abstractNumId w:val="5"/>
  </w:num>
  <w:num w:numId="49" w16cid:durableId="986007181">
    <w:abstractNumId w:val="6"/>
  </w:num>
  <w:num w:numId="50" w16cid:durableId="1677267698">
    <w:abstractNumId w:val="7"/>
  </w:num>
  <w:num w:numId="51" w16cid:durableId="1632589298">
    <w:abstractNumId w:val="24"/>
  </w:num>
  <w:num w:numId="52" w16cid:durableId="1329678332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89"/>
    <w:rsid w:val="0003102F"/>
    <w:rsid w:val="000E1D34"/>
    <w:rsid w:val="001016AA"/>
    <w:rsid w:val="00106813"/>
    <w:rsid w:val="002332F9"/>
    <w:rsid w:val="002B0FB4"/>
    <w:rsid w:val="002C5634"/>
    <w:rsid w:val="00332F72"/>
    <w:rsid w:val="00360289"/>
    <w:rsid w:val="003768BE"/>
    <w:rsid w:val="003A379A"/>
    <w:rsid w:val="003B69F8"/>
    <w:rsid w:val="003E7D11"/>
    <w:rsid w:val="003F67F5"/>
    <w:rsid w:val="004937C8"/>
    <w:rsid w:val="004C7F50"/>
    <w:rsid w:val="005071B6"/>
    <w:rsid w:val="005503D5"/>
    <w:rsid w:val="005B42E3"/>
    <w:rsid w:val="005C2986"/>
    <w:rsid w:val="005F7D85"/>
    <w:rsid w:val="00641563"/>
    <w:rsid w:val="006834EC"/>
    <w:rsid w:val="006A50FC"/>
    <w:rsid w:val="00806C0C"/>
    <w:rsid w:val="008443D4"/>
    <w:rsid w:val="008E72B6"/>
    <w:rsid w:val="00954C68"/>
    <w:rsid w:val="00A21FA5"/>
    <w:rsid w:val="00A44C49"/>
    <w:rsid w:val="00A70CFC"/>
    <w:rsid w:val="00AD7431"/>
    <w:rsid w:val="00C53EBE"/>
    <w:rsid w:val="00CE6348"/>
    <w:rsid w:val="00D3169C"/>
    <w:rsid w:val="00D71106"/>
    <w:rsid w:val="00D75449"/>
    <w:rsid w:val="00D93067"/>
    <w:rsid w:val="00E0667C"/>
    <w:rsid w:val="00E638C4"/>
    <w:rsid w:val="00E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CEAD"/>
  <w15:chartTrackingRefBased/>
  <w15:docId w15:val="{9040FCEF-5070-4AD6-ADCC-C7FE6DD0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2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2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2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2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2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2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2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2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2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2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289"/>
    <w:rPr>
      <w:b/>
      <w:bCs/>
      <w:smallCaps/>
      <w:color w:val="0F4761" w:themeColor="accent1" w:themeShade="BF"/>
      <w:spacing w:val="5"/>
    </w:rPr>
  </w:style>
  <w:style w:type="paragraph" w:customStyle="1" w:styleId="ZnakZnakZnakZnakZnakZnakZnak">
    <w:name w:val="Znak Znak Znak Znak Znak Znak Znak"/>
    <w:basedOn w:val="Normalny"/>
    <w:rsid w:val="00360289"/>
    <w:pPr>
      <w:suppressAutoHyphens w:val="0"/>
    </w:pPr>
    <w:rPr>
      <w:rFonts w:ascii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0289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028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nhideWhenUsed/>
    <w:rsid w:val="00360289"/>
    <w:rPr>
      <w:vertAlign w:val="superscript"/>
    </w:rPr>
  </w:style>
  <w:style w:type="character" w:customStyle="1" w:styleId="Znakiprzypiswdolnych">
    <w:name w:val="Znaki przypisów dolnych"/>
    <w:qFormat/>
    <w:rsid w:val="00360289"/>
    <w:rPr>
      <w:vertAlign w:val="superscript"/>
    </w:rPr>
  </w:style>
  <w:style w:type="paragraph" w:customStyle="1" w:styleId="WW-Przypisdolny">
    <w:name w:val="WW-Przypis dolny"/>
    <w:basedOn w:val="Normalny"/>
    <w:rsid w:val="00360289"/>
    <w:pPr>
      <w:widowControl w:val="0"/>
      <w:textAlignment w:val="baseline"/>
    </w:pPr>
    <w:rPr>
      <w:rFonts w:ascii="Liberation Serif" w:eastAsia="SimSun" w:hAnsi="Liberation Serif" w:cs="Mangal"/>
      <w:lang w:eastAsia="zh-CN" w:bidi="hi-IN"/>
    </w:rPr>
  </w:style>
  <w:style w:type="paragraph" w:styleId="Tekstpodstawowy">
    <w:name w:val="Body Text"/>
    <w:basedOn w:val="Normalny"/>
    <w:link w:val="TekstpodstawowyZnak"/>
    <w:rsid w:val="00360289"/>
    <w:pPr>
      <w:widowControl w:val="0"/>
      <w:spacing w:after="120"/>
    </w:pPr>
    <w:rPr>
      <w:rFonts w:eastAsia="Arial Unicode M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360289"/>
    <w:rPr>
      <w:rFonts w:ascii="Times New Roman" w:eastAsia="Arial Unicode MS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styleId="Numerstrony">
    <w:name w:val="page number"/>
    <w:rsid w:val="00360289"/>
  </w:style>
  <w:style w:type="paragraph" w:customStyle="1" w:styleId="western">
    <w:name w:val="western"/>
    <w:basedOn w:val="Normalny"/>
    <w:qFormat/>
    <w:rsid w:val="00360289"/>
    <w:pPr>
      <w:spacing w:before="280" w:after="119"/>
    </w:pPr>
    <w:rPr>
      <w:color w:val="000000"/>
      <w:lang w:eastAsia="zh-CN"/>
    </w:rPr>
  </w:style>
  <w:style w:type="paragraph" w:styleId="Stopka">
    <w:name w:val="footer"/>
    <w:basedOn w:val="Normalny"/>
    <w:link w:val="StopkaZnak"/>
    <w:rsid w:val="0036028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rsid w:val="0036028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7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4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</cp:revision>
  <cp:lastPrinted>2024-09-30T10:01:00Z</cp:lastPrinted>
  <dcterms:created xsi:type="dcterms:W3CDTF">2024-09-26T07:10:00Z</dcterms:created>
  <dcterms:modified xsi:type="dcterms:W3CDTF">2024-09-30T10:02:00Z</dcterms:modified>
</cp:coreProperties>
</file>