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A182C" w14:textId="75C5F5AC" w:rsidR="00212A35" w:rsidRPr="00327D0C" w:rsidRDefault="00212A35" w:rsidP="00B4276B">
      <w:pPr>
        <w:ind w:left="0" w:firstLine="0"/>
        <w:jc w:val="right"/>
        <w:rPr>
          <w:rFonts w:ascii="Arial" w:hAnsi="Arial" w:cs="Arial"/>
          <w:i/>
          <w:strike/>
          <w:sz w:val="16"/>
          <w:szCs w:val="16"/>
        </w:rPr>
      </w:pPr>
      <w:r>
        <w:rPr>
          <w:rFonts w:ascii="Arial" w:hAnsi="Arial" w:cs="Arial"/>
          <w:b/>
          <w:sz w:val="20"/>
        </w:rPr>
        <w:t>Formularz 3.5.</w:t>
      </w:r>
    </w:p>
    <w:p w14:paraId="132FB685" w14:textId="2879D812" w:rsidR="00815AA1" w:rsidRPr="00815AA1" w:rsidRDefault="00815AA1" w:rsidP="00815AA1">
      <w:pPr>
        <w:shd w:val="clear" w:color="auto" w:fill="FFFFFF"/>
        <w:jc w:val="right"/>
        <w:rPr>
          <w:rFonts w:ascii="Arial" w:hAnsi="Arial" w:cs="Arial"/>
          <w:b/>
          <w:sz w:val="20"/>
        </w:rPr>
      </w:pPr>
    </w:p>
    <w:p w14:paraId="34C9F434" w14:textId="77777777" w:rsidR="00D328B7" w:rsidRPr="00224EC8" w:rsidRDefault="00D328B7" w:rsidP="00D328B7">
      <w:pPr>
        <w:pStyle w:val="Zwykytekst"/>
        <w:tabs>
          <w:tab w:val="left" w:leader="dot" w:pos="9360"/>
        </w:tabs>
        <w:spacing w:before="0"/>
        <w:ind w:left="6237" w:right="23" w:hanging="1377"/>
        <w:rPr>
          <w:rFonts w:ascii="Arial" w:hAnsi="Arial" w:cs="Arial"/>
          <w:b/>
          <w:bCs/>
        </w:rPr>
      </w:pPr>
      <w:r w:rsidRPr="00224EC8">
        <w:rPr>
          <w:rFonts w:ascii="Arial" w:hAnsi="Arial" w:cs="Arial"/>
          <w:b/>
          <w:bCs/>
        </w:rPr>
        <w:t>Zamawiający:</w:t>
      </w:r>
    </w:p>
    <w:p w14:paraId="42AA3C37" w14:textId="77777777" w:rsidR="00D328B7" w:rsidRDefault="00D328B7" w:rsidP="00D328B7">
      <w:pPr>
        <w:pStyle w:val="Zwykytekst"/>
        <w:tabs>
          <w:tab w:val="left" w:leader="dot" w:pos="9360"/>
        </w:tabs>
        <w:spacing w:before="0"/>
        <w:ind w:left="4820" w:right="23" w:firstLine="40"/>
        <w:rPr>
          <w:rFonts w:ascii="Arial" w:hAnsi="Arial" w:cs="Arial"/>
          <w:b/>
          <w:bCs/>
        </w:rPr>
      </w:pPr>
      <w:r w:rsidRPr="00224EC8">
        <w:rPr>
          <w:rFonts w:ascii="Arial" w:hAnsi="Arial" w:cs="Arial"/>
          <w:b/>
          <w:bCs/>
        </w:rPr>
        <w:t>Politechnika Warszawska</w:t>
      </w:r>
      <w:r>
        <w:rPr>
          <w:rFonts w:ascii="Arial" w:hAnsi="Arial" w:cs="Arial"/>
          <w:b/>
          <w:bCs/>
        </w:rPr>
        <w:t xml:space="preserve"> Wydział Inżynierii</w:t>
      </w:r>
    </w:p>
    <w:p w14:paraId="17D4F535" w14:textId="77777777" w:rsidR="00D328B7" w:rsidRPr="00224EC8" w:rsidRDefault="00D328B7" w:rsidP="00D328B7">
      <w:pPr>
        <w:pStyle w:val="Zwykytekst"/>
        <w:tabs>
          <w:tab w:val="left" w:leader="dot" w:pos="9360"/>
        </w:tabs>
        <w:spacing w:before="0"/>
        <w:ind w:left="4820" w:right="23" w:firstLine="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Chemicznej i Procesowej</w:t>
      </w:r>
    </w:p>
    <w:p w14:paraId="5FCFA2F5" w14:textId="77777777" w:rsidR="00D328B7" w:rsidRDefault="00D328B7" w:rsidP="00D328B7">
      <w:pPr>
        <w:pStyle w:val="Zwykytekst"/>
        <w:tabs>
          <w:tab w:val="left" w:leader="dot" w:pos="9360"/>
        </w:tabs>
        <w:spacing w:before="0"/>
        <w:ind w:left="5580" w:right="2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Waryńskiego 1</w:t>
      </w:r>
    </w:p>
    <w:p w14:paraId="3BAB6D64" w14:textId="77777777" w:rsidR="00D328B7" w:rsidRPr="00224EC8" w:rsidRDefault="00D328B7" w:rsidP="00D328B7">
      <w:pPr>
        <w:pStyle w:val="Zwykytekst"/>
        <w:tabs>
          <w:tab w:val="left" w:leader="dot" w:pos="9360"/>
        </w:tabs>
        <w:spacing w:before="0"/>
        <w:ind w:left="5580" w:right="23"/>
        <w:rPr>
          <w:rFonts w:ascii="Arial" w:hAnsi="Arial" w:cs="Arial"/>
          <w:b/>
          <w:bCs/>
        </w:rPr>
      </w:pPr>
      <w:r w:rsidRPr="00224EC8">
        <w:rPr>
          <w:rFonts w:ascii="Arial" w:hAnsi="Arial" w:cs="Arial"/>
          <w:b/>
          <w:bCs/>
        </w:rPr>
        <w:t>00-6</w:t>
      </w:r>
      <w:r>
        <w:rPr>
          <w:rFonts w:ascii="Arial" w:hAnsi="Arial" w:cs="Arial"/>
          <w:b/>
          <w:bCs/>
        </w:rPr>
        <w:t>45</w:t>
      </w:r>
      <w:r w:rsidRPr="00224EC8">
        <w:rPr>
          <w:rFonts w:ascii="Arial" w:hAnsi="Arial" w:cs="Arial"/>
          <w:b/>
          <w:bCs/>
        </w:rPr>
        <w:t xml:space="preserve"> Warszawa</w:t>
      </w:r>
    </w:p>
    <w:p w14:paraId="6562F684" w14:textId="77777777" w:rsidR="00815AA1" w:rsidRPr="00815AA1" w:rsidRDefault="00815AA1" w:rsidP="00815AA1">
      <w:pPr>
        <w:shd w:val="clear" w:color="auto" w:fill="FFFFFF"/>
        <w:jc w:val="right"/>
        <w:rPr>
          <w:rFonts w:ascii="Arial" w:hAnsi="Arial" w:cs="Arial"/>
          <w:b/>
          <w:sz w:val="20"/>
        </w:rPr>
      </w:pPr>
    </w:p>
    <w:p w14:paraId="171C7401" w14:textId="173E4061" w:rsidR="00815AA1" w:rsidRPr="00815AA1" w:rsidRDefault="00815AA1" w:rsidP="00815AA1">
      <w:pPr>
        <w:jc w:val="center"/>
        <w:rPr>
          <w:rFonts w:ascii="Arial" w:hAnsi="Arial" w:cs="Arial"/>
          <w:b/>
          <w:caps/>
          <w:sz w:val="20"/>
        </w:rPr>
      </w:pPr>
      <w:r w:rsidRPr="00815AA1">
        <w:rPr>
          <w:rFonts w:ascii="Arial" w:hAnsi="Arial" w:cs="Arial"/>
          <w:b/>
          <w:caps/>
          <w:sz w:val="20"/>
        </w:rPr>
        <w:t>Oświadczenie</w:t>
      </w:r>
    </w:p>
    <w:p w14:paraId="6A7627ED" w14:textId="7A946EBB" w:rsidR="00815AA1" w:rsidRDefault="00815AA1" w:rsidP="00815AA1">
      <w:pPr>
        <w:jc w:val="center"/>
        <w:rPr>
          <w:rFonts w:ascii="Arial" w:hAnsi="Arial" w:cs="Arial"/>
          <w:sz w:val="20"/>
        </w:rPr>
      </w:pPr>
      <w:r w:rsidRPr="00815AA1">
        <w:rPr>
          <w:rFonts w:ascii="Arial" w:hAnsi="Arial" w:cs="Arial"/>
          <w:b/>
          <w:caps/>
          <w:sz w:val="20"/>
        </w:rPr>
        <w:t>wykonawców wspólnie ubiegających się O udzielenie zamówienia</w:t>
      </w:r>
      <w:r>
        <w:rPr>
          <w:rFonts w:ascii="Arial" w:hAnsi="Arial" w:cs="Arial"/>
          <w:b/>
          <w:caps/>
          <w:sz w:val="20"/>
        </w:rPr>
        <w:t xml:space="preserve">                 </w:t>
      </w:r>
      <w:r w:rsidR="00BE01CB">
        <w:rPr>
          <w:rFonts w:ascii="Arial" w:hAnsi="Arial" w:cs="Arial"/>
          <w:b/>
          <w:caps/>
          <w:sz w:val="20"/>
        </w:rPr>
        <w:t xml:space="preserve">            (w tym SPÓŁKI CYWILNE</w:t>
      </w:r>
      <w:r>
        <w:rPr>
          <w:rFonts w:ascii="Arial" w:hAnsi="Arial" w:cs="Arial"/>
          <w:b/>
          <w:caps/>
          <w:sz w:val="20"/>
        </w:rPr>
        <w:t>)</w:t>
      </w:r>
      <w:r w:rsidRPr="00815AA1">
        <w:rPr>
          <w:rFonts w:ascii="Arial" w:hAnsi="Arial" w:cs="Arial"/>
          <w:b/>
          <w:caps/>
          <w:sz w:val="20"/>
        </w:rPr>
        <w:t>,</w:t>
      </w:r>
    </w:p>
    <w:p w14:paraId="39CFC313" w14:textId="54C8EE08" w:rsidR="00815AA1" w:rsidRPr="00212A35" w:rsidRDefault="00815AA1" w:rsidP="002768B3">
      <w:pPr>
        <w:spacing w:after="160" w:line="259" w:lineRule="auto"/>
        <w:ind w:left="0" w:firstLine="0"/>
        <w:jc w:val="center"/>
        <w:rPr>
          <w:rFonts w:ascii="Arial" w:eastAsia="Calibri" w:hAnsi="Arial" w:cs="Arial"/>
          <w:sz w:val="20"/>
        </w:rPr>
      </w:pPr>
      <w:r w:rsidRPr="00815AA1">
        <w:rPr>
          <w:rFonts w:ascii="Arial" w:hAnsi="Arial" w:cs="Arial"/>
          <w:sz w:val="20"/>
        </w:rPr>
        <w:t>z którego wynika, które dostawy, usługi  lub roboty budowlane wy</w:t>
      </w:r>
      <w:r w:rsidR="004A0EF8">
        <w:rPr>
          <w:rFonts w:ascii="Arial" w:hAnsi="Arial" w:cs="Arial"/>
          <w:sz w:val="20"/>
        </w:rPr>
        <w:t>konają poszczególni wykonawcy w </w:t>
      </w:r>
      <w:r w:rsidRPr="00815AA1">
        <w:rPr>
          <w:rFonts w:ascii="Arial" w:hAnsi="Arial" w:cs="Arial"/>
          <w:sz w:val="20"/>
        </w:rPr>
        <w:t xml:space="preserve">postępowaniu o udzieleniu zamówienia (składane na podstawie art. 117 ust. 4 ustawy </w:t>
      </w:r>
      <w:r w:rsidR="004A0EF8" w:rsidRPr="004A0EF8">
        <w:rPr>
          <w:rFonts w:ascii="Arial" w:eastAsia="Calibri" w:hAnsi="Arial" w:cs="Arial"/>
          <w:sz w:val="20"/>
        </w:rPr>
        <w:t xml:space="preserve">z dnia 11 września </w:t>
      </w:r>
      <w:proofErr w:type="gramStart"/>
      <w:r w:rsidR="004A0EF8" w:rsidRPr="004A0EF8">
        <w:rPr>
          <w:rFonts w:ascii="Arial" w:eastAsia="Calibri" w:hAnsi="Arial" w:cs="Arial"/>
          <w:sz w:val="20"/>
        </w:rPr>
        <w:t>2019r.</w:t>
      </w:r>
      <w:proofErr w:type="gramEnd"/>
      <w:r w:rsidR="004A0EF8" w:rsidRPr="004A0EF8">
        <w:rPr>
          <w:rFonts w:ascii="Arial" w:eastAsia="Calibri" w:hAnsi="Arial" w:cs="Arial"/>
          <w:sz w:val="20"/>
        </w:rPr>
        <w:t xml:space="preserve"> Prawo zamówień publicznych </w:t>
      </w:r>
    </w:p>
    <w:p w14:paraId="2B96686E" w14:textId="36A43BC7" w:rsidR="00815AA1" w:rsidRPr="00815AA1" w:rsidRDefault="00815AA1" w:rsidP="00327D0C">
      <w:pPr>
        <w:rPr>
          <w:rFonts w:ascii="Arial" w:hAnsi="Arial" w:cs="Arial"/>
          <w:sz w:val="20"/>
        </w:rPr>
      </w:pPr>
      <w:r w:rsidRPr="00815AA1">
        <w:rPr>
          <w:rFonts w:ascii="Arial" w:hAnsi="Arial" w:cs="Arial"/>
          <w:caps/>
          <w:sz w:val="20"/>
        </w:rPr>
        <w:t xml:space="preserve">  </w:t>
      </w:r>
      <w:r w:rsidRPr="00815AA1">
        <w:rPr>
          <w:rFonts w:ascii="Arial" w:hAnsi="Arial" w:cs="Arial"/>
          <w:sz w:val="20"/>
        </w:rPr>
        <w:t xml:space="preserve">My niżej podpisani: </w:t>
      </w:r>
    </w:p>
    <w:p w14:paraId="4430FCE8" w14:textId="77777777" w:rsidR="00815AA1" w:rsidRPr="00815AA1" w:rsidRDefault="00815AA1" w:rsidP="00815AA1">
      <w:pPr>
        <w:tabs>
          <w:tab w:val="left" w:leader="dot" w:pos="9072"/>
        </w:tabs>
        <w:rPr>
          <w:rFonts w:ascii="Arial" w:hAnsi="Arial" w:cs="Arial"/>
          <w:sz w:val="20"/>
        </w:rPr>
      </w:pPr>
      <w:r w:rsidRPr="00815AA1">
        <w:rPr>
          <w:rFonts w:ascii="Arial" w:hAnsi="Arial" w:cs="Arial"/>
          <w:sz w:val="20"/>
        </w:rPr>
        <w:t>1.…………………………………………………………………………………………………</w:t>
      </w:r>
    </w:p>
    <w:p w14:paraId="26632BEC" w14:textId="77777777" w:rsidR="00815AA1" w:rsidRPr="00815AA1" w:rsidRDefault="00815AA1" w:rsidP="00815AA1">
      <w:pPr>
        <w:tabs>
          <w:tab w:val="left" w:leader="dot" w:pos="9072"/>
        </w:tabs>
        <w:rPr>
          <w:rFonts w:ascii="Arial" w:hAnsi="Arial" w:cs="Arial"/>
          <w:sz w:val="20"/>
        </w:rPr>
      </w:pPr>
      <w:r w:rsidRPr="00815AA1">
        <w:rPr>
          <w:rFonts w:ascii="Arial" w:hAnsi="Arial" w:cs="Arial"/>
          <w:sz w:val="20"/>
        </w:rPr>
        <w:t>2.…………………………………………………………………………………………………</w:t>
      </w:r>
    </w:p>
    <w:p w14:paraId="4598B5D4" w14:textId="77777777" w:rsidR="00815AA1" w:rsidRPr="00815AA1" w:rsidRDefault="00815AA1" w:rsidP="00537369">
      <w:pPr>
        <w:tabs>
          <w:tab w:val="left" w:leader="dot" w:pos="9072"/>
        </w:tabs>
        <w:ind w:left="0" w:firstLine="0"/>
        <w:rPr>
          <w:rFonts w:ascii="Arial" w:hAnsi="Arial" w:cs="Arial"/>
          <w:sz w:val="20"/>
        </w:rPr>
      </w:pPr>
      <w:r w:rsidRPr="00815AA1">
        <w:rPr>
          <w:rFonts w:ascii="Arial" w:hAnsi="Arial" w:cs="Arial"/>
          <w:sz w:val="20"/>
        </w:rPr>
        <w:t xml:space="preserve">działając w imieniu i na rzecz Wykonawców wspólnie ubiegających o zamówienie się w postępowaniu o udzieleniu zamówienia: </w:t>
      </w:r>
    </w:p>
    <w:p w14:paraId="0E846F98" w14:textId="77777777" w:rsidR="00815AA1" w:rsidRPr="00815AA1" w:rsidRDefault="00815AA1" w:rsidP="00815AA1">
      <w:pPr>
        <w:tabs>
          <w:tab w:val="left" w:leader="dot" w:pos="9072"/>
        </w:tabs>
        <w:rPr>
          <w:rFonts w:ascii="Arial" w:hAnsi="Arial" w:cs="Arial"/>
          <w:sz w:val="20"/>
        </w:rPr>
      </w:pPr>
      <w:r w:rsidRPr="00815AA1">
        <w:rPr>
          <w:rFonts w:ascii="Arial" w:hAnsi="Arial" w:cs="Arial"/>
          <w:sz w:val="20"/>
        </w:rPr>
        <w:t>1.…………………………………………………………………………………………………</w:t>
      </w:r>
    </w:p>
    <w:p w14:paraId="37B05BDD" w14:textId="2781DCEA" w:rsidR="00815AA1" w:rsidRPr="00815AA1" w:rsidRDefault="00815AA1" w:rsidP="00815AA1">
      <w:pPr>
        <w:tabs>
          <w:tab w:val="left" w:leader="dot" w:pos="9072"/>
        </w:tabs>
        <w:rPr>
          <w:rFonts w:ascii="Arial" w:hAnsi="Arial" w:cs="Arial"/>
          <w:sz w:val="20"/>
        </w:rPr>
      </w:pPr>
      <w:r w:rsidRPr="00815AA1">
        <w:rPr>
          <w:rFonts w:ascii="Arial" w:hAnsi="Arial" w:cs="Arial"/>
          <w:sz w:val="20"/>
        </w:rPr>
        <w:t>2.………………</w:t>
      </w:r>
      <w:r w:rsidR="00D7711E">
        <w:rPr>
          <w:rFonts w:ascii="Arial" w:hAnsi="Arial" w:cs="Arial"/>
          <w:sz w:val="20"/>
        </w:rPr>
        <w:t>…………………………………………………………………………………</w:t>
      </w:r>
    </w:p>
    <w:p w14:paraId="1DC858FB" w14:textId="6619BE1E" w:rsidR="00815AA1" w:rsidRPr="00B4276B" w:rsidRDefault="00815AA1" w:rsidP="00B4276B">
      <w:pPr>
        <w:jc w:val="center"/>
        <w:rPr>
          <w:rFonts w:ascii="Arial" w:hAnsi="Arial" w:cs="Arial"/>
          <w:sz w:val="20"/>
        </w:rPr>
      </w:pPr>
      <w:r w:rsidRPr="00815AA1">
        <w:rPr>
          <w:rFonts w:ascii="Arial" w:hAnsi="Arial" w:cs="Arial"/>
          <w:i/>
          <w:sz w:val="20"/>
        </w:rPr>
        <w:t xml:space="preserve"> </w:t>
      </w:r>
      <w:r w:rsidRPr="00815AA1">
        <w:rPr>
          <w:rFonts w:ascii="Arial" w:hAnsi="Arial" w:cs="Arial"/>
          <w:b/>
          <w:bCs/>
          <w:i/>
          <w:sz w:val="20"/>
        </w:rPr>
        <w:t>(nazwa (firma) i dokładny adres wszystkich Wykonawców wspólnie ubiegających się o zamówienie w niniejszym postępowaniu)</w:t>
      </w:r>
    </w:p>
    <w:p w14:paraId="6C6EF511" w14:textId="6DF44FE2" w:rsidR="00815AA1" w:rsidRPr="00815AA1" w:rsidRDefault="00815AA1" w:rsidP="002768B3">
      <w:pPr>
        <w:tabs>
          <w:tab w:val="left" w:pos="3240"/>
          <w:tab w:val="left" w:pos="5940"/>
        </w:tabs>
        <w:ind w:left="0" w:firstLine="0"/>
        <w:rPr>
          <w:rFonts w:ascii="Arial" w:hAnsi="Arial" w:cs="Arial"/>
          <w:b/>
          <w:sz w:val="20"/>
        </w:rPr>
      </w:pPr>
      <w:r w:rsidRPr="00815AA1">
        <w:rPr>
          <w:rFonts w:ascii="Arial" w:hAnsi="Arial" w:cs="Arial"/>
          <w:sz w:val="20"/>
        </w:rPr>
        <w:t>na potrzeby postępowania o udzielenie zamówienia publicznego na</w:t>
      </w:r>
      <w:r w:rsidR="00F2008C" w:rsidRPr="00F2008C">
        <w:rPr>
          <w:rFonts w:ascii="Arial" w:hAnsi="Arial" w:cs="Arial"/>
          <w:b/>
          <w:sz w:val="20"/>
        </w:rPr>
        <w:t xml:space="preserve"> </w:t>
      </w:r>
      <w:r w:rsidR="00F2008C" w:rsidRPr="00770747">
        <w:rPr>
          <w:rFonts w:ascii="Arial" w:hAnsi="Arial" w:cs="Arial"/>
          <w:b/>
          <w:sz w:val="20"/>
        </w:rPr>
        <w:t xml:space="preserve">dostawę sprzętu i </w:t>
      </w:r>
      <w:r w:rsidR="00672E11">
        <w:rPr>
          <w:rFonts w:ascii="Arial" w:hAnsi="Arial" w:cs="Arial"/>
          <w:b/>
          <w:sz w:val="20"/>
        </w:rPr>
        <w:t>podzespołów</w:t>
      </w:r>
      <w:r w:rsidR="00F2008C" w:rsidRPr="00770747">
        <w:rPr>
          <w:rFonts w:ascii="Arial" w:hAnsi="Arial" w:cs="Arial"/>
          <w:b/>
          <w:sz w:val="20"/>
        </w:rPr>
        <w:t xml:space="preserve"> komputerowych dla Politechniki Warszawskiej Wydziału Inżynierii Chemicznej i Procesowej</w:t>
      </w:r>
      <w:r w:rsidRPr="00815AA1">
        <w:rPr>
          <w:rFonts w:ascii="Arial" w:hAnsi="Arial" w:cs="Arial"/>
          <w:b/>
          <w:sz w:val="20"/>
        </w:rPr>
        <w:t xml:space="preserve">, </w:t>
      </w:r>
      <w:r w:rsidRPr="00F2008C">
        <w:rPr>
          <w:rFonts w:ascii="Arial" w:hAnsi="Arial" w:cs="Arial"/>
          <w:sz w:val="20"/>
        </w:rPr>
        <w:t>numer referencyjny:</w:t>
      </w:r>
      <w:r w:rsidR="00E3778F">
        <w:rPr>
          <w:rFonts w:ascii="Arial" w:hAnsi="Arial" w:cs="Arial"/>
          <w:b/>
          <w:sz w:val="20"/>
        </w:rPr>
        <w:t xml:space="preserve"> </w:t>
      </w:r>
      <w:proofErr w:type="spellStart"/>
      <w:r w:rsidR="00E3778F">
        <w:rPr>
          <w:rFonts w:ascii="Arial" w:hAnsi="Arial" w:cs="Arial"/>
          <w:b/>
          <w:sz w:val="20"/>
        </w:rPr>
        <w:t>WIChiP</w:t>
      </w:r>
      <w:proofErr w:type="spellEnd"/>
      <w:r w:rsidR="00E3778F">
        <w:rPr>
          <w:rFonts w:ascii="Arial" w:hAnsi="Arial" w:cs="Arial"/>
          <w:b/>
          <w:sz w:val="20"/>
        </w:rPr>
        <w:t>/261</w:t>
      </w:r>
      <w:r w:rsidR="00D328B7">
        <w:rPr>
          <w:rFonts w:ascii="Arial" w:hAnsi="Arial" w:cs="Arial"/>
          <w:b/>
          <w:sz w:val="20"/>
        </w:rPr>
        <w:t>-11</w:t>
      </w:r>
      <w:r w:rsidR="00E3778F">
        <w:rPr>
          <w:rFonts w:ascii="Arial" w:hAnsi="Arial" w:cs="Arial"/>
          <w:b/>
          <w:sz w:val="20"/>
        </w:rPr>
        <w:t>/2</w:t>
      </w:r>
      <w:r w:rsidR="003C43B3">
        <w:rPr>
          <w:rFonts w:ascii="Arial" w:hAnsi="Arial" w:cs="Arial"/>
          <w:b/>
          <w:sz w:val="20"/>
        </w:rPr>
        <w:t>4</w:t>
      </w:r>
      <w:r w:rsidRPr="00815AA1">
        <w:rPr>
          <w:rFonts w:ascii="Arial" w:hAnsi="Arial" w:cs="Arial"/>
          <w:sz w:val="20"/>
        </w:rPr>
        <w:t>, na podstawie</w:t>
      </w:r>
      <w:r>
        <w:rPr>
          <w:rFonts w:ascii="Arial" w:hAnsi="Arial" w:cs="Arial"/>
          <w:sz w:val="20"/>
        </w:rPr>
        <w:t xml:space="preserve"> art. 117 ust. 4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 xml:space="preserve"> i w </w:t>
      </w:r>
      <w:r w:rsidRPr="00815AA1">
        <w:rPr>
          <w:rFonts w:ascii="Arial" w:hAnsi="Arial" w:cs="Arial"/>
          <w:sz w:val="20"/>
        </w:rPr>
        <w:t>przypadku, o</w:t>
      </w:r>
      <w:r w:rsidR="00672E11">
        <w:rPr>
          <w:rFonts w:ascii="Arial" w:hAnsi="Arial" w:cs="Arial"/>
          <w:sz w:val="20"/>
        </w:rPr>
        <w:t> </w:t>
      </w:r>
      <w:r w:rsidRPr="00815AA1">
        <w:rPr>
          <w:rFonts w:ascii="Arial" w:hAnsi="Arial" w:cs="Arial"/>
          <w:sz w:val="20"/>
        </w:rPr>
        <w:t xml:space="preserve">którym mowa w art. 117 ust. 2 i 3 ustawy </w:t>
      </w:r>
      <w:proofErr w:type="spellStart"/>
      <w:r w:rsidRPr="00815AA1">
        <w:rPr>
          <w:rFonts w:ascii="Arial" w:hAnsi="Arial" w:cs="Arial"/>
          <w:sz w:val="20"/>
        </w:rPr>
        <w:t>Pzp</w:t>
      </w:r>
      <w:proofErr w:type="spellEnd"/>
      <w:r w:rsidRPr="00815AA1">
        <w:rPr>
          <w:rFonts w:ascii="Arial" w:hAnsi="Arial" w:cs="Arial"/>
          <w:sz w:val="20"/>
        </w:rPr>
        <w:t xml:space="preserve">, </w:t>
      </w:r>
      <w:r w:rsidRPr="00815AA1">
        <w:rPr>
          <w:rFonts w:ascii="Arial" w:hAnsi="Arial" w:cs="Arial"/>
          <w:b/>
          <w:sz w:val="20"/>
        </w:rPr>
        <w:t>oświadczamy</w:t>
      </w:r>
      <w:r w:rsidRPr="00815AA1">
        <w:rPr>
          <w:rFonts w:ascii="Arial" w:hAnsi="Arial" w:cs="Arial"/>
          <w:sz w:val="20"/>
        </w:rPr>
        <w:t xml:space="preserve">, że: </w:t>
      </w:r>
    </w:p>
    <w:p w14:paraId="77BC7938" w14:textId="77777777" w:rsidR="00815AA1" w:rsidRPr="00815AA1" w:rsidRDefault="00815AA1" w:rsidP="00815AA1">
      <w:pPr>
        <w:autoSpaceDE w:val="0"/>
        <w:rPr>
          <w:rFonts w:ascii="Arial" w:hAnsi="Arial" w:cs="Arial"/>
          <w:sz w:val="20"/>
        </w:rPr>
      </w:pPr>
      <w:r w:rsidRPr="00815AA1">
        <w:rPr>
          <w:rFonts w:ascii="Arial" w:hAnsi="Arial" w:cs="Arial"/>
          <w:sz w:val="20"/>
        </w:rPr>
        <w:t>Ad.1.………………………………………………………………………</w:t>
      </w:r>
    </w:p>
    <w:p w14:paraId="0DA7A644" w14:textId="205A5B7E" w:rsidR="00815AA1" w:rsidRPr="00815AA1" w:rsidRDefault="00815AA1" w:rsidP="00815AA1">
      <w:pPr>
        <w:autoSpaceDE w:val="0"/>
        <w:rPr>
          <w:rFonts w:ascii="Arial" w:hAnsi="Arial" w:cs="Arial"/>
          <w:sz w:val="20"/>
        </w:rPr>
      </w:pPr>
      <w:r w:rsidRPr="00815AA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d.2.………………………………………………………………………</w:t>
      </w:r>
    </w:p>
    <w:p w14:paraId="02725074" w14:textId="45744172" w:rsidR="00815AA1" w:rsidRPr="00327D0C" w:rsidRDefault="00815AA1" w:rsidP="00327D0C">
      <w:pPr>
        <w:rPr>
          <w:rFonts w:ascii="Arial" w:hAnsi="Arial" w:cs="Arial"/>
          <w:i/>
          <w:sz w:val="18"/>
          <w:szCs w:val="18"/>
        </w:rPr>
      </w:pPr>
      <w:r w:rsidRPr="00A36431">
        <w:rPr>
          <w:rFonts w:ascii="Arial" w:hAnsi="Arial" w:cs="Arial"/>
          <w:i/>
          <w:sz w:val="18"/>
          <w:szCs w:val="18"/>
        </w:rPr>
        <w:t>(należy podać które dostawy</w:t>
      </w:r>
      <w:r w:rsidRPr="00A36431">
        <w:rPr>
          <w:rFonts w:ascii="Arial" w:hAnsi="Arial" w:cs="Arial"/>
          <w:sz w:val="18"/>
          <w:szCs w:val="18"/>
        </w:rPr>
        <w:t>*</w:t>
      </w:r>
      <w:r w:rsidRPr="00A36431">
        <w:rPr>
          <w:rFonts w:ascii="Arial" w:hAnsi="Arial" w:cs="Arial"/>
          <w:i/>
          <w:sz w:val="18"/>
          <w:szCs w:val="18"/>
        </w:rPr>
        <w:t xml:space="preserve">  usługi* lub roboty budowlane* wykonają poszczególni Wykonawcy, w</w:t>
      </w:r>
      <w:r w:rsidR="00327D0C">
        <w:rPr>
          <w:rFonts w:ascii="Arial" w:hAnsi="Arial" w:cs="Arial"/>
          <w:i/>
          <w:sz w:val="18"/>
          <w:szCs w:val="18"/>
        </w:rPr>
        <w:t>spólnicy s.c.)</w:t>
      </w:r>
    </w:p>
    <w:p w14:paraId="7D2CD2B0" w14:textId="77777777" w:rsidR="002768B3" w:rsidRDefault="002768B3" w:rsidP="00327D0C">
      <w:pPr>
        <w:spacing w:before="0" w:line="240" w:lineRule="auto"/>
        <w:ind w:left="5104" w:firstLine="568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14:paraId="5CBAF232" w14:textId="77777777" w:rsidR="0028579E" w:rsidRDefault="0028579E" w:rsidP="00327D0C">
      <w:pPr>
        <w:spacing w:before="0" w:line="240" w:lineRule="auto"/>
        <w:ind w:left="5104" w:firstLine="568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14:paraId="11CC3B03" w14:textId="329A18EC" w:rsidR="00327D0C" w:rsidRPr="00224EC8" w:rsidRDefault="00327D0C" w:rsidP="00327D0C">
      <w:pPr>
        <w:spacing w:before="0" w:line="240" w:lineRule="auto"/>
        <w:ind w:left="5104" w:firstLine="568"/>
        <w:jc w:val="center"/>
        <w:rPr>
          <w:rFonts w:ascii="Arial" w:eastAsia="Calibri" w:hAnsi="Arial" w:cs="Arial"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  <w:u w:val="single"/>
        </w:rPr>
        <w:t>Formularz podpisany elektronicznie</w:t>
      </w:r>
    </w:p>
    <w:p w14:paraId="6300A945" w14:textId="633336BA" w:rsidR="00327D0C" w:rsidRPr="00224EC8" w:rsidRDefault="00327D0C" w:rsidP="00327D0C">
      <w:pPr>
        <w:spacing w:before="0" w:line="240" w:lineRule="auto"/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 w:rsidRPr="00224EC8">
        <w:rPr>
          <w:rFonts w:ascii="Arial" w:hAnsi="Arial" w:cs="Arial"/>
          <w:i/>
          <w:sz w:val="16"/>
          <w:szCs w:val="16"/>
        </w:rPr>
        <w:t>(</w:t>
      </w:r>
      <w:r w:rsidR="0028579E">
        <w:rPr>
          <w:rFonts w:ascii="Arial" w:hAnsi="Arial" w:cs="Arial"/>
          <w:i/>
          <w:sz w:val="16"/>
          <w:szCs w:val="16"/>
        </w:rPr>
        <w:t>kwalifikowane</w:t>
      </w:r>
      <w:r w:rsidRPr="00224EC8">
        <w:rPr>
          <w:rFonts w:ascii="Arial" w:hAnsi="Arial" w:cs="Arial"/>
          <w:i/>
          <w:sz w:val="16"/>
          <w:szCs w:val="16"/>
        </w:rPr>
        <w:t xml:space="preserve"> podpis</w:t>
      </w:r>
      <w:r w:rsidR="0028579E">
        <w:rPr>
          <w:rFonts w:ascii="Arial" w:hAnsi="Arial" w:cs="Arial"/>
          <w:i/>
          <w:sz w:val="16"/>
          <w:szCs w:val="16"/>
        </w:rPr>
        <w:t>y elektroniczne</w:t>
      </w:r>
    </w:p>
    <w:p w14:paraId="2B6AAB56" w14:textId="63DAB646" w:rsidR="00327D0C" w:rsidRPr="00224EC8" w:rsidRDefault="0028579E" w:rsidP="00327D0C">
      <w:pPr>
        <w:spacing w:before="0" w:line="240" w:lineRule="auto"/>
        <w:ind w:left="5104" w:firstLine="568"/>
        <w:jc w:val="center"/>
        <w:rPr>
          <w:rFonts w:ascii="Arial" w:hAnsi="Arial" w:cs="Arial"/>
          <w:i/>
          <w:sz w:val="16"/>
          <w:szCs w:val="16"/>
        </w:rPr>
      </w:pPr>
      <w:r w:rsidRPr="00537369">
        <w:rPr>
          <w:rFonts w:ascii="Arial" w:hAnsi="Arial" w:cs="Arial"/>
          <w:i/>
          <w:sz w:val="16"/>
          <w:szCs w:val="16"/>
        </w:rPr>
        <w:t>Wykonawców</w:t>
      </w:r>
      <w:r>
        <w:rPr>
          <w:rFonts w:ascii="Arial" w:hAnsi="Arial" w:cs="Arial"/>
          <w:i/>
          <w:sz w:val="16"/>
          <w:szCs w:val="16"/>
        </w:rPr>
        <w:t xml:space="preserve"> lub upoważnionych</w:t>
      </w:r>
    </w:p>
    <w:p w14:paraId="363BD1F8" w14:textId="01AF0687" w:rsidR="00327D0C" w:rsidRPr="00C065E0" w:rsidRDefault="0028579E" w:rsidP="00327D0C">
      <w:pPr>
        <w:spacing w:before="0" w:line="240" w:lineRule="auto"/>
        <w:ind w:left="5388" w:firstLine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przedstawicieli Wykonawców</w:t>
      </w:r>
      <w:r w:rsidR="00327D0C" w:rsidRPr="00224EC8">
        <w:rPr>
          <w:rFonts w:ascii="Arial" w:hAnsi="Arial" w:cs="Arial"/>
          <w:i/>
          <w:sz w:val="16"/>
          <w:szCs w:val="16"/>
        </w:rPr>
        <w:t>)</w:t>
      </w:r>
    </w:p>
    <w:p w14:paraId="6500BCDE" w14:textId="77777777" w:rsidR="00327D0C" w:rsidRDefault="00815AA1" w:rsidP="00327D0C">
      <w:pPr>
        <w:rPr>
          <w:rFonts w:ascii="Arial" w:hAnsi="Arial" w:cs="Arial"/>
          <w:i/>
          <w:strike/>
          <w:sz w:val="16"/>
          <w:szCs w:val="16"/>
        </w:rPr>
      </w:pPr>
      <w:r w:rsidRPr="00815AA1">
        <w:rPr>
          <w:rFonts w:ascii="Arial" w:hAnsi="Arial" w:cs="Arial"/>
          <w:sz w:val="16"/>
          <w:szCs w:val="16"/>
        </w:rPr>
        <w:t xml:space="preserve">                                                 </w:t>
      </w:r>
    </w:p>
    <w:p w14:paraId="62E62E27" w14:textId="3B346B2F" w:rsidR="00815AA1" w:rsidRPr="00327D0C" w:rsidRDefault="00815AA1" w:rsidP="00327D0C">
      <w:pPr>
        <w:rPr>
          <w:rFonts w:ascii="Arial" w:hAnsi="Arial" w:cs="Arial"/>
          <w:i/>
          <w:strike/>
          <w:sz w:val="16"/>
          <w:szCs w:val="16"/>
        </w:rPr>
      </w:pPr>
      <w:r w:rsidRPr="00815AA1">
        <w:rPr>
          <w:rFonts w:ascii="Arial" w:hAnsi="Arial" w:cs="Arial"/>
          <w:color w:val="000000"/>
          <w:sz w:val="16"/>
          <w:szCs w:val="16"/>
        </w:rPr>
        <w:t>* niepotrzebne skreślić</w:t>
      </w:r>
    </w:p>
    <w:p w14:paraId="33857904" w14:textId="77777777" w:rsidR="00815AA1" w:rsidRPr="00815AA1" w:rsidRDefault="00815AA1" w:rsidP="00815AA1">
      <w:pPr>
        <w:rPr>
          <w:rFonts w:ascii="Arial" w:hAnsi="Arial" w:cs="Arial"/>
          <w:sz w:val="16"/>
          <w:szCs w:val="16"/>
        </w:rPr>
      </w:pPr>
      <w:r w:rsidRPr="00815AA1">
        <w:rPr>
          <w:rFonts w:ascii="Arial" w:hAnsi="Arial" w:cs="Arial"/>
          <w:sz w:val="16"/>
          <w:szCs w:val="16"/>
        </w:rPr>
        <w:t xml:space="preserve">Zgodnie z art. 117:                                                                      </w:t>
      </w:r>
    </w:p>
    <w:p w14:paraId="2280690B" w14:textId="77777777" w:rsidR="00815AA1" w:rsidRPr="00815AA1" w:rsidRDefault="00815AA1" w:rsidP="00327D0C">
      <w:pPr>
        <w:ind w:left="0" w:firstLine="0"/>
        <w:rPr>
          <w:rFonts w:ascii="Arial" w:hAnsi="Arial" w:cs="Arial"/>
          <w:sz w:val="16"/>
          <w:szCs w:val="16"/>
        </w:rPr>
      </w:pPr>
      <w:r w:rsidRPr="00815AA1">
        <w:rPr>
          <w:rFonts w:ascii="Arial" w:hAnsi="Arial" w:cs="Arial"/>
          <w:sz w:val="16"/>
          <w:szCs w:val="16"/>
        </w:rPr>
        <w:t xml:space="preserve">- ust. 2 ustawy </w:t>
      </w:r>
      <w:proofErr w:type="spellStart"/>
      <w:r w:rsidRPr="00815AA1">
        <w:rPr>
          <w:rFonts w:ascii="Arial" w:hAnsi="Arial" w:cs="Arial"/>
          <w:sz w:val="16"/>
          <w:szCs w:val="16"/>
        </w:rPr>
        <w:t>Pzp</w:t>
      </w:r>
      <w:proofErr w:type="spellEnd"/>
      <w:r w:rsidRPr="00815AA1">
        <w:rPr>
          <w:rFonts w:ascii="Arial" w:hAnsi="Arial" w:cs="Arial"/>
          <w:sz w:val="16"/>
          <w:szCs w:val="16"/>
        </w:rPr>
        <w:t xml:space="preserve"> brzmi: Warunek dotyczący uprawnień do prowadzenia określonej działalności gospodarczej lub zawodowej, o którym mowa w art. 112 ust. 2 pkt 2, jest spełniony, jeżeli co najmniej jeden z wykonawców wspólnie ubiegających się o </w:t>
      </w:r>
      <w:r w:rsidRPr="00815AA1">
        <w:rPr>
          <w:rFonts w:ascii="Arial" w:hAnsi="Arial" w:cs="Arial"/>
          <w:sz w:val="16"/>
          <w:szCs w:val="16"/>
        </w:rPr>
        <w:lastRenderedPageBreak/>
        <w:t xml:space="preserve">udzielenie zamówienia posiada uprawnienia do prowadzenia określonej działalności gospodarczej lub zawodowej i zrealizuje roboty budowlane, dostawy lub usługi, do których realizacji te uprawnienia są wymagane. </w:t>
      </w:r>
    </w:p>
    <w:p w14:paraId="334A95A0" w14:textId="77777777" w:rsidR="00815AA1" w:rsidRPr="00815AA1" w:rsidRDefault="00815AA1" w:rsidP="00327D0C">
      <w:pPr>
        <w:ind w:left="0" w:firstLine="0"/>
        <w:rPr>
          <w:rFonts w:ascii="Arial" w:hAnsi="Arial" w:cs="Arial"/>
          <w:sz w:val="16"/>
          <w:szCs w:val="16"/>
        </w:rPr>
      </w:pPr>
      <w:r w:rsidRPr="00815AA1">
        <w:rPr>
          <w:rFonts w:ascii="Arial" w:hAnsi="Arial" w:cs="Arial"/>
          <w:sz w:val="16"/>
          <w:szCs w:val="16"/>
        </w:rPr>
        <w:t xml:space="preserve">-  ust. 3 ustawy </w:t>
      </w:r>
      <w:proofErr w:type="spellStart"/>
      <w:r w:rsidRPr="00815AA1">
        <w:rPr>
          <w:rFonts w:ascii="Arial" w:hAnsi="Arial" w:cs="Arial"/>
          <w:sz w:val="16"/>
          <w:szCs w:val="16"/>
        </w:rPr>
        <w:t>Pzp</w:t>
      </w:r>
      <w:proofErr w:type="spellEnd"/>
      <w:r w:rsidRPr="00815AA1">
        <w:rPr>
          <w:rFonts w:ascii="Arial" w:hAnsi="Arial" w:cs="Arial"/>
          <w:sz w:val="16"/>
          <w:szCs w:val="16"/>
        </w:rPr>
        <w:t xml:space="preserve"> brzmi: W odniesieniu do warunków dotyczących wykształcenia, kwalifikacji zawodowych lub do- świadczenia wykonawcy wspólnie ubiegający się o udzielenie zamówienia mogą polegać na zdolnościach tych z wykonawców, którzy wykonają roboty budowlane lub usługi, do realizacji których te zdolności są wymagane;                         </w:t>
      </w:r>
    </w:p>
    <w:p w14:paraId="100FF4A2" w14:textId="086A7499" w:rsidR="00E51A88" w:rsidRPr="00B4276B" w:rsidRDefault="00815AA1" w:rsidP="00B4276B">
      <w:pPr>
        <w:ind w:left="0" w:firstLine="0"/>
        <w:rPr>
          <w:rFonts w:ascii="Arial" w:hAnsi="Arial" w:cs="Arial"/>
          <w:color w:val="000000"/>
          <w:sz w:val="16"/>
          <w:szCs w:val="16"/>
        </w:rPr>
      </w:pPr>
      <w:r w:rsidRPr="00815AA1">
        <w:rPr>
          <w:rFonts w:ascii="Arial" w:hAnsi="Arial" w:cs="Arial"/>
          <w:color w:val="000000"/>
          <w:sz w:val="16"/>
          <w:szCs w:val="16"/>
        </w:rPr>
        <w:t xml:space="preserve">-  ust. 4 ustawy </w:t>
      </w:r>
      <w:proofErr w:type="spellStart"/>
      <w:r w:rsidRPr="00815AA1">
        <w:rPr>
          <w:rFonts w:ascii="Arial" w:hAnsi="Arial" w:cs="Arial"/>
          <w:color w:val="000000"/>
          <w:sz w:val="16"/>
          <w:szCs w:val="16"/>
        </w:rPr>
        <w:t>Pzp</w:t>
      </w:r>
      <w:proofErr w:type="spellEnd"/>
      <w:r w:rsidRPr="00815AA1">
        <w:rPr>
          <w:rFonts w:ascii="Arial" w:hAnsi="Arial" w:cs="Arial"/>
          <w:color w:val="000000"/>
          <w:sz w:val="16"/>
          <w:szCs w:val="16"/>
        </w:rPr>
        <w:t xml:space="preserve"> brzmi: W przypadku, o którym mowa w ust. 2 i 3,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  <w:p w14:paraId="63B6750A" w14:textId="77777777" w:rsidR="00E51A88" w:rsidRDefault="00E51A88" w:rsidP="00E51A88">
      <w:pPr>
        <w:spacing w:after="160"/>
        <w:ind w:left="0" w:firstLine="0"/>
        <w:rPr>
          <w:rFonts w:ascii="Arial" w:hAnsi="Arial" w:cs="Arial"/>
          <w:b/>
          <w:bCs/>
          <w:sz w:val="20"/>
        </w:rPr>
      </w:pPr>
    </w:p>
    <w:p w14:paraId="3925E4BF" w14:textId="77777777" w:rsidR="00134117" w:rsidRDefault="00134117" w:rsidP="00E51A88">
      <w:pPr>
        <w:spacing w:after="160"/>
        <w:ind w:left="0" w:firstLine="0"/>
        <w:rPr>
          <w:rFonts w:ascii="Arial" w:hAnsi="Arial" w:cs="Arial"/>
          <w:b/>
          <w:bCs/>
          <w:sz w:val="20"/>
        </w:rPr>
      </w:pPr>
    </w:p>
    <w:p w14:paraId="769F89AB" w14:textId="77777777" w:rsidR="00B4276B" w:rsidRDefault="00B4276B" w:rsidP="00E51A88">
      <w:pPr>
        <w:spacing w:after="160"/>
        <w:ind w:left="0" w:firstLine="0"/>
        <w:rPr>
          <w:rFonts w:ascii="Arial" w:hAnsi="Arial" w:cs="Arial"/>
          <w:b/>
          <w:bCs/>
          <w:sz w:val="20"/>
        </w:rPr>
      </w:pPr>
    </w:p>
    <w:p w14:paraId="140B48F0" w14:textId="77777777" w:rsidR="00134117" w:rsidRDefault="00134117" w:rsidP="00E51A88">
      <w:pPr>
        <w:spacing w:after="160"/>
        <w:ind w:left="0" w:firstLine="0"/>
        <w:rPr>
          <w:rFonts w:ascii="Arial" w:hAnsi="Arial" w:cs="Arial"/>
          <w:b/>
          <w:bCs/>
          <w:sz w:val="20"/>
        </w:rPr>
      </w:pPr>
    </w:p>
    <w:p w14:paraId="7DC3190C" w14:textId="77777777" w:rsidR="00134117" w:rsidRDefault="00134117" w:rsidP="00E51A88">
      <w:pPr>
        <w:spacing w:after="160"/>
        <w:ind w:left="0" w:firstLine="0"/>
        <w:rPr>
          <w:rFonts w:ascii="Arial" w:hAnsi="Arial" w:cs="Arial"/>
          <w:b/>
          <w:bCs/>
          <w:sz w:val="20"/>
        </w:rPr>
      </w:pPr>
    </w:p>
    <w:sectPr w:rsidR="00134117" w:rsidSect="00B427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4" w:right="1418" w:bottom="1418" w:left="1418" w:header="426" w:footer="3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21954" w14:textId="77777777" w:rsidR="00396461" w:rsidRDefault="00396461" w:rsidP="00426574">
      <w:r>
        <w:separator/>
      </w:r>
    </w:p>
  </w:endnote>
  <w:endnote w:type="continuationSeparator" w:id="0">
    <w:p w14:paraId="55E00D1E" w14:textId="77777777" w:rsidR="00396461" w:rsidRDefault="00396461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0EFF" w:usb1="5200FDFF" w:usb2="0A042021" w:usb3="00000000" w:csb0="000001BF" w:csb1="00000000"/>
  </w:font>
  <w:font w:name="Seravek">
    <w:altName w:val="Corbel"/>
    <w:charset w:val="00"/>
    <w:family w:val="auto"/>
    <w:pitch w:val="variable"/>
    <w:sig w:usb0="A00000EF" w:usb1="5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C0AF" w14:textId="77777777" w:rsidR="009C1593" w:rsidRPr="007A5F71" w:rsidRDefault="009C1593" w:rsidP="009C1593">
    <w:pPr>
      <w:pStyle w:val="Stopka"/>
      <w:spacing w:before="0" w:line="240" w:lineRule="auto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767CDE9B" wp14:editId="4582ACE5">
          <wp:extent cx="1116140" cy="590550"/>
          <wp:effectExtent l="0" t="0" r="8255" b="0"/>
          <wp:docPr id="1970388262" name="Picture 2396" descr="Obraz zawierający krąg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388262" name="Picture 2396" descr="Obraz zawierający krąg, Czcionka, logo, symbol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2AC34E" w14:textId="77777777" w:rsidR="009C1593" w:rsidRPr="007A5F71" w:rsidRDefault="009C1593" w:rsidP="009C1593">
    <w:pPr>
      <w:spacing w:before="0" w:line="240" w:lineRule="auto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739356FB" w14:textId="77777777" w:rsidR="009C1593" w:rsidRPr="00DC0B6E" w:rsidRDefault="009C1593" w:rsidP="009C1593">
    <w:pPr>
      <w:spacing w:before="0" w:line="240" w:lineRule="auto"/>
      <w:jc w:val="center"/>
      <w:rPr>
        <w:rFonts w:ascii="Adagio_Slab" w:hAnsi="Adagio_Slab"/>
        <w:sz w:val="16"/>
        <w:szCs w:val="16"/>
      </w:rPr>
    </w:pPr>
    <w:hyperlink r:id="rId2" w:history="1">
      <w:r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057CA1C5" w14:textId="77777777" w:rsidR="009C1593" w:rsidRDefault="009C15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4ED6" w14:textId="77777777" w:rsidR="009C1593" w:rsidRPr="007A5F71" w:rsidRDefault="009C1593" w:rsidP="009C1593">
    <w:pPr>
      <w:pStyle w:val="Stopka"/>
      <w:spacing w:before="0" w:line="240" w:lineRule="auto"/>
      <w:jc w:val="center"/>
      <w:rPr>
        <w:rFonts w:ascii="Adagio_Slab" w:eastAsia="Adagio_Slab" w:hAnsi="Adagio_Slab" w:cs="Adagio_Slab"/>
        <w:color w:val="3C3C4C"/>
        <w:sz w:val="8"/>
        <w:szCs w:val="8"/>
      </w:rPr>
    </w:pPr>
    <w:r w:rsidRPr="007A5F71">
      <w:rPr>
        <w:noProof/>
        <w:color w:val="3C3C4C"/>
      </w:rPr>
      <w:drawing>
        <wp:inline distT="0" distB="0" distL="0" distR="0" wp14:anchorId="117B5D55" wp14:editId="66F447CE">
          <wp:extent cx="1116140" cy="590550"/>
          <wp:effectExtent l="0" t="0" r="8255" b="0"/>
          <wp:docPr id="1287721302" name="Picture 2396" descr="Obraz zawierający krąg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721302" name="Picture 2396" descr="Obraz zawierający krąg, Czcionka, logo, symbol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4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AE3DD6" w14:textId="77777777" w:rsidR="009C1593" w:rsidRPr="007A5F71" w:rsidRDefault="009C1593" w:rsidP="009C1593">
    <w:pPr>
      <w:spacing w:before="0" w:line="240" w:lineRule="auto"/>
      <w:jc w:val="center"/>
      <w:rPr>
        <w:rFonts w:ascii="Adagio_Slab" w:hAnsi="Adagio_Slab"/>
        <w:color w:val="3C3C4C"/>
        <w:sz w:val="16"/>
        <w:szCs w:val="16"/>
      </w:rPr>
    </w:pPr>
    <w:r>
      <w:rPr>
        <w:rFonts w:ascii="Adagio_Slab" w:hAnsi="Adagio_Slab"/>
        <w:color w:val="3C3C4C"/>
        <w:sz w:val="16"/>
        <w:szCs w:val="16"/>
      </w:rPr>
      <w:t>u</w:t>
    </w:r>
    <w:r w:rsidRPr="007A5F71">
      <w:rPr>
        <w:rFonts w:ascii="Adagio_Slab" w:hAnsi="Adagio_Slab"/>
        <w:color w:val="3C3C4C"/>
        <w:sz w:val="16"/>
        <w:szCs w:val="16"/>
      </w:rPr>
      <w:t>l. Waryńskiego 1, 00-645 Warszawa</w:t>
    </w:r>
  </w:p>
  <w:p w14:paraId="02870945" w14:textId="77777777" w:rsidR="009C1593" w:rsidRPr="00DC0B6E" w:rsidRDefault="009C1593" w:rsidP="009C1593">
    <w:pPr>
      <w:spacing w:before="0" w:line="240" w:lineRule="auto"/>
      <w:jc w:val="center"/>
      <w:rPr>
        <w:rFonts w:ascii="Adagio_Slab" w:hAnsi="Adagio_Slab"/>
        <w:sz w:val="16"/>
        <w:szCs w:val="16"/>
      </w:rPr>
    </w:pPr>
    <w:hyperlink r:id="rId2" w:history="1">
      <w:r w:rsidRPr="00DC0B6E">
        <w:rPr>
          <w:rStyle w:val="Hipercze"/>
          <w:rFonts w:ascii="Adagio_Slab" w:hAnsi="Adagio_Slab"/>
          <w:color w:val="auto"/>
          <w:sz w:val="16"/>
          <w:szCs w:val="16"/>
          <w:u w:val="none"/>
        </w:rPr>
        <w:t>www.ichip.pw.edu.pl</w:t>
      </w:r>
    </w:hyperlink>
  </w:p>
  <w:p w14:paraId="7067B12F" w14:textId="77777777" w:rsidR="009C1593" w:rsidRDefault="009C1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9D91E" w14:textId="77777777" w:rsidR="00396461" w:rsidRDefault="00396461" w:rsidP="00426574">
      <w:bookmarkStart w:id="0" w:name="_Hlk495744014"/>
      <w:bookmarkEnd w:id="0"/>
      <w:r>
        <w:separator/>
      </w:r>
    </w:p>
  </w:footnote>
  <w:footnote w:type="continuationSeparator" w:id="0">
    <w:p w14:paraId="6767F277" w14:textId="77777777" w:rsidR="00396461" w:rsidRDefault="00396461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91CB5" w14:textId="63496D8E" w:rsidR="00E93945" w:rsidRDefault="0006524D" w:rsidP="0006524D">
    <w:pPr>
      <w:pStyle w:val="Nagwek"/>
      <w:jc w:val="center"/>
    </w:pP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12FCDB2C" wp14:editId="0970E0C2">
          <wp:extent cx="2762250" cy="708855"/>
          <wp:effectExtent l="0" t="0" r="0" b="0"/>
          <wp:docPr id="4188339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708218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6500A" w14:textId="41395A7D" w:rsidR="0006524D" w:rsidRDefault="0006524D" w:rsidP="0006524D">
    <w:pPr>
      <w:pStyle w:val="Nagwek"/>
      <w:jc w:val="center"/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51327E" wp14:editId="560AF7BE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657850" cy="0"/>
              <wp:effectExtent l="0" t="0" r="0" b="0"/>
              <wp:wrapNone/>
              <wp:docPr id="205959123" name="Łącznik prosty 205959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DAD66C" id="Łącznik prosty 2059591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4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C0B91" w14:textId="77777777" w:rsidR="00B4276B" w:rsidRDefault="00B4276B" w:rsidP="00B4276B">
    <w:pPr>
      <w:pStyle w:val="Nagwek"/>
      <w:jc w:val="center"/>
    </w:pPr>
    <w:r>
      <w:rPr>
        <w:rFonts w:ascii="Adagio_Slab" w:hAnsi="Adagio_Slab"/>
        <w:noProof/>
        <w:color w:val="3C3C4C"/>
        <w:szCs w:val="24"/>
      </w:rPr>
      <w:drawing>
        <wp:inline distT="0" distB="0" distL="0" distR="0" wp14:anchorId="19F4911F" wp14:editId="567004C3">
          <wp:extent cx="2762250" cy="708855"/>
          <wp:effectExtent l="0" t="0" r="0" b="0"/>
          <wp:docPr id="2090101975" name="Obraz 1" descr="Obraz zawierający tekst, Czcionka, logo, monet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708218" name="Obraz 1" descr="Obraz zawierający tekst, Czcionka, logo, monet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379" cy="7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B581D1" w14:textId="3E1B18AD" w:rsidR="00B4276B" w:rsidRDefault="00B4276B">
    <w:pPr>
      <w:pStyle w:val="Nagwek"/>
    </w:pPr>
    <w:r>
      <w:rPr>
        <w:rFonts w:ascii="Adagio_Slab" w:hAnsi="Adagio_Slab"/>
        <w:noProof/>
        <w:color w:val="3C3C4C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8E7493" wp14:editId="641AE91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657850" cy="0"/>
              <wp:effectExtent l="0" t="0" r="0" b="0"/>
              <wp:wrapNone/>
              <wp:docPr id="984787088" name="Łącznik prosty 9847870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0327D2" id="Łącznik prosty 98478708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4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C54BA"/>
    <w:multiLevelType w:val="multilevel"/>
    <w:tmpl w:val="0B56426A"/>
    <w:lvl w:ilvl="0">
      <w:start w:val="1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A12E8"/>
    <w:multiLevelType w:val="hybridMultilevel"/>
    <w:tmpl w:val="E52C8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D0618"/>
    <w:multiLevelType w:val="hybridMultilevel"/>
    <w:tmpl w:val="A50EB388"/>
    <w:lvl w:ilvl="0" w:tplc="A04619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D4CBA"/>
    <w:multiLevelType w:val="multilevel"/>
    <w:tmpl w:val="9350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u w:val="non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641A1A"/>
    <w:multiLevelType w:val="multilevel"/>
    <w:tmpl w:val="6A328330"/>
    <w:lvl w:ilvl="0">
      <w:start w:val="1"/>
      <w:numFmt w:val="decimal"/>
      <w:pStyle w:val="Listapunktowan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pStyle w:val="Styl1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73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1162977"/>
    <w:multiLevelType w:val="hybridMultilevel"/>
    <w:tmpl w:val="CD8C1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705B0"/>
    <w:multiLevelType w:val="hybridMultilevel"/>
    <w:tmpl w:val="AD54F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C46D7"/>
    <w:multiLevelType w:val="hybridMultilevel"/>
    <w:tmpl w:val="CF86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34506"/>
    <w:multiLevelType w:val="hybridMultilevel"/>
    <w:tmpl w:val="BB7E58B2"/>
    <w:lvl w:ilvl="0" w:tplc="3452B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7BC40A0"/>
    <w:multiLevelType w:val="hybridMultilevel"/>
    <w:tmpl w:val="C72428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D60C7B"/>
    <w:multiLevelType w:val="hybridMultilevel"/>
    <w:tmpl w:val="0E60BDE8"/>
    <w:lvl w:ilvl="0" w:tplc="DF94B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A5F6CB6"/>
    <w:multiLevelType w:val="multilevel"/>
    <w:tmpl w:val="BEBA8E52"/>
    <w:lvl w:ilvl="0">
      <w:start w:val="1"/>
      <w:numFmt w:val="decimal"/>
      <w:pStyle w:val="anag1"/>
      <w:suff w:val="space"/>
      <w:lvlText w:val="%1."/>
      <w:lvlJc w:val="left"/>
      <w:pPr>
        <w:ind w:left="340" w:hanging="340"/>
      </w:pPr>
      <w:rPr>
        <w:rFonts w:ascii="Arial" w:hAnsi="Arial" w:cs="Times New Roman" w:hint="default"/>
        <w:b/>
        <w:i w:val="0"/>
        <w:caps/>
        <w:sz w:val="24"/>
      </w:rPr>
    </w:lvl>
    <w:lvl w:ilvl="1">
      <w:start w:val="1"/>
      <w:numFmt w:val="decimal"/>
      <w:pStyle w:val="anag2"/>
      <w:suff w:val="space"/>
      <w:lvlText w:val="%1.%2."/>
      <w:lvlJc w:val="left"/>
      <w:pPr>
        <w:ind w:left="454" w:hanging="454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anag3"/>
      <w:suff w:val="space"/>
      <w:lvlText w:val="%1.%2.%3."/>
      <w:lvlJc w:val="left"/>
      <w:pPr>
        <w:ind w:left="680" w:hanging="68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decimal"/>
      <w:pStyle w:val="anag4"/>
      <w:suff w:val="space"/>
      <w:lvlText w:val="%1.%2.%3.%4."/>
      <w:lvlJc w:val="left"/>
      <w:pPr>
        <w:ind w:left="839" w:hanging="839"/>
      </w:pPr>
    </w:lvl>
    <w:lvl w:ilvl="4">
      <w:start w:val="1"/>
      <w:numFmt w:val="decimal"/>
      <w:pStyle w:val="anag5"/>
      <w:suff w:val="space"/>
      <w:lvlText w:val="%1.%2.%3.%4.%5."/>
      <w:lvlJc w:val="left"/>
      <w:pPr>
        <w:ind w:left="1077" w:hanging="1077"/>
      </w:pPr>
    </w:lvl>
    <w:lvl w:ilvl="5">
      <w:start w:val="1"/>
      <w:numFmt w:val="decimal"/>
      <w:pStyle w:val="anag6"/>
      <w:suff w:val="space"/>
      <w:lvlText w:val="%1.%2.%3.%4.%5.%6."/>
      <w:lvlJc w:val="left"/>
      <w:pPr>
        <w:ind w:left="1247" w:hanging="124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8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8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96" w:hanging="708"/>
      </w:pPr>
    </w:lvl>
  </w:abstractNum>
  <w:abstractNum w:abstractNumId="17" w15:restartNumberingAfterBreak="0">
    <w:nsid w:val="1B036626"/>
    <w:multiLevelType w:val="multilevel"/>
    <w:tmpl w:val="100AA902"/>
    <w:styleLink w:val="Sty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Adagio_Slab" w:eastAsia="Times New Roman" w:hAnsi="Adagio_Slab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B2F214F"/>
    <w:multiLevelType w:val="multilevel"/>
    <w:tmpl w:val="0324B4B6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1C4E058A"/>
    <w:multiLevelType w:val="hybridMultilevel"/>
    <w:tmpl w:val="8AC88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0D7E0B"/>
    <w:multiLevelType w:val="hybridMultilevel"/>
    <w:tmpl w:val="82825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7E6627"/>
    <w:multiLevelType w:val="multilevel"/>
    <w:tmpl w:val="0415001D"/>
    <w:styleLink w:val="Styl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FE975A3"/>
    <w:multiLevelType w:val="multilevel"/>
    <w:tmpl w:val="3836F07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0CE3243"/>
    <w:multiLevelType w:val="multilevel"/>
    <w:tmpl w:val="B926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9"/>
      <w:numFmt w:val="decimal"/>
      <w:lvlText w:val="%3."/>
      <w:lvlJc w:val="left"/>
      <w:pPr>
        <w:ind w:left="360" w:hanging="360"/>
      </w:pPr>
      <w:rPr>
        <w:rFonts w:hint="default"/>
        <w:b/>
        <w:bCs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3814FA8"/>
    <w:multiLevelType w:val="hybridMultilevel"/>
    <w:tmpl w:val="050044F4"/>
    <w:lvl w:ilvl="0" w:tplc="BDB8AD7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E111F2"/>
    <w:multiLevelType w:val="hybridMultilevel"/>
    <w:tmpl w:val="2D2C4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E200E9"/>
    <w:multiLevelType w:val="hybridMultilevel"/>
    <w:tmpl w:val="8B7A2B20"/>
    <w:lvl w:ilvl="0" w:tplc="C4B4A34E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DA0C93"/>
    <w:multiLevelType w:val="hybridMultilevel"/>
    <w:tmpl w:val="B3D202E6"/>
    <w:lvl w:ilvl="0" w:tplc="B70A9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80621C3"/>
    <w:multiLevelType w:val="hybridMultilevel"/>
    <w:tmpl w:val="654EF2F8"/>
    <w:lvl w:ilvl="0" w:tplc="CE309E0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29195E3E"/>
    <w:multiLevelType w:val="hybridMultilevel"/>
    <w:tmpl w:val="D6D41E2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9BD742E"/>
    <w:multiLevelType w:val="multilevel"/>
    <w:tmpl w:val="5E208C16"/>
    <w:name w:val="WW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A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2AB76A91"/>
    <w:multiLevelType w:val="hybridMultilevel"/>
    <w:tmpl w:val="35B0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FF241F"/>
    <w:multiLevelType w:val="hybridMultilevel"/>
    <w:tmpl w:val="E1F2A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3E2E0A"/>
    <w:multiLevelType w:val="hybridMultilevel"/>
    <w:tmpl w:val="61D24E7E"/>
    <w:lvl w:ilvl="0" w:tplc="AFA26D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055AC2"/>
    <w:multiLevelType w:val="hybridMultilevel"/>
    <w:tmpl w:val="221E41AA"/>
    <w:lvl w:ilvl="0" w:tplc="B9D48E5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100786E"/>
    <w:multiLevelType w:val="multilevel"/>
    <w:tmpl w:val="C13CD01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2F172CE"/>
    <w:multiLevelType w:val="multilevel"/>
    <w:tmpl w:val="B43048E8"/>
    <w:styleLink w:val="Styl4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ascii="Adagio_Slab" w:hAnsi="Adagio_Slab" w:hint="default"/>
        <w:b/>
      </w:rPr>
    </w:lvl>
    <w:lvl w:ilvl="2">
      <w:start w:val="1"/>
      <w:numFmt w:val="decimal"/>
      <w:lvlText w:val="9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33C84FB9"/>
    <w:multiLevelType w:val="hybridMultilevel"/>
    <w:tmpl w:val="C67E8D9E"/>
    <w:lvl w:ilvl="0" w:tplc="6DC21A72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7126719"/>
    <w:multiLevelType w:val="multilevel"/>
    <w:tmpl w:val="FDAAFA82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37171BB2"/>
    <w:multiLevelType w:val="multilevel"/>
    <w:tmpl w:val="7896AECC"/>
    <w:styleLink w:val="WWNum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0" w15:restartNumberingAfterBreak="0">
    <w:nsid w:val="37D81252"/>
    <w:multiLevelType w:val="multilevel"/>
    <w:tmpl w:val="E900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B101467"/>
    <w:multiLevelType w:val="hybridMultilevel"/>
    <w:tmpl w:val="F112FCA6"/>
    <w:lvl w:ilvl="0" w:tplc="F3ACB052">
      <w:start w:val="1"/>
      <w:numFmt w:val="bullet"/>
      <w:lvlText w:val=""/>
      <w:lvlJc w:val="left"/>
      <w:pPr>
        <w:ind w:left="1571" w:hanging="36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3B265853"/>
    <w:multiLevelType w:val="hybridMultilevel"/>
    <w:tmpl w:val="61FC8CDC"/>
    <w:lvl w:ilvl="0" w:tplc="F3ACB052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4" w15:restartNumberingAfterBreak="0">
    <w:nsid w:val="42C25186"/>
    <w:multiLevelType w:val="hybridMultilevel"/>
    <w:tmpl w:val="877AD0EE"/>
    <w:lvl w:ilvl="0" w:tplc="F3ACB052">
      <w:start w:val="1"/>
      <w:numFmt w:val="bullet"/>
      <w:lvlText w:val=""/>
      <w:lvlJc w:val="left"/>
      <w:pPr>
        <w:ind w:left="1571" w:hanging="360"/>
      </w:pPr>
      <w:rPr>
        <w:rFonts w:ascii="Symbol" w:eastAsia="Times New Roman" w:hAnsi="Symbol" w:cs="Tahoma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44ED0B11"/>
    <w:multiLevelType w:val="hybridMultilevel"/>
    <w:tmpl w:val="66622136"/>
    <w:lvl w:ilvl="0" w:tplc="E40A177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6586A01"/>
    <w:multiLevelType w:val="hybridMultilevel"/>
    <w:tmpl w:val="089C8882"/>
    <w:lvl w:ilvl="0" w:tplc="71DC8A1E">
      <w:start w:val="1"/>
      <w:numFmt w:val="decimal"/>
      <w:lvlText w:val="%1."/>
      <w:lvlJc w:val="left"/>
      <w:pPr>
        <w:ind w:left="100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AF5AC7"/>
    <w:multiLevelType w:val="hybridMultilevel"/>
    <w:tmpl w:val="E5488F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CE37C8"/>
    <w:multiLevelType w:val="hybridMultilevel"/>
    <w:tmpl w:val="F3BC2ACE"/>
    <w:lvl w:ilvl="0" w:tplc="A1A60D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AA3565"/>
    <w:multiLevelType w:val="multilevel"/>
    <w:tmpl w:val="31700BAA"/>
    <w:lvl w:ilvl="0">
      <w:start w:val="23"/>
      <w:numFmt w:val="decimal"/>
      <w:lvlText w:val="%1."/>
      <w:lvlJc w:val="left"/>
      <w:pPr>
        <w:ind w:left="435" w:hanging="435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50" w15:restartNumberingAfterBreak="0">
    <w:nsid w:val="4F262C28"/>
    <w:multiLevelType w:val="multilevel"/>
    <w:tmpl w:val="577EE11C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4F54213E"/>
    <w:multiLevelType w:val="hybridMultilevel"/>
    <w:tmpl w:val="5DFAD74E"/>
    <w:lvl w:ilvl="0" w:tplc="5E963EFC">
      <w:start w:val="1"/>
      <w:numFmt w:val="decimal"/>
      <w:lvlText w:val="%1."/>
      <w:lvlJc w:val="righ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50121E"/>
    <w:multiLevelType w:val="multilevel"/>
    <w:tmpl w:val="35241078"/>
    <w:lvl w:ilvl="0">
      <w:start w:val="1"/>
      <w:numFmt w:val="decimal"/>
      <w:pStyle w:val="tytu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3" w15:restartNumberingAfterBreak="0">
    <w:nsid w:val="54FF08DB"/>
    <w:multiLevelType w:val="hybridMultilevel"/>
    <w:tmpl w:val="7500E934"/>
    <w:lvl w:ilvl="0" w:tplc="DD942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57854357"/>
    <w:multiLevelType w:val="multilevel"/>
    <w:tmpl w:val="D4D2F408"/>
    <w:lvl w:ilvl="0">
      <w:start w:val="1"/>
      <w:numFmt w:val="decimal"/>
      <w:pStyle w:val="UMOWAPOZIOM1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Umowa11"/>
      <w:lvlText w:val="%2."/>
      <w:lvlJc w:val="left"/>
      <w:pPr>
        <w:ind w:left="1021" w:hanging="661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041" w:hanging="1020"/>
      </w:pPr>
      <w:rPr>
        <w:b w:val="0"/>
      </w:rPr>
    </w:lvl>
    <w:lvl w:ilvl="3">
      <w:start w:val="1"/>
      <w:numFmt w:val="lowerLetter"/>
      <w:lvlText w:val="%4)"/>
      <w:lvlJc w:val="left"/>
      <w:pPr>
        <w:ind w:left="2325" w:hanging="284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AB81952"/>
    <w:multiLevelType w:val="hybridMultilevel"/>
    <w:tmpl w:val="737A7254"/>
    <w:lvl w:ilvl="0" w:tplc="60448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39658C"/>
    <w:multiLevelType w:val="hybridMultilevel"/>
    <w:tmpl w:val="47EA6E02"/>
    <w:lvl w:ilvl="0" w:tplc="C1207C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6D55AC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763FF9"/>
    <w:multiLevelType w:val="hybridMultilevel"/>
    <w:tmpl w:val="DA88464E"/>
    <w:lvl w:ilvl="0" w:tplc="01AEB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56051F9"/>
    <w:multiLevelType w:val="hybridMultilevel"/>
    <w:tmpl w:val="27CC0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6B21327D"/>
    <w:multiLevelType w:val="multilevel"/>
    <w:tmpl w:val="54A4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C1112EF"/>
    <w:multiLevelType w:val="hybridMultilevel"/>
    <w:tmpl w:val="1F5EA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2043FC"/>
    <w:multiLevelType w:val="hybridMultilevel"/>
    <w:tmpl w:val="5D088D2A"/>
    <w:lvl w:ilvl="0" w:tplc="F5A2D39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D63C9A"/>
    <w:multiLevelType w:val="hybridMultilevel"/>
    <w:tmpl w:val="2B70C1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FC1910"/>
    <w:multiLevelType w:val="hybridMultilevel"/>
    <w:tmpl w:val="9F9A7D3A"/>
    <w:lvl w:ilvl="0" w:tplc="B1A21E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3252CB3"/>
    <w:multiLevelType w:val="hybridMultilevel"/>
    <w:tmpl w:val="126ABF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738A4800"/>
    <w:multiLevelType w:val="hybridMultilevel"/>
    <w:tmpl w:val="9052226E"/>
    <w:lvl w:ilvl="0" w:tplc="4CF0E70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73C10FC9"/>
    <w:multiLevelType w:val="hybridMultilevel"/>
    <w:tmpl w:val="AF24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97D"/>
    <w:multiLevelType w:val="hybridMultilevel"/>
    <w:tmpl w:val="669003E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7A915BF8"/>
    <w:multiLevelType w:val="hybridMultilevel"/>
    <w:tmpl w:val="36CEF2F0"/>
    <w:lvl w:ilvl="0" w:tplc="980ECD76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ascii="Segoe UI" w:hAnsi="Segoe UI" w:cs="Segoe UI" w:hint="default"/>
        <w:b w:val="0"/>
        <w:i w:val="0"/>
        <w:strike w:val="0"/>
        <w:dstrike w:val="0"/>
        <w:color w:val="auto"/>
        <w:sz w:val="16"/>
        <w:szCs w:val="18"/>
        <w:u w:val="none"/>
        <w:effect w:val="none"/>
      </w:rPr>
    </w:lvl>
    <w:lvl w:ilvl="1" w:tplc="86A87AEA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B1C4215"/>
    <w:multiLevelType w:val="hybridMultilevel"/>
    <w:tmpl w:val="39A0FC80"/>
    <w:lvl w:ilvl="0" w:tplc="125A6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7D4C2AF1"/>
    <w:multiLevelType w:val="hybridMultilevel"/>
    <w:tmpl w:val="1F4C0AFC"/>
    <w:lvl w:ilvl="0" w:tplc="BC9AF046">
      <w:start w:val="1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D04E00"/>
    <w:multiLevelType w:val="hybridMultilevel"/>
    <w:tmpl w:val="AB9AA996"/>
    <w:lvl w:ilvl="0" w:tplc="5DA86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7F5944D4"/>
    <w:multiLevelType w:val="hybridMultilevel"/>
    <w:tmpl w:val="7630A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933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941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825936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063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256232">
    <w:abstractNumId w:val="17"/>
  </w:num>
  <w:num w:numId="6" w16cid:durableId="1643193536">
    <w:abstractNumId w:val="21"/>
  </w:num>
  <w:num w:numId="7" w16cid:durableId="1558081485">
    <w:abstractNumId w:val="36"/>
  </w:num>
  <w:num w:numId="8" w16cid:durableId="1448967752">
    <w:abstractNumId w:val="39"/>
  </w:num>
  <w:num w:numId="9" w16cid:durableId="1096638232">
    <w:abstractNumId w:val="43"/>
  </w:num>
  <w:num w:numId="10" w16cid:durableId="1752701698">
    <w:abstractNumId w:val="65"/>
  </w:num>
  <w:num w:numId="11" w16cid:durableId="1793745329">
    <w:abstractNumId w:val="48"/>
  </w:num>
  <w:num w:numId="12" w16cid:durableId="1138063501">
    <w:abstractNumId w:val="56"/>
  </w:num>
  <w:num w:numId="13" w16cid:durableId="65039081">
    <w:abstractNumId w:val="50"/>
  </w:num>
  <w:num w:numId="14" w16cid:durableId="1729842568">
    <w:abstractNumId w:val="18"/>
  </w:num>
  <w:num w:numId="15" w16cid:durableId="75979923">
    <w:abstractNumId w:val="35"/>
  </w:num>
  <w:num w:numId="16" w16cid:durableId="798456780">
    <w:abstractNumId w:val="49"/>
  </w:num>
  <w:num w:numId="17" w16cid:durableId="1001277208">
    <w:abstractNumId w:val="60"/>
    <w:lvlOverride w:ilvl="0">
      <w:lvl w:ilvl="0">
        <w:numFmt w:val="lowerLetter"/>
        <w:lvlText w:val="%1."/>
        <w:lvlJc w:val="left"/>
      </w:lvl>
    </w:lvlOverride>
  </w:num>
  <w:num w:numId="18" w16cid:durableId="602611475">
    <w:abstractNumId w:val="23"/>
    <w:lvlOverride w:ilvl="0">
      <w:lvl w:ilvl="0">
        <w:numFmt w:val="lowerLetter"/>
        <w:lvlText w:val="%1."/>
        <w:lvlJc w:val="left"/>
      </w:lvl>
    </w:lvlOverride>
  </w:num>
  <w:num w:numId="19" w16cid:durableId="761222999">
    <w:abstractNumId w:val="7"/>
  </w:num>
  <w:num w:numId="20" w16cid:durableId="269703018">
    <w:abstractNumId w:val="28"/>
  </w:num>
  <w:num w:numId="21" w16cid:durableId="857616">
    <w:abstractNumId w:val="22"/>
  </w:num>
  <w:num w:numId="22" w16cid:durableId="2082749025">
    <w:abstractNumId w:val="38"/>
  </w:num>
  <w:num w:numId="23" w16cid:durableId="103884001">
    <w:abstractNumId w:val="40"/>
    <w:lvlOverride w:ilvl="0">
      <w:lvl w:ilvl="0">
        <w:numFmt w:val="lowerLetter"/>
        <w:lvlText w:val="%1."/>
        <w:lvlJc w:val="left"/>
      </w:lvl>
    </w:lvlOverride>
  </w:num>
  <w:num w:numId="24" w16cid:durableId="1192959923">
    <w:abstractNumId w:val="58"/>
  </w:num>
  <w:num w:numId="25" w16cid:durableId="1337925469">
    <w:abstractNumId w:val="29"/>
  </w:num>
  <w:num w:numId="26" w16cid:durableId="1268538016">
    <w:abstractNumId w:val="57"/>
  </w:num>
  <w:num w:numId="27" w16cid:durableId="77678700">
    <w:abstractNumId w:val="64"/>
  </w:num>
  <w:num w:numId="28" w16cid:durableId="907879272">
    <w:abstractNumId w:val="55"/>
  </w:num>
  <w:num w:numId="29" w16cid:durableId="1439451716">
    <w:abstractNumId w:val="44"/>
  </w:num>
  <w:num w:numId="30" w16cid:durableId="377364748">
    <w:abstractNumId w:val="42"/>
  </w:num>
  <w:num w:numId="31" w16cid:durableId="567109066">
    <w:abstractNumId w:val="41"/>
  </w:num>
  <w:num w:numId="32" w16cid:durableId="1843356091">
    <w:abstractNumId w:val="69"/>
  </w:num>
  <w:num w:numId="33" w16cid:durableId="1200045198">
    <w:abstractNumId w:val="13"/>
  </w:num>
  <w:num w:numId="34" w16cid:durableId="1648589376">
    <w:abstractNumId w:val="70"/>
  </w:num>
  <w:num w:numId="35" w16cid:durableId="1327706876">
    <w:abstractNumId w:val="37"/>
  </w:num>
  <w:num w:numId="36" w16cid:durableId="1841853407">
    <w:abstractNumId w:val="26"/>
  </w:num>
  <w:num w:numId="37" w16cid:durableId="445806258">
    <w:abstractNumId w:val="67"/>
  </w:num>
  <w:num w:numId="38" w16cid:durableId="1928148721">
    <w:abstractNumId w:val="54"/>
  </w:num>
  <w:num w:numId="39" w16cid:durableId="2032030737">
    <w:abstractNumId w:val="24"/>
  </w:num>
  <w:num w:numId="40" w16cid:durableId="1994605105">
    <w:abstractNumId w:val="34"/>
  </w:num>
  <w:num w:numId="41" w16cid:durableId="506289718">
    <w:abstractNumId w:val="6"/>
  </w:num>
  <w:num w:numId="42" w16cid:durableId="13857595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00042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930490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904112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6322808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8478357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05274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933885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67641774">
    <w:abstractNumId w:val="72"/>
  </w:num>
  <w:num w:numId="51" w16cid:durableId="10955220">
    <w:abstractNumId w:val="68"/>
  </w:num>
  <w:num w:numId="52" w16cid:durableId="1634169252">
    <w:abstractNumId w:val="9"/>
  </w:num>
  <w:num w:numId="53" w16cid:durableId="327753586">
    <w:abstractNumId w:val="46"/>
  </w:num>
  <w:num w:numId="54" w16cid:durableId="1800146738">
    <w:abstractNumId w:val="30"/>
  </w:num>
  <w:num w:numId="55" w16cid:durableId="1063335811">
    <w:abstractNumId w:val="12"/>
  </w:num>
  <w:num w:numId="56" w16cid:durableId="814369778">
    <w:abstractNumId w:val="4"/>
  </w:num>
  <w:num w:numId="57" w16cid:durableId="597177702">
    <w:abstractNumId w:val="14"/>
  </w:num>
  <w:num w:numId="58" w16cid:durableId="1485779431">
    <w:abstractNumId w:val="73"/>
  </w:num>
  <w:num w:numId="59" w16cid:durableId="1621063715">
    <w:abstractNumId w:val="71"/>
  </w:num>
  <w:num w:numId="60" w16cid:durableId="1260984881">
    <w:abstractNumId w:val="27"/>
  </w:num>
  <w:num w:numId="61" w16cid:durableId="530807062">
    <w:abstractNumId w:val="53"/>
  </w:num>
  <w:num w:numId="62" w16cid:durableId="645935854">
    <w:abstractNumId w:val="20"/>
  </w:num>
  <w:num w:numId="63" w16cid:durableId="2073653376">
    <w:abstractNumId w:val="31"/>
  </w:num>
  <w:num w:numId="64" w16cid:durableId="1698507391">
    <w:abstractNumId w:val="5"/>
  </w:num>
  <w:num w:numId="65" w16cid:durableId="426196241">
    <w:abstractNumId w:val="61"/>
  </w:num>
  <w:num w:numId="66" w16cid:durableId="502547510">
    <w:abstractNumId w:val="10"/>
  </w:num>
  <w:num w:numId="67" w16cid:durableId="1702390658">
    <w:abstractNumId w:val="19"/>
  </w:num>
  <w:num w:numId="68" w16cid:durableId="1918519581">
    <w:abstractNumId w:val="11"/>
  </w:num>
  <w:num w:numId="69" w16cid:durableId="284967869">
    <w:abstractNumId w:val="74"/>
  </w:num>
  <w:num w:numId="70" w16cid:durableId="1291202129">
    <w:abstractNumId w:val="0"/>
  </w:num>
  <w:num w:numId="71" w16cid:durableId="181434199">
    <w:abstractNumId w:val="1"/>
  </w:num>
  <w:num w:numId="72" w16cid:durableId="74522101">
    <w:abstractNumId w:val="2"/>
  </w:num>
  <w:num w:numId="73" w16cid:durableId="1837770449">
    <w:abstractNumId w:val="3"/>
  </w:num>
  <w:num w:numId="74" w16cid:durableId="10462179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5218214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1F93"/>
    <w:rsid w:val="0000358E"/>
    <w:rsid w:val="00003EB0"/>
    <w:rsid w:val="0000462F"/>
    <w:rsid w:val="00004A7B"/>
    <w:rsid w:val="00004C8B"/>
    <w:rsid w:val="00006049"/>
    <w:rsid w:val="000065B2"/>
    <w:rsid w:val="00007E46"/>
    <w:rsid w:val="0001021C"/>
    <w:rsid w:val="00010333"/>
    <w:rsid w:val="00013642"/>
    <w:rsid w:val="00013D85"/>
    <w:rsid w:val="00013DC1"/>
    <w:rsid w:val="000149EB"/>
    <w:rsid w:val="000203DE"/>
    <w:rsid w:val="00020F24"/>
    <w:rsid w:val="00021F3D"/>
    <w:rsid w:val="0002343B"/>
    <w:rsid w:val="00023F96"/>
    <w:rsid w:val="00025493"/>
    <w:rsid w:val="000266CD"/>
    <w:rsid w:val="00031E82"/>
    <w:rsid w:val="00037A69"/>
    <w:rsid w:val="0004031D"/>
    <w:rsid w:val="00040C98"/>
    <w:rsid w:val="000428FB"/>
    <w:rsid w:val="000445B7"/>
    <w:rsid w:val="000451A0"/>
    <w:rsid w:val="00045ED9"/>
    <w:rsid w:val="00047E48"/>
    <w:rsid w:val="00050DC6"/>
    <w:rsid w:val="00051091"/>
    <w:rsid w:val="0006102F"/>
    <w:rsid w:val="00062046"/>
    <w:rsid w:val="00064B4D"/>
    <w:rsid w:val="00065140"/>
    <w:rsid w:val="0006524D"/>
    <w:rsid w:val="00065454"/>
    <w:rsid w:val="00066C95"/>
    <w:rsid w:val="00067C51"/>
    <w:rsid w:val="00070AB7"/>
    <w:rsid w:val="00072EB0"/>
    <w:rsid w:val="0007481D"/>
    <w:rsid w:val="00074BBE"/>
    <w:rsid w:val="00076BB6"/>
    <w:rsid w:val="00077206"/>
    <w:rsid w:val="000817CB"/>
    <w:rsid w:val="000825D9"/>
    <w:rsid w:val="000827D4"/>
    <w:rsid w:val="00083CFC"/>
    <w:rsid w:val="00083D3B"/>
    <w:rsid w:val="0008661A"/>
    <w:rsid w:val="00087613"/>
    <w:rsid w:val="00092B79"/>
    <w:rsid w:val="00093C58"/>
    <w:rsid w:val="00093FBA"/>
    <w:rsid w:val="00094DD2"/>
    <w:rsid w:val="000956F0"/>
    <w:rsid w:val="00097AB7"/>
    <w:rsid w:val="000A25B2"/>
    <w:rsid w:val="000A3419"/>
    <w:rsid w:val="000A4976"/>
    <w:rsid w:val="000B5F0D"/>
    <w:rsid w:val="000B65A9"/>
    <w:rsid w:val="000C563F"/>
    <w:rsid w:val="000C64F2"/>
    <w:rsid w:val="000C6EBD"/>
    <w:rsid w:val="000C75D1"/>
    <w:rsid w:val="000C771B"/>
    <w:rsid w:val="000D1761"/>
    <w:rsid w:val="000D263A"/>
    <w:rsid w:val="000D3EB7"/>
    <w:rsid w:val="000D3FA2"/>
    <w:rsid w:val="000D554C"/>
    <w:rsid w:val="000D569B"/>
    <w:rsid w:val="000D5A3F"/>
    <w:rsid w:val="000E21C0"/>
    <w:rsid w:val="000E5192"/>
    <w:rsid w:val="000E6F63"/>
    <w:rsid w:val="000F00CE"/>
    <w:rsid w:val="000F296C"/>
    <w:rsid w:val="000F3CA5"/>
    <w:rsid w:val="000F7798"/>
    <w:rsid w:val="001014FB"/>
    <w:rsid w:val="001045C2"/>
    <w:rsid w:val="00105881"/>
    <w:rsid w:val="00106884"/>
    <w:rsid w:val="00107460"/>
    <w:rsid w:val="00107FE7"/>
    <w:rsid w:val="001100B4"/>
    <w:rsid w:val="001114BD"/>
    <w:rsid w:val="001150B2"/>
    <w:rsid w:val="00123C2B"/>
    <w:rsid w:val="00125381"/>
    <w:rsid w:val="0012604C"/>
    <w:rsid w:val="001267FE"/>
    <w:rsid w:val="00134117"/>
    <w:rsid w:val="001366BA"/>
    <w:rsid w:val="00136C2F"/>
    <w:rsid w:val="00137DDF"/>
    <w:rsid w:val="00141044"/>
    <w:rsid w:val="00141B2E"/>
    <w:rsid w:val="00143836"/>
    <w:rsid w:val="00144B16"/>
    <w:rsid w:val="001455FC"/>
    <w:rsid w:val="001469CD"/>
    <w:rsid w:val="00147467"/>
    <w:rsid w:val="00151088"/>
    <w:rsid w:val="001531DC"/>
    <w:rsid w:val="001532D3"/>
    <w:rsid w:val="00155BA4"/>
    <w:rsid w:val="00156202"/>
    <w:rsid w:val="00160ACB"/>
    <w:rsid w:val="00162EF9"/>
    <w:rsid w:val="00165262"/>
    <w:rsid w:val="00166C79"/>
    <w:rsid w:val="0016768D"/>
    <w:rsid w:val="00170617"/>
    <w:rsid w:val="00173774"/>
    <w:rsid w:val="00177E88"/>
    <w:rsid w:val="00177ECB"/>
    <w:rsid w:val="00182C27"/>
    <w:rsid w:val="00183A81"/>
    <w:rsid w:val="00185F4C"/>
    <w:rsid w:val="00186849"/>
    <w:rsid w:val="00186944"/>
    <w:rsid w:val="0019007E"/>
    <w:rsid w:val="00190164"/>
    <w:rsid w:val="001901ED"/>
    <w:rsid w:val="0019615B"/>
    <w:rsid w:val="001A19FF"/>
    <w:rsid w:val="001A23DA"/>
    <w:rsid w:val="001A5F89"/>
    <w:rsid w:val="001B1A45"/>
    <w:rsid w:val="001B234C"/>
    <w:rsid w:val="001B2967"/>
    <w:rsid w:val="001B6FAD"/>
    <w:rsid w:val="001C093C"/>
    <w:rsid w:val="001C1A7F"/>
    <w:rsid w:val="001C64E6"/>
    <w:rsid w:val="001D2476"/>
    <w:rsid w:val="001D382E"/>
    <w:rsid w:val="001D40E5"/>
    <w:rsid w:val="001D7273"/>
    <w:rsid w:val="001D798E"/>
    <w:rsid w:val="001E5EFC"/>
    <w:rsid w:val="001E69E1"/>
    <w:rsid w:val="001F08C2"/>
    <w:rsid w:val="001F1398"/>
    <w:rsid w:val="001F1EF7"/>
    <w:rsid w:val="001F228C"/>
    <w:rsid w:val="001F27C9"/>
    <w:rsid w:val="001F2846"/>
    <w:rsid w:val="001F2C40"/>
    <w:rsid w:val="001F3905"/>
    <w:rsid w:val="001F3CF4"/>
    <w:rsid w:val="00200E66"/>
    <w:rsid w:val="00200F0A"/>
    <w:rsid w:val="00202B04"/>
    <w:rsid w:val="00202F67"/>
    <w:rsid w:val="00203DA2"/>
    <w:rsid w:val="002061FE"/>
    <w:rsid w:val="00206F00"/>
    <w:rsid w:val="0021031E"/>
    <w:rsid w:val="00211087"/>
    <w:rsid w:val="00212A35"/>
    <w:rsid w:val="00212E96"/>
    <w:rsid w:val="002166BE"/>
    <w:rsid w:val="00220887"/>
    <w:rsid w:val="00220BBB"/>
    <w:rsid w:val="00220E7E"/>
    <w:rsid w:val="00224EC8"/>
    <w:rsid w:val="002263CE"/>
    <w:rsid w:val="00227D11"/>
    <w:rsid w:val="002317B6"/>
    <w:rsid w:val="00232C3A"/>
    <w:rsid w:val="002355EF"/>
    <w:rsid w:val="00235AE2"/>
    <w:rsid w:val="002362E4"/>
    <w:rsid w:val="002377E0"/>
    <w:rsid w:val="002430F7"/>
    <w:rsid w:val="00243313"/>
    <w:rsid w:val="00243A1A"/>
    <w:rsid w:val="00243F29"/>
    <w:rsid w:val="0024689D"/>
    <w:rsid w:val="00250B8E"/>
    <w:rsid w:val="00250C51"/>
    <w:rsid w:val="002514C5"/>
    <w:rsid w:val="00252775"/>
    <w:rsid w:val="002532AC"/>
    <w:rsid w:val="002538ED"/>
    <w:rsid w:val="00255E8A"/>
    <w:rsid w:val="00256AC4"/>
    <w:rsid w:val="00260B22"/>
    <w:rsid w:val="00262E25"/>
    <w:rsid w:val="00265BFB"/>
    <w:rsid w:val="00266152"/>
    <w:rsid w:val="00267E4D"/>
    <w:rsid w:val="00267FA9"/>
    <w:rsid w:val="00270E10"/>
    <w:rsid w:val="002724E1"/>
    <w:rsid w:val="00272CA6"/>
    <w:rsid w:val="002747C9"/>
    <w:rsid w:val="00275F3B"/>
    <w:rsid w:val="00276342"/>
    <w:rsid w:val="002768B3"/>
    <w:rsid w:val="00277A8F"/>
    <w:rsid w:val="00280663"/>
    <w:rsid w:val="002806AC"/>
    <w:rsid w:val="00280A1F"/>
    <w:rsid w:val="00280FA5"/>
    <w:rsid w:val="00282EAE"/>
    <w:rsid w:val="002844E4"/>
    <w:rsid w:val="00284DD8"/>
    <w:rsid w:val="0028579E"/>
    <w:rsid w:val="00286165"/>
    <w:rsid w:val="00286BB6"/>
    <w:rsid w:val="0028743E"/>
    <w:rsid w:val="00287F3F"/>
    <w:rsid w:val="00290DCA"/>
    <w:rsid w:val="00291410"/>
    <w:rsid w:val="00292388"/>
    <w:rsid w:val="00293394"/>
    <w:rsid w:val="00294A1D"/>
    <w:rsid w:val="00296408"/>
    <w:rsid w:val="00296BC5"/>
    <w:rsid w:val="002A3000"/>
    <w:rsid w:val="002A3D1D"/>
    <w:rsid w:val="002A4246"/>
    <w:rsid w:val="002A4CAD"/>
    <w:rsid w:val="002B00CE"/>
    <w:rsid w:val="002B0CB5"/>
    <w:rsid w:val="002B22E3"/>
    <w:rsid w:val="002B3934"/>
    <w:rsid w:val="002B40C6"/>
    <w:rsid w:val="002B429C"/>
    <w:rsid w:val="002B68EE"/>
    <w:rsid w:val="002B7176"/>
    <w:rsid w:val="002B755C"/>
    <w:rsid w:val="002C1136"/>
    <w:rsid w:val="002C7418"/>
    <w:rsid w:val="002C7AB0"/>
    <w:rsid w:val="002D0C3D"/>
    <w:rsid w:val="002D2B26"/>
    <w:rsid w:val="002D3666"/>
    <w:rsid w:val="002D425A"/>
    <w:rsid w:val="002E0C63"/>
    <w:rsid w:val="002E2CFB"/>
    <w:rsid w:val="002E364A"/>
    <w:rsid w:val="002E4267"/>
    <w:rsid w:val="002E4924"/>
    <w:rsid w:val="002E62D4"/>
    <w:rsid w:val="002E6D07"/>
    <w:rsid w:val="002E79E4"/>
    <w:rsid w:val="002F05C1"/>
    <w:rsid w:val="002F1BC9"/>
    <w:rsid w:val="002F26E4"/>
    <w:rsid w:val="002F32ED"/>
    <w:rsid w:val="002F3B25"/>
    <w:rsid w:val="002F6583"/>
    <w:rsid w:val="002F6D00"/>
    <w:rsid w:val="002F7933"/>
    <w:rsid w:val="003008BC"/>
    <w:rsid w:val="0030106F"/>
    <w:rsid w:val="00303E1E"/>
    <w:rsid w:val="00304D2D"/>
    <w:rsid w:val="00305C90"/>
    <w:rsid w:val="0031042C"/>
    <w:rsid w:val="003171CC"/>
    <w:rsid w:val="0031738B"/>
    <w:rsid w:val="00322A29"/>
    <w:rsid w:val="00323427"/>
    <w:rsid w:val="003261A8"/>
    <w:rsid w:val="00327D0C"/>
    <w:rsid w:val="00332251"/>
    <w:rsid w:val="00334BE0"/>
    <w:rsid w:val="00336F5B"/>
    <w:rsid w:val="003413C6"/>
    <w:rsid w:val="00342F88"/>
    <w:rsid w:val="00343A28"/>
    <w:rsid w:val="00344C37"/>
    <w:rsid w:val="00345111"/>
    <w:rsid w:val="00346100"/>
    <w:rsid w:val="00346F36"/>
    <w:rsid w:val="00350A84"/>
    <w:rsid w:val="003520B2"/>
    <w:rsid w:val="0035448E"/>
    <w:rsid w:val="003572B5"/>
    <w:rsid w:val="003652DE"/>
    <w:rsid w:val="00366A6C"/>
    <w:rsid w:val="00366C9D"/>
    <w:rsid w:val="00370E8C"/>
    <w:rsid w:val="00371B9C"/>
    <w:rsid w:val="00371D4B"/>
    <w:rsid w:val="00372C2B"/>
    <w:rsid w:val="003734C8"/>
    <w:rsid w:val="003779C4"/>
    <w:rsid w:val="0038095D"/>
    <w:rsid w:val="00381B56"/>
    <w:rsid w:val="00382012"/>
    <w:rsid w:val="003827E7"/>
    <w:rsid w:val="00382BFB"/>
    <w:rsid w:val="00382C6C"/>
    <w:rsid w:val="00385751"/>
    <w:rsid w:val="00385FE9"/>
    <w:rsid w:val="00387301"/>
    <w:rsid w:val="00390480"/>
    <w:rsid w:val="00391415"/>
    <w:rsid w:val="00391536"/>
    <w:rsid w:val="00391827"/>
    <w:rsid w:val="0039276A"/>
    <w:rsid w:val="003946E4"/>
    <w:rsid w:val="00394C59"/>
    <w:rsid w:val="00396461"/>
    <w:rsid w:val="003A136F"/>
    <w:rsid w:val="003A5C2D"/>
    <w:rsid w:val="003A7B0A"/>
    <w:rsid w:val="003A7F50"/>
    <w:rsid w:val="003B06E5"/>
    <w:rsid w:val="003B0AD0"/>
    <w:rsid w:val="003B1130"/>
    <w:rsid w:val="003B2943"/>
    <w:rsid w:val="003B3870"/>
    <w:rsid w:val="003C0A9F"/>
    <w:rsid w:val="003C0FE6"/>
    <w:rsid w:val="003C419D"/>
    <w:rsid w:val="003C43B3"/>
    <w:rsid w:val="003C651E"/>
    <w:rsid w:val="003C76C5"/>
    <w:rsid w:val="003D076B"/>
    <w:rsid w:val="003D169C"/>
    <w:rsid w:val="003D243F"/>
    <w:rsid w:val="003D38B2"/>
    <w:rsid w:val="003D669F"/>
    <w:rsid w:val="003D7505"/>
    <w:rsid w:val="003E4C56"/>
    <w:rsid w:val="003E54C6"/>
    <w:rsid w:val="003F00AB"/>
    <w:rsid w:val="003F072E"/>
    <w:rsid w:val="003F0D4D"/>
    <w:rsid w:val="003F1444"/>
    <w:rsid w:val="003F2E4A"/>
    <w:rsid w:val="003F3667"/>
    <w:rsid w:val="003F3B51"/>
    <w:rsid w:val="003F3B61"/>
    <w:rsid w:val="003F5795"/>
    <w:rsid w:val="003F5CCD"/>
    <w:rsid w:val="003F5D0F"/>
    <w:rsid w:val="003F5E6D"/>
    <w:rsid w:val="003F7298"/>
    <w:rsid w:val="004007CD"/>
    <w:rsid w:val="004010FD"/>
    <w:rsid w:val="00403F1C"/>
    <w:rsid w:val="00404515"/>
    <w:rsid w:val="00404886"/>
    <w:rsid w:val="00405253"/>
    <w:rsid w:val="00406A06"/>
    <w:rsid w:val="00406B77"/>
    <w:rsid w:val="004118AA"/>
    <w:rsid w:val="00412740"/>
    <w:rsid w:val="004135AD"/>
    <w:rsid w:val="00414E82"/>
    <w:rsid w:val="004153C2"/>
    <w:rsid w:val="00417703"/>
    <w:rsid w:val="0041778D"/>
    <w:rsid w:val="00420454"/>
    <w:rsid w:val="0042070F"/>
    <w:rsid w:val="0042194B"/>
    <w:rsid w:val="004219F2"/>
    <w:rsid w:val="0042393A"/>
    <w:rsid w:val="00424713"/>
    <w:rsid w:val="00426574"/>
    <w:rsid w:val="00430467"/>
    <w:rsid w:val="00430CD3"/>
    <w:rsid w:val="00437CB1"/>
    <w:rsid w:val="0044023E"/>
    <w:rsid w:val="004402A6"/>
    <w:rsid w:val="004411E2"/>
    <w:rsid w:val="004438A9"/>
    <w:rsid w:val="00443ED5"/>
    <w:rsid w:val="00447F50"/>
    <w:rsid w:val="004505E1"/>
    <w:rsid w:val="00450CA3"/>
    <w:rsid w:val="004560E0"/>
    <w:rsid w:val="0046178E"/>
    <w:rsid w:val="00462102"/>
    <w:rsid w:val="004631EF"/>
    <w:rsid w:val="0046399D"/>
    <w:rsid w:val="00463B4F"/>
    <w:rsid w:val="004640CB"/>
    <w:rsid w:val="004675E1"/>
    <w:rsid w:val="00473738"/>
    <w:rsid w:val="004761FE"/>
    <w:rsid w:val="00476599"/>
    <w:rsid w:val="00481CB3"/>
    <w:rsid w:val="00482594"/>
    <w:rsid w:val="004870CC"/>
    <w:rsid w:val="00492B5D"/>
    <w:rsid w:val="00496D4D"/>
    <w:rsid w:val="004A0EF8"/>
    <w:rsid w:val="004A1407"/>
    <w:rsid w:val="004A2941"/>
    <w:rsid w:val="004A353B"/>
    <w:rsid w:val="004A3E93"/>
    <w:rsid w:val="004A5F6B"/>
    <w:rsid w:val="004A6909"/>
    <w:rsid w:val="004A6F31"/>
    <w:rsid w:val="004B2D18"/>
    <w:rsid w:val="004B2F0E"/>
    <w:rsid w:val="004B4D6C"/>
    <w:rsid w:val="004B6B18"/>
    <w:rsid w:val="004B7BB1"/>
    <w:rsid w:val="004C01BD"/>
    <w:rsid w:val="004C1470"/>
    <w:rsid w:val="004C1730"/>
    <w:rsid w:val="004C29D6"/>
    <w:rsid w:val="004C6A42"/>
    <w:rsid w:val="004C7543"/>
    <w:rsid w:val="004D13FD"/>
    <w:rsid w:val="004D415B"/>
    <w:rsid w:val="004D5C10"/>
    <w:rsid w:val="004D5D0F"/>
    <w:rsid w:val="004D7823"/>
    <w:rsid w:val="004D7D28"/>
    <w:rsid w:val="004E04C1"/>
    <w:rsid w:val="004E0881"/>
    <w:rsid w:val="004E0C09"/>
    <w:rsid w:val="004E2BAD"/>
    <w:rsid w:val="004E353F"/>
    <w:rsid w:val="004E3DF1"/>
    <w:rsid w:val="004E4995"/>
    <w:rsid w:val="004E522F"/>
    <w:rsid w:val="004E592A"/>
    <w:rsid w:val="004E7551"/>
    <w:rsid w:val="004F0459"/>
    <w:rsid w:val="004F114D"/>
    <w:rsid w:val="004F5AC1"/>
    <w:rsid w:val="004F5C5B"/>
    <w:rsid w:val="004F69E9"/>
    <w:rsid w:val="00500CCC"/>
    <w:rsid w:val="00505A61"/>
    <w:rsid w:val="00506CC2"/>
    <w:rsid w:val="005104BA"/>
    <w:rsid w:val="00514946"/>
    <w:rsid w:val="00515CB9"/>
    <w:rsid w:val="005201A7"/>
    <w:rsid w:val="005205B2"/>
    <w:rsid w:val="0052314F"/>
    <w:rsid w:val="0052506A"/>
    <w:rsid w:val="005258F4"/>
    <w:rsid w:val="00526114"/>
    <w:rsid w:val="00526142"/>
    <w:rsid w:val="0052630E"/>
    <w:rsid w:val="00527044"/>
    <w:rsid w:val="00527A0E"/>
    <w:rsid w:val="00530916"/>
    <w:rsid w:val="00530C40"/>
    <w:rsid w:val="005334D4"/>
    <w:rsid w:val="0053612E"/>
    <w:rsid w:val="00536C6B"/>
    <w:rsid w:val="00537369"/>
    <w:rsid w:val="00540475"/>
    <w:rsid w:val="00541757"/>
    <w:rsid w:val="0055134F"/>
    <w:rsid w:val="00551A80"/>
    <w:rsid w:val="00551B22"/>
    <w:rsid w:val="00552192"/>
    <w:rsid w:val="00555650"/>
    <w:rsid w:val="00555F72"/>
    <w:rsid w:val="00557005"/>
    <w:rsid w:val="0056017F"/>
    <w:rsid w:val="005627D1"/>
    <w:rsid w:val="0056476D"/>
    <w:rsid w:val="00565FE2"/>
    <w:rsid w:val="005667AA"/>
    <w:rsid w:val="00570D98"/>
    <w:rsid w:val="00571C91"/>
    <w:rsid w:val="00572585"/>
    <w:rsid w:val="005728F6"/>
    <w:rsid w:val="005731E0"/>
    <w:rsid w:val="00574349"/>
    <w:rsid w:val="005768DA"/>
    <w:rsid w:val="00577942"/>
    <w:rsid w:val="005813B4"/>
    <w:rsid w:val="0058207A"/>
    <w:rsid w:val="0059318A"/>
    <w:rsid w:val="00593CE5"/>
    <w:rsid w:val="00597B73"/>
    <w:rsid w:val="005A01A3"/>
    <w:rsid w:val="005A0212"/>
    <w:rsid w:val="005A0BE3"/>
    <w:rsid w:val="005A0F3B"/>
    <w:rsid w:val="005A4CE1"/>
    <w:rsid w:val="005A5779"/>
    <w:rsid w:val="005A6B6B"/>
    <w:rsid w:val="005A6BF7"/>
    <w:rsid w:val="005A6E9D"/>
    <w:rsid w:val="005A7FB8"/>
    <w:rsid w:val="005B0074"/>
    <w:rsid w:val="005B0938"/>
    <w:rsid w:val="005B309C"/>
    <w:rsid w:val="005B4363"/>
    <w:rsid w:val="005B657E"/>
    <w:rsid w:val="005B7008"/>
    <w:rsid w:val="005B7A00"/>
    <w:rsid w:val="005C2A3B"/>
    <w:rsid w:val="005C71C5"/>
    <w:rsid w:val="005D124F"/>
    <w:rsid w:val="005D2BE0"/>
    <w:rsid w:val="005D5DE6"/>
    <w:rsid w:val="005D6020"/>
    <w:rsid w:val="005D66FB"/>
    <w:rsid w:val="005D70C2"/>
    <w:rsid w:val="005E0402"/>
    <w:rsid w:val="005E1855"/>
    <w:rsid w:val="005E476B"/>
    <w:rsid w:val="005F23DF"/>
    <w:rsid w:val="005F3447"/>
    <w:rsid w:val="005F7EB5"/>
    <w:rsid w:val="006016F6"/>
    <w:rsid w:val="00601802"/>
    <w:rsid w:val="006020D4"/>
    <w:rsid w:val="00602396"/>
    <w:rsid w:val="00602679"/>
    <w:rsid w:val="00602E3E"/>
    <w:rsid w:val="00603DCD"/>
    <w:rsid w:val="00603E91"/>
    <w:rsid w:val="00607AB3"/>
    <w:rsid w:val="00607F88"/>
    <w:rsid w:val="0061053C"/>
    <w:rsid w:val="006109E4"/>
    <w:rsid w:val="00611AFA"/>
    <w:rsid w:val="006139FE"/>
    <w:rsid w:val="0061736C"/>
    <w:rsid w:val="00620F06"/>
    <w:rsid w:val="006212FB"/>
    <w:rsid w:val="00622416"/>
    <w:rsid w:val="0062264B"/>
    <w:rsid w:val="006252B4"/>
    <w:rsid w:val="00625BA0"/>
    <w:rsid w:val="0062645F"/>
    <w:rsid w:val="006270B4"/>
    <w:rsid w:val="0063452A"/>
    <w:rsid w:val="006376D1"/>
    <w:rsid w:val="00643138"/>
    <w:rsid w:val="0065075F"/>
    <w:rsid w:val="00651980"/>
    <w:rsid w:val="00652981"/>
    <w:rsid w:val="006538F6"/>
    <w:rsid w:val="0065492F"/>
    <w:rsid w:val="006549ED"/>
    <w:rsid w:val="0065503E"/>
    <w:rsid w:val="006558F8"/>
    <w:rsid w:val="00656965"/>
    <w:rsid w:val="0066036A"/>
    <w:rsid w:val="00670EAC"/>
    <w:rsid w:val="006720DB"/>
    <w:rsid w:val="00672E11"/>
    <w:rsid w:val="00674C03"/>
    <w:rsid w:val="006773E7"/>
    <w:rsid w:val="00682B78"/>
    <w:rsid w:val="00682D29"/>
    <w:rsid w:val="0068494E"/>
    <w:rsid w:val="00684D80"/>
    <w:rsid w:val="0069008D"/>
    <w:rsid w:val="0069316D"/>
    <w:rsid w:val="00693A03"/>
    <w:rsid w:val="00695263"/>
    <w:rsid w:val="00696883"/>
    <w:rsid w:val="006A0EC5"/>
    <w:rsid w:val="006A437B"/>
    <w:rsid w:val="006A4517"/>
    <w:rsid w:val="006A4BE1"/>
    <w:rsid w:val="006A7EFC"/>
    <w:rsid w:val="006B1EEE"/>
    <w:rsid w:val="006B2C8C"/>
    <w:rsid w:val="006B6CA0"/>
    <w:rsid w:val="006C03AD"/>
    <w:rsid w:val="006C68A8"/>
    <w:rsid w:val="006C764B"/>
    <w:rsid w:val="006D3483"/>
    <w:rsid w:val="006D6211"/>
    <w:rsid w:val="006E0119"/>
    <w:rsid w:val="006E0FD2"/>
    <w:rsid w:val="006E7C6D"/>
    <w:rsid w:val="006F2E20"/>
    <w:rsid w:val="006F2F68"/>
    <w:rsid w:val="006F51D7"/>
    <w:rsid w:val="006F5C88"/>
    <w:rsid w:val="006F7F4F"/>
    <w:rsid w:val="00701A98"/>
    <w:rsid w:val="00703A37"/>
    <w:rsid w:val="00703A42"/>
    <w:rsid w:val="00703E65"/>
    <w:rsid w:val="007044E3"/>
    <w:rsid w:val="00704E22"/>
    <w:rsid w:val="00706CFF"/>
    <w:rsid w:val="007114A2"/>
    <w:rsid w:val="00711832"/>
    <w:rsid w:val="00711F2D"/>
    <w:rsid w:val="007160AF"/>
    <w:rsid w:val="00716BBC"/>
    <w:rsid w:val="00717139"/>
    <w:rsid w:val="007213A0"/>
    <w:rsid w:val="00722554"/>
    <w:rsid w:val="00722BD3"/>
    <w:rsid w:val="007255FF"/>
    <w:rsid w:val="007256CD"/>
    <w:rsid w:val="007270F2"/>
    <w:rsid w:val="00727D22"/>
    <w:rsid w:val="00733B54"/>
    <w:rsid w:val="0073477D"/>
    <w:rsid w:val="00734D73"/>
    <w:rsid w:val="007376FD"/>
    <w:rsid w:val="00740A2A"/>
    <w:rsid w:val="00740C87"/>
    <w:rsid w:val="0074595B"/>
    <w:rsid w:val="0074654C"/>
    <w:rsid w:val="00747413"/>
    <w:rsid w:val="00752B49"/>
    <w:rsid w:val="007530B9"/>
    <w:rsid w:val="0075442B"/>
    <w:rsid w:val="00754A40"/>
    <w:rsid w:val="0075736B"/>
    <w:rsid w:val="007602BA"/>
    <w:rsid w:val="007605E7"/>
    <w:rsid w:val="00762BAC"/>
    <w:rsid w:val="00762E6F"/>
    <w:rsid w:val="007643A7"/>
    <w:rsid w:val="007645C2"/>
    <w:rsid w:val="00764E13"/>
    <w:rsid w:val="00765C03"/>
    <w:rsid w:val="007664D5"/>
    <w:rsid w:val="00766C89"/>
    <w:rsid w:val="00770143"/>
    <w:rsid w:val="00770747"/>
    <w:rsid w:val="007716F0"/>
    <w:rsid w:val="00772006"/>
    <w:rsid w:val="00774F78"/>
    <w:rsid w:val="00780EDF"/>
    <w:rsid w:val="00781094"/>
    <w:rsid w:val="0078186A"/>
    <w:rsid w:val="00782143"/>
    <w:rsid w:val="007823A2"/>
    <w:rsid w:val="00782DD8"/>
    <w:rsid w:val="0078483B"/>
    <w:rsid w:val="007850FE"/>
    <w:rsid w:val="00786D4E"/>
    <w:rsid w:val="00787FAF"/>
    <w:rsid w:val="00795402"/>
    <w:rsid w:val="007960D4"/>
    <w:rsid w:val="00797FC2"/>
    <w:rsid w:val="007A02EA"/>
    <w:rsid w:val="007A27B0"/>
    <w:rsid w:val="007A4674"/>
    <w:rsid w:val="007A5F71"/>
    <w:rsid w:val="007B2A69"/>
    <w:rsid w:val="007B3744"/>
    <w:rsid w:val="007C001D"/>
    <w:rsid w:val="007C00BB"/>
    <w:rsid w:val="007C27EE"/>
    <w:rsid w:val="007C3FE4"/>
    <w:rsid w:val="007D4273"/>
    <w:rsid w:val="007D5467"/>
    <w:rsid w:val="007D6AF9"/>
    <w:rsid w:val="007D7597"/>
    <w:rsid w:val="007D763E"/>
    <w:rsid w:val="007E2034"/>
    <w:rsid w:val="007E2213"/>
    <w:rsid w:val="007E3479"/>
    <w:rsid w:val="007E353F"/>
    <w:rsid w:val="007E3948"/>
    <w:rsid w:val="007E3C99"/>
    <w:rsid w:val="007E47FC"/>
    <w:rsid w:val="007E62AD"/>
    <w:rsid w:val="007E7AD0"/>
    <w:rsid w:val="007F0E6D"/>
    <w:rsid w:val="007F2337"/>
    <w:rsid w:val="007F2738"/>
    <w:rsid w:val="007F2ABB"/>
    <w:rsid w:val="007F3109"/>
    <w:rsid w:val="007F5026"/>
    <w:rsid w:val="00801CD7"/>
    <w:rsid w:val="008026EA"/>
    <w:rsid w:val="008044FF"/>
    <w:rsid w:val="0081002D"/>
    <w:rsid w:val="00810E0E"/>
    <w:rsid w:val="0081162A"/>
    <w:rsid w:val="00812749"/>
    <w:rsid w:val="00812FB3"/>
    <w:rsid w:val="008138AB"/>
    <w:rsid w:val="00815AA1"/>
    <w:rsid w:val="008163B9"/>
    <w:rsid w:val="00820449"/>
    <w:rsid w:val="00820553"/>
    <w:rsid w:val="00822772"/>
    <w:rsid w:val="008243C7"/>
    <w:rsid w:val="00824B92"/>
    <w:rsid w:val="0082532E"/>
    <w:rsid w:val="00827625"/>
    <w:rsid w:val="00827DAE"/>
    <w:rsid w:val="008308C7"/>
    <w:rsid w:val="008319F7"/>
    <w:rsid w:val="00831A32"/>
    <w:rsid w:val="00833605"/>
    <w:rsid w:val="0083365B"/>
    <w:rsid w:val="00834019"/>
    <w:rsid w:val="0083600F"/>
    <w:rsid w:val="00841116"/>
    <w:rsid w:val="008415BC"/>
    <w:rsid w:val="00841D91"/>
    <w:rsid w:val="00842749"/>
    <w:rsid w:val="00842A46"/>
    <w:rsid w:val="00842BB5"/>
    <w:rsid w:val="00844293"/>
    <w:rsid w:val="00844580"/>
    <w:rsid w:val="00852130"/>
    <w:rsid w:val="00853529"/>
    <w:rsid w:val="00853C0E"/>
    <w:rsid w:val="0085404B"/>
    <w:rsid w:val="008541F6"/>
    <w:rsid w:val="00854F8E"/>
    <w:rsid w:val="00856201"/>
    <w:rsid w:val="0085663B"/>
    <w:rsid w:val="008603F6"/>
    <w:rsid w:val="00860635"/>
    <w:rsid w:val="008606C7"/>
    <w:rsid w:val="008640D1"/>
    <w:rsid w:val="008661F9"/>
    <w:rsid w:val="0086714D"/>
    <w:rsid w:val="0086730C"/>
    <w:rsid w:val="008719B4"/>
    <w:rsid w:val="008727A6"/>
    <w:rsid w:val="008738A2"/>
    <w:rsid w:val="00873CB0"/>
    <w:rsid w:val="0087526A"/>
    <w:rsid w:val="00875C2A"/>
    <w:rsid w:val="00876EDE"/>
    <w:rsid w:val="0087733B"/>
    <w:rsid w:val="0087764A"/>
    <w:rsid w:val="008778BF"/>
    <w:rsid w:val="008778E6"/>
    <w:rsid w:val="008806B2"/>
    <w:rsid w:val="00882EF7"/>
    <w:rsid w:val="0088431F"/>
    <w:rsid w:val="0088471C"/>
    <w:rsid w:val="00895D40"/>
    <w:rsid w:val="00897D31"/>
    <w:rsid w:val="008A083D"/>
    <w:rsid w:val="008A1CFA"/>
    <w:rsid w:val="008A2350"/>
    <w:rsid w:val="008A2563"/>
    <w:rsid w:val="008A57BA"/>
    <w:rsid w:val="008A6746"/>
    <w:rsid w:val="008B0295"/>
    <w:rsid w:val="008B308E"/>
    <w:rsid w:val="008B39B9"/>
    <w:rsid w:val="008B639E"/>
    <w:rsid w:val="008B74F5"/>
    <w:rsid w:val="008C235E"/>
    <w:rsid w:val="008C4939"/>
    <w:rsid w:val="008D4BAF"/>
    <w:rsid w:val="008D4C9A"/>
    <w:rsid w:val="008D615C"/>
    <w:rsid w:val="008D6693"/>
    <w:rsid w:val="008D77C8"/>
    <w:rsid w:val="008E2667"/>
    <w:rsid w:val="008E607A"/>
    <w:rsid w:val="008E7569"/>
    <w:rsid w:val="008F15A1"/>
    <w:rsid w:val="008F2C8A"/>
    <w:rsid w:val="008F4EB2"/>
    <w:rsid w:val="008F6C97"/>
    <w:rsid w:val="0090075A"/>
    <w:rsid w:val="00900F6A"/>
    <w:rsid w:val="0090179B"/>
    <w:rsid w:val="009019FA"/>
    <w:rsid w:val="00902EE0"/>
    <w:rsid w:val="00903FCD"/>
    <w:rsid w:val="009047F5"/>
    <w:rsid w:val="00905599"/>
    <w:rsid w:val="00905DB3"/>
    <w:rsid w:val="00906DB4"/>
    <w:rsid w:val="00910501"/>
    <w:rsid w:val="0091094D"/>
    <w:rsid w:val="00910E61"/>
    <w:rsid w:val="0091176E"/>
    <w:rsid w:val="0091279E"/>
    <w:rsid w:val="009141AD"/>
    <w:rsid w:val="009147FB"/>
    <w:rsid w:val="009151D7"/>
    <w:rsid w:val="00923244"/>
    <w:rsid w:val="00925681"/>
    <w:rsid w:val="00926E94"/>
    <w:rsid w:val="00931B3E"/>
    <w:rsid w:val="009322A9"/>
    <w:rsid w:val="00932CCC"/>
    <w:rsid w:val="00935FE8"/>
    <w:rsid w:val="0093665C"/>
    <w:rsid w:val="00940151"/>
    <w:rsid w:val="00940C57"/>
    <w:rsid w:val="00941A5F"/>
    <w:rsid w:val="00943CBF"/>
    <w:rsid w:val="00944531"/>
    <w:rsid w:val="009445E6"/>
    <w:rsid w:val="0094502E"/>
    <w:rsid w:val="009500C6"/>
    <w:rsid w:val="00951A7F"/>
    <w:rsid w:val="00952F6A"/>
    <w:rsid w:val="009609ED"/>
    <w:rsid w:val="00962AD6"/>
    <w:rsid w:val="009661ED"/>
    <w:rsid w:val="00971F4B"/>
    <w:rsid w:val="00972AF0"/>
    <w:rsid w:val="009739A6"/>
    <w:rsid w:val="00973CFA"/>
    <w:rsid w:val="00974F0D"/>
    <w:rsid w:val="0097713C"/>
    <w:rsid w:val="009810BC"/>
    <w:rsid w:val="00981948"/>
    <w:rsid w:val="00981B6E"/>
    <w:rsid w:val="00981FDC"/>
    <w:rsid w:val="00983957"/>
    <w:rsid w:val="009867A3"/>
    <w:rsid w:val="0099088A"/>
    <w:rsid w:val="00993A2C"/>
    <w:rsid w:val="00994122"/>
    <w:rsid w:val="0099592E"/>
    <w:rsid w:val="00996F82"/>
    <w:rsid w:val="00997F86"/>
    <w:rsid w:val="009A0DE3"/>
    <w:rsid w:val="009A4332"/>
    <w:rsid w:val="009A52E8"/>
    <w:rsid w:val="009A5935"/>
    <w:rsid w:val="009B0731"/>
    <w:rsid w:val="009B09A6"/>
    <w:rsid w:val="009B0A25"/>
    <w:rsid w:val="009B296E"/>
    <w:rsid w:val="009B2F2F"/>
    <w:rsid w:val="009B33CC"/>
    <w:rsid w:val="009B621C"/>
    <w:rsid w:val="009B710D"/>
    <w:rsid w:val="009B73FA"/>
    <w:rsid w:val="009C1593"/>
    <w:rsid w:val="009C2C50"/>
    <w:rsid w:val="009C33E0"/>
    <w:rsid w:val="009C34F1"/>
    <w:rsid w:val="009C3DBF"/>
    <w:rsid w:val="009C5942"/>
    <w:rsid w:val="009C5A1F"/>
    <w:rsid w:val="009C5F86"/>
    <w:rsid w:val="009D3EC8"/>
    <w:rsid w:val="009D6B3A"/>
    <w:rsid w:val="009E0C28"/>
    <w:rsid w:val="009E1170"/>
    <w:rsid w:val="009E2029"/>
    <w:rsid w:val="009E33E1"/>
    <w:rsid w:val="009E4E05"/>
    <w:rsid w:val="009E63C0"/>
    <w:rsid w:val="009E7925"/>
    <w:rsid w:val="009F0947"/>
    <w:rsid w:val="009F0FB1"/>
    <w:rsid w:val="009F42B5"/>
    <w:rsid w:val="009F6B4D"/>
    <w:rsid w:val="00A068D3"/>
    <w:rsid w:val="00A07F7D"/>
    <w:rsid w:val="00A10758"/>
    <w:rsid w:val="00A111B5"/>
    <w:rsid w:val="00A1279B"/>
    <w:rsid w:val="00A14C11"/>
    <w:rsid w:val="00A21446"/>
    <w:rsid w:val="00A21AA2"/>
    <w:rsid w:val="00A23E8C"/>
    <w:rsid w:val="00A2437D"/>
    <w:rsid w:val="00A244FD"/>
    <w:rsid w:val="00A27717"/>
    <w:rsid w:val="00A30747"/>
    <w:rsid w:val="00A309E0"/>
    <w:rsid w:val="00A31C2F"/>
    <w:rsid w:val="00A31F1D"/>
    <w:rsid w:val="00A3273D"/>
    <w:rsid w:val="00A33D0F"/>
    <w:rsid w:val="00A3516D"/>
    <w:rsid w:val="00A35EF4"/>
    <w:rsid w:val="00A36431"/>
    <w:rsid w:val="00A36629"/>
    <w:rsid w:val="00A36E2A"/>
    <w:rsid w:val="00A439FF"/>
    <w:rsid w:val="00A43C3D"/>
    <w:rsid w:val="00A447B6"/>
    <w:rsid w:val="00A4597D"/>
    <w:rsid w:val="00A4655C"/>
    <w:rsid w:val="00A47828"/>
    <w:rsid w:val="00A5076C"/>
    <w:rsid w:val="00A50BCD"/>
    <w:rsid w:val="00A53A97"/>
    <w:rsid w:val="00A5462E"/>
    <w:rsid w:val="00A556EB"/>
    <w:rsid w:val="00A55CC2"/>
    <w:rsid w:val="00A619BA"/>
    <w:rsid w:val="00A6335D"/>
    <w:rsid w:val="00A65627"/>
    <w:rsid w:val="00A65F74"/>
    <w:rsid w:val="00A67428"/>
    <w:rsid w:val="00A67475"/>
    <w:rsid w:val="00A67A9D"/>
    <w:rsid w:val="00A71DA8"/>
    <w:rsid w:val="00A72A4F"/>
    <w:rsid w:val="00A72B7D"/>
    <w:rsid w:val="00A72DC9"/>
    <w:rsid w:val="00A72F6F"/>
    <w:rsid w:val="00A76F36"/>
    <w:rsid w:val="00A80852"/>
    <w:rsid w:val="00A82895"/>
    <w:rsid w:val="00A8293C"/>
    <w:rsid w:val="00A8481E"/>
    <w:rsid w:val="00A8497D"/>
    <w:rsid w:val="00A927C6"/>
    <w:rsid w:val="00A92F06"/>
    <w:rsid w:val="00A9371D"/>
    <w:rsid w:val="00A96491"/>
    <w:rsid w:val="00A9772B"/>
    <w:rsid w:val="00AA11DA"/>
    <w:rsid w:val="00AA1510"/>
    <w:rsid w:val="00AA175B"/>
    <w:rsid w:val="00AA207C"/>
    <w:rsid w:val="00AA2968"/>
    <w:rsid w:val="00AA312B"/>
    <w:rsid w:val="00AA3910"/>
    <w:rsid w:val="00AA3B09"/>
    <w:rsid w:val="00AB2CCD"/>
    <w:rsid w:val="00AB307A"/>
    <w:rsid w:val="00AB5E0E"/>
    <w:rsid w:val="00AB5F46"/>
    <w:rsid w:val="00AC1622"/>
    <w:rsid w:val="00AC1B7A"/>
    <w:rsid w:val="00AC7DC7"/>
    <w:rsid w:val="00AD13E1"/>
    <w:rsid w:val="00AD18B3"/>
    <w:rsid w:val="00AD1A6C"/>
    <w:rsid w:val="00AD1DA1"/>
    <w:rsid w:val="00AD49BA"/>
    <w:rsid w:val="00AD4E1B"/>
    <w:rsid w:val="00AD4FDC"/>
    <w:rsid w:val="00AD5460"/>
    <w:rsid w:val="00AD59AC"/>
    <w:rsid w:val="00AE36DB"/>
    <w:rsid w:val="00AE4355"/>
    <w:rsid w:val="00AE4ACA"/>
    <w:rsid w:val="00AE4BE8"/>
    <w:rsid w:val="00AF1881"/>
    <w:rsid w:val="00AF1F51"/>
    <w:rsid w:val="00AF7914"/>
    <w:rsid w:val="00B03D2D"/>
    <w:rsid w:val="00B10F86"/>
    <w:rsid w:val="00B13B5A"/>
    <w:rsid w:val="00B17B82"/>
    <w:rsid w:val="00B200AD"/>
    <w:rsid w:val="00B211CE"/>
    <w:rsid w:val="00B212D2"/>
    <w:rsid w:val="00B219CF"/>
    <w:rsid w:val="00B2266A"/>
    <w:rsid w:val="00B247F1"/>
    <w:rsid w:val="00B24D45"/>
    <w:rsid w:val="00B2697A"/>
    <w:rsid w:val="00B26FEC"/>
    <w:rsid w:val="00B31428"/>
    <w:rsid w:val="00B339B1"/>
    <w:rsid w:val="00B34CFD"/>
    <w:rsid w:val="00B37D5B"/>
    <w:rsid w:val="00B416A2"/>
    <w:rsid w:val="00B41B74"/>
    <w:rsid w:val="00B4276B"/>
    <w:rsid w:val="00B442B5"/>
    <w:rsid w:val="00B44A16"/>
    <w:rsid w:val="00B46522"/>
    <w:rsid w:val="00B564FB"/>
    <w:rsid w:val="00B57832"/>
    <w:rsid w:val="00B578F3"/>
    <w:rsid w:val="00B607E5"/>
    <w:rsid w:val="00B61686"/>
    <w:rsid w:val="00B62085"/>
    <w:rsid w:val="00B65763"/>
    <w:rsid w:val="00B66CB4"/>
    <w:rsid w:val="00B700A6"/>
    <w:rsid w:val="00B71180"/>
    <w:rsid w:val="00B719CB"/>
    <w:rsid w:val="00B75291"/>
    <w:rsid w:val="00B767C5"/>
    <w:rsid w:val="00B80BDE"/>
    <w:rsid w:val="00B86D5C"/>
    <w:rsid w:val="00B8772C"/>
    <w:rsid w:val="00B9001D"/>
    <w:rsid w:val="00B90D0D"/>
    <w:rsid w:val="00B90D92"/>
    <w:rsid w:val="00B9229F"/>
    <w:rsid w:val="00B95CA6"/>
    <w:rsid w:val="00BA16D6"/>
    <w:rsid w:val="00BA2563"/>
    <w:rsid w:val="00BA31BC"/>
    <w:rsid w:val="00BA3AEB"/>
    <w:rsid w:val="00BA73E2"/>
    <w:rsid w:val="00BA78A7"/>
    <w:rsid w:val="00BB0E33"/>
    <w:rsid w:val="00BB1590"/>
    <w:rsid w:val="00BB62D6"/>
    <w:rsid w:val="00BB641F"/>
    <w:rsid w:val="00BB6907"/>
    <w:rsid w:val="00BC1F8E"/>
    <w:rsid w:val="00BD0CF6"/>
    <w:rsid w:val="00BD1558"/>
    <w:rsid w:val="00BD2B5F"/>
    <w:rsid w:val="00BD2FE5"/>
    <w:rsid w:val="00BE01CB"/>
    <w:rsid w:val="00BE08D7"/>
    <w:rsid w:val="00BE2EE0"/>
    <w:rsid w:val="00BE33E5"/>
    <w:rsid w:val="00BE3497"/>
    <w:rsid w:val="00BE4357"/>
    <w:rsid w:val="00BE50BE"/>
    <w:rsid w:val="00BF1DAB"/>
    <w:rsid w:val="00BF2E19"/>
    <w:rsid w:val="00BF4541"/>
    <w:rsid w:val="00BF58D3"/>
    <w:rsid w:val="00BF6793"/>
    <w:rsid w:val="00BF6DC8"/>
    <w:rsid w:val="00BF7C72"/>
    <w:rsid w:val="00C00970"/>
    <w:rsid w:val="00C00C50"/>
    <w:rsid w:val="00C031A4"/>
    <w:rsid w:val="00C04527"/>
    <w:rsid w:val="00C049DC"/>
    <w:rsid w:val="00C04E0B"/>
    <w:rsid w:val="00C065E0"/>
    <w:rsid w:val="00C06B8F"/>
    <w:rsid w:val="00C07CC2"/>
    <w:rsid w:val="00C16D85"/>
    <w:rsid w:val="00C239B3"/>
    <w:rsid w:val="00C245D9"/>
    <w:rsid w:val="00C3113D"/>
    <w:rsid w:val="00C32CFB"/>
    <w:rsid w:val="00C34653"/>
    <w:rsid w:val="00C37269"/>
    <w:rsid w:val="00C41915"/>
    <w:rsid w:val="00C45C2A"/>
    <w:rsid w:val="00C50465"/>
    <w:rsid w:val="00C508B8"/>
    <w:rsid w:val="00C50C0A"/>
    <w:rsid w:val="00C51F0A"/>
    <w:rsid w:val="00C544E0"/>
    <w:rsid w:val="00C56BC9"/>
    <w:rsid w:val="00C56C81"/>
    <w:rsid w:val="00C56FBC"/>
    <w:rsid w:val="00C577AA"/>
    <w:rsid w:val="00C60C8F"/>
    <w:rsid w:val="00C64B03"/>
    <w:rsid w:val="00C6739D"/>
    <w:rsid w:val="00C7310F"/>
    <w:rsid w:val="00C7533D"/>
    <w:rsid w:val="00C761E7"/>
    <w:rsid w:val="00C8205C"/>
    <w:rsid w:val="00C8309C"/>
    <w:rsid w:val="00C83AD1"/>
    <w:rsid w:val="00C851EE"/>
    <w:rsid w:val="00C86CF4"/>
    <w:rsid w:val="00C87428"/>
    <w:rsid w:val="00C87CB1"/>
    <w:rsid w:val="00C91084"/>
    <w:rsid w:val="00C91159"/>
    <w:rsid w:val="00C93754"/>
    <w:rsid w:val="00C94CD5"/>
    <w:rsid w:val="00C95D25"/>
    <w:rsid w:val="00C966E9"/>
    <w:rsid w:val="00CA015D"/>
    <w:rsid w:val="00CA269F"/>
    <w:rsid w:val="00CB31E1"/>
    <w:rsid w:val="00CB3F9D"/>
    <w:rsid w:val="00CB5DBA"/>
    <w:rsid w:val="00CB625A"/>
    <w:rsid w:val="00CB70D9"/>
    <w:rsid w:val="00CB770E"/>
    <w:rsid w:val="00CC305B"/>
    <w:rsid w:val="00CC4E27"/>
    <w:rsid w:val="00CC60EF"/>
    <w:rsid w:val="00CD026B"/>
    <w:rsid w:val="00CD0382"/>
    <w:rsid w:val="00CD117F"/>
    <w:rsid w:val="00CD3B9E"/>
    <w:rsid w:val="00CD46CE"/>
    <w:rsid w:val="00CD553A"/>
    <w:rsid w:val="00CD59E2"/>
    <w:rsid w:val="00CD629B"/>
    <w:rsid w:val="00CE06EA"/>
    <w:rsid w:val="00CE1539"/>
    <w:rsid w:val="00CE25C4"/>
    <w:rsid w:val="00CE2FD5"/>
    <w:rsid w:val="00CE42AC"/>
    <w:rsid w:val="00CE5691"/>
    <w:rsid w:val="00CE61EA"/>
    <w:rsid w:val="00CE7DB8"/>
    <w:rsid w:val="00CF06E8"/>
    <w:rsid w:val="00CF0AE0"/>
    <w:rsid w:val="00CF1C9F"/>
    <w:rsid w:val="00CF4F7E"/>
    <w:rsid w:val="00CF524C"/>
    <w:rsid w:val="00CF6686"/>
    <w:rsid w:val="00CF7A80"/>
    <w:rsid w:val="00D014CE"/>
    <w:rsid w:val="00D024D8"/>
    <w:rsid w:val="00D02ED8"/>
    <w:rsid w:val="00D03CD2"/>
    <w:rsid w:val="00D03D56"/>
    <w:rsid w:val="00D04CAD"/>
    <w:rsid w:val="00D064D9"/>
    <w:rsid w:val="00D065C9"/>
    <w:rsid w:val="00D070A8"/>
    <w:rsid w:val="00D10D72"/>
    <w:rsid w:val="00D1181E"/>
    <w:rsid w:val="00D11CDB"/>
    <w:rsid w:val="00D11F53"/>
    <w:rsid w:val="00D1733F"/>
    <w:rsid w:val="00D174D2"/>
    <w:rsid w:val="00D17FC8"/>
    <w:rsid w:val="00D207FB"/>
    <w:rsid w:val="00D20E88"/>
    <w:rsid w:val="00D22853"/>
    <w:rsid w:val="00D2527E"/>
    <w:rsid w:val="00D27819"/>
    <w:rsid w:val="00D328B7"/>
    <w:rsid w:val="00D40CAA"/>
    <w:rsid w:val="00D424A2"/>
    <w:rsid w:val="00D425A0"/>
    <w:rsid w:val="00D4416A"/>
    <w:rsid w:val="00D44F23"/>
    <w:rsid w:val="00D450E5"/>
    <w:rsid w:val="00D4588F"/>
    <w:rsid w:val="00D5176F"/>
    <w:rsid w:val="00D52084"/>
    <w:rsid w:val="00D5337E"/>
    <w:rsid w:val="00D53878"/>
    <w:rsid w:val="00D574BE"/>
    <w:rsid w:val="00D653B0"/>
    <w:rsid w:val="00D66D2D"/>
    <w:rsid w:val="00D67504"/>
    <w:rsid w:val="00D7711E"/>
    <w:rsid w:val="00D80517"/>
    <w:rsid w:val="00D81FB9"/>
    <w:rsid w:val="00D83399"/>
    <w:rsid w:val="00D87D1C"/>
    <w:rsid w:val="00D912EB"/>
    <w:rsid w:val="00D9372F"/>
    <w:rsid w:val="00D93DE7"/>
    <w:rsid w:val="00D942C1"/>
    <w:rsid w:val="00D94310"/>
    <w:rsid w:val="00D954E9"/>
    <w:rsid w:val="00D95D14"/>
    <w:rsid w:val="00D96A31"/>
    <w:rsid w:val="00DA0162"/>
    <w:rsid w:val="00DA0941"/>
    <w:rsid w:val="00DA1813"/>
    <w:rsid w:val="00DA3A83"/>
    <w:rsid w:val="00DA3C1C"/>
    <w:rsid w:val="00DA562A"/>
    <w:rsid w:val="00DA7C52"/>
    <w:rsid w:val="00DB0966"/>
    <w:rsid w:val="00DB543E"/>
    <w:rsid w:val="00DB77FA"/>
    <w:rsid w:val="00DC0077"/>
    <w:rsid w:val="00DC06C2"/>
    <w:rsid w:val="00DC0B6E"/>
    <w:rsid w:val="00DC0C8A"/>
    <w:rsid w:val="00DC1CDC"/>
    <w:rsid w:val="00DC4808"/>
    <w:rsid w:val="00DC70C7"/>
    <w:rsid w:val="00DC7246"/>
    <w:rsid w:val="00DC767A"/>
    <w:rsid w:val="00DC7BCE"/>
    <w:rsid w:val="00DD09A4"/>
    <w:rsid w:val="00DD17BD"/>
    <w:rsid w:val="00DD23DD"/>
    <w:rsid w:val="00DD6250"/>
    <w:rsid w:val="00DD7A0B"/>
    <w:rsid w:val="00DD7EC6"/>
    <w:rsid w:val="00DE3781"/>
    <w:rsid w:val="00DE7326"/>
    <w:rsid w:val="00DE75B2"/>
    <w:rsid w:val="00DE7A6F"/>
    <w:rsid w:val="00DF08DB"/>
    <w:rsid w:val="00DF0EFA"/>
    <w:rsid w:val="00DF2228"/>
    <w:rsid w:val="00DF26DE"/>
    <w:rsid w:val="00DF2E4D"/>
    <w:rsid w:val="00DF3365"/>
    <w:rsid w:val="00DF6614"/>
    <w:rsid w:val="00E00B47"/>
    <w:rsid w:val="00E022A7"/>
    <w:rsid w:val="00E039C8"/>
    <w:rsid w:val="00E03ABE"/>
    <w:rsid w:val="00E04E1D"/>
    <w:rsid w:val="00E0629A"/>
    <w:rsid w:val="00E07051"/>
    <w:rsid w:val="00E119F1"/>
    <w:rsid w:val="00E140ED"/>
    <w:rsid w:val="00E14F5E"/>
    <w:rsid w:val="00E160D1"/>
    <w:rsid w:val="00E20647"/>
    <w:rsid w:val="00E219E4"/>
    <w:rsid w:val="00E244BA"/>
    <w:rsid w:val="00E25417"/>
    <w:rsid w:val="00E26533"/>
    <w:rsid w:val="00E305E3"/>
    <w:rsid w:val="00E33FEC"/>
    <w:rsid w:val="00E34244"/>
    <w:rsid w:val="00E3778F"/>
    <w:rsid w:val="00E378F0"/>
    <w:rsid w:val="00E40045"/>
    <w:rsid w:val="00E4036D"/>
    <w:rsid w:val="00E418D0"/>
    <w:rsid w:val="00E43196"/>
    <w:rsid w:val="00E45A7B"/>
    <w:rsid w:val="00E4643F"/>
    <w:rsid w:val="00E47A48"/>
    <w:rsid w:val="00E51A88"/>
    <w:rsid w:val="00E537DC"/>
    <w:rsid w:val="00E56D5C"/>
    <w:rsid w:val="00E600EF"/>
    <w:rsid w:val="00E626A0"/>
    <w:rsid w:val="00E62E84"/>
    <w:rsid w:val="00E64F82"/>
    <w:rsid w:val="00E6782E"/>
    <w:rsid w:val="00E70EA5"/>
    <w:rsid w:val="00E7106E"/>
    <w:rsid w:val="00E710E9"/>
    <w:rsid w:val="00E768DD"/>
    <w:rsid w:val="00E76F45"/>
    <w:rsid w:val="00E773E5"/>
    <w:rsid w:val="00E804FC"/>
    <w:rsid w:val="00E80A54"/>
    <w:rsid w:val="00E80E81"/>
    <w:rsid w:val="00E817DA"/>
    <w:rsid w:val="00E90941"/>
    <w:rsid w:val="00E9100A"/>
    <w:rsid w:val="00E917FC"/>
    <w:rsid w:val="00E92338"/>
    <w:rsid w:val="00E93945"/>
    <w:rsid w:val="00EA68E7"/>
    <w:rsid w:val="00EA7F5D"/>
    <w:rsid w:val="00EB03AD"/>
    <w:rsid w:val="00EB1EC6"/>
    <w:rsid w:val="00EB3AFE"/>
    <w:rsid w:val="00EB3BF8"/>
    <w:rsid w:val="00EB5398"/>
    <w:rsid w:val="00EB5475"/>
    <w:rsid w:val="00EB606B"/>
    <w:rsid w:val="00EC08A2"/>
    <w:rsid w:val="00EC1AD6"/>
    <w:rsid w:val="00EC2327"/>
    <w:rsid w:val="00EC2599"/>
    <w:rsid w:val="00EC2D79"/>
    <w:rsid w:val="00EC313D"/>
    <w:rsid w:val="00EC6359"/>
    <w:rsid w:val="00EC7080"/>
    <w:rsid w:val="00EC70F7"/>
    <w:rsid w:val="00ED1D7D"/>
    <w:rsid w:val="00ED2859"/>
    <w:rsid w:val="00ED2D99"/>
    <w:rsid w:val="00ED3F34"/>
    <w:rsid w:val="00ED4B9B"/>
    <w:rsid w:val="00ED51CD"/>
    <w:rsid w:val="00ED5A29"/>
    <w:rsid w:val="00ED658C"/>
    <w:rsid w:val="00EE01F3"/>
    <w:rsid w:val="00EE268A"/>
    <w:rsid w:val="00EE2ED4"/>
    <w:rsid w:val="00EE787F"/>
    <w:rsid w:val="00EF04F7"/>
    <w:rsid w:val="00EF163B"/>
    <w:rsid w:val="00EF4C6E"/>
    <w:rsid w:val="00EF655B"/>
    <w:rsid w:val="00F046BC"/>
    <w:rsid w:val="00F04D52"/>
    <w:rsid w:val="00F058D8"/>
    <w:rsid w:val="00F07897"/>
    <w:rsid w:val="00F100CA"/>
    <w:rsid w:val="00F1149A"/>
    <w:rsid w:val="00F11906"/>
    <w:rsid w:val="00F12E1C"/>
    <w:rsid w:val="00F16071"/>
    <w:rsid w:val="00F2008C"/>
    <w:rsid w:val="00F20A43"/>
    <w:rsid w:val="00F20A6A"/>
    <w:rsid w:val="00F20EC6"/>
    <w:rsid w:val="00F2234F"/>
    <w:rsid w:val="00F22620"/>
    <w:rsid w:val="00F23F4E"/>
    <w:rsid w:val="00F24CE9"/>
    <w:rsid w:val="00F26FE3"/>
    <w:rsid w:val="00F27969"/>
    <w:rsid w:val="00F27C75"/>
    <w:rsid w:val="00F3016C"/>
    <w:rsid w:val="00F316F1"/>
    <w:rsid w:val="00F3378F"/>
    <w:rsid w:val="00F365B8"/>
    <w:rsid w:val="00F41186"/>
    <w:rsid w:val="00F41813"/>
    <w:rsid w:val="00F438C4"/>
    <w:rsid w:val="00F477BF"/>
    <w:rsid w:val="00F5330D"/>
    <w:rsid w:val="00F533F7"/>
    <w:rsid w:val="00F53BB2"/>
    <w:rsid w:val="00F565BE"/>
    <w:rsid w:val="00F60568"/>
    <w:rsid w:val="00F6376E"/>
    <w:rsid w:val="00F66936"/>
    <w:rsid w:val="00F67A0F"/>
    <w:rsid w:val="00F70310"/>
    <w:rsid w:val="00F715AE"/>
    <w:rsid w:val="00F72BAA"/>
    <w:rsid w:val="00F733A7"/>
    <w:rsid w:val="00F741C5"/>
    <w:rsid w:val="00F76DDF"/>
    <w:rsid w:val="00F8217D"/>
    <w:rsid w:val="00F833B2"/>
    <w:rsid w:val="00F87DF5"/>
    <w:rsid w:val="00F92A3B"/>
    <w:rsid w:val="00F92EDA"/>
    <w:rsid w:val="00F94E3F"/>
    <w:rsid w:val="00F94F26"/>
    <w:rsid w:val="00F952B7"/>
    <w:rsid w:val="00F9738C"/>
    <w:rsid w:val="00FA0784"/>
    <w:rsid w:val="00FA170D"/>
    <w:rsid w:val="00FA1725"/>
    <w:rsid w:val="00FA2DBB"/>
    <w:rsid w:val="00FA313B"/>
    <w:rsid w:val="00FA3735"/>
    <w:rsid w:val="00FA4596"/>
    <w:rsid w:val="00FB0F18"/>
    <w:rsid w:val="00FB3E2D"/>
    <w:rsid w:val="00FB4916"/>
    <w:rsid w:val="00FB51C3"/>
    <w:rsid w:val="00FB55C9"/>
    <w:rsid w:val="00FB5B8A"/>
    <w:rsid w:val="00FB60A0"/>
    <w:rsid w:val="00FB79DC"/>
    <w:rsid w:val="00FC2735"/>
    <w:rsid w:val="00FC2A52"/>
    <w:rsid w:val="00FC3BE4"/>
    <w:rsid w:val="00FC3C5E"/>
    <w:rsid w:val="00FC5094"/>
    <w:rsid w:val="00FC7BE0"/>
    <w:rsid w:val="00FD26CD"/>
    <w:rsid w:val="00FD2902"/>
    <w:rsid w:val="00FD36A9"/>
    <w:rsid w:val="00FD6228"/>
    <w:rsid w:val="00FD658F"/>
    <w:rsid w:val="00FE0167"/>
    <w:rsid w:val="00FE046E"/>
    <w:rsid w:val="00FE2AC9"/>
    <w:rsid w:val="00FE6C37"/>
    <w:rsid w:val="00FE7A42"/>
    <w:rsid w:val="00FF2472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,"/>
  <w:listSeparator w:val=";"/>
  <w14:docId w14:val="016D98FC"/>
  <w15:docId w15:val="{424A9160-B48A-4C03-B7E5-DFEB2B3D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C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11B5"/>
    <w:pPr>
      <w:keepNext/>
      <w:spacing w:before="240" w:after="60"/>
      <w:outlineLvl w:val="0"/>
    </w:pPr>
    <w:rPr>
      <w:b/>
      <w:sz w:val="25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111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111B5"/>
    <w:pPr>
      <w:keepNext/>
      <w:jc w:val="left"/>
      <w:outlineLvl w:val="2"/>
    </w:pPr>
    <w:rPr>
      <w:i/>
      <w:iCs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A111B5"/>
    <w:pPr>
      <w:keepNext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A111B5"/>
    <w:pPr>
      <w:keepNext/>
      <w:snapToGrid w:val="0"/>
      <w:jc w:val="center"/>
      <w:outlineLvl w:val="4"/>
    </w:pPr>
    <w:rPr>
      <w:rFonts w:cs="Arial"/>
      <w:i/>
      <w:iCs/>
      <w:sz w:val="20"/>
    </w:rPr>
  </w:style>
  <w:style w:type="paragraph" w:styleId="Nagwek6">
    <w:name w:val="heading 6"/>
    <w:basedOn w:val="Normalny"/>
    <w:next w:val="Normalny"/>
    <w:link w:val="Nagwek6Znak"/>
    <w:qFormat/>
    <w:rsid w:val="007643A7"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A111B5"/>
    <w:pPr>
      <w:keepNext/>
      <w:outlineLvl w:val="6"/>
    </w:pPr>
    <w:rPr>
      <w:b/>
      <w:bCs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A111B5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unhideWhenUsed/>
    <w:qFormat/>
    <w:rsid w:val="00A111B5"/>
    <w:pPr>
      <w:keepNext/>
      <w:ind w:left="3780"/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Tekstdymka">
    <w:name w:val="Balloon Text"/>
    <w:basedOn w:val="Normalny"/>
    <w:link w:val="TekstdymkaZnak"/>
    <w:semiHidden/>
    <w:unhideWhenUsed/>
    <w:rsid w:val="007A5F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5F7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B309C"/>
    <w:rPr>
      <w:color w:val="0563C1" w:themeColor="hyperlink"/>
      <w:u w:val="single"/>
    </w:rPr>
  </w:style>
  <w:style w:type="paragraph" w:customStyle="1" w:styleId="Style5">
    <w:name w:val="Style5"/>
    <w:basedOn w:val="Normalny"/>
    <w:uiPriority w:val="99"/>
    <w:rsid w:val="004B4D6C"/>
    <w:pPr>
      <w:widowControl w:val="0"/>
      <w:autoSpaceDE w:val="0"/>
      <w:autoSpaceDN w:val="0"/>
      <w:adjustRightInd w:val="0"/>
      <w:jc w:val="right"/>
    </w:pPr>
    <w:rPr>
      <w:szCs w:val="24"/>
    </w:rPr>
  </w:style>
  <w:style w:type="character" w:customStyle="1" w:styleId="FontStyle21">
    <w:name w:val="Font Style21"/>
    <w:uiPriority w:val="99"/>
    <w:rsid w:val="004B4D6C"/>
    <w:rPr>
      <w:rFonts w:ascii="Times New Roman" w:hAnsi="Times New Roman"/>
      <w:sz w:val="22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L1,T_SZ_List Paragraph,normalny tekst,CW_Lista,Preambuła,Normal,lp1"/>
    <w:basedOn w:val="Normalny"/>
    <w:link w:val="AkapitzlistZnak"/>
    <w:uiPriority w:val="34"/>
    <w:qFormat/>
    <w:rsid w:val="004B4D6C"/>
    <w:pPr>
      <w:contextualSpacing/>
    </w:pPr>
  </w:style>
  <w:style w:type="character" w:customStyle="1" w:styleId="Nagwek6Znak">
    <w:name w:val="Nagłówek 6 Znak"/>
    <w:basedOn w:val="Domylnaczcionkaakapitu"/>
    <w:link w:val="Nagwek6"/>
    <w:rsid w:val="007643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643A7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6E011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8A256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49D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111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A111B5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111B5"/>
    <w:rPr>
      <w:rFonts w:ascii="Times New Roman" w:eastAsia="Times New Roman" w:hAnsi="Times New Roman" w:cs="Arial"/>
      <w:i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111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A111B5"/>
    <w:rPr>
      <w:color w:val="800080"/>
      <w:u w:val="single"/>
    </w:rPr>
  </w:style>
  <w:style w:type="character" w:styleId="HTML-staaszeroko">
    <w:name w:val="HTML Typewriter"/>
    <w:semiHidden/>
    <w:unhideWhenUsed/>
    <w:rsid w:val="00A111B5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msonormal0">
    <w:name w:val="msonormal"/>
    <w:basedOn w:val="Normalny"/>
    <w:uiPriority w:val="99"/>
    <w:rsid w:val="00A111B5"/>
    <w:pPr>
      <w:spacing w:before="100" w:beforeAutospacing="1" w:after="100" w:afterAutospacing="1"/>
    </w:pPr>
    <w:rPr>
      <w:sz w:val="20"/>
    </w:rPr>
  </w:style>
  <w:style w:type="paragraph" w:styleId="Wcicienormalne">
    <w:name w:val="Normal Indent"/>
    <w:basedOn w:val="Normalny"/>
    <w:uiPriority w:val="99"/>
    <w:semiHidden/>
    <w:unhideWhenUsed/>
    <w:rsid w:val="00A111B5"/>
    <w:pPr>
      <w:ind w:left="708"/>
      <w:jc w:val="left"/>
    </w:pPr>
    <w:rPr>
      <w:szCs w:val="24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,Tekst przypisu Znak Znak, Znak1 Znak"/>
    <w:basedOn w:val="Domylnaczcionkaakapitu"/>
    <w:link w:val="Tekstprzypisudolnego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,Tekst przypisu Znak, Znak1"/>
    <w:basedOn w:val="Normalny"/>
    <w:link w:val="TekstprzypisudolnegoZnak"/>
    <w:unhideWhenUsed/>
    <w:rsid w:val="00A111B5"/>
    <w:pPr>
      <w:jc w:val="left"/>
    </w:pPr>
    <w:rPr>
      <w:sz w:val="20"/>
    </w:rPr>
  </w:style>
  <w:style w:type="character" w:customStyle="1" w:styleId="TekstprzypisudolnegoZnak1">
    <w:name w:val="Tekst przypisu dolnego Znak1"/>
    <w:aliases w:val="Znak1 Znak1,Footnote Znak1,Podrozdział Znak1,Podrozdzia3 Znak1,Znak Znak Znak1,Footnote Text Char1 Znak1,a2 Znak1,Znak Znak1,Znak Znak Znak Znak Znak Znak Znak"/>
    <w:basedOn w:val="Domylnaczcionkaakapitu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111B5"/>
    <w:pPr>
      <w:jc w:val="left"/>
    </w:pPr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111B5"/>
    <w:pPr>
      <w:jc w:val="left"/>
    </w:pPr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unhideWhenUsed/>
    <w:rsid w:val="00A111B5"/>
    <w:pPr>
      <w:jc w:val="left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nhideWhenUsed/>
    <w:rsid w:val="00A111B5"/>
    <w:pPr>
      <w:ind w:left="283" w:hanging="283"/>
      <w:jc w:val="left"/>
    </w:pPr>
    <w:rPr>
      <w:rFonts w:ascii="Arial" w:hAnsi="Arial"/>
    </w:rPr>
  </w:style>
  <w:style w:type="paragraph" w:styleId="Listapunktowana">
    <w:name w:val="List Bullet"/>
    <w:basedOn w:val="Normalny"/>
    <w:unhideWhenUsed/>
    <w:rsid w:val="00A111B5"/>
    <w:pPr>
      <w:numPr>
        <w:numId w:val="2"/>
      </w:numPr>
      <w:jc w:val="left"/>
    </w:pPr>
    <w:rPr>
      <w:szCs w:val="24"/>
    </w:rPr>
  </w:style>
  <w:style w:type="paragraph" w:styleId="Lista2">
    <w:name w:val="List 2"/>
    <w:basedOn w:val="Normalny"/>
    <w:semiHidden/>
    <w:unhideWhenUsed/>
    <w:rsid w:val="00A111B5"/>
    <w:pPr>
      <w:ind w:left="566" w:hanging="283"/>
      <w:jc w:val="left"/>
    </w:pPr>
    <w:rPr>
      <w:szCs w:val="24"/>
    </w:rPr>
  </w:style>
  <w:style w:type="paragraph" w:styleId="Tytu0">
    <w:name w:val="Title"/>
    <w:basedOn w:val="Normalny"/>
    <w:link w:val="TytuZnak"/>
    <w:qFormat/>
    <w:rsid w:val="00A111B5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A111B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aliases w:val="a2,Znak,Znak Znak Znak Znak Znak, Znak"/>
    <w:basedOn w:val="Normalny"/>
    <w:link w:val="TekstpodstawowyZnak"/>
    <w:unhideWhenUsed/>
    <w:rsid w:val="00A111B5"/>
    <w:pPr>
      <w:jc w:val="left"/>
    </w:pPr>
    <w:rPr>
      <w:rFonts w:ascii="Arial" w:hAnsi="Arial"/>
    </w:rPr>
  </w:style>
  <w:style w:type="character" w:customStyle="1" w:styleId="TekstpodstawowyZnak">
    <w:name w:val="Tekst podstawowy Znak"/>
    <w:aliases w:val="a2 Znak,Znak Znak22,Znak Znak Znak Znak Znak Znak, Znak Znak"/>
    <w:basedOn w:val="Domylnaczcionkaakapitu"/>
    <w:link w:val="Tekstpodstawowy"/>
    <w:rsid w:val="00A111B5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111B5"/>
    <w:pPr>
      <w:ind w:left="1416"/>
      <w:jc w:val="left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11B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Lista-kontynuacja2">
    <w:name w:val="List Continue 2"/>
    <w:basedOn w:val="Normalny"/>
    <w:semiHidden/>
    <w:unhideWhenUsed/>
    <w:rsid w:val="00A111B5"/>
    <w:pPr>
      <w:spacing w:after="120"/>
      <w:ind w:left="566"/>
      <w:jc w:val="left"/>
    </w:pPr>
    <w:rPr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A111B5"/>
    <w:rPr>
      <w:b/>
      <w:bCs/>
      <w:sz w:val="25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11B5"/>
    <w:rPr>
      <w:rFonts w:ascii="Times New Roman" w:eastAsia="Times New Roman" w:hAnsi="Times New Roman" w:cs="Times New Roman"/>
      <w:b/>
      <w:bCs/>
      <w:sz w:val="25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111B5"/>
    <w:rPr>
      <w:i/>
      <w:iCs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111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111B5"/>
    <w:pPr>
      <w:ind w:firstLine="420"/>
      <w:jc w:val="left"/>
    </w:pPr>
    <w:rPr>
      <w:b/>
      <w:bCs/>
      <w:i/>
      <w:iCs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11B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111B5"/>
    <w:pPr>
      <w:spacing w:before="240" w:after="120"/>
      <w:ind w:left="567" w:hanging="567"/>
    </w:pPr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111B5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1"/>
    <w:unhideWhenUsed/>
    <w:rsid w:val="00A111B5"/>
    <w:pPr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rsid w:val="00A111B5"/>
    <w:rPr>
      <w:rFonts w:ascii="Consolas" w:eastAsia="Times New Roman" w:hAnsi="Consolas" w:cs="Times New Roman"/>
      <w:sz w:val="21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11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111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A111B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rsid w:val="00A111B5"/>
    <w:pPr>
      <w:numPr>
        <w:numId w:val="3"/>
      </w:numPr>
      <w:tabs>
        <w:tab w:val="left" w:pos="0"/>
        <w:tab w:val="left" w:pos="284"/>
      </w:tabs>
      <w:spacing w:line="360" w:lineRule="auto"/>
      <w:ind w:left="0" w:firstLine="0"/>
    </w:pPr>
    <w:rPr>
      <w:rFonts w:ascii="Adagio_Slab" w:hAnsi="Adagio_Slab"/>
      <w:b/>
      <w:bCs/>
      <w:sz w:val="20"/>
      <w:u w:val="single"/>
    </w:rPr>
  </w:style>
  <w:style w:type="paragraph" w:customStyle="1" w:styleId="tekstdokumentu">
    <w:name w:val="tekst dokumentu"/>
    <w:basedOn w:val="Normalny"/>
    <w:autoRedefine/>
    <w:uiPriority w:val="99"/>
    <w:rsid w:val="00A111B5"/>
    <w:pPr>
      <w:spacing w:line="288" w:lineRule="auto"/>
      <w:ind w:left="2127" w:hanging="2127"/>
    </w:pPr>
    <w:rPr>
      <w:b/>
      <w:iCs/>
    </w:rPr>
  </w:style>
  <w:style w:type="paragraph" w:customStyle="1" w:styleId="zacznik">
    <w:name w:val="załącznik"/>
    <w:basedOn w:val="Tekstpodstawowy"/>
    <w:autoRedefine/>
    <w:rsid w:val="00151088"/>
    <w:pPr>
      <w:tabs>
        <w:tab w:val="left" w:pos="2127"/>
      </w:tabs>
      <w:spacing w:line="360" w:lineRule="auto"/>
      <w:ind w:left="2127" w:hanging="2127"/>
      <w:jc w:val="both"/>
    </w:pPr>
    <w:rPr>
      <w:rFonts w:asciiTheme="minorHAnsi" w:hAnsiTheme="minorHAnsi" w:cstheme="minorHAnsi"/>
      <w:b/>
      <w:szCs w:val="24"/>
    </w:rPr>
  </w:style>
  <w:style w:type="paragraph" w:customStyle="1" w:styleId="rozdzia">
    <w:name w:val="rozdział"/>
    <w:basedOn w:val="Normalny"/>
    <w:autoRedefine/>
    <w:rsid w:val="009C3DBF"/>
    <w:pPr>
      <w:autoSpaceDE w:val="0"/>
      <w:autoSpaceDN w:val="0"/>
      <w:adjustRightInd w:val="0"/>
      <w:jc w:val="center"/>
    </w:pPr>
    <w:rPr>
      <w:b/>
      <w:bCs/>
      <w:szCs w:val="24"/>
    </w:rPr>
  </w:style>
  <w:style w:type="paragraph" w:customStyle="1" w:styleId="Styl1">
    <w:name w:val="Styl1"/>
    <w:basedOn w:val="Listapunktowana"/>
    <w:uiPriority w:val="99"/>
    <w:rsid w:val="00A111B5"/>
    <w:pPr>
      <w:numPr>
        <w:ilvl w:val="2"/>
      </w:numPr>
      <w:tabs>
        <w:tab w:val="left" w:pos="6300"/>
      </w:tabs>
      <w:jc w:val="both"/>
    </w:pPr>
    <w:rPr>
      <w:iCs/>
      <w:lang w:eastAsia="en-US"/>
    </w:rPr>
  </w:style>
  <w:style w:type="paragraph" w:customStyle="1" w:styleId="atekst">
    <w:name w:val="atekst"/>
    <w:basedOn w:val="Normalny"/>
    <w:uiPriority w:val="99"/>
    <w:rsid w:val="00A111B5"/>
    <w:pPr>
      <w:ind w:left="397"/>
    </w:pPr>
    <w:rPr>
      <w:rFonts w:ascii="Arial" w:hAnsi="Arial"/>
    </w:rPr>
  </w:style>
  <w:style w:type="paragraph" w:customStyle="1" w:styleId="anag1">
    <w:name w:val="anag1"/>
    <w:basedOn w:val="Wcicienormalne"/>
    <w:next w:val="atekst"/>
    <w:uiPriority w:val="99"/>
    <w:rsid w:val="00A111B5"/>
    <w:pPr>
      <w:numPr>
        <w:numId w:val="4"/>
      </w:numPr>
      <w:ind w:left="708" w:firstLine="0"/>
    </w:pPr>
  </w:style>
  <w:style w:type="paragraph" w:customStyle="1" w:styleId="anag2">
    <w:name w:val="anag2"/>
    <w:basedOn w:val="Wcicienormalne"/>
    <w:next w:val="atekst"/>
    <w:uiPriority w:val="99"/>
    <w:rsid w:val="00A111B5"/>
    <w:pPr>
      <w:numPr>
        <w:ilvl w:val="1"/>
        <w:numId w:val="4"/>
      </w:numPr>
      <w:ind w:left="708" w:firstLine="0"/>
    </w:pPr>
  </w:style>
  <w:style w:type="paragraph" w:customStyle="1" w:styleId="anag3">
    <w:name w:val="anag3"/>
    <w:basedOn w:val="Wcicienormalne"/>
    <w:next w:val="atekst"/>
    <w:uiPriority w:val="99"/>
    <w:rsid w:val="00A111B5"/>
    <w:pPr>
      <w:numPr>
        <w:ilvl w:val="2"/>
        <w:numId w:val="4"/>
      </w:numPr>
      <w:ind w:left="708" w:firstLine="0"/>
    </w:pPr>
  </w:style>
  <w:style w:type="paragraph" w:customStyle="1" w:styleId="anag4">
    <w:name w:val="anag4"/>
    <w:basedOn w:val="Wcicienormalne"/>
    <w:next w:val="atekst"/>
    <w:uiPriority w:val="99"/>
    <w:rsid w:val="00A111B5"/>
    <w:pPr>
      <w:numPr>
        <w:ilvl w:val="3"/>
        <w:numId w:val="4"/>
      </w:numPr>
      <w:ind w:left="708" w:firstLine="0"/>
    </w:pPr>
  </w:style>
  <w:style w:type="paragraph" w:customStyle="1" w:styleId="anag5">
    <w:name w:val="anag5"/>
    <w:basedOn w:val="Wcicienormalne"/>
    <w:next w:val="atekst"/>
    <w:uiPriority w:val="99"/>
    <w:rsid w:val="00A111B5"/>
    <w:pPr>
      <w:numPr>
        <w:ilvl w:val="4"/>
        <w:numId w:val="4"/>
      </w:numPr>
      <w:ind w:left="708" w:firstLine="0"/>
    </w:pPr>
  </w:style>
  <w:style w:type="paragraph" w:customStyle="1" w:styleId="anag6">
    <w:name w:val="anag6"/>
    <w:basedOn w:val="Wcicienormalne"/>
    <w:next w:val="atekst"/>
    <w:uiPriority w:val="99"/>
    <w:rsid w:val="00A111B5"/>
    <w:pPr>
      <w:numPr>
        <w:ilvl w:val="5"/>
        <w:numId w:val="4"/>
      </w:numPr>
      <w:ind w:left="708" w:firstLine="0"/>
    </w:pPr>
  </w:style>
  <w:style w:type="paragraph" w:customStyle="1" w:styleId="Poziom2">
    <w:name w:val="#Poziom 2"/>
    <w:basedOn w:val="Normalny"/>
    <w:uiPriority w:val="99"/>
    <w:rsid w:val="00A111B5"/>
    <w:pPr>
      <w:tabs>
        <w:tab w:val="left" w:pos="720"/>
      </w:tabs>
      <w:spacing w:line="360" w:lineRule="atLeast"/>
      <w:ind w:hanging="360"/>
    </w:pPr>
    <w:rPr>
      <w:rFonts w:ascii="Arial" w:hAnsi="Arial" w:cs="Arial"/>
      <w:szCs w:val="24"/>
    </w:rPr>
  </w:style>
  <w:style w:type="paragraph" w:customStyle="1" w:styleId="Style6">
    <w:name w:val="Style6"/>
    <w:basedOn w:val="Normalny"/>
    <w:rsid w:val="00A111B5"/>
    <w:pPr>
      <w:widowControl w:val="0"/>
      <w:autoSpaceDE w:val="0"/>
      <w:autoSpaceDN w:val="0"/>
      <w:adjustRightInd w:val="0"/>
      <w:spacing w:line="274" w:lineRule="exact"/>
      <w:jc w:val="left"/>
    </w:pPr>
    <w:rPr>
      <w:szCs w:val="24"/>
    </w:rPr>
  </w:style>
  <w:style w:type="paragraph" w:customStyle="1" w:styleId="Style7">
    <w:name w:val="Style7"/>
    <w:basedOn w:val="Normalny"/>
    <w:rsid w:val="00A111B5"/>
    <w:pPr>
      <w:widowControl w:val="0"/>
      <w:autoSpaceDE w:val="0"/>
      <w:autoSpaceDN w:val="0"/>
      <w:adjustRightInd w:val="0"/>
      <w:spacing w:line="281" w:lineRule="exact"/>
      <w:jc w:val="left"/>
    </w:pPr>
    <w:rPr>
      <w:szCs w:val="24"/>
    </w:rPr>
  </w:style>
  <w:style w:type="paragraph" w:customStyle="1" w:styleId="Style8">
    <w:name w:val="Style8"/>
    <w:basedOn w:val="Normalny"/>
    <w:uiPriority w:val="99"/>
    <w:rsid w:val="00A111B5"/>
    <w:pPr>
      <w:widowControl w:val="0"/>
      <w:autoSpaceDE w:val="0"/>
      <w:autoSpaceDN w:val="0"/>
      <w:adjustRightInd w:val="0"/>
      <w:spacing w:line="274" w:lineRule="exact"/>
      <w:ind w:hanging="245"/>
      <w:jc w:val="left"/>
    </w:pPr>
    <w:rPr>
      <w:szCs w:val="24"/>
    </w:rPr>
  </w:style>
  <w:style w:type="character" w:customStyle="1" w:styleId="Heading1">
    <w:name w:val="Heading #1_"/>
    <w:link w:val="Heading10"/>
    <w:locked/>
    <w:rsid w:val="00A111B5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A111B5"/>
    <w:pPr>
      <w:shd w:val="clear" w:color="auto" w:fill="FFFFFF"/>
      <w:spacing w:line="533" w:lineRule="exact"/>
      <w:ind w:hanging="1100"/>
      <w:jc w:val="left"/>
      <w:outlineLvl w:val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odytext">
    <w:name w:val="Body text_"/>
    <w:link w:val="Tekstpodstawowy1"/>
    <w:locked/>
    <w:rsid w:val="00A111B5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A111B5"/>
    <w:pPr>
      <w:shd w:val="clear" w:color="auto" w:fill="FFFFFF"/>
      <w:spacing w:after="480" w:line="533" w:lineRule="exact"/>
      <w:ind w:hanging="1420"/>
      <w:jc w:val="lef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pkt">
    <w:name w:val="pkt"/>
    <w:basedOn w:val="Normalny"/>
    <w:uiPriority w:val="99"/>
    <w:rsid w:val="00A111B5"/>
    <w:pPr>
      <w:spacing w:before="60" w:after="60"/>
      <w:ind w:left="851" w:hanging="295"/>
    </w:pPr>
  </w:style>
  <w:style w:type="paragraph" w:customStyle="1" w:styleId="ust">
    <w:name w:val="ust"/>
    <w:rsid w:val="00A111B5"/>
    <w:pPr>
      <w:spacing w:before="60" w:after="60" w:line="240" w:lineRule="auto"/>
      <w:ind w:left="426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Kropki">
    <w:name w:val="Kropki"/>
    <w:basedOn w:val="Normalny"/>
    <w:rsid w:val="00A111B5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</w:rPr>
  </w:style>
  <w:style w:type="paragraph" w:customStyle="1" w:styleId="TextBody">
    <w:name w:val="Text Body"/>
    <w:basedOn w:val="Normalny"/>
    <w:uiPriority w:val="99"/>
    <w:rsid w:val="00A111B5"/>
    <w:pPr>
      <w:suppressAutoHyphens/>
      <w:jc w:val="left"/>
    </w:pPr>
    <w:rPr>
      <w:rFonts w:ascii="Arial" w:hAnsi="Arial" w:cs="Arial"/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111B5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Theme="minorEastAsia" w:hAnsi="Times" w:cs="Arial"/>
    </w:rPr>
  </w:style>
  <w:style w:type="paragraph" w:customStyle="1" w:styleId="B00-strtytuowa-autorzy">
    <w:name w:val="B00-str tytułowa - autorzy"/>
    <w:basedOn w:val="Normalny"/>
    <w:uiPriority w:val="99"/>
    <w:rsid w:val="00A111B5"/>
    <w:pPr>
      <w:tabs>
        <w:tab w:val="right" w:pos="1985"/>
        <w:tab w:val="center" w:pos="2552"/>
      </w:tabs>
      <w:jc w:val="left"/>
    </w:pPr>
    <w:rPr>
      <w:rFonts w:ascii="Arial Narrow" w:hAnsi="Arial Narrow"/>
      <w:sz w:val="20"/>
      <w:szCs w:val="24"/>
    </w:rPr>
  </w:style>
  <w:style w:type="character" w:styleId="Odwoanieprzypisudolnego">
    <w:name w:val="footnote reference"/>
    <w:aliases w:val="Footnote Reference Number"/>
    <w:unhideWhenUsed/>
    <w:rsid w:val="00A111B5"/>
    <w:rPr>
      <w:vertAlign w:val="superscript"/>
    </w:rPr>
  </w:style>
  <w:style w:type="character" w:styleId="Odwoaniedokomentarza">
    <w:name w:val="annotation reference"/>
    <w:uiPriority w:val="99"/>
    <w:unhideWhenUsed/>
    <w:rsid w:val="00A111B5"/>
    <w:rPr>
      <w:sz w:val="16"/>
      <w:szCs w:val="16"/>
    </w:rPr>
  </w:style>
  <w:style w:type="character" w:styleId="Odwoanieprzypisukocowego">
    <w:name w:val="endnote reference"/>
    <w:unhideWhenUsed/>
    <w:rsid w:val="00A111B5"/>
    <w:rPr>
      <w:vertAlign w:val="superscript"/>
    </w:rPr>
  </w:style>
  <w:style w:type="character" w:customStyle="1" w:styleId="tekstdokbold">
    <w:name w:val="tekst dok. bold"/>
    <w:rsid w:val="00A111B5"/>
    <w:rPr>
      <w:b/>
      <w:bCs w:val="0"/>
    </w:rPr>
  </w:style>
  <w:style w:type="character" w:customStyle="1" w:styleId="postbody1">
    <w:name w:val="postbody1"/>
    <w:rsid w:val="00A111B5"/>
    <w:rPr>
      <w:sz w:val="20"/>
      <w:szCs w:val="20"/>
    </w:rPr>
  </w:style>
  <w:style w:type="character" w:customStyle="1" w:styleId="nazwa">
    <w:name w:val="nazwa"/>
    <w:basedOn w:val="Domylnaczcionkaakapitu"/>
    <w:rsid w:val="00A111B5"/>
  </w:style>
  <w:style w:type="character" w:customStyle="1" w:styleId="shl">
    <w:name w:val="shl"/>
    <w:basedOn w:val="Domylnaczcionkaakapitu"/>
    <w:rsid w:val="00A111B5"/>
  </w:style>
  <w:style w:type="character" w:customStyle="1" w:styleId="FontStyle12">
    <w:name w:val="Font Style12"/>
    <w:rsid w:val="00A111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rsid w:val="00A111B5"/>
    <w:rPr>
      <w:rFonts w:ascii="Times New Roman" w:hAnsi="Times New Roman" w:cs="Times New Roman" w:hint="default"/>
      <w:sz w:val="22"/>
      <w:szCs w:val="22"/>
    </w:rPr>
  </w:style>
  <w:style w:type="character" w:customStyle="1" w:styleId="dane">
    <w:name w:val="dane"/>
    <w:basedOn w:val="Domylnaczcionkaakapitu"/>
    <w:rsid w:val="00A111B5"/>
  </w:style>
  <w:style w:type="character" w:customStyle="1" w:styleId="apple-style-span">
    <w:name w:val="apple-style-span"/>
    <w:basedOn w:val="Domylnaczcionkaakapitu"/>
    <w:rsid w:val="00A111B5"/>
  </w:style>
  <w:style w:type="character" w:customStyle="1" w:styleId="textnode">
    <w:name w:val="textnode"/>
    <w:rsid w:val="00A111B5"/>
  </w:style>
  <w:style w:type="character" w:customStyle="1" w:styleId="WW8Num10z1">
    <w:name w:val="WW8Num10z1"/>
    <w:rsid w:val="00A111B5"/>
    <w:rPr>
      <w:b/>
      <w:bCs w:val="0"/>
    </w:rPr>
  </w:style>
  <w:style w:type="character" w:customStyle="1" w:styleId="TekstkomentarzaZnak1">
    <w:name w:val="Tekst komentarza Znak1"/>
    <w:link w:val="Tekstkomentarza"/>
    <w:uiPriority w:val="99"/>
    <w:locked/>
    <w:rsid w:val="00A111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1">
    <w:name w:val="Zwykły tekst Znak1"/>
    <w:link w:val="Zwykytekst"/>
    <w:locked/>
    <w:rsid w:val="00A111B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domyslny">
    <w:name w:val="akapitdomyslny"/>
    <w:rsid w:val="00A111B5"/>
  </w:style>
  <w:style w:type="character" w:customStyle="1" w:styleId="akapitdomyslnynastepne">
    <w:name w:val="akapitdomyslnynastepne"/>
    <w:rsid w:val="00A111B5"/>
  </w:style>
  <w:style w:type="character" w:customStyle="1" w:styleId="Nierozpoznanawzmianka10">
    <w:name w:val="Nierozpoznana wzmianka1"/>
    <w:uiPriority w:val="99"/>
    <w:semiHidden/>
    <w:rsid w:val="00A111B5"/>
    <w:rPr>
      <w:color w:val="605E5C"/>
      <w:shd w:val="clear" w:color="auto" w:fill="E1DFDD"/>
    </w:rPr>
  </w:style>
  <w:style w:type="character" w:customStyle="1" w:styleId="InternetLink">
    <w:name w:val="Internet Link"/>
    <w:rsid w:val="00A111B5"/>
    <w:rPr>
      <w:color w:val="0000FF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11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111B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A111B5"/>
    <w:pPr>
      <w:numPr>
        <w:numId w:val="5"/>
      </w:numPr>
    </w:pPr>
  </w:style>
  <w:style w:type="numbering" w:customStyle="1" w:styleId="Styl2">
    <w:name w:val="Styl2"/>
    <w:uiPriority w:val="99"/>
    <w:rsid w:val="00A111B5"/>
    <w:pPr>
      <w:numPr>
        <w:numId w:val="6"/>
      </w:numPr>
    </w:pPr>
  </w:style>
  <w:style w:type="numbering" w:customStyle="1" w:styleId="Styl4">
    <w:name w:val="Styl4"/>
    <w:uiPriority w:val="99"/>
    <w:rsid w:val="00A111B5"/>
    <w:pPr>
      <w:numPr>
        <w:numId w:val="7"/>
      </w:numPr>
    </w:pPr>
  </w:style>
  <w:style w:type="numbering" w:customStyle="1" w:styleId="WWNum8">
    <w:name w:val="WWNum8"/>
    <w:rsid w:val="00A111B5"/>
    <w:pPr>
      <w:numPr>
        <w:numId w:val="8"/>
      </w:numPr>
    </w:pPr>
  </w:style>
  <w:style w:type="character" w:customStyle="1" w:styleId="ZnakZnak21">
    <w:name w:val="Znak Znak21"/>
    <w:locked/>
    <w:rsid w:val="004C1470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4C147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4C1470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4C1470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4C1470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4C1470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4C1470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4C1470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4C1470"/>
    <w:rPr>
      <w:rFonts w:ascii="Cambria" w:hAnsi="Cambria" w:cs="Cambria"/>
    </w:rPr>
  </w:style>
  <w:style w:type="character" w:customStyle="1" w:styleId="ZnakZnak12">
    <w:name w:val="Znak Znak12"/>
    <w:locked/>
    <w:rsid w:val="004C1470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4C1470"/>
  </w:style>
  <w:style w:type="character" w:customStyle="1" w:styleId="ZnakZnak10">
    <w:name w:val="Znak Znak10"/>
    <w:locked/>
    <w:rsid w:val="004C1470"/>
    <w:rPr>
      <w:sz w:val="24"/>
      <w:szCs w:val="24"/>
    </w:rPr>
  </w:style>
  <w:style w:type="character" w:customStyle="1" w:styleId="ZnakZnak9">
    <w:name w:val="Znak Znak9"/>
    <w:semiHidden/>
    <w:locked/>
    <w:rsid w:val="004C1470"/>
    <w:rPr>
      <w:sz w:val="24"/>
      <w:szCs w:val="24"/>
    </w:rPr>
  </w:style>
  <w:style w:type="character" w:customStyle="1" w:styleId="ZnakZnak8">
    <w:name w:val="Znak Znak8"/>
    <w:semiHidden/>
    <w:locked/>
    <w:rsid w:val="004C1470"/>
    <w:rPr>
      <w:sz w:val="24"/>
      <w:szCs w:val="24"/>
    </w:rPr>
  </w:style>
  <w:style w:type="character" w:customStyle="1" w:styleId="ZnakZnak7">
    <w:name w:val="Znak Znak7"/>
    <w:semiHidden/>
    <w:locked/>
    <w:rsid w:val="004C1470"/>
    <w:rPr>
      <w:sz w:val="16"/>
      <w:szCs w:val="16"/>
    </w:rPr>
  </w:style>
  <w:style w:type="character" w:customStyle="1" w:styleId="ZnakZnak6">
    <w:name w:val="Znak Znak6"/>
    <w:semiHidden/>
    <w:locked/>
    <w:rsid w:val="004C1470"/>
    <w:rPr>
      <w:sz w:val="24"/>
      <w:szCs w:val="24"/>
    </w:rPr>
  </w:style>
  <w:style w:type="character" w:customStyle="1" w:styleId="ZnakZnak5">
    <w:name w:val="Znak Znak5"/>
    <w:semiHidden/>
    <w:locked/>
    <w:rsid w:val="004C1470"/>
    <w:rPr>
      <w:sz w:val="16"/>
      <w:szCs w:val="16"/>
    </w:rPr>
  </w:style>
  <w:style w:type="character" w:customStyle="1" w:styleId="PlainTextChar">
    <w:name w:val="Plain Text Char"/>
    <w:locked/>
    <w:rsid w:val="004C1470"/>
    <w:rPr>
      <w:rFonts w:ascii="Courier New" w:hAnsi="Courier New" w:cs="Courier New"/>
      <w:lang w:val="pl-PL" w:eastAsia="pl-PL"/>
    </w:rPr>
  </w:style>
  <w:style w:type="paragraph" w:customStyle="1" w:styleId="pkt1">
    <w:name w:val="pkt1"/>
    <w:basedOn w:val="pkt"/>
    <w:rsid w:val="004C1470"/>
    <w:pPr>
      <w:overflowPunct w:val="0"/>
      <w:autoSpaceDE w:val="0"/>
      <w:autoSpaceDN w:val="0"/>
      <w:adjustRightInd w:val="0"/>
      <w:ind w:left="850" w:hanging="425"/>
    </w:pPr>
    <w:rPr>
      <w:szCs w:val="24"/>
    </w:rPr>
  </w:style>
  <w:style w:type="paragraph" w:customStyle="1" w:styleId="numerowanie">
    <w:name w:val="numerowanie"/>
    <w:basedOn w:val="Normalny"/>
    <w:autoRedefine/>
    <w:rsid w:val="004C1470"/>
    <w:rPr>
      <w:szCs w:val="24"/>
    </w:rPr>
  </w:style>
  <w:style w:type="paragraph" w:customStyle="1" w:styleId="Nagwekstrony">
    <w:name w:val="Nag?—wek strony"/>
    <w:basedOn w:val="Normalny"/>
    <w:rsid w:val="004C1470"/>
    <w:pPr>
      <w:tabs>
        <w:tab w:val="center" w:pos="4153"/>
        <w:tab w:val="right" w:pos="8306"/>
      </w:tabs>
      <w:jc w:val="left"/>
    </w:pPr>
    <w:rPr>
      <w:sz w:val="20"/>
      <w:lang w:val="en-GB"/>
    </w:rPr>
  </w:style>
  <w:style w:type="paragraph" w:customStyle="1" w:styleId="tabulka">
    <w:name w:val="tabulka"/>
    <w:basedOn w:val="Normalny"/>
    <w:rsid w:val="004C1470"/>
    <w:pPr>
      <w:widowControl w:val="0"/>
      <w:spacing w:line="240" w:lineRule="exact"/>
      <w:jc w:val="center"/>
    </w:pPr>
    <w:rPr>
      <w:rFonts w:ascii="Arial" w:hAnsi="Arial" w:cs="Arial"/>
      <w:sz w:val="20"/>
      <w:lang w:val="cs-CZ"/>
    </w:rPr>
  </w:style>
  <w:style w:type="paragraph" w:customStyle="1" w:styleId="A">
    <w:name w:val="A"/>
    <w:rsid w:val="004C1470"/>
    <w:pPr>
      <w:keepNext/>
      <w:spacing w:before="240" w:line="240" w:lineRule="exac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4C1470"/>
    <w:pPr>
      <w:jc w:val="left"/>
    </w:pPr>
    <w:rPr>
      <w:sz w:val="20"/>
    </w:rPr>
  </w:style>
  <w:style w:type="paragraph" w:customStyle="1" w:styleId="Text1">
    <w:name w:val="Text_1"/>
    <w:basedOn w:val="Normalny"/>
    <w:rsid w:val="004C1470"/>
    <w:pPr>
      <w:spacing w:after="120"/>
      <w:ind w:left="425" w:hanging="425"/>
    </w:pPr>
    <w:rPr>
      <w:sz w:val="22"/>
      <w:szCs w:val="22"/>
    </w:rPr>
  </w:style>
  <w:style w:type="paragraph" w:customStyle="1" w:styleId="B">
    <w:name w:val="B"/>
    <w:rsid w:val="004C1470"/>
    <w:pPr>
      <w:spacing w:before="240" w:line="240" w:lineRule="exac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erstrony">
    <w:name w:val="page number"/>
    <w:basedOn w:val="Domylnaczcionkaakapitu"/>
    <w:semiHidden/>
    <w:rsid w:val="004C1470"/>
  </w:style>
  <w:style w:type="character" w:styleId="Pogrubienie">
    <w:name w:val="Strong"/>
    <w:uiPriority w:val="22"/>
    <w:qFormat/>
    <w:rsid w:val="004C1470"/>
    <w:rPr>
      <w:b/>
      <w:bCs/>
    </w:rPr>
  </w:style>
  <w:style w:type="character" w:styleId="Uwydatnienie">
    <w:name w:val="Emphasis"/>
    <w:qFormat/>
    <w:rsid w:val="004C1470"/>
    <w:rPr>
      <w:i/>
      <w:iCs/>
    </w:rPr>
  </w:style>
  <w:style w:type="character" w:customStyle="1" w:styleId="ZnakZnak3">
    <w:name w:val="Znak Znak3"/>
    <w:semiHidden/>
    <w:locked/>
    <w:rsid w:val="004C1470"/>
    <w:rPr>
      <w:sz w:val="2"/>
      <w:szCs w:val="2"/>
    </w:rPr>
  </w:style>
  <w:style w:type="character" w:customStyle="1" w:styleId="ZnakZnak2">
    <w:name w:val="Znak Znak2"/>
    <w:semiHidden/>
    <w:locked/>
    <w:rsid w:val="004C1470"/>
    <w:rPr>
      <w:sz w:val="20"/>
      <w:szCs w:val="20"/>
    </w:rPr>
  </w:style>
  <w:style w:type="paragraph" w:customStyle="1" w:styleId="Tekstpodstawowy31">
    <w:name w:val="Tekst podstawowy 31"/>
    <w:basedOn w:val="Normalny"/>
    <w:rsid w:val="004C1470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customStyle="1" w:styleId="WP1Tekstpodstawowy">
    <w:name w:val="WP1 Tekst podstawowy"/>
    <w:basedOn w:val="Tekstpodstawowy3"/>
    <w:rsid w:val="004C1470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4C147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  <w:jc w:val="left"/>
    </w:pPr>
    <w:rPr>
      <w:szCs w:val="24"/>
    </w:rPr>
  </w:style>
  <w:style w:type="paragraph" w:customStyle="1" w:styleId="Tresc">
    <w:name w:val="Tresc"/>
    <w:basedOn w:val="Normalny"/>
    <w:rsid w:val="004C1470"/>
    <w:pPr>
      <w:spacing w:after="120" w:line="300" w:lineRule="auto"/>
    </w:pPr>
    <w:rPr>
      <w:szCs w:val="24"/>
    </w:rPr>
  </w:style>
  <w:style w:type="paragraph" w:customStyle="1" w:styleId="Styl">
    <w:name w:val="Styl"/>
    <w:basedOn w:val="Normalny"/>
    <w:rsid w:val="004C1470"/>
    <w:pPr>
      <w:jc w:val="left"/>
    </w:pPr>
    <w:rPr>
      <w:szCs w:val="24"/>
    </w:rPr>
  </w:style>
  <w:style w:type="character" w:customStyle="1" w:styleId="TekstprzypisuZnakZnakZnak">
    <w:name w:val="Tekst przypisu Znak Znak Znak"/>
    <w:semiHidden/>
    <w:locked/>
    <w:rsid w:val="004C1470"/>
    <w:rPr>
      <w:sz w:val="20"/>
      <w:szCs w:val="20"/>
    </w:rPr>
  </w:style>
  <w:style w:type="paragraph" w:customStyle="1" w:styleId="Style9">
    <w:name w:val="Style9"/>
    <w:basedOn w:val="Normalny"/>
    <w:rsid w:val="004C1470"/>
    <w:pPr>
      <w:widowControl w:val="0"/>
      <w:autoSpaceDE w:val="0"/>
      <w:autoSpaceDN w:val="0"/>
      <w:adjustRightInd w:val="0"/>
      <w:spacing w:line="413" w:lineRule="exact"/>
      <w:jc w:val="right"/>
    </w:pPr>
    <w:rPr>
      <w:szCs w:val="24"/>
    </w:rPr>
  </w:style>
  <w:style w:type="paragraph" w:customStyle="1" w:styleId="Style10">
    <w:name w:val="Style10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4">
    <w:name w:val="Style14"/>
    <w:basedOn w:val="Normalny"/>
    <w:rsid w:val="004C1470"/>
    <w:pPr>
      <w:widowControl w:val="0"/>
      <w:autoSpaceDE w:val="0"/>
      <w:autoSpaceDN w:val="0"/>
      <w:adjustRightInd w:val="0"/>
      <w:spacing w:line="274" w:lineRule="exact"/>
      <w:ind w:hanging="1800"/>
    </w:pPr>
    <w:rPr>
      <w:szCs w:val="24"/>
    </w:rPr>
  </w:style>
  <w:style w:type="paragraph" w:customStyle="1" w:styleId="Style15">
    <w:name w:val="Style15"/>
    <w:basedOn w:val="Normalny"/>
    <w:rsid w:val="004C1470"/>
    <w:pPr>
      <w:widowControl w:val="0"/>
      <w:autoSpaceDE w:val="0"/>
      <w:autoSpaceDN w:val="0"/>
      <w:adjustRightInd w:val="0"/>
      <w:spacing w:line="275" w:lineRule="exact"/>
      <w:ind w:hanging="1675"/>
      <w:jc w:val="left"/>
    </w:pPr>
    <w:rPr>
      <w:szCs w:val="24"/>
    </w:rPr>
  </w:style>
  <w:style w:type="paragraph" w:customStyle="1" w:styleId="Style24">
    <w:name w:val="Style24"/>
    <w:basedOn w:val="Normalny"/>
    <w:rsid w:val="004C1470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5">
    <w:name w:val="Style25"/>
    <w:basedOn w:val="Normalny"/>
    <w:rsid w:val="004C1470"/>
    <w:pPr>
      <w:widowControl w:val="0"/>
      <w:autoSpaceDE w:val="0"/>
      <w:autoSpaceDN w:val="0"/>
      <w:adjustRightInd w:val="0"/>
      <w:spacing w:line="275" w:lineRule="exact"/>
      <w:jc w:val="left"/>
    </w:pPr>
    <w:rPr>
      <w:szCs w:val="24"/>
    </w:rPr>
  </w:style>
  <w:style w:type="paragraph" w:customStyle="1" w:styleId="Style40">
    <w:name w:val="Style40"/>
    <w:basedOn w:val="Normalny"/>
    <w:uiPriority w:val="99"/>
    <w:rsid w:val="004C1470"/>
    <w:pPr>
      <w:widowControl w:val="0"/>
      <w:autoSpaceDE w:val="0"/>
      <w:autoSpaceDN w:val="0"/>
      <w:adjustRightInd w:val="0"/>
      <w:spacing w:line="446" w:lineRule="exact"/>
      <w:ind w:firstLine="2122"/>
      <w:jc w:val="left"/>
    </w:pPr>
    <w:rPr>
      <w:szCs w:val="24"/>
    </w:rPr>
  </w:style>
  <w:style w:type="paragraph" w:customStyle="1" w:styleId="Style41">
    <w:name w:val="Style41"/>
    <w:basedOn w:val="Normalny"/>
    <w:uiPriority w:val="99"/>
    <w:rsid w:val="004C1470"/>
    <w:pPr>
      <w:widowControl w:val="0"/>
      <w:autoSpaceDE w:val="0"/>
      <w:autoSpaceDN w:val="0"/>
      <w:adjustRightInd w:val="0"/>
      <w:spacing w:line="281" w:lineRule="exact"/>
      <w:ind w:hanging="178"/>
    </w:pPr>
    <w:rPr>
      <w:szCs w:val="24"/>
    </w:rPr>
  </w:style>
  <w:style w:type="paragraph" w:customStyle="1" w:styleId="Style45">
    <w:name w:val="Style45"/>
    <w:basedOn w:val="Normalny"/>
    <w:rsid w:val="004C1470"/>
    <w:pPr>
      <w:widowControl w:val="0"/>
      <w:autoSpaceDE w:val="0"/>
      <w:autoSpaceDN w:val="0"/>
      <w:adjustRightInd w:val="0"/>
      <w:spacing w:line="226" w:lineRule="exact"/>
      <w:jc w:val="left"/>
    </w:pPr>
    <w:rPr>
      <w:szCs w:val="24"/>
    </w:rPr>
  </w:style>
  <w:style w:type="paragraph" w:customStyle="1" w:styleId="Style46">
    <w:name w:val="Style46"/>
    <w:basedOn w:val="Normalny"/>
    <w:rsid w:val="004C1470"/>
    <w:pPr>
      <w:widowControl w:val="0"/>
      <w:autoSpaceDE w:val="0"/>
      <w:autoSpaceDN w:val="0"/>
      <w:adjustRightInd w:val="0"/>
      <w:spacing w:line="374" w:lineRule="exact"/>
      <w:jc w:val="left"/>
    </w:pPr>
    <w:rPr>
      <w:szCs w:val="24"/>
    </w:rPr>
  </w:style>
  <w:style w:type="paragraph" w:customStyle="1" w:styleId="Style47">
    <w:name w:val="Style47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53">
    <w:name w:val="Style53"/>
    <w:basedOn w:val="Normalny"/>
    <w:rsid w:val="004C1470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64">
    <w:name w:val="Style64"/>
    <w:basedOn w:val="Normalny"/>
    <w:rsid w:val="004C1470"/>
    <w:pPr>
      <w:widowControl w:val="0"/>
      <w:autoSpaceDE w:val="0"/>
      <w:autoSpaceDN w:val="0"/>
      <w:adjustRightInd w:val="0"/>
      <w:spacing w:line="230" w:lineRule="exact"/>
      <w:jc w:val="center"/>
    </w:pPr>
    <w:rPr>
      <w:szCs w:val="24"/>
    </w:rPr>
  </w:style>
  <w:style w:type="character" w:customStyle="1" w:styleId="FontStyle75">
    <w:name w:val="Font Style75"/>
    <w:rsid w:val="004C147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4C1470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4C14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4C147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4C147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4C1470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4C1470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4C1470"/>
    <w:pPr>
      <w:widowControl w:val="0"/>
      <w:autoSpaceDE w:val="0"/>
      <w:autoSpaceDN w:val="0"/>
      <w:adjustRightInd w:val="0"/>
      <w:spacing w:line="274" w:lineRule="exact"/>
    </w:pPr>
    <w:rPr>
      <w:szCs w:val="24"/>
    </w:rPr>
  </w:style>
  <w:style w:type="paragraph" w:customStyle="1" w:styleId="danka1">
    <w:name w:val="danka1"/>
    <w:basedOn w:val="Normalny"/>
    <w:rsid w:val="004C1470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4C1470"/>
    <w:pPr>
      <w:suppressAutoHyphens/>
      <w:jc w:val="left"/>
    </w:pPr>
    <w:rPr>
      <w:rFonts w:ascii="Courier New" w:hAnsi="Courier New" w:cs="Courier New"/>
      <w:sz w:val="20"/>
      <w:lang w:eastAsia="ar-SA"/>
    </w:rPr>
  </w:style>
  <w:style w:type="paragraph" w:customStyle="1" w:styleId="Tekstpodstawowy22">
    <w:name w:val="Tekst podstawowy 22"/>
    <w:basedOn w:val="Normalny"/>
    <w:rsid w:val="004C1470"/>
    <w:pPr>
      <w:suppressAutoHyphens/>
    </w:pPr>
    <w:rPr>
      <w:szCs w:val="24"/>
      <w:lang w:eastAsia="ar-SA"/>
    </w:rPr>
  </w:style>
  <w:style w:type="paragraph" w:customStyle="1" w:styleId="Style19">
    <w:name w:val="Style19"/>
    <w:basedOn w:val="Normalny"/>
    <w:uiPriority w:val="99"/>
    <w:rsid w:val="004C1470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31">
    <w:name w:val="Style31"/>
    <w:basedOn w:val="Normalny"/>
    <w:uiPriority w:val="99"/>
    <w:rsid w:val="004C1470"/>
    <w:pPr>
      <w:widowControl w:val="0"/>
      <w:autoSpaceDE w:val="0"/>
      <w:autoSpaceDN w:val="0"/>
      <w:adjustRightInd w:val="0"/>
      <w:spacing w:line="202" w:lineRule="exact"/>
      <w:ind w:firstLine="223"/>
    </w:pPr>
    <w:rPr>
      <w:rFonts w:ascii="Verdana" w:hAnsi="Verdana"/>
      <w:szCs w:val="24"/>
    </w:rPr>
  </w:style>
  <w:style w:type="paragraph" w:customStyle="1" w:styleId="Style61">
    <w:name w:val="Style61"/>
    <w:basedOn w:val="Normalny"/>
    <w:uiPriority w:val="99"/>
    <w:rsid w:val="004C1470"/>
    <w:pPr>
      <w:widowControl w:val="0"/>
      <w:autoSpaceDE w:val="0"/>
      <w:autoSpaceDN w:val="0"/>
      <w:adjustRightInd w:val="0"/>
      <w:spacing w:line="230" w:lineRule="exact"/>
      <w:ind w:hanging="1570"/>
    </w:pPr>
    <w:rPr>
      <w:rFonts w:ascii="Verdana" w:hAnsi="Verdana"/>
      <w:szCs w:val="24"/>
    </w:rPr>
  </w:style>
  <w:style w:type="paragraph" w:customStyle="1" w:styleId="Style71">
    <w:name w:val="Style71"/>
    <w:basedOn w:val="Normalny"/>
    <w:uiPriority w:val="99"/>
    <w:rsid w:val="004C1470"/>
    <w:pPr>
      <w:widowControl w:val="0"/>
      <w:autoSpaceDE w:val="0"/>
      <w:autoSpaceDN w:val="0"/>
      <w:adjustRightInd w:val="0"/>
      <w:spacing w:line="227" w:lineRule="exact"/>
      <w:ind w:hanging="1577"/>
      <w:jc w:val="left"/>
    </w:pPr>
    <w:rPr>
      <w:rFonts w:ascii="Verdana" w:hAnsi="Verdana"/>
      <w:szCs w:val="24"/>
    </w:rPr>
  </w:style>
  <w:style w:type="character" w:customStyle="1" w:styleId="FontStyle158">
    <w:name w:val="Font Style158"/>
    <w:uiPriority w:val="99"/>
    <w:rsid w:val="004C1470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4C1470"/>
    <w:rPr>
      <w:rFonts w:ascii="Verdana" w:hAnsi="Verdana" w:cs="Verdana"/>
      <w:sz w:val="14"/>
      <w:szCs w:val="14"/>
    </w:rPr>
  </w:style>
  <w:style w:type="paragraph" w:styleId="Podtytu">
    <w:name w:val="Subtitle"/>
    <w:basedOn w:val="Normalny"/>
    <w:next w:val="Tekstpodstawowy"/>
    <w:link w:val="PodtytuZnak"/>
    <w:qFormat/>
    <w:rsid w:val="004C1470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1470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4C1470"/>
    <w:pPr>
      <w:suppressAutoHyphens/>
    </w:pPr>
    <w:rPr>
      <w:b/>
      <w:bCs/>
      <w:sz w:val="25"/>
      <w:szCs w:val="24"/>
      <w:lang w:eastAsia="ar-SA"/>
    </w:rPr>
  </w:style>
  <w:style w:type="character" w:styleId="Wyrnieniedelikatne">
    <w:name w:val="Subtle Emphasis"/>
    <w:uiPriority w:val="19"/>
    <w:qFormat/>
    <w:rsid w:val="004C1470"/>
    <w:rPr>
      <w:i/>
      <w:iCs/>
      <w:color w:val="808080"/>
    </w:rPr>
  </w:style>
  <w:style w:type="paragraph" w:customStyle="1" w:styleId="Lista21">
    <w:name w:val="Lista 21"/>
    <w:basedOn w:val="Normalny"/>
    <w:rsid w:val="004C1470"/>
    <w:pPr>
      <w:suppressAutoHyphens/>
      <w:ind w:left="566" w:hanging="283"/>
      <w:jc w:val="left"/>
    </w:pPr>
    <w:rPr>
      <w:szCs w:val="24"/>
      <w:lang w:eastAsia="ar-SA"/>
    </w:rPr>
  </w:style>
  <w:style w:type="paragraph" w:customStyle="1" w:styleId="Zwykytekst3">
    <w:name w:val="Zwykły tekst3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Zwykytekst4">
    <w:name w:val="Zwykły tekst4"/>
    <w:basedOn w:val="Normalny"/>
    <w:rsid w:val="004C1470"/>
    <w:pPr>
      <w:jc w:val="left"/>
    </w:pPr>
    <w:rPr>
      <w:rFonts w:ascii="Courier New" w:hAnsi="Courier New"/>
      <w:sz w:val="20"/>
      <w:lang w:eastAsia="ar-SA"/>
    </w:rPr>
  </w:style>
  <w:style w:type="paragraph" w:customStyle="1" w:styleId="FR1">
    <w:name w:val="FR1"/>
    <w:rsid w:val="004C1470"/>
    <w:pPr>
      <w:widowControl w:val="0"/>
      <w:autoSpaceDE w:val="0"/>
      <w:autoSpaceDN w:val="0"/>
      <w:adjustRightInd w:val="0"/>
      <w:spacing w:before="300" w:line="240" w:lineRule="auto"/>
      <w:ind w:left="5280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akapitustep1">
    <w:name w:val="akapitustep1"/>
    <w:basedOn w:val="Domylnaczcionkaakapitu"/>
    <w:rsid w:val="004C1470"/>
  </w:style>
  <w:style w:type="paragraph" w:customStyle="1" w:styleId="H3">
    <w:name w:val="H3"/>
    <w:basedOn w:val="Normalny"/>
    <w:next w:val="Normalny"/>
    <w:rsid w:val="004C1470"/>
    <w:pPr>
      <w:keepNext/>
      <w:spacing w:before="100" w:after="100"/>
      <w:jc w:val="left"/>
      <w:outlineLvl w:val="3"/>
    </w:pPr>
    <w:rPr>
      <w:b/>
      <w:snapToGrid w:val="0"/>
      <w:sz w:val="28"/>
    </w:rPr>
  </w:style>
  <w:style w:type="paragraph" w:customStyle="1" w:styleId="H4">
    <w:name w:val="H4"/>
    <w:basedOn w:val="Normalny"/>
    <w:next w:val="Normalny"/>
    <w:rsid w:val="004C1470"/>
    <w:pPr>
      <w:keepNext/>
      <w:spacing w:before="100" w:after="100"/>
      <w:jc w:val="left"/>
      <w:outlineLvl w:val="4"/>
    </w:pPr>
    <w:rPr>
      <w:b/>
      <w:snapToGrid w:val="0"/>
    </w:rPr>
  </w:style>
  <w:style w:type="character" w:customStyle="1" w:styleId="akapitdomyslny1">
    <w:name w:val="akapitdomyslny1"/>
    <w:basedOn w:val="Domylnaczcionkaakapitu"/>
    <w:rsid w:val="004C1470"/>
  </w:style>
  <w:style w:type="paragraph" w:customStyle="1" w:styleId="Style3">
    <w:name w:val="Style 3"/>
    <w:uiPriority w:val="99"/>
    <w:rsid w:val="004C1470"/>
    <w:pPr>
      <w:widowControl w:val="0"/>
      <w:autoSpaceDE w:val="0"/>
      <w:autoSpaceDN w:val="0"/>
      <w:spacing w:line="240" w:lineRule="auto"/>
      <w:ind w:left="432"/>
    </w:pPr>
    <w:rPr>
      <w:rFonts w:ascii="Tahoma" w:eastAsia="Times New Roman" w:hAnsi="Tahoma" w:cs="Tahoma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C1470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C1470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C1470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C1470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4C1470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C1470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4C1470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4C1470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4C1470"/>
    <w:pPr>
      <w:suppressAutoHyphens/>
    </w:pPr>
    <w:rPr>
      <w:b/>
      <w:bCs/>
      <w:sz w:val="25"/>
      <w:szCs w:val="25"/>
      <w:lang w:eastAsia="ar-SA"/>
    </w:rPr>
  </w:style>
  <w:style w:type="paragraph" w:customStyle="1" w:styleId="Tekstpodstawowy32">
    <w:name w:val="Tekst podstawowy 32"/>
    <w:basedOn w:val="Normalny"/>
    <w:rsid w:val="004C1470"/>
    <w:pPr>
      <w:suppressAutoHyphens/>
      <w:spacing w:after="120"/>
      <w:jc w:val="left"/>
    </w:pPr>
    <w:rPr>
      <w:sz w:val="16"/>
      <w:szCs w:val="16"/>
      <w:lang w:eastAsia="ar-SA"/>
    </w:rPr>
  </w:style>
  <w:style w:type="character" w:customStyle="1" w:styleId="Nagwek12">
    <w:name w:val="Nagłówek #1 (2)"/>
    <w:basedOn w:val="Domylnaczcionkaakapitu"/>
    <w:rsid w:val="004C147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4C147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4C1470"/>
    <w:rPr>
      <w:rFonts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C1470"/>
    <w:pPr>
      <w:widowControl w:val="0"/>
      <w:shd w:val="clear" w:color="auto" w:fill="FFFFFF"/>
      <w:spacing w:line="264" w:lineRule="exact"/>
      <w:ind w:hanging="480"/>
      <w:outlineLvl w:val="0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  <w:style w:type="character" w:customStyle="1" w:styleId="FontStyle157">
    <w:name w:val="Font Style157"/>
    <w:rsid w:val="004C14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4C1470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C1470"/>
    <w:pPr>
      <w:widowControl w:val="0"/>
      <w:shd w:val="clear" w:color="auto" w:fill="FFFFFF"/>
      <w:spacing w:before="60" w:after="1380" w:line="0" w:lineRule="atLeast"/>
      <w:jc w:val="left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FontStyle68">
    <w:name w:val="Font Style68"/>
    <w:uiPriority w:val="99"/>
    <w:rsid w:val="004C1470"/>
    <w:rPr>
      <w:rFonts w:ascii="Times New Roman" w:hAnsi="Times New Roman" w:cs="Times New Roman" w:hint="default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067C51"/>
    <w:rPr>
      <w:b/>
      <w:bCs/>
      <w:i/>
      <w:iCs/>
      <w:spacing w:val="5"/>
    </w:rPr>
  </w:style>
  <w:style w:type="character" w:customStyle="1" w:styleId="caps">
    <w:name w:val="caps"/>
    <w:basedOn w:val="Domylnaczcionkaakapitu"/>
    <w:rsid w:val="00607F88"/>
  </w:style>
  <w:style w:type="character" w:customStyle="1" w:styleId="p7lf0n-3">
    <w:name w:val="p7lf0n-3"/>
    <w:basedOn w:val="Domylnaczcionkaakapitu"/>
    <w:rsid w:val="00062046"/>
  </w:style>
  <w:style w:type="character" w:customStyle="1" w:styleId="expert-tablefeature-value">
    <w:name w:val="expert-table__feature-value"/>
    <w:basedOn w:val="Domylnaczcionkaakapitu"/>
    <w:rsid w:val="0008661A"/>
  </w:style>
  <w:style w:type="character" w:customStyle="1" w:styleId="attribute-name">
    <w:name w:val="attribute-name"/>
    <w:basedOn w:val="Domylnaczcionkaakapitu"/>
    <w:rsid w:val="0008661A"/>
  </w:style>
  <w:style w:type="character" w:customStyle="1" w:styleId="expert-tablefeature-name">
    <w:name w:val="expert-table__feature-name"/>
    <w:basedOn w:val="Domylnaczcionkaakapitu"/>
    <w:rsid w:val="0008661A"/>
  </w:style>
  <w:style w:type="character" w:customStyle="1" w:styleId="specificationname">
    <w:name w:val="specification__name"/>
    <w:basedOn w:val="Domylnaczcionkaakapitu"/>
    <w:rsid w:val="0008661A"/>
  </w:style>
  <w:style w:type="character" w:customStyle="1" w:styleId="specificationitem">
    <w:name w:val="specification__item"/>
    <w:basedOn w:val="Domylnaczcionkaakapitu"/>
    <w:rsid w:val="0008661A"/>
  </w:style>
  <w:style w:type="character" w:customStyle="1" w:styleId="attribute-values">
    <w:name w:val="attribute-values"/>
    <w:basedOn w:val="Domylnaczcionkaakapitu"/>
    <w:rsid w:val="0008661A"/>
  </w:style>
  <w:style w:type="character" w:customStyle="1" w:styleId="markedcontent">
    <w:name w:val="markedcontent"/>
    <w:basedOn w:val="Domylnaczcionkaakapitu"/>
    <w:rsid w:val="004C6A42"/>
  </w:style>
  <w:style w:type="paragraph" w:customStyle="1" w:styleId="UMOWAPOZIOM1">
    <w:name w:val="UMOWA POZIOM 1"/>
    <w:basedOn w:val="Akapitzlist"/>
    <w:qFormat/>
    <w:rsid w:val="00574349"/>
    <w:pPr>
      <w:numPr>
        <w:numId w:val="38"/>
      </w:numPr>
      <w:tabs>
        <w:tab w:val="num" w:pos="360"/>
      </w:tabs>
      <w:spacing w:after="120"/>
      <w:ind w:left="720" w:firstLine="0"/>
      <w:contextualSpacing w:val="0"/>
      <w:jc w:val="left"/>
    </w:pPr>
    <w:rPr>
      <w:rFonts w:ascii="Seravek" w:eastAsia="Calibri" w:hAnsi="Seravek" w:cs="Arial"/>
      <w:b/>
      <w:szCs w:val="24"/>
    </w:rPr>
  </w:style>
  <w:style w:type="paragraph" w:customStyle="1" w:styleId="Umowa11">
    <w:name w:val="Umowa 1.1"/>
    <w:basedOn w:val="UMOWAPOZIOM1"/>
    <w:qFormat/>
    <w:rsid w:val="00574349"/>
    <w:pPr>
      <w:numPr>
        <w:ilvl w:val="1"/>
      </w:numPr>
      <w:tabs>
        <w:tab w:val="num" w:pos="360"/>
      </w:tabs>
      <w:jc w:val="both"/>
    </w:pPr>
    <w:rPr>
      <w:b w:val="0"/>
    </w:rPr>
  </w:style>
  <w:style w:type="character" w:customStyle="1" w:styleId="Teksttreci5">
    <w:name w:val="Tekst treści (5)_"/>
    <w:link w:val="Teksttreci50"/>
    <w:locked/>
    <w:rsid w:val="00574349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74349"/>
    <w:pPr>
      <w:widowControl w:val="0"/>
      <w:shd w:val="clear" w:color="auto" w:fill="FFFFFF"/>
      <w:spacing w:before="4380" w:line="180" w:lineRule="exact"/>
      <w:ind w:hanging="440"/>
      <w:jc w:val="left"/>
    </w:pPr>
    <w:rPr>
      <w:rFonts w:ascii="Arial" w:eastAsia="Arial" w:hAnsi="Arial" w:cs="Arial"/>
      <w:sz w:val="15"/>
      <w:szCs w:val="15"/>
      <w:lang w:eastAsia="en-US"/>
    </w:rPr>
  </w:style>
  <w:style w:type="paragraph" w:styleId="Bezodstpw">
    <w:name w:val="No Spacing"/>
    <w:basedOn w:val="Normalny"/>
    <w:link w:val="BezodstpwZnak"/>
    <w:uiPriority w:val="1"/>
    <w:qFormat/>
    <w:rsid w:val="00574349"/>
    <w:pPr>
      <w:autoSpaceDE w:val="0"/>
      <w:autoSpaceDN w:val="0"/>
      <w:jc w:val="left"/>
    </w:pPr>
    <w:rPr>
      <w:rFonts w:eastAsia="Calibri"/>
      <w:sz w:val="20"/>
    </w:rPr>
  </w:style>
  <w:style w:type="character" w:customStyle="1" w:styleId="BezodstpwZnak">
    <w:name w:val="Bez odstępów Znak"/>
    <w:link w:val="Bezodstpw"/>
    <w:uiPriority w:val="1"/>
    <w:locked/>
    <w:rsid w:val="0057434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hip.pw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63348-2766-4BEB-9EC3-07656691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2328</Characters>
  <Application>Microsoft Office Word</Application>
  <DocSecurity>0</DocSecurity>
  <Lines>53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monika;ADM - Renata</dc:creator>
  <cp:keywords/>
  <dc:description/>
  <cp:lastModifiedBy>Romankiewicz Renata</cp:lastModifiedBy>
  <cp:revision>3</cp:revision>
  <cp:lastPrinted>2024-11-06T10:19:00Z</cp:lastPrinted>
  <dcterms:created xsi:type="dcterms:W3CDTF">2024-11-06T10:44:00Z</dcterms:created>
  <dcterms:modified xsi:type="dcterms:W3CDTF">2024-11-06T10:53:00Z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e6d5d73b4a0dae4be9e408e9493a7e0b52aff16a9e80b1109793ed172edd1195</vt:lpwstr>
  </property>
</Properties>
</file>