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6083B" w14:textId="7613498B" w:rsidR="008F410E" w:rsidRDefault="008F410E" w:rsidP="008F410E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A5BA9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E6B166" w14:textId="77777777" w:rsidR="008F410E" w:rsidRDefault="008F410E" w:rsidP="008F410E">
      <w:pPr>
        <w:shd w:val="clear" w:color="auto" w:fill="FFFFFF"/>
        <w:ind w:left="4682" w:right="-257"/>
        <w:jc w:val="right"/>
        <w:rPr>
          <w:rFonts w:asciiTheme="minorHAnsi" w:hAnsiTheme="minorHAnsi" w:cs="Calibri"/>
          <w:b/>
          <w:bCs/>
          <w:i/>
          <w:sz w:val="12"/>
          <w:szCs w:val="12"/>
        </w:rPr>
      </w:pPr>
    </w:p>
    <w:p w14:paraId="563F21FF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USŁUG WYKONANYCH, A W PRZYPADKU ŚWIADCZEŃ OKRESOWYCH LUB CIĄGŁYCH RÓWNIEŻ WYKONYWANYCH W OKRESIE OSTATNICH 3 LAT PRZED UPŁYWEM TERMINU SKŁADANIA OFERT</w:t>
      </w:r>
    </w:p>
    <w:p w14:paraId="058655A4" w14:textId="2BC23128" w:rsidR="008F410E" w:rsidRDefault="000C190E" w:rsidP="000C190E">
      <w:pPr>
        <w:spacing w:before="24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8F410E">
        <w:rPr>
          <w:rFonts w:ascii="Calibri" w:hAnsi="Calibri"/>
          <w:b/>
        </w:rPr>
        <w:t>Świadczenie usług związanych z konserwacją drzewostanu, prowadzeniem prac porządkowych na terenie lasu oraz sporządzaniem oceny drzew i krzewów wnioskowanych do usunięcia</w:t>
      </w:r>
      <w:r w:rsidR="00DE4EAE">
        <w:rPr>
          <w:rFonts w:ascii="Calibri" w:hAnsi="Calibri"/>
          <w:b/>
        </w:rPr>
        <w:t xml:space="preserve"> - ZIF.271.</w:t>
      </w:r>
      <w:r w:rsidR="00B162CF">
        <w:rPr>
          <w:rFonts w:ascii="Calibri" w:hAnsi="Calibri"/>
          <w:b/>
        </w:rPr>
        <w:t>28</w:t>
      </w:r>
      <w:r w:rsidR="00DE4EAE">
        <w:rPr>
          <w:rFonts w:ascii="Calibri" w:hAnsi="Calibri"/>
          <w:b/>
        </w:rPr>
        <w:t>.202</w:t>
      </w:r>
      <w:r w:rsidR="00B162CF">
        <w:rPr>
          <w:rFonts w:ascii="Calibri" w:hAnsi="Calibri"/>
          <w:b/>
        </w:rPr>
        <w:t>4</w:t>
      </w:r>
    </w:p>
    <w:p w14:paraId="0D9018D9" w14:textId="77777777" w:rsidR="008F410E" w:rsidRDefault="008F410E" w:rsidP="008F410E">
      <w:pPr>
        <w:spacing w:before="120"/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C15ED02" w14:textId="52B4329D" w:rsidR="008F410E" w:rsidRDefault="008F410E" w:rsidP="008F410E">
      <w:pPr>
        <w:spacing w:after="120"/>
        <w:jc w:val="center"/>
        <w:rPr>
          <w:rFonts w:asciiTheme="minorHAnsi" w:hAnsiTheme="minorHAnsi" w:cs="Calibri"/>
          <w:bCs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>w okresie ostatnich 3 lat (</w:t>
      </w:r>
      <w:r>
        <w:rPr>
          <w:rFonts w:asciiTheme="minorHAnsi" w:hAnsiTheme="minorHAnsi" w:cs="Calibri"/>
          <w:sz w:val="18"/>
          <w:szCs w:val="18"/>
        </w:rPr>
        <w:t>a jeżeli okres prowadzenia działalności jest krótszy – w tym okresie</w:t>
      </w:r>
      <w:r>
        <w:rPr>
          <w:rFonts w:asciiTheme="minorHAnsi" w:hAnsiTheme="minorHAnsi" w:cs="Calibri"/>
          <w:bCs/>
          <w:sz w:val="18"/>
          <w:szCs w:val="18"/>
        </w:rPr>
        <w:t>) wykonałem a w przypadku świadczeń okresowych lub ciągłych wykonuję następujące usługi zgodne z wymogiem określonym w</w:t>
      </w:r>
      <w:r w:rsidR="001B026F">
        <w:rPr>
          <w:rFonts w:asciiTheme="minorHAnsi" w:hAnsiTheme="minorHAnsi" w:cs="Calibri"/>
          <w:bCs/>
          <w:sz w:val="18"/>
          <w:szCs w:val="18"/>
        </w:rPr>
        <w:t xml:space="preserve"> Rozdziale X pkt. 1, ppkt. 1.4.</w:t>
      </w:r>
      <w:r>
        <w:rPr>
          <w:rFonts w:asciiTheme="minorHAnsi" w:hAnsiTheme="minorHAnsi" w:cs="Calibri"/>
          <w:bCs/>
          <w:sz w:val="18"/>
          <w:szCs w:val="18"/>
        </w:rPr>
        <w:t xml:space="preserve"> SWZ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78"/>
        <w:gridCol w:w="1276"/>
        <w:gridCol w:w="1843"/>
        <w:gridCol w:w="2693"/>
      </w:tblGrid>
      <w:tr w:rsidR="008F410E" w14:paraId="314E84A7" w14:textId="77777777" w:rsidTr="002544D5">
        <w:trPr>
          <w:cantSplit/>
          <w:trHeight w:val="1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5E1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5ADD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Przedmiot zamówienia (zakres usług), miejsce wykonania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D9BF6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</w:p>
          <w:p w14:paraId="043517BE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zamówienia</w:t>
            </w:r>
          </w:p>
          <w:p w14:paraId="03DC92AB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357E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5801214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4D428F5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C842" w14:textId="2AA1EF2C" w:rsidR="008F410E" w:rsidRDefault="00B26E1B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8F410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08F377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8F410E" w14:paraId="3E42932C" w14:textId="77777777" w:rsidTr="002544D5">
        <w:trPr>
          <w:cantSplit/>
          <w:trHeight w:hRule="exact" w:val="441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C0A7" w14:textId="2ED085C5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 zakresie Części 1 zamówienia: Konserwacja drzewostanu w mieście </w:t>
            </w:r>
            <w:r>
              <w:rPr>
                <w:rFonts w:asciiTheme="minorHAnsi" w:hAnsiTheme="minorHAnsi" w:cs="Calibri"/>
                <w:bCs/>
                <w:sz w:val="14"/>
                <w:szCs w:val="14"/>
              </w:rPr>
              <w:t>(uzupełnić w przypadku złożenia oferty na część 1)</w:t>
            </w:r>
          </w:p>
        </w:tc>
      </w:tr>
      <w:tr w:rsidR="008F410E" w14:paraId="49DAB972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4C3EC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EC69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2A0C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E727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8003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F410E" w14:paraId="47482333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39C1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9E2B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B787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A311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81BE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F410E" w14:paraId="533F62DF" w14:textId="77777777" w:rsidTr="002544D5">
        <w:trPr>
          <w:cantSplit/>
          <w:trHeight w:hRule="exact" w:val="515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38D0" w14:textId="794A3D03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 zakresie Części 2 zamówienia: Prace porządkowe na terenie lasu </w:t>
            </w:r>
            <w:r>
              <w:rPr>
                <w:rFonts w:asciiTheme="minorHAnsi" w:hAnsiTheme="minorHAnsi" w:cs="Calibri"/>
                <w:bCs/>
                <w:sz w:val="14"/>
                <w:szCs w:val="14"/>
              </w:rPr>
              <w:t>(uzupełnić w przypadku złożenia oferty na część 2)</w:t>
            </w:r>
          </w:p>
        </w:tc>
      </w:tr>
      <w:tr w:rsidR="008F410E" w14:paraId="7C54A294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0E0A6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1FC4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A656A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6ABA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2588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F410E" w14:paraId="19F652A0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063E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69BE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F631B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9EEC7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3EC2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14:paraId="19CC75CE" w14:textId="23549DC2" w:rsidR="008F410E" w:rsidRDefault="008F410E" w:rsidP="008F410E">
      <w:pPr>
        <w:shd w:val="clear" w:color="auto" w:fill="FFFFFF"/>
        <w:spacing w:before="24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Do wykazu załączam dowody określające, że wykonane usługi zostały wykonane lub są wykonywane należycie, wystawione przez:</w:t>
      </w:r>
      <w:r w:rsidR="004570E7">
        <w:rPr>
          <w:rFonts w:asciiTheme="minorHAnsi" w:hAnsiTheme="minorHAnsi" w:cs="Calibri"/>
          <w:sz w:val="20"/>
          <w:szCs w:val="20"/>
        </w:rPr>
        <w:t xml:space="preserve"> ______</w:t>
      </w:r>
    </w:p>
    <w:p w14:paraId="2307D294" w14:textId="6606A47F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7E264CE2" w14:textId="10D094FB" w:rsidR="008F410E" w:rsidRDefault="008F410E" w:rsidP="001B026F">
      <w:pPr>
        <w:shd w:val="clear" w:color="auto" w:fill="FFFFFF"/>
        <w:spacing w:after="240"/>
        <w:ind w:left="4848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1B026F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CE4D2D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NARZĘDZI, WYPOSAŻENIA ZAKŁADU LUB URZĄDZEŃ TECHNICZNYCH</w:t>
      </w:r>
    </w:p>
    <w:p w14:paraId="7BBB6572" w14:textId="67B7CECF" w:rsidR="008F410E" w:rsidRDefault="001B026F" w:rsidP="001B026F">
      <w:pPr>
        <w:spacing w:before="240" w:after="12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8F410E">
        <w:rPr>
          <w:rFonts w:ascii="Calibri" w:hAnsi="Calibri"/>
          <w:b/>
        </w:rPr>
        <w:t>Świadczenie usług związanych z konserwacją drzewostanu, prowadzeniem prac porządkowych na terenie lasu oraz sporządzaniem oceny drzew i krzewów wnioskowanych do usunięcia</w:t>
      </w:r>
      <w:r w:rsidR="004570E7">
        <w:rPr>
          <w:rFonts w:ascii="Calibri" w:hAnsi="Calibri"/>
          <w:b/>
        </w:rPr>
        <w:t xml:space="preserve"> – ZIF.271.</w:t>
      </w:r>
      <w:r w:rsidR="00B162CF">
        <w:rPr>
          <w:rFonts w:ascii="Calibri" w:hAnsi="Calibri"/>
          <w:b/>
        </w:rPr>
        <w:t>28</w:t>
      </w:r>
      <w:r w:rsidR="004570E7">
        <w:rPr>
          <w:rFonts w:ascii="Calibri" w:hAnsi="Calibri"/>
          <w:b/>
        </w:rPr>
        <w:t>.202</w:t>
      </w:r>
      <w:r w:rsidR="00B162CF">
        <w:rPr>
          <w:rFonts w:ascii="Calibri" w:hAnsi="Calibri"/>
          <w:b/>
        </w:rPr>
        <w:t>4</w:t>
      </w:r>
    </w:p>
    <w:p w14:paraId="5F2FBB9A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453CE015" w14:textId="77777777" w:rsidR="008F410E" w:rsidRDefault="008F410E" w:rsidP="008F410E">
      <w:pPr>
        <w:spacing w:after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Dysponuję następującymi narzędziami i urządzeniami technicznymi niezbędnymi do realizacji zamówienia</w:t>
      </w:r>
    </w:p>
    <w:tbl>
      <w:tblPr>
        <w:tblW w:w="8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3662"/>
        <w:gridCol w:w="1072"/>
        <w:gridCol w:w="3655"/>
      </w:tblGrid>
      <w:tr w:rsidR="008F410E" w14:paraId="6A25EEAB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5700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7EE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Rodzaj narzędzi/urządzeń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5C73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  <w:p w14:paraId="1D1E720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(szt.)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76F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podstawie do dysponowania narzędziami i urządzeniami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8F410E" w14:paraId="1C73B5F1" w14:textId="77777777" w:rsidTr="004570E7">
        <w:trPr>
          <w:trHeight w:val="459"/>
          <w:jc w:val="center"/>
        </w:trPr>
        <w:tc>
          <w:tcPr>
            <w:tcW w:w="8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0983" w14:textId="0279411D" w:rsidR="008F410E" w:rsidRDefault="008F410E" w:rsidP="004570E7">
            <w:pPr>
              <w:pStyle w:val="Tekstpodstawowywcity2"/>
              <w:spacing w:before="120"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 zakresie Części 1 zamówienia: Konserwacja drzewostanu w mieście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13"/>
                <w:szCs w:val="13"/>
              </w:rPr>
              <w:t>(uzupełnić w przypadku złożenia oferty na część 1)</w:t>
            </w:r>
          </w:p>
        </w:tc>
      </w:tr>
      <w:tr w:rsidR="008F410E" w14:paraId="303E5732" w14:textId="77777777" w:rsidTr="004570E7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9FBE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F08D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Piła mechaniczna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115C" w14:textId="10FFBA04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620AE2D7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 w:rsidRPr="00937680"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6AD4BF0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 w:rsidRPr="00937680">
              <w:rPr>
                <w:rFonts w:ascii="Calibri" w:hAnsi="Calibri"/>
                <w:sz w:val="12"/>
                <w:szCs w:val="12"/>
              </w:rPr>
              <w:t>min. 5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1D5D" w14:textId="017BE315" w:rsidR="008F410E" w:rsidRDefault="00937680" w:rsidP="004570E7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5D4888D7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EDE8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C7D4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Liny, uprzęże do wycinki drzew metoda alpinistyczną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F518" w14:textId="0AF08D70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4EC774D5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4D9E46C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1 kpl.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E34B" w14:textId="038F8482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760BF6FF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7CB8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65CC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Maszyna do frezowania pni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43D7" w14:textId="158155B0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078044FC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EE31BA9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115D" w14:textId="3DA95F51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69BB6C0D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8926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6207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Podnośnik koszowy min. 22 m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7D9C" w14:textId="725B3164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03BDA610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D9865DE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B602" w14:textId="1DDD4322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4D640716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1C57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2BD8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Wywrotka z HDS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C913" w14:textId="22F6FA39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69219BF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496855AD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A19E" w14:textId="0E263430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2973A19E" w14:textId="77777777" w:rsidTr="004570E7">
        <w:trPr>
          <w:trHeight w:val="284"/>
          <w:jc w:val="center"/>
        </w:trPr>
        <w:tc>
          <w:tcPr>
            <w:tcW w:w="8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A4EC" w14:textId="6D71272D" w:rsidR="008F410E" w:rsidRDefault="008F410E" w:rsidP="002544D5">
            <w:pPr>
              <w:pStyle w:val="Tekstpodstawowywcity2"/>
              <w:spacing w:before="120"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 zakresie Części 2 zamówienia: Prace porządkowe na terenie lasu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13"/>
                <w:szCs w:val="13"/>
              </w:rPr>
              <w:t>(uzupełnić w przypadku złożenia oferty na część 2)</w:t>
            </w:r>
          </w:p>
        </w:tc>
      </w:tr>
      <w:tr w:rsidR="008F410E" w14:paraId="1E77F887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E07F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4785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Piła mechaniczna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9BED" w14:textId="223C49BE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12CE8813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847047E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2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031A" w14:textId="2731E48C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132F7CC6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2516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B93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Wykaszarka spalinowa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9FD6" w14:textId="71C3B936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5227D6AB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D6336C3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2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AC1C" w14:textId="0A29CE78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191FF030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802A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82A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Liny, uprzęże do cięć sanitarnych metodą alpinistyczną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3D3F" w14:textId="34B20DE2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517D5CCC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15DDFD1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1 kpl.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295F" w14:textId="2784E187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</w:tbl>
    <w:p w14:paraId="794E30A2" w14:textId="77777777" w:rsidR="008F410E" w:rsidRDefault="008F410E" w:rsidP="008F410E">
      <w:pPr>
        <w:pStyle w:val="Tekstpodstawowy2"/>
        <w:spacing w:before="12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1 </w:t>
      </w:r>
      <w:r>
        <w:rPr>
          <w:rFonts w:ascii="Calibri" w:hAnsi="Calibri"/>
          <w:sz w:val="16"/>
          <w:szCs w:val="16"/>
        </w:rPr>
        <w:t>wpisać np.: własność, leasing, użyczenie, najem, zobowiązanie do udostępnienia w celu realizacji zamówienia.</w:t>
      </w:r>
    </w:p>
    <w:p w14:paraId="47ACB6D4" w14:textId="77777777" w:rsidR="008F410E" w:rsidRPr="00B96FF0" w:rsidRDefault="008F410E" w:rsidP="001B026F">
      <w:pPr>
        <w:pStyle w:val="Tekstpodstawowy2"/>
        <w:spacing w:before="120" w:line="240" w:lineRule="auto"/>
        <w:rPr>
          <w:rFonts w:ascii="Calibri" w:hAnsi="Calibri"/>
          <w:b/>
          <w:sz w:val="14"/>
          <w:szCs w:val="14"/>
          <w:u w:val="single"/>
        </w:rPr>
      </w:pPr>
      <w:r w:rsidRPr="00B96FF0">
        <w:rPr>
          <w:rFonts w:ascii="Calibri" w:hAnsi="Calibri"/>
          <w:b/>
          <w:sz w:val="14"/>
          <w:szCs w:val="14"/>
          <w:u w:val="single"/>
        </w:rPr>
        <w:t>UWAGA!</w:t>
      </w:r>
    </w:p>
    <w:p w14:paraId="47EEC625" w14:textId="77777777" w:rsidR="008F410E" w:rsidRPr="00B96FF0" w:rsidRDefault="008F410E" w:rsidP="00A95EF8">
      <w:pPr>
        <w:pStyle w:val="Tekstpodstawowy2"/>
        <w:numPr>
          <w:ilvl w:val="0"/>
          <w:numId w:val="43"/>
        </w:numPr>
        <w:spacing w:after="0" w:line="240" w:lineRule="auto"/>
        <w:ind w:left="346" w:hanging="357"/>
        <w:jc w:val="both"/>
        <w:rPr>
          <w:rFonts w:ascii="Calibri" w:hAnsi="Calibri"/>
          <w:b/>
          <w:sz w:val="14"/>
          <w:szCs w:val="14"/>
        </w:rPr>
      </w:pPr>
      <w:r w:rsidRPr="00B96FF0">
        <w:rPr>
          <w:rFonts w:ascii="Calibri" w:hAnsi="Calibri"/>
          <w:b/>
          <w:sz w:val="14"/>
          <w:szCs w:val="14"/>
        </w:rPr>
        <w:t>W przypadku, gdy Wykonawca przy realizacji zamówienia korzystał będzie z zasobów innych podmiotów winien przedstawić pisemne zobowiązanie tych podmiotów do oddania Wykonawcy do dyspozycji niezbędnych zasobów na okres korzystania z nich przy wykonywaniu zamówienia</w:t>
      </w:r>
    </w:p>
    <w:p w14:paraId="2F00EC3F" w14:textId="64F514EE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51740826" w14:textId="2CF01A95" w:rsidR="008F410E" w:rsidRDefault="008F410E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415660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0F29E8F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3ECB136B" w14:textId="07E08F4B" w:rsidR="008F410E" w:rsidRDefault="00415660" w:rsidP="00415660">
      <w:pPr>
        <w:spacing w:before="360" w:after="240"/>
        <w:ind w:left="851" w:hanging="85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8F410E">
        <w:rPr>
          <w:rFonts w:ascii="Calibri" w:hAnsi="Calibri"/>
          <w:b/>
        </w:rPr>
        <w:t>Świadczenie usług związanych z konserwacją drzewostanu, prowadzeniem prac porządkowych na terenie lasu oraz sporządzaniem oceny drzew i krzewów wnioskowanych do usunięcia</w:t>
      </w:r>
      <w:r w:rsidR="004570E7">
        <w:rPr>
          <w:rFonts w:ascii="Calibri" w:hAnsi="Calibri"/>
          <w:b/>
        </w:rPr>
        <w:t xml:space="preserve"> – ZIF.271.</w:t>
      </w:r>
      <w:r w:rsidR="00B162CF">
        <w:rPr>
          <w:rFonts w:ascii="Calibri" w:hAnsi="Calibri"/>
          <w:b/>
        </w:rPr>
        <w:t>28</w:t>
      </w:r>
      <w:r w:rsidR="004570E7">
        <w:rPr>
          <w:rFonts w:ascii="Calibri" w:hAnsi="Calibri"/>
          <w:b/>
        </w:rPr>
        <w:t>.202</w:t>
      </w:r>
      <w:r w:rsidR="00B162CF">
        <w:rPr>
          <w:rFonts w:ascii="Calibri" w:hAnsi="Calibri"/>
          <w:b/>
        </w:rPr>
        <w:t>4</w:t>
      </w:r>
    </w:p>
    <w:p w14:paraId="0FB4D614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27856774" w14:textId="77777777" w:rsidR="008F410E" w:rsidRDefault="008F410E" w:rsidP="00415660">
      <w:pPr>
        <w:spacing w:after="120"/>
        <w:jc w:val="center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34"/>
        <w:gridCol w:w="2283"/>
        <w:gridCol w:w="94"/>
        <w:gridCol w:w="1897"/>
        <w:gridCol w:w="62"/>
        <w:gridCol w:w="1786"/>
        <w:gridCol w:w="41"/>
        <w:gridCol w:w="2556"/>
      </w:tblGrid>
      <w:tr w:rsidR="008F410E" w14:paraId="0B6A2680" w14:textId="77777777" w:rsidTr="002544D5">
        <w:trPr>
          <w:cantSplit/>
          <w:trHeight w:val="7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8ABB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D0D9C" w14:textId="7D4B5D4F" w:rsidR="008F410E" w:rsidRDefault="004570E7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Operator pilarki/ kierujący ruchem</w:t>
            </w:r>
            <w:r w:rsidR="008439FD">
              <w:rPr>
                <w:rFonts w:asciiTheme="minorHAnsi" w:hAnsiTheme="minorHAnsi" w:cs="Calibri"/>
                <w:bCs/>
                <w:lang w:val="pl-PL"/>
              </w:rPr>
              <w:t>/ oceniający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062C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25797A1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7481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501E57A6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4C8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4725ACFC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4"/>
                <w:szCs w:val="14"/>
              </w:rPr>
            </w:pPr>
          </w:p>
        </w:tc>
      </w:tr>
      <w:tr w:rsidR="008F410E" w14:paraId="62DFF578" w14:textId="77777777" w:rsidTr="002544D5">
        <w:trPr>
          <w:cantSplit/>
          <w:trHeight w:hRule="exact" w:val="430"/>
        </w:trPr>
        <w:tc>
          <w:tcPr>
            <w:tcW w:w="9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C602" w14:textId="45DB3C73" w:rsidR="008F410E" w:rsidRDefault="008F410E" w:rsidP="008439FD">
            <w:pPr>
              <w:pStyle w:val="Tekstpodstawowy21"/>
              <w:suppressAutoHyphens/>
              <w:snapToGrid w:val="0"/>
              <w:spacing w:before="120" w:after="120"/>
              <w:ind w:left="215" w:firstLine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W zakresie Części 1 zamówienia</w:t>
            </w:r>
            <w:r w:rsidR="00415660">
              <w:rPr>
                <w:rFonts w:ascii="Calibri" w:hAnsi="Calibri"/>
                <w:b/>
                <w:bCs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</w:rPr>
              <w:t>: Konserwacja drzewostanu w mieście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13"/>
                <w:szCs w:val="13"/>
              </w:rPr>
              <w:t>(uzupełnić w przypadku złożenia oferty na część 1)</w:t>
            </w:r>
          </w:p>
        </w:tc>
      </w:tr>
      <w:tr w:rsidR="008F410E" w14:paraId="725C266C" w14:textId="77777777" w:rsidTr="002544D5">
        <w:trPr>
          <w:cantSplit/>
          <w:trHeight w:hRule="exact" w:val="21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8E605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E5E95" w14:textId="46CBDA70" w:rsidR="008F410E" w:rsidRDefault="008439FD" w:rsidP="008439FD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3DF4A60" w14:textId="10C67823" w:rsidR="008F410E" w:rsidRDefault="008F410E" w:rsidP="008439FD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8439FD">
              <w:rPr>
                <w:rFonts w:asciiTheme="minorHAnsi" w:hAnsiTheme="minorHAnsi" w:cs="Calibri"/>
                <w:sz w:val="12"/>
                <w:szCs w:val="12"/>
              </w:rPr>
              <w:t xml:space="preserve">imię i nazwisko </w:t>
            </w:r>
            <w:r>
              <w:rPr>
                <w:rFonts w:asciiTheme="minorHAnsi" w:hAnsiTheme="minorHAnsi" w:cs="Calibri"/>
                <w:sz w:val="12"/>
                <w:szCs w:val="12"/>
              </w:rPr>
              <w:t>operator</w:t>
            </w:r>
            <w:r w:rsidR="008439FD">
              <w:rPr>
                <w:rFonts w:asciiTheme="minorHAnsi" w:hAnsiTheme="minorHAnsi" w:cs="Calibri"/>
                <w:sz w:val="12"/>
                <w:szCs w:val="12"/>
              </w:rPr>
              <w:t>a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pilarki z badaniami wysokościowymi)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9453B" w14:textId="36E036D5" w:rsidR="008F410E" w:rsidRDefault="008439FD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B91C8B7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badania wysokościowe)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FDFC" w14:textId="0ECF4100" w:rsidR="008F410E" w:rsidRDefault="008439FD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395566F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A869" w14:textId="33C629DE" w:rsidR="008F410E" w:rsidRDefault="008F410E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440F4F3" w14:textId="65792D8A" w:rsidR="00B96FF0" w:rsidRPr="00B96FF0" w:rsidRDefault="00B96FF0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na </w:t>
            </w:r>
            <w:r w:rsidR="002A20B2">
              <w:rPr>
                <w:rFonts w:asciiTheme="minorHAnsi" w:hAnsiTheme="minorHAnsi" w:cs="Calibri"/>
                <w:sz w:val="16"/>
                <w:szCs w:val="16"/>
              </w:rPr>
              <w:t>podstawie: _</w:t>
            </w:r>
            <w:r w:rsidR="004570E7">
              <w:rPr>
                <w:rFonts w:asciiTheme="minorHAnsi" w:hAnsiTheme="minorHAnsi" w:cs="Calibri"/>
                <w:sz w:val="16"/>
                <w:szCs w:val="16"/>
              </w:rPr>
              <w:t>____</w:t>
            </w:r>
          </w:p>
          <w:p w14:paraId="3D468495" w14:textId="77777777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0137514" w14:textId="6D1293F8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657F77C6" w14:textId="77777777" w:rsidR="008F410E" w:rsidRDefault="008F410E" w:rsidP="002544D5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622DC44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26907C6" w14:textId="77777777" w:rsidR="008F410E" w:rsidRDefault="008F410E" w:rsidP="002544D5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5723E" w14:paraId="2E8ABD33" w14:textId="77777777" w:rsidTr="002544D5">
        <w:trPr>
          <w:cantSplit/>
          <w:trHeight w:hRule="exact" w:val="21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A2A43" w14:textId="7D46FE95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65B15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6E44474" w14:textId="790FCA3F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operatora pilarki)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01E2E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E22D022" w14:textId="1BF2B7F5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badania wysokościowe)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0566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89798D2" w14:textId="0243FA44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BEE0" w14:textId="77777777" w:rsidR="0085723E" w:rsidRDefault="0085723E" w:rsidP="0085723E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67B4562" w14:textId="2A67CCD9" w:rsidR="0085723E" w:rsidRPr="00B96FF0" w:rsidRDefault="0085723E" w:rsidP="0085723E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na </w:t>
            </w:r>
            <w:r w:rsidR="002A20B2">
              <w:rPr>
                <w:rFonts w:asciiTheme="minorHAnsi" w:hAnsiTheme="minorHAnsi" w:cs="Calibri"/>
                <w:sz w:val="16"/>
                <w:szCs w:val="16"/>
              </w:rPr>
              <w:t>podstawie: _</w:t>
            </w:r>
            <w:r>
              <w:rPr>
                <w:rFonts w:asciiTheme="minorHAnsi" w:hAnsiTheme="minorHAnsi" w:cs="Calibri"/>
                <w:sz w:val="16"/>
                <w:szCs w:val="16"/>
              </w:rPr>
              <w:t>____</w:t>
            </w:r>
          </w:p>
          <w:p w14:paraId="52219F4D" w14:textId="77777777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EE92E4D" w14:textId="77777777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2A23E4E" w14:textId="77777777" w:rsidR="0085723E" w:rsidRDefault="0085723E" w:rsidP="0085723E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53CF368" w14:textId="77777777" w:rsidR="0085723E" w:rsidRDefault="0085723E" w:rsidP="0085723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ACE7C7F" w14:textId="2E5291AF" w:rsidR="0085723E" w:rsidRDefault="0085723E" w:rsidP="0085723E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5723E" w14:paraId="2F0D51AA" w14:textId="77777777" w:rsidTr="002544D5">
        <w:trPr>
          <w:cantSplit/>
          <w:trHeight w:hRule="exact" w:val="21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CB837" w14:textId="7F0EF096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319CE" w14:textId="11254DA8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47D1A523" w14:textId="578FAE9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kierującego ruchem)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6EA48" w14:textId="70B36C6D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______</w:t>
            </w:r>
          </w:p>
          <w:p w14:paraId="6E96B14F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badania wysokościowe)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05C8" w14:textId="4AC5C404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______</w:t>
            </w:r>
          </w:p>
          <w:p w14:paraId="42739AA7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E011" w14:textId="77777777" w:rsidR="0085723E" w:rsidRDefault="0085723E" w:rsidP="0085723E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48F9B37" w14:textId="5365C666" w:rsidR="0085723E" w:rsidRPr="00100E4A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04A0DF7F" w14:textId="13E2F2F7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EAABE9E" w14:textId="34F04E05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75F9D6D" w14:textId="77777777" w:rsidR="0085723E" w:rsidRDefault="0085723E" w:rsidP="0085723E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A2712E5" w14:textId="77777777" w:rsidR="0085723E" w:rsidRDefault="0085723E" w:rsidP="0085723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80CD327" w14:textId="77777777" w:rsidR="0085723E" w:rsidRDefault="0085723E" w:rsidP="0085723E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5723E" w14:paraId="6C91B5F2" w14:textId="77777777" w:rsidTr="002544D5">
        <w:trPr>
          <w:cantSplit/>
          <w:trHeight w:hRule="exact" w:val="723"/>
        </w:trPr>
        <w:tc>
          <w:tcPr>
            <w:tcW w:w="9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8799" w14:textId="726EB9DC" w:rsidR="0085723E" w:rsidRDefault="0085723E" w:rsidP="0085723E">
            <w:pPr>
              <w:pStyle w:val="Tekstpodstawowy21"/>
              <w:suppressAutoHyphens/>
              <w:snapToGrid w:val="0"/>
              <w:spacing w:before="120" w:after="120"/>
              <w:ind w:left="215" w:firstLine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W zakresie Części 2 zamówienia</w:t>
            </w:r>
            <w:r>
              <w:rPr>
                <w:rFonts w:ascii="Calibri" w:hAnsi="Calibri"/>
                <w:b/>
                <w:bCs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</w:rPr>
              <w:t>: Prace porządkowe na terenie lasu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13"/>
                <w:szCs w:val="13"/>
              </w:rPr>
              <w:t>(uzupełnić w przypadku złożenia oferty na część 2)</w:t>
            </w:r>
          </w:p>
        </w:tc>
      </w:tr>
      <w:tr w:rsidR="0085723E" w14:paraId="3C78151A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DFC0D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D6A65" w14:textId="0E5C3CB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857B06F" w14:textId="3209555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operatora pilarki z badaniami wysokościowymi)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40530" w14:textId="672EA72F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______</w:t>
            </w:r>
          </w:p>
          <w:p w14:paraId="4A67EFC2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badania wysokościowe)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BFD8" w14:textId="1FEB2D33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2A7D7732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75B5" w14:textId="77777777" w:rsidR="0085723E" w:rsidRDefault="0085723E" w:rsidP="0085723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E6DF78B" w14:textId="1A1FFFE0" w:rsidR="0085723E" w:rsidRPr="00100E4A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: _____</w:t>
            </w:r>
          </w:p>
          <w:p w14:paraId="387A719A" w14:textId="73026873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FDAC83D" w14:textId="4792C17D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7409883" w14:textId="77777777" w:rsidR="0085723E" w:rsidRDefault="0085723E" w:rsidP="0085723E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1427B6F4" w14:textId="77777777" w:rsidR="0085723E" w:rsidRDefault="0085723E" w:rsidP="0085723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2A26E8E" w14:textId="77777777" w:rsidR="0085723E" w:rsidRDefault="0085723E" w:rsidP="0085723E">
            <w:pPr>
              <w:pStyle w:val="Tekstpodstawowy21"/>
              <w:suppressAutoHyphens/>
              <w:snapToGrid w:val="0"/>
              <w:ind w:left="49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85723E" w14:paraId="596D67FF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6647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C2271" w14:textId="1919E770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E72353F" w14:textId="20022193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operatora pilarki)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ECBBA" w14:textId="63EBC5E8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2DFAA43E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BA2A" w14:textId="37DD71CA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CA1965B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E446" w14:textId="77777777" w:rsidR="0085723E" w:rsidRDefault="0085723E" w:rsidP="0085723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132DE1A" w14:textId="3058D7EB" w:rsidR="0085723E" w:rsidRPr="00100E4A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/>
                <w:sz w:val="16"/>
                <w:szCs w:val="16"/>
              </w:rPr>
              <w:t>na podstawie:</w:t>
            </w:r>
          </w:p>
          <w:p w14:paraId="2F6F0249" w14:textId="6415BE50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6F69D08" w14:textId="29B0830B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6DF33630" w14:textId="77777777" w:rsidR="0085723E" w:rsidRDefault="0085723E" w:rsidP="0085723E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672BA10" w14:textId="77777777" w:rsidR="0085723E" w:rsidRDefault="0085723E" w:rsidP="0085723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A58BD93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F43838" w14:paraId="564DBE18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31A1" w14:textId="1F7876F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00210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4449CB26" w14:textId="29C83DE8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wyznaczającego drzewa do usunięcia)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AC078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E034C97" w14:textId="2F254EE9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szkolenie)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4A39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F9E2A40" w14:textId="1FA15513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856F" w14:textId="77777777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E90AA66" w14:textId="77777777" w:rsidR="00F43838" w:rsidRPr="00100E4A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>na podstawie: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 xml:space="preserve"> _____</w:t>
            </w:r>
          </w:p>
          <w:p w14:paraId="2EE5D1F0" w14:textId="77777777" w:rsidR="00F43838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1B3B795" w14:textId="77777777" w:rsidR="00F43838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2696AF57" w14:textId="77777777" w:rsidR="00F43838" w:rsidRDefault="00F43838" w:rsidP="00F43838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DD158C5" w14:textId="77777777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1C7BA95" w14:textId="6347784C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F43838" w14:paraId="6A74D585" w14:textId="77777777" w:rsidTr="002544D5">
        <w:trPr>
          <w:cantSplit/>
          <w:trHeight w:hRule="exact" w:val="736"/>
        </w:trPr>
        <w:tc>
          <w:tcPr>
            <w:tcW w:w="9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994C" w14:textId="6B77FD9D" w:rsidR="00F43838" w:rsidRDefault="00F43838" w:rsidP="00F43838">
            <w:pPr>
              <w:pStyle w:val="Tekstpodstawowy21"/>
              <w:suppressAutoHyphens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W zakresie Części 3 zamówienia</w:t>
            </w:r>
            <w:r>
              <w:rPr>
                <w:rFonts w:ascii="Calibri" w:hAnsi="Calibri"/>
                <w:b/>
                <w:bCs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</w:rPr>
              <w:t>: Ocena drzew i krzewów wnioskowanych do usunięcia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13"/>
                <w:szCs w:val="13"/>
              </w:rPr>
              <w:t>(uzupełnić w przypadku złożenia oferty na część 3)</w:t>
            </w:r>
          </w:p>
        </w:tc>
      </w:tr>
      <w:tr w:rsidR="00F43838" w14:paraId="0E487B60" w14:textId="77777777" w:rsidTr="008439FD">
        <w:trPr>
          <w:cantSplit/>
          <w:trHeight w:hRule="exact" w:val="1959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3226" w14:textId="2520B5DC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1082A" w14:textId="7D869A21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6A02E1B6" w14:textId="03B76D4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oceniającego)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99FB0" w14:textId="40C46208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0EFF475" w14:textId="52DC637F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szkolenie)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1E52" w14:textId="0F779F2C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AD20654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BCDA" w14:textId="77777777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F6243DF" w14:textId="20108F9A" w:rsidR="00F43838" w:rsidRPr="00100E4A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>na podstawie: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 xml:space="preserve"> _____</w:t>
            </w:r>
          </w:p>
          <w:p w14:paraId="15DEC619" w14:textId="73A01569" w:rsidR="00F43838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2BBB9B2C" w14:textId="0A17DC17" w:rsidR="00F43838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573CC22C" w14:textId="77777777" w:rsidR="00F43838" w:rsidRDefault="00F43838" w:rsidP="00F43838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0F1EDFF" w14:textId="77777777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C442B92" w14:textId="77777777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0DB1C4C1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7AB60C4E" w14:textId="77777777" w:rsidR="00415660" w:rsidRDefault="00415660">
      <w:pPr>
        <w:rPr>
          <w:rFonts w:asciiTheme="minorHAnsi" w:hAnsiTheme="minorHAnsi" w:cs="Calibri"/>
          <w:color w:val="222222"/>
          <w:sz w:val="20"/>
          <w:szCs w:val="20"/>
        </w:rPr>
      </w:pPr>
      <w:r>
        <w:rPr>
          <w:rFonts w:asciiTheme="minorHAnsi" w:hAnsiTheme="minorHAnsi" w:cs="Calibri"/>
          <w:color w:val="222222"/>
          <w:sz w:val="20"/>
          <w:szCs w:val="20"/>
        </w:rPr>
        <w:br w:type="page"/>
      </w:r>
    </w:p>
    <w:p w14:paraId="798A4823" w14:textId="0F7B9F3F" w:rsidR="00EE0990" w:rsidRPr="00B969D6" w:rsidRDefault="00EE0990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0B752F"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000E5C">
        <w:rPr>
          <w:rFonts w:ascii="Calibri" w:hAnsi="Calibri"/>
          <w:b/>
          <w:i/>
          <w:sz w:val="20"/>
          <w:szCs w:val="20"/>
        </w:rPr>
        <w:t>8</w:t>
      </w:r>
      <w:r w:rsidRPr="000B752F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34B93EC9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415660">
        <w:rPr>
          <w:rFonts w:ascii="Calibri" w:hAnsi="Calibri"/>
          <w:b/>
          <w:bCs/>
        </w:rPr>
        <w:t xml:space="preserve">Świadczenie usług związanych z konserwacją drzewostanu, prowadzeniem prac porządkowych na terenie lasu oraz </w:t>
      </w:r>
      <w:r w:rsidR="00000E5C">
        <w:rPr>
          <w:rFonts w:ascii="Calibri" w:hAnsi="Calibri"/>
          <w:b/>
          <w:bCs/>
        </w:rPr>
        <w:t>sporządzania oceny drzew i krzewów wnioskowanych do usunięcia</w:t>
      </w:r>
      <w:r w:rsidR="008439FD">
        <w:rPr>
          <w:rFonts w:ascii="Calibri" w:hAnsi="Calibri"/>
          <w:b/>
          <w:bCs/>
        </w:rPr>
        <w:t xml:space="preserve"> – ZIF.271.</w:t>
      </w:r>
      <w:r w:rsidR="00B162CF">
        <w:rPr>
          <w:rFonts w:ascii="Calibri" w:hAnsi="Calibri"/>
          <w:b/>
          <w:bCs/>
        </w:rPr>
        <w:t>28</w:t>
      </w:r>
      <w:r w:rsidR="008439FD">
        <w:rPr>
          <w:rFonts w:ascii="Calibri" w:hAnsi="Calibri"/>
          <w:b/>
          <w:bCs/>
        </w:rPr>
        <w:t>.202</w:t>
      </w:r>
      <w:r w:rsidR="00B162CF">
        <w:rPr>
          <w:rFonts w:ascii="Calibri" w:hAnsi="Calibri"/>
          <w:b/>
          <w:bCs/>
        </w:rPr>
        <w:t>4</w:t>
      </w:r>
    </w:p>
    <w:p w14:paraId="54F2E477" w14:textId="77777777" w:rsidR="008439FD" w:rsidRDefault="008439FD" w:rsidP="008439FD">
      <w:pPr>
        <w:spacing w:before="72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</w:t>
      </w:r>
    </w:p>
    <w:p w14:paraId="3E3428C2" w14:textId="6A90ED77" w:rsidR="00EE0990" w:rsidRPr="00AD4150" w:rsidRDefault="00EE0990" w:rsidP="008439FD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4A879F53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p w14:paraId="60EA874E" w14:textId="5EEE49D0" w:rsidR="00EA6ACA" w:rsidRDefault="00EA6ACA">
      <w:pPr>
        <w:rPr>
          <w:rFonts w:ascii="Calibri" w:hAnsi="Calibri"/>
          <w:b/>
        </w:rPr>
      </w:pPr>
    </w:p>
    <w:sectPr w:rsidR="00EA6ACA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224A0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2A0D59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93D24C7"/>
    <w:multiLevelType w:val="multilevel"/>
    <w:tmpl w:val="48DA3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DA23680"/>
    <w:multiLevelType w:val="multilevel"/>
    <w:tmpl w:val="7A42B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13E36E3"/>
    <w:multiLevelType w:val="multilevel"/>
    <w:tmpl w:val="3D680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183B4810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3" w15:restartNumberingAfterBreak="0">
    <w:nsid w:val="1BBA6F14"/>
    <w:multiLevelType w:val="multilevel"/>
    <w:tmpl w:val="0772DD44"/>
    <w:numStyleLink w:val="Styl1"/>
  </w:abstractNum>
  <w:abstractNum w:abstractNumId="34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DD5D60"/>
    <w:multiLevelType w:val="multilevel"/>
    <w:tmpl w:val="0772DD44"/>
    <w:numStyleLink w:val="Styl1"/>
  </w:abstractNum>
  <w:abstractNum w:abstractNumId="36" w15:restartNumberingAfterBreak="0">
    <w:nsid w:val="23535DAE"/>
    <w:multiLevelType w:val="multilevel"/>
    <w:tmpl w:val="0772DD44"/>
    <w:numStyleLink w:val="Styl1"/>
  </w:abstractNum>
  <w:abstractNum w:abstractNumId="37" w15:restartNumberingAfterBreak="0">
    <w:nsid w:val="250F6053"/>
    <w:multiLevelType w:val="multilevel"/>
    <w:tmpl w:val="0772DD44"/>
    <w:numStyleLink w:val="Styl1"/>
  </w:abstractNum>
  <w:abstractNum w:abstractNumId="38" w15:restartNumberingAfterBreak="0">
    <w:nsid w:val="272E58A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39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293C1C43"/>
    <w:multiLevelType w:val="multilevel"/>
    <w:tmpl w:val="FAF42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297B1990"/>
    <w:multiLevelType w:val="multilevel"/>
    <w:tmpl w:val="0772DD44"/>
    <w:numStyleLink w:val="Styl1"/>
  </w:abstractNum>
  <w:abstractNum w:abstractNumId="42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2C904DFA"/>
    <w:multiLevelType w:val="hybridMultilevel"/>
    <w:tmpl w:val="686690B8"/>
    <w:lvl w:ilvl="0" w:tplc="A720079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2F9F2D9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2FD49C8"/>
    <w:multiLevelType w:val="multilevel"/>
    <w:tmpl w:val="0772DD44"/>
    <w:numStyleLink w:val="Styl1"/>
  </w:abstractNum>
  <w:abstractNum w:abstractNumId="5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1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D622017"/>
    <w:multiLevelType w:val="multilevel"/>
    <w:tmpl w:val="921E1A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2E0F5E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6" w15:restartNumberingAfterBreak="0">
    <w:nsid w:val="429B682E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4775008"/>
    <w:multiLevelType w:val="multilevel"/>
    <w:tmpl w:val="0772DD44"/>
    <w:numStyleLink w:val="Styl1"/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0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4B4F4F94"/>
    <w:multiLevelType w:val="multilevel"/>
    <w:tmpl w:val="0772DD44"/>
    <w:numStyleLink w:val="Styl1"/>
  </w:abstractNum>
  <w:abstractNum w:abstractNumId="63" w15:restartNumberingAfterBreak="0">
    <w:nsid w:val="4BC62679"/>
    <w:multiLevelType w:val="hybridMultilevel"/>
    <w:tmpl w:val="8AEE7732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4" w15:restartNumberingAfterBreak="0">
    <w:nsid w:val="4BCD46E2"/>
    <w:multiLevelType w:val="multilevel"/>
    <w:tmpl w:val="0DBE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5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4F204DA3"/>
    <w:multiLevelType w:val="multilevel"/>
    <w:tmpl w:val="0772DD44"/>
    <w:numStyleLink w:val="Styl1"/>
  </w:abstractNum>
  <w:abstractNum w:abstractNumId="67" w15:restartNumberingAfterBreak="0">
    <w:nsid w:val="5100411F"/>
    <w:multiLevelType w:val="multilevel"/>
    <w:tmpl w:val="0772DD44"/>
    <w:numStyleLink w:val="Styl1"/>
  </w:abstractNum>
  <w:abstractNum w:abstractNumId="68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4074ADC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 w15:restartNumberingAfterBreak="0">
    <w:nsid w:val="57B808B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 w15:restartNumberingAfterBreak="0">
    <w:nsid w:val="57C44A7F"/>
    <w:multiLevelType w:val="multilevel"/>
    <w:tmpl w:val="0772DD44"/>
    <w:numStyleLink w:val="Styl1"/>
  </w:abstractNum>
  <w:abstractNum w:abstractNumId="74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90C640A"/>
    <w:multiLevelType w:val="multilevel"/>
    <w:tmpl w:val="0772DD44"/>
    <w:numStyleLink w:val="Styl1"/>
  </w:abstractNum>
  <w:abstractNum w:abstractNumId="7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CC7186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05F70F1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5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7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090FF1"/>
    <w:multiLevelType w:val="multilevel"/>
    <w:tmpl w:val="0772DD44"/>
    <w:numStyleLink w:val="Styl1"/>
  </w:abstractNum>
  <w:abstractNum w:abstractNumId="90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1" w15:restartNumberingAfterBreak="0">
    <w:nsid w:val="67EC05BE"/>
    <w:multiLevelType w:val="multilevel"/>
    <w:tmpl w:val="0772DD44"/>
    <w:numStyleLink w:val="Styl1"/>
  </w:abstractNum>
  <w:abstractNum w:abstractNumId="92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3" w15:restartNumberingAfterBreak="0">
    <w:nsid w:val="68F1245B"/>
    <w:multiLevelType w:val="multilevel"/>
    <w:tmpl w:val="0772DD44"/>
    <w:numStyleLink w:val="Styl1"/>
  </w:abstractNum>
  <w:abstractNum w:abstractNumId="94" w15:restartNumberingAfterBreak="0">
    <w:nsid w:val="6A45347E"/>
    <w:multiLevelType w:val="multilevel"/>
    <w:tmpl w:val="0772DD44"/>
    <w:numStyleLink w:val="Styl1"/>
  </w:abstractNum>
  <w:abstractNum w:abstractNumId="95" w15:restartNumberingAfterBreak="0">
    <w:nsid w:val="6A477147"/>
    <w:multiLevelType w:val="hybridMultilevel"/>
    <w:tmpl w:val="A10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7" w15:restartNumberingAfterBreak="0">
    <w:nsid w:val="6C5F5148"/>
    <w:multiLevelType w:val="multilevel"/>
    <w:tmpl w:val="0772DD44"/>
    <w:numStyleLink w:val="Styl1"/>
  </w:abstractNum>
  <w:abstractNum w:abstractNumId="98" w15:restartNumberingAfterBreak="0">
    <w:nsid w:val="6CCE6C21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74856141"/>
    <w:multiLevelType w:val="hybridMultilevel"/>
    <w:tmpl w:val="1060A5DC"/>
    <w:lvl w:ilvl="0" w:tplc="0756D8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4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0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2F66A2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7" w15:restartNumberingAfterBreak="0">
    <w:nsid w:val="7C7D1550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C8729A8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1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2" w15:restartNumberingAfterBreak="0">
    <w:nsid w:val="7EE14045"/>
    <w:multiLevelType w:val="hybridMultilevel"/>
    <w:tmpl w:val="D682C824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3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59"/>
  </w:num>
  <w:num w:numId="2" w16cid:durableId="307169311">
    <w:abstractNumId w:val="32"/>
  </w:num>
  <w:num w:numId="3" w16cid:durableId="1084836468">
    <w:abstractNumId w:val="83"/>
  </w:num>
  <w:num w:numId="4" w16cid:durableId="1146824285">
    <w:abstractNumId w:val="100"/>
  </w:num>
  <w:num w:numId="5" w16cid:durableId="718673325">
    <w:abstractNumId w:val="82"/>
  </w:num>
  <w:num w:numId="6" w16cid:durableId="1023633811">
    <w:abstractNumId w:val="58"/>
    <w:lvlOverride w:ilvl="0">
      <w:startOverride w:val="1"/>
    </w:lvlOverride>
  </w:num>
  <w:num w:numId="7" w16cid:durableId="1717125971">
    <w:abstractNumId w:val="52"/>
  </w:num>
  <w:num w:numId="8" w16cid:durableId="18624694">
    <w:abstractNumId w:val="109"/>
  </w:num>
  <w:num w:numId="9" w16cid:durableId="2130273512">
    <w:abstractNumId w:val="75"/>
  </w:num>
  <w:num w:numId="10" w16cid:durableId="1928808810">
    <w:abstractNumId w:val="50"/>
  </w:num>
  <w:num w:numId="11" w16cid:durableId="1564415325">
    <w:abstractNumId w:val="99"/>
  </w:num>
  <w:num w:numId="12" w16cid:durableId="1084718135">
    <w:abstractNumId w:val="13"/>
  </w:num>
  <w:num w:numId="13" w16cid:durableId="1920014008">
    <w:abstractNumId w:val="77"/>
  </w:num>
  <w:num w:numId="14" w16cid:durableId="1789352356">
    <w:abstractNumId w:val="37"/>
  </w:num>
  <w:num w:numId="15" w16cid:durableId="51999338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66"/>
  </w:num>
  <w:num w:numId="17" w16cid:durableId="191764949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62"/>
  </w:num>
  <w:num w:numId="19" w16cid:durableId="485705630">
    <w:abstractNumId w:val="18"/>
  </w:num>
  <w:num w:numId="20" w16cid:durableId="33962163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9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9"/>
  </w:num>
  <w:num w:numId="23" w16cid:durableId="1932736405">
    <w:abstractNumId w:val="94"/>
  </w:num>
  <w:num w:numId="24" w16cid:durableId="1862888422">
    <w:abstractNumId w:val="76"/>
  </w:num>
  <w:num w:numId="25" w16cid:durableId="767820137">
    <w:abstractNumId w:val="41"/>
  </w:num>
  <w:num w:numId="26" w16cid:durableId="294214788">
    <w:abstractNumId w:val="11"/>
  </w:num>
  <w:num w:numId="27" w16cid:durableId="1557081670">
    <w:abstractNumId w:val="36"/>
  </w:num>
  <w:num w:numId="28" w16cid:durableId="2132240880">
    <w:abstractNumId w:val="67"/>
  </w:num>
  <w:num w:numId="29" w16cid:durableId="1966153446">
    <w:abstractNumId w:val="73"/>
  </w:num>
  <w:num w:numId="30" w16cid:durableId="640959817">
    <w:abstractNumId w:val="8"/>
  </w:num>
  <w:num w:numId="31" w16cid:durableId="123230575">
    <w:abstractNumId w:val="97"/>
  </w:num>
  <w:num w:numId="32" w16cid:durableId="949818257">
    <w:abstractNumId w:val="31"/>
  </w:num>
  <w:num w:numId="33" w16cid:durableId="198015899">
    <w:abstractNumId w:val="105"/>
  </w:num>
  <w:num w:numId="34" w16cid:durableId="1098453147">
    <w:abstractNumId w:val="48"/>
  </w:num>
  <w:num w:numId="35" w16cid:durableId="302735198">
    <w:abstractNumId w:val="24"/>
  </w:num>
  <w:num w:numId="36" w16cid:durableId="564950510">
    <w:abstractNumId w:val="57"/>
  </w:num>
  <w:num w:numId="37" w16cid:durableId="2055812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5"/>
  </w:num>
  <w:num w:numId="39" w16cid:durableId="1336613298">
    <w:abstractNumId w:val="74"/>
  </w:num>
  <w:num w:numId="40" w16cid:durableId="1647199651">
    <w:abstractNumId w:val="102"/>
  </w:num>
  <w:num w:numId="41" w16cid:durableId="486481305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2" w16cid:durableId="1181435169">
    <w:abstractNumId w:val="9"/>
  </w:num>
  <w:num w:numId="43" w16cid:durableId="662778080">
    <w:abstractNumId w:val="34"/>
  </w:num>
  <w:num w:numId="44" w16cid:durableId="1841657902">
    <w:abstractNumId w:val="88"/>
  </w:num>
  <w:num w:numId="45" w16cid:durableId="1701779322">
    <w:abstractNumId w:val="20"/>
  </w:num>
  <w:num w:numId="46" w16cid:durableId="2059283000">
    <w:abstractNumId w:val="42"/>
  </w:num>
  <w:num w:numId="47" w16cid:durableId="790442946">
    <w:abstractNumId w:val="21"/>
  </w:num>
  <w:num w:numId="48" w16cid:durableId="102766513">
    <w:abstractNumId w:val="60"/>
  </w:num>
  <w:num w:numId="49" w16cid:durableId="1400864633">
    <w:abstractNumId w:val="71"/>
  </w:num>
  <w:num w:numId="50" w16cid:durableId="1635985425">
    <w:abstractNumId w:val="86"/>
  </w:num>
  <w:num w:numId="51" w16cid:durableId="2101218315">
    <w:abstractNumId w:val="39"/>
  </w:num>
  <w:num w:numId="52" w16cid:durableId="1976979975">
    <w:abstractNumId w:val="51"/>
  </w:num>
  <w:num w:numId="53" w16cid:durableId="1627196385">
    <w:abstractNumId w:val="96"/>
  </w:num>
  <w:num w:numId="54" w16cid:durableId="1549760611">
    <w:abstractNumId w:val="69"/>
  </w:num>
  <w:num w:numId="55" w16cid:durableId="727000258">
    <w:abstractNumId w:val="68"/>
  </w:num>
  <w:num w:numId="56" w16cid:durableId="2096975628">
    <w:abstractNumId w:val="101"/>
  </w:num>
  <w:num w:numId="57" w16cid:durableId="1056780468">
    <w:abstractNumId w:val="65"/>
  </w:num>
  <w:num w:numId="58" w16cid:durableId="4211381">
    <w:abstractNumId w:val="40"/>
  </w:num>
  <w:num w:numId="59" w16cid:durableId="2130930674">
    <w:abstractNumId w:val="17"/>
  </w:num>
  <w:num w:numId="60" w16cid:durableId="66655244">
    <w:abstractNumId w:val="111"/>
  </w:num>
  <w:num w:numId="61" w16cid:durableId="1850633702">
    <w:abstractNumId w:val="54"/>
  </w:num>
  <w:num w:numId="62" w16cid:durableId="2131589264">
    <w:abstractNumId w:val="9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63" w16cid:durableId="389309830">
    <w:abstractNumId w:val="33"/>
  </w:num>
  <w:num w:numId="64" w16cid:durableId="245843257">
    <w:abstractNumId w:val="22"/>
  </w:num>
  <w:num w:numId="65" w16cid:durableId="690688657">
    <w:abstractNumId w:val="92"/>
  </w:num>
  <w:num w:numId="66" w16cid:durableId="2033458291">
    <w:abstractNumId w:val="26"/>
  </w:num>
  <w:num w:numId="67" w16cid:durableId="84152176">
    <w:abstractNumId w:val="46"/>
  </w:num>
  <w:num w:numId="68" w16cid:durableId="1325276991">
    <w:abstractNumId w:val="47"/>
  </w:num>
  <w:num w:numId="69" w16cid:durableId="944339363">
    <w:abstractNumId w:val="43"/>
  </w:num>
  <w:num w:numId="70" w16cid:durableId="1438789255">
    <w:abstractNumId w:val="113"/>
  </w:num>
  <w:num w:numId="71" w16cid:durableId="1196045229">
    <w:abstractNumId w:val="78"/>
  </w:num>
  <w:num w:numId="72" w16cid:durableId="1116099754">
    <w:abstractNumId w:val="80"/>
  </w:num>
  <w:num w:numId="73" w16cid:durableId="1128400630">
    <w:abstractNumId w:val="87"/>
  </w:num>
  <w:num w:numId="74" w16cid:durableId="1797480203">
    <w:abstractNumId w:val="103"/>
  </w:num>
  <w:num w:numId="75" w16cid:durableId="285700713">
    <w:abstractNumId w:val="84"/>
  </w:num>
  <w:num w:numId="76" w16cid:durableId="2106487461">
    <w:abstractNumId w:val="14"/>
  </w:num>
  <w:num w:numId="77" w16cid:durableId="1952275611">
    <w:abstractNumId w:val="30"/>
  </w:num>
  <w:num w:numId="78" w16cid:durableId="934676138">
    <w:abstractNumId w:val="85"/>
  </w:num>
  <w:num w:numId="79" w16cid:durableId="1275210316">
    <w:abstractNumId w:val="104"/>
  </w:num>
  <w:num w:numId="80" w16cid:durableId="557478319">
    <w:abstractNumId w:val="110"/>
  </w:num>
  <w:num w:numId="81" w16cid:durableId="1373267865">
    <w:abstractNumId w:val="12"/>
  </w:num>
  <w:num w:numId="82" w16cid:durableId="2034645683">
    <w:abstractNumId w:val="90"/>
  </w:num>
  <w:num w:numId="83" w16cid:durableId="620041169">
    <w:abstractNumId w:val="61"/>
  </w:num>
  <w:num w:numId="84" w16cid:durableId="1742630312">
    <w:abstractNumId w:val="27"/>
  </w:num>
  <w:num w:numId="85" w16cid:durableId="1215628664">
    <w:abstractNumId w:val="95"/>
  </w:num>
  <w:num w:numId="86" w16cid:durableId="1817917285">
    <w:abstractNumId w:val="64"/>
  </w:num>
  <w:num w:numId="87" w16cid:durableId="108356457">
    <w:abstractNumId w:val="23"/>
  </w:num>
  <w:num w:numId="88" w16cid:durableId="1567913042">
    <w:abstractNumId w:val="108"/>
  </w:num>
  <w:num w:numId="89" w16cid:durableId="302084999">
    <w:abstractNumId w:val="19"/>
  </w:num>
  <w:num w:numId="90" w16cid:durableId="1329333847">
    <w:abstractNumId w:val="28"/>
  </w:num>
  <w:num w:numId="91" w16cid:durableId="995375547">
    <w:abstractNumId w:val="15"/>
  </w:num>
  <w:num w:numId="92" w16cid:durableId="1471291734">
    <w:abstractNumId w:val="72"/>
  </w:num>
  <w:num w:numId="93" w16cid:durableId="719551714">
    <w:abstractNumId w:val="38"/>
  </w:num>
  <w:num w:numId="94" w16cid:durableId="1254314724">
    <w:abstractNumId w:val="79"/>
  </w:num>
  <w:num w:numId="95" w16cid:durableId="939994578">
    <w:abstractNumId w:val="55"/>
  </w:num>
  <w:num w:numId="96" w16cid:durableId="254901728">
    <w:abstractNumId w:val="106"/>
  </w:num>
  <w:num w:numId="97" w16cid:durableId="753744194">
    <w:abstractNumId w:val="45"/>
  </w:num>
  <w:num w:numId="98" w16cid:durableId="2059550640">
    <w:abstractNumId w:val="7"/>
  </w:num>
  <w:num w:numId="99" w16cid:durableId="176966372">
    <w:abstractNumId w:val="98"/>
  </w:num>
  <w:num w:numId="100" w16cid:durableId="1100032853">
    <w:abstractNumId w:val="107"/>
  </w:num>
  <w:num w:numId="101" w16cid:durableId="641690361">
    <w:abstractNumId w:val="81"/>
  </w:num>
  <w:num w:numId="102" w16cid:durableId="657657964">
    <w:abstractNumId w:val="70"/>
  </w:num>
  <w:num w:numId="103" w16cid:durableId="1884294579">
    <w:abstractNumId w:val="56"/>
  </w:num>
  <w:num w:numId="104" w16cid:durableId="869032991">
    <w:abstractNumId w:val="63"/>
  </w:num>
  <w:num w:numId="105" w16cid:durableId="1468161614">
    <w:abstractNumId w:val="44"/>
  </w:num>
  <w:num w:numId="106" w16cid:durableId="1788548777">
    <w:abstractNumId w:val="11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670"/>
    <w:rsid w:val="000329F9"/>
    <w:rsid w:val="00032C0C"/>
    <w:rsid w:val="00032DFB"/>
    <w:rsid w:val="000331C2"/>
    <w:rsid w:val="00033924"/>
    <w:rsid w:val="00035ED8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44"/>
    <w:rsid w:val="00043548"/>
    <w:rsid w:val="00043D1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C25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19B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AD3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30B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95A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1C98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0B2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5DC0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752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6F65"/>
    <w:rsid w:val="003571BB"/>
    <w:rsid w:val="00357307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68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1EBE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6A98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1CF5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3F6B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0E7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6F3D"/>
    <w:rsid w:val="004A00DF"/>
    <w:rsid w:val="004A0998"/>
    <w:rsid w:val="004A11EE"/>
    <w:rsid w:val="004A12A8"/>
    <w:rsid w:val="004A1B8D"/>
    <w:rsid w:val="004A2442"/>
    <w:rsid w:val="004A3725"/>
    <w:rsid w:val="004A4473"/>
    <w:rsid w:val="004A4D2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3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6687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0F5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5266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043"/>
    <w:rsid w:val="005C295A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5F762D"/>
    <w:rsid w:val="005F7E67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37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3979"/>
    <w:rsid w:val="006643CD"/>
    <w:rsid w:val="0066446F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853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589F"/>
    <w:rsid w:val="006C67A4"/>
    <w:rsid w:val="006C7DA5"/>
    <w:rsid w:val="006C7E60"/>
    <w:rsid w:val="006D0701"/>
    <w:rsid w:val="006D07AC"/>
    <w:rsid w:val="006D07DE"/>
    <w:rsid w:val="006D0B40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3051"/>
    <w:rsid w:val="006F6D62"/>
    <w:rsid w:val="006F6EF5"/>
    <w:rsid w:val="006F7897"/>
    <w:rsid w:val="006F7F74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0C6"/>
    <w:rsid w:val="00705373"/>
    <w:rsid w:val="007058FE"/>
    <w:rsid w:val="00705ED9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17F4F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0BB8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37648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675F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6ED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27FE5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39FD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23E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2BD"/>
    <w:rsid w:val="00873744"/>
    <w:rsid w:val="00874348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3B86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2C76"/>
    <w:rsid w:val="008D4204"/>
    <w:rsid w:val="008D4B33"/>
    <w:rsid w:val="008D4EEC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096A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3A1D"/>
    <w:rsid w:val="009346C7"/>
    <w:rsid w:val="0093502E"/>
    <w:rsid w:val="00935652"/>
    <w:rsid w:val="0093595E"/>
    <w:rsid w:val="00936FF6"/>
    <w:rsid w:val="009372BC"/>
    <w:rsid w:val="00937680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8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2F66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59C8"/>
    <w:rsid w:val="009E6606"/>
    <w:rsid w:val="009E663D"/>
    <w:rsid w:val="009E6FD3"/>
    <w:rsid w:val="009F00B7"/>
    <w:rsid w:val="009F18CC"/>
    <w:rsid w:val="009F5359"/>
    <w:rsid w:val="009F6D44"/>
    <w:rsid w:val="009F6E14"/>
    <w:rsid w:val="009F73DD"/>
    <w:rsid w:val="009F7E6A"/>
    <w:rsid w:val="00A0115E"/>
    <w:rsid w:val="00A01BB1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1EA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0CA6"/>
    <w:rsid w:val="00A51077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9DA"/>
    <w:rsid w:val="00A57AFA"/>
    <w:rsid w:val="00A60169"/>
    <w:rsid w:val="00A61466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0629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1F37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0E3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2CF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6788"/>
    <w:rsid w:val="00B26C51"/>
    <w:rsid w:val="00B26E1B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C43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385A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2652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5E8B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7B5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7E83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CA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27E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2AF3"/>
    <w:rsid w:val="00D8315B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7E2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4EAE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81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39C7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5048"/>
    <w:rsid w:val="00E552BD"/>
    <w:rsid w:val="00E55FFA"/>
    <w:rsid w:val="00E564CF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4B2F"/>
    <w:rsid w:val="00E7550A"/>
    <w:rsid w:val="00E75836"/>
    <w:rsid w:val="00E76F98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3EB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063"/>
    <w:rsid w:val="00EA5947"/>
    <w:rsid w:val="00EA6ACA"/>
    <w:rsid w:val="00EB02A8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3004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101"/>
    <w:rsid w:val="00F43593"/>
    <w:rsid w:val="00F43838"/>
    <w:rsid w:val="00F43C87"/>
    <w:rsid w:val="00F43CAB"/>
    <w:rsid w:val="00F447D0"/>
    <w:rsid w:val="00F44A12"/>
    <w:rsid w:val="00F46148"/>
    <w:rsid w:val="00F475B2"/>
    <w:rsid w:val="00F4783F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0C0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1AC"/>
    <w:rsid w:val="00F934C2"/>
    <w:rsid w:val="00F937A0"/>
    <w:rsid w:val="00F9403C"/>
    <w:rsid w:val="00F94044"/>
    <w:rsid w:val="00F94242"/>
    <w:rsid w:val="00F94855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3A"/>
    <w:rsid w:val="00FA6BF3"/>
    <w:rsid w:val="00FB045A"/>
    <w:rsid w:val="00FB14D8"/>
    <w:rsid w:val="00FB210B"/>
    <w:rsid w:val="00FB25EE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4A78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8152</TotalTime>
  <Pages>5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7028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161</cp:revision>
  <cp:lastPrinted>2024-12-19T10:10:00Z</cp:lastPrinted>
  <dcterms:created xsi:type="dcterms:W3CDTF">2019-01-14T06:24:00Z</dcterms:created>
  <dcterms:modified xsi:type="dcterms:W3CDTF">2024-12-19T10:20:00Z</dcterms:modified>
</cp:coreProperties>
</file>