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3135F6" w14:textId="40952EBF" w:rsidR="007447C8" w:rsidRPr="00D12BFF" w:rsidRDefault="004E6B52" w:rsidP="00D12BFF">
      <w:pPr>
        <w:pStyle w:val="Tekstpodstawowy"/>
        <w:ind w:right="-427"/>
        <w:jc w:val="center"/>
        <w:rPr>
          <w:rFonts w:ascii="Times New Roman" w:hAnsi="Times New Roman" w:cs="Times New Roman"/>
          <w:b/>
          <w:lang w:val="pl-PL"/>
        </w:rPr>
        <w:sectPr w:rsidR="007447C8" w:rsidRPr="00D12BFF">
          <w:footerReference w:type="default" r:id="rId8"/>
          <w:pgSz w:w="11906" w:h="16838"/>
          <w:pgMar w:top="1418" w:right="1418" w:bottom="1418" w:left="1560" w:header="708" w:footer="709" w:gutter="0"/>
          <w:cols w:space="708"/>
          <w:titlePg/>
          <w:docGrid w:linePitch="600" w:charSpace="32768"/>
        </w:sectPr>
      </w:pPr>
      <w:r>
        <w:rPr>
          <w:noProof/>
          <w:lang w:val="pl-PL" w:eastAsia="pl-PL"/>
        </w:rPr>
        <mc:AlternateContent>
          <mc:Choice Requires="wps">
            <w:drawing>
              <wp:anchor distT="0" distB="0" distL="89535" distR="89535" simplePos="0" relativeHeight="251653632" behindDoc="0" locked="0" layoutInCell="1" allowOverlap="1" wp14:anchorId="68ACEBAC" wp14:editId="4CDA0A7D">
                <wp:simplePos x="0" y="0"/>
                <wp:positionH relativeFrom="page">
                  <wp:posOffset>867410</wp:posOffset>
                </wp:positionH>
                <wp:positionV relativeFrom="paragraph">
                  <wp:posOffset>3810</wp:posOffset>
                </wp:positionV>
                <wp:extent cx="5748020" cy="8545830"/>
                <wp:effectExtent l="0" t="0" r="24130" b="26670"/>
                <wp:wrapSquare wrapText="larges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545830"/>
                        </a:xfrm>
                        <a:prstGeom prst="rect">
                          <a:avLst/>
                        </a:prstGeom>
                        <a:solidFill>
                          <a:srgbClr val="FFFFFF">
                            <a:alpha val="0"/>
                          </a:srgbClr>
                        </a:solidFill>
                        <a:ln w="6350" cmpd="sng">
                          <a:solidFill>
                            <a:srgbClr val="000000"/>
                          </a:solidFill>
                          <a:miter lim="800000"/>
                          <a:headEnd/>
                          <a:tailEnd/>
                        </a:ln>
                      </wps:spPr>
                      <wps:txbx>
                        <w:txbxContent>
                          <w:p w14:paraId="075F5DDB" w14:textId="77777777" w:rsidR="00C263D3" w:rsidRDefault="00C263D3"/>
                          <w:p w14:paraId="70A051A1" w14:textId="77777777" w:rsidR="00C263D3" w:rsidRDefault="00C263D3"/>
                          <w:p w14:paraId="51687ABC" w14:textId="77777777" w:rsidR="00C263D3" w:rsidRDefault="00C263D3"/>
                          <w:p w14:paraId="303951D8" w14:textId="77777777" w:rsidR="00C263D3" w:rsidRDefault="00C263D3"/>
                          <w:p w14:paraId="22059341" w14:textId="77777777" w:rsidR="00C263D3" w:rsidRDefault="00C263D3">
                            <w:pPr>
                              <w:ind w:left="480" w:hanging="480"/>
                              <w:rPr>
                                <w:rFonts w:ascii="BankGothic Md BT" w:hAnsi="BankGothic Md BT" w:cs="Tahoma"/>
                                <w:b/>
                                <w:sz w:val="52"/>
                              </w:rPr>
                            </w:pPr>
                            <w:r>
                              <w:t xml:space="preserve">         </w:t>
                            </w:r>
                          </w:p>
                          <w:p w14:paraId="4AEED88A" w14:textId="77777777" w:rsidR="00C263D3" w:rsidRPr="003A51BF" w:rsidRDefault="00C263D3">
                            <w:pPr>
                              <w:jc w:val="center"/>
                              <w:rPr>
                                <w:rFonts w:ascii="Encode Sans Compressed" w:hAnsi="Encode Sans Compressed" w:cs="Tahoma"/>
                                <w:b/>
                                <w:sz w:val="52"/>
                              </w:rPr>
                            </w:pPr>
                          </w:p>
                          <w:p w14:paraId="47F5FB40" w14:textId="63B55839" w:rsidR="00C263D3" w:rsidRPr="003A51BF" w:rsidRDefault="00C263D3">
                            <w:pPr>
                              <w:jc w:val="center"/>
                              <w:rPr>
                                <w:rFonts w:ascii="Encode Sans Compressed" w:hAnsi="Encode Sans Compressed" w:cs="Tahoma"/>
                                <w:b/>
                                <w:sz w:val="52"/>
                              </w:rPr>
                            </w:pPr>
                            <w:r w:rsidRPr="003A51BF">
                              <w:rPr>
                                <w:rFonts w:ascii="Encode Sans Compressed" w:hAnsi="Encode Sans Compressed" w:cs="Tahoma"/>
                                <w:b/>
                                <w:sz w:val="52"/>
                              </w:rPr>
                              <w:t xml:space="preserve">SPECYFIKACJA </w:t>
                            </w:r>
                          </w:p>
                          <w:p w14:paraId="42B4AD47" w14:textId="77777777" w:rsidR="00C263D3" w:rsidRPr="003A51BF" w:rsidRDefault="00C263D3">
                            <w:pPr>
                              <w:jc w:val="center"/>
                              <w:rPr>
                                <w:rFonts w:ascii="Encode Sans Compressed" w:hAnsi="Encode Sans Compressed"/>
                              </w:rPr>
                            </w:pPr>
                            <w:r w:rsidRPr="003A51BF">
                              <w:rPr>
                                <w:rFonts w:ascii="Encode Sans Compressed" w:hAnsi="Encode Sans Compressed" w:cs="Tahoma"/>
                                <w:b/>
                                <w:sz w:val="52"/>
                              </w:rPr>
                              <w:t>WARUNKÓW ZAMÓWIENIA</w:t>
                            </w:r>
                          </w:p>
                          <w:p w14:paraId="28684D45" w14:textId="77777777" w:rsidR="00C263D3" w:rsidRPr="003A51BF" w:rsidRDefault="00C263D3">
                            <w:pPr>
                              <w:rPr>
                                <w:rFonts w:ascii="Encode Sans Compressed" w:hAnsi="Encode Sans Compressed"/>
                              </w:rPr>
                            </w:pPr>
                          </w:p>
                          <w:p w14:paraId="446906B0" w14:textId="77777777" w:rsidR="00C263D3" w:rsidRPr="003A51BF" w:rsidRDefault="00C263D3">
                            <w:pPr>
                              <w:jc w:val="center"/>
                              <w:rPr>
                                <w:rFonts w:ascii="Encode Sans Compressed" w:hAnsi="Encode Sans Compressed"/>
                                <w:b/>
                                <w:sz w:val="36"/>
                                <w:szCs w:val="36"/>
                              </w:rPr>
                            </w:pPr>
                          </w:p>
                          <w:p w14:paraId="78DA2E5D" w14:textId="01E2F184" w:rsidR="00C263D3" w:rsidRPr="003A51BF" w:rsidRDefault="00C263D3" w:rsidP="00154C4B">
                            <w:pPr>
                              <w:pStyle w:val="Tekstpodstawowy"/>
                              <w:spacing w:line="360" w:lineRule="auto"/>
                              <w:ind w:firstLine="708"/>
                              <w:jc w:val="center"/>
                              <w:rPr>
                                <w:rFonts w:ascii="Encode Sans Compressed" w:hAnsi="Encode Sans Compressed" w:cs="Times New Roman"/>
                                <w:b/>
                                <w:sz w:val="32"/>
                                <w:szCs w:val="36"/>
                              </w:rPr>
                            </w:pPr>
                            <w:r w:rsidRPr="0059603D">
                              <w:rPr>
                                <w:rFonts w:ascii="Encode Sans Compressed" w:hAnsi="Encode Sans Compressed" w:cs="Times New Roman"/>
                                <w:b/>
                                <w:sz w:val="36"/>
                                <w:szCs w:val="36"/>
                              </w:rPr>
                              <w:t>„Opracowanie dokumentacji projektowej dla zadania: Rozbudowa drogi wojewódzkiej nr 443 od km 1+590 do km 2+010 wraz z rozbiórką istniejącego i budową nowego mostu na rzece Lutyni w m. Bachorzew”.</w:t>
                            </w:r>
                          </w:p>
                          <w:p w14:paraId="7BF4921F" w14:textId="00D34EA7" w:rsidR="00C263D3" w:rsidRDefault="00C263D3" w:rsidP="00154C4B">
                            <w:pPr>
                              <w:pStyle w:val="Tekstpodstawowy"/>
                              <w:spacing w:line="360" w:lineRule="auto"/>
                              <w:ind w:firstLine="284"/>
                              <w:rPr>
                                <w:rFonts w:ascii="Encode Sans Compressed" w:hAnsi="Encode Sans Compressed" w:cs="Times New Roman"/>
                                <w:b/>
                                <w:sz w:val="32"/>
                                <w:szCs w:val="36"/>
                              </w:rPr>
                            </w:pPr>
                            <w:r w:rsidRPr="003A51BF">
                              <w:rPr>
                                <w:rFonts w:ascii="Encode Sans Compressed" w:hAnsi="Encode Sans Compressed" w:cs="Times New Roman"/>
                                <w:b/>
                                <w:sz w:val="32"/>
                                <w:szCs w:val="36"/>
                              </w:rPr>
                              <w:t xml:space="preserve">CPV: </w:t>
                            </w:r>
                            <w:r w:rsidRPr="000D55DF">
                              <w:rPr>
                                <w:rFonts w:ascii="Encode Sans Compressed" w:hAnsi="Encode Sans Compressed" w:cs="Times New Roman"/>
                                <w:b/>
                                <w:sz w:val="32"/>
                                <w:szCs w:val="36"/>
                              </w:rPr>
                              <w:t>71</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24</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0</w:t>
                            </w:r>
                            <w:r w:rsidRPr="000D55DF">
                              <w:rPr>
                                <w:rFonts w:ascii="Encode Sans Compressed" w:hAnsi="Encode Sans Compressed" w:cs="Times New Roman"/>
                                <w:b/>
                                <w:sz w:val="32"/>
                                <w:szCs w:val="36"/>
                              </w:rPr>
                              <w:t>0</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00</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2</w:t>
                            </w:r>
                          </w:p>
                          <w:p w14:paraId="656F4AC2" w14:textId="62C7EA47" w:rsidR="00C263D3" w:rsidRPr="003A51BF" w:rsidRDefault="00C263D3" w:rsidP="00154C4B">
                            <w:pPr>
                              <w:pStyle w:val="Tekstpodstawowy"/>
                              <w:spacing w:line="360" w:lineRule="auto"/>
                              <w:ind w:firstLine="284"/>
                              <w:rPr>
                                <w:rFonts w:ascii="Encode Sans Compressed" w:hAnsi="Encode Sans Compressed"/>
                              </w:rPr>
                            </w:pPr>
                            <w:r>
                              <w:rPr>
                                <w:rFonts w:ascii="Encode Sans Compressed" w:hAnsi="Encode Sans Compressed" w:cs="Times New Roman"/>
                                <w:b/>
                                <w:sz w:val="32"/>
                                <w:szCs w:val="36"/>
                                <w:lang w:val="pl-PL"/>
                              </w:rPr>
                              <w:t>CPV: 71.32.20.00-1</w:t>
                            </w:r>
                            <w:r w:rsidRPr="003A51BF">
                              <w:rPr>
                                <w:rFonts w:ascii="Encode Sans Compressed" w:hAnsi="Encode Sans Compressed" w:cs="Times New Roman"/>
                                <w:b/>
                                <w:sz w:val="32"/>
                                <w:szCs w:val="36"/>
                              </w:rPr>
                              <w:t xml:space="preserve">         </w:t>
                            </w:r>
                          </w:p>
                          <w:p w14:paraId="7993D74E" w14:textId="77777777" w:rsidR="00C263D3" w:rsidRPr="003A51BF" w:rsidRDefault="00C263D3">
                            <w:pPr>
                              <w:rPr>
                                <w:rFonts w:ascii="Encode Sans Compressed" w:hAnsi="Encode Sans Compressed"/>
                              </w:rPr>
                            </w:pPr>
                          </w:p>
                          <w:p w14:paraId="37B7BB94" w14:textId="77777777" w:rsidR="00C263D3" w:rsidRPr="003A51BF" w:rsidRDefault="00C263D3">
                            <w:pPr>
                              <w:rPr>
                                <w:rFonts w:ascii="Encode Sans Compressed" w:hAnsi="Encode Sans Compressed"/>
                              </w:rPr>
                            </w:pPr>
                          </w:p>
                          <w:p w14:paraId="1EA3FA81" w14:textId="77777777" w:rsidR="00C263D3" w:rsidRPr="003A51BF" w:rsidRDefault="00C263D3">
                            <w:pPr>
                              <w:rPr>
                                <w:rFonts w:ascii="Encode Sans Compressed" w:hAnsi="Encode Sans Compressed"/>
                              </w:rPr>
                            </w:pPr>
                          </w:p>
                          <w:p w14:paraId="13CDE342" w14:textId="77777777" w:rsidR="00C263D3" w:rsidRPr="003A51BF" w:rsidRDefault="00C263D3">
                            <w:pPr>
                              <w:rPr>
                                <w:rFonts w:ascii="Encode Sans Compressed" w:hAnsi="Encode Sans Compressed"/>
                              </w:rPr>
                            </w:pPr>
                          </w:p>
                          <w:p w14:paraId="5C941DE3" w14:textId="77777777" w:rsidR="00C263D3" w:rsidRPr="003A51BF" w:rsidRDefault="00C263D3">
                            <w:pPr>
                              <w:rPr>
                                <w:rFonts w:ascii="Encode Sans Compressed" w:hAnsi="Encode Sans Compressed"/>
                              </w:rPr>
                            </w:pPr>
                          </w:p>
                          <w:p w14:paraId="394B6F2C" w14:textId="77777777" w:rsidR="00C263D3" w:rsidRPr="003A51BF" w:rsidRDefault="00C263D3">
                            <w:pPr>
                              <w:rPr>
                                <w:rFonts w:ascii="Encode Sans Compressed" w:hAnsi="Encode Sans Compressed"/>
                              </w:rPr>
                            </w:pPr>
                          </w:p>
                          <w:p w14:paraId="1DF4BF6E" w14:textId="77777777" w:rsidR="00C263D3" w:rsidRPr="003A51BF" w:rsidRDefault="00C263D3">
                            <w:pPr>
                              <w:rPr>
                                <w:rFonts w:ascii="Encode Sans Compressed" w:hAnsi="Encode Sans Compressed"/>
                              </w:rPr>
                            </w:pPr>
                          </w:p>
                          <w:p w14:paraId="5160ADA3" w14:textId="77777777" w:rsidR="00C263D3" w:rsidRPr="003A51BF" w:rsidRDefault="00C263D3">
                            <w:pPr>
                              <w:rPr>
                                <w:rFonts w:ascii="Encode Sans Compressed" w:hAnsi="Encode Sans Compressed"/>
                              </w:rPr>
                            </w:pPr>
                          </w:p>
                          <w:p w14:paraId="04F2156B" w14:textId="77777777" w:rsidR="00C263D3" w:rsidRDefault="00C263D3"/>
                          <w:p w14:paraId="562C5D1F" w14:textId="77777777" w:rsidR="00C263D3" w:rsidRDefault="00C263D3"/>
                          <w:p w14:paraId="7EFD5163" w14:textId="77777777" w:rsidR="00C263D3" w:rsidRDefault="00C263D3"/>
                          <w:p w14:paraId="57284F14" w14:textId="77777777" w:rsidR="00C263D3" w:rsidRDefault="00C263D3"/>
                          <w:p w14:paraId="406EA5E1" w14:textId="77777777" w:rsidR="00C263D3" w:rsidRDefault="00C263D3"/>
                          <w:p w14:paraId="6FDE8CFD" w14:textId="77777777" w:rsidR="00C263D3" w:rsidRDefault="00C263D3">
                            <w:r>
                              <w:t xml:space="preserve"> </w:t>
                            </w:r>
                          </w:p>
                          <w:p w14:paraId="47D3C776" w14:textId="77777777" w:rsidR="00C263D3" w:rsidRDefault="00C263D3"/>
                          <w:p w14:paraId="2297D5F5" w14:textId="77777777" w:rsidR="00C263D3" w:rsidRDefault="00C263D3"/>
                          <w:p w14:paraId="35F7D48C" w14:textId="77777777" w:rsidR="00C263D3" w:rsidRDefault="00C263D3"/>
                          <w:p w14:paraId="7FA1CFB4" w14:textId="77777777" w:rsidR="00C263D3" w:rsidRDefault="00C263D3">
                            <w:pPr>
                              <w:jc w:val="center"/>
                              <w:rPr>
                                <w:b/>
                                <w:sz w:val="28"/>
                              </w:rPr>
                            </w:pPr>
                          </w:p>
                          <w:p w14:paraId="7DAA2C37" w14:textId="77777777" w:rsidR="00C263D3" w:rsidRDefault="00C263D3">
                            <w:pPr>
                              <w:jc w:val="center"/>
                              <w:rPr>
                                <w:b/>
                                <w:sz w:val="28"/>
                              </w:rPr>
                            </w:pPr>
                          </w:p>
                          <w:p w14:paraId="046F35B1" w14:textId="77777777" w:rsidR="00C263D3" w:rsidRDefault="00C263D3"/>
                          <w:p w14:paraId="396B7695" w14:textId="77777777" w:rsidR="00C263D3" w:rsidRDefault="00C263D3"/>
                          <w:p w14:paraId="6AB0FD34" w14:textId="77777777" w:rsidR="00C263D3" w:rsidRDefault="00C263D3"/>
                          <w:p w14:paraId="22EEB43F" w14:textId="77777777" w:rsidR="00C263D3" w:rsidRDefault="00C263D3"/>
                          <w:p w14:paraId="3A858E22" w14:textId="77777777" w:rsidR="00C263D3" w:rsidRDefault="00C263D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EBAC" id="_x0000_t202" coordsize="21600,21600" o:spt="202" path="m,l,21600r21600,l21600,xe">
                <v:stroke joinstyle="miter"/>
                <v:path gradientshapeok="t" o:connecttype="rect"/>
              </v:shapetype>
              <v:shape id="Text Box 2" o:spid="_x0000_s1026" type="#_x0000_t202" style="position:absolute;left:0;text-align:left;margin-left:68.3pt;margin-top:.3pt;width:452.6pt;height:672.9pt;z-index:25165363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" strokeweight=".5pt">
                <v:fill opacity="0"/>
                <v:textbox inset="1pt,1pt,1pt,1pt">
                  <w:txbxContent>
                    <w:p w14:paraId="075F5DDB" w14:textId="77777777" w:rsidR="00C263D3" w:rsidRDefault="00C263D3"/>
                    <w:p w14:paraId="70A051A1" w14:textId="77777777" w:rsidR="00C263D3" w:rsidRDefault="00C263D3"/>
                    <w:p w14:paraId="51687ABC" w14:textId="77777777" w:rsidR="00C263D3" w:rsidRDefault="00C263D3"/>
                    <w:p w14:paraId="303951D8" w14:textId="77777777" w:rsidR="00C263D3" w:rsidRDefault="00C263D3"/>
                    <w:p w14:paraId="22059341" w14:textId="77777777" w:rsidR="00C263D3" w:rsidRDefault="00C263D3">
                      <w:pPr>
                        <w:ind w:left="480" w:hanging="480"/>
                        <w:rPr>
                          <w:rFonts w:ascii="BankGothic Md BT" w:hAnsi="BankGothic Md BT" w:cs="Tahoma"/>
                          <w:b/>
                          <w:sz w:val="52"/>
                        </w:rPr>
                      </w:pPr>
                      <w:r>
                        <w:t xml:space="preserve">         </w:t>
                      </w:r>
                    </w:p>
                    <w:p w14:paraId="4AEED88A" w14:textId="77777777" w:rsidR="00C263D3" w:rsidRPr="003A51BF" w:rsidRDefault="00C263D3">
                      <w:pPr>
                        <w:jc w:val="center"/>
                        <w:rPr>
                          <w:rFonts w:ascii="Encode Sans Compressed" w:hAnsi="Encode Sans Compressed" w:cs="Tahoma"/>
                          <w:b/>
                          <w:sz w:val="52"/>
                        </w:rPr>
                      </w:pPr>
                    </w:p>
                    <w:p w14:paraId="47F5FB40" w14:textId="63B55839" w:rsidR="00C263D3" w:rsidRPr="003A51BF" w:rsidRDefault="00C263D3">
                      <w:pPr>
                        <w:jc w:val="center"/>
                        <w:rPr>
                          <w:rFonts w:ascii="Encode Sans Compressed" w:hAnsi="Encode Sans Compressed" w:cs="Tahoma"/>
                          <w:b/>
                          <w:sz w:val="52"/>
                        </w:rPr>
                      </w:pPr>
                      <w:r w:rsidRPr="003A51BF">
                        <w:rPr>
                          <w:rFonts w:ascii="Encode Sans Compressed" w:hAnsi="Encode Sans Compressed" w:cs="Tahoma"/>
                          <w:b/>
                          <w:sz w:val="52"/>
                        </w:rPr>
                        <w:t xml:space="preserve">SPECYFIKACJA </w:t>
                      </w:r>
                    </w:p>
                    <w:p w14:paraId="42B4AD47" w14:textId="77777777" w:rsidR="00C263D3" w:rsidRPr="003A51BF" w:rsidRDefault="00C263D3">
                      <w:pPr>
                        <w:jc w:val="center"/>
                        <w:rPr>
                          <w:rFonts w:ascii="Encode Sans Compressed" w:hAnsi="Encode Sans Compressed"/>
                        </w:rPr>
                      </w:pPr>
                      <w:r w:rsidRPr="003A51BF">
                        <w:rPr>
                          <w:rFonts w:ascii="Encode Sans Compressed" w:hAnsi="Encode Sans Compressed" w:cs="Tahoma"/>
                          <w:b/>
                          <w:sz w:val="52"/>
                        </w:rPr>
                        <w:t>WARUNKÓW ZAMÓWIENIA</w:t>
                      </w:r>
                    </w:p>
                    <w:p w14:paraId="28684D45" w14:textId="77777777" w:rsidR="00C263D3" w:rsidRPr="003A51BF" w:rsidRDefault="00C263D3">
                      <w:pPr>
                        <w:rPr>
                          <w:rFonts w:ascii="Encode Sans Compressed" w:hAnsi="Encode Sans Compressed"/>
                        </w:rPr>
                      </w:pPr>
                    </w:p>
                    <w:p w14:paraId="446906B0" w14:textId="77777777" w:rsidR="00C263D3" w:rsidRPr="003A51BF" w:rsidRDefault="00C263D3">
                      <w:pPr>
                        <w:jc w:val="center"/>
                        <w:rPr>
                          <w:rFonts w:ascii="Encode Sans Compressed" w:hAnsi="Encode Sans Compressed"/>
                          <w:b/>
                          <w:sz w:val="36"/>
                          <w:szCs w:val="36"/>
                        </w:rPr>
                      </w:pPr>
                    </w:p>
                    <w:p w14:paraId="78DA2E5D" w14:textId="01E2F184" w:rsidR="00C263D3" w:rsidRPr="003A51BF" w:rsidRDefault="00C263D3" w:rsidP="00154C4B">
                      <w:pPr>
                        <w:pStyle w:val="Tekstpodstawowy"/>
                        <w:spacing w:line="360" w:lineRule="auto"/>
                        <w:ind w:firstLine="708"/>
                        <w:jc w:val="center"/>
                        <w:rPr>
                          <w:rFonts w:ascii="Encode Sans Compressed" w:hAnsi="Encode Sans Compressed" w:cs="Times New Roman"/>
                          <w:b/>
                          <w:sz w:val="32"/>
                          <w:szCs w:val="36"/>
                        </w:rPr>
                      </w:pPr>
                      <w:r w:rsidRPr="0059603D">
                        <w:rPr>
                          <w:rFonts w:ascii="Encode Sans Compressed" w:hAnsi="Encode Sans Compressed" w:cs="Times New Roman"/>
                          <w:b/>
                          <w:sz w:val="36"/>
                          <w:szCs w:val="36"/>
                        </w:rPr>
                        <w:t>„Opracowanie dokumentacji projektowej dla zadania: Rozbudowa drogi wojewódzkiej nr 443 od km 1+590 do km 2+010 wraz z rozbiórką istniejącego i budową nowego mostu na rzece Lutyni w m. Bachorzew”.</w:t>
                      </w:r>
                    </w:p>
                    <w:p w14:paraId="7BF4921F" w14:textId="00D34EA7" w:rsidR="00C263D3" w:rsidRDefault="00C263D3" w:rsidP="00154C4B">
                      <w:pPr>
                        <w:pStyle w:val="Tekstpodstawowy"/>
                        <w:spacing w:line="360" w:lineRule="auto"/>
                        <w:ind w:firstLine="284"/>
                        <w:rPr>
                          <w:rFonts w:ascii="Encode Sans Compressed" w:hAnsi="Encode Sans Compressed" w:cs="Times New Roman"/>
                          <w:b/>
                          <w:sz w:val="32"/>
                          <w:szCs w:val="36"/>
                        </w:rPr>
                      </w:pPr>
                      <w:r w:rsidRPr="003A51BF">
                        <w:rPr>
                          <w:rFonts w:ascii="Encode Sans Compressed" w:hAnsi="Encode Sans Compressed" w:cs="Times New Roman"/>
                          <w:b/>
                          <w:sz w:val="32"/>
                          <w:szCs w:val="36"/>
                        </w:rPr>
                        <w:t xml:space="preserve">CPV: </w:t>
                      </w:r>
                      <w:r w:rsidRPr="000D55DF">
                        <w:rPr>
                          <w:rFonts w:ascii="Encode Sans Compressed" w:hAnsi="Encode Sans Compressed" w:cs="Times New Roman"/>
                          <w:b/>
                          <w:sz w:val="32"/>
                          <w:szCs w:val="36"/>
                        </w:rPr>
                        <w:t>71</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24</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0</w:t>
                      </w:r>
                      <w:r w:rsidRPr="000D55DF">
                        <w:rPr>
                          <w:rFonts w:ascii="Encode Sans Compressed" w:hAnsi="Encode Sans Compressed" w:cs="Times New Roman"/>
                          <w:b/>
                          <w:sz w:val="32"/>
                          <w:szCs w:val="36"/>
                        </w:rPr>
                        <w:t>0</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00</w:t>
                      </w:r>
                      <w:r>
                        <w:rPr>
                          <w:rFonts w:ascii="Encode Sans Compressed" w:hAnsi="Encode Sans Compressed" w:cs="Times New Roman"/>
                          <w:b/>
                          <w:sz w:val="32"/>
                          <w:szCs w:val="36"/>
                          <w:lang w:val="pl-PL"/>
                        </w:rPr>
                        <w:t>-</w:t>
                      </w:r>
                      <w:r>
                        <w:rPr>
                          <w:rFonts w:ascii="Encode Sans Compressed" w:hAnsi="Encode Sans Compressed" w:cs="Times New Roman"/>
                          <w:b/>
                          <w:sz w:val="32"/>
                          <w:szCs w:val="36"/>
                        </w:rPr>
                        <w:t>2</w:t>
                      </w:r>
                    </w:p>
                    <w:p w14:paraId="656F4AC2" w14:textId="62C7EA47" w:rsidR="00C263D3" w:rsidRPr="003A51BF" w:rsidRDefault="00C263D3" w:rsidP="00154C4B">
                      <w:pPr>
                        <w:pStyle w:val="Tekstpodstawowy"/>
                        <w:spacing w:line="360" w:lineRule="auto"/>
                        <w:ind w:firstLine="284"/>
                        <w:rPr>
                          <w:rFonts w:ascii="Encode Sans Compressed" w:hAnsi="Encode Sans Compressed"/>
                        </w:rPr>
                      </w:pPr>
                      <w:r>
                        <w:rPr>
                          <w:rFonts w:ascii="Encode Sans Compressed" w:hAnsi="Encode Sans Compressed" w:cs="Times New Roman"/>
                          <w:b/>
                          <w:sz w:val="32"/>
                          <w:szCs w:val="36"/>
                          <w:lang w:val="pl-PL"/>
                        </w:rPr>
                        <w:t>CPV: 71.32.20.00-1</w:t>
                      </w:r>
                      <w:r w:rsidRPr="003A51BF">
                        <w:rPr>
                          <w:rFonts w:ascii="Encode Sans Compressed" w:hAnsi="Encode Sans Compressed" w:cs="Times New Roman"/>
                          <w:b/>
                          <w:sz w:val="32"/>
                          <w:szCs w:val="36"/>
                        </w:rPr>
                        <w:t xml:space="preserve">         </w:t>
                      </w:r>
                    </w:p>
                    <w:p w14:paraId="7993D74E" w14:textId="77777777" w:rsidR="00C263D3" w:rsidRPr="003A51BF" w:rsidRDefault="00C263D3">
                      <w:pPr>
                        <w:rPr>
                          <w:rFonts w:ascii="Encode Sans Compressed" w:hAnsi="Encode Sans Compressed"/>
                        </w:rPr>
                      </w:pPr>
                    </w:p>
                    <w:p w14:paraId="37B7BB94" w14:textId="77777777" w:rsidR="00C263D3" w:rsidRPr="003A51BF" w:rsidRDefault="00C263D3">
                      <w:pPr>
                        <w:rPr>
                          <w:rFonts w:ascii="Encode Sans Compressed" w:hAnsi="Encode Sans Compressed"/>
                        </w:rPr>
                      </w:pPr>
                    </w:p>
                    <w:p w14:paraId="1EA3FA81" w14:textId="77777777" w:rsidR="00C263D3" w:rsidRPr="003A51BF" w:rsidRDefault="00C263D3">
                      <w:pPr>
                        <w:rPr>
                          <w:rFonts w:ascii="Encode Sans Compressed" w:hAnsi="Encode Sans Compressed"/>
                        </w:rPr>
                      </w:pPr>
                    </w:p>
                    <w:p w14:paraId="13CDE342" w14:textId="77777777" w:rsidR="00C263D3" w:rsidRPr="003A51BF" w:rsidRDefault="00C263D3">
                      <w:pPr>
                        <w:rPr>
                          <w:rFonts w:ascii="Encode Sans Compressed" w:hAnsi="Encode Sans Compressed"/>
                        </w:rPr>
                      </w:pPr>
                    </w:p>
                    <w:p w14:paraId="5C941DE3" w14:textId="77777777" w:rsidR="00C263D3" w:rsidRPr="003A51BF" w:rsidRDefault="00C263D3">
                      <w:pPr>
                        <w:rPr>
                          <w:rFonts w:ascii="Encode Sans Compressed" w:hAnsi="Encode Sans Compressed"/>
                        </w:rPr>
                      </w:pPr>
                    </w:p>
                    <w:p w14:paraId="394B6F2C" w14:textId="77777777" w:rsidR="00C263D3" w:rsidRPr="003A51BF" w:rsidRDefault="00C263D3">
                      <w:pPr>
                        <w:rPr>
                          <w:rFonts w:ascii="Encode Sans Compressed" w:hAnsi="Encode Sans Compressed"/>
                        </w:rPr>
                      </w:pPr>
                    </w:p>
                    <w:p w14:paraId="1DF4BF6E" w14:textId="77777777" w:rsidR="00C263D3" w:rsidRPr="003A51BF" w:rsidRDefault="00C263D3">
                      <w:pPr>
                        <w:rPr>
                          <w:rFonts w:ascii="Encode Sans Compressed" w:hAnsi="Encode Sans Compressed"/>
                        </w:rPr>
                      </w:pPr>
                    </w:p>
                    <w:p w14:paraId="5160ADA3" w14:textId="77777777" w:rsidR="00C263D3" w:rsidRPr="003A51BF" w:rsidRDefault="00C263D3">
                      <w:pPr>
                        <w:rPr>
                          <w:rFonts w:ascii="Encode Sans Compressed" w:hAnsi="Encode Sans Compressed"/>
                        </w:rPr>
                      </w:pPr>
                    </w:p>
                    <w:p w14:paraId="04F2156B" w14:textId="77777777" w:rsidR="00C263D3" w:rsidRDefault="00C263D3"/>
                    <w:p w14:paraId="562C5D1F" w14:textId="77777777" w:rsidR="00C263D3" w:rsidRDefault="00C263D3"/>
                    <w:p w14:paraId="7EFD5163" w14:textId="77777777" w:rsidR="00C263D3" w:rsidRDefault="00C263D3"/>
                    <w:p w14:paraId="57284F14" w14:textId="77777777" w:rsidR="00C263D3" w:rsidRDefault="00C263D3"/>
                    <w:p w14:paraId="406EA5E1" w14:textId="77777777" w:rsidR="00C263D3" w:rsidRDefault="00C263D3"/>
                    <w:p w14:paraId="6FDE8CFD" w14:textId="77777777" w:rsidR="00C263D3" w:rsidRDefault="00C263D3">
                      <w:r>
                        <w:t xml:space="preserve"> </w:t>
                      </w:r>
                    </w:p>
                    <w:p w14:paraId="47D3C776" w14:textId="77777777" w:rsidR="00C263D3" w:rsidRDefault="00C263D3"/>
                    <w:p w14:paraId="2297D5F5" w14:textId="77777777" w:rsidR="00C263D3" w:rsidRDefault="00C263D3"/>
                    <w:p w14:paraId="35F7D48C" w14:textId="77777777" w:rsidR="00C263D3" w:rsidRDefault="00C263D3"/>
                    <w:p w14:paraId="7FA1CFB4" w14:textId="77777777" w:rsidR="00C263D3" w:rsidRDefault="00C263D3">
                      <w:pPr>
                        <w:jc w:val="center"/>
                        <w:rPr>
                          <w:b/>
                          <w:sz w:val="28"/>
                        </w:rPr>
                      </w:pPr>
                    </w:p>
                    <w:p w14:paraId="7DAA2C37" w14:textId="77777777" w:rsidR="00C263D3" w:rsidRDefault="00C263D3">
                      <w:pPr>
                        <w:jc w:val="center"/>
                        <w:rPr>
                          <w:b/>
                          <w:sz w:val="28"/>
                        </w:rPr>
                      </w:pPr>
                    </w:p>
                    <w:p w14:paraId="046F35B1" w14:textId="77777777" w:rsidR="00C263D3" w:rsidRDefault="00C263D3"/>
                    <w:p w14:paraId="396B7695" w14:textId="77777777" w:rsidR="00C263D3" w:rsidRDefault="00C263D3"/>
                    <w:p w14:paraId="6AB0FD34" w14:textId="77777777" w:rsidR="00C263D3" w:rsidRDefault="00C263D3"/>
                    <w:p w14:paraId="22EEB43F" w14:textId="77777777" w:rsidR="00C263D3" w:rsidRDefault="00C263D3"/>
                    <w:p w14:paraId="3A858E22" w14:textId="77777777" w:rsidR="00C263D3" w:rsidRDefault="00C263D3"/>
                  </w:txbxContent>
                </v:textbox>
                <w10:wrap type="square" side="largest" anchorx="page"/>
              </v:shape>
            </w:pict>
          </mc:Fallback>
        </mc:AlternateContent>
      </w:r>
      <w:r>
        <w:rPr>
          <w:noProof/>
          <w:lang w:val="pl-PL" w:eastAsia="pl-PL"/>
        </w:rPr>
        <mc:AlternateContent>
          <mc:Choice Requires="wps">
            <w:drawing>
              <wp:anchor distT="0" distB="0" distL="89535" distR="89535" simplePos="0" relativeHeight="251654656" behindDoc="0" locked="0" layoutInCell="1" allowOverlap="1" wp14:anchorId="63D1318E" wp14:editId="6B66EDC0">
                <wp:simplePos x="0" y="0"/>
                <wp:positionH relativeFrom="page">
                  <wp:posOffset>3211830</wp:posOffset>
                </wp:positionH>
                <wp:positionV relativeFrom="paragraph">
                  <wp:posOffset>5802630</wp:posOffset>
                </wp:positionV>
                <wp:extent cx="2702560" cy="2163445"/>
                <wp:effectExtent l="0" t="0" r="21590" b="27305"/>
                <wp:wrapSquare wrapText="largest"/>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163445"/>
                        </a:xfrm>
                        <a:prstGeom prst="rect">
                          <a:avLst/>
                        </a:prstGeom>
                        <a:solidFill>
                          <a:srgbClr val="FFFFFF">
                            <a:alpha val="0"/>
                          </a:srgbClr>
                        </a:solidFill>
                        <a:ln w="6350" cmpd="sng">
                          <a:solidFill>
                            <a:srgbClr val="000000"/>
                          </a:solidFill>
                          <a:miter lim="800000"/>
                          <a:headEnd/>
                          <a:tailEnd/>
                        </a:ln>
                      </wps:spPr>
                      <wps:txbx>
                        <w:txbxContent>
                          <w:p w14:paraId="17EA207A" w14:textId="77777777" w:rsidR="00C263D3" w:rsidRDefault="00C263D3">
                            <w:pPr>
                              <w:jc w:val="center"/>
                              <w:rPr>
                                <w:rFonts w:ascii="Encode Sans Compressed" w:hAnsi="Encode Sans Compressed"/>
                                <w:b/>
                                <w:sz w:val="22"/>
                                <w:szCs w:val="22"/>
                              </w:rPr>
                            </w:pPr>
                          </w:p>
                          <w:p w14:paraId="0BECAD08" w14:textId="77777777" w:rsidR="00C263D3" w:rsidRPr="003A51BF" w:rsidRDefault="00C263D3">
                            <w:pPr>
                              <w:jc w:val="center"/>
                              <w:rPr>
                                <w:rFonts w:ascii="Encode Sans Compressed" w:hAnsi="Encode Sans Compressed"/>
                                <w:b/>
                                <w:sz w:val="22"/>
                                <w:szCs w:val="22"/>
                              </w:rPr>
                            </w:pPr>
                            <w:r w:rsidRPr="003A51BF">
                              <w:rPr>
                                <w:rFonts w:ascii="Encode Sans Compressed" w:hAnsi="Encode Sans Compressed"/>
                                <w:b/>
                                <w:sz w:val="22"/>
                                <w:szCs w:val="22"/>
                              </w:rPr>
                              <w:t>Zatwierdzono</w:t>
                            </w:r>
                          </w:p>
                          <w:p w14:paraId="11B6D50A" w14:textId="77777777" w:rsidR="00C263D3" w:rsidRPr="003A51BF" w:rsidRDefault="00C263D3">
                            <w:pPr>
                              <w:jc w:val="center"/>
                              <w:rPr>
                                <w:rFonts w:ascii="Encode Sans Compressed" w:hAnsi="Encode Sans Compressed"/>
                                <w:b/>
                                <w:sz w:val="22"/>
                                <w:szCs w:val="22"/>
                              </w:rPr>
                            </w:pPr>
                          </w:p>
                          <w:p w14:paraId="2E179EE6" w14:textId="77777777" w:rsidR="00C263D3" w:rsidRPr="003A51BF" w:rsidRDefault="00C263D3">
                            <w:pPr>
                              <w:jc w:val="center"/>
                              <w:rPr>
                                <w:rFonts w:ascii="Encode Sans Compressed" w:hAnsi="Encode Sans Compressed"/>
                                <w:b/>
                                <w:sz w:val="22"/>
                                <w:szCs w:val="22"/>
                              </w:rPr>
                            </w:pPr>
                            <w:r w:rsidRPr="003A51BF">
                              <w:rPr>
                                <w:rFonts w:ascii="Encode Sans Compressed" w:hAnsi="Encode Sans Compressed"/>
                                <w:b/>
                                <w:sz w:val="22"/>
                                <w:szCs w:val="22"/>
                              </w:rPr>
                              <w:t>w Wielkopolskim Zarządzie Dróg Wojewódzkich  w Poznaniu</w:t>
                            </w:r>
                          </w:p>
                          <w:p w14:paraId="5B37B538" w14:textId="77777777" w:rsidR="00C263D3" w:rsidRPr="003A51BF" w:rsidRDefault="00C263D3">
                            <w:pPr>
                              <w:jc w:val="center"/>
                              <w:rPr>
                                <w:rFonts w:ascii="Encode Sans Compressed" w:hAnsi="Encode Sans Compressed"/>
                                <w:b/>
                                <w:sz w:val="22"/>
                                <w:szCs w:val="22"/>
                              </w:rPr>
                            </w:pPr>
                          </w:p>
                          <w:p w14:paraId="0330131E" w14:textId="77777777" w:rsidR="00C263D3" w:rsidRPr="003A51BF" w:rsidRDefault="00C263D3">
                            <w:pPr>
                              <w:jc w:val="center"/>
                              <w:rPr>
                                <w:rFonts w:ascii="Encode Sans Compressed" w:hAnsi="Encode Sans Compressed"/>
                                <w:sz w:val="22"/>
                                <w:szCs w:val="22"/>
                              </w:rPr>
                            </w:pPr>
                          </w:p>
                          <w:p w14:paraId="665A1D58" w14:textId="77777777" w:rsidR="00C263D3" w:rsidRPr="003A51BF" w:rsidRDefault="00C263D3">
                            <w:pPr>
                              <w:jc w:val="center"/>
                              <w:rPr>
                                <w:rFonts w:ascii="Encode Sans Compressed" w:hAnsi="Encode Sans Compressed"/>
                                <w:sz w:val="22"/>
                                <w:szCs w:val="22"/>
                              </w:rPr>
                            </w:pPr>
                            <w:r w:rsidRPr="003A51BF">
                              <w:rPr>
                                <w:rFonts w:ascii="Encode Sans Compressed" w:hAnsi="Encode Sans Compressed"/>
                                <w:sz w:val="22"/>
                                <w:szCs w:val="22"/>
                              </w:rPr>
                              <w:t xml:space="preserve">                                                                                             </w:t>
                            </w:r>
                          </w:p>
                          <w:p w14:paraId="2A24A2B2" w14:textId="77777777" w:rsidR="00C263D3" w:rsidRPr="003A51BF" w:rsidRDefault="00C263D3">
                            <w:pPr>
                              <w:rPr>
                                <w:rFonts w:ascii="Encode Sans Compressed" w:hAnsi="Encode Sans Compressed"/>
                                <w:sz w:val="22"/>
                                <w:szCs w:val="22"/>
                              </w:rPr>
                            </w:pPr>
                            <w:r w:rsidRPr="003A51BF">
                              <w:rPr>
                                <w:rFonts w:ascii="Encode Sans Compressed" w:hAnsi="Encode Sans Compressed"/>
                                <w:sz w:val="22"/>
                                <w:szCs w:val="22"/>
                              </w:rPr>
                              <w:t xml:space="preserve">                             .............................</w:t>
                            </w:r>
                          </w:p>
                          <w:p w14:paraId="5A825C75" w14:textId="77777777" w:rsidR="00C263D3" w:rsidRPr="003A51BF" w:rsidRDefault="00C263D3">
                            <w:pPr>
                              <w:rPr>
                                <w:rFonts w:ascii="Encode Sans Compressed" w:hAnsi="Encode Sans Compressed"/>
                                <w:iCs/>
                                <w:sz w:val="22"/>
                                <w:szCs w:val="22"/>
                              </w:rPr>
                            </w:pPr>
                            <w:r w:rsidRPr="003A51BF">
                              <w:rPr>
                                <w:rFonts w:ascii="Encode Sans Compressed" w:hAnsi="Encode Sans Compressed"/>
                                <w:sz w:val="22"/>
                                <w:szCs w:val="22"/>
                              </w:rPr>
                              <w:t xml:space="preserve">                                      </w:t>
                            </w:r>
                            <w:r w:rsidRPr="003A51BF">
                              <w:rPr>
                                <w:rFonts w:ascii="Encode Sans Compressed" w:hAnsi="Encode Sans Compressed"/>
                                <w:i/>
                                <w:iCs/>
                                <w:sz w:val="22"/>
                                <w:szCs w:val="22"/>
                              </w:rPr>
                              <w:t>podpis</w:t>
                            </w:r>
                          </w:p>
                          <w:p w14:paraId="5621CD85" w14:textId="18B6EF36" w:rsidR="00C263D3" w:rsidRPr="003A51BF" w:rsidRDefault="00C263D3">
                            <w:pPr>
                              <w:rPr>
                                <w:rFonts w:ascii="Encode Sans Compressed" w:hAnsi="Encode Sans Compressed"/>
                                <w:i/>
                                <w:iCs/>
                                <w:sz w:val="22"/>
                                <w:szCs w:val="22"/>
                              </w:rPr>
                            </w:pPr>
                            <w:r w:rsidRPr="003A51BF">
                              <w:rPr>
                                <w:rFonts w:ascii="Encode Sans Compressed" w:hAnsi="Encode Sans Compressed"/>
                                <w:iCs/>
                                <w:sz w:val="22"/>
                                <w:szCs w:val="22"/>
                              </w:rPr>
                              <w:t xml:space="preserve">    </w:t>
                            </w:r>
                            <w:r w:rsidRPr="004F44A9">
                              <w:rPr>
                                <w:rFonts w:ascii="Encode Sans Compressed" w:hAnsi="Encode Sans Compressed"/>
                                <w:iCs/>
                                <w:sz w:val="22"/>
                                <w:szCs w:val="22"/>
                              </w:rPr>
                              <w:t>13.01.2023 r.</w:t>
                            </w:r>
                          </w:p>
                          <w:p w14:paraId="69D63910" w14:textId="77777777" w:rsidR="00C263D3" w:rsidRPr="003A51BF" w:rsidRDefault="00C263D3">
                            <w:pPr>
                              <w:rPr>
                                <w:rFonts w:ascii="Encode Sans Compressed" w:hAnsi="Encode Sans Compressed"/>
                                <w:i/>
                                <w:iCs/>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318E" id="Text Box 3" o:spid="_x0000_s1027" type="#_x0000_t202" style="position:absolute;left:0;text-align:left;margin-left:252.9pt;margin-top:456.9pt;width:212.8pt;height:170.35pt;z-index:25165465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" strokeweight=".5pt">
                <v:fill opacity="0"/>
                <v:textbox inset="1pt,1pt,1pt,1pt">
                  <w:txbxContent>
                    <w:p w14:paraId="17EA207A" w14:textId="77777777" w:rsidR="00C263D3" w:rsidRDefault="00C263D3">
                      <w:pPr>
                        <w:jc w:val="center"/>
                        <w:rPr>
                          <w:rFonts w:ascii="Encode Sans Compressed" w:hAnsi="Encode Sans Compressed"/>
                          <w:b/>
                          <w:sz w:val="22"/>
                          <w:szCs w:val="22"/>
                        </w:rPr>
                      </w:pPr>
                    </w:p>
                    <w:p w14:paraId="0BECAD08" w14:textId="77777777" w:rsidR="00C263D3" w:rsidRPr="003A51BF" w:rsidRDefault="00C263D3">
                      <w:pPr>
                        <w:jc w:val="center"/>
                        <w:rPr>
                          <w:rFonts w:ascii="Encode Sans Compressed" w:hAnsi="Encode Sans Compressed"/>
                          <w:b/>
                          <w:sz w:val="22"/>
                          <w:szCs w:val="22"/>
                        </w:rPr>
                      </w:pPr>
                      <w:r w:rsidRPr="003A51BF">
                        <w:rPr>
                          <w:rFonts w:ascii="Encode Sans Compressed" w:hAnsi="Encode Sans Compressed"/>
                          <w:b/>
                          <w:sz w:val="22"/>
                          <w:szCs w:val="22"/>
                        </w:rPr>
                        <w:t>Zatwierdzono</w:t>
                      </w:r>
                    </w:p>
                    <w:p w14:paraId="11B6D50A" w14:textId="77777777" w:rsidR="00C263D3" w:rsidRPr="003A51BF" w:rsidRDefault="00C263D3">
                      <w:pPr>
                        <w:jc w:val="center"/>
                        <w:rPr>
                          <w:rFonts w:ascii="Encode Sans Compressed" w:hAnsi="Encode Sans Compressed"/>
                          <w:b/>
                          <w:sz w:val="22"/>
                          <w:szCs w:val="22"/>
                        </w:rPr>
                      </w:pPr>
                    </w:p>
                    <w:p w14:paraId="2E179EE6" w14:textId="77777777" w:rsidR="00C263D3" w:rsidRPr="003A51BF" w:rsidRDefault="00C263D3">
                      <w:pPr>
                        <w:jc w:val="center"/>
                        <w:rPr>
                          <w:rFonts w:ascii="Encode Sans Compressed" w:hAnsi="Encode Sans Compressed"/>
                          <w:b/>
                          <w:sz w:val="22"/>
                          <w:szCs w:val="22"/>
                        </w:rPr>
                      </w:pPr>
                      <w:r w:rsidRPr="003A51BF">
                        <w:rPr>
                          <w:rFonts w:ascii="Encode Sans Compressed" w:hAnsi="Encode Sans Compressed"/>
                          <w:b/>
                          <w:sz w:val="22"/>
                          <w:szCs w:val="22"/>
                        </w:rPr>
                        <w:t>w Wielkopolskim Zarządzie Dróg Wojewódzkich  w Poznaniu</w:t>
                      </w:r>
                    </w:p>
                    <w:p w14:paraId="5B37B538" w14:textId="77777777" w:rsidR="00C263D3" w:rsidRPr="003A51BF" w:rsidRDefault="00C263D3">
                      <w:pPr>
                        <w:jc w:val="center"/>
                        <w:rPr>
                          <w:rFonts w:ascii="Encode Sans Compressed" w:hAnsi="Encode Sans Compressed"/>
                          <w:b/>
                          <w:sz w:val="22"/>
                          <w:szCs w:val="22"/>
                        </w:rPr>
                      </w:pPr>
                    </w:p>
                    <w:p w14:paraId="0330131E" w14:textId="77777777" w:rsidR="00C263D3" w:rsidRPr="003A51BF" w:rsidRDefault="00C263D3">
                      <w:pPr>
                        <w:jc w:val="center"/>
                        <w:rPr>
                          <w:rFonts w:ascii="Encode Sans Compressed" w:hAnsi="Encode Sans Compressed"/>
                          <w:sz w:val="22"/>
                          <w:szCs w:val="22"/>
                        </w:rPr>
                      </w:pPr>
                    </w:p>
                    <w:p w14:paraId="665A1D58" w14:textId="77777777" w:rsidR="00C263D3" w:rsidRPr="003A51BF" w:rsidRDefault="00C263D3">
                      <w:pPr>
                        <w:jc w:val="center"/>
                        <w:rPr>
                          <w:rFonts w:ascii="Encode Sans Compressed" w:hAnsi="Encode Sans Compressed"/>
                          <w:sz w:val="22"/>
                          <w:szCs w:val="22"/>
                        </w:rPr>
                      </w:pPr>
                      <w:r w:rsidRPr="003A51BF">
                        <w:rPr>
                          <w:rFonts w:ascii="Encode Sans Compressed" w:hAnsi="Encode Sans Compressed"/>
                          <w:sz w:val="22"/>
                          <w:szCs w:val="22"/>
                        </w:rPr>
                        <w:t xml:space="preserve">                                                                                             </w:t>
                      </w:r>
                    </w:p>
                    <w:p w14:paraId="2A24A2B2" w14:textId="77777777" w:rsidR="00C263D3" w:rsidRPr="003A51BF" w:rsidRDefault="00C263D3">
                      <w:pPr>
                        <w:rPr>
                          <w:rFonts w:ascii="Encode Sans Compressed" w:hAnsi="Encode Sans Compressed"/>
                          <w:sz w:val="22"/>
                          <w:szCs w:val="22"/>
                        </w:rPr>
                      </w:pPr>
                      <w:r w:rsidRPr="003A51BF">
                        <w:rPr>
                          <w:rFonts w:ascii="Encode Sans Compressed" w:hAnsi="Encode Sans Compressed"/>
                          <w:sz w:val="22"/>
                          <w:szCs w:val="22"/>
                        </w:rPr>
                        <w:t xml:space="preserve">                             .............................</w:t>
                      </w:r>
                    </w:p>
                    <w:p w14:paraId="5A825C75" w14:textId="77777777" w:rsidR="00C263D3" w:rsidRPr="003A51BF" w:rsidRDefault="00C263D3">
                      <w:pPr>
                        <w:rPr>
                          <w:rFonts w:ascii="Encode Sans Compressed" w:hAnsi="Encode Sans Compressed"/>
                          <w:iCs/>
                          <w:sz w:val="22"/>
                          <w:szCs w:val="22"/>
                        </w:rPr>
                      </w:pPr>
                      <w:r w:rsidRPr="003A51BF">
                        <w:rPr>
                          <w:rFonts w:ascii="Encode Sans Compressed" w:hAnsi="Encode Sans Compressed"/>
                          <w:sz w:val="22"/>
                          <w:szCs w:val="22"/>
                        </w:rPr>
                        <w:t xml:space="preserve">                                      </w:t>
                      </w:r>
                      <w:r w:rsidRPr="003A51BF">
                        <w:rPr>
                          <w:rFonts w:ascii="Encode Sans Compressed" w:hAnsi="Encode Sans Compressed"/>
                          <w:i/>
                          <w:iCs/>
                          <w:sz w:val="22"/>
                          <w:szCs w:val="22"/>
                        </w:rPr>
                        <w:t>podpis</w:t>
                      </w:r>
                    </w:p>
                    <w:p w14:paraId="5621CD85" w14:textId="18B6EF36" w:rsidR="00C263D3" w:rsidRPr="003A51BF" w:rsidRDefault="00C263D3">
                      <w:pPr>
                        <w:rPr>
                          <w:rFonts w:ascii="Encode Sans Compressed" w:hAnsi="Encode Sans Compressed"/>
                          <w:i/>
                          <w:iCs/>
                          <w:sz w:val="22"/>
                          <w:szCs w:val="22"/>
                        </w:rPr>
                      </w:pPr>
                      <w:r w:rsidRPr="003A51BF">
                        <w:rPr>
                          <w:rFonts w:ascii="Encode Sans Compressed" w:hAnsi="Encode Sans Compressed"/>
                          <w:iCs/>
                          <w:sz w:val="22"/>
                          <w:szCs w:val="22"/>
                        </w:rPr>
                        <w:t xml:space="preserve">    </w:t>
                      </w:r>
                      <w:r w:rsidRPr="004F44A9">
                        <w:rPr>
                          <w:rFonts w:ascii="Encode Sans Compressed" w:hAnsi="Encode Sans Compressed"/>
                          <w:iCs/>
                          <w:sz w:val="22"/>
                          <w:szCs w:val="22"/>
                        </w:rPr>
                        <w:t>13.01.2023 r.</w:t>
                      </w:r>
                    </w:p>
                    <w:p w14:paraId="69D63910" w14:textId="77777777" w:rsidR="00C263D3" w:rsidRPr="003A51BF" w:rsidRDefault="00C263D3">
                      <w:pPr>
                        <w:rPr>
                          <w:rFonts w:ascii="Encode Sans Compressed" w:hAnsi="Encode Sans Compressed"/>
                          <w:i/>
                          <w:iCs/>
                          <w:sz w:val="22"/>
                          <w:szCs w:val="22"/>
                        </w:rPr>
                      </w:pPr>
                    </w:p>
                  </w:txbxContent>
                </v:textbox>
                <w10:wrap type="square" side="largest" anchorx="page"/>
              </v:shape>
            </w:pict>
          </mc:Fallback>
        </mc:AlternateContent>
      </w:r>
    </w:p>
    <w:p w14:paraId="2FEFDF55" w14:textId="3F0665B0" w:rsidR="007447C8" w:rsidRPr="003A51BF" w:rsidRDefault="009009D8" w:rsidP="00B5762B">
      <w:pPr>
        <w:jc w:val="center"/>
        <w:rPr>
          <w:rFonts w:ascii="Encode Sans Compressed" w:hAnsi="Encode Sans Compressed" w:cs="Tahoma"/>
          <w:b/>
          <w:sz w:val="52"/>
        </w:rPr>
      </w:pPr>
      <w:r w:rsidRPr="003A51BF">
        <w:rPr>
          <w:rFonts w:ascii="Encode Sans Compressed" w:hAnsi="Encode Sans Compressed" w:cs="Tahoma"/>
          <w:b/>
          <w:sz w:val="52"/>
        </w:rPr>
        <w:lastRenderedPageBreak/>
        <w:t xml:space="preserve">SPECYFIKACJA </w:t>
      </w:r>
    </w:p>
    <w:p w14:paraId="205785DD" w14:textId="6AA77054" w:rsidR="007447C8" w:rsidRPr="003A51BF" w:rsidRDefault="009009D8">
      <w:pPr>
        <w:jc w:val="center"/>
        <w:rPr>
          <w:rFonts w:ascii="Encode Sans Compressed" w:hAnsi="Encode Sans Compressed"/>
          <w:b/>
        </w:rPr>
      </w:pPr>
      <w:r w:rsidRPr="003A51BF">
        <w:rPr>
          <w:rFonts w:ascii="Encode Sans Compressed" w:hAnsi="Encode Sans Compressed" w:cs="Tahoma"/>
          <w:b/>
          <w:sz w:val="52"/>
        </w:rPr>
        <w:t>WARUNKÓW Z</w:t>
      </w:r>
      <w:r w:rsidRPr="005C7013">
        <w:rPr>
          <w:rFonts w:ascii="Encode Sans Compressed" w:hAnsi="Encode Sans Compressed" w:cs="Tahoma"/>
          <w:b/>
          <w:sz w:val="52"/>
        </w:rPr>
        <w:t>AM</w:t>
      </w:r>
      <w:r w:rsidRPr="003A51BF">
        <w:rPr>
          <w:rFonts w:ascii="Encode Sans Compressed" w:hAnsi="Encode Sans Compressed" w:cs="Tahoma"/>
          <w:b/>
          <w:sz w:val="52"/>
        </w:rPr>
        <w:t>ÓWIENIA</w:t>
      </w:r>
      <w:r w:rsidR="00DC7D2E">
        <w:rPr>
          <w:rFonts w:ascii="Encode Sans Compressed" w:hAnsi="Encode Sans Compressed" w:cs="Tahoma"/>
          <w:b/>
          <w:sz w:val="52"/>
        </w:rPr>
        <w:t>, dalej SWZ</w:t>
      </w:r>
    </w:p>
    <w:p w14:paraId="58B73BC9" w14:textId="77777777" w:rsidR="007447C8" w:rsidRPr="003A51BF" w:rsidRDefault="007447C8">
      <w:pPr>
        <w:pStyle w:val="Tekstpodstawowy"/>
        <w:ind w:right="-427"/>
        <w:jc w:val="center"/>
        <w:rPr>
          <w:rFonts w:ascii="Encode Sans Compressed" w:hAnsi="Encode Sans Compressed" w:cs="Times New Roman"/>
          <w:b/>
        </w:rPr>
      </w:pPr>
    </w:p>
    <w:p w14:paraId="087D7952" w14:textId="77777777" w:rsidR="007447C8" w:rsidRPr="003A51BF" w:rsidRDefault="007447C8">
      <w:pPr>
        <w:pStyle w:val="Tekstpodstawowy"/>
        <w:ind w:right="-427"/>
        <w:jc w:val="center"/>
        <w:rPr>
          <w:rFonts w:ascii="Encode Sans Compressed" w:hAnsi="Encode Sans Compressed" w:cs="Times New Roman"/>
          <w:b/>
        </w:rPr>
      </w:pPr>
    </w:p>
    <w:p w14:paraId="50A3F676" w14:textId="77777777" w:rsidR="007447C8" w:rsidRPr="003A51BF" w:rsidRDefault="009009D8">
      <w:pPr>
        <w:pStyle w:val="Tekstpodstawowy"/>
        <w:ind w:right="-427"/>
        <w:jc w:val="center"/>
        <w:rPr>
          <w:rFonts w:ascii="Encode Sans Compressed" w:hAnsi="Encode Sans Compressed"/>
        </w:rPr>
      </w:pPr>
      <w:r w:rsidRPr="003A51BF">
        <w:rPr>
          <w:rFonts w:ascii="Encode Sans Compressed" w:hAnsi="Encode Sans Compressed" w:cs="Times New Roman"/>
          <w:b/>
        </w:rPr>
        <w:t>SPIS TREŚCI</w:t>
      </w:r>
    </w:p>
    <w:p w14:paraId="3D32E522" w14:textId="77777777" w:rsidR="007447C8" w:rsidRPr="003A51BF" w:rsidRDefault="007447C8" w:rsidP="00F72894">
      <w:pPr>
        <w:pStyle w:val="tekstdokumentu"/>
        <w:ind w:hanging="1440"/>
        <w:rPr>
          <w:rFonts w:ascii="Encode Sans Compressed" w:hAnsi="Encode Sans Compressed"/>
        </w:rPr>
      </w:pPr>
    </w:p>
    <w:p w14:paraId="648D2224" w14:textId="77777777" w:rsidR="007447C8" w:rsidRPr="00030599" w:rsidRDefault="009009D8" w:rsidP="00F72894">
      <w:pPr>
        <w:pStyle w:val="tekstdokumentu"/>
        <w:spacing w:before="0" w:after="0" w:line="288" w:lineRule="auto"/>
        <w:ind w:hanging="1440"/>
        <w:rPr>
          <w:rFonts w:ascii="Encode Sans Compressed" w:hAnsi="Encode Sans Compressed"/>
          <w:sz w:val="22"/>
          <w:szCs w:val="22"/>
        </w:rPr>
      </w:pPr>
      <w:r w:rsidRPr="002D294B">
        <w:rPr>
          <w:rStyle w:val="tekstdokbold"/>
          <w:rFonts w:ascii="Encode Sans Compressed" w:hAnsi="Encode Sans Compressed"/>
          <w:bCs/>
          <w:sz w:val="22"/>
          <w:szCs w:val="22"/>
        </w:rPr>
        <w:t>Tom I:</w:t>
      </w:r>
      <w:r w:rsidRPr="002D294B">
        <w:rPr>
          <w:rStyle w:val="tekstdokbold"/>
          <w:rFonts w:ascii="Encode Sans Compressed" w:hAnsi="Encode Sans Compressed"/>
          <w:bCs/>
          <w:sz w:val="22"/>
          <w:szCs w:val="22"/>
        </w:rPr>
        <w:tab/>
      </w:r>
      <w:r w:rsidRPr="00030599">
        <w:rPr>
          <w:rFonts w:ascii="Encode Sans Compressed" w:hAnsi="Encode Sans Compressed"/>
          <w:sz w:val="22"/>
          <w:szCs w:val="22"/>
        </w:rPr>
        <w:t>INSTRUKCJA DLA WYKONAWCÓW WRAZ Z FORMULARZAMI</w:t>
      </w:r>
    </w:p>
    <w:p w14:paraId="1563A249" w14:textId="77777777" w:rsidR="007447C8" w:rsidRPr="00030599" w:rsidRDefault="009009D8" w:rsidP="00F72894">
      <w:pPr>
        <w:pStyle w:val="tekstdokumentu"/>
        <w:spacing w:before="0" w:after="0" w:line="288" w:lineRule="auto"/>
        <w:ind w:hanging="1440"/>
        <w:rPr>
          <w:rFonts w:ascii="Encode Sans Compressed" w:hAnsi="Encode Sans Compressed"/>
          <w:sz w:val="22"/>
          <w:szCs w:val="22"/>
        </w:rPr>
      </w:pPr>
      <w:r w:rsidRPr="00030599">
        <w:rPr>
          <w:rFonts w:ascii="Encode Sans Compressed" w:hAnsi="Encode Sans Compressed"/>
          <w:sz w:val="22"/>
          <w:szCs w:val="22"/>
        </w:rPr>
        <w:t>Rozdział 1</w:t>
      </w:r>
      <w:r w:rsidRPr="00030599">
        <w:rPr>
          <w:rFonts w:ascii="Encode Sans Compressed" w:hAnsi="Encode Sans Compressed"/>
          <w:sz w:val="22"/>
          <w:szCs w:val="22"/>
        </w:rPr>
        <w:tab/>
        <w:t>Instrukcja dla Wykonawców</w:t>
      </w:r>
    </w:p>
    <w:p w14:paraId="2A5590E1" w14:textId="605D9302" w:rsidR="007447C8" w:rsidRPr="00030599" w:rsidRDefault="009009D8" w:rsidP="00F72894">
      <w:pPr>
        <w:pStyle w:val="tekstdokumentu"/>
        <w:spacing w:before="0" w:after="0" w:line="288" w:lineRule="auto"/>
        <w:ind w:hanging="1440"/>
        <w:rPr>
          <w:rFonts w:ascii="Encode Sans Compressed" w:hAnsi="Encode Sans Compressed"/>
          <w:sz w:val="22"/>
          <w:szCs w:val="22"/>
        </w:rPr>
      </w:pPr>
      <w:r w:rsidRPr="00030599">
        <w:rPr>
          <w:rFonts w:ascii="Encode Sans Compressed" w:hAnsi="Encode Sans Compressed"/>
          <w:sz w:val="22"/>
          <w:szCs w:val="22"/>
        </w:rPr>
        <w:t>Rozdział 2</w:t>
      </w:r>
      <w:r w:rsidRPr="00030599">
        <w:rPr>
          <w:rFonts w:ascii="Encode Sans Compressed" w:hAnsi="Encode Sans Compressed"/>
          <w:sz w:val="22"/>
          <w:szCs w:val="22"/>
        </w:rPr>
        <w:tab/>
        <w:t xml:space="preserve">Formularz Oferty </w:t>
      </w:r>
      <w:r w:rsidR="00614FF8">
        <w:rPr>
          <w:rFonts w:ascii="Encode Sans Compressed" w:hAnsi="Encode Sans Compressed"/>
          <w:sz w:val="22"/>
          <w:szCs w:val="22"/>
        </w:rPr>
        <w:t xml:space="preserve">i </w:t>
      </w:r>
      <w:r w:rsidR="00614FF8" w:rsidRPr="00614FF8">
        <w:rPr>
          <w:rFonts w:ascii="Encode Sans Compressed" w:hAnsi="Encode Sans Compressed"/>
          <w:bCs/>
          <w:sz w:val="22"/>
          <w:szCs w:val="22"/>
        </w:rPr>
        <w:t>tabela opracowań projektowych</w:t>
      </w:r>
    </w:p>
    <w:p w14:paraId="2FA3D0B8" w14:textId="1E23363E" w:rsidR="007447C8" w:rsidRPr="00030599" w:rsidRDefault="001C25DE" w:rsidP="00F72894">
      <w:pPr>
        <w:pStyle w:val="tekstdokumentu"/>
        <w:spacing w:before="0" w:after="0" w:line="288" w:lineRule="auto"/>
        <w:ind w:hanging="1440"/>
        <w:rPr>
          <w:rStyle w:val="tekstdokbold"/>
          <w:rFonts w:ascii="Encode Sans Compressed" w:hAnsi="Encode Sans Compressed"/>
          <w:sz w:val="22"/>
          <w:szCs w:val="22"/>
        </w:rPr>
      </w:pPr>
      <w:r>
        <w:rPr>
          <w:rFonts w:ascii="Encode Sans Compressed" w:hAnsi="Encode Sans Compressed"/>
          <w:sz w:val="22"/>
          <w:szCs w:val="22"/>
        </w:rPr>
        <w:t>Rozdział 3</w:t>
      </w:r>
      <w:r>
        <w:rPr>
          <w:rFonts w:ascii="Encode Sans Compressed" w:hAnsi="Encode Sans Compressed"/>
          <w:sz w:val="22"/>
          <w:szCs w:val="22"/>
        </w:rPr>
        <w:tab/>
        <w:t xml:space="preserve">Formularze </w:t>
      </w:r>
      <w:r w:rsidR="009009D8" w:rsidRPr="00030599">
        <w:rPr>
          <w:rFonts w:ascii="Encode Sans Compressed" w:hAnsi="Encode Sans Compressed"/>
          <w:sz w:val="22"/>
          <w:szCs w:val="22"/>
        </w:rPr>
        <w:t xml:space="preserve">dotyczące </w:t>
      </w:r>
      <w:r w:rsidR="00475FB7" w:rsidRPr="00030599">
        <w:rPr>
          <w:rFonts w:ascii="Encode Sans Compressed" w:hAnsi="Encode Sans Compressed"/>
          <w:sz w:val="22"/>
          <w:szCs w:val="22"/>
        </w:rPr>
        <w:t xml:space="preserve">spełniania przez Wykonawców warunków udziału </w:t>
      </w:r>
      <w:r w:rsidR="002D294B" w:rsidRPr="00030599">
        <w:rPr>
          <w:rFonts w:ascii="Encode Sans Compressed" w:hAnsi="Encode Sans Compressed"/>
          <w:sz w:val="22"/>
          <w:szCs w:val="22"/>
        </w:rPr>
        <w:br/>
      </w:r>
      <w:r w:rsidR="00475FB7" w:rsidRPr="00030599">
        <w:rPr>
          <w:rFonts w:ascii="Encode Sans Compressed" w:hAnsi="Encode Sans Compressed"/>
          <w:sz w:val="22"/>
          <w:szCs w:val="22"/>
        </w:rPr>
        <w:t>w postępowaniu oraz wykazania braku podstaw do wykluczenia z postępowania</w:t>
      </w:r>
      <w:r w:rsidR="009009D8" w:rsidRPr="00030599">
        <w:rPr>
          <w:rFonts w:ascii="Encode Sans Compressed" w:hAnsi="Encode Sans Compressed"/>
          <w:sz w:val="22"/>
          <w:szCs w:val="22"/>
        </w:rPr>
        <w:t>:</w:t>
      </w:r>
    </w:p>
    <w:p w14:paraId="3A8AF989" w14:textId="77777777" w:rsidR="00E2289F" w:rsidRPr="00030599" w:rsidRDefault="009009D8" w:rsidP="00F72894">
      <w:pPr>
        <w:pStyle w:val="zacznik"/>
        <w:spacing w:after="0" w:line="288" w:lineRule="auto"/>
        <w:ind w:hanging="1440"/>
        <w:jc w:val="both"/>
        <w:rPr>
          <w:rStyle w:val="tekstdokbold"/>
          <w:rFonts w:ascii="Encode Sans Compressed" w:hAnsi="Encode Sans Compressed"/>
          <w:b w:val="0"/>
          <w:sz w:val="22"/>
          <w:szCs w:val="22"/>
          <w:lang w:val="pl-PL"/>
        </w:rPr>
      </w:pPr>
      <w:r w:rsidRPr="00030599">
        <w:rPr>
          <w:rStyle w:val="tekstdokbold"/>
          <w:rFonts w:ascii="Encode Sans Compressed" w:hAnsi="Encode Sans Compressed"/>
          <w:b w:val="0"/>
          <w:sz w:val="22"/>
          <w:szCs w:val="22"/>
        </w:rPr>
        <w:t>Formularz 3.1.</w:t>
      </w:r>
      <w:r w:rsidRPr="00030599">
        <w:rPr>
          <w:rStyle w:val="tekstdokbold"/>
          <w:rFonts w:ascii="Encode Sans Compressed" w:hAnsi="Encode Sans Compressed"/>
          <w:b w:val="0"/>
          <w:sz w:val="22"/>
          <w:szCs w:val="22"/>
        </w:rPr>
        <w:tab/>
      </w:r>
      <w:r w:rsidRPr="00030599">
        <w:rPr>
          <w:rFonts w:ascii="Encode Sans Compressed" w:hAnsi="Encode Sans Compressed"/>
          <w:sz w:val="22"/>
          <w:szCs w:val="22"/>
        </w:rPr>
        <w:t>Oświadczenie Wykonawcy o braku podstaw do wykluczenia z postępowania;</w:t>
      </w:r>
    </w:p>
    <w:p w14:paraId="0093DCAF" w14:textId="7ADE5312" w:rsidR="007447C8" w:rsidRPr="00DC7D2E" w:rsidRDefault="009009D8" w:rsidP="00F72894">
      <w:pPr>
        <w:pStyle w:val="zacznik"/>
        <w:spacing w:after="0" w:line="288" w:lineRule="auto"/>
        <w:ind w:hanging="1440"/>
        <w:jc w:val="both"/>
        <w:rPr>
          <w:rFonts w:ascii="Encode Sans Compressed" w:hAnsi="Encode Sans Compressed"/>
          <w:sz w:val="22"/>
          <w:szCs w:val="22"/>
          <w:lang w:val="pl-PL"/>
        </w:rPr>
      </w:pPr>
      <w:r w:rsidRPr="00030599">
        <w:rPr>
          <w:rStyle w:val="tekstdokbold"/>
          <w:rFonts w:ascii="Encode Sans Compressed" w:hAnsi="Encode Sans Compressed"/>
          <w:b w:val="0"/>
          <w:sz w:val="22"/>
          <w:szCs w:val="22"/>
        </w:rPr>
        <w:t>Formul</w:t>
      </w:r>
      <w:r w:rsidR="00110B1F" w:rsidRPr="00030599">
        <w:rPr>
          <w:rStyle w:val="tekstdokbold"/>
          <w:rFonts w:ascii="Encode Sans Compressed" w:hAnsi="Encode Sans Compressed"/>
          <w:b w:val="0"/>
          <w:sz w:val="22"/>
          <w:szCs w:val="22"/>
        </w:rPr>
        <w:t>arz 3.</w:t>
      </w:r>
      <w:r w:rsidR="00110B1F" w:rsidRPr="00030599">
        <w:rPr>
          <w:rStyle w:val="tekstdokbold"/>
          <w:rFonts w:ascii="Encode Sans Compressed" w:hAnsi="Encode Sans Compressed"/>
          <w:b w:val="0"/>
          <w:sz w:val="22"/>
          <w:szCs w:val="22"/>
          <w:lang w:val="pl-PL"/>
        </w:rPr>
        <w:t>2</w:t>
      </w:r>
      <w:r w:rsidRPr="00030599">
        <w:rPr>
          <w:rStyle w:val="tekstdokbold"/>
          <w:rFonts w:ascii="Encode Sans Compressed" w:hAnsi="Encode Sans Compressed"/>
          <w:b w:val="0"/>
          <w:sz w:val="22"/>
          <w:szCs w:val="22"/>
        </w:rPr>
        <w:t>.</w:t>
      </w:r>
      <w:r w:rsidRPr="00030599">
        <w:rPr>
          <w:rStyle w:val="tekstdokbold"/>
          <w:rFonts w:ascii="Encode Sans Compressed" w:hAnsi="Encode Sans Compressed"/>
          <w:b w:val="0"/>
          <w:sz w:val="22"/>
          <w:szCs w:val="22"/>
        </w:rPr>
        <w:tab/>
      </w:r>
      <w:r w:rsidR="00E2289F" w:rsidRPr="00030599">
        <w:rPr>
          <w:rFonts w:ascii="Encode Sans Compressed" w:hAnsi="Encode Sans Compressed"/>
          <w:sz w:val="22"/>
          <w:szCs w:val="22"/>
        </w:rPr>
        <w:t>Oświadczenie wykonawcy o spełnianiu warunków udziału w postępowaniu</w:t>
      </w:r>
      <w:r w:rsidR="00DC7D2E">
        <w:rPr>
          <w:rFonts w:ascii="Encode Sans Compressed" w:hAnsi="Encode Sans Compressed"/>
          <w:sz w:val="22"/>
          <w:szCs w:val="22"/>
          <w:lang w:val="pl-PL"/>
        </w:rPr>
        <w:t>;</w:t>
      </w:r>
    </w:p>
    <w:p w14:paraId="7E04BA80" w14:textId="551E6B1F" w:rsidR="007447C8" w:rsidRPr="00DC7D2E" w:rsidRDefault="00110B1F" w:rsidP="00F72894">
      <w:pPr>
        <w:pStyle w:val="zacznik"/>
        <w:spacing w:after="0" w:line="288" w:lineRule="auto"/>
        <w:ind w:hanging="1440"/>
        <w:jc w:val="both"/>
        <w:rPr>
          <w:rFonts w:ascii="Encode Sans Compressed" w:hAnsi="Encode Sans Compressed"/>
          <w:sz w:val="22"/>
          <w:szCs w:val="22"/>
          <w:lang w:val="pl-PL"/>
        </w:rPr>
      </w:pPr>
      <w:r w:rsidRPr="00030599">
        <w:rPr>
          <w:rStyle w:val="tekstdokbold"/>
          <w:rFonts w:ascii="Encode Sans Compressed" w:hAnsi="Encode Sans Compressed"/>
          <w:b w:val="0"/>
          <w:sz w:val="22"/>
          <w:szCs w:val="22"/>
        </w:rPr>
        <w:t>Formularz 3.</w:t>
      </w:r>
      <w:r w:rsidR="00001A9B">
        <w:rPr>
          <w:rStyle w:val="tekstdokbold"/>
          <w:rFonts w:ascii="Encode Sans Compressed" w:hAnsi="Encode Sans Compressed"/>
          <w:b w:val="0"/>
          <w:sz w:val="22"/>
          <w:szCs w:val="22"/>
          <w:lang w:val="pl-PL"/>
        </w:rPr>
        <w:t>3</w:t>
      </w:r>
      <w:r w:rsidR="009009D8" w:rsidRPr="00030599">
        <w:rPr>
          <w:rStyle w:val="tekstdokbold"/>
          <w:rFonts w:ascii="Encode Sans Compressed" w:hAnsi="Encode Sans Compressed"/>
          <w:b w:val="0"/>
          <w:sz w:val="22"/>
          <w:szCs w:val="22"/>
        </w:rPr>
        <w:t>.</w:t>
      </w:r>
      <w:r w:rsidR="009009D8" w:rsidRPr="00030599">
        <w:rPr>
          <w:rFonts w:ascii="Encode Sans Compressed" w:hAnsi="Encode Sans Compressed"/>
          <w:sz w:val="22"/>
          <w:szCs w:val="22"/>
        </w:rPr>
        <w:tab/>
      </w:r>
      <w:r w:rsidR="00E2289F" w:rsidRPr="00030599">
        <w:rPr>
          <w:rFonts w:ascii="Encode Sans Compressed" w:hAnsi="Encode Sans Compressed"/>
          <w:sz w:val="22"/>
          <w:szCs w:val="22"/>
          <w:lang w:val="pl-PL"/>
        </w:rPr>
        <w:t xml:space="preserve">Zobowiązanie do oddania do dyspozycji Wykonawcy niezbędnych zasobów na potrzeby </w:t>
      </w:r>
      <w:r w:rsidR="00E2289F" w:rsidRPr="00DC7D2E">
        <w:rPr>
          <w:rFonts w:ascii="Encode Sans Compressed" w:hAnsi="Encode Sans Compressed"/>
          <w:sz w:val="22"/>
          <w:szCs w:val="22"/>
          <w:lang w:val="pl-PL"/>
        </w:rPr>
        <w:t>realizacji zamówienia</w:t>
      </w:r>
      <w:r w:rsidR="00DC7D2E">
        <w:rPr>
          <w:rFonts w:ascii="Encode Sans Compressed" w:hAnsi="Encode Sans Compressed"/>
          <w:sz w:val="22"/>
          <w:szCs w:val="22"/>
          <w:lang w:val="pl-PL"/>
        </w:rPr>
        <w:t>;</w:t>
      </w:r>
    </w:p>
    <w:p w14:paraId="707B394E" w14:textId="69218B44" w:rsidR="00D03011" w:rsidRPr="00DC7D2E" w:rsidRDefault="00D03011" w:rsidP="00F72894">
      <w:pPr>
        <w:pStyle w:val="tekstdokumentu"/>
        <w:spacing w:before="0" w:after="0" w:line="288" w:lineRule="auto"/>
        <w:ind w:hanging="1440"/>
        <w:rPr>
          <w:rStyle w:val="tekstdokbold"/>
          <w:rFonts w:ascii="Encode Sans Compressed" w:hAnsi="Encode Sans Compressed"/>
          <w:bCs/>
          <w:iCs/>
          <w:sz w:val="22"/>
          <w:szCs w:val="22"/>
        </w:rPr>
      </w:pPr>
    </w:p>
    <w:p w14:paraId="425267DC" w14:textId="03CD0AD6" w:rsidR="007447C8" w:rsidRPr="00DC7D2E" w:rsidRDefault="009009D8" w:rsidP="00F72894">
      <w:pPr>
        <w:pStyle w:val="tekstdokumentu"/>
        <w:spacing w:before="0" w:after="0" w:line="288" w:lineRule="auto"/>
        <w:ind w:hanging="1440"/>
        <w:rPr>
          <w:rFonts w:ascii="Encode Sans Compressed" w:hAnsi="Encode Sans Compressed"/>
          <w:sz w:val="22"/>
          <w:szCs w:val="22"/>
        </w:rPr>
      </w:pPr>
      <w:r w:rsidRPr="00DC7D2E">
        <w:rPr>
          <w:rStyle w:val="tekstdokbold"/>
          <w:rFonts w:ascii="Encode Sans Compressed" w:hAnsi="Encode Sans Compressed"/>
          <w:bCs/>
          <w:iCs/>
          <w:sz w:val="22"/>
          <w:szCs w:val="22"/>
        </w:rPr>
        <w:t>Tom II:</w:t>
      </w:r>
      <w:r w:rsidRPr="00DC7D2E">
        <w:rPr>
          <w:rStyle w:val="tekstdokbold"/>
          <w:rFonts w:ascii="Encode Sans Compressed" w:hAnsi="Encode Sans Compressed"/>
          <w:bCs/>
          <w:iCs/>
          <w:sz w:val="22"/>
          <w:szCs w:val="22"/>
        </w:rPr>
        <w:tab/>
      </w:r>
      <w:r w:rsidR="00EE7BE4" w:rsidRPr="00DC7D2E">
        <w:rPr>
          <w:rStyle w:val="tekstdokbold"/>
          <w:rFonts w:ascii="Encode Sans Compressed" w:hAnsi="Encode Sans Compressed"/>
          <w:bCs/>
          <w:iCs/>
          <w:sz w:val="22"/>
          <w:szCs w:val="22"/>
        </w:rPr>
        <w:t xml:space="preserve">PROJEKTOWANE </w:t>
      </w:r>
      <w:r w:rsidRPr="00DC7D2E">
        <w:rPr>
          <w:rStyle w:val="tekstdokbold"/>
          <w:rFonts w:ascii="Encode Sans Compressed" w:hAnsi="Encode Sans Compressed"/>
          <w:bCs/>
          <w:iCs/>
          <w:sz w:val="22"/>
          <w:szCs w:val="22"/>
        </w:rPr>
        <w:t xml:space="preserve">POSTANOWIENIA UMOWY </w:t>
      </w:r>
    </w:p>
    <w:p w14:paraId="6F85CCD2" w14:textId="735AE774" w:rsidR="00EE7BE4" w:rsidRPr="00DC7D2E" w:rsidRDefault="00EE7BE4" w:rsidP="00EE7BE4">
      <w:pPr>
        <w:pStyle w:val="tekstdokumentu"/>
        <w:ind w:hanging="1440"/>
        <w:rPr>
          <w:rFonts w:ascii="Encode Sans Compressed" w:hAnsi="Encode Sans Compressed"/>
          <w:b w:val="0"/>
          <w:sz w:val="22"/>
          <w:szCs w:val="22"/>
        </w:rPr>
      </w:pPr>
      <w:r w:rsidRPr="00DC7D2E">
        <w:rPr>
          <w:rFonts w:ascii="Encode Sans Compressed" w:hAnsi="Encode Sans Compressed"/>
          <w:b w:val="0"/>
          <w:sz w:val="22"/>
          <w:szCs w:val="22"/>
        </w:rPr>
        <w:t xml:space="preserve">Tom III:                    </w:t>
      </w:r>
      <w:r w:rsidR="000D55DF">
        <w:rPr>
          <w:rStyle w:val="tekstdokbold"/>
          <w:rFonts w:ascii="Encode Sans Compressed" w:hAnsi="Encode Sans Compressed"/>
          <w:bCs/>
          <w:sz w:val="22"/>
          <w:szCs w:val="22"/>
        </w:rPr>
        <w:t>SZCZEGÓŁOWE WYTYCZNE TECHNICZNE</w:t>
      </w:r>
    </w:p>
    <w:p w14:paraId="6CA59183" w14:textId="77777777" w:rsidR="007447C8" w:rsidRPr="00DC7D2E" w:rsidRDefault="007447C8" w:rsidP="00F72894">
      <w:pPr>
        <w:pStyle w:val="rozdzia"/>
        <w:spacing w:line="288" w:lineRule="auto"/>
        <w:ind w:hanging="1440"/>
        <w:rPr>
          <w:rFonts w:ascii="Encode Sans Compressed" w:hAnsi="Encode Sans Compressed"/>
          <w:sz w:val="22"/>
          <w:szCs w:val="22"/>
        </w:rPr>
      </w:pPr>
    </w:p>
    <w:p w14:paraId="0231EA89" w14:textId="77777777" w:rsidR="00B5762B" w:rsidRPr="002D294B" w:rsidRDefault="00B5762B" w:rsidP="003A51BF">
      <w:pPr>
        <w:pStyle w:val="Tekstpodstawowy"/>
        <w:spacing w:line="288" w:lineRule="auto"/>
        <w:ind w:right="-427"/>
        <w:jc w:val="center"/>
        <w:rPr>
          <w:rFonts w:ascii="Encode Sans Compressed" w:hAnsi="Encode Sans Compressed" w:cs="Times New Roman"/>
          <w:b/>
          <w:sz w:val="22"/>
          <w:szCs w:val="22"/>
          <w:lang w:val="pl-PL"/>
        </w:rPr>
      </w:pPr>
    </w:p>
    <w:p w14:paraId="4FFF3D78" w14:textId="77777777" w:rsidR="00E2289F" w:rsidRPr="003A51BF" w:rsidRDefault="00E2289F" w:rsidP="003A51BF">
      <w:pPr>
        <w:pStyle w:val="Tekstpodstawowy"/>
        <w:spacing w:line="288" w:lineRule="auto"/>
        <w:ind w:right="-427"/>
        <w:jc w:val="center"/>
        <w:rPr>
          <w:rFonts w:ascii="Encode Sans Compressed" w:hAnsi="Encode Sans Compressed" w:cs="Times New Roman"/>
          <w:b/>
          <w:sz w:val="32"/>
          <w:szCs w:val="32"/>
          <w:lang w:val="pl-PL"/>
        </w:rPr>
      </w:pPr>
    </w:p>
    <w:p w14:paraId="0DE60B2D" w14:textId="77777777" w:rsidR="00E2289F" w:rsidRPr="003A51BF" w:rsidRDefault="00E2289F">
      <w:pPr>
        <w:pStyle w:val="Tekstpodstawowy"/>
        <w:spacing w:line="360" w:lineRule="auto"/>
        <w:ind w:right="-427"/>
        <w:jc w:val="center"/>
        <w:rPr>
          <w:rFonts w:ascii="Encode Sans Compressed" w:hAnsi="Encode Sans Compressed" w:cs="Times New Roman"/>
          <w:b/>
          <w:sz w:val="32"/>
          <w:szCs w:val="32"/>
          <w:lang w:val="pl-PL"/>
        </w:rPr>
      </w:pPr>
    </w:p>
    <w:p w14:paraId="4D477B03" w14:textId="77777777" w:rsidR="008B0FBD" w:rsidRDefault="008B0FBD">
      <w:pPr>
        <w:pStyle w:val="Tekstpodstawowy"/>
        <w:spacing w:line="360" w:lineRule="auto"/>
        <w:ind w:right="-427"/>
        <w:jc w:val="center"/>
        <w:rPr>
          <w:rFonts w:ascii="Times New Roman" w:hAnsi="Times New Roman" w:cs="Times New Roman"/>
          <w:b/>
          <w:sz w:val="32"/>
          <w:szCs w:val="32"/>
          <w:lang w:val="pl-PL"/>
        </w:rPr>
      </w:pPr>
    </w:p>
    <w:p w14:paraId="4A470EBC" w14:textId="77777777" w:rsidR="008B0FBD" w:rsidRDefault="008B0FBD">
      <w:pPr>
        <w:pStyle w:val="Tekstpodstawowy"/>
        <w:spacing w:line="360" w:lineRule="auto"/>
        <w:ind w:right="-427"/>
        <w:jc w:val="center"/>
        <w:rPr>
          <w:rFonts w:ascii="Times New Roman" w:hAnsi="Times New Roman" w:cs="Times New Roman"/>
          <w:b/>
          <w:sz w:val="32"/>
          <w:szCs w:val="32"/>
          <w:lang w:val="pl-PL"/>
        </w:rPr>
      </w:pPr>
    </w:p>
    <w:p w14:paraId="230D2AAD" w14:textId="77777777" w:rsidR="008B0FBD" w:rsidRDefault="008B0FBD">
      <w:pPr>
        <w:pStyle w:val="Tekstpodstawowy"/>
        <w:spacing w:line="360" w:lineRule="auto"/>
        <w:ind w:right="-427"/>
        <w:jc w:val="center"/>
        <w:rPr>
          <w:rFonts w:ascii="Times New Roman" w:hAnsi="Times New Roman" w:cs="Times New Roman"/>
          <w:b/>
          <w:sz w:val="32"/>
          <w:szCs w:val="32"/>
          <w:lang w:val="pl-PL"/>
        </w:rPr>
      </w:pPr>
    </w:p>
    <w:p w14:paraId="4B2AE34C" w14:textId="77777777" w:rsidR="002D294B" w:rsidRDefault="002D294B">
      <w:pPr>
        <w:pStyle w:val="Tekstpodstawowy"/>
        <w:spacing w:line="360" w:lineRule="auto"/>
        <w:ind w:right="-427"/>
        <w:jc w:val="center"/>
        <w:rPr>
          <w:rFonts w:ascii="Times New Roman" w:hAnsi="Times New Roman" w:cs="Times New Roman"/>
          <w:b/>
          <w:sz w:val="32"/>
          <w:szCs w:val="32"/>
          <w:lang w:val="pl-PL"/>
        </w:rPr>
      </w:pPr>
    </w:p>
    <w:p w14:paraId="475EBA25" w14:textId="77777777" w:rsidR="008B0FBD" w:rsidRDefault="008B0FBD">
      <w:pPr>
        <w:pStyle w:val="Tekstpodstawowy"/>
        <w:spacing w:line="360" w:lineRule="auto"/>
        <w:ind w:right="-427"/>
        <w:jc w:val="center"/>
        <w:rPr>
          <w:rFonts w:ascii="Times New Roman" w:hAnsi="Times New Roman" w:cs="Times New Roman"/>
          <w:b/>
          <w:sz w:val="32"/>
          <w:szCs w:val="32"/>
          <w:lang w:val="pl-PL"/>
        </w:rPr>
      </w:pPr>
    </w:p>
    <w:p w14:paraId="6DF6CC73" w14:textId="6EECD026" w:rsidR="00001A9B" w:rsidRDefault="00001A9B">
      <w:pPr>
        <w:pStyle w:val="Tekstpodstawowy"/>
        <w:spacing w:line="360" w:lineRule="auto"/>
        <w:ind w:right="-427"/>
        <w:jc w:val="center"/>
        <w:rPr>
          <w:rFonts w:ascii="Encode Sans Compressed" w:hAnsi="Encode Sans Compressed" w:cs="Times New Roman"/>
          <w:b/>
          <w:sz w:val="32"/>
          <w:szCs w:val="32"/>
        </w:rPr>
      </w:pPr>
    </w:p>
    <w:p w14:paraId="0DFA2576" w14:textId="77777777" w:rsidR="000D55DF" w:rsidRDefault="000D55DF">
      <w:pPr>
        <w:pStyle w:val="Tekstpodstawowy"/>
        <w:spacing w:line="360" w:lineRule="auto"/>
        <w:ind w:right="-427"/>
        <w:jc w:val="center"/>
        <w:rPr>
          <w:rFonts w:ascii="Encode Sans Compressed" w:hAnsi="Encode Sans Compressed" w:cs="Times New Roman"/>
          <w:b/>
          <w:sz w:val="32"/>
          <w:szCs w:val="32"/>
        </w:rPr>
      </w:pPr>
    </w:p>
    <w:p w14:paraId="3CBCDEEF" w14:textId="77777777" w:rsidR="00001A9B" w:rsidRDefault="00001A9B">
      <w:pPr>
        <w:pStyle w:val="Tekstpodstawowy"/>
        <w:spacing w:line="360" w:lineRule="auto"/>
        <w:ind w:right="-427"/>
        <w:jc w:val="center"/>
        <w:rPr>
          <w:rFonts w:ascii="Encode Sans Compressed" w:hAnsi="Encode Sans Compressed" w:cs="Times New Roman"/>
          <w:b/>
          <w:sz w:val="32"/>
          <w:szCs w:val="32"/>
        </w:rPr>
      </w:pPr>
    </w:p>
    <w:p w14:paraId="1817E7A0" w14:textId="01DE0044" w:rsidR="007447C8" w:rsidRPr="003A51BF" w:rsidRDefault="009009D8">
      <w:pPr>
        <w:pStyle w:val="Tekstpodstawowy"/>
        <w:spacing w:line="360" w:lineRule="auto"/>
        <w:ind w:right="-427"/>
        <w:jc w:val="center"/>
        <w:rPr>
          <w:rFonts w:ascii="Encode Sans Compressed" w:hAnsi="Encode Sans Compressed" w:cs="Times New Roman"/>
          <w:b/>
          <w:sz w:val="32"/>
          <w:szCs w:val="32"/>
        </w:rPr>
      </w:pPr>
      <w:r w:rsidRPr="003A51BF">
        <w:rPr>
          <w:rFonts w:ascii="Encode Sans Compressed" w:hAnsi="Encode Sans Compressed" w:cs="Times New Roman"/>
          <w:b/>
          <w:sz w:val="32"/>
          <w:szCs w:val="32"/>
        </w:rPr>
        <w:t>Tom I</w:t>
      </w:r>
    </w:p>
    <w:p w14:paraId="681D91DB" w14:textId="77777777" w:rsidR="007447C8" w:rsidRPr="003A51BF" w:rsidRDefault="009009D8">
      <w:pPr>
        <w:pStyle w:val="Tekstpodstawowy"/>
        <w:spacing w:line="360" w:lineRule="auto"/>
        <w:ind w:right="-427"/>
        <w:jc w:val="center"/>
        <w:rPr>
          <w:rFonts w:ascii="Encode Sans Compressed" w:hAnsi="Encode Sans Compressed" w:cs="Times New Roman"/>
          <w:b/>
          <w:sz w:val="32"/>
          <w:szCs w:val="32"/>
        </w:rPr>
      </w:pPr>
      <w:r w:rsidRPr="003A51BF">
        <w:rPr>
          <w:rFonts w:ascii="Encode Sans Compressed" w:hAnsi="Encode Sans Compressed" w:cs="Times New Roman"/>
          <w:b/>
          <w:sz w:val="32"/>
          <w:szCs w:val="32"/>
        </w:rPr>
        <w:t>INSTRUKCJA DLA WYKONAWCÓW</w:t>
      </w:r>
    </w:p>
    <w:p w14:paraId="51716941" w14:textId="77777777" w:rsidR="007447C8" w:rsidRPr="003A51BF" w:rsidRDefault="009009D8">
      <w:pPr>
        <w:pStyle w:val="Tekstpodstawowy"/>
        <w:spacing w:line="360" w:lineRule="auto"/>
        <w:ind w:right="-427"/>
        <w:jc w:val="center"/>
        <w:rPr>
          <w:rFonts w:ascii="Encode Sans Compressed" w:hAnsi="Encode Sans Compressed"/>
        </w:rPr>
      </w:pPr>
      <w:r w:rsidRPr="003A51BF">
        <w:rPr>
          <w:rFonts w:ascii="Encode Sans Compressed" w:hAnsi="Encode Sans Compressed" w:cs="Times New Roman"/>
          <w:b/>
          <w:sz w:val="32"/>
          <w:szCs w:val="32"/>
        </w:rPr>
        <w:t>WRAZ Z FORMULARZAMI</w:t>
      </w:r>
    </w:p>
    <w:p w14:paraId="06DFD5A2" w14:textId="77777777" w:rsidR="007447C8" w:rsidRPr="003A51BF" w:rsidRDefault="007447C8">
      <w:pPr>
        <w:pStyle w:val="rozdzia"/>
        <w:rPr>
          <w:rFonts w:ascii="Encode Sans Compressed" w:hAnsi="Encode Sans Compressed"/>
        </w:rPr>
      </w:pPr>
    </w:p>
    <w:p w14:paraId="5413545C" w14:textId="77777777" w:rsidR="007447C8" w:rsidRPr="003A51BF" w:rsidRDefault="007447C8">
      <w:pPr>
        <w:pStyle w:val="rozdzia"/>
        <w:rPr>
          <w:rFonts w:ascii="Encode Sans Compressed" w:hAnsi="Encode Sans Compressed"/>
        </w:rPr>
      </w:pPr>
    </w:p>
    <w:p w14:paraId="04982338" w14:textId="77777777" w:rsidR="007447C8" w:rsidRPr="003A51BF" w:rsidRDefault="009009D8" w:rsidP="003A51BF">
      <w:pPr>
        <w:pStyle w:val="rozdzia"/>
        <w:spacing w:line="288" w:lineRule="auto"/>
        <w:rPr>
          <w:rFonts w:ascii="Encode Sans Compressed" w:hAnsi="Encode Sans Compressed"/>
        </w:rPr>
      </w:pPr>
      <w:r w:rsidRPr="003A51BF">
        <w:rPr>
          <w:rFonts w:ascii="Encode Sans Compressed" w:hAnsi="Encode Sans Compressed"/>
        </w:rPr>
        <w:t>ZAWARTOŚĆ:</w:t>
      </w:r>
    </w:p>
    <w:p w14:paraId="5B8BCDFE" w14:textId="77777777" w:rsidR="007447C8" w:rsidRPr="00001A9B" w:rsidRDefault="009009D8" w:rsidP="00F72894">
      <w:pPr>
        <w:pStyle w:val="tekstdokumentu"/>
        <w:spacing w:before="0" w:after="0" w:line="288" w:lineRule="auto"/>
        <w:ind w:hanging="1440"/>
        <w:rPr>
          <w:rFonts w:ascii="Encode Sans Compressed" w:hAnsi="Encode Sans Compressed"/>
          <w:sz w:val="22"/>
          <w:szCs w:val="22"/>
        </w:rPr>
      </w:pPr>
      <w:r w:rsidRPr="00001A9B">
        <w:rPr>
          <w:rFonts w:ascii="Encode Sans Compressed" w:hAnsi="Encode Sans Compressed"/>
          <w:sz w:val="22"/>
          <w:szCs w:val="22"/>
        </w:rPr>
        <w:t>Rozdział 1</w:t>
      </w:r>
      <w:r w:rsidRPr="00001A9B">
        <w:rPr>
          <w:rFonts w:ascii="Encode Sans Compressed" w:hAnsi="Encode Sans Compressed"/>
          <w:sz w:val="22"/>
          <w:szCs w:val="22"/>
        </w:rPr>
        <w:tab/>
        <w:t>Instrukcja dla Wykonawców</w:t>
      </w:r>
    </w:p>
    <w:p w14:paraId="1D6A8163" w14:textId="5C79279D" w:rsidR="007447C8" w:rsidRPr="00001A9B" w:rsidRDefault="009009D8" w:rsidP="00F72894">
      <w:pPr>
        <w:pStyle w:val="tekstdokumentu"/>
        <w:spacing w:before="0" w:after="0" w:line="288" w:lineRule="auto"/>
        <w:ind w:hanging="1440"/>
        <w:rPr>
          <w:rFonts w:ascii="Encode Sans Compressed" w:hAnsi="Encode Sans Compressed"/>
          <w:sz w:val="22"/>
          <w:szCs w:val="22"/>
        </w:rPr>
      </w:pPr>
      <w:r w:rsidRPr="00001A9B">
        <w:rPr>
          <w:rFonts w:ascii="Encode Sans Compressed" w:hAnsi="Encode Sans Compressed"/>
          <w:sz w:val="22"/>
          <w:szCs w:val="22"/>
        </w:rPr>
        <w:t>Rozdział 2</w:t>
      </w:r>
      <w:r w:rsidRPr="00001A9B">
        <w:rPr>
          <w:rFonts w:ascii="Encode Sans Compressed" w:hAnsi="Encode Sans Compressed"/>
          <w:sz w:val="22"/>
          <w:szCs w:val="22"/>
        </w:rPr>
        <w:tab/>
        <w:t>Formularz Oferty</w:t>
      </w:r>
      <w:r w:rsidR="0022633E">
        <w:rPr>
          <w:rFonts w:ascii="Encode Sans Compressed" w:hAnsi="Encode Sans Compressed"/>
          <w:sz w:val="22"/>
          <w:szCs w:val="22"/>
        </w:rPr>
        <w:t xml:space="preserve"> i </w:t>
      </w:r>
      <w:r w:rsidRPr="00001A9B">
        <w:rPr>
          <w:rFonts w:ascii="Encode Sans Compressed" w:hAnsi="Encode Sans Compressed"/>
          <w:sz w:val="22"/>
          <w:szCs w:val="22"/>
        </w:rPr>
        <w:t xml:space="preserve"> </w:t>
      </w:r>
      <w:r w:rsidR="0022633E" w:rsidRPr="0022633E">
        <w:rPr>
          <w:rFonts w:ascii="Encode Sans Compressed" w:hAnsi="Encode Sans Compressed"/>
          <w:bCs/>
          <w:sz w:val="22"/>
          <w:szCs w:val="22"/>
        </w:rPr>
        <w:t>tabela opracowań projektowych</w:t>
      </w:r>
    </w:p>
    <w:p w14:paraId="19F26CF6" w14:textId="77777777" w:rsidR="007447C8" w:rsidRPr="00001A9B" w:rsidRDefault="009009D8" w:rsidP="00F72894">
      <w:pPr>
        <w:pStyle w:val="tekstdokumentu"/>
        <w:spacing w:before="0" w:after="0" w:line="288" w:lineRule="auto"/>
        <w:ind w:hanging="1440"/>
        <w:rPr>
          <w:rStyle w:val="tekstdokbold"/>
          <w:rFonts w:ascii="Encode Sans Compressed" w:hAnsi="Encode Sans Compressed"/>
          <w:sz w:val="22"/>
          <w:szCs w:val="22"/>
        </w:rPr>
      </w:pPr>
      <w:r w:rsidRPr="00001A9B">
        <w:rPr>
          <w:rFonts w:ascii="Encode Sans Compressed" w:hAnsi="Encode Sans Compressed"/>
          <w:sz w:val="22"/>
          <w:szCs w:val="22"/>
        </w:rPr>
        <w:t>Rozdział 3</w:t>
      </w:r>
      <w:r w:rsidRPr="00001A9B">
        <w:rPr>
          <w:rFonts w:ascii="Encode Sans Compressed" w:hAnsi="Encode Sans Compressed"/>
          <w:sz w:val="22"/>
          <w:szCs w:val="22"/>
        </w:rPr>
        <w:tab/>
        <w:t>Formularze dotyczące zdolności Wykonawcy do wykonania zamówienia:</w:t>
      </w:r>
    </w:p>
    <w:p w14:paraId="044AE37A" w14:textId="77777777" w:rsidR="00E2289F" w:rsidRPr="00001A9B" w:rsidRDefault="00E2289F" w:rsidP="00F72894">
      <w:pPr>
        <w:pStyle w:val="zacznik"/>
        <w:spacing w:after="0" w:line="288" w:lineRule="auto"/>
        <w:ind w:hanging="1440"/>
        <w:jc w:val="both"/>
        <w:rPr>
          <w:rStyle w:val="tekstdokbold"/>
          <w:rFonts w:ascii="Encode Sans Compressed" w:hAnsi="Encode Sans Compressed"/>
          <w:b w:val="0"/>
          <w:sz w:val="22"/>
          <w:szCs w:val="22"/>
          <w:lang w:val="pl-PL"/>
        </w:rPr>
      </w:pPr>
      <w:r w:rsidRPr="00001A9B">
        <w:rPr>
          <w:rStyle w:val="tekstdokbold"/>
          <w:rFonts w:ascii="Encode Sans Compressed" w:hAnsi="Encode Sans Compressed"/>
          <w:b w:val="0"/>
          <w:sz w:val="22"/>
          <w:szCs w:val="22"/>
        </w:rPr>
        <w:t>Formularz 3.1.</w:t>
      </w:r>
      <w:r w:rsidRPr="00001A9B">
        <w:rPr>
          <w:rStyle w:val="tekstdokbold"/>
          <w:rFonts w:ascii="Encode Sans Compressed" w:hAnsi="Encode Sans Compressed"/>
          <w:b w:val="0"/>
          <w:sz w:val="22"/>
          <w:szCs w:val="22"/>
        </w:rPr>
        <w:tab/>
      </w:r>
      <w:r w:rsidRPr="00001A9B">
        <w:rPr>
          <w:rFonts w:ascii="Encode Sans Compressed" w:hAnsi="Encode Sans Compressed"/>
          <w:sz w:val="22"/>
          <w:szCs w:val="22"/>
        </w:rPr>
        <w:t>Oświadczenie Wykonawcy o braku podstaw do wykluczenia z postępowania;</w:t>
      </w:r>
    </w:p>
    <w:p w14:paraId="48056516" w14:textId="5981DAF6" w:rsidR="00E2289F" w:rsidRPr="00DC7D2E" w:rsidRDefault="008F1CD2" w:rsidP="00F72894">
      <w:pPr>
        <w:pStyle w:val="zacznik"/>
        <w:spacing w:after="0" w:line="288" w:lineRule="auto"/>
        <w:ind w:hanging="1440"/>
        <w:jc w:val="both"/>
        <w:rPr>
          <w:rFonts w:ascii="Encode Sans Compressed" w:hAnsi="Encode Sans Compressed"/>
          <w:sz w:val="22"/>
          <w:szCs w:val="22"/>
          <w:lang w:val="pl-PL"/>
        </w:rPr>
      </w:pPr>
      <w:r w:rsidRPr="00001A9B">
        <w:rPr>
          <w:rStyle w:val="tekstdokbold"/>
          <w:rFonts w:ascii="Encode Sans Compressed" w:hAnsi="Encode Sans Compressed"/>
          <w:b w:val="0"/>
          <w:sz w:val="22"/>
          <w:szCs w:val="22"/>
        </w:rPr>
        <w:t>Formularz 3.</w:t>
      </w:r>
      <w:r w:rsidRPr="00001A9B">
        <w:rPr>
          <w:rStyle w:val="tekstdokbold"/>
          <w:rFonts w:ascii="Encode Sans Compressed" w:hAnsi="Encode Sans Compressed"/>
          <w:b w:val="0"/>
          <w:sz w:val="22"/>
          <w:szCs w:val="22"/>
          <w:lang w:val="pl-PL"/>
        </w:rPr>
        <w:t>2</w:t>
      </w:r>
      <w:r w:rsidR="00E2289F" w:rsidRPr="00001A9B">
        <w:rPr>
          <w:rStyle w:val="tekstdokbold"/>
          <w:rFonts w:ascii="Encode Sans Compressed" w:hAnsi="Encode Sans Compressed"/>
          <w:b w:val="0"/>
          <w:sz w:val="22"/>
          <w:szCs w:val="22"/>
        </w:rPr>
        <w:t>.</w:t>
      </w:r>
      <w:r w:rsidR="00E2289F" w:rsidRPr="00001A9B">
        <w:rPr>
          <w:rStyle w:val="tekstdokbold"/>
          <w:rFonts w:ascii="Encode Sans Compressed" w:hAnsi="Encode Sans Compressed"/>
          <w:b w:val="0"/>
          <w:sz w:val="22"/>
          <w:szCs w:val="22"/>
        </w:rPr>
        <w:tab/>
      </w:r>
      <w:r w:rsidR="00E2289F" w:rsidRPr="00001A9B">
        <w:rPr>
          <w:rFonts w:ascii="Encode Sans Compressed" w:hAnsi="Encode Sans Compressed"/>
          <w:sz w:val="22"/>
          <w:szCs w:val="22"/>
        </w:rPr>
        <w:t xml:space="preserve">Oświadczenie </w:t>
      </w:r>
      <w:r w:rsidR="00EE7BE4">
        <w:rPr>
          <w:rFonts w:ascii="Encode Sans Compressed" w:hAnsi="Encode Sans Compressed"/>
          <w:sz w:val="22"/>
          <w:szCs w:val="22"/>
          <w:lang w:val="pl-PL"/>
        </w:rPr>
        <w:t>W</w:t>
      </w:r>
      <w:proofErr w:type="spellStart"/>
      <w:r w:rsidR="00E2289F" w:rsidRPr="00001A9B">
        <w:rPr>
          <w:rFonts w:ascii="Encode Sans Compressed" w:hAnsi="Encode Sans Compressed"/>
          <w:sz w:val="22"/>
          <w:szCs w:val="22"/>
        </w:rPr>
        <w:t>ykonawcy</w:t>
      </w:r>
      <w:proofErr w:type="spellEnd"/>
      <w:r w:rsidR="00E2289F" w:rsidRPr="00001A9B">
        <w:rPr>
          <w:rFonts w:ascii="Encode Sans Compressed" w:hAnsi="Encode Sans Compressed"/>
          <w:sz w:val="22"/>
          <w:szCs w:val="22"/>
        </w:rPr>
        <w:t xml:space="preserve"> o spełnianiu warunków udziału w postępowaniu</w:t>
      </w:r>
      <w:r w:rsidR="00DC7D2E">
        <w:rPr>
          <w:rFonts w:ascii="Encode Sans Compressed" w:hAnsi="Encode Sans Compressed"/>
          <w:sz w:val="22"/>
          <w:szCs w:val="22"/>
          <w:lang w:val="pl-PL"/>
        </w:rPr>
        <w:t>;</w:t>
      </w:r>
    </w:p>
    <w:p w14:paraId="35BA990E" w14:textId="5FDE1DAF" w:rsidR="00E2289F" w:rsidRPr="00001A9B" w:rsidRDefault="008F1CD2" w:rsidP="00F72894">
      <w:pPr>
        <w:pStyle w:val="zacznik"/>
        <w:spacing w:after="0" w:line="288" w:lineRule="auto"/>
        <w:ind w:hanging="1440"/>
        <w:jc w:val="both"/>
        <w:rPr>
          <w:rFonts w:ascii="Encode Sans Compressed" w:hAnsi="Encode Sans Compressed"/>
          <w:sz w:val="22"/>
          <w:szCs w:val="22"/>
          <w:lang w:val="pl-PL"/>
        </w:rPr>
      </w:pPr>
      <w:r w:rsidRPr="00001A9B">
        <w:rPr>
          <w:rStyle w:val="tekstdokbold"/>
          <w:rFonts w:ascii="Encode Sans Compressed" w:hAnsi="Encode Sans Compressed"/>
          <w:b w:val="0"/>
          <w:sz w:val="22"/>
          <w:szCs w:val="22"/>
        </w:rPr>
        <w:t>Formularz 3.</w:t>
      </w:r>
      <w:r w:rsidR="00001A9B" w:rsidRPr="00001A9B">
        <w:rPr>
          <w:rStyle w:val="tekstdokbold"/>
          <w:rFonts w:ascii="Encode Sans Compressed" w:hAnsi="Encode Sans Compressed"/>
          <w:b w:val="0"/>
          <w:sz w:val="22"/>
          <w:szCs w:val="22"/>
          <w:lang w:val="pl-PL"/>
        </w:rPr>
        <w:t>3</w:t>
      </w:r>
      <w:r w:rsidR="00E2289F" w:rsidRPr="00001A9B">
        <w:rPr>
          <w:rStyle w:val="tekstdokbold"/>
          <w:rFonts w:ascii="Encode Sans Compressed" w:hAnsi="Encode Sans Compressed"/>
          <w:b w:val="0"/>
          <w:sz w:val="22"/>
          <w:szCs w:val="22"/>
        </w:rPr>
        <w:t>.</w:t>
      </w:r>
      <w:r w:rsidR="00E2289F" w:rsidRPr="00001A9B">
        <w:rPr>
          <w:rFonts w:ascii="Encode Sans Compressed" w:hAnsi="Encode Sans Compressed"/>
          <w:sz w:val="22"/>
          <w:szCs w:val="22"/>
        </w:rPr>
        <w:tab/>
      </w:r>
      <w:r w:rsidR="00E2289F" w:rsidRPr="00001A9B">
        <w:rPr>
          <w:rFonts w:ascii="Encode Sans Compressed" w:hAnsi="Encode Sans Compressed"/>
          <w:sz w:val="22"/>
          <w:szCs w:val="22"/>
          <w:lang w:val="pl-PL"/>
        </w:rPr>
        <w:t>Zobowiązanie do oddania do dyspozycji Wykonawcy niezbędnych zasobów na potrzeby realizacji zamówienia</w:t>
      </w:r>
      <w:r w:rsidR="00DC7D2E">
        <w:rPr>
          <w:rFonts w:ascii="Encode Sans Compressed" w:hAnsi="Encode Sans Compressed"/>
          <w:sz w:val="22"/>
          <w:szCs w:val="22"/>
          <w:lang w:val="pl-PL"/>
        </w:rPr>
        <w:t>;</w:t>
      </w:r>
    </w:p>
    <w:p w14:paraId="407D26B8" w14:textId="77777777" w:rsidR="004A1580" w:rsidRPr="003A51BF" w:rsidRDefault="004A1580" w:rsidP="003A51BF">
      <w:pPr>
        <w:pStyle w:val="zacznik"/>
        <w:spacing w:after="0" w:line="288" w:lineRule="auto"/>
        <w:jc w:val="both"/>
        <w:rPr>
          <w:rStyle w:val="tekstdokbold"/>
          <w:rFonts w:ascii="Encode Sans Compressed" w:hAnsi="Encode Sans Compressed"/>
          <w:b w:val="0"/>
          <w:sz w:val="22"/>
          <w:szCs w:val="22"/>
          <w:lang w:val="pl-PL"/>
        </w:rPr>
      </w:pPr>
    </w:p>
    <w:p w14:paraId="1C4337FD" w14:textId="77777777" w:rsidR="007447C8" w:rsidRPr="003A51BF" w:rsidRDefault="007447C8" w:rsidP="003A51BF">
      <w:pPr>
        <w:pStyle w:val="zacznik"/>
        <w:spacing w:after="0" w:line="288" w:lineRule="auto"/>
        <w:rPr>
          <w:rFonts w:ascii="Encode Sans Compressed" w:hAnsi="Encode Sans Compressed"/>
          <w:sz w:val="22"/>
          <w:szCs w:val="22"/>
        </w:rPr>
      </w:pPr>
    </w:p>
    <w:p w14:paraId="59C7A1E7" w14:textId="77777777" w:rsidR="007447C8" w:rsidRPr="003A51BF" w:rsidRDefault="007447C8" w:rsidP="003A51BF">
      <w:pPr>
        <w:pStyle w:val="rozdzia"/>
        <w:spacing w:line="288" w:lineRule="auto"/>
        <w:rPr>
          <w:rFonts w:ascii="Encode Sans Compressed" w:hAnsi="Encode Sans Compressed"/>
          <w:sz w:val="22"/>
          <w:szCs w:val="22"/>
        </w:rPr>
      </w:pPr>
    </w:p>
    <w:p w14:paraId="5A9AEF36" w14:textId="77777777" w:rsidR="007447C8" w:rsidRPr="003A51BF" w:rsidRDefault="007447C8" w:rsidP="003A51BF">
      <w:pPr>
        <w:pStyle w:val="tytu"/>
        <w:spacing w:line="288" w:lineRule="auto"/>
        <w:rPr>
          <w:rFonts w:ascii="Encode Sans Compressed" w:hAnsi="Encode Sans Compressed"/>
          <w:sz w:val="22"/>
          <w:szCs w:val="22"/>
        </w:rPr>
      </w:pPr>
    </w:p>
    <w:p w14:paraId="04D7D1B9" w14:textId="77777777" w:rsidR="007447C8" w:rsidRPr="003A51BF" w:rsidRDefault="007447C8">
      <w:pPr>
        <w:rPr>
          <w:rFonts w:ascii="Encode Sans Compressed" w:hAnsi="Encode Sans Compressed"/>
          <w:sz w:val="22"/>
          <w:szCs w:val="22"/>
        </w:rPr>
      </w:pPr>
    </w:p>
    <w:p w14:paraId="66955748" w14:textId="77777777" w:rsidR="007447C8" w:rsidRPr="003A51BF" w:rsidRDefault="007447C8">
      <w:pPr>
        <w:rPr>
          <w:rFonts w:ascii="Encode Sans Compressed" w:hAnsi="Encode Sans Compressed"/>
          <w:sz w:val="22"/>
          <w:szCs w:val="22"/>
        </w:rPr>
      </w:pPr>
    </w:p>
    <w:p w14:paraId="0A426463" w14:textId="77777777" w:rsidR="007447C8" w:rsidRPr="003A51BF" w:rsidRDefault="007447C8">
      <w:pPr>
        <w:rPr>
          <w:rFonts w:ascii="Encode Sans Compressed" w:hAnsi="Encode Sans Compressed"/>
          <w:sz w:val="22"/>
          <w:szCs w:val="22"/>
        </w:rPr>
      </w:pPr>
    </w:p>
    <w:p w14:paraId="3011EDC7" w14:textId="77777777" w:rsidR="007447C8" w:rsidRPr="003A51BF" w:rsidRDefault="007447C8">
      <w:pPr>
        <w:rPr>
          <w:rFonts w:ascii="Encode Sans Compressed" w:hAnsi="Encode Sans Compressed"/>
          <w:sz w:val="22"/>
          <w:szCs w:val="22"/>
        </w:rPr>
      </w:pPr>
    </w:p>
    <w:p w14:paraId="3ADBAD88" w14:textId="77777777" w:rsidR="007447C8" w:rsidRPr="003A51BF" w:rsidRDefault="007447C8">
      <w:pPr>
        <w:pStyle w:val="tytu"/>
        <w:rPr>
          <w:rFonts w:ascii="Encode Sans Compressed" w:hAnsi="Encode Sans Compressed"/>
          <w:sz w:val="22"/>
          <w:szCs w:val="22"/>
        </w:rPr>
      </w:pPr>
    </w:p>
    <w:p w14:paraId="189D03C4" w14:textId="77777777" w:rsidR="007447C8" w:rsidRPr="003A51BF" w:rsidRDefault="007447C8">
      <w:pPr>
        <w:rPr>
          <w:rFonts w:ascii="Encode Sans Compressed" w:hAnsi="Encode Sans Compressed"/>
          <w:sz w:val="22"/>
          <w:szCs w:val="22"/>
        </w:rPr>
      </w:pPr>
    </w:p>
    <w:p w14:paraId="5AA62302" w14:textId="77777777" w:rsidR="007447C8" w:rsidRPr="003A51BF" w:rsidRDefault="007447C8">
      <w:pPr>
        <w:rPr>
          <w:rFonts w:ascii="Encode Sans Compressed" w:hAnsi="Encode Sans Compressed"/>
          <w:sz w:val="22"/>
          <w:szCs w:val="22"/>
        </w:rPr>
      </w:pPr>
    </w:p>
    <w:p w14:paraId="3299F565" w14:textId="77777777" w:rsidR="007447C8" w:rsidRPr="003A51BF" w:rsidRDefault="007447C8">
      <w:pPr>
        <w:rPr>
          <w:rFonts w:ascii="Encode Sans Compressed" w:hAnsi="Encode Sans Compressed"/>
          <w:sz w:val="22"/>
          <w:szCs w:val="22"/>
        </w:rPr>
      </w:pPr>
    </w:p>
    <w:p w14:paraId="5767EC39" w14:textId="77777777" w:rsidR="008F1CD2" w:rsidRPr="003A51BF" w:rsidRDefault="008F1CD2">
      <w:pPr>
        <w:rPr>
          <w:rFonts w:ascii="Encode Sans Compressed" w:hAnsi="Encode Sans Compressed"/>
          <w:sz w:val="22"/>
          <w:szCs w:val="22"/>
        </w:rPr>
      </w:pPr>
    </w:p>
    <w:p w14:paraId="48DE19F4" w14:textId="77777777" w:rsidR="008F1CD2" w:rsidRPr="003A51BF" w:rsidRDefault="008F1CD2">
      <w:pPr>
        <w:rPr>
          <w:rFonts w:ascii="Encode Sans Compressed" w:hAnsi="Encode Sans Compressed"/>
          <w:sz w:val="22"/>
          <w:szCs w:val="22"/>
        </w:rPr>
      </w:pPr>
    </w:p>
    <w:p w14:paraId="0B9677EA" w14:textId="77777777" w:rsidR="008F1CD2" w:rsidRPr="003A51BF" w:rsidRDefault="008F1CD2">
      <w:pPr>
        <w:rPr>
          <w:rFonts w:ascii="Encode Sans Compressed" w:hAnsi="Encode Sans Compressed"/>
          <w:sz w:val="22"/>
          <w:szCs w:val="22"/>
        </w:rPr>
      </w:pPr>
    </w:p>
    <w:p w14:paraId="2683106B" w14:textId="77777777" w:rsidR="008F1CD2" w:rsidRPr="003A51BF" w:rsidRDefault="008F1CD2">
      <w:pPr>
        <w:rPr>
          <w:rFonts w:ascii="Encode Sans Compressed" w:hAnsi="Encode Sans Compressed"/>
          <w:sz w:val="22"/>
          <w:szCs w:val="22"/>
        </w:rPr>
      </w:pPr>
    </w:p>
    <w:p w14:paraId="0D19AC7F" w14:textId="77777777" w:rsidR="008F1CD2" w:rsidRPr="003A51BF" w:rsidRDefault="008F1CD2">
      <w:pPr>
        <w:rPr>
          <w:rFonts w:ascii="Encode Sans Compressed" w:hAnsi="Encode Sans Compressed"/>
          <w:sz w:val="22"/>
          <w:szCs w:val="22"/>
        </w:rPr>
      </w:pPr>
    </w:p>
    <w:p w14:paraId="2CFB2C86" w14:textId="77777777" w:rsidR="007447C8" w:rsidRDefault="007447C8">
      <w:pPr>
        <w:rPr>
          <w:rFonts w:ascii="Encode Sans Compressed" w:hAnsi="Encode Sans Compressed"/>
          <w:sz w:val="22"/>
          <w:szCs w:val="22"/>
        </w:rPr>
      </w:pPr>
    </w:p>
    <w:p w14:paraId="3AE7E6D9" w14:textId="77777777" w:rsidR="003A51BF" w:rsidRDefault="003A51BF">
      <w:pPr>
        <w:rPr>
          <w:rFonts w:ascii="Encode Sans Compressed" w:hAnsi="Encode Sans Compressed"/>
          <w:sz w:val="22"/>
          <w:szCs w:val="22"/>
        </w:rPr>
      </w:pPr>
    </w:p>
    <w:p w14:paraId="6D8FE853" w14:textId="77777777" w:rsidR="003A51BF" w:rsidRDefault="003A51BF">
      <w:pPr>
        <w:rPr>
          <w:rFonts w:ascii="Encode Sans Compressed" w:hAnsi="Encode Sans Compressed"/>
          <w:sz w:val="22"/>
          <w:szCs w:val="22"/>
        </w:rPr>
      </w:pPr>
    </w:p>
    <w:p w14:paraId="44D09BA8" w14:textId="77777777" w:rsidR="003A51BF" w:rsidRDefault="003A51BF">
      <w:pPr>
        <w:rPr>
          <w:rFonts w:ascii="Encode Sans Compressed" w:hAnsi="Encode Sans Compressed"/>
          <w:sz w:val="22"/>
          <w:szCs w:val="22"/>
        </w:rPr>
      </w:pPr>
    </w:p>
    <w:p w14:paraId="11F05E44" w14:textId="4CDD57E0" w:rsidR="003A51BF" w:rsidRDefault="003A51BF">
      <w:pPr>
        <w:rPr>
          <w:rFonts w:ascii="Encode Sans Compressed" w:hAnsi="Encode Sans Compressed"/>
          <w:sz w:val="22"/>
          <w:szCs w:val="22"/>
        </w:rPr>
      </w:pPr>
    </w:p>
    <w:p w14:paraId="6281119A" w14:textId="0C14BD08" w:rsidR="000D55DF" w:rsidRDefault="000D55DF">
      <w:pPr>
        <w:rPr>
          <w:rFonts w:ascii="Encode Sans Compressed" w:hAnsi="Encode Sans Compressed"/>
          <w:sz w:val="22"/>
          <w:szCs w:val="22"/>
        </w:rPr>
      </w:pPr>
    </w:p>
    <w:p w14:paraId="12A49E4C" w14:textId="34A17A2B" w:rsidR="000D55DF" w:rsidRDefault="000D55DF">
      <w:pPr>
        <w:rPr>
          <w:rFonts w:ascii="Encode Sans Compressed" w:hAnsi="Encode Sans Compressed"/>
          <w:sz w:val="22"/>
          <w:szCs w:val="22"/>
        </w:rPr>
      </w:pPr>
    </w:p>
    <w:p w14:paraId="31D8A554" w14:textId="2D8296D4" w:rsidR="000D55DF" w:rsidRDefault="000D55DF">
      <w:pPr>
        <w:rPr>
          <w:rFonts w:ascii="Encode Sans Compressed" w:hAnsi="Encode Sans Compressed"/>
          <w:sz w:val="22"/>
          <w:szCs w:val="22"/>
        </w:rPr>
      </w:pPr>
    </w:p>
    <w:p w14:paraId="05E11AC3" w14:textId="77777777" w:rsidR="000D55DF" w:rsidRDefault="000D55DF">
      <w:pPr>
        <w:rPr>
          <w:rFonts w:ascii="Encode Sans Compressed" w:hAnsi="Encode Sans Compressed"/>
          <w:sz w:val="22"/>
          <w:szCs w:val="22"/>
        </w:rPr>
      </w:pPr>
    </w:p>
    <w:p w14:paraId="4D5D0F33" w14:textId="77777777" w:rsidR="006A03EC" w:rsidRPr="003A51BF" w:rsidRDefault="006A03EC">
      <w:pPr>
        <w:rPr>
          <w:rFonts w:ascii="Encode Sans Compressed" w:hAnsi="Encode Sans Compressed"/>
          <w:sz w:val="22"/>
          <w:szCs w:val="22"/>
        </w:rPr>
      </w:pPr>
    </w:p>
    <w:p w14:paraId="061CEFB9" w14:textId="77777777" w:rsidR="007447C8" w:rsidRPr="003A51BF" w:rsidRDefault="007447C8">
      <w:pPr>
        <w:rPr>
          <w:rFonts w:ascii="Encode Sans Compressed" w:hAnsi="Encode Sans Compressed"/>
          <w:sz w:val="22"/>
          <w:szCs w:val="22"/>
        </w:rPr>
      </w:pPr>
    </w:p>
    <w:p w14:paraId="1F2537AB" w14:textId="77777777" w:rsidR="00D03011" w:rsidRDefault="00D03011" w:rsidP="003A51BF">
      <w:pPr>
        <w:pStyle w:val="tytu"/>
        <w:spacing w:line="288" w:lineRule="auto"/>
        <w:rPr>
          <w:rFonts w:ascii="Encode Sans Compressed" w:hAnsi="Encode Sans Compressed"/>
          <w:b/>
          <w:sz w:val="22"/>
          <w:szCs w:val="22"/>
        </w:rPr>
      </w:pPr>
    </w:p>
    <w:p w14:paraId="71D55C15" w14:textId="77777777" w:rsidR="007447C8" w:rsidRPr="003A51BF" w:rsidRDefault="009009D8" w:rsidP="003A51BF">
      <w:pPr>
        <w:pStyle w:val="tytu"/>
        <w:spacing w:line="288" w:lineRule="auto"/>
        <w:rPr>
          <w:rFonts w:ascii="Encode Sans Compressed" w:hAnsi="Encode Sans Compressed"/>
          <w:b/>
          <w:sz w:val="22"/>
          <w:szCs w:val="22"/>
        </w:rPr>
      </w:pPr>
      <w:r w:rsidRPr="003A51BF">
        <w:rPr>
          <w:rFonts w:ascii="Encode Sans Compressed" w:hAnsi="Encode Sans Compressed"/>
          <w:b/>
          <w:sz w:val="22"/>
          <w:szCs w:val="22"/>
        </w:rPr>
        <w:t>Rozdział 1</w:t>
      </w:r>
    </w:p>
    <w:p w14:paraId="213A7DFA" w14:textId="77777777" w:rsidR="007447C8" w:rsidRPr="003A51BF" w:rsidRDefault="009009D8" w:rsidP="003A51BF">
      <w:pPr>
        <w:spacing w:line="288" w:lineRule="auto"/>
        <w:jc w:val="center"/>
        <w:rPr>
          <w:rFonts w:ascii="Encode Sans Compressed" w:hAnsi="Encode Sans Compressed"/>
          <w:sz w:val="22"/>
          <w:szCs w:val="22"/>
        </w:rPr>
      </w:pPr>
      <w:r w:rsidRPr="003A51BF">
        <w:rPr>
          <w:rFonts w:ascii="Encode Sans Compressed" w:hAnsi="Encode Sans Compressed"/>
          <w:b/>
          <w:sz w:val="22"/>
          <w:szCs w:val="22"/>
        </w:rPr>
        <w:t>Instrukcja dla Wykonawców</w:t>
      </w:r>
    </w:p>
    <w:p w14:paraId="5BFFAC78" w14:textId="77777777" w:rsidR="007447C8" w:rsidRPr="003A51BF" w:rsidRDefault="007447C8" w:rsidP="003A51BF">
      <w:pPr>
        <w:pStyle w:val="numerowanie"/>
        <w:spacing w:line="288" w:lineRule="auto"/>
        <w:rPr>
          <w:rFonts w:ascii="Encode Sans Compressed" w:hAnsi="Encode Sans Compressed"/>
          <w:sz w:val="22"/>
        </w:rPr>
      </w:pPr>
    </w:p>
    <w:p w14:paraId="7A8870D3" w14:textId="77777777" w:rsidR="007447C8" w:rsidRPr="00030599" w:rsidRDefault="009009D8" w:rsidP="003A51BF">
      <w:pPr>
        <w:pStyle w:val="Tekstpodstawowy"/>
        <w:spacing w:line="288" w:lineRule="auto"/>
        <w:jc w:val="both"/>
        <w:rPr>
          <w:rFonts w:ascii="Encode Sans Compressed" w:hAnsi="Encode Sans Compressed"/>
          <w:sz w:val="22"/>
          <w:szCs w:val="22"/>
        </w:rPr>
      </w:pPr>
      <w:r w:rsidRPr="00030599">
        <w:rPr>
          <w:rFonts w:ascii="Encode Sans Compressed" w:hAnsi="Encode Sans Compressed" w:cs="Times New Roman"/>
          <w:b/>
          <w:bCs/>
          <w:sz w:val="22"/>
          <w:szCs w:val="22"/>
        </w:rPr>
        <w:t>1.</w:t>
      </w:r>
      <w:r w:rsidRPr="00030599">
        <w:rPr>
          <w:rFonts w:ascii="Encode Sans Compressed" w:hAnsi="Encode Sans Compressed"/>
          <w:b/>
          <w:bCs/>
          <w:sz w:val="22"/>
          <w:szCs w:val="22"/>
        </w:rPr>
        <w:t xml:space="preserve">       </w:t>
      </w:r>
      <w:r w:rsidR="00CC27E2" w:rsidRPr="00030599">
        <w:rPr>
          <w:rFonts w:ascii="Encode Sans Compressed" w:hAnsi="Encode Sans Compressed"/>
          <w:b/>
          <w:bCs/>
          <w:sz w:val="22"/>
          <w:szCs w:val="22"/>
        </w:rPr>
        <w:tab/>
      </w:r>
      <w:r w:rsidRPr="00030599">
        <w:rPr>
          <w:rFonts w:ascii="Encode Sans Compressed" w:hAnsi="Encode Sans Compressed"/>
          <w:b/>
          <w:bCs/>
          <w:sz w:val="22"/>
          <w:szCs w:val="22"/>
        </w:rPr>
        <w:t xml:space="preserve"> </w:t>
      </w:r>
      <w:r w:rsidRPr="00030599">
        <w:rPr>
          <w:rFonts w:ascii="Encode Sans Compressed" w:hAnsi="Encode Sans Compressed" w:cs="Times New Roman"/>
          <w:b/>
          <w:bCs/>
          <w:sz w:val="22"/>
          <w:szCs w:val="22"/>
        </w:rPr>
        <w:t>ZAMAWIAJĄCY</w:t>
      </w:r>
    </w:p>
    <w:p w14:paraId="5F5D4ACF" w14:textId="77777777" w:rsidR="007447C8" w:rsidRPr="00030599" w:rsidRDefault="009009D8" w:rsidP="003A51BF">
      <w:pPr>
        <w:pStyle w:val="numerowanie"/>
        <w:spacing w:line="288" w:lineRule="auto"/>
        <w:ind w:left="720"/>
        <w:rPr>
          <w:rFonts w:ascii="Encode Sans Compressed" w:hAnsi="Encode Sans Compressed"/>
          <w:sz w:val="22"/>
        </w:rPr>
      </w:pPr>
      <w:r w:rsidRPr="00030599">
        <w:rPr>
          <w:rFonts w:ascii="Encode Sans Compressed" w:hAnsi="Encode Sans Compressed"/>
          <w:sz w:val="22"/>
        </w:rPr>
        <w:t>Wielkopolski Zarząd Dróg Wojewódzkich w Poznaniu</w:t>
      </w:r>
    </w:p>
    <w:p w14:paraId="190BC04B" w14:textId="77777777" w:rsidR="007447C8" w:rsidRPr="00030599" w:rsidRDefault="009009D8" w:rsidP="003A51BF">
      <w:pPr>
        <w:spacing w:line="288" w:lineRule="auto"/>
        <w:ind w:left="720"/>
        <w:jc w:val="both"/>
        <w:rPr>
          <w:rFonts w:ascii="Encode Sans Compressed" w:hAnsi="Encode Sans Compressed"/>
          <w:sz w:val="22"/>
          <w:szCs w:val="22"/>
        </w:rPr>
      </w:pPr>
      <w:r w:rsidRPr="00030599">
        <w:rPr>
          <w:rFonts w:ascii="Encode Sans Compressed" w:hAnsi="Encode Sans Compressed"/>
          <w:sz w:val="22"/>
          <w:szCs w:val="22"/>
        </w:rPr>
        <w:t>61- 623 Poznań, ul. Wilczak 51, telefon/faks: 61/ 826-53-92</w:t>
      </w:r>
    </w:p>
    <w:p w14:paraId="72DCAF98" w14:textId="3FE4CFB7" w:rsidR="007447C8" w:rsidRPr="00030599" w:rsidRDefault="009009D8" w:rsidP="003A51BF">
      <w:pPr>
        <w:spacing w:line="288" w:lineRule="auto"/>
        <w:ind w:left="720"/>
        <w:jc w:val="both"/>
        <w:rPr>
          <w:rFonts w:ascii="Encode Sans Compressed" w:hAnsi="Encode Sans Compressed"/>
          <w:sz w:val="22"/>
          <w:szCs w:val="22"/>
        </w:rPr>
      </w:pPr>
      <w:r w:rsidRPr="00030599">
        <w:rPr>
          <w:rFonts w:ascii="Encode Sans Compressed" w:hAnsi="Encode Sans Compressed"/>
          <w:sz w:val="22"/>
          <w:szCs w:val="22"/>
        </w:rPr>
        <w:t xml:space="preserve">e-mail: </w:t>
      </w:r>
      <w:hyperlink r:id="rId9" w:history="1">
        <w:r w:rsidR="00D12BFF" w:rsidRPr="00030599">
          <w:rPr>
            <w:rStyle w:val="Hipercze"/>
            <w:rFonts w:ascii="Encode Sans Compressed" w:hAnsi="Encode Sans Compressed"/>
            <w:sz w:val="22"/>
            <w:szCs w:val="22"/>
          </w:rPr>
          <w:t>przetargi@wzdw.pl</w:t>
        </w:r>
      </w:hyperlink>
    </w:p>
    <w:p w14:paraId="019D8BB6" w14:textId="1ACEC70C" w:rsidR="00D12BFF" w:rsidRPr="00030599" w:rsidRDefault="00D12BFF" w:rsidP="00D12BFF">
      <w:pPr>
        <w:spacing w:line="288" w:lineRule="auto"/>
        <w:ind w:left="720"/>
        <w:jc w:val="both"/>
        <w:rPr>
          <w:rFonts w:ascii="Encode Sans Compressed" w:hAnsi="Encode Sans Compressed"/>
          <w:b/>
          <w:bCs/>
          <w:sz w:val="22"/>
          <w:szCs w:val="22"/>
        </w:rPr>
      </w:pPr>
      <w:r w:rsidRPr="00030599">
        <w:rPr>
          <w:rFonts w:ascii="Encode Sans Compressed" w:hAnsi="Encode Sans Compressed"/>
          <w:sz w:val="22"/>
          <w:szCs w:val="22"/>
        </w:rPr>
        <w:t xml:space="preserve">adres strony internetowej prowadzonego </w:t>
      </w:r>
      <w:r w:rsidRPr="00EE7BE4">
        <w:rPr>
          <w:rFonts w:ascii="Encode Sans Compressed" w:hAnsi="Encode Sans Compressed"/>
          <w:sz w:val="22"/>
          <w:szCs w:val="22"/>
        </w:rPr>
        <w:t>postępowani</w:t>
      </w:r>
      <w:r w:rsidRPr="00EE7BE4">
        <w:rPr>
          <w:rFonts w:ascii="Encode Sans Compressed" w:hAnsi="Encode Sans Compressed"/>
          <w:bCs/>
          <w:sz w:val="22"/>
          <w:szCs w:val="22"/>
        </w:rPr>
        <w:t>a:</w:t>
      </w:r>
      <w:r w:rsidRPr="00EE7BE4">
        <w:t xml:space="preserve"> </w:t>
      </w:r>
      <w:hyperlink r:id="rId10" w:history="1">
        <w:r w:rsidR="00DC7D2E" w:rsidRPr="00731DC7">
          <w:rPr>
            <w:rStyle w:val="Hipercze"/>
            <w:rFonts w:ascii="Encode Sans Compressed" w:hAnsi="Encode Sans Compressed"/>
            <w:sz w:val="22"/>
            <w:szCs w:val="22"/>
          </w:rPr>
          <w:t>https://platformazakupowa.pl/pn/wzdw</w:t>
        </w:r>
      </w:hyperlink>
      <w:r w:rsidR="00DC7D2E">
        <w:rPr>
          <w:rFonts w:ascii="Encode Sans Compressed" w:hAnsi="Encode Sans Compressed"/>
          <w:b/>
          <w:bCs/>
          <w:sz w:val="22"/>
          <w:szCs w:val="22"/>
        </w:rPr>
        <w:t xml:space="preserve"> </w:t>
      </w:r>
      <w:r w:rsidR="00EE7BE4" w:rsidRPr="00DC7D2E">
        <w:rPr>
          <w:rFonts w:ascii="Encode Sans Compressed" w:hAnsi="Encode Sans Compressed"/>
          <w:b/>
          <w:bCs/>
          <w:sz w:val="22"/>
          <w:szCs w:val="22"/>
        </w:rPr>
        <w:t xml:space="preserve">    </w:t>
      </w:r>
    </w:p>
    <w:p w14:paraId="17495CD2" w14:textId="77777777" w:rsidR="007447C8" w:rsidRPr="00030599" w:rsidRDefault="009009D8" w:rsidP="003A51BF">
      <w:pPr>
        <w:spacing w:line="288" w:lineRule="auto"/>
        <w:ind w:left="720"/>
        <w:jc w:val="both"/>
        <w:rPr>
          <w:rFonts w:ascii="Encode Sans Compressed" w:hAnsi="Encode Sans Compressed"/>
          <w:b/>
          <w:bCs/>
          <w:sz w:val="22"/>
          <w:szCs w:val="22"/>
        </w:rPr>
      </w:pPr>
      <w:r w:rsidRPr="00030599">
        <w:rPr>
          <w:rFonts w:ascii="Encode Sans Compressed" w:hAnsi="Encode Sans Compressed"/>
          <w:b/>
          <w:bCs/>
          <w:sz w:val="22"/>
          <w:szCs w:val="22"/>
        </w:rPr>
        <w:tab/>
      </w:r>
    </w:p>
    <w:p w14:paraId="108B479E" w14:textId="139C9E20" w:rsidR="00D12BFF" w:rsidRPr="00030599" w:rsidRDefault="009009D8" w:rsidP="00D12BFF">
      <w:pPr>
        <w:pStyle w:val="Tekstpodstawowy"/>
        <w:spacing w:line="288" w:lineRule="auto"/>
        <w:ind w:left="705" w:hanging="705"/>
        <w:jc w:val="both"/>
        <w:rPr>
          <w:rFonts w:ascii="Encode Sans Compressed" w:hAnsi="Encode Sans Compressed" w:cs="Times New Roman"/>
          <w:b/>
          <w:bCs/>
          <w:sz w:val="22"/>
          <w:szCs w:val="22"/>
          <w:lang w:val="pl-PL"/>
        </w:rPr>
      </w:pPr>
      <w:r w:rsidRPr="00030599">
        <w:rPr>
          <w:rFonts w:ascii="Encode Sans Compressed" w:hAnsi="Encode Sans Compressed" w:cs="Times New Roman"/>
          <w:b/>
          <w:bCs/>
          <w:sz w:val="22"/>
          <w:szCs w:val="22"/>
        </w:rPr>
        <w:t>2.</w:t>
      </w:r>
      <w:r w:rsidRPr="00030599">
        <w:rPr>
          <w:rFonts w:ascii="Encode Sans Compressed" w:hAnsi="Encode Sans Compressed" w:cs="Times New Roman"/>
          <w:b/>
          <w:bCs/>
          <w:sz w:val="22"/>
          <w:szCs w:val="22"/>
        </w:rPr>
        <w:tab/>
      </w:r>
      <w:r w:rsidR="00D12BFF" w:rsidRPr="00030599">
        <w:rPr>
          <w:rFonts w:ascii="Encode Sans Compressed" w:hAnsi="Encode Sans Compressed" w:cs="Times New Roman"/>
          <w:b/>
          <w:bCs/>
          <w:sz w:val="22"/>
          <w:szCs w:val="22"/>
          <w:lang w:val="pl-PL"/>
        </w:rPr>
        <w:t xml:space="preserve">ADRES STRONY INTERNETOWEJ, NA KTÓREJ UDOSTĘPNIANE BĘDĄ ZMIANY I WYJAŚNIENIA TREŚCI SWZ ORAZ INNE DOKUMENTY ZAMÓWIENIA BEZPOŚREDNIO ZWIĄZANE </w:t>
      </w:r>
      <w:r w:rsidR="00B51C91">
        <w:rPr>
          <w:rFonts w:ascii="Encode Sans Compressed" w:hAnsi="Encode Sans Compressed" w:cs="Times New Roman"/>
          <w:b/>
          <w:bCs/>
          <w:sz w:val="22"/>
          <w:szCs w:val="22"/>
          <w:lang w:val="pl-PL"/>
        </w:rPr>
        <w:t xml:space="preserve">                                          </w:t>
      </w:r>
      <w:r w:rsidR="00D12BFF" w:rsidRPr="00030599">
        <w:rPr>
          <w:rFonts w:ascii="Encode Sans Compressed" w:hAnsi="Encode Sans Compressed" w:cs="Times New Roman"/>
          <w:b/>
          <w:bCs/>
          <w:sz w:val="22"/>
          <w:szCs w:val="22"/>
          <w:lang w:val="pl-PL"/>
        </w:rPr>
        <w:t>Z POSTĘPOWANIEM O UDZIELENIE ZAMÓWIENIA</w:t>
      </w:r>
    </w:p>
    <w:p w14:paraId="20BAFF68" w14:textId="52835CED" w:rsidR="00D12BFF" w:rsidRPr="00030599" w:rsidRDefault="00D12BFF" w:rsidP="00D12BFF">
      <w:pPr>
        <w:pStyle w:val="Tekstpodstawowy"/>
        <w:spacing w:line="288" w:lineRule="auto"/>
        <w:ind w:left="705" w:hanging="705"/>
        <w:jc w:val="both"/>
        <w:rPr>
          <w:rFonts w:ascii="Encode Sans Compressed" w:hAnsi="Encode Sans Compressed" w:cs="Times New Roman"/>
          <w:b/>
          <w:bCs/>
          <w:sz w:val="22"/>
          <w:szCs w:val="22"/>
          <w:lang w:val="pl-PL"/>
        </w:rPr>
      </w:pPr>
      <w:r w:rsidRPr="00030599">
        <w:rPr>
          <w:rFonts w:ascii="Encode Sans Compressed" w:hAnsi="Encode Sans Compressed" w:cs="Times New Roman"/>
          <w:b/>
          <w:bCs/>
          <w:sz w:val="22"/>
          <w:szCs w:val="22"/>
          <w:lang w:val="pl-PL"/>
        </w:rPr>
        <w:tab/>
      </w:r>
      <w:r w:rsidR="007C5F81" w:rsidRPr="00030599">
        <w:rPr>
          <w:rFonts w:ascii="Encode Sans Compressed" w:hAnsi="Encode Sans Compressed" w:cs="Times New Roman"/>
          <w:sz w:val="22"/>
          <w:szCs w:val="22"/>
          <w:lang w:val="pl-PL"/>
        </w:rPr>
        <w:t xml:space="preserve">Zmiany i wyjaśnienia treści SWZ oraz inne dokumenty zamówienia bezpośrednio związane </w:t>
      </w:r>
      <w:r w:rsidR="00B51C91">
        <w:rPr>
          <w:rFonts w:ascii="Encode Sans Compressed" w:hAnsi="Encode Sans Compressed" w:cs="Times New Roman"/>
          <w:sz w:val="22"/>
          <w:szCs w:val="22"/>
          <w:lang w:val="pl-PL"/>
        </w:rPr>
        <w:t xml:space="preserve">                                       </w:t>
      </w:r>
      <w:r w:rsidR="007C5F81" w:rsidRPr="00030599">
        <w:rPr>
          <w:rFonts w:ascii="Encode Sans Compressed" w:hAnsi="Encode Sans Compressed" w:cs="Times New Roman"/>
          <w:sz w:val="22"/>
          <w:szCs w:val="22"/>
          <w:lang w:val="pl-PL"/>
        </w:rPr>
        <w:t>z postępowaniem o udzielenie zamówienia będą udostępniane na stronie internetowej:</w:t>
      </w:r>
      <w:r w:rsidR="007C5F81" w:rsidRPr="00030599">
        <w:rPr>
          <w:rFonts w:ascii="Encode Sans Compressed" w:hAnsi="Encode Sans Compressed" w:cs="Times New Roman"/>
          <w:b/>
          <w:bCs/>
          <w:sz w:val="22"/>
          <w:szCs w:val="22"/>
          <w:lang w:val="pl-PL"/>
        </w:rPr>
        <w:t xml:space="preserve"> </w:t>
      </w:r>
      <w:r w:rsidR="00EE7BE4">
        <w:rPr>
          <w:rFonts w:ascii="Encode Sans Compressed" w:hAnsi="Encode Sans Compressed" w:cs="Times New Roman"/>
          <w:b/>
          <w:bCs/>
          <w:sz w:val="22"/>
          <w:szCs w:val="22"/>
          <w:lang w:val="pl-PL"/>
        </w:rPr>
        <w:t xml:space="preserve">  </w:t>
      </w:r>
      <w:hyperlink r:id="rId11" w:history="1">
        <w:r w:rsidR="00DC7D2E" w:rsidRPr="00731DC7">
          <w:rPr>
            <w:rStyle w:val="Hipercze"/>
            <w:rFonts w:ascii="Encode Sans Compressed" w:hAnsi="Encode Sans Compressed"/>
            <w:sz w:val="22"/>
            <w:szCs w:val="22"/>
          </w:rPr>
          <w:t>https://platformazakupowa.pl/pn/wzdw</w:t>
        </w:r>
      </w:hyperlink>
      <w:r w:rsidR="00DC7D2E">
        <w:rPr>
          <w:rFonts w:ascii="Encode Sans Compressed" w:hAnsi="Encode Sans Compressed"/>
          <w:sz w:val="22"/>
          <w:szCs w:val="22"/>
          <w:lang w:val="pl-PL"/>
        </w:rPr>
        <w:t xml:space="preserve"> </w:t>
      </w:r>
    </w:p>
    <w:p w14:paraId="4303A55A" w14:textId="77777777" w:rsidR="00D12BFF" w:rsidRPr="00030599" w:rsidRDefault="00D12BFF" w:rsidP="003A51BF">
      <w:pPr>
        <w:pStyle w:val="Tekstpodstawowy"/>
        <w:spacing w:line="288" w:lineRule="auto"/>
        <w:jc w:val="both"/>
        <w:rPr>
          <w:rFonts w:ascii="Encode Sans Compressed" w:hAnsi="Encode Sans Compressed" w:cs="Times New Roman"/>
          <w:b/>
          <w:bCs/>
          <w:sz w:val="22"/>
          <w:szCs w:val="22"/>
        </w:rPr>
      </w:pPr>
    </w:p>
    <w:p w14:paraId="747AAED7" w14:textId="644C9876" w:rsidR="007447C8" w:rsidRPr="00030599" w:rsidRDefault="00D12BFF" w:rsidP="003A51BF">
      <w:pPr>
        <w:pStyle w:val="Tekstpodstawowy"/>
        <w:spacing w:line="288" w:lineRule="auto"/>
        <w:jc w:val="both"/>
        <w:rPr>
          <w:rFonts w:ascii="Encode Sans Compressed" w:hAnsi="Encode Sans Compressed"/>
          <w:sz w:val="22"/>
          <w:szCs w:val="22"/>
        </w:rPr>
      </w:pPr>
      <w:r w:rsidRPr="00030599">
        <w:rPr>
          <w:rFonts w:ascii="Encode Sans Compressed" w:hAnsi="Encode Sans Compressed" w:cs="Times New Roman"/>
          <w:b/>
          <w:bCs/>
          <w:sz w:val="22"/>
          <w:szCs w:val="22"/>
          <w:lang w:val="pl-PL"/>
        </w:rPr>
        <w:t>3.</w:t>
      </w:r>
      <w:r w:rsidRPr="00030599">
        <w:rPr>
          <w:rFonts w:ascii="Encode Sans Compressed" w:hAnsi="Encode Sans Compressed" w:cs="Times New Roman"/>
          <w:b/>
          <w:bCs/>
          <w:sz w:val="22"/>
          <w:szCs w:val="22"/>
          <w:lang w:val="pl-PL"/>
        </w:rPr>
        <w:tab/>
      </w:r>
      <w:r w:rsidR="009009D8" w:rsidRPr="00030599">
        <w:rPr>
          <w:rFonts w:ascii="Encode Sans Compressed" w:hAnsi="Encode Sans Compressed" w:cs="Times New Roman"/>
          <w:b/>
          <w:bCs/>
          <w:sz w:val="22"/>
          <w:szCs w:val="22"/>
        </w:rPr>
        <w:t>OZNACZENIE POSTĘPOWANIA</w:t>
      </w:r>
    </w:p>
    <w:p w14:paraId="2192640B" w14:textId="77777777" w:rsidR="007447C8" w:rsidRPr="00030599" w:rsidRDefault="009009D8" w:rsidP="003A51BF">
      <w:pPr>
        <w:spacing w:line="288" w:lineRule="auto"/>
        <w:ind w:left="720"/>
        <w:jc w:val="both"/>
        <w:rPr>
          <w:rFonts w:ascii="Encode Sans Compressed" w:hAnsi="Encode Sans Compressed"/>
          <w:b/>
          <w:bCs/>
          <w:sz w:val="22"/>
          <w:szCs w:val="22"/>
        </w:rPr>
      </w:pPr>
      <w:r w:rsidRPr="00030599">
        <w:rPr>
          <w:rFonts w:ascii="Encode Sans Compressed" w:hAnsi="Encode Sans Compressed"/>
          <w:sz w:val="22"/>
          <w:szCs w:val="22"/>
        </w:rPr>
        <w:t xml:space="preserve">Postępowanie, którego dotyczy niniejszy dokument oznaczone jest znakiem: </w:t>
      </w:r>
    </w:p>
    <w:p w14:paraId="0814D03E" w14:textId="505812D4" w:rsidR="007447C8" w:rsidRPr="00030599" w:rsidRDefault="009009D8" w:rsidP="003A51BF">
      <w:pPr>
        <w:spacing w:line="288" w:lineRule="auto"/>
        <w:ind w:left="720"/>
        <w:jc w:val="both"/>
        <w:rPr>
          <w:rFonts w:ascii="Encode Sans Compressed" w:hAnsi="Encode Sans Compressed"/>
          <w:sz w:val="22"/>
          <w:szCs w:val="22"/>
        </w:rPr>
      </w:pPr>
      <w:r w:rsidRPr="00030599">
        <w:rPr>
          <w:rFonts w:ascii="Encode Sans Compressed" w:hAnsi="Encode Sans Compressed"/>
          <w:b/>
          <w:bCs/>
          <w:sz w:val="22"/>
          <w:szCs w:val="22"/>
        </w:rPr>
        <w:t>WZP.271-</w:t>
      </w:r>
      <w:r w:rsidR="0059603D">
        <w:rPr>
          <w:rFonts w:ascii="Encode Sans Compressed" w:hAnsi="Encode Sans Compressed"/>
          <w:b/>
          <w:bCs/>
          <w:sz w:val="22"/>
          <w:szCs w:val="22"/>
        </w:rPr>
        <w:t>05</w:t>
      </w:r>
      <w:r w:rsidRPr="00030599">
        <w:rPr>
          <w:rFonts w:ascii="Encode Sans Compressed" w:hAnsi="Encode Sans Compressed"/>
          <w:b/>
          <w:bCs/>
          <w:sz w:val="22"/>
          <w:szCs w:val="22"/>
        </w:rPr>
        <w:t>/</w:t>
      </w:r>
      <w:r w:rsidR="003069D9">
        <w:rPr>
          <w:rFonts w:ascii="Encode Sans Compressed" w:hAnsi="Encode Sans Compressed"/>
          <w:b/>
          <w:bCs/>
          <w:sz w:val="22"/>
          <w:szCs w:val="22"/>
        </w:rPr>
        <w:t>23</w:t>
      </w:r>
      <w:r w:rsidRPr="00030599">
        <w:rPr>
          <w:rFonts w:ascii="Encode Sans Compressed" w:hAnsi="Encode Sans Compressed"/>
          <w:b/>
          <w:bCs/>
          <w:sz w:val="22"/>
          <w:szCs w:val="22"/>
        </w:rPr>
        <w:t>.</w:t>
      </w:r>
    </w:p>
    <w:p w14:paraId="218590A0" w14:textId="76D07423" w:rsidR="007447C8" w:rsidRPr="00030599" w:rsidRDefault="009009D8" w:rsidP="003A51BF">
      <w:pPr>
        <w:spacing w:line="288" w:lineRule="auto"/>
        <w:ind w:left="720"/>
        <w:jc w:val="both"/>
        <w:rPr>
          <w:rFonts w:ascii="Encode Sans Compressed" w:hAnsi="Encode Sans Compressed"/>
          <w:sz w:val="22"/>
          <w:szCs w:val="22"/>
        </w:rPr>
      </w:pPr>
      <w:r w:rsidRPr="00030599">
        <w:rPr>
          <w:rFonts w:ascii="Encode Sans Compressed" w:hAnsi="Encode Sans Compressed"/>
          <w:sz w:val="22"/>
          <w:szCs w:val="22"/>
        </w:rPr>
        <w:t>Wykonawcy winni we wszelkich kontaktach z Zamawiającym powoływać się na wyżej podane oznaczenie.</w:t>
      </w:r>
    </w:p>
    <w:p w14:paraId="1C0A0326" w14:textId="77777777" w:rsidR="007447C8" w:rsidRPr="00030599" w:rsidRDefault="007447C8" w:rsidP="003A51BF">
      <w:pPr>
        <w:spacing w:line="288" w:lineRule="auto"/>
        <w:ind w:left="720" w:hanging="720"/>
        <w:jc w:val="both"/>
        <w:rPr>
          <w:rFonts w:ascii="Encode Sans Compressed" w:hAnsi="Encode Sans Compressed"/>
          <w:sz w:val="22"/>
          <w:szCs w:val="22"/>
        </w:rPr>
      </w:pPr>
    </w:p>
    <w:p w14:paraId="4727850C" w14:textId="017FB133" w:rsidR="007447C8" w:rsidRPr="00030599" w:rsidRDefault="007C5F81" w:rsidP="003A51BF">
      <w:pPr>
        <w:pStyle w:val="Tekstpodstawowy"/>
        <w:spacing w:line="288" w:lineRule="auto"/>
        <w:jc w:val="both"/>
        <w:rPr>
          <w:rFonts w:ascii="Encode Sans Compressed" w:hAnsi="Encode Sans Compressed"/>
          <w:sz w:val="22"/>
          <w:szCs w:val="22"/>
        </w:rPr>
      </w:pPr>
      <w:r w:rsidRPr="00030599">
        <w:rPr>
          <w:rFonts w:ascii="Encode Sans Compressed" w:hAnsi="Encode Sans Compressed" w:cs="Times New Roman"/>
          <w:b/>
          <w:bCs/>
          <w:sz w:val="22"/>
          <w:szCs w:val="22"/>
          <w:lang w:val="pl-PL"/>
        </w:rPr>
        <w:t>4</w:t>
      </w:r>
      <w:r w:rsidR="009009D8" w:rsidRPr="00030599">
        <w:rPr>
          <w:rFonts w:ascii="Encode Sans Compressed" w:hAnsi="Encode Sans Compressed" w:cs="Times New Roman"/>
          <w:b/>
          <w:bCs/>
          <w:sz w:val="22"/>
          <w:szCs w:val="22"/>
        </w:rPr>
        <w:t>.</w:t>
      </w:r>
      <w:r w:rsidR="009009D8" w:rsidRPr="00030599">
        <w:rPr>
          <w:rFonts w:ascii="Encode Sans Compressed" w:hAnsi="Encode Sans Compressed" w:cs="Times New Roman"/>
          <w:b/>
          <w:bCs/>
          <w:sz w:val="22"/>
          <w:szCs w:val="22"/>
        </w:rPr>
        <w:tab/>
        <w:t>TRYB POSTĘPOWANIA</w:t>
      </w:r>
    </w:p>
    <w:p w14:paraId="5227F8B2" w14:textId="0CA3CAED" w:rsidR="007447C8" w:rsidRPr="00030599" w:rsidRDefault="007C5F81" w:rsidP="007C5F81">
      <w:pPr>
        <w:spacing w:line="288" w:lineRule="auto"/>
        <w:ind w:left="705" w:hanging="705"/>
        <w:jc w:val="both"/>
        <w:rPr>
          <w:rFonts w:ascii="Encode Sans Compressed" w:hAnsi="Encode Sans Compressed"/>
          <w:sz w:val="22"/>
          <w:szCs w:val="22"/>
        </w:rPr>
      </w:pPr>
      <w:r w:rsidRPr="00030599">
        <w:rPr>
          <w:rFonts w:ascii="Encode Sans Compressed" w:hAnsi="Encode Sans Compressed"/>
          <w:sz w:val="22"/>
          <w:szCs w:val="22"/>
        </w:rPr>
        <w:t>4</w:t>
      </w:r>
      <w:r w:rsidR="009009D8" w:rsidRPr="00030599">
        <w:rPr>
          <w:rFonts w:ascii="Encode Sans Compressed" w:hAnsi="Encode Sans Compressed"/>
          <w:sz w:val="22"/>
          <w:szCs w:val="22"/>
        </w:rPr>
        <w:t>.1.</w:t>
      </w:r>
      <w:r w:rsidR="009009D8" w:rsidRPr="00030599">
        <w:rPr>
          <w:rFonts w:ascii="Encode Sans Compressed" w:hAnsi="Encode Sans Compressed"/>
          <w:sz w:val="22"/>
          <w:szCs w:val="22"/>
        </w:rPr>
        <w:tab/>
        <w:t xml:space="preserve">Postępowanie o udzielenie zamówienia prowadzone jest w trybie </w:t>
      </w:r>
      <w:r w:rsidRPr="00030599">
        <w:rPr>
          <w:rFonts w:ascii="Encode Sans Compressed" w:hAnsi="Encode Sans Compressed"/>
          <w:sz w:val="22"/>
          <w:szCs w:val="22"/>
        </w:rPr>
        <w:t xml:space="preserve">podstawowym bez negocjacji </w:t>
      </w:r>
      <w:r w:rsidR="009009D8" w:rsidRPr="00030599">
        <w:rPr>
          <w:rFonts w:ascii="Encode Sans Compressed" w:hAnsi="Encode Sans Compressed"/>
          <w:sz w:val="22"/>
          <w:szCs w:val="22"/>
        </w:rPr>
        <w:t xml:space="preserve"> </w:t>
      </w:r>
      <w:r w:rsidR="00B51C91">
        <w:rPr>
          <w:rFonts w:ascii="Encode Sans Compressed" w:hAnsi="Encode Sans Compressed"/>
          <w:sz w:val="22"/>
          <w:szCs w:val="22"/>
        </w:rPr>
        <w:t xml:space="preserve">                     </w:t>
      </w:r>
      <w:r w:rsidR="009009D8" w:rsidRPr="00030599">
        <w:rPr>
          <w:rFonts w:ascii="Encode Sans Compressed" w:hAnsi="Encode Sans Compressed"/>
          <w:sz w:val="22"/>
          <w:szCs w:val="22"/>
        </w:rPr>
        <w:t xml:space="preserve">na </w:t>
      </w:r>
      <w:r w:rsidR="009009D8" w:rsidRPr="00DC7D2E">
        <w:rPr>
          <w:rFonts w:ascii="Encode Sans Compressed" w:hAnsi="Encode Sans Compressed"/>
          <w:sz w:val="22"/>
          <w:szCs w:val="22"/>
        </w:rPr>
        <w:t xml:space="preserve">podstawie ustawy z dnia </w:t>
      </w:r>
      <w:r w:rsidRPr="00DC7D2E">
        <w:rPr>
          <w:rFonts w:ascii="Encode Sans Compressed" w:hAnsi="Encode Sans Compressed"/>
          <w:sz w:val="22"/>
          <w:szCs w:val="22"/>
        </w:rPr>
        <w:t>11 września 2019</w:t>
      </w:r>
      <w:r w:rsidR="009009D8" w:rsidRPr="00DC7D2E">
        <w:rPr>
          <w:rFonts w:ascii="Encode Sans Compressed" w:hAnsi="Encode Sans Compressed"/>
          <w:sz w:val="22"/>
          <w:szCs w:val="22"/>
        </w:rPr>
        <w:t xml:space="preserve"> roku Prawo zamówień publicznych (t.j.</w:t>
      </w:r>
      <w:r w:rsidR="004961B1" w:rsidRPr="00DC7D2E">
        <w:rPr>
          <w:rFonts w:ascii="Encode Sans Compressed" w:hAnsi="Encode Sans Compressed"/>
          <w:sz w:val="22"/>
          <w:szCs w:val="22"/>
        </w:rPr>
        <w:t xml:space="preserve"> </w:t>
      </w:r>
      <w:proofErr w:type="spellStart"/>
      <w:r w:rsidR="00A74616" w:rsidRPr="00AF52DB">
        <w:rPr>
          <w:rFonts w:ascii="Encode Sans Compressed" w:hAnsi="Encode Sans Compressed"/>
          <w:sz w:val="22"/>
          <w:szCs w:val="22"/>
        </w:rPr>
        <w:t>Dz</w:t>
      </w:r>
      <w:proofErr w:type="spellEnd"/>
      <w:r w:rsidR="00A74616" w:rsidRPr="00AF52DB">
        <w:rPr>
          <w:rFonts w:ascii="Encode Sans Compressed" w:hAnsi="Encode Sans Compressed"/>
          <w:sz w:val="22"/>
          <w:szCs w:val="22"/>
        </w:rPr>
        <w:t xml:space="preserve"> U. z 20</w:t>
      </w:r>
      <w:r w:rsidR="00A74616">
        <w:rPr>
          <w:rFonts w:ascii="Encode Sans Compressed" w:hAnsi="Encode Sans Compressed"/>
          <w:sz w:val="22"/>
          <w:szCs w:val="22"/>
        </w:rPr>
        <w:t>2</w:t>
      </w:r>
      <w:r w:rsidR="002A23AF">
        <w:rPr>
          <w:rFonts w:ascii="Encode Sans Compressed" w:hAnsi="Encode Sans Compressed"/>
          <w:sz w:val="22"/>
          <w:szCs w:val="22"/>
        </w:rPr>
        <w:t>2</w:t>
      </w:r>
      <w:r w:rsidR="00A74616" w:rsidRPr="00AF52DB">
        <w:rPr>
          <w:rFonts w:ascii="Encode Sans Compressed" w:hAnsi="Encode Sans Compressed"/>
          <w:sz w:val="22"/>
          <w:szCs w:val="22"/>
        </w:rPr>
        <w:t xml:space="preserve"> r. poz. </w:t>
      </w:r>
      <w:r w:rsidR="002A23AF">
        <w:rPr>
          <w:rFonts w:ascii="Encode Sans Compressed" w:hAnsi="Encode Sans Compressed"/>
          <w:sz w:val="22"/>
          <w:szCs w:val="22"/>
        </w:rPr>
        <w:t>1710</w:t>
      </w:r>
      <w:r w:rsidR="009F5901">
        <w:rPr>
          <w:rFonts w:ascii="Encode Sans Compressed" w:hAnsi="Encode Sans Compressed"/>
          <w:sz w:val="22"/>
          <w:szCs w:val="22"/>
        </w:rPr>
        <w:t xml:space="preserve"> ze zm.).</w:t>
      </w:r>
    </w:p>
    <w:p w14:paraId="627CAE9C" w14:textId="54949A61" w:rsidR="007447C8" w:rsidRPr="00030599" w:rsidRDefault="007C5F81" w:rsidP="003A51BF">
      <w:pPr>
        <w:spacing w:line="288" w:lineRule="auto"/>
        <w:ind w:left="720" w:hanging="720"/>
        <w:jc w:val="both"/>
        <w:rPr>
          <w:rFonts w:ascii="Encode Sans Compressed" w:hAnsi="Encode Sans Compressed"/>
          <w:sz w:val="22"/>
          <w:szCs w:val="22"/>
        </w:rPr>
      </w:pPr>
      <w:r w:rsidRPr="00030599">
        <w:rPr>
          <w:rFonts w:ascii="Encode Sans Compressed" w:hAnsi="Encode Sans Compressed"/>
          <w:sz w:val="22"/>
          <w:szCs w:val="22"/>
        </w:rPr>
        <w:t>4</w:t>
      </w:r>
      <w:r w:rsidR="009009D8" w:rsidRPr="00030599">
        <w:rPr>
          <w:rFonts w:ascii="Encode Sans Compressed" w:hAnsi="Encode Sans Compressed"/>
          <w:sz w:val="22"/>
          <w:szCs w:val="22"/>
        </w:rPr>
        <w:t>.2.</w:t>
      </w:r>
      <w:r w:rsidR="009009D8" w:rsidRPr="00030599">
        <w:rPr>
          <w:rFonts w:ascii="Encode Sans Compressed" w:hAnsi="Encode Sans Compressed"/>
          <w:sz w:val="22"/>
          <w:szCs w:val="22"/>
        </w:rPr>
        <w:tab/>
        <w:t xml:space="preserve">Ilekroć w niniejszej Instrukcji dla Wykonawców użyte jest pojęcie „ustawa Pzp”, należy przez </w:t>
      </w:r>
      <w:r w:rsidR="00B51C91">
        <w:rPr>
          <w:rFonts w:ascii="Encode Sans Compressed" w:hAnsi="Encode Sans Compressed"/>
          <w:sz w:val="22"/>
          <w:szCs w:val="22"/>
        </w:rPr>
        <w:t xml:space="preserve">                               </w:t>
      </w:r>
      <w:r w:rsidR="009009D8" w:rsidRPr="00030599">
        <w:rPr>
          <w:rFonts w:ascii="Encode Sans Compressed" w:hAnsi="Encode Sans Compressed"/>
          <w:sz w:val="22"/>
          <w:szCs w:val="22"/>
        </w:rPr>
        <w:t>to rozumieć ustawę Prawo zamówień publicznych, o której mowa w pkt </w:t>
      </w:r>
      <w:r w:rsidR="00C90FE0" w:rsidRPr="00030599">
        <w:rPr>
          <w:rFonts w:ascii="Encode Sans Compressed" w:hAnsi="Encode Sans Compressed"/>
          <w:sz w:val="22"/>
          <w:szCs w:val="22"/>
        </w:rPr>
        <w:t>4</w:t>
      </w:r>
      <w:r w:rsidR="009009D8" w:rsidRPr="00030599">
        <w:rPr>
          <w:rFonts w:ascii="Encode Sans Compressed" w:hAnsi="Encode Sans Compressed"/>
          <w:sz w:val="22"/>
          <w:szCs w:val="22"/>
        </w:rPr>
        <w:t>.1.</w:t>
      </w:r>
    </w:p>
    <w:p w14:paraId="644390BA" w14:textId="77777777" w:rsidR="007447C8" w:rsidRPr="00030599" w:rsidRDefault="007447C8" w:rsidP="003A51BF">
      <w:pPr>
        <w:pStyle w:val="A"/>
        <w:keepNext w:val="0"/>
        <w:spacing w:before="0" w:line="288" w:lineRule="auto"/>
        <w:rPr>
          <w:rFonts w:ascii="Encode Sans Compressed" w:hAnsi="Encode Sans Compressed"/>
          <w:sz w:val="22"/>
          <w:szCs w:val="22"/>
          <w:lang w:val="pl-PL"/>
        </w:rPr>
      </w:pPr>
    </w:p>
    <w:p w14:paraId="0F142BA8" w14:textId="1887CE59" w:rsidR="007447C8" w:rsidRPr="00030599" w:rsidRDefault="007C5F81" w:rsidP="003A51BF">
      <w:pPr>
        <w:pStyle w:val="Tekstpodstawowy"/>
        <w:spacing w:line="288" w:lineRule="auto"/>
        <w:jc w:val="both"/>
        <w:rPr>
          <w:rFonts w:ascii="Encode Sans Compressed" w:hAnsi="Encode Sans Compressed" w:cs="Times New Roman"/>
          <w:iCs/>
          <w:sz w:val="22"/>
          <w:szCs w:val="22"/>
        </w:rPr>
      </w:pPr>
      <w:r w:rsidRPr="00030599">
        <w:rPr>
          <w:rFonts w:ascii="Encode Sans Compressed" w:hAnsi="Encode Sans Compressed" w:cs="Times New Roman"/>
          <w:b/>
          <w:bCs/>
          <w:sz w:val="22"/>
          <w:szCs w:val="22"/>
          <w:lang w:val="pl-PL"/>
        </w:rPr>
        <w:t>5</w:t>
      </w:r>
      <w:r w:rsidR="009009D8" w:rsidRPr="00030599">
        <w:rPr>
          <w:rFonts w:ascii="Encode Sans Compressed" w:hAnsi="Encode Sans Compressed" w:cs="Times New Roman"/>
          <w:b/>
          <w:bCs/>
          <w:sz w:val="22"/>
          <w:szCs w:val="22"/>
        </w:rPr>
        <w:t>.</w:t>
      </w:r>
      <w:r w:rsidR="009009D8" w:rsidRPr="00030599">
        <w:rPr>
          <w:rFonts w:ascii="Encode Sans Compressed" w:hAnsi="Encode Sans Compressed" w:cs="Times New Roman"/>
          <w:b/>
          <w:bCs/>
          <w:sz w:val="22"/>
          <w:szCs w:val="22"/>
        </w:rPr>
        <w:tab/>
        <w:t>PRZEDMIOT ZAMÓWIENIA</w:t>
      </w:r>
    </w:p>
    <w:p w14:paraId="13DB77B8" w14:textId="0785C732" w:rsidR="007447C8" w:rsidRPr="00030599" w:rsidRDefault="007C5F81" w:rsidP="003A51BF">
      <w:pPr>
        <w:pStyle w:val="Tekstpodstawowy"/>
        <w:spacing w:line="288" w:lineRule="auto"/>
        <w:jc w:val="both"/>
        <w:rPr>
          <w:rFonts w:ascii="Encode Sans Compressed" w:hAnsi="Encode Sans Compressed" w:cs="Times New Roman"/>
          <w:b/>
          <w:sz w:val="22"/>
          <w:szCs w:val="22"/>
        </w:rPr>
      </w:pPr>
      <w:r w:rsidRPr="00030599">
        <w:rPr>
          <w:rFonts w:ascii="Encode Sans Compressed" w:hAnsi="Encode Sans Compressed" w:cs="Times New Roman"/>
          <w:iCs/>
          <w:sz w:val="22"/>
          <w:szCs w:val="22"/>
          <w:lang w:val="pl-PL"/>
        </w:rPr>
        <w:t>5</w:t>
      </w:r>
      <w:r w:rsidR="009009D8" w:rsidRPr="00030599">
        <w:rPr>
          <w:rFonts w:ascii="Encode Sans Compressed" w:hAnsi="Encode Sans Compressed" w:cs="Times New Roman"/>
          <w:iCs/>
          <w:sz w:val="22"/>
          <w:szCs w:val="22"/>
        </w:rPr>
        <w:t>.1.</w:t>
      </w:r>
      <w:r w:rsidR="009009D8" w:rsidRPr="00030599">
        <w:rPr>
          <w:rFonts w:ascii="Encode Sans Compressed" w:hAnsi="Encode Sans Compressed" w:cs="Times New Roman"/>
          <w:iCs/>
          <w:sz w:val="22"/>
          <w:szCs w:val="22"/>
        </w:rPr>
        <w:tab/>
        <w:t xml:space="preserve">Przedmiotem zamówienia jest: </w:t>
      </w:r>
    </w:p>
    <w:p w14:paraId="1CF66FA6" w14:textId="77777777" w:rsidR="0059603D" w:rsidRDefault="0059603D" w:rsidP="003A51BF">
      <w:pPr>
        <w:pStyle w:val="Tekstpodstawowy31"/>
        <w:spacing w:before="0" w:line="288" w:lineRule="auto"/>
        <w:ind w:left="708"/>
        <w:rPr>
          <w:rFonts w:ascii="Encode Sans Compressed" w:hAnsi="Encode Sans Compressed" w:cs="Arial"/>
          <w:b/>
          <w:i w:val="0"/>
          <w:iCs w:val="0"/>
          <w:sz w:val="22"/>
          <w:szCs w:val="22"/>
          <w:lang w:val="x-none"/>
        </w:rPr>
      </w:pPr>
      <w:bookmarkStart w:id="0" w:name="_GoBack"/>
      <w:r w:rsidRPr="0059603D">
        <w:rPr>
          <w:rFonts w:ascii="Encode Sans Compressed" w:hAnsi="Encode Sans Compressed" w:cs="Arial"/>
          <w:b/>
          <w:i w:val="0"/>
          <w:iCs w:val="0"/>
          <w:sz w:val="22"/>
          <w:szCs w:val="22"/>
          <w:lang w:val="x-none"/>
        </w:rPr>
        <w:t>„Opracowanie dokumentacji projektowej dla zadania: Rozbudowa drogi wojewódzkiej nr 443 od km 1+590 do km 2+010 wraz z rozbiórką istniejącego i budową nowego mostu na rzece Lutyni w m. Bachorzew”.</w:t>
      </w:r>
    </w:p>
    <w:bookmarkEnd w:id="0"/>
    <w:p w14:paraId="59B19F50" w14:textId="0922F3FA" w:rsidR="007447C8" w:rsidRPr="00030599" w:rsidRDefault="009009D8" w:rsidP="003A51BF">
      <w:pPr>
        <w:pStyle w:val="Tekstpodstawowy31"/>
        <w:spacing w:before="0" w:line="288" w:lineRule="auto"/>
        <w:ind w:left="708"/>
        <w:rPr>
          <w:rFonts w:ascii="Encode Sans Compressed" w:hAnsi="Encode Sans Compressed"/>
          <w:i w:val="0"/>
          <w:iCs w:val="0"/>
          <w:sz w:val="22"/>
          <w:szCs w:val="22"/>
        </w:rPr>
      </w:pPr>
      <w:r w:rsidRPr="00030599">
        <w:rPr>
          <w:rFonts w:ascii="Encode Sans Compressed" w:hAnsi="Encode Sans Compressed"/>
          <w:i w:val="0"/>
          <w:iCs w:val="0"/>
          <w:sz w:val="22"/>
          <w:szCs w:val="22"/>
        </w:rPr>
        <w:t>Przedmiot zamówienia nazywany jest w dalszej treści niniejszej Instrukcji dla Wykonawców „przedmiotem zamówienia” lub „projektem”.</w:t>
      </w:r>
    </w:p>
    <w:p w14:paraId="0E39B40E" w14:textId="5F9EEC96" w:rsidR="007447C8" w:rsidRPr="00030599" w:rsidRDefault="009009D8" w:rsidP="003A51BF">
      <w:pPr>
        <w:pStyle w:val="Tekstpodstawowy31"/>
        <w:spacing w:before="0" w:line="288" w:lineRule="auto"/>
        <w:ind w:left="720" w:hanging="720"/>
        <w:rPr>
          <w:rFonts w:ascii="Encode Sans Compressed" w:hAnsi="Encode Sans Compressed"/>
          <w:i w:val="0"/>
          <w:iCs w:val="0"/>
          <w:sz w:val="22"/>
          <w:szCs w:val="22"/>
        </w:rPr>
      </w:pPr>
      <w:r w:rsidRPr="00030599">
        <w:rPr>
          <w:rFonts w:ascii="Encode Sans Compressed" w:hAnsi="Encode Sans Compressed"/>
          <w:i w:val="0"/>
          <w:iCs w:val="0"/>
          <w:sz w:val="22"/>
          <w:szCs w:val="22"/>
        </w:rPr>
        <w:tab/>
        <w:t>Zamawiający nie dopuszcza składania ofert częściowych i wariantowych.</w:t>
      </w:r>
    </w:p>
    <w:p w14:paraId="12196841" w14:textId="78044351" w:rsidR="003B1C44" w:rsidRPr="00A924DA" w:rsidRDefault="00B20673" w:rsidP="003B1C44">
      <w:pPr>
        <w:pStyle w:val="Tekstpodstawowy31"/>
        <w:spacing w:before="0" w:line="288" w:lineRule="auto"/>
        <w:ind w:left="720" w:hanging="720"/>
        <w:rPr>
          <w:rFonts w:ascii="Encode Sans Compressed" w:hAnsi="Encode Sans Compressed"/>
          <w:i w:val="0"/>
          <w:color w:val="FF0000"/>
          <w:sz w:val="22"/>
          <w:szCs w:val="22"/>
        </w:rPr>
      </w:pPr>
      <w:r w:rsidRPr="003B1C44">
        <w:rPr>
          <w:rFonts w:ascii="Encode Sans Compressed" w:hAnsi="Encode Sans Compressed"/>
          <w:i w:val="0"/>
          <w:iCs w:val="0"/>
          <w:sz w:val="22"/>
          <w:szCs w:val="22"/>
        </w:rPr>
        <w:tab/>
      </w:r>
      <w:r w:rsidRPr="00A924DA">
        <w:rPr>
          <w:rFonts w:ascii="Encode Sans Compressed" w:hAnsi="Encode Sans Compressed"/>
          <w:i w:val="0"/>
          <w:iCs w:val="0"/>
          <w:sz w:val="22"/>
          <w:szCs w:val="22"/>
        </w:rPr>
        <w:t xml:space="preserve">Zamawiający </w:t>
      </w:r>
      <w:r w:rsidR="005306B4" w:rsidRPr="00A924DA">
        <w:rPr>
          <w:rFonts w:ascii="Encode Sans Compressed" w:hAnsi="Encode Sans Compressed"/>
          <w:i w:val="0"/>
          <w:iCs w:val="0"/>
          <w:sz w:val="22"/>
          <w:szCs w:val="22"/>
        </w:rPr>
        <w:t xml:space="preserve">wskazuje, iż </w:t>
      </w:r>
      <w:proofErr w:type="spellStart"/>
      <w:r w:rsidR="005306B4" w:rsidRPr="00A924DA">
        <w:rPr>
          <w:rFonts w:ascii="Encode Sans Compressed" w:hAnsi="Encode Sans Compressed"/>
          <w:i w:val="0"/>
          <w:iCs w:val="0"/>
          <w:sz w:val="22"/>
          <w:szCs w:val="22"/>
        </w:rPr>
        <w:t>niedokonano</w:t>
      </w:r>
      <w:proofErr w:type="spellEnd"/>
      <w:r w:rsidR="005306B4" w:rsidRPr="00A924DA">
        <w:rPr>
          <w:rFonts w:ascii="Encode Sans Compressed" w:hAnsi="Encode Sans Compressed"/>
          <w:i w:val="0"/>
          <w:iCs w:val="0"/>
          <w:sz w:val="22"/>
          <w:szCs w:val="22"/>
        </w:rPr>
        <w:t xml:space="preserve"> podziału zamówienia na części ze względów</w:t>
      </w:r>
      <w:r w:rsidR="003B1C44" w:rsidRPr="00A924DA">
        <w:rPr>
          <w:rFonts w:ascii="Encode Sans Compressed" w:hAnsi="Encode Sans Compressed"/>
          <w:sz w:val="22"/>
          <w:szCs w:val="22"/>
        </w:rPr>
        <w:t xml:space="preserve"> </w:t>
      </w:r>
      <w:r w:rsidR="003B1C44" w:rsidRPr="00A924DA">
        <w:rPr>
          <w:rFonts w:ascii="Encode Sans Compressed" w:hAnsi="Encode Sans Compressed"/>
          <w:i w:val="0"/>
          <w:sz w:val="22"/>
          <w:szCs w:val="22"/>
        </w:rPr>
        <w:t>technicznych, organizacyjnych, ekonomicznych i celowościowych.</w:t>
      </w:r>
    </w:p>
    <w:p w14:paraId="5697765B" w14:textId="1FE4F231" w:rsidR="00A924DA" w:rsidRPr="009F5901" w:rsidRDefault="00A924DA" w:rsidP="00154C4B">
      <w:pPr>
        <w:pStyle w:val="Tekstpodstawowy31"/>
        <w:spacing w:line="288" w:lineRule="auto"/>
        <w:ind w:left="720" w:hanging="12"/>
        <w:rPr>
          <w:rFonts w:ascii="Encode Sans Compressed" w:hAnsi="Encode Sans Compressed"/>
          <w:i w:val="0"/>
          <w:color w:val="000000" w:themeColor="text1"/>
          <w:sz w:val="22"/>
          <w:szCs w:val="22"/>
        </w:rPr>
      </w:pPr>
      <w:r w:rsidRPr="009F5901">
        <w:rPr>
          <w:rFonts w:ascii="Encode Sans Compressed" w:hAnsi="Encode Sans Compressed"/>
          <w:i w:val="0"/>
          <w:color w:val="000000" w:themeColor="text1"/>
          <w:sz w:val="22"/>
          <w:szCs w:val="22"/>
        </w:rPr>
        <w:t xml:space="preserve">Przepis art. 46 ust.1 Dyrektywy Parlamentu Europejskiego i Rady 2014/24/UE z dnia 26 lutego 2014 r. w sprawie zamówień publicznych (Dz.U.UE.L.2014.94.65) oraz przepis art. 91 ust.1 ustawy Pzp nie nakazuje podziału zamówienia, stanowiąc o uprawnieniu Zamawiającego do podziału zamówienia. Decyzja w tym zakresie pozostawiona jest autonomicznej woli </w:t>
      </w:r>
      <w:proofErr w:type="spellStart"/>
      <w:r w:rsidRPr="009F5901">
        <w:rPr>
          <w:rFonts w:ascii="Encode Sans Compressed" w:hAnsi="Encode Sans Compressed"/>
          <w:i w:val="0"/>
          <w:color w:val="000000" w:themeColor="text1"/>
          <w:sz w:val="22"/>
          <w:szCs w:val="22"/>
        </w:rPr>
        <w:t>Zamawiaującego</w:t>
      </w:r>
      <w:proofErr w:type="spellEnd"/>
      <w:r w:rsidRPr="009F5901">
        <w:rPr>
          <w:rFonts w:ascii="Encode Sans Compressed" w:hAnsi="Encode Sans Compressed"/>
          <w:i w:val="0"/>
          <w:color w:val="000000" w:themeColor="text1"/>
          <w:sz w:val="22"/>
          <w:szCs w:val="22"/>
        </w:rPr>
        <w:t>, który w tym zakresie kieruje się swoimi potrzebami i wymogami.</w:t>
      </w:r>
    </w:p>
    <w:p w14:paraId="46561499" w14:textId="53AE79FC" w:rsidR="003B1C44" w:rsidRPr="00EA6FAE" w:rsidRDefault="00FA15B2" w:rsidP="003B1C44">
      <w:pPr>
        <w:pStyle w:val="Tekstpodstawowy31"/>
        <w:spacing w:before="0" w:line="288" w:lineRule="auto"/>
        <w:ind w:left="708" w:hanging="708"/>
        <w:rPr>
          <w:rFonts w:ascii="Encode Sans Compressed" w:hAnsi="Encode Sans Compressed"/>
          <w:i w:val="0"/>
          <w:iCs w:val="0"/>
          <w:sz w:val="22"/>
          <w:szCs w:val="22"/>
        </w:rPr>
      </w:pPr>
      <w:r w:rsidRPr="003B1C44">
        <w:rPr>
          <w:rFonts w:ascii="Encode Sans Compressed" w:hAnsi="Encode Sans Compressed"/>
          <w:i w:val="0"/>
          <w:sz w:val="22"/>
          <w:szCs w:val="22"/>
        </w:rPr>
        <w:t>5</w:t>
      </w:r>
      <w:r w:rsidR="009009D8" w:rsidRPr="003B1C44">
        <w:rPr>
          <w:rFonts w:ascii="Encode Sans Compressed" w:hAnsi="Encode Sans Compressed"/>
          <w:i w:val="0"/>
          <w:sz w:val="22"/>
          <w:szCs w:val="22"/>
        </w:rPr>
        <w:t>.2.</w:t>
      </w:r>
      <w:r w:rsidR="009009D8" w:rsidRPr="003B1C44">
        <w:rPr>
          <w:rFonts w:ascii="Encode Sans Compressed" w:hAnsi="Encode Sans Compressed"/>
          <w:i w:val="0"/>
          <w:sz w:val="22"/>
          <w:szCs w:val="22"/>
        </w:rPr>
        <w:tab/>
      </w:r>
      <w:r w:rsidR="003B1C44" w:rsidRPr="00EA6FAE">
        <w:rPr>
          <w:rFonts w:ascii="Encode Sans Compressed" w:hAnsi="Encode Sans Compressed"/>
          <w:i w:val="0"/>
          <w:iCs w:val="0"/>
          <w:sz w:val="22"/>
          <w:szCs w:val="22"/>
        </w:rPr>
        <w:t xml:space="preserve">Szczegółowe wytyczne techniczne do opracowania dokumentacji  projektowej </w:t>
      </w:r>
      <w:r w:rsidR="00C0577F">
        <w:rPr>
          <w:rFonts w:ascii="Encode Sans Compressed" w:hAnsi="Encode Sans Compressed"/>
          <w:i w:val="0"/>
          <w:iCs w:val="0"/>
          <w:sz w:val="22"/>
          <w:szCs w:val="22"/>
        </w:rPr>
        <w:t>określone są w Tomie III</w:t>
      </w:r>
      <w:r w:rsidR="003B1C44" w:rsidRPr="00EA6FAE">
        <w:rPr>
          <w:rFonts w:ascii="Encode Sans Compressed" w:hAnsi="Encode Sans Compressed"/>
          <w:i w:val="0"/>
          <w:iCs w:val="0"/>
          <w:sz w:val="22"/>
          <w:szCs w:val="22"/>
        </w:rPr>
        <w:t xml:space="preserve"> </w:t>
      </w:r>
      <w:r w:rsidR="00C0577F">
        <w:rPr>
          <w:rFonts w:ascii="Encode Sans Compressed" w:hAnsi="Encode Sans Compressed"/>
          <w:i w:val="0"/>
          <w:iCs w:val="0"/>
          <w:sz w:val="22"/>
          <w:szCs w:val="22"/>
        </w:rPr>
        <w:t>SWZ.</w:t>
      </w:r>
    </w:p>
    <w:p w14:paraId="6552F085" w14:textId="7A00CD4B" w:rsidR="007F72AE" w:rsidRPr="00BC3F31" w:rsidRDefault="00F455A0" w:rsidP="00BC3F31">
      <w:pPr>
        <w:pStyle w:val="Tekstpodstawowy31"/>
        <w:spacing w:before="0" w:line="288" w:lineRule="auto"/>
        <w:ind w:left="720" w:hanging="720"/>
        <w:rPr>
          <w:rFonts w:ascii="Encode Sans Compressed" w:hAnsi="Encode Sans Compressed"/>
          <w:i w:val="0"/>
          <w:iCs w:val="0"/>
          <w:sz w:val="22"/>
          <w:szCs w:val="22"/>
        </w:rPr>
      </w:pPr>
      <w:r w:rsidRPr="00BC3F31">
        <w:rPr>
          <w:rFonts w:ascii="Encode Sans Compressed" w:hAnsi="Encode Sans Compressed"/>
          <w:i w:val="0"/>
          <w:sz w:val="22"/>
          <w:szCs w:val="22"/>
        </w:rPr>
        <w:t>5</w:t>
      </w:r>
      <w:r w:rsidR="009009D8" w:rsidRPr="00BC3F31">
        <w:rPr>
          <w:rFonts w:ascii="Encode Sans Compressed" w:hAnsi="Encode Sans Compressed"/>
          <w:i w:val="0"/>
          <w:sz w:val="22"/>
          <w:szCs w:val="22"/>
        </w:rPr>
        <w:t>.</w:t>
      </w:r>
      <w:r w:rsidR="009009D8" w:rsidRPr="00C0577F">
        <w:rPr>
          <w:rFonts w:ascii="Encode Sans Compressed" w:hAnsi="Encode Sans Compressed"/>
          <w:i w:val="0"/>
          <w:sz w:val="22"/>
          <w:szCs w:val="22"/>
        </w:rPr>
        <w:t xml:space="preserve">3.  </w:t>
      </w:r>
      <w:r w:rsidR="00D03011" w:rsidRPr="00C0577F">
        <w:rPr>
          <w:rFonts w:ascii="Encode Sans Compressed" w:hAnsi="Encode Sans Compressed"/>
          <w:i w:val="0"/>
          <w:sz w:val="22"/>
          <w:szCs w:val="22"/>
        </w:rPr>
        <w:tab/>
      </w:r>
      <w:r w:rsidR="007F72AE" w:rsidRPr="00C0577F">
        <w:rPr>
          <w:rFonts w:ascii="Encode Sans Compressed" w:hAnsi="Encode Sans Compressed"/>
          <w:i w:val="0"/>
          <w:sz w:val="22"/>
          <w:szCs w:val="22"/>
        </w:rPr>
        <w:t xml:space="preserve">Zamawiający </w:t>
      </w:r>
      <w:r w:rsidR="007F72AE" w:rsidRPr="00C0577F">
        <w:rPr>
          <w:rFonts w:ascii="Encode Sans Compressed" w:hAnsi="Encode Sans Compressed"/>
          <w:b/>
          <w:i w:val="0"/>
          <w:sz w:val="22"/>
          <w:szCs w:val="22"/>
        </w:rPr>
        <w:t>nie wymaga</w:t>
      </w:r>
      <w:r w:rsidR="00BB6D12" w:rsidRPr="00C0577F">
        <w:rPr>
          <w:rFonts w:ascii="Encode Sans Compressed" w:hAnsi="Encode Sans Compressed"/>
          <w:b/>
          <w:i w:val="0"/>
          <w:sz w:val="22"/>
          <w:szCs w:val="22"/>
        </w:rPr>
        <w:t>/nie przewiduje</w:t>
      </w:r>
      <w:r w:rsidR="007F72AE" w:rsidRPr="00C0577F">
        <w:rPr>
          <w:rFonts w:ascii="Encode Sans Compressed" w:hAnsi="Encode Sans Compressed"/>
          <w:i w:val="0"/>
          <w:sz w:val="22"/>
          <w:szCs w:val="22"/>
        </w:rPr>
        <w:t xml:space="preserve"> przeprowadzenie wizji lokalnej</w:t>
      </w:r>
      <w:r w:rsidR="00C0577F" w:rsidRPr="00C0577F">
        <w:rPr>
          <w:rFonts w:ascii="Encode Sans Compressed" w:hAnsi="Encode Sans Compressed"/>
          <w:i w:val="0"/>
          <w:sz w:val="22"/>
          <w:szCs w:val="22"/>
        </w:rPr>
        <w:t xml:space="preserve"> lub</w:t>
      </w:r>
      <w:r w:rsidR="00C0577F" w:rsidRPr="00C0577F">
        <w:rPr>
          <w:rFonts w:ascii="Encode Sans Compressed" w:hAnsi="Encode Sans Compressed" w:cs="Arial"/>
          <w:i w:val="0"/>
          <w:iCs w:val="0"/>
          <w:color w:val="FF0000"/>
          <w:sz w:val="22"/>
          <w:szCs w:val="22"/>
        </w:rPr>
        <w:t xml:space="preserve"> </w:t>
      </w:r>
      <w:r w:rsidR="00C0577F" w:rsidRPr="00C0577F">
        <w:rPr>
          <w:rFonts w:ascii="Encode Sans Compressed" w:hAnsi="Encode Sans Compressed"/>
          <w:i w:val="0"/>
          <w:sz w:val="22"/>
          <w:szCs w:val="22"/>
        </w:rPr>
        <w:t xml:space="preserve">sprawdzenia dokumentów niezbędnych do realizacji zamówienia dostępnych na miejscu u zamawiającego </w:t>
      </w:r>
      <w:r w:rsidR="007F72AE" w:rsidRPr="00C0577F">
        <w:rPr>
          <w:rFonts w:ascii="Encode Sans Compressed" w:hAnsi="Encode Sans Compressed"/>
          <w:i w:val="0"/>
          <w:sz w:val="22"/>
          <w:szCs w:val="22"/>
        </w:rPr>
        <w:t>.</w:t>
      </w:r>
    </w:p>
    <w:p w14:paraId="4BEC8111" w14:textId="5C1B8BC0" w:rsidR="007447C8" w:rsidRPr="00030599" w:rsidRDefault="00B73FA9" w:rsidP="003A51BF">
      <w:pPr>
        <w:spacing w:line="288" w:lineRule="auto"/>
        <w:ind w:left="709" w:hanging="709"/>
        <w:jc w:val="both"/>
        <w:rPr>
          <w:rFonts w:ascii="Encode Sans Compressed" w:hAnsi="Encode Sans Compressed"/>
          <w:sz w:val="22"/>
          <w:szCs w:val="22"/>
        </w:rPr>
      </w:pPr>
      <w:r w:rsidRPr="00030599">
        <w:rPr>
          <w:rFonts w:ascii="Encode Sans Compressed" w:hAnsi="Encode Sans Compressed"/>
          <w:sz w:val="22"/>
          <w:szCs w:val="22"/>
        </w:rPr>
        <w:t>5</w:t>
      </w:r>
      <w:r w:rsidR="00C0577F">
        <w:rPr>
          <w:rFonts w:ascii="Encode Sans Compressed" w:hAnsi="Encode Sans Compressed"/>
          <w:sz w:val="22"/>
          <w:szCs w:val="22"/>
        </w:rPr>
        <w:t>.4</w:t>
      </w:r>
      <w:r w:rsidR="009009D8" w:rsidRPr="00030599">
        <w:rPr>
          <w:rFonts w:ascii="Encode Sans Compressed" w:hAnsi="Encode Sans Compressed"/>
          <w:sz w:val="22"/>
          <w:szCs w:val="22"/>
        </w:rPr>
        <w:t xml:space="preserve">. </w:t>
      </w:r>
      <w:r w:rsidR="00364CD6" w:rsidRPr="00030599">
        <w:rPr>
          <w:rFonts w:ascii="Encode Sans Compressed" w:hAnsi="Encode Sans Compressed"/>
          <w:sz w:val="22"/>
          <w:szCs w:val="22"/>
        </w:rPr>
        <w:t xml:space="preserve"> </w:t>
      </w:r>
      <w:r w:rsidR="003A51BF" w:rsidRPr="00030599">
        <w:rPr>
          <w:rFonts w:ascii="Encode Sans Compressed" w:hAnsi="Encode Sans Compressed"/>
          <w:sz w:val="22"/>
          <w:szCs w:val="22"/>
        </w:rPr>
        <w:tab/>
      </w:r>
      <w:r w:rsidR="009009D8" w:rsidRPr="00030599">
        <w:rPr>
          <w:rFonts w:ascii="Encode Sans Compressed" w:hAnsi="Encode Sans Compressed"/>
          <w:sz w:val="22"/>
          <w:szCs w:val="22"/>
        </w:rPr>
        <w:t xml:space="preserve">Wykonawca może powierzyć </w:t>
      </w:r>
      <w:r w:rsidR="009009D8" w:rsidRPr="00030599">
        <w:rPr>
          <w:rFonts w:ascii="Encode Sans Compressed" w:hAnsi="Encode Sans Compressed"/>
          <w:b/>
          <w:sz w:val="22"/>
          <w:szCs w:val="22"/>
        </w:rPr>
        <w:t>wykonanie części</w:t>
      </w:r>
      <w:r w:rsidR="009009D8" w:rsidRPr="00030599">
        <w:rPr>
          <w:rFonts w:ascii="Encode Sans Compressed" w:hAnsi="Encode Sans Compressed"/>
          <w:sz w:val="22"/>
          <w:szCs w:val="22"/>
        </w:rPr>
        <w:t xml:space="preserve"> zamówienia Podwykonawcy</w:t>
      </w:r>
      <w:r w:rsidR="00AE476A" w:rsidRPr="00030599">
        <w:rPr>
          <w:rFonts w:ascii="Encode Sans Compressed" w:hAnsi="Encode Sans Compressed"/>
          <w:sz w:val="22"/>
          <w:szCs w:val="22"/>
        </w:rPr>
        <w:t xml:space="preserve"> </w:t>
      </w:r>
      <w:r w:rsidR="00AE476A" w:rsidRPr="00030599">
        <w:rPr>
          <w:rFonts w:ascii="Encode Sans Compressed" w:hAnsi="Encode Sans Compressed"/>
          <w:color w:val="FF0000"/>
          <w:sz w:val="22"/>
          <w:szCs w:val="22"/>
        </w:rPr>
        <w:t>(</w:t>
      </w:r>
      <w:r w:rsidR="009E23CD" w:rsidRPr="00030599">
        <w:rPr>
          <w:rFonts w:ascii="Encode Sans Compressed" w:hAnsi="Encode Sans Compressed"/>
          <w:color w:val="FF0000"/>
          <w:sz w:val="22"/>
          <w:szCs w:val="22"/>
        </w:rPr>
        <w:t>przekazanie</w:t>
      </w:r>
      <w:r w:rsidR="00AE476A" w:rsidRPr="00030599">
        <w:rPr>
          <w:rFonts w:ascii="Encode Sans Compressed" w:hAnsi="Encode Sans Compressed"/>
          <w:color w:val="FF0000"/>
          <w:sz w:val="22"/>
          <w:szCs w:val="22"/>
        </w:rPr>
        <w:t xml:space="preserve"> 100% realizacji przedmiotu zamówienia podwykonawcy narusza przepisy </w:t>
      </w:r>
      <w:r w:rsidR="009D5668" w:rsidRPr="00030599">
        <w:rPr>
          <w:rFonts w:ascii="Encode Sans Compressed" w:hAnsi="Encode Sans Compressed"/>
          <w:color w:val="FF0000"/>
          <w:sz w:val="22"/>
          <w:szCs w:val="22"/>
        </w:rPr>
        <w:t>Ustawy Pzp)</w:t>
      </w:r>
      <w:r w:rsidR="009009D8" w:rsidRPr="00030599">
        <w:rPr>
          <w:rFonts w:ascii="Encode Sans Compressed" w:hAnsi="Encode Sans Compressed"/>
          <w:color w:val="FF0000"/>
          <w:sz w:val="22"/>
          <w:szCs w:val="22"/>
        </w:rPr>
        <w:t>.</w:t>
      </w:r>
      <w:r w:rsidR="009009D8" w:rsidRPr="00030599">
        <w:rPr>
          <w:rFonts w:ascii="Encode Sans Compressed" w:hAnsi="Encode Sans Compressed"/>
          <w:sz w:val="22"/>
          <w:szCs w:val="22"/>
        </w:rPr>
        <w:t xml:space="preserve"> Zamawiający żąda wskazania przez Wykonawcę części zamówienia, której wykonanie powierzy Podwykonawcom.</w:t>
      </w:r>
    </w:p>
    <w:p w14:paraId="50CFF4C3" w14:textId="06D372C7" w:rsidR="00BC3F31" w:rsidRPr="002D69B6" w:rsidRDefault="00B73FA9" w:rsidP="00BC3F31">
      <w:pPr>
        <w:pStyle w:val="tre"/>
        <w:spacing w:line="288" w:lineRule="auto"/>
        <w:ind w:left="708" w:hanging="708"/>
        <w:jc w:val="both"/>
        <w:rPr>
          <w:rFonts w:ascii="Encode Sans Compressed" w:hAnsi="Encode Sans Compressed"/>
          <w:sz w:val="22"/>
          <w:szCs w:val="22"/>
        </w:rPr>
      </w:pPr>
      <w:r w:rsidRPr="00030599">
        <w:rPr>
          <w:rFonts w:ascii="Encode Sans Compressed" w:hAnsi="Encode Sans Compressed"/>
          <w:sz w:val="22"/>
          <w:szCs w:val="22"/>
        </w:rPr>
        <w:t>5</w:t>
      </w:r>
      <w:r w:rsidR="0054004E" w:rsidRPr="00030599">
        <w:rPr>
          <w:rFonts w:ascii="Encode Sans Compressed" w:hAnsi="Encode Sans Compressed"/>
          <w:sz w:val="22"/>
          <w:szCs w:val="22"/>
        </w:rPr>
        <w:t>.</w:t>
      </w:r>
      <w:r w:rsidR="00C0577F">
        <w:rPr>
          <w:rFonts w:ascii="Encode Sans Compressed" w:hAnsi="Encode Sans Compressed"/>
          <w:sz w:val="22"/>
          <w:szCs w:val="22"/>
        </w:rPr>
        <w:t>5</w:t>
      </w:r>
      <w:r w:rsidR="0054004E" w:rsidRPr="00030599">
        <w:rPr>
          <w:rFonts w:ascii="Encode Sans Compressed" w:hAnsi="Encode Sans Compressed"/>
          <w:sz w:val="22"/>
          <w:szCs w:val="22"/>
        </w:rPr>
        <w:t xml:space="preserve">. </w:t>
      </w:r>
      <w:r w:rsidR="007527D5" w:rsidRPr="00030599">
        <w:rPr>
          <w:rFonts w:ascii="Encode Sans Compressed" w:hAnsi="Encode Sans Compressed"/>
          <w:sz w:val="22"/>
          <w:szCs w:val="22"/>
        </w:rPr>
        <w:tab/>
      </w:r>
      <w:r w:rsidR="00C0577F">
        <w:rPr>
          <w:rFonts w:ascii="Encode Sans Compressed" w:hAnsi="Encode Sans Compressed"/>
          <w:sz w:val="22"/>
          <w:szCs w:val="22"/>
        </w:rPr>
        <w:t>Zamawiający nie przewiduje wymagań w zakresie zatrudnienia na podstawie stosunku pracy                                 w okolicznościach, o których mowa w art. 95 ustawy Pzp.</w:t>
      </w:r>
      <w:r w:rsidR="00BC3F31" w:rsidRPr="002D69B6">
        <w:rPr>
          <w:rFonts w:ascii="Encode Sans Compressed" w:hAnsi="Encode Sans Compressed"/>
          <w:sz w:val="22"/>
          <w:szCs w:val="22"/>
        </w:rPr>
        <w:t xml:space="preserve"> </w:t>
      </w:r>
    </w:p>
    <w:p w14:paraId="3433D5BF" w14:textId="154D2AA7" w:rsidR="00B73FA9" w:rsidRPr="00F562AD" w:rsidRDefault="00B73FA9" w:rsidP="003A51BF">
      <w:pPr>
        <w:spacing w:line="288" w:lineRule="auto"/>
        <w:ind w:left="709" w:hanging="709"/>
        <w:jc w:val="both"/>
        <w:rPr>
          <w:rFonts w:ascii="Encode Sans Compressed" w:hAnsi="Encode Sans Compressed"/>
          <w:sz w:val="22"/>
          <w:szCs w:val="22"/>
          <w:highlight w:val="green"/>
        </w:rPr>
      </w:pPr>
    </w:p>
    <w:p w14:paraId="1206D485" w14:textId="3B058557" w:rsidR="007447C8" w:rsidRPr="00030599" w:rsidRDefault="00B73FA9" w:rsidP="003A51BF">
      <w:pPr>
        <w:spacing w:line="288" w:lineRule="auto"/>
        <w:jc w:val="both"/>
        <w:rPr>
          <w:rFonts w:ascii="Encode Sans Compressed" w:hAnsi="Encode Sans Compressed"/>
          <w:iCs/>
          <w:sz w:val="22"/>
          <w:szCs w:val="22"/>
        </w:rPr>
      </w:pPr>
      <w:r w:rsidRPr="00030599">
        <w:rPr>
          <w:rFonts w:ascii="Encode Sans Compressed" w:hAnsi="Encode Sans Compressed"/>
          <w:b/>
          <w:sz w:val="22"/>
          <w:szCs w:val="22"/>
        </w:rPr>
        <w:t>6</w:t>
      </w:r>
      <w:r w:rsidR="009009D8" w:rsidRPr="00030599">
        <w:rPr>
          <w:rFonts w:ascii="Encode Sans Compressed" w:hAnsi="Encode Sans Compressed"/>
          <w:b/>
          <w:sz w:val="22"/>
          <w:szCs w:val="22"/>
        </w:rPr>
        <w:t>.</w:t>
      </w:r>
      <w:r w:rsidR="009009D8" w:rsidRPr="00030599">
        <w:rPr>
          <w:rFonts w:ascii="Encode Sans Compressed" w:hAnsi="Encode Sans Compressed"/>
          <w:b/>
          <w:sz w:val="22"/>
          <w:szCs w:val="22"/>
        </w:rPr>
        <w:tab/>
        <w:t>TERMIN REALIZACJI PRZEDMIOTU ZAMÓWIENIA</w:t>
      </w:r>
    </w:p>
    <w:p w14:paraId="6F33FDF0" w14:textId="1E20AF19" w:rsidR="004A5722" w:rsidRDefault="004A5722" w:rsidP="004A5722">
      <w:pPr>
        <w:spacing w:line="288" w:lineRule="auto"/>
        <w:ind w:left="360" w:firstLine="349"/>
        <w:jc w:val="both"/>
        <w:rPr>
          <w:rFonts w:ascii="Encode Sans Compressed" w:hAnsi="Encode Sans Compressed"/>
          <w:iCs/>
          <w:sz w:val="22"/>
          <w:szCs w:val="22"/>
        </w:rPr>
      </w:pPr>
      <w:r>
        <w:rPr>
          <w:rFonts w:ascii="Encode Sans Compressed" w:hAnsi="Encode Sans Compressed"/>
          <w:iCs/>
          <w:sz w:val="22"/>
          <w:szCs w:val="22"/>
        </w:rPr>
        <w:t>Zamawiający wymaga, aby przedmiot zamówienia został zrealizowany w następujących terminach:</w:t>
      </w:r>
    </w:p>
    <w:p w14:paraId="7ACA8B27" w14:textId="473866A8" w:rsidR="00154C4B" w:rsidRPr="00B4202B" w:rsidRDefault="00154C4B" w:rsidP="00154C4B">
      <w:pPr>
        <w:spacing w:line="288" w:lineRule="auto"/>
        <w:ind w:left="360" w:hanging="360"/>
        <w:jc w:val="both"/>
        <w:rPr>
          <w:rFonts w:ascii="Encode Sans Compressed" w:hAnsi="Encode Sans Compressed"/>
          <w:iCs/>
          <w:sz w:val="22"/>
          <w:szCs w:val="22"/>
        </w:rPr>
      </w:pPr>
      <w:r w:rsidRPr="00030599">
        <w:rPr>
          <w:rFonts w:ascii="Encode Sans Compressed" w:hAnsi="Encode Sans Compressed"/>
          <w:iCs/>
          <w:sz w:val="22"/>
          <w:szCs w:val="22"/>
        </w:rPr>
        <w:t>6.1.</w:t>
      </w:r>
      <w:r w:rsidRPr="00030599">
        <w:rPr>
          <w:rFonts w:ascii="Encode Sans Compressed" w:hAnsi="Encode Sans Compressed"/>
          <w:iCs/>
          <w:sz w:val="22"/>
          <w:szCs w:val="22"/>
        </w:rPr>
        <w:tab/>
      </w:r>
      <w:r w:rsidRPr="00030599">
        <w:rPr>
          <w:rFonts w:ascii="Encode Sans Compressed" w:hAnsi="Encode Sans Compressed"/>
          <w:iCs/>
          <w:sz w:val="22"/>
          <w:szCs w:val="22"/>
        </w:rPr>
        <w:tab/>
      </w:r>
      <w:r w:rsidRPr="00B4202B">
        <w:rPr>
          <w:rFonts w:ascii="Encode Sans Compressed" w:hAnsi="Encode Sans Compressed"/>
          <w:iCs/>
          <w:sz w:val="22"/>
          <w:szCs w:val="22"/>
        </w:rPr>
        <w:t>Termin zakończenia robót</w:t>
      </w:r>
      <w:r w:rsidR="007F2A3F" w:rsidRPr="00B4202B">
        <w:rPr>
          <w:rFonts w:ascii="Encode Sans Compressed" w:hAnsi="Encode Sans Compressed"/>
          <w:iCs/>
          <w:sz w:val="22"/>
          <w:szCs w:val="22"/>
        </w:rPr>
        <w:t>: 239</w:t>
      </w:r>
      <w:r w:rsidRPr="00B4202B">
        <w:rPr>
          <w:rFonts w:ascii="Encode Sans Compressed" w:hAnsi="Encode Sans Compressed"/>
          <w:iCs/>
          <w:sz w:val="22"/>
          <w:szCs w:val="22"/>
        </w:rPr>
        <w:t xml:space="preserve"> dni od dnia podpisania umowy.</w:t>
      </w:r>
    </w:p>
    <w:p w14:paraId="4749416B" w14:textId="40566D30" w:rsidR="00154C4B" w:rsidRPr="00B4202B" w:rsidRDefault="00154C4B" w:rsidP="00154C4B">
      <w:pPr>
        <w:spacing w:line="288" w:lineRule="auto"/>
        <w:ind w:left="360" w:hanging="360"/>
        <w:jc w:val="both"/>
        <w:rPr>
          <w:rFonts w:ascii="Encode Sans Compressed" w:hAnsi="Encode Sans Compressed"/>
          <w:iCs/>
          <w:sz w:val="22"/>
          <w:szCs w:val="22"/>
        </w:rPr>
      </w:pPr>
      <w:r w:rsidRPr="00B4202B">
        <w:rPr>
          <w:rFonts w:ascii="Encode Sans Compressed" w:hAnsi="Encode Sans Compressed"/>
          <w:iCs/>
          <w:sz w:val="22"/>
          <w:szCs w:val="22"/>
        </w:rPr>
        <w:t xml:space="preserve">6.2.   </w:t>
      </w:r>
      <w:r w:rsidRPr="00B4202B">
        <w:rPr>
          <w:rFonts w:ascii="Encode Sans Compressed" w:hAnsi="Encode Sans Compressed"/>
          <w:iCs/>
          <w:sz w:val="22"/>
          <w:szCs w:val="22"/>
        </w:rPr>
        <w:tab/>
        <w:t xml:space="preserve">Termin ostatecznego odbioru:  </w:t>
      </w:r>
      <w:r w:rsidR="007F2A3F" w:rsidRPr="00B4202B">
        <w:rPr>
          <w:rFonts w:ascii="Encode Sans Compressed" w:hAnsi="Encode Sans Compressed"/>
          <w:iCs/>
          <w:sz w:val="22"/>
          <w:szCs w:val="22"/>
        </w:rPr>
        <w:t>270</w:t>
      </w:r>
      <w:r w:rsidRPr="00B4202B">
        <w:rPr>
          <w:rFonts w:ascii="Encode Sans Compressed" w:hAnsi="Encode Sans Compressed"/>
          <w:iCs/>
          <w:sz w:val="22"/>
          <w:szCs w:val="22"/>
        </w:rPr>
        <w:t xml:space="preserve"> dni od dnia podpisania umowy.</w:t>
      </w:r>
    </w:p>
    <w:p w14:paraId="6A946823" w14:textId="77777777" w:rsidR="00AF6600" w:rsidRPr="004A5722" w:rsidRDefault="00AF6600" w:rsidP="004A5722">
      <w:pPr>
        <w:spacing w:line="288" w:lineRule="auto"/>
        <w:jc w:val="both"/>
        <w:rPr>
          <w:rFonts w:ascii="Encode Sans Compressed" w:hAnsi="Encode Sans Compressed"/>
          <w:b/>
          <w:iCs/>
          <w:sz w:val="22"/>
          <w:szCs w:val="22"/>
        </w:rPr>
      </w:pPr>
    </w:p>
    <w:p w14:paraId="4424C15A" w14:textId="4E603EB7" w:rsidR="007447C8" w:rsidRPr="003A51BF" w:rsidRDefault="00FE6773" w:rsidP="003A51BF">
      <w:pPr>
        <w:tabs>
          <w:tab w:val="left" w:pos="3030"/>
        </w:tabs>
        <w:spacing w:line="288" w:lineRule="auto"/>
        <w:ind w:left="720" w:hanging="720"/>
        <w:jc w:val="both"/>
        <w:rPr>
          <w:rFonts w:ascii="Encode Sans Compressed" w:hAnsi="Encode Sans Compressed"/>
          <w:b/>
          <w:sz w:val="22"/>
          <w:szCs w:val="22"/>
        </w:rPr>
      </w:pPr>
      <w:r>
        <w:rPr>
          <w:rStyle w:val="tekstdokbold"/>
          <w:rFonts w:ascii="Encode Sans Compressed" w:hAnsi="Encode Sans Compressed"/>
          <w:sz w:val="22"/>
          <w:szCs w:val="22"/>
        </w:rPr>
        <w:t>7</w:t>
      </w:r>
      <w:r w:rsidR="009009D8" w:rsidRPr="003A51BF">
        <w:rPr>
          <w:rStyle w:val="tekstdokbold"/>
          <w:rFonts w:ascii="Encode Sans Compressed" w:hAnsi="Encode Sans Compressed"/>
          <w:sz w:val="22"/>
          <w:szCs w:val="22"/>
        </w:rPr>
        <w:t>.</w:t>
      </w:r>
      <w:r w:rsidR="009009D8" w:rsidRPr="003A51BF">
        <w:rPr>
          <w:rStyle w:val="tekstdokbold"/>
          <w:rFonts w:ascii="Encode Sans Compressed" w:hAnsi="Encode Sans Compressed"/>
          <w:sz w:val="22"/>
          <w:szCs w:val="22"/>
        </w:rPr>
        <w:tab/>
        <w:t>WARUNKI UDZIAŁU W POSTĘPOWANIU I SPOSÓB DOKONYWANIA OCENY ICH SPEŁNIANIA</w:t>
      </w:r>
    </w:p>
    <w:p w14:paraId="511A7688" w14:textId="4CD13352" w:rsidR="007447C8" w:rsidRPr="00030599" w:rsidRDefault="00FE6773" w:rsidP="003A51BF">
      <w:pPr>
        <w:spacing w:line="288" w:lineRule="auto"/>
        <w:ind w:left="709" w:hanging="709"/>
        <w:jc w:val="both"/>
        <w:rPr>
          <w:rFonts w:ascii="Encode Sans Compressed" w:hAnsi="Encode Sans Compressed"/>
          <w:b/>
          <w:sz w:val="22"/>
          <w:szCs w:val="22"/>
        </w:rPr>
      </w:pPr>
      <w:r>
        <w:rPr>
          <w:rFonts w:ascii="Encode Sans Compressed" w:hAnsi="Encode Sans Compressed"/>
          <w:b/>
          <w:sz w:val="22"/>
          <w:szCs w:val="22"/>
        </w:rPr>
        <w:t>7</w:t>
      </w:r>
      <w:r w:rsidR="009009D8" w:rsidRPr="003A51BF">
        <w:rPr>
          <w:rFonts w:ascii="Encode Sans Compressed" w:hAnsi="Encode Sans Compressed"/>
          <w:b/>
          <w:sz w:val="22"/>
          <w:szCs w:val="22"/>
        </w:rPr>
        <w:t>.1</w:t>
      </w:r>
      <w:r w:rsidR="009009D8" w:rsidRPr="003A51BF">
        <w:rPr>
          <w:rFonts w:ascii="Encode Sans Compressed" w:hAnsi="Encode Sans Compressed"/>
          <w:b/>
          <w:sz w:val="22"/>
          <w:szCs w:val="22"/>
        </w:rPr>
        <w:tab/>
      </w:r>
      <w:r w:rsidR="009009D8" w:rsidRPr="00030599">
        <w:rPr>
          <w:rFonts w:ascii="Encode Sans Compressed" w:hAnsi="Encode Sans Compressed"/>
          <w:sz w:val="22"/>
          <w:szCs w:val="22"/>
        </w:rPr>
        <w:t xml:space="preserve">O udzielenie zamówienia mogą ubiegać się Wykonawcy, którzy </w:t>
      </w:r>
      <w:r w:rsidR="000B2F89" w:rsidRPr="00030599">
        <w:rPr>
          <w:rFonts w:ascii="Encode Sans Compressed" w:hAnsi="Encode Sans Compressed"/>
          <w:sz w:val="22"/>
          <w:szCs w:val="22"/>
        </w:rPr>
        <w:t>nie podlegają wykluczeniu oraz spełniają określone przez Zamawiającego warunki udziału w postępowaniu</w:t>
      </w:r>
    </w:p>
    <w:p w14:paraId="7F421B44" w14:textId="63C0E3C0" w:rsidR="007447C8" w:rsidRPr="00030599" w:rsidRDefault="00BB6D12" w:rsidP="003A51BF">
      <w:pPr>
        <w:spacing w:line="288" w:lineRule="auto"/>
        <w:jc w:val="both"/>
        <w:rPr>
          <w:rFonts w:ascii="Encode Sans Compressed" w:hAnsi="Encode Sans Compressed"/>
          <w:sz w:val="22"/>
          <w:szCs w:val="22"/>
        </w:rPr>
      </w:pPr>
      <w:r w:rsidRPr="00030599">
        <w:rPr>
          <w:rFonts w:ascii="Encode Sans Compressed" w:hAnsi="Encode Sans Compressed"/>
          <w:b/>
          <w:sz w:val="22"/>
          <w:szCs w:val="22"/>
        </w:rPr>
        <w:t>7</w:t>
      </w:r>
      <w:r w:rsidR="009009D8" w:rsidRPr="00030599">
        <w:rPr>
          <w:rFonts w:ascii="Encode Sans Compressed" w:hAnsi="Encode Sans Compressed"/>
          <w:b/>
          <w:sz w:val="22"/>
          <w:szCs w:val="22"/>
        </w:rPr>
        <w:t>.2</w:t>
      </w:r>
      <w:r w:rsidR="009009D8" w:rsidRPr="00030599">
        <w:rPr>
          <w:rFonts w:ascii="Encode Sans Compressed" w:hAnsi="Encode Sans Compressed"/>
          <w:b/>
          <w:sz w:val="22"/>
          <w:szCs w:val="22"/>
        </w:rPr>
        <w:tab/>
        <w:t xml:space="preserve">Warunki udziału w postępowaniu: </w:t>
      </w:r>
    </w:p>
    <w:p w14:paraId="261CF412" w14:textId="59E66DE7" w:rsidR="007447C8" w:rsidRPr="00030599" w:rsidRDefault="009009D8" w:rsidP="00D03011">
      <w:pPr>
        <w:spacing w:line="288" w:lineRule="auto"/>
        <w:ind w:left="705"/>
        <w:jc w:val="both"/>
        <w:rPr>
          <w:rFonts w:ascii="Encode Sans Compressed" w:hAnsi="Encode Sans Compressed"/>
          <w:sz w:val="22"/>
          <w:szCs w:val="22"/>
        </w:rPr>
      </w:pPr>
      <w:r w:rsidRPr="00030599">
        <w:rPr>
          <w:rFonts w:ascii="Encode Sans Compressed" w:hAnsi="Encode Sans Compressed"/>
          <w:sz w:val="22"/>
          <w:szCs w:val="22"/>
        </w:rPr>
        <w:t>O udzielenie zamówienia mogą ubiegać się Wykonawcy, którzy spełniają warunki dotyczące :</w:t>
      </w:r>
    </w:p>
    <w:p w14:paraId="6A9281CA" w14:textId="6E912041" w:rsidR="00EA1A39" w:rsidRPr="00F816F3" w:rsidRDefault="00EA1A39" w:rsidP="00210A77">
      <w:pPr>
        <w:pStyle w:val="Akapitzlist"/>
        <w:numPr>
          <w:ilvl w:val="0"/>
          <w:numId w:val="17"/>
        </w:numPr>
        <w:spacing w:line="288" w:lineRule="auto"/>
        <w:jc w:val="both"/>
        <w:rPr>
          <w:rFonts w:ascii="Encode Sans Compressed" w:hAnsi="Encode Sans Compressed" w:cs="Arial"/>
          <w:b/>
          <w:sz w:val="22"/>
          <w:szCs w:val="22"/>
        </w:rPr>
      </w:pPr>
      <w:r w:rsidRPr="00F816F3">
        <w:rPr>
          <w:rFonts w:ascii="Encode Sans Compressed" w:hAnsi="Encode Sans Compressed" w:cs="Arial"/>
          <w:b/>
          <w:sz w:val="22"/>
          <w:szCs w:val="22"/>
        </w:rPr>
        <w:t xml:space="preserve">zdolności do występowania w obrocie gospodarczym </w:t>
      </w:r>
    </w:p>
    <w:p w14:paraId="78132609" w14:textId="38FAACCD" w:rsidR="00EA1A39" w:rsidRPr="00030599" w:rsidRDefault="00EA1A39" w:rsidP="00EA1A39">
      <w:pPr>
        <w:spacing w:line="288" w:lineRule="auto"/>
        <w:ind w:left="705"/>
        <w:jc w:val="both"/>
        <w:rPr>
          <w:rFonts w:ascii="Encode Sans Compressed" w:hAnsi="Encode Sans Compressed"/>
          <w:sz w:val="22"/>
          <w:szCs w:val="22"/>
        </w:rPr>
      </w:pPr>
      <w:r w:rsidRPr="00030599">
        <w:rPr>
          <w:rFonts w:ascii="Encode Sans Compressed" w:hAnsi="Encode Sans Compressed" w:cs="Arial"/>
          <w:sz w:val="22"/>
          <w:szCs w:val="22"/>
        </w:rPr>
        <w:t xml:space="preserve">Wykonawcy prowadzący działalność gospodarczą lub zawodową </w:t>
      </w:r>
      <w:r w:rsidR="008E2AE7" w:rsidRPr="00030599">
        <w:rPr>
          <w:rFonts w:ascii="Encode Sans Compressed" w:hAnsi="Encode Sans Compressed" w:cs="Arial"/>
          <w:sz w:val="22"/>
          <w:szCs w:val="22"/>
        </w:rPr>
        <w:t xml:space="preserve">muszą </w:t>
      </w:r>
      <w:r w:rsidRPr="00030599">
        <w:rPr>
          <w:rFonts w:ascii="Encode Sans Compressed" w:hAnsi="Encode Sans Compressed" w:cs="Arial"/>
          <w:sz w:val="22"/>
          <w:szCs w:val="22"/>
        </w:rPr>
        <w:t>by</w:t>
      </w:r>
      <w:r w:rsidR="008E2AE7" w:rsidRPr="00030599">
        <w:rPr>
          <w:rFonts w:ascii="Encode Sans Compressed" w:hAnsi="Encode Sans Compressed" w:cs="Arial"/>
          <w:sz w:val="22"/>
          <w:szCs w:val="22"/>
        </w:rPr>
        <w:t>ć</w:t>
      </w:r>
      <w:r w:rsidRPr="00030599">
        <w:rPr>
          <w:rFonts w:ascii="Encode Sans Compressed" w:hAnsi="Encode Sans Compressed" w:cs="Arial"/>
          <w:sz w:val="22"/>
          <w:szCs w:val="22"/>
        </w:rPr>
        <w:t xml:space="preserve"> wpisani do jednego </w:t>
      </w:r>
      <w:r w:rsidR="00F816F3">
        <w:rPr>
          <w:rFonts w:ascii="Encode Sans Compressed" w:hAnsi="Encode Sans Compressed" w:cs="Arial"/>
          <w:sz w:val="22"/>
          <w:szCs w:val="22"/>
        </w:rPr>
        <w:t xml:space="preserve">                   </w:t>
      </w:r>
      <w:r w:rsidRPr="00030599">
        <w:rPr>
          <w:rFonts w:ascii="Encode Sans Compressed" w:hAnsi="Encode Sans Compressed" w:cs="Arial"/>
          <w:sz w:val="22"/>
          <w:szCs w:val="22"/>
        </w:rPr>
        <w:t>z rejestrów zawodowych lub handlowych prowadzonych w kraju, w którym mają siedzibę lub miejsce zamieszkania</w:t>
      </w:r>
      <w:r w:rsidR="00F816F3">
        <w:rPr>
          <w:rFonts w:ascii="Encode Sans Compressed" w:hAnsi="Encode Sans Compressed" w:cs="Arial"/>
          <w:sz w:val="22"/>
          <w:szCs w:val="22"/>
        </w:rPr>
        <w:t>;</w:t>
      </w:r>
    </w:p>
    <w:p w14:paraId="3FCC0D76" w14:textId="4810ECD1" w:rsidR="007447C8" w:rsidRPr="00DC7D2E" w:rsidRDefault="000B2F89" w:rsidP="00210A77">
      <w:pPr>
        <w:pStyle w:val="Akapitzlist"/>
        <w:numPr>
          <w:ilvl w:val="0"/>
          <w:numId w:val="17"/>
        </w:numPr>
        <w:spacing w:line="288" w:lineRule="auto"/>
        <w:jc w:val="both"/>
        <w:rPr>
          <w:rFonts w:ascii="Encode Sans Compressed" w:hAnsi="Encode Sans Compressed"/>
          <w:sz w:val="22"/>
          <w:szCs w:val="22"/>
        </w:rPr>
      </w:pPr>
      <w:r w:rsidRPr="00DC7D2E">
        <w:rPr>
          <w:rFonts w:ascii="Encode Sans Compressed" w:hAnsi="Encode Sans Compressed"/>
          <w:sz w:val="22"/>
          <w:szCs w:val="22"/>
        </w:rPr>
        <w:t>uprawnień do prowadzenia określonej działalności zawodowej, o ile wynika</w:t>
      </w:r>
      <w:r w:rsidR="00F816F3">
        <w:rPr>
          <w:rFonts w:ascii="Encode Sans Compressed" w:hAnsi="Encode Sans Compressed"/>
          <w:sz w:val="22"/>
          <w:szCs w:val="22"/>
          <w:lang w:val="pl-PL"/>
        </w:rPr>
        <w:t xml:space="preserve"> </w:t>
      </w:r>
      <w:r w:rsidRPr="00DC7D2E">
        <w:rPr>
          <w:rFonts w:ascii="Encode Sans Compressed" w:hAnsi="Encode Sans Compressed"/>
          <w:sz w:val="22"/>
          <w:szCs w:val="22"/>
        </w:rPr>
        <w:t xml:space="preserve">to z odrębnych przepisów - </w:t>
      </w:r>
      <w:r w:rsidR="00EE7BE4" w:rsidRPr="00DC7D2E">
        <w:rPr>
          <w:rFonts w:ascii="Encode Sans Compressed" w:hAnsi="Encode Sans Compressed"/>
          <w:sz w:val="22"/>
          <w:szCs w:val="22"/>
        </w:rPr>
        <w:t>n</w:t>
      </w:r>
      <w:r w:rsidRPr="00DC7D2E">
        <w:rPr>
          <w:rFonts w:ascii="Encode Sans Compressed" w:hAnsi="Encode Sans Compressed"/>
          <w:sz w:val="22"/>
          <w:szCs w:val="22"/>
        </w:rPr>
        <w:t>ie dotyczy</w:t>
      </w:r>
      <w:r w:rsidR="00F816F3">
        <w:rPr>
          <w:rFonts w:ascii="Encode Sans Compressed" w:hAnsi="Encode Sans Compressed"/>
          <w:sz w:val="22"/>
          <w:szCs w:val="22"/>
          <w:lang w:val="pl-PL"/>
        </w:rPr>
        <w:t>;</w:t>
      </w:r>
    </w:p>
    <w:p w14:paraId="122D472E" w14:textId="37145C06" w:rsidR="000B2F89" w:rsidRPr="00DC7D2E" w:rsidRDefault="000B2F89" w:rsidP="00210A77">
      <w:pPr>
        <w:pStyle w:val="Akapitzlist"/>
        <w:numPr>
          <w:ilvl w:val="0"/>
          <w:numId w:val="17"/>
        </w:numPr>
        <w:spacing w:line="288" w:lineRule="auto"/>
        <w:jc w:val="both"/>
        <w:rPr>
          <w:rFonts w:ascii="Encode Sans Compressed" w:hAnsi="Encode Sans Compressed"/>
          <w:sz w:val="22"/>
          <w:szCs w:val="22"/>
        </w:rPr>
      </w:pPr>
      <w:r w:rsidRPr="00DC7D2E">
        <w:rPr>
          <w:rFonts w:ascii="Encode Sans Compressed" w:hAnsi="Encode Sans Compressed"/>
          <w:sz w:val="22"/>
          <w:szCs w:val="22"/>
        </w:rPr>
        <w:t xml:space="preserve">sytuacji ekonomicznej </w:t>
      </w:r>
      <w:r w:rsidR="00EA1A39" w:rsidRPr="00DC7D2E">
        <w:rPr>
          <w:rFonts w:ascii="Encode Sans Compressed" w:hAnsi="Encode Sans Compressed"/>
          <w:sz w:val="22"/>
          <w:szCs w:val="22"/>
        </w:rPr>
        <w:t>lub</w:t>
      </w:r>
      <w:r w:rsidRPr="00DC7D2E">
        <w:rPr>
          <w:rFonts w:ascii="Encode Sans Compressed" w:hAnsi="Encode Sans Compressed"/>
          <w:sz w:val="22"/>
          <w:szCs w:val="22"/>
        </w:rPr>
        <w:t xml:space="preserve"> finansowej - </w:t>
      </w:r>
      <w:r w:rsidR="00EE7BE4" w:rsidRPr="00DC7D2E">
        <w:rPr>
          <w:rFonts w:ascii="Encode Sans Compressed" w:hAnsi="Encode Sans Compressed"/>
          <w:sz w:val="22"/>
          <w:szCs w:val="22"/>
        </w:rPr>
        <w:t>n</w:t>
      </w:r>
      <w:r w:rsidRPr="00DC7D2E">
        <w:rPr>
          <w:rFonts w:ascii="Encode Sans Compressed" w:hAnsi="Encode Sans Compressed"/>
          <w:sz w:val="22"/>
          <w:szCs w:val="22"/>
        </w:rPr>
        <w:t>ie dotyczy</w:t>
      </w:r>
      <w:r w:rsidR="00F816F3">
        <w:rPr>
          <w:rFonts w:ascii="Encode Sans Compressed" w:hAnsi="Encode Sans Compressed"/>
          <w:sz w:val="22"/>
          <w:szCs w:val="22"/>
          <w:lang w:val="pl-PL"/>
        </w:rPr>
        <w:t>;</w:t>
      </w:r>
    </w:p>
    <w:p w14:paraId="6E1064FC" w14:textId="5BD8CD1B" w:rsidR="000B2F89" w:rsidRPr="00DC7D2E" w:rsidRDefault="00D03011" w:rsidP="00210A77">
      <w:pPr>
        <w:pStyle w:val="Akapitzlist"/>
        <w:numPr>
          <w:ilvl w:val="0"/>
          <w:numId w:val="17"/>
        </w:numPr>
        <w:spacing w:line="288" w:lineRule="auto"/>
        <w:jc w:val="both"/>
        <w:rPr>
          <w:rFonts w:ascii="Encode Sans Compressed" w:hAnsi="Encode Sans Compressed"/>
          <w:b/>
          <w:sz w:val="22"/>
          <w:szCs w:val="22"/>
        </w:rPr>
      </w:pPr>
      <w:r w:rsidRPr="00DC7D2E">
        <w:rPr>
          <w:rFonts w:ascii="Encode Sans Compressed" w:hAnsi="Encode Sans Compressed"/>
          <w:b/>
          <w:sz w:val="22"/>
          <w:szCs w:val="22"/>
        </w:rPr>
        <w:t>z</w:t>
      </w:r>
      <w:r w:rsidR="000B2F89" w:rsidRPr="00DC7D2E">
        <w:rPr>
          <w:rFonts w:ascii="Encode Sans Compressed" w:hAnsi="Encode Sans Compressed"/>
          <w:b/>
          <w:sz w:val="22"/>
          <w:szCs w:val="22"/>
        </w:rPr>
        <w:t>dolności technicznej lub zawodowej</w:t>
      </w:r>
      <w:r w:rsidR="003E22F5" w:rsidRPr="00DC7D2E">
        <w:rPr>
          <w:rFonts w:ascii="Encode Sans Compressed" w:hAnsi="Encode Sans Compressed"/>
          <w:b/>
          <w:sz w:val="22"/>
          <w:szCs w:val="22"/>
        </w:rPr>
        <w:t>:</w:t>
      </w:r>
    </w:p>
    <w:p w14:paraId="25139D3E" w14:textId="796D3EF2" w:rsidR="001F6A93" w:rsidRPr="009F5901" w:rsidRDefault="00BC3F31" w:rsidP="009F5901">
      <w:pPr>
        <w:pStyle w:val="tre"/>
        <w:numPr>
          <w:ilvl w:val="0"/>
          <w:numId w:val="43"/>
        </w:numPr>
        <w:spacing w:line="288" w:lineRule="auto"/>
        <w:jc w:val="both"/>
        <w:rPr>
          <w:rFonts w:ascii="Encode Sans Compressed" w:hAnsi="Encode Sans Compressed"/>
          <w:iCs/>
          <w:sz w:val="22"/>
          <w:szCs w:val="22"/>
        </w:rPr>
      </w:pPr>
      <w:r w:rsidRPr="00BC3F31">
        <w:rPr>
          <w:rFonts w:ascii="Encode Sans Compressed" w:hAnsi="Encode Sans Compressed"/>
          <w:sz w:val="22"/>
          <w:szCs w:val="22"/>
        </w:rPr>
        <w:t xml:space="preserve">Wykonawca </w:t>
      </w:r>
      <w:r w:rsidR="001F6A93" w:rsidRPr="00BC3F31">
        <w:rPr>
          <w:rFonts w:ascii="Encode Sans Compressed" w:hAnsi="Encode Sans Compressed"/>
          <w:sz w:val="22"/>
          <w:szCs w:val="22"/>
        </w:rPr>
        <w:t>musi wykazać się wiedzą i doświadczeniem polegającymi na wykonaniu (zakończeniu) w okresie ostatnich 3 lat przed upływem terminu składania ofert, a jeżeli okres prowadzenia działalności jest krótszy</w:t>
      </w:r>
      <w:r w:rsidR="001F6A93" w:rsidRPr="00BC3F31">
        <w:rPr>
          <w:rFonts w:ascii="Encode Sans Compressed" w:hAnsi="Encode Sans Compressed"/>
          <w:iCs/>
          <w:sz w:val="22"/>
          <w:szCs w:val="22"/>
        </w:rPr>
        <w:t>– w tym okresie</w:t>
      </w:r>
      <w:r w:rsidR="001F6A93">
        <w:rPr>
          <w:rFonts w:ascii="Encode Sans Compressed" w:hAnsi="Encode Sans Compressed"/>
          <w:iCs/>
          <w:sz w:val="22"/>
          <w:szCs w:val="22"/>
        </w:rPr>
        <w:t>, co najmniej:</w:t>
      </w:r>
      <w:r w:rsidR="009F5901">
        <w:rPr>
          <w:rFonts w:ascii="Encode Sans Compressed" w:hAnsi="Encode Sans Compressed"/>
          <w:iCs/>
          <w:sz w:val="22"/>
          <w:szCs w:val="22"/>
        </w:rPr>
        <w:t xml:space="preserve"> </w:t>
      </w:r>
      <w:r w:rsidR="001F6A93" w:rsidRPr="009F5901">
        <w:rPr>
          <w:rFonts w:ascii="Encode Sans Compressed" w:hAnsi="Encode Sans Compressed"/>
          <w:sz w:val="22"/>
          <w:szCs w:val="22"/>
        </w:rPr>
        <w:t xml:space="preserve">2 projektów budowlanych dotyczących rozbudowy lub budowy drogi klasy </w:t>
      </w:r>
      <w:r w:rsidR="008B2B8C" w:rsidRPr="009F5901">
        <w:rPr>
          <w:rFonts w:ascii="Encode Sans Compressed" w:hAnsi="Encode Sans Compressed"/>
          <w:sz w:val="22"/>
          <w:szCs w:val="22"/>
        </w:rPr>
        <w:t xml:space="preserve">min. G </w:t>
      </w:r>
      <w:r w:rsidR="00B17B95" w:rsidRPr="009F5901">
        <w:rPr>
          <w:rFonts w:ascii="Encode Sans Compressed" w:hAnsi="Encode Sans Compressed"/>
          <w:sz w:val="22"/>
          <w:szCs w:val="22"/>
        </w:rPr>
        <w:br/>
      </w:r>
      <w:r w:rsidR="008B2B8C" w:rsidRPr="009F5901">
        <w:rPr>
          <w:rFonts w:ascii="Encode Sans Compressed" w:hAnsi="Encode Sans Compressed"/>
          <w:sz w:val="22"/>
          <w:szCs w:val="22"/>
        </w:rPr>
        <w:t>o długości min. 1</w:t>
      </w:r>
      <w:r w:rsidR="001F6A93" w:rsidRPr="009F5901">
        <w:rPr>
          <w:rFonts w:ascii="Encode Sans Compressed" w:hAnsi="Encode Sans Compressed"/>
          <w:sz w:val="22"/>
          <w:szCs w:val="22"/>
        </w:rPr>
        <w:t xml:space="preserve"> km każdy w oparciu o przepisy ustawy z dnia 10 kwietnia 2003</w:t>
      </w:r>
      <w:r w:rsidR="00C871B5" w:rsidRPr="009F5901">
        <w:rPr>
          <w:rFonts w:ascii="Encode Sans Compressed" w:hAnsi="Encode Sans Compressed"/>
          <w:sz w:val="22"/>
          <w:szCs w:val="22"/>
        </w:rPr>
        <w:t xml:space="preserve"> </w:t>
      </w:r>
      <w:r w:rsidR="001F6A93" w:rsidRPr="009F5901">
        <w:rPr>
          <w:rFonts w:ascii="Encode Sans Compressed" w:hAnsi="Encode Sans Compressed"/>
          <w:sz w:val="22"/>
          <w:szCs w:val="22"/>
        </w:rPr>
        <w:t xml:space="preserve">r. </w:t>
      </w:r>
      <w:r w:rsidR="00B17B95" w:rsidRPr="009F5901">
        <w:rPr>
          <w:rFonts w:ascii="Encode Sans Compressed" w:hAnsi="Encode Sans Compressed"/>
          <w:sz w:val="22"/>
          <w:szCs w:val="22"/>
        </w:rPr>
        <w:br/>
      </w:r>
      <w:r w:rsidR="001F6A93" w:rsidRPr="009F5901">
        <w:rPr>
          <w:rFonts w:ascii="Encode Sans Compressed" w:hAnsi="Encode Sans Compressed"/>
          <w:sz w:val="22"/>
          <w:szCs w:val="22"/>
        </w:rPr>
        <w:t>o szczególnych zasadach przygotowania i realizacji inwesty</w:t>
      </w:r>
      <w:r w:rsidR="00C41074" w:rsidRPr="009F5901">
        <w:rPr>
          <w:rFonts w:ascii="Encode Sans Compressed" w:hAnsi="Encode Sans Compressed"/>
          <w:sz w:val="22"/>
          <w:szCs w:val="22"/>
        </w:rPr>
        <w:t>cji w zakresie dróg publicznych (Dz. U. 2022 poz. 176 ze zmianami)</w:t>
      </w:r>
      <w:r w:rsidR="007F2A3F">
        <w:rPr>
          <w:rFonts w:ascii="Encode Sans Compressed" w:hAnsi="Encode Sans Compressed"/>
          <w:sz w:val="22"/>
          <w:szCs w:val="22"/>
        </w:rPr>
        <w:t>.</w:t>
      </w:r>
    </w:p>
    <w:p w14:paraId="55738054" w14:textId="0574BB9C" w:rsidR="00C20AEC" w:rsidRDefault="00C20AEC" w:rsidP="00C41074">
      <w:pPr>
        <w:pStyle w:val="tre"/>
        <w:spacing w:line="288" w:lineRule="auto"/>
        <w:ind w:left="708"/>
        <w:jc w:val="both"/>
        <w:rPr>
          <w:rFonts w:ascii="Encode Sans Compressed" w:hAnsi="Encode Sans Compressed"/>
          <w:sz w:val="22"/>
          <w:szCs w:val="22"/>
        </w:rPr>
      </w:pPr>
      <w:r>
        <w:rPr>
          <w:rFonts w:ascii="Encode Sans Compressed" w:hAnsi="Encode Sans Compressed"/>
          <w:sz w:val="22"/>
          <w:szCs w:val="22"/>
        </w:rPr>
        <w:t xml:space="preserve">Realizacja wykonanych projektów powinna być poświadczona przez inwestora, jako wykonana: prawidłowo w sposób fachowy i rzetelny, zgodnie z umową oraz obowiązującymi przepisami techniczno-budowlanymi. </w:t>
      </w:r>
    </w:p>
    <w:p w14:paraId="19B9F026" w14:textId="398FFFA4" w:rsidR="009C50FD" w:rsidRPr="00030599" w:rsidRDefault="003E22F5" w:rsidP="00D03011">
      <w:pPr>
        <w:spacing w:line="288" w:lineRule="auto"/>
        <w:ind w:left="993" w:hanging="285"/>
        <w:jc w:val="both"/>
        <w:rPr>
          <w:rFonts w:ascii="Encode Sans Compressed" w:hAnsi="Encode Sans Compressed"/>
          <w:sz w:val="22"/>
          <w:szCs w:val="22"/>
        </w:rPr>
      </w:pPr>
      <w:r w:rsidRPr="00BC3F31">
        <w:rPr>
          <w:rFonts w:ascii="Encode Sans Compressed" w:hAnsi="Encode Sans Compressed"/>
          <w:sz w:val="22"/>
          <w:szCs w:val="22"/>
        </w:rPr>
        <w:t>b)</w:t>
      </w:r>
      <w:r w:rsidR="001168E4" w:rsidRPr="00BC3F31">
        <w:rPr>
          <w:rFonts w:ascii="Encode Sans Compressed" w:hAnsi="Encode Sans Compressed"/>
          <w:i/>
          <w:sz w:val="22"/>
          <w:szCs w:val="22"/>
        </w:rPr>
        <w:t xml:space="preserve"> </w:t>
      </w:r>
      <w:r w:rsidR="00D81805" w:rsidRPr="00BC3F31">
        <w:rPr>
          <w:rFonts w:ascii="Encode Sans Compressed" w:hAnsi="Encode Sans Compressed"/>
          <w:i/>
          <w:sz w:val="22"/>
          <w:szCs w:val="22"/>
        </w:rPr>
        <w:t xml:space="preserve"> </w:t>
      </w:r>
      <w:r w:rsidR="009C50FD" w:rsidRPr="00BC3F31">
        <w:rPr>
          <w:rFonts w:ascii="Encode Sans Compressed" w:hAnsi="Encode Sans Compressed"/>
          <w:sz w:val="22"/>
          <w:szCs w:val="22"/>
        </w:rPr>
        <w:t>Wykonawca musi</w:t>
      </w:r>
      <w:r w:rsidR="009F5901">
        <w:rPr>
          <w:rFonts w:ascii="Encode Sans Compressed" w:hAnsi="Encode Sans Compressed"/>
          <w:sz w:val="22"/>
          <w:szCs w:val="22"/>
        </w:rPr>
        <w:t xml:space="preserve"> wykazać osobę, która</w:t>
      </w:r>
      <w:r w:rsidR="009C50FD" w:rsidRPr="00030599">
        <w:rPr>
          <w:rFonts w:ascii="Encode Sans Compressed" w:hAnsi="Encode Sans Compressed"/>
          <w:sz w:val="22"/>
          <w:szCs w:val="22"/>
        </w:rPr>
        <w:t xml:space="preserve"> </w:t>
      </w:r>
      <w:r w:rsidR="009F5901">
        <w:rPr>
          <w:rFonts w:ascii="Encode Sans Compressed" w:hAnsi="Encode Sans Compressed"/>
          <w:sz w:val="22"/>
          <w:szCs w:val="22"/>
        </w:rPr>
        <w:t>będzie</w:t>
      </w:r>
      <w:r w:rsidR="009C50FD" w:rsidRPr="00030599">
        <w:rPr>
          <w:rFonts w:ascii="Encode Sans Compressed" w:hAnsi="Encode Sans Compressed"/>
          <w:sz w:val="22"/>
          <w:szCs w:val="22"/>
        </w:rPr>
        <w:t xml:space="preserve"> </w:t>
      </w:r>
      <w:r w:rsidR="008B2B8C">
        <w:rPr>
          <w:rFonts w:ascii="Encode Sans Compressed" w:hAnsi="Encode Sans Compressed"/>
          <w:sz w:val="22"/>
          <w:szCs w:val="22"/>
        </w:rPr>
        <w:t>uczestniczyć w</w:t>
      </w:r>
      <w:r w:rsidR="009C50FD" w:rsidRPr="00030599">
        <w:rPr>
          <w:rFonts w:ascii="Encode Sans Compressed" w:hAnsi="Encode Sans Compressed"/>
          <w:sz w:val="22"/>
          <w:szCs w:val="22"/>
        </w:rPr>
        <w:t xml:space="preserve"> realizacji zamówienia</w:t>
      </w:r>
      <w:r w:rsidR="008B2B8C">
        <w:rPr>
          <w:rFonts w:ascii="Encode Sans Compressed" w:hAnsi="Encode Sans Compressed"/>
          <w:sz w:val="22"/>
          <w:szCs w:val="22"/>
        </w:rPr>
        <w:t>,</w:t>
      </w:r>
      <w:r w:rsidR="009C50FD" w:rsidRPr="00030599">
        <w:rPr>
          <w:rFonts w:ascii="Encode Sans Compressed" w:hAnsi="Encode Sans Compressed"/>
          <w:sz w:val="22"/>
          <w:szCs w:val="22"/>
        </w:rPr>
        <w:t xml:space="preserve"> </w:t>
      </w:r>
      <w:r w:rsidR="009F5901">
        <w:rPr>
          <w:rFonts w:ascii="Encode Sans Compressed" w:hAnsi="Encode Sans Compressed"/>
          <w:sz w:val="22"/>
          <w:szCs w:val="22"/>
        </w:rPr>
        <w:t>legitymującą</w:t>
      </w:r>
      <w:r w:rsidR="008B2B8C">
        <w:rPr>
          <w:rFonts w:ascii="Encode Sans Compressed" w:hAnsi="Encode Sans Compressed"/>
          <w:sz w:val="22"/>
          <w:szCs w:val="22"/>
        </w:rPr>
        <w:t xml:space="preserve"> się wykształceniem, kwalifikacjami  zawodowymi i doświadczeniem odpowiednim do funkcji, </w:t>
      </w:r>
      <w:r w:rsidR="00B17B95">
        <w:rPr>
          <w:rFonts w:ascii="Encode Sans Compressed" w:hAnsi="Encode Sans Compressed"/>
          <w:sz w:val="22"/>
          <w:szCs w:val="22"/>
        </w:rPr>
        <w:br/>
      </w:r>
      <w:r w:rsidR="008B2B8C">
        <w:rPr>
          <w:rFonts w:ascii="Encode Sans Compressed" w:hAnsi="Encode Sans Compressed"/>
          <w:sz w:val="22"/>
          <w:szCs w:val="22"/>
        </w:rPr>
        <w:t>jakie zostaną im powierzone, spełniające następujące wymagania:</w:t>
      </w:r>
    </w:p>
    <w:p w14:paraId="07621291" w14:textId="2CDCA7FB" w:rsidR="00EC246E" w:rsidRPr="00030599" w:rsidRDefault="00041753" w:rsidP="00041753">
      <w:pPr>
        <w:spacing w:line="288" w:lineRule="auto"/>
        <w:ind w:left="993" w:hanging="285"/>
        <w:jc w:val="both"/>
        <w:rPr>
          <w:rFonts w:ascii="Encode Sans Compressed" w:hAnsi="Encode Sans Compressed"/>
          <w:color w:val="FF0000"/>
          <w:sz w:val="22"/>
          <w:szCs w:val="22"/>
        </w:rPr>
      </w:pPr>
      <w:r w:rsidRPr="00030599">
        <w:rPr>
          <w:rFonts w:ascii="Encode Sans Compressed" w:hAnsi="Encode Sans Compressed"/>
          <w:color w:val="FF0000"/>
          <w:sz w:val="22"/>
          <w:szCs w:val="22"/>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730"/>
        <w:gridCol w:w="977"/>
        <w:gridCol w:w="5115"/>
      </w:tblGrid>
      <w:tr w:rsidR="0062485E" w:rsidRPr="00030599" w14:paraId="218CAD45" w14:textId="77777777" w:rsidTr="001F6A93">
        <w:tc>
          <w:tcPr>
            <w:tcW w:w="529" w:type="dxa"/>
            <w:shd w:val="clear" w:color="auto" w:fill="auto"/>
          </w:tcPr>
          <w:p w14:paraId="1B276A61" w14:textId="77777777" w:rsidR="0062485E" w:rsidRPr="00030599" w:rsidRDefault="0062485E" w:rsidP="000255FB">
            <w:pPr>
              <w:jc w:val="center"/>
              <w:rPr>
                <w:rFonts w:ascii="Encode Sans Compressed" w:hAnsi="Encode Sans Compressed"/>
                <w:sz w:val="22"/>
                <w:szCs w:val="22"/>
              </w:rPr>
            </w:pPr>
            <w:r w:rsidRPr="00030599">
              <w:rPr>
                <w:rFonts w:ascii="Encode Sans Compressed" w:hAnsi="Encode Sans Compressed"/>
                <w:sz w:val="22"/>
                <w:szCs w:val="22"/>
              </w:rPr>
              <w:t>Lp</w:t>
            </w:r>
          </w:p>
        </w:tc>
        <w:tc>
          <w:tcPr>
            <w:tcW w:w="1730" w:type="dxa"/>
            <w:shd w:val="clear" w:color="auto" w:fill="auto"/>
          </w:tcPr>
          <w:p w14:paraId="5228DC4F" w14:textId="77777777" w:rsidR="0062485E" w:rsidRPr="00030599" w:rsidRDefault="0062485E" w:rsidP="000255FB">
            <w:pPr>
              <w:jc w:val="center"/>
              <w:rPr>
                <w:rFonts w:ascii="Encode Sans Compressed" w:hAnsi="Encode Sans Compressed"/>
                <w:sz w:val="22"/>
                <w:szCs w:val="22"/>
              </w:rPr>
            </w:pPr>
            <w:r w:rsidRPr="00030599">
              <w:rPr>
                <w:rFonts w:ascii="Encode Sans Compressed" w:hAnsi="Encode Sans Compressed"/>
                <w:sz w:val="22"/>
                <w:szCs w:val="22"/>
              </w:rPr>
              <w:t>Stanowisko</w:t>
            </w:r>
          </w:p>
        </w:tc>
        <w:tc>
          <w:tcPr>
            <w:tcW w:w="977" w:type="dxa"/>
            <w:shd w:val="clear" w:color="auto" w:fill="auto"/>
          </w:tcPr>
          <w:p w14:paraId="0498B113" w14:textId="77777777" w:rsidR="0062485E" w:rsidRPr="00030599" w:rsidRDefault="0062485E" w:rsidP="000255FB">
            <w:pPr>
              <w:jc w:val="center"/>
              <w:rPr>
                <w:rFonts w:ascii="Encode Sans Compressed" w:hAnsi="Encode Sans Compressed"/>
                <w:sz w:val="22"/>
                <w:szCs w:val="22"/>
              </w:rPr>
            </w:pPr>
            <w:r w:rsidRPr="00030599">
              <w:rPr>
                <w:rFonts w:ascii="Encode Sans Compressed" w:hAnsi="Encode Sans Compressed"/>
                <w:sz w:val="22"/>
                <w:szCs w:val="22"/>
              </w:rPr>
              <w:t>Wymaga liczba osób</w:t>
            </w:r>
          </w:p>
        </w:tc>
        <w:tc>
          <w:tcPr>
            <w:tcW w:w="5115" w:type="dxa"/>
            <w:shd w:val="clear" w:color="auto" w:fill="auto"/>
          </w:tcPr>
          <w:p w14:paraId="70CDC85E" w14:textId="77777777" w:rsidR="0062485E" w:rsidRPr="00030599" w:rsidRDefault="0062485E" w:rsidP="000255FB">
            <w:pPr>
              <w:jc w:val="center"/>
              <w:rPr>
                <w:rFonts w:ascii="Encode Sans Compressed" w:hAnsi="Encode Sans Compressed"/>
                <w:sz w:val="22"/>
                <w:szCs w:val="22"/>
              </w:rPr>
            </w:pPr>
            <w:r w:rsidRPr="00030599">
              <w:rPr>
                <w:rFonts w:ascii="Encode Sans Compressed" w:hAnsi="Encode Sans Compressed"/>
                <w:sz w:val="22"/>
                <w:szCs w:val="22"/>
              </w:rPr>
              <w:t>Wymagane uprawnienia</w:t>
            </w:r>
            <w:r w:rsidR="00E647AA" w:rsidRPr="00030599">
              <w:rPr>
                <w:rFonts w:ascii="Encode Sans Compressed" w:hAnsi="Encode Sans Compressed"/>
                <w:sz w:val="22"/>
                <w:szCs w:val="22"/>
              </w:rPr>
              <w:t xml:space="preserve"> i doświadczenie</w:t>
            </w:r>
          </w:p>
        </w:tc>
      </w:tr>
      <w:tr w:rsidR="0062485E" w:rsidRPr="00030599" w14:paraId="0F2B8707" w14:textId="77777777" w:rsidTr="001F6A93">
        <w:tc>
          <w:tcPr>
            <w:tcW w:w="529" w:type="dxa"/>
            <w:shd w:val="clear" w:color="auto" w:fill="auto"/>
          </w:tcPr>
          <w:p w14:paraId="2CDFF1EE" w14:textId="77777777" w:rsidR="0062485E" w:rsidRPr="00030599" w:rsidRDefault="0062485E" w:rsidP="000255FB">
            <w:pPr>
              <w:jc w:val="center"/>
              <w:rPr>
                <w:rFonts w:ascii="Encode Sans Compressed" w:hAnsi="Encode Sans Compressed"/>
                <w:sz w:val="22"/>
                <w:szCs w:val="22"/>
              </w:rPr>
            </w:pPr>
            <w:r w:rsidRPr="00030599">
              <w:rPr>
                <w:rFonts w:ascii="Encode Sans Compressed" w:hAnsi="Encode Sans Compressed"/>
                <w:sz w:val="22"/>
                <w:szCs w:val="22"/>
              </w:rPr>
              <w:t>1.</w:t>
            </w:r>
          </w:p>
        </w:tc>
        <w:tc>
          <w:tcPr>
            <w:tcW w:w="1730" w:type="dxa"/>
            <w:shd w:val="clear" w:color="auto" w:fill="auto"/>
          </w:tcPr>
          <w:p w14:paraId="1570D100" w14:textId="77777777" w:rsidR="00C92A7C" w:rsidRPr="00C92A7C" w:rsidRDefault="00C92A7C" w:rsidP="00C92A7C">
            <w:pPr>
              <w:jc w:val="both"/>
              <w:rPr>
                <w:rFonts w:ascii="Encode Sans Compressed" w:hAnsi="Encode Sans Compressed"/>
                <w:sz w:val="22"/>
                <w:szCs w:val="22"/>
              </w:rPr>
            </w:pPr>
            <w:r w:rsidRPr="00C92A7C">
              <w:rPr>
                <w:rFonts w:ascii="Encode Sans Compressed" w:hAnsi="Encode Sans Compressed"/>
                <w:sz w:val="22"/>
                <w:szCs w:val="22"/>
              </w:rPr>
              <w:t>Projektant</w:t>
            </w:r>
          </w:p>
          <w:p w14:paraId="26510457" w14:textId="240EB3EC" w:rsidR="0062485E" w:rsidRPr="00030599" w:rsidRDefault="00C92A7C" w:rsidP="00C92A7C">
            <w:pPr>
              <w:jc w:val="both"/>
              <w:rPr>
                <w:rFonts w:ascii="Encode Sans Compressed" w:hAnsi="Encode Sans Compressed"/>
                <w:sz w:val="22"/>
                <w:szCs w:val="22"/>
              </w:rPr>
            </w:pPr>
            <w:r w:rsidRPr="00C92A7C">
              <w:rPr>
                <w:rFonts w:ascii="Encode Sans Compressed" w:hAnsi="Encode Sans Compressed"/>
                <w:sz w:val="22"/>
                <w:szCs w:val="22"/>
              </w:rPr>
              <w:t>branży drogowej</w:t>
            </w:r>
          </w:p>
        </w:tc>
        <w:tc>
          <w:tcPr>
            <w:tcW w:w="977" w:type="dxa"/>
            <w:shd w:val="clear" w:color="auto" w:fill="auto"/>
          </w:tcPr>
          <w:p w14:paraId="0D203F05" w14:textId="14DD5064" w:rsidR="0062485E" w:rsidRPr="00030599" w:rsidRDefault="00C92A7C" w:rsidP="000255FB">
            <w:pPr>
              <w:jc w:val="center"/>
              <w:rPr>
                <w:rFonts w:ascii="Encode Sans Compressed" w:hAnsi="Encode Sans Compressed"/>
                <w:sz w:val="22"/>
                <w:szCs w:val="22"/>
              </w:rPr>
            </w:pPr>
            <w:r>
              <w:rPr>
                <w:rFonts w:ascii="Encode Sans Compressed" w:hAnsi="Encode Sans Compressed"/>
                <w:sz w:val="22"/>
                <w:szCs w:val="22"/>
              </w:rPr>
              <w:t>1</w:t>
            </w:r>
          </w:p>
        </w:tc>
        <w:tc>
          <w:tcPr>
            <w:tcW w:w="5115" w:type="dxa"/>
            <w:shd w:val="clear" w:color="auto" w:fill="auto"/>
          </w:tcPr>
          <w:p w14:paraId="291E6C3F" w14:textId="066A4B62" w:rsidR="0062485E" w:rsidRPr="00030599" w:rsidRDefault="00C92A7C" w:rsidP="000255FB">
            <w:pPr>
              <w:jc w:val="both"/>
              <w:rPr>
                <w:rFonts w:ascii="Encode Sans Compressed" w:hAnsi="Encode Sans Compressed"/>
                <w:sz w:val="22"/>
                <w:szCs w:val="22"/>
              </w:rPr>
            </w:pPr>
            <w:r w:rsidRPr="00C92A7C">
              <w:rPr>
                <w:rFonts w:ascii="Encode Sans Compressed" w:hAnsi="Encode Sans Compressed"/>
                <w:sz w:val="22"/>
                <w:szCs w:val="22"/>
              </w:rPr>
              <w:t>Uprawnienia do projektowania dróg bez ograniczeń lub konstrukcyjno budowlane bez ograniczeń</w:t>
            </w:r>
          </w:p>
        </w:tc>
      </w:tr>
    </w:tbl>
    <w:p w14:paraId="13E7DEBA" w14:textId="1785D18C" w:rsidR="00C852E8" w:rsidRDefault="00C852E8" w:rsidP="00EA1A39">
      <w:pPr>
        <w:spacing w:line="288" w:lineRule="auto"/>
        <w:jc w:val="both"/>
        <w:rPr>
          <w:rFonts w:ascii="Encode Sans Compressed" w:hAnsi="Encode Sans Compressed"/>
          <w:sz w:val="22"/>
          <w:szCs w:val="22"/>
        </w:rPr>
      </w:pPr>
    </w:p>
    <w:p w14:paraId="281AAF56" w14:textId="77777777" w:rsidR="00C20AEC" w:rsidRPr="00030599" w:rsidRDefault="00C20AEC" w:rsidP="00EA1A39">
      <w:pPr>
        <w:spacing w:line="288" w:lineRule="auto"/>
        <w:jc w:val="both"/>
        <w:rPr>
          <w:rFonts w:ascii="Encode Sans Compressed" w:hAnsi="Encode Sans Compressed"/>
          <w:sz w:val="22"/>
          <w:szCs w:val="22"/>
        </w:rPr>
      </w:pPr>
    </w:p>
    <w:p w14:paraId="41584E7A" w14:textId="48D08F0B" w:rsidR="007447C8" w:rsidRPr="00030599" w:rsidRDefault="00030599" w:rsidP="003A6C73">
      <w:pPr>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7</w:t>
      </w:r>
      <w:r w:rsidR="003E22F5" w:rsidRPr="00030599">
        <w:rPr>
          <w:rFonts w:ascii="Encode Sans Compressed" w:hAnsi="Encode Sans Compressed"/>
          <w:sz w:val="22"/>
          <w:szCs w:val="22"/>
        </w:rPr>
        <w:t xml:space="preserve">.3. </w:t>
      </w:r>
      <w:r w:rsidR="003E22F5" w:rsidRPr="00030599">
        <w:rPr>
          <w:rFonts w:ascii="Encode Sans Compressed" w:hAnsi="Encode Sans Compressed"/>
          <w:sz w:val="22"/>
          <w:szCs w:val="22"/>
        </w:rPr>
        <w:tab/>
      </w:r>
      <w:r w:rsidR="00067543" w:rsidRPr="00067543">
        <w:rPr>
          <w:rFonts w:ascii="Encode Sans Compressed" w:hAnsi="Encode Sans Compressed"/>
          <w:sz w:val="22"/>
          <w:szCs w:val="22"/>
        </w:rPr>
        <w:t>Oceniając zdolność techniczną lub zawodową, zamawiający</w:t>
      </w:r>
      <w:r w:rsidR="00067543">
        <w:rPr>
          <w:rFonts w:ascii="Encode Sans Compressed" w:hAnsi="Encode Sans Compressed"/>
          <w:sz w:val="22"/>
          <w:szCs w:val="22"/>
        </w:rPr>
        <w:t xml:space="preserve"> może, na każdym etapie postępo</w:t>
      </w:r>
      <w:r w:rsidR="00067543" w:rsidRPr="00067543">
        <w:rPr>
          <w:rFonts w:ascii="Encode Sans Compressed" w:hAnsi="Encode Sans Compressed"/>
          <w:sz w:val="22"/>
          <w:szCs w:val="22"/>
        </w:rPr>
        <w:t>wania, uznać, że wykonawca nie posiada wymaganych zdolności, jeżeli posiadanie przez wykonawcę sprzecznych interesów, w</w:t>
      </w:r>
      <w:r w:rsidR="00067543">
        <w:rPr>
          <w:rFonts w:ascii="Encode Sans Compressed" w:hAnsi="Encode Sans Compressed"/>
          <w:sz w:val="22"/>
          <w:szCs w:val="22"/>
        </w:rPr>
        <w:t xml:space="preserve"> </w:t>
      </w:r>
      <w:r w:rsidR="00067543" w:rsidRPr="00067543">
        <w:rPr>
          <w:rFonts w:ascii="Encode Sans Compressed" w:hAnsi="Encode Sans Compressed"/>
          <w:sz w:val="22"/>
          <w:szCs w:val="22"/>
        </w:rPr>
        <w:t>szczególności zaangażowanie zasobów technicznych lub zawodowych wykonawcy winne przedsięwzięcia gospodarcze wykonawcy może mieć negatywny wpływ na realizację zamówienia</w:t>
      </w:r>
      <w:r w:rsidR="00DD325C" w:rsidRPr="00030599">
        <w:rPr>
          <w:rFonts w:ascii="Encode Sans Compressed" w:hAnsi="Encode Sans Compressed"/>
          <w:sz w:val="22"/>
          <w:szCs w:val="22"/>
        </w:rPr>
        <w:t>.</w:t>
      </w:r>
    </w:p>
    <w:p w14:paraId="5FEFF97D" w14:textId="1E692F1C" w:rsidR="00EA1A39" w:rsidRPr="00030599" w:rsidRDefault="00DC7D2E" w:rsidP="00DC7D2E">
      <w:pPr>
        <w:spacing w:line="288" w:lineRule="auto"/>
        <w:ind w:left="567" w:hanging="567"/>
        <w:jc w:val="both"/>
        <w:rPr>
          <w:rFonts w:ascii="Encode Sans Compressed" w:hAnsi="Encode Sans Compressed"/>
          <w:sz w:val="22"/>
          <w:szCs w:val="22"/>
        </w:rPr>
      </w:pPr>
      <w:r>
        <w:rPr>
          <w:rFonts w:ascii="Encode Sans Compressed" w:hAnsi="Encode Sans Compressed" w:cs="Arial"/>
          <w:sz w:val="22"/>
          <w:szCs w:val="22"/>
        </w:rPr>
        <w:t>7.4</w:t>
      </w:r>
      <w:r w:rsidR="00F816F3">
        <w:rPr>
          <w:rFonts w:ascii="Encode Sans Compressed" w:hAnsi="Encode Sans Compressed" w:cs="Arial"/>
          <w:sz w:val="22"/>
          <w:szCs w:val="22"/>
        </w:rPr>
        <w:t>.</w:t>
      </w:r>
      <w:r>
        <w:rPr>
          <w:rFonts w:ascii="Encode Sans Compressed" w:hAnsi="Encode Sans Compressed" w:cs="Arial"/>
          <w:sz w:val="22"/>
          <w:szCs w:val="22"/>
        </w:rPr>
        <w:t xml:space="preserve">    </w:t>
      </w:r>
      <w:r w:rsidR="00EA1A39" w:rsidRPr="00030599">
        <w:rPr>
          <w:rFonts w:ascii="Encode Sans Compressed" w:hAnsi="Encode Sans Compressed" w:cs="Arial"/>
          <w:sz w:val="22"/>
          <w:szCs w:val="22"/>
        </w:rPr>
        <w:t xml:space="preserve">W odniesieniu do warunków dotyczących wykształcenia, kwalifikacji zawodowych lub doświadczenia </w:t>
      </w:r>
      <w:r>
        <w:rPr>
          <w:rFonts w:ascii="Encode Sans Compressed" w:hAnsi="Encode Sans Compressed" w:cs="Arial"/>
          <w:sz w:val="22"/>
          <w:szCs w:val="22"/>
        </w:rPr>
        <w:t xml:space="preserve"> </w:t>
      </w:r>
      <w:r w:rsidR="00EA1A39" w:rsidRPr="00030599">
        <w:rPr>
          <w:rFonts w:ascii="Encode Sans Compressed" w:hAnsi="Encode Sans Compressed" w:cs="Arial"/>
          <w:sz w:val="22"/>
          <w:szCs w:val="22"/>
        </w:rPr>
        <w:t xml:space="preserve">wykonawcy wspólnie ubiegający się o udzielenie zamówienia mogą polegać na zdolnościach tych </w:t>
      </w:r>
      <w:r w:rsidR="00B51C91">
        <w:rPr>
          <w:rFonts w:ascii="Encode Sans Compressed" w:hAnsi="Encode Sans Compressed" w:cs="Arial"/>
          <w:sz w:val="22"/>
          <w:szCs w:val="22"/>
        </w:rPr>
        <w:t xml:space="preserve">                           </w:t>
      </w:r>
      <w:r w:rsidR="00EA1A39" w:rsidRPr="00030599">
        <w:rPr>
          <w:rFonts w:ascii="Encode Sans Compressed" w:hAnsi="Encode Sans Compressed" w:cs="Arial"/>
          <w:sz w:val="22"/>
          <w:szCs w:val="22"/>
        </w:rPr>
        <w:t xml:space="preserve">z wykonawców, którzy wykonają roboty budowlane lub usługi, do realizacji których te zdolności </w:t>
      </w:r>
      <w:r w:rsidR="00B51C91">
        <w:rPr>
          <w:rFonts w:ascii="Encode Sans Compressed" w:hAnsi="Encode Sans Compressed" w:cs="Arial"/>
          <w:sz w:val="22"/>
          <w:szCs w:val="22"/>
        </w:rPr>
        <w:t xml:space="preserve">                          </w:t>
      </w:r>
      <w:r w:rsidR="00EA1A39" w:rsidRPr="00030599">
        <w:rPr>
          <w:rFonts w:ascii="Encode Sans Compressed" w:hAnsi="Encode Sans Compressed" w:cs="Arial"/>
          <w:sz w:val="22"/>
          <w:szCs w:val="22"/>
        </w:rPr>
        <w:t>są wymagane</w:t>
      </w:r>
      <w:r w:rsidR="000B009B" w:rsidRPr="00030599">
        <w:rPr>
          <w:rFonts w:ascii="Encode Sans Compressed" w:hAnsi="Encode Sans Compressed" w:cs="Arial"/>
          <w:sz w:val="22"/>
          <w:szCs w:val="22"/>
        </w:rPr>
        <w:t>.</w:t>
      </w:r>
    </w:p>
    <w:p w14:paraId="73C76E0B" w14:textId="7B5872D3" w:rsidR="009B740C" w:rsidRPr="00067543" w:rsidRDefault="00030599" w:rsidP="003A6C73">
      <w:pPr>
        <w:tabs>
          <w:tab w:val="left" w:pos="567"/>
        </w:tabs>
        <w:autoSpaceDE w:val="0"/>
        <w:spacing w:line="288" w:lineRule="auto"/>
        <w:ind w:left="567" w:hanging="567"/>
        <w:jc w:val="both"/>
        <w:rPr>
          <w:rFonts w:ascii="Encode Sans Compressed" w:eastAsia="Verdana" w:hAnsi="Encode Sans Compressed"/>
          <w:bCs/>
          <w:sz w:val="22"/>
          <w:szCs w:val="22"/>
        </w:rPr>
      </w:pPr>
      <w:r w:rsidRPr="00030599">
        <w:rPr>
          <w:rFonts w:ascii="Encode Sans Compressed" w:eastAsia="Verdana" w:hAnsi="Encode Sans Compressed"/>
          <w:bCs/>
          <w:sz w:val="22"/>
          <w:szCs w:val="22"/>
        </w:rPr>
        <w:t>7</w:t>
      </w:r>
      <w:r w:rsidR="009009D8" w:rsidRPr="00030599">
        <w:rPr>
          <w:rFonts w:ascii="Encode Sans Compressed" w:eastAsia="Verdana" w:hAnsi="Encode Sans Compressed"/>
          <w:bCs/>
          <w:sz w:val="22"/>
          <w:szCs w:val="22"/>
        </w:rPr>
        <w:t>.</w:t>
      </w:r>
      <w:r w:rsidR="00F816F3">
        <w:rPr>
          <w:rFonts w:ascii="Encode Sans Compressed" w:eastAsia="Verdana" w:hAnsi="Encode Sans Compressed"/>
          <w:bCs/>
          <w:sz w:val="22"/>
          <w:szCs w:val="22"/>
        </w:rPr>
        <w:t>5</w:t>
      </w:r>
      <w:r w:rsidR="009009D8" w:rsidRPr="00030599">
        <w:rPr>
          <w:rFonts w:ascii="Encode Sans Compressed" w:eastAsia="Verdana" w:hAnsi="Encode Sans Compressed"/>
          <w:bCs/>
          <w:sz w:val="22"/>
          <w:szCs w:val="22"/>
        </w:rPr>
        <w:t>.</w:t>
      </w:r>
      <w:r w:rsidR="003A6C73" w:rsidRPr="00030599">
        <w:rPr>
          <w:rFonts w:ascii="Encode Sans Compressed" w:eastAsia="Verdana" w:hAnsi="Encode Sans Compressed"/>
          <w:bCs/>
          <w:sz w:val="22"/>
          <w:szCs w:val="22"/>
        </w:rPr>
        <w:tab/>
      </w:r>
      <w:r w:rsidR="009009D8" w:rsidRPr="00067543">
        <w:rPr>
          <w:rFonts w:ascii="Encode Sans Compressed" w:eastAsia="Verdana" w:hAnsi="Encode Sans Compressed"/>
          <w:bCs/>
          <w:sz w:val="22"/>
          <w:szCs w:val="22"/>
        </w:rPr>
        <w:t>Informacja dla Wykonawców wspólnie ubiegających się o udzielenie zamówien</w:t>
      </w:r>
      <w:r w:rsidR="008F1CD2" w:rsidRPr="00067543">
        <w:rPr>
          <w:rFonts w:ascii="Encode Sans Compressed" w:eastAsia="Verdana" w:hAnsi="Encode Sans Compressed"/>
          <w:bCs/>
          <w:sz w:val="22"/>
          <w:szCs w:val="22"/>
        </w:rPr>
        <w:t>ia</w:t>
      </w:r>
      <w:r w:rsidR="001168E4" w:rsidRPr="00067543">
        <w:rPr>
          <w:rFonts w:ascii="Encode Sans Compressed" w:eastAsia="Verdana" w:hAnsi="Encode Sans Compressed"/>
          <w:bCs/>
          <w:sz w:val="22"/>
          <w:szCs w:val="22"/>
        </w:rPr>
        <w:t xml:space="preserve"> </w:t>
      </w:r>
      <w:r w:rsidR="008F1CD2" w:rsidRPr="00067543">
        <w:rPr>
          <w:rFonts w:ascii="Encode Sans Compressed" w:eastAsia="Verdana" w:hAnsi="Encode Sans Compressed"/>
          <w:bCs/>
          <w:sz w:val="22"/>
          <w:szCs w:val="22"/>
        </w:rPr>
        <w:t>(spółki cywilne/ konsorcja):</w:t>
      </w:r>
    </w:p>
    <w:p w14:paraId="4C4762E9" w14:textId="2972759D" w:rsidR="00DC7D2E" w:rsidRPr="00603E22" w:rsidRDefault="00F816F3" w:rsidP="00210A77">
      <w:pPr>
        <w:pStyle w:val="Akapitzlist"/>
        <w:numPr>
          <w:ilvl w:val="0"/>
          <w:numId w:val="18"/>
        </w:numPr>
        <w:autoSpaceDE w:val="0"/>
        <w:spacing w:line="288" w:lineRule="auto"/>
        <w:jc w:val="both"/>
        <w:rPr>
          <w:rFonts w:ascii="Encode Sans Compressed" w:eastAsia="Verdana" w:hAnsi="Encode Sans Compressed"/>
          <w:bCs/>
          <w:sz w:val="22"/>
          <w:szCs w:val="22"/>
        </w:rPr>
      </w:pPr>
      <w:r w:rsidRPr="00603E22">
        <w:rPr>
          <w:rFonts w:ascii="Encode Sans Compressed" w:eastAsia="Verdana" w:hAnsi="Encode Sans Compressed"/>
          <w:bCs/>
          <w:sz w:val="22"/>
          <w:szCs w:val="22"/>
        </w:rPr>
        <w:t xml:space="preserve">warunek określony w pkt 7.2. </w:t>
      </w:r>
      <w:proofErr w:type="spellStart"/>
      <w:r w:rsidRPr="00603E22">
        <w:rPr>
          <w:rFonts w:ascii="Encode Sans Compressed" w:eastAsia="Verdana" w:hAnsi="Encode Sans Compressed"/>
          <w:bCs/>
          <w:sz w:val="22"/>
          <w:szCs w:val="22"/>
        </w:rPr>
        <w:t>ppkt</w:t>
      </w:r>
      <w:proofErr w:type="spellEnd"/>
      <w:r w:rsidRPr="00603E22">
        <w:rPr>
          <w:rFonts w:ascii="Encode Sans Compressed" w:eastAsia="Verdana" w:hAnsi="Encode Sans Compressed"/>
          <w:bCs/>
          <w:sz w:val="22"/>
          <w:szCs w:val="22"/>
        </w:rPr>
        <w:t xml:space="preserve"> </w:t>
      </w:r>
      <w:r w:rsidRPr="00603E22">
        <w:rPr>
          <w:rFonts w:ascii="Encode Sans Compressed" w:eastAsia="Verdana" w:hAnsi="Encode Sans Compressed"/>
          <w:bCs/>
          <w:sz w:val="22"/>
          <w:szCs w:val="22"/>
          <w:lang w:val="pl-PL"/>
        </w:rPr>
        <w:t>1</w:t>
      </w:r>
      <w:r w:rsidRPr="00603E22">
        <w:rPr>
          <w:rFonts w:ascii="Encode Sans Compressed" w:eastAsia="Verdana" w:hAnsi="Encode Sans Compressed"/>
          <w:bCs/>
          <w:sz w:val="22"/>
          <w:szCs w:val="22"/>
        </w:rPr>
        <w:t xml:space="preserve"> musi spełniać </w:t>
      </w:r>
      <w:r w:rsidRPr="00603E22">
        <w:rPr>
          <w:rFonts w:ascii="Encode Sans Compressed" w:eastAsia="Verdana" w:hAnsi="Encode Sans Compressed"/>
          <w:bCs/>
          <w:sz w:val="22"/>
          <w:szCs w:val="22"/>
          <w:lang w:val="pl-PL"/>
        </w:rPr>
        <w:t>każdy</w:t>
      </w:r>
      <w:r w:rsidRPr="00603E22">
        <w:rPr>
          <w:rFonts w:ascii="Encode Sans Compressed" w:eastAsia="Verdana" w:hAnsi="Encode Sans Compressed"/>
          <w:bCs/>
          <w:sz w:val="22"/>
          <w:szCs w:val="22"/>
        </w:rPr>
        <w:t xml:space="preserve"> z Wykonawców,</w:t>
      </w:r>
      <w:r w:rsidR="00603E22" w:rsidRPr="00603E22">
        <w:rPr>
          <w:rFonts w:ascii="Encode Sans Compressed" w:eastAsia="Verdana" w:hAnsi="Encode Sans Compressed"/>
          <w:bCs/>
          <w:sz w:val="22"/>
          <w:szCs w:val="22"/>
          <w:lang w:val="pl-PL"/>
        </w:rPr>
        <w:t xml:space="preserve"> jeśli dotyczy</w:t>
      </w:r>
      <w:r w:rsidRPr="00603E22">
        <w:rPr>
          <w:rFonts w:ascii="Encode Sans Compressed" w:hAnsi="Encode Sans Compressed"/>
          <w:sz w:val="22"/>
          <w:szCs w:val="22"/>
        </w:rPr>
        <w:t xml:space="preserve"> </w:t>
      </w:r>
    </w:p>
    <w:p w14:paraId="44D58007" w14:textId="2E5973EB" w:rsidR="008F1CD2" w:rsidRPr="002B3A5A" w:rsidRDefault="008F1CD2" w:rsidP="00210A77">
      <w:pPr>
        <w:pStyle w:val="Akapitzlist"/>
        <w:numPr>
          <w:ilvl w:val="0"/>
          <w:numId w:val="18"/>
        </w:numPr>
        <w:autoSpaceDE w:val="0"/>
        <w:spacing w:line="288" w:lineRule="auto"/>
        <w:jc w:val="both"/>
        <w:rPr>
          <w:rFonts w:ascii="Encode Sans Compressed" w:eastAsia="Verdana" w:hAnsi="Encode Sans Compressed"/>
          <w:bCs/>
          <w:sz w:val="22"/>
          <w:szCs w:val="22"/>
        </w:rPr>
      </w:pPr>
      <w:r w:rsidRPr="00603E22">
        <w:rPr>
          <w:rFonts w:ascii="Encode Sans Compressed" w:eastAsia="Verdana" w:hAnsi="Encode Sans Compressed"/>
          <w:bCs/>
          <w:sz w:val="22"/>
          <w:szCs w:val="22"/>
        </w:rPr>
        <w:t xml:space="preserve">warunek określony w pkt </w:t>
      </w:r>
      <w:r w:rsidR="00067543" w:rsidRPr="00603E22">
        <w:rPr>
          <w:rFonts w:ascii="Encode Sans Compressed" w:eastAsia="Verdana" w:hAnsi="Encode Sans Compressed"/>
          <w:bCs/>
          <w:sz w:val="22"/>
          <w:szCs w:val="22"/>
        </w:rPr>
        <w:t>7</w:t>
      </w:r>
      <w:r w:rsidRPr="00603E22">
        <w:rPr>
          <w:rFonts w:ascii="Encode Sans Compressed" w:eastAsia="Verdana" w:hAnsi="Encode Sans Compressed"/>
          <w:bCs/>
          <w:sz w:val="22"/>
          <w:szCs w:val="22"/>
        </w:rPr>
        <w:t>.2.</w:t>
      </w:r>
      <w:r w:rsidR="00DC7D2E" w:rsidRPr="00603E22">
        <w:rPr>
          <w:rFonts w:ascii="Encode Sans Compressed" w:eastAsia="Verdana" w:hAnsi="Encode Sans Compressed"/>
          <w:bCs/>
          <w:sz w:val="22"/>
          <w:szCs w:val="22"/>
        </w:rPr>
        <w:t xml:space="preserve"> ppkt 4 lit. </w:t>
      </w:r>
      <w:r w:rsidR="003F50D8">
        <w:rPr>
          <w:rFonts w:ascii="Encode Sans Compressed" w:eastAsia="Verdana" w:hAnsi="Encode Sans Compressed"/>
          <w:bCs/>
          <w:sz w:val="22"/>
          <w:szCs w:val="22"/>
          <w:lang w:val="pl-PL"/>
        </w:rPr>
        <w:t xml:space="preserve">a) </w:t>
      </w:r>
      <w:r w:rsidRPr="00603E22">
        <w:rPr>
          <w:rFonts w:ascii="Encode Sans Compressed" w:eastAsia="Verdana" w:hAnsi="Encode Sans Compressed"/>
          <w:bCs/>
          <w:sz w:val="22"/>
          <w:szCs w:val="22"/>
        </w:rPr>
        <w:t xml:space="preserve">musi spełniać </w:t>
      </w:r>
      <w:r w:rsidR="00F816F3" w:rsidRPr="00603E22">
        <w:rPr>
          <w:rFonts w:ascii="Encode Sans Compressed" w:eastAsia="Verdana" w:hAnsi="Encode Sans Compressed"/>
          <w:bCs/>
          <w:sz w:val="22"/>
          <w:szCs w:val="22"/>
          <w:lang w:val="pl-PL"/>
        </w:rPr>
        <w:t xml:space="preserve">co najmniej </w:t>
      </w:r>
      <w:r w:rsidRPr="00603E22">
        <w:rPr>
          <w:rFonts w:ascii="Encode Sans Compressed" w:eastAsia="Verdana" w:hAnsi="Encode Sans Compressed"/>
          <w:bCs/>
          <w:sz w:val="22"/>
          <w:szCs w:val="22"/>
        </w:rPr>
        <w:t>jeden z Wykonawców</w:t>
      </w:r>
      <w:r w:rsidR="005908D1" w:rsidRPr="00603E22">
        <w:rPr>
          <w:rFonts w:ascii="Encode Sans Compressed" w:eastAsia="Verdana" w:hAnsi="Encode Sans Compressed"/>
          <w:bCs/>
          <w:sz w:val="22"/>
          <w:szCs w:val="22"/>
        </w:rPr>
        <w:t>,</w:t>
      </w:r>
      <w:r w:rsidR="00C41074">
        <w:rPr>
          <w:rFonts w:ascii="Encode Sans Compressed" w:eastAsia="Verdana" w:hAnsi="Encode Sans Compressed"/>
          <w:bCs/>
          <w:sz w:val="22"/>
          <w:szCs w:val="22"/>
        </w:rPr>
        <w:br/>
      </w:r>
      <w:r w:rsidR="005908D1" w:rsidRPr="00603E22">
        <w:rPr>
          <w:rFonts w:ascii="Encode Sans Compressed" w:hAnsi="Encode Sans Compressed"/>
          <w:sz w:val="22"/>
          <w:szCs w:val="22"/>
        </w:rPr>
        <w:t xml:space="preserve"> </w:t>
      </w:r>
      <w:r w:rsidR="005908D1" w:rsidRPr="00603E22">
        <w:rPr>
          <w:rFonts w:ascii="Encode Sans Compressed" w:eastAsia="Verdana" w:hAnsi="Encode Sans Compressed"/>
          <w:bCs/>
          <w:sz w:val="22"/>
          <w:szCs w:val="22"/>
        </w:rPr>
        <w:t>który będzie miał obowiązek uczestnictwa w realizacji przedmiotu zamówienia w zakresie wykazywanego doświadczenia</w:t>
      </w:r>
      <w:r w:rsidR="00FE68D3" w:rsidRPr="00603E22">
        <w:rPr>
          <w:rFonts w:ascii="Encode Sans Compressed" w:eastAsia="Verdana" w:hAnsi="Encode Sans Compressed"/>
          <w:bCs/>
          <w:sz w:val="22"/>
          <w:szCs w:val="22"/>
        </w:rPr>
        <w:t xml:space="preserve"> </w:t>
      </w:r>
      <w:r w:rsidR="002B3A5A">
        <w:rPr>
          <w:rFonts w:ascii="Encode Sans Compressed" w:eastAsia="Verdana" w:hAnsi="Encode Sans Compressed"/>
          <w:bCs/>
          <w:sz w:val="22"/>
          <w:szCs w:val="22"/>
          <w:lang w:val="pl-PL"/>
        </w:rPr>
        <w:t>,</w:t>
      </w:r>
      <w:r w:rsidR="009F5901">
        <w:rPr>
          <w:rFonts w:ascii="Encode Sans Compressed" w:eastAsia="Verdana" w:hAnsi="Encode Sans Compressed"/>
          <w:bCs/>
          <w:sz w:val="22"/>
          <w:szCs w:val="22"/>
          <w:lang w:val="pl-PL"/>
        </w:rPr>
        <w:t>( doświadczenie nie podlega sumowaniu)</w:t>
      </w:r>
    </w:p>
    <w:p w14:paraId="4D9D52E6" w14:textId="2BFC7E02" w:rsidR="008F1CD2" w:rsidRPr="00603E22" w:rsidRDefault="00067543" w:rsidP="00210A77">
      <w:pPr>
        <w:pStyle w:val="Akapitzlist"/>
        <w:numPr>
          <w:ilvl w:val="0"/>
          <w:numId w:val="18"/>
        </w:numPr>
        <w:autoSpaceDE w:val="0"/>
        <w:spacing w:line="288" w:lineRule="auto"/>
        <w:jc w:val="both"/>
        <w:rPr>
          <w:rFonts w:ascii="Encode Sans Compressed" w:eastAsia="Verdana" w:hAnsi="Encode Sans Compressed"/>
          <w:bCs/>
          <w:sz w:val="22"/>
          <w:szCs w:val="22"/>
        </w:rPr>
      </w:pPr>
      <w:r w:rsidRPr="00603E22">
        <w:rPr>
          <w:rFonts w:ascii="Encode Sans Compressed" w:eastAsia="Verdana" w:hAnsi="Encode Sans Compressed"/>
          <w:bCs/>
          <w:sz w:val="22"/>
          <w:szCs w:val="22"/>
        </w:rPr>
        <w:t xml:space="preserve">warunek określony w </w:t>
      </w:r>
      <w:r w:rsidR="00DC7D2E" w:rsidRPr="00603E22">
        <w:rPr>
          <w:rFonts w:ascii="Encode Sans Compressed" w:eastAsia="Verdana" w:hAnsi="Encode Sans Compressed"/>
          <w:bCs/>
          <w:sz w:val="22"/>
          <w:szCs w:val="22"/>
        </w:rPr>
        <w:t xml:space="preserve">pkt 7.2. ppkt 4 lit. b) </w:t>
      </w:r>
      <w:r w:rsidR="002B3A5A">
        <w:rPr>
          <w:rFonts w:ascii="Encode Sans Compressed" w:eastAsia="Verdana" w:hAnsi="Encode Sans Compressed"/>
          <w:bCs/>
          <w:sz w:val="22"/>
          <w:szCs w:val="22"/>
          <w:lang w:val="pl-PL"/>
        </w:rPr>
        <w:t xml:space="preserve"> </w:t>
      </w:r>
      <w:r w:rsidR="008F1CD2" w:rsidRPr="00603E22">
        <w:rPr>
          <w:rFonts w:ascii="Encode Sans Compressed" w:eastAsia="Verdana" w:hAnsi="Encode Sans Compressed"/>
          <w:bCs/>
          <w:sz w:val="22"/>
          <w:szCs w:val="22"/>
        </w:rPr>
        <w:t xml:space="preserve">Wykonawcy </w:t>
      </w:r>
      <w:r w:rsidR="00FE68D3" w:rsidRPr="00603E22">
        <w:rPr>
          <w:rFonts w:ascii="Encode Sans Compressed" w:eastAsia="Verdana" w:hAnsi="Encode Sans Compressed"/>
          <w:bCs/>
          <w:sz w:val="22"/>
          <w:szCs w:val="22"/>
        </w:rPr>
        <w:t>mogą</w:t>
      </w:r>
      <w:r w:rsidR="008F1CD2" w:rsidRPr="00603E22">
        <w:rPr>
          <w:rFonts w:ascii="Encode Sans Compressed" w:eastAsia="Verdana" w:hAnsi="Encode Sans Compressed"/>
          <w:bCs/>
          <w:sz w:val="22"/>
          <w:szCs w:val="22"/>
        </w:rPr>
        <w:t xml:space="preserve"> spełniać łącznie</w:t>
      </w:r>
      <w:r w:rsidR="00603E22">
        <w:rPr>
          <w:rFonts w:ascii="Encode Sans Compressed" w:eastAsia="Verdana" w:hAnsi="Encode Sans Compressed"/>
          <w:bCs/>
          <w:sz w:val="22"/>
          <w:szCs w:val="22"/>
          <w:lang w:val="pl-PL"/>
        </w:rPr>
        <w:t>.</w:t>
      </w:r>
    </w:p>
    <w:p w14:paraId="489ABE3F" w14:textId="4FC24944" w:rsidR="009B740C" w:rsidRPr="003A51BF" w:rsidRDefault="00030599" w:rsidP="003A51BF">
      <w:pPr>
        <w:autoSpaceDE w:val="0"/>
        <w:spacing w:line="288" w:lineRule="auto"/>
        <w:ind w:left="567" w:hanging="567"/>
        <w:jc w:val="both"/>
        <w:rPr>
          <w:rFonts w:ascii="Encode Sans Compressed" w:hAnsi="Encode Sans Compressed"/>
          <w:b/>
          <w:sz w:val="22"/>
          <w:szCs w:val="22"/>
        </w:rPr>
      </w:pPr>
      <w:r>
        <w:rPr>
          <w:rFonts w:ascii="Encode Sans Compressed" w:hAnsi="Encode Sans Compressed"/>
          <w:b/>
          <w:sz w:val="22"/>
          <w:szCs w:val="22"/>
        </w:rPr>
        <w:t>8</w:t>
      </w:r>
      <w:r w:rsidR="009B740C" w:rsidRPr="003A51BF">
        <w:rPr>
          <w:rFonts w:ascii="Encode Sans Compressed" w:hAnsi="Encode Sans Compressed"/>
          <w:b/>
          <w:sz w:val="22"/>
          <w:szCs w:val="22"/>
        </w:rPr>
        <w:t>.</w:t>
      </w:r>
      <w:r w:rsidR="00906E79">
        <w:rPr>
          <w:rFonts w:ascii="Encode Sans Compressed" w:hAnsi="Encode Sans Compressed"/>
          <w:b/>
          <w:sz w:val="22"/>
          <w:szCs w:val="22"/>
        </w:rPr>
        <w:tab/>
      </w:r>
      <w:r w:rsidR="009B740C" w:rsidRPr="003A51BF">
        <w:rPr>
          <w:rFonts w:ascii="Encode Sans Compressed" w:hAnsi="Encode Sans Compressed"/>
          <w:b/>
          <w:sz w:val="22"/>
          <w:szCs w:val="22"/>
        </w:rPr>
        <w:t>PRZESŁANKI WYKLUCZENIA WYKONAWCÓW</w:t>
      </w:r>
    </w:p>
    <w:p w14:paraId="31EB8CEC" w14:textId="1D4D9D67" w:rsidR="00E658F6" w:rsidRPr="00030599" w:rsidRDefault="00030599" w:rsidP="003A51BF">
      <w:pPr>
        <w:autoSpaceDE w:val="0"/>
        <w:spacing w:line="288" w:lineRule="auto"/>
        <w:ind w:left="567" w:hanging="567"/>
        <w:jc w:val="both"/>
        <w:rPr>
          <w:rFonts w:ascii="Encode Sans Compressed" w:hAnsi="Encode Sans Compressed"/>
          <w:sz w:val="22"/>
          <w:szCs w:val="22"/>
        </w:rPr>
      </w:pPr>
      <w:r>
        <w:rPr>
          <w:rFonts w:ascii="Encode Sans Compressed" w:hAnsi="Encode Sans Compressed"/>
          <w:sz w:val="22"/>
          <w:szCs w:val="22"/>
        </w:rPr>
        <w:t>8</w:t>
      </w:r>
      <w:r w:rsidR="001168E4" w:rsidRPr="003A51BF">
        <w:rPr>
          <w:rFonts w:ascii="Encode Sans Compressed" w:hAnsi="Encode Sans Compressed"/>
          <w:sz w:val="22"/>
          <w:szCs w:val="22"/>
        </w:rPr>
        <w:t>.1.</w:t>
      </w:r>
      <w:r w:rsidR="00D03011">
        <w:rPr>
          <w:rFonts w:ascii="Encode Sans Compressed" w:hAnsi="Encode Sans Compressed"/>
          <w:sz w:val="22"/>
          <w:szCs w:val="22"/>
        </w:rPr>
        <w:tab/>
      </w:r>
      <w:r w:rsidR="009B740C" w:rsidRPr="00030599">
        <w:rPr>
          <w:rFonts w:ascii="Encode Sans Compressed" w:hAnsi="Encode Sans Compressed"/>
          <w:sz w:val="22"/>
          <w:szCs w:val="22"/>
        </w:rPr>
        <w:t xml:space="preserve">Z postępowania o udzielenie zamówienia wyklucza się wykonawcę </w:t>
      </w:r>
      <w:r w:rsidR="00E658F6" w:rsidRPr="00030599">
        <w:rPr>
          <w:rFonts w:ascii="Encode Sans Compressed" w:hAnsi="Encode Sans Compressed"/>
          <w:sz w:val="22"/>
          <w:szCs w:val="22"/>
        </w:rPr>
        <w:t>z zastrzeżeniem art. 110 ust.2  ustawy Pzp:</w:t>
      </w:r>
    </w:p>
    <w:p w14:paraId="24F705CE" w14:textId="12E6975F" w:rsidR="00E658F6" w:rsidRPr="00030599" w:rsidRDefault="00E658F6" w:rsidP="00210A77">
      <w:pPr>
        <w:pStyle w:val="Akapitzlist"/>
        <w:numPr>
          <w:ilvl w:val="0"/>
          <w:numId w:val="7"/>
        </w:numPr>
        <w:autoSpaceDE w:val="0"/>
        <w:spacing w:line="288" w:lineRule="auto"/>
        <w:jc w:val="both"/>
        <w:rPr>
          <w:rFonts w:ascii="Encode Sans Compressed" w:hAnsi="Encode Sans Compressed"/>
          <w:sz w:val="22"/>
          <w:szCs w:val="22"/>
        </w:rPr>
      </w:pPr>
      <w:r w:rsidRPr="00030599">
        <w:rPr>
          <w:rFonts w:ascii="Encode Sans Compressed" w:hAnsi="Encode Sans Compressed"/>
          <w:sz w:val="22"/>
          <w:szCs w:val="22"/>
          <w:lang w:val="pl-PL"/>
        </w:rPr>
        <w:t>będącego osobą fizyczną, którego prawomocnie skazano za przestępstwo:</w:t>
      </w:r>
    </w:p>
    <w:p w14:paraId="09D94018" w14:textId="77777777" w:rsidR="00F816F3" w:rsidRDefault="00E658F6"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030599">
        <w:rPr>
          <w:rFonts w:ascii="Encode Sans Compressed" w:hAnsi="Encode Sans Compressed"/>
          <w:sz w:val="22"/>
          <w:szCs w:val="22"/>
          <w:lang w:val="pl-PL"/>
        </w:rPr>
        <w:t>udziału w zorganizowanej grupie przestępczej albo w związku mającym na celu popełnienie przestępstwa lub przestępstwa skarbowego, o którym mowa w art. 258 Kodeksu karnego;</w:t>
      </w:r>
    </w:p>
    <w:p w14:paraId="6BF021B2" w14:textId="5BFF9678" w:rsidR="00E658F6" w:rsidRDefault="00E658F6"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3F50D8">
        <w:rPr>
          <w:rFonts w:ascii="Encode Sans Compressed" w:hAnsi="Encode Sans Compressed"/>
          <w:sz w:val="22"/>
          <w:szCs w:val="22"/>
          <w:lang w:val="pl-PL"/>
        </w:rPr>
        <w:t>handlu ludźmi, o którym mowa w art. 189a Kodeksu karnego;</w:t>
      </w:r>
    </w:p>
    <w:p w14:paraId="0B285C36" w14:textId="3437AC8D" w:rsidR="00E658F6" w:rsidRPr="003F50D8" w:rsidRDefault="00B84779" w:rsidP="003F50D8">
      <w:pPr>
        <w:pStyle w:val="Akapitzlist"/>
        <w:numPr>
          <w:ilvl w:val="0"/>
          <w:numId w:val="19"/>
        </w:numPr>
        <w:autoSpaceDE w:val="0"/>
        <w:spacing w:line="288" w:lineRule="auto"/>
        <w:jc w:val="both"/>
        <w:rPr>
          <w:rFonts w:ascii="Encode Sans Compressed" w:hAnsi="Encode Sans Compressed"/>
          <w:sz w:val="22"/>
          <w:szCs w:val="22"/>
          <w:lang w:val="pl-PL"/>
        </w:rPr>
      </w:pPr>
      <w:r w:rsidRPr="003F50D8">
        <w:rPr>
          <w:rFonts w:ascii="Encode Sans Compressed" w:hAnsi="Encode Sans Compressed"/>
          <w:sz w:val="22"/>
          <w:szCs w:val="22"/>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B91C20C" w14:textId="5055EA41" w:rsidR="00E658F6" w:rsidRPr="004F44A9" w:rsidRDefault="00E658F6"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4F44A9">
        <w:rPr>
          <w:rFonts w:ascii="Encode Sans Compressed" w:hAnsi="Encode Sans Compressed"/>
          <w:sz w:val="22"/>
          <w:szCs w:val="22"/>
          <w:lang w:val="pl-PL"/>
        </w:rPr>
        <w:t>finansowania przestępstwa o charakterze terrorystycznym, o którym mowa w art. 165a</w:t>
      </w:r>
      <w:r w:rsidR="00112E12" w:rsidRPr="004F44A9">
        <w:rPr>
          <w:rFonts w:ascii="Encode Sans Compressed" w:hAnsi="Encode Sans Compressed"/>
          <w:sz w:val="22"/>
          <w:szCs w:val="22"/>
          <w:lang w:val="pl-PL"/>
        </w:rPr>
        <w:t xml:space="preserve"> Kodeksu karnego, lub przestępstwo udaremnienia lub utrudniania stwierdzenia przestępstwa </w:t>
      </w:r>
      <w:r w:rsidR="00B8768C" w:rsidRPr="004F44A9">
        <w:rPr>
          <w:rFonts w:ascii="Encode Sans Compressed" w:hAnsi="Encode Sans Compressed"/>
          <w:sz w:val="22"/>
          <w:szCs w:val="22"/>
          <w:lang w:val="pl-PL"/>
        </w:rPr>
        <w:t xml:space="preserve">pochodzenia pieniędzy lub ukrywania </w:t>
      </w:r>
      <w:r w:rsidR="006143E9" w:rsidRPr="004F44A9">
        <w:rPr>
          <w:rFonts w:ascii="Encode Sans Compressed" w:hAnsi="Encode Sans Compressed"/>
          <w:sz w:val="22"/>
          <w:szCs w:val="22"/>
          <w:lang w:val="pl-PL"/>
        </w:rPr>
        <w:t>ich pochodzenia, o którym mowa w art. 299 Kodeksu karnego;</w:t>
      </w:r>
    </w:p>
    <w:p w14:paraId="03902CDB" w14:textId="337C0C94" w:rsidR="006143E9" w:rsidRPr="004F44A9" w:rsidRDefault="003A0812"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4F44A9">
        <w:rPr>
          <w:rFonts w:ascii="Encode Sans Compressed" w:hAnsi="Encode Sans Compressed"/>
          <w:sz w:val="22"/>
          <w:szCs w:val="22"/>
          <w:lang w:val="pl-PL"/>
        </w:rPr>
        <w:t xml:space="preserve">o </w:t>
      </w:r>
      <w:r w:rsidR="006143E9" w:rsidRPr="004F44A9">
        <w:rPr>
          <w:rFonts w:ascii="Encode Sans Compressed" w:hAnsi="Encode Sans Compressed"/>
          <w:sz w:val="22"/>
          <w:szCs w:val="22"/>
          <w:lang w:val="pl-PL"/>
        </w:rPr>
        <w:t>charakterze terrorystycznym, o którym mowa w art. 115 § 20 Kodeksu karnego lub mające</w:t>
      </w:r>
      <w:r w:rsidR="00B17B95" w:rsidRPr="004F44A9">
        <w:rPr>
          <w:rFonts w:ascii="Encode Sans Compressed" w:hAnsi="Encode Sans Compressed"/>
          <w:sz w:val="22"/>
          <w:szCs w:val="22"/>
          <w:lang w:val="pl-PL"/>
        </w:rPr>
        <w:br/>
      </w:r>
      <w:r w:rsidR="006143E9" w:rsidRPr="004F44A9">
        <w:rPr>
          <w:rFonts w:ascii="Encode Sans Compressed" w:hAnsi="Encode Sans Compressed"/>
          <w:sz w:val="22"/>
          <w:szCs w:val="22"/>
          <w:lang w:val="pl-PL"/>
        </w:rPr>
        <w:t xml:space="preserve"> na celu popełnienie tego przestępstwa;</w:t>
      </w:r>
    </w:p>
    <w:p w14:paraId="466B834F" w14:textId="1F0EA025" w:rsidR="006143E9" w:rsidRPr="004F44A9" w:rsidRDefault="003A0812"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4F44A9">
        <w:rPr>
          <w:rFonts w:ascii="Encode Sans Compressed" w:hAnsi="Encode Sans Compressed"/>
          <w:sz w:val="22"/>
          <w:szCs w:val="22"/>
          <w:lang w:val="pl-P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6143E9" w:rsidRPr="004F44A9">
        <w:rPr>
          <w:rFonts w:ascii="Encode Sans Compressed" w:hAnsi="Encode Sans Compressed"/>
          <w:sz w:val="22"/>
          <w:szCs w:val="22"/>
          <w:lang w:val="pl-PL"/>
        </w:rPr>
        <w:t>)</w:t>
      </w:r>
      <w:r w:rsidR="00821A01" w:rsidRPr="004F44A9">
        <w:rPr>
          <w:rFonts w:ascii="Encode Sans Compressed" w:hAnsi="Encode Sans Compressed"/>
          <w:sz w:val="22"/>
          <w:szCs w:val="22"/>
          <w:lang w:val="pl-PL"/>
        </w:rPr>
        <w:t>;</w:t>
      </w:r>
    </w:p>
    <w:p w14:paraId="2648E9FB" w14:textId="70C978A3" w:rsidR="00821A01" w:rsidRPr="004F44A9" w:rsidRDefault="00821A01"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4F44A9">
        <w:rPr>
          <w:rFonts w:ascii="Encode Sans Compressed" w:hAnsi="Encode Sans Compressed"/>
          <w:sz w:val="22"/>
          <w:szCs w:val="22"/>
          <w:lang w:val="pl-PL"/>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2D7CB2C" w14:textId="3F7E7645" w:rsidR="00F816F3" w:rsidRPr="004F44A9" w:rsidRDefault="003A0812" w:rsidP="00210A77">
      <w:pPr>
        <w:pStyle w:val="Akapitzlist"/>
        <w:numPr>
          <w:ilvl w:val="0"/>
          <w:numId w:val="19"/>
        </w:numPr>
        <w:autoSpaceDE w:val="0"/>
        <w:spacing w:line="288" w:lineRule="auto"/>
        <w:jc w:val="both"/>
        <w:rPr>
          <w:rFonts w:ascii="Encode Sans Compressed" w:hAnsi="Encode Sans Compressed"/>
          <w:sz w:val="22"/>
          <w:szCs w:val="22"/>
          <w:lang w:val="pl-PL"/>
        </w:rPr>
      </w:pPr>
      <w:r w:rsidRPr="004F44A9">
        <w:rPr>
          <w:rFonts w:ascii="Encode Sans Compressed" w:hAnsi="Encode Sans Compressed"/>
          <w:sz w:val="22"/>
          <w:szCs w:val="22"/>
          <w:lang w:val="pl-PL"/>
        </w:rPr>
        <w:t xml:space="preserve">o </w:t>
      </w:r>
      <w:r w:rsidR="00821A01" w:rsidRPr="004F44A9">
        <w:rPr>
          <w:rFonts w:ascii="Encode Sans Compressed" w:hAnsi="Encode Sans Compressed"/>
          <w:sz w:val="22"/>
          <w:szCs w:val="22"/>
          <w:lang w:val="pl-PL"/>
        </w:rPr>
        <w:t>którym mowa w art. 9 ust. 1 i 3 lub art. 10 ustawy z dnia 15 czerwca 2012</w:t>
      </w:r>
      <w:r w:rsidRPr="004F44A9">
        <w:rPr>
          <w:rFonts w:ascii="Encode Sans Compressed" w:hAnsi="Encode Sans Compressed"/>
          <w:sz w:val="22"/>
          <w:szCs w:val="22"/>
          <w:lang w:val="pl-PL"/>
        </w:rPr>
        <w:t xml:space="preserve"> r.</w:t>
      </w:r>
      <w:r w:rsidR="00821A01" w:rsidRPr="004F44A9">
        <w:rPr>
          <w:rFonts w:ascii="Encode Sans Compressed" w:hAnsi="Encode Sans Compressed"/>
          <w:sz w:val="22"/>
          <w:szCs w:val="22"/>
          <w:lang w:val="pl-PL"/>
        </w:rPr>
        <w:t xml:space="preserve"> o skutkach powierzania wykonywania pracy cudzoziemcom</w:t>
      </w:r>
      <w:r w:rsidR="00FE68D3" w:rsidRPr="004F44A9">
        <w:rPr>
          <w:rFonts w:ascii="Encode Sans Compressed" w:hAnsi="Encode Sans Compressed"/>
          <w:sz w:val="22"/>
          <w:szCs w:val="22"/>
          <w:lang w:val="pl-PL"/>
        </w:rPr>
        <w:t xml:space="preserve"> </w:t>
      </w:r>
      <w:r w:rsidR="00821A01" w:rsidRPr="004F44A9">
        <w:rPr>
          <w:rFonts w:ascii="Encode Sans Compressed" w:hAnsi="Encode Sans Compressed"/>
          <w:sz w:val="22"/>
          <w:szCs w:val="22"/>
          <w:lang w:val="pl-PL"/>
        </w:rPr>
        <w:t>przebywającym wbrew przepisom na terytorium Rzeczypospolitej Polskiej</w:t>
      </w:r>
      <w:r w:rsidR="00F816F3" w:rsidRPr="004F44A9">
        <w:rPr>
          <w:rFonts w:ascii="Encode Sans Compressed" w:hAnsi="Encode Sans Compressed"/>
          <w:sz w:val="22"/>
          <w:szCs w:val="22"/>
          <w:lang w:val="pl-PL"/>
        </w:rPr>
        <w:t xml:space="preserve"> </w:t>
      </w:r>
    </w:p>
    <w:p w14:paraId="10FE217F" w14:textId="6CA3F03F" w:rsidR="00821A01" w:rsidRPr="004F44A9" w:rsidRDefault="00F816F3" w:rsidP="00F816F3">
      <w:pPr>
        <w:autoSpaceDE w:val="0"/>
        <w:spacing w:line="288" w:lineRule="auto"/>
        <w:ind w:left="350"/>
        <w:jc w:val="both"/>
        <w:rPr>
          <w:rFonts w:ascii="Encode Sans Compressed" w:hAnsi="Encode Sans Compressed"/>
          <w:sz w:val="22"/>
          <w:szCs w:val="22"/>
        </w:rPr>
      </w:pPr>
      <w:r w:rsidRPr="004F44A9">
        <w:rPr>
          <w:rFonts w:ascii="Encode Sans Compressed" w:hAnsi="Encode Sans Compressed"/>
          <w:sz w:val="22"/>
          <w:szCs w:val="22"/>
        </w:rPr>
        <w:t xml:space="preserve">                 </w:t>
      </w:r>
      <w:r w:rsidR="00821A01" w:rsidRPr="004F44A9">
        <w:rPr>
          <w:rFonts w:ascii="Encode Sans Compressed" w:hAnsi="Encode Sans Compressed"/>
          <w:sz w:val="22"/>
          <w:szCs w:val="22"/>
        </w:rPr>
        <w:t>- lub za odpowiedni czyn zabroniony określonych w przepisach prawa obcego;</w:t>
      </w:r>
    </w:p>
    <w:p w14:paraId="5E76F057" w14:textId="583ECED4" w:rsidR="00821A01" w:rsidRPr="004F44A9" w:rsidRDefault="00821A01" w:rsidP="00210A77">
      <w:pPr>
        <w:pStyle w:val="Akapitzlist"/>
        <w:numPr>
          <w:ilvl w:val="0"/>
          <w:numId w:val="7"/>
        </w:numPr>
        <w:autoSpaceDE w:val="0"/>
        <w:spacing w:line="288" w:lineRule="auto"/>
        <w:jc w:val="both"/>
        <w:rPr>
          <w:rFonts w:ascii="Encode Sans Compressed" w:hAnsi="Encode Sans Compressed"/>
          <w:sz w:val="22"/>
          <w:szCs w:val="22"/>
        </w:rPr>
      </w:pPr>
      <w:r w:rsidRPr="004F44A9">
        <w:rPr>
          <w:rFonts w:ascii="Encode Sans Compressed" w:hAnsi="Encode Sans Compressed"/>
          <w:sz w:val="22"/>
          <w:szCs w:val="22"/>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3A0812" w:rsidRPr="004F44A9">
        <w:rPr>
          <w:rFonts w:ascii="Encode Sans Compressed" w:hAnsi="Encode Sans Compressed"/>
          <w:sz w:val="22"/>
          <w:szCs w:val="22"/>
          <w:lang w:val="pl-PL"/>
        </w:rPr>
        <w:t xml:space="preserve"> p</w:t>
      </w:r>
      <w:r w:rsidRPr="004F44A9">
        <w:rPr>
          <w:rFonts w:ascii="Encode Sans Compressed" w:hAnsi="Encode Sans Compressed"/>
          <w:sz w:val="22"/>
          <w:szCs w:val="22"/>
          <w:lang w:val="pl-PL"/>
        </w:rPr>
        <w:t>pkt. 1);</w:t>
      </w:r>
    </w:p>
    <w:p w14:paraId="6E9E821A" w14:textId="55DB66C1" w:rsidR="00821A01" w:rsidRPr="004F44A9" w:rsidRDefault="00821A01" w:rsidP="00210A77">
      <w:pPr>
        <w:pStyle w:val="Akapitzlist"/>
        <w:numPr>
          <w:ilvl w:val="0"/>
          <w:numId w:val="7"/>
        </w:numPr>
        <w:autoSpaceDE w:val="0"/>
        <w:spacing w:line="288" w:lineRule="auto"/>
        <w:jc w:val="both"/>
        <w:rPr>
          <w:rFonts w:ascii="Encode Sans Compressed" w:hAnsi="Encode Sans Compressed"/>
          <w:sz w:val="22"/>
          <w:szCs w:val="22"/>
        </w:rPr>
      </w:pPr>
      <w:r w:rsidRPr="004F44A9">
        <w:rPr>
          <w:rFonts w:ascii="Encode Sans Compressed" w:hAnsi="Encode Sans Compressed"/>
          <w:sz w:val="22"/>
          <w:szCs w:val="22"/>
          <w:lang w:val="pl-PL"/>
        </w:rPr>
        <w:t>wobec którego wydano prawomocny wyrok sądu lub ostateczną decyzję administracyjną o zaleganiu z uiszczeniem podatków, opłat lub składek na ubezpieczenie</w:t>
      </w:r>
      <w:r w:rsidR="00500DFF" w:rsidRPr="004F44A9">
        <w:rPr>
          <w:rFonts w:ascii="Encode Sans Compressed" w:hAnsi="Encode Sans Compressed"/>
          <w:sz w:val="22"/>
          <w:szCs w:val="22"/>
          <w:lang w:val="pl-PL"/>
        </w:rPr>
        <w:t xml:space="preserve"> społeczne lub zdrowotne, chyba </w:t>
      </w:r>
      <w:r w:rsidR="00B51C91" w:rsidRPr="004F44A9">
        <w:rPr>
          <w:rFonts w:ascii="Encode Sans Compressed" w:hAnsi="Encode Sans Compressed"/>
          <w:sz w:val="22"/>
          <w:szCs w:val="22"/>
          <w:lang w:val="pl-PL"/>
        </w:rPr>
        <w:t xml:space="preserve">                          </w:t>
      </w:r>
      <w:r w:rsidR="00500DFF" w:rsidRPr="004F44A9">
        <w:rPr>
          <w:rFonts w:ascii="Encode Sans Compressed" w:hAnsi="Encode Sans Compressed"/>
          <w:sz w:val="22"/>
          <w:szCs w:val="22"/>
          <w:lang w:val="pl-PL"/>
        </w:rPr>
        <w:t xml:space="preserve">że wykonawca odpowiednio przed upływem terminu do składania wniosków o dopuszczenie </w:t>
      </w:r>
      <w:r w:rsidR="00B51C91" w:rsidRPr="004F44A9">
        <w:rPr>
          <w:rFonts w:ascii="Encode Sans Compressed" w:hAnsi="Encode Sans Compressed"/>
          <w:sz w:val="22"/>
          <w:szCs w:val="22"/>
          <w:lang w:val="pl-PL"/>
        </w:rPr>
        <w:t xml:space="preserve">                           </w:t>
      </w:r>
      <w:r w:rsidR="00500DFF" w:rsidRPr="004F44A9">
        <w:rPr>
          <w:rFonts w:ascii="Encode Sans Compressed" w:hAnsi="Encode Sans Compressed"/>
          <w:sz w:val="22"/>
          <w:szCs w:val="22"/>
          <w:lang w:val="pl-PL"/>
        </w:rPr>
        <w:t>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E6435C" w14:textId="447CCD8B" w:rsidR="00500DFF" w:rsidRPr="004F44A9" w:rsidRDefault="00500DFF" w:rsidP="00210A77">
      <w:pPr>
        <w:pStyle w:val="Akapitzlist"/>
        <w:numPr>
          <w:ilvl w:val="0"/>
          <w:numId w:val="7"/>
        </w:numPr>
        <w:autoSpaceDE w:val="0"/>
        <w:spacing w:line="288" w:lineRule="auto"/>
        <w:jc w:val="both"/>
        <w:rPr>
          <w:rFonts w:ascii="Encode Sans Compressed" w:hAnsi="Encode Sans Compressed"/>
          <w:sz w:val="22"/>
          <w:szCs w:val="22"/>
        </w:rPr>
      </w:pPr>
      <w:r w:rsidRPr="004F44A9">
        <w:rPr>
          <w:rFonts w:ascii="Encode Sans Compressed" w:hAnsi="Encode Sans Compressed"/>
          <w:sz w:val="22"/>
          <w:szCs w:val="22"/>
          <w:lang w:val="pl-PL"/>
        </w:rPr>
        <w:t>wobec którego</w:t>
      </w:r>
      <w:r w:rsidR="003A0812" w:rsidRPr="004F44A9">
        <w:rPr>
          <w:rFonts w:ascii="Encode Sans Compressed" w:hAnsi="Encode Sans Compressed"/>
          <w:sz w:val="22"/>
          <w:szCs w:val="22"/>
          <w:lang w:val="pl-PL"/>
        </w:rPr>
        <w:t xml:space="preserve"> prawomocnie</w:t>
      </w:r>
      <w:r w:rsidRPr="004F44A9">
        <w:rPr>
          <w:rFonts w:ascii="Encode Sans Compressed" w:hAnsi="Encode Sans Compressed"/>
          <w:sz w:val="22"/>
          <w:szCs w:val="22"/>
          <w:lang w:val="pl-PL"/>
        </w:rPr>
        <w:t xml:space="preserve"> orzeczono zakaz ubiegania się o zamówienia publiczne;</w:t>
      </w:r>
    </w:p>
    <w:p w14:paraId="6DCE2A87" w14:textId="07C6F25E" w:rsidR="00500DFF" w:rsidRPr="004F44A9" w:rsidRDefault="00500DFF" w:rsidP="00210A77">
      <w:pPr>
        <w:pStyle w:val="Akapitzlist"/>
        <w:numPr>
          <w:ilvl w:val="0"/>
          <w:numId w:val="7"/>
        </w:numPr>
        <w:autoSpaceDE w:val="0"/>
        <w:spacing w:line="288" w:lineRule="auto"/>
        <w:jc w:val="both"/>
        <w:rPr>
          <w:rFonts w:ascii="Encode Sans Compressed" w:hAnsi="Encode Sans Compressed"/>
          <w:sz w:val="22"/>
          <w:szCs w:val="22"/>
        </w:rPr>
      </w:pPr>
      <w:r w:rsidRPr="004F44A9">
        <w:rPr>
          <w:rFonts w:ascii="Encode Sans Compressed" w:hAnsi="Encode Sans Compressed"/>
          <w:sz w:val="22"/>
          <w:szCs w:val="22"/>
          <w:lang w:val="pl-PL"/>
        </w:rPr>
        <w:t xml:space="preserve">jeżeli zamawiający może stwierdzić na podstawie wiarygodnych przesłanek, że wykonawca zawarł </w:t>
      </w:r>
      <w:r w:rsidR="00B17B95" w:rsidRPr="004F44A9">
        <w:rPr>
          <w:rFonts w:ascii="Encode Sans Compressed" w:hAnsi="Encode Sans Compressed"/>
          <w:sz w:val="22"/>
          <w:szCs w:val="22"/>
          <w:lang w:val="pl-PL"/>
        </w:rPr>
        <w:br/>
      </w:r>
      <w:r w:rsidRPr="004F44A9">
        <w:rPr>
          <w:rFonts w:ascii="Encode Sans Compressed" w:hAnsi="Encode Sans Compressed"/>
          <w:sz w:val="22"/>
          <w:szCs w:val="22"/>
          <w:lang w:val="pl-PL"/>
        </w:rPr>
        <w:t>z innymi</w:t>
      </w:r>
      <w:r w:rsidR="00401B51" w:rsidRPr="004F44A9">
        <w:rPr>
          <w:rFonts w:ascii="Encode Sans Compressed" w:hAnsi="Encode Sans Compressed"/>
          <w:sz w:val="22"/>
          <w:szCs w:val="22"/>
          <w:lang w:val="pl-PL"/>
        </w:rPr>
        <w:t xml:space="preserve"> wykonawcami </w:t>
      </w:r>
      <w:r w:rsidR="003F616D" w:rsidRPr="004F44A9">
        <w:rPr>
          <w:rFonts w:ascii="Encode Sans Compressed" w:hAnsi="Encode Sans Compressed"/>
          <w:sz w:val="22"/>
          <w:szCs w:val="22"/>
          <w:lang w:val="pl-PL"/>
        </w:rPr>
        <w:t>porozumienie mające na celu zakłócenie konkurencji, w szczególności jeżeli należąc do tej samej grupy kapitałowej  w rozumieniu ustawy z dnia 16 lutego 20</w:t>
      </w:r>
      <w:r w:rsidR="003A0812" w:rsidRPr="004F44A9">
        <w:rPr>
          <w:rFonts w:ascii="Encode Sans Compressed" w:hAnsi="Encode Sans Compressed"/>
          <w:sz w:val="22"/>
          <w:szCs w:val="22"/>
          <w:lang w:val="pl-PL"/>
        </w:rPr>
        <w:t>0</w:t>
      </w:r>
      <w:r w:rsidR="003F616D" w:rsidRPr="004F44A9">
        <w:rPr>
          <w:rFonts w:ascii="Encode Sans Compressed" w:hAnsi="Encode Sans Compressed"/>
          <w:sz w:val="22"/>
          <w:szCs w:val="22"/>
          <w:lang w:val="pl-PL"/>
        </w:rPr>
        <w:t xml:space="preserve">7 r. o ochronie konkurencji i konsumentów, złożyli odrębne oferty, oferty częściowe lub wnioski o dopuszczenie </w:t>
      </w:r>
      <w:r w:rsidR="0015427B" w:rsidRPr="004F44A9">
        <w:rPr>
          <w:rFonts w:ascii="Encode Sans Compressed" w:hAnsi="Encode Sans Compressed"/>
          <w:sz w:val="22"/>
          <w:szCs w:val="22"/>
          <w:lang w:val="pl-PL"/>
        </w:rPr>
        <w:br/>
      </w:r>
      <w:r w:rsidR="003F616D" w:rsidRPr="004F44A9">
        <w:rPr>
          <w:rFonts w:ascii="Encode Sans Compressed" w:hAnsi="Encode Sans Compressed"/>
          <w:sz w:val="22"/>
          <w:szCs w:val="22"/>
          <w:lang w:val="pl-PL"/>
        </w:rPr>
        <w:t>do udziału w postępowaniu, chyba że wykażą, że przygotowali te oferty i wnioski niezależnie od siebie;</w:t>
      </w:r>
    </w:p>
    <w:p w14:paraId="113F0D6A" w14:textId="6F6B1C56" w:rsidR="003F616D" w:rsidRPr="004F44A9" w:rsidRDefault="006B1652" w:rsidP="00210A77">
      <w:pPr>
        <w:pStyle w:val="Akapitzlist"/>
        <w:numPr>
          <w:ilvl w:val="0"/>
          <w:numId w:val="7"/>
        </w:numPr>
        <w:autoSpaceDE w:val="0"/>
        <w:spacing w:line="288" w:lineRule="auto"/>
        <w:jc w:val="both"/>
        <w:rPr>
          <w:rFonts w:ascii="Encode Sans Compressed" w:hAnsi="Encode Sans Compressed"/>
          <w:sz w:val="22"/>
          <w:szCs w:val="22"/>
        </w:rPr>
      </w:pPr>
      <w:r w:rsidRPr="004F44A9">
        <w:rPr>
          <w:rFonts w:ascii="Encode Sans Compressed" w:hAnsi="Encode Sans Compressed"/>
          <w:sz w:val="22"/>
          <w:szCs w:val="22"/>
          <w:lang w:val="pl-PL"/>
        </w:rPr>
        <w:t xml:space="preserve">jeżeli, w przypadkach, o których mowa w art. 85 ust. 1 ustawy Pzp doszło </w:t>
      </w:r>
      <w:r w:rsidR="00E3547A" w:rsidRPr="004F44A9">
        <w:rPr>
          <w:rFonts w:ascii="Encode Sans Compressed" w:hAnsi="Encode Sans Compressed"/>
          <w:sz w:val="22"/>
          <w:szCs w:val="22"/>
          <w:lang w:val="pl-PL"/>
        </w:rPr>
        <w:t>do zakłóceni</w:t>
      </w:r>
      <w:r w:rsidR="00603E22" w:rsidRPr="004F44A9">
        <w:rPr>
          <w:rFonts w:ascii="Encode Sans Compressed" w:hAnsi="Encode Sans Compressed"/>
          <w:sz w:val="22"/>
          <w:szCs w:val="22"/>
          <w:lang w:val="pl-PL"/>
        </w:rPr>
        <w:t>a</w:t>
      </w:r>
      <w:r w:rsidR="00E3547A" w:rsidRPr="004F44A9">
        <w:rPr>
          <w:rFonts w:ascii="Encode Sans Compressed" w:hAnsi="Encode Sans Compressed"/>
          <w:sz w:val="22"/>
          <w:szCs w:val="22"/>
          <w:lang w:val="pl-PL"/>
        </w:rPr>
        <w:t xml:space="preserve"> konkurencji wynikające</w:t>
      </w:r>
      <w:r w:rsidR="00603E22" w:rsidRPr="004F44A9">
        <w:rPr>
          <w:rFonts w:ascii="Encode Sans Compressed" w:hAnsi="Encode Sans Compressed"/>
          <w:sz w:val="22"/>
          <w:szCs w:val="22"/>
          <w:lang w:val="pl-PL"/>
        </w:rPr>
        <w:t>go</w:t>
      </w:r>
      <w:r w:rsidR="00E3547A" w:rsidRPr="004F44A9">
        <w:rPr>
          <w:rFonts w:ascii="Encode Sans Compressed" w:hAnsi="Encode Sans Compressed"/>
          <w:sz w:val="22"/>
          <w:szCs w:val="22"/>
          <w:lang w:val="pl-PL"/>
        </w:rPr>
        <w:t xml:space="preserve"> z wcześniejszego zaangażowania tego wykonawcy lub podmiotu, który należy </w:t>
      </w:r>
      <w:r w:rsidR="00B51C91" w:rsidRPr="004F44A9">
        <w:rPr>
          <w:rFonts w:ascii="Encode Sans Compressed" w:hAnsi="Encode Sans Compressed"/>
          <w:sz w:val="22"/>
          <w:szCs w:val="22"/>
          <w:lang w:val="pl-PL"/>
        </w:rPr>
        <w:t xml:space="preserve">                              </w:t>
      </w:r>
      <w:r w:rsidR="00E3547A" w:rsidRPr="004F44A9">
        <w:rPr>
          <w:rFonts w:ascii="Encode Sans Compressed" w:hAnsi="Encode Sans Compressed"/>
          <w:sz w:val="22"/>
          <w:szCs w:val="22"/>
          <w:lang w:val="pl-PL"/>
        </w:rPr>
        <w:t>z wykonawcą do tej samej grupy kapitałowej w rozumieniu ustawy z dnia 16 lutego 20</w:t>
      </w:r>
      <w:r w:rsidR="00603E22" w:rsidRPr="004F44A9">
        <w:rPr>
          <w:rFonts w:ascii="Encode Sans Compressed" w:hAnsi="Encode Sans Compressed"/>
          <w:sz w:val="22"/>
          <w:szCs w:val="22"/>
          <w:lang w:val="pl-PL"/>
        </w:rPr>
        <w:t xml:space="preserve">07 r. o ochronie konkurencji i </w:t>
      </w:r>
      <w:r w:rsidR="00E3547A" w:rsidRPr="004F44A9">
        <w:rPr>
          <w:rFonts w:ascii="Encode Sans Compressed" w:hAnsi="Encode Sans Compressed"/>
          <w:sz w:val="22"/>
          <w:szCs w:val="22"/>
          <w:lang w:val="pl-PL"/>
        </w:rPr>
        <w:t>konsumentów, chyba że spowodowane tym zakłócenie konkurencji może być wyeliminowane w inny sposób niż przez wykluczenie wykonawcy z udziału w postępowaniu</w:t>
      </w:r>
      <w:r w:rsidR="00B51C91" w:rsidRPr="004F44A9">
        <w:rPr>
          <w:rFonts w:ascii="Encode Sans Compressed" w:hAnsi="Encode Sans Compressed"/>
          <w:sz w:val="22"/>
          <w:szCs w:val="22"/>
          <w:lang w:val="pl-PL"/>
        </w:rPr>
        <w:t xml:space="preserve">                                </w:t>
      </w:r>
      <w:r w:rsidR="00E3547A" w:rsidRPr="004F44A9">
        <w:rPr>
          <w:rFonts w:ascii="Encode Sans Compressed" w:hAnsi="Encode Sans Compressed"/>
          <w:sz w:val="22"/>
          <w:szCs w:val="22"/>
          <w:lang w:val="pl-PL"/>
        </w:rPr>
        <w:t xml:space="preserve"> o udzielenie zamówienia.</w:t>
      </w:r>
    </w:p>
    <w:p w14:paraId="7B81C096" w14:textId="4194AF6F" w:rsidR="00523F9F" w:rsidRPr="00030599" w:rsidRDefault="00030599" w:rsidP="003A51BF">
      <w:pPr>
        <w:autoSpaceDE w:val="0"/>
        <w:spacing w:line="288" w:lineRule="auto"/>
        <w:ind w:left="567" w:hanging="567"/>
        <w:jc w:val="both"/>
        <w:rPr>
          <w:rFonts w:ascii="Encode Sans Compressed" w:hAnsi="Encode Sans Compressed"/>
          <w:sz w:val="22"/>
          <w:szCs w:val="22"/>
        </w:rPr>
      </w:pPr>
      <w:r w:rsidRPr="004F44A9">
        <w:rPr>
          <w:rFonts w:ascii="Encode Sans Compressed" w:hAnsi="Encode Sans Compressed"/>
          <w:sz w:val="22"/>
          <w:szCs w:val="22"/>
        </w:rPr>
        <w:t>8</w:t>
      </w:r>
      <w:r w:rsidR="001168E4" w:rsidRPr="004F44A9">
        <w:rPr>
          <w:rFonts w:ascii="Encode Sans Compressed" w:hAnsi="Encode Sans Compressed"/>
          <w:sz w:val="22"/>
          <w:szCs w:val="22"/>
        </w:rPr>
        <w:t xml:space="preserve">.2.  </w:t>
      </w:r>
      <w:r w:rsidR="00143035" w:rsidRPr="004F44A9">
        <w:rPr>
          <w:rFonts w:ascii="Encode Sans Compressed" w:hAnsi="Encode Sans Compressed"/>
          <w:sz w:val="22"/>
          <w:szCs w:val="22"/>
        </w:rPr>
        <w:tab/>
      </w:r>
      <w:r w:rsidR="00523F9F" w:rsidRPr="004F44A9">
        <w:rPr>
          <w:rFonts w:ascii="Encode Sans Compressed" w:hAnsi="Encode Sans Compressed"/>
          <w:sz w:val="22"/>
          <w:szCs w:val="22"/>
        </w:rPr>
        <w:t>Z postępowania o udzielenie zamówienia wyklucza się wykonawcę</w:t>
      </w:r>
      <w:r w:rsidR="00FE68D3" w:rsidRPr="004F44A9">
        <w:rPr>
          <w:rFonts w:ascii="Encode Sans Compressed" w:hAnsi="Encode Sans Compressed"/>
          <w:sz w:val="22"/>
          <w:szCs w:val="22"/>
        </w:rPr>
        <w:t>, z zastrzeżeniem art. 110 ust.2  ustawy Pzp,</w:t>
      </w:r>
      <w:r w:rsidR="00523F9F" w:rsidRPr="004F44A9">
        <w:rPr>
          <w:rFonts w:ascii="Encode Sans Compressed" w:hAnsi="Encode Sans Compressed"/>
          <w:sz w:val="22"/>
          <w:szCs w:val="22"/>
        </w:rPr>
        <w:t xml:space="preserve"> w stosunku do którego otwarto likwidację, ogłoszono upadłość, którego aktywami zarządza likwidator </w:t>
      </w:r>
      <w:r w:rsidR="00523F9F" w:rsidRPr="00030599">
        <w:rPr>
          <w:rFonts w:ascii="Encode Sans Compressed" w:hAnsi="Encode Sans Compressed"/>
          <w:sz w:val="22"/>
          <w:szCs w:val="22"/>
        </w:rPr>
        <w:t>lub sąd, zawarł układ z wierzycielami, którego działalność gospodarcza jest zawieszona albo znajduje się on w innej tego rodzaju sytuacji wynikającej z podobnej procedury przewidzianej w przepisach  miejsca wszczęcia tej procedury.</w:t>
      </w:r>
    </w:p>
    <w:p w14:paraId="43EB96C4" w14:textId="368B2658" w:rsidR="00497B31" w:rsidRPr="00030599" w:rsidRDefault="00030599" w:rsidP="003A51BF">
      <w:pPr>
        <w:autoSpaceDE w:val="0"/>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8</w:t>
      </w:r>
      <w:r w:rsidR="00057379" w:rsidRPr="00030599">
        <w:rPr>
          <w:rFonts w:ascii="Encode Sans Compressed" w:hAnsi="Encode Sans Compressed"/>
          <w:sz w:val="22"/>
          <w:szCs w:val="22"/>
        </w:rPr>
        <w:t>.3.</w:t>
      </w:r>
      <w:r w:rsidR="00057379" w:rsidRPr="00030599">
        <w:rPr>
          <w:rFonts w:ascii="Encode Sans Compressed" w:hAnsi="Encode Sans Compressed"/>
          <w:sz w:val="22"/>
          <w:szCs w:val="22"/>
        </w:rPr>
        <w:tab/>
        <w:t>W przypadku</w:t>
      </w:r>
      <w:r w:rsidR="00057379" w:rsidRPr="00030599">
        <w:rPr>
          <w:rFonts w:ascii="Encode Sans Compressed" w:hAnsi="Encode Sans Compressed" w:cs="Arial"/>
          <w:sz w:val="22"/>
          <w:szCs w:val="22"/>
        </w:rPr>
        <w:t xml:space="preserve">, o którym mowa w pkt. </w:t>
      </w:r>
      <w:r>
        <w:rPr>
          <w:rFonts w:ascii="Encode Sans Compressed" w:hAnsi="Encode Sans Compressed" w:cs="Arial"/>
          <w:sz w:val="22"/>
          <w:szCs w:val="22"/>
        </w:rPr>
        <w:t>8</w:t>
      </w:r>
      <w:r w:rsidR="00057379" w:rsidRPr="00030599">
        <w:rPr>
          <w:rFonts w:ascii="Encode Sans Compressed" w:hAnsi="Encode Sans Compressed" w:cs="Arial"/>
          <w:sz w:val="22"/>
          <w:szCs w:val="22"/>
        </w:rPr>
        <w:t>.2., zamawiający może nie wykluczać wykonawcy, jeżeli wykluczenie byłoby w sposób oczywisty nieproporcjonalne, w szczególności gdy kwota zaległych podatków lub składek na ubezpieczenie społeczne jest niewielka albo sytuacja ekonomiczna lub finansowa w</w:t>
      </w:r>
      <w:r>
        <w:rPr>
          <w:rFonts w:ascii="Encode Sans Compressed" w:hAnsi="Encode Sans Compressed" w:cs="Arial"/>
          <w:sz w:val="22"/>
          <w:szCs w:val="22"/>
        </w:rPr>
        <w:t>ykonawcy, o którym mowa w pkt. 8</w:t>
      </w:r>
      <w:r w:rsidR="00057379" w:rsidRPr="00030599">
        <w:rPr>
          <w:rFonts w:ascii="Encode Sans Compressed" w:hAnsi="Encode Sans Compressed" w:cs="Arial"/>
          <w:sz w:val="22"/>
          <w:szCs w:val="22"/>
        </w:rPr>
        <w:t>.2., jest wystarczająca do wykonania zamówienia</w:t>
      </w:r>
      <w:r w:rsidR="00497B31" w:rsidRPr="00030599">
        <w:rPr>
          <w:rFonts w:ascii="Encode Sans Compressed" w:hAnsi="Encode Sans Compressed"/>
          <w:sz w:val="22"/>
          <w:szCs w:val="22"/>
        </w:rPr>
        <w:t>.</w:t>
      </w:r>
    </w:p>
    <w:p w14:paraId="4003C222" w14:textId="465ED3F5" w:rsidR="00497B31" w:rsidRPr="00030599" w:rsidRDefault="00030599" w:rsidP="003A51BF">
      <w:pPr>
        <w:autoSpaceDE w:val="0"/>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8</w:t>
      </w:r>
      <w:r w:rsidR="001168E4" w:rsidRPr="00030599">
        <w:rPr>
          <w:rFonts w:ascii="Encode Sans Compressed" w:hAnsi="Encode Sans Compressed"/>
          <w:sz w:val="22"/>
          <w:szCs w:val="22"/>
        </w:rPr>
        <w:t>.</w:t>
      </w:r>
      <w:r w:rsidRPr="00030599">
        <w:rPr>
          <w:rFonts w:ascii="Encode Sans Compressed" w:hAnsi="Encode Sans Compressed"/>
          <w:sz w:val="22"/>
          <w:szCs w:val="22"/>
        </w:rPr>
        <w:t>4</w:t>
      </w:r>
      <w:r w:rsidR="001168E4" w:rsidRPr="00030599">
        <w:rPr>
          <w:rFonts w:ascii="Encode Sans Compressed" w:hAnsi="Encode Sans Compressed"/>
          <w:sz w:val="22"/>
          <w:szCs w:val="22"/>
        </w:rPr>
        <w:t xml:space="preserve">. </w:t>
      </w:r>
      <w:r w:rsidR="00143035" w:rsidRPr="00030599">
        <w:rPr>
          <w:rFonts w:ascii="Encode Sans Compressed" w:hAnsi="Encode Sans Compressed"/>
          <w:sz w:val="22"/>
          <w:szCs w:val="22"/>
        </w:rPr>
        <w:tab/>
      </w:r>
      <w:r w:rsidR="00497B31" w:rsidRPr="00030599">
        <w:rPr>
          <w:rFonts w:ascii="Encode Sans Compressed" w:hAnsi="Encode Sans Compressed"/>
          <w:sz w:val="22"/>
          <w:szCs w:val="22"/>
        </w:rPr>
        <w:t xml:space="preserve">Wykonawca </w:t>
      </w:r>
      <w:r w:rsidR="00057379" w:rsidRPr="00030599">
        <w:rPr>
          <w:rFonts w:ascii="Encode Sans Compressed" w:hAnsi="Encode Sans Compressed"/>
          <w:sz w:val="22"/>
          <w:szCs w:val="22"/>
        </w:rPr>
        <w:t xml:space="preserve">może zostać wykluczony przez zamawiającego na każdym etapie postępowania </w:t>
      </w:r>
      <w:r w:rsidR="00B51C91">
        <w:rPr>
          <w:rFonts w:ascii="Encode Sans Compressed" w:hAnsi="Encode Sans Compressed"/>
          <w:sz w:val="22"/>
          <w:szCs w:val="22"/>
        </w:rPr>
        <w:t xml:space="preserve">                                 </w:t>
      </w:r>
      <w:r w:rsidR="00057379" w:rsidRPr="00030599">
        <w:rPr>
          <w:rFonts w:ascii="Encode Sans Compressed" w:hAnsi="Encode Sans Compressed"/>
          <w:sz w:val="22"/>
          <w:szCs w:val="22"/>
        </w:rPr>
        <w:t>o udzielenie zamówienia</w:t>
      </w:r>
      <w:r w:rsidR="00E02F1C" w:rsidRPr="00030599">
        <w:rPr>
          <w:rFonts w:ascii="Encode Sans Compressed" w:hAnsi="Encode Sans Compressed"/>
          <w:sz w:val="22"/>
          <w:szCs w:val="22"/>
        </w:rPr>
        <w:t>.</w:t>
      </w:r>
    </w:p>
    <w:p w14:paraId="6B3B5F87" w14:textId="1DE6A8E1" w:rsidR="00E02F1C" w:rsidRPr="00057379" w:rsidRDefault="00030599" w:rsidP="003A51BF">
      <w:pPr>
        <w:autoSpaceDE w:val="0"/>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8.5</w:t>
      </w:r>
      <w:r w:rsidR="00E02F1C" w:rsidRPr="00030599">
        <w:rPr>
          <w:rFonts w:ascii="Encode Sans Compressed" w:hAnsi="Encode Sans Compressed"/>
          <w:sz w:val="22"/>
          <w:szCs w:val="22"/>
        </w:rPr>
        <w:t xml:space="preserve">. </w:t>
      </w:r>
      <w:r w:rsidR="00143035" w:rsidRPr="00030599">
        <w:rPr>
          <w:rFonts w:ascii="Encode Sans Compressed" w:hAnsi="Encode Sans Compressed"/>
          <w:sz w:val="22"/>
          <w:szCs w:val="22"/>
        </w:rPr>
        <w:tab/>
      </w:r>
      <w:r w:rsidR="00057379" w:rsidRPr="00030599">
        <w:rPr>
          <w:rFonts w:ascii="Encode Sans Compressed" w:hAnsi="Encode Sans Compressed" w:cs="Arial"/>
          <w:sz w:val="22"/>
          <w:szCs w:val="22"/>
        </w:rPr>
        <w:t xml:space="preserve">Zamawiający ocenia, czy podjęte przez wykonawcę czynności, o których mowa w art. 110 ust.2 ustawy Pzp, są wystarczające do wykazania jego rzetelności, uwzględniając wagę i szczególne okoliczności czynu wykonawcy. Jeżeli podjęte przez wykonawcę czynności, o których mowa w art. 110 ust.2 ustawy Pzp, </w:t>
      </w:r>
      <w:r w:rsidR="00B17B95">
        <w:rPr>
          <w:rFonts w:ascii="Encode Sans Compressed" w:hAnsi="Encode Sans Compressed" w:cs="Arial"/>
          <w:sz w:val="22"/>
          <w:szCs w:val="22"/>
        </w:rPr>
        <w:br/>
      </w:r>
      <w:r w:rsidR="00057379" w:rsidRPr="00030599">
        <w:rPr>
          <w:rFonts w:ascii="Encode Sans Compressed" w:hAnsi="Encode Sans Compressed" w:cs="Arial"/>
          <w:sz w:val="22"/>
          <w:szCs w:val="22"/>
        </w:rPr>
        <w:t>nie są wystarczające do wykazania jego rzetelności, zamawiający wyklucza wykonawcę</w:t>
      </w:r>
      <w:r w:rsidR="00E02F1C" w:rsidRPr="00030599">
        <w:rPr>
          <w:rFonts w:ascii="Encode Sans Compressed" w:hAnsi="Encode Sans Compressed"/>
          <w:sz w:val="22"/>
          <w:szCs w:val="22"/>
        </w:rPr>
        <w:t>.</w:t>
      </w:r>
    </w:p>
    <w:p w14:paraId="3A8AA59A" w14:textId="4E2AD536" w:rsidR="00E9029E" w:rsidRPr="00F747CE" w:rsidRDefault="00E9029E" w:rsidP="00E9029E">
      <w:pPr>
        <w:autoSpaceDE w:val="0"/>
        <w:spacing w:line="288" w:lineRule="auto"/>
        <w:ind w:left="567" w:hanging="567"/>
        <w:jc w:val="both"/>
        <w:rPr>
          <w:rStyle w:val="markedcontent"/>
          <w:rFonts w:ascii="Encode Sans Compressed" w:hAnsi="Encode Sans Compressed" w:cs="Arial"/>
          <w:sz w:val="22"/>
          <w:szCs w:val="22"/>
        </w:rPr>
      </w:pPr>
      <w:r>
        <w:rPr>
          <w:rFonts w:ascii="Encode Sans Compressed" w:hAnsi="Encode Sans Compressed"/>
          <w:sz w:val="22"/>
          <w:szCs w:val="22"/>
        </w:rPr>
        <w:t>8.6.</w:t>
      </w:r>
      <w:r>
        <w:rPr>
          <w:rFonts w:ascii="Encode Sans Compressed" w:hAnsi="Encode Sans Compressed"/>
          <w:sz w:val="22"/>
          <w:szCs w:val="22"/>
        </w:rPr>
        <w:tab/>
      </w:r>
      <w:r w:rsidRPr="00F747CE">
        <w:rPr>
          <w:rFonts w:ascii="Encode Sans Compressed" w:hAnsi="Encode Sans Compressed"/>
          <w:sz w:val="22"/>
          <w:szCs w:val="22"/>
        </w:rPr>
        <w:t xml:space="preserve">1. </w:t>
      </w:r>
      <w:r w:rsidRPr="00F747CE">
        <w:rPr>
          <w:rStyle w:val="markedcontent"/>
          <w:rFonts w:ascii="Encode Sans Compressed" w:hAnsi="Encode Sans Compressed" w:cs="Arial"/>
          <w:sz w:val="22"/>
          <w:szCs w:val="22"/>
        </w:rPr>
        <w:t>Z postępowania o udzielenie zamówienia publicznego lub konkursu prowadzonego na podstawie ustawy z dnia 11 września 2019 r. – Prawo zamówień publicznych wyklucza się:</w:t>
      </w:r>
      <w:r w:rsidRPr="00F747CE">
        <w:rPr>
          <w:rFonts w:ascii="Encode Sans Compressed" w:hAnsi="Encode Sans Compressed"/>
          <w:sz w:val="22"/>
          <w:szCs w:val="22"/>
        </w:rPr>
        <w:br/>
      </w:r>
      <w:r w:rsidRPr="00F747CE">
        <w:rPr>
          <w:rStyle w:val="markedcontent"/>
          <w:rFonts w:ascii="Encode Sans Compressed" w:hAnsi="Encode Sans Compressed" w:cs="Arial"/>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00C20AEC" w:rsidRPr="00F747CE">
        <w:rPr>
          <w:rStyle w:val="markedcontent"/>
          <w:rFonts w:ascii="Encode Sans Compressed" w:hAnsi="Encode Sans Compressed" w:cs="Arial"/>
          <w:sz w:val="22"/>
          <w:szCs w:val="22"/>
        </w:rPr>
        <w:br/>
      </w:r>
      <w:r w:rsidRPr="00F747CE">
        <w:rPr>
          <w:rStyle w:val="markedcontent"/>
          <w:rFonts w:ascii="Encode Sans Compressed" w:hAnsi="Encode Sans Compressed" w:cs="Arial"/>
          <w:sz w:val="22"/>
          <w:szCs w:val="22"/>
        </w:rPr>
        <w:t xml:space="preserve">z dnia 13 kwietnia 2022 </w:t>
      </w:r>
      <w:proofErr w:type="spellStart"/>
      <w:r w:rsidRPr="00F747CE">
        <w:rPr>
          <w:rStyle w:val="markedcontent"/>
          <w:rFonts w:ascii="Encode Sans Compressed" w:hAnsi="Encode Sans Compressed" w:cs="Arial"/>
          <w:sz w:val="22"/>
          <w:szCs w:val="22"/>
        </w:rPr>
        <w:t>r.o</w:t>
      </w:r>
      <w:proofErr w:type="spellEnd"/>
      <w:r w:rsidRPr="00F747CE">
        <w:rPr>
          <w:rStyle w:val="markedcontent"/>
          <w:rFonts w:ascii="Encode Sans Compressed" w:hAnsi="Encode Sans Compressed" w:cs="Arial"/>
          <w:sz w:val="22"/>
          <w:szCs w:val="22"/>
        </w:rPr>
        <w:t xml:space="preserve"> szczególnych rozwiązaniach w zakresie przeciwdziałania wspieraniu agresji na Ukrainę oraz służących ochronie bezpieczeństwa narodowego;</w:t>
      </w:r>
    </w:p>
    <w:p w14:paraId="73FFC6CE" w14:textId="2C65EB31" w:rsidR="00E9029E" w:rsidRPr="00F747CE" w:rsidRDefault="00E9029E" w:rsidP="00E9029E">
      <w:pPr>
        <w:autoSpaceDE w:val="0"/>
        <w:spacing w:line="288" w:lineRule="auto"/>
        <w:ind w:left="567"/>
        <w:jc w:val="both"/>
        <w:rPr>
          <w:rStyle w:val="markedcontent"/>
          <w:rFonts w:ascii="Encode Sans Compressed" w:hAnsi="Encode Sans Compressed" w:cs="Arial"/>
          <w:sz w:val="22"/>
          <w:szCs w:val="22"/>
        </w:rPr>
      </w:pPr>
      <w:r w:rsidRPr="00F747CE">
        <w:rPr>
          <w:rStyle w:val="markedcontent"/>
          <w:rFonts w:ascii="Encode Sans Compressed" w:hAnsi="Encode Sans Compressed" w:cs="Arial"/>
          <w:sz w:val="22"/>
          <w:szCs w:val="22"/>
        </w:rPr>
        <w:t xml:space="preserve">2) wykonawcę oraz uczestnika konkursu, którego beneficjentem rzeczywistym w rozumieniu ustawy </w:t>
      </w:r>
      <w:r w:rsidR="00B17B95" w:rsidRPr="00F747CE">
        <w:rPr>
          <w:rStyle w:val="markedcontent"/>
          <w:rFonts w:ascii="Encode Sans Compressed" w:hAnsi="Encode Sans Compressed" w:cs="Arial"/>
          <w:sz w:val="22"/>
          <w:szCs w:val="22"/>
        </w:rPr>
        <w:br/>
      </w:r>
      <w:r w:rsidRPr="00F747CE">
        <w:rPr>
          <w:rStyle w:val="markedcontent"/>
          <w:rFonts w:ascii="Encode Sans Compressed" w:hAnsi="Encode Sans Compressed" w:cs="Arial"/>
          <w:sz w:val="22"/>
          <w:szCs w:val="22"/>
        </w:rPr>
        <w:t xml:space="preserve">z dnia 1 marca 2018 </w:t>
      </w:r>
      <w:proofErr w:type="spellStart"/>
      <w:r w:rsidRPr="00F747CE">
        <w:rPr>
          <w:rStyle w:val="markedcontent"/>
          <w:rFonts w:ascii="Encode Sans Compressed" w:hAnsi="Encode Sans Compressed" w:cs="Arial"/>
          <w:sz w:val="22"/>
          <w:szCs w:val="22"/>
        </w:rPr>
        <w:t>r.o</w:t>
      </w:r>
      <w:proofErr w:type="spellEnd"/>
      <w:r w:rsidRPr="00F747CE">
        <w:rPr>
          <w:rStyle w:val="markedcontent"/>
          <w:rFonts w:ascii="Encode Sans Compressed" w:hAnsi="Encode Sans Compressed" w:cs="Arial"/>
          <w:sz w:val="22"/>
          <w:szCs w:val="22"/>
        </w:rPr>
        <w:t xml:space="preserve"> przeciwdziałaniu praniu pieniędzy oraz finansowaniu terroryzmu (Dz. U. z 2022 r. poz. 593 i 655) jest osoba wymieniona w wykazach określonych w rozporządzeniu 765/2006 </w:t>
      </w:r>
      <w:r w:rsidR="00B17B95" w:rsidRPr="00F747CE">
        <w:rPr>
          <w:rStyle w:val="markedcontent"/>
          <w:rFonts w:ascii="Encode Sans Compressed" w:hAnsi="Encode Sans Compressed" w:cs="Arial"/>
          <w:sz w:val="22"/>
          <w:szCs w:val="22"/>
        </w:rPr>
        <w:br/>
      </w:r>
      <w:r w:rsidRPr="00F747CE">
        <w:rPr>
          <w:rStyle w:val="markedcontent"/>
          <w:rFonts w:ascii="Encode Sans Compressed" w:hAnsi="Encode Sans Compressed" w:cs="Arial"/>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0E1561" w:rsidRPr="00F747CE">
        <w:rPr>
          <w:rStyle w:val="markedcontent"/>
          <w:rFonts w:ascii="Encode Sans Compressed" w:hAnsi="Encode Sans Compressed" w:cs="Arial"/>
          <w:sz w:val="22"/>
          <w:szCs w:val="22"/>
        </w:rPr>
        <w:t>ustawy z dnia 13 kwietnia 2022 r.</w:t>
      </w:r>
      <w:r w:rsidR="00B17B95" w:rsidRPr="00F747CE">
        <w:rPr>
          <w:rStyle w:val="markedcontent"/>
          <w:rFonts w:ascii="Encode Sans Compressed" w:hAnsi="Encode Sans Compressed" w:cs="Arial"/>
          <w:sz w:val="22"/>
          <w:szCs w:val="22"/>
        </w:rPr>
        <w:br/>
      </w:r>
      <w:r w:rsidR="000E1561" w:rsidRPr="00F747CE">
        <w:rPr>
          <w:rStyle w:val="markedcontent"/>
          <w:rFonts w:ascii="Encode Sans Compressed" w:hAnsi="Encode Sans Compressed" w:cs="Arial"/>
          <w:sz w:val="22"/>
          <w:szCs w:val="22"/>
        </w:rPr>
        <w:t>o szczególnych rozwiązaniach w zakresie przeciwdziałania wspieraniu agresji na Ukrainę oraz służących ochronie bezpieczeństwa narodowego</w:t>
      </w:r>
      <w:r w:rsidRPr="00F747CE">
        <w:rPr>
          <w:rStyle w:val="markedcontent"/>
          <w:rFonts w:ascii="Encode Sans Compressed" w:hAnsi="Encode Sans Compressed" w:cs="Arial"/>
          <w:sz w:val="22"/>
          <w:szCs w:val="22"/>
        </w:rPr>
        <w:t>;</w:t>
      </w:r>
    </w:p>
    <w:p w14:paraId="367AC014" w14:textId="1522C96C" w:rsidR="00E9029E" w:rsidRPr="00F747CE" w:rsidRDefault="00E9029E" w:rsidP="00E9029E">
      <w:pPr>
        <w:autoSpaceDE w:val="0"/>
        <w:spacing w:line="288" w:lineRule="auto"/>
        <w:ind w:left="567"/>
        <w:jc w:val="both"/>
        <w:rPr>
          <w:rStyle w:val="markedcontent"/>
          <w:rFonts w:ascii="Encode Sans Compressed" w:hAnsi="Encode Sans Compressed" w:cs="Arial"/>
          <w:sz w:val="22"/>
          <w:szCs w:val="22"/>
        </w:rPr>
      </w:pPr>
      <w:r w:rsidRPr="00F747CE">
        <w:rPr>
          <w:rStyle w:val="markedcontent"/>
          <w:rFonts w:ascii="Encode Sans Compressed" w:hAnsi="Encode Sans Compressed" w:cs="Arial"/>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w:t>
      </w:r>
      <w:r w:rsidR="00B17B95" w:rsidRPr="00F747CE">
        <w:rPr>
          <w:rStyle w:val="markedcontent"/>
          <w:rFonts w:ascii="Encode Sans Compressed" w:hAnsi="Encode Sans Compressed" w:cs="Arial"/>
          <w:sz w:val="22"/>
          <w:szCs w:val="22"/>
        </w:rPr>
        <w:br/>
      </w:r>
      <w:r w:rsidRPr="00F747CE">
        <w:rPr>
          <w:rStyle w:val="markedcontent"/>
          <w:rFonts w:ascii="Encode Sans Compressed" w:hAnsi="Encode Sans Compressed" w:cs="Arial"/>
          <w:sz w:val="22"/>
          <w:szCs w:val="22"/>
        </w:rPr>
        <w:t>na listę na podstawie decyzji w sprawie wpisu na listę rozstrzygającej o zastosowaniu środka,</w:t>
      </w:r>
      <w:r w:rsidR="00B17B95" w:rsidRPr="00F747CE">
        <w:rPr>
          <w:rStyle w:val="markedcontent"/>
          <w:rFonts w:ascii="Encode Sans Compressed" w:hAnsi="Encode Sans Compressed" w:cs="Arial"/>
          <w:sz w:val="22"/>
          <w:szCs w:val="22"/>
        </w:rPr>
        <w:br/>
      </w:r>
      <w:r w:rsidRPr="00F747CE">
        <w:rPr>
          <w:rStyle w:val="markedcontent"/>
          <w:rFonts w:ascii="Encode Sans Compressed" w:hAnsi="Encode Sans Compressed" w:cs="Arial"/>
          <w:sz w:val="22"/>
          <w:szCs w:val="22"/>
        </w:rPr>
        <w:t xml:space="preserve"> o którym mowa w art. 1 pkt 3</w:t>
      </w:r>
      <w:r w:rsidR="000E1561" w:rsidRPr="00F747CE">
        <w:rPr>
          <w:rStyle w:val="markedcontent"/>
          <w:rFonts w:ascii="Encode Sans Compressed" w:hAnsi="Encode Sans Compressed" w:cs="Arial"/>
          <w:sz w:val="22"/>
          <w:szCs w:val="22"/>
        </w:rPr>
        <w:t xml:space="preserve">ustawy z dnia 13 kwietnia 2022 </w:t>
      </w:r>
      <w:proofErr w:type="spellStart"/>
      <w:r w:rsidR="000E1561" w:rsidRPr="00F747CE">
        <w:rPr>
          <w:rStyle w:val="markedcontent"/>
          <w:rFonts w:ascii="Encode Sans Compressed" w:hAnsi="Encode Sans Compressed" w:cs="Arial"/>
          <w:sz w:val="22"/>
          <w:szCs w:val="22"/>
        </w:rPr>
        <w:t>r.o</w:t>
      </w:r>
      <w:proofErr w:type="spellEnd"/>
      <w:r w:rsidR="000E1561" w:rsidRPr="00F747CE">
        <w:rPr>
          <w:rStyle w:val="markedcontent"/>
          <w:rFonts w:ascii="Encode Sans Compressed" w:hAnsi="Encode Sans Compressed" w:cs="Arial"/>
          <w:sz w:val="22"/>
          <w:szCs w:val="22"/>
        </w:rPr>
        <w:t xml:space="preserve"> szczególnych rozwiązaniach w zakresie przeciwdziałania wspieraniu agresji na Ukrainę oraz służących ochronie bezpieczeństwa narodowego</w:t>
      </w:r>
      <w:r w:rsidRPr="00F747CE">
        <w:rPr>
          <w:rStyle w:val="markedcontent"/>
          <w:rFonts w:ascii="Encode Sans Compressed" w:hAnsi="Encode Sans Compressed" w:cs="Arial"/>
          <w:sz w:val="22"/>
          <w:szCs w:val="22"/>
        </w:rPr>
        <w:t>.</w:t>
      </w:r>
    </w:p>
    <w:p w14:paraId="1E2780D5" w14:textId="5BF5A970" w:rsidR="00E9029E" w:rsidRPr="00F747CE" w:rsidRDefault="00B17B95" w:rsidP="00E9029E">
      <w:pPr>
        <w:autoSpaceDE w:val="0"/>
        <w:spacing w:line="288" w:lineRule="auto"/>
        <w:ind w:left="567"/>
        <w:jc w:val="both"/>
        <w:rPr>
          <w:rStyle w:val="markedcontent"/>
          <w:rFonts w:ascii="Encode Sans Compressed" w:hAnsi="Encode Sans Compressed" w:cs="Arial"/>
          <w:sz w:val="22"/>
          <w:szCs w:val="22"/>
        </w:rPr>
      </w:pPr>
      <w:r w:rsidRPr="00F747CE">
        <w:rPr>
          <w:rStyle w:val="markedcontent"/>
          <w:rFonts w:ascii="Encode Sans Compressed" w:hAnsi="Encode Sans Compressed" w:cs="Arial"/>
          <w:sz w:val="22"/>
          <w:szCs w:val="22"/>
        </w:rPr>
        <w:t xml:space="preserve">2. </w:t>
      </w:r>
      <w:r w:rsidR="00E9029E" w:rsidRPr="00F747CE">
        <w:rPr>
          <w:rStyle w:val="markedcontent"/>
          <w:rFonts w:ascii="Encode Sans Compressed" w:hAnsi="Encode Sans Compressed" w:cs="Arial"/>
          <w:sz w:val="22"/>
          <w:szCs w:val="22"/>
        </w:rPr>
        <w:t>Wykluczenie następuje na okres trwania okoliczności określonych.</w:t>
      </w:r>
      <w:r w:rsidR="00E9029E" w:rsidRPr="00F747CE">
        <w:rPr>
          <w:rFonts w:ascii="Encode Sans Compressed" w:hAnsi="Encode Sans Compressed"/>
          <w:sz w:val="22"/>
          <w:szCs w:val="22"/>
        </w:rPr>
        <w:br/>
      </w:r>
      <w:r w:rsidR="00E9029E" w:rsidRPr="00F747CE">
        <w:rPr>
          <w:rStyle w:val="markedcontent"/>
          <w:rFonts w:ascii="Encode Sans Compressed" w:hAnsi="Encode Sans Compressed" w:cs="Arial"/>
          <w:sz w:val="22"/>
          <w:szCs w:val="22"/>
        </w:rPr>
        <w:t>3. W przypadku wykonawcy lub uczestnika konkursu wykluczonego na podstawie pkt. 1, zamawiający odrzuca ofertę takiego wykonawcy, nie zaprasza go do złożenia oferty dodatkowej,</w:t>
      </w:r>
      <w:r w:rsidR="00E9029E" w:rsidRPr="00F747CE">
        <w:rPr>
          <w:rFonts w:ascii="Encode Sans Compressed" w:hAnsi="Encode Sans Compressed"/>
          <w:sz w:val="22"/>
          <w:szCs w:val="22"/>
        </w:rPr>
        <w:br/>
      </w:r>
      <w:r w:rsidR="00E9029E" w:rsidRPr="00F747CE">
        <w:rPr>
          <w:rStyle w:val="markedcontent"/>
          <w:rFonts w:ascii="Encode Sans Compressed" w:hAnsi="Encode Sans Compressed" w:cs="Arial"/>
          <w:sz w:val="22"/>
          <w:szCs w:val="22"/>
        </w:rPr>
        <w:t>oferty.</w:t>
      </w:r>
    </w:p>
    <w:p w14:paraId="6C861C61" w14:textId="77777777" w:rsidR="00E9029E" w:rsidRPr="00F747CE" w:rsidRDefault="00E9029E" w:rsidP="00E9029E">
      <w:pPr>
        <w:autoSpaceDE w:val="0"/>
        <w:spacing w:line="288" w:lineRule="auto"/>
        <w:ind w:left="567"/>
        <w:jc w:val="both"/>
        <w:rPr>
          <w:rStyle w:val="markedcontent"/>
          <w:rFonts w:ascii="Encode Sans Compressed" w:hAnsi="Encode Sans Compressed" w:cs="Arial"/>
          <w:sz w:val="22"/>
          <w:szCs w:val="22"/>
        </w:rPr>
      </w:pPr>
      <w:r w:rsidRPr="00F747CE">
        <w:rPr>
          <w:rStyle w:val="markedcontent"/>
          <w:rFonts w:ascii="Encode Sans Compressed" w:hAnsi="Encode Sans Compressed" w:cs="Arial"/>
          <w:sz w:val="22"/>
          <w:szCs w:val="22"/>
        </w:rPr>
        <w:t>4.  Przez ubieganie się o udzielenie zamówienia publicznego rozumie się odpowiednio złożenie  oferty.</w:t>
      </w:r>
      <w:r w:rsidRPr="00F747CE">
        <w:rPr>
          <w:rFonts w:ascii="Encode Sans Compressed" w:hAnsi="Encode Sans Compressed"/>
          <w:sz w:val="22"/>
          <w:szCs w:val="22"/>
        </w:rPr>
        <w:br/>
      </w:r>
      <w:r w:rsidRPr="00F747CE">
        <w:rPr>
          <w:rStyle w:val="markedcontent"/>
          <w:rFonts w:ascii="Encode Sans Compressed" w:hAnsi="Encode Sans Compressed" w:cs="Arial"/>
          <w:sz w:val="22"/>
          <w:szCs w:val="22"/>
        </w:rPr>
        <w:t>5. Osoba lub podmiot podlegające wykluczeniu na podstawie pkt. 1, które w okresie tego wykluczenia ubiegają się o udzielenie zamówienia publicznego lub biorą udział w postępowaniu o udzielenie zamówienia publicznego, podlegają karze pieniężnej.</w:t>
      </w:r>
    </w:p>
    <w:p w14:paraId="6FFBAD7F" w14:textId="77777777" w:rsidR="00E9029E" w:rsidRPr="00F747CE" w:rsidRDefault="00E9029E" w:rsidP="00E9029E">
      <w:pPr>
        <w:autoSpaceDE w:val="0"/>
        <w:spacing w:line="288" w:lineRule="auto"/>
        <w:ind w:left="567"/>
        <w:jc w:val="both"/>
        <w:rPr>
          <w:rStyle w:val="markedcontent"/>
          <w:rFonts w:ascii="Encode Sans Compressed" w:hAnsi="Encode Sans Compressed" w:cs="Arial"/>
          <w:sz w:val="22"/>
          <w:szCs w:val="22"/>
        </w:rPr>
      </w:pPr>
      <w:r w:rsidRPr="00F747CE">
        <w:rPr>
          <w:rStyle w:val="markedcontent"/>
          <w:rFonts w:ascii="Encode Sans Compressed" w:hAnsi="Encode Sans Compressed" w:cs="Arial"/>
          <w:sz w:val="22"/>
          <w:szCs w:val="22"/>
        </w:rPr>
        <w:t xml:space="preserve">7. Karę pieniężną, o której mowa w ust. 5, nakłada Prezes Urzędu Zamówień Publicznych, w drodze decyzji, w wysokości do 20 000 000 zł. </w:t>
      </w:r>
    </w:p>
    <w:p w14:paraId="476FC4E6" w14:textId="77777777" w:rsidR="007447C8" w:rsidRPr="003A51BF" w:rsidRDefault="007447C8" w:rsidP="003A51BF">
      <w:pPr>
        <w:spacing w:line="288" w:lineRule="auto"/>
        <w:ind w:left="567" w:hanging="567"/>
        <w:jc w:val="both"/>
        <w:rPr>
          <w:rFonts w:ascii="Encode Sans Compressed" w:hAnsi="Encode Sans Compressed"/>
          <w:b/>
          <w:sz w:val="22"/>
          <w:szCs w:val="22"/>
        </w:rPr>
      </w:pPr>
    </w:p>
    <w:p w14:paraId="25E18E2A" w14:textId="6A0642CC" w:rsidR="007447C8" w:rsidRDefault="00030599" w:rsidP="003A51BF">
      <w:pPr>
        <w:tabs>
          <w:tab w:val="left" w:pos="426"/>
        </w:tabs>
        <w:spacing w:line="288" w:lineRule="auto"/>
        <w:ind w:left="567" w:hanging="567"/>
        <w:jc w:val="both"/>
        <w:rPr>
          <w:rFonts w:ascii="Encode Sans Compressed" w:hAnsi="Encode Sans Compressed"/>
          <w:b/>
          <w:sz w:val="22"/>
          <w:szCs w:val="22"/>
        </w:rPr>
      </w:pPr>
      <w:r>
        <w:rPr>
          <w:rFonts w:ascii="Encode Sans Compressed" w:hAnsi="Encode Sans Compressed"/>
          <w:b/>
          <w:sz w:val="22"/>
          <w:szCs w:val="22"/>
        </w:rPr>
        <w:t>9</w:t>
      </w:r>
      <w:r w:rsidR="009009D8" w:rsidRPr="003A51BF">
        <w:rPr>
          <w:rFonts w:ascii="Encode Sans Compressed" w:hAnsi="Encode Sans Compressed"/>
          <w:b/>
          <w:sz w:val="22"/>
          <w:szCs w:val="22"/>
        </w:rPr>
        <w:t xml:space="preserve">. </w:t>
      </w:r>
      <w:r w:rsidR="001168E4" w:rsidRPr="003A51BF">
        <w:rPr>
          <w:rFonts w:ascii="Encode Sans Compressed" w:hAnsi="Encode Sans Compressed"/>
          <w:b/>
          <w:sz w:val="22"/>
          <w:szCs w:val="22"/>
        </w:rPr>
        <w:t xml:space="preserve">  </w:t>
      </w:r>
      <w:r w:rsidR="009009D8" w:rsidRPr="003A51BF">
        <w:rPr>
          <w:rFonts w:ascii="Encode Sans Compressed" w:hAnsi="Encode Sans Compressed"/>
          <w:b/>
          <w:sz w:val="22"/>
          <w:szCs w:val="22"/>
        </w:rPr>
        <w:t>OŚWIADCZENIA I DOKUMENTY WYMAGANE DLA POTWIERDZENIA  SPEŁNIANIA PRZEZ WYKONAWCÓW W</w:t>
      </w:r>
      <w:r w:rsidR="00B84E2F" w:rsidRPr="003A51BF">
        <w:rPr>
          <w:rFonts w:ascii="Encode Sans Compressed" w:hAnsi="Encode Sans Compressed"/>
          <w:b/>
          <w:sz w:val="22"/>
          <w:szCs w:val="22"/>
        </w:rPr>
        <w:t xml:space="preserve">ARUNKÓW UDZIAŁU W POSTĘPOWANIU ORAZ BRAKU PODSTAW </w:t>
      </w:r>
      <w:r w:rsidR="0015427B">
        <w:rPr>
          <w:rFonts w:ascii="Encode Sans Compressed" w:hAnsi="Encode Sans Compressed"/>
          <w:b/>
          <w:sz w:val="22"/>
          <w:szCs w:val="22"/>
        </w:rPr>
        <w:br/>
      </w:r>
      <w:r w:rsidR="00B84E2F" w:rsidRPr="003A51BF">
        <w:rPr>
          <w:rFonts w:ascii="Encode Sans Compressed" w:hAnsi="Encode Sans Compressed"/>
          <w:b/>
          <w:sz w:val="22"/>
          <w:szCs w:val="22"/>
        </w:rPr>
        <w:t>DO WYKLUCZENIA</w:t>
      </w:r>
    </w:p>
    <w:p w14:paraId="5917963B" w14:textId="71DB5743" w:rsidR="00B84E2F" w:rsidRPr="00030599" w:rsidRDefault="00030599" w:rsidP="003A51BF">
      <w:pPr>
        <w:spacing w:line="288" w:lineRule="auto"/>
        <w:ind w:left="567" w:hanging="567"/>
        <w:jc w:val="both"/>
        <w:rPr>
          <w:rFonts w:ascii="Encode Sans Compressed" w:hAnsi="Encode Sans Compressed"/>
          <w:sz w:val="22"/>
          <w:szCs w:val="22"/>
        </w:rPr>
      </w:pPr>
      <w:r>
        <w:rPr>
          <w:rFonts w:ascii="Encode Sans Compressed" w:hAnsi="Encode Sans Compressed"/>
          <w:sz w:val="22"/>
          <w:szCs w:val="22"/>
        </w:rPr>
        <w:t>9</w:t>
      </w:r>
      <w:r w:rsidR="009009D8" w:rsidRPr="003A51BF">
        <w:rPr>
          <w:rFonts w:ascii="Encode Sans Compressed" w:hAnsi="Encode Sans Compressed"/>
          <w:sz w:val="22"/>
          <w:szCs w:val="22"/>
        </w:rPr>
        <w:t>.1</w:t>
      </w:r>
      <w:r w:rsidR="00D03011">
        <w:rPr>
          <w:rFonts w:ascii="Encode Sans Compressed" w:hAnsi="Encode Sans Compressed"/>
          <w:sz w:val="22"/>
          <w:szCs w:val="22"/>
        </w:rPr>
        <w:t>.</w:t>
      </w:r>
      <w:r w:rsidR="00D03011">
        <w:rPr>
          <w:rFonts w:ascii="Encode Sans Compressed" w:hAnsi="Encode Sans Compressed"/>
          <w:sz w:val="22"/>
          <w:szCs w:val="22"/>
        </w:rPr>
        <w:tab/>
      </w:r>
      <w:r w:rsidR="00B84E2F" w:rsidRPr="00030599">
        <w:rPr>
          <w:rFonts w:ascii="Encode Sans Compressed" w:hAnsi="Encode Sans Compressed"/>
          <w:sz w:val="22"/>
          <w:szCs w:val="22"/>
        </w:rPr>
        <w:t xml:space="preserve">Do oferty Wykonawca zobowiązany jest dołączyć oświadczenie stanowiące potwierdzenie, </w:t>
      </w:r>
      <w:r w:rsidR="00B51C91">
        <w:rPr>
          <w:rFonts w:ascii="Encode Sans Compressed" w:hAnsi="Encode Sans Compressed"/>
          <w:sz w:val="22"/>
          <w:szCs w:val="22"/>
        </w:rPr>
        <w:t xml:space="preserve">                                    </w:t>
      </w:r>
      <w:r w:rsidR="00B84E2F" w:rsidRPr="00030599">
        <w:rPr>
          <w:rFonts w:ascii="Encode Sans Compressed" w:hAnsi="Encode Sans Compressed"/>
          <w:sz w:val="22"/>
          <w:szCs w:val="22"/>
        </w:rPr>
        <w:t>że Wykonawca:</w:t>
      </w:r>
    </w:p>
    <w:p w14:paraId="78EB3F61" w14:textId="0BBEDEC4" w:rsidR="00B84E2F" w:rsidRPr="003F034B" w:rsidRDefault="00B84E2F" w:rsidP="00210A77">
      <w:pPr>
        <w:pStyle w:val="Akapitzlist"/>
        <w:numPr>
          <w:ilvl w:val="0"/>
          <w:numId w:val="21"/>
        </w:numPr>
        <w:spacing w:line="288" w:lineRule="auto"/>
        <w:jc w:val="both"/>
        <w:rPr>
          <w:rFonts w:ascii="Encode Sans Compressed" w:hAnsi="Encode Sans Compressed"/>
          <w:sz w:val="22"/>
          <w:szCs w:val="22"/>
        </w:rPr>
      </w:pPr>
      <w:r w:rsidRPr="003F034B">
        <w:rPr>
          <w:rFonts w:ascii="Encode Sans Compressed" w:hAnsi="Encode Sans Compressed"/>
          <w:sz w:val="22"/>
          <w:szCs w:val="22"/>
        </w:rPr>
        <w:t>nie podlega wykluczeniu</w:t>
      </w:r>
      <w:r w:rsidR="003F034B">
        <w:rPr>
          <w:rFonts w:ascii="Encode Sans Compressed" w:hAnsi="Encode Sans Compressed"/>
          <w:sz w:val="22"/>
          <w:szCs w:val="22"/>
          <w:lang w:val="pl-PL"/>
        </w:rPr>
        <w:t>;</w:t>
      </w:r>
    </w:p>
    <w:p w14:paraId="73EB664B" w14:textId="31EB3FF1" w:rsidR="007447C8" w:rsidRPr="003F034B" w:rsidRDefault="00B84E2F" w:rsidP="00210A77">
      <w:pPr>
        <w:pStyle w:val="Akapitzlist"/>
        <w:numPr>
          <w:ilvl w:val="0"/>
          <w:numId w:val="21"/>
        </w:numPr>
        <w:spacing w:line="288" w:lineRule="auto"/>
        <w:jc w:val="both"/>
        <w:rPr>
          <w:rFonts w:ascii="Encode Sans Compressed" w:hAnsi="Encode Sans Compressed"/>
          <w:sz w:val="22"/>
          <w:szCs w:val="22"/>
        </w:rPr>
      </w:pPr>
      <w:r w:rsidRPr="003F034B">
        <w:rPr>
          <w:rFonts w:ascii="Encode Sans Compressed" w:hAnsi="Encode Sans Compressed"/>
          <w:sz w:val="22"/>
          <w:szCs w:val="22"/>
        </w:rPr>
        <w:t>spełnia warunki udziału w postępowaniu</w:t>
      </w:r>
      <w:r w:rsidR="003F034B">
        <w:rPr>
          <w:rFonts w:ascii="Encode Sans Compressed" w:hAnsi="Encode Sans Compressed"/>
          <w:sz w:val="22"/>
          <w:szCs w:val="22"/>
          <w:lang w:val="pl-PL"/>
        </w:rPr>
        <w:t>.</w:t>
      </w:r>
    </w:p>
    <w:p w14:paraId="28C04767" w14:textId="69BDF004" w:rsidR="007447C8" w:rsidRPr="003F034B" w:rsidRDefault="00030599" w:rsidP="003A51BF">
      <w:pPr>
        <w:spacing w:line="288" w:lineRule="auto"/>
        <w:ind w:left="567" w:hanging="567"/>
        <w:jc w:val="both"/>
        <w:rPr>
          <w:rFonts w:ascii="Encode Sans Compressed" w:hAnsi="Encode Sans Compressed"/>
          <w:sz w:val="22"/>
          <w:szCs w:val="22"/>
          <w:u w:val="single"/>
        </w:rPr>
      </w:pPr>
      <w:r w:rsidRPr="00030599">
        <w:rPr>
          <w:rFonts w:ascii="Encode Sans Compressed" w:hAnsi="Encode Sans Compressed"/>
          <w:sz w:val="22"/>
          <w:szCs w:val="22"/>
        </w:rPr>
        <w:t>9</w:t>
      </w:r>
      <w:r w:rsidR="00B84E2F" w:rsidRPr="00030599">
        <w:rPr>
          <w:rFonts w:ascii="Encode Sans Compressed" w:hAnsi="Encode Sans Compressed"/>
          <w:sz w:val="22"/>
          <w:szCs w:val="22"/>
        </w:rPr>
        <w:t>.2.</w:t>
      </w:r>
      <w:r w:rsidR="00D03011" w:rsidRPr="00030599">
        <w:rPr>
          <w:rFonts w:ascii="Encode Sans Compressed" w:hAnsi="Encode Sans Compressed"/>
          <w:sz w:val="22"/>
          <w:szCs w:val="22"/>
        </w:rPr>
        <w:tab/>
      </w:r>
      <w:r w:rsidR="00B84E2F" w:rsidRPr="00030599">
        <w:rPr>
          <w:rFonts w:ascii="Encode Sans Compressed" w:hAnsi="Encode Sans Compressed"/>
          <w:sz w:val="22"/>
          <w:szCs w:val="22"/>
        </w:rPr>
        <w:t>Oświadczenie Wykonawcy, o którym</w:t>
      </w:r>
      <w:r w:rsidR="009009D8" w:rsidRPr="00030599">
        <w:rPr>
          <w:rFonts w:ascii="Encode Sans Compressed" w:hAnsi="Encode Sans Compressed"/>
          <w:sz w:val="22"/>
          <w:szCs w:val="22"/>
        </w:rPr>
        <w:t xml:space="preserve"> mowa w </w:t>
      </w:r>
      <w:r w:rsidR="00B84E2F" w:rsidRPr="00030599">
        <w:rPr>
          <w:rFonts w:ascii="Encode Sans Compressed" w:hAnsi="Encode Sans Compressed"/>
          <w:sz w:val="22"/>
          <w:szCs w:val="22"/>
        </w:rPr>
        <w:t>pkt</w:t>
      </w:r>
      <w:r w:rsidR="003F034B">
        <w:rPr>
          <w:rFonts w:ascii="Encode Sans Compressed" w:hAnsi="Encode Sans Compressed"/>
          <w:sz w:val="22"/>
          <w:szCs w:val="22"/>
        </w:rPr>
        <w:t>.</w:t>
      </w:r>
      <w:r w:rsidR="00B84E2F" w:rsidRPr="00030599">
        <w:rPr>
          <w:rFonts w:ascii="Encode Sans Compressed" w:hAnsi="Encode Sans Compressed"/>
          <w:sz w:val="22"/>
          <w:szCs w:val="22"/>
        </w:rPr>
        <w:t xml:space="preserve"> </w:t>
      </w:r>
      <w:r w:rsidR="00067543">
        <w:rPr>
          <w:rFonts w:ascii="Encode Sans Compressed" w:hAnsi="Encode Sans Compressed"/>
          <w:sz w:val="22"/>
          <w:szCs w:val="22"/>
        </w:rPr>
        <w:t>9</w:t>
      </w:r>
      <w:r w:rsidR="00B84E2F" w:rsidRPr="00030599">
        <w:rPr>
          <w:rFonts w:ascii="Encode Sans Compressed" w:hAnsi="Encode Sans Compressed"/>
          <w:sz w:val="22"/>
          <w:szCs w:val="22"/>
        </w:rPr>
        <w:t>.1</w:t>
      </w:r>
      <w:r w:rsidR="003F034B">
        <w:rPr>
          <w:rFonts w:ascii="Encode Sans Compressed" w:hAnsi="Encode Sans Compressed"/>
          <w:sz w:val="22"/>
          <w:szCs w:val="22"/>
        </w:rPr>
        <w:t>.</w:t>
      </w:r>
      <w:r w:rsidR="00F74F41" w:rsidRPr="00030599">
        <w:rPr>
          <w:rFonts w:ascii="Encode Sans Compressed" w:hAnsi="Encode Sans Compressed"/>
          <w:sz w:val="22"/>
          <w:szCs w:val="22"/>
        </w:rPr>
        <w:t xml:space="preserve">, składane jest w formie elektronicznej to jest </w:t>
      </w:r>
      <w:r w:rsidR="00F74F41" w:rsidRPr="00030599">
        <w:rPr>
          <w:rFonts w:ascii="Encode Sans Compressed" w:hAnsi="Encode Sans Compressed"/>
          <w:bCs/>
          <w:sz w:val="22"/>
          <w:szCs w:val="22"/>
          <w:u w:val="single"/>
        </w:rPr>
        <w:t>opatrzon</w:t>
      </w:r>
      <w:r w:rsidR="003F034B">
        <w:rPr>
          <w:rFonts w:ascii="Encode Sans Compressed" w:hAnsi="Encode Sans Compressed"/>
          <w:bCs/>
          <w:sz w:val="22"/>
          <w:szCs w:val="22"/>
          <w:u w:val="single"/>
        </w:rPr>
        <w:t>e</w:t>
      </w:r>
      <w:r w:rsidR="00244941">
        <w:rPr>
          <w:rFonts w:ascii="Encode Sans Compressed" w:hAnsi="Encode Sans Compressed"/>
          <w:bCs/>
          <w:sz w:val="22"/>
          <w:szCs w:val="22"/>
          <w:u w:val="single"/>
        </w:rPr>
        <w:t>j</w:t>
      </w:r>
      <w:r w:rsidR="00F74F41" w:rsidRPr="00030599">
        <w:rPr>
          <w:rFonts w:ascii="Encode Sans Compressed" w:hAnsi="Encode Sans Compressed"/>
          <w:bCs/>
          <w:sz w:val="22"/>
          <w:szCs w:val="22"/>
          <w:u w:val="single"/>
        </w:rPr>
        <w:t xml:space="preserve"> kwalifikowanym podpisem elektronicznym, </w:t>
      </w:r>
      <w:r w:rsidR="00707667" w:rsidRPr="00030599">
        <w:rPr>
          <w:rFonts w:ascii="Encode Sans Compressed" w:hAnsi="Encode Sans Compressed"/>
          <w:bCs/>
          <w:sz w:val="22"/>
          <w:szCs w:val="22"/>
          <w:u w:val="single"/>
        </w:rPr>
        <w:t>lub w p</w:t>
      </w:r>
      <w:r w:rsidR="003F034B">
        <w:rPr>
          <w:rFonts w:ascii="Encode Sans Compressed" w:hAnsi="Encode Sans Compressed"/>
          <w:bCs/>
          <w:sz w:val="22"/>
          <w:szCs w:val="22"/>
          <w:u w:val="single"/>
        </w:rPr>
        <w:t>ostaci elektronicznej opatrzone</w:t>
      </w:r>
      <w:r w:rsidR="00244941">
        <w:rPr>
          <w:rFonts w:ascii="Encode Sans Compressed" w:hAnsi="Encode Sans Compressed"/>
          <w:bCs/>
          <w:sz w:val="22"/>
          <w:szCs w:val="22"/>
          <w:u w:val="single"/>
        </w:rPr>
        <w:t>j</w:t>
      </w:r>
      <w:r w:rsidR="00707667" w:rsidRPr="00030599">
        <w:rPr>
          <w:rFonts w:ascii="Encode Sans Compressed" w:hAnsi="Encode Sans Compressed"/>
          <w:bCs/>
          <w:sz w:val="22"/>
          <w:szCs w:val="22"/>
          <w:u w:val="single"/>
        </w:rPr>
        <w:t xml:space="preserve"> </w:t>
      </w:r>
      <w:r w:rsidR="00F74F41" w:rsidRPr="00030599">
        <w:rPr>
          <w:rFonts w:ascii="Encode Sans Compressed" w:hAnsi="Encode Sans Compressed"/>
          <w:bCs/>
          <w:sz w:val="22"/>
          <w:szCs w:val="22"/>
          <w:u w:val="single"/>
        </w:rPr>
        <w:t>podpisem zaufanym lub podpisem osobistym,</w:t>
      </w:r>
      <w:r w:rsidR="00F74F41" w:rsidRPr="00030599">
        <w:rPr>
          <w:rFonts w:ascii="Encode Sans Compressed" w:hAnsi="Encode Sans Compressed"/>
          <w:color w:val="FF0000"/>
          <w:sz w:val="22"/>
          <w:szCs w:val="22"/>
        </w:rPr>
        <w:t xml:space="preserve"> </w:t>
      </w:r>
      <w:r w:rsidR="00B84E2F" w:rsidRPr="003F034B">
        <w:rPr>
          <w:rFonts w:ascii="Encode Sans Compressed" w:hAnsi="Encode Sans Compressed"/>
          <w:sz w:val="22"/>
          <w:szCs w:val="22"/>
          <w:u w:val="single"/>
        </w:rPr>
        <w:t>zgodnie ze wzorem stanowiącym Formularz 3.1. oraz Formularz 3.2.</w:t>
      </w:r>
    </w:p>
    <w:p w14:paraId="0A851046" w14:textId="41B687F3" w:rsidR="00846EB0" w:rsidRPr="003F034B" w:rsidRDefault="00030599" w:rsidP="003A51BF">
      <w:pPr>
        <w:spacing w:line="288" w:lineRule="auto"/>
        <w:ind w:left="567" w:hanging="567"/>
        <w:jc w:val="both"/>
        <w:rPr>
          <w:rFonts w:ascii="Encode Sans Compressed" w:hAnsi="Encode Sans Compressed"/>
          <w:b/>
          <w:sz w:val="22"/>
          <w:szCs w:val="22"/>
        </w:rPr>
      </w:pPr>
      <w:r w:rsidRPr="00030599">
        <w:rPr>
          <w:rFonts w:ascii="Encode Sans Compressed" w:hAnsi="Encode Sans Compressed"/>
          <w:sz w:val="22"/>
          <w:szCs w:val="22"/>
        </w:rPr>
        <w:t>9</w:t>
      </w:r>
      <w:r w:rsidR="00846EB0" w:rsidRPr="00030599">
        <w:rPr>
          <w:rFonts w:ascii="Encode Sans Compressed" w:hAnsi="Encode Sans Compressed"/>
          <w:sz w:val="22"/>
          <w:szCs w:val="22"/>
        </w:rPr>
        <w:t>.3.</w:t>
      </w:r>
      <w:r w:rsidR="00846EB0" w:rsidRPr="00030599">
        <w:rPr>
          <w:rFonts w:ascii="Encode Sans Compressed" w:hAnsi="Encode Sans Compressed"/>
          <w:sz w:val="22"/>
          <w:szCs w:val="22"/>
        </w:rPr>
        <w:tab/>
      </w:r>
      <w:r w:rsidR="00846EB0" w:rsidRPr="003F034B">
        <w:rPr>
          <w:rFonts w:ascii="Encode Sans Compressed" w:hAnsi="Encode Sans Compressed" w:cs="Arial"/>
          <w:b/>
          <w:sz w:val="22"/>
          <w:szCs w:val="22"/>
        </w:rPr>
        <w:t>Wykonawca, w przypadku polegania na zdolnościach lub sytuacji podmiotów udostę</w:t>
      </w:r>
      <w:r w:rsidR="003F034B" w:rsidRPr="003F034B">
        <w:rPr>
          <w:rFonts w:ascii="Encode Sans Compressed" w:hAnsi="Encode Sans Compressed" w:cs="Arial"/>
          <w:b/>
          <w:sz w:val="22"/>
          <w:szCs w:val="22"/>
        </w:rPr>
        <w:t xml:space="preserve">pniających zasoby, przedstawia </w:t>
      </w:r>
      <w:r w:rsidR="00846EB0" w:rsidRPr="003F034B">
        <w:rPr>
          <w:rFonts w:ascii="Encode Sans Compressed" w:hAnsi="Encode Sans Compressed" w:cs="Arial"/>
          <w:b/>
          <w:sz w:val="22"/>
          <w:szCs w:val="22"/>
        </w:rPr>
        <w:t>wraz z</w:t>
      </w:r>
      <w:r w:rsidR="00E34448" w:rsidRPr="003F034B">
        <w:rPr>
          <w:rFonts w:ascii="Encode Sans Compressed" w:hAnsi="Encode Sans Compressed" w:cs="Arial"/>
          <w:b/>
          <w:sz w:val="22"/>
          <w:szCs w:val="22"/>
        </w:rPr>
        <w:t xml:space="preserve"> </w:t>
      </w:r>
      <w:r w:rsidR="00846EB0" w:rsidRPr="003F034B">
        <w:rPr>
          <w:rFonts w:ascii="Encode Sans Compressed" w:hAnsi="Encode Sans Compressed" w:cs="Arial"/>
          <w:b/>
          <w:sz w:val="22"/>
          <w:szCs w:val="22"/>
        </w:rPr>
        <w:t>o</w:t>
      </w:r>
      <w:r w:rsidR="00707667" w:rsidRPr="003F034B">
        <w:rPr>
          <w:rFonts w:ascii="Encode Sans Compressed" w:hAnsi="Encode Sans Compressed" w:cs="Arial"/>
          <w:b/>
          <w:sz w:val="22"/>
          <w:szCs w:val="22"/>
        </w:rPr>
        <w:t>fertą</w:t>
      </w:r>
      <w:r w:rsidR="00846EB0" w:rsidRPr="003F034B">
        <w:rPr>
          <w:rFonts w:ascii="Encode Sans Compressed" w:hAnsi="Encode Sans Compressed" w:cs="Arial"/>
          <w:b/>
          <w:sz w:val="22"/>
          <w:szCs w:val="22"/>
        </w:rPr>
        <w:t xml:space="preserve"> oświadczenie</w:t>
      </w:r>
      <w:r w:rsidR="003F034B" w:rsidRPr="003F034B">
        <w:rPr>
          <w:rFonts w:ascii="Encode Sans Compressed" w:hAnsi="Encode Sans Compressed" w:cs="Arial"/>
          <w:b/>
          <w:sz w:val="22"/>
          <w:szCs w:val="22"/>
        </w:rPr>
        <w:t>, o którym mowa w pkt. 9.1.</w:t>
      </w:r>
      <w:r w:rsidR="008D7926">
        <w:rPr>
          <w:rFonts w:ascii="Encode Sans Compressed" w:hAnsi="Encode Sans Compressed" w:cs="Arial"/>
          <w:b/>
          <w:sz w:val="22"/>
          <w:szCs w:val="22"/>
        </w:rPr>
        <w:t>,</w:t>
      </w:r>
      <w:r w:rsidR="003F034B" w:rsidRPr="003F034B">
        <w:rPr>
          <w:rFonts w:ascii="Encode Sans Compressed" w:hAnsi="Encode Sans Compressed" w:cs="Arial"/>
          <w:b/>
          <w:sz w:val="22"/>
          <w:szCs w:val="22"/>
        </w:rPr>
        <w:t xml:space="preserve"> </w:t>
      </w:r>
      <w:r w:rsidR="00846EB0" w:rsidRPr="003F034B">
        <w:rPr>
          <w:rFonts w:ascii="Encode Sans Compressed" w:hAnsi="Encode Sans Compressed" w:cs="Arial"/>
          <w:b/>
          <w:sz w:val="22"/>
          <w:szCs w:val="22"/>
        </w:rPr>
        <w:t>podmiotu udostępniającego zasoby, potwierdzające brak podstaw wykluczenia tego podmiotu oraz odpowiednio spełnianie warunków udziału w</w:t>
      </w:r>
      <w:r w:rsidR="00E34448" w:rsidRPr="003F034B">
        <w:rPr>
          <w:rFonts w:ascii="Encode Sans Compressed" w:hAnsi="Encode Sans Compressed" w:cs="Arial"/>
          <w:b/>
          <w:sz w:val="22"/>
          <w:szCs w:val="22"/>
        </w:rPr>
        <w:t xml:space="preserve"> </w:t>
      </w:r>
      <w:r w:rsidR="00846EB0" w:rsidRPr="003F034B">
        <w:rPr>
          <w:rFonts w:ascii="Encode Sans Compressed" w:hAnsi="Encode Sans Compressed" w:cs="Arial"/>
          <w:b/>
          <w:sz w:val="22"/>
          <w:szCs w:val="22"/>
        </w:rPr>
        <w:t>postępowaniu, w</w:t>
      </w:r>
      <w:r w:rsidR="00E34448" w:rsidRPr="003F034B">
        <w:rPr>
          <w:rFonts w:ascii="Encode Sans Compressed" w:hAnsi="Encode Sans Compressed" w:cs="Arial"/>
          <w:b/>
          <w:sz w:val="22"/>
          <w:szCs w:val="22"/>
        </w:rPr>
        <w:t xml:space="preserve"> </w:t>
      </w:r>
      <w:r w:rsidR="00846EB0" w:rsidRPr="003F034B">
        <w:rPr>
          <w:rFonts w:ascii="Encode Sans Compressed" w:hAnsi="Encode Sans Compressed" w:cs="Arial"/>
          <w:b/>
          <w:sz w:val="22"/>
          <w:szCs w:val="22"/>
        </w:rPr>
        <w:t>zakresie, w</w:t>
      </w:r>
      <w:r w:rsidR="00E34448" w:rsidRPr="003F034B">
        <w:rPr>
          <w:rFonts w:ascii="Encode Sans Compressed" w:hAnsi="Encode Sans Compressed" w:cs="Arial"/>
          <w:b/>
          <w:sz w:val="22"/>
          <w:szCs w:val="22"/>
        </w:rPr>
        <w:t xml:space="preserve"> </w:t>
      </w:r>
      <w:r w:rsidR="00846EB0" w:rsidRPr="003F034B">
        <w:rPr>
          <w:rFonts w:ascii="Encode Sans Compressed" w:hAnsi="Encode Sans Compressed" w:cs="Arial"/>
          <w:b/>
          <w:sz w:val="22"/>
          <w:szCs w:val="22"/>
        </w:rPr>
        <w:t>jakim wykonawca powołuje się na jego zasoby.</w:t>
      </w:r>
    </w:p>
    <w:p w14:paraId="13793AF2" w14:textId="41EBCF96" w:rsidR="00B84E2F" w:rsidRPr="00030599" w:rsidRDefault="00030599" w:rsidP="003A51BF">
      <w:pPr>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9</w:t>
      </w:r>
      <w:r w:rsidR="00B84E2F" w:rsidRPr="00030599">
        <w:rPr>
          <w:rFonts w:ascii="Encode Sans Compressed" w:hAnsi="Encode Sans Compressed"/>
          <w:sz w:val="22"/>
          <w:szCs w:val="22"/>
        </w:rPr>
        <w:t>.4.</w:t>
      </w:r>
      <w:r w:rsidR="00D03011" w:rsidRPr="00030599">
        <w:rPr>
          <w:rFonts w:ascii="Encode Sans Compressed" w:hAnsi="Encode Sans Compressed"/>
          <w:sz w:val="22"/>
          <w:szCs w:val="22"/>
        </w:rPr>
        <w:tab/>
      </w:r>
      <w:r w:rsidR="00B84E2F" w:rsidRPr="00030599">
        <w:rPr>
          <w:rFonts w:ascii="Encode Sans Compressed" w:hAnsi="Encode Sans Compressed"/>
          <w:sz w:val="22"/>
          <w:szCs w:val="22"/>
        </w:rPr>
        <w:t>Zamawiający przed udzieleniem zamówienia wezwie Wykonawcę, którego of</w:t>
      </w:r>
      <w:r w:rsidR="007B03F8">
        <w:rPr>
          <w:rFonts w:ascii="Encode Sans Compressed" w:hAnsi="Encode Sans Compressed"/>
          <w:sz w:val="22"/>
          <w:szCs w:val="22"/>
        </w:rPr>
        <w:t xml:space="preserve">erta została najwyżej oceniona </w:t>
      </w:r>
      <w:r w:rsidR="00B84E2F" w:rsidRPr="00030599">
        <w:rPr>
          <w:rFonts w:ascii="Encode Sans Compressed" w:hAnsi="Encode Sans Compressed"/>
          <w:sz w:val="22"/>
          <w:szCs w:val="22"/>
        </w:rPr>
        <w:t>do złożenia</w:t>
      </w:r>
      <w:r w:rsidR="007B03F8">
        <w:rPr>
          <w:rFonts w:ascii="Encode Sans Compressed" w:hAnsi="Encode Sans Compressed"/>
          <w:sz w:val="22"/>
          <w:szCs w:val="22"/>
        </w:rPr>
        <w:t>,</w:t>
      </w:r>
      <w:r w:rsidR="00B84E2F" w:rsidRPr="00030599">
        <w:rPr>
          <w:rFonts w:ascii="Encode Sans Compressed" w:hAnsi="Encode Sans Compressed"/>
          <w:sz w:val="22"/>
          <w:szCs w:val="22"/>
        </w:rPr>
        <w:t xml:space="preserve"> w </w:t>
      </w:r>
      <w:r w:rsidR="006A236A" w:rsidRPr="00030599">
        <w:rPr>
          <w:rFonts w:ascii="Encode Sans Compressed" w:hAnsi="Encode Sans Compressed"/>
          <w:sz w:val="22"/>
          <w:szCs w:val="22"/>
        </w:rPr>
        <w:t xml:space="preserve">wyznaczonym, nie krótszym niż </w:t>
      </w:r>
      <w:r w:rsidR="00707667" w:rsidRPr="00030599">
        <w:rPr>
          <w:rFonts w:ascii="Encode Sans Compressed" w:hAnsi="Encode Sans Compressed"/>
          <w:sz w:val="22"/>
          <w:szCs w:val="22"/>
        </w:rPr>
        <w:t xml:space="preserve"> 5 </w:t>
      </w:r>
      <w:r w:rsidR="00B84E2F" w:rsidRPr="00030599">
        <w:rPr>
          <w:rFonts w:ascii="Encode Sans Compressed" w:hAnsi="Encode Sans Compressed"/>
          <w:sz w:val="22"/>
          <w:szCs w:val="22"/>
        </w:rPr>
        <w:t>dni terminie</w:t>
      </w:r>
      <w:r w:rsidR="007B03F8">
        <w:rPr>
          <w:rFonts w:ascii="Encode Sans Compressed" w:hAnsi="Encode Sans Compressed"/>
          <w:sz w:val="22"/>
          <w:szCs w:val="22"/>
        </w:rPr>
        <w:t>,</w:t>
      </w:r>
      <w:r w:rsidR="00B84E2F" w:rsidRPr="00030599">
        <w:rPr>
          <w:rFonts w:ascii="Encode Sans Compressed" w:hAnsi="Encode Sans Compressed"/>
          <w:sz w:val="22"/>
          <w:szCs w:val="22"/>
        </w:rPr>
        <w:t xml:space="preserve"> aktualnych na dzień złożenia </w:t>
      </w:r>
      <w:r w:rsidR="00E34448" w:rsidRPr="00030599">
        <w:rPr>
          <w:rFonts w:ascii="Encode Sans Compressed" w:hAnsi="Encode Sans Compressed"/>
          <w:sz w:val="22"/>
          <w:szCs w:val="22"/>
        </w:rPr>
        <w:t>podmiotowych środków dowodowych</w:t>
      </w:r>
      <w:r w:rsidR="006A236A" w:rsidRPr="00030599">
        <w:rPr>
          <w:rFonts w:ascii="Encode Sans Compressed" w:hAnsi="Encode Sans Compressed"/>
          <w:sz w:val="22"/>
          <w:szCs w:val="22"/>
        </w:rPr>
        <w:t>.</w:t>
      </w:r>
    </w:p>
    <w:p w14:paraId="2CD70BCA" w14:textId="3B2F3FCF" w:rsidR="00CB7FF7" w:rsidRPr="00030599" w:rsidRDefault="00030599" w:rsidP="003A51BF">
      <w:pPr>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9</w:t>
      </w:r>
      <w:r w:rsidR="00CB7FF7" w:rsidRPr="00030599">
        <w:rPr>
          <w:rFonts w:ascii="Encode Sans Compressed" w:hAnsi="Encode Sans Compressed"/>
          <w:sz w:val="22"/>
          <w:szCs w:val="22"/>
        </w:rPr>
        <w:t>.5.</w:t>
      </w:r>
      <w:r w:rsidR="00D03011" w:rsidRPr="00030599">
        <w:rPr>
          <w:rFonts w:ascii="Encode Sans Compressed" w:hAnsi="Encode Sans Compressed"/>
          <w:sz w:val="22"/>
          <w:szCs w:val="22"/>
        </w:rPr>
        <w:tab/>
      </w:r>
      <w:r w:rsidR="00CB7FF7" w:rsidRPr="00030599">
        <w:rPr>
          <w:rFonts w:ascii="Encode Sans Compressed" w:hAnsi="Encode Sans Compressed"/>
          <w:sz w:val="22"/>
          <w:szCs w:val="22"/>
        </w:rPr>
        <w:t>Jeżeli jest to niezbędne do zapewnienia odpowie</w:t>
      </w:r>
      <w:r w:rsidR="00B76A0C" w:rsidRPr="00030599">
        <w:rPr>
          <w:rFonts w:ascii="Encode Sans Compressed" w:hAnsi="Encode Sans Compressed"/>
          <w:sz w:val="22"/>
          <w:szCs w:val="22"/>
        </w:rPr>
        <w:t xml:space="preserve">dniego przebiegu postępowania o </w:t>
      </w:r>
      <w:r w:rsidR="00CB7FF7" w:rsidRPr="00030599">
        <w:rPr>
          <w:rFonts w:ascii="Encode Sans Compressed" w:hAnsi="Encode Sans Compressed"/>
          <w:sz w:val="22"/>
          <w:szCs w:val="22"/>
        </w:rPr>
        <w:t xml:space="preserve">udzielenie zamówienia, Zamawiający może na każdym etapie postępowania wezwać Wykonawców do złożenia wszystkich lub niektórych </w:t>
      </w:r>
      <w:r w:rsidR="00A04ACB" w:rsidRPr="00030599">
        <w:rPr>
          <w:rFonts w:ascii="Encode Sans Compressed" w:hAnsi="Encode Sans Compressed"/>
          <w:sz w:val="22"/>
          <w:szCs w:val="22"/>
        </w:rPr>
        <w:t>podmiotowych środków dowodowych</w:t>
      </w:r>
      <w:r w:rsidR="00CB7FF7" w:rsidRPr="00030599">
        <w:rPr>
          <w:rFonts w:ascii="Encode Sans Compressed" w:hAnsi="Encode Sans Compressed"/>
          <w:sz w:val="22"/>
          <w:szCs w:val="22"/>
        </w:rPr>
        <w:t xml:space="preserve"> aktualnych </w:t>
      </w:r>
      <w:r w:rsidR="00A04ACB" w:rsidRPr="00030599">
        <w:rPr>
          <w:rFonts w:ascii="Encode Sans Compressed" w:hAnsi="Encode Sans Compressed"/>
          <w:sz w:val="22"/>
          <w:szCs w:val="22"/>
        </w:rPr>
        <w:t>na dzień ich złożeni</w:t>
      </w:r>
      <w:r w:rsidR="00EE7BE4">
        <w:rPr>
          <w:rFonts w:ascii="Encode Sans Compressed" w:hAnsi="Encode Sans Compressed"/>
          <w:sz w:val="22"/>
          <w:szCs w:val="22"/>
        </w:rPr>
        <w:t>a</w:t>
      </w:r>
      <w:r w:rsidR="00CB7FF7" w:rsidRPr="00030599">
        <w:rPr>
          <w:rFonts w:ascii="Encode Sans Compressed" w:hAnsi="Encode Sans Compressed"/>
          <w:sz w:val="22"/>
          <w:szCs w:val="22"/>
        </w:rPr>
        <w:t>.</w:t>
      </w:r>
    </w:p>
    <w:p w14:paraId="2B62CF7B" w14:textId="0C649035" w:rsidR="00A04ACB" w:rsidRPr="00030599" w:rsidRDefault="00030599" w:rsidP="003A51BF">
      <w:pPr>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9</w:t>
      </w:r>
      <w:r w:rsidR="00A04ACB" w:rsidRPr="00030599">
        <w:rPr>
          <w:rFonts w:ascii="Encode Sans Compressed" w:hAnsi="Encode Sans Compressed"/>
          <w:sz w:val="22"/>
          <w:szCs w:val="22"/>
        </w:rPr>
        <w:t>.6.</w:t>
      </w:r>
      <w:r w:rsidR="00A04ACB" w:rsidRPr="00030599">
        <w:rPr>
          <w:rFonts w:ascii="Encode Sans Compressed" w:hAnsi="Encode Sans Compressed"/>
          <w:sz w:val="22"/>
          <w:szCs w:val="22"/>
        </w:rPr>
        <w:tab/>
      </w:r>
      <w:r w:rsidR="004C6357" w:rsidRPr="00030599">
        <w:rPr>
          <w:rFonts w:ascii="Encode Sans Compressed" w:hAnsi="Encode Sans Compressed" w:cs="Arial"/>
          <w:sz w:val="22"/>
          <w:szCs w:val="22"/>
        </w:rPr>
        <w:t xml:space="preserve">Jeżeli zachodzą uzasadnione podstawy do uznania, że złożone uprzednio podmiotowe środki dowodowe nie są już aktualne, zamawiający może w każdym czasie wezwać wykonawcę lub wykonawców </w:t>
      </w:r>
      <w:r w:rsidR="00B51C91">
        <w:rPr>
          <w:rFonts w:ascii="Encode Sans Compressed" w:hAnsi="Encode Sans Compressed" w:cs="Arial"/>
          <w:sz w:val="22"/>
          <w:szCs w:val="22"/>
        </w:rPr>
        <w:t xml:space="preserve">                            </w:t>
      </w:r>
      <w:r w:rsidR="004C6357" w:rsidRPr="00030599">
        <w:rPr>
          <w:rFonts w:ascii="Encode Sans Compressed" w:hAnsi="Encode Sans Compressed" w:cs="Arial"/>
          <w:sz w:val="22"/>
          <w:szCs w:val="22"/>
        </w:rPr>
        <w:t>do złożenia wszystkich lub niektórych podmiotowych środków dowodowych aktualnych na dzień ich złożenia</w:t>
      </w:r>
    </w:p>
    <w:p w14:paraId="50EC0EDC" w14:textId="5CFDADF2" w:rsidR="008E58FE" w:rsidRPr="00030599" w:rsidRDefault="00030599" w:rsidP="003A51BF">
      <w:pPr>
        <w:spacing w:line="288" w:lineRule="auto"/>
        <w:ind w:left="567" w:hanging="567"/>
        <w:jc w:val="both"/>
        <w:rPr>
          <w:rFonts w:ascii="Encode Sans Compressed" w:hAnsi="Encode Sans Compressed"/>
          <w:sz w:val="22"/>
          <w:szCs w:val="22"/>
        </w:rPr>
      </w:pPr>
      <w:r w:rsidRPr="00030599">
        <w:rPr>
          <w:rFonts w:ascii="Encode Sans Compressed" w:hAnsi="Encode Sans Compressed"/>
          <w:sz w:val="22"/>
          <w:szCs w:val="22"/>
        </w:rPr>
        <w:t>9</w:t>
      </w:r>
      <w:r w:rsidR="00CB7FF7" w:rsidRPr="00030599">
        <w:rPr>
          <w:rFonts w:ascii="Encode Sans Compressed" w:hAnsi="Encode Sans Compressed"/>
          <w:sz w:val="22"/>
          <w:szCs w:val="22"/>
        </w:rPr>
        <w:t>.</w:t>
      </w:r>
      <w:r w:rsidR="004C6357" w:rsidRPr="00030599">
        <w:rPr>
          <w:rFonts w:ascii="Encode Sans Compressed" w:hAnsi="Encode Sans Compressed"/>
          <w:sz w:val="22"/>
          <w:szCs w:val="22"/>
        </w:rPr>
        <w:t>7</w:t>
      </w:r>
      <w:r w:rsidR="00CB7FF7" w:rsidRPr="00030599">
        <w:rPr>
          <w:rFonts w:ascii="Encode Sans Compressed" w:hAnsi="Encode Sans Compressed"/>
          <w:sz w:val="22"/>
          <w:szCs w:val="22"/>
        </w:rPr>
        <w:t>.</w:t>
      </w:r>
      <w:r w:rsidR="00CB7FF7" w:rsidRPr="00030599">
        <w:rPr>
          <w:rFonts w:ascii="Encode Sans Compressed" w:hAnsi="Encode Sans Compressed"/>
          <w:sz w:val="22"/>
          <w:szCs w:val="22"/>
        </w:rPr>
        <w:tab/>
        <w:t>Na wezwanie Zamawiającego Wykonawca zobowiązany jest złożyć następu</w:t>
      </w:r>
      <w:r w:rsidR="004C53B0" w:rsidRPr="00030599">
        <w:rPr>
          <w:rFonts w:ascii="Encode Sans Compressed" w:hAnsi="Encode Sans Compressed"/>
          <w:sz w:val="22"/>
          <w:szCs w:val="22"/>
        </w:rPr>
        <w:t>jące oświadczenia lub dokumenty</w:t>
      </w:r>
      <w:r w:rsidR="008E58FE" w:rsidRPr="00030599">
        <w:rPr>
          <w:rFonts w:ascii="Encode Sans Compressed" w:hAnsi="Encode Sans Compressed"/>
          <w:sz w:val="22"/>
          <w:szCs w:val="22"/>
        </w:rPr>
        <w:t>:</w:t>
      </w:r>
    </w:p>
    <w:p w14:paraId="0B02FCE5" w14:textId="749B281C" w:rsidR="00B76A0C" w:rsidRPr="0080599C" w:rsidRDefault="003F034B" w:rsidP="00210A77">
      <w:pPr>
        <w:pStyle w:val="Akapitzlist"/>
        <w:numPr>
          <w:ilvl w:val="0"/>
          <w:numId w:val="22"/>
        </w:numPr>
        <w:spacing w:line="288" w:lineRule="auto"/>
        <w:jc w:val="both"/>
        <w:rPr>
          <w:rFonts w:ascii="Encode Sans Compressed" w:hAnsi="Encode Sans Compressed"/>
          <w:sz w:val="22"/>
          <w:szCs w:val="22"/>
        </w:rPr>
      </w:pPr>
      <w:r w:rsidRPr="0080599C">
        <w:rPr>
          <w:rFonts w:ascii="Encode Sans Compressed" w:hAnsi="Encode Sans Compressed"/>
          <w:sz w:val="22"/>
          <w:szCs w:val="22"/>
          <w:lang w:val="pl-PL"/>
        </w:rPr>
        <w:t>w</w:t>
      </w:r>
      <w:r w:rsidR="00B76A0C" w:rsidRPr="0080599C">
        <w:rPr>
          <w:rFonts w:ascii="Encode Sans Compressed" w:hAnsi="Encode Sans Compressed"/>
          <w:sz w:val="22"/>
          <w:szCs w:val="22"/>
        </w:rPr>
        <w:t xml:space="preserve"> celu potwierdzenia spełniania przez Wykonawcę warunków udziału w postępowaniu</w:t>
      </w:r>
      <w:r w:rsidR="00D81805" w:rsidRPr="0080599C">
        <w:rPr>
          <w:rFonts w:ascii="Encode Sans Compressed" w:hAnsi="Encode Sans Compressed"/>
          <w:sz w:val="22"/>
          <w:szCs w:val="22"/>
        </w:rPr>
        <w:t>:</w:t>
      </w:r>
    </w:p>
    <w:p w14:paraId="050C5659" w14:textId="4521B0C2" w:rsidR="00C92A7C" w:rsidRPr="0080599C" w:rsidRDefault="0080599C" w:rsidP="00C92A7C">
      <w:pPr>
        <w:pStyle w:val="NormalnyWeb"/>
        <w:numPr>
          <w:ilvl w:val="0"/>
          <w:numId w:val="39"/>
        </w:numPr>
        <w:spacing w:before="0" w:after="0" w:line="288" w:lineRule="auto"/>
        <w:ind w:left="1418" w:hanging="655"/>
        <w:rPr>
          <w:rFonts w:ascii="Encode Sans Compressed" w:hAnsi="Encode Sans Compressed"/>
          <w:iCs/>
          <w:sz w:val="22"/>
          <w:szCs w:val="22"/>
        </w:rPr>
      </w:pPr>
      <w:r>
        <w:rPr>
          <w:rFonts w:ascii="Encode Sans Compressed" w:hAnsi="Encode Sans Compressed"/>
          <w:sz w:val="22"/>
          <w:szCs w:val="22"/>
        </w:rPr>
        <w:t>w</w:t>
      </w:r>
      <w:r w:rsidR="00C92A7C" w:rsidRPr="0080599C">
        <w:rPr>
          <w:rFonts w:ascii="Encode Sans Compressed" w:hAnsi="Encode Sans Compressed"/>
          <w:sz w:val="22"/>
          <w:szCs w:val="22"/>
        </w:rPr>
        <w:t>ykaz usług wykonanych, a w przypadku świadczeń okresowych lub ciągłych również wykonywanych, w okresie ostatnich 3 lat</w:t>
      </w:r>
      <w:r w:rsidR="004E1410" w:rsidRPr="004E1410">
        <w:rPr>
          <w:rFonts w:ascii="Encode Sans Compressed" w:hAnsi="Encode Sans Compressed"/>
          <w:b/>
          <w:sz w:val="22"/>
          <w:szCs w:val="22"/>
        </w:rPr>
        <w:t>*</w:t>
      </w:r>
      <w:r w:rsidR="00C92A7C" w:rsidRPr="0080599C">
        <w:rPr>
          <w:rFonts w:ascii="Encode Sans Compressed" w:hAnsi="Encode Sans Compressed"/>
          <w:sz w:val="22"/>
          <w:szCs w:val="22"/>
        </w:rPr>
        <w:t xml:space="preserve">, a jeżeli okres prowadzenia działalności jest krótszy - w tym okresie, wraz z podaniem ich wartości, przedmiotu, dat wykonania i podmiotów, </w:t>
      </w:r>
      <w:r w:rsidR="00B51C91">
        <w:rPr>
          <w:rFonts w:ascii="Encode Sans Compressed" w:hAnsi="Encode Sans Compressed"/>
          <w:sz w:val="22"/>
          <w:szCs w:val="22"/>
        </w:rPr>
        <w:t xml:space="preserve">                    </w:t>
      </w:r>
      <w:r w:rsidR="00C92A7C" w:rsidRPr="0080599C">
        <w:rPr>
          <w:rFonts w:ascii="Encode Sans Compressed" w:hAnsi="Encode Sans Compressed"/>
          <w:sz w:val="22"/>
          <w:szCs w:val="22"/>
        </w:rPr>
        <w:t>na rzecz których usługi zostały wykonane</w:t>
      </w:r>
      <w:r w:rsidR="00971F79" w:rsidRPr="0080599C">
        <w:rPr>
          <w:rFonts w:ascii="Encode Sans Compressed" w:hAnsi="Encode Sans Compressed"/>
          <w:sz w:val="22"/>
          <w:szCs w:val="22"/>
        </w:rPr>
        <w:t xml:space="preserve"> lub są wykonywane</w:t>
      </w:r>
      <w:r w:rsidR="00C92A7C" w:rsidRPr="0080599C">
        <w:rPr>
          <w:rFonts w:ascii="Encode Sans Compressed" w:hAnsi="Encode Sans Compressed"/>
          <w:sz w:val="22"/>
          <w:szCs w:val="22"/>
        </w:rPr>
        <w:t>, oraz załączeniem dowodów określających czy usługi te zostały wykonane</w:t>
      </w:r>
      <w:r w:rsidR="00971F79" w:rsidRPr="0080599C">
        <w:rPr>
          <w:rFonts w:ascii="Encode Sans Compressed" w:hAnsi="Encode Sans Compressed"/>
          <w:sz w:val="22"/>
          <w:szCs w:val="22"/>
        </w:rPr>
        <w:t xml:space="preserve"> lub są wykonywane </w:t>
      </w:r>
      <w:r w:rsidR="00C92A7C" w:rsidRPr="0080599C">
        <w:rPr>
          <w:rFonts w:ascii="Encode Sans Compressed" w:hAnsi="Encode Sans Compressed"/>
          <w:sz w:val="22"/>
          <w:szCs w:val="22"/>
        </w:rPr>
        <w:t xml:space="preserve">należycie, przy czym dowodami, o których mowa są referencje bądź inne dokumenty </w:t>
      </w:r>
      <w:r w:rsidR="004211A9" w:rsidRPr="0080599C">
        <w:rPr>
          <w:rFonts w:ascii="Encode Sans Compressed" w:hAnsi="Encode Sans Compressed"/>
          <w:sz w:val="22"/>
          <w:szCs w:val="22"/>
        </w:rPr>
        <w:t>sporządzone</w:t>
      </w:r>
      <w:r w:rsidR="00C92A7C" w:rsidRPr="0080599C">
        <w:rPr>
          <w:rFonts w:ascii="Encode Sans Compressed" w:hAnsi="Encode Sans Compressed"/>
          <w:sz w:val="22"/>
          <w:szCs w:val="22"/>
        </w:rPr>
        <w:t xml:space="preserve"> przez podmiot, na rzecz którego usługi były wykonywane,</w:t>
      </w:r>
      <w:r w:rsidR="00971F79" w:rsidRPr="0080599C">
        <w:rPr>
          <w:rFonts w:ascii="Encode Sans Compressed" w:hAnsi="Encode Sans Compressed"/>
          <w:sz w:val="22"/>
          <w:szCs w:val="22"/>
        </w:rPr>
        <w:t xml:space="preserve"> a w przypadku świadczeń okresowych lub ciągłych są wykonywane, </w:t>
      </w:r>
      <w:r w:rsidR="00C92A7C" w:rsidRPr="0080599C">
        <w:rPr>
          <w:rFonts w:ascii="Encode Sans Compressed" w:hAnsi="Encode Sans Compressed"/>
          <w:sz w:val="22"/>
          <w:szCs w:val="22"/>
        </w:rPr>
        <w:t xml:space="preserve">a </w:t>
      </w:r>
      <w:r w:rsidR="004211A9" w:rsidRPr="0080599C">
        <w:rPr>
          <w:rFonts w:ascii="Encode Sans Compressed" w:hAnsi="Encode Sans Compressed"/>
          <w:sz w:val="22"/>
          <w:szCs w:val="22"/>
        </w:rPr>
        <w:t xml:space="preserve">jeżeli wykonawca  z przyczyn </w:t>
      </w:r>
      <w:r w:rsidR="00BB5592" w:rsidRPr="0080599C">
        <w:rPr>
          <w:rFonts w:ascii="Encode Sans Compressed" w:hAnsi="Encode Sans Compressed"/>
          <w:sz w:val="22"/>
          <w:szCs w:val="22"/>
        </w:rPr>
        <w:t xml:space="preserve">niezależnych od niego od niego nie jest </w:t>
      </w:r>
      <w:r w:rsidR="00B51C91">
        <w:rPr>
          <w:rFonts w:ascii="Encode Sans Compressed" w:hAnsi="Encode Sans Compressed"/>
          <w:sz w:val="22"/>
          <w:szCs w:val="22"/>
        </w:rPr>
        <w:t xml:space="preserve">                      </w:t>
      </w:r>
      <w:r w:rsidR="00BB5592" w:rsidRPr="0080599C">
        <w:rPr>
          <w:rFonts w:ascii="Encode Sans Compressed" w:hAnsi="Encode Sans Compressed"/>
          <w:sz w:val="22"/>
          <w:szCs w:val="22"/>
        </w:rPr>
        <w:t>w stanie uzyskać tych dokumentów – oświadczenie wykonawcy potwierdzające ich należyte wykonanie</w:t>
      </w:r>
      <w:r w:rsidR="00C92A7C" w:rsidRPr="0080599C">
        <w:rPr>
          <w:rFonts w:ascii="Encode Sans Compressed" w:hAnsi="Encode Sans Compressed"/>
          <w:sz w:val="22"/>
          <w:szCs w:val="22"/>
        </w:rPr>
        <w:t>,</w:t>
      </w:r>
      <w:r w:rsidR="00971F79" w:rsidRPr="0080599C">
        <w:rPr>
          <w:sz w:val="24"/>
          <w:szCs w:val="24"/>
        </w:rPr>
        <w:t xml:space="preserve"> </w:t>
      </w:r>
      <w:r w:rsidR="00971F79" w:rsidRPr="0080599C">
        <w:rPr>
          <w:rFonts w:ascii="Encode Sans Compressed" w:hAnsi="Encode Sans Compressed"/>
          <w:sz w:val="22"/>
          <w:szCs w:val="22"/>
        </w:rPr>
        <w:t>w przypadku świadczeń powtarzających się lub ciągłych nadal wykonywanych referencje bądź inne dokumenty potwierdzające ich należyte wykonywanie powinny być wystawione w okresie ostatnich 3 miesięcy;</w:t>
      </w:r>
    </w:p>
    <w:p w14:paraId="63287798" w14:textId="44CD1F83" w:rsidR="00710A84" w:rsidRPr="00030599" w:rsidRDefault="00986E53" w:rsidP="00D03011">
      <w:pPr>
        <w:pStyle w:val="NormalnyWeb"/>
        <w:spacing w:before="0" w:after="0" w:line="288" w:lineRule="auto"/>
        <w:ind w:left="709" w:hanging="142"/>
        <w:rPr>
          <w:rFonts w:ascii="Encode Sans Compressed" w:hAnsi="Encode Sans Compressed"/>
          <w:b/>
          <w:iCs/>
          <w:sz w:val="22"/>
          <w:szCs w:val="22"/>
        </w:rPr>
      </w:pPr>
      <w:r w:rsidRPr="00030599">
        <w:rPr>
          <w:rFonts w:ascii="Encode Sans Compressed" w:hAnsi="Encode Sans Compressed"/>
          <w:iCs/>
          <w:sz w:val="22"/>
          <w:szCs w:val="22"/>
        </w:rPr>
        <w:tab/>
      </w:r>
      <w:r w:rsidRPr="00030599">
        <w:rPr>
          <w:rFonts w:ascii="Encode Sans Compressed" w:hAnsi="Encode Sans Compressed"/>
          <w:b/>
          <w:iCs/>
          <w:sz w:val="22"/>
          <w:szCs w:val="22"/>
        </w:rPr>
        <w:t xml:space="preserve">Jeżeli wykonawca powołuje się na doświadczenie w realizacji </w:t>
      </w:r>
      <w:r w:rsidR="007B03F8">
        <w:rPr>
          <w:rFonts w:ascii="Encode Sans Compressed" w:hAnsi="Encode Sans Compressed"/>
          <w:b/>
          <w:iCs/>
          <w:sz w:val="22"/>
          <w:szCs w:val="22"/>
        </w:rPr>
        <w:t>usług</w:t>
      </w:r>
      <w:r w:rsidRPr="00030599">
        <w:rPr>
          <w:rFonts w:ascii="Encode Sans Compressed" w:hAnsi="Encode Sans Compressed"/>
          <w:b/>
          <w:iCs/>
          <w:sz w:val="22"/>
          <w:szCs w:val="22"/>
        </w:rPr>
        <w:t xml:space="preserve"> wspólnie z innymi wykonawcami powyższy wykaz musi</w:t>
      </w:r>
      <w:r w:rsidR="007C71E5">
        <w:rPr>
          <w:rFonts w:ascii="Encode Sans Compressed" w:hAnsi="Encode Sans Compressed"/>
          <w:b/>
          <w:iCs/>
          <w:sz w:val="22"/>
          <w:szCs w:val="22"/>
        </w:rPr>
        <w:t xml:space="preserve"> dotyczyć</w:t>
      </w:r>
      <w:r w:rsidRPr="00030599">
        <w:rPr>
          <w:rFonts w:ascii="Encode Sans Compressed" w:hAnsi="Encode Sans Compressed"/>
          <w:b/>
          <w:iCs/>
          <w:sz w:val="22"/>
          <w:szCs w:val="22"/>
        </w:rPr>
        <w:t xml:space="preserve"> </w:t>
      </w:r>
      <w:r w:rsidR="007B03F8">
        <w:rPr>
          <w:rFonts w:ascii="Encode Sans Compressed" w:hAnsi="Encode Sans Compressed"/>
          <w:b/>
          <w:iCs/>
          <w:sz w:val="22"/>
          <w:szCs w:val="22"/>
        </w:rPr>
        <w:t>usług</w:t>
      </w:r>
      <w:r w:rsidRPr="00030599">
        <w:rPr>
          <w:rFonts w:ascii="Encode Sans Compressed" w:hAnsi="Encode Sans Compressed"/>
          <w:b/>
          <w:iCs/>
          <w:sz w:val="22"/>
          <w:szCs w:val="22"/>
        </w:rPr>
        <w:t>, w których wykonaniu ten wykonawca bezpośrednio uczestniczył.</w:t>
      </w:r>
    </w:p>
    <w:p w14:paraId="53452125" w14:textId="333B87E7" w:rsidR="001E4DDC" w:rsidRPr="00C92A7C" w:rsidRDefault="00C92A7C" w:rsidP="00C92A7C">
      <w:pPr>
        <w:spacing w:line="288" w:lineRule="auto"/>
        <w:ind w:left="1418" w:hanging="284"/>
        <w:jc w:val="both"/>
        <w:rPr>
          <w:rFonts w:ascii="Encode Sans Compressed" w:hAnsi="Encode Sans Compressed"/>
          <w:sz w:val="22"/>
          <w:szCs w:val="22"/>
        </w:rPr>
      </w:pPr>
      <w:r>
        <w:rPr>
          <w:rFonts w:ascii="Encode Sans Compressed" w:hAnsi="Encode Sans Compressed"/>
          <w:sz w:val="22"/>
          <w:szCs w:val="22"/>
        </w:rPr>
        <w:t xml:space="preserve">b) </w:t>
      </w:r>
      <w:r w:rsidR="001E4DDC" w:rsidRPr="00C92A7C">
        <w:rPr>
          <w:rFonts w:ascii="Encode Sans Compressed" w:hAnsi="Encode Sans Compressed"/>
          <w:sz w:val="22"/>
          <w:szCs w:val="22"/>
        </w:rPr>
        <w:t xml:space="preserve">wykaz osób, skierowanych przez Wykonawcę do realizacji zamówienia publicznego, </w:t>
      </w:r>
      <w:r w:rsidR="00B51C91">
        <w:rPr>
          <w:rFonts w:ascii="Encode Sans Compressed" w:hAnsi="Encode Sans Compressed"/>
          <w:sz w:val="22"/>
          <w:szCs w:val="22"/>
        </w:rPr>
        <w:t xml:space="preserve">                                 </w:t>
      </w:r>
      <w:r w:rsidR="001E4DDC" w:rsidRPr="00C92A7C">
        <w:rPr>
          <w:rFonts w:ascii="Encode Sans Compressed" w:hAnsi="Encode Sans Compressed"/>
          <w:sz w:val="22"/>
          <w:szCs w:val="22"/>
        </w:rPr>
        <w:t xml:space="preserve">w szczególności odpowiedzialnych za </w:t>
      </w:r>
      <w:r w:rsidR="00971F79">
        <w:rPr>
          <w:rFonts w:ascii="Encode Sans Compressed" w:hAnsi="Encode Sans Compressed"/>
          <w:sz w:val="22"/>
          <w:szCs w:val="22"/>
        </w:rPr>
        <w:t>świadczenie usług</w:t>
      </w:r>
      <w:r w:rsidR="001E4DDC" w:rsidRPr="00C92A7C">
        <w:rPr>
          <w:rFonts w:ascii="Encode Sans Compressed" w:hAnsi="Encode Sans Compressed"/>
          <w:sz w:val="22"/>
          <w:szCs w:val="22"/>
        </w:rPr>
        <w:t>, wraz z informacjami na temat ich kwalifikacji zawodowych, uprawnień, doświadczenia</w:t>
      </w:r>
      <w:r w:rsidR="009A7C00" w:rsidRPr="00C92A7C">
        <w:rPr>
          <w:rFonts w:ascii="Encode Sans Compressed" w:hAnsi="Encode Sans Compressed"/>
          <w:sz w:val="22"/>
          <w:szCs w:val="22"/>
        </w:rPr>
        <w:t xml:space="preserve"> i wykształcenia</w:t>
      </w:r>
      <w:r w:rsidR="001E4DDC" w:rsidRPr="00C92A7C">
        <w:rPr>
          <w:rFonts w:ascii="Encode Sans Compressed" w:hAnsi="Encode Sans Compressed"/>
          <w:sz w:val="22"/>
          <w:szCs w:val="22"/>
        </w:rPr>
        <w:t xml:space="preserve"> niezbędn</w:t>
      </w:r>
      <w:r w:rsidR="009A7C00" w:rsidRPr="00C92A7C">
        <w:rPr>
          <w:rFonts w:ascii="Encode Sans Compressed" w:hAnsi="Encode Sans Compressed"/>
          <w:sz w:val="22"/>
          <w:szCs w:val="22"/>
        </w:rPr>
        <w:t>ego</w:t>
      </w:r>
      <w:r w:rsidR="001E4DDC" w:rsidRPr="00C92A7C">
        <w:rPr>
          <w:rFonts w:ascii="Encode Sans Compressed" w:hAnsi="Encode Sans Compressed"/>
          <w:sz w:val="22"/>
          <w:szCs w:val="22"/>
        </w:rPr>
        <w:t xml:space="preserve"> </w:t>
      </w:r>
      <w:r w:rsidR="0015427B">
        <w:rPr>
          <w:rFonts w:ascii="Encode Sans Compressed" w:hAnsi="Encode Sans Compressed"/>
          <w:sz w:val="22"/>
          <w:szCs w:val="22"/>
        </w:rPr>
        <w:br/>
      </w:r>
      <w:r w:rsidR="001E4DDC" w:rsidRPr="00C92A7C">
        <w:rPr>
          <w:rFonts w:ascii="Encode Sans Compressed" w:hAnsi="Encode Sans Compressed"/>
          <w:sz w:val="22"/>
          <w:szCs w:val="22"/>
        </w:rPr>
        <w:t>do wykonania zamówienia publicznego</w:t>
      </w:r>
      <w:r w:rsidR="00CC3222" w:rsidRPr="00C92A7C">
        <w:rPr>
          <w:rFonts w:ascii="Encode Sans Compressed" w:hAnsi="Encode Sans Compressed"/>
          <w:sz w:val="22"/>
          <w:szCs w:val="22"/>
        </w:rPr>
        <w:t>, a także zakresu wykonywanych przez nie czynności oraz</w:t>
      </w:r>
      <w:r w:rsidR="001E4DDC" w:rsidRPr="00C92A7C">
        <w:rPr>
          <w:rFonts w:ascii="Encode Sans Compressed" w:hAnsi="Encode Sans Compressed"/>
          <w:sz w:val="22"/>
          <w:szCs w:val="22"/>
        </w:rPr>
        <w:t xml:space="preserve"> </w:t>
      </w:r>
      <w:r w:rsidR="001E4DDC" w:rsidRPr="00971F79">
        <w:rPr>
          <w:rFonts w:ascii="Encode Sans Compressed" w:hAnsi="Encode Sans Compressed"/>
          <w:sz w:val="22"/>
          <w:szCs w:val="22"/>
        </w:rPr>
        <w:t>informacj</w:t>
      </w:r>
      <w:r w:rsidR="00971F79" w:rsidRPr="00971F79">
        <w:rPr>
          <w:rFonts w:ascii="Encode Sans Compressed" w:hAnsi="Encode Sans Compressed"/>
          <w:sz w:val="22"/>
          <w:szCs w:val="22"/>
        </w:rPr>
        <w:t>ą</w:t>
      </w:r>
      <w:r w:rsidR="001E4DDC" w:rsidRPr="00C92A7C">
        <w:rPr>
          <w:rFonts w:ascii="Encode Sans Compressed" w:hAnsi="Encode Sans Compressed"/>
          <w:sz w:val="22"/>
          <w:szCs w:val="22"/>
        </w:rPr>
        <w:t xml:space="preserve"> o podstawie do dysponowania tymi osobami</w:t>
      </w:r>
      <w:r w:rsidR="00CC3222" w:rsidRPr="00C92A7C">
        <w:rPr>
          <w:rFonts w:ascii="Encode Sans Compressed" w:hAnsi="Encode Sans Compressed"/>
          <w:sz w:val="22"/>
          <w:szCs w:val="22"/>
        </w:rPr>
        <w:t>.</w:t>
      </w:r>
    </w:p>
    <w:p w14:paraId="6D033F60" w14:textId="67102A62" w:rsidR="000D3B32" w:rsidRPr="00030599" w:rsidRDefault="000D3B32" w:rsidP="00D03011">
      <w:pPr>
        <w:spacing w:line="288" w:lineRule="auto"/>
        <w:ind w:left="709" w:hanging="142"/>
        <w:jc w:val="both"/>
        <w:rPr>
          <w:rFonts w:ascii="Encode Sans Compressed" w:hAnsi="Encode Sans Compressed"/>
          <w:sz w:val="22"/>
          <w:szCs w:val="22"/>
        </w:rPr>
      </w:pPr>
      <w:r w:rsidRPr="00F816F3">
        <w:rPr>
          <w:rFonts w:ascii="Encode Sans Compressed" w:hAnsi="Encode Sans Compressed"/>
          <w:b/>
          <w:sz w:val="22"/>
          <w:szCs w:val="22"/>
        </w:rPr>
        <w:t>* Okresy wyrażone w</w:t>
      </w:r>
      <w:r w:rsidR="00710A84" w:rsidRPr="00F816F3">
        <w:rPr>
          <w:rFonts w:ascii="Encode Sans Compressed" w:hAnsi="Encode Sans Compressed"/>
          <w:b/>
          <w:sz w:val="22"/>
          <w:szCs w:val="22"/>
        </w:rPr>
        <w:t xml:space="preserve"> latach l</w:t>
      </w:r>
      <w:r w:rsidR="00182064" w:rsidRPr="00F816F3">
        <w:rPr>
          <w:rFonts w:ascii="Encode Sans Compressed" w:hAnsi="Encode Sans Compressed"/>
          <w:b/>
          <w:sz w:val="22"/>
          <w:szCs w:val="22"/>
        </w:rPr>
        <w:t>iczy się wstecz od dnia w którym upływa termin składania ofert</w:t>
      </w:r>
      <w:r w:rsidR="00182064" w:rsidRPr="00030599">
        <w:rPr>
          <w:rFonts w:ascii="Encode Sans Compressed" w:hAnsi="Encode Sans Compressed"/>
          <w:sz w:val="22"/>
          <w:szCs w:val="22"/>
        </w:rPr>
        <w:t>.</w:t>
      </w:r>
    </w:p>
    <w:p w14:paraId="1E157397" w14:textId="34B0F963" w:rsidR="0055013C" w:rsidRDefault="0055013C" w:rsidP="00210A77">
      <w:pPr>
        <w:pStyle w:val="Akapitzlist"/>
        <w:numPr>
          <w:ilvl w:val="0"/>
          <w:numId w:val="22"/>
        </w:numPr>
        <w:spacing w:line="288" w:lineRule="auto"/>
        <w:jc w:val="both"/>
        <w:rPr>
          <w:rFonts w:ascii="Encode Sans Compressed" w:hAnsi="Encode Sans Compressed"/>
          <w:sz w:val="22"/>
          <w:szCs w:val="22"/>
        </w:rPr>
      </w:pPr>
      <w:r w:rsidRPr="003F034B">
        <w:rPr>
          <w:rFonts w:ascii="Encode Sans Compressed" w:hAnsi="Encode Sans Compressed"/>
          <w:sz w:val="22"/>
          <w:szCs w:val="22"/>
        </w:rPr>
        <w:t>W celu potwierdzenia braku podstaw do wykluczenia Wyko</w:t>
      </w:r>
      <w:r w:rsidR="007A5722">
        <w:rPr>
          <w:rFonts w:ascii="Encode Sans Compressed" w:hAnsi="Encode Sans Compressed"/>
          <w:sz w:val="22"/>
          <w:szCs w:val="22"/>
        </w:rPr>
        <w:t xml:space="preserve">nawcy </w:t>
      </w:r>
      <w:r w:rsidR="003A4892">
        <w:rPr>
          <w:rFonts w:ascii="Encode Sans Compressed" w:hAnsi="Encode Sans Compressed"/>
          <w:sz w:val="22"/>
          <w:szCs w:val="22"/>
          <w:lang w:val="pl-PL"/>
        </w:rPr>
        <w:t xml:space="preserve">oraz podmiotu udostępniającego zasoby </w:t>
      </w:r>
      <w:r w:rsidR="007A5722">
        <w:rPr>
          <w:rFonts w:ascii="Encode Sans Compressed" w:hAnsi="Encode Sans Compressed"/>
          <w:sz w:val="22"/>
          <w:szCs w:val="22"/>
        </w:rPr>
        <w:t>z udziału w postępowaniu</w:t>
      </w:r>
      <w:r w:rsidRPr="003F034B">
        <w:rPr>
          <w:rFonts w:ascii="Encode Sans Compressed" w:hAnsi="Encode Sans Compressed"/>
          <w:sz w:val="22"/>
          <w:szCs w:val="22"/>
        </w:rPr>
        <w:t>:</w:t>
      </w:r>
    </w:p>
    <w:p w14:paraId="380037F4" w14:textId="4D80357E" w:rsidR="0055013C" w:rsidRPr="00F816F3" w:rsidRDefault="006F5684" w:rsidP="00210A77">
      <w:pPr>
        <w:pStyle w:val="Akapitzlist"/>
        <w:numPr>
          <w:ilvl w:val="0"/>
          <w:numId w:val="20"/>
        </w:numPr>
        <w:spacing w:line="288" w:lineRule="auto"/>
        <w:jc w:val="both"/>
        <w:rPr>
          <w:rFonts w:ascii="Encode Sans Compressed" w:hAnsi="Encode Sans Compressed"/>
          <w:sz w:val="22"/>
          <w:szCs w:val="22"/>
        </w:rPr>
      </w:pPr>
      <w:r w:rsidRPr="00F816F3">
        <w:rPr>
          <w:rFonts w:ascii="Encode Sans Compressed" w:hAnsi="Encode Sans Compressed"/>
          <w:sz w:val="22"/>
          <w:szCs w:val="22"/>
        </w:rPr>
        <w:t>odpis lub informacj</w:t>
      </w:r>
      <w:r w:rsidR="003F034B">
        <w:rPr>
          <w:rFonts w:ascii="Encode Sans Compressed" w:hAnsi="Encode Sans Compressed"/>
          <w:sz w:val="22"/>
          <w:szCs w:val="22"/>
          <w:lang w:val="pl-PL"/>
        </w:rPr>
        <w:t>ę</w:t>
      </w:r>
      <w:r w:rsidRPr="00F816F3">
        <w:rPr>
          <w:rFonts w:ascii="Encode Sans Compressed" w:hAnsi="Encode Sans Compressed"/>
          <w:sz w:val="22"/>
          <w:szCs w:val="22"/>
        </w:rPr>
        <w:t xml:space="preserve"> z Krajowego Rejestru Sądowego lub Centralnej Ewidencji i Informacji </w:t>
      </w:r>
      <w:r w:rsidR="00B51C91">
        <w:rPr>
          <w:rFonts w:ascii="Encode Sans Compressed" w:hAnsi="Encode Sans Compressed"/>
          <w:sz w:val="22"/>
          <w:szCs w:val="22"/>
          <w:lang w:val="pl-PL"/>
        </w:rPr>
        <w:t xml:space="preserve">                     </w:t>
      </w:r>
      <w:r w:rsidRPr="00F816F3">
        <w:rPr>
          <w:rFonts w:ascii="Encode Sans Compressed" w:hAnsi="Encode Sans Compressed"/>
          <w:sz w:val="22"/>
          <w:szCs w:val="22"/>
        </w:rPr>
        <w:t xml:space="preserve">o Działalności Gospodarczej, w zakresie art. 109 ust. 1 pkt. 4 </w:t>
      </w:r>
      <w:r w:rsidR="003F034B">
        <w:rPr>
          <w:rFonts w:ascii="Encode Sans Compressed" w:hAnsi="Encode Sans Compressed"/>
          <w:sz w:val="22"/>
          <w:szCs w:val="22"/>
          <w:lang w:val="pl-PL"/>
        </w:rPr>
        <w:t xml:space="preserve"> ustawy </w:t>
      </w:r>
      <w:r w:rsidRPr="00F816F3">
        <w:rPr>
          <w:rFonts w:ascii="Encode Sans Compressed" w:hAnsi="Encode Sans Compressed"/>
          <w:sz w:val="22"/>
          <w:szCs w:val="22"/>
        </w:rPr>
        <w:t>Pzp, sporządzonych nie wcześniej niż 3 miesiące przed jej złożeniem,</w:t>
      </w:r>
    </w:p>
    <w:p w14:paraId="7B6F6C25" w14:textId="075C0D2F" w:rsidR="0055013C" w:rsidRPr="00030599" w:rsidRDefault="0055013C" w:rsidP="003F034B">
      <w:pPr>
        <w:spacing w:line="288" w:lineRule="auto"/>
        <w:ind w:left="851"/>
        <w:jc w:val="both"/>
        <w:rPr>
          <w:rFonts w:ascii="Encode Sans Compressed" w:hAnsi="Encode Sans Compressed"/>
          <w:sz w:val="22"/>
          <w:szCs w:val="22"/>
        </w:rPr>
      </w:pPr>
      <w:r w:rsidRPr="00030599">
        <w:rPr>
          <w:rFonts w:ascii="Encode Sans Compressed" w:hAnsi="Encode Sans Compressed"/>
          <w:sz w:val="22"/>
          <w:szCs w:val="22"/>
        </w:rPr>
        <w:t xml:space="preserve">Jeżeli Wykonawca ma siedzibę lub miejsce zamieszkania poza </w:t>
      </w:r>
      <w:r w:rsidR="00915089" w:rsidRPr="00030599">
        <w:rPr>
          <w:rFonts w:ascii="Encode Sans Compressed" w:hAnsi="Encode Sans Compressed"/>
          <w:sz w:val="22"/>
          <w:szCs w:val="22"/>
        </w:rPr>
        <w:t>granicami</w:t>
      </w:r>
      <w:r w:rsidRPr="00030599">
        <w:rPr>
          <w:rFonts w:ascii="Encode Sans Compressed" w:hAnsi="Encode Sans Compressed"/>
          <w:sz w:val="22"/>
          <w:szCs w:val="22"/>
        </w:rPr>
        <w:t xml:space="preserve"> Rzeczypospolitej Polskiej, zamiast dokumentu o którym mowa </w:t>
      </w:r>
      <w:r w:rsidR="006F5684" w:rsidRPr="00030599">
        <w:rPr>
          <w:rFonts w:ascii="Encode Sans Compressed" w:hAnsi="Encode Sans Compressed"/>
          <w:sz w:val="22"/>
          <w:szCs w:val="22"/>
        </w:rPr>
        <w:t xml:space="preserve">w </w:t>
      </w:r>
      <w:r w:rsidR="008D7926">
        <w:rPr>
          <w:rFonts w:ascii="Encode Sans Compressed" w:hAnsi="Encode Sans Compressed"/>
          <w:sz w:val="22"/>
          <w:szCs w:val="22"/>
        </w:rPr>
        <w:t>lit.</w:t>
      </w:r>
      <w:r w:rsidR="006F5684" w:rsidRPr="00030599">
        <w:rPr>
          <w:rFonts w:ascii="Encode Sans Compressed" w:hAnsi="Encode Sans Compressed"/>
          <w:sz w:val="22"/>
          <w:szCs w:val="22"/>
        </w:rPr>
        <w:t xml:space="preserve"> a)</w:t>
      </w:r>
      <w:r w:rsidRPr="00030599">
        <w:rPr>
          <w:rFonts w:ascii="Encode Sans Compressed" w:hAnsi="Encode Sans Compressed"/>
          <w:sz w:val="22"/>
          <w:szCs w:val="22"/>
        </w:rPr>
        <w:t xml:space="preserve">, składa  dokument lub dokumenty wystawione w kraju, w którym ma siedzibę lub miejsce  zamieszkania, potwierdzające, że nie otwarto jego likwidacji ani nie  ogłoszono upadłości, </w:t>
      </w:r>
      <w:r w:rsidR="006F5684" w:rsidRPr="00030599">
        <w:rPr>
          <w:rFonts w:ascii="Encode Sans Compressed" w:hAnsi="Encode Sans Compressed"/>
          <w:sz w:val="22"/>
          <w:szCs w:val="22"/>
        </w:rPr>
        <w:t xml:space="preserve">jego aktywami nie zarządza likwidator lub sąd, nie zawarł układu </w:t>
      </w:r>
      <w:r w:rsidR="00B51C91">
        <w:rPr>
          <w:rFonts w:ascii="Encode Sans Compressed" w:hAnsi="Encode Sans Compressed"/>
          <w:sz w:val="22"/>
          <w:szCs w:val="22"/>
        </w:rPr>
        <w:t xml:space="preserve">                                  </w:t>
      </w:r>
      <w:r w:rsidR="006F5684" w:rsidRPr="00030599">
        <w:rPr>
          <w:rFonts w:ascii="Encode Sans Compressed" w:hAnsi="Encode Sans Compressed"/>
          <w:sz w:val="22"/>
          <w:szCs w:val="22"/>
        </w:rPr>
        <w:t>z wierzycielami, jego działalność gospodarcza nie jest zawieszona ani nie znajduje się on w innej tego rodzaju sytuacji wynikającej z podobnej procedury przewidzianej w przepisach miejsca wszczęcia tej procedury</w:t>
      </w:r>
      <w:r w:rsidR="00915089" w:rsidRPr="00030599">
        <w:rPr>
          <w:rFonts w:ascii="Encode Sans Compressed" w:hAnsi="Encode Sans Compressed"/>
          <w:sz w:val="22"/>
          <w:szCs w:val="22"/>
        </w:rPr>
        <w:t>,</w:t>
      </w:r>
      <w:r w:rsidR="006F5684" w:rsidRPr="00030599">
        <w:rPr>
          <w:rFonts w:ascii="Encode Sans Compressed" w:hAnsi="Encode Sans Compressed"/>
          <w:sz w:val="22"/>
          <w:szCs w:val="22"/>
        </w:rPr>
        <w:t xml:space="preserve"> </w:t>
      </w:r>
      <w:r w:rsidRPr="00030599">
        <w:rPr>
          <w:rFonts w:ascii="Encode Sans Compressed" w:hAnsi="Encode Sans Compressed"/>
          <w:sz w:val="22"/>
          <w:szCs w:val="22"/>
        </w:rPr>
        <w:t xml:space="preserve">wystawiony nie wcześniej niż </w:t>
      </w:r>
      <w:r w:rsidR="006F5684" w:rsidRPr="00030599">
        <w:rPr>
          <w:rFonts w:ascii="Encode Sans Compressed" w:hAnsi="Encode Sans Compressed"/>
          <w:sz w:val="22"/>
          <w:szCs w:val="22"/>
        </w:rPr>
        <w:t>3</w:t>
      </w:r>
      <w:r w:rsidRPr="00030599">
        <w:rPr>
          <w:rFonts w:ascii="Encode Sans Compressed" w:hAnsi="Encode Sans Compressed"/>
          <w:sz w:val="22"/>
          <w:szCs w:val="22"/>
        </w:rPr>
        <w:t xml:space="preserve"> </w:t>
      </w:r>
      <w:r w:rsidR="006F5684" w:rsidRPr="00030599">
        <w:rPr>
          <w:rFonts w:ascii="Encode Sans Compressed" w:hAnsi="Encode Sans Compressed"/>
          <w:sz w:val="22"/>
          <w:szCs w:val="22"/>
        </w:rPr>
        <w:t>miesiące</w:t>
      </w:r>
      <w:r w:rsidRPr="00030599">
        <w:rPr>
          <w:rFonts w:ascii="Encode Sans Compressed" w:hAnsi="Encode Sans Compressed"/>
          <w:sz w:val="22"/>
          <w:szCs w:val="22"/>
        </w:rPr>
        <w:t xml:space="preserve"> przed </w:t>
      </w:r>
      <w:r w:rsidR="006F5684" w:rsidRPr="00030599">
        <w:rPr>
          <w:rFonts w:ascii="Encode Sans Compressed" w:hAnsi="Encode Sans Compressed"/>
          <w:sz w:val="22"/>
          <w:szCs w:val="22"/>
        </w:rPr>
        <w:t>ich złożeniem</w:t>
      </w:r>
      <w:r w:rsidRPr="00030599">
        <w:rPr>
          <w:rFonts w:ascii="Encode Sans Compressed" w:hAnsi="Encode Sans Compressed"/>
          <w:sz w:val="22"/>
          <w:szCs w:val="22"/>
        </w:rPr>
        <w:t xml:space="preserve">. </w:t>
      </w:r>
    </w:p>
    <w:p w14:paraId="7C94C5D8" w14:textId="32888595" w:rsidR="0055013C" w:rsidRPr="00030599" w:rsidRDefault="0055013C" w:rsidP="00D03011">
      <w:pPr>
        <w:spacing w:line="288" w:lineRule="auto"/>
        <w:ind w:left="851"/>
        <w:jc w:val="both"/>
        <w:rPr>
          <w:rFonts w:ascii="Encode Sans Compressed" w:hAnsi="Encode Sans Compressed"/>
          <w:sz w:val="22"/>
          <w:szCs w:val="22"/>
        </w:rPr>
      </w:pPr>
      <w:r w:rsidRPr="00030599">
        <w:rPr>
          <w:rFonts w:ascii="Encode Sans Compressed" w:hAnsi="Encode Sans Compressed"/>
          <w:sz w:val="22"/>
          <w:szCs w:val="22"/>
        </w:rPr>
        <w:t xml:space="preserve">Jeżeli w kraju, w którym wykonawca ma siedzibę lub miejsce zamieszkania, nie wydaje się dokumentów o których mowa powyżej, zastępuje się je </w:t>
      </w:r>
      <w:r w:rsidR="006F5684" w:rsidRPr="00030599">
        <w:rPr>
          <w:rFonts w:ascii="Encode Sans Compressed" w:hAnsi="Encode Sans Compressed"/>
          <w:sz w:val="22"/>
          <w:szCs w:val="22"/>
        </w:rPr>
        <w:t xml:space="preserve">odpowiednio w całości lub w części </w:t>
      </w:r>
      <w:r w:rsidRPr="00030599">
        <w:rPr>
          <w:rFonts w:ascii="Encode Sans Compressed" w:hAnsi="Encode Sans Compressed"/>
          <w:sz w:val="22"/>
          <w:szCs w:val="22"/>
        </w:rPr>
        <w:t xml:space="preserve">dokumentem zawierającym </w:t>
      </w:r>
      <w:r w:rsidR="006F5684" w:rsidRPr="00030599">
        <w:rPr>
          <w:rFonts w:ascii="Encode Sans Compressed" w:hAnsi="Encode Sans Compressed"/>
          <w:sz w:val="22"/>
          <w:szCs w:val="22"/>
        </w:rPr>
        <w:t xml:space="preserve">odpowiednio </w:t>
      </w:r>
      <w:r w:rsidRPr="00030599">
        <w:rPr>
          <w:rFonts w:ascii="Encode Sans Compressed" w:hAnsi="Encode Sans Compressed"/>
          <w:sz w:val="22"/>
          <w:szCs w:val="22"/>
        </w:rPr>
        <w:t xml:space="preserve">oświadczenie </w:t>
      </w:r>
      <w:r w:rsidR="006F5684" w:rsidRPr="00030599">
        <w:rPr>
          <w:rFonts w:ascii="Encode Sans Compressed" w:hAnsi="Encode Sans Compressed"/>
          <w:sz w:val="22"/>
          <w:szCs w:val="22"/>
        </w:rPr>
        <w:t>wykonawcy</w:t>
      </w:r>
      <w:r w:rsidR="000D3B32" w:rsidRPr="00030599">
        <w:rPr>
          <w:rFonts w:ascii="Encode Sans Compressed" w:hAnsi="Encode Sans Compressed"/>
          <w:sz w:val="22"/>
          <w:szCs w:val="22"/>
        </w:rPr>
        <w:t>, ze wskazaniem osoby lub osób uprawnionych do jego reprezentacji</w:t>
      </w:r>
      <w:r w:rsidR="00915089" w:rsidRPr="00030599">
        <w:rPr>
          <w:rFonts w:ascii="Encode Sans Compressed" w:hAnsi="Encode Sans Compressed"/>
          <w:sz w:val="22"/>
          <w:szCs w:val="22"/>
        </w:rPr>
        <w:t>,</w:t>
      </w:r>
      <w:r w:rsidR="006F5684" w:rsidRPr="00030599">
        <w:rPr>
          <w:rFonts w:ascii="Encode Sans Compressed" w:hAnsi="Encode Sans Compressed"/>
          <w:sz w:val="22"/>
          <w:szCs w:val="22"/>
        </w:rPr>
        <w:t xml:space="preserve"> </w:t>
      </w:r>
      <w:r w:rsidR="00915089" w:rsidRPr="00030599">
        <w:rPr>
          <w:rFonts w:ascii="Encode Sans Compressed" w:hAnsi="Encode Sans Compressed"/>
          <w:sz w:val="22"/>
          <w:szCs w:val="22"/>
        </w:rPr>
        <w:t xml:space="preserve">lub oświadczenie osoby, której dokument miał dotyczyć, </w:t>
      </w:r>
      <w:r w:rsidRPr="00030599">
        <w:rPr>
          <w:rFonts w:ascii="Encode Sans Compressed" w:hAnsi="Encode Sans Compressed"/>
          <w:sz w:val="22"/>
          <w:szCs w:val="22"/>
        </w:rPr>
        <w:t xml:space="preserve">złożone </w:t>
      </w:r>
      <w:r w:rsidR="000D3B32" w:rsidRPr="00030599">
        <w:rPr>
          <w:rFonts w:ascii="Encode Sans Compressed" w:hAnsi="Encode Sans Compressed"/>
          <w:sz w:val="22"/>
          <w:szCs w:val="22"/>
        </w:rPr>
        <w:t>pod przysięgą</w:t>
      </w:r>
      <w:r w:rsidR="00915089" w:rsidRPr="00030599">
        <w:rPr>
          <w:rFonts w:ascii="Encode Sans Compressed" w:hAnsi="Encode Sans Compressed"/>
          <w:sz w:val="22"/>
          <w:szCs w:val="22"/>
        </w:rPr>
        <w:t>,</w:t>
      </w:r>
      <w:r w:rsidR="000D3B32" w:rsidRPr="00030599">
        <w:rPr>
          <w:rFonts w:ascii="Encode Sans Compressed" w:hAnsi="Encode Sans Compressed"/>
          <w:sz w:val="22"/>
          <w:szCs w:val="22"/>
        </w:rPr>
        <w:t xml:space="preserve"> lub</w:t>
      </w:r>
      <w:r w:rsidR="00915089" w:rsidRPr="00030599">
        <w:rPr>
          <w:rFonts w:ascii="Encode Sans Compressed" w:hAnsi="Encode Sans Compressed"/>
          <w:sz w:val="22"/>
          <w:szCs w:val="22"/>
        </w:rPr>
        <w:t>,</w:t>
      </w:r>
      <w:r w:rsidR="000D3B32" w:rsidRPr="00030599">
        <w:rPr>
          <w:rFonts w:ascii="Encode Sans Compressed" w:hAnsi="Encode Sans Compressed"/>
          <w:sz w:val="22"/>
          <w:szCs w:val="22"/>
        </w:rPr>
        <w:t xml:space="preserve"> jeżeli w kraju, w którym wykonawca ma siedzibę lub miejsce zamieszkania nie ma przepisów o oświadczeniu pod przysięgą, złożone </w:t>
      </w:r>
      <w:r w:rsidRPr="00030599">
        <w:rPr>
          <w:rFonts w:ascii="Encode Sans Compressed" w:hAnsi="Encode Sans Compressed"/>
          <w:sz w:val="22"/>
          <w:szCs w:val="22"/>
        </w:rPr>
        <w:t xml:space="preserve">przed </w:t>
      </w:r>
      <w:r w:rsidR="000D3B32" w:rsidRPr="00030599">
        <w:rPr>
          <w:rFonts w:ascii="Encode Sans Compressed" w:hAnsi="Encode Sans Compressed"/>
          <w:sz w:val="22"/>
          <w:szCs w:val="22"/>
        </w:rPr>
        <w:t xml:space="preserve">organem sądowym lub administracyjnym, </w:t>
      </w:r>
      <w:r w:rsidRPr="00030599">
        <w:rPr>
          <w:rFonts w:ascii="Encode Sans Compressed" w:hAnsi="Encode Sans Compressed"/>
          <w:sz w:val="22"/>
          <w:szCs w:val="22"/>
        </w:rPr>
        <w:t xml:space="preserve">notariuszem, organem samorządu zawodowego lub gospodarczego </w:t>
      </w:r>
      <w:r w:rsidR="000D3B32" w:rsidRPr="00030599">
        <w:rPr>
          <w:rFonts w:ascii="Encode Sans Compressed" w:hAnsi="Encode Sans Compressed"/>
          <w:sz w:val="22"/>
          <w:szCs w:val="22"/>
        </w:rPr>
        <w:t xml:space="preserve">właściwym ze względu na </w:t>
      </w:r>
      <w:r w:rsidRPr="00030599">
        <w:rPr>
          <w:rFonts w:ascii="Encode Sans Compressed" w:hAnsi="Encode Sans Compressed"/>
          <w:sz w:val="22"/>
          <w:szCs w:val="22"/>
        </w:rPr>
        <w:t xml:space="preserve">siedzibę lub miejsce zamieszkania </w:t>
      </w:r>
      <w:r w:rsidR="000D3B32" w:rsidRPr="00030599">
        <w:rPr>
          <w:rFonts w:ascii="Encode Sans Compressed" w:hAnsi="Encode Sans Compressed"/>
          <w:sz w:val="22"/>
          <w:szCs w:val="22"/>
        </w:rPr>
        <w:t xml:space="preserve">wykonawcy </w:t>
      </w:r>
      <w:r w:rsidRPr="00030599">
        <w:rPr>
          <w:rFonts w:ascii="Encode Sans Compressed" w:hAnsi="Encode Sans Compressed"/>
          <w:sz w:val="22"/>
          <w:szCs w:val="22"/>
        </w:rPr>
        <w:t>z zastrzeżeniem terminów, o których mowa powyżej.</w:t>
      </w:r>
    </w:p>
    <w:p w14:paraId="443F7FAF" w14:textId="67BB3C8C" w:rsidR="005F161B" w:rsidRPr="00030599" w:rsidRDefault="005F161B" w:rsidP="005F161B">
      <w:pPr>
        <w:spacing w:line="288" w:lineRule="auto"/>
        <w:ind w:left="708" w:hanging="708"/>
        <w:jc w:val="both"/>
        <w:rPr>
          <w:rFonts w:ascii="Encode Sans Compressed" w:hAnsi="Encode Sans Compressed" w:cs="Arial"/>
          <w:sz w:val="22"/>
          <w:szCs w:val="22"/>
        </w:rPr>
      </w:pPr>
      <w:r w:rsidRPr="00030599">
        <w:rPr>
          <w:rFonts w:ascii="Encode Sans Compressed" w:hAnsi="Encode Sans Compressed"/>
          <w:sz w:val="22"/>
          <w:szCs w:val="22"/>
        </w:rPr>
        <w:t>9.</w:t>
      </w:r>
      <w:r>
        <w:rPr>
          <w:rFonts w:ascii="Encode Sans Compressed" w:hAnsi="Encode Sans Compressed"/>
          <w:sz w:val="22"/>
          <w:szCs w:val="22"/>
        </w:rPr>
        <w:t>8</w:t>
      </w:r>
      <w:r w:rsidRPr="00030599">
        <w:rPr>
          <w:rFonts w:ascii="Encode Sans Compressed" w:hAnsi="Encode Sans Compressed"/>
          <w:sz w:val="22"/>
          <w:szCs w:val="22"/>
        </w:rPr>
        <w:t xml:space="preserve">.  </w:t>
      </w:r>
      <w:r w:rsidRPr="00030599">
        <w:rPr>
          <w:rFonts w:ascii="Encode Sans Compressed" w:hAnsi="Encode Sans Compressed"/>
          <w:sz w:val="22"/>
          <w:szCs w:val="22"/>
        </w:rPr>
        <w:tab/>
      </w:r>
      <w:r w:rsidRPr="005F161B">
        <w:rPr>
          <w:rFonts w:ascii="Encode Sans Compressed" w:hAnsi="Encode Sans Compressed" w:cs="Arial"/>
          <w:sz w:val="22"/>
          <w:szCs w:val="22"/>
        </w:rPr>
        <w:t xml:space="preserve">Zamawiający nie wzywa do złożenia podmiotowych środków dowodowych, jeżeli może je uzyskać za pomocą bezpłatnych i ogólnodostępnych baz danych, w szczególności rejestrów publicznych </w:t>
      </w:r>
      <w:r>
        <w:rPr>
          <w:rFonts w:ascii="Encode Sans Compressed" w:hAnsi="Encode Sans Compressed" w:cs="Arial"/>
          <w:sz w:val="22"/>
          <w:szCs w:val="22"/>
        </w:rPr>
        <w:t xml:space="preserve">                        </w:t>
      </w:r>
      <w:r w:rsidRPr="005F161B">
        <w:rPr>
          <w:rFonts w:ascii="Encode Sans Compressed" w:hAnsi="Encode Sans Compressed" w:cs="Arial"/>
          <w:sz w:val="22"/>
          <w:szCs w:val="22"/>
        </w:rPr>
        <w:t>w rozumieniu ustawy z dnia 17 lutego 2005</w:t>
      </w:r>
      <w:r w:rsidR="00982AA1">
        <w:rPr>
          <w:rFonts w:ascii="Encode Sans Compressed" w:hAnsi="Encode Sans Compressed" w:cs="Arial"/>
          <w:sz w:val="22"/>
          <w:szCs w:val="22"/>
        </w:rPr>
        <w:t xml:space="preserve"> </w:t>
      </w:r>
      <w:r w:rsidRPr="005F161B">
        <w:rPr>
          <w:rFonts w:ascii="Encode Sans Compressed" w:hAnsi="Encode Sans Compressed" w:cs="Arial"/>
          <w:sz w:val="22"/>
          <w:szCs w:val="22"/>
        </w:rPr>
        <w:t>r. o informatyzacji działalności podmiotów realizujących zadania publiczne, o ile wykonawca wskazał dane umożliwiające dostęp do tych środków</w:t>
      </w:r>
      <w:r w:rsidR="008D7926">
        <w:rPr>
          <w:rFonts w:ascii="Encode Sans Compressed" w:hAnsi="Encode Sans Compressed" w:cs="Arial"/>
          <w:sz w:val="22"/>
          <w:szCs w:val="22"/>
        </w:rPr>
        <w:t xml:space="preserve">                                         </w:t>
      </w:r>
      <w:r>
        <w:rPr>
          <w:rFonts w:ascii="Encode Sans Compressed" w:hAnsi="Encode Sans Compressed" w:cs="Arial"/>
          <w:sz w:val="22"/>
          <w:szCs w:val="22"/>
        </w:rPr>
        <w:t xml:space="preserve"> </w:t>
      </w:r>
      <w:r w:rsidRPr="005F161B">
        <w:rPr>
          <w:rFonts w:ascii="Encode Sans Compressed" w:hAnsi="Encode Sans Compressed" w:cs="Arial"/>
          <w:sz w:val="22"/>
          <w:szCs w:val="22"/>
        </w:rPr>
        <w:t>w oświadczeniach, o których mowa w pkt. 9.1. (</w:t>
      </w:r>
      <w:r w:rsidRPr="008D7926">
        <w:rPr>
          <w:rFonts w:ascii="Encode Sans Compressed" w:hAnsi="Encode Sans Compressed" w:cs="Arial"/>
          <w:sz w:val="22"/>
          <w:szCs w:val="22"/>
        </w:rPr>
        <w:t>Formularz 3.1. i 3.2).</w:t>
      </w:r>
    </w:p>
    <w:p w14:paraId="2F105BF8" w14:textId="2912C094" w:rsidR="00A04ACB" w:rsidRPr="00030599" w:rsidRDefault="00030599" w:rsidP="00A04ACB">
      <w:pPr>
        <w:spacing w:line="288" w:lineRule="auto"/>
        <w:ind w:left="708" w:hanging="708"/>
        <w:jc w:val="both"/>
        <w:rPr>
          <w:rFonts w:ascii="Encode Sans Compressed" w:hAnsi="Encode Sans Compressed" w:cs="Arial"/>
          <w:sz w:val="22"/>
          <w:szCs w:val="22"/>
        </w:rPr>
      </w:pPr>
      <w:r w:rsidRPr="00030599">
        <w:rPr>
          <w:rFonts w:ascii="Encode Sans Compressed" w:hAnsi="Encode Sans Compressed"/>
          <w:sz w:val="22"/>
          <w:szCs w:val="22"/>
        </w:rPr>
        <w:t>9</w:t>
      </w:r>
      <w:r w:rsidR="003A0F41" w:rsidRPr="00030599">
        <w:rPr>
          <w:rFonts w:ascii="Encode Sans Compressed" w:hAnsi="Encode Sans Compressed"/>
          <w:sz w:val="22"/>
          <w:szCs w:val="22"/>
        </w:rPr>
        <w:t>.</w:t>
      </w:r>
      <w:r w:rsidR="00A060C7">
        <w:rPr>
          <w:rFonts w:ascii="Encode Sans Compressed" w:hAnsi="Encode Sans Compressed"/>
          <w:sz w:val="22"/>
          <w:szCs w:val="22"/>
        </w:rPr>
        <w:t>9</w:t>
      </w:r>
      <w:r w:rsidR="00BB412F" w:rsidRPr="00030599">
        <w:rPr>
          <w:rFonts w:ascii="Encode Sans Compressed" w:hAnsi="Encode Sans Compressed"/>
          <w:sz w:val="22"/>
          <w:szCs w:val="22"/>
        </w:rPr>
        <w:t>.</w:t>
      </w:r>
      <w:r w:rsidR="003A0F41" w:rsidRPr="00030599">
        <w:rPr>
          <w:rFonts w:ascii="Encode Sans Compressed" w:hAnsi="Encode Sans Compressed"/>
          <w:sz w:val="22"/>
          <w:szCs w:val="22"/>
        </w:rPr>
        <w:t xml:space="preserve">  </w:t>
      </w:r>
      <w:r w:rsidR="00D03011" w:rsidRPr="00030599">
        <w:rPr>
          <w:rFonts w:ascii="Encode Sans Compressed" w:hAnsi="Encode Sans Compressed"/>
          <w:sz w:val="22"/>
          <w:szCs w:val="22"/>
        </w:rPr>
        <w:tab/>
      </w:r>
      <w:r w:rsidR="00A04ACB" w:rsidRPr="00030599">
        <w:rPr>
          <w:rFonts w:ascii="Encode Sans Compressed" w:hAnsi="Encode Sans Compressed" w:cs="Arial"/>
          <w:sz w:val="22"/>
          <w:szCs w:val="22"/>
        </w:rPr>
        <w:t>Jeżeli złożone przez wykonawcę oświ</w:t>
      </w:r>
      <w:r>
        <w:rPr>
          <w:rFonts w:ascii="Encode Sans Compressed" w:hAnsi="Encode Sans Compressed" w:cs="Arial"/>
          <w:sz w:val="22"/>
          <w:szCs w:val="22"/>
        </w:rPr>
        <w:t>adczenie, o którym mowa w pkt. 9</w:t>
      </w:r>
      <w:r w:rsidR="00912677" w:rsidRPr="00030599">
        <w:rPr>
          <w:rFonts w:ascii="Encode Sans Compressed" w:hAnsi="Encode Sans Compressed" w:cs="Arial"/>
          <w:sz w:val="22"/>
          <w:szCs w:val="22"/>
        </w:rPr>
        <w:t>.</w:t>
      </w:r>
      <w:r w:rsidR="00A04ACB" w:rsidRPr="00030599">
        <w:rPr>
          <w:rFonts w:ascii="Encode Sans Compressed" w:hAnsi="Encode Sans Compressed" w:cs="Arial"/>
          <w:sz w:val="22"/>
          <w:szCs w:val="22"/>
        </w:rPr>
        <w:t xml:space="preserve">1., lub podmiotowe środki dowodowe budzą wątpliwości zamawiającego, może on zwrócić się bezpośrednio </w:t>
      </w:r>
      <w:r w:rsidR="005F161B">
        <w:rPr>
          <w:rFonts w:ascii="Encode Sans Compressed" w:hAnsi="Encode Sans Compressed" w:cs="Arial"/>
          <w:sz w:val="22"/>
          <w:szCs w:val="22"/>
        </w:rPr>
        <w:t xml:space="preserve">                              </w:t>
      </w:r>
      <w:r w:rsidR="008D7926">
        <w:rPr>
          <w:rFonts w:ascii="Encode Sans Compressed" w:hAnsi="Encode Sans Compressed" w:cs="Arial"/>
          <w:sz w:val="22"/>
          <w:szCs w:val="22"/>
        </w:rPr>
        <w:t xml:space="preserve">                            </w:t>
      </w:r>
      <w:r w:rsidR="00A04ACB" w:rsidRPr="00030599">
        <w:rPr>
          <w:rFonts w:ascii="Encode Sans Compressed" w:hAnsi="Encode Sans Compressed" w:cs="Arial"/>
          <w:sz w:val="22"/>
          <w:szCs w:val="22"/>
        </w:rPr>
        <w:t xml:space="preserve">do podmiotu, który jest w posiadaniu informacji lub dokumentów istotnych w tym zakresie dla oceny spełniania przez wykonawcę warunków udziału w postępowaniu lub braku podstaw wykluczenia, </w:t>
      </w:r>
      <w:r w:rsidR="005F161B">
        <w:rPr>
          <w:rFonts w:ascii="Encode Sans Compressed" w:hAnsi="Encode Sans Compressed" w:cs="Arial"/>
          <w:sz w:val="22"/>
          <w:szCs w:val="22"/>
        </w:rPr>
        <w:t xml:space="preserve">  </w:t>
      </w:r>
      <w:r w:rsidR="00B51C91">
        <w:rPr>
          <w:rFonts w:ascii="Encode Sans Compressed" w:hAnsi="Encode Sans Compressed" w:cs="Arial"/>
          <w:sz w:val="22"/>
          <w:szCs w:val="22"/>
        </w:rPr>
        <w:t xml:space="preserve">                  </w:t>
      </w:r>
      <w:r w:rsidR="00A04ACB" w:rsidRPr="00030599">
        <w:rPr>
          <w:rFonts w:ascii="Encode Sans Compressed" w:hAnsi="Encode Sans Compressed" w:cs="Arial"/>
          <w:sz w:val="22"/>
          <w:szCs w:val="22"/>
        </w:rPr>
        <w:t>o przedstawienie takich informacji lub dokumentów.</w:t>
      </w:r>
    </w:p>
    <w:p w14:paraId="1FC52BF7" w14:textId="4558E6A5" w:rsidR="00545038" w:rsidRPr="00A060C7" w:rsidRDefault="00A060C7" w:rsidP="00A04ACB">
      <w:pPr>
        <w:spacing w:line="288" w:lineRule="auto"/>
        <w:ind w:left="708" w:hanging="708"/>
        <w:jc w:val="both"/>
        <w:rPr>
          <w:rFonts w:ascii="Encode Sans Compressed" w:hAnsi="Encode Sans Compressed" w:cs="Arial"/>
          <w:sz w:val="22"/>
          <w:szCs w:val="22"/>
        </w:rPr>
      </w:pPr>
      <w:r>
        <w:rPr>
          <w:rFonts w:ascii="Encode Sans Compressed" w:hAnsi="Encode Sans Compressed" w:cs="Arial"/>
          <w:sz w:val="22"/>
          <w:szCs w:val="22"/>
        </w:rPr>
        <w:t>9.10</w:t>
      </w:r>
      <w:r w:rsidR="00545038" w:rsidRPr="00030599">
        <w:rPr>
          <w:rFonts w:ascii="Encode Sans Compressed" w:hAnsi="Encode Sans Compressed" w:cs="Arial"/>
          <w:sz w:val="22"/>
          <w:szCs w:val="22"/>
        </w:rPr>
        <w:t>.</w:t>
      </w:r>
      <w:r w:rsidR="00545038" w:rsidRPr="00030599">
        <w:rPr>
          <w:rFonts w:ascii="Encode Sans Compressed" w:hAnsi="Encode Sans Compressed" w:cs="Arial"/>
          <w:sz w:val="22"/>
          <w:szCs w:val="22"/>
        </w:rPr>
        <w:tab/>
      </w:r>
      <w:r w:rsidR="00545038" w:rsidRPr="00A060C7">
        <w:rPr>
          <w:rFonts w:ascii="Encode Sans Compressed" w:hAnsi="Encode Sans Compressed" w:cs="Arial"/>
          <w:sz w:val="22"/>
          <w:szCs w:val="22"/>
        </w:rPr>
        <w:t>Jeżeli</w:t>
      </w:r>
      <w:r w:rsidR="0046729B" w:rsidRPr="00A060C7">
        <w:rPr>
          <w:rFonts w:ascii="Encode Sans Compressed" w:hAnsi="Encode Sans Compressed" w:cs="Arial"/>
          <w:sz w:val="22"/>
          <w:szCs w:val="22"/>
        </w:rPr>
        <w:t xml:space="preserve"> wykonawca nie złoży p</w:t>
      </w:r>
      <w:r w:rsidR="00912677" w:rsidRPr="00A060C7">
        <w:rPr>
          <w:rFonts w:ascii="Encode Sans Compressed" w:hAnsi="Encode Sans Compressed" w:cs="Arial"/>
          <w:sz w:val="22"/>
          <w:szCs w:val="22"/>
        </w:rPr>
        <w:t>rz</w:t>
      </w:r>
      <w:r w:rsidR="0046729B" w:rsidRPr="00A060C7">
        <w:rPr>
          <w:rFonts w:ascii="Encode Sans Compressed" w:hAnsi="Encode Sans Compressed" w:cs="Arial"/>
          <w:sz w:val="22"/>
          <w:szCs w:val="22"/>
        </w:rPr>
        <w:t xml:space="preserve">edmiotowych środków dowodowych lub złożone przedmiotowe środki dowodowe są niekompletne, zamawiający wzywa do ich złożenia lub uzupełnienia w wyznaczonym terminie. </w:t>
      </w:r>
    </w:p>
    <w:p w14:paraId="692ECECA" w14:textId="247EC9CC" w:rsidR="003A0F41" w:rsidRPr="003A51BF" w:rsidRDefault="00B76A0C" w:rsidP="00A04ACB">
      <w:pPr>
        <w:spacing w:line="288" w:lineRule="auto"/>
        <w:ind w:left="708" w:hanging="708"/>
        <w:jc w:val="both"/>
        <w:rPr>
          <w:rFonts w:ascii="Encode Sans Compressed" w:hAnsi="Encode Sans Compressed"/>
          <w:sz w:val="22"/>
          <w:szCs w:val="22"/>
        </w:rPr>
      </w:pPr>
      <w:r w:rsidRPr="003A51BF">
        <w:rPr>
          <w:rFonts w:ascii="Encode Sans Compressed" w:hAnsi="Encode Sans Compressed"/>
          <w:sz w:val="22"/>
          <w:szCs w:val="22"/>
        </w:rPr>
        <w:tab/>
      </w:r>
    </w:p>
    <w:p w14:paraId="43C01883" w14:textId="2CEF7A8B" w:rsidR="003A0F41" w:rsidRPr="003A51BF" w:rsidRDefault="00030599" w:rsidP="003A51BF">
      <w:pPr>
        <w:spacing w:line="288" w:lineRule="auto"/>
        <w:ind w:left="720" w:hanging="720"/>
        <w:jc w:val="both"/>
        <w:rPr>
          <w:rFonts w:ascii="Encode Sans Compressed" w:hAnsi="Encode Sans Compressed"/>
          <w:b/>
          <w:sz w:val="22"/>
          <w:szCs w:val="22"/>
        </w:rPr>
      </w:pPr>
      <w:r>
        <w:rPr>
          <w:rFonts w:ascii="Encode Sans Compressed" w:hAnsi="Encode Sans Compressed"/>
          <w:b/>
          <w:sz w:val="22"/>
          <w:szCs w:val="22"/>
        </w:rPr>
        <w:t>10</w:t>
      </w:r>
      <w:r w:rsidR="003A0F41" w:rsidRPr="003A51BF">
        <w:rPr>
          <w:rFonts w:ascii="Encode Sans Compressed" w:hAnsi="Encode Sans Compressed"/>
          <w:b/>
          <w:sz w:val="22"/>
          <w:szCs w:val="22"/>
        </w:rPr>
        <w:t xml:space="preserve">. </w:t>
      </w:r>
      <w:r w:rsidR="003A0F41" w:rsidRPr="003A51BF">
        <w:rPr>
          <w:rFonts w:ascii="Encode Sans Compressed" w:hAnsi="Encode Sans Compressed"/>
          <w:b/>
          <w:sz w:val="22"/>
          <w:szCs w:val="22"/>
        </w:rPr>
        <w:tab/>
        <w:t xml:space="preserve">INFORMACJA DLA WYKONAWCÓW POLEGAJĄCYCH NA ZASOBACH INNYCH PODMIOTÓW, NA ZASADACH OKREŚLONYCH W ART. </w:t>
      </w:r>
      <w:r w:rsidR="00887DD9">
        <w:rPr>
          <w:rFonts w:ascii="Encode Sans Compressed" w:hAnsi="Encode Sans Compressed"/>
          <w:b/>
          <w:sz w:val="22"/>
          <w:szCs w:val="22"/>
        </w:rPr>
        <w:t>118 UST. 1</w:t>
      </w:r>
      <w:r w:rsidR="00887DD9" w:rsidRPr="003A51BF">
        <w:rPr>
          <w:rFonts w:ascii="Encode Sans Compressed" w:hAnsi="Encode Sans Compressed"/>
          <w:b/>
          <w:sz w:val="22"/>
          <w:szCs w:val="22"/>
        </w:rPr>
        <w:t xml:space="preserve"> USTAWY </w:t>
      </w:r>
      <w:r w:rsidR="003A0F41" w:rsidRPr="003A51BF">
        <w:rPr>
          <w:rFonts w:ascii="Encode Sans Compressed" w:hAnsi="Encode Sans Compressed"/>
          <w:b/>
          <w:sz w:val="22"/>
          <w:szCs w:val="22"/>
        </w:rPr>
        <w:t>PZP</w:t>
      </w:r>
      <w:r w:rsidR="003A0F41" w:rsidRPr="003A51BF">
        <w:rPr>
          <w:rFonts w:ascii="Encode Sans Compressed" w:hAnsi="Encode Sans Compressed"/>
          <w:iCs/>
          <w:sz w:val="22"/>
          <w:szCs w:val="22"/>
        </w:rPr>
        <w:t xml:space="preserve"> </w:t>
      </w:r>
    </w:p>
    <w:p w14:paraId="3B794078" w14:textId="044C066E" w:rsidR="003A0F41" w:rsidRPr="00030599" w:rsidRDefault="00030599" w:rsidP="00D81805">
      <w:pPr>
        <w:pStyle w:val="Tekstpodstawowy2"/>
        <w:tabs>
          <w:tab w:val="left" w:pos="709"/>
        </w:tabs>
        <w:spacing w:after="0" w:line="288" w:lineRule="auto"/>
        <w:ind w:left="709" w:hanging="709"/>
        <w:jc w:val="both"/>
        <w:rPr>
          <w:rFonts w:ascii="Encode Sans Compressed" w:hAnsi="Encode Sans Compressed"/>
          <w:iCs/>
          <w:sz w:val="22"/>
          <w:szCs w:val="22"/>
        </w:rPr>
      </w:pPr>
      <w:r>
        <w:rPr>
          <w:rFonts w:ascii="Encode Sans Compressed" w:hAnsi="Encode Sans Compressed"/>
          <w:sz w:val="22"/>
          <w:szCs w:val="22"/>
          <w:lang w:val="pl-PL"/>
        </w:rPr>
        <w:t>10</w:t>
      </w:r>
      <w:r w:rsidR="003A0F41" w:rsidRPr="003A51BF">
        <w:rPr>
          <w:rFonts w:ascii="Encode Sans Compressed" w:hAnsi="Encode Sans Compressed"/>
          <w:sz w:val="22"/>
          <w:szCs w:val="22"/>
        </w:rPr>
        <w:t>.1.</w:t>
      </w:r>
      <w:r w:rsidR="003A0F41" w:rsidRPr="003A51BF">
        <w:rPr>
          <w:rFonts w:ascii="Encode Sans Compressed" w:hAnsi="Encode Sans Compressed"/>
          <w:sz w:val="22"/>
          <w:szCs w:val="22"/>
        </w:rPr>
        <w:tab/>
      </w:r>
      <w:r w:rsidR="003A0F41" w:rsidRPr="00030599">
        <w:rPr>
          <w:rFonts w:ascii="Encode Sans Compressed" w:hAnsi="Encode Sans Compressed"/>
          <w:iCs/>
          <w:sz w:val="22"/>
          <w:szCs w:val="22"/>
        </w:rPr>
        <w:t>Wykonawca może w celu potwierdzenia spełniania warunków udziału w postępowaniu, w stosownych sytuacjach oraz w odniesieniu do zamówienia, lub jego części, polegać na zdolnościach technicznych lub zawodowych podmiotów</w:t>
      </w:r>
      <w:r w:rsidR="00554713" w:rsidRPr="00030599">
        <w:rPr>
          <w:rFonts w:ascii="Encode Sans Compressed" w:hAnsi="Encode Sans Compressed"/>
          <w:iCs/>
          <w:sz w:val="22"/>
          <w:szCs w:val="22"/>
          <w:lang w:val="pl-PL"/>
        </w:rPr>
        <w:t xml:space="preserve"> udostępniających zasoby</w:t>
      </w:r>
      <w:r w:rsidR="003A0F41" w:rsidRPr="00030599">
        <w:rPr>
          <w:rFonts w:ascii="Encode Sans Compressed" w:hAnsi="Encode Sans Compressed"/>
          <w:iCs/>
          <w:sz w:val="22"/>
          <w:szCs w:val="22"/>
        </w:rPr>
        <w:t>, niezależnie od charakteru prawnego łączących go z nim stosunków prawnych.</w:t>
      </w:r>
    </w:p>
    <w:p w14:paraId="35AAFE22" w14:textId="2CDD7B4A" w:rsidR="003A0F41" w:rsidRPr="00030599" w:rsidRDefault="00030599" w:rsidP="00D81805">
      <w:pPr>
        <w:pStyle w:val="Tekstpodstawowy2"/>
        <w:tabs>
          <w:tab w:val="left" w:pos="709"/>
        </w:tabs>
        <w:spacing w:after="0" w:line="288" w:lineRule="auto"/>
        <w:ind w:left="709" w:hanging="709"/>
        <w:jc w:val="both"/>
        <w:rPr>
          <w:rFonts w:ascii="Encode Sans Compressed" w:hAnsi="Encode Sans Compressed"/>
          <w:sz w:val="22"/>
          <w:szCs w:val="22"/>
        </w:rPr>
      </w:pPr>
      <w:r w:rsidRPr="00030599">
        <w:rPr>
          <w:rFonts w:ascii="Encode Sans Compressed" w:hAnsi="Encode Sans Compressed"/>
          <w:iCs/>
          <w:sz w:val="22"/>
          <w:szCs w:val="22"/>
          <w:lang w:val="pl-PL"/>
        </w:rPr>
        <w:t>10</w:t>
      </w:r>
      <w:r w:rsidR="003A0F41" w:rsidRPr="00030599">
        <w:rPr>
          <w:rFonts w:ascii="Encode Sans Compressed" w:hAnsi="Encode Sans Compressed"/>
          <w:iCs/>
          <w:sz w:val="22"/>
          <w:szCs w:val="22"/>
        </w:rPr>
        <w:t>.2.</w:t>
      </w:r>
      <w:r w:rsidR="003A0F41" w:rsidRPr="00030599">
        <w:rPr>
          <w:rFonts w:ascii="Encode Sans Compressed" w:hAnsi="Encode Sans Compressed"/>
          <w:iCs/>
          <w:sz w:val="22"/>
          <w:szCs w:val="22"/>
        </w:rPr>
        <w:tab/>
      </w:r>
      <w:r w:rsidR="007F72AE" w:rsidRPr="005F161B">
        <w:rPr>
          <w:rFonts w:ascii="Encode Sans Compressed" w:hAnsi="Encode Sans Compressed" w:cs="Arial"/>
          <w:b/>
          <w:sz w:val="22"/>
          <w:szCs w:val="22"/>
        </w:rPr>
        <w:t>Wykonawca, który polega na zdolnościach lub sytuacji podmiotów udostępniających zasoby, składa</w:t>
      </w:r>
      <w:r w:rsidR="007F72AE" w:rsidRPr="005F161B">
        <w:rPr>
          <w:rFonts w:ascii="Encode Sans Compressed" w:hAnsi="Encode Sans Compressed" w:cs="Arial"/>
          <w:b/>
          <w:sz w:val="22"/>
          <w:szCs w:val="22"/>
          <w:lang w:val="pl-PL"/>
        </w:rPr>
        <w:t xml:space="preserve"> </w:t>
      </w:r>
      <w:r w:rsidR="007F72AE" w:rsidRPr="005F161B">
        <w:rPr>
          <w:rFonts w:ascii="Encode Sans Compressed" w:hAnsi="Encode Sans Compressed" w:cs="Arial"/>
          <w:b/>
          <w:sz w:val="22"/>
          <w:szCs w:val="22"/>
        </w:rPr>
        <w:t>wraz z</w:t>
      </w:r>
      <w:r w:rsidR="007F72AE" w:rsidRPr="005F161B">
        <w:rPr>
          <w:rFonts w:ascii="Encode Sans Compressed" w:hAnsi="Encode Sans Compressed" w:cs="Arial"/>
          <w:b/>
          <w:sz w:val="22"/>
          <w:szCs w:val="22"/>
          <w:lang w:val="pl-PL"/>
        </w:rPr>
        <w:t xml:space="preserve"> </w:t>
      </w:r>
      <w:r w:rsidR="007F72AE" w:rsidRPr="005F161B">
        <w:rPr>
          <w:rFonts w:ascii="Encode Sans Compressed" w:hAnsi="Encode Sans Compressed" w:cs="Arial"/>
          <w:b/>
          <w:sz w:val="22"/>
          <w:szCs w:val="22"/>
        </w:rPr>
        <w:t xml:space="preserve">ofertą, zobowiązanie podmiotu udostępniającego zasoby do oddania mu </w:t>
      </w:r>
      <w:r w:rsidR="0015427B">
        <w:rPr>
          <w:rFonts w:ascii="Encode Sans Compressed" w:hAnsi="Encode Sans Compressed" w:cs="Arial"/>
          <w:b/>
          <w:sz w:val="22"/>
          <w:szCs w:val="22"/>
        </w:rPr>
        <w:br/>
      </w:r>
      <w:r w:rsidR="007F72AE" w:rsidRPr="005F161B">
        <w:rPr>
          <w:rFonts w:ascii="Encode Sans Compressed" w:hAnsi="Encode Sans Compressed" w:cs="Arial"/>
          <w:b/>
          <w:sz w:val="22"/>
          <w:szCs w:val="22"/>
        </w:rPr>
        <w:t>do dyspozycji niezbędnych zasobów na potrzeby realizacji danego zamówienia</w:t>
      </w:r>
      <w:r w:rsidR="008D7926">
        <w:rPr>
          <w:rFonts w:ascii="Encode Sans Compressed" w:hAnsi="Encode Sans Compressed" w:cs="Arial"/>
          <w:b/>
          <w:sz w:val="22"/>
          <w:szCs w:val="22"/>
          <w:lang w:val="pl-PL"/>
        </w:rPr>
        <w:t xml:space="preserve"> </w:t>
      </w:r>
      <w:r w:rsidR="008D7926" w:rsidRPr="008D7926">
        <w:rPr>
          <w:rFonts w:ascii="Encode Sans Compressed" w:hAnsi="Encode Sans Compressed" w:cs="Arial"/>
          <w:b/>
          <w:iCs/>
          <w:sz w:val="22"/>
          <w:szCs w:val="22"/>
          <w:lang w:val="pl-PL"/>
        </w:rPr>
        <w:t>(Formularz 3.3.)</w:t>
      </w:r>
      <w:r w:rsidR="007F72AE" w:rsidRPr="005F161B">
        <w:rPr>
          <w:rFonts w:ascii="Encode Sans Compressed" w:hAnsi="Encode Sans Compressed" w:cs="Arial"/>
          <w:b/>
          <w:sz w:val="22"/>
          <w:szCs w:val="22"/>
        </w:rPr>
        <w:t xml:space="preserve"> lub inny podmiotowy środek dowodowy potwierdzający, że wykonawca realizując zamówienie, będzie dysponował niezbędnymi zasobami tych podmiotów.</w:t>
      </w:r>
      <w:r w:rsidR="007F72AE" w:rsidRPr="005F161B">
        <w:rPr>
          <w:rFonts w:ascii="Encode Sans Compressed" w:hAnsi="Encode Sans Compressed"/>
          <w:b/>
          <w:iCs/>
          <w:sz w:val="22"/>
          <w:szCs w:val="22"/>
          <w:lang w:val="pl-PL"/>
        </w:rPr>
        <w:t xml:space="preserve"> </w:t>
      </w:r>
    </w:p>
    <w:p w14:paraId="7BE41D37" w14:textId="11B3A203" w:rsidR="003A0F41" w:rsidRPr="00030599" w:rsidRDefault="00030599" w:rsidP="00D81805">
      <w:pPr>
        <w:pStyle w:val="Tekstpodstawowy2"/>
        <w:tabs>
          <w:tab w:val="left" w:pos="709"/>
        </w:tabs>
        <w:spacing w:after="0" w:line="288" w:lineRule="auto"/>
        <w:ind w:left="709" w:hanging="709"/>
        <w:jc w:val="both"/>
        <w:rPr>
          <w:rFonts w:ascii="Encode Sans Compressed" w:hAnsi="Encode Sans Compressed"/>
          <w:sz w:val="22"/>
          <w:szCs w:val="22"/>
        </w:rPr>
      </w:pPr>
      <w:r w:rsidRPr="00030599">
        <w:rPr>
          <w:rFonts w:ascii="Encode Sans Compressed" w:hAnsi="Encode Sans Compressed"/>
          <w:iCs/>
          <w:sz w:val="22"/>
          <w:szCs w:val="22"/>
          <w:lang w:val="pl-PL"/>
        </w:rPr>
        <w:t>10</w:t>
      </w:r>
      <w:r w:rsidR="003A0F41" w:rsidRPr="00030599">
        <w:rPr>
          <w:rFonts w:ascii="Encode Sans Compressed" w:hAnsi="Encode Sans Compressed"/>
          <w:iCs/>
          <w:sz w:val="22"/>
          <w:szCs w:val="22"/>
        </w:rPr>
        <w:t>.3.</w:t>
      </w:r>
      <w:r w:rsidR="003A0F41" w:rsidRPr="00030599">
        <w:rPr>
          <w:rFonts w:ascii="Encode Sans Compressed" w:hAnsi="Encode Sans Compressed"/>
          <w:iCs/>
          <w:sz w:val="22"/>
          <w:szCs w:val="22"/>
        </w:rPr>
        <w:tab/>
        <w:t xml:space="preserve">Zamawiający oceni, czy udostępniane wykonawcy przez podmioty </w:t>
      </w:r>
      <w:r w:rsidR="00634D5E" w:rsidRPr="00030599">
        <w:rPr>
          <w:rFonts w:ascii="Encode Sans Compressed" w:hAnsi="Encode Sans Compressed"/>
          <w:iCs/>
          <w:sz w:val="22"/>
          <w:szCs w:val="22"/>
          <w:lang w:val="pl-PL"/>
        </w:rPr>
        <w:t xml:space="preserve">udostępniające </w:t>
      </w:r>
      <w:r w:rsidR="003A0F41" w:rsidRPr="00030599">
        <w:rPr>
          <w:rFonts w:ascii="Encode Sans Compressed" w:hAnsi="Encode Sans Compressed"/>
          <w:iCs/>
          <w:sz w:val="22"/>
          <w:szCs w:val="22"/>
        </w:rPr>
        <w:t xml:space="preserve">zdolności techniczne lub zawodowe, pozwalają na wykazanie przez wykonawcę spełniania warunków udziału </w:t>
      </w:r>
      <w:r w:rsidR="00143035" w:rsidRPr="00030599">
        <w:rPr>
          <w:rFonts w:ascii="Encode Sans Compressed" w:hAnsi="Encode Sans Compressed"/>
          <w:iCs/>
          <w:sz w:val="22"/>
          <w:szCs w:val="22"/>
        </w:rPr>
        <w:br/>
      </w:r>
      <w:r w:rsidR="003A0F41" w:rsidRPr="00030599">
        <w:rPr>
          <w:rFonts w:ascii="Encode Sans Compressed" w:hAnsi="Encode Sans Compressed"/>
          <w:iCs/>
          <w:sz w:val="22"/>
          <w:szCs w:val="22"/>
        </w:rPr>
        <w:t xml:space="preserve">w postępowaniu oraz zbada, czy nie zachodzą wobec tego podmiotu podstawy wykluczenia, </w:t>
      </w:r>
      <w:r w:rsidR="00143035" w:rsidRPr="00030599">
        <w:rPr>
          <w:rFonts w:ascii="Encode Sans Compressed" w:hAnsi="Encode Sans Compressed"/>
          <w:iCs/>
          <w:sz w:val="22"/>
          <w:szCs w:val="22"/>
        </w:rPr>
        <w:br/>
      </w:r>
      <w:r w:rsidR="00634D5E" w:rsidRPr="00030599">
        <w:rPr>
          <w:rFonts w:ascii="Encode Sans Compressed" w:hAnsi="Encode Sans Compressed"/>
          <w:iCs/>
          <w:sz w:val="22"/>
          <w:szCs w:val="22"/>
          <w:lang w:val="pl-PL"/>
        </w:rPr>
        <w:t>które zostały przewidziane względem wykonawcy</w:t>
      </w:r>
      <w:r w:rsidR="003A0F41" w:rsidRPr="00030599">
        <w:rPr>
          <w:rFonts w:ascii="Encode Sans Compressed" w:hAnsi="Encode Sans Compressed"/>
          <w:iCs/>
          <w:sz w:val="22"/>
          <w:szCs w:val="22"/>
        </w:rPr>
        <w:t>.</w:t>
      </w:r>
    </w:p>
    <w:p w14:paraId="7941B007" w14:textId="7803833F" w:rsidR="003A0F41" w:rsidRPr="00030599" w:rsidRDefault="00030599" w:rsidP="00D81805">
      <w:pPr>
        <w:pStyle w:val="Tekstpodstawowy2"/>
        <w:tabs>
          <w:tab w:val="left" w:pos="709"/>
        </w:tabs>
        <w:spacing w:after="0" w:line="288" w:lineRule="auto"/>
        <w:ind w:left="709" w:hanging="709"/>
        <w:jc w:val="both"/>
        <w:rPr>
          <w:rFonts w:ascii="Encode Sans Compressed" w:hAnsi="Encode Sans Compressed"/>
          <w:sz w:val="22"/>
          <w:szCs w:val="22"/>
        </w:rPr>
      </w:pPr>
      <w:r w:rsidRPr="00030599">
        <w:rPr>
          <w:rFonts w:ascii="Encode Sans Compressed" w:hAnsi="Encode Sans Compressed"/>
          <w:iCs/>
          <w:sz w:val="22"/>
          <w:szCs w:val="22"/>
          <w:lang w:val="pl-PL"/>
        </w:rPr>
        <w:t>10</w:t>
      </w:r>
      <w:r w:rsidR="003A0F41" w:rsidRPr="00030599">
        <w:rPr>
          <w:rFonts w:ascii="Encode Sans Compressed" w:hAnsi="Encode Sans Compressed"/>
          <w:iCs/>
          <w:sz w:val="22"/>
          <w:szCs w:val="22"/>
        </w:rPr>
        <w:t>.4.</w:t>
      </w:r>
      <w:r w:rsidR="003A0F41" w:rsidRPr="00030599">
        <w:rPr>
          <w:rFonts w:ascii="Encode Sans Compressed" w:hAnsi="Encode Sans Compressed"/>
          <w:iCs/>
          <w:sz w:val="22"/>
          <w:szCs w:val="22"/>
        </w:rPr>
        <w:tab/>
        <w:t>W odniesieniu do warunków dotyczących doświadczenia,</w:t>
      </w:r>
      <w:r w:rsidR="00EA16A1" w:rsidRPr="00030599">
        <w:rPr>
          <w:rFonts w:ascii="Encode Sans Compressed" w:hAnsi="Encode Sans Compressed"/>
          <w:iCs/>
          <w:sz w:val="22"/>
          <w:szCs w:val="22"/>
          <w:lang w:val="pl-PL"/>
        </w:rPr>
        <w:t xml:space="preserve"> wykształcenia lub kwalifikacji zawodowych</w:t>
      </w:r>
      <w:r w:rsidR="003A0F41" w:rsidRPr="00030599">
        <w:rPr>
          <w:rFonts w:ascii="Encode Sans Compressed" w:hAnsi="Encode Sans Compressed"/>
          <w:iCs/>
          <w:sz w:val="22"/>
          <w:szCs w:val="22"/>
        </w:rPr>
        <w:t xml:space="preserve"> wykonawcy mogą polegać na zdolnościach innych podmiotów, je</w:t>
      </w:r>
      <w:r w:rsidR="009B640D" w:rsidRPr="00030599">
        <w:rPr>
          <w:rFonts w:ascii="Encode Sans Compressed" w:hAnsi="Encode Sans Compressed"/>
          <w:iCs/>
          <w:sz w:val="22"/>
          <w:szCs w:val="22"/>
        </w:rPr>
        <w:t>śli podmioty te zrealizują roboty budowlane</w:t>
      </w:r>
      <w:r w:rsidR="009A2ED4">
        <w:rPr>
          <w:rFonts w:ascii="Encode Sans Compressed" w:hAnsi="Encode Sans Compressed"/>
          <w:iCs/>
          <w:sz w:val="22"/>
          <w:szCs w:val="22"/>
          <w:lang w:val="pl-PL"/>
        </w:rPr>
        <w:t>,</w:t>
      </w:r>
      <w:r w:rsidR="003A0F41" w:rsidRPr="00030599">
        <w:rPr>
          <w:rFonts w:ascii="Encode Sans Compressed" w:hAnsi="Encode Sans Compressed"/>
          <w:iCs/>
          <w:sz w:val="22"/>
          <w:szCs w:val="22"/>
        </w:rPr>
        <w:t xml:space="preserve"> </w:t>
      </w:r>
      <w:r w:rsidR="00EA16A1" w:rsidRPr="00030599">
        <w:rPr>
          <w:rFonts w:ascii="Encode Sans Compressed" w:hAnsi="Encode Sans Compressed"/>
          <w:iCs/>
          <w:sz w:val="22"/>
          <w:szCs w:val="22"/>
          <w:lang w:val="pl-PL"/>
        </w:rPr>
        <w:t xml:space="preserve">lub usługi </w:t>
      </w:r>
      <w:r w:rsidR="003A0F41" w:rsidRPr="00030599">
        <w:rPr>
          <w:rFonts w:ascii="Encode Sans Compressed" w:hAnsi="Encode Sans Compressed"/>
          <w:iCs/>
          <w:sz w:val="22"/>
          <w:szCs w:val="22"/>
        </w:rPr>
        <w:t>do realizacji których te zdolności są wymagane.</w:t>
      </w:r>
    </w:p>
    <w:p w14:paraId="680AEFDB" w14:textId="752C8CE9" w:rsidR="003A0F41" w:rsidRPr="00030599" w:rsidRDefault="00030599" w:rsidP="00D81805">
      <w:pPr>
        <w:pStyle w:val="Tekstpodstawowy2"/>
        <w:tabs>
          <w:tab w:val="left" w:pos="709"/>
        </w:tabs>
        <w:spacing w:after="0" w:line="288" w:lineRule="auto"/>
        <w:ind w:left="709" w:hanging="709"/>
        <w:jc w:val="both"/>
        <w:rPr>
          <w:rFonts w:ascii="Encode Sans Compressed" w:hAnsi="Encode Sans Compressed"/>
          <w:iCs/>
          <w:sz w:val="22"/>
          <w:szCs w:val="22"/>
        </w:rPr>
      </w:pPr>
      <w:r w:rsidRPr="00030599">
        <w:rPr>
          <w:rFonts w:ascii="Encode Sans Compressed" w:hAnsi="Encode Sans Compressed"/>
          <w:iCs/>
          <w:sz w:val="22"/>
          <w:szCs w:val="22"/>
        </w:rPr>
        <w:t>10</w:t>
      </w:r>
      <w:r w:rsidR="009B640D" w:rsidRPr="00030599">
        <w:rPr>
          <w:rFonts w:ascii="Encode Sans Compressed" w:hAnsi="Encode Sans Compressed"/>
          <w:iCs/>
          <w:sz w:val="22"/>
          <w:szCs w:val="22"/>
        </w:rPr>
        <w:t>.5</w:t>
      </w:r>
      <w:r w:rsidR="003A0F41" w:rsidRPr="00030599">
        <w:rPr>
          <w:rFonts w:ascii="Encode Sans Compressed" w:hAnsi="Encode Sans Compressed"/>
          <w:iCs/>
          <w:sz w:val="22"/>
          <w:szCs w:val="22"/>
        </w:rPr>
        <w:t>.</w:t>
      </w:r>
      <w:r w:rsidR="003A0F41" w:rsidRPr="00030599">
        <w:rPr>
          <w:rFonts w:ascii="Encode Sans Compressed" w:hAnsi="Encode Sans Compressed"/>
          <w:iCs/>
          <w:sz w:val="22"/>
          <w:szCs w:val="22"/>
        </w:rPr>
        <w:tab/>
        <w:t>Jeżeli zdolności techniczne lub zawodowe podmiotu</w:t>
      </w:r>
      <w:r w:rsidR="00634D5E" w:rsidRPr="00030599">
        <w:rPr>
          <w:rFonts w:ascii="Encode Sans Compressed" w:hAnsi="Encode Sans Compressed"/>
          <w:iCs/>
          <w:sz w:val="22"/>
          <w:szCs w:val="22"/>
          <w:lang w:val="pl-PL"/>
        </w:rPr>
        <w:t xml:space="preserve"> udostępniającego zasoby</w:t>
      </w:r>
      <w:r w:rsidR="003A0F41" w:rsidRPr="00030599">
        <w:rPr>
          <w:rFonts w:ascii="Encode Sans Compressed" w:hAnsi="Encode Sans Compressed"/>
          <w:iCs/>
          <w:sz w:val="22"/>
          <w:szCs w:val="22"/>
        </w:rPr>
        <w:t xml:space="preserve"> nie potwierdzają spełnienia przez wykonawcę warunków udziału w postępowaniu lub zachodzą wobec t</w:t>
      </w:r>
      <w:r w:rsidR="00634D5E" w:rsidRPr="00030599">
        <w:rPr>
          <w:rFonts w:ascii="Encode Sans Compressed" w:hAnsi="Encode Sans Compressed"/>
          <w:iCs/>
          <w:sz w:val="22"/>
          <w:szCs w:val="22"/>
          <w:lang w:val="pl-PL"/>
        </w:rPr>
        <w:t>ego</w:t>
      </w:r>
      <w:r w:rsidR="003A0F41" w:rsidRPr="00030599">
        <w:rPr>
          <w:rFonts w:ascii="Encode Sans Compressed" w:hAnsi="Encode Sans Compressed"/>
          <w:iCs/>
          <w:sz w:val="22"/>
          <w:szCs w:val="22"/>
        </w:rPr>
        <w:t xml:space="preserve"> podmiot</w:t>
      </w:r>
      <w:r w:rsidR="00634D5E" w:rsidRPr="00030599">
        <w:rPr>
          <w:rFonts w:ascii="Encode Sans Compressed" w:hAnsi="Encode Sans Compressed"/>
          <w:iCs/>
          <w:sz w:val="22"/>
          <w:szCs w:val="22"/>
          <w:lang w:val="pl-PL"/>
        </w:rPr>
        <w:t>u</w:t>
      </w:r>
      <w:r w:rsidR="003A0F41" w:rsidRPr="00030599">
        <w:rPr>
          <w:rFonts w:ascii="Encode Sans Compressed" w:hAnsi="Encode Sans Compressed"/>
          <w:iCs/>
          <w:sz w:val="22"/>
          <w:szCs w:val="22"/>
        </w:rPr>
        <w:t xml:space="preserve"> podstawy wykluczenia, Zamawiający zażąda, aby wykonawca w terminie określonym przez Zamawiającego:</w:t>
      </w:r>
    </w:p>
    <w:p w14:paraId="06A09362" w14:textId="6C7D36C0" w:rsidR="003A0F41" w:rsidRPr="00030599" w:rsidRDefault="005F161B" w:rsidP="00210A77">
      <w:pPr>
        <w:pStyle w:val="Tekstpodstawowy2"/>
        <w:numPr>
          <w:ilvl w:val="0"/>
          <w:numId w:val="24"/>
        </w:numPr>
        <w:tabs>
          <w:tab w:val="left" w:pos="709"/>
          <w:tab w:val="left" w:pos="1134"/>
        </w:tabs>
        <w:spacing w:after="0" w:line="288" w:lineRule="auto"/>
        <w:jc w:val="both"/>
        <w:rPr>
          <w:rFonts w:ascii="Encode Sans Compressed" w:hAnsi="Encode Sans Compressed"/>
          <w:sz w:val="22"/>
          <w:szCs w:val="22"/>
        </w:rPr>
      </w:pPr>
      <w:r>
        <w:rPr>
          <w:rFonts w:ascii="Encode Sans Compressed" w:hAnsi="Encode Sans Compressed"/>
          <w:iCs/>
          <w:sz w:val="22"/>
          <w:szCs w:val="22"/>
          <w:lang w:val="pl-PL"/>
        </w:rPr>
        <w:t xml:space="preserve">     </w:t>
      </w:r>
      <w:r w:rsidR="003A0F41" w:rsidRPr="00030599">
        <w:rPr>
          <w:rFonts w:ascii="Encode Sans Compressed" w:hAnsi="Encode Sans Compressed"/>
          <w:iCs/>
          <w:sz w:val="22"/>
          <w:szCs w:val="22"/>
        </w:rPr>
        <w:t>zastąpił ten podmiot innym podmiotem lub podmiotami lub</w:t>
      </w:r>
    </w:p>
    <w:p w14:paraId="5942BC84" w14:textId="3DE4CA8E" w:rsidR="003A0F41" w:rsidRPr="00030599" w:rsidRDefault="00634D5E" w:rsidP="00210A77">
      <w:pPr>
        <w:pStyle w:val="Tekstpodstawowy2"/>
        <w:numPr>
          <w:ilvl w:val="0"/>
          <w:numId w:val="24"/>
        </w:numPr>
        <w:tabs>
          <w:tab w:val="left" w:pos="1134"/>
        </w:tabs>
        <w:spacing w:after="0" w:line="288" w:lineRule="auto"/>
        <w:jc w:val="both"/>
        <w:rPr>
          <w:rFonts w:ascii="Encode Sans Compressed" w:hAnsi="Encode Sans Compressed"/>
          <w:sz w:val="22"/>
          <w:szCs w:val="22"/>
        </w:rPr>
      </w:pPr>
      <w:r w:rsidRPr="00030599">
        <w:rPr>
          <w:rFonts w:ascii="Encode Sans Compressed" w:hAnsi="Encode Sans Compressed"/>
          <w:iCs/>
          <w:sz w:val="22"/>
          <w:szCs w:val="22"/>
          <w:lang w:val="pl-PL"/>
        </w:rPr>
        <w:t>wykazał, iż samodzielnie spełnia warunki udziału w postępowaniu</w:t>
      </w:r>
      <w:r w:rsidR="003A0F41" w:rsidRPr="00030599">
        <w:rPr>
          <w:rFonts w:ascii="Encode Sans Compressed" w:hAnsi="Encode Sans Compressed"/>
          <w:iCs/>
          <w:sz w:val="22"/>
          <w:szCs w:val="22"/>
        </w:rPr>
        <w:t>.</w:t>
      </w:r>
    </w:p>
    <w:p w14:paraId="3F0BB9F9" w14:textId="2C292220" w:rsidR="004C6357" w:rsidRPr="008D7926" w:rsidRDefault="00030599" w:rsidP="00030599">
      <w:pPr>
        <w:pStyle w:val="Tekstpodstawowy2"/>
        <w:tabs>
          <w:tab w:val="left" w:pos="709"/>
        </w:tabs>
        <w:spacing w:after="0" w:line="288" w:lineRule="auto"/>
        <w:ind w:left="709" w:hanging="709"/>
        <w:jc w:val="both"/>
        <w:rPr>
          <w:rFonts w:ascii="Encode Sans Compressed" w:hAnsi="Encode Sans Compressed"/>
          <w:b/>
          <w:sz w:val="22"/>
          <w:szCs w:val="22"/>
        </w:rPr>
      </w:pPr>
      <w:r w:rsidRPr="00030599">
        <w:rPr>
          <w:rFonts w:ascii="Encode Sans Compressed" w:hAnsi="Encode Sans Compressed"/>
          <w:iCs/>
          <w:sz w:val="22"/>
          <w:szCs w:val="22"/>
        </w:rPr>
        <w:t>10</w:t>
      </w:r>
      <w:r w:rsidR="003A0F41" w:rsidRPr="00030599">
        <w:rPr>
          <w:rFonts w:ascii="Encode Sans Compressed" w:hAnsi="Encode Sans Compressed"/>
          <w:iCs/>
          <w:sz w:val="22"/>
          <w:szCs w:val="22"/>
        </w:rPr>
        <w:t>.</w:t>
      </w:r>
      <w:r w:rsidR="009B640D" w:rsidRPr="00030599">
        <w:rPr>
          <w:rFonts w:ascii="Encode Sans Compressed" w:hAnsi="Encode Sans Compressed"/>
          <w:iCs/>
          <w:sz w:val="22"/>
          <w:szCs w:val="22"/>
        </w:rPr>
        <w:t>6</w:t>
      </w:r>
      <w:r w:rsidR="003A0F41" w:rsidRPr="00030599">
        <w:rPr>
          <w:rFonts w:ascii="Encode Sans Compressed" w:hAnsi="Encode Sans Compressed"/>
          <w:iCs/>
          <w:sz w:val="22"/>
          <w:szCs w:val="22"/>
        </w:rPr>
        <w:t>.</w:t>
      </w:r>
      <w:r w:rsidR="003A0F41" w:rsidRPr="00030599">
        <w:rPr>
          <w:rFonts w:ascii="Encode Sans Compressed" w:hAnsi="Encode Sans Compressed"/>
          <w:iCs/>
          <w:sz w:val="22"/>
          <w:szCs w:val="22"/>
        </w:rPr>
        <w:tab/>
      </w:r>
      <w:r w:rsidR="004C6357" w:rsidRPr="008D7926">
        <w:rPr>
          <w:rFonts w:ascii="Encode Sans Compressed" w:hAnsi="Encode Sans Compressed" w:cs="Arial"/>
          <w:b/>
          <w:sz w:val="22"/>
          <w:szCs w:val="22"/>
        </w:rPr>
        <w:t>Wykonawca, w przypadku polegania na zdolnościach lub sytuacji podmiotów udostępniających zasoby, przedstawia, wraz z oświadczeniem, o którym mowa w pkt.</w:t>
      </w:r>
      <w:r w:rsidR="005F161B" w:rsidRPr="008D7926">
        <w:rPr>
          <w:rFonts w:ascii="Encode Sans Compressed" w:hAnsi="Encode Sans Compressed" w:cs="Arial"/>
          <w:b/>
          <w:sz w:val="22"/>
          <w:szCs w:val="22"/>
          <w:lang w:val="pl-PL"/>
        </w:rPr>
        <w:t xml:space="preserve"> </w:t>
      </w:r>
      <w:r w:rsidR="009A2ED4" w:rsidRPr="008D7926">
        <w:rPr>
          <w:rFonts w:ascii="Encode Sans Compressed" w:hAnsi="Encode Sans Compressed" w:cs="Arial"/>
          <w:b/>
          <w:sz w:val="22"/>
          <w:szCs w:val="22"/>
          <w:lang w:val="pl-PL"/>
        </w:rPr>
        <w:t>10.2.</w:t>
      </w:r>
      <w:r w:rsidR="004C6357" w:rsidRPr="008D7926">
        <w:rPr>
          <w:rFonts w:ascii="Encode Sans Compressed" w:hAnsi="Encode Sans Compressed" w:cs="Arial"/>
          <w:b/>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502A420C" w14:textId="52D5C752" w:rsidR="00C90A25" w:rsidRPr="00030599" w:rsidRDefault="00030599" w:rsidP="00DC61D9">
      <w:pPr>
        <w:pStyle w:val="Tekstpodstawowy2"/>
        <w:spacing w:after="0" w:line="288" w:lineRule="auto"/>
        <w:ind w:left="709" w:hanging="709"/>
        <w:jc w:val="both"/>
        <w:rPr>
          <w:rFonts w:ascii="Encode Sans Compressed" w:hAnsi="Encode Sans Compressed" w:cs="Arial"/>
          <w:sz w:val="22"/>
          <w:szCs w:val="22"/>
        </w:rPr>
      </w:pPr>
      <w:r w:rsidRPr="00030599">
        <w:rPr>
          <w:rFonts w:ascii="Encode Sans Compressed" w:hAnsi="Encode Sans Compressed"/>
          <w:iCs/>
          <w:sz w:val="22"/>
          <w:szCs w:val="22"/>
        </w:rPr>
        <w:t>10</w:t>
      </w:r>
      <w:r w:rsidR="003A0F41" w:rsidRPr="00030599">
        <w:rPr>
          <w:rFonts w:ascii="Encode Sans Compressed" w:hAnsi="Encode Sans Compressed"/>
          <w:iCs/>
          <w:sz w:val="22"/>
          <w:szCs w:val="22"/>
        </w:rPr>
        <w:t>.</w:t>
      </w:r>
      <w:r w:rsidR="009B640D" w:rsidRPr="00030599">
        <w:rPr>
          <w:rFonts w:ascii="Encode Sans Compressed" w:hAnsi="Encode Sans Compressed"/>
          <w:iCs/>
          <w:sz w:val="22"/>
          <w:szCs w:val="22"/>
        </w:rPr>
        <w:t>7</w:t>
      </w:r>
      <w:r w:rsidR="003A0F41" w:rsidRPr="00030599">
        <w:rPr>
          <w:rFonts w:ascii="Encode Sans Compressed" w:hAnsi="Encode Sans Compressed"/>
          <w:iCs/>
          <w:sz w:val="22"/>
          <w:szCs w:val="22"/>
        </w:rPr>
        <w:t>.</w:t>
      </w:r>
      <w:r w:rsidR="003A0F41" w:rsidRPr="00030599">
        <w:rPr>
          <w:rFonts w:ascii="Encode Sans Compressed" w:hAnsi="Encode Sans Compressed"/>
          <w:iCs/>
          <w:sz w:val="22"/>
          <w:szCs w:val="22"/>
        </w:rPr>
        <w:tab/>
      </w:r>
      <w:r w:rsidR="00DC61D9" w:rsidRPr="00030599">
        <w:rPr>
          <w:rFonts w:ascii="Encode Sans Compressed" w:hAnsi="Encode Sans Compressed" w:cs="Arial"/>
          <w:sz w:val="22"/>
          <w:szCs w:val="22"/>
        </w:rPr>
        <w:t>Zobowiązanie podmiotu udostępniającego zasoby, o</w:t>
      </w:r>
      <w:r w:rsidR="00DC61D9" w:rsidRPr="00030599">
        <w:rPr>
          <w:rFonts w:ascii="Encode Sans Compressed" w:hAnsi="Encode Sans Compressed" w:cs="Arial"/>
          <w:sz w:val="22"/>
          <w:szCs w:val="22"/>
          <w:lang w:val="pl-PL"/>
        </w:rPr>
        <w:t xml:space="preserve"> </w:t>
      </w:r>
      <w:r w:rsidR="00DC61D9" w:rsidRPr="00030599">
        <w:rPr>
          <w:rFonts w:ascii="Encode Sans Compressed" w:hAnsi="Encode Sans Compressed" w:cs="Arial"/>
          <w:sz w:val="22"/>
          <w:szCs w:val="22"/>
        </w:rPr>
        <w:t>którym mowa w</w:t>
      </w:r>
      <w:r w:rsidR="00DC61D9" w:rsidRPr="00030599">
        <w:rPr>
          <w:rFonts w:ascii="Encode Sans Compressed" w:hAnsi="Encode Sans Compressed" w:cs="Arial"/>
          <w:sz w:val="22"/>
          <w:szCs w:val="22"/>
          <w:lang w:val="pl-PL"/>
        </w:rPr>
        <w:t xml:space="preserve"> pkt. </w:t>
      </w:r>
      <w:r w:rsidR="0057296C">
        <w:rPr>
          <w:rFonts w:ascii="Encode Sans Compressed" w:hAnsi="Encode Sans Compressed" w:cs="Arial"/>
          <w:sz w:val="22"/>
          <w:szCs w:val="22"/>
          <w:lang w:val="pl-PL"/>
        </w:rPr>
        <w:t>10</w:t>
      </w:r>
      <w:r w:rsidR="00C90A25" w:rsidRPr="00030599">
        <w:rPr>
          <w:rFonts w:ascii="Encode Sans Compressed" w:hAnsi="Encode Sans Compressed" w:cs="Arial"/>
          <w:sz w:val="22"/>
          <w:szCs w:val="22"/>
          <w:lang w:val="pl-PL"/>
        </w:rPr>
        <w:t>.2.</w:t>
      </w:r>
      <w:r w:rsidR="00DC61D9" w:rsidRPr="00030599">
        <w:rPr>
          <w:rFonts w:ascii="Encode Sans Compressed" w:hAnsi="Encode Sans Compressed" w:cs="Arial"/>
          <w:sz w:val="22"/>
          <w:szCs w:val="22"/>
        </w:rPr>
        <w:t xml:space="preserve">, potwierdza, </w:t>
      </w:r>
      <w:r w:rsidR="00B51C91">
        <w:rPr>
          <w:rFonts w:ascii="Encode Sans Compressed" w:hAnsi="Encode Sans Compressed" w:cs="Arial"/>
          <w:sz w:val="22"/>
          <w:szCs w:val="22"/>
          <w:lang w:val="pl-PL"/>
        </w:rPr>
        <w:t xml:space="preserve">                              </w:t>
      </w:r>
      <w:r w:rsidR="00DC61D9" w:rsidRPr="00030599">
        <w:rPr>
          <w:rFonts w:ascii="Encode Sans Compressed" w:hAnsi="Encode Sans Compressed" w:cs="Arial"/>
          <w:sz w:val="22"/>
          <w:szCs w:val="22"/>
        </w:rPr>
        <w:t>że stosunek łączący wykonawcę z</w:t>
      </w:r>
      <w:r w:rsidR="00C90A25" w:rsidRPr="00030599">
        <w:rPr>
          <w:rFonts w:ascii="Encode Sans Compressed" w:hAnsi="Encode Sans Compressed" w:cs="Arial"/>
          <w:sz w:val="22"/>
          <w:szCs w:val="22"/>
          <w:lang w:val="pl-PL"/>
        </w:rPr>
        <w:t xml:space="preserve"> </w:t>
      </w:r>
      <w:r w:rsidR="00DC61D9" w:rsidRPr="00030599">
        <w:rPr>
          <w:rFonts w:ascii="Encode Sans Compressed" w:hAnsi="Encode Sans Compressed" w:cs="Arial"/>
          <w:sz w:val="22"/>
          <w:szCs w:val="22"/>
        </w:rPr>
        <w:t>podmiotami udostępniającymi zasoby gwarantuje rzeczywisty dostęp do tych zasobów oraz określa w szczególności:</w:t>
      </w:r>
    </w:p>
    <w:p w14:paraId="7C9555DF" w14:textId="434476A8" w:rsidR="00C90A25" w:rsidRPr="00030599" w:rsidRDefault="00DC61D9" w:rsidP="00210A77">
      <w:pPr>
        <w:pStyle w:val="Tekstpodstawowy2"/>
        <w:numPr>
          <w:ilvl w:val="0"/>
          <w:numId w:val="9"/>
        </w:numPr>
        <w:spacing w:after="0" w:line="288" w:lineRule="auto"/>
        <w:jc w:val="both"/>
        <w:rPr>
          <w:rFonts w:ascii="Encode Sans Compressed" w:hAnsi="Encode Sans Compressed" w:cs="Arial"/>
          <w:sz w:val="22"/>
          <w:szCs w:val="22"/>
        </w:rPr>
      </w:pPr>
      <w:r w:rsidRPr="00030599">
        <w:rPr>
          <w:rFonts w:ascii="Encode Sans Compressed" w:hAnsi="Encode Sans Compressed" w:cs="Arial"/>
          <w:sz w:val="22"/>
          <w:szCs w:val="22"/>
        </w:rPr>
        <w:t>zakres dostępnych wykonawcy zasobów podmiotu udostępniającego zasoby;</w:t>
      </w:r>
    </w:p>
    <w:p w14:paraId="4CA0604D" w14:textId="04451F3B" w:rsidR="00C90A25" w:rsidRPr="00030599" w:rsidRDefault="00DC61D9" w:rsidP="00210A77">
      <w:pPr>
        <w:pStyle w:val="Tekstpodstawowy2"/>
        <w:numPr>
          <w:ilvl w:val="0"/>
          <w:numId w:val="9"/>
        </w:numPr>
        <w:spacing w:after="0" w:line="288" w:lineRule="auto"/>
        <w:jc w:val="both"/>
        <w:rPr>
          <w:rFonts w:ascii="Encode Sans Compressed" w:hAnsi="Encode Sans Compressed" w:cs="Arial"/>
          <w:sz w:val="22"/>
          <w:szCs w:val="22"/>
        </w:rPr>
      </w:pPr>
      <w:r w:rsidRPr="00030599">
        <w:rPr>
          <w:rFonts w:ascii="Encode Sans Compressed" w:hAnsi="Encode Sans Compressed" w:cs="Arial"/>
          <w:sz w:val="22"/>
          <w:szCs w:val="22"/>
        </w:rPr>
        <w:t>sposób i</w:t>
      </w:r>
      <w:r w:rsidR="00C90A25" w:rsidRPr="00030599">
        <w:rPr>
          <w:rFonts w:ascii="Encode Sans Compressed" w:hAnsi="Encode Sans Compressed" w:cs="Arial"/>
          <w:sz w:val="22"/>
          <w:szCs w:val="22"/>
          <w:lang w:val="pl-PL"/>
        </w:rPr>
        <w:t xml:space="preserve"> </w:t>
      </w:r>
      <w:r w:rsidRPr="00030599">
        <w:rPr>
          <w:rFonts w:ascii="Encode Sans Compressed" w:hAnsi="Encode Sans Compressed" w:cs="Arial"/>
          <w:sz w:val="22"/>
          <w:szCs w:val="22"/>
        </w:rPr>
        <w:t>okres udostępnienia wykonawcy i</w:t>
      </w:r>
      <w:r w:rsidR="00C90A25" w:rsidRPr="00030599">
        <w:rPr>
          <w:rFonts w:ascii="Encode Sans Compressed" w:hAnsi="Encode Sans Compressed" w:cs="Arial"/>
          <w:sz w:val="22"/>
          <w:szCs w:val="22"/>
          <w:lang w:val="pl-PL"/>
        </w:rPr>
        <w:t xml:space="preserve"> </w:t>
      </w:r>
      <w:r w:rsidRPr="00030599">
        <w:rPr>
          <w:rFonts w:ascii="Encode Sans Compressed" w:hAnsi="Encode Sans Compressed" w:cs="Arial"/>
          <w:sz w:val="22"/>
          <w:szCs w:val="22"/>
        </w:rPr>
        <w:t>wykorzystania przez niego zasobów podmiotu udostępniającego te zasoby przy wykonywaniu zamówienia;</w:t>
      </w:r>
    </w:p>
    <w:p w14:paraId="7C8A7200" w14:textId="0A5E74A6" w:rsidR="00B84E2F" w:rsidRPr="00030599" w:rsidRDefault="00DC61D9" w:rsidP="00210A77">
      <w:pPr>
        <w:pStyle w:val="Tekstpodstawowy2"/>
        <w:numPr>
          <w:ilvl w:val="0"/>
          <w:numId w:val="9"/>
        </w:numPr>
        <w:spacing w:after="0" w:line="288" w:lineRule="auto"/>
        <w:jc w:val="both"/>
        <w:rPr>
          <w:rFonts w:ascii="Encode Sans Compressed" w:hAnsi="Encode Sans Compressed"/>
          <w:sz w:val="22"/>
          <w:szCs w:val="22"/>
        </w:rPr>
      </w:pPr>
      <w:r w:rsidRPr="00030599">
        <w:rPr>
          <w:rFonts w:ascii="Encode Sans Compressed" w:hAnsi="Encode Sans Compressed" w:cs="Arial"/>
          <w:sz w:val="22"/>
          <w:szCs w:val="22"/>
        </w:rPr>
        <w:t>czy i</w:t>
      </w:r>
      <w:r w:rsidR="00C90A25" w:rsidRPr="00030599">
        <w:rPr>
          <w:rFonts w:ascii="Encode Sans Compressed" w:hAnsi="Encode Sans Compressed" w:cs="Arial"/>
          <w:sz w:val="22"/>
          <w:szCs w:val="22"/>
          <w:lang w:val="pl-PL"/>
        </w:rPr>
        <w:t xml:space="preserve"> </w:t>
      </w:r>
      <w:r w:rsidRPr="00030599">
        <w:rPr>
          <w:rFonts w:ascii="Encode Sans Compressed" w:hAnsi="Encode Sans Compressed" w:cs="Arial"/>
          <w:sz w:val="22"/>
          <w:szCs w:val="22"/>
        </w:rPr>
        <w:t>w</w:t>
      </w:r>
      <w:r w:rsidR="00C90A25" w:rsidRPr="00030599">
        <w:rPr>
          <w:rFonts w:ascii="Encode Sans Compressed" w:hAnsi="Encode Sans Compressed" w:cs="Arial"/>
          <w:sz w:val="22"/>
          <w:szCs w:val="22"/>
          <w:lang w:val="pl-PL"/>
        </w:rPr>
        <w:t xml:space="preserve"> </w:t>
      </w:r>
      <w:r w:rsidRPr="00030599">
        <w:rPr>
          <w:rFonts w:ascii="Encode Sans Compressed" w:hAnsi="Encode Sans Compressed" w:cs="Arial"/>
          <w:sz w:val="22"/>
          <w:szCs w:val="22"/>
        </w:rPr>
        <w:t>jakim zakresie podmiot udostępniający zasoby, na zdolnościach którego wykonawca polega w</w:t>
      </w:r>
      <w:r w:rsidR="00C90A25" w:rsidRPr="00030599">
        <w:rPr>
          <w:rFonts w:ascii="Encode Sans Compressed" w:hAnsi="Encode Sans Compressed" w:cs="Arial"/>
          <w:sz w:val="22"/>
          <w:szCs w:val="22"/>
          <w:lang w:val="pl-PL"/>
        </w:rPr>
        <w:t xml:space="preserve"> </w:t>
      </w:r>
      <w:r w:rsidRPr="00030599">
        <w:rPr>
          <w:rFonts w:ascii="Encode Sans Compressed" w:hAnsi="Encode Sans Compressed" w:cs="Arial"/>
          <w:sz w:val="22"/>
          <w:szCs w:val="22"/>
        </w:rPr>
        <w:t>odniesieniu do warunków udziału w</w:t>
      </w:r>
      <w:r w:rsidR="00C90A25" w:rsidRPr="00030599">
        <w:rPr>
          <w:rFonts w:ascii="Encode Sans Compressed" w:hAnsi="Encode Sans Compressed" w:cs="Arial"/>
          <w:sz w:val="22"/>
          <w:szCs w:val="22"/>
          <w:lang w:val="pl-PL"/>
        </w:rPr>
        <w:t xml:space="preserve"> </w:t>
      </w:r>
      <w:r w:rsidRPr="00030599">
        <w:rPr>
          <w:rFonts w:ascii="Encode Sans Compressed" w:hAnsi="Encode Sans Compressed" w:cs="Arial"/>
          <w:sz w:val="22"/>
          <w:szCs w:val="22"/>
        </w:rPr>
        <w:t>postępowaniu dotyczących wykształcenia, kwalifikacji zawodowych lub doświadczenia, zrealizuje roboty budowlane lub usługi, których wskazane zdolności dotyczą.</w:t>
      </w:r>
    </w:p>
    <w:p w14:paraId="3E6687D5" w14:textId="7EC1205A" w:rsidR="00575F2F" w:rsidRPr="00575F2F" w:rsidRDefault="00030599" w:rsidP="003A51BF">
      <w:pPr>
        <w:pStyle w:val="Tekstpodstawowy2"/>
        <w:suppressAutoHyphens w:val="0"/>
        <w:spacing w:after="0" w:line="288" w:lineRule="auto"/>
        <w:ind w:left="567" w:hanging="567"/>
        <w:jc w:val="both"/>
        <w:rPr>
          <w:rFonts w:ascii="Encode Sans Compressed" w:hAnsi="Encode Sans Compressed"/>
          <w:sz w:val="22"/>
          <w:szCs w:val="22"/>
          <w:lang w:val="pl-PL"/>
        </w:rPr>
      </w:pPr>
      <w:r w:rsidRPr="00030599">
        <w:rPr>
          <w:rFonts w:ascii="Encode Sans Compressed" w:hAnsi="Encode Sans Compressed"/>
          <w:sz w:val="22"/>
          <w:szCs w:val="22"/>
        </w:rPr>
        <w:t>10</w:t>
      </w:r>
      <w:r w:rsidR="001168E4" w:rsidRPr="00030599">
        <w:rPr>
          <w:rFonts w:ascii="Encode Sans Compressed" w:hAnsi="Encode Sans Compressed"/>
          <w:sz w:val="22"/>
          <w:szCs w:val="22"/>
        </w:rPr>
        <w:t xml:space="preserve">.8. </w:t>
      </w:r>
      <w:r w:rsidR="00143035" w:rsidRPr="00030599">
        <w:rPr>
          <w:rFonts w:ascii="Encode Sans Compressed" w:hAnsi="Encode Sans Compressed"/>
          <w:sz w:val="22"/>
          <w:szCs w:val="22"/>
        </w:rPr>
        <w:tab/>
      </w:r>
      <w:r w:rsidR="00575F2F" w:rsidRPr="00030599">
        <w:rPr>
          <w:rFonts w:ascii="Encode Sans Compressed" w:hAnsi="Encode Sans Compressed" w:cs="Arial"/>
          <w:sz w:val="22"/>
          <w:szCs w:val="22"/>
        </w:rPr>
        <w:t>Wykonawca nie może, po upływie terminu składania ofert, powoływać się na zdolności lub sytuację podmiotów udostępniających zasoby, jeżeli na etapie składania ofert nie polegał on w</w:t>
      </w:r>
      <w:r w:rsidR="008D7926">
        <w:rPr>
          <w:rFonts w:ascii="Encode Sans Compressed" w:hAnsi="Encode Sans Compressed" w:cs="Arial"/>
          <w:sz w:val="22"/>
          <w:szCs w:val="22"/>
          <w:lang w:val="pl-PL"/>
        </w:rPr>
        <w:t xml:space="preserve"> </w:t>
      </w:r>
      <w:r w:rsidR="00575F2F" w:rsidRPr="00030599">
        <w:rPr>
          <w:rFonts w:ascii="Encode Sans Compressed" w:hAnsi="Encode Sans Compressed" w:cs="Arial"/>
          <w:sz w:val="22"/>
          <w:szCs w:val="22"/>
        </w:rPr>
        <w:t>danym zakresie na zdolnościach lub sytuacji podmiotów udostępniających zasoby</w:t>
      </w:r>
      <w:r w:rsidR="00575F2F" w:rsidRPr="00030599">
        <w:rPr>
          <w:rFonts w:ascii="Encode Sans Compressed" w:hAnsi="Encode Sans Compressed" w:cs="Arial"/>
          <w:sz w:val="22"/>
          <w:szCs w:val="22"/>
          <w:lang w:val="pl-PL"/>
        </w:rPr>
        <w:t>.</w:t>
      </w:r>
    </w:p>
    <w:p w14:paraId="0B48B273" w14:textId="77777777" w:rsidR="00575F2F" w:rsidRPr="003A51BF" w:rsidRDefault="00575F2F" w:rsidP="003A51BF">
      <w:pPr>
        <w:pStyle w:val="Tekstpodstawowy2"/>
        <w:suppressAutoHyphens w:val="0"/>
        <w:spacing w:after="0" w:line="288" w:lineRule="auto"/>
        <w:ind w:left="567" w:hanging="567"/>
        <w:jc w:val="both"/>
        <w:rPr>
          <w:rFonts w:ascii="Encode Sans Compressed" w:hAnsi="Encode Sans Compressed"/>
          <w:sz w:val="22"/>
          <w:szCs w:val="22"/>
        </w:rPr>
      </w:pPr>
    </w:p>
    <w:p w14:paraId="1235488B" w14:textId="465052D0" w:rsidR="00BC0626" w:rsidRPr="003A51BF" w:rsidRDefault="00030599" w:rsidP="003A51BF">
      <w:pPr>
        <w:spacing w:line="288" w:lineRule="auto"/>
        <w:ind w:left="720" w:hanging="720"/>
        <w:jc w:val="both"/>
        <w:rPr>
          <w:rFonts w:ascii="Encode Sans Compressed" w:hAnsi="Encode Sans Compressed"/>
          <w:b/>
          <w:sz w:val="22"/>
          <w:szCs w:val="22"/>
        </w:rPr>
      </w:pPr>
      <w:r>
        <w:rPr>
          <w:rFonts w:ascii="Encode Sans Compressed" w:hAnsi="Encode Sans Compressed"/>
          <w:b/>
          <w:sz w:val="22"/>
          <w:szCs w:val="22"/>
        </w:rPr>
        <w:t>11</w:t>
      </w:r>
      <w:r w:rsidR="00BC0626" w:rsidRPr="003A51BF">
        <w:rPr>
          <w:rFonts w:ascii="Encode Sans Compressed" w:hAnsi="Encode Sans Compressed"/>
          <w:b/>
          <w:sz w:val="22"/>
          <w:szCs w:val="22"/>
        </w:rPr>
        <w:t xml:space="preserve">. </w:t>
      </w:r>
      <w:r w:rsidR="00BC0626" w:rsidRPr="003A51BF">
        <w:rPr>
          <w:rFonts w:ascii="Encode Sans Compressed" w:hAnsi="Encode Sans Compressed"/>
          <w:b/>
          <w:sz w:val="22"/>
          <w:szCs w:val="22"/>
        </w:rPr>
        <w:tab/>
        <w:t>INFORMACJA DLA WYKONAWCÓW WSPÓLNIE UBIEGAJĄCYCH SIĘ O UDZIELENIE ZAMÓWIENIA (SPÓŁKI CYWILNE/ KONSORCJA)</w:t>
      </w:r>
    </w:p>
    <w:p w14:paraId="212CA7E2" w14:textId="4EA3E889" w:rsidR="00BC0626" w:rsidRPr="00030599" w:rsidRDefault="00030599" w:rsidP="003A51BF">
      <w:pPr>
        <w:pStyle w:val="Tekstpodstawowy2"/>
        <w:spacing w:after="0" w:line="288" w:lineRule="auto"/>
        <w:ind w:left="709" w:hanging="709"/>
        <w:jc w:val="both"/>
        <w:rPr>
          <w:rFonts w:ascii="Encode Sans Compressed" w:hAnsi="Encode Sans Compressed"/>
          <w:iCs/>
          <w:sz w:val="22"/>
          <w:szCs w:val="22"/>
        </w:rPr>
      </w:pPr>
      <w:r>
        <w:rPr>
          <w:rFonts w:ascii="Encode Sans Compressed" w:hAnsi="Encode Sans Compressed"/>
          <w:sz w:val="22"/>
          <w:szCs w:val="22"/>
        </w:rPr>
        <w:t>11</w:t>
      </w:r>
      <w:r w:rsidR="00BC0626" w:rsidRPr="003A51BF">
        <w:rPr>
          <w:rFonts w:ascii="Encode Sans Compressed" w:hAnsi="Encode Sans Compressed"/>
          <w:sz w:val="22"/>
          <w:szCs w:val="22"/>
        </w:rPr>
        <w:t>.1.</w:t>
      </w:r>
      <w:r w:rsidR="00BC0626" w:rsidRPr="003A51BF">
        <w:rPr>
          <w:rFonts w:ascii="Encode Sans Compressed" w:hAnsi="Encode Sans Compressed"/>
          <w:sz w:val="22"/>
          <w:szCs w:val="22"/>
        </w:rPr>
        <w:tab/>
      </w:r>
      <w:r w:rsidR="00BC0626" w:rsidRPr="00030599">
        <w:rPr>
          <w:rFonts w:ascii="Encode Sans Compressed" w:hAnsi="Encode Sans Compressed"/>
          <w:sz w:val="22"/>
          <w:szCs w:val="22"/>
        </w:rPr>
        <w:t xml:space="preserve">Wykonawcy mogą wspólnie ubiegać się o udzielenie zamówienia. W takim przypadku Wykonawcy ustanawiają pełnomocnika do reprezentowania ich w </w:t>
      </w:r>
      <w:r w:rsidR="00143035" w:rsidRPr="00030599">
        <w:rPr>
          <w:rFonts w:ascii="Encode Sans Compressed" w:hAnsi="Encode Sans Compressed"/>
          <w:sz w:val="22"/>
          <w:szCs w:val="22"/>
        </w:rPr>
        <w:t>postępowaniu</w:t>
      </w:r>
      <w:r w:rsidR="00BC0626" w:rsidRPr="00030599">
        <w:rPr>
          <w:rFonts w:ascii="Encode Sans Compressed" w:hAnsi="Encode Sans Compressed"/>
          <w:sz w:val="22"/>
          <w:szCs w:val="22"/>
        </w:rPr>
        <w:t xml:space="preserve"> o udzielenie zamówienia albo reprezentowania w postępowaniu i zawarcia umowy w sprawie zamówienia publicznego.</w:t>
      </w:r>
    </w:p>
    <w:p w14:paraId="49314319" w14:textId="3DCDA0E2" w:rsidR="00BC0626" w:rsidRPr="00030599" w:rsidRDefault="00C6308D" w:rsidP="003A51BF">
      <w:pPr>
        <w:pStyle w:val="Tekstpodstawowy2"/>
        <w:spacing w:after="0" w:line="288" w:lineRule="auto"/>
        <w:ind w:left="709" w:hanging="709"/>
        <w:jc w:val="both"/>
        <w:rPr>
          <w:rFonts w:ascii="Encode Sans Compressed" w:hAnsi="Encode Sans Compressed"/>
          <w:iCs/>
          <w:sz w:val="22"/>
          <w:szCs w:val="22"/>
        </w:rPr>
      </w:pPr>
      <w:r w:rsidRPr="00030599">
        <w:rPr>
          <w:rFonts w:ascii="Encode Sans Compressed" w:hAnsi="Encode Sans Compressed"/>
          <w:sz w:val="22"/>
          <w:szCs w:val="22"/>
        </w:rPr>
        <w:t>1</w:t>
      </w:r>
      <w:r w:rsidR="00030599" w:rsidRPr="00030599">
        <w:rPr>
          <w:rFonts w:ascii="Encode Sans Compressed" w:hAnsi="Encode Sans Compressed"/>
          <w:sz w:val="22"/>
          <w:szCs w:val="22"/>
          <w:lang w:val="pl-PL"/>
        </w:rPr>
        <w:t>1</w:t>
      </w:r>
      <w:r w:rsidR="00BC0626" w:rsidRPr="00030599">
        <w:rPr>
          <w:rFonts w:ascii="Encode Sans Compressed" w:hAnsi="Encode Sans Compressed"/>
          <w:sz w:val="22"/>
          <w:szCs w:val="22"/>
        </w:rPr>
        <w:t>.2.</w:t>
      </w:r>
      <w:r w:rsidR="00BC0626" w:rsidRPr="00030599">
        <w:rPr>
          <w:rFonts w:ascii="Encode Sans Compressed" w:hAnsi="Encode Sans Compressed"/>
          <w:sz w:val="22"/>
          <w:szCs w:val="22"/>
        </w:rPr>
        <w:tab/>
        <w:t>W przypadku Wykonawców wspólnie ubiegających się o udzielenie zamówienia, żaden z nich nie może podlegać wykluczeniu</w:t>
      </w:r>
      <w:r w:rsidR="00BC0626" w:rsidRPr="00030599" w:rsidDel="008D7E19">
        <w:rPr>
          <w:rFonts w:ascii="Encode Sans Compressed" w:hAnsi="Encode Sans Compressed"/>
          <w:sz w:val="22"/>
          <w:szCs w:val="22"/>
        </w:rPr>
        <w:t xml:space="preserve"> </w:t>
      </w:r>
      <w:r w:rsidR="00BC0626" w:rsidRPr="00030599">
        <w:rPr>
          <w:rFonts w:ascii="Encode Sans Compressed" w:hAnsi="Encode Sans Compressed"/>
          <w:sz w:val="22"/>
          <w:szCs w:val="22"/>
        </w:rPr>
        <w:t>natomiast spełnianie warunków udziału w postępowaniu Wyko</w:t>
      </w:r>
      <w:r w:rsidR="008F1CD2" w:rsidRPr="00030599">
        <w:rPr>
          <w:rFonts w:ascii="Encode Sans Compressed" w:hAnsi="Encode Sans Compressed"/>
          <w:sz w:val="22"/>
          <w:szCs w:val="22"/>
        </w:rPr>
        <w:t xml:space="preserve">nawcy wykazują </w:t>
      </w:r>
      <w:r w:rsidR="00575F2F" w:rsidRPr="00030599">
        <w:rPr>
          <w:rFonts w:ascii="Encode Sans Compressed" w:hAnsi="Encode Sans Compressed"/>
          <w:sz w:val="22"/>
          <w:szCs w:val="22"/>
          <w:lang w:val="pl-PL"/>
        </w:rPr>
        <w:t>w zakresie w jakim każdy z nich spełnia warunki udziału w post</w:t>
      </w:r>
      <w:r w:rsidR="0057296C">
        <w:rPr>
          <w:rFonts w:ascii="Encode Sans Compressed" w:hAnsi="Encode Sans Compressed"/>
          <w:sz w:val="22"/>
          <w:szCs w:val="22"/>
          <w:lang w:val="pl-PL"/>
        </w:rPr>
        <w:t>ępowaniu, z zastrzeżeniem pkt. 7</w:t>
      </w:r>
      <w:r w:rsidR="00575F2F" w:rsidRPr="00030599">
        <w:rPr>
          <w:rFonts w:ascii="Encode Sans Compressed" w:hAnsi="Encode Sans Compressed"/>
          <w:sz w:val="22"/>
          <w:szCs w:val="22"/>
          <w:lang w:val="pl-PL"/>
        </w:rPr>
        <w:t>.</w:t>
      </w:r>
      <w:r w:rsidR="005F161B">
        <w:rPr>
          <w:rFonts w:ascii="Encode Sans Compressed" w:hAnsi="Encode Sans Compressed"/>
          <w:sz w:val="22"/>
          <w:szCs w:val="22"/>
          <w:lang w:val="pl-PL"/>
        </w:rPr>
        <w:t>5</w:t>
      </w:r>
      <w:r w:rsidR="00611967">
        <w:rPr>
          <w:rFonts w:ascii="Encode Sans Compressed" w:hAnsi="Encode Sans Compressed"/>
          <w:sz w:val="22"/>
          <w:szCs w:val="22"/>
          <w:lang w:val="pl-PL"/>
        </w:rPr>
        <w:t xml:space="preserve">. </w:t>
      </w:r>
    </w:p>
    <w:p w14:paraId="01E7E031" w14:textId="439697EA" w:rsidR="00955A3A" w:rsidRDefault="00030599" w:rsidP="003A51BF">
      <w:pPr>
        <w:pStyle w:val="Tekstpodstawowy2"/>
        <w:spacing w:after="0" w:line="288" w:lineRule="auto"/>
        <w:ind w:left="709" w:hanging="709"/>
        <w:jc w:val="both"/>
        <w:rPr>
          <w:rFonts w:ascii="Encode Sans Compressed" w:hAnsi="Encode Sans Compressed"/>
          <w:sz w:val="22"/>
          <w:szCs w:val="22"/>
        </w:rPr>
      </w:pPr>
      <w:r w:rsidRPr="00030599">
        <w:rPr>
          <w:rFonts w:ascii="Encode Sans Compressed" w:hAnsi="Encode Sans Compressed"/>
          <w:sz w:val="22"/>
          <w:szCs w:val="22"/>
        </w:rPr>
        <w:t>11</w:t>
      </w:r>
      <w:r w:rsidR="00C6308D" w:rsidRPr="00030599">
        <w:rPr>
          <w:rFonts w:ascii="Encode Sans Compressed" w:hAnsi="Encode Sans Compressed"/>
          <w:sz w:val="22"/>
          <w:szCs w:val="22"/>
        </w:rPr>
        <w:t>.3</w:t>
      </w:r>
      <w:r w:rsidR="00BC0626" w:rsidRPr="00030599">
        <w:rPr>
          <w:rFonts w:ascii="Encode Sans Compressed" w:hAnsi="Encode Sans Compressed"/>
          <w:sz w:val="22"/>
          <w:szCs w:val="22"/>
        </w:rPr>
        <w:t>.</w:t>
      </w:r>
      <w:r w:rsidR="00BC0626" w:rsidRPr="00030599">
        <w:rPr>
          <w:rFonts w:ascii="Encode Sans Compressed" w:hAnsi="Encode Sans Compressed"/>
          <w:sz w:val="22"/>
          <w:szCs w:val="22"/>
        </w:rPr>
        <w:tab/>
      </w:r>
      <w:r w:rsidR="00BC0626" w:rsidRPr="005F161B">
        <w:rPr>
          <w:rFonts w:ascii="Encode Sans Compressed" w:hAnsi="Encode Sans Compressed"/>
          <w:sz w:val="22"/>
          <w:szCs w:val="22"/>
        </w:rPr>
        <w:t xml:space="preserve">W przypadku wspólnego ubiegania się o zamówienie przez wykonawców oświadczenie, o którym mowa w pkt. </w:t>
      </w:r>
      <w:r w:rsidR="005F161B">
        <w:rPr>
          <w:rFonts w:ascii="Encode Sans Compressed" w:hAnsi="Encode Sans Compressed"/>
          <w:sz w:val="22"/>
          <w:szCs w:val="22"/>
          <w:lang w:val="pl-PL"/>
        </w:rPr>
        <w:t xml:space="preserve">9.1 </w:t>
      </w:r>
      <w:r w:rsidR="008D7926">
        <w:rPr>
          <w:rFonts w:ascii="Encode Sans Compressed" w:hAnsi="Encode Sans Compressed"/>
          <w:sz w:val="22"/>
          <w:szCs w:val="22"/>
          <w:lang w:val="pl-PL"/>
        </w:rPr>
        <w:t xml:space="preserve">ppkt. 1) </w:t>
      </w:r>
      <w:r w:rsidR="00BC0626" w:rsidRPr="005F161B">
        <w:rPr>
          <w:rFonts w:ascii="Encode Sans Compressed" w:hAnsi="Encode Sans Compressed"/>
          <w:sz w:val="22"/>
          <w:szCs w:val="22"/>
        </w:rPr>
        <w:t>składa każdy z wykonawców wspólnie ubiegających się o zamówienie</w:t>
      </w:r>
      <w:r w:rsidR="00955A3A" w:rsidRPr="005F161B">
        <w:rPr>
          <w:rFonts w:ascii="Encode Sans Compressed" w:hAnsi="Encode Sans Compressed"/>
          <w:sz w:val="22"/>
          <w:szCs w:val="22"/>
          <w:lang w:val="pl-PL"/>
        </w:rPr>
        <w:t>, natomias</w:t>
      </w:r>
      <w:r w:rsidR="00B54945" w:rsidRPr="005F161B">
        <w:rPr>
          <w:rFonts w:ascii="Encode Sans Compressed" w:hAnsi="Encode Sans Compressed"/>
          <w:sz w:val="22"/>
          <w:szCs w:val="22"/>
          <w:lang w:val="pl-PL"/>
        </w:rPr>
        <w:t xml:space="preserve">t oświadczenie z pkt. </w:t>
      </w:r>
      <w:r w:rsidR="009A2ED4" w:rsidRPr="005F161B">
        <w:rPr>
          <w:rFonts w:ascii="Encode Sans Compressed" w:hAnsi="Encode Sans Compressed"/>
          <w:sz w:val="22"/>
          <w:szCs w:val="22"/>
          <w:lang w:val="pl-PL"/>
        </w:rPr>
        <w:t xml:space="preserve">9.1 </w:t>
      </w:r>
      <w:r w:rsidR="008D7926" w:rsidRPr="008D7926">
        <w:rPr>
          <w:rFonts w:ascii="Encode Sans Compressed" w:hAnsi="Encode Sans Compressed"/>
          <w:sz w:val="22"/>
          <w:szCs w:val="22"/>
          <w:lang w:val="pl-PL"/>
        </w:rPr>
        <w:t>p</w:t>
      </w:r>
      <w:r w:rsidR="008D7926">
        <w:rPr>
          <w:rFonts w:ascii="Encode Sans Compressed" w:hAnsi="Encode Sans Compressed"/>
          <w:sz w:val="22"/>
          <w:szCs w:val="22"/>
          <w:lang w:val="pl-PL"/>
        </w:rPr>
        <w:t>p</w:t>
      </w:r>
      <w:r w:rsidR="008D7926" w:rsidRPr="008D7926">
        <w:rPr>
          <w:rFonts w:ascii="Encode Sans Compressed" w:hAnsi="Encode Sans Compressed"/>
          <w:sz w:val="22"/>
          <w:szCs w:val="22"/>
          <w:lang w:val="pl-PL"/>
        </w:rPr>
        <w:t xml:space="preserve">kt. </w:t>
      </w:r>
      <w:r w:rsidR="008D7926">
        <w:rPr>
          <w:rFonts w:ascii="Encode Sans Compressed" w:hAnsi="Encode Sans Compressed"/>
          <w:sz w:val="22"/>
          <w:szCs w:val="22"/>
          <w:lang w:val="pl-PL"/>
        </w:rPr>
        <w:t>2</w:t>
      </w:r>
      <w:r w:rsidR="008D7926" w:rsidRPr="008D7926">
        <w:rPr>
          <w:rFonts w:ascii="Encode Sans Compressed" w:hAnsi="Encode Sans Compressed"/>
          <w:sz w:val="22"/>
          <w:szCs w:val="22"/>
          <w:lang w:val="pl-PL"/>
        </w:rPr>
        <w:t xml:space="preserve">) </w:t>
      </w:r>
      <w:r w:rsidR="00955A3A" w:rsidRPr="005F161B">
        <w:rPr>
          <w:rFonts w:ascii="Encode Sans Compressed" w:hAnsi="Encode Sans Compressed"/>
          <w:sz w:val="22"/>
          <w:szCs w:val="22"/>
          <w:lang w:val="pl-PL"/>
        </w:rPr>
        <w:t xml:space="preserve">składane jest </w:t>
      </w:r>
      <w:r w:rsidR="00F74F41" w:rsidRPr="005F161B">
        <w:rPr>
          <w:rFonts w:ascii="Encode Sans Compressed" w:hAnsi="Encode Sans Compressed"/>
          <w:sz w:val="22"/>
          <w:szCs w:val="22"/>
          <w:lang w:val="pl-PL"/>
        </w:rPr>
        <w:t>w zakresie w jakim każdy z nich spełnia warunki udziału w postępowaniu</w:t>
      </w:r>
      <w:r w:rsidR="00BC0626" w:rsidRPr="005F161B">
        <w:rPr>
          <w:rFonts w:ascii="Encode Sans Compressed" w:hAnsi="Encode Sans Compressed"/>
          <w:sz w:val="22"/>
          <w:szCs w:val="22"/>
        </w:rPr>
        <w:t xml:space="preserve">. </w:t>
      </w:r>
      <w:r w:rsidR="00955A3A" w:rsidRPr="005F161B">
        <w:rPr>
          <w:rFonts w:ascii="Encode Sans Compressed" w:hAnsi="Encode Sans Compressed"/>
          <w:sz w:val="22"/>
          <w:szCs w:val="22"/>
        </w:rPr>
        <w:t>Dokumenty te potwierdzają spełnianie warunków udziału w postępowaniu oraz brak podstaw wykluczenia w zakresie</w:t>
      </w:r>
      <w:r w:rsidR="00955A3A" w:rsidRPr="00030599">
        <w:rPr>
          <w:rFonts w:ascii="Encode Sans Compressed" w:hAnsi="Encode Sans Compressed"/>
          <w:sz w:val="22"/>
          <w:szCs w:val="22"/>
        </w:rPr>
        <w:t>, w którym każdy z Wykonawców wykazuje spełnienie warunków udziału w postępowaniu oraz brak podstaw do wykluczenia.</w:t>
      </w:r>
      <w:r w:rsidR="00955A3A" w:rsidRPr="003A51BF">
        <w:rPr>
          <w:rFonts w:ascii="Encode Sans Compressed" w:hAnsi="Encode Sans Compressed"/>
          <w:sz w:val="22"/>
          <w:szCs w:val="22"/>
        </w:rPr>
        <w:t xml:space="preserve"> </w:t>
      </w:r>
    </w:p>
    <w:p w14:paraId="316803E2" w14:textId="6914345D" w:rsidR="00D034AD" w:rsidRPr="005F161B" w:rsidRDefault="00C6308D" w:rsidP="003A51BF">
      <w:pPr>
        <w:pStyle w:val="Tekstpodstawowy2"/>
        <w:spacing w:after="0" w:line="288" w:lineRule="auto"/>
        <w:ind w:left="709" w:hanging="709"/>
        <w:jc w:val="both"/>
        <w:rPr>
          <w:rFonts w:ascii="Encode Sans Compressed" w:hAnsi="Encode Sans Compressed"/>
          <w:b/>
          <w:iCs/>
          <w:sz w:val="22"/>
          <w:szCs w:val="22"/>
          <w:lang w:val="pl-PL"/>
        </w:rPr>
      </w:pPr>
      <w:r w:rsidRPr="003A51BF">
        <w:rPr>
          <w:rFonts w:ascii="Encode Sans Compressed" w:hAnsi="Encode Sans Compressed"/>
          <w:sz w:val="22"/>
          <w:szCs w:val="22"/>
        </w:rPr>
        <w:t>1</w:t>
      </w:r>
      <w:r w:rsidR="00030599">
        <w:rPr>
          <w:rFonts w:ascii="Encode Sans Compressed" w:hAnsi="Encode Sans Compressed"/>
          <w:sz w:val="22"/>
          <w:szCs w:val="22"/>
          <w:lang w:val="pl-PL"/>
        </w:rPr>
        <w:t>1</w:t>
      </w:r>
      <w:r w:rsidR="00BC0626" w:rsidRPr="003A51BF">
        <w:rPr>
          <w:rFonts w:ascii="Encode Sans Compressed" w:hAnsi="Encode Sans Compressed"/>
          <w:sz w:val="22"/>
          <w:szCs w:val="22"/>
        </w:rPr>
        <w:t>.4.</w:t>
      </w:r>
      <w:r w:rsidR="00BC0626" w:rsidRPr="003A51BF">
        <w:rPr>
          <w:rFonts w:ascii="Encode Sans Compressed" w:hAnsi="Encode Sans Compressed"/>
          <w:sz w:val="22"/>
          <w:szCs w:val="22"/>
        </w:rPr>
        <w:tab/>
      </w:r>
      <w:r w:rsidR="00D034AD">
        <w:rPr>
          <w:rFonts w:ascii="Encode Sans Compressed" w:hAnsi="Encode Sans Compressed"/>
          <w:sz w:val="22"/>
          <w:szCs w:val="22"/>
          <w:lang w:val="pl-PL"/>
        </w:rPr>
        <w:t xml:space="preserve">W odniesieniu do warunków dot. wykształcenia, kwalifikacji zawodowych lub doświadczenia, wykonawcy wspólnie ubiegający się o udzielenie zamówienia mogą polegać na zdolnościach tych wykonawców, którzy wykonają roboty budowlane lub usługi do realizacji których te zdolności </w:t>
      </w:r>
      <w:r w:rsidR="0015427B">
        <w:rPr>
          <w:rFonts w:ascii="Encode Sans Compressed" w:hAnsi="Encode Sans Compressed"/>
          <w:sz w:val="22"/>
          <w:szCs w:val="22"/>
          <w:lang w:val="pl-PL"/>
        </w:rPr>
        <w:br/>
      </w:r>
      <w:r w:rsidR="00D034AD">
        <w:rPr>
          <w:rFonts w:ascii="Encode Sans Compressed" w:hAnsi="Encode Sans Compressed"/>
          <w:sz w:val="22"/>
          <w:szCs w:val="22"/>
          <w:lang w:val="pl-PL"/>
        </w:rPr>
        <w:t xml:space="preserve">są wymagane. </w:t>
      </w:r>
      <w:r w:rsidR="00D034AD" w:rsidRPr="005F161B">
        <w:rPr>
          <w:rFonts w:ascii="Encode Sans Compressed" w:hAnsi="Encode Sans Compressed"/>
          <w:b/>
          <w:sz w:val="22"/>
          <w:szCs w:val="22"/>
          <w:lang w:val="pl-PL"/>
        </w:rPr>
        <w:t xml:space="preserve">W przypadku, o którym mowa powyżej wykonawcy wspólnie ubiegający się </w:t>
      </w:r>
      <w:r w:rsidR="00B51C91">
        <w:rPr>
          <w:rFonts w:ascii="Encode Sans Compressed" w:hAnsi="Encode Sans Compressed"/>
          <w:b/>
          <w:sz w:val="22"/>
          <w:szCs w:val="22"/>
          <w:lang w:val="pl-PL"/>
        </w:rPr>
        <w:t xml:space="preserve">                           </w:t>
      </w:r>
      <w:r w:rsidR="00D034AD" w:rsidRPr="005F161B">
        <w:rPr>
          <w:rFonts w:ascii="Encode Sans Compressed" w:hAnsi="Encode Sans Compressed"/>
          <w:b/>
          <w:sz w:val="22"/>
          <w:szCs w:val="22"/>
          <w:lang w:val="pl-PL"/>
        </w:rPr>
        <w:t>o udzielenie zamówienia dołączają do oferty oświadczenie, z którego wynika, które roboty budowlane/dostawy/usługi</w:t>
      </w:r>
      <w:r w:rsidR="005F161B" w:rsidRPr="005F161B">
        <w:rPr>
          <w:rFonts w:ascii="Encode Sans Compressed" w:hAnsi="Encode Sans Compressed"/>
          <w:b/>
          <w:sz w:val="22"/>
          <w:szCs w:val="22"/>
          <w:lang w:val="pl-PL"/>
        </w:rPr>
        <w:t xml:space="preserve"> </w:t>
      </w:r>
      <w:r w:rsidR="00515C1A" w:rsidRPr="005F161B">
        <w:rPr>
          <w:rFonts w:ascii="Encode Sans Compressed" w:hAnsi="Encode Sans Compressed"/>
          <w:b/>
          <w:sz w:val="22"/>
          <w:szCs w:val="22"/>
          <w:lang w:val="pl-PL"/>
        </w:rPr>
        <w:t xml:space="preserve"> wykonają </w:t>
      </w:r>
      <w:r w:rsidR="00D034AD" w:rsidRPr="005F161B">
        <w:rPr>
          <w:rFonts w:ascii="Encode Sans Compressed" w:hAnsi="Encode Sans Compressed"/>
          <w:b/>
          <w:sz w:val="22"/>
          <w:szCs w:val="22"/>
          <w:lang w:val="pl-PL"/>
        </w:rPr>
        <w:t>poszczególni wykonawcy.</w:t>
      </w:r>
    </w:p>
    <w:p w14:paraId="2E0F97A2" w14:textId="77777777" w:rsidR="00BC0626" w:rsidRPr="003A51BF" w:rsidRDefault="00BC0626" w:rsidP="003A51BF">
      <w:pPr>
        <w:pStyle w:val="NormalnyWeb"/>
        <w:spacing w:before="0" w:after="0" w:line="288" w:lineRule="auto"/>
        <w:ind w:left="709"/>
        <w:rPr>
          <w:rFonts w:ascii="Encode Sans Compressed" w:hAnsi="Encode Sans Compressed"/>
          <w:sz w:val="22"/>
          <w:szCs w:val="22"/>
        </w:rPr>
      </w:pPr>
    </w:p>
    <w:p w14:paraId="2738EF2E" w14:textId="2332BF69" w:rsidR="00BC0626" w:rsidRPr="00A70F8F" w:rsidRDefault="00030599" w:rsidP="003A51BF">
      <w:pPr>
        <w:spacing w:line="288" w:lineRule="auto"/>
        <w:ind w:left="720" w:hanging="720"/>
        <w:jc w:val="both"/>
        <w:rPr>
          <w:rFonts w:ascii="Encode Sans Compressed" w:hAnsi="Encode Sans Compressed"/>
          <w:b/>
          <w:sz w:val="22"/>
          <w:szCs w:val="22"/>
        </w:rPr>
      </w:pPr>
      <w:r>
        <w:rPr>
          <w:rFonts w:ascii="Encode Sans Compressed" w:hAnsi="Encode Sans Compressed"/>
          <w:b/>
          <w:sz w:val="22"/>
          <w:szCs w:val="22"/>
        </w:rPr>
        <w:t>12</w:t>
      </w:r>
      <w:r w:rsidR="00BC0626" w:rsidRPr="003A51BF">
        <w:rPr>
          <w:rFonts w:ascii="Encode Sans Compressed" w:hAnsi="Encode Sans Compressed"/>
          <w:b/>
          <w:sz w:val="22"/>
          <w:szCs w:val="22"/>
        </w:rPr>
        <w:t>.</w:t>
      </w:r>
      <w:r w:rsidR="00BC0626" w:rsidRPr="003A51BF">
        <w:rPr>
          <w:rFonts w:ascii="Encode Sans Compressed" w:hAnsi="Encode Sans Compressed"/>
          <w:b/>
          <w:sz w:val="22"/>
          <w:szCs w:val="22"/>
        </w:rPr>
        <w:tab/>
      </w:r>
      <w:r w:rsidR="00891AF2" w:rsidRPr="00A70F8F">
        <w:rPr>
          <w:rFonts w:ascii="Encode Sans Compressed" w:hAnsi="Encode Sans Compressed"/>
          <w:b/>
          <w:sz w:val="22"/>
          <w:szCs w:val="22"/>
        </w:rPr>
        <w:t xml:space="preserve">INFORMACJA O ŚRODKACH KOMUNIKACJI ELEKTRONICZNEJ, PRZY UŻYCIU KTÓRYCH ZAMAWIAJĄCY BĘDZIE SIĘ KOMUNIKOWAŁ Z WYKONAWCAMI ORAZ INFORMACJE </w:t>
      </w:r>
      <w:r w:rsidR="00891AF2" w:rsidRPr="00A70F8F">
        <w:rPr>
          <w:rFonts w:ascii="Encode Sans Compressed" w:hAnsi="Encode Sans Compressed"/>
          <w:b/>
          <w:sz w:val="22"/>
          <w:szCs w:val="22"/>
        </w:rPr>
        <w:br/>
        <w:t xml:space="preserve">O WYMAGANIACH TECHNICZNYCH I ORGANIZACYJNYCH SPORZĄDZANIA, WYSYŁANIA </w:t>
      </w:r>
      <w:r w:rsidR="00891AF2" w:rsidRPr="00A70F8F">
        <w:rPr>
          <w:rFonts w:ascii="Encode Sans Compressed" w:hAnsi="Encode Sans Compressed"/>
          <w:b/>
          <w:sz w:val="22"/>
          <w:szCs w:val="22"/>
        </w:rPr>
        <w:br/>
        <w:t xml:space="preserve">I ODBIERANIA KORESPONDENCJI ELEKTRONICZNEJ </w:t>
      </w:r>
      <w:r w:rsidR="00BC0626" w:rsidRPr="00A70F8F">
        <w:rPr>
          <w:rFonts w:ascii="Encode Sans Compressed" w:hAnsi="Encode Sans Compressed"/>
          <w:b/>
          <w:sz w:val="22"/>
          <w:szCs w:val="22"/>
        </w:rPr>
        <w:t xml:space="preserve">. </w:t>
      </w:r>
    </w:p>
    <w:p w14:paraId="7D9B1995" w14:textId="1B6E4584" w:rsidR="00FF53E8" w:rsidRPr="00A70F8F" w:rsidRDefault="00030599" w:rsidP="00FF53E8">
      <w:pPr>
        <w:spacing w:line="288" w:lineRule="auto"/>
        <w:ind w:left="703" w:hanging="703"/>
        <w:jc w:val="both"/>
        <w:rPr>
          <w:lang w:eastAsia="pl-PL"/>
        </w:rPr>
      </w:pPr>
      <w:r w:rsidRPr="00A70F8F">
        <w:rPr>
          <w:rFonts w:ascii="Encode Sans Compressed" w:hAnsi="Encode Sans Compressed"/>
          <w:sz w:val="22"/>
          <w:szCs w:val="22"/>
        </w:rPr>
        <w:t>12</w:t>
      </w:r>
      <w:r w:rsidR="00BC0626" w:rsidRPr="00A70F8F">
        <w:rPr>
          <w:rFonts w:ascii="Encode Sans Compressed" w:hAnsi="Encode Sans Compressed"/>
          <w:sz w:val="22"/>
          <w:szCs w:val="22"/>
        </w:rPr>
        <w:t>.1.</w:t>
      </w:r>
      <w:r w:rsidR="00BC0626" w:rsidRPr="00A70F8F">
        <w:rPr>
          <w:rFonts w:ascii="Encode Sans Compressed" w:hAnsi="Encode Sans Compressed"/>
          <w:sz w:val="22"/>
          <w:szCs w:val="22"/>
        </w:rPr>
        <w:tab/>
      </w:r>
      <w:r w:rsidR="00FF53E8" w:rsidRPr="00A70F8F">
        <w:rPr>
          <w:rFonts w:ascii="Encode Sans Compressed" w:hAnsi="Encode Sans Compressed"/>
          <w:sz w:val="22"/>
          <w:szCs w:val="22"/>
          <w:lang w:eastAsia="pl-PL"/>
        </w:rPr>
        <w:t xml:space="preserve">W postępowaniu o udzielenie zamówienia komunikacja między Zamawiającym a wykonawcami </w:t>
      </w:r>
      <w:r w:rsidR="00B17B95">
        <w:rPr>
          <w:rFonts w:ascii="Encode Sans Compressed" w:hAnsi="Encode Sans Compressed"/>
          <w:sz w:val="22"/>
          <w:szCs w:val="22"/>
          <w:lang w:eastAsia="pl-PL"/>
        </w:rPr>
        <w:br/>
      </w:r>
      <w:r w:rsidR="00FF53E8" w:rsidRPr="00A70F8F">
        <w:rPr>
          <w:rFonts w:ascii="Encode Sans Compressed" w:hAnsi="Encode Sans Compressed"/>
          <w:sz w:val="22"/>
          <w:szCs w:val="22"/>
          <w:lang w:eastAsia="pl-PL"/>
        </w:rPr>
        <w:t xml:space="preserve">w szczególności </w:t>
      </w:r>
      <w:r w:rsidR="00A70F8F">
        <w:rPr>
          <w:rFonts w:ascii="Encode Sans Compressed" w:hAnsi="Encode Sans Compressed"/>
          <w:sz w:val="22"/>
          <w:szCs w:val="22"/>
          <w:lang w:eastAsia="pl-PL"/>
        </w:rPr>
        <w:t>składanie oświadczeń, wniosków</w:t>
      </w:r>
      <w:r w:rsidR="00FF53E8" w:rsidRPr="00A70F8F">
        <w:rPr>
          <w:rFonts w:ascii="Encode Sans Compressed" w:hAnsi="Encode Sans Compressed"/>
          <w:sz w:val="22"/>
          <w:szCs w:val="22"/>
          <w:lang w:eastAsia="pl-PL"/>
        </w:rPr>
        <w:t>, zawiadomień oraz przekazywanie informacji odbywa się elektronicznie za pośrednictwem platformy</w:t>
      </w:r>
      <w:r w:rsidR="005F161B">
        <w:rPr>
          <w:rFonts w:ascii="Encode Sans Compressed" w:hAnsi="Encode Sans Compressed"/>
          <w:sz w:val="22"/>
          <w:szCs w:val="22"/>
          <w:lang w:eastAsia="pl-PL"/>
        </w:rPr>
        <w:t xml:space="preserve">: </w:t>
      </w:r>
      <w:r w:rsidR="00FF53E8" w:rsidRPr="00A70F8F">
        <w:rPr>
          <w:rFonts w:ascii="Encode Sans Compressed" w:hAnsi="Encode Sans Compressed"/>
          <w:sz w:val="22"/>
          <w:szCs w:val="22"/>
          <w:lang w:eastAsia="pl-PL"/>
        </w:rPr>
        <w:t xml:space="preserve"> </w:t>
      </w:r>
      <w:r w:rsidR="00FF53E8" w:rsidRPr="00A70F8F">
        <w:rPr>
          <w:rFonts w:ascii="Arial" w:hAnsi="Arial" w:cs="Arial"/>
          <w:sz w:val="19"/>
          <w:szCs w:val="19"/>
          <w:lang w:eastAsia="pl-PL"/>
        </w:rPr>
        <w:t> </w:t>
      </w:r>
      <w:hyperlink r:id="rId12" w:history="1">
        <w:r w:rsidR="005F161B" w:rsidRPr="00731DC7">
          <w:rPr>
            <w:rStyle w:val="Hipercze"/>
            <w:rFonts w:ascii="Encode Sans Compressed" w:hAnsi="Encode Sans Compressed"/>
            <w:sz w:val="22"/>
            <w:szCs w:val="22"/>
          </w:rPr>
          <w:t>platformazakupowa.pl/pn/wzdw</w:t>
        </w:r>
      </w:hyperlink>
      <w:r w:rsidR="00FF53E8" w:rsidRPr="00A70F8F">
        <w:rPr>
          <w:rFonts w:ascii="Encode Sans Compressed" w:hAnsi="Encode Sans Compressed"/>
          <w:sz w:val="22"/>
          <w:szCs w:val="22"/>
          <w:lang w:eastAsia="pl-PL"/>
        </w:rPr>
        <w:t xml:space="preserve"> i formularza </w:t>
      </w:r>
      <w:r w:rsidR="00FF53E8" w:rsidRPr="00A70F8F">
        <w:rPr>
          <w:rFonts w:ascii="Encode Sans Compressed" w:hAnsi="Encode Sans Compressed"/>
          <w:b/>
          <w:sz w:val="22"/>
          <w:szCs w:val="22"/>
          <w:lang w:eastAsia="pl-PL"/>
        </w:rPr>
        <w:t>Wyślij wiadomość</w:t>
      </w:r>
      <w:r w:rsidR="00FF53E8" w:rsidRPr="00A70F8F">
        <w:rPr>
          <w:rFonts w:ascii="Encode Sans Compressed" w:hAnsi="Encode Sans Compressed"/>
          <w:sz w:val="22"/>
          <w:szCs w:val="22"/>
          <w:lang w:eastAsia="pl-PL"/>
        </w:rPr>
        <w:t xml:space="preserve"> dostępnego na stronie dotyczącej danego postępowania</w:t>
      </w:r>
      <w:r w:rsidR="00FF53E8" w:rsidRPr="00A70F8F">
        <w:rPr>
          <w:lang w:eastAsia="pl-PL"/>
        </w:rPr>
        <w:t>.</w:t>
      </w:r>
    </w:p>
    <w:p w14:paraId="42315ED7" w14:textId="413B3E51" w:rsidR="00FF53E8" w:rsidRPr="00A70F8F" w:rsidRDefault="00FF53E8" w:rsidP="00FF53E8">
      <w:pPr>
        <w:suppressAutoHyphens w:val="0"/>
        <w:spacing w:line="288" w:lineRule="auto"/>
        <w:ind w:left="703"/>
        <w:contextualSpacing/>
        <w:jc w:val="both"/>
        <w:rPr>
          <w:rFonts w:ascii="Encode Sans Compressed" w:hAnsi="Encode Sans Compressed"/>
          <w:sz w:val="22"/>
          <w:szCs w:val="22"/>
        </w:rPr>
      </w:pPr>
      <w:r w:rsidRPr="00A70F8F">
        <w:rPr>
          <w:rFonts w:ascii="Encode Sans Compressed" w:hAnsi="Encode Sans Compressed" w:cs="Arial"/>
          <w:sz w:val="22"/>
          <w:szCs w:val="22"/>
        </w:rPr>
        <w:t xml:space="preserve"> </w:t>
      </w:r>
      <w:r w:rsidRPr="00A70F8F">
        <w:rPr>
          <w:rFonts w:ascii="Encode Sans Compressed" w:hAnsi="Encode Sans Compressed"/>
          <w:sz w:val="22"/>
          <w:szCs w:val="22"/>
        </w:rPr>
        <w:t>W sytuacjach awaryjnych np. w przypadku niedziałania platformy</w:t>
      </w:r>
      <w:r w:rsidR="005F161B">
        <w:rPr>
          <w:rFonts w:ascii="Encode Sans Compressed" w:hAnsi="Encode Sans Compressed"/>
          <w:sz w:val="22"/>
          <w:szCs w:val="22"/>
        </w:rPr>
        <w:t>:</w:t>
      </w:r>
      <w:r w:rsidRPr="00A70F8F">
        <w:rPr>
          <w:rFonts w:ascii="Encode Sans Compressed" w:hAnsi="Encode Sans Compressed"/>
          <w:sz w:val="22"/>
          <w:szCs w:val="22"/>
        </w:rPr>
        <w:t xml:space="preserve"> </w:t>
      </w:r>
      <w:hyperlink r:id="rId13" w:history="1">
        <w:r w:rsidR="005F161B" w:rsidRPr="00731DC7">
          <w:rPr>
            <w:rStyle w:val="Hipercze"/>
            <w:rFonts w:ascii="Encode Sans Compressed" w:hAnsi="Encode Sans Compressed"/>
            <w:sz w:val="22"/>
            <w:szCs w:val="22"/>
          </w:rPr>
          <w:t>platformazakupowa.pl/pn/wzdw</w:t>
        </w:r>
      </w:hyperlink>
      <w:r w:rsidRPr="00A70F8F">
        <w:rPr>
          <w:rFonts w:ascii="Encode Sans Compressed" w:hAnsi="Encode Sans Compressed" w:cs="Arial"/>
          <w:sz w:val="22"/>
          <w:szCs w:val="22"/>
        </w:rPr>
        <w:t xml:space="preserve"> </w:t>
      </w:r>
      <w:r w:rsidRPr="00A70F8F">
        <w:rPr>
          <w:rFonts w:ascii="Encode Sans Compressed" w:hAnsi="Encode Sans Compressed"/>
          <w:sz w:val="22"/>
          <w:szCs w:val="22"/>
        </w:rPr>
        <w:t xml:space="preserve"> Zamawiający może również komunikować się z wykonawcami za pomocą poczty elektronicznej.</w:t>
      </w:r>
    </w:p>
    <w:p w14:paraId="7B1045BA" w14:textId="47859428" w:rsidR="00FF53E8" w:rsidRPr="00A70F8F" w:rsidRDefault="00FF53E8" w:rsidP="00FF53E8">
      <w:pPr>
        <w:suppressAutoHyphens w:val="0"/>
        <w:spacing w:line="288" w:lineRule="auto"/>
        <w:ind w:left="703" w:hanging="703"/>
        <w:jc w:val="both"/>
        <w:rPr>
          <w:rFonts w:ascii="Encode Sans Compressed" w:hAnsi="Encode Sans Compressed"/>
          <w:sz w:val="22"/>
          <w:szCs w:val="22"/>
          <w:lang w:eastAsia="pl-PL"/>
        </w:rPr>
      </w:pPr>
      <w:r w:rsidRPr="00A70F8F">
        <w:rPr>
          <w:rFonts w:ascii="Encode Sans Compressed" w:hAnsi="Encode Sans Compressed"/>
          <w:sz w:val="22"/>
          <w:szCs w:val="22"/>
          <w:lang w:eastAsia="x-none"/>
        </w:rPr>
        <w:t>1</w:t>
      </w:r>
      <w:r w:rsidR="00030599" w:rsidRPr="00A70F8F">
        <w:rPr>
          <w:rFonts w:ascii="Encode Sans Compressed" w:hAnsi="Encode Sans Compressed"/>
          <w:sz w:val="22"/>
          <w:szCs w:val="22"/>
          <w:lang w:eastAsia="x-none"/>
        </w:rPr>
        <w:t>2</w:t>
      </w:r>
      <w:r w:rsidRPr="00A70F8F">
        <w:rPr>
          <w:rFonts w:ascii="Encode Sans Compressed" w:hAnsi="Encode Sans Compressed"/>
          <w:sz w:val="22"/>
          <w:szCs w:val="22"/>
          <w:lang w:eastAsia="x-none"/>
        </w:rPr>
        <w:t>.</w:t>
      </w:r>
      <w:r w:rsidRPr="00A70F8F">
        <w:rPr>
          <w:rFonts w:ascii="Encode Sans Compressed" w:hAnsi="Encode Sans Compressed" w:cs="Arial"/>
          <w:sz w:val="22"/>
          <w:szCs w:val="22"/>
          <w:lang w:eastAsia="pl-PL"/>
        </w:rPr>
        <w:t>2.</w:t>
      </w:r>
      <w:r w:rsidRPr="00A70F8F">
        <w:rPr>
          <w:rFonts w:ascii="Encode Sans Compressed" w:hAnsi="Encode Sans Compressed" w:cs="Arial"/>
          <w:sz w:val="22"/>
          <w:szCs w:val="22"/>
          <w:lang w:eastAsia="pl-PL"/>
        </w:rPr>
        <w:tab/>
      </w:r>
      <w:r w:rsidRPr="00A70F8F">
        <w:rPr>
          <w:rFonts w:ascii="Encode Sans Compressed" w:hAnsi="Encode Sans Compressed"/>
          <w:b/>
          <w:sz w:val="22"/>
          <w:szCs w:val="22"/>
          <w:lang w:eastAsia="pl-PL"/>
        </w:rPr>
        <w:t>Korzystanie z platformy zakupowej przez Wykonawcę jest bezpłatne.</w:t>
      </w:r>
    </w:p>
    <w:p w14:paraId="3A4FF8CA" w14:textId="0CB91B05" w:rsidR="00FF53E8" w:rsidRPr="00A70F8F" w:rsidRDefault="00FF53E8" w:rsidP="00FF53E8">
      <w:pPr>
        <w:suppressAutoHyphens w:val="0"/>
        <w:spacing w:line="288" w:lineRule="auto"/>
        <w:ind w:left="703" w:hanging="703"/>
        <w:jc w:val="both"/>
        <w:rPr>
          <w:rFonts w:ascii="Encode Sans Compressed" w:eastAsia="Verdana" w:hAnsi="Encode Sans Compressed" w:cs="Verdana"/>
          <w:sz w:val="22"/>
          <w:szCs w:val="22"/>
          <w:lang w:eastAsia="pl-PL"/>
        </w:rPr>
      </w:pPr>
      <w:r w:rsidRPr="00A70F8F">
        <w:rPr>
          <w:rFonts w:ascii="Encode Sans Compressed" w:hAnsi="Encode Sans Compressed"/>
          <w:sz w:val="22"/>
          <w:szCs w:val="22"/>
          <w:lang w:eastAsia="pl-PL"/>
        </w:rPr>
        <w:t>1</w:t>
      </w:r>
      <w:r w:rsidR="00030599" w:rsidRPr="00A70F8F">
        <w:rPr>
          <w:rFonts w:ascii="Encode Sans Compressed" w:hAnsi="Encode Sans Compressed"/>
          <w:sz w:val="22"/>
          <w:szCs w:val="22"/>
          <w:lang w:eastAsia="pl-PL"/>
        </w:rPr>
        <w:t>2</w:t>
      </w:r>
      <w:r w:rsidRPr="00A70F8F">
        <w:rPr>
          <w:rFonts w:ascii="Encode Sans Compressed" w:hAnsi="Encode Sans Compressed"/>
          <w:sz w:val="22"/>
          <w:szCs w:val="22"/>
          <w:lang w:eastAsia="pl-PL"/>
        </w:rPr>
        <w:t>.3.</w:t>
      </w:r>
      <w:r w:rsidRPr="00A70F8F">
        <w:rPr>
          <w:rFonts w:ascii="Encode Sans Compressed" w:hAnsi="Encode Sans Compressed"/>
          <w:sz w:val="22"/>
          <w:szCs w:val="22"/>
          <w:lang w:eastAsia="pl-PL"/>
        </w:rPr>
        <w:tab/>
      </w:r>
      <w:r w:rsidRPr="00A70F8F">
        <w:rPr>
          <w:rFonts w:ascii="Encode Sans Compressed" w:hAnsi="Encode Sans Compressed"/>
          <w:sz w:val="22"/>
          <w:szCs w:val="22"/>
          <w:lang w:eastAsia="pl-PL"/>
        </w:rPr>
        <w:tab/>
      </w:r>
      <w:r w:rsidRPr="00A70F8F">
        <w:rPr>
          <w:rFonts w:ascii="Encode Sans Compressed" w:eastAsia="Verdana" w:hAnsi="Encode Sans Compressed" w:cs="Verdana"/>
          <w:sz w:val="22"/>
          <w:szCs w:val="22"/>
          <w:lang w:eastAsia="pl-PL"/>
        </w:rPr>
        <w:t>Wykonawca przystępując do niniejszego postępowania o udzielenie zamówienia publicznego, akceptuje warunki korzystania z Platformy Zakupowej, określone w Regulaminie zamieszczonym na stronie internetowej pod adresem</w:t>
      </w:r>
      <w:r w:rsidR="005F161B">
        <w:rPr>
          <w:rFonts w:ascii="Encode Sans Compressed" w:eastAsia="Verdana" w:hAnsi="Encode Sans Compressed" w:cs="Verdana"/>
          <w:sz w:val="22"/>
          <w:szCs w:val="22"/>
          <w:lang w:eastAsia="pl-PL"/>
        </w:rPr>
        <w:t>:</w:t>
      </w:r>
      <w:hyperlink r:id="rId14">
        <w:r w:rsidRPr="005F161B">
          <w:rPr>
            <w:rFonts w:ascii="Encode Sans Compressed" w:eastAsia="Verdana" w:hAnsi="Encode Sans Compressed" w:cs="Verdana"/>
            <w:sz w:val="22"/>
            <w:szCs w:val="22"/>
            <w:u w:val="single"/>
            <w:lang w:eastAsia="pl-PL"/>
          </w:rPr>
          <w:t xml:space="preserve"> </w:t>
        </w:r>
      </w:hyperlink>
      <w:hyperlink r:id="rId15">
        <w:r w:rsidRPr="005F161B">
          <w:rPr>
            <w:rFonts w:ascii="Encode Sans Compressed" w:eastAsia="Verdana" w:hAnsi="Encode Sans Compressed" w:cs="Verdana"/>
            <w:color w:val="1155CC"/>
            <w:sz w:val="22"/>
            <w:szCs w:val="22"/>
            <w:u w:val="single"/>
            <w:lang w:eastAsia="pl-PL"/>
          </w:rPr>
          <w:t>https://platformazakupowa.pl/strona/1-regulamin</w:t>
        </w:r>
      </w:hyperlink>
      <w:r w:rsidRPr="00A70F8F">
        <w:rPr>
          <w:rFonts w:ascii="Encode Sans Compressed" w:eastAsia="Verdana" w:hAnsi="Encode Sans Compressed" w:cs="Verdana"/>
          <w:sz w:val="22"/>
          <w:szCs w:val="22"/>
          <w:lang w:eastAsia="pl-PL"/>
        </w:rPr>
        <w:t xml:space="preserve"> w zakładce „Regulamin" oraz uznaje go za wiążący.</w:t>
      </w:r>
    </w:p>
    <w:p w14:paraId="664D97CE" w14:textId="00622261" w:rsidR="00B92F64" w:rsidRDefault="00FF53E8" w:rsidP="00B92F64">
      <w:pPr>
        <w:suppressAutoHyphens w:val="0"/>
        <w:spacing w:line="288" w:lineRule="auto"/>
        <w:ind w:left="703" w:hanging="703"/>
        <w:jc w:val="both"/>
        <w:rPr>
          <w:rFonts w:ascii="Encode Sans Compressed" w:hAnsi="Encode Sans Compressed"/>
          <w:sz w:val="22"/>
          <w:szCs w:val="22"/>
          <w:lang w:eastAsia="pl-PL"/>
        </w:rPr>
      </w:pPr>
      <w:r w:rsidRPr="00A70F8F">
        <w:rPr>
          <w:rFonts w:ascii="Encode Sans Compressed" w:hAnsi="Encode Sans Compressed" w:cs="Arial"/>
          <w:sz w:val="22"/>
          <w:szCs w:val="22"/>
          <w:lang w:eastAsia="pl-PL"/>
        </w:rPr>
        <w:t>1</w:t>
      </w:r>
      <w:r w:rsidR="00030599" w:rsidRPr="00A70F8F">
        <w:rPr>
          <w:rFonts w:ascii="Encode Sans Compressed" w:hAnsi="Encode Sans Compressed" w:cs="Arial"/>
          <w:sz w:val="22"/>
          <w:szCs w:val="22"/>
          <w:lang w:eastAsia="pl-PL"/>
        </w:rPr>
        <w:t>2</w:t>
      </w:r>
      <w:r w:rsidRPr="00A70F8F">
        <w:rPr>
          <w:rFonts w:ascii="Encode Sans Compressed" w:hAnsi="Encode Sans Compressed" w:cs="Arial"/>
          <w:sz w:val="22"/>
          <w:szCs w:val="22"/>
          <w:lang w:eastAsia="pl-PL"/>
        </w:rPr>
        <w:t>.4.</w:t>
      </w:r>
      <w:r w:rsidRPr="00A70F8F">
        <w:rPr>
          <w:rFonts w:ascii="Encode Sans Compressed" w:hAnsi="Encode Sans Compressed" w:cs="Arial"/>
          <w:sz w:val="22"/>
          <w:szCs w:val="22"/>
          <w:lang w:eastAsia="pl-PL"/>
        </w:rPr>
        <w:tab/>
      </w:r>
      <w:r w:rsidR="00B92F64" w:rsidRPr="00B92F64">
        <w:rPr>
          <w:rFonts w:ascii="Encode Sans Compressed" w:hAnsi="Encode Sans Compressed"/>
          <w:sz w:val="22"/>
          <w:szCs w:val="22"/>
          <w:lang w:eastAsia="pl-PL"/>
        </w:rPr>
        <w:t>Występuje limit objętości plików lub spakowanych folderów w zakresie całej oferty lub</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 xml:space="preserve">wniosku </w:t>
      </w:r>
      <w:r w:rsidR="0015427B">
        <w:rPr>
          <w:rFonts w:ascii="Encode Sans Compressed" w:hAnsi="Encode Sans Compressed"/>
          <w:sz w:val="22"/>
          <w:szCs w:val="22"/>
          <w:lang w:eastAsia="pl-PL"/>
        </w:rPr>
        <w:br/>
      </w:r>
      <w:r w:rsidR="00B92F64" w:rsidRPr="00B92F64">
        <w:rPr>
          <w:rFonts w:ascii="Encode Sans Compressed" w:hAnsi="Encode Sans Compressed"/>
          <w:sz w:val="22"/>
          <w:szCs w:val="22"/>
          <w:lang w:eastAsia="pl-PL"/>
        </w:rPr>
        <w:t xml:space="preserve">do ilości </w:t>
      </w:r>
      <w:r w:rsidR="00B92F64" w:rsidRPr="00B92F64">
        <w:rPr>
          <w:rFonts w:ascii="Encode Sans Compressed" w:hAnsi="Encode Sans Compressed"/>
          <w:b/>
          <w:sz w:val="22"/>
          <w:szCs w:val="22"/>
          <w:lang w:eastAsia="pl-PL"/>
        </w:rPr>
        <w:t>10 plików lub spakowanych folderów przy maksymalnej wielkości 150 MB.</w:t>
      </w:r>
      <w:r w:rsidRPr="00A70F8F">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W przypadku większych plików zalecamy skorzystać z instrukcji pakowania plików</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dzieląc je na mniejsze paczki po np. 150 MB każda</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Składając ofertę zaleca się zaplanowanie złożenia jej z wyprzedzeniem</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minimum 24h, aby zdążyć w terminie przewidzianym na jej złożenie w przypadku</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siły wyższej, jak np. awaria platformazakupowa.pl, awaria Internetu, problemy</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techniczne związane z brakiem np. aktualnej przeglądarki, itp.</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 xml:space="preserve">Za datę przekazania oferty lub wniosków przyjmuje się datę ich przekazania </w:t>
      </w:r>
      <w:r w:rsidR="00B17B95">
        <w:rPr>
          <w:rFonts w:ascii="Encode Sans Compressed" w:hAnsi="Encode Sans Compressed"/>
          <w:sz w:val="22"/>
          <w:szCs w:val="22"/>
          <w:lang w:eastAsia="pl-PL"/>
        </w:rPr>
        <w:br/>
      </w:r>
      <w:r w:rsidR="00B92F64" w:rsidRPr="00B92F64">
        <w:rPr>
          <w:rFonts w:ascii="Encode Sans Compressed" w:hAnsi="Encode Sans Compressed"/>
          <w:sz w:val="22"/>
          <w:szCs w:val="22"/>
          <w:lang w:eastAsia="pl-PL"/>
        </w:rPr>
        <w:t>w</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 xml:space="preserve">systemie poprzez kliknięcie przycisku </w:t>
      </w:r>
      <w:r w:rsidR="00B92F64" w:rsidRPr="003C33B7">
        <w:rPr>
          <w:rFonts w:ascii="Encode Sans Compressed" w:hAnsi="Encode Sans Compressed"/>
          <w:b/>
          <w:sz w:val="22"/>
          <w:szCs w:val="22"/>
          <w:lang w:eastAsia="pl-PL"/>
        </w:rPr>
        <w:t>Złóż ofertę</w:t>
      </w:r>
      <w:r w:rsidR="00B92F64" w:rsidRPr="00B92F64">
        <w:rPr>
          <w:rFonts w:ascii="Encode Sans Compressed" w:hAnsi="Encode Sans Compressed"/>
          <w:sz w:val="22"/>
          <w:szCs w:val="22"/>
          <w:lang w:eastAsia="pl-PL"/>
        </w:rPr>
        <w:t xml:space="preserve"> w drugim kroku i wyświetlaniu</w:t>
      </w:r>
      <w:r w:rsidR="00B92F64">
        <w:rPr>
          <w:rFonts w:ascii="Encode Sans Compressed" w:hAnsi="Encode Sans Compressed"/>
          <w:sz w:val="22"/>
          <w:szCs w:val="22"/>
          <w:lang w:eastAsia="pl-PL"/>
        </w:rPr>
        <w:t xml:space="preserve"> </w:t>
      </w:r>
      <w:r w:rsidR="00B92F64" w:rsidRPr="00B92F64">
        <w:rPr>
          <w:rFonts w:ascii="Encode Sans Compressed" w:hAnsi="Encode Sans Compressed"/>
          <w:sz w:val="22"/>
          <w:szCs w:val="22"/>
          <w:lang w:eastAsia="pl-PL"/>
        </w:rPr>
        <w:t xml:space="preserve">komunikatu, </w:t>
      </w:r>
      <w:r w:rsidR="00B17B95">
        <w:rPr>
          <w:rFonts w:ascii="Encode Sans Compressed" w:hAnsi="Encode Sans Compressed"/>
          <w:sz w:val="22"/>
          <w:szCs w:val="22"/>
          <w:lang w:eastAsia="pl-PL"/>
        </w:rPr>
        <w:br/>
      </w:r>
      <w:r w:rsidR="00B92F64" w:rsidRPr="00B92F64">
        <w:rPr>
          <w:rFonts w:ascii="Encode Sans Compressed" w:hAnsi="Encode Sans Compressed"/>
          <w:sz w:val="22"/>
          <w:szCs w:val="22"/>
          <w:lang w:eastAsia="pl-PL"/>
        </w:rPr>
        <w:t>że oferta została złożona.</w:t>
      </w:r>
    </w:p>
    <w:p w14:paraId="3C88C861" w14:textId="245E4B1B" w:rsidR="00FF53E8" w:rsidRPr="00A70F8F" w:rsidRDefault="00030599" w:rsidP="00FF53E8">
      <w:pPr>
        <w:suppressAutoHyphens w:val="0"/>
        <w:spacing w:line="288" w:lineRule="auto"/>
        <w:ind w:left="703" w:hanging="703"/>
        <w:jc w:val="both"/>
        <w:rPr>
          <w:rFonts w:ascii="Encode Sans Compressed" w:eastAsia="Verdana" w:hAnsi="Encode Sans Compressed" w:cs="Verdana"/>
          <w:sz w:val="22"/>
          <w:szCs w:val="22"/>
          <w:lang w:eastAsia="pl-PL"/>
        </w:rPr>
      </w:pPr>
      <w:r w:rsidRPr="00A70F8F">
        <w:rPr>
          <w:rFonts w:ascii="Encode Sans Compressed" w:hAnsi="Encode Sans Compressed"/>
          <w:sz w:val="22"/>
          <w:szCs w:val="22"/>
          <w:lang w:eastAsia="pl-PL"/>
        </w:rPr>
        <w:t>12</w:t>
      </w:r>
      <w:r w:rsidR="00FF53E8" w:rsidRPr="00A70F8F">
        <w:rPr>
          <w:rFonts w:ascii="Encode Sans Compressed" w:hAnsi="Encode Sans Compressed"/>
          <w:sz w:val="22"/>
          <w:szCs w:val="22"/>
          <w:lang w:eastAsia="pl-PL"/>
        </w:rPr>
        <w:t>.5.</w:t>
      </w:r>
      <w:r w:rsidR="00FF53E8" w:rsidRPr="00A70F8F">
        <w:rPr>
          <w:rFonts w:ascii="Encode Sans Compressed" w:hAnsi="Encode Sans Compressed"/>
          <w:sz w:val="22"/>
          <w:szCs w:val="22"/>
          <w:lang w:eastAsia="pl-PL"/>
        </w:rPr>
        <w:tab/>
      </w:r>
      <w:r w:rsidR="00FF53E8" w:rsidRPr="00A70F8F">
        <w:rPr>
          <w:rFonts w:ascii="Encode Sans Compressed" w:eastAsia="Verdana" w:hAnsi="Encode Sans Compressed" w:cs="Verdana"/>
          <w:sz w:val="22"/>
          <w:szCs w:val="22"/>
          <w:lang w:eastAsia="pl-PL"/>
        </w:rPr>
        <w:t>Zamawiający</w:t>
      </w:r>
      <w:r w:rsidRPr="00A70F8F">
        <w:rPr>
          <w:rFonts w:ascii="Encode Sans Compressed" w:eastAsia="Verdana" w:hAnsi="Encode Sans Compressed" w:cs="Verdana"/>
          <w:sz w:val="22"/>
          <w:szCs w:val="22"/>
          <w:lang w:eastAsia="pl-PL"/>
        </w:rPr>
        <w:t xml:space="preserve"> </w:t>
      </w:r>
      <w:r w:rsidR="00FF53E8" w:rsidRPr="00A70F8F">
        <w:rPr>
          <w:rFonts w:ascii="Encode Sans Compressed" w:eastAsia="Verdana" w:hAnsi="Encode Sans Compressed" w:cs="Verdana"/>
          <w:sz w:val="22"/>
          <w:szCs w:val="22"/>
          <w:lang w:eastAsia="pl-PL"/>
        </w:rPr>
        <w:t xml:space="preserve">określa niezbędne wymagania sprzętowo - aplikacyjne umożliwiające pracę </w:t>
      </w:r>
      <w:r w:rsidR="0015427B">
        <w:rPr>
          <w:rFonts w:ascii="Encode Sans Compressed" w:eastAsia="Verdana" w:hAnsi="Encode Sans Compressed" w:cs="Verdana"/>
          <w:sz w:val="22"/>
          <w:szCs w:val="22"/>
          <w:lang w:eastAsia="pl-PL"/>
        </w:rPr>
        <w:br/>
      </w:r>
      <w:r w:rsidR="00FF53E8" w:rsidRPr="00A70F8F">
        <w:rPr>
          <w:rFonts w:ascii="Encode Sans Compressed" w:eastAsia="Verdana" w:hAnsi="Encode Sans Compressed" w:cs="Verdana"/>
          <w:sz w:val="22"/>
          <w:szCs w:val="22"/>
          <w:lang w:eastAsia="pl-PL"/>
        </w:rPr>
        <w:t>na Platformie Zakupowej, tj.:</w:t>
      </w:r>
    </w:p>
    <w:p w14:paraId="667BF8F1" w14:textId="3D5E2B61" w:rsidR="00FF53E8" w:rsidRPr="005F161B" w:rsidRDefault="00FF53E8" w:rsidP="00210A77">
      <w:pPr>
        <w:pStyle w:val="Akapitzlist"/>
        <w:numPr>
          <w:ilvl w:val="0"/>
          <w:numId w:val="25"/>
        </w:numPr>
        <w:suppressAutoHyphens w:val="0"/>
        <w:spacing w:line="288" w:lineRule="auto"/>
        <w:jc w:val="both"/>
        <w:rPr>
          <w:rFonts w:ascii="Encode Sans Compressed" w:eastAsia="Verdana" w:hAnsi="Encode Sans Compressed" w:cs="Verdana"/>
          <w:sz w:val="22"/>
          <w:szCs w:val="22"/>
          <w:lang w:eastAsia="pl-PL"/>
        </w:rPr>
      </w:pPr>
      <w:r w:rsidRPr="005F161B">
        <w:rPr>
          <w:rFonts w:ascii="Encode Sans Compressed" w:eastAsia="Verdana" w:hAnsi="Encode Sans Compressed" w:cs="Verdana"/>
          <w:sz w:val="22"/>
          <w:szCs w:val="22"/>
          <w:lang w:eastAsia="pl-PL"/>
        </w:rPr>
        <w:t>stały dostęp do sieci Internet o gwarantowanej przepustowości nie mniejszej niż 512 kb/s,</w:t>
      </w:r>
    </w:p>
    <w:p w14:paraId="3D0A2F3C" w14:textId="35FF6035" w:rsidR="00FF53E8" w:rsidRPr="005F161B" w:rsidRDefault="00FF53E8" w:rsidP="00210A77">
      <w:pPr>
        <w:pStyle w:val="Akapitzlist"/>
        <w:numPr>
          <w:ilvl w:val="0"/>
          <w:numId w:val="25"/>
        </w:numPr>
        <w:suppressAutoHyphens w:val="0"/>
        <w:spacing w:line="288" w:lineRule="auto"/>
        <w:jc w:val="both"/>
        <w:rPr>
          <w:rFonts w:ascii="Encode Sans Compressed" w:eastAsia="Verdana" w:hAnsi="Encode Sans Compressed" w:cs="Verdana"/>
          <w:sz w:val="22"/>
          <w:szCs w:val="22"/>
          <w:lang w:eastAsia="pl-PL"/>
        </w:rPr>
      </w:pPr>
      <w:r w:rsidRPr="005F161B">
        <w:rPr>
          <w:rFonts w:ascii="Encode Sans Compressed" w:eastAsia="Verdana" w:hAnsi="Encode Sans Compressed" w:cs="Verdana"/>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AC2EA09" w14:textId="014F7B76" w:rsidR="00FF53E8" w:rsidRPr="005F161B" w:rsidRDefault="00FF53E8" w:rsidP="00210A77">
      <w:pPr>
        <w:pStyle w:val="Akapitzlist"/>
        <w:numPr>
          <w:ilvl w:val="0"/>
          <w:numId w:val="25"/>
        </w:numPr>
        <w:suppressAutoHyphens w:val="0"/>
        <w:spacing w:line="288" w:lineRule="auto"/>
        <w:jc w:val="both"/>
        <w:rPr>
          <w:rFonts w:ascii="Encode Sans Compressed" w:eastAsia="Verdana" w:hAnsi="Encode Sans Compressed" w:cs="Verdana"/>
          <w:sz w:val="22"/>
          <w:szCs w:val="22"/>
          <w:lang w:eastAsia="pl-PL"/>
        </w:rPr>
      </w:pPr>
      <w:r w:rsidRPr="005F161B">
        <w:rPr>
          <w:rFonts w:ascii="Encode Sans Compressed" w:eastAsia="Verdana" w:hAnsi="Encode Sans Compressed" w:cs="Verdana"/>
          <w:sz w:val="22"/>
          <w:szCs w:val="22"/>
          <w:lang w:eastAsia="pl-PL"/>
        </w:rPr>
        <w:t>zainstalowana dowolna przeglądarka internetowa, w przypadku Internet Explorer minimalnie wersja 10 0.,</w:t>
      </w:r>
    </w:p>
    <w:p w14:paraId="329941EC" w14:textId="7F9A648E" w:rsidR="00FF53E8" w:rsidRPr="005F161B" w:rsidRDefault="00FF53E8" w:rsidP="00210A77">
      <w:pPr>
        <w:pStyle w:val="Akapitzlist"/>
        <w:numPr>
          <w:ilvl w:val="0"/>
          <w:numId w:val="25"/>
        </w:numPr>
        <w:suppressAutoHyphens w:val="0"/>
        <w:spacing w:line="288" w:lineRule="auto"/>
        <w:jc w:val="both"/>
        <w:rPr>
          <w:rFonts w:ascii="Encode Sans Compressed" w:eastAsia="Verdana" w:hAnsi="Encode Sans Compressed" w:cs="Verdana"/>
          <w:sz w:val="22"/>
          <w:szCs w:val="22"/>
          <w:lang w:eastAsia="pl-PL"/>
        </w:rPr>
      </w:pPr>
      <w:r w:rsidRPr="005F161B">
        <w:rPr>
          <w:rFonts w:ascii="Encode Sans Compressed" w:eastAsia="Verdana" w:hAnsi="Encode Sans Compressed" w:cs="Verdana"/>
          <w:sz w:val="22"/>
          <w:szCs w:val="22"/>
          <w:lang w:eastAsia="pl-PL"/>
        </w:rPr>
        <w:t>włączona obsługa JavaScript,</w:t>
      </w:r>
    </w:p>
    <w:p w14:paraId="3C82CEBB" w14:textId="5D5C2EED" w:rsidR="00FF53E8" w:rsidRPr="005F161B" w:rsidRDefault="00FF53E8" w:rsidP="00210A77">
      <w:pPr>
        <w:pStyle w:val="Akapitzlist"/>
        <w:numPr>
          <w:ilvl w:val="0"/>
          <w:numId w:val="25"/>
        </w:numPr>
        <w:suppressAutoHyphens w:val="0"/>
        <w:spacing w:line="288" w:lineRule="auto"/>
        <w:jc w:val="both"/>
        <w:rPr>
          <w:rFonts w:ascii="Encode Sans Compressed" w:eastAsia="Verdana" w:hAnsi="Encode Sans Compressed" w:cs="Verdana"/>
          <w:sz w:val="22"/>
          <w:szCs w:val="22"/>
          <w:lang w:eastAsia="pl-PL"/>
        </w:rPr>
      </w:pPr>
      <w:r w:rsidRPr="005F161B">
        <w:rPr>
          <w:rFonts w:ascii="Encode Sans Compressed" w:eastAsia="Verdana" w:hAnsi="Encode Sans Compressed" w:cs="Verdana"/>
          <w:sz w:val="22"/>
          <w:szCs w:val="22"/>
          <w:lang w:eastAsia="pl-PL"/>
        </w:rPr>
        <w:t xml:space="preserve">zainstalowany program Adobe </w:t>
      </w:r>
      <w:proofErr w:type="spellStart"/>
      <w:r w:rsidRPr="005F161B">
        <w:rPr>
          <w:rFonts w:ascii="Encode Sans Compressed" w:eastAsia="Verdana" w:hAnsi="Encode Sans Compressed" w:cs="Verdana"/>
          <w:sz w:val="22"/>
          <w:szCs w:val="22"/>
          <w:lang w:eastAsia="pl-PL"/>
        </w:rPr>
        <w:t>Acrobat</w:t>
      </w:r>
      <w:proofErr w:type="spellEnd"/>
      <w:r w:rsidRPr="005F161B">
        <w:rPr>
          <w:rFonts w:ascii="Encode Sans Compressed" w:eastAsia="Verdana" w:hAnsi="Encode Sans Compressed" w:cs="Verdana"/>
          <w:sz w:val="22"/>
          <w:szCs w:val="22"/>
          <w:lang w:eastAsia="pl-PL"/>
        </w:rPr>
        <w:t xml:space="preserve"> Reader, lub inny obsługujący format plików .pdf.</w:t>
      </w:r>
    </w:p>
    <w:p w14:paraId="0141A72A" w14:textId="0CF51754" w:rsidR="00FF53E8" w:rsidRPr="00A70F8F" w:rsidRDefault="00FF53E8" w:rsidP="00FF53E8">
      <w:pPr>
        <w:suppressAutoHyphens w:val="0"/>
        <w:spacing w:line="288" w:lineRule="auto"/>
        <w:ind w:left="567" w:hanging="567"/>
        <w:jc w:val="both"/>
        <w:rPr>
          <w:rFonts w:ascii="Encode Sans Compressed" w:eastAsia="Verdana" w:hAnsi="Encode Sans Compressed" w:cs="Verdana"/>
          <w:sz w:val="22"/>
          <w:szCs w:val="22"/>
          <w:lang w:eastAsia="pl-PL"/>
        </w:rPr>
      </w:pPr>
      <w:r w:rsidRPr="00A70F8F">
        <w:rPr>
          <w:rFonts w:ascii="Encode Sans Compressed" w:eastAsia="Verdana" w:hAnsi="Encode Sans Compressed" w:cs="Verdana"/>
          <w:sz w:val="22"/>
          <w:szCs w:val="22"/>
          <w:lang w:eastAsia="pl-PL"/>
        </w:rPr>
        <w:t>1</w:t>
      </w:r>
      <w:r w:rsidR="00A70F8F" w:rsidRPr="00A70F8F">
        <w:rPr>
          <w:rFonts w:ascii="Encode Sans Compressed" w:eastAsia="Verdana" w:hAnsi="Encode Sans Compressed" w:cs="Verdana"/>
          <w:sz w:val="22"/>
          <w:szCs w:val="22"/>
          <w:lang w:eastAsia="pl-PL"/>
        </w:rPr>
        <w:t>2</w:t>
      </w:r>
      <w:r w:rsidRPr="00A70F8F">
        <w:rPr>
          <w:rFonts w:ascii="Encode Sans Compressed" w:eastAsia="Verdana" w:hAnsi="Encode Sans Compressed" w:cs="Verdana"/>
          <w:sz w:val="22"/>
          <w:szCs w:val="22"/>
          <w:lang w:eastAsia="pl-PL"/>
        </w:rPr>
        <w:t>.6.      Zalecane formaty przesyłanych danych, tj. plików o wielkości do 75 MB -  zalecany  format: .pdf</w:t>
      </w:r>
    </w:p>
    <w:p w14:paraId="38101E9B" w14:textId="3AAB9FF9" w:rsidR="00FF53E8" w:rsidRPr="00B92F64" w:rsidRDefault="00FF53E8" w:rsidP="00B92F64">
      <w:pPr>
        <w:suppressAutoHyphens w:val="0"/>
        <w:spacing w:line="288" w:lineRule="auto"/>
        <w:ind w:left="703" w:hanging="703"/>
        <w:contextualSpacing/>
        <w:jc w:val="both"/>
        <w:rPr>
          <w:rFonts w:ascii="Encode Sans Compressed" w:hAnsi="Encode Sans Compressed" w:cs="Arial"/>
          <w:b/>
          <w:sz w:val="22"/>
          <w:szCs w:val="22"/>
        </w:rPr>
      </w:pPr>
      <w:r w:rsidRPr="00A70F8F">
        <w:rPr>
          <w:rFonts w:ascii="Encode Sans Compressed" w:hAnsi="Encode Sans Compressed" w:cs="Arial"/>
          <w:sz w:val="22"/>
          <w:szCs w:val="22"/>
        </w:rPr>
        <w:t>1</w:t>
      </w:r>
      <w:r w:rsidR="00A70F8F" w:rsidRPr="00A70F8F">
        <w:rPr>
          <w:rFonts w:ascii="Encode Sans Compressed" w:hAnsi="Encode Sans Compressed" w:cs="Arial"/>
          <w:sz w:val="22"/>
          <w:szCs w:val="22"/>
        </w:rPr>
        <w:t>2</w:t>
      </w:r>
      <w:r w:rsidRPr="00A70F8F">
        <w:rPr>
          <w:rFonts w:ascii="Encode Sans Compressed" w:hAnsi="Encode Sans Compressed" w:cs="Arial"/>
          <w:sz w:val="22"/>
          <w:szCs w:val="22"/>
        </w:rPr>
        <w:t>.</w:t>
      </w:r>
      <w:r w:rsidR="003C33B7">
        <w:rPr>
          <w:rFonts w:ascii="Encode Sans Compressed" w:hAnsi="Encode Sans Compressed" w:cs="Arial"/>
          <w:sz w:val="22"/>
          <w:szCs w:val="22"/>
        </w:rPr>
        <w:t>7</w:t>
      </w:r>
      <w:r w:rsidRPr="00A70F8F">
        <w:rPr>
          <w:rFonts w:ascii="Encode Sans Compressed" w:hAnsi="Encode Sans Compressed" w:cs="Arial"/>
          <w:sz w:val="22"/>
          <w:szCs w:val="22"/>
        </w:rPr>
        <w:t>.</w:t>
      </w:r>
      <w:r w:rsidRPr="00A70F8F">
        <w:rPr>
          <w:rFonts w:ascii="Encode Sans Compressed" w:hAnsi="Encode Sans Compressed" w:cs="Arial"/>
          <w:sz w:val="22"/>
          <w:szCs w:val="22"/>
        </w:rPr>
        <w:tab/>
      </w:r>
      <w:r w:rsidR="00B92F64" w:rsidRPr="00B92F64">
        <w:rPr>
          <w:rFonts w:ascii="Encode Sans Compressed" w:hAnsi="Encode Sans Compressed"/>
          <w:sz w:val="22"/>
          <w:szCs w:val="22"/>
        </w:rPr>
        <w:t>Za datę przekazania składanych dokumentów, oświadczeń, wniosków (innych niż</w:t>
      </w:r>
      <w:r w:rsidR="00B92F64">
        <w:rPr>
          <w:rFonts w:ascii="Encode Sans Compressed" w:hAnsi="Encode Sans Compressed"/>
          <w:sz w:val="22"/>
          <w:szCs w:val="22"/>
        </w:rPr>
        <w:t xml:space="preserve"> </w:t>
      </w:r>
      <w:r w:rsidR="00B92F64" w:rsidRPr="00B92F64">
        <w:rPr>
          <w:rFonts w:ascii="Encode Sans Compressed" w:hAnsi="Encode Sans Compressed"/>
          <w:sz w:val="22"/>
          <w:szCs w:val="22"/>
        </w:rPr>
        <w:t xml:space="preserve">wnioski </w:t>
      </w:r>
      <w:r w:rsidR="00B17B95">
        <w:rPr>
          <w:rFonts w:ascii="Encode Sans Compressed" w:hAnsi="Encode Sans Compressed"/>
          <w:sz w:val="22"/>
          <w:szCs w:val="22"/>
        </w:rPr>
        <w:br/>
      </w:r>
      <w:r w:rsidR="00B92F64" w:rsidRPr="00B92F64">
        <w:rPr>
          <w:rFonts w:ascii="Encode Sans Compressed" w:hAnsi="Encode Sans Compressed"/>
          <w:sz w:val="22"/>
          <w:szCs w:val="22"/>
        </w:rPr>
        <w:t>o dopuszczenie do udziału w postępowaniu), zawiadomień, zapytań oraz</w:t>
      </w:r>
      <w:r w:rsidR="00B92F64">
        <w:rPr>
          <w:rFonts w:ascii="Encode Sans Compressed" w:hAnsi="Encode Sans Compressed"/>
          <w:sz w:val="22"/>
          <w:szCs w:val="22"/>
        </w:rPr>
        <w:t xml:space="preserve"> </w:t>
      </w:r>
      <w:r w:rsidR="00B92F64" w:rsidRPr="00B92F64">
        <w:rPr>
          <w:rFonts w:ascii="Encode Sans Compressed" w:hAnsi="Encode Sans Compressed"/>
          <w:sz w:val="22"/>
          <w:szCs w:val="22"/>
        </w:rPr>
        <w:t xml:space="preserve">przekazywanie informacji uznaje się kliknięcie przycisku </w:t>
      </w:r>
      <w:r w:rsidR="00B92F64" w:rsidRPr="00B92F64">
        <w:rPr>
          <w:rFonts w:ascii="Encode Sans Compressed" w:hAnsi="Encode Sans Compressed"/>
          <w:b/>
          <w:sz w:val="22"/>
          <w:szCs w:val="22"/>
        </w:rPr>
        <w:t>Wyślij wiadomość</w:t>
      </w:r>
      <w:r w:rsidR="00B92F64" w:rsidRPr="00B92F64">
        <w:rPr>
          <w:rFonts w:ascii="Encode Sans Compressed" w:hAnsi="Encode Sans Compressed"/>
          <w:sz w:val="22"/>
          <w:szCs w:val="22"/>
        </w:rPr>
        <w:t xml:space="preserve"> po</w:t>
      </w:r>
      <w:r w:rsidR="00B92F64">
        <w:rPr>
          <w:rFonts w:ascii="Encode Sans Compressed" w:hAnsi="Encode Sans Compressed"/>
          <w:sz w:val="22"/>
          <w:szCs w:val="22"/>
        </w:rPr>
        <w:t xml:space="preserve"> </w:t>
      </w:r>
      <w:r w:rsidR="00B92F64" w:rsidRPr="00B92F64">
        <w:rPr>
          <w:rFonts w:ascii="Encode Sans Compressed" w:hAnsi="Encode Sans Compressed"/>
          <w:sz w:val="22"/>
          <w:szCs w:val="22"/>
        </w:rPr>
        <w:t>których pojawi się komunikat, że wiadomość została wysłana do zamawiającego.</w:t>
      </w:r>
      <w:r w:rsidR="00B92F64">
        <w:rPr>
          <w:rFonts w:ascii="Encode Sans Compressed" w:hAnsi="Encode Sans Compressed"/>
          <w:sz w:val="22"/>
          <w:szCs w:val="22"/>
        </w:rPr>
        <w:t xml:space="preserve"> </w:t>
      </w:r>
      <w:r w:rsidR="00B92F64" w:rsidRPr="00B92F64">
        <w:rPr>
          <w:rFonts w:ascii="Encode Sans Compressed" w:hAnsi="Encode Sans Compressed"/>
          <w:sz w:val="22"/>
          <w:szCs w:val="22"/>
        </w:rPr>
        <w:t xml:space="preserve">Komunikacja poprzez Wyślij wiadomość umożliwia dodanie </w:t>
      </w:r>
      <w:r w:rsidR="0015427B">
        <w:rPr>
          <w:rFonts w:ascii="Encode Sans Compressed" w:hAnsi="Encode Sans Compressed"/>
          <w:sz w:val="22"/>
          <w:szCs w:val="22"/>
        </w:rPr>
        <w:br/>
      </w:r>
      <w:r w:rsidR="00B92F64" w:rsidRPr="00B92F64">
        <w:rPr>
          <w:rFonts w:ascii="Encode Sans Compressed" w:hAnsi="Encode Sans Compressed"/>
          <w:sz w:val="22"/>
          <w:szCs w:val="22"/>
        </w:rPr>
        <w:t>do treści wysyłanej</w:t>
      </w:r>
      <w:r w:rsidR="00B92F64">
        <w:rPr>
          <w:rFonts w:ascii="Encode Sans Compressed" w:hAnsi="Encode Sans Compressed"/>
          <w:sz w:val="22"/>
          <w:szCs w:val="22"/>
        </w:rPr>
        <w:t xml:space="preserve"> </w:t>
      </w:r>
      <w:r w:rsidR="00B92F64" w:rsidRPr="00B92F64">
        <w:rPr>
          <w:rFonts w:ascii="Encode Sans Compressed" w:hAnsi="Encode Sans Compressed"/>
          <w:sz w:val="22"/>
          <w:szCs w:val="22"/>
        </w:rPr>
        <w:t>wiadomości plików lub spakowanego katalogu (załączników). Występuje limit</w:t>
      </w:r>
      <w:r w:rsidR="00B92F64">
        <w:rPr>
          <w:rFonts w:ascii="Encode Sans Compressed" w:hAnsi="Encode Sans Compressed"/>
          <w:sz w:val="22"/>
          <w:szCs w:val="22"/>
        </w:rPr>
        <w:t xml:space="preserve"> </w:t>
      </w:r>
      <w:r w:rsidR="00B92F64" w:rsidRPr="00B92F64">
        <w:rPr>
          <w:rFonts w:ascii="Encode Sans Compressed" w:hAnsi="Encode Sans Compressed"/>
          <w:sz w:val="22"/>
          <w:szCs w:val="22"/>
        </w:rPr>
        <w:t xml:space="preserve">objętości plików lub spakowanych folderów </w:t>
      </w:r>
      <w:r w:rsidR="00B92F64" w:rsidRPr="00B92F64">
        <w:rPr>
          <w:rFonts w:ascii="Encode Sans Compressed" w:hAnsi="Encode Sans Compressed"/>
          <w:b/>
          <w:sz w:val="22"/>
          <w:szCs w:val="22"/>
        </w:rPr>
        <w:t>do ilości 10 plików lub spakowanych folderów przy maksymalnej sumarycznej wielkości 500 MB.</w:t>
      </w:r>
    </w:p>
    <w:p w14:paraId="5D72F7D3" w14:textId="1EF3FBB8" w:rsidR="00FF53E8" w:rsidRPr="00A70F8F" w:rsidRDefault="00A70F8F" w:rsidP="00FF53E8">
      <w:pPr>
        <w:suppressAutoHyphens w:val="0"/>
        <w:spacing w:line="288" w:lineRule="auto"/>
        <w:ind w:left="703" w:hanging="703"/>
        <w:contextualSpacing/>
        <w:jc w:val="both"/>
        <w:rPr>
          <w:rFonts w:ascii="Encode Sans Compressed" w:hAnsi="Encode Sans Compressed"/>
          <w:sz w:val="22"/>
          <w:szCs w:val="22"/>
          <w:lang w:val="x-none" w:eastAsia="x-none"/>
        </w:rPr>
      </w:pPr>
      <w:r w:rsidRPr="00A70F8F">
        <w:rPr>
          <w:rFonts w:ascii="Encode Sans Compressed" w:hAnsi="Encode Sans Compressed" w:cs="Arial"/>
          <w:sz w:val="22"/>
          <w:szCs w:val="22"/>
        </w:rPr>
        <w:t>12</w:t>
      </w:r>
      <w:r w:rsidR="00FF53E8" w:rsidRPr="00A70F8F">
        <w:rPr>
          <w:rFonts w:ascii="Encode Sans Compressed" w:hAnsi="Encode Sans Compressed" w:cs="Arial"/>
          <w:sz w:val="22"/>
          <w:szCs w:val="22"/>
        </w:rPr>
        <w:t>.</w:t>
      </w:r>
      <w:r w:rsidR="003C33B7">
        <w:rPr>
          <w:rFonts w:ascii="Encode Sans Compressed" w:hAnsi="Encode Sans Compressed" w:cs="Arial"/>
          <w:sz w:val="22"/>
          <w:szCs w:val="22"/>
        </w:rPr>
        <w:t>8</w:t>
      </w:r>
      <w:r w:rsidR="00FF53E8" w:rsidRPr="00A70F8F">
        <w:rPr>
          <w:rFonts w:ascii="Encode Sans Compressed" w:hAnsi="Encode Sans Compressed" w:cs="Arial"/>
          <w:sz w:val="22"/>
          <w:szCs w:val="22"/>
        </w:rPr>
        <w:t>.</w:t>
      </w:r>
      <w:r w:rsidR="00FF53E8" w:rsidRPr="00A70F8F">
        <w:rPr>
          <w:rFonts w:ascii="Encode Sans Compressed" w:hAnsi="Encode Sans Compressed" w:cs="Arial"/>
          <w:sz w:val="22"/>
          <w:szCs w:val="22"/>
        </w:rPr>
        <w:tab/>
      </w:r>
      <w:r w:rsidR="00FF53E8" w:rsidRPr="00A70F8F">
        <w:rPr>
          <w:rFonts w:ascii="Encode Sans Compressed" w:hAnsi="Encode Sans Compressed"/>
          <w:sz w:val="22"/>
          <w:szCs w:val="22"/>
          <w:lang w:eastAsia="x-none"/>
        </w:rPr>
        <w:tab/>
      </w:r>
      <w:r w:rsidR="00FF53E8" w:rsidRPr="00A70F8F">
        <w:rPr>
          <w:rFonts w:ascii="Encode Sans Compressed" w:hAnsi="Encode Sans Compressed"/>
          <w:sz w:val="22"/>
          <w:szCs w:val="22"/>
          <w:lang w:val="x-none" w:eastAsia="x-none"/>
        </w:rPr>
        <w:t xml:space="preserve">Zamawiający zamieści na stronie internetowej </w:t>
      </w:r>
      <w:hyperlink r:id="rId16" w:history="1">
        <w:r w:rsidR="00FF53E8" w:rsidRPr="00A70F8F">
          <w:rPr>
            <w:rFonts w:ascii="Encode Sans Compressed" w:hAnsi="Encode Sans Compressed"/>
            <w:color w:val="0000FF"/>
            <w:sz w:val="22"/>
            <w:szCs w:val="22"/>
            <w:u w:val="single"/>
            <w:lang w:eastAsia="x-none"/>
          </w:rPr>
          <w:t>https://platformazapukpowa.pl</w:t>
        </w:r>
      </w:hyperlink>
      <w:r w:rsidR="00FF53E8" w:rsidRPr="00A70F8F">
        <w:rPr>
          <w:rFonts w:ascii="Encode Sans Compressed" w:hAnsi="Encode Sans Compressed"/>
          <w:sz w:val="22"/>
          <w:szCs w:val="22"/>
          <w:lang w:eastAsia="x-none"/>
        </w:rPr>
        <w:t xml:space="preserve"> </w:t>
      </w:r>
      <w:r w:rsidR="00FF53E8" w:rsidRPr="00A70F8F">
        <w:rPr>
          <w:rFonts w:ascii="Encode Sans Compressed" w:hAnsi="Encode Sans Compressed"/>
          <w:sz w:val="22"/>
          <w:szCs w:val="22"/>
          <w:lang w:val="x-none" w:eastAsia="x-none"/>
        </w:rPr>
        <w:t>dokumenty określone w przepisach ustawy Pzp.</w:t>
      </w:r>
    </w:p>
    <w:p w14:paraId="1E9A397D" w14:textId="6E294E8A" w:rsidR="00FF53E8" w:rsidRPr="00A70F8F" w:rsidRDefault="00A70F8F" w:rsidP="00FF53E8">
      <w:pPr>
        <w:suppressAutoHyphens w:val="0"/>
        <w:spacing w:line="288" w:lineRule="auto"/>
        <w:ind w:left="703" w:hanging="703"/>
        <w:jc w:val="both"/>
        <w:rPr>
          <w:lang w:eastAsia="pl-PL"/>
        </w:rPr>
      </w:pPr>
      <w:r w:rsidRPr="00A70F8F">
        <w:rPr>
          <w:rFonts w:ascii="Encode Sans Compressed" w:hAnsi="Encode Sans Compressed"/>
          <w:sz w:val="22"/>
          <w:szCs w:val="22"/>
          <w:lang w:eastAsia="x-none"/>
        </w:rPr>
        <w:t>12</w:t>
      </w:r>
      <w:r w:rsidR="00FF53E8" w:rsidRPr="00A70F8F">
        <w:rPr>
          <w:rFonts w:ascii="Encode Sans Compressed" w:hAnsi="Encode Sans Compressed"/>
          <w:sz w:val="22"/>
          <w:szCs w:val="22"/>
          <w:lang w:val="x-none" w:eastAsia="x-none"/>
        </w:rPr>
        <w:t>.</w:t>
      </w:r>
      <w:r w:rsidR="003C33B7">
        <w:rPr>
          <w:rFonts w:ascii="Encode Sans Compressed" w:hAnsi="Encode Sans Compressed"/>
          <w:sz w:val="22"/>
          <w:szCs w:val="22"/>
          <w:lang w:eastAsia="x-none"/>
        </w:rPr>
        <w:t>9</w:t>
      </w:r>
      <w:r w:rsidR="00FF53E8" w:rsidRPr="00A70F8F">
        <w:rPr>
          <w:rFonts w:ascii="Encode Sans Compressed" w:hAnsi="Encode Sans Compressed"/>
          <w:sz w:val="22"/>
          <w:szCs w:val="22"/>
          <w:lang w:val="x-none" w:eastAsia="x-none"/>
        </w:rPr>
        <w:t>.</w:t>
      </w:r>
      <w:r w:rsidR="00FF53E8" w:rsidRPr="00A70F8F">
        <w:rPr>
          <w:rFonts w:ascii="Encode Sans Compressed" w:hAnsi="Encode Sans Compressed"/>
          <w:sz w:val="22"/>
          <w:szCs w:val="22"/>
          <w:lang w:val="x-none" w:eastAsia="x-none"/>
        </w:rPr>
        <w:tab/>
        <w:t>Wykonawca może zwrócić się do Zamawiającego z pisemn</w:t>
      </w:r>
      <w:r w:rsidR="00FA117B">
        <w:rPr>
          <w:rFonts w:ascii="Encode Sans Compressed" w:hAnsi="Encode Sans Compressed"/>
          <w:sz w:val="22"/>
          <w:szCs w:val="22"/>
          <w:lang w:val="x-none" w:eastAsia="x-none"/>
        </w:rPr>
        <w:t>ą prośbą o wyjaśnienie treści S</w:t>
      </w:r>
      <w:r w:rsidR="00FF53E8" w:rsidRPr="00A70F8F">
        <w:rPr>
          <w:rFonts w:ascii="Encode Sans Compressed" w:hAnsi="Encode Sans Compressed"/>
          <w:sz w:val="22"/>
          <w:szCs w:val="22"/>
          <w:lang w:val="x-none" w:eastAsia="x-none"/>
        </w:rPr>
        <w:t>WZ</w:t>
      </w:r>
      <w:r w:rsidR="00FF53E8" w:rsidRPr="00A70F8F">
        <w:rPr>
          <w:bCs/>
          <w:iCs/>
          <w:lang w:val="x-none" w:eastAsia="x-none"/>
        </w:rPr>
        <w:t xml:space="preserve"> </w:t>
      </w:r>
      <w:r w:rsidR="0015427B">
        <w:rPr>
          <w:bCs/>
          <w:iCs/>
          <w:lang w:val="x-none" w:eastAsia="x-none"/>
        </w:rPr>
        <w:br/>
      </w:r>
      <w:r w:rsidR="00FF53E8" w:rsidRPr="00A70F8F">
        <w:rPr>
          <w:rFonts w:ascii="Encode Sans Compressed" w:hAnsi="Encode Sans Compressed"/>
          <w:sz w:val="22"/>
          <w:szCs w:val="22"/>
          <w:lang w:eastAsia="pl-PL"/>
        </w:rPr>
        <w:t xml:space="preserve">za pośrednictwem platformy </w:t>
      </w:r>
      <w:r w:rsidR="00FF53E8" w:rsidRPr="00A70F8F">
        <w:rPr>
          <w:rFonts w:ascii="Arial" w:hAnsi="Arial" w:cs="Arial"/>
          <w:sz w:val="19"/>
          <w:szCs w:val="19"/>
          <w:lang w:eastAsia="pl-PL"/>
        </w:rPr>
        <w:t> </w:t>
      </w:r>
      <w:hyperlink r:id="rId17" w:tgtFrame="_blank" w:tooltip="http://platformazakupowa.pl/ug_klucze" w:history="1">
        <w:r w:rsidR="00FF53E8" w:rsidRPr="00A70F8F">
          <w:rPr>
            <w:rFonts w:ascii="Encode Sans Compressed" w:hAnsi="Encode Sans Compressed" w:cs="Arial"/>
            <w:color w:val="0000FF"/>
            <w:sz w:val="22"/>
            <w:szCs w:val="22"/>
            <w:u w:val="single"/>
            <w:lang w:eastAsia="pl-PL"/>
          </w:rPr>
          <w:t>platformazakupowa.pl/pn/wzdw</w:t>
        </w:r>
      </w:hyperlink>
      <w:r w:rsidR="00FF53E8" w:rsidRPr="00A70F8F">
        <w:rPr>
          <w:rFonts w:ascii="Encode Sans Compressed" w:hAnsi="Encode Sans Compressed"/>
          <w:sz w:val="22"/>
          <w:szCs w:val="22"/>
          <w:lang w:eastAsia="pl-PL"/>
        </w:rPr>
        <w:t xml:space="preserve"> i formularza </w:t>
      </w:r>
      <w:r w:rsidR="00FF53E8" w:rsidRPr="00A70F8F">
        <w:rPr>
          <w:rFonts w:ascii="Encode Sans Compressed" w:hAnsi="Encode Sans Compressed"/>
          <w:b/>
          <w:sz w:val="22"/>
          <w:szCs w:val="22"/>
          <w:lang w:eastAsia="pl-PL"/>
        </w:rPr>
        <w:t>Wyślij wiadomość</w:t>
      </w:r>
      <w:r w:rsidR="00FF53E8" w:rsidRPr="00A70F8F">
        <w:rPr>
          <w:rFonts w:ascii="Encode Sans Compressed" w:hAnsi="Encode Sans Compressed"/>
          <w:sz w:val="22"/>
          <w:szCs w:val="22"/>
          <w:lang w:eastAsia="pl-PL"/>
        </w:rPr>
        <w:t xml:space="preserve"> dostępnego na stronie dotyczącej danego postępowania</w:t>
      </w:r>
      <w:r w:rsidR="00FF53E8" w:rsidRPr="00A70F8F">
        <w:rPr>
          <w:lang w:eastAsia="pl-PL"/>
        </w:rPr>
        <w:t>.</w:t>
      </w:r>
      <w:r w:rsidR="00FF53E8" w:rsidRPr="00A70F8F">
        <w:rPr>
          <w:rFonts w:ascii="Encode Sans Compressed" w:hAnsi="Encode Sans Compressed"/>
          <w:sz w:val="22"/>
          <w:szCs w:val="22"/>
          <w:lang w:val="x-none" w:eastAsia="x-none"/>
        </w:rPr>
        <w:t xml:space="preserve"> Zamawiający odpowie niezwłocznie </w:t>
      </w:r>
      <w:r w:rsidR="0015427B">
        <w:rPr>
          <w:rFonts w:ascii="Encode Sans Compressed" w:hAnsi="Encode Sans Compressed"/>
          <w:sz w:val="22"/>
          <w:szCs w:val="22"/>
          <w:lang w:val="x-none" w:eastAsia="x-none"/>
        </w:rPr>
        <w:br/>
      </w:r>
      <w:r w:rsidR="00FF53E8" w:rsidRPr="00A70F8F">
        <w:rPr>
          <w:rFonts w:ascii="Encode Sans Compressed" w:hAnsi="Encode Sans Compressed"/>
          <w:sz w:val="22"/>
          <w:szCs w:val="22"/>
          <w:lang w:val="x-none" w:eastAsia="x-none"/>
        </w:rPr>
        <w:t xml:space="preserve">na piśmie </w:t>
      </w:r>
      <w:r w:rsidR="00FF53E8" w:rsidRPr="00A70F8F">
        <w:rPr>
          <w:rFonts w:ascii="Encode Sans Compressed" w:hAnsi="Encode Sans Compressed"/>
          <w:sz w:val="22"/>
          <w:szCs w:val="22"/>
          <w:lang w:eastAsia="pl-PL"/>
        </w:rPr>
        <w:t xml:space="preserve">pośrednictwem platformy </w:t>
      </w:r>
      <w:r w:rsidR="00FF53E8" w:rsidRPr="00A70F8F">
        <w:rPr>
          <w:rFonts w:ascii="Arial" w:hAnsi="Arial" w:cs="Arial"/>
          <w:sz w:val="19"/>
          <w:szCs w:val="19"/>
          <w:lang w:eastAsia="pl-PL"/>
        </w:rPr>
        <w:t> </w:t>
      </w:r>
      <w:hyperlink r:id="rId18" w:tgtFrame="_blank" w:tooltip="http://platformazakupowa.pl/ug_klucze" w:history="1">
        <w:r w:rsidR="00FF53E8" w:rsidRPr="00A70F8F">
          <w:rPr>
            <w:rFonts w:ascii="Encode Sans Compressed" w:hAnsi="Encode Sans Compressed" w:cs="Arial"/>
            <w:color w:val="0000FF"/>
            <w:sz w:val="22"/>
            <w:szCs w:val="22"/>
            <w:u w:val="single"/>
            <w:lang w:eastAsia="pl-PL"/>
          </w:rPr>
          <w:t>platformazakupowa.pl/pn/wzdw</w:t>
        </w:r>
      </w:hyperlink>
      <w:r w:rsidR="00FF53E8" w:rsidRPr="00A70F8F">
        <w:rPr>
          <w:rFonts w:ascii="Encode Sans Compressed" w:hAnsi="Encode Sans Compressed"/>
          <w:sz w:val="22"/>
          <w:szCs w:val="22"/>
          <w:lang w:eastAsia="pl-PL"/>
        </w:rPr>
        <w:t xml:space="preserve"> i formularza </w:t>
      </w:r>
      <w:r w:rsidR="00FF53E8" w:rsidRPr="00A70F8F">
        <w:rPr>
          <w:rFonts w:ascii="Encode Sans Compressed" w:hAnsi="Encode Sans Compressed"/>
          <w:b/>
          <w:sz w:val="22"/>
          <w:szCs w:val="22"/>
          <w:lang w:eastAsia="pl-PL"/>
        </w:rPr>
        <w:t>Wyślij wiadomość</w:t>
      </w:r>
      <w:r w:rsidR="00FF53E8" w:rsidRPr="00A70F8F">
        <w:rPr>
          <w:rFonts w:ascii="Encode Sans Compressed" w:hAnsi="Encode Sans Compressed"/>
          <w:sz w:val="22"/>
          <w:szCs w:val="22"/>
          <w:lang w:eastAsia="pl-PL"/>
        </w:rPr>
        <w:t xml:space="preserve"> dostępnego na stronie dotyczącej danego postępowania</w:t>
      </w:r>
      <w:r w:rsidR="00FF53E8" w:rsidRPr="00A70F8F">
        <w:rPr>
          <w:rFonts w:ascii="Encode Sans Compressed" w:hAnsi="Encode Sans Compressed"/>
          <w:sz w:val="22"/>
          <w:szCs w:val="22"/>
          <w:lang w:val="x-none" w:eastAsia="x-none"/>
        </w:rPr>
        <w:t xml:space="preserve"> na zadane pytanie, przesyłając treść pytania i odpowiedzi wszystkim uczestnikom postępowania, którym przekazał SWZ oraz zamieści </w:t>
      </w:r>
      <w:r w:rsidR="00B17B95">
        <w:rPr>
          <w:rFonts w:ascii="Encode Sans Compressed" w:hAnsi="Encode Sans Compressed"/>
          <w:sz w:val="22"/>
          <w:szCs w:val="22"/>
          <w:lang w:val="x-none" w:eastAsia="x-none"/>
        </w:rPr>
        <w:br/>
      </w:r>
      <w:r w:rsidR="00FF53E8" w:rsidRPr="00A70F8F">
        <w:rPr>
          <w:rFonts w:ascii="Encode Sans Compressed" w:hAnsi="Encode Sans Compressed"/>
          <w:sz w:val="22"/>
          <w:szCs w:val="22"/>
          <w:lang w:val="x-none" w:eastAsia="x-none"/>
        </w:rPr>
        <w:t xml:space="preserve">na </w:t>
      </w:r>
      <w:r w:rsidR="00FF53E8" w:rsidRPr="00A70F8F">
        <w:rPr>
          <w:rFonts w:ascii="Encode Sans Compressed" w:hAnsi="Encode Sans Compressed"/>
          <w:sz w:val="22"/>
          <w:szCs w:val="22"/>
          <w:lang w:eastAsia="pl-PL"/>
        </w:rPr>
        <w:t xml:space="preserve">platformie </w:t>
      </w:r>
      <w:r w:rsidR="00FF53E8" w:rsidRPr="00A70F8F">
        <w:rPr>
          <w:rFonts w:ascii="Arial" w:hAnsi="Arial" w:cs="Arial"/>
          <w:sz w:val="19"/>
          <w:szCs w:val="19"/>
          <w:lang w:eastAsia="pl-PL"/>
        </w:rPr>
        <w:t> </w:t>
      </w:r>
      <w:hyperlink r:id="rId19" w:tgtFrame="_blank" w:tooltip="http://platformazakupowa.pl/ug_klucze" w:history="1">
        <w:r w:rsidR="00FF53E8" w:rsidRPr="00A70F8F">
          <w:rPr>
            <w:rFonts w:ascii="Encode Sans Compressed" w:hAnsi="Encode Sans Compressed" w:cs="Arial"/>
            <w:color w:val="0000FF"/>
            <w:sz w:val="22"/>
            <w:szCs w:val="22"/>
            <w:u w:val="single"/>
            <w:lang w:eastAsia="pl-PL"/>
          </w:rPr>
          <w:t>platformazakupowa.pl/</w:t>
        </w:r>
        <w:proofErr w:type="spellStart"/>
        <w:r w:rsidR="00FF53E8" w:rsidRPr="00A70F8F">
          <w:rPr>
            <w:rFonts w:ascii="Encode Sans Compressed" w:hAnsi="Encode Sans Compressed" w:cs="Arial"/>
            <w:color w:val="0000FF"/>
            <w:sz w:val="22"/>
            <w:szCs w:val="22"/>
            <w:u w:val="single"/>
            <w:lang w:eastAsia="pl-PL"/>
          </w:rPr>
          <w:t>pn</w:t>
        </w:r>
        <w:proofErr w:type="spellEnd"/>
        <w:r w:rsidR="00FF53E8" w:rsidRPr="00A70F8F">
          <w:rPr>
            <w:rFonts w:ascii="Encode Sans Compressed" w:hAnsi="Encode Sans Compressed" w:cs="Arial"/>
            <w:color w:val="0000FF"/>
            <w:sz w:val="22"/>
            <w:szCs w:val="22"/>
            <w:u w:val="single"/>
            <w:lang w:eastAsia="pl-PL"/>
          </w:rPr>
          <w:t>/</w:t>
        </w:r>
        <w:proofErr w:type="spellStart"/>
        <w:r w:rsidR="00FF53E8" w:rsidRPr="00A70F8F">
          <w:rPr>
            <w:rFonts w:ascii="Encode Sans Compressed" w:hAnsi="Encode Sans Compressed" w:cs="Arial"/>
            <w:color w:val="0000FF"/>
            <w:sz w:val="22"/>
            <w:szCs w:val="22"/>
            <w:u w:val="single"/>
            <w:lang w:eastAsia="pl-PL"/>
          </w:rPr>
          <w:t>wzdw</w:t>
        </w:r>
        <w:proofErr w:type="spellEnd"/>
      </w:hyperlink>
      <w:r w:rsidR="00FF53E8" w:rsidRPr="00A70F8F">
        <w:rPr>
          <w:rFonts w:ascii="Encode Sans Compressed" w:hAnsi="Encode Sans Compressed"/>
          <w:sz w:val="22"/>
          <w:szCs w:val="22"/>
          <w:lang w:eastAsia="x-none"/>
        </w:rPr>
        <w:t xml:space="preserve"> </w:t>
      </w:r>
      <w:r w:rsidR="00FF53E8" w:rsidRPr="00A70F8F">
        <w:rPr>
          <w:rFonts w:ascii="Encode Sans Compressed" w:hAnsi="Encode Sans Compressed"/>
          <w:sz w:val="22"/>
          <w:szCs w:val="22"/>
          <w:lang w:val="x-none" w:eastAsia="x-none"/>
        </w:rPr>
        <w:t xml:space="preserve">niezwłocznie, jednak nie później niż na </w:t>
      </w:r>
      <w:r w:rsidR="004C5745" w:rsidRPr="00A70F8F">
        <w:rPr>
          <w:rFonts w:ascii="Encode Sans Compressed" w:hAnsi="Encode Sans Compressed"/>
          <w:sz w:val="22"/>
          <w:szCs w:val="22"/>
          <w:lang w:eastAsia="x-none"/>
        </w:rPr>
        <w:t>2</w:t>
      </w:r>
      <w:r w:rsidR="00FF53E8" w:rsidRPr="00A70F8F">
        <w:rPr>
          <w:rFonts w:ascii="Encode Sans Compressed" w:hAnsi="Encode Sans Compressed"/>
          <w:sz w:val="22"/>
          <w:szCs w:val="22"/>
          <w:lang w:val="x-none" w:eastAsia="x-none"/>
        </w:rPr>
        <w:t xml:space="preserve"> dni przed upływem terminu składania ofert  pod warunkiem, że</w:t>
      </w:r>
      <w:r w:rsidR="0057296C">
        <w:rPr>
          <w:rFonts w:ascii="Encode Sans Compressed" w:hAnsi="Encode Sans Compressed"/>
          <w:sz w:val="22"/>
          <w:szCs w:val="22"/>
          <w:lang w:val="x-none" w:eastAsia="x-none"/>
        </w:rPr>
        <w:t xml:space="preserve"> wniosek o wyjaśnienie treści S</w:t>
      </w:r>
      <w:r w:rsidR="00FF53E8" w:rsidRPr="00A70F8F">
        <w:rPr>
          <w:rFonts w:ascii="Encode Sans Compressed" w:hAnsi="Encode Sans Compressed"/>
          <w:sz w:val="22"/>
          <w:szCs w:val="22"/>
          <w:lang w:val="x-none" w:eastAsia="x-none"/>
        </w:rPr>
        <w:t xml:space="preserve">WZ wpłynie </w:t>
      </w:r>
      <w:r w:rsidR="00B17B95">
        <w:rPr>
          <w:rFonts w:ascii="Encode Sans Compressed" w:hAnsi="Encode Sans Compressed"/>
          <w:sz w:val="22"/>
          <w:szCs w:val="22"/>
          <w:lang w:val="x-none" w:eastAsia="x-none"/>
        </w:rPr>
        <w:br/>
      </w:r>
      <w:r w:rsidR="00FF53E8" w:rsidRPr="00A70F8F">
        <w:rPr>
          <w:rFonts w:ascii="Encode Sans Compressed" w:hAnsi="Encode Sans Compressed"/>
          <w:sz w:val="22"/>
          <w:szCs w:val="22"/>
          <w:lang w:val="x-none" w:eastAsia="x-none"/>
        </w:rPr>
        <w:t xml:space="preserve">do Zamawiającego, nie później niż </w:t>
      </w:r>
      <w:r w:rsidR="005D76A0" w:rsidRPr="00A70F8F">
        <w:rPr>
          <w:rFonts w:ascii="Encode Sans Compressed" w:hAnsi="Encode Sans Compressed"/>
          <w:sz w:val="22"/>
          <w:szCs w:val="22"/>
          <w:lang w:val="x-none" w:eastAsia="x-none"/>
        </w:rPr>
        <w:t>na 4</w:t>
      </w:r>
      <w:r w:rsidR="005D76A0" w:rsidRPr="00A70F8F">
        <w:rPr>
          <w:rFonts w:ascii="Encode Sans Compressed" w:hAnsi="Encode Sans Compressed"/>
          <w:sz w:val="22"/>
          <w:szCs w:val="22"/>
          <w:lang w:eastAsia="x-none"/>
        </w:rPr>
        <w:t xml:space="preserve"> </w:t>
      </w:r>
      <w:r w:rsidR="005D76A0" w:rsidRPr="00A70F8F">
        <w:rPr>
          <w:rFonts w:ascii="Encode Sans Compressed" w:hAnsi="Encode Sans Compressed"/>
          <w:sz w:val="22"/>
          <w:szCs w:val="22"/>
          <w:lang w:val="x-none" w:eastAsia="x-none"/>
        </w:rPr>
        <w:t>dni przed upływem terminu składania</w:t>
      </w:r>
      <w:r w:rsidR="00FF53E8" w:rsidRPr="00A70F8F">
        <w:rPr>
          <w:rFonts w:ascii="Encode Sans Compressed" w:hAnsi="Encode Sans Compressed"/>
          <w:sz w:val="22"/>
          <w:szCs w:val="22"/>
          <w:lang w:val="x-none" w:eastAsia="x-none"/>
        </w:rPr>
        <w:t xml:space="preserve"> ofert. Przedłużenie terminu składania ofert nie wpływa na bieg terminu składania wniosku.</w:t>
      </w:r>
    </w:p>
    <w:p w14:paraId="1D9C301A" w14:textId="67E5EEAE" w:rsidR="00FF53E8" w:rsidRPr="00A70F8F" w:rsidRDefault="00A70F8F" w:rsidP="00FF53E8">
      <w:pPr>
        <w:spacing w:line="288" w:lineRule="auto"/>
        <w:ind w:left="705" w:hanging="705"/>
        <w:jc w:val="both"/>
        <w:rPr>
          <w:rFonts w:ascii="Encode Sans Compressed" w:hAnsi="Encode Sans Compressed"/>
          <w:sz w:val="22"/>
          <w:szCs w:val="22"/>
          <w:lang w:val="x-none" w:eastAsia="x-none"/>
        </w:rPr>
      </w:pPr>
      <w:r w:rsidRPr="00A70F8F">
        <w:rPr>
          <w:rFonts w:ascii="Encode Sans Compressed" w:hAnsi="Encode Sans Compressed"/>
          <w:sz w:val="22"/>
          <w:szCs w:val="22"/>
          <w:lang w:eastAsia="x-none"/>
        </w:rPr>
        <w:t>12</w:t>
      </w:r>
      <w:r w:rsidR="00FF53E8" w:rsidRPr="00A70F8F">
        <w:rPr>
          <w:rFonts w:ascii="Encode Sans Compressed" w:hAnsi="Encode Sans Compressed"/>
          <w:sz w:val="22"/>
          <w:szCs w:val="22"/>
          <w:lang w:val="x-none" w:eastAsia="x-none"/>
        </w:rPr>
        <w:t>.</w:t>
      </w:r>
      <w:r w:rsidR="00FF53E8" w:rsidRPr="00A70F8F">
        <w:rPr>
          <w:rFonts w:ascii="Encode Sans Compressed" w:hAnsi="Encode Sans Compressed"/>
          <w:sz w:val="22"/>
          <w:szCs w:val="22"/>
          <w:lang w:eastAsia="x-none"/>
        </w:rPr>
        <w:t>1</w:t>
      </w:r>
      <w:r w:rsidR="003C33B7">
        <w:rPr>
          <w:rFonts w:ascii="Encode Sans Compressed" w:hAnsi="Encode Sans Compressed"/>
          <w:sz w:val="22"/>
          <w:szCs w:val="22"/>
          <w:lang w:eastAsia="x-none"/>
        </w:rPr>
        <w:t>0</w:t>
      </w:r>
      <w:r w:rsidR="00FF53E8" w:rsidRPr="00A70F8F">
        <w:rPr>
          <w:rFonts w:ascii="Encode Sans Compressed" w:hAnsi="Encode Sans Compressed"/>
          <w:sz w:val="22"/>
          <w:szCs w:val="22"/>
          <w:lang w:val="x-none" w:eastAsia="x-none"/>
        </w:rPr>
        <w:t>.</w:t>
      </w:r>
      <w:r w:rsidR="00FF53E8" w:rsidRPr="00A70F8F">
        <w:rPr>
          <w:rFonts w:ascii="Encode Sans Compressed" w:hAnsi="Encode Sans Compressed"/>
          <w:sz w:val="22"/>
          <w:szCs w:val="22"/>
          <w:lang w:eastAsia="x-none"/>
        </w:rPr>
        <w:tab/>
      </w:r>
      <w:r w:rsidR="00FF53E8" w:rsidRPr="00A70F8F">
        <w:rPr>
          <w:rFonts w:ascii="Encode Sans Compressed" w:hAnsi="Encode Sans Compressed"/>
          <w:sz w:val="22"/>
          <w:szCs w:val="22"/>
          <w:lang w:val="x-none" w:eastAsia="x-none"/>
        </w:rPr>
        <w:t>W przypadku rozbieżności pomiędzy treścią niniejszej SWZ a treścią udzielonych odpowiedzi jako obowiązującą należy przyjąć treść pisma zawierającego późniejsze oświadczenie Zamawiającego.</w:t>
      </w:r>
    </w:p>
    <w:p w14:paraId="0BEE180F" w14:textId="726CDB88" w:rsidR="00FF53E8" w:rsidRPr="00A70F8F" w:rsidRDefault="00A70F8F" w:rsidP="00FF53E8">
      <w:pPr>
        <w:spacing w:line="288" w:lineRule="auto"/>
        <w:ind w:left="705" w:hanging="705"/>
        <w:jc w:val="both"/>
        <w:rPr>
          <w:rFonts w:ascii="Encode Sans Compressed" w:hAnsi="Encode Sans Compressed"/>
          <w:sz w:val="22"/>
          <w:szCs w:val="22"/>
          <w:lang w:val="x-none" w:eastAsia="x-none"/>
        </w:rPr>
      </w:pPr>
      <w:r w:rsidRPr="00A70F8F">
        <w:rPr>
          <w:rFonts w:ascii="Encode Sans Compressed" w:hAnsi="Encode Sans Compressed"/>
          <w:sz w:val="22"/>
          <w:szCs w:val="22"/>
          <w:lang w:eastAsia="x-none"/>
        </w:rPr>
        <w:t>12.</w:t>
      </w:r>
      <w:r w:rsidR="003C33B7">
        <w:rPr>
          <w:rFonts w:ascii="Encode Sans Compressed" w:hAnsi="Encode Sans Compressed"/>
          <w:sz w:val="22"/>
          <w:szCs w:val="22"/>
          <w:lang w:eastAsia="x-none"/>
        </w:rPr>
        <w:t>11</w:t>
      </w:r>
      <w:r w:rsidR="00FF53E8" w:rsidRPr="00A70F8F">
        <w:rPr>
          <w:rFonts w:ascii="Encode Sans Compressed" w:hAnsi="Encode Sans Compressed"/>
          <w:sz w:val="22"/>
          <w:szCs w:val="22"/>
          <w:lang w:eastAsia="x-none"/>
        </w:rPr>
        <w:tab/>
      </w:r>
      <w:r w:rsidR="00FF53E8" w:rsidRPr="00A70F8F">
        <w:rPr>
          <w:rFonts w:ascii="Encode Sans Compressed" w:eastAsia="Verdana" w:hAnsi="Encode Sans Compressed" w:cs="Verdana"/>
          <w:sz w:val="22"/>
          <w:szCs w:val="22"/>
          <w:lang w:eastAsia="pl-PL"/>
        </w:rPr>
        <w:t xml:space="preserve">Zamawiający będzie przekazywał informacje w </w:t>
      </w:r>
      <w:r w:rsidR="008D6E50">
        <w:rPr>
          <w:rFonts w:ascii="Encode Sans Compressed" w:eastAsia="Verdana" w:hAnsi="Encode Sans Compressed" w:cs="Verdana"/>
          <w:sz w:val="22"/>
          <w:szCs w:val="22"/>
          <w:lang w:eastAsia="pl-PL"/>
        </w:rPr>
        <w:t>drogą elektroniczną za pośrednictwem p</w:t>
      </w:r>
      <w:r w:rsidR="00FF53E8" w:rsidRPr="00A70F8F">
        <w:rPr>
          <w:rFonts w:ascii="Encode Sans Compressed" w:eastAsia="Verdana" w:hAnsi="Encode Sans Compressed" w:cs="Verdana"/>
          <w:sz w:val="22"/>
          <w:szCs w:val="22"/>
          <w:lang w:eastAsia="pl-PL"/>
        </w:rPr>
        <w:t>latformy</w:t>
      </w:r>
      <w:r w:rsidR="008D6E50">
        <w:rPr>
          <w:rFonts w:ascii="Encode Sans Compressed" w:eastAsia="Verdana" w:hAnsi="Encode Sans Compressed" w:cs="Verdana"/>
          <w:sz w:val="22"/>
          <w:szCs w:val="22"/>
          <w:lang w:eastAsia="pl-PL"/>
        </w:rPr>
        <w:t xml:space="preserve"> </w:t>
      </w:r>
      <w:hyperlink r:id="rId20" w:tgtFrame="_blank" w:tooltip="http://platformazakupowa.pl/ug_klucze" w:history="1">
        <w:r w:rsidR="008D6E50" w:rsidRPr="00A70F8F">
          <w:rPr>
            <w:rFonts w:ascii="Encode Sans Compressed" w:hAnsi="Encode Sans Compressed" w:cs="Arial"/>
            <w:color w:val="0000FF"/>
            <w:sz w:val="22"/>
            <w:szCs w:val="22"/>
            <w:u w:val="single"/>
            <w:lang w:eastAsia="pl-PL"/>
          </w:rPr>
          <w:t>platformazakupowa.pl/pn/wzdw</w:t>
        </w:r>
      </w:hyperlink>
      <w:r w:rsidR="008D6E50">
        <w:rPr>
          <w:rFonts w:ascii="Encode Sans Compressed" w:eastAsia="Verdana" w:hAnsi="Encode Sans Compressed" w:cs="Verdana"/>
          <w:sz w:val="22"/>
          <w:szCs w:val="22"/>
          <w:lang w:eastAsia="pl-PL"/>
        </w:rPr>
        <w:t xml:space="preserve"> </w:t>
      </w:r>
      <w:r w:rsidR="00FF53E8" w:rsidRPr="00A70F8F">
        <w:rPr>
          <w:rFonts w:ascii="Encode Sans Compressed" w:eastAsia="Verdana" w:hAnsi="Encode Sans Compressed" w:cs="Verdana"/>
          <w:sz w:val="22"/>
          <w:szCs w:val="22"/>
          <w:lang w:eastAsia="pl-PL"/>
        </w:rPr>
        <w:t xml:space="preserve">. Informacje dotyczące </w:t>
      </w:r>
      <w:r w:rsidR="0057296C">
        <w:rPr>
          <w:rFonts w:ascii="Encode Sans Compressed" w:eastAsia="Verdana" w:hAnsi="Encode Sans Compressed" w:cs="Verdana"/>
          <w:sz w:val="22"/>
          <w:szCs w:val="22"/>
          <w:lang w:eastAsia="pl-PL"/>
        </w:rPr>
        <w:t xml:space="preserve">odpowiedzi na pytania, zmiany </w:t>
      </w:r>
      <w:r w:rsidR="00515C1A">
        <w:rPr>
          <w:rFonts w:ascii="Encode Sans Compressed" w:eastAsia="Verdana" w:hAnsi="Encode Sans Compressed" w:cs="Verdana"/>
          <w:sz w:val="22"/>
          <w:szCs w:val="22"/>
          <w:lang w:eastAsia="pl-PL"/>
        </w:rPr>
        <w:t>SWZ</w:t>
      </w:r>
      <w:r w:rsidR="00FF53E8" w:rsidRPr="00A70F8F">
        <w:rPr>
          <w:rFonts w:ascii="Encode Sans Compressed" w:eastAsia="Verdana" w:hAnsi="Encode Sans Compressed" w:cs="Verdana"/>
          <w:sz w:val="22"/>
          <w:szCs w:val="22"/>
          <w:lang w:eastAsia="pl-PL"/>
        </w:rPr>
        <w:t>, zmiany terminu składania i otwarcia ofert zamawiający będzie zamieszczał na platformie w sekcji “Komunikaty”.</w:t>
      </w:r>
    </w:p>
    <w:p w14:paraId="481DBD48" w14:textId="22142724" w:rsidR="00FF53E8" w:rsidRPr="00A70F8F" w:rsidRDefault="00FF53E8" w:rsidP="00FF53E8">
      <w:pPr>
        <w:suppressAutoHyphens w:val="0"/>
        <w:spacing w:line="288" w:lineRule="auto"/>
        <w:ind w:left="700"/>
        <w:jc w:val="both"/>
        <w:rPr>
          <w:rFonts w:ascii="Encode Sans Compressed" w:eastAsia="Verdana" w:hAnsi="Encode Sans Compressed" w:cs="Verdana"/>
          <w:sz w:val="22"/>
          <w:szCs w:val="22"/>
          <w:lang w:eastAsia="pl-PL"/>
        </w:rPr>
      </w:pPr>
      <w:r w:rsidRPr="00A70F8F">
        <w:rPr>
          <w:rFonts w:ascii="Encode Sans Compressed" w:eastAsia="Verdana" w:hAnsi="Encode Sans Compressed" w:cs="Verdana"/>
          <w:sz w:val="22"/>
          <w:szCs w:val="22"/>
          <w:lang w:eastAsia="pl-PL"/>
        </w:rPr>
        <w:t>Korespondencja</w:t>
      </w:r>
      <w:r w:rsidR="00515C1A">
        <w:rPr>
          <w:rFonts w:ascii="Encode Sans Compressed" w:eastAsia="Verdana" w:hAnsi="Encode Sans Compressed" w:cs="Verdana"/>
          <w:sz w:val="22"/>
          <w:szCs w:val="22"/>
          <w:lang w:eastAsia="pl-PL"/>
        </w:rPr>
        <w:t>,</w:t>
      </w:r>
      <w:r w:rsidRPr="00A70F8F">
        <w:rPr>
          <w:rFonts w:ascii="Encode Sans Compressed" w:eastAsia="Verdana" w:hAnsi="Encode Sans Compressed" w:cs="Verdana"/>
          <w:sz w:val="22"/>
          <w:szCs w:val="22"/>
          <w:lang w:eastAsia="pl-PL"/>
        </w:rPr>
        <w:t xml:space="preserve"> której zgodnie z obowiązującymi przepisami adresatem jest konkretny Wykonawca będzie przekazywana </w:t>
      </w:r>
      <w:r w:rsidR="008D6E50">
        <w:rPr>
          <w:rFonts w:ascii="Encode Sans Compressed" w:eastAsia="Verdana" w:hAnsi="Encode Sans Compressed" w:cs="Verdana"/>
          <w:sz w:val="22"/>
          <w:szCs w:val="22"/>
          <w:lang w:eastAsia="pl-PL"/>
        </w:rPr>
        <w:t>drogą elektroniczną za pośrednictwem p</w:t>
      </w:r>
      <w:r w:rsidRPr="00A70F8F">
        <w:rPr>
          <w:rFonts w:ascii="Encode Sans Compressed" w:eastAsia="Verdana" w:hAnsi="Encode Sans Compressed" w:cs="Verdana"/>
          <w:sz w:val="22"/>
          <w:szCs w:val="22"/>
          <w:lang w:eastAsia="pl-PL"/>
        </w:rPr>
        <w:t>latformy</w:t>
      </w:r>
      <w:r w:rsidR="008D6E50">
        <w:rPr>
          <w:rFonts w:ascii="Encode Sans Compressed" w:eastAsia="Verdana" w:hAnsi="Encode Sans Compressed" w:cs="Verdana"/>
          <w:sz w:val="22"/>
          <w:szCs w:val="22"/>
          <w:lang w:eastAsia="pl-PL"/>
        </w:rPr>
        <w:t xml:space="preserve"> </w:t>
      </w:r>
      <w:hyperlink r:id="rId21" w:tgtFrame="_blank" w:tooltip="http://platformazakupowa.pl/ug_klucze" w:history="1">
        <w:r w:rsidR="008D6E50" w:rsidRPr="00A70F8F">
          <w:rPr>
            <w:rFonts w:ascii="Encode Sans Compressed" w:hAnsi="Encode Sans Compressed" w:cs="Arial"/>
            <w:color w:val="0000FF"/>
            <w:sz w:val="22"/>
            <w:szCs w:val="22"/>
            <w:u w:val="single"/>
            <w:lang w:eastAsia="pl-PL"/>
          </w:rPr>
          <w:t>platformazakupowa.pl/pn/wzdw</w:t>
        </w:r>
      </w:hyperlink>
      <w:r w:rsidRPr="00A70F8F">
        <w:rPr>
          <w:rFonts w:ascii="Encode Sans Compressed" w:eastAsia="Verdana" w:hAnsi="Encode Sans Compressed" w:cs="Verdana"/>
          <w:sz w:val="22"/>
          <w:szCs w:val="22"/>
          <w:lang w:eastAsia="pl-PL"/>
        </w:rPr>
        <w:t xml:space="preserve"> do tego konkretnego Wykonawcy.</w:t>
      </w:r>
    </w:p>
    <w:p w14:paraId="4E3C7C92" w14:textId="1627D2D0" w:rsidR="00BC0626" w:rsidRPr="00904616" w:rsidRDefault="00A70F8F" w:rsidP="00FF53E8">
      <w:pPr>
        <w:pStyle w:val="Tekstpodstawowywcity"/>
        <w:spacing w:line="288" w:lineRule="auto"/>
        <w:ind w:left="700" w:hanging="700"/>
        <w:jc w:val="both"/>
        <w:rPr>
          <w:rFonts w:ascii="Encode Sans Compressed" w:hAnsi="Encode Sans Compressed"/>
          <w:strike/>
          <w:sz w:val="22"/>
          <w:szCs w:val="22"/>
        </w:rPr>
      </w:pPr>
      <w:r w:rsidRPr="00A70F8F">
        <w:rPr>
          <w:rFonts w:ascii="Encode Sans Compressed" w:hAnsi="Encode Sans Compressed"/>
          <w:sz w:val="22"/>
          <w:szCs w:val="22"/>
          <w:lang w:val="pl-PL"/>
        </w:rPr>
        <w:t>12</w:t>
      </w:r>
      <w:r w:rsidR="00FF53E8" w:rsidRPr="00A70F8F">
        <w:rPr>
          <w:rFonts w:ascii="Encode Sans Compressed" w:hAnsi="Encode Sans Compressed"/>
          <w:sz w:val="22"/>
          <w:szCs w:val="22"/>
          <w:lang w:val="pl-PL"/>
        </w:rPr>
        <w:t>.1</w:t>
      </w:r>
      <w:r w:rsidR="003C33B7">
        <w:rPr>
          <w:rFonts w:ascii="Encode Sans Compressed" w:hAnsi="Encode Sans Compressed"/>
          <w:sz w:val="22"/>
          <w:szCs w:val="22"/>
          <w:lang w:val="pl-PL"/>
        </w:rPr>
        <w:t>2</w:t>
      </w:r>
      <w:r w:rsidR="00FF53E8" w:rsidRPr="00A70F8F">
        <w:rPr>
          <w:rFonts w:ascii="Encode Sans Compressed" w:hAnsi="Encode Sans Compressed"/>
          <w:sz w:val="22"/>
          <w:szCs w:val="22"/>
          <w:lang w:val="pl-PL"/>
        </w:rPr>
        <w:t>.</w:t>
      </w:r>
      <w:r w:rsidR="00FF53E8" w:rsidRPr="00A70F8F">
        <w:rPr>
          <w:rFonts w:ascii="Encode Sans Compressed" w:hAnsi="Encode Sans Compressed"/>
          <w:sz w:val="22"/>
          <w:szCs w:val="22"/>
          <w:lang w:val="pl-PL"/>
        </w:rPr>
        <w:tab/>
      </w:r>
      <w:r w:rsidR="00BC0626" w:rsidRPr="008D6E50">
        <w:rPr>
          <w:rFonts w:ascii="Encode Sans Compressed" w:hAnsi="Encode Sans Compressed"/>
          <w:sz w:val="22"/>
          <w:szCs w:val="22"/>
        </w:rPr>
        <w:t xml:space="preserve">W postępowaniu o udzielenie niniejszego zamówienia, wszystkie oświadczenia, wnioski, zawiadomienia oraz informacje, w tym także zapytania i wyjaśnienia dot. SWZ Zamawiający </w:t>
      </w:r>
      <w:r w:rsidR="00143035" w:rsidRPr="008D6E50">
        <w:rPr>
          <w:rFonts w:ascii="Encode Sans Compressed" w:hAnsi="Encode Sans Compressed"/>
          <w:sz w:val="22"/>
          <w:szCs w:val="22"/>
        </w:rPr>
        <w:br/>
      </w:r>
      <w:r w:rsidR="00BC0626" w:rsidRPr="008D6E50">
        <w:rPr>
          <w:rFonts w:ascii="Encode Sans Compressed" w:hAnsi="Encode Sans Compressed"/>
          <w:sz w:val="22"/>
          <w:szCs w:val="22"/>
        </w:rPr>
        <w:t>i Wykonawcy przekazują pisemnie</w:t>
      </w:r>
      <w:r w:rsidR="00BC0626" w:rsidRPr="008D6E50">
        <w:rPr>
          <w:rFonts w:ascii="Encode Sans Compressed" w:hAnsi="Encode Sans Compressed"/>
          <w:sz w:val="22"/>
          <w:szCs w:val="22"/>
          <w:lang w:val="pl-PL"/>
        </w:rPr>
        <w:t xml:space="preserve"> za wyjątkiem </w:t>
      </w:r>
      <w:r w:rsidR="00BC0626" w:rsidRPr="00B92F64">
        <w:rPr>
          <w:rFonts w:ascii="Encode Sans Compressed" w:hAnsi="Encode Sans Compressed"/>
          <w:sz w:val="22"/>
          <w:szCs w:val="22"/>
          <w:lang w:val="pl-PL"/>
        </w:rPr>
        <w:t xml:space="preserve">oferty, umowy, oświadczeń i </w:t>
      </w:r>
      <w:r w:rsidR="008F1CD2" w:rsidRPr="00B92F64">
        <w:rPr>
          <w:rFonts w:ascii="Encode Sans Compressed" w:hAnsi="Encode Sans Compressed"/>
          <w:sz w:val="22"/>
          <w:szCs w:val="22"/>
          <w:lang w:val="pl-PL"/>
        </w:rPr>
        <w:t>dokumentów</w:t>
      </w:r>
      <w:r w:rsidR="008F1CD2" w:rsidRPr="008D6E50">
        <w:rPr>
          <w:rFonts w:ascii="Encode Sans Compressed" w:hAnsi="Encode Sans Compressed"/>
          <w:strike/>
          <w:sz w:val="22"/>
          <w:szCs w:val="22"/>
          <w:lang w:val="pl-PL"/>
        </w:rPr>
        <w:t xml:space="preserve"> </w:t>
      </w:r>
      <w:r w:rsidR="008F1CD2" w:rsidRPr="008D6E50">
        <w:rPr>
          <w:rFonts w:ascii="Encode Sans Compressed" w:hAnsi="Encode Sans Compressed"/>
          <w:sz w:val="22"/>
          <w:szCs w:val="22"/>
          <w:lang w:val="pl-PL"/>
        </w:rPr>
        <w:t xml:space="preserve">wymienionych w pkt. </w:t>
      </w:r>
      <w:r w:rsidR="0057296C" w:rsidRPr="008D6E50">
        <w:rPr>
          <w:rFonts w:ascii="Encode Sans Compressed" w:hAnsi="Encode Sans Compressed"/>
          <w:sz w:val="22"/>
          <w:szCs w:val="22"/>
          <w:lang w:val="pl-PL"/>
        </w:rPr>
        <w:t>9.</w:t>
      </w:r>
      <w:r w:rsidR="008D6E50">
        <w:rPr>
          <w:rFonts w:ascii="Encode Sans Compressed" w:hAnsi="Encode Sans Compressed"/>
          <w:sz w:val="22"/>
          <w:szCs w:val="22"/>
          <w:lang w:val="pl-PL"/>
        </w:rPr>
        <w:t>1</w:t>
      </w:r>
      <w:r w:rsidR="0057296C" w:rsidRPr="008D6E50">
        <w:rPr>
          <w:rFonts w:ascii="Encode Sans Compressed" w:hAnsi="Encode Sans Compressed"/>
          <w:sz w:val="22"/>
          <w:szCs w:val="22"/>
          <w:lang w:val="pl-PL"/>
        </w:rPr>
        <w:t>.</w:t>
      </w:r>
      <w:r w:rsidR="00731667" w:rsidRPr="008D6E50">
        <w:rPr>
          <w:rFonts w:ascii="Encode Sans Compressed" w:hAnsi="Encode Sans Compressed"/>
          <w:sz w:val="22"/>
          <w:szCs w:val="22"/>
          <w:lang w:val="pl-PL"/>
        </w:rPr>
        <w:t xml:space="preserve"> </w:t>
      </w:r>
      <w:r w:rsidR="008D6E50">
        <w:rPr>
          <w:rFonts w:ascii="Encode Sans Compressed" w:hAnsi="Encode Sans Compressed"/>
          <w:sz w:val="22"/>
          <w:szCs w:val="22"/>
          <w:lang w:val="pl-PL"/>
        </w:rPr>
        <w:t xml:space="preserve"> i 10.6</w:t>
      </w:r>
      <w:r w:rsidR="009A26DA" w:rsidRPr="008D6E50">
        <w:rPr>
          <w:rFonts w:ascii="Encode Sans Compressed" w:hAnsi="Encode Sans Compressed"/>
          <w:sz w:val="22"/>
          <w:szCs w:val="22"/>
          <w:lang w:val="pl-PL"/>
        </w:rPr>
        <w:t>, które składa się</w:t>
      </w:r>
      <w:r w:rsidR="009A26DA" w:rsidRPr="008D6E50">
        <w:rPr>
          <w:rFonts w:ascii="Encode Sans Compressed" w:hAnsi="Encode Sans Compressed" w:cs="Arial"/>
          <w:sz w:val="22"/>
          <w:szCs w:val="22"/>
        </w:rPr>
        <w:t>, pod rygorem nieważności, w</w:t>
      </w:r>
      <w:r w:rsidR="009A26DA" w:rsidRPr="008D6E50">
        <w:rPr>
          <w:rFonts w:ascii="Encode Sans Compressed" w:hAnsi="Encode Sans Compressed" w:cs="Arial"/>
          <w:sz w:val="22"/>
          <w:szCs w:val="22"/>
          <w:lang w:val="pl-PL"/>
        </w:rPr>
        <w:t xml:space="preserve"> </w:t>
      </w:r>
      <w:r w:rsidR="009A26DA" w:rsidRPr="008D6E50">
        <w:rPr>
          <w:rFonts w:ascii="Encode Sans Compressed" w:hAnsi="Encode Sans Compressed" w:cs="Arial"/>
          <w:sz w:val="22"/>
          <w:szCs w:val="22"/>
        </w:rPr>
        <w:t>formie elektronicznej lub w</w:t>
      </w:r>
      <w:r w:rsidR="009A26DA" w:rsidRPr="008D6E50">
        <w:rPr>
          <w:rFonts w:ascii="Encode Sans Compressed" w:hAnsi="Encode Sans Compressed" w:cs="Arial"/>
          <w:sz w:val="22"/>
          <w:szCs w:val="22"/>
          <w:lang w:val="pl-PL"/>
        </w:rPr>
        <w:t xml:space="preserve"> </w:t>
      </w:r>
      <w:r w:rsidR="009A26DA" w:rsidRPr="008D6E50">
        <w:rPr>
          <w:rFonts w:ascii="Encode Sans Compressed" w:hAnsi="Encode Sans Compressed" w:cs="Arial"/>
          <w:sz w:val="22"/>
          <w:szCs w:val="22"/>
        </w:rPr>
        <w:t xml:space="preserve">postaci elektronicznej opatrzonej </w:t>
      </w:r>
      <w:r w:rsidR="009A26DA" w:rsidRPr="008D6E50">
        <w:rPr>
          <w:rStyle w:val="highlight"/>
          <w:rFonts w:ascii="Encode Sans Compressed" w:hAnsi="Encode Sans Compressed" w:cs="Arial"/>
          <w:sz w:val="22"/>
          <w:szCs w:val="22"/>
        </w:rPr>
        <w:t>podpis</w:t>
      </w:r>
      <w:r w:rsidR="009A26DA" w:rsidRPr="008D6E50">
        <w:rPr>
          <w:rFonts w:ascii="Encode Sans Compressed" w:hAnsi="Encode Sans Compressed" w:cs="Arial"/>
          <w:sz w:val="22"/>
          <w:szCs w:val="22"/>
        </w:rPr>
        <w:t>em zaufanym lub podpisem osobistym</w:t>
      </w:r>
      <w:r w:rsidR="00BC0626" w:rsidRPr="008D6E50">
        <w:rPr>
          <w:rFonts w:ascii="Encode Sans Compressed" w:hAnsi="Encode Sans Compressed"/>
          <w:sz w:val="22"/>
          <w:szCs w:val="22"/>
        </w:rPr>
        <w:t>.</w:t>
      </w:r>
      <w:r w:rsidR="00BC0626" w:rsidRPr="00904616">
        <w:rPr>
          <w:rFonts w:ascii="Encode Sans Compressed" w:hAnsi="Encode Sans Compressed"/>
          <w:strike/>
          <w:sz w:val="22"/>
          <w:szCs w:val="22"/>
        </w:rPr>
        <w:t xml:space="preserve"> </w:t>
      </w:r>
    </w:p>
    <w:p w14:paraId="30C96D87" w14:textId="15681E2F" w:rsidR="00BC0626" w:rsidRPr="00A70F8F" w:rsidRDefault="00A70F8F" w:rsidP="009A26DA">
      <w:pPr>
        <w:pStyle w:val="Tekstpodstawowywcity"/>
        <w:spacing w:line="288" w:lineRule="auto"/>
        <w:ind w:left="708" w:hanging="708"/>
        <w:jc w:val="both"/>
        <w:rPr>
          <w:rFonts w:ascii="Encode Sans Compressed" w:hAnsi="Encode Sans Compressed"/>
          <w:sz w:val="22"/>
          <w:szCs w:val="22"/>
          <w:lang w:val="pl-PL" w:eastAsia="pl-PL"/>
        </w:rPr>
      </w:pPr>
      <w:r w:rsidRPr="00A70F8F">
        <w:rPr>
          <w:rFonts w:ascii="Encode Sans Compressed" w:hAnsi="Encode Sans Compressed"/>
          <w:sz w:val="22"/>
          <w:szCs w:val="22"/>
          <w:lang w:val="pl-PL"/>
        </w:rPr>
        <w:t>12</w:t>
      </w:r>
      <w:r w:rsidR="00BC0626" w:rsidRPr="00A70F8F">
        <w:rPr>
          <w:rFonts w:ascii="Encode Sans Compressed" w:hAnsi="Encode Sans Compressed"/>
          <w:sz w:val="22"/>
          <w:szCs w:val="22"/>
        </w:rPr>
        <w:t>.</w:t>
      </w:r>
      <w:r w:rsidR="00FF53E8" w:rsidRPr="00A70F8F">
        <w:rPr>
          <w:rFonts w:ascii="Encode Sans Compressed" w:hAnsi="Encode Sans Compressed"/>
          <w:sz w:val="22"/>
          <w:szCs w:val="22"/>
          <w:lang w:val="pl-PL"/>
        </w:rPr>
        <w:t>1</w:t>
      </w:r>
      <w:r w:rsidR="003C33B7">
        <w:rPr>
          <w:rFonts w:ascii="Encode Sans Compressed" w:hAnsi="Encode Sans Compressed"/>
          <w:sz w:val="22"/>
          <w:szCs w:val="22"/>
          <w:lang w:val="pl-PL"/>
        </w:rPr>
        <w:t>3</w:t>
      </w:r>
      <w:r w:rsidR="00BC0626" w:rsidRPr="00A70F8F">
        <w:rPr>
          <w:rFonts w:ascii="Encode Sans Compressed" w:hAnsi="Encode Sans Compressed"/>
          <w:sz w:val="22"/>
          <w:szCs w:val="22"/>
        </w:rPr>
        <w:t>.</w:t>
      </w:r>
      <w:r w:rsidR="00BC0626" w:rsidRPr="00A70F8F">
        <w:rPr>
          <w:rFonts w:ascii="Encode Sans Compressed" w:hAnsi="Encode Sans Compressed"/>
          <w:sz w:val="22"/>
          <w:szCs w:val="22"/>
        </w:rPr>
        <w:tab/>
      </w:r>
      <w:r w:rsidR="00BC0626" w:rsidRPr="00A70F8F">
        <w:rPr>
          <w:rFonts w:ascii="Encode Sans Compressed" w:hAnsi="Encode Sans Compressed"/>
          <w:sz w:val="22"/>
          <w:szCs w:val="22"/>
          <w:lang w:val="pl-PL" w:eastAsia="pl-PL"/>
        </w:rPr>
        <w:tab/>
        <w:t>Zamawiający wyznacza do bezpośredniego kontaktowania się z Wykonawcami</w:t>
      </w:r>
      <w:r w:rsidR="00E80DD1" w:rsidRPr="00A70F8F">
        <w:rPr>
          <w:rFonts w:ascii="Encode Sans Compressed" w:hAnsi="Encode Sans Compressed"/>
          <w:sz w:val="22"/>
          <w:szCs w:val="22"/>
          <w:lang w:val="pl-PL" w:eastAsia="pl-PL"/>
        </w:rPr>
        <w:t>:</w:t>
      </w:r>
    </w:p>
    <w:p w14:paraId="3A7BA62A" w14:textId="2893389C" w:rsidR="00BC0626" w:rsidRPr="00A70F8F" w:rsidRDefault="00BC0626" w:rsidP="003A51BF">
      <w:pPr>
        <w:spacing w:line="288" w:lineRule="auto"/>
        <w:ind w:left="425"/>
        <w:jc w:val="both"/>
        <w:rPr>
          <w:rFonts w:ascii="Encode Sans Compressed" w:hAnsi="Encode Sans Compressed"/>
          <w:sz w:val="22"/>
          <w:szCs w:val="22"/>
        </w:rPr>
      </w:pPr>
      <w:r w:rsidRPr="00A70F8F">
        <w:rPr>
          <w:rFonts w:ascii="Encode Sans Compressed" w:hAnsi="Encode Sans Compressed"/>
          <w:sz w:val="22"/>
          <w:szCs w:val="22"/>
        </w:rPr>
        <w:t xml:space="preserve">      Joanna Olejniczak – </w:t>
      </w:r>
      <w:r w:rsidR="0019216F" w:rsidRPr="00A70F8F">
        <w:rPr>
          <w:rFonts w:ascii="Encode Sans Compressed" w:hAnsi="Encode Sans Compressed"/>
          <w:sz w:val="22"/>
          <w:szCs w:val="22"/>
        </w:rPr>
        <w:t>Naczelnik</w:t>
      </w:r>
      <w:r w:rsidRPr="00A70F8F">
        <w:rPr>
          <w:rFonts w:ascii="Encode Sans Compressed" w:hAnsi="Encode Sans Compressed"/>
          <w:sz w:val="22"/>
          <w:szCs w:val="22"/>
        </w:rPr>
        <w:t xml:space="preserve"> Wydziału Zamó</w:t>
      </w:r>
      <w:r w:rsidR="00E80DD1" w:rsidRPr="00A70F8F">
        <w:rPr>
          <w:rFonts w:ascii="Encode Sans Compressed" w:hAnsi="Encode Sans Compressed"/>
          <w:sz w:val="22"/>
          <w:szCs w:val="22"/>
        </w:rPr>
        <w:t>wień Publicznych</w:t>
      </w:r>
      <w:r w:rsidR="008D7926">
        <w:rPr>
          <w:rFonts w:ascii="Encode Sans Compressed" w:hAnsi="Encode Sans Compressed"/>
          <w:sz w:val="22"/>
          <w:szCs w:val="22"/>
        </w:rPr>
        <w:t>, tel. 61 22 58 130.</w:t>
      </w:r>
    </w:p>
    <w:p w14:paraId="02BF57D8" w14:textId="53E88542" w:rsidR="00FF53E8" w:rsidRPr="00F75C0E" w:rsidRDefault="00A70F8F" w:rsidP="00FF53E8">
      <w:pPr>
        <w:spacing w:line="288" w:lineRule="auto"/>
        <w:ind w:left="709" w:hanging="709"/>
        <w:jc w:val="both"/>
        <w:rPr>
          <w:rStyle w:val="tekstdokbold"/>
          <w:rFonts w:ascii="Encode Sans Compressed" w:eastAsia="Verdana" w:hAnsi="Encode Sans Compressed" w:cs="Verdana"/>
          <w:b w:val="0"/>
          <w:color w:val="1155CC"/>
          <w:sz w:val="22"/>
          <w:szCs w:val="22"/>
          <w:u w:val="single"/>
        </w:rPr>
      </w:pPr>
      <w:r w:rsidRPr="00A70F8F">
        <w:rPr>
          <w:rFonts w:ascii="Encode Sans Compressed" w:eastAsia="Verdana" w:hAnsi="Encode Sans Compressed" w:cs="Verdana"/>
          <w:sz w:val="22"/>
          <w:szCs w:val="22"/>
        </w:rPr>
        <w:t>12</w:t>
      </w:r>
      <w:r w:rsidR="00FF53E8" w:rsidRPr="00A70F8F">
        <w:rPr>
          <w:rFonts w:ascii="Encode Sans Compressed" w:eastAsia="Verdana" w:hAnsi="Encode Sans Compressed" w:cs="Verdana"/>
          <w:sz w:val="22"/>
          <w:szCs w:val="22"/>
        </w:rPr>
        <w:t>.1</w:t>
      </w:r>
      <w:r w:rsidR="003C33B7">
        <w:rPr>
          <w:rFonts w:ascii="Encode Sans Compressed" w:eastAsia="Verdana" w:hAnsi="Encode Sans Compressed" w:cs="Verdana"/>
          <w:sz w:val="22"/>
          <w:szCs w:val="22"/>
        </w:rPr>
        <w:t>4</w:t>
      </w:r>
      <w:r w:rsidR="00FF53E8" w:rsidRPr="00A70F8F">
        <w:rPr>
          <w:rFonts w:ascii="Encode Sans Compressed" w:eastAsia="Verdana" w:hAnsi="Encode Sans Compressed" w:cs="Verdana"/>
          <w:sz w:val="22"/>
          <w:szCs w:val="22"/>
        </w:rPr>
        <w:t>.</w:t>
      </w:r>
      <w:r w:rsidR="00FF53E8" w:rsidRPr="00A70F8F">
        <w:rPr>
          <w:rFonts w:ascii="Encode Sans Compressed" w:eastAsia="Verdana" w:hAnsi="Encode Sans Compressed" w:cs="Verdana"/>
          <w:sz w:val="22"/>
          <w:szCs w:val="22"/>
        </w:rPr>
        <w:tab/>
        <w:t xml:space="preserve">Zamawiający informuje, że instrukcje korzystania z Platformy Zakupowej dotyczące </w:t>
      </w:r>
      <w:r w:rsidR="00FF53E8" w:rsidRPr="00A70F8F">
        <w:rPr>
          <w:rFonts w:ascii="Encode Sans Compressed" w:eastAsia="Verdana" w:hAnsi="Encode Sans Compressed" w:cs="Verdana"/>
          <w:sz w:val="22"/>
          <w:szCs w:val="22"/>
        </w:rPr>
        <w:br/>
        <w:t xml:space="preserve">w szczególności logowania, pobrania dokumentacji, składania wniosków o wyjaśnienie treści </w:t>
      </w:r>
      <w:r w:rsidR="00B51C91">
        <w:rPr>
          <w:rFonts w:ascii="Encode Sans Compressed" w:eastAsia="Verdana" w:hAnsi="Encode Sans Compressed" w:cs="Verdana"/>
          <w:sz w:val="22"/>
          <w:szCs w:val="22"/>
        </w:rPr>
        <w:t>SWZ</w:t>
      </w:r>
      <w:r w:rsidR="00FF53E8" w:rsidRPr="00A70F8F">
        <w:rPr>
          <w:rFonts w:ascii="Encode Sans Compressed" w:eastAsia="Verdana" w:hAnsi="Encode Sans Compressed" w:cs="Verdana"/>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00FF53E8" w:rsidRPr="00A70F8F">
          <w:rPr>
            <w:rFonts w:ascii="Encode Sans Compressed" w:eastAsia="Verdana" w:hAnsi="Encode Sans Compressed" w:cs="Verdana"/>
            <w:color w:val="1155CC"/>
            <w:sz w:val="22"/>
            <w:szCs w:val="22"/>
            <w:u w:val="single"/>
          </w:rPr>
          <w:t>https://platformazakupowa.pl/strona/45-instrukcje</w:t>
        </w:r>
      </w:hyperlink>
      <w:r w:rsidR="00FF53E8" w:rsidRPr="00A70F8F">
        <w:rPr>
          <w:rFonts w:ascii="Encode Sans Compressed" w:eastAsia="Verdana" w:hAnsi="Encode Sans Compressed" w:cs="Verdana"/>
          <w:color w:val="1155CC"/>
          <w:sz w:val="22"/>
          <w:szCs w:val="22"/>
          <w:u w:val="single"/>
        </w:rPr>
        <w:t>.</w:t>
      </w:r>
    </w:p>
    <w:p w14:paraId="5CFD76B1" w14:textId="77777777" w:rsidR="00FF53E8" w:rsidRPr="003A51BF" w:rsidRDefault="00FF53E8" w:rsidP="003A51BF">
      <w:pPr>
        <w:spacing w:line="288" w:lineRule="auto"/>
        <w:ind w:left="425"/>
        <w:jc w:val="both"/>
        <w:rPr>
          <w:rFonts w:ascii="Encode Sans Compressed" w:hAnsi="Encode Sans Compressed"/>
          <w:sz w:val="22"/>
          <w:szCs w:val="22"/>
        </w:rPr>
      </w:pPr>
    </w:p>
    <w:p w14:paraId="57995294" w14:textId="5EE8D5CA" w:rsidR="007447C8" w:rsidRPr="00A70F8F" w:rsidRDefault="00A70F8F" w:rsidP="003A51BF">
      <w:pPr>
        <w:spacing w:line="288" w:lineRule="auto"/>
        <w:jc w:val="both"/>
        <w:rPr>
          <w:rFonts w:ascii="Encode Sans Compressed" w:hAnsi="Encode Sans Compressed"/>
          <w:sz w:val="22"/>
          <w:szCs w:val="22"/>
        </w:rPr>
      </w:pPr>
      <w:r>
        <w:rPr>
          <w:rStyle w:val="tekstdokbold"/>
          <w:rFonts w:ascii="Encode Sans Compressed" w:hAnsi="Encode Sans Compressed"/>
          <w:sz w:val="22"/>
          <w:szCs w:val="22"/>
        </w:rPr>
        <w:t>13</w:t>
      </w:r>
      <w:r w:rsidR="009009D8" w:rsidRPr="003A51BF">
        <w:rPr>
          <w:rStyle w:val="tekstdokbold"/>
          <w:rFonts w:ascii="Encode Sans Compressed" w:hAnsi="Encode Sans Compressed"/>
          <w:sz w:val="22"/>
          <w:szCs w:val="22"/>
        </w:rPr>
        <w:t>.</w:t>
      </w:r>
      <w:r w:rsidR="009009D8" w:rsidRPr="003A51BF">
        <w:rPr>
          <w:rStyle w:val="tekstdokbold"/>
          <w:rFonts w:ascii="Encode Sans Compressed" w:hAnsi="Encode Sans Compressed"/>
          <w:sz w:val="22"/>
          <w:szCs w:val="22"/>
        </w:rPr>
        <w:tab/>
      </w:r>
      <w:r w:rsidR="009009D8" w:rsidRPr="00A70F8F">
        <w:rPr>
          <w:rStyle w:val="tekstdokbold"/>
          <w:rFonts w:ascii="Encode Sans Compressed" w:hAnsi="Encode Sans Compressed"/>
          <w:sz w:val="22"/>
          <w:szCs w:val="22"/>
        </w:rPr>
        <w:t>WYMAGANIA DOTYCZĄCE WADIUM</w:t>
      </w:r>
    </w:p>
    <w:p w14:paraId="3001EC21" w14:textId="0E5A2A90" w:rsidR="007447C8" w:rsidRDefault="00A70F8F" w:rsidP="003A51BF">
      <w:pPr>
        <w:pStyle w:val="rozdzia"/>
        <w:spacing w:line="288" w:lineRule="auto"/>
        <w:rPr>
          <w:rFonts w:ascii="Encode Sans Compressed" w:hAnsi="Encode Sans Compressed"/>
          <w:sz w:val="22"/>
          <w:szCs w:val="22"/>
        </w:rPr>
      </w:pPr>
      <w:r w:rsidRPr="00A70F8F">
        <w:rPr>
          <w:rFonts w:ascii="Encode Sans Compressed" w:hAnsi="Encode Sans Compressed"/>
          <w:sz w:val="22"/>
          <w:szCs w:val="22"/>
        </w:rPr>
        <w:t>13</w:t>
      </w:r>
      <w:r w:rsidR="009009D8" w:rsidRPr="00A70F8F">
        <w:rPr>
          <w:rFonts w:ascii="Encode Sans Compressed" w:hAnsi="Encode Sans Compressed"/>
          <w:sz w:val="22"/>
          <w:szCs w:val="22"/>
        </w:rPr>
        <w:t>.1.</w:t>
      </w:r>
      <w:r w:rsidR="009009D8" w:rsidRPr="00A70F8F">
        <w:rPr>
          <w:rFonts w:ascii="Encode Sans Compressed" w:hAnsi="Encode Sans Compressed"/>
          <w:sz w:val="22"/>
          <w:szCs w:val="22"/>
        </w:rPr>
        <w:tab/>
        <w:t xml:space="preserve">Wykonawca jest zobowiązany do wniesienia wadium w wysokości: </w:t>
      </w:r>
      <w:r w:rsidR="00C914DC">
        <w:rPr>
          <w:rFonts w:ascii="Encode Sans Compressed" w:hAnsi="Encode Sans Compressed"/>
          <w:sz w:val="22"/>
          <w:szCs w:val="22"/>
        </w:rPr>
        <w:t>2300</w:t>
      </w:r>
      <w:r w:rsidR="00414AA9">
        <w:rPr>
          <w:rFonts w:ascii="Encode Sans Compressed" w:hAnsi="Encode Sans Compressed"/>
          <w:sz w:val="22"/>
          <w:szCs w:val="22"/>
        </w:rPr>
        <w:t>,00</w:t>
      </w:r>
      <w:r w:rsidR="009009D8" w:rsidRPr="00A70F8F">
        <w:rPr>
          <w:rFonts w:ascii="Encode Sans Compressed" w:hAnsi="Encode Sans Compressed"/>
          <w:sz w:val="22"/>
          <w:szCs w:val="22"/>
        </w:rPr>
        <w:t xml:space="preserve"> PLN (słownie złotych:  </w:t>
      </w:r>
      <w:r w:rsidR="00C914DC">
        <w:rPr>
          <w:rFonts w:ascii="Encode Sans Compressed" w:hAnsi="Encode Sans Compressed"/>
          <w:sz w:val="22"/>
          <w:szCs w:val="22"/>
        </w:rPr>
        <w:t>dwa tysiąc</w:t>
      </w:r>
      <w:r w:rsidR="00F747CE">
        <w:rPr>
          <w:rFonts w:ascii="Encode Sans Compressed" w:hAnsi="Encode Sans Compressed"/>
          <w:sz w:val="22"/>
          <w:szCs w:val="22"/>
        </w:rPr>
        <w:t>e</w:t>
      </w:r>
      <w:r w:rsidR="00C914DC">
        <w:rPr>
          <w:rFonts w:ascii="Encode Sans Compressed" w:hAnsi="Encode Sans Compressed"/>
          <w:sz w:val="22"/>
          <w:szCs w:val="22"/>
        </w:rPr>
        <w:t xml:space="preserve"> trzysta 00/100</w:t>
      </w:r>
      <w:r w:rsidR="009009D8" w:rsidRPr="00A70F8F">
        <w:rPr>
          <w:rFonts w:ascii="Encode Sans Compressed" w:hAnsi="Encode Sans Compressed"/>
          <w:sz w:val="22"/>
          <w:szCs w:val="22"/>
        </w:rPr>
        <w:t>).</w:t>
      </w:r>
    </w:p>
    <w:p w14:paraId="052319AF" w14:textId="77777777" w:rsidR="003A4892" w:rsidRPr="006D6CED" w:rsidRDefault="003A4892" w:rsidP="003A4892">
      <w:pPr>
        <w:pStyle w:val="rozdzia"/>
        <w:spacing w:line="288" w:lineRule="auto"/>
        <w:ind w:hanging="11"/>
        <w:rPr>
          <w:rFonts w:ascii="Encode Sans Compressed" w:hAnsi="Encode Sans Compressed"/>
          <w:i/>
          <w:color w:val="FF0000"/>
          <w:sz w:val="22"/>
          <w:szCs w:val="22"/>
        </w:rPr>
      </w:pPr>
      <w:r w:rsidRPr="006D6CED">
        <w:rPr>
          <w:rFonts w:ascii="Encode Sans Compressed" w:hAnsi="Encode Sans Compressed"/>
          <w:i/>
          <w:color w:val="FF0000"/>
          <w:sz w:val="22"/>
          <w:szCs w:val="22"/>
        </w:rPr>
        <w:t xml:space="preserve">Zamawiający, mając na uwadze wyrok Sądu Okręgowego w Częstochowie z dnia 05 lutego 2021 r., zaleca by w przypadku gdy z treści dokumentu wadium wynika, iż wypłata kwoty następuje na </w:t>
      </w:r>
      <w:proofErr w:type="spellStart"/>
      <w:r w:rsidRPr="006D6CED">
        <w:rPr>
          <w:rFonts w:ascii="Encode Sans Compressed" w:hAnsi="Encode Sans Compressed"/>
          <w:i/>
          <w:color w:val="FF0000"/>
          <w:sz w:val="22"/>
          <w:szCs w:val="22"/>
        </w:rPr>
        <w:t>pismemny</w:t>
      </w:r>
      <w:proofErr w:type="spellEnd"/>
      <w:r w:rsidRPr="006D6CED">
        <w:rPr>
          <w:rFonts w:ascii="Encode Sans Compressed" w:hAnsi="Encode Sans Compressed"/>
          <w:i/>
          <w:color w:val="FF0000"/>
          <w:sz w:val="22"/>
          <w:szCs w:val="22"/>
        </w:rPr>
        <w:t xml:space="preserve"> wniosek okres ważności wadium był wydłużony o co najmniej 2 dni, natomiast gdy przedmiotowy wniosek może być złożony w formie elektronicznej okres ważności wadium powinien być </w:t>
      </w:r>
      <w:proofErr w:type="spellStart"/>
      <w:r w:rsidRPr="006D6CED">
        <w:rPr>
          <w:rFonts w:ascii="Encode Sans Compressed" w:hAnsi="Encode Sans Compressed"/>
          <w:i/>
          <w:color w:val="FF0000"/>
          <w:sz w:val="22"/>
          <w:szCs w:val="22"/>
        </w:rPr>
        <w:t>wydłużonyo</w:t>
      </w:r>
      <w:proofErr w:type="spellEnd"/>
      <w:r w:rsidRPr="006D6CED">
        <w:rPr>
          <w:rFonts w:ascii="Encode Sans Compressed" w:hAnsi="Encode Sans Compressed"/>
          <w:i/>
          <w:color w:val="FF0000"/>
          <w:sz w:val="22"/>
          <w:szCs w:val="22"/>
        </w:rPr>
        <w:t xml:space="preserve"> co najmniej </w:t>
      </w:r>
      <w:r>
        <w:rPr>
          <w:rFonts w:ascii="Encode Sans Compressed" w:hAnsi="Encode Sans Compressed"/>
          <w:i/>
          <w:color w:val="FF0000"/>
          <w:sz w:val="22"/>
          <w:szCs w:val="22"/>
        </w:rPr>
        <w:t xml:space="preserve">o </w:t>
      </w:r>
      <w:r w:rsidRPr="006D6CED">
        <w:rPr>
          <w:rFonts w:ascii="Encode Sans Compressed" w:hAnsi="Encode Sans Compressed"/>
          <w:i/>
          <w:color w:val="FF0000"/>
          <w:sz w:val="22"/>
          <w:szCs w:val="22"/>
        </w:rPr>
        <w:t xml:space="preserve">1 dzień. </w:t>
      </w:r>
    </w:p>
    <w:p w14:paraId="54CC8B33" w14:textId="2A5F6F9F" w:rsidR="007447C8" w:rsidRPr="00A70F8F" w:rsidRDefault="00A70F8F" w:rsidP="003A51BF">
      <w:pPr>
        <w:pStyle w:val="rozdzia"/>
        <w:spacing w:line="288" w:lineRule="auto"/>
        <w:rPr>
          <w:rFonts w:ascii="Encode Sans Compressed" w:hAnsi="Encode Sans Compressed"/>
          <w:sz w:val="22"/>
          <w:szCs w:val="22"/>
        </w:rPr>
      </w:pPr>
      <w:r w:rsidRPr="00A70F8F">
        <w:rPr>
          <w:rFonts w:ascii="Encode Sans Compressed" w:hAnsi="Encode Sans Compressed"/>
          <w:sz w:val="22"/>
          <w:szCs w:val="22"/>
        </w:rPr>
        <w:t>13</w:t>
      </w:r>
      <w:r w:rsidR="009009D8" w:rsidRPr="00A70F8F">
        <w:rPr>
          <w:rFonts w:ascii="Encode Sans Compressed" w:hAnsi="Encode Sans Compressed"/>
          <w:sz w:val="22"/>
          <w:szCs w:val="22"/>
        </w:rPr>
        <w:t>.2.</w:t>
      </w:r>
      <w:r w:rsidR="009009D8" w:rsidRPr="00A70F8F">
        <w:rPr>
          <w:rFonts w:ascii="Encode Sans Compressed" w:hAnsi="Encode Sans Compressed"/>
          <w:sz w:val="22"/>
          <w:szCs w:val="22"/>
        </w:rPr>
        <w:tab/>
        <w:t>Wadium musi być wniesione przed upływem terminu składania ofert w następujących formach, w zależności od wyboru Wykonawcy:</w:t>
      </w:r>
    </w:p>
    <w:p w14:paraId="4604FBDE" w14:textId="77777777" w:rsidR="007447C8" w:rsidRPr="00E95B67" w:rsidRDefault="009009D8" w:rsidP="00210A77">
      <w:pPr>
        <w:pStyle w:val="Akapitzlist"/>
        <w:numPr>
          <w:ilvl w:val="0"/>
          <w:numId w:val="27"/>
        </w:numPr>
        <w:spacing w:line="288" w:lineRule="auto"/>
        <w:jc w:val="both"/>
        <w:rPr>
          <w:rFonts w:ascii="Encode Sans Compressed" w:hAnsi="Encode Sans Compressed"/>
          <w:sz w:val="22"/>
          <w:szCs w:val="22"/>
        </w:rPr>
      </w:pPr>
      <w:r w:rsidRPr="00E95B67">
        <w:rPr>
          <w:rFonts w:ascii="Encode Sans Compressed" w:hAnsi="Encode Sans Compressed"/>
          <w:sz w:val="22"/>
          <w:szCs w:val="22"/>
        </w:rPr>
        <w:t xml:space="preserve">pieniądzu, przelewem na rachunek bankowy: </w:t>
      </w:r>
    </w:p>
    <w:p w14:paraId="483F5368" w14:textId="77777777" w:rsidR="003B290B" w:rsidRPr="00A70F8F" w:rsidRDefault="003B290B" w:rsidP="003B290B">
      <w:pPr>
        <w:pStyle w:val="Akapitzlist"/>
        <w:spacing w:line="288" w:lineRule="auto"/>
        <w:ind w:left="340" w:firstLine="369"/>
        <w:jc w:val="both"/>
        <w:rPr>
          <w:rFonts w:ascii="Encode Sans Compressed" w:hAnsi="Encode Sans Compressed"/>
          <w:b/>
          <w:lang w:val="pl-PL"/>
        </w:rPr>
      </w:pPr>
      <w:r w:rsidRPr="00A70F8F">
        <w:rPr>
          <w:rFonts w:ascii="Encode Sans Compressed" w:hAnsi="Encode Sans Compressed"/>
          <w:b/>
        </w:rPr>
        <w:t>PKO BP SA nr 23 1020 4027 0000 1702 1520 5490.</w:t>
      </w:r>
    </w:p>
    <w:p w14:paraId="406F9BDE" w14:textId="77777777" w:rsidR="00C05BF3" w:rsidRPr="00A70F8F" w:rsidRDefault="00C05BF3" w:rsidP="00C05BF3">
      <w:pPr>
        <w:spacing w:line="288" w:lineRule="auto"/>
        <w:ind w:firstLine="709"/>
        <w:jc w:val="both"/>
        <w:rPr>
          <w:rFonts w:ascii="Encode Sans Compressed" w:hAnsi="Encode Sans Compressed"/>
          <w:color w:val="FF0000"/>
          <w:sz w:val="22"/>
          <w:szCs w:val="22"/>
        </w:rPr>
      </w:pPr>
      <w:r w:rsidRPr="00A70F8F">
        <w:rPr>
          <w:rFonts w:ascii="Encode Sans Compressed" w:hAnsi="Encode Sans Compressed"/>
          <w:b/>
          <w:color w:val="FF0000"/>
          <w:sz w:val="22"/>
          <w:szCs w:val="22"/>
        </w:rPr>
        <w:t>sesje przychodzące banku są o godzinie 11.30, 15.10 i 17.30</w:t>
      </w:r>
    </w:p>
    <w:p w14:paraId="7287270F" w14:textId="77777777" w:rsidR="007447C8" w:rsidRPr="00E95B67" w:rsidRDefault="009009D8" w:rsidP="00210A77">
      <w:pPr>
        <w:pStyle w:val="Akapitzlist"/>
        <w:numPr>
          <w:ilvl w:val="0"/>
          <w:numId w:val="27"/>
        </w:numPr>
        <w:spacing w:line="288" w:lineRule="auto"/>
        <w:jc w:val="both"/>
        <w:rPr>
          <w:rFonts w:ascii="Encode Sans Compressed" w:hAnsi="Encode Sans Compressed"/>
          <w:sz w:val="22"/>
          <w:szCs w:val="22"/>
        </w:rPr>
      </w:pPr>
      <w:r w:rsidRPr="00E95B67">
        <w:rPr>
          <w:rFonts w:ascii="Encode Sans Compressed" w:hAnsi="Encode Sans Compressed"/>
          <w:sz w:val="22"/>
          <w:szCs w:val="22"/>
        </w:rPr>
        <w:t>gwarancjach bankowych;</w:t>
      </w:r>
    </w:p>
    <w:p w14:paraId="45F252E6" w14:textId="77777777" w:rsidR="007447C8" w:rsidRPr="00E95B67" w:rsidRDefault="009009D8" w:rsidP="00210A77">
      <w:pPr>
        <w:pStyle w:val="Akapitzlist"/>
        <w:numPr>
          <w:ilvl w:val="0"/>
          <w:numId w:val="27"/>
        </w:numPr>
        <w:spacing w:line="288" w:lineRule="auto"/>
        <w:jc w:val="both"/>
        <w:rPr>
          <w:rFonts w:ascii="Encode Sans Compressed" w:hAnsi="Encode Sans Compressed"/>
          <w:sz w:val="22"/>
          <w:szCs w:val="22"/>
        </w:rPr>
      </w:pPr>
      <w:r w:rsidRPr="00E95B67">
        <w:rPr>
          <w:rFonts w:ascii="Encode Sans Compressed" w:hAnsi="Encode Sans Compressed"/>
          <w:sz w:val="22"/>
          <w:szCs w:val="22"/>
        </w:rPr>
        <w:t>gwarancjach ubezpieczeniowych;</w:t>
      </w:r>
    </w:p>
    <w:p w14:paraId="7C63237C" w14:textId="0249B166" w:rsidR="007447C8" w:rsidRPr="00E95B67" w:rsidRDefault="009009D8" w:rsidP="00210A77">
      <w:pPr>
        <w:pStyle w:val="Akapitzlist"/>
        <w:numPr>
          <w:ilvl w:val="0"/>
          <w:numId w:val="27"/>
        </w:numPr>
        <w:spacing w:line="288" w:lineRule="auto"/>
        <w:jc w:val="both"/>
        <w:rPr>
          <w:rFonts w:ascii="Encode Sans Compressed" w:hAnsi="Encode Sans Compressed"/>
          <w:sz w:val="22"/>
          <w:szCs w:val="22"/>
        </w:rPr>
      </w:pPr>
      <w:r w:rsidRPr="00E95B67">
        <w:rPr>
          <w:rFonts w:ascii="Encode Sans Compressed" w:hAnsi="Encode Sans Compressed"/>
          <w:sz w:val="22"/>
          <w:szCs w:val="22"/>
        </w:rPr>
        <w:t xml:space="preserve">poręczeniach udzielanych przez podmioty, o których mowa w art. 6b ust. 5 pkt 2 ustawy z dnia </w:t>
      </w:r>
      <w:r w:rsidR="00EC246E">
        <w:rPr>
          <w:rFonts w:ascii="Encode Sans Compressed" w:hAnsi="Encode Sans Compressed"/>
          <w:sz w:val="22"/>
          <w:szCs w:val="22"/>
          <w:lang w:val="pl-PL"/>
        </w:rPr>
        <w:t xml:space="preserve">                             </w:t>
      </w:r>
      <w:r w:rsidRPr="00E95B67">
        <w:rPr>
          <w:rFonts w:ascii="Encode Sans Compressed" w:hAnsi="Encode Sans Compressed"/>
          <w:sz w:val="22"/>
          <w:szCs w:val="22"/>
        </w:rPr>
        <w:t>9 listopada 2000 roku o utworzeniu Polskiej Agencji Rozwoju Przedsiębiorczości (Dz.U. z 20</w:t>
      </w:r>
      <w:r w:rsidR="00FA30AA" w:rsidRPr="00E95B67">
        <w:rPr>
          <w:rFonts w:ascii="Encode Sans Compressed" w:hAnsi="Encode Sans Compressed"/>
          <w:sz w:val="22"/>
          <w:szCs w:val="22"/>
        </w:rPr>
        <w:t>20</w:t>
      </w:r>
      <w:r w:rsidRPr="00E95B67">
        <w:rPr>
          <w:rFonts w:ascii="Encode Sans Compressed" w:hAnsi="Encode Sans Compressed"/>
          <w:sz w:val="22"/>
          <w:szCs w:val="22"/>
        </w:rPr>
        <w:t xml:space="preserve">r. </w:t>
      </w:r>
      <w:r w:rsidR="00143035" w:rsidRPr="00E95B67">
        <w:rPr>
          <w:rFonts w:ascii="Encode Sans Compressed" w:hAnsi="Encode Sans Compressed"/>
          <w:sz w:val="22"/>
          <w:szCs w:val="22"/>
        </w:rPr>
        <w:br/>
      </w:r>
      <w:r w:rsidRPr="00E95B67">
        <w:rPr>
          <w:rFonts w:ascii="Encode Sans Compressed" w:hAnsi="Encode Sans Compressed"/>
          <w:sz w:val="22"/>
          <w:szCs w:val="22"/>
        </w:rPr>
        <w:t xml:space="preserve"> poz. 2</w:t>
      </w:r>
      <w:r w:rsidR="00FA30AA" w:rsidRPr="00E95B67">
        <w:rPr>
          <w:rFonts w:ascii="Encode Sans Compressed" w:hAnsi="Encode Sans Compressed"/>
          <w:sz w:val="22"/>
          <w:szCs w:val="22"/>
        </w:rPr>
        <w:t>99</w:t>
      </w:r>
      <w:r w:rsidRPr="00E95B67">
        <w:rPr>
          <w:rFonts w:ascii="Encode Sans Compressed" w:hAnsi="Encode Sans Compressed"/>
          <w:sz w:val="22"/>
          <w:szCs w:val="22"/>
        </w:rPr>
        <w:t>).</w:t>
      </w:r>
    </w:p>
    <w:p w14:paraId="337E1C39" w14:textId="4C3A2A14" w:rsidR="00D034AD" w:rsidRPr="00A70F8F" w:rsidRDefault="00A70F8F" w:rsidP="00AD2406">
      <w:pPr>
        <w:spacing w:line="288" w:lineRule="auto"/>
        <w:ind w:left="705" w:hanging="705"/>
        <w:jc w:val="both"/>
        <w:rPr>
          <w:rFonts w:ascii="Encode Sans Compressed" w:hAnsi="Encode Sans Compressed"/>
          <w:sz w:val="22"/>
          <w:szCs w:val="22"/>
        </w:rPr>
      </w:pPr>
      <w:r w:rsidRPr="00A70F8F">
        <w:rPr>
          <w:rFonts w:ascii="Encode Sans Compressed" w:hAnsi="Encode Sans Compressed"/>
          <w:sz w:val="22"/>
          <w:szCs w:val="22"/>
        </w:rPr>
        <w:t>13</w:t>
      </w:r>
      <w:r w:rsidR="001261C2" w:rsidRPr="00A70F8F">
        <w:rPr>
          <w:rFonts w:ascii="Encode Sans Compressed" w:hAnsi="Encode Sans Compressed"/>
          <w:sz w:val="22"/>
          <w:szCs w:val="22"/>
        </w:rPr>
        <w:t>.3.</w:t>
      </w:r>
      <w:r w:rsidR="001261C2" w:rsidRPr="00A70F8F">
        <w:rPr>
          <w:rFonts w:ascii="Encode Sans Compressed" w:hAnsi="Encode Sans Compressed"/>
          <w:sz w:val="22"/>
          <w:szCs w:val="22"/>
        </w:rPr>
        <w:tab/>
        <w:t xml:space="preserve">Wadium wnoszone w formie poręczeń lub gwarancji musi być złożone w oryginale </w:t>
      </w:r>
      <w:r w:rsidR="00AD2406" w:rsidRPr="00A70F8F">
        <w:rPr>
          <w:rFonts w:ascii="Encode Sans Compressed" w:hAnsi="Encode Sans Compressed"/>
          <w:sz w:val="22"/>
          <w:szCs w:val="22"/>
        </w:rPr>
        <w:t xml:space="preserve">w </w:t>
      </w:r>
      <w:r w:rsidR="00D034AD" w:rsidRPr="00A70F8F">
        <w:rPr>
          <w:rFonts w:ascii="Encode Sans Compressed" w:hAnsi="Encode Sans Compressed"/>
          <w:sz w:val="22"/>
          <w:szCs w:val="22"/>
        </w:rPr>
        <w:t>formie</w:t>
      </w:r>
      <w:r w:rsidR="00AD2406" w:rsidRPr="00A70F8F">
        <w:rPr>
          <w:rFonts w:ascii="Encode Sans Compressed" w:hAnsi="Encode Sans Compressed"/>
          <w:sz w:val="22"/>
          <w:szCs w:val="22"/>
        </w:rPr>
        <w:t xml:space="preserve"> elektronicznej</w:t>
      </w:r>
      <w:r w:rsidR="00D034AD" w:rsidRPr="00A70F8F">
        <w:rPr>
          <w:rFonts w:ascii="Encode Sans Compressed" w:hAnsi="Encode Sans Compressed"/>
          <w:sz w:val="22"/>
          <w:szCs w:val="22"/>
        </w:rPr>
        <w:t xml:space="preserve"> podpisane kwalifikowanym podpisem elektronicznym przez wystawcę gwarancji/poręczenia</w:t>
      </w:r>
      <w:r w:rsidR="00AD2406" w:rsidRPr="00A70F8F">
        <w:rPr>
          <w:rFonts w:ascii="Encode Sans Compressed" w:hAnsi="Encode Sans Compressed"/>
          <w:sz w:val="22"/>
          <w:szCs w:val="22"/>
        </w:rPr>
        <w:t xml:space="preserve"> </w:t>
      </w:r>
      <w:r w:rsidR="00D034AD" w:rsidRPr="00A70F8F">
        <w:t xml:space="preserve">za </w:t>
      </w:r>
      <w:r w:rsidR="00D034AD" w:rsidRPr="00A70F8F">
        <w:rPr>
          <w:rFonts w:ascii="Encode Sans Compressed" w:hAnsi="Encode Sans Compressed"/>
          <w:sz w:val="22"/>
          <w:szCs w:val="22"/>
        </w:rPr>
        <w:t xml:space="preserve">pośrednictwem platformy </w:t>
      </w:r>
      <w:r w:rsidR="00D034AD" w:rsidRPr="00A70F8F">
        <w:rPr>
          <w:rFonts w:ascii="Arial" w:hAnsi="Arial" w:cs="Arial"/>
          <w:sz w:val="19"/>
          <w:szCs w:val="19"/>
        </w:rPr>
        <w:t> </w:t>
      </w:r>
      <w:hyperlink r:id="rId23" w:tgtFrame="_blank" w:tooltip="http://platformazakupowa.pl/ug_klucze" w:history="1">
        <w:r w:rsidR="00D034AD" w:rsidRPr="00A70F8F">
          <w:rPr>
            <w:rStyle w:val="Hipercze"/>
            <w:rFonts w:ascii="Encode Sans Compressed" w:hAnsi="Encode Sans Compressed" w:cs="Arial"/>
            <w:sz w:val="22"/>
            <w:szCs w:val="22"/>
          </w:rPr>
          <w:t>platformazakupowa.pl/pn/wzdw</w:t>
        </w:r>
      </w:hyperlink>
      <w:r w:rsidR="00D034AD" w:rsidRPr="008D7926">
        <w:rPr>
          <w:rStyle w:val="Hipercze"/>
          <w:rFonts w:ascii="Encode Sans Compressed" w:hAnsi="Encode Sans Compressed" w:cs="Arial"/>
          <w:sz w:val="22"/>
          <w:szCs w:val="22"/>
          <w:u w:val="none"/>
        </w:rPr>
        <w:t xml:space="preserve"> </w:t>
      </w:r>
      <w:r w:rsidR="001261C2" w:rsidRPr="00A70F8F">
        <w:rPr>
          <w:rFonts w:ascii="Encode Sans Compressed" w:hAnsi="Encode Sans Compressed"/>
          <w:sz w:val="22"/>
          <w:szCs w:val="22"/>
        </w:rPr>
        <w:t>i musi obejmować cały okres związania ofertą.</w:t>
      </w:r>
    </w:p>
    <w:p w14:paraId="19EE4C85" w14:textId="0AD276C1" w:rsidR="001261C2" w:rsidRPr="0057296C" w:rsidRDefault="00A70F8F" w:rsidP="003A51BF">
      <w:pPr>
        <w:spacing w:line="288" w:lineRule="auto"/>
        <w:ind w:left="705" w:hanging="705"/>
        <w:jc w:val="both"/>
        <w:rPr>
          <w:rFonts w:ascii="Encode Sans Compressed" w:hAnsi="Encode Sans Compressed"/>
          <w:sz w:val="22"/>
          <w:szCs w:val="22"/>
        </w:rPr>
      </w:pPr>
      <w:r w:rsidRPr="00A70F8F">
        <w:rPr>
          <w:rFonts w:ascii="Encode Sans Compressed" w:hAnsi="Encode Sans Compressed"/>
          <w:sz w:val="22"/>
          <w:szCs w:val="22"/>
        </w:rPr>
        <w:t>13</w:t>
      </w:r>
      <w:r w:rsidR="001261C2" w:rsidRPr="00A70F8F">
        <w:rPr>
          <w:rFonts w:ascii="Encode Sans Compressed" w:hAnsi="Encode Sans Compressed"/>
          <w:sz w:val="22"/>
          <w:szCs w:val="22"/>
        </w:rPr>
        <w:t xml:space="preserve">.4. </w:t>
      </w:r>
      <w:r w:rsidR="00D03011" w:rsidRPr="00A70F8F">
        <w:rPr>
          <w:rFonts w:ascii="Encode Sans Compressed" w:hAnsi="Encode Sans Compressed"/>
          <w:sz w:val="22"/>
          <w:szCs w:val="22"/>
        </w:rPr>
        <w:tab/>
      </w:r>
      <w:r w:rsidR="001261C2" w:rsidRPr="0057296C">
        <w:rPr>
          <w:rFonts w:ascii="Encode Sans Compressed" w:hAnsi="Encode Sans Compressed"/>
          <w:sz w:val="22"/>
          <w:szCs w:val="22"/>
        </w:rPr>
        <w:t xml:space="preserve">Gwarancja lub poręczenie musi zawierać w swojej treści nieodwołalne i bezwarunkowe zobowiązanie wystawcy do zapłaty na rzecz Zamawiającego kwoty wadium. Wadium wniesione w formie gwarancji (bankowej lub ubezpieczeniowej) lub poręczenia musi mieć taką samą płynność jak wadium wniesione w pieniądzu – dochodzenie roszczenia z tytułu wadium nie może być utrudnione. </w:t>
      </w:r>
    </w:p>
    <w:p w14:paraId="65FA4237" w14:textId="6A067DF2" w:rsidR="001261C2" w:rsidRPr="00A70F8F" w:rsidRDefault="00A70F8F" w:rsidP="003A51BF">
      <w:pPr>
        <w:spacing w:line="288" w:lineRule="auto"/>
        <w:ind w:left="705" w:hanging="705"/>
        <w:jc w:val="both"/>
        <w:rPr>
          <w:rFonts w:ascii="Encode Sans Compressed" w:hAnsi="Encode Sans Compressed"/>
          <w:sz w:val="22"/>
          <w:szCs w:val="22"/>
        </w:rPr>
      </w:pPr>
      <w:r w:rsidRPr="00A70F8F">
        <w:rPr>
          <w:rFonts w:ascii="Encode Sans Compressed" w:hAnsi="Encode Sans Compressed"/>
          <w:sz w:val="22"/>
          <w:szCs w:val="22"/>
        </w:rPr>
        <w:t>13</w:t>
      </w:r>
      <w:r w:rsidR="00BE10E0" w:rsidRPr="00A70F8F">
        <w:rPr>
          <w:rFonts w:ascii="Encode Sans Compressed" w:hAnsi="Encode Sans Compressed"/>
          <w:sz w:val="22"/>
          <w:szCs w:val="22"/>
        </w:rPr>
        <w:t>.5</w:t>
      </w:r>
      <w:r w:rsidR="001261C2" w:rsidRPr="00A70F8F">
        <w:rPr>
          <w:rFonts w:ascii="Encode Sans Compressed" w:hAnsi="Encode Sans Compressed"/>
          <w:sz w:val="22"/>
          <w:szCs w:val="22"/>
        </w:rPr>
        <w:t xml:space="preserve">.  </w:t>
      </w:r>
      <w:r w:rsidR="00143035" w:rsidRPr="00A70F8F">
        <w:rPr>
          <w:rFonts w:ascii="Encode Sans Compressed" w:hAnsi="Encode Sans Compressed"/>
          <w:sz w:val="22"/>
          <w:szCs w:val="22"/>
        </w:rPr>
        <w:tab/>
      </w:r>
      <w:r w:rsidR="001261C2" w:rsidRPr="00A70F8F">
        <w:rPr>
          <w:rFonts w:ascii="Encode Sans Compressed" w:hAnsi="Encode Sans Compressed"/>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209300C3" w14:textId="7CD25758" w:rsidR="0046729B" w:rsidRPr="00A70F8F" w:rsidRDefault="00A70F8F" w:rsidP="003A51BF">
      <w:pPr>
        <w:spacing w:line="288" w:lineRule="auto"/>
        <w:ind w:left="705" w:hanging="705"/>
        <w:jc w:val="both"/>
        <w:rPr>
          <w:rFonts w:ascii="Encode Sans Compressed" w:hAnsi="Encode Sans Compressed" w:cs="Arial"/>
          <w:sz w:val="22"/>
          <w:szCs w:val="22"/>
        </w:rPr>
      </w:pPr>
      <w:r w:rsidRPr="00A70F8F">
        <w:rPr>
          <w:rFonts w:ascii="Encode Sans Compressed" w:hAnsi="Encode Sans Compressed"/>
          <w:sz w:val="22"/>
          <w:szCs w:val="22"/>
        </w:rPr>
        <w:t>13</w:t>
      </w:r>
      <w:r w:rsidR="00E95B67">
        <w:rPr>
          <w:rFonts w:ascii="Encode Sans Compressed" w:hAnsi="Encode Sans Compressed"/>
          <w:sz w:val="22"/>
          <w:szCs w:val="22"/>
        </w:rPr>
        <w:t>.6.</w:t>
      </w:r>
      <w:r w:rsidR="009009D8" w:rsidRPr="00A70F8F">
        <w:rPr>
          <w:rFonts w:ascii="Encode Sans Compressed" w:hAnsi="Encode Sans Compressed"/>
          <w:sz w:val="22"/>
          <w:szCs w:val="22"/>
        </w:rPr>
        <w:tab/>
      </w:r>
      <w:r w:rsidR="0046729B" w:rsidRPr="00A70F8F">
        <w:rPr>
          <w:rFonts w:ascii="Encode Sans Compressed" w:hAnsi="Encode Sans Compressed"/>
          <w:sz w:val="22"/>
          <w:szCs w:val="22"/>
        </w:rPr>
        <w:t>Z</w:t>
      </w:r>
      <w:r w:rsidR="0046729B" w:rsidRPr="00A70F8F">
        <w:rPr>
          <w:rFonts w:ascii="Encode Sans Compressed" w:hAnsi="Encode Sans Compressed" w:cs="Arial"/>
          <w:sz w:val="22"/>
          <w:szCs w:val="22"/>
        </w:rPr>
        <w:t>amawiający zwraca wadium niezwłocznie, nie później jednak niż w terminie 7</w:t>
      </w:r>
      <w:r w:rsidR="00D034AD" w:rsidRPr="00A70F8F">
        <w:rPr>
          <w:rFonts w:ascii="Encode Sans Compressed" w:hAnsi="Encode Sans Compressed" w:cs="Arial"/>
          <w:sz w:val="22"/>
          <w:szCs w:val="22"/>
        </w:rPr>
        <w:t xml:space="preserve"> </w:t>
      </w:r>
      <w:r w:rsidR="0046729B" w:rsidRPr="00A70F8F">
        <w:rPr>
          <w:rFonts w:ascii="Encode Sans Compressed" w:hAnsi="Encode Sans Compressed" w:cs="Arial"/>
          <w:sz w:val="22"/>
          <w:szCs w:val="22"/>
        </w:rPr>
        <w:t>dni od dnia wystąpienia jednej z okoliczności:</w:t>
      </w:r>
    </w:p>
    <w:p w14:paraId="51DFB662" w14:textId="4B31564E" w:rsidR="0046729B" w:rsidRPr="00A70F8F" w:rsidRDefault="0046729B" w:rsidP="00210A77">
      <w:pPr>
        <w:pStyle w:val="Akapitzlist"/>
        <w:numPr>
          <w:ilvl w:val="0"/>
          <w:numId w:val="10"/>
        </w:numPr>
        <w:spacing w:line="288" w:lineRule="auto"/>
        <w:jc w:val="both"/>
        <w:rPr>
          <w:rFonts w:ascii="Encode Sans Compressed" w:hAnsi="Encode Sans Compressed" w:cs="Arial"/>
          <w:sz w:val="22"/>
          <w:szCs w:val="22"/>
        </w:rPr>
      </w:pPr>
      <w:r w:rsidRPr="00A70F8F">
        <w:rPr>
          <w:rFonts w:ascii="Encode Sans Compressed" w:hAnsi="Encode Sans Compressed" w:cs="Arial"/>
          <w:sz w:val="22"/>
          <w:szCs w:val="22"/>
        </w:rPr>
        <w:t>upływu terminu związania ofertą;</w:t>
      </w:r>
    </w:p>
    <w:p w14:paraId="5397C55A" w14:textId="3694C4F4" w:rsidR="0046729B" w:rsidRPr="00A70F8F" w:rsidRDefault="0046729B" w:rsidP="00210A77">
      <w:pPr>
        <w:pStyle w:val="Akapitzlist"/>
        <w:numPr>
          <w:ilvl w:val="0"/>
          <w:numId w:val="10"/>
        </w:numPr>
        <w:spacing w:line="288" w:lineRule="auto"/>
        <w:jc w:val="both"/>
        <w:rPr>
          <w:rFonts w:ascii="Encode Sans Compressed" w:hAnsi="Encode Sans Compressed" w:cs="Arial"/>
          <w:sz w:val="22"/>
          <w:szCs w:val="22"/>
        </w:rPr>
      </w:pPr>
      <w:r w:rsidRPr="00A70F8F">
        <w:rPr>
          <w:rFonts w:ascii="Encode Sans Compressed" w:hAnsi="Encode Sans Compressed" w:cs="Arial"/>
          <w:sz w:val="22"/>
          <w:szCs w:val="22"/>
        </w:rPr>
        <w:t>zawarcia umowy w sprawie zamówienia publicznego;</w:t>
      </w:r>
    </w:p>
    <w:p w14:paraId="3E7C4F14" w14:textId="3BC3F834" w:rsidR="0046729B" w:rsidRPr="00A70F8F" w:rsidRDefault="0046729B" w:rsidP="00210A77">
      <w:pPr>
        <w:pStyle w:val="Akapitzlist"/>
        <w:numPr>
          <w:ilvl w:val="0"/>
          <w:numId w:val="10"/>
        </w:numPr>
        <w:spacing w:line="288" w:lineRule="auto"/>
        <w:jc w:val="both"/>
        <w:rPr>
          <w:rFonts w:ascii="Encode Sans Compressed" w:hAnsi="Encode Sans Compressed" w:cs="Arial"/>
          <w:sz w:val="22"/>
          <w:szCs w:val="22"/>
        </w:rPr>
      </w:pPr>
      <w:r w:rsidRPr="00A70F8F">
        <w:rPr>
          <w:rFonts w:ascii="Encode Sans Compressed" w:hAnsi="Encode Sans Compressed" w:cs="Arial"/>
          <w:sz w:val="22"/>
          <w:szCs w:val="22"/>
        </w:rPr>
        <w:t>unieważnienia postępowania o udzielenie zamówienia, z wyjątkiem sytuacji gdy nie zostało rozstrzygnięte odwołanie na czynność unieważnienia albo nie upłynął termin do jego wniesienia.</w:t>
      </w:r>
    </w:p>
    <w:p w14:paraId="57798667" w14:textId="4DA5D9AC" w:rsidR="00FF7A28" w:rsidRPr="00A70F8F" w:rsidRDefault="00A70F8F" w:rsidP="00FF7A28">
      <w:pPr>
        <w:suppressAutoHyphens w:val="0"/>
        <w:spacing w:line="288" w:lineRule="auto"/>
        <w:ind w:left="851" w:hanging="851"/>
        <w:rPr>
          <w:rFonts w:ascii="Encode Sans Compressed" w:hAnsi="Encode Sans Compressed" w:cs="Arial"/>
          <w:sz w:val="22"/>
          <w:szCs w:val="22"/>
          <w:lang w:eastAsia="pl-PL"/>
        </w:rPr>
      </w:pPr>
      <w:r w:rsidRPr="00A70F8F">
        <w:rPr>
          <w:rFonts w:ascii="Encode Sans Compressed" w:hAnsi="Encode Sans Compressed"/>
          <w:sz w:val="22"/>
          <w:szCs w:val="22"/>
        </w:rPr>
        <w:t>13</w:t>
      </w:r>
      <w:r w:rsidR="001261C2" w:rsidRPr="00A70F8F">
        <w:rPr>
          <w:rFonts w:ascii="Encode Sans Compressed" w:hAnsi="Encode Sans Compressed"/>
          <w:sz w:val="22"/>
          <w:szCs w:val="22"/>
        </w:rPr>
        <w:t>.</w:t>
      </w:r>
      <w:r w:rsidR="00E95B67">
        <w:rPr>
          <w:rFonts w:ascii="Encode Sans Compressed" w:hAnsi="Encode Sans Compressed"/>
          <w:sz w:val="22"/>
          <w:szCs w:val="22"/>
        </w:rPr>
        <w:t>7</w:t>
      </w:r>
      <w:r w:rsidR="009009D8" w:rsidRPr="00A70F8F">
        <w:rPr>
          <w:rFonts w:ascii="Encode Sans Compressed" w:hAnsi="Encode Sans Compressed"/>
          <w:sz w:val="22"/>
          <w:szCs w:val="22"/>
        </w:rPr>
        <w:t>.</w:t>
      </w:r>
      <w:r w:rsidR="009009D8" w:rsidRPr="00A70F8F">
        <w:rPr>
          <w:rFonts w:ascii="Encode Sans Compressed" w:hAnsi="Encode Sans Compressed"/>
          <w:sz w:val="22"/>
          <w:szCs w:val="22"/>
        </w:rPr>
        <w:tab/>
      </w:r>
      <w:r w:rsidR="00FF7A28" w:rsidRPr="00A70F8F">
        <w:rPr>
          <w:rFonts w:ascii="Encode Sans Compressed" w:hAnsi="Encode Sans Compressed" w:cs="Arial"/>
          <w:sz w:val="22"/>
          <w:szCs w:val="22"/>
          <w:lang w:eastAsia="pl-PL"/>
        </w:rPr>
        <w:t>Zamawiający, niezwłocznie, nie później jednak niż w terminie 7</w:t>
      </w:r>
      <w:r w:rsidR="00515C1A">
        <w:rPr>
          <w:rFonts w:ascii="Encode Sans Compressed" w:hAnsi="Encode Sans Compressed" w:cs="Arial"/>
          <w:sz w:val="22"/>
          <w:szCs w:val="22"/>
          <w:lang w:eastAsia="pl-PL"/>
        </w:rPr>
        <w:t xml:space="preserve"> </w:t>
      </w:r>
      <w:r w:rsidR="00FF7A28" w:rsidRPr="00A70F8F">
        <w:rPr>
          <w:rFonts w:ascii="Encode Sans Compressed" w:hAnsi="Encode Sans Compressed" w:cs="Arial"/>
          <w:sz w:val="22"/>
          <w:szCs w:val="22"/>
          <w:lang w:eastAsia="pl-PL"/>
        </w:rPr>
        <w:t>dni od dnia złożenia wniosku zwraca wadium wykonawcy:</w:t>
      </w:r>
    </w:p>
    <w:p w14:paraId="0A824E83" w14:textId="10F8A58D" w:rsidR="00FF7A28" w:rsidRPr="00A70F8F" w:rsidRDefault="00FF7A28" w:rsidP="00210A77">
      <w:pPr>
        <w:pStyle w:val="Akapitzlist"/>
        <w:numPr>
          <w:ilvl w:val="0"/>
          <w:numId w:val="11"/>
        </w:numPr>
        <w:suppressAutoHyphens w:val="0"/>
        <w:spacing w:line="288" w:lineRule="auto"/>
        <w:ind w:left="1418" w:hanging="284"/>
        <w:rPr>
          <w:rFonts w:ascii="Encode Sans Compressed" w:hAnsi="Encode Sans Compressed" w:cs="Arial"/>
          <w:sz w:val="22"/>
          <w:szCs w:val="22"/>
          <w:lang w:eastAsia="pl-PL"/>
        </w:rPr>
      </w:pPr>
      <w:r w:rsidRPr="00A70F8F">
        <w:rPr>
          <w:rFonts w:ascii="Encode Sans Compressed" w:hAnsi="Encode Sans Compressed" w:cs="Arial"/>
          <w:sz w:val="22"/>
          <w:szCs w:val="22"/>
          <w:lang w:eastAsia="pl-PL"/>
        </w:rPr>
        <w:t>który wycofał ofertę przed upływem terminu składania ofert;</w:t>
      </w:r>
    </w:p>
    <w:p w14:paraId="38C7DE7E" w14:textId="7E07FDC5" w:rsidR="00FF7A28" w:rsidRPr="00A70F8F" w:rsidRDefault="00FF7A28" w:rsidP="00210A77">
      <w:pPr>
        <w:pStyle w:val="Akapitzlist"/>
        <w:numPr>
          <w:ilvl w:val="0"/>
          <w:numId w:val="11"/>
        </w:numPr>
        <w:suppressAutoHyphens w:val="0"/>
        <w:spacing w:line="288" w:lineRule="auto"/>
        <w:ind w:left="1418" w:hanging="284"/>
        <w:rPr>
          <w:rFonts w:ascii="Encode Sans Compressed" w:hAnsi="Encode Sans Compressed"/>
          <w:sz w:val="22"/>
          <w:szCs w:val="22"/>
          <w:lang w:eastAsia="pl-PL"/>
        </w:rPr>
      </w:pPr>
      <w:r w:rsidRPr="00A70F8F">
        <w:rPr>
          <w:rFonts w:ascii="Encode Sans Compressed" w:hAnsi="Encode Sans Compressed" w:cs="Arial"/>
          <w:sz w:val="22"/>
          <w:szCs w:val="22"/>
          <w:lang w:eastAsia="pl-PL"/>
        </w:rPr>
        <w:t>którego oferta została odrzucona;</w:t>
      </w:r>
    </w:p>
    <w:p w14:paraId="1C5FA535" w14:textId="77777777" w:rsidR="00FF7A28" w:rsidRPr="00A70F8F" w:rsidRDefault="00FF7A28" w:rsidP="00210A77">
      <w:pPr>
        <w:pStyle w:val="Akapitzlist"/>
        <w:numPr>
          <w:ilvl w:val="0"/>
          <w:numId w:val="11"/>
        </w:numPr>
        <w:spacing w:line="288" w:lineRule="auto"/>
        <w:ind w:left="1418" w:hanging="284"/>
        <w:jc w:val="both"/>
        <w:rPr>
          <w:rFonts w:ascii="Encode Sans Compressed" w:hAnsi="Encode Sans Compressed" w:cs="Arial"/>
          <w:sz w:val="22"/>
          <w:szCs w:val="22"/>
          <w:lang w:eastAsia="pl-PL"/>
        </w:rPr>
      </w:pPr>
      <w:r w:rsidRPr="00A70F8F">
        <w:rPr>
          <w:rFonts w:ascii="Encode Sans Compressed" w:hAnsi="Encode Sans Compressed" w:cs="Arial"/>
          <w:sz w:val="22"/>
          <w:szCs w:val="22"/>
          <w:lang w:eastAsia="pl-PL"/>
        </w:rPr>
        <w:t>po wyborze najkorzystniejszej oferty, z wyjątkiem wykonawcy, którego oferta została wybrana jako najkorzystniejsza;</w:t>
      </w:r>
    </w:p>
    <w:p w14:paraId="5B977741" w14:textId="15059A48" w:rsidR="00FF7A28" w:rsidRPr="00A70F8F" w:rsidRDefault="00FF7A28" w:rsidP="00210A77">
      <w:pPr>
        <w:pStyle w:val="Akapitzlist"/>
        <w:numPr>
          <w:ilvl w:val="0"/>
          <w:numId w:val="11"/>
        </w:numPr>
        <w:spacing w:line="288" w:lineRule="auto"/>
        <w:ind w:left="1418" w:hanging="284"/>
        <w:jc w:val="both"/>
        <w:rPr>
          <w:rFonts w:ascii="Encode Sans Compressed" w:hAnsi="Encode Sans Compressed" w:cs="Arial"/>
          <w:sz w:val="22"/>
          <w:szCs w:val="22"/>
          <w:lang w:eastAsia="pl-PL"/>
        </w:rPr>
      </w:pPr>
      <w:r w:rsidRPr="00A70F8F">
        <w:rPr>
          <w:rFonts w:ascii="Encode Sans Compressed" w:hAnsi="Encode Sans Compressed" w:cs="Arial"/>
          <w:sz w:val="22"/>
          <w:szCs w:val="22"/>
          <w:lang w:eastAsia="pl-PL"/>
        </w:rPr>
        <w:t xml:space="preserve">po unieważnieniu postępowania, w przypadku gdy nie zostało rozstrzygnięte odwołanie </w:t>
      </w:r>
      <w:r w:rsidR="0015427B">
        <w:rPr>
          <w:rFonts w:ascii="Encode Sans Compressed" w:hAnsi="Encode Sans Compressed" w:cs="Arial"/>
          <w:sz w:val="22"/>
          <w:szCs w:val="22"/>
          <w:lang w:eastAsia="pl-PL"/>
        </w:rPr>
        <w:br/>
      </w:r>
      <w:r w:rsidRPr="00A70F8F">
        <w:rPr>
          <w:rFonts w:ascii="Encode Sans Compressed" w:hAnsi="Encode Sans Compressed" w:cs="Arial"/>
          <w:sz w:val="22"/>
          <w:szCs w:val="22"/>
          <w:lang w:eastAsia="pl-PL"/>
        </w:rPr>
        <w:t>na czynność unieważnienia albo nie upłynął termin do jego wniesieni</w:t>
      </w:r>
      <w:r w:rsidRPr="00A70F8F">
        <w:rPr>
          <w:rFonts w:ascii="Encode Sans Compressed" w:hAnsi="Encode Sans Compressed" w:cs="Arial"/>
          <w:sz w:val="22"/>
          <w:szCs w:val="22"/>
          <w:lang w:val="pl-PL" w:eastAsia="pl-PL"/>
        </w:rPr>
        <w:t>e.</w:t>
      </w:r>
    </w:p>
    <w:p w14:paraId="6CCD09F1" w14:textId="5FB835F1" w:rsidR="00FF7A28" w:rsidRPr="00A70F8F" w:rsidRDefault="00BE10E0" w:rsidP="00FF7A28">
      <w:pPr>
        <w:spacing w:line="288" w:lineRule="auto"/>
        <w:ind w:left="709" w:hanging="709"/>
        <w:jc w:val="both"/>
        <w:rPr>
          <w:rFonts w:ascii="Encode Sans Compressed" w:hAnsi="Encode Sans Compressed" w:cs="Arial"/>
          <w:sz w:val="22"/>
          <w:szCs w:val="22"/>
        </w:rPr>
      </w:pPr>
      <w:r w:rsidRPr="00A70F8F">
        <w:rPr>
          <w:rFonts w:ascii="Encode Sans Compressed" w:hAnsi="Encode Sans Compressed"/>
          <w:sz w:val="22"/>
          <w:szCs w:val="22"/>
        </w:rPr>
        <w:t>1</w:t>
      </w:r>
      <w:r w:rsidR="00A70F8F" w:rsidRPr="00A70F8F">
        <w:rPr>
          <w:rFonts w:ascii="Encode Sans Compressed" w:hAnsi="Encode Sans Compressed"/>
          <w:sz w:val="22"/>
          <w:szCs w:val="22"/>
        </w:rPr>
        <w:t>3</w:t>
      </w:r>
      <w:r w:rsidR="001261C2" w:rsidRPr="00A70F8F">
        <w:rPr>
          <w:rFonts w:ascii="Encode Sans Compressed" w:hAnsi="Encode Sans Compressed"/>
          <w:sz w:val="22"/>
          <w:szCs w:val="22"/>
        </w:rPr>
        <w:t>.</w:t>
      </w:r>
      <w:r w:rsidR="00E95B67">
        <w:rPr>
          <w:rFonts w:ascii="Encode Sans Compressed" w:hAnsi="Encode Sans Compressed"/>
          <w:sz w:val="22"/>
          <w:szCs w:val="22"/>
        </w:rPr>
        <w:t>8</w:t>
      </w:r>
      <w:r w:rsidR="009009D8" w:rsidRPr="00A70F8F">
        <w:rPr>
          <w:rFonts w:ascii="Encode Sans Compressed" w:hAnsi="Encode Sans Compressed"/>
          <w:sz w:val="22"/>
          <w:szCs w:val="22"/>
        </w:rPr>
        <w:t>.</w:t>
      </w:r>
      <w:r w:rsidR="009009D8" w:rsidRPr="00A70F8F">
        <w:rPr>
          <w:rFonts w:ascii="Encode Sans Compressed" w:hAnsi="Encode Sans Compressed"/>
          <w:sz w:val="22"/>
          <w:szCs w:val="22"/>
        </w:rPr>
        <w:tab/>
      </w:r>
      <w:r w:rsidR="00FF7A28" w:rsidRPr="00A70F8F">
        <w:rPr>
          <w:rFonts w:ascii="Encode Sans Compressed" w:hAnsi="Encode Sans Compressed" w:cs="Arial"/>
          <w:sz w:val="22"/>
          <w:szCs w:val="22"/>
        </w:rPr>
        <w:t xml:space="preserve">Złożenie wniosku o zwrot wadium, o </w:t>
      </w:r>
      <w:r w:rsidR="00FF7A28" w:rsidRPr="00E95B67">
        <w:rPr>
          <w:rFonts w:ascii="Encode Sans Compressed" w:hAnsi="Encode Sans Compressed" w:cs="Arial"/>
          <w:sz w:val="22"/>
          <w:szCs w:val="22"/>
        </w:rPr>
        <w:t>którym mowa w</w:t>
      </w:r>
      <w:r w:rsidR="00D034AD" w:rsidRPr="00E95B67">
        <w:rPr>
          <w:rFonts w:ascii="Encode Sans Compressed" w:hAnsi="Encode Sans Compressed" w:cs="Arial"/>
          <w:sz w:val="22"/>
          <w:szCs w:val="22"/>
        </w:rPr>
        <w:t xml:space="preserve"> </w:t>
      </w:r>
      <w:r w:rsidR="00515C1A" w:rsidRPr="00E95B67">
        <w:rPr>
          <w:rFonts w:ascii="Encode Sans Compressed" w:hAnsi="Encode Sans Compressed" w:cs="Arial"/>
          <w:sz w:val="22"/>
          <w:szCs w:val="22"/>
        </w:rPr>
        <w:t xml:space="preserve">pkt. </w:t>
      </w:r>
      <w:r w:rsidR="00FF7A28" w:rsidRPr="00E95B67">
        <w:rPr>
          <w:rFonts w:ascii="Encode Sans Compressed" w:hAnsi="Encode Sans Compressed" w:cs="Arial"/>
          <w:sz w:val="22"/>
          <w:szCs w:val="22"/>
        </w:rPr>
        <w:t>1</w:t>
      </w:r>
      <w:r w:rsidR="0057296C" w:rsidRPr="00E95B67">
        <w:rPr>
          <w:rFonts w:ascii="Encode Sans Compressed" w:hAnsi="Encode Sans Compressed" w:cs="Arial"/>
          <w:sz w:val="22"/>
          <w:szCs w:val="22"/>
        </w:rPr>
        <w:t>3</w:t>
      </w:r>
      <w:r w:rsidR="00FF7A28" w:rsidRPr="00E95B67">
        <w:rPr>
          <w:rFonts w:ascii="Encode Sans Compressed" w:hAnsi="Encode Sans Compressed" w:cs="Arial"/>
          <w:sz w:val="22"/>
          <w:szCs w:val="22"/>
        </w:rPr>
        <w:t>.</w:t>
      </w:r>
      <w:r w:rsidR="00E95B67" w:rsidRPr="00E95B67">
        <w:rPr>
          <w:rFonts w:ascii="Encode Sans Compressed" w:hAnsi="Encode Sans Compressed" w:cs="Arial"/>
          <w:sz w:val="22"/>
          <w:szCs w:val="22"/>
        </w:rPr>
        <w:t>7</w:t>
      </w:r>
      <w:r w:rsidR="00FF7A28" w:rsidRP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powoduje rozwiązanie stosunku prawnego z wykonawcą wraz z utratą przez niego prawa do korzystania ze środków ochrony prawnej, o których mowa w dziale IX ustawy Pzp.</w:t>
      </w:r>
    </w:p>
    <w:p w14:paraId="04552ACB" w14:textId="38B562B1" w:rsidR="00FF7A28" w:rsidRPr="00A70F8F" w:rsidRDefault="00A70F8F" w:rsidP="00FF7A28">
      <w:pPr>
        <w:spacing w:line="288" w:lineRule="auto"/>
        <w:ind w:left="709" w:hanging="709"/>
        <w:jc w:val="both"/>
        <w:rPr>
          <w:rFonts w:ascii="Arial" w:hAnsi="Arial" w:cs="Arial"/>
          <w:sz w:val="25"/>
          <w:szCs w:val="25"/>
        </w:rPr>
      </w:pPr>
      <w:r w:rsidRPr="00A70F8F">
        <w:rPr>
          <w:rFonts w:ascii="Encode Sans Compressed" w:hAnsi="Encode Sans Compressed"/>
          <w:sz w:val="22"/>
          <w:szCs w:val="22"/>
        </w:rPr>
        <w:t>13</w:t>
      </w:r>
      <w:r w:rsidR="00F21F2C" w:rsidRPr="00A70F8F">
        <w:rPr>
          <w:rFonts w:ascii="Encode Sans Compressed" w:hAnsi="Encode Sans Compressed"/>
          <w:sz w:val="22"/>
          <w:szCs w:val="22"/>
        </w:rPr>
        <w:t>.</w:t>
      </w:r>
      <w:r w:rsidR="00E95B67">
        <w:rPr>
          <w:rFonts w:ascii="Encode Sans Compressed" w:hAnsi="Encode Sans Compressed"/>
          <w:sz w:val="22"/>
          <w:szCs w:val="22"/>
        </w:rPr>
        <w:t>9</w:t>
      </w:r>
      <w:r w:rsidR="009009D8" w:rsidRPr="00A70F8F">
        <w:rPr>
          <w:rFonts w:ascii="Encode Sans Compressed" w:hAnsi="Encode Sans Compressed"/>
          <w:sz w:val="22"/>
          <w:szCs w:val="22"/>
        </w:rPr>
        <w:t>.</w:t>
      </w:r>
      <w:r w:rsidR="009009D8" w:rsidRPr="00A70F8F">
        <w:rPr>
          <w:rFonts w:ascii="Encode Sans Compressed" w:hAnsi="Encode Sans Compressed"/>
          <w:sz w:val="22"/>
          <w:szCs w:val="22"/>
        </w:rPr>
        <w:tab/>
      </w:r>
      <w:r w:rsidR="00FF7A28" w:rsidRPr="00A70F8F">
        <w:rPr>
          <w:rFonts w:ascii="Encode Sans Compressed" w:hAnsi="Encode Sans Compressed" w:cs="Arial"/>
          <w:sz w:val="22"/>
          <w:szCs w:val="22"/>
        </w:rPr>
        <w:t>Zamawiający zwraca wadium wniesione w</w:t>
      </w:r>
      <w:r w:rsidR="00D034AD"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innej formie niż w pieniądzu poprzez złożenie gwarantowi lub poręczycielowi oświadczenia  o zwolnieniu wadium.</w:t>
      </w:r>
    </w:p>
    <w:p w14:paraId="02598677" w14:textId="55CE8251" w:rsidR="007447C8" w:rsidRPr="00A70F8F" w:rsidRDefault="00A70F8F" w:rsidP="00FF7A28">
      <w:pPr>
        <w:spacing w:line="288" w:lineRule="auto"/>
        <w:ind w:left="709" w:hanging="709"/>
        <w:jc w:val="both"/>
        <w:rPr>
          <w:rFonts w:ascii="Encode Sans Compressed" w:hAnsi="Encode Sans Compressed"/>
          <w:b/>
          <w:sz w:val="22"/>
          <w:szCs w:val="22"/>
        </w:rPr>
      </w:pPr>
      <w:r w:rsidRPr="00A70F8F">
        <w:rPr>
          <w:rFonts w:ascii="Encode Sans Compressed" w:hAnsi="Encode Sans Compressed"/>
          <w:sz w:val="22"/>
          <w:szCs w:val="22"/>
        </w:rPr>
        <w:t>13</w:t>
      </w:r>
      <w:r w:rsidR="001261C2" w:rsidRPr="00A70F8F">
        <w:rPr>
          <w:rFonts w:ascii="Encode Sans Compressed" w:hAnsi="Encode Sans Compressed"/>
          <w:sz w:val="22"/>
          <w:szCs w:val="22"/>
        </w:rPr>
        <w:t>.1</w:t>
      </w:r>
      <w:r w:rsidR="00E95B67">
        <w:rPr>
          <w:rFonts w:ascii="Encode Sans Compressed" w:hAnsi="Encode Sans Compressed"/>
          <w:sz w:val="22"/>
          <w:szCs w:val="22"/>
        </w:rPr>
        <w:t>0</w:t>
      </w:r>
      <w:r w:rsidR="009009D8" w:rsidRPr="00A70F8F">
        <w:rPr>
          <w:rFonts w:ascii="Encode Sans Compressed" w:hAnsi="Encode Sans Compressed"/>
          <w:sz w:val="22"/>
          <w:szCs w:val="22"/>
        </w:rPr>
        <w:t>.</w:t>
      </w:r>
      <w:r w:rsidR="009009D8" w:rsidRPr="00A70F8F">
        <w:rPr>
          <w:rFonts w:ascii="Encode Sans Compressed" w:hAnsi="Encode Sans Compressed"/>
          <w:sz w:val="22"/>
          <w:szCs w:val="22"/>
        </w:rPr>
        <w:tab/>
        <w:t xml:space="preserve">Jeżeli wadium wniesiono w pieniądzu Zamawiający zwróci je wraz z odsetkami wynikającymi </w:t>
      </w:r>
      <w:r w:rsidR="00143035" w:rsidRPr="00A70F8F">
        <w:rPr>
          <w:rFonts w:ascii="Encode Sans Compressed" w:hAnsi="Encode Sans Compressed"/>
          <w:sz w:val="22"/>
          <w:szCs w:val="22"/>
        </w:rPr>
        <w:br/>
      </w:r>
      <w:r w:rsidR="009009D8" w:rsidRPr="00A70F8F">
        <w:rPr>
          <w:rFonts w:ascii="Encode Sans Compressed" w:hAnsi="Encode Sans Compressed"/>
          <w:sz w:val="22"/>
          <w:szCs w:val="22"/>
        </w:rPr>
        <w:t xml:space="preserve">z umowy rachunku bankowego, na którym było ono przechowywane, pomniejszone o koszty prowadzenia rachunku oraz prowizji bankowej za przelew pieniędzy </w:t>
      </w:r>
      <w:r w:rsidR="009009D8" w:rsidRPr="00A70F8F">
        <w:rPr>
          <w:rFonts w:ascii="Encode Sans Compressed" w:hAnsi="Encode Sans Compressed"/>
          <w:b/>
          <w:sz w:val="22"/>
          <w:szCs w:val="22"/>
        </w:rPr>
        <w:t>na rachunek bankowy wskazany przez Wykonawcę.</w:t>
      </w:r>
    </w:p>
    <w:p w14:paraId="3F882DF1" w14:textId="790766AB" w:rsidR="007447C8" w:rsidRPr="00A70F8F" w:rsidRDefault="00A70F8F" w:rsidP="006B7750">
      <w:pPr>
        <w:spacing w:line="288" w:lineRule="auto"/>
        <w:ind w:left="720" w:hanging="720"/>
        <w:jc w:val="both"/>
        <w:rPr>
          <w:rFonts w:ascii="Encode Sans Compressed" w:hAnsi="Encode Sans Compressed"/>
          <w:sz w:val="22"/>
          <w:szCs w:val="22"/>
        </w:rPr>
      </w:pPr>
      <w:r w:rsidRPr="00A70F8F">
        <w:rPr>
          <w:rFonts w:ascii="Encode Sans Compressed" w:hAnsi="Encode Sans Compressed"/>
          <w:sz w:val="22"/>
          <w:szCs w:val="22"/>
        </w:rPr>
        <w:t>13</w:t>
      </w:r>
      <w:r w:rsidR="001261C2" w:rsidRPr="00A70F8F">
        <w:rPr>
          <w:rFonts w:ascii="Encode Sans Compressed" w:hAnsi="Encode Sans Compressed"/>
          <w:sz w:val="22"/>
          <w:szCs w:val="22"/>
        </w:rPr>
        <w:t>.1</w:t>
      </w:r>
      <w:r w:rsidR="00E95B67">
        <w:rPr>
          <w:rFonts w:ascii="Encode Sans Compressed" w:hAnsi="Encode Sans Compressed"/>
          <w:sz w:val="22"/>
          <w:szCs w:val="22"/>
        </w:rPr>
        <w:t>1</w:t>
      </w:r>
      <w:r w:rsidR="009009D8" w:rsidRPr="00A70F8F">
        <w:rPr>
          <w:rFonts w:ascii="Encode Sans Compressed" w:hAnsi="Encode Sans Compressed"/>
          <w:sz w:val="22"/>
          <w:szCs w:val="22"/>
        </w:rPr>
        <w:t xml:space="preserve">.    Zamawiający zatrzyma wadium wraz z odsetkami, </w:t>
      </w:r>
      <w:r w:rsidR="00FF7A28" w:rsidRPr="00A70F8F">
        <w:rPr>
          <w:rFonts w:ascii="Encode Sans Compressed" w:hAnsi="Encode Sans Compressed" w:cs="Arial"/>
          <w:sz w:val="22"/>
          <w:szCs w:val="22"/>
        </w:rPr>
        <w:t xml:space="preserve">a w przypadku wadium wniesionego w formie gwarancji lub poręczenia, o których mowa w </w:t>
      </w:r>
      <w:r w:rsidR="00FF7A28" w:rsidRPr="00E95B67">
        <w:rPr>
          <w:rFonts w:ascii="Encode Sans Compressed" w:hAnsi="Encode Sans Compressed" w:cs="Arial"/>
          <w:sz w:val="22"/>
          <w:szCs w:val="22"/>
        </w:rPr>
        <w:t xml:space="preserve">pkt. </w:t>
      </w:r>
      <w:r w:rsidR="00515C1A" w:rsidRPr="00E95B67">
        <w:rPr>
          <w:rFonts w:ascii="Encode Sans Compressed" w:hAnsi="Encode Sans Compressed" w:cs="Arial"/>
          <w:sz w:val="22"/>
          <w:szCs w:val="22"/>
        </w:rPr>
        <w:t>13</w:t>
      </w:r>
      <w:r w:rsidR="00FF7A28" w:rsidRPr="00E95B67">
        <w:rPr>
          <w:rFonts w:ascii="Encode Sans Compressed" w:hAnsi="Encode Sans Compressed" w:cs="Arial"/>
          <w:sz w:val="22"/>
          <w:szCs w:val="22"/>
        </w:rPr>
        <w:t xml:space="preserve">.2., </w:t>
      </w:r>
      <w:r w:rsidR="00FF7A28" w:rsidRPr="00A70F8F">
        <w:rPr>
          <w:rFonts w:ascii="Encode Sans Compressed" w:hAnsi="Encode Sans Compressed" w:cs="Arial"/>
          <w:sz w:val="22"/>
          <w:szCs w:val="22"/>
        </w:rPr>
        <w:t>występuje odpowiednio do gwaranta lub poręczyciela z żądaniem zapłaty wadium, jeżeli</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wykonawca w odpowiedzi na wezwanie, o którym mowa w</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art.</w:t>
      </w:r>
      <w:r w:rsidR="00515C1A">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107</w:t>
      </w:r>
      <w:r w:rsidR="00D034AD"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ust.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 xml:space="preserve">2 </w:t>
      </w:r>
      <w:r w:rsidR="006B7750" w:rsidRPr="00A70F8F">
        <w:rPr>
          <w:rFonts w:ascii="Encode Sans Compressed" w:hAnsi="Encode Sans Compressed" w:cs="Arial"/>
          <w:sz w:val="22"/>
          <w:szCs w:val="22"/>
        </w:rPr>
        <w:t xml:space="preserve">ustawy Pzp </w:t>
      </w:r>
      <w:r w:rsidR="00FF7A28" w:rsidRPr="00A70F8F">
        <w:rPr>
          <w:rFonts w:ascii="Encode Sans Compressed" w:hAnsi="Encode Sans Compressed" w:cs="Arial"/>
          <w:sz w:val="22"/>
          <w:szCs w:val="22"/>
        </w:rPr>
        <w:t>lub art.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128</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ust.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w:t>
      </w:r>
      <w:r w:rsidR="006B7750" w:rsidRPr="00A70F8F">
        <w:rPr>
          <w:rFonts w:ascii="Encode Sans Compressed" w:hAnsi="Encode Sans Compressed" w:cs="Arial"/>
          <w:sz w:val="22"/>
          <w:szCs w:val="22"/>
        </w:rPr>
        <w:t xml:space="preserve"> ustawy Pzp</w:t>
      </w:r>
      <w:r w:rsidR="00FF7A28" w:rsidRPr="00A70F8F">
        <w:rPr>
          <w:rFonts w:ascii="Encode Sans Compressed" w:hAnsi="Encode Sans Compressed" w:cs="Arial"/>
          <w:sz w:val="22"/>
          <w:szCs w:val="22"/>
        </w:rPr>
        <w:t>, z</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przyczyn leżących po jego stronie, nie złożył podmiotowych środków dowodowych lub przedmiotowych środków dowodowych potwierdzających okoliczności, o</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których mowa w</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art.</w:t>
      </w:r>
      <w:r w:rsidR="00D034AD"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57 lub art.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106</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ust.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w:t>
      </w:r>
      <w:r w:rsidR="006B7750" w:rsidRPr="00A70F8F">
        <w:rPr>
          <w:rFonts w:ascii="Encode Sans Compressed" w:hAnsi="Encode Sans Compressed" w:cs="Arial"/>
          <w:sz w:val="22"/>
          <w:szCs w:val="22"/>
        </w:rPr>
        <w:t xml:space="preserve"> ustawy Pzp</w:t>
      </w:r>
      <w:r w:rsidR="00FF7A28" w:rsidRPr="00A70F8F">
        <w:rPr>
          <w:rFonts w:ascii="Encode Sans Compressed" w:hAnsi="Encode Sans Compressed" w:cs="Arial"/>
          <w:sz w:val="22"/>
          <w:szCs w:val="22"/>
        </w:rPr>
        <w:t>, oświadczenia, o</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którym mowa w</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art.</w:t>
      </w:r>
      <w:r w:rsidR="00515C1A">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125</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ust.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1</w:t>
      </w:r>
      <w:r w:rsidR="006B7750" w:rsidRPr="00A70F8F">
        <w:rPr>
          <w:rFonts w:ascii="Encode Sans Compressed" w:hAnsi="Encode Sans Compressed" w:cs="Arial"/>
          <w:sz w:val="22"/>
          <w:szCs w:val="22"/>
        </w:rPr>
        <w:t xml:space="preserve"> ustawy Pzp</w:t>
      </w:r>
      <w:r w:rsidR="00FF7A28" w:rsidRPr="00A70F8F">
        <w:rPr>
          <w:rFonts w:ascii="Encode Sans Compressed" w:hAnsi="Encode Sans Compressed" w:cs="Arial"/>
          <w:sz w:val="22"/>
          <w:szCs w:val="22"/>
        </w:rPr>
        <w:t>, innych dokumentów lub oświadczeń lub nie wyraził zgody na poprawienie omyłki, o</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której mowa w</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art.</w:t>
      </w:r>
      <w:r w:rsidR="00515C1A">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223 ust.</w:t>
      </w:r>
      <w:r w:rsidR="00E95B67">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2 pkt</w:t>
      </w:r>
      <w:r w:rsidR="006B7750" w:rsidRPr="00A70F8F">
        <w:rPr>
          <w:rFonts w:ascii="Encode Sans Compressed" w:hAnsi="Encode Sans Compressed" w:cs="Arial"/>
          <w:sz w:val="22"/>
          <w:szCs w:val="22"/>
        </w:rPr>
        <w:t xml:space="preserve"> </w:t>
      </w:r>
      <w:r w:rsidR="00FF7A28" w:rsidRPr="00A70F8F">
        <w:rPr>
          <w:rFonts w:ascii="Encode Sans Compressed" w:hAnsi="Encode Sans Compressed" w:cs="Arial"/>
          <w:sz w:val="22"/>
          <w:szCs w:val="22"/>
        </w:rPr>
        <w:t>3</w:t>
      </w:r>
      <w:r w:rsidR="006B7750" w:rsidRPr="00A70F8F">
        <w:rPr>
          <w:rFonts w:ascii="Encode Sans Compressed" w:hAnsi="Encode Sans Compressed" w:cs="Arial"/>
          <w:sz w:val="22"/>
          <w:szCs w:val="22"/>
        </w:rPr>
        <w:t xml:space="preserve"> ustawy Pzp</w:t>
      </w:r>
      <w:r w:rsidR="00FF7A28" w:rsidRPr="00A70F8F">
        <w:rPr>
          <w:rFonts w:ascii="Encode Sans Compressed" w:hAnsi="Encode Sans Compressed" w:cs="Arial"/>
          <w:sz w:val="22"/>
          <w:szCs w:val="22"/>
        </w:rPr>
        <w:t>, co spowodowało brak możliwości wybrania oferty złożonej przez wykonawcę jako najkorzystniejsze</w:t>
      </w:r>
      <w:r w:rsidR="00244941">
        <w:rPr>
          <w:rFonts w:ascii="Encode Sans Compressed" w:hAnsi="Encode Sans Compressed" w:cs="Arial"/>
          <w:sz w:val="22"/>
          <w:szCs w:val="22"/>
        </w:rPr>
        <w:t>j</w:t>
      </w:r>
      <w:r w:rsidR="009009D8" w:rsidRPr="00A70F8F">
        <w:rPr>
          <w:rFonts w:ascii="Encode Sans Compressed" w:hAnsi="Encode Sans Compressed"/>
          <w:sz w:val="22"/>
          <w:szCs w:val="22"/>
        </w:rPr>
        <w:t>.</w:t>
      </w:r>
    </w:p>
    <w:p w14:paraId="66573E8F" w14:textId="69FC2A5A" w:rsidR="007447C8" w:rsidRPr="00A70F8F" w:rsidRDefault="00A70F8F" w:rsidP="003A51BF">
      <w:pPr>
        <w:spacing w:line="288" w:lineRule="auto"/>
        <w:ind w:left="720" w:hanging="720"/>
        <w:jc w:val="both"/>
        <w:rPr>
          <w:rFonts w:ascii="Encode Sans Compressed" w:hAnsi="Encode Sans Compressed"/>
          <w:sz w:val="22"/>
          <w:szCs w:val="22"/>
        </w:rPr>
      </w:pPr>
      <w:r w:rsidRPr="00A70F8F">
        <w:rPr>
          <w:rFonts w:ascii="Encode Sans Compressed" w:hAnsi="Encode Sans Compressed"/>
          <w:sz w:val="22"/>
          <w:szCs w:val="22"/>
        </w:rPr>
        <w:t>13</w:t>
      </w:r>
      <w:r w:rsidR="001261C2" w:rsidRPr="00A70F8F">
        <w:rPr>
          <w:rFonts w:ascii="Encode Sans Compressed" w:hAnsi="Encode Sans Compressed"/>
          <w:sz w:val="22"/>
          <w:szCs w:val="22"/>
        </w:rPr>
        <w:t>.1</w:t>
      </w:r>
      <w:r w:rsidR="00E95B67">
        <w:rPr>
          <w:rFonts w:ascii="Encode Sans Compressed" w:hAnsi="Encode Sans Compressed"/>
          <w:sz w:val="22"/>
          <w:szCs w:val="22"/>
        </w:rPr>
        <w:t>2</w:t>
      </w:r>
      <w:r w:rsidR="009009D8" w:rsidRPr="00A70F8F">
        <w:rPr>
          <w:rFonts w:ascii="Encode Sans Compressed" w:hAnsi="Encode Sans Compressed"/>
          <w:sz w:val="22"/>
          <w:szCs w:val="22"/>
        </w:rPr>
        <w:tab/>
        <w:t xml:space="preserve">Wykonawca, którego oferta zostanie wybrana utraci wadium </w:t>
      </w:r>
      <w:r w:rsidR="00B832F8">
        <w:rPr>
          <w:rFonts w:ascii="Encode Sans Compressed" w:hAnsi="Encode Sans Compressed"/>
          <w:sz w:val="22"/>
          <w:szCs w:val="22"/>
        </w:rPr>
        <w:t xml:space="preserve">( w przypadku formy pieniężnej  - </w:t>
      </w:r>
      <w:r w:rsidR="009009D8" w:rsidRPr="00A70F8F">
        <w:rPr>
          <w:rFonts w:ascii="Encode Sans Compressed" w:hAnsi="Encode Sans Compressed"/>
          <w:sz w:val="22"/>
          <w:szCs w:val="22"/>
        </w:rPr>
        <w:t>wraz z odsetkami</w:t>
      </w:r>
      <w:r w:rsidR="00B832F8">
        <w:rPr>
          <w:rFonts w:ascii="Encode Sans Compressed" w:hAnsi="Encode Sans Compressed"/>
          <w:sz w:val="22"/>
          <w:szCs w:val="22"/>
        </w:rPr>
        <w:t>)</w:t>
      </w:r>
      <w:r w:rsidR="009009D8" w:rsidRPr="00A70F8F">
        <w:rPr>
          <w:rFonts w:ascii="Encode Sans Compressed" w:hAnsi="Encode Sans Compressed"/>
          <w:sz w:val="22"/>
          <w:szCs w:val="22"/>
        </w:rPr>
        <w:t xml:space="preserve"> na rzecz Zamawiającego w przypadku, gdy:</w:t>
      </w:r>
    </w:p>
    <w:p w14:paraId="3C07D3C8" w14:textId="77777777" w:rsidR="007447C8" w:rsidRPr="00244941" w:rsidRDefault="009009D8" w:rsidP="00210A77">
      <w:pPr>
        <w:pStyle w:val="Akapitzlist"/>
        <w:numPr>
          <w:ilvl w:val="0"/>
          <w:numId w:val="28"/>
        </w:numPr>
        <w:spacing w:line="288" w:lineRule="auto"/>
        <w:jc w:val="both"/>
        <w:rPr>
          <w:rFonts w:ascii="Encode Sans Compressed" w:hAnsi="Encode Sans Compressed"/>
          <w:sz w:val="22"/>
          <w:szCs w:val="22"/>
        </w:rPr>
      </w:pPr>
      <w:r w:rsidRPr="00244941">
        <w:rPr>
          <w:rFonts w:ascii="Encode Sans Compressed" w:hAnsi="Encode Sans Compressed"/>
          <w:sz w:val="22"/>
          <w:szCs w:val="22"/>
        </w:rPr>
        <w:t xml:space="preserve">odmówi podpisania umowy w sprawie niniejszego zamówienia na warunkach określonych </w:t>
      </w:r>
      <w:r w:rsidR="00143035" w:rsidRPr="00244941">
        <w:rPr>
          <w:rFonts w:ascii="Encode Sans Compressed" w:hAnsi="Encode Sans Compressed"/>
          <w:sz w:val="22"/>
          <w:szCs w:val="22"/>
        </w:rPr>
        <w:br/>
      </w:r>
      <w:r w:rsidRPr="00244941">
        <w:rPr>
          <w:rFonts w:ascii="Encode Sans Compressed" w:hAnsi="Encode Sans Compressed"/>
          <w:sz w:val="22"/>
          <w:szCs w:val="22"/>
        </w:rPr>
        <w:t>w ofercie;</w:t>
      </w:r>
    </w:p>
    <w:p w14:paraId="135485B6" w14:textId="77777777" w:rsidR="007447C8" w:rsidRPr="00244941" w:rsidRDefault="009009D8" w:rsidP="00210A77">
      <w:pPr>
        <w:pStyle w:val="Akapitzlist"/>
        <w:numPr>
          <w:ilvl w:val="0"/>
          <w:numId w:val="28"/>
        </w:numPr>
        <w:spacing w:line="288" w:lineRule="auto"/>
        <w:jc w:val="both"/>
        <w:rPr>
          <w:rFonts w:ascii="Encode Sans Compressed" w:hAnsi="Encode Sans Compressed"/>
          <w:sz w:val="22"/>
          <w:szCs w:val="22"/>
        </w:rPr>
      </w:pPr>
      <w:r w:rsidRPr="00244941">
        <w:rPr>
          <w:rFonts w:ascii="Encode Sans Compressed" w:hAnsi="Encode Sans Compressed"/>
          <w:sz w:val="22"/>
          <w:szCs w:val="22"/>
        </w:rPr>
        <w:t>nie wniesie wymaganego zabezpieczenia należytego wykonania umowy;</w:t>
      </w:r>
    </w:p>
    <w:p w14:paraId="2C9A59BB" w14:textId="6B2CBF70" w:rsidR="007447C8" w:rsidRPr="00244941" w:rsidRDefault="009009D8" w:rsidP="00210A77">
      <w:pPr>
        <w:pStyle w:val="Akapitzlist"/>
        <w:numPr>
          <w:ilvl w:val="0"/>
          <w:numId w:val="28"/>
        </w:numPr>
        <w:spacing w:line="288" w:lineRule="auto"/>
        <w:jc w:val="both"/>
        <w:rPr>
          <w:rFonts w:ascii="Encode Sans Compressed" w:hAnsi="Encode Sans Compressed"/>
          <w:b/>
          <w:sz w:val="22"/>
          <w:szCs w:val="22"/>
        </w:rPr>
      </w:pPr>
      <w:r w:rsidRPr="00244941">
        <w:rPr>
          <w:rFonts w:ascii="Encode Sans Compressed" w:hAnsi="Encode Sans Compressed"/>
          <w:sz w:val="22"/>
          <w:szCs w:val="22"/>
        </w:rPr>
        <w:t xml:space="preserve">zawarcie umowy w sprawie niniejszego zamówienia stanie się niemożliwe z przyczyn leżących </w:t>
      </w:r>
      <w:r w:rsidR="00EC246E">
        <w:rPr>
          <w:rFonts w:ascii="Encode Sans Compressed" w:hAnsi="Encode Sans Compressed"/>
          <w:sz w:val="22"/>
          <w:szCs w:val="22"/>
          <w:lang w:val="pl-PL"/>
        </w:rPr>
        <w:t xml:space="preserve">                         </w:t>
      </w:r>
      <w:r w:rsidRPr="00244941">
        <w:rPr>
          <w:rFonts w:ascii="Encode Sans Compressed" w:hAnsi="Encode Sans Compressed"/>
          <w:sz w:val="22"/>
          <w:szCs w:val="22"/>
        </w:rPr>
        <w:t>po stronie Wykonawcy.</w:t>
      </w:r>
    </w:p>
    <w:p w14:paraId="387120C4" w14:textId="77777777" w:rsidR="007447C8" w:rsidRPr="003A51BF" w:rsidRDefault="007447C8" w:rsidP="003A51BF">
      <w:pPr>
        <w:spacing w:line="288" w:lineRule="auto"/>
        <w:jc w:val="both"/>
        <w:rPr>
          <w:rFonts w:ascii="Encode Sans Compressed" w:hAnsi="Encode Sans Compressed"/>
          <w:b/>
          <w:sz w:val="22"/>
          <w:szCs w:val="22"/>
        </w:rPr>
      </w:pPr>
    </w:p>
    <w:p w14:paraId="6702E421" w14:textId="1010B1B8" w:rsidR="007447C8" w:rsidRPr="00A70F8F" w:rsidRDefault="00A70F8F" w:rsidP="003A51BF">
      <w:pPr>
        <w:spacing w:line="288" w:lineRule="auto"/>
        <w:jc w:val="both"/>
        <w:rPr>
          <w:rFonts w:ascii="Encode Sans Compressed" w:hAnsi="Encode Sans Compressed"/>
          <w:spacing w:val="4"/>
          <w:sz w:val="22"/>
          <w:szCs w:val="22"/>
        </w:rPr>
      </w:pPr>
      <w:r w:rsidRPr="00A70F8F">
        <w:rPr>
          <w:rFonts w:ascii="Encode Sans Compressed" w:hAnsi="Encode Sans Compressed"/>
          <w:b/>
          <w:sz w:val="22"/>
          <w:szCs w:val="22"/>
        </w:rPr>
        <w:t>14</w:t>
      </w:r>
      <w:r w:rsidR="009009D8" w:rsidRPr="00A70F8F">
        <w:rPr>
          <w:rFonts w:ascii="Encode Sans Compressed" w:hAnsi="Encode Sans Compressed"/>
          <w:b/>
          <w:sz w:val="22"/>
          <w:szCs w:val="22"/>
        </w:rPr>
        <w:t>.</w:t>
      </w:r>
      <w:r w:rsidR="009009D8" w:rsidRPr="00A70F8F">
        <w:rPr>
          <w:rFonts w:ascii="Encode Sans Compressed" w:hAnsi="Encode Sans Compressed"/>
          <w:b/>
          <w:sz w:val="22"/>
          <w:szCs w:val="22"/>
        </w:rPr>
        <w:tab/>
        <w:t>TERMIN ZWIĄZANIA OFERTĄ</w:t>
      </w:r>
    </w:p>
    <w:p w14:paraId="74F6B986" w14:textId="583039E3" w:rsidR="007447C8" w:rsidRPr="001C25DE" w:rsidRDefault="00F21F2C" w:rsidP="003A51BF">
      <w:pPr>
        <w:pStyle w:val="Tekstpodstawowy"/>
        <w:spacing w:line="288" w:lineRule="auto"/>
        <w:ind w:left="708" w:hanging="708"/>
        <w:jc w:val="both"/>
        <w:rPr>
          <w:rFonts w:ascii="Encode Sans Compressed" w:hAnsi="Encode Sans Compressed" w:cs="Times New Roman"/>
          <w:b/>
          <w:spacing w:val="4"/>
          <w:sz w:val="22"/>
          <w:szCs w:val="22"/>
          <w:lang w:val="pl-PL"/>
        </w:rPr>
      </w:pPr>
      <w:r w:rsidRPr="00A70F8F">
        <w:rPr>
          <w:rFonts w:ascii="Encode Sans Compressed" w:hAnsi="Encode Sans Compressed" w:cs="Times New Roman"/>
          <w:spacing w:val="4"/>
          <w:sz w:val="22"/>
          <w:szCs w:val="22"/>
        </w:rPr>
        <w:t>1</w:t>
      </w:r>
      <w:r w:rsidR="00A70F8F" w:rsidRPr="00A70F8F">
        <w:rPr>
          <w:rFonts w:ascii="Encode Sans Compressed" w:hAnsi="Encode Sans Compressed" w:cs="Times New Roman"/>
          <w:spacing w:val="4"/>
          <w:sz w:val="22"/>
          <w:szCs w:val="22"/>
          <w:lang w:val="pl-PL"/>
        </w:rPr>
        <w:t>4</w:t>
      </w:r>
      <w:r w:rsidR="009009D8" w:rsidRPr="00A70F8F">
        <w:rPr>
          <w:rFonts w:ascii="Encode Sans Compressed" w:hAnsi="Encode Sans Compressed" w:cs="Times New Roman"/>
          <w:spacing w:val="4"/>
          <w:sz w:val="22"/>
          <w:szCs w:val="22"/>
        </w:rPr>
        <w:t>.1.</w:t>
      </w:r>
      <w:r w:rsidR="009009D8" w:rsidRPr="00A70F8F">
        <w:rPr>
          <w:rFonts w:ascii="Encode Sans Compressed" w:hAnsi="Encode Sans Compressed" w:cs="Times New Roman"/>
          <w:spacing w:val="4"/>
          <w:sz w:val="22"/>
          <w:szCs w:val="22"/>
        </w:rPr>
        <w:tab/>
      </w:r>
      <w:r w:rsidR="009009D8" w:rsidRPr="001C25DE">
        <w:rPr>
          <w:rFonts w:ascii="Encode Sans Compressed" w:hAnsi="Encode Sans Compressed" w:cs="Times New Roman"/>
          <w:spacing w:val="4"/>
          <w:sz w:val="22"/>
          <w:szCs w:val="22"/>
        </w:rPr>
        <w:t xml:space="preserve">Termin związania ofertą wynosi </w:t>
      </w:r>
      <w:r w:rsidR="00FD3D9D">
        <w:rPr>
          <w:rFonts w:ascii="Encode Sans Compressed" w:hAnsi="Encode Sans Compressed" w:cs="Times New Roman"/>
          <w:spacing w:val="4"/>
          <w:sz w:val="22"/>
          <w:szCs w:val="22"/>
          <w:lang w:val="pl-PL"/>
        </w:rPr>
        <w:t>30</w:t>
      </w:r>
      <w:r w:rsidR="009009D8" w:rsidRPr="001C25DE">
        <w:rPr>
          <w:rFonts w:ascii="Encode Sans Compressed" w:hAnsi="Encode Sans Compressed" w:cs="Times New Roman"/>
          <w:spacing w:val="4"/>
          <w:sz w:val="22"/>
          <w:szCs w:val="22"/>
        </w:rPr>
        <w:t xml:space="preserve"> dni. </w:t>
      </w:r>
      <w:r w:rsidR="009009D8" w:rsidRPr="001C25DE">
        <w:rPr>
          <w:rFonts w:ascii="Encode Sans Compressed" w:hAnsi="Encode Sans Compressed" w:cs="Times New Roman"/>
          <w:b/>
          <w:spacing w:val="4"/>
          <w:sz w:val="22"/>
          <w:szCs w:val="22"/>
        </w:rPr>
        <w:t xml:space="preserve">Bieg terminu związania ofertą rozpoczyna się wraz </w:t>
      </w:r>
      <w:r w:rsidR="00143035" w:rsidRPr="001C25DE">
        <w:rPr>
          <w:rFonts w:ascii="Encode Sans Compressed" w:hAnsi="Encode Sans Compressed" w:cs="Times New Roman"/>
          <w:b/>
          <w:spacing w:val="4"/>
          <w:sz w:val="22"/>
          <w:szCs w:val="22"/>
        </w:rPr>
        <w:br/>
      </w:r>
      <w:r w:rsidR="009009D8" w:rsidRPr="001C25DE">
        <w:rPr>
          <w:rFonts w:ascii="Encode Sans Compressed" w:hAnsi="Encode Sans Compressed" w:cs="Times New Roman"/>
          <w:b/>
          <w:spacing w:val="4"/>
          <w:sz w:val="22"/>
          <w:szCs w:val="22"/>
        </w:rPr>
        <w:t>z upływem terminu składania ofert</w:t>
      </w:r>
      <w:r w:rsidR="00217203" w:rsidRPr="001C25DE">
        <w:rPr>
          <w:rFonts w:ascii="Encode Sans Compressed" w:hAnsi="Encode Sans Compressed" w:cs="Times New Roman"/>
          <w:b/>
          <w:spacing w:val="4"/>
          <w:sz w:val="22"/>
          <w:szCs w:val="22"/>
        </w:rPr>
        <w:t xml:space="preserve"> </w:t>
      </w:r>
      <w:r w:rsidR="00217203" w:rsidRPr="001C25DE">
        <w:rPr>
          <w:rFonts w:ascii="Encode Sans Compressed" w:hAnsi="Encode Sans Compressed" w:cs="Times New Roman"/>
          <w:b/>
          <w:spacing w:val="4"/>
          <w:sz w:val="22"/>
          <w:szCs w:val="22"/>
          <w:lang w:val="pl-PL"/>
        </w:rPr>
        <w:t xml:space="preserve"> i trwa do dnia </w:t>
      </w:r>
      <w:r w:rsidR="0084324B">
        <w:rPr>
          <w:rFonts w:ascii="Encode Sans Compressed" w:hAnsi="Encode Sans Compressed" w:cs="Times New Roman"/>
          <w:b/>
          <w:spacing w:val="4"/>
          <w:sz w:val="22"/>
          <w:szCs w:val="22"/>
          <w:lang w:val="pl-PL"/>
        </w:rPr>
        <w:t>21.02.2023</w:t>
      </w:r>
      <w:r w:rsidR="00414AA9" w:rsidRPr="001C25DE">
        <w:rPr>
          <w:rFonts w:ascii="Encode Sans Compressed" w:hAnsi="Encode Sans Compressed" w:cs="Times New Roman"/>
          <w:b/>
          <w:spacing w:val="4"/>
          <w:sz w:val="22"/>
          <w:szCs w:val="22"/>
          <w:lang w:val="pl-PL"/>
        </w:rPr>
        <w:t xml:space="preserve"> r.</w:t>
      </w:r>
      <w:r w:rsidR="00217203" w:rsidRPr="001C25DE">
        <w:rPr>
          <w:rFonts w:ascii="Encode Sans Compressed" w:hAnsi="Encode Sans Compressed" w:cs="Times New Roman"/>
          <w:b/>
          <w:spacing w:val="4"/>
          <w:sz w:val="22"/>
          <w:szCs w:val="22"/>
          <w:lang w:val="pl-PL"/>
        </w:rPr>
        <w:t xml:space="preserve"> włącznie</w:t>
      </w:r>
      <w:r w:rsidR="00414AA9" w:rsidRPr="001C25DE">
        <w:rPr>
          <w:rFonts w:ascii="Encode Sans Compressed" w:hAnsi="Encode Sans Compressed" w:cs="Times New Roman"/>
          <w:b/>
          <w:spacing w:val="4"/>
          <w:sz w:val="22"/>
          <w:szCs w:val="22"/>
          <w:lang w:val="pl-PL"/>
        </w:rPr>
        <w:t>.</w:t>
      </w:r>
      <w:r w:rsidR="00217203" w:rsidRPr="001C25DE">
        <w:rPr>
          <w:rFonts w:ascii="Encode Sans Compressed" w:hAnsi="Encode Sans Compressed" w:cs="Times New Roman"/>
          <w:b/>
          <w:spacing w:val="4"/>
          <w:sz w:val="22"/>
          <w:szCs w:val="22"/>
          <w:lang w:val="pl-PL"/>
        </w:rPr>
        <w:t xml:space="preserve"> </w:t>
      </w:r>
    </w:p>
    <w:p w14:paraId="36BEAA08" w14:textId="274536FE" w:rsidR="005F2E0B" w:rsidRPr="00A70F8F" w:rsidRDefault="00F21F2C" w:rsidP="003A51BF">
      <w:pPr>
        <w:pStyle w:val="Tekstpodstawowy"/>
        <w:spacing w:line="288" w:lineRule="auto"/>
        <w:ind w:left="708" w:hanging="708"/>
        <w:jc w:val="both"/>
        <w:rPr>
          <w:rFonts w:ascii="Encode Sans Compressed" w:hAnsi="Encode Sans Compressed"/>
          <w:sz w:val="22"/>
          <w:szCs w:val="22"/>
        </w:rPr>
      </w:pPr>
      <w:r w:rsidRPr="00A70F8F">
        <w:rPr>
          <w:rFonts w:ascii="Encode Sans Compressed" w:hAnsi="Encode Sans Compressed" w:cs="Times New Roman"/>
          <w:spacing w:val="4"/>
          <w:sz w:val="22"/>
          <w:szCs w:val="22"/>
        </w:rPr>
        <w:t>1</w:t>
      </w:r>
      <w:r w:rsidR="00A70F8F" w:rsidRPr="00A70F8F">
        <w:rPr>
          <w:rFonts w:ascii="Encode Sans Compressed" w:hAnsi="Encode Sans Compressed" w:cs="Times New Roman"/>
          <w:spacing w:val="4"/>
          <w:sz w:val="22"/>
          <w:szCs w:val="22"/>
          <w:lang w:val="pl-PL"/>
        </w:rPr>
        <w:t>4</w:t>
      </w:r>
      <w:r w:rsidR="009009D8" w:rsidRPr="00A70F8F">
        <w:rPr>
          <w:rFonts w:ascii="Encode Sans Compressed" w:hAnsi="Encode Sans Compressed" w:cs="Times New Roman"/>
          <w:spacing w:val="4"/>
          <w:sz w:val="22"/>
          <w:szCs w:val="22"/>
        </w:rPr>
        <w:t>.2.</w:t>
      </w:r>
      <w:r w:rsidR="009009D8" w:rsidRPr="00A70F8F">
        <w:rPr>
          <w:rFonts w:ascii="Encode Sans Compressed" w:hAnsi="Encode Sans Compressed" w:cs="Times New Roman"/>
          <w:spacing w:val="4"/>
          <w:sz w:val="22"/>
          <w:szCs w:val="22"/>
        </w:rPr>
        <w:tab/>
      </w:r>
      <w:r w:rsidR="005F2E0B" w:rsidRPr="00A70F8F">
        <w:rPr>
          <w:rFonts w:ascii="Encode Sans Compressed" w:hAnsi="Encode Sans Compressed"/>
          <w:sz w:val="22"/>
          <w:szCs w:val="22"/>
        </w:rPr>
        <w:t>W</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przypadku</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gdy wybór najkorzystniejszej oferty nie nastąpi przed upływem te</w:t>
      </w:r>
      <w:r w:rsidR="00217203">
        <w:rPr>
          <w:rFonts w:ascii="Encode Sans Compressed" w:hAnsi="Encode Sans Compressed"/>
          <w:sz w:val="22"/>
          <w:szCs w:val="22"/>
        </w:rPr>
        <w:t>rminu związania ofertą określonym</w:t>
      </w:r>
      <w:r w:rsidR="005F2E0B" w:rsidRPr="00A70F8F">
        <w:rPr>
          <w:rFonts w:ascii="Encode Sans Compressed" w:hAnsi="Encode Sans Compressed"/>
          <w:sz w:val="22"/>
          <w:szCs w:val="22"/>
        </w:rPr>
        <w:t xml:space="preserve"> w</w:t>
      </w:r>
      <w:r w:rsidR="005F2E0B" w:rsidRPr="00A70F8F">
        <w:rPr>
          <w:rFonts w:ascii="Encode Sans Compressed" w:hAnsi="Encode Sans Compressed"/>
          <w:sz w:val="22"/>
          <w:szCs w:val="22"/>
          <w:lang w:val="pl-PL"/>
        </w:rPr>
        <w:t xml:space="preserve"> pkt. 1</w:t>
      </w:r>
      <w:r w:rsidR="0057296C">
        <w:rPr>
          <w:rFonts w:ascii="Encode Sans Compressed" w:hAnsi="Encode Sans Compressed"/>
          <w:sz w:val="22"/>
          <w:szCs w:val="22"/>
          <w:lang w:val="pl-PL"/>
        </w:rPr>
        <w:t>4</w:t>
      </w:r>
      <w:r w:rsidR="005F2E0B" w:rsidRPr="00A70F8F">
        <w:rPr>
          <w:rFonts w:ascii="Encode Sans Compressed" w:hAnsi="Encode Sans Compressed"/>
          <w:sz w:val="22"/>
          <w:szCs w:val="22"/>
          <w:lang w:val="pl-PL"/>
        </w:rPr>
        <w:t>.1.</w:t>
      </w:r>
      <w:r w:rsidR="00217203">
        <w:rPr>
          <w:rFonts w:ascii="Encode Sans Compressed" w:hAnsi="Encode Sans Compressed"/>
          <w:sz w:val="22"/>
          <w:szCs w:val="22"/>
        </w:rPr>
        <w:t xml:space="preserve"> </w:t>
      </w:r>
      <w:r w:rsidR="00217203">
        <w:rPr>
          <w:rFonts w:ascii="Encode Sans Compressed" w:hAnsi="Encode Sans Compressed"/>
          <w:sz w:val="22"/>
          <w:szCs w:val="22"/>
          <w:lang w:val="pl-PL"/>
        </w:rPr>
        <w:t>Z</w:t>
      </w:r>
      <w:proofErr w:type="spellStart"/>
      <w:r w:rsidR="005F2E0B" w:rsidRPr="00A70F8F">
        <w:rPr>
          <w:rFonts w:ascii="Encode Sans Compressed" w:hAnsi="Encode Sans Compressed"/>
          <w:sz w:val="22"/>
          <w:szCs w:val="22"/>
        </w:rPr>
        <w:t>amawiający</w:t>
      </w:r>
      <w:proofErr w:type="spellEnd"/>
      <w:r w:rsidR="005F2E0B" w:rsidRPr="00A70F8F">
        <w:rPr>
          <w:rFonts w:ascii="Encode Sans Compressed" w:hAnsi="Encode Sans Compressed"/>
          <w:sz w:val="22"/>
          <w:szCs w:val="22"/>
        </w:rPr>
        <w:t xml:space="preserve"> przed upływem terminu związania ofertą zwraca się jednokrotnie do wykonawców o</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wyrażenie zgody na przedłużenie tego terminu o</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wskazywany</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przez niego okres, nie dłuższy niż 30</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dni.</w:t>
      </w:r>
    </w:p>
    <w:p w14:paraId="3D777602" w14:textId="7E583E08" w:rsidR="005F2E0B" w:rsidRPr="00A70F8F" w:rsidRDefault="00A70F8F" w:rsidP="003A51BF">
      <w:pPr>
        <w:pStyle w:val="Tekstpodstawowy"/>
        <w:spacing w:line="288" w:lineRule="auto"/>
        <w:ind w:left="708" w:hanging="708"/>
        <w:jc w:val="both"/>
        <w:rPr>
          <w:rFonts w:ascii="Encode Sans Compressed" w:hAnsi="Encode Sans Compressed"/>
          <w:sz w:val="22"/>
          <w:szCs w:val="22"/>
        </w:rPr>
      </w:pPr>
      <w:r w:rsidRPr="00A70F8F">
        <w:rPr>
          <w:rFonts w:ascii="Encode Sans Compressed" w:hAnsi="Encode Sans Compressed" w:cs="Times New Roman"/>
          <w:spacing w:val="4"/>
          <w:sz w:val="22"/>
          <w:szCs w:val="22"/>
          <w:lang w:val="pl-PL"/>
        </w:rPr>
        <w:t>14</w:t>
      </w:r>
      <w:r w:rsidR="005F2E0B" w:rsidRPr="00A70F8F">
        <w:rPr>
          <w:rFonts w:ascii="Encode Sans Compressed" w:hAnsi="Encode Sans Compressed" w:cs="Times New Roman"/>
          <w:spacing w:val="4"/>
          <w:sz w:val="22"/>
          <w:szCs w:val="22"/>
          <w:lang w:val="pl-PL"/>
        </w:rPr>
        <w:t>.</w:t>
      </w:r>
      <w:r w:rsidR="005F2E0B" w:rsidRPr="00A70F8F">
        <w:rPr>
          <w:rFonts w:ascii="Encode Sans Compressed" w:hAnsi="Encode Sans Compressed"/>
          <w:sz w:val="22"/>
          <w:szCs w:val="22"/>
          <w:lang w:val="pl-PL"/>
        </w:rPr>
        <w:t>3.</w:t>
      </w:r>
      <w:r w:rsidR="005F2E0B" w:rsidRPr="00A70F8F">
        <w:rPr>
          <w:rFonts w:ascii="Encode Sans Compressed" w:hAnsi="Encode Sans Compressed"/>
          <w:sz w:val="22"/>
          <w:szCs w:val="22"/>
          <w:lang w:val="pl-PL"/>
        </w:rPr>
        <w:tab/>
      </w:r>
      <w:r w:rsidR="005F2E0B" w:rsidRPr="00A70F8F">
        <w:rPr>
          <w:rFonts w:ascii="Encode Sans Compressed" w:hAnsi="Encode Sans Compressed"/>
          <w:sz w:val="22"/>
          <w:szCs w:val="22"/>
        </w:rPr>
        <w:t>Przedłużenie terminu związania ofertą, o</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którym mowa w</w:t>
      </w:r>
      <w:r w:rsidR="005F2E0B" w:rsidRPr="00A70F8F">
        <w:rPr>
          <w:rFonts w:ascii="Encode Sans Compressed" w:hAnsi="Encode Sans Compressed"/>
          <w:sz w:val="22"/>
          <w:szCs w:val="22"/>
          <w:lang w:val="pl-PL"/>
        </w:rPr>
        <w:t xml:space="preserve"> 1</w:t>
      </w:r>
      <w:r w:rsidR="0057296C">
        <w:rPr>
          <w:rFonts w:ascii="Encode Sans Compressed" w:hAnsi="Encode Sans Compressed"/>
          <w:sz w:val="22"/>
          <w:szCs w:val="22"/>
          <w:lang w:val="pl-PL"/>
        </w:rPr>
        <w:t>4</w:t>
      </w:r>
      <w:r w:rsidR="005F2E0B" w:rsidRPr="00A70F8F">
        <w:rPr>
          <w:rFonts w:ascii="Encode Sans Compressed" w:hAnsi="Encode Sans Compressed"/>
          <w:sz w:val="22"/>
          <w:szCs w:val="22"/>
          <w:lang w:val="pl-PL"/>
        </w:rPr>
        <w:t>.</w:t>
      </w:r>
      <w:r w:rsidR="005F2E0B" w:rsidRPr="00A70F8F">
        <w:rPr>
          <w:rFonts w:ascii="Encode Sans Compressed" w:hAnsi="Encode Sans Compressed"/>
          <w:sz w:val="22"/>
          <w:szCs w:val="22"/>
        </w:rPr>
        <w:t>2</w:t>
      </w:r>
      <w:r w:rsidR="005F2E0B" w:rsidRPr="00A70F8F">
        <w:rPr>
          <w:rFonts w:ascii="Encode Sans Compressed" w:hAnsi="Encode Sans Compressed"/>
          <w:sz w:val="22"/>
          <w:szCs w:val="22"/>
          <w:lang w:val="pl-PL"/>
        </w:rPr>
        <w:t>.</w:t>
      </w:r>
      <w:r w:rsidR="005F2E0B" w:rsidRPr="00A70F8F">
        <w:rPr>
          <w:rFonts w:ascii="Encode Sans Compressed" w:hAnsi="Encode Sans Compressed"/>
          <w:sz w:val="22"/>
          <w:szCs w:val="22"/>
        </w:rPr>
        <w:t>, wymaga złożenia przez wykonawcę pisemnego oświadczenia o</w:t>
      </w:r>
      <w:r w:rsidR="005F2E0B" w:rsidRPr="00A70F8F">
        <w:rPr>
          <w:rFonts w:ascii="Encode Sans Compressed" w:hAnsi="Encode Sans Compressed"/>
          <w:sz w:val="22"/>
          <w:szCs w:val="22"/>
          <w:lang w:val="pl-PL"/>
        </w:rPr>
        <w:t xml:space="preserve"> </w:t>
      </w:r>
      <w:r w:rsidR="005F2E0B" w:rsidRPr="00A70F8F">
        <w:rPr>
          <w:rFonts w:ascii="Encode Sans Compressed" w:hAnsi="Encode Sans Compressed"/>
          <w:sz w:val="22"/>
          <w:szCs w:val="22"/>
        </w:rPr>
        <w:t>wyrażeniu zgody na przedłużenie terminu związania ofertą.</w:t>
      </w:r>
    </w:p>
    <w:p w14:paraId="450F03F8" w14:textId="0421102F" w:rsidR="005F2E0B" w:rsidRPr="00A70F8F" w:rsidRDefault="005F2E0B" w:rsidP="003A51BF">
      <w:pPr>
        <w:pStyle w:val="Tekstpodstawowy"/>
        <w:spacing w:line="288" w:lineRule="auto"/>
        <w:ind w:left="708" w:hanging="708"/>
        <w:jc w:val="both"/>
        <w:rPr>
          <w:rFonts w:ascii="Encode Sans Compressed" w:hAnsi="Encode Sans Compressed"/>
          <w:sz w:val="22"/>
          <w:szCs w:val="22"/>
        </w:rPr>
      </w:pPr>
      <w:r w:rsidRPr="00A70F8F">
        <w:rPr>
          <w:rFonts w:ascii="Encode Sans Compressed" w:hAnsi="Encode Sans Compressed"/>
          <w:sz w:val="22"/>
          <w:szCs w:val="22"/>
          <w:lang w:val="pl-PL"/>
        </w:rPr>
        <w:t>1</w:t>
      </w:r>
      <w:r w:rsidR="00A70F8F" w:rsidRPr="00A70F8F">
        <w:rPr>
          <w:rFonts w:ascii="Encode Sans Compressed" w:hAnsi="Encode Sans Compressed"/>
          <w:sz w:val="22"/>
          <w:szCs w:val="22"/>
          <w:lang w:val="pl-PL"/>
        </w:rPr>
        <w:t>4</w:t>
      </w:r>
      <w:r w:rsidRPr="00A70F8F">
        <w:rPr>
          <w:rFonts w:ascii="Encode Sans Compressed" w:hAnsi="Encode Sans Compressed"/>
          <w:sz w:val="22"/>
          <w:szCs w:val="22"/>
          <w:lang w:val="pl-PL"/>
        </w:rPr>
        <w:t xml:space="preserve">.4. </w:t>
      </w:r>
      <w:r w:rsidR="00A70F8F" w:rsidRPr="00A70F8F">
        <w:rPr>
          <w:rFonts w:ascii="Encode Sans Compressed" w:hAnsi="Encode Sans Compressed"/>
          <w:sz w:val="22"/>
          <w:szCs w:val="22"/>
          <w:lang w:val="pl-PL"/>
        </w:rPr>
        <w:tab/>
      </w:r>
      <w:r w:rsidRPr="00A70F8F">
        <w:rPr>
          <w:rFonts w:ascii="Encode Sans Compressed" w:hAnsi="Encode Sans Compressed"/>
          <w:sz w:val="22"/>
          <w:szCs w:val="22"/>
        </w:rPr>
        <w:t>W</w:t>
      </w:r>
      <w:r w:rsidRPr="00A70F8F">
        <w:rPr>
          <w:rFonts w:ascii="Encode Sans Compressed" w:hAnsi="Encode Sans Compressed"/>
          <w:sz w:val="22"/>
          <w:szCs w:val="22"/>
          <w:lang w:val="pl-PL"/>
        </w:rPr>
        <w:t xml:space="preserve"> </w:t>
      </w:r>
      <w:r w:rsidRPr="00A70F8F">
        <w:rPr>
          <w:rFonts w:ascii="Encode Sans Compressed" w:hAnsi="Encode Sans Compressed"/>
          <w:sz w:val="22"/>
          <w:szCs w:val="22"/>
        </w:rPr>
        <w:t>przypadku</w:t>
      </w:r>
      <w:r w:rsidRPr="00A70F8F">
        <w:rPr>
          <w:rFonts w:ascii="Encode Sans Compressed" w:hAnsi="Encode Sans Compressed"/>
          <w:sz w:val="22"/>
          <w:szCs w:val="22"/>
          <w:lang w:val="pl-PL"/>
        </w:rPr>
        <w:t xml:space="preserve"> </w:t>
      </w:r>
      <w:r w:rsidRPr="00A70F8F">
        <w:rPr>
          <w:rFonts w:ascii="Encode Sans Compressed" w:hAnsi="Encode Sans Compressed"/>
          <w:sz w:val="22"/>
          <w:szCs w:val="22"/>
        </w:rPr>
        <w:t>gdy zamawiający żąda wniesienia wadium, przedłużenie terminu związania ofertą,</w:t>
      </w:r>
      <w:r w:rsidR="00EC246E">
        <w:rPr>
          <w:rFonts w:ascii="Encode Sans Compressed" w:hAnsi="Encode Sans Compressed"/>
          <w:sz w:val="22"/>
          <w:szCs w:val="22"/>
          <w:lang w:val="pl-PL"/>
        </w:rPr>
        <w:t xml:space="preserve">                     </w:t>
      </w:r>
      <w:r w:rsidRPr="00A70F8F">
        <w:rPr>
          <w:rFonts w:ascii="Encode Sans Compressed" w:hAnsi="Encode Sans Compressed"/>
          <w:sz w:val="22"/>
          <w:szCs w:val="22"/>
        </w:rPr>
        <w:t xml:space="preserve"> o</w:t>
      </w:r>
      <w:r w:rsidRPr="00A70F8F">
        <w:rPr>
          <w:rFonts w:ascii="Encode Sans Compressed" w:hAnsi="Encode Sans Compressed"/>
          <w:sz w:val="22"/>
          <w:szCs w:val="22"/>
          <w:lang w:val="pl-PL"/>
        </w:rPr>
        <w:t xml:space="preserve"> </w:t>
      </w:r>
      <w:r w:rsidRPr="00A70F8F">
        <w:rPr>
          <w:rFonts w:ascii="Encode Sans Compressed" w:hAnsi="Encode Sans Compressed"/>
          <w:sz w:val="22"/>
          <w:szCs w:val="22"/>
        </w:rPr>
        <w:t>którym mowa w</w:t>
      </w:r>
      <w:r w:rsidR="0057296C">
        <w:rPr>
          <w:rFonts w:ascii="Encode Sans Compressed" w:hAnsi="Encode Sans Compressed"/>
          <w:sz w:val="22"/>
          <w:szCs w:val="22"/>
          <w:lang w:val="pl-PL"/>
        </w:rPr>
        <w:t xml:space="preserve"> pkt. 14</w:t>
      </w:r>
      <w:r w:rsidRPr="00A70F8F">
        <w:rPr>
          <w:rFonts w:ascii="Encode Sans Compressed" w:hAnsi="Encode Sans Compressed"/>
          <w:sz w:val="22"/>
          <w:szCs w:val="22"/>
        </w:rPr>
        <w:t>.2</w:t>
      </w:r>
      <w:r w:rsidRPr="00A70F8F">
        <w:rPr>
          <w:rFonts w:ascii="Encode Sans Compressed" w:hAnsi="Encode Sans Compressed"/>
          <w:sz w:val="22"/>
          <w:szCs w:val="22"/>
          <w:lang w:val="pl-PL"/>
        </w:rPr>
        <w:t>.</w:t>
      </w:r>
      <w:r w:rsidRPr="00A70F8F">
        <w:rPr>
          <w:rFonts w:ascii="Encode Sans Compressed" w:hAnsi="Encode Sans Compressed"/>
          <w:sz w:val="22"/>
          <w:szCs w:val="22"/>
        </w:rPr>
        <w:t>, następuje wraz z</w:t>
      </w:r>
      <w:r w:rsidRPr="00A70F8F">
        <w:rPr>
          <w:rFonts w:ascii="Encode Sans Compressed" w:hAnsi="Encode Sans Compressed"/>
          <w:sz w:val="22"/>
          <w:szCs w:val="22"/>
          <w:lang w:val="pl-PL"/>
        </w:rPr>
        <w:t xml:space="preserve"> </w:t>
      </w:r>
      <w:r w:rsidRPr="00A70F8F">
        <w:rPr>
          <w:rFonts w:ascii="Encode Sans Compressed" w:hAnsi="Encode Sans Compressed"/>
          <w:sz w:val="22"/>
          <w:szCs w:val="22"/>
        </w:rPr>
        <w:t>przedłużeniem okresu ważności wadium albo, jeżeli nie jest to możliwe, z</w:t>
      </w:r>
      <w:r w:rsidRPr="00A70F8F">
        <w:rPr>
          <w:rFonts w:ascii="Encode Sans Compressed" w:hAnsi="Encode Sans Compressed"/>
          <w:sz w:val="22"/>
          <w:szCs w:val="22"/>
          <w:lang w:val="pl-PL"/>
        </w:rPr>
        <w:t xml:space="preserve"> </w:t>
      </w:r>
      <w:r w:rsidRPr="00A70F8F">
        <w:rPr>
          <w:rFonts w:ascii="Encode Sans Compressed" w:hAnsi="Encode Sans Compressed"/>
          <w:sz w:val="22"/>
          <w:szCs w:val="22"/>
        </w:rPr>
        <w:t>wniesieniem nowego wadium na przedłużony okres związania ofertą.</w:t>
      </w:r>
    </w:p>
    <w:p w14:paraId="62FB6EE6" w14:textId="7D6F8C0E" w:rsidR="007447C8" w:rsidRPr="003A51BF" w:rsidRDefault="00F21F2C" w:rsidP="003A51BF">
      <w:pPr>
        <w:pStyle w:val="Tekstpodstawowy"/>
        <w:spacing w:line="288" w:lineRule="auto"/>
        <w:ind w:left="708" w:hanging="708"/>
        <w:jc w:val="both"/>
        <w:rPr>
          <w:rFonts w:ascii="Encode Sans Compressed" w:hAnsi="Encode Sans Compressed" w:cs="Times New Roman"/>
          <w:spacing w:val="4"/>
          <w:sz w:val="22"/>
          <w:szCs w:val="22"/>
        </w:rPr>
      </w:pPr>
      <w:r w:rsidRPr="00A70F8F">
        <w:rPr>
          <w:rFonts w:ascii="Encode Sans Compressed" w:hAnsi="Encode Sans Compressed" w:cs="Times New Roman"/>
          <w:spacing w:val="4"/>
          <w:sz w:val="22"/>
          <w:szCs w:val="22"/>
        </w:rPr>
        <w:t>1</w:t>
      </w:r>
      <w:r w:rsidR="00A70F8F" w:rsidRPr="00A70F8F">
        <w:rPr>
          <w:rFonts w:ascii="Encode Sans Compressed" w:hAnsi="Encode Sans Compressed" w:cs="Times New Roman"/>
          <w:spacing w:val="4"/>
          <w:sz w:val="22"/>
          <w:szCs w:val="22"/>
          <w:lang w:val="pl-PL"/>
        </w:rPr>
        <w:t>4</w:t>
      </w:r>
      <w:r w:rsidR="005F2E0B" w:rsidRPr="00A70F8F">
        <w:rPr>
          <w:rFonts w:ascii="Encode Sans Compressed" w:hAnsi="Encode Sans Compressed" w:cs="Times New Roman"/>
          <w:spacing w:val="4"/>
          <w:sz w:val="22"/>
          <w:szCs w:val="22"/>
          <w:lang w:val="pl-PL"/>
        </w:rPr>
        <w:t>.5</w:t>
      </w:r>
      <w:r w:rsidR="009009D8" w:rsidRPr="00A70F8F">
        <w:rPr>
          <w:rFonts w:ascii="Encode Sans Compressed" w:hAnsi="Encode Sans Compressed" w:cs="Times New Roman"/>
          <w:spacing w:val="4"/>
          <w:sz w:val="22"/>
          <w:szCs w:val="22"/>
        </w:rPr>
        <w:t>.</w:t>
      </w:r>
      <w:r w:rsidR="00D03011" w:rsidRPr="00A70F8F">
        <w:rPr>
          <w:rFonts w:ascii="Encode Sans Compressed" w:hAnsi="Encode Sans Compressed" w:cs="Times New Roman"/>
          <w:spacing w:val="4"/>
          <w:sz w:val="22"/>
          <w:szCs w:val="22"/>
        </w:rPr>
        <w:tab/>
      </w:r>
      <w:r w:rsidR="009009D8" w:rsidRPr="00A70F8F">
        <w:rPr>
          <w:rFonts w:ascii="Encode Sans Compressed" w:hAnsi="Encode Sans Compressed" w:cs="Times New Roman"/>
          <w:spacing w:val="4"/>
          <w:sz w:val="22"/>
          <w:szCs w:val="22"/>
        </w:rPr>
        <w:t>Odmowa wyrażenia zgody na przedłużenie okresu związania ofertą nie powoduje utraty wadium.</w:t>
      </w:r>
    </w:p>
    <w:p w14:paraId="6C42103B" w14:textId="77777777" w:rsidR="007447C8" w:rsidRPr="003A51BF" w:rsidRDefault="007447C8" w:rsidP="003A51BF">
      <w:pPr>
        <w:spacing w:line="288" w:lineRule="auto"/>
        <w:jc w:val="both"/>
        <w:rPr>
          <w:rFonts w:ascii="Encode Sans Compressed" w:hAnsi="Encode Sans Compressed"/>
          <w:sz w:val="22"/>
          <w:szCs w:val="22"/>
        </w:rPr>
      </w:pPr>
    </w:p>
    <w:p w14:paraId="3D759162" w14:textId="2BED5C07" w:rsidR="007447C8" w:rsidRPr="00A70F8F" w:rsidRDefault="00A70F8F" w:rsidP="003A51BF">
      <w:pPr>
        <w:spacing w:line="288" w:lineRule="auto"/>
        <w:jc w:val="both"/>
        <w:rPr>
          <w:rFonts w:ascii="Encode Sans Compressed" w:hAnsi="Encode Sans Compressed"/>
          <w:sz w:val="22"/>
          <w:szCs w:val="22"/>
        </w:rPr>
      </w:pPr>
      <w:r>
        <w:rPr>
          <w:rStyle w:val="tekstdokbold"/>
          <w:rFonts w:ascii="Encode Sans Compressed" w:hAnsi="Encode Sans Compressed"/>
          <w:sz w:val="22"/>
          <w:szCs w:val="22"/>
        </w:rPr>
        <w:t>15</w:t>
      </w:r>
      <w:r w:rsidR="009009D8" w:rsidRPr="003A51BF">
        <w:rPr>
          <w:rStyle w:val="tekstdokbold"/>
          <w:rFonts w:ascii="Encode Sans Compressed" w:hAnsi="Encode Sans Compressed"/>
          <w:sz w:val="22"/>
          <w:szCs w:val="22"/>
        </w:rPr>
        <w:t>.</w:t>
      </w:r>
      <w:r w:rsidR="009009D8" w:rsidRPr="003A51BF">
        <w:rPr>
          <w:rStyle w:val="tekstdokbold"/>
          <w:rFonts w:ascii="Encode Sans Compressed" w:hAnsi="Encode Sans Compressed"/>
          <w:sz w:val="22"/>
          <w:szCs w:val="22"/>
        </w:rPr>
        <w:tab/>
      </w:r>
      <w:r w:rsidR="009009D8" w:rsidRPr="00A70F8F">
        <w:rPr>
          <w:rStyle w:val="tekstdokbold"/>
          <w:rFonts w:ascii="Encode Sans Compressed" w:hAnsi="Encode Sans Compressed"/>
          <w:sz w:val="22"/>
          <w:szCs w:val="22"/>
        </w:rPr>
        <w:t xml:space="preserve">OPIS SPOSOBU PRZYGOTOWANIA OFERT </w:t>
      </w:r>
    </w:p>
    <w:p w14:paraId="16192B32" w14:textId="1D295D0E" w:rsidR="00A87322" w:rsidRDefault="00A3335D" w:rsidP="001E5D82">
      <w:pPr>
        <w:pStyle w:val="Tekstpodstawowy21"/>
        <w:spacing w:before="0" w:line="288" w:lineRule="auto"/>
        <w:ind w:left="705" w:hanging="705"/>
        <w:rPr>
          <w:rFonts w:ascii="Encode Sans Compressed" w:hAnsi="Encode Sans Compressed"/>
          <w:b w:val="0"/>
          <w:sz w:val="22"/>
          <w:szCs w:val="22"/>
          <w:highlight w:val="yellow"/>
          <w:lang w:val="pl-PL"/>
        </w:rPr>
      </w:pPr>
      <w:r w:rsidRPr="00A70F8F">
        <w:rPr>
          <w:rFonts w:ascii="Encode Sans Compressed" w:hAnsi="Encode Sans Compressed"/>
          <w:b w:val="0"/>
          <w:sz w:val="22"/>
          <w:szCs w:val="22"/>
        </w:rPr>
        <w:t>1</w:t>
      </w:r>
      <w:r w:rsidR="00A70F8F" w:rsidRPr="00A70F8F">
        <w:rPr>
          <w:rFonts w:ascii="Encode Sans Compressed" w:hAnsi="Encode Sans Compressed"/>
          <w:b w:val="0"/>
          <w:sz w:val="22"/>
          <w:szCs w:val="22"/>
          <w:lang w:val="pl-PL"/>
        </w:rPr>
        <w:t>5</w:t>
      </w:r>
      <w:r w:rsidR="009009D8" w:rsidRPr="00A70F8F">
        <w:rPr>
          <w:rFonts w:ascii="Encode Sans Compressed" w:hAnsi="Encode Sans Compressed"/>
          <w:b w:val="0"/>
          <w:sz w:val="22"/>
          <w:szCs w:val="22"/>
        </w:rPr>
        <w:t>.1.</w:t>
      </w:r>
      <w:r w:rsidR="009009D8" w:rsidRPr="00A70F8F">
        <w:rPr>
          <w:rFonts w:ascii="Encode Sans Compressed" w:hAnsi="Encode Sans Compressed"/>
          <w:b w:val="0"/>
          <w:sz w:val="22"/>
          <w:szCs w:val="22"/>
        </w:rPr>
        <w:tab/>
      </w:r>
      <w:r w:rsidR="00A87322" w:rsidRPr="003068BD">
        <w:rPr>
          <w:rFonts w:ascii="Encode Sans Compressed" w:hAnsi="Encode Sans Compressed"/>
          <w:b w:val="0"/>
          <w:sz w:val="22"/>
          <w:szCs w:val="22"/>
          <w:highlight w:val="yellow"/>
        </w:rPr>
        <w:tab/>
      </w:r>
      <w:r w:rsidR="00A87322" w:rsidRPr="00244941">
        <w:rPr>
          <w:rFonts w:ascii="Encode Sans Compressed" w:hAnsi="Encode Sans Compressed"/>
          <w:b w:val="0"/>
          <w:sz w:val="22"/>
          <w:szCs w:val="22"/>
        </w:rPr>
        <w:t>Wykonawca może złożyć tylko jedną ofertę</w:t>
      </w:r>
      <w:r w:rsidR="00244941" w:rsidRPr="00244941">
        <w:rPr>
          <w:rFonts w:ascii="Encode Sans Compressed" w:hAnsi="Encode Sans Compressed"/>
          <w:b w:val="0"/>
          <w:sz w:val="22"/>
          <w:szCs w:val="22"/>
          <w:lang w:val="pl-PL"/>
        </w:rPr>
        <w:t xml:space="preserve"> </w:t>
      </w:r>
      <w:r w:rsidR="00244941" w:rsidRPr="00244941">
        <w:rPr>
          <w:rFonts w:ascii="Encode Sans Compressed" w:hAnsi="Encode Sans Compressed"/>
          <w:bCs w:val="0"/>
          <w:sz w:val="22"/>
          <w:szCs w:val="22"/>
          <w:u w:val="single"/>
          <w:lang w:val="pl-PL"/>
        </w:rPr>
        <w:t>w formie</w:t>
      </w:r>
      <w:r w:rsidR="00244941" w:rsidRPr="00244941">
        <w:rPr>
          <w:rFonts w:ascii="Encode Sans Compressed" w:hAnsi="Encode Sans Compressed"/>
          <w:b w:val="0"/>
          <w:sz w:val="22"/>
          <w:szCs w:val="22"/>
          <w:lang w:val="pl-PL"/>
        </w:rPr>
        <w:t xml:space="preserve"> </w:t>
      </w:r>
      <w:r w:rsidR="00244941" w:rsidRPr="00244941">
        <w:rPr>
          <w:rFonts w:ascii="Encode Sans Compressed" w:hAnsi="Encode Sans Compressed"/>
          <w:bCs w:val="0"/>
          <w:sz w:val="22"/>
          <w:szCs w:val="22"/>
          <w:u w:val="single"/>
          <w:lang w:val="pl-PL"/>
        </w:rPr>
        <w:t xml:space="preserve">elektronicznej tj. opatrzonej </w:t>
      </w:r>
      <w:r w:rsidR="00244941" w:rsidRPr="00244941">
        <w:rPr>
          <w:rFonts w:ascii="Encode Sans Compressed" w:hAnsi="Encode Sans Compressed"/>
          <w:bCs w:val="0"/>
          <w:sz w:val="22"/>
          <w:szCs w:val="22"/>
          <w:u w:val="single"/>
        </w:rPr>
        <w:t>kwalifikowanym podpisem elektronicznym</w:t>
      </w:r>
      <w:r w:rsidR="00244941" w:rsidRPr="00244941">
        <w:rPr>
          <w:rFonts w:ascii="Encode Sans Compressed" w:hAnsi="Encode Sans Compressed"/>
          <w:bCs w:val="0"/>
          <w:sz w:val="22"/>
          <w:szCs w:val="22"/>
          <w:u w:val="single"/>
          <w:lang w:val="pl-PL"/>
        </w:rPr>
        <w:t>, lub w postaci elektronicznej to jest opatrzonej podpisem zaufanym lub podpisem osobistym</w:t>
      </w:r>
      <w:r w:rsidR="00244941" w:rsidRPr="00244941">
        <w:rPr>
          <w:rFonts w:ascii="Encode Sans Compressed" w:hAnsi="Encode Sans Compressed"/>
          <w:sz w:val="22"/>
          <w:szCs w:val="22"/>
          <w:lang w:val="pl-PL"/>
        </w:rPr>
        <w:t>.</w:t>
      </w:r>
      <w:r w:rsidR="00A87322" w:rsidRPr="00244941">
        <w:rPr>
          <w:rFonts w:ascii="Encode Sans Compressed" w:hAnsi="Encode Sans Compressed"/>
          <w:b w:val="0"/>
          <w:sz w:val="22"/>
          <w:szCs w:val="22"/>
          <w:lang w:val="pl-PL"/>
        </w:rPr>
        <w:t xml:space="preserve">. </w:t>
      </w:r>
    </w:p>
    <w:p w14:paraId="53E455E0" w14:textId="1DAFC1AD" w:rsidR="00244941" w:rsidRPr="003068BD" w:rsidRDefault="00244941" w:rsidP="001E5D82">
      <w:pPr>
        <w:pStyle w:val="Tekstpodstawowy21"/>
        <w:spacing w:before="0" w:line="288" w:lineRule="auto"/>
        <w:ind w:left="705" w:hanging="705"/>
        <w:rPr>
          <w:rFonts w:ascii="Encode Sans Compressed" w:hAnsi="Encode Sans Compressed"/>
          <w:sz w:val="22"/>
          <w:szCs w:val="22"/>
          <w:highlight w:val="yellow"/>
          <w:lang w:val="pl-PL"/>
        </w:rPr>
      </w:pPr>
      <w:r w:rsidRPr="00244941">
        <w:rPr>
          <w:rFonts w:ascii="Encode Sans Compressed" w:hAnsi="Encode Sans Compressed"/>
          <w:b w:val="0"/>
          <w:sz w:val="22"/>
          <w:szCs w:val="22"/>
          <w:lang w:val="pl-PL"/>
        </w:rPr>
        <w:t xml:space="preserve">15.2.     </w:t>
      </w:r>
      <w:r w:rsidRPr="00244941">
        <w:rPr>
          <w:rFonts w:ascii="Encode Sans Compressed" w:hAnsi="Encode Sans Compressed"/>
          <w:b w:val="0"/>
          <w:sz w:val="22"/>
          <w:szCs w:val="22"/>
        </w:rPr>
        <w:t xml:space="preserve">Oferta powinna być podpisana przez osobę upoważnioną do reprezentowania Wykonawcy, zgodnie </w:t>
      </w:r>
      <w:r w:rsidR="00EC246E">
        <w:rPr>
          <w:rFonts w:ascii="Encode Sans Compressed" w:hAnsi="Encode Sans Compressed"/>
          <w:b w:val="0"/>
          <w:sz w:val="22"/>
          <w:szCs w:val="22"/>
          <w:lang w:val="pl-PL"/>
        </w:rPr>
        <w:t xml:space="preserve">                   </w:t>
      </w:r>
      <w:r w:rsidRPr="00244941">
        <w:rPr>
          <w:rFonts w:ascii="Encode Sans Compressed" w:hAnsi="Encode Sans Compressed"/>
          <w:b w:val="0"/>
          <w:sz w:val="22"/>
          <w:szCs w:val="22"/>
        </w:rPr>
        <w:t>z formą reprezentacji Wykonawcy określoną w rejestrze lub innym dokumencie, właściwym dla danej formy organizacyjnej Wykonawcy albo przez upełnomocnionego przedstawiciela Wykonawcy.</w:t>
      </w:r>
    </w:p>
    <w:p w14:paraId="5E9ADC67" w14:textId="7D5AE1D6" w:rsidR="00A87322" w:rsidRPr="00244941" w:rsidRDefault="00A87322" w:rsidP="001E5D82">
      <w:pPr>
        <w:autoSpaceDE w:val="0"/>
        <w:spacing w:line="288" w:lineRule="auto"/>
        <w:ind w:left="709" w:hanging="709"/>
        <w:jc w:val="both"/>
        <w:rPr>
          <w:rFonts w:ascii="Encode Sans Compressed" w:hAnsi="Encode Sans Compressed"/>
          <w:bCs/>
          <w:color w:val="FF0000"/>
          <w:sz w:val="22"/>
          <w:szCs w:val="22"/>
        </w:rPr>
      </w:pPr>
      <w:r w:rsidRPr="00244941">
        <w:rPr>
          <w:rFonts w:ascii="Encode Sans Compressed" w:hAnsi="Encode Sans Compressed"/>
          <w:sz w:val="22"/>
          <w:szCs w:val="22"/>
        </w:rPr>
        <w:t>15.</w:t>
      </w:r>
      <w:r w:rsidR="00244941" w:rsidRPr="00244941">
        <w:rPr>
          <w:rFonts w:ascii="Encode Sans Compressed" w:hAnsi="Encode Sans Compressed"/>
          <w:sz w:val="22"/>
          <w:szCs w:val="22"/>
        </w:rPr>
        <w:t>3</w:t>
      </w:r>
      <w:r w:rsidRPr="00244941">
        <w:rPr>
          <w:rFonts w:ascii="Encode Sans Compressed" w:hAnsi="Encode Sans Compressed"/>
          <w:sz w:val="22"/>
          <w:szCs w:val="22"/>
        </w:rPr>
        <w:t>.</w:t>
      </w:r>
      <w:r w:rsidRPr="00244941">
        <w:rPr>
          <w:rFonts w:ascii="Encode Sans Compressed" w:hAnsi="Encode Sans Compressed"/>
          <w:b/>
          <w:sz w:val="22"/>
          <w:szCs w:val="22"/>
        </w:rPr>
        <w:tab/>
      </w:r>
      <w:r w:rsidR="00E5601A" w:rsidRPr="00244941">
        <w:rPr>
          <w:rFonts w:ascii="Encode Sans Compressed" w:hAnsi="Encode Sans Compressed"/>
          <w:b/>
          <w:sz w:val="22"/>
          <w:szCs w:val="22"/>
        </w:rPr>
        <w:t>O</w:t>
      </w:r>
      <w:r w:rsidRPr="00244941">
        <w:rPr>
          <w:rFonts w:ascii="Encode Sans Compressed" w:hAnsi="Encode Sans Compressed"/>
          <w:b/>
          <w:sz w:val="22"/>
          <w:szCs w:val="22"/>
        </w:rPr>
        <w:t>fertę składa się na formularzu oferty załą</w:t>
      </w:r>
      <w:r w:rsidR="00E5601A" w:rsidRPr="00244941">
        <w:rPr>
          <w:rFonts w:ascii="Encode Sans Compressed" w:hAnsi="Encode Sans Compressed"/>
          <w:b/>
          <w:sz w:val="22"/>
          <w:szCs w:val="22"/>
        </w:rPr>
        <w:t xml:space="preserve">czonym do </w:t>
      </w:r>
      <w:r w:rsidRPr="00244941">
        <w:rPr>
          <w:rFonts w:ascii="Encode Sans Compressed" w:hAnsi="Encode Sans Compressed"/>
          <w:b/>
          <w:sz w:val="22"/>
          <w:szCs w:val="22"/>
        </w:rPr>
        <w:t xml:space="preserve">SWZ. </w:t>
      </w:r>
    </w:p>
    <w:p w14:paraId="760640F1" w14:textId="000DC9AA" w:rsidR="00A87322" w:rsidRPr="00244941" w:rsidRDefault="00A87322" w:rsidP="001E5D82">
      <w:pPr>
        <w:pStyle w:val="Tekstpodstawowy2"/>
        <w:spacing w:after="0" w:line="288" w:lineRule="auto"/>
        <w:ind w:left="851" w:hanging="851"/>
        <w:jc w:val="both"/>
        <w:rPr>
          <w:rFonts w:ascii="Encode Sans Compressed" w:hAnsi="Encode Sans Compressed"/>
          <w:bCs/>
          <w:sz w:val="22"/>
          <w:szCs w:val="22"/>
        </w:rPr>
      </w:pPr>
      <w:r w:rsidRPr="00244941">
        <w:rPr>
          <w:rFonts w:ascii="Encode Sans Compressed" w:hAnsi="Encode Sans Compressed"/>
          <w:sz w:val="22"/>
          <w:szCs w:val="22"/>
        </w:rPr>
        <w:t>15.</w:t>
      </w:r>
      <w:r w:rsidR="00244941" w:rsidRPr="00244941">
        <w:rPr>
          <w:rFonts w:ascii="Encode Sans Compressed" w:hAnsi="Encode Sans Compressed"/>
          <w:sz w:val="22"/>
          <w:szCs w:val="22"/>
          <w:lang w:val="pl-PL"/>
        </w:rPr>
        <w:t>4</w:t>
      </w:r>
      <w:r w:rsidRPr="00244941">
        <w:rPr>
          <w:rFonts w:ascii="Encode Sans Compressed" w:hAnsi="Encode Sans Compressed"/>
          <w:sz w:val="22"/>
          <w:szCs w:val="22"/>
        </w:rPr>
        <w:t>.</w:t>
      </w:r>
      <w:r w:rsidRPr="00244941">
        <w:rPr>
          <w:rFonts w:ascii="Encode Sans Compressed" w:hAnsi="Encode Sans Compressed"/>
          <w:sz w:val="22"/>
          <w:szCs w:val="22"/>
          <w:lang w:val="pl-PL"/>
        </w:rPr>
        <w:t xml:space="preserve">        </w:t>
      </w:r>
      <w:r w:rsidRPr="00244941">
        <w:rPr>
          <w:rFonts w:ascii="Encode Sans Compressed" w:hAnsi="Encode Sans Compressed"/>
          <w:bCs/>
          <w:sz w:val="22"/>
          <w:szCs w:val="22"/>
        </w:rPr>
        <w:t>Wraz z ofertą powinny być złożone:</w:t>
      </w:r>
    </w:p>
    <w:p w14:paraId="4FD5A12A" w14:textId="08EC451A" w:rsidR="008477B9" w:rsidRPr="00414AA9" w:rsidRDefault="00414AA9" w:rsidP="00414AA9">
      <w:pPr>
        <w:pStyle w:val="Tekstpodstawowy2"/>
        <w:numPr>
          <w:ilvl w:val="0"/>
          <w:numId w:val="14"/>
        </w:numPr>
        <w:tabs>
          <w:tab w:val="left" w:pos="1134"/>
        </w:tabs>
        <w:spacing w:after="0" w:line="288" w:lineRule="auto"/>
        <w:rPr>
          <w:rFonts w:ascii="Encode Sans Compressed" w:hAnsi="Encode Sans Compressed"/>
          <w:bCs/>
          <w:sz w:val="22"/>
          <w:szCs w:val="22"/>
        </w:rPr>
      </w:pPr>
      <w:r>
        <w:rPr>
          <w:rFonts w:ascii="Encode Sans Compressed" w:hAnsi="Encode Sans Compressed"/>
          <w:bCs/>
          <w:sz w:val="22"/>
          <w:szCs w:val="22"/>
        </w:rPr>
        <w:t>tabel</w:t>
      </w:r>
      <w:r w:rsidR="007B03F8">
        <w:rPr>
          <w:rFonts w:ascii="Encode Sans Compressed" w:hAnsi="Encode Sans Compressed"/>
          <w:bCs/>
          <w:sz w:val="22"/>
          <w:szCs w:val="22"/>
          <w:lang w:val="pl-PL"/>
        </w:rPr>
        <w:t>a</w:t>
      </w:r>
      <w:r>
        <w:rPr>
          <w:rFonts w:ascii="Encode Sans Compressed" w:hAnsi="Encode Sans Compressed"/>
          <w:bCs/>
          <w:sz w:val="22"/>
          <w:szCs w:val="22"/>
        </w:rPr>
        <w:t xml:space="preserve"> opracowań projektowych</w:t>
      </w:r>
      <w:r w:rsidR="008477B9" w:rsidRPr="00414AA9">
        <w:rPr>
          <w:rFonts w:ascii="Encode Sans Compressed" w:hAnsi="Encode Sans Compressed"/>
          <w:bCs/>
          <w:sz w:val="22"/>
          <w:szCs w:val="22"/>
          <w:lang w:val="pl-PL"/>
        </w:rPr>
        <w:t>, stanowiąc</w:t>
      </w:r>
      <w:r w:rsidR="007B03F8">
        <w:rPr>
          <w:rFonts w:ascii="Encode Sans Compressed" w:hAnsi="Encode Sans Compressed"/>
          <w:bCs/>
          <w:sz w:val="22"/>
          <w:szCs w:val="22"/>
          <w:lang w:val="pl-PL"/>
        </w:rPr>
        <w:t>a</w:t>
      </w:r>
      <w:r w:rsidR="008477B9" w:rsidRPr="00414AA9">
        <w:rPr>
          <w:rFonts w:ascii="Encode Sans Compressed" w:hAnsi="Encode Sans Compressed"/>
          <w:bCs/>
          <w:sz w:val="22"/>
          <w:szCs w:val="22"/>
          <w:lang w:val="pl-PL"/>
        </w:rPr>
        <w:t xml:space="preserve"> nierozłączn</w:t>
      </w:r>
      <w:r w:rsidR="007B03F8">
        <w:rPr>
          <w:rFonts w:ascii="Encode Sans Compressed" w:hAnsi="Encode Sans Compressed"/>
          <w:bCs/>
          <w:sz w:val="22"/>
          <w:szCs w:val="22"/>
          <w:lang w:val="pl-PL"/>
        </w:rPr>
        <w:t xml:space="preserve">ą </w:t>
      </w:r>
      <w:r w:rsidR="008477B9" w:rsidRPr="00414AA9">
        <w:rPr>
          <w:rFonts w:ascii="Encode Sans Compressed" w:hAnsi="Encode Sans Compressed"/>
          <w:bCs/>
          <w:sz w:val="22"/>
          <w:szCs w:val="22"/>
          <w:lang w:val="pl-PL"/>
        </w:rPr>
        <w:t>część formularza ofe</w:t>
      </w:r>
      <w:r w:rsidR="00E5601A" w:rsidRPr="00414AA9">
        <w:rPr>
          <w:rFonts w:ascii="Encode Sans Compressed" w:hAnsi="Encode Sans Compressed"/>
          <w:bCs/>
          <w:sz w:val="22"/>
          <w:szCs w:val="22"/>
          <w:lang w:val="pl-PL"/>
        </w:rPr>
        <w:t>r</w:t>
      </w:r>
      <w:r w:rsidR="008477B9" w:rsidRPr="00414AA9">
        <w:rPr>
          <w:rFonts w:ascii="Encode Sans Compressed" w:hAnsi="Encode Sans Compressed"/>
          <w:bCs/>
          <w:sz w:val="22"/>
          <w:szCs w:val="22"/>
          <w:lang w:val="pl-PL"/>
        </w:rPr>
        <w:t>ty;</w:t>
      </w:r>
    </w:p>
    <w:p w14:paraId="68F66279" w14:textId="2A9C8E06" w:rsidR="00A87322" w:rsidRDefault="008477B9" w:rsidP="00210A77">
      <w:pPr>
        <w:pStyle w:val="Tekstpodstawowy2"/>
        <w:numPr>
          <w:ilvl w:val="0"/>
          <w:numId w:val="14"/>
        </w:numPr>
        <w:tabs>
          <w:tab w:val="left" w:pos="1134"/>
        </w:tabs>
        <w:spacing w:after="0" w:line="288" w:lineRule="auto"/>
        <w:jc w:val="both"/>
        <w:rPr>
          <w:rFonts w:ascii="Encode Sans Compressed" w:hAnsi="Encode Sans Compressed"/>
          <w:bCs/>
          <w:sz w:val="22"/>
          <w:szCs w:val="22"/>
        </w:rPr>
      </w:pPr>
      <w:r w:rsidRPr="00244941">
        <w:rPr>
          <w:rFonts w:ascii="Encode Sans Compressed" w:hAnsi="Encode Sans Compressed"/>
          <w:bCs/>
          <w:sz w:val="22"/>
          <w:szCs w:val="22"/>
          <w:lang w:val="pl-PL"/>
        </w:rPr>
        <w:t>o</w:t>
      </w:r>
      <w:r w:rsidR="00A87322" w:rsidRPr="00244941">
        <w:rPr>
          <w:rFonts w:ascii="Encode Sans Compressed" w:hAnsi="Encode Sans Compressed"/>
          <w:bCs/>
          <w:sz w:val="22"/>
          <w:szCs w:val="22"/>
        </w:rPr>
        <w:t>świadczenie, o kt</w:t>
      </w:r>
      <w:r w:rsidR="00A87322" w:rsidRPr="00244941">
        <w:rPr>
          <w:rFonts w:ascii="Encode Sans Compressed" w:hAnsi="Encode Sans Compressed"/>
          <w:bCs/>
          <w:sz w:val="22"/>
          <w:szCs w:val="22"/>
          <w:lang w:val="pl-PL"/>
        </w:rPr>
        <w:t>órym mowa w pkt</w:t>
      </w:r>
      <w:r w:rsidRPr="00244941">
        <w:rPr>
          <w:rFonts w:ascii="Encode Sans Compressed" w:hAnsi="Encode Sans Compressed"/>
          <w:bCs/>
          <w:sz w:val="22"/>
          <w:szCs w:val="22"/>
          <w:lang w:val="pl-PL"/>
        </w:rPr>
        <w:t>.</w:t>
      </w:r>
      <w:r w:rsidR="00A87322" w:rsidRPr="00244941">
        <w:rPr>
          <w:rFonts w:ascii="Encode Sans Compressed" w:hAnsi="Encode Sans Compressed"/>
          <w:bCs/>
          <w:sz w:val="22"/>
          <w:szCs w:val="22"/>
          <w:lang w:val="pl-PL"/>
        </w:rPr>
        <w:t xml:space="preserve"> </w:t>
      </w:r>
      <w:r w:rsidRPr="00244941">
        <w:rPr>
          <w:rFonts w:ascii="Encode Sans Compressed" w:hAnsi="Encode Sans Compressed"/>
          <w:bCs/>
          <w:sz w:val="22"/>
          <w:szCs w:val="22"/>
          <w:lang w:val="pl-PL"/>
        </w:rPr>
        <w:t>9.1</w:t>
      </w:r>
      <w:r w:rsidR="00E5601A" w:rsidRPr="00244941">
        <w:rPr>
          <w:rFonts w:ascii="Encode Sans Compressed" w:hAnsi="Encode Sans Compressed"/>
          <w:bCs/>
          <w:sz w:val="22"/>
          <w:szCs w:val="22"/>
          <w:lang w:val="pl-PL"/>
        </w:rPr>
        <w:t xml:space="preserve"> (dotyczące niepodlegania wykluczeniu i spełnianiu warunków udziału w postępowaniu, formularze 3.1. i 3.2)</w:t>
      </w:r>
      <w:r w:rsidR="00A87322" w:rsidRPr="00244941">
        <w:rPr>
          <w:rFonts w:ascii="Encode Sans Compressed" w:hAnsi="Encode Sans Compressed"/>
          <w:bCs/>
          <w:sz w:val="22"/>
          <w:szCs w:val="22"/>
        </w:rPr>
        <w:t>;</w:t>
      </w:r>
    </w:p>
    <w:p w14:paraId="52D72DB4" w14:textId="156FA9B7" w:rsidR="00244941" w:rsidRPr="00244941" w:rsidRDefault="00244941" w:rsidP="00210A77">
      <w:pPr>
        <w:pStyle w:val="Tekstpodstawowy2"/>
        <w:numPr>
          <w:ilvl w:val="0"/>
          <w:numId w:val="14"/>
        </w:numPr>
        <w:tabs>
          <w:tab w:val="left" w:pos="1134"/>
        </w:tabs>
        <w:spacing w:after="0" w:line="288" w:lineRule="auto"/>
        <w:jc w:val="both"/>
        <w:rPr>
          <w:rFonts w:ascii="Encode Sans Compressed" w:hAnsi="Encode Sans Compressed"/>
          <w:bCs/>
          <w:sz w:val="22"/>
          <w:szCs w:val="22"/>
        </w:rPr>
      </w:pPr>
      <w:r w:rsidRPr="00244941">
        <w:rPr>
          <w:rFonts w:ascii="Encode Sans Compressed" w:hAnsi="Encode Sans Compressed"/>
          <w:bCs/>
          <w:sz w:val="22"/>
          <w:szCs w:val="22"/>
          <w:lang w:val="pl-PL"/>
        </w:rPr>
        <w:t>zobowiązanie podmiotu udostępniającego zasoby do oddania mu do dyspozycji niezbędnych zasobów na potrzeby realizacji danego zamówienia</w:t>
      </w:r>
      <w:r w:rsidR="00B832F8">
        <w:rPr>
          <w:rFonts w:ascii="Encode Sans Compressed" w:hAnsi="Encode Sans Compressed"/>
          <w:bCs/>
          <w:sz w:val="22"/>
          <w:szCs w:val="22"/>
          <w:lang w:val="pl-PL"/>
        </w:rPr>
        <w:t xml:space="preserve"> (</w:t>
      </w:r>
      <w:r w:rsidR="00B832F8" w:rsidRPr="00B832F8">
        <w:rPr>
          <w:rFonts w:ascii="Encode Sans Compressed" w:hAnsi="Encode Sans Compressed"/>
          <w:bCs/>
          <w:sz w:val="22"/>
          <w:szCs w:val="22"/>
          <w:lang w:val="pl-PL"/>
        </w:rPr>
        <w:t>formularz</w:t>
      </w:r>
      <w:r w:rsidR="00B832F8">
        <w:rPr>
          <w:rFonts w:ascii="Encode Sans Compressed" w:hAnsi="Encode Sans Compressed"/>
          <w:bCs/>
          <w:sz w:val="22"/>
          <w:szCs w:val="22"/>
          <w:lang w:val="pl-PL"/>
        </w:rPr>
        <w:t xml:space="preserve"> 3.3</w:t>
      </w:r>
      <w:r w:rsidR="00B832F8" w:rsidRPr="00B832F8">
        <w:rPr>
          <w:rFonts w:ascii="Encode Sans Compressed" w:hAnsi="Encode Sans Compressed"/>
          <w:bCs/>
          <w:sz w:val="22"/>
          <w:szCs w:val="22"/>
          <w:lang w:val="pl-PL"/>
        </w:rPr>
        <w:t>)</w:t>
      </w:r>
      <w:r w:rsidR="00B832F8">
        <w:rPr>
          <w:rFonts w:ascii="Encode Sans Compressed" w:hAnsi="Encode Sans Compressed"/>
          <w:bCs/>
          <w:sz w:val="22"/>
          <w:szCs w:val="22"/>
          <w:lang w:val="pl-PL"/>
        </w:rPr>
        <w:t xml:space="preserve">, </w:t>
      </w:r>
      <w:r w:rsidRPr="00244941">
        <w:rPr>
          <w:rFonts w:ascii="Encode Sans Compressed" w:hAnsi="Encode Sans Compressed"/>
          <w:bCs/>
          <w:sz w:val="22"/>
          <w:szCs w:val="22"/>
          <w:lang w:val="pl-PL"/>
        </w:rPr>
        <w:t>lub inny podmiotowy środek dowodowy potwierdzający, że wykonawca realizując zamówienie, będzie dysponował niezbędnymi zasobami tych podmiotów</w:t>
      </w:r>
      <w:r w:rsidR="007B03F8">
        <w:rPr>
          <w:rFonts w:ascii="Encode Sans Compressed" w:hAnsi="Encode Sans Compressed"/>
          <w:bCs/>
          <w:sz w:val="22"/>
          <w:szCs w:val="22"/>
          <w:lang w:val="pl-PL"/>
        </w:rPr>
        <w:t xml:space="preserve"> – jeśli dotyczy</w:t>
      </w:r>
      <w:r>
        <w:rPr>
          <w:rFonts w:ascii="Encode Sans Compressed" w:hAnsi="Encode Sans Compressed"/>
          <w:bCs/>
          <w:sz w:val="22"/>
          <w:szCs w:val="22"/>
          <w:lang w:val="pl-PL"/>
        </w:rPr>
        <w:t>;</w:t>
      </w:r>
    </w:p>
    <w:p w14:paraId="3BAF7424" w14:textId="7FFF0078" w:rsidR="008477B9" w:rsidRPr="00244941" w:rsidRDefault="008477B9" w:rsidP="00210A77">
      <w:pPr>
        <w:pStyle w:val="Tekstpodstawowy2"/>
        <w:numPr>
          <w:ilvl w:val="0"/>
          <w:numId w:val="14"/>
        </w:numPr>
        <w:tabs>
          <w:tab w:val="left" w:pos="1134"/>
        </w:tabs>
        <w:spacing w:after="0" w:line="288" w:lineRule="auto"/>
        <w:jc w:val="both"/>
        <w:rPr>
          <w:rFonts w:ascii="Encode Sans Compressed" w:hAnsi="Encode Sans Compressed"/>
          <w:bCs/>
          <w:sz w:val="22"/>
          <w:szCs w:val="22"/>
        </w:rPr>
      </w:pPr>
      <w:r w:rsidRPr="00244941">
        <w:rPr>
          <w:rFonts w:ascii="Encode Sans Compressed" w:hAnsi="Encode Sans Compressed"/>
          <w:bCs/>
          <w:sz w:val="22"/>
          <w:szCs w:val="22"/>
          <w:lang w:val="pl-PL"/>
        </w:rPr>
        <w:t>o</w:t>
      </w:r>
      <w:r w:rsidRPr="00244941">
        <w:rPr>
          <w:rFonts w:ascii="Encode Sans Compressed" w:hAnsi="Encode Sans Compressed"/>
          <w:bCs/>
          <w:sz w:val="22"/>
          <w:szCs w:val="22"/>
        </w:rPr>
        <w:t>świadczenie, o kt</w:t>
      </w:r>
      <w:r w:rsidRPr="00244941">
        <w:rPr>
          <w:rFonts w:ascii="Encode Sans Compressed" w:hAnsi="Encode Sans Compressed"/>
          <w:bCs/>
          <w:sz w:val="22"/>
          <w:szCs w:val="22"/>
          <w:lang w:val="pl-PL"/>
        </w:rPr>
        <w:t xml:space="preserve">órym mowa w pkt. </w:t>
      </w:r>
      <w:r w:rsidR="003E6F26">
        <w:rPr>
          <w:rFonts w:ascii="Encode Sans Compressed" w:hAnsi="Encode Sans Compressed"/>
          <w:bCs/>
          <w:sz w:val="22"/>
          <w:szCs w:val="22"/>
          <w:lang w:val="pl-PL"/>
        </w:rPr>
        <w:t xml:space="preserve">9.3 i </w:t>
      </w:r>
      <w:r w:rsidRPr="00244941">
        <w:rPr>
          <w:rFonts w:ascii="Encode Sans Compressed" w:hAnsi="Encode Sans Compressed"/>
          <w:bCs/>
          <w:sz w:val="22"/>
          <w:szCs w:val="22"/>
          <w:lang w:val="pl-PL"/>
        </w:rPr>
        <w:t>10.6</w:t>
      </w:r>
      <w:r w:rsidR="00E5601A" w:rsidRPr="00244941">
        <w:rPr>
          <w:rFonts w:ascii="Encode Sans Compressed" w:hAnsi="Encode Sans Compressed"/>
          <w:bCs/>
          <w:sz w:val="22"/>
          <w:szCs w:val="22"/>
          <w:lang w:val="pl-PL"/>
        </w:rPr>
        <w:t xml:space="preserve"> (oświadczenie podmiotu udostępniającego zasoby dotyczące niepodlegania wykluczeniu i spełniania warunków udziału w postępowaniu)</w:t>
      </w:r>
      <w:r w:rsidR="007B03F8">
        <w:rPr>
          <w:rFonts w:ascii="Encode Sans Compressed" w:hAnsi="Encode Sans Compressed"/>
          <w:bCs/>
          <w:sz w:val="22"/>
          <w:szCs w:val="22"/>
          <w:lang w:val="pl-PL"/>
        </w:rPr>
        <w:t xml:space="preserve"> – jeśli dotyczy</w:t>
      </w:r>
      <w:r w:rsidRPr="00244941">
        <w:rPr>
          <w:rFonts w:ascii="Encode Sans Compressed" w:hAnsi="Encode Sans Compressed"/>
          <w:bCs/>
          <w:sz w:val="22"/>
          <w:szCs w:val="22"/>
        </w:rPr>
        <w:t>;</w:t>
      </w:r>
    </w:p>
    <w:p w14:paraId="4EB0BEA7" w14:textId="5C323F09" w:rsidR="008477B9" w:rsidRDefault="008477B9" w:rsidP="00210A77">
      <w:pPr>
        <w:pStyle w:val="Tekstpodstawowy2"/>
        <w:numPr>
          <w:ilvl w:val="0"/>
          <w:numId w:val="14"/>
        </w:numPr>
        <w:tabs>
          <w:tab w:val="left" w:pos="1134"/>
        </w:tabs>
        <w:spacing w:after="0" w:line="288" w:lineRule="auto"/>
        <w:jc w:val="both"/>
        <w:rPr>
          <w:rFonts w:ascii="Encode Sans Compressed" w:hAnsi="Encode Sans Compressed"/>
          <w:bCs/>
          <w:sz w:val="22"/>
          <w:szCs w:val="22"/>
        </w:rPr>
      </w:pPr>
      <w:r w:rsidRPr="00244941">
        <w:rPr>
          <w:rFonts w:ascii="Encode Sans Compressed" w:hAnsi="Encode Sans Compressed"/>
          <w:bCs/>
          <w:sz w:val="22"/>
          <w:szCs w:val="22"/>
          <w:lang w:val="pl-PL"/>
        </w:rPr>
        <w:t>o</w:t>
      </w:r>
      <w:r w:rsidRPr="00244941">
        <w:rPr>
          <w:rFonts w:ascii="Encode Sans Compressed" w:hAnsi="Encode Sans Compressed"/>
          <w:bCs/>
          <w:sz w:val="22"/>
          <w:szCs w:val="22"/>
        </w:rPr>
        <w:t>świadczenie, o kt</w:t>
      </w:r>
      <w:r w:rsidRPr="00244941">
        <w:rPr>
          <w:rFonts w:ascii="Encode Sans Compressed" w:hAnsi="Encode Sans Compressed"/>
          <w:bCs/>
          <w:sz w:val="22"/>
          <w:szCs w:val="22"/>
          <w:lang w:val="pl-PL"/>
        </w:rPr>
        <w:t>órym mowa w pkt. 11.4</w:t>
      </w:r>
      <w:r w:rsidR="00E5601A" w:rsidRPr="00244941">
        <w:rPr>
          <w:rFonts w:ascii="Encode Sans Compressed" w:hAnsi="Encode Sans Compressed"/>
          <w:bCs/>
          <w:sz w:val="22"/>
          <w:szCs w:val="22"/>
          <w:lang w:val="pl-PL"/>
        </w:rPr>
        <w:t xml:space="preserve"> (</w:t>
      </w:r>
      <w:r w:rsidR="00E5601A" w:rsidRPr="00B832F8">
        <w:rPr>
          <w:rFonts w:ascii="Encode Sans Compressed" w:hAnsi="Encode Sans Compressed"/>
          <w:bCs/>
          <w:sz w:val="22"/>
          <w:szCs w:val="22"/>
          <w:lang w:val="pl-PL"/>
        </w:rPr>
        <w:t>dotyczące robót</w:t>
      </w:r>
      <w:r w:rsidR="00244941" w:rsidRPr="00B832F8">
        <w:rPr>
          <w:rFonts w:ascii="Encode Sans Compressed" w:hAnsi="Encode Sans Compressed"/>
          <w:bCs/>
          <w:sz w:val="22"/>
          <w:szCs w:val="22"/>
          <w:lang w:val="pl-PL"/>
        </w:rPr>
        <w:t>/usług/dostaw</w:t>
      </w:r>
      <w:r w:rsidR="00E5601A" w:rsidRPr="00B832F8">
        <w:rPr>
          <w:rFonts w:ascii="Encode Sans Compressed" w:hAnsi="Encode Sans Compressed"/>
          <w:bCs/>
          <w:sz w:val="22"/>
          <w:szCs w:val="22"/>
          <w:lang w:val="pl-PL"/>
        </w:rPr>
        <w:t>, które</w:t>
      </w:r>
      <w:r w:rsidR="00E5601A" w:rsidRPr="00244941">
        <w:rPr>
          <w:rFonts w:ascii="Encode Sans Compressed" w:hAnsi="Encode Sans Compressed"/>
          <w:bCs/>
          <w:sz w:val="22"/>
          <w:szCs w:val="22"/>
          <w:lang w:val="pl-PL"/>
        </w:rPr>
        <w:t xml:space="preserve"> wykonają poszczególni wykonawcy – dotyczy wykonawców wspólnie ubiegających się o udzielenie zamówienia)</w:t>
      </w:r>
      <w:r w:rsidRPr="00244941">
        <w:rPr>
          <w:rFonts w:ascii="Encode Sans Compressed" w:hAnsi="Encode Sans Compressed"/>
          <w:bCs/>
          <w:sz w:val="22"/>
          <w:szCs w:val="22"/>
        </w:rPr>
        <w:t>;</w:t>
      </w:r>
    </w:p>
    <w:p w14:paraId="4F2C9EC9" w14:textId="6C20BE31" w:rsidR="00A87322" w:rsidRPr="00244941" w:rsidRDefault="008477B9" w:rsidP="00210A77">
      <w:pPr>
        <w:pStyle w:val="Akapitzlist"/>
        <w:numPr>
          <w:ilvl w:val="0"/>
          <w:numId w:val="14"/>
        </w:numPr>
        <w:tabs>
          <w:tab w:val="left" w:pos="1134"/>
        </w:tabs>
        <w:spacing w:line="288" w:lineRule="auto"/>
        <w:jc w:val="both"/>
        <w:rPr>
          <w:rFonts w:ascii="Encode Sans Compressed" w:hAnsi="Encode Sans Compressed"/>
          <w:sz w:val="22"/>
          <w:szCs w:val="22"/>
          <w:lang w:eastAsia="x-none"/>
        </w:rPr>
      </w:pPr>
      <w:r w:rsidRPr="00244941">
        <w:rPr>
          <w:rFonts w:ascii="Encode Sans Compressed" w:hAnsi="Encode Sans Compressed"/>
          <w:bCs/>
          <w:iCs/>
          <w:sz w:val="22"/>
          <w:szCs w:val="22"/>
        </w:rPr>
        <w:t>pełnomocnictwo</w:t>
      </w:r>
      <w:r w:rsidR="00A87322" w:rsidRPr="00244941">
        <w:rPr>
          <w:rFonts w:ascii="Encode Sans Compressed" w:hAnsi="Encode Sans Compressed"/>
          <w:bCs/>
          <w:iCs/>
          <w:sz w:val="22"/>
          <w:szCs w:val="22"/>
        </w:rPr>
        <w:t xml:space="preserve"> do reprezentowania</w:t>
      </w:r>
      <w:r w:rsidRPr="00244941">
        <w:rPr>
          <w:rFonts w:ascii="Encode Sans Compressed" w:hAnsi="Encode Sans Compressed"/>
          <w:bCs/>
          <w:iCs/>
          <w:sz w:val="22"/>
          <w:szCs w:val="22"/>
          <w:lang w:val="pl-PL"/>
        </w:rPr>
        <w:t xml:space="preserve"> w postępowaniu o udzielenie zamówienia albo </w:t>
      </w:r>
      <w:r w:rsidR="00B17B95">
        <w:rPr>
          <w:rFonts w:ascii="Encode Sans Compressed" w:hAnsi="Encode Sans Compressed"/>
          <w:bCs/>
          <w:iCs/>
          <w:sz w:val="22"/>
          <w:szCs w:val="22"/>
          <w:lang w:val="pl-PL"/>
        </w:rPr>
        <w:br/>
      </w:r>
      <w:r w:rsidRPr="00244941">
        <w:rPr>
          <w:rFonts w:ascii="Encode Sans Compressed" w:hAnsi="Encode Sans Compressed"/>
          <w:bCs/>
          <w:iCs/>
          <w:sz w:val="22"/>
          <w:szCs w:val="22"/>
          <w:lang w:val="pl-PL"/>
        </w:rPr>
        <w:t xml:space="preserve">do reprezentowania w postępowaniu i zawarcia umowy </w:t>
      </w:r>
      <w:r w:rsidR="00A87322" w:rsidRPr="00244941">
        <w:rPr>
          <w:rFonts w:ascii="Encode Sans Compressed" w:hAnsi="Encode Sans Compressed"/>
          <w:bCs/>
          <w:iCs/>
          <w:sz w:val="22"/>
          <w:szCs w:val="22"/>
        </w:rPr>
        <w:t xml:space="preserve"> </w:t>
      </w:r>
      <w:r w:rsidRPr="00244941">
        <w:rPr>
          <w:rFonts w:ascii="Encode Sans Compressed" w:hAnsi="Encode Sans Compressed"/>
          <w:bCs/>
          <w:iCs/>
          <w:sz w:val="22"/>
          <w:szCs w:val="22"/>
          <w:lang w:val="pl-PL"/>
        </w:rPr>
        <w:t>w przypadku wykonawców wspólnie ubiegających się o udzielenie zamówienia (dotyczy także spółek cywilnych)</w:t>
      </w:r>
      <w:r w:rsidR="00C82BF9" w:rsidRPr="00244941">
        <w:rPr>
          <w:rFonts w:ascii="Encode Sans Compressed" w:hAnsi="Encode Sans Compressed"/>
          <w:bCs/>
          <w:iCs/>
          <w:sz w:val="22"/>
          <w:szCs w:val="22"/>
          <w:lang w:val="pl-PL"/>
        </w:rPr>
        <w:t>;</w:t>
      </w:r>
    </w:p>
    <w:p w14:paraId="02EB559C" w14:textId="7B668A6A" w:rsidR="00C82BF9" w:rsidRPr="00244941" w:rsidRDefault="00B51C91" w:rsidP="00210A77">
      <w:pPr>
        <w:pStyle w:val="Tekstpodstawowy"/>
        <w:numPr>
          <w:ilvl w:val="0"/>
          <w:numId w:val="14"/>
        </w:numPr>
        <w:spacing w:line="276" w:lineRule="auto"/>
        <w:jc w:val="both"/>
        <w:rPr>
          <w:rFonts w:ascii="Encode Sans Compressed" w:hAnsi="Encode Sans Compressed"/>
          <w:sz w:val="22"/>
          <w:szCs w:val="22"/>
          <w:lang w:val="pl-PL"/>
        </w:rPr>
      </w:pPr>
      <w:r>
        <w:rPr>
          <w:rFonts w:ascii="Encode Sans Compressed" w:hAnsi="Encode Sans Compressed"/>
          <w:sz w:val="22"/>
          <w:szCs w:val="22"/>
          <w:lang w:val="pl-PL"/>
        </w:rPr>
        <w:t>odpis</w:t>
      </w:r>
      <w:r w:rsidR="00C82BF9" w:rsidRPr="00244941">
        <w:rPr>
          <w:rFonts w:ascii="Encode Sans Compressed" w:hAnsi="Encode Sans Compressed"/>
          <w:sz w:val="22"/>
          <w:szCs w:val="22"/>
          <w:lang w:val="pl-PL"/>
        </w:rPr>
        <w:t xml:space="preserve"> lub inform</w:t>
      </w:r>
      <w:r w:rsidR="00C82BF9" w:rsidRPr="0084324B">
        <w:rPr>
          <w:rFonts w:ascii="Encode Sans Compressed" w:hAnsi="Encode Sans Compressed"/>
          <w:sz w:val="22"/>
          <w:szCs w:val="22"/>
          <w:lang w:val="pl-PL"/>
        </w:rPr>
        <w:t>acj</w:t>
      </w:r>
      <w:r w:rsidR="00D06C6F" w:rsidRPr="0084324B">
        <w:rPr>
          <w:rFonts w:ascii="Encode Sans Compressed" w:hAnsi="Encode Sans Compressed"/>
          <w:sz w:val="22"/>
          <w:szCs w:val="22"/>
          <w:lang w:val="pl-PL"/>
        </w:rPr>
        <w:t>a</w:t>
      </w:r>
      <w:r w:rsidR="00C82BF9" w:rsidRPr="00244941">
        <w:rPr>
          <w:rFonts w:ascii="Encode Sans Compressed" w:hAnsi="Encode Sans Compressed"/>
          <w:sz w:val="22"/>
          <w:szCs w:val="22"/>
          <w:lang w:val="pl-PL"/>
        </w:rPr>
        <w:t xml:space="preserve"> z Krajowego Rejestru Sądowego, Centralnej Ewidencji i Informacji o Działalności Gospodarczej lub innego właściwego rejestru potwierdzające, że osoba działająca w imieniu wykonawcy</w:t>
      </w:r>
      <w:r w:rsidR="00E5601A" w:rsidRPr="00244941">
        <w:rPr>
          <w:rFonts w:ascii="Encode Sans Compressed" w:hAnsi="Encode Sans Compressed"/>
          <w:sz w:val="22"/>
          <w:szCs w:val="22"/>
          <w:lang w:val="pl-PL"/>
        </w:rPr>
        <w:t xml:space="preserve"> (dotyczy także poszczególnych wykonawców wspólnie ubiegających się o udzielenie zamówienia) lub osoba działająca w imieniu podmiotu udostępniającego zasoby</w:t>
      </w:r>
      <w:r w:rsidR="00C82BF9" w:rsidRPr="00244941">
        <w:rPr>
          <w:rFonts w:ascii="Encode Sans Compressed" w:hAnsi="Encode Sans Compressed"/>
          <w:sz w:val="22"/>
          <w:szCs w:val="22"/>
          <w:lang w:val="pl-PL"/>
        </w:rPr>
        <w:t xml:space="preserve"> jest umocowana </w:t>
      </w:r>
      <w:r w:rsidR="00B17B95">
        <w:rPr>
          <w:rFonts w:ascii="Encode Sans Compressed" w:hAnsi="Encode Sans Compressed"/>
          <w:sz w:val="22"/>
          <w:szCs w:val="22"/>
          <w:lang w:val="pl-PL"/>
        </w:rPr>
        <w:br/>
      </w:r>
      <w:r w:rsidR="00C82BF9" w:rsidRPr="00244941">
        <w:rPr>
          <w:rFonts w:ascii="Encode Sans Compressed" w:hAnsi="Encode Sans Compressed"/>
          <w:sz w:val="22"/>
          <w:szCs w:val="22"/>
          <w:lang w:val="pl-PL"/>
        </w:rPr>
        <w:t>do jego reprezentowania</w:t>
      </w:r>
      <w:r w:rsidR="00EB7E29" w:rsidRPr="00244941">
        <w:rPr>
          <w:rFonts w:ascii="Encode Sans Compressed" w:hAnsi="Encode Sans Compressed"/>
          <w:sz w:val="22"/>
          <w:szCs w:val="22"/>
          <w:lang w:val="pl-PL"/>
        </w:rPr>
        <w:t>;</w:t>
      </w:r>
    </w:p>
    <w:p w14:paraId="3A476B7E" w14:textId="7028371A" w:rsidR="00C82BF9" w:rsidRPr="00244941" w:rsidRDefault="00C82BF9" w:rsidP="00210A77">
      <w:pPr>
        <w:pStyle w:val="Tekstpodstawowy"/>
        <w:numPr>
          <w:ilvl w:val="0"/>
          <w:numId w:val="14"/>
        </w:numPr>
        <w:spacing w:line="276" w:lineRule="auto"/>
        <w:jc w:val="both"/>
        <w:rPr>
          <w:rFonts w:ascii="Encode Sans Compressed" w:hAnsi="Encode Sans Compressed"/>
          <w:sz w:val="22"/>
          <w:szCs w:val="22"/>
          <w:lang w:val="pl-PL"/>
        </w:rPr>
      </w:pPr>
      <w:r w:rsidRPr="00244941">
        <w:rPr>
          <w:rFonts w:ascii="Encode Sans Compressed" w:hAnsi="Encode Sans Compressed"/>
          <w:sz w:val="22"/>
          <w:szCs w:val="22"/>
          <w:lang w:val="pl-PL"/>
        </w:rPr>
        <w:t>pełnomocnictwo lub inny dokument potwierdzający umocowanie do reprezentowania wykonawcy</w:t>
      </w:r>
      <w:r w:rsidR="00E5601A" w:rsidRPr="00244941">
        <w:t xml:space="preserve"> </w:t>
      </w:r>
      <w:r w:rsidR="00E5601A" w:rsidRPr="0041387A">
        <w:rPr>
          <w:rFonts w:ascii="Encode Sans Compressed" w:hAnsi="Encode Sans Compressed"/>
          <w:sz w:val="22"/>
          <w:szCs w:val="22"/>
        </w:rPr>
        <w:t>lub</w:t>
      </w:r>
      <w:r w:rsidR="00EB7E29" w:rsidRPr="0041387A">
        <w:rPr>
          <w:sz w:val="22"/>
          <w:szCs w:val="22"/>
          <w:lang w:val="pl-PL"/>
        </w:rPr>
        <w:t xml:space="preserve"> </w:t>
      </w:r>
      <w:r w:rsidR="00EB7E29" w:rsidRPr="0041387A">
        <w:rPr>
          <w:rFonts w:ascii="Encode Sans Compressed" w:hAnsi="Encode Sans Compressed"/>
          <w:sz w:val="22"/>
          <w:szCs w:val="22"/>
          <w:lang w:val="pl-PL"/>
        </w:rPr>
        <w:t>osoby</w:t>
      </w:r>
      <w:r w:rsidR="00EB7E29" w:rsidRPr="00244941">
        <w:rPr>
          <w:rFonts w:ascii="Encode Sans Compressed" w:hAnsi="Encode Sans Compressed"/>
          <w:sz w:val="22"/>
          <w:szCs w:val="22"/>
          <w:lang w:val="pl-PL"/>
        </w:rPr>
        <w:t xml:space="preserve"> działającej w imieniu podmiotu udostępniającego zasoby</w:t>
      </w:r>
      <w:r w:rsidRPr="00244941">
        <w:rPr>
          <w:rFonts w:ascii="Encode Sans Compressed" w:hAnsi="Encode Sans Compressed"/>
          <w:sz w:val="22"/>
          <w:szCs w:val="22"/>
          <w:lang w:val="pl-PL"/>
        </w:rPr>
        <w:t xml:space="preserve"> jeżeli nie wynika ono </w:t>
      </w:r>
      <w:r w:rsidR="00EC246E">
        <w:rPr>
          <w:rFonts w:ascii="Encode Sans Compressed" w:hAnsi="Encode Sans Compressed"/>
          <w:sz w:val="22"/>
          <w:szCs w:val="22"/>
          <w:lang w:val="pl-PL"/>
        </w:rPr>
        <w:t xml:space="preserve">                                       </w:t>
      </w:r>
      <w:r w:rsidRPr="00244941">
        <w:rPr>
          <w:rFonts w:ascii="Encode Sans Compressed" w:hAnsi="Encode Sans Compressed"/>
          <w:sz w:val="22"/>
          <w:szCs w:val="22"/>
          <w:lang w:val="pl-PL"/>
        </w:rPr>
        <w:t xml:space="preserve">z dokumentów, o których mowa w ppkt. </w:t>
      </w:r>
      <w:r w:rsidR="007B03F8">
        <w:rPr>
          <w:rFonts w:ascii="Encode Sans Compressed" w:hAnsi="Encode Sans Compressed"/>
          <w:sz w:val="22"/>
          <w:szCs w:val="22"/>
          <w:lang w:val="pl-PL"/>
        </w:rPr>
        <w:t>7</w:t>
      </w:r>
      <w:r w:rsidR="00EB7E29" w:rsidRPr="00244941">
        <w:rPr>
          <w:rFonts w:ascii="Encode Sans Compressed" w:hAnsi="Encode Sans Compressed"/>
          <w:sz w:val="22"/>
          <w:szCs w:val="22"/>
          <w:lang w:val="pl-PL"/>
        </w:rPr>
        <w:t xml:space="preserve"> </w:t>
      </w:r>
      <w:r w:rsidRPr="00244941">
        <w:rPr>
          <w:rFonts w:ascii="Encode Sans Compressed" w:hAnsi="Encode Sans Compressed"/>
          <w:sz w:val="22"/>
          <w:szCs w:val="22"/>
          <w:lang w:val="pl-PL"/>
        </w:rPr>
        <w:t xml:space="preserve">powyżej; </w:t>
      </w:r>
    </w:p>
    <w:p w14:paraId="049F2E5E" w14:textId="62877558" w:rsidR="00AF0812" w:rsidRPr="00414AA9" w:rsidRDefault="00244941" w:rsidP="00414AA9">
      <w:pPr>
        <w:pStyle w:val="Tekstpodstawowy2"/>
        <w:numPr>
          <w:ilvl w:val="0"/>
          <w:numId w:val="14"/>
        </w:numPr>
        <w:tabs>
          <w:tab w:val="left" w:pos="851"/>
        </w:tabs>
        <w:spacing w:after="0" w:line="288" w:lineRule="auto"/>
        <w:jc w:val="both"/>
        <w:rPr>
          <w:rFonts w:ascii="Encode Sans Compressed" w:hAnsi="Encode Sans Compressed"/>
          <w:bCs/>
          <w:sz w:val="22"/>
          <w:szCs w:val="22"/>
        </w:rPr>
      </w:pPr>
      <w:r>
        <w:rPr>
          <w:rFonts w:ascii="Encode Sans Compressed" w:hAnsi="Encode Sans Compressed"/>
          <w:bCs/>
          <w:sz w:val="22"/>
          <w:szCs w:val="22"/>
          <w:lang w:val="pl-PL"/>
        </w:rPr>
        <w:t>o</w:t>
      </w:r>
      <w:proofErr w:type="spellStart"/>
      <w:r w:rsidR="00A87322" w:rsidRPr="00244941">
        <w:rPr>
          <w:rFonts w:ascii="Encode Sans Compressed" w:hAnsi="Encode Sans Compressed"/>
          <w:bCs/>
          <w:sz w:val="22"/>
          <w:szCs w:val="22"/>
        </w:rPr>
        <w:t>ryginał</w:t>
      </w:r>
      <w:proofErr w:type="spellEnd"/>
      <w:r w:rsidR="00A87322" w:rsidRPr="00244941">
        <w:rPr>
          <w:rFonts w:ascii="Encode Sans Compressed" w:hAnsi="Encode Sans Compressed"/>
          <w:bCs/>
          <w:sz w:val="22"/>
          <w:szCs w:val="22"/>
        </w:rPr>
        <w:t xml:space="preserve"> gwarancji lub poręczenia, jeśli wadium wnoszone jest w innej formie niż pieniądz</w:t>
      </w:r>
      <w:r w:rsidR="00AF0812" w:rsidRPr="00414AA9">
        <w:rPr>
          <w:rFonts w:ascii="Encode Sans Compressed" w:hAnsi="Encode Sans Compressed"/>
          <w:bCs/>
          <w:sz w:val="22"/>
          <w:szCs w:val="22"/>
        </w:rPr>
        <w:t>.</w:t>
      </w:r>
    </w:p>
    <w:p w14:paraId="3D5667CC" w14:textId="1949FFB8" w:rsidR="008F7488" w:rsidRPr="00244941" w:rsidRDefault="00400F1D" w:rsidP="00244941">
      <w:pPr>
        <w:pStyle w:val="Tekstpodstawowy"/>
        <w:spacing w:line="288" w:lineRule="auto"/>
        <w:ind w:left="709" w:hanging="851"/>
        <w:jc w:val="both"/>
        <w:rPr>
          <w:rFonts w:ascii="Encode Sans Compressed" w:hAnsi="Encode Sans Compressed"/>
          <w:sz w:val="22"/>
          <w:szCs w:val="22"/>
          <w:lang w:val="pl-PL"/>
        </w:rPr>
      </w:pPr>
      <w:r w:rsidRPr="004F44A9">
        <w:rPr>
          <w:rFonts w:ascii="Encode Sans Compressed" w:hAnsi="Encode Sans Compressed"/>
          <w:bCs/>
          <w:sz w:val="22"/>
          <w:szCs w:val="22"/>
          <w:lang w:val="pl-PL"/>
        </w:rPr>
        <w:t>15.5</w:t>
      </w:r>
      <w:r w:rsidR="00AF0812" w:rsidRPr="004F44A9">
        <w:rPr>
          <w:rFonts w:ascii="Encode Sans Compressed" w:hAnsi="Encode Sans Compressed"/>
          <w:bCs/>
          <w:sz w:val="22"/>
          <w:szCs w:val="22"/>
          <w:lang w:val="pl-PL"/>
        </w:rPr>
        <w:t xml:space="preserve"> </w:t>
      </w:r>
      <w:r w:rsidR="007344DB" w:rsidRPr="004F44A9">
        <w:rPr>
          <w:rFonts w:ascii="Encode Sans Compressed" w:hAnsi="Encode Sans Compressed"/>
          <w:bCs/>
          <w:sz w:val="22"/>
          <w:szCs w:val="22"/>
          <w:lang w:val="pl-PL"/>
        </w:rPr>
        <w:t>.</w:t>
      </w:r>
      <w:r w:rsidR="00AF0812" w:rsidRPr="004F44A9">
        <w:rPr>
          <w:rFonts w:ascii="Encode Sans Compressed" w:hAnsi="Encode Sans Compressed"/>
          <w:bCs/>
          <w:sz w:val="22"/>
          <w:szCs w:val="22"/>
          <w:lang w:val="pl-PL"/>
        </w:rPr>
        <w:tab/>
      </w:r>
      <w:r w:rsidR="00AF0812" w:rsidRPr="004F44A9">
        <w:rPr>
          <w:rFonts w:ascii="Encode Sans Compressed" w:hAnsi="Encode Sans Compressed"/>
          <w:sz w:val="22"/>
          <w:szCs w:val="22"/>
          <w:lang w:val="pl-PL"/>
        </w:rPr>
        <w:t xml:space="preserve">Ofertę </w:t>
      </w:r>
      <w:r w:rsidR="00A96A90" w:rsidRPr="004F44A9">
        <w:rPr>
          <w:rFonts w:ascii="Encode Sans Compressed" w:hAnsi="Encode Sans Compressed"/>
          <w:sz w:val="22"/>
          <w:szCs w:val="22"/>
          <w:lang w:val="pl-PL"/>
        </w:rPr>
        <w:t xml:space="preserve">wraz z tabelą </w:t>
      </w:r>
      <w:proofErr w:type="spellStart"/>
      <w:r w:rsidR="00A96A90" w:rsidRPr="004F44A9">
        <w:rPr>
          <w:rFonts w:ascii="Encode Sans Compressed" w:hAnsi="Encode Sans Compressed"/>
          <w:sz w:val="22"/>
          <w:szCs w:val="22"/>
          <w:lang w:val="pl-PL"/>
        </w:rPr>
        <w:t>opracowan</w:t>
      </w:r>
      <w:proofErr w:type="spellEnd"/>
      <w:r w:rsidR="00A96A90" w:rsidRPr="004F44A9">
        <w:rPr>
          <w:rFonts w:ascii="Encode Sans Compressed" w:hAnsi="Encode Sans Compressed"/>
          <w:sz w:val="22"/>
          <w:szCs w:val="22"/>
          <w:lang w:val="pl-PL"/>
        </w:rPr>
        <w:t xml:space="preserve"> projektowych </w:t>
      </w:r>
      <w:r w:rsidR="00AF0812" w:rsidRPr="004F44A9">
        <w:rPr>
          <w:rFonts w:ascii="Encode Sans Compressed" w:hAnsi="Encode Sans Compressed"/>
          <w:sz w:val="22"/>
          <w:szCs w:val="22"/>
          <w:lang w:val="pl-PL"/>
        </w:rPr>
        <w:t xml:space="preserve">oraz oświadczenia, o których mowa </w:t>
      </w:r>
      <w:r w:rsidR="00C0368A" w:rsidRPr="004F44A9">
        <w:rPr>
          <w:rFonts w:ascii="Encode Sans Compressed" w:hAnsi="Encode Sans Compressed"/>
          <w:sz w:val="22"/>
          <w:szCs w:val="22"/>
          <w:lang w:val="pl-PL"/>
        </w:rPr>
        <w:t xml:space="preserve">w </w:t>
      </w:r>
      <w:r w:rsidR="00B07A88" w:rsidRPr="004F44A9">
        <w:rPr>
          <w:rFonts w:ascii="Encode Sans Compressed" w:hAnsi="Encode Sans Compressed"/>
          <w:sz w:val="22"/>
          <w:szCs w:val="22"/>
          <w:lang w:val="pl-PL"/>
        </w:rPr>
        <w:t xml:space="preserve">15.4 </w:t>
      </w:r>
      <w:r w:rsidR="00AF0812" w:rsidRPr="004F44A9">
        <w:rPr>
          <w:rFonts w:ascii="Encode Sans Compressed" w:hAnsi="Encode Sans Compressed"/>
          <w:sz w:val="22"/>
          <w:szCs w:val="22"/>
          <w:lang w:val="pl-PL"/>
        </w:rPr>
        <w:t xml:space="preserve"> ppkt</w:t>
      </w:r>
      <w:r w:rsidR="008F7488" w:rsidRPr="004F44A9">
        <w:rPr>
          <w:rFonts w:ascii="Encode Sans Compressed" w:hAnsi="Encode Sans Compressed"/>
          <w:sz w:val="22"/>
          <w:szCs w:val="22"/>
          <w:lang w:val="pl-PL"/>
        </w:rPr>
        <w:t>.</w:t>
      </w:r>
      <w:r w:rsidR="00AF0812" w:rsidRPr="004F44A9">
        <w:rPr>
          <w:rFonts w:ascii="Encode Sans Compressed" w:hAnsi="Encode Sans Compressed"/>
          <w:sz w:val="22"/>
          <w:szCs w:val="22"/>
          <w:lang w:val="pl-PL"/>
        </w:rPr>
        <w:t xml:space="preserve"> 2) i </w:t>
      </w:r>
      <w:r w:rsidR="00F50004" w:rsidRPr="004F44A9">
        <w:rPr>
          <w:rFonts w:ascii="Encode Sans Compressed" w:hAnsi="Encode Sans Compressed"/>
          <w:sz w:val="22"/>
          <w:szCs w:val="22"/>
          <w:lang w:val="pl-PL"/>
        </w:rPr>
        <w:t>4</w:t>
      </w:r>
      <w:r w:rsidR="00AF0812" w:rsidRPr="004F44A9">
        <w:rPr>
          <w:rFonts w:ascii="Encode Sans Compressed" w:hAnsi="Encode Sans Compressed"/>
          <w:sz w:val="22"/>
          <w:szCs w:val="22"/>
          <w:lang w:val="pl-PL"/>
        </w:rPr>
        <w:t xml:space="preserve">) </w:t>
      </w:r>
      <w:r w:rsidR="00AF0812" w:rsidRPr="00244941">
        <w:rPr>
          <w:rFonts w:ascii="Encode Sans Compressed" w:hAnsi="Encode Sans Compressed"/>
          <w:sz w:val="22"/>
          <w:szCs w:val="22"/>
          <w:lang w:val="pl-PL"/>
        </w:rPr>
        <w:t>skład</w:t>
      </w:r>
      <w:r w:rsidR="00A96A90">
        <w:rPr>
          <w:rFonts w:ascii="Encode Sans Compressed" w:hAnsi="Encode Sans Compressed"/>
          <w:sz w:val="22"/>
          <w:szCs w:val="22"/>
          <w:lang w:val="pl-PL"/>
        </w:rPr>
        <w:t xml:space="preserve">a się, pod rygorem nieważności, </w:t>
      </w:r>
      <w:r w:rsidR="00AF0812" w:rsidRPr="00244941">
        <w:rPr>
          <w:rFonts w:ascii="Encode Sans Compressed" w:hAnsi="Encode Sans Compressed"/>
          <w:sz w:val="22"/>
          <w:szCs w:val="22"/>
          <w:lang w:val="pl-PL"/>
        </w:rPr>
        <w:t>w formie elektronicznej</w:t>
      </w:r>
      <w:r w:rsidR="008F7488" w:rsidRPr="00244941">
        <w:rPr>
          <w:rFonts w:ascii="Encode Sans Compressed" w:hAnsi="Encode Sans Compressed"/>
          <w:sz w:val="22"/>
          <w:szCs w:val="22"/>
          <w:lang w:val="pl-PL"/>
        </w:rPr>
        <w:t>, tj. opatrzonej kwalifikowanym podpisem elektronicznym</w:t>
      </w:r>
      <w:r w:rsidR="00AF0812" w:rsidRPr="00244941">
        <w:rPr>
          <w:rFonts w:ascii="Encode Sans Compressed" w:hAnsi="Encode Sans Compressed"/>
          <w:sz w:val="22"/>
          <w:szCs w:val="22"/>
          <w:lang w:val="pl-PL"/>
        </w:rPr>
        <w:t xml:space="preserve"> lub w postaci elektronicznej opatrzonej podpisem zaufanym lub podpisem osobistym.</w:t>
      </w:r>
    </w:p>
    <w:p w14:paraId="3DE71BA4" w14:textId="7D8DAD67" w:rsidR="008F7488" w:rsidRPr="00244941" w:rsidRDefault="00400F1D" w:rsidP="00244941">
      <w:pPr>
        <w:pStyle w:val="Tekstpodstawowy"/>
        <w:spacing w:line="288" w:lineRule="auto"/>
        <w:ind w:left="709" w:hanging="851"/>
        <w:jc w:val="both"/>
        <w:rPr>
          <w:rFonts w:ascii="Encode Sans Compressed" w:hAnsi="Encode Sans Compressed"/>
          <w:sz w:val="22"/>
          <w:szCs w:val="22"/>
          <w:lang w:val="pl-PL"/>
        </w:rPr>
      </w:pPr>
      <w:r>
        <w:rPr>
          <w:rFonts w:ascii="Encode Sans Compressed" w:hAnsi="Encode Sans Compressed"/>
          <w:sz w:val="22"/>
          <w:szCs w:val="22"/>
          <w:lang w:val="pl-PL"/>
        </w:rPr>
        <w:t>15.6</w:t>
      </w:r>
      <w:r w:rsidR="008F7488" w:rsidRPr="00244941">
        <w:rPr>
          <w:rFonts w:ascii="Encode Sans Compressed" w:hAnsi="Encode Sans Compressed"/>
          <w:sz w:val="22"/>
          <w:szCs w:val="22"/>
          <w:lang w:val="pl-PL"/>
        </w:rPr>
        <w:t xml:space="preserve">. </w:t>
      </w:r>
      <w:r w:rsidR="008F7488" w:rsidRPr="00244941">
        <w:rPr>
          <w:rFonts w:ascii="Encode Sans Compressed" w:hAnsi="Encode Sans Compressed"/>
          <w:sz w:val="22"/>
          <w:szCs w:val="22"/>
          <w:lang w:val="pl-PL"/>
        </w:rPr>
        <w:tab/>
      </w:r>
      <w:r w:rsidR="00244941" w:rsidRPr="00414AA9">
        <w:rPr>
          <w:rFonts w:ascii="Encode Sans Compressed" w:hAnsi="Encode Sans Compressed"/>
          <w:sz w:val="22"/>
          <w:szCs w:val="22"/>
          <w:lang w:val="pl-PL"/>
        </w:rPr>
        <w:t>O</w:t>
      </w:r>
      <w:r w:rsidR="008F7488" w:rsidRPr="00414AA9">
        <w:rPr>
          <w:rFonts w:ascii="Encode Sans Compressed" w:hAnsi="Encode Sans Compressed"/>
          <w:sz w:val="22"/>
          <w:szCs w:val="22"/>
          <w:lang w:val="pl-PL"/>
        </w:rPr>
        <w:t>świadczenie, o którym mowa w</w:t>
      </w:r>
      <w:r w:rsidR="00B07A88">
        <w:rPr>
          <w:rFonts w:ascii="Encode Sans Compressed" w:hAnsi="Encode Sans Compressed"/>
          <w:sz w:val="22"/>
          <w:szCs w:val="22"/>
          <w:lang w:val="pl-PL"/>
        </w:rPr>
        <w:t xml:space="preserve"> 15.4</w:t>
      </w:r>
      <w:r w:rsidR="008F7488" w:rsidRPr="00414AA9">
        <w:rPr>
          <w:rFonts w:ascii="Encode Sans Compressed" w:hAnsi="Encode Sans Compressed"/>
          <w:sz w:val="22"/>
          <w:szCs w:val="22"/>
          <w:lang w:val="pl-PL"/>
        </w:rPr>
        <w:t xml:space="preserve"> ppkt</w:t>
      </w:r>
      <w:r w:rsidR="00F50004" w:rsidRPr="00414AA9">
        <w:rPr>
          <w:rFonts w:ascii="Encode Sans Compressed" w:hAnsi="Encode Sans Compressed"/>
          <w:sz w:val="22"/>
          <w:szCs w:val="22"/>
          <w:lang w:val="pl-PL"/>
        </w:rPr>
        <w:t>.</w:t>
      </w:r>
      <w:r w:rsidR="008F7488" w:rsidRPr="00414AA9">
        <w:rPr>
          <w:rFonts w:ascii="Encode Sans Compressed" w:hAnsi="Encode Sans Compressed"/>
          <w:sz w:val="22"/>
          <w:szCs w:val="22"/>
          <w:lang w:val="pl-PL"/>
        </w:rPr>
        <w:t xml:space="preserve"> </w:t>
      </w:r>
      <w:r w:rsidR="00F50004" w:rsidRPr="00414AA9">
        <w:rPr>
          <w:rFonts w:ascii="Encode Sans Compressed" w:hAnsi="Encode Sans Compressed"/>
          <w:sz w:val="22"/>
          <w:szCs w:val="22"/>
          <w:lang w:val="pl-PL"/>
        </w:rPr>
        <w:t>3)</w:t>
      </w:r>
      <w:r w:rsidR="008F7488" w:rsidRPr="00414AA9">
        <w:rPr>
          <w:rFonts w:ascii="Encode Sans Compressed" w:hAnsi="Encode Sans Compressed"/>
          <w:sz w:val="22"/>
          <w:szCs w:val="22"/>
          <w:lang w:val="pl-PL"/>
        </w:rPr>
        <w:t xml:space="preserve"> składa się</w:t>
      </w:r>
      <w:r w:rsidR="00F50004" w:rsidRPr="00414AA9">
        <w:rPr>
          <w:rFonts w:ascii="Encode Sans Compressed" w:hAnsi="Encode Sans Compressed"/>
          <w:sz w:val="22"/>
          <w:szCs w:val="22"/>
          <w:lang w:val="pl-PL"/>
        </w:rPr>
        <w:t xml:space="preserve"> </w:t>
      </w:r>
      <w:r w:rsidR="008F7488" w:rsidRPr="00414AA9">
        <w:rPr>
          <w:rFonts w:ascii="Encode Sans Compressed" w:hAnsi="Encode Sans Compressed"/>
          <w:sz w:val="22"/>
          <w:szCs w:val="22"/>
          <w:lang w:val="pl-PL"/>
        </w:rPr>
        <w:t>w formie elektronicznej, tj. opatrzonej kwalifikowanym podpisem elektronicznym lub w postaci elektronicznej opatrzonej podpisem zaufanym lub podpisem osobistym.</w:t>
      </w:r>
    </w:p>
    <w:p w14:paraId="66D09900" w14:textId="6C0E924C" w:rsidR="008F7488" w:rsidRPr="00244941" w:rsidRDefault="00400F1D" w:rsidP="008F7488">
      <w:pPr>
        <w:pStyle w:val="Tekstpodstawowy"/>
        <w:spacing w:line="288" w:lineRule="auto"/>
        <w:ind w:left="709" w:hanging="851"/>
        <w:jc w:val="both"/>
        <w:rPr>
          <w:rFonts w:ascii="Encode Sans Compressed" w:hAnsi="Encode Sans Compressed"/>
          <w:sz w:val="22"/>
          <w:szCs w:val="22"/>
          <w:lang w:val="pl-PL"/>
        </w:rPr>
      </w:pPr>
      <w:r>
        <w:rPr>
          <w:rFonts w:ascii="Encode Sans Compressed" w:hAnsi="Encode Sans Compressed"/>
          <w:sz w:val="22"/>
          <w:szCs w:val="22"/>
          <w:lang w:val="pl-PL"/>
        </w:rPr>
        <w:t>15.7.</w:t>
      </w:r>
      <w:r w:rsidR="008F7488" w:rsidRPr="00244941">
        <w:rPr>
          <w:rFonts w:ascii="Encode Sans Compressed" w:hAnsi="Encode Sans Compressed"/>
          <w:sz w:val="22"/>
          <w:szCs w:val="22"/>
          <w:lang w:val="pl-PL"/>
        </w:rPr>
        <w:t xml:space="preserve">   </w:t>
      </w:r>
      <w:r w:rsidR="00B832F8">
        <w:rPr>
          <w:rFonts w:ascii="Encode Sans Compressed" w:hAnsi="Encode Sans Compressed"/>
          <w:sz w:val="22"/>
          <w:szCs w:val="22"/>
          <w:lang w:val="pl-PL"/>
        </w:rPr>
        <w:t xml:space="preserve">    </w:t>
      </w:r>
      <w:r w:rsidR="00B832F8">
        <w:rPr>
          <w:rFonts w:ascii="Encode Sans Compressed" w:hAnsi="Encode Sans Compressed"/>
          <w:sz w:val="22"/>
          <w:szCs w:val="22"/>
          <w:lang w:val="pl-PL"/>
        </w:rPr>
        <w:tab/>
      </w:r>
      <w:r w:rsidR="008F7488" w:rsidRPr="00244941">
        <w:rPr>
          <w:rFonts w:ascii="Encode Sans Compressed" w:hAnsi="Encode Sans Compressed"/>
          <w:sz w:val="22"/>
          <w:szCs w:val="22"/>
          <w:lang w:val="pl-PL"/>
        </w:rPr>
        <w:t xml:space="preserve">Podmiotowe środki dowodowe oraz inne dokumenty lub oświadczenia, o których mowa </w:t>
      </w:r>
      <w:r w:rsidR="00EC246E">
        <w:rPr>
          <w:rFonts w:ascii="Encode Sans Compressed" w:hAnsi="Encode Sans Compressed"/>
          <w:sz w:val="22"/>
          <w:szCs w:val="22"/>
          <w:lang w:val="pl-PL"/>
        </w:rPr>
        <w:t xml:space="preserve">                                       </w:t>
      </w:r>
      <w:r w:rsidR="008F7488" w:rsidRPr="00244941">
        <w:rPr>
          <w:rFonts w:ascii="Encode Sans Compressed" w:hAnsi="Encode Sans Compressed"/>
          <w:sz w:val="22"/>
          <w:szCs w:val="22"/>
          <w:lang w:val="pl-PL"/>
        </w:rPr>
        <w:t xml:space="preserve">w rozporządzeniu  Ministra Rozwoju, Pracy i Technologii z dnia 23 grudnia 2020 r. w sprawie podmiotowych środków dowodowych oraz innych dokumentów lub oświadczeń, jakich może żądać zamawiający od </w:t>
      </w:r>
      <w:r w:rsidR="008F7488" w:rsidRPr="00B832F8">
        <w:rPr>
          <w:rFonts w:ascii="Encode Sans Compressed" w:hAnsi="Encode Sans Compressed"/>
          <w:sz w:val="22"/>
          <w:szCs w:val="22"/>
          <w:lang w:val="pl-PL"/>
        </w:rPr>
        <w:t xml:space="preserve">wykonawcy, </w:t>
      </w:r>
      <w:r w:rsidR="00FC672B" w:rsidRPr="00B832F8">
        <w:rPr>
          <w:rFonts w:ascii="Encode Sans Compressed" w:hAnsi="Encode Sans Compressed"/>
          <w:sz w:val="22"/>
          <w:szCs w:val="22"/>
          <w:lang w:val="pl-PL"/>
        </w:rPr>
        <w:t xml:space="preserve">składa się w formie elektronicznej, w postaci elektronicznej opatrzonej podpisem zaufanym lub podpisem osobistym, w formie pisemnej lub w formie dokumentowej, </w:t>
      </w:r>
      <w:r w:rsidR="00EC246E">
        <w:rPr>
          <w:rFonts w:ascii="Encode Sans Compressed" w:hAnsi="Encode Sans Compressed"/>
          <w:sz w:val="22"/>
          <w:szCs w:val="22"/>
          <w:lang w:val="pl-PL"/>
        </w:rPr>
        <w:t xml:space="preserve">                          </w:t>
      </w:r>
      <w:r w:rsidR="00FC672B" w:rsidRPr="00B832F8">
        <w:rPr>
          <w:rFonts w:ascii="Encode Sans Compressed" w:hAnsi="Encode Sans Compressed"/>
          <w:sz w:val="22"/>
          <w:szCs w:val="22"/>
          <w:lang w:val="pl-PL"/>
        </w:rPr>
        <w:t>w zakresie i w sposób określony w przepisach wydanych na podstawie art. 70 ustawy Pzp.</w:t>
      </w:r>
    </w:p>
    <w:p w14:paraId="38B67095" w14:textId="19F75B04" w:rsidR="007344DB" w:rsidRPr="00F50004" w:rsidRDefault="007344DB" w:rsidP="007344DB">
      <w:pPr>
        <w:pStyle w:val="Tekstpodstawowy"/>
        <w:spacing w:line="288" w:lineRule="auto"/>
        <w:ind w:left="709" w:hanging="851"/>
        <w:jc w:val="both"/>
        <w:rPr>
          <w:rFonts w:ascii="Encode Sans Compressed" w:hAnsi="Encode Sans Compressed"/>
          <w:sz w:val="22"/>
          <w:szCs w:val="22"/>
        </w:rPr>
      </w:pPr>
      <w:r w:rsidRPr="00244941">
        <w:rPr>
          <w:rFonts w:ascii="Encode Sans Compressed" w:hAnsi="Encode Sans Compressed"/>
          <w:sz w:val="22"/>
          <w:szCs w:val="22"/>
          <w:lang w:val="pl-PL"/>
        </w:rPr>
        <w:t>15.</w:t>
      </w:r>
      <w:r w:rsidR="00400F1D">
        <w:rPr>
          <w:rFonts w:ascii="Encode Sans Compressed" w:hAnsi="Encode Sans Compressed"/>
          <w:sz w:val="22"/>
          <w:szCs w:val="22"/>
          <w:lang w:val="pl-PL"/>
        </w:rPr>
        <w:t>8</w:t>
      </w:r>
      <w:r w:rsidRPr="00F50004">
        <w:rPr>
          <w:rFonts w:ascii="Encode Sans Compressed" w:hAnsi="Encode Sans Compressed"/>
          <w:sz w:val="22"/>
          <w:szCs w:val="22"/>
          <w:lang w:val="pl-PL"/>
        </w:rPr>
        <w:t xml:space="preserve">. </w:t>
      </w:r>
      <w:r w:rsidRPr="00F50004">
        <w:rPr>
          <w:rFonts w:ascii="Encode Sans Compressed" w:hAnsi="Encode Sans Compressed"/>
          <w:sz w:val="22"/>
          <w:szCs w:val="22"/>
        </w:rPr>
        <w:t xml:space="preserve"> </w:t>
      </w:r>
      <w:r w:rsidRPr="00F50004">
        <w:rPr>
          <w:rFonts w:ascii="Encode Sans Compressed" w:hAnsi="Encode Sans Compressed"/>
          <w:sz w:val="22"/>
          <w:szCs w:val="22"/>
          <w:lang w:val="pl-PL"/>
        </w:rPr>
        <w:t xml:space="preserve">    </w:t>
      </w:r>
      <w:r w:rsidR="00414AA9">
        <w:rPr>
          <w:rFonts w:ascii="Encode Sans Compressed" w:hAnsi="Encode Sans Compressed"/>
          <w:sz w:val="22"/>
          <w:szCs w:val="22"/>
          <w:lang w:val="pl-PL"/>
        </w:rPr>
        <w:tab/>
      </w:r>
      <w:r w:rsidRPr="00F50004">
        <w:rPr>
          <w:rFonts w:ascii="Encode Sans Compressed" w:hAnsi="Encode Sans Compressed"/>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F50004" w:rsidRPr="00F50004">
        <w:rPr>
          <w:rFonts w:ascii="Encode Sans Compressed" w:hAnsi="Encode Sans Compressed"/>
          <w:sz w:val="22"/>
          <w:szCs w:val="22"/>
          <w:lang w:val="pl-PL"/>
        </w:rPr>
        <w:t xml:space="preserve"> </w:t>
      </w:r>
      <w:proofErr w:type="spellStart"/>
      <w:r w:rsidR="00F50004" w:rsidRPr="00F50004">
        <w:rPr>
          <w:rFonts w:ascii="Encode Sans Compressed" w:hAnsi="Encode Sans Compressed"/>
          <w:sz w:val="22"/>
          <w:szCs w:val="22"/>
          <w:lang w:val="pl-PL"/>
        </w:rPr>
        <w:t>Pzp</w:t>
      </w:r>
      <w:proofErr w:type="spellEnd"/>
      <w:r w:rsidR="00F50004" w:rsidRPr="00F50004">
        <w:rPr>
          <w:rFonts w:ascii="Encode Sans Compressed" w:hAnsi="Encode Sans Compressed"/>
          <w:sz w:val="22"/>
          <w:szCs w:val="22"/>
          <w:lang w:val="pl-PL"/>
        </w:rPr>
        <w:t xml:space="preserve"> </w:t>
      </w:r>
      <w:r w:rsidRPr="00F50004">
        <w:rPr>
          <w:rFonts w:ascii="Encode Sans Compressed" w:hAnsi="Encode Sans Compressed"/>
          <w:sz w:val="22"/>
          <w:szCs w:val="22"/>
        </w:rPr>
        <w:t xml:space="preserve">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w:t>
      </w:r>
      <w:r w:rsidR="00B17B95">
        <w:rPr>
          <w:rFonts w:ascii="Encode Sans Compressed" w:hAnsi="Encode Sans Compressed"/>
          <w:sz w:val="22"/>
          <w:szCs w:val="22"/>
        </w:rPr>
        <w:br/>
      </w:r>
      <w:r w:rsidRPr="00F50004">
        <w:rPr>
          <w:rFonts w:ascii="Encode Sans Compressed" w:hAnsi="Encode Sans Compressed"/>
          <w:sz w:val="22"/>
          <w:szCs w:val="22"/>
        </w:rPr>
        <w:t>jako dokument elektroniczny, przekazuje się ten dokument.</w:t>
      </w:r>
    </w:p>
    <w:p w14:paraId="7FFDA003" w14:textId="44DADA34" w:rsidR="007344DB" w:rsidRPr="00F50004" w:rsidRDefault="007344DB" w:rsidP="007344DB">
      <w:pPr>
        <w:pStyle w:val="Tekstpodstawowy"/>
        <w:spacing w:line="288" w:lineRule="auto"/>
        <w:ind w:left="709" w:hanging="851"/>
        <w:jc w:val="both"/>
        <w:rPr>
          <w:rFonts w:ascii="Encode Sans Compressed" w:hAnsi="Encode Sans Compressed"/>
          <w:sz w:val="22"/>
          <w:szCs w:val="22"/>
          <w:lang w:val="pl-PL"/>
        </w:rPr>
      </w:pPr>
      <w:r w:rsidRPr="00F50004">
        <w:rPr>
          <w:rFonts w:ascii="Encode Sans Compressed" w:hAnsi="Encode Sans Compressed"/>
          <w:sz w:val="22"/>
          <w:szCs w:val="22"/>
          <w:lang w:val="pl-PL"/>
        </w:rPr>
        <w:t>15.</w:t>
      </w:r>
      <w:r w:rsidR="00400F1D">
        <w:rPr>
          <w:rFonts w:ascii="Encode Sans Compressed" w:hAnsi="Encode Sans Compressed"/>
          <w:sz w:val="22"/>
          <w:szCs w:val="22"/>
          <w:lang w:val="pl-PL"/>
        </w:rPr>
        <w:t>9</w:t>
      </w:r>
      <w:r w:rsidRPr="00F50004">
        <w:rPr>
          <w:rFonts w:ascii="Encode Sans Compressed" w:hAnsi="Encode Sans Compressed"/>
          <w:sz w:val="22"/>
          <w:szCs w:val="22"/>
          <w:lang w:val="pl-PL"/>
        </w:rPr>
        <w:t>.</w:t>
      </w:r>
      <w:r w:rsidRPr="00F50004">
        <w:t xml:space="preserve"> </w:t>
      </w:r>
      <w:r w:rsidRPr="00F50004">
        <w:tab/>
      </w:r>
      <w:r w:rsidRPr="00F50004">
        <w:rPr>
          <w:rFonts w:ascii="Encode Sans Compressed" w:hAnsi="Encode Sans Compressed"/>
          <w:sz w:val="22"/>
          <w:szCs w:val="22"/>
          <w:lang w:val="pl-PL"/>
        </w:rPr>
        <w:t>W przypadku gdy podmiotowe środki dowodowe, przedmiotowe środki dowodowe</w:t>
      </w:r>
      <w:r w:rsidRPr="00F50004">
        <w:rPr>
          <w:rFonts w:ascii="Encode Sans Compressed" w:hAnsi="Encode Sans Compressed"/>
          <w:strike/>
          <w:sz w:val="22"/>
          <w:szCs w:val="22"/>
          <w:lang w:val="pl-PL"/>
        </w:rPr>
        <w:t>,</w:t>
      </w:r>
      <w:r w:rsidRPr="00F50004">
        <w:rPr>
          <w:rFonts w:ascii="Encode Sans Compressed" w:hAnsi="Encode Sans Compressed"/>
          <w:sz w:val="22"/>
          <w:szCs w:val="22"/>
          <w:lang w:val="pl-PL"/>
        </w:rPr>
        <w:t xml:space="preserv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A1C6BD" w14:textId="092BA0C3" w:rsidR="008F2486" w:rsidRPr="00F50004" w:rsidRDefault="008F2486" w:rsidP="008F2486">
      <w:pPr>
        <w:pStyle w:val="Tekstpodstawowy"/>
        <w:spacing w:line="288" w:lineRule="auto"/>
        <w:ind w:left="709"/>
        <w:jc w:val="both"/>
        <w:rPr>
          <w:rFonts w:ascii="Encode Sans Compressed" w:hAnsi="Encode Sans Compressed"/>
          <w:sz w:val="22"/>
          <w:szCs w:val="22"/>
          <w:lang w:val="pl-PL"/>
        </w:rPr>
      </w:pPr>
      <w:r w:rsidRPr="00F50004">
        <w:rPr>
          <w:rFonts w:ascii="Encode Sans Compressed" w:hAnsi="Encode Sans Compressed"/>
          <w:sz w:val="22"/>
          <w:szCs w:val="22"/>
          <w:lang w:val="pl-PL"/>
        </w:rPr>
        <w:t xml:space="preserve">Poświadczenia zgodności cyfrowego odwzorowania z dokumentem w postaci papierowej, </w:t>
      </w:r>
      <w:r w:rsidR="0015427B">
        <w:rPr>
          <w:rFonts w:ascii="Encode Sans Compressed" w:hAnsi="Encode Sans Compressed"/>
          <w:sz w:val="22"/>
          <w:szCs w:val="22"/>
          <w:lang w:val="pl-PL"/>
        </w:rPr>
        <w:br/>
      </w:r>
      <w:r w:rsidRPr="00F50004">
        <w:rPr>
          <w:rFonts w:ascii="Encode Sans Compressed" w:hAnsi="Encode Sans Compressed"/>
          <w:sz w:val="22"/>
          <w:szCs w:val="22"/>
          <w:lang w:val="pl-PL"/>
        </w:rPr>
        <w:t>o którym, dokonuje w przypadku:</w:t>
      </w:r>
    </w:p>
    <w:p w14:paraId="1569E626" w14:textId="1535E60B" w:rsidR="008F2486" w:rsidRPr="00F50004" w:rsidRDefault="008F2486" w:rsidP="00210A77">
      <w:pPr>
        <w:pStyle w:val="Tekstpodstawowy"/>
        <w:numPr>
          <w:ilvl w:val="0"/>
          <w:numId w:val="15"/>
        </w:numPr>
        <w:spacing w:line="288" w:lineRule="auto"/>
        <w:jc w:val="both"/>
        <w:rPr>
          <w:rFonts w:ascii="Encode Sans Compressed" w:hAnsi="Encode Sans Compressed"/>
          <w:sz w:val="22"/>
          <w:szCs w:val="22"/>
          <w:lang w:val="pl-PL"/>
        </w:rPr>
      </w:pPr>
      <w:r w:rsidRPr="00F50004">
        <w:rPr>
          <w:rFonts w:ascii="Encode Sans Compressed" w:hAnsi="Encode Sans Compressed"/>
          <w:sz w:val="22"/>
          <w:szCs w:val="22"/>
          <w:lang w:val="pl-PL"/>
        </w:rPr>
        <w:t xml:space="preserve">podmiotowych środków dowodowych oraz dokumentów potwierdzających umocowanie </w:t>
      </w:r>
      <w:r w:rsidR="00B17B95">
        <w:rPr>
          <w:rFonts w:ascii="Encode Sans Compressed" w:hAnsi="Encode Sans Compressed"/>
          <w:sz w:val="22"/>
          <w:szCs w:val="22"/>
          <w:lang w:val="pl-PL"/>
        </w:rPr>
        <w:br/>
      </w:r>
      <w:r w:rsidRPr="00F50004">
        <w:rPr>
          <w:rFonts w:ascii="Encode Sans Compressed" w:hAnsi="Encode Sans Compressed"/>
          <w:sz w:val="22"/>
          <w:szCs w:val="22"/>
          <w:lang w:val="pl-PL"/>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9BF5124" w14:textId="77777777" w:rsidR="008F2486" w:rsidRPr="00F50004" w:rsidRDefault="008F2486" w:rsidP="00210A77">
      <w:pPr>
        <w:pStyle w:val="Tekstpodstawowy"/>
        <w:numPr>
          <w:ilvl w:val="0"/>
          <w:numId w:val="15"/>
        </w:numPr>
        <w:spacing w:line="288" w:lineRule="auto"/>
        <w:jc w:val="both"/>
        <w:rPr>
          <w:rFonts w:ascii="Encode Sans Compressed" w:hAnsi="Encode Sans Compressed"/>
          <w:sz w:val="22"/>
          <w:szCs w:val="22"/>
          <w:lang w:val="pl-PL"/>
        </w:rPr>
      </w:pPr>
      <w:r w:rsidRPr="00F50004">
        <w:rPr>
          <w:rFonts w:ascii="Encode Sans Compressed" w:hAnsi="Encode Sans Compressed"/>
          <w:sz w:val="22"/>
          <w:szCs w:val="22"/>
          <w:lang w:val="pl-PL"/>
        </w:rPr>
        <w:t xml:space="preserve"> przedmiotowych środków dowodowych - odpowiednio wykonawca lub wykonawca wspólnie ubiegający się o udzielenie zamówienia;</w:t>
      </w:r>
    </w:p>
    <w:p w14:paraId="66E7A9FD" w14:textId="6F084ADF" w:rsidR="008F2486" w:rsidRPr="00F50004" w:rsidRDefault="008F2486" w:rsidP="00210A77">
      <w:pPr>
        <w:pStyle w:val="Tekstpodstawowy"/>
        <w:numPr>
          <w:ilvl w:val="0"/>
          <w:numId w:val="15"/>
        </w:numPr>
        <w:spacing w:line="288" w:lineRule="auto"/>
        <w:jc w:val="both"/>
        <w:rPr>
          <w:rFonts w:ascii="Encode Sans Compressed" w:hAnsi="Encode Sans Compressed"/>
          <w:sz w:val="22"/>
          <w:szCs w:val="22"/>
          <w:lang w:val="pl-PL"/>
        </w:rPr>
      </w:pPr>
      <w:r w:rsidRPr="00F50004">
        <w:rPr>
          <w:rFonts w:ascii="Encode Sans Compressed" w:hAnsi="Encode Sans Compressed"/>
          <w:sz w:val="22"/>
          <w:szCs w:val="22"/>
          <w:lang w:val="pl-PL"/>
        </w:rPr>
        <w:t xml:space="preserve">innych dokumentów, odpowiednio wykonawca lub wykonawca wspólnie ubiegający się </w:t>
      </w:r>
      <w:r w:rsidR="00EC246E">
        <w:rPr>
          <w:rFonts w:ascii="Encode Sans Compressed" w:hAnsi="Encode Sans Compressed"/>
          <w:sz w:val="22"/>
          <w:szCs w:val="22"/>
          <w:lang w:val="pl-PL"/>
        </w:rPr>
        <w:t xml:space="preserve">                                 </w:t>
      </w:r>
      <w:r w:rsidRPr="00F50004">
        <w:rPr>
          <w:rFonts w:ascii="Encode Sans Compressed" w:hAnsi="Encode Sans Compressed"/>
          <w:sz w:val="22"/>
          <w:szCs w:val="22"/>
          <w:lang w:val="pl-PL"/>
        </w:rPr>
        <w:t>o udzielenie zamówienia, w zakresie dokumentów, które każdego z nich dotyczą.</w:t>
      </w:r>
    </w:p>
    <w:p w14:paraId="16B79D12" w14:textId="33057E85" w:rsidR="008F2486" w:rsidRPr="00F50004" w:rsidRDefault="008F2486" w:rsidP="008F2486">
      <w:pPr>
        <w:pStyle w:val="Tekstpodstawowy"/>
        <w:spacing w:line="288" w:lineRule="auto"/>
        <w:ind w:left="284"/>
        <w:jc w:val="both"/>
        <w:rPr>
          <w:rFonts w:ascii="Encode Sans Compressed" w:hAnsi="Encode Sans Compressed"/>
          <w:sz w:val="22"/>
          <w:szCs w:val="22"/>
          <w:lang w:val="pl-PL"/>
        </w:rPr>
      </w:pPr>
      <w:r w:rsidRPr="00F50004">
        <w:rPr>
          <w:rFonts w:ascii="Encode Sans Compressed" w:hAnsi="Encode Sans Compressed"/>
          <w:sz w:val="22"/>
          <w:szCs w:val="22"/>
          <w:lang w:val="pl-PL"/>
        </w:rPr>
        <w:t>Poświadczenia zgodności cyfrowego odwzorowania z dokumentem w postaci papierowej może dokonać również notariusz.</w:t>
      </w:r>
    </w:p>
    <w:p w14:paraId="29F669B9" w14:textId="741A81FE" w:rsidR="008F2486" w:rsidRPr="00F50004" w:rsidRDefault="008F2486" w:rsidP="008F2486">
      <w:pPr>
        <w:pStyle w:val="Tekstpodstawowy"/>
        <w:spacing w:line="288" w:lineRule="auto"/>
        <w:ind w:left="284"/>
        <w:jc w:val="both"/>
        <w:rPr>
          <w:rFonts w:ascii="Encode Sans Compressed" w:hAnsi="Encode Sans Compressed"/>
          <w:sz w:val="22"/>
          <w:szCs w:val="22"/>
        </w:rPr>
      </w:pPr>
      <w:r w:rsidRPr="00F50004">
        <w:rPr>
          <w:rFonts w:ascii="Encode Sans Compressed" w:hAnsi="Encode Sans Compressed"/>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A21C1A" w14:textId="045FCA74" w:rsidR="008F2486" w:rsidRPr="00F50004" w:rsidRDefault="008F2486" w:rsidP="008F2486">
      <w:pPr>
        <w:pStyle w:val="Tekstpodstawowy"/>
        <w:spacing w:line="288" w:lineRule="auto"/>
        <w:ind w:left="284" w:hanging="851"/>
        <w:jc w:val="both"/>
        <w:rPr>
          <w:rFonts w:ascii="Encode Sans Compressed" w:hAnsi="Encode Sans Compressed"/>
          <w:sz w:val="22"/>
          <w:szCs w:val="22"/>
        </w:rPr>
      </w:pPr>
      <w:r w:rsidRPr="00F50004">
        <w:rPr>
          <w:rFonts w:ascii="Encode Sans Compressed" w:hAnsi="Encode Sans Compressed"/>
          <w:sz w:val="22"/>
          <w:szCs w:val="22"/>
          <w:lang w:val="pl-PL"/>
        </w:rPr>
        <w:t xml:space="preserve">         15.</w:t>
      </w:r>
      <w:r w:rsidR="00C94919">
        <w:rPr>
          <w:rFonts w:ascii="Encode Sans Compressed" w:hAnsi="Encode Sans Compressed"/>
          <w:sz w:val="22"/>
          <w:szCs w:val="22"/>
          <w:lang w:val="pl-PL"/>
        </w:rPr>
        <w:t>10</w:t>
      </w:r>
      <w:r w:rsidRPr="00F50004">
        <w:rPr>
          <w:rFonts w:ascii="Encode Sans Compressed" w:hAnsi="Encode Sans Compressed"/>
          <w:sz w:val="22"/>
          <w:szCs w:val="22"/>
          <w:lang w:val="pl-PL"/>
        </w:rPr>
        <w:t xml:space="preserve">. </w:t>
      </w:r>
      <w:r w:rsidRPr="00F50004">
        <w:rPr>
          <w:rFonts w:ascii="Encode Sans Compressed" w:hAnsi="Encode Sans Compressed"/>
          <w:sz w:val="22"/>
          <w:szCs w:val="22"/>
        </w:rPr>
        <w:t>Podmiotowe środki dowodowe, w tym oświadczenie, o którym mowa w art. 117 ust. 4 ustawy</w:t>
      </w:r>
      <w:r w:rsidR="00F50004" w:rsidRPr="00F50004">
        <w:rPr>
          <w:rFonts w:ascii="Encode Sans Compressed" w:hAnsi="Encode Sans Compressed"/>
          <w:sz w:val="22"/>
          <w:szCs w:val="22"/>
          <w:lang w:val="pl-PL"/>
        </w:rPr>
        <w:t xml:space="preserve"> Pzp</w:t>
      </w:r>
      <w:r w:rsidR="00F50004">
        <w:rPr>
          <w:rFonts w:ascii="Encode Sans Compressed" w:hAnsi="Encode Sans Compressed"/>
          <w:sz w:val="22"/>
          <w:szCs w:val="22"/>
          <w:lang w:val="pl-PL"/>
        </w:rPr>
        <w:t xml:space="preserve"> (wymienione w pkt. 15.4. ppkt </w:t>
      </w:r>
      <w:r w:rsidR="00E40209">
        <w:rPr>
          <w:rFonts w:ascii="Encode Sans Compressed" w:hAnsi="Encode Sans Compressed"/>
          <w:sz w:val="22"/>
          <w:szCs w:val="22"/>
          <w:lang w:val="pl-PL"/>
        </w:rPr>
        <w:t>5</w:t>
      </w:r>
      <w:r w:rsidR="00F50004">
        <w:rPr>
          <w:rFonts w:ascii="Encode Sans Compressed" w:hAnsi="Encode Sans Compressed"/>
          <w:sz w:val="22"/>
          <w:szCs w:val="22"/>
          <w:lang w:val="pl-PL"/>
        </w:rPr>
        <w:t>)</w:t>
      </w:r>
      <w:r w:rsidRPr="00F50004">
        <w:rPr>
          <w:rFonts w:ascii="Encode Sans Compressed" w:hAnsi="Encode Sans Compressed"/>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C5F62B0" w14:textId="5789376E" w:rsidR="008F2486" w:rsidRPr="00F50004" w:rsidRDefault="008F2486" w:rsidP="008F2486">
      <w:pPr>
        <w:pStyle w:val="Tekstpodstawowy"/>
        <w:spacing w:line="288" w:lineRule="auto"/>
        <w:ind w:left="284" w:hanging="426"/>
        <w:jc w:val="both"/>
        <w:rPr>
          <w:rFonts w:ascii="Encode Sans Compressed" w:hAnsi="Encode Sans Compressed"/>
          <w:sz w:val="22"/>
          <w:szCs w:val="22"/>
        </w:rPr>
      </w:pPr>
      <w:r w:rsidRPr="00F50004">
        <w:rPr>
          <w:rFonts w:ascii="Encode Sans Compressed" w:hAnsi="Encode Sans Compressed"/>
          <w:sz w:val="22"/>
          <w:szCs w:val="22"/>
          <w:lang w:val="pl-PL"/>
        </w:rPr>
        <w:t>15.</w:t>
      </w:r>
      <w:r w:rsidR="00C94919">
        <w:rPr>
          <w:rFonts w:ascii="Encode Sans Compressed" w:hAnsi="Encode Sans Compressed"/>
          <w:sz w:val="22"/>
          <w:szCs w:val="22"/>
          <w:lang w:val="pl-PL"/>
        </w:rPr>
        <w:t>11</w:t>
      </w:r>
      <w:r w:rsidRPr="00F50004">
        <w:rPr>
          <w:rFonts w:ascii="Encode Sans Compressed" w:hAnsi="Encode Sans Compressed"/>
          <w:sz w:val="22"/>
          <w:szCs w:val="22"/>
          <w:lang w:val="pl-PL"/>
        </w:rPr>
        <w:t xml:space="preserve">. </w:t>
      </w:r>
      <w:r w:rsidRPr="00F50004">
        <w:rPr>
          <w:rFonts w:ascii="Encode Sans Compressed" w:hAnsi="Encode Sans Compressed"/>
          <w:sz w:val="22"/>
          <w:szCs w:val="22"/>
        </w:rPr>
        <w:t>W przypadku gdy podmiotowe środki dowodowe, w tym oświadczenie, o którym mowa w art. 117 ust. 4 ustawy</w:t>
      </w:r>
      <w:r w:rsidR="00F50004" w:rsidRPr="00F50004">
        <w:rPr>
          <w:rFonts w:ascii="Encode Sans Compressed" w:hAnsi="Encode Sans Compressed"/>
          <w:sz w:val="22"/>
          <w:szCs w:val="22"/>
          <w:lang w:val="pl-PL"/>
        </w:rPr>
        <w:t xml:space="preserve"> Pzp</w:t>
      </w:r>
      <w:r w:rsidR="00F50004">
        <w:rPr>
          <w:rFonts w:ascii="Encode Sans Compressed" w:hAnsi="Encode Sans Compressed"/>
          <w:sz w:val="22"/>
          <w:szCs w:val="22"/>
          <w:lang w:val="pl-PL"/>
        </w:rPr>
        <w:t xml:space="preserve"> </w:t>
      </w:r>
      <w:r w:rsidR="00F50004" w:rsidRPr="00F50004">
        <w:rPr>
          <w:rFonts w:ascii="Encode Sans Compressed" w:hAnsi="Encode Sans Compressed"/>
          <w:sz w:val="22"/>
          <w:szCs w:val="22"/>
          <w:lang w:val="pl-PL"/>
        </w:rPr>
        <w:t xml:space="preserve">(wymienione w pkt. 15.4. ppkt </w:t>
      </w:r>
      <w:r w:rsidR="00E40209">
        <w:rPr>
          <w:rFonts w:ascii="Encode Sans Compressed" w:hAnsi="Encode Sans Compressed"/>
          <w:sz w:val="22"/>
          <w:szCs w:val="22"/>
          <w:lang w:val="pl-PL"/>
        </w:rPr>
        <w:t>5</w:t>
      </w:r>
      <w:r w:rsidR="00F50004" w:rsidRPr="00F50004">
        <w:rPr>
          <w:rFonts w:ascii="Encode Sans Compressed" w:hAnsi="Encode Sans Compressed"/>
          <w:sz w:val="22"/>
          <w:szCs w:val="22"/>
          <w:lang w:val="pl-PL"/>
        </w:rPr>
        <w:t xml:space="preserve">), </w:t>
      </w:r>
      <w:r w:rsidRPr="00F50004">
        <w:rPr>
          <w:rFonts w:ascii="Encode Sans Compressed" w:hAnsi="Encode Sans Compressed"/>
          <w:sz w:val="22"/>
          <w:szCs w:val="22"/>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838FA35" w14:textId="6EDC0821" w:rsidR="008F2486" w:rsidRPr="00F50004" w:rsidRDefault="008F2486" w:rsidP="00F50004">
      <w:pPr>
        <w:pStyle w:val="Tekstpodstawowy"/>
        <w:spacing w:line="288" w:lineRule="auto"/>
        <w:ind w:left="284" w:hanging="66"/>
        <w:jc w:val="both"/>
        <w:rPr>
          <w:rFonts w:ascii="Encode Sans Compressed" w:hAnsi="Encode Sans Compressed"/>
          <w:sz w:val="22"/>
          <w:szCs w:val="22"/>
        </w:rPr>
      </w:pPr>
      <w:r w:rsidRPr="00F50004">
        <w:rPr>
          <w:rFonts w:ascii="Encode Sans Compressed" w:hAnsi="Encode Sans Compressed"/>
          <w:sz w:val="22"/>
          <w:szCs w:val="22"/>
        </w:rPr>
        <w:t>Poświadczenia zgodności cyfrowego odwzorowania z dokumentem w pos</w:t>
      </w:r>
      <w:r w:rsidR="00F50004" w:rsidRPr="00F50004">
        <w:rPr>
          <w:rFonts w:ascii="Encode Sans Compressed" w:hAnsi="Encode Sans Compressed"/>
          <w:sz w:val="22"/>
          <w:szCs w:val="22"/>
        </w:rPr>
        <w:t xml:space="preserve">taci papierowej </w:t>
      </w:r>
      <w:r w:rsidRPr="00F50004">
        <w:rPr>
          <w:rFonts w:ascii="Encode Sans Compressed" w:hAnsi="Encode Sans Compressed"/>
          <w:sz w:val="22"/>
          <w:szCs w:val="22"/>
        </w:rPr>
        <w:t xml:space="preserve">dokonuje </w:t>
      </w:r>
      <w:r w:rsidR="00EC246E">
        <w:rPr>
          <w:rFonts w:ascii="Encode Sans Compressed" w:hAnsi="Encode Sans Compressed"/>
          <w:sz w:val="22"/>
          <w:szCs w:val="22"/>
          <w:lang w:val="pl-PL"/>
        </w:rPr>
        <w:t xml:space="preserve">                             </w:t>
      </w:r>
      <w:r w:rsidRPr="00F50004">
        <w:rPr>
          <w:rFonts w:ascii="Encode Sans Compressed" w:hAnsi="Encode Sans Compressed"/>
          <w:sz w:val="22"/>
          <w:szCs w:val="22"/>
        </w:rPr>
        <w:t>w przypadku:</w:t>
      </w:r>
    </w:p>
    <w:p w14:paraId="6CE3AA0E" w14:textId="52780208" w:rsidR="008F2486" w:rsidRPr="00F50004" w:rsidRDefault="008F2486" w:rsidP="00210A77">
      <w:pPr>
        <w:pStyle w:val="Tekstpodstawowy"/>
        <w:numPr>
          <w:ilvl w:val="0"/>
          <w:numId w:val="16"/>
        </w:numPr>
        <w:spacing w:line="288" w:lineRule="auto"/>
        <w:jc w:val="both"/>
        <w:rPr>
          <w:rFonts w:ascii="Encode Sans Compressed" w:hAnsi="Encode Sans Compressed"/>
          <w:sz w:val="22"/>
          <w:szCs w:val="22"/>
        </w:rPr>
      </w:pPr>
      <w:r w:rsidRPr="00F50004">
        <w:rPr>
          <w:rFonts w:ascii="Encode Sans Compressed" w:hAnsi="Encode Sans Compressed"/>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74FFBD04" w14:textId="62E86ED5" w:rsidR="008F2486" w:rsidRPr="00F50004" w:rsidRDefault="008F2486" w:rsidP="00210A77">
      <w:pPr>
        <w:pStyle w:val="Tekstpodstawowy"/>
        <w:numPr>
          <w:ilvl w:val="0"/>
          <w:numId w:val="16"/>
        </w:numPr>
        <w:spacing w:line="288" w:lineRule="auto"/>
        <w:jc w:val="both"/>
        <w:rPr>
          <w:rFonts w:ascii="Encode Sans Compressed" w:hAnsi="Encode Sans Compressed"/>
          <w:sz w:val="22"/>
          <w:szCs w:val="22"/>
        </w:rPr>
      </w:pPr>
      <w:r w:rsidRPr="00F50004">
        <w:rPr>
          <w:rFonts w:ascii="Encode Sans Compressed" w:hAnsi="Encode Sans Compressed"/>
          <w:sz w:val="22"/>
          <w:szCs w:val="22"/>
        </w:rPr>
        <w:t>przedmiotowego środka dowodowego, , oświadczenia, o którym mowa w art. 117 ust. 4 ustawy, lub zobowiązania podmiotu udostępniającego zasoby - odpowiednio wykonawca lub wykonawca wspólnie ubiegający się o udzielenie zamówienia;</w:t>
      </w:r>
    </w:p>
    <w:p w14:paraId="12032BE1" w14:textId="573408B6" w:rsidR="008F2486" w:rsidRPr="00F50004" w:rsidRDefault="008F2486" w:rsidP="00210A77">
      <w:pPr>
        <w:pStyle w:val="Tekstpodstawowy"/>
        <w:numPr>
          <w:ilvl w:val="0"/>
          <w:numId w:val="16"/>
        </w:numPr>
        <w:spacing w:line="288" w:lineRule="auto"/>
        <w:jc w:val="both"/>
        <w:rPr>
          <w:rFonts w:ascii="Encode Sans Compressed" w:hAnsi="Encode Sans Compressed"/>
          <w:sz w:val="22"/>
          <w:szCs w:val="22"/>
        </w:rPr>
      </w:pPr>
      <w:r w:rsidRPr="00F50004">
        <w:rPr>
          <w:rFonts w:ascii="Encode Sans Compressed" w:hAnsi="Encode Sans Compressed"/>
          <w:sz w:val="22"/>
          <w:szCs w:val="22"/>
        </w:rPr>
        <w:t>pełnomocnictwa - mocodawca.</w:t>
      </w:r>
    </w:p>
    <w:p w14:paraId="023F0D5B" w14:textId="3E6F7573" w:rsidR="008F2486" w:rsidRPr="00F50004" w:rsidRDefault="008F2486" w:rsidP="008F2486">
      <w:pPr>
        <w:pStyle w:val="Tekstpodstawowy"/>
        <w:spacing w:line="288" w:lineRule="auto"/>
        <w:ind w:left="426"/>
        <w:jc w:val="both"/>
        <w:rPr>
          <w:rFonts w:ascii="Encode Sans Compressed" w:hAnsi="Encode Sans Compressed"/>
          <w:sz w:val="22"/>
          <w:szCs w:val="22"/>
          <w:lang w:val="pl-PL"/>
        </w:rPr>
      </w:pPr>
      <w:r w:rsidRPr="00F50004">
        <w:rPr>
          <w:rFonts w:ascii="Encode Sans Compressed" w:hAnsi="Encode Sans Compressed"/>
          <w:sz w:val="22"/>
          <w:szCs w:val="22"/>
        </w:rPr>
        <w:t>Poświadczenia zgodności cyfrowego odwzorowania z dokumentem w postaci papierowej może dokonać również notariusz</w:t>
      </w:r>
      <w:r w:rsidRPr="00F50004">
        <w:rPr>
          <w:rFonts w:ascii="Encode Sans Compressed" w:hAnsi="Encode Sans Compressed"/>
          <w:sz w:val="22"/>
          <w:szCs w:val="22"/>
          <w:lang w:val="pl-PL"/>
        </w:rPr>
        <w:t>.</w:t>
      </w:r>
    </w:p>
    <w:p w14:paraId="45F6B3A1" w14:textId="0D6B7F6F" w:rsidR="008F2486" w:rsidRPr="00221CD0" w:rsidRDefault="008F2486" w:rsidP="008F2486">
      <w:pPr>
        <w:pStyle w:val="Tekstpodstawowy"/>
        <w:spacing w:line="288" w:lineRule="auto"/>
        <w:ind w:left="567" w:hanging="567"/>
        <w:jc w:val="both"/>
        <w:rPr>
          <w:rFonts w:ascii="Encode Sans Compressed" w:hAnsi="Encode Sans Compressed"/>
          <w:color w:val="000000" w:themeColor="text1"/>
          <w:sz w:val="22"/>
          <w:szCs w:val="22"/>
        </w:rPr>
      </w:pPr>
      <w:r w:rsidRPr="00F50004">
        <w:rPr>
          <w:rFonts w:ascii="Encode Sans Compressed" w:hAnsi="Encode Sans Compressed"/>
          <w:sz w:val="22"/>
          <w:szCs w:val="22"/>
          <w:lang w:val="pl-PL"/>
        </w:rPr>
        <w:t>15.</w:t>
      </w:r>
      <w:r w:rsidR="00A73409" w:rsidRPr="00F50004">
        <w:rPr>
          <w:rFonts w:ascii="Encode Sans Compressed" w:hAnsi="Encode Sans Compressed"/>
          <w:sz w:val="22"/>
          <w:szCs w:val="22"/>
          <w:lang w:val="pl-PL"/>
        </w:rPr>
        <w:t>1</w:t>
      </w:r>
      <w:r w:rsidR="00C94919">
        <w:rPr>
          <w:rFonts w:ascii="Encode Sans Compressed" w:hAnsi="Encode Sans Compressed"/>
          <w:sz w:val="22"/>
          <w:szCs w:val="22"/>
          <w:lang w:val="pl-PL"/>
        </w:rPr>
        <w:t>2</w:t>
      </w:r>
      <w:r w:rsidRPr="00F50004">
        <w:rPr>
          <w:rFonts w:ascii="Encode Sans Compressed" w:hAnsi="Encode Sans Compressed"/>
          <w:sz w:val="22"/>
          <w:szCs w:val="22"/>
          <w:lang w:val="pl-PL"/>
        </w:rPr>
        <w:t xml:space="preserve">. </w:t>
      </w:r>
      <w:r w:rsidRPr="00F50004">
        <w:rPr>
          <w:rFonts w:ascii="Encode Sans Compressed" w:hAnsi="Encode Sans Compressed"/>
          <w:sz w:val="22"/>
          <w:szCs w:val="22"/>
        </w:rPr>
        <w:t>W przypadku przekazywania w postępowaniu dokumentu elektronicznego w formacie poddającym dane kompresji, opatrzenie pliku zawierającego skompresowane dokumenty kwalifikowanym pod</w:t>
      </w:r>
      <w:r w:rsidRPr="00221CD0">
        <w:rPr>
          <w:rFonts w:ascii="Encode Sans Compressed" w:hAnsi="Encode Sans Compressed"/>
          <w:color w:val="000000" w:themeColor="text1"/>
          <w:sz w:val="22"/>
          <w:szCs w:val="22"/>
        </w:rPr>
        <w:t>pisem elektronicznym, podpisem zaufanym lub podpisem osobistym, jest równoznaczne z opatrzeniem wszystkich dokumentów zawartych w tym pliku odpowiednio kwalifikowanym podpisem elektronicznym, podpisem zaufanym lub podpisem osobistym.</w:t>
      </w:r>
    </w:p>
    <w:p w14:paraId="564F5739" w14:textId="4604EB3E" w:rsidR="0004257C" w:rsidRPr="00221CD0" w:rsidRDefault="0004257C" w:rsidP="0004257C">
      <w:pPr>
        <w:spacing w:line="288" w:lineRule="auto"/>
        <w:ind w:left="709" w:hanging="709"/>
        <w:jc w:val="both"/>
        <w:rPr>
          <w:rFonts w:ascii="Encode Sans Compressed" w:hAnsi="Encode Sans Compressed"/>
          <w:color w:val="000000" w:themeColor="text1"/>
          <w:sz w:val="22"/>
          <w:szCs w:val="22"/>
        </w:rPr>
      </w:pPr>
      <w:r w:rsidRPr="00221CD0">
        <w:rPr>
          <w:rFonts w:ascii="Encode Sans Compressed" w:hAnsi="Encode Sans Compressed"/>
          <w:color w:val="000000" w:themeColor="text1"/>
          <w:sz w:val="22"/>
          <w:szCs w:val="22"/>
        </w:rPr>
        <w:t>15.1</w:t>
      </w:r>
      <w:r w:rsidR="00C94919">
        <w:rPr>
          <w:rFonts w:ascii="Encode Sans Compressed" w:hAnsi="Encode Sans Compressed"/>
          <w:color w:val="000000" w:themeColor="text1"/>
          <w:sz w:val="22"/>
          <w:szCs w:val="22"/>
        </w:rPr>
        <w:t>3</w:t>
      </w:r>
      <w:r w:rsidRPr="00221CD0">
        <w:rPr>
          <w:rFonts w:ascii="Encode Sans Compressed" w:hAnsi="Encode Sans Compressed"/>
          <w:color w:val="000000" w:themeColor="text1"/>
          <w:sz w:val="22"/>
          <w:szCs w:val="22"/>
        </w:rPr>
        <w:t>.</w:t>
      </w:r>
      <w:r w:rsidRPr="00221CD0">
        <w:rPr>
          <w:rFonts w:ascii="Encode Sans Compressed" w:hAnsi="Encode Sans Compressed"/>
          <w:color w:val="000000" w:themeColor="text1"/>
          <w:sz w:val="22"/>
          <w:szCs w:val="22"/>
        </w:rPr>
        <w:tab/>
        <w:t xml:space="preserve">Wykonawca składa ofertę za pośrednictwem </w:t>
      </w:r>
      <w:r w:rsidRPr="00221CD0">
        <w:rPr>
          <w:rFonts w:ascii="Encode Sans Compressed" w:hAnsi="Encode Sans Compressed"/>
          <w:b/>
          <w:color w:val="000000" w:themeColor="text1"/>
          <w:sz w:val="22"/>
          <w:szCs w:val="22"/>
        </w:rPr>
        <w:t xml:space="preserve">Formularza składania oferty lub wniosku </w:t>
      </w:r>
      <w:r w:rsidRPr="00221CD0">
        <w:rPr>
          <w:rFonts w:ascii="Encode Sans Compressed" w:hAnsi="Encode Sans Compressed"/>
          <w:color w:val="000000" w:themeColor="text1"/>
          <w:sz w:val="22"/>
          <w:szCs w:val="22"/>
        </w:rPr>
        <w:t xml:space="preserve">dostępnego na platformie </w:t>
      </w:r>
      <w:r w:rsidRPr="00221CD0">
        <w:rPr>
          <w:rFonts w:ascii="Arial" w:hAnsi="Arial" w:cs="Arial"/>
          <w:color w:val="000000" w:themeColor="text1"/>
          <w:sz w:val="19"/>
          <w:szCs w:val="19"/>
        </w:rPr>
        <w:t> </w:t>
      </w:r>
      <w:hyperlink r:id="rId24" w:tgtFrame="_blank" w:tooltip="http://platformazakupowa.pl/ug_klucze" w:history="1">
        <w:r w:rsidR="003E6F26" w:rsidRPr="00A70F8F">
          <w:rPr>
            <w:rStyle w:val="Hipercze"/>
            <w:rFonts w:ascii="Encode Sans Compressed" w:hAnsi="Encode Sans Compressed" w:cs="Arial"/>
            <w:sz w:val="22"/>
            <w:szCs w:val="22"/>
          </w:rPr>
          <w:t>platformazakupowa.pl/pn/wzdw</w:t>
        </w:r>
      </w:hyperlink>
      <w:r w:rsidRPr="00221CD0">
        <w:rPr>
          <w:rFonts w:ascii="Encode Sans Compressed" w:hAnsi="Encode Sans Compressed"/>
          <w:color w:val="000000" w:themeColor="text1"/>
          <w:sz w:val="22"/>
          <w:szCs w:val="22"/>
        </w:rPr>
        <w:t xml:space="preserve"> w konkretnym postępowaniu w sprawie udzielenia zamówienia publicznego. </w:t>
      </w:r>
    </w:p>
    <w:p w14:paraId="3CD21859" w14:textId="1E986084" w:rsidR="0004257C" w:rsidRDefault="0004257C" w:rsidP="0004257C">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221CD0">
        <w:rPr>
          <w:rFonts w:ascii="Encode Sans Compressed" w:hAnsi="Encode Sans Compressed"/>
          <w:color w:val="000000" w:themeColor="text1"/>
          <w:sz w:val="22"/>
          <w:szCs w:val="22"/>
          <w:lang w:val="pl-PL"/>
        </w:rPr>
        <w:t>15.1</w:t>
      </w:r>
      <w:r w:rsidR="00C94919">
        <w:rPr>
          <w:rFonts w:ascii="Encode Sans Compressed" w:hAnsi="Encode Sans Compressed"/>
          <w:color w:val="000000" w:themeColor="text1"/>
          <w:sz w:val="22"/>
          <w:szCs w:val="22"/>
          <w:lang w:val="pl-PL"/>
        </w:rPr>
        <w:t>4</w:t>
      </w:r>
      <w:r w:rsidRPr="00221CD0">
        <w:rPr>
          <w:rFonts w:ascii="Encode Sans Compressed" w:hAnsi="Encode Sans Compressed"/>
          <w:color w:val="000000" w:themeColor="text1"/>
          <w:sz w:val="22"/>
          <w:szCs w:val="22"/>
          <w:lang w:val="pl-PL"/>
        </w:rPr>
        <w:t>.</w:t>
      </w:r>
      <w:r w:rsidRPr="00221CD0">
        <w:rPr>
          <w:rFonts w:ascii="Encode Sans Compressed" w:hAnsi="Encode Sans Compressed"/>
          <w:color w:val="000000" w:themeColor="text1"/>
          <w:sz w:val="22"/>
          <w:szCs w:val="22"/>
          <w:lang w:val="pl-PL"/>
        </w:rPr>
        <w:tab/>
      </w:r>
      <w:r w:rsidRPr="00221CD0">
        <w:rPr>
          <w:rFonts w:ascii="Encode Sans Compressed" w:hAnsi="Encode Sans Compressed"/>
          <w:color w:val="000000" w:themeColor="text1"/>
          <w:sz w:val="22"/>
          <w:szCs w:val="22"/>
        </w:rPr>
        <w:t>Oferta powinn</w:t>
      </w:r>
      <w:r w:rsidRPr="00221CD0">
        <w:rPr>
          <w:rFonts w:ascii="Encode Sans Compressed" w:hAnsi="Encode Sans Compressed"/>
          <w:color w:val="000000" w:themeColor="text1"/>
          <w:sz w:val="22"/>
          <w:szCs w:val="22"/>
          <w:lang w:val="pl-PL"/>
        </w:rPr>
        <w:t>a</w:t>
      </w:r>
      <w:r w:rsidRPr="00221CD0">
        <w:rPr>
          <w:rFonts w:ascii="Encode Sans Compressed" w:hAnsi="Encode Sans Compressed"/>
          <w:color w:val="000000" w:themeColor="text1"/>
          <w:sz w:val="22"/>
          <w:szCs w:val="22"/>
        </w:rPr>
        <w:t xml:space="preserve"> być sporządzon</w:t>
      </w:r>
      <w:r w:rsidRPr="00221CD0">
        <w:rPr>
          <w:rFonts w:ascii="Encode Sans Compressed" w:hAnsi="Encode Sans Compressed"/>
          <w:color w:val="000000" w:themeColor="text1"/>
          <w:sz w:val="22"/>
          <w:szCs w:val="22"/>
          <w:lang w:val="pl-PL"/>
        </w:rPr>
        <w:t>a</w:t>
      </w:r>
      <w:r w:rsidRPr="00221CD0">
        <w:rPr>
          <w:rFonts w:ascii="Encode Sans Compressed" w:hAnsi="Encode Sans Compressed"/>
          <w:color w:val="000000" w:themeColor="text1"/>
          <w:sz w:val="22"/>
          <w:szCs w:val="22"/>
        </w:rPr>
        <w:t xml:space="preserve"> w języku polskim, z zachowaniem postaci elektronicznej, a do danych zawierających dokumenty tekstowe, tekstowo-graficzne lub multimedialne stosuje się:.txt; .</w:t>
      </w:r>
      <w:proofErr w:type="spellStart"/>
      <w:r w:rsidRPr="00221CD0">
        <w:rPr>
          <w:rFonts w:ascii="Encode Sans Compressed" w:hAnsi="Encode Sans Compressed"/>
          <w:color w:val="000000" w:themeColor="text1"/>
          <w:sz w:val="22"/>
          <w:szCs w:val="22"/>
        </w:rPr>
        <w:t>rft</w:t>
      </w:r>
      <w:proofErr w:type="spellEnd"/>
      <w:r w:rsidRPr="00221CD0">
        <w:rPr>
          <w:rFonts w:ascii="Encode Sans Compressed" w:hAnsi="Encode Sans Compressed"/>
          <w:color w:val="000000" w:themeColor="text1"/>
          <w:sz w:val="22"/>
          <w:szCs w:val="22"/>
        </w:rPr>
        <w:t>; .pdf; .</w:t>
      </w:r>
      <w:proofErr w:type="spellStart"/>
      <w:r w:rsidRPr="00221CD0">
        <w:rPr>
          <w:rFonts w:ascii="Encode Sans Compressed" w:hAnsi="Encode Sans Compressed"/>
          <w:color w:val="000000" w:themeColor="text1"/>
          <w:sz w:val="22"/>
          <w:szCs w:val="22"/>
        </w:rPr>
        <w:t>xps</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odt</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ods</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odp</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doc</w:t>
      </w:r>
      <w:proofErr w:type="spellEnd"/>
      <w:r w:rsidRPr="00221CD0">
        <w:rPr>
          <w:rFonts w:ascii="Encode Sans Compressed" w:hAnsi="Encode Sans Compressed"/>
          <w:color w:val="000000" w:themeColor="text1"/>
          <w:sz w:val="22"/>
          <w:szCs w:val="22"/>
        </w:rPr>
        <w:t>; .xls; .</w:t>
      </w:r>
      <w:proofErr w:type="spellStart"/>
      <w:r w:rsidRPr="00221CD0">
        <w:rPr>
          <w:rFonts w:ascii="Encode Sans Compressed" w:hAnsi="Encode Sans Compressed"/>
          <w:color w:val="000000" w:themeColor="text1"/>
          <w:sz w:val="22"/>
          <w:szCs w:val="22"/>
        </w:rPr>
        <w:t>ppt</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docx</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xlsx</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pptx</w:t>
      </w:r>
      <w:proofErr w:type="spellEnd"/>
      <w:r w:rsidRPr="00221CD0">
        <w:rPr>
          <w:rFonts w:ascii="Encode Sans Compressed" w:hAnsi="Encode Sans Compressed"/>
          <w:color w:val="000000" w:themeColor="text1"/>
          <w:sz w:val="22"/>
          <w:szCs w:val="22"/>
        </w:rPr>
        <w:t>; .</w:t>
      </w:r>
      <w:proofErr w:type="spellStart"/>
      <w:r w:rsidRPr="00221CD0">
        <w:rPr>
          <w:rFonts w:ascii="Encode Sans Compressed" w:hAnsi="Encode Sans Compressed"/>
          <w:color w:val="000000" w:themeColor="text1"/>
          <w:sz w:val="22"/>
          <w:szCs w:val="22"/>
        </w:rPr>
        <w:t>csv</w:t>
      </w:r>
      <w:proofErr w:type="spellEnd"/>
      <w:r w:rsidRPr="00221CD0">
        <w:rPr>
          <w:rFonts w:ascii="Encode Sans Compressed" w:hAnsi="Encode Sans Compressed"/>
          <w:color w:val="000000" w:themeColor="text1"/>
          <w:sz w:val="22"/>
          <w:szCs w:val="22"/>
        </w:rPr>
        <w:t>.</w:t>
      </w:r>
      <w:r w:rsidRPr="00221CD0">
        <w:rPr>
          <w:rFonts w:ascii="Encode Sans Compressed" w:eastAsia="Calibri" w:hAnsi="Encode Sans Compressed" w:cs="Arial"/>
          <w:color w:val="000000" w:themeColor="text1"/>
          <w:sz w:val="22"/>
          <w:szCs w:val="22"/>
          <w:lang w:val="pl-PL" w:eastAsia="en-US"/>
        </w:rPr>
        <w:t xml:space="preserve"> i podpisana kwalifikowanym podpisem elektronicznym, podpisem zaufanym lub podpisem osobistym. </w:t>
      </w:r>
    </w:p>
    <w:p w14:paraId="77598475" w14:textId="0AB603CE" w:rsidR="00FC672B" w:rsidRPr="00221CD0" w:rsidRDefault="00C94919" w:rsidP="0004257C">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Pr>
          <w:rFonts w:ascii="Encode Sans Compressed" w:eastAsia="Calibri" w:hAnsi="Encode Sans Compressed" w:cs="Arial"/>
          <w:color w:val="000000" w:themeColor="text1"/>
          <w:sz w:val="22"/>
          <w:szCs w:val="22"/>
          <w:lang w:val="pl-PL" w:eastAsia="en-US"/>
        </w:rPr>
        <w:t>15.15</w:t>
      </w:r>
      <w:r w:rsidR="003C33B7">
        <w:rPr>
          <w:rFonts w:ascii="Encode Sans Compressed" w:eastAsia="Calibri" w:hAnsi="Encode Sans Compressed" w:cs="Arial"/>
          <w:color w:val="000000" w:themeColor="text1"/>
          <w:sz w:val="22"/>
          <w:szCs w:val="22"/>
          <w:lang w:val="pl-PL" w:eastAsia="en-US"/>
        </w:rPr>
        <w:t xml:space="preserve">.  </w:t>
      </w:r>
      <w:r w:rsidR="003C33B7">
        <w:rPr>
          <w:rFonts w:ascii="Encode Sans Compressed" w:eastAsia="Calibri" w:hAnsi="Encode Sans Compressed" w:cs="Arial"/>
          <w:color w:val="000000" w:themeColor="text1"/>
          <w:sz w:val="22"/>
          <w:szCs w:val="22"/>
          <w:lang w:val="pl-PL" w:eastAsia="en-US"/>
        </w:rPr>
        <w:tab/>
      </w:r>
      <w:r w:rsidR="00FC672B" w:rsidRPr="00FC672B">
        <w:rPr>
          <w:rFonts w:ascii="Encode Sans Compressed" w:eastAsia="Calibri" w:hAnsi="Encode Sans Compressed" w:cs="Arial"/>
          <w:color w:val="000000" w:themeColor="text1"/>
          <w:sz w:val="22"/>
          <w:szCs w:val="22"/>
          <w:lang w:val="pl-PL" w:eastAsia="en-US"/>
        </w:rPr>
        <w:t xml:space="preserve">Podmiotowe środki dowodowe, przedmiotowe środki dowodowe oraz inne dokumenty lub oświadczenia, sporządzone w języku obcym przekazuje się wraz z tłumaczeniem na język polski. </w:t>
      </w:r>
    </w:p>
    <w:p w14:paraId="62FCE4B9" w14:textId="23DDF59D" w:rsidR="0004257C" w:rsidRPr="00221CD0" w:rsidRDefault="0004257C" w:rsidP="0004257C">
      <w:pPr>
        <w:spacing w:line="288" w:lineRule="auto"/>
        <w:ind w:left="705" w:hanging="705"/>
        <w:jc w:val="both"/>
        <w:rPr>
          <w:rFonts w:ascii="Encode Sans Compressed" w:hAnsi="Encode Sans Compressed"/>
          <w:color w:val="000000" w:themeColor="text1"/>
          <w:sz w:val="22"/>
          <w:szCs w:val="22"/>
        </w:rPr>
      </w:pPr>
      <w:r w:rsidRPr="00221CD0">
        <w:rPr>
          <w:rFonts w:ascii="Encode Sans Compressed" w:hAnsi="Encode Sans Compressed"/>
          <w:color w:val="000000" w:themeColor="text1"/>
          <w:sz w:val="22"/>
          <w:szCs w:val="22"/>
        </w:rPr>
        <w:t>15.</w:t>
      </w:r>
      <w:r w:rsidR="00A73409" w:rsidRPr="00221CD0">
        <w:rPr>
          <w:rFonts w:ascii="Encode Sans Compressed" w:hAnsi="Encode Sans Compressed"/>
          <w:color w:val="000000" w:themeColor="text1"/>
          <w:sz w:val="22"/>
          <w:szCs w:val="22"/>
        </w:rPr>
        <w:t>1</w:t>
      </w:r>
      <w:r w:rsidR="00C94919">
        <w:rPr>
          <w:rFonts w:ascii="Encode Sans Compressed" w:hAnsi="Encode Sans Compressed"/>
          <w:color w:val="000000" w:themeColor="text1"/>
          <w:sz w:val="22"/>
          <w:szCs w:val="22"/>
        </w:rPr>
        <w:t>6</w:t>
      </w:r>
      <w:r w:rsidRPr="00221CD0">
        <w:rPr>
          <w:rFonts w:ascii="Encode Sans Compressed" w:hAnsi="Encode Sans Compressed"/>
          <w:color w:val="000000" w:themeColor="text1"/>
          <w:sz w:val="22"/>
          <w:szCs w:val="22"/>
        </w:rPr>
        <w:t>.</w:t>
      </w:r>
      <w:r w:rsidRPr="00221CD0">
        <w:rPr>
          <w:rFonts w:ascii="Encode Sans Compressed" w:hAnsi="Encode Sans Compressed"/>
          <w:color w:val="000000" w:themeColor="text1"/>
          <w:sz w:val="22"/>
          <w:szCs w:val="22"/>
        </w:rPr>
        <w:tab/>
      </w:r>
      <w:r w:rsidR="003C33B7" w:rsidRPr="003C33B7">
        <w:rPr>
          <w:rFonts w:ascii="Encode Sans Compressed" w:hAnsi="Encode Sans Compressed"/>
          <w:color w:val="000000" w:themeColor="text1"/>
          <w:sz w:val="22"/>
          <w:szCs w:val="22"/>
        </w:rPr>
        <w:t xml:space="preserve">Za datę przekazania oferty lub wniosków przyjmuje się datę ich przekazania w systemie poprzez kliknięcie przycisku </w:t>
      </w:r>
      <w:r w:rsidR="003C33B7" w:rsidRPr="003C33B7">
        <w:rPr>
          <w:rFonts w:ascii="Encode Sans Compressed" w:hAnsi="Encode Sans Compressed"/>
          <w:b/>
          <w:color w:val="000000" w:themeColor="text1"/>
          <w:sz w:val="22"/>
          <w:szCs w:val="22"/>
        </w:rPr>
        <w:t>Złóż ofertę</w:t>
      </w:r>
      <w:r w:rsidR="003C33B7" w:rsidRPr="003C33B7">
        <w:rPr>
          <w:rFonts w:ascii="Encode Sans Compressed" w:hAnsi="Encode Sans Compressed"/>
          <w:color w:val="000000" w:themeColor="text1"/>
          <w:sz w:val="22"/>
          <w:szCs w:val="22"/>
        </w:rPr>
        <w:t xml:space="preserve"> w drugim kroku i wyświetlaniu komunikatu, że oferta została złożona Występuje limit objętości plików lub spakowanych folderów w zakresie całej oferty lub wniosku </w:t>
      </w:r>
      <w:r w:rsidR="00B17B95">
        <w:rPr>
          <w:rFonts w:ascii="Encode Sans Compressed" w:hAnsi="Encode Sans Compressed"/>
          <w:color w:val="000000" w:themeColor="text1"/>
          <w:sz w:val="22"/>
          <w:szCs w:val="22"/>
        </w:rPr>
        <w:br/>
      </w:r>
      <w:r w:rsidR="003C33B7" w:rsidRPr="003C33B7">
        <w:rPr>
          <w:rFonts w:ascii="Encode Sans Compressed" w:hAnsi="Encode Sans Compressed"/>
          <w:color w:val="000000" w:themeColor="text1"/>
          <w:sz w:val="22"/>
          <w:szCs w:val="22"/>
        </w:rPr>
        <w:t xml:space="preserve">do ilości </w:t>
      </w:r>
      <w:r w:rsidR="003C33B7" w:rsidRPr="003C33B7">
        <w:rPr>
          <w:rFonts w:ascii="Encode Sans Compressed" w:hAnsi="Encode Sans Compressed"/>
          <w:b/>
          <w:color w:val="000000" w:themeColor="text1"/>
          <w:sz w:val="22"/>
          <w:szCs w:val="22"/>
        </w:rPr>
        <w:t>10 plików lub spakowanych folderów przy maksymalnej wielkości 150 MB.</w:t>
      </w:r>
      <w:r w:rsidR="003C33B7" w:rsidRPr="003C33B7">
        <w:rPr>
          <w:rFonts w:ascii="Encode Sans Compressed" w:hAnsi="Encode Sans Compressed"/>
          <w:color w:val="000000" w:themeColor="text1"/>
          <w:sz w:val="22"/>
          <w:szCs w:val="22"/>
        </w:rPr>
        <w:t xml:space="preserve"> W przypadku większych plików zalecamy skorzystać z instrukcji pakowania plików dzieląc je na mniejsze paczki </w:t>
      </w:r>
      <w:r w:rsidR="00B17B95">
        <w:rPr>
          <w:rFonts w:ascii="Encode Sans Compressed" w:hAnsi="Encode Sans Compressed"/>
          <w:color w:val="000000" w:themeColor="text1"/>
          <w:sz w:val="22"/>
          <w:szCs w:val="22"/>
        </w:rPr>
        <w:br/>
      </w:r>
      <w:r w:rsidR="003C33B7" w:rsidRPr="003C33B7">
        <w:rPr>
          <w:rFonts w:ascii="Encode Sans Compressed" w:hAnsi="Encode Sans Compressed"/>
          <w:color w:val="000000" w:themeColor="text1"/>
          <w:sz w:val="22"/>
          <w:szCs w:val="22"/>
        </w:rPr>
        <w:t>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ADF779C" w14:textId="63DF7AF7" w:rsidR="0004257C" w:rsidRPr="00221CD0" w:rsidRDefault="0004257C" w:rsidP="0004257C">
      <w:pPr>
        <w:pStyle w:val="Zwykytekst"/>
        <w:spacing w:line="288" w:lineRule="auto"/>
        <w:ind w:left="709" w:hanging="709"/>
        <w:jc w:val="both"/>
        <w:rPr>
          <w:rFonts w:ascii="Encode Sans Compressed" w:eastAsia="Calibri" w:hAnsi="Encode Sans Compressed" w:cs="Arial"/>
          <w:b/>
          <w:color w:val="000000" w:themeColor="text1"/>
          <w:sz w:val="22"/>
          <w:szCs w:val="22"/>
          <w:lang w:val="pl-PL" w:eastAsia="en-US"/>
        </w:rPr>
      </w:pPr>
      <w:r w:rsidRPr="00221CD0">
        <w:rPr>
          <w:rFonts w:ascii="Encode Sans Compressed" w:eastAsia="Calibri" w:hAnsi="Encode Sans Compressed" w:cs="Arial"/>
          <w:color w:val="000000" w:themeColor="text1"/>
          <w:sz w:val="22"/>
          <w:szCs w:val="22"/>
          <w:lang w:val="pl-PL" w:eastAsia="en-US"/>
        </w:rPr>
        <w:t>15.</w:t>
      </w:r>
      <w:r w:rsidR="00A73409" w:rsidRPr="00221CD0">
        <w:rPr>
          <w:rFonts w:ascii="Encode Sans Compressed" w:eastAsia="Calibri" w:hAnsi="Encode Sans Compressed" w:cs="Arial"/>
          <w:color w:val="000000" w:themeColor="text1"/>
          <w:sz w:val="22"/>
          <w:szCs w:val="22"/>
          <w:lang w:val="pl-PL" w:eastAsia="en-US"/>
        </w:rPr>
        <w:t>1</w:t>
      </w:r>
      <w:r w:rsidR="00C94919">
        <w:rPr>
          <w:rFonts w:ascii="Encode Sans Compressed" w:eastAsia="Calibri" w:hAnsi="Encode Sans Compressed" w:cs="Arial"/>
          <w:color w:val="000000" w:themeColor="text1"/>
          <w:sz w:val="22"/>
          <w:szCs w:val="22"/>
          <w:lang w:val="pl-PL" w:eastAsia="en-US"/>
        </w:rPr>
        <w:t>7</w:t>
      </w:r>
      <w:r w:rsidRPr="00221CD0">
        <w:rPr>
          <w:rFonts w:ascii="Encode Sans Compressed" w:eastAsia="Calibri" w:hAnsi="Encode Sans Compressed" w:cs="Arial"/>
          <w:color w:val="000000" w:themeColor="text1"/>
          <w:sz w:val="22"/>
          <w:szCs w:val="22"/>
          <w:lang w:val="pl-PL" w:eastAsia="en-US"/>
        </w:rPr>
        <w:t>.</w:t>
      </w:r>
      <w:r w:rsidRPr="00221CD0">
        <w:rPr>
          <w:rFonts w:ascii="Encode Sans Compressed" w:eastAsia="Calibri" w:hAnsi="Encode Sans Compressed" w:cs="Arial"/>
          <w:color w:val="000000" w:themeColor="text1"/>
          <w:sz w:val="22"/>
          <w:szCs w:val="22"/>
          <w:lang w:val="pl-PL" w:eastAsia="en-US"/>
        </w:rPr>
        <w:tab/>
      </w:r>
      <w:r w:rsidRPr="00221CD0">
        <w:rPr>
          <w:rFonts w:ascii="Encode Sans Compressed" w:hAnsi="Encode Sans Compressed"/>
          <w:bCs/>
          <w:color w:val="000000" w:themeColor="text1"/>
          <w:sz w:val="22"/>
          <w:szCs w:val="22"/>
        </w:rPr>
        <w:t xml:space="preserve">Zamawiający informuje, iż zgodnie z art. </w:t>
      </w:r>
      <w:r w:rsidRPr="00221CD0">
        <w:rPr>
          <w:rFonts w:ascii="Encode Sans Compressed" w:hAnsi="Encode Sans Compressed"/>
          <w:bCs/>
          <w:color w:val="000000" w:themeColor="text1"/>
          <w:sz w:val="22"/>
          <w:szCs w:val="22"/>
          <w:lang w:val="pl-PL"/>
        </w:rPr>
        <w:t>1</w:t>
      </w:r>
      <w:r w:rsidRPr="00221CD0">
        <w:rPr>
          <w:rFonts w:ascii="Encode Sans Compressed" w:hAnsi="Encode Sans Compressed"/>
          <w:bCs/>
          <w:color w:val="000000" w:themeColor="text1"/>
          <w:sz w:val="22"/>
          <w:szCs w:val="22"/>
        </w:rPr>
        <w:t xml:space="preserve">8 ust. 3 ustawy </w:t>
      </w:r>
      <w:proofErr w:type="spellStart"/>
      <w:r w:rsidRPr="00221CD0">
        <w:rPr>
          <w:rFonts w:ascii="Encode Sans Compressed" w:hAnsi="Encode Sans Compressed"/>
          <w:bCs/>
          <w:color w:val="000000" w:themeColor="text1"/>
          <w:sz w:val="22"/>
          <w:szCs w:val="22"/>
        </w:rPr>
        <w:t>Pzp</w:t>
      </w:r>
      <w:proofErr w:type="spellEnd"/>
      <w:r w:rsidRPr="00221CD0">
        <w:rPr>
          <w:rFonts w:ascii="Encode Sans Compressed" w:hAnsi="Encode Sans Compressed"/>
          <w:bCs/>
          <w:color w:val="000000" w:themeColor="text1"/>
          <w:sz w:val="22"/>
          <w:szCs w:val="22"/>
        </w:rPr>
        <w:t xml:space="preserve">, nie ujawnia się informacji stanowiących tajemnicę przedsiębiorstwa, w rozumieniu przepisów o zwalczaniu nieuczciwej konkurencji, jeżeli Wykonawca, </w:t>
      </w:r>
      <w:r w:rsidRPr="00221CD0">
        <w:rPr>
          <w:rFonts w:ascii="Encode Sans Compressed" w:hAnsi="Encode Sans Compressed"/>
          <w:b/>
          <w:bCs/>
          <w:color w:val="000000" w:themeColor="text1"/>
          <w:sz w:val="22"/>
          <w:szCs w:val="22"/>
          <w:lang w:val="pl-PL"/>
        </w:rPr>
        <w:t xml:space="preserve">wraz z przekazaniem takich informacji, zastrzegł, że nie mogą być one udostępniane </w:t>
      </w:r>
      <w:r w:rsidRPr="00221CD0">
        <w:rPr>
          <w:rFonts w:ascii="Encode Sans Compressed" w:hAnsi="Encode Sans Compressed"/>
          <w:b/>
          <w:bCs/>
          <w:color w:val="000000" w:themeColor="text1"/>
          <w:sz w:val="22"/>
          <w:szCs w:val="22"/>
        </w:rPr>
        <w:t>oraz wykazał, załączając stosowne wyjaśnienia, iż zastrzeżone informacje stanowią tajemnicę przedsiębiorstwa</w:t>
      </w:r>
      <w:r w:rsidRPr="00221CD0">
        <w:rPr>
          <w:rFonts w:ascii="Encode Sans Compressed" w:hAnsi="Encode Sans Compressed"/>
          <w:bCs/>
          <w:color w:val="000000" w:themeColor="text1"/>
          <w:sz w:val="22"/>
          <w:szCs w:val="22"/>
        </w:rPr>
        <w:t xml:space="preserve">. Wykonawca nie może zastrzec informacji, o których mowa w art. </w:t>
      </w:r>
      <w:r w:rsidRPr="00221CD0">
        <w:rPr>
          <w:rFonts w:ascii="Encode Sans Compressed" w:hAnsi="Encode Sans Compressed"/>
          <w:bCs/>
          <w:color w:val="000000" w:themeColor="text1"/>
          <w:sz w:val="22"/>
          <w:szCs w:val="22"/>
          <w:lang w:val="pl-PL"/>
        </w:rPr>
        <w:t>222</w:t>
      </w:r>
      <w:r w:rsidRPr="00221CD0">
        <w:rPr>
          <w:rFonts w:ascii="Encode Sans Compressed" w:hAnsi="Encode Sans Compressed"/>
          <w:bCs/>
          <w:color w:val="000000" w:themeColor="text1"/>
          <w:sz w:val="22"/>
          <w:szCs w:val="22"/>
        </w:rPr>
        <w:t xml:space="preserve"> ust. </w:t>
      </w:r>
      <w:r w:rsidRPr="00221CD0">
        <w:rPr>
          <w:rFonts w:ascii="Encode Sans Compressed" w:hAnsi="Encode Sans Compressed"/>
          <w:bCs/>
          <w:color w:val="000000" w:themeColor="text1"/>
          <w:sz w:val="22"/>
          <w:szCs w:val="22"/>
          <w:lang w:val="pl-PL"/>
        </w:rPr>
        <w:t>5</w:t>
      </w:r>
      <w:r w:rsidRPr="00221CD0">
        <w:rPr>
          <w:rFonts w:ascii="Encode Sans Compressed" w:hAnsi="Encode Sans Compressed"/>
          <w:bCs/>
          <w:color w:val="000000" w:themeColor="text1"/>
          <w:sz w:val="22"/>
          <w:szCs w:val="22"/>
        </w:rPr>
        <w:t xml:space="preserve"> ustawy Pzp. </w:t>
      </w:r>
      <w:r w:rsidRPr="00221CD0">
        <w:rPr>
          <w:rFonts w:ascii="Encode Sans Compressed" w:eastAsia="Calibri" w:hAnsi="Encode Sans Compressed" w:cs="Arial"/>
          <w:color w:val="000000" w:themeColor="text1"/>
          <w:sz w:val="22"/>
          <w:szCs w:val="22"/>
          <w:lang w:val="pl-PL"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 odpowiednim polu przeznaczonym na zamieszczenie tajemnicy przedsiębiorstwa na platformie </w:t>
      </w:r>
      <w:hyperlink r:id="rId25" w:tgtFrame="_blank" w:tooltip="http://platformazakupowa.pl/ug_klucze" w:history="1">
        <w:r w:rsidR="00221CD0" w:rsidRPr="00272039">
          <w:rPr>
            <w:rStyle w:val="Hipercze"/>
            <w:rFonts w:ascii="Encode Sans Compressed" w:hAnsi="Encode Sans Compressed" w:cs="Arial"/>
            <w:sz w:val="22"/>
            <w:szCs w:val="22"/>
          </w:rPr>
          <w:t>platformazakupowa.pl/pn/wzdw</w:t>
        </w:r>
      </w:hyperlink>
      <w:r w:rsidR="00221CD0">
        <w:rPr>
          <w:rFonts w:ascii="Encode Sans Compressed" w:eastAsia="Calibri" w:hAnsi="Encode Sans Compressed" w:cs="Arial"/>
          <w:color w:val="000000" w:themeColor="text1"/>
          <w:sz w:val="22"/>
          <w:szCs w:val="22"/>
          <w:lang w:val="pl-PL" w:eastAsia="en-US"/>
        </w:rPr>
        <w:t xml:space="preserve"> </w:t>
      </w:r>
      <w:r w:rsidRPr="00221CD0">
        <w:rPr>
          <w:rFonts w:ascii="Encode Sans Compressed" w:eastAsia="Calibri" w:hAnsi="Encode Sans Compressed" w:cs="Arial"/>
          <w:color w:val="000000" w:themeColor="text1"/>
          <w:sz w:val="22"/>
          <w:szCs w:val="22"/>
          <w:lang w:val="pl-PL" w:eastAsia="en-US"/>
        </w:rPr>
        <w:t xml:space="preserve">wraz z jednoczesnym zaznaczeniem </w:t>
      </w:r>
      <w:r w:rsidRPr="00221CD0">
        <w:rPr>
          <w:rFonts w:ascii="Encode Sans Compressed" w:eastAsia="Calibri" w:hAnsi="Encode Sans Compressed" w:cs="Arial"/>
          <w:b/>
          <w:color w:val="000000" w:themeColor="text1"/>
          <w:sz w:val="22"/>
          <w:szCs w:val="22"/>
          <w:lang w:val="pl-PL" w:eastAsia="en-US"/>
        </w:rPr>
        <w:t>„Tajemnica</w:t>
      </w:r>
      <w:r w:rsidR="003E6F26">
        <w:rPr>
          <w:rFonts w:ascii="Encode Sans Compressed" w:eastAsia="Calibri" w:hAnsi="Encode Sans Compressed" w:cs="Arial"/>
          <w:b/>
          <w:color w:val="000000" w:themeColor="text1"/>
          <w:sz w:val="22"/>
          <w:szCs w:val="22"/>
          <w:lang w:val="pl-PL" w:eastAsia="en-US"/>
        </w:rPr>
        <w:t xml:space="preserve"> </w:t>
      </w:r>
      <w:r w:rsidRPr="00221CD0">
        <w:rPr>
          <w:rFonts w:ascii="Encode Sans Compressed" w:eastAsia="Calibri" w:hAnsi="Encode Sans Compressed" w:cs="Arial"/>
          <w:b/>
          <w:color w:val="000000" w:themeColor="text1"/>
          <w:sz w:val="22"/>
          <w:szCs w:val="22"/>
          <w:lang w:val="pl-PL" w:eastAsia="en-US"/>
        </w:rPr>
        <w:t xml:space="preserve">przedsiębiorstwa”. </w:t>
      </w:r>
    </w:p>
    <w:p w14:paraId="09FC4C74" w14:textId="1B14510A" w:rsidR="0004257C" w:rsidRPr="00221CD0" w:rsidRDefault="0004257C" w:rsidP="0004257C">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221CD0">
        <w:rPr>
          <w:rFonts w:ascii="Encode Sans Compressed" w:eastAsia="Calibri" w:hAnsi="Encode Sans Compressed" w:cs="Arial"/>
          <w:color w:val="000000" w:themeColor="text1"/>
          <w:sz w:val="22"/>
          <w:szCs w:val="22"/>
          <w:lang w:val="pl-PL" w:eastAsia="en-US"/>
        </w:rPr>
        <w:t>15.1</w:t>
      </w:r>
      <w:r w:rsidR="00C94919">
        <w:rPr>
          <w:rFonts w:ascii="Encode Sans Compressed" w:eastAsia="Calibri" w:hAnsi="Encode Sans Compressed" w:cs="Arial"/>
          <w:color w:val="000000" w:themeColor="text1"/>
          <w:sz w:val="22"/>
          <w:szCs w:val="22"/>
          <w:lang w:val="pl-PL" w:eastAsia="en-US"/>
        </w:rPr>
        <w:t>8</w:t>
      </w:r>
      <w:r w:rsidR="00F50004" w:rsidRPr="00221CD0">
        <w:rPr>
          <w:rFonts w:ascii="Encode Sans Compressed" w:eastAsia="Calibri" w:hAnsi="Encode Sans Compressed" w:cs="Arial"/>
          <w:color w:val="000000" w:themeColor="text1"/>
          <w:sz w:val="22"/>
          <w:szCs w:val="22"/>
          <w:lang w:val="pl-PL" w:eastAsia="en-US"/>
        </w:rPr>
        <w:t>.</w:t>
      </w:r>
      <w:r w:rsidRPr="00221CD0">
        <w:rPr>
          <w:rFonts w:ascii="Encode Sans Compressed" w:eastAsia="Calibri" w:hAnsi="Encode Sans Compressed" w:cs="Arial"/>
          <w:color w:val="000000" w:themeColor="text1"/>
          <w:sz w:val="22"/>
          <w:szCs w:val="22"/>
          <w:lang w:val="pl-PL" w:eastAsia="en-US"/>
        </w:rPr>
        <w:tab/>
        <w:t>Do oferty lub wniosku należy dołączyć wszystkie wymagane w ogłoszeniu oraz SWZ  dokumenty.</w:t>
      </w:r>
    </w:p>
    <w:p w14:paraId="2F0DBB22" w14:textId="58639E80" w:rsidR="0004257C" w:rsidRPr="00221CD0" w:rsidRDefault="0004257C" w:rsidP="0004257C">
      <w:pPr>
        <w:spacing w:line="288" w:lineRule="auto"/>
        <w:ind w:left="703" w:hanging="703"/>
        <w:jc w:val="both"/>
        <w:rPr>
          <w:rFonts w:ascii="Encode Sans Compressed" w:hAnsi="Encode Sans Compressed"/>
          <w:strike/>
          <w:color w:val="000000" w:themeColor="text1"/>
          <w:sz w:val="22"/>
          <w:szCs w:val="22"/>
          <w:lang w:val="x-none"/>
        </w:rPr>
      </w:pPr>
      <w:r w:rsidRPr="00221CD0">
        <w:rPr>
          <w:rFonts w:ascii="Encode Sans Compressed" w:eastAsia="Calibri" w:hAnsi="Encode Sans Compressed" w:cs="Arial"/>
          <w:color w:val="000000" w:themeColor="text1"/>
          <w:sz w:val="22"/>
          <w:szCs w:val="22"/>
          <w:lang w:eastAsia="en-US"/>
        </w:rPr>
        <w:t>15.1</w:t>
      </w:r>
      <w:r w:rsidR="00C94919">
        <w:rPr>
          <w:rFonts w:ascii="Encode Sans Compressed" w:eastAsia="Calibri" w:hAnsi="Encode Sans Compressed" w:cs="Arial"/>
          <w:color w:val="000000" w:themeColor="text1"/>
          <w:sz w:val="22"/>
          <w:szCs w:val="22"/>
          <w:lang w:eastAsia="en-US"/>
        </w:rPr>
        <w:t>9</w:t>
      </w:r>
      <w:r w:rsidR="00A73409" w:rsidRPr="00221CD0">
        <w:rPr>
          <w:rFonts w:ascii="Encode Sans Compressed" w:eastAsia="Calibri" w:hAnsi="Encode Sans Compressed" w:cs="Arial"/>
          <w:color w:val="000000" w:themeColor="text1"/>
          <w:sz w:val="22"/>
          <w:szCs w:val="22"/>
          <w:lang w:eastAsia="en-US"/>
        </w:rPr>
        <w:t>.</w:t>
      </w:r>
      <w:r w:rsidRPr="00221CD0">
        <w:rPr>
          <w:rFonts w:ascii="Encode Sans Compressed" w:eastAsia="Calibri" w:hAnsi="Encode Sans Compressed" w:cs="Arial"/>
          <w:color w:val="000000" w:themeColor="text1"/>
          <w:sz w:val="22"/>
          <w:szCs w:val="22"/>
          <w:lang w:eastAsia="en-US"/>
        </w:rPr>
        <w:tab/>
      </w:r>
      <w:r w:rsidR="008F7488" w:rsidRPr="00221CD0">
        <w:rPr>
          <w:rFonts w:ascii="Encode Sans Compressed" w:eastAsia="Calibri" w:hAnsi="Encode Sans Compressed" w:cs="Arial"/>
          <w:color w:val="000000" w:themeColor="text1"/>
          <w:sz w:val="22"/>
          <w:szCs w:val="22"/>
          <w:lang w:eastAsia="en-US"/>
        </w:rPr>
        <w:t xml:space="preserve">Do upływu terminu składania ofert </w:t>
      </w:r>
      <w:r w:rsidRPr="00221CD0">
        <w:rPr>
          <w:rFonts w:ascii="Encode Sans Compressed" w:hAnsi="Encode Sans Compressed"/>
          <w:color w:val="000000" w:themeColor="text1"/>
          <w:sz w:val="22"/>
          <w:szCs w:val="22"/>
        </w:rPr>
        <w:t xml:space="preserve">Wykonawca może wycofać ofertę za pośrednictwem </w:t>
      </w:r>
      <w:r w:rsidRPr="00221CD0">
        <w:rPr>
          <w:rFonts w:ascii="Encode Sans Compressed" w:hAnsi="Encode Sans Compressed"/>
          <w:b/>
          <w:color w:val="000000" w:themeColor="text1"/>
          <w:sz w:val="22"/>
          <w:szCs w:val="22"/>
        </w:rPr>
        <w:t>Formularza składania oferty lub wniosku</w:t>
      </w:r>
      <w:r w:rsidRPr="00221CD0">
        <w:rPr>
          <w:rFonts w:ascii="Encode Sans Compressed" w:hAnsi="Encode Sans Compressed"/>
          <w:color w:val="000000" w:themeColor="text1"/>
          <w:sz w:val="22"/>
          <w:szCs w:val="22"/>
        </w:rPr>
        <w:t>.</w:t>
      </w:r>
      <w:r w:rsidR="008F7488" w:rsidRPr="00221CD0">
        <w:rPr>
          <w:rFonts w:ascii="Encode Sans Compressed" w:hAnsi="Encode Sans Compressed"/>
          <w:color w:val="000000" w:themeColor="text1"/>
          <w:sz w:val="22"/>
          <w:szCs w:val="22"/>
        </w:rPr>
        <w:t xml:space="preserve">  Po upływie terminu do składania ofert nie </w:t>
      </w:r>
      <w:r w:rsidR="00A73409" w:rsidRPr="00221CD0">
        <w:rPr>
          <w:rFonts w:ascii="Encode Sans Compressed" w:hAnsi="Encode Sans Compressed"/>
          <w:color w:val="000000" w:themeColor="text1"/>
          <w:sz w:val="22"/>
          <w:szCs w:val="22"/>
        </w:rPr>
        <w:t>można</w:t>
      </w:r>
      <w:r w:rsidR="008F7488" w:rsidRPr="00221CD0">
        <w:rPr>
          <w:rFonts w:ascii="Encode Sans Compressed" w:hAnsi="Encode Sans Compressed"/>
          <w:color w:val="000000" w:themeColor="text1"/>
          <w:sz w:val="22"/>
          <w:szCs w:val="22"/>
        </w:rPr>
        <w:t xml:space="preserve"> skutecznie wycofać złożonej oferty.</w:t>
      </w:r>
    </w:p>
    <w:p w14:paraId="40EEB587" w14:textId="77777777" w:rsidR="00806E0F" w:rsidRPr="003A51BF" w:rsidRDefault="00806E0F" w:rsidP="003A51BF">
      <w:pPr>
        <w:pStyle w:val="Tekstpodstawowy"/>
        <w:spacing w:line="288" w:lineRule="auto"/>
        <w:ind w:left="851" w:hanging="851"/>
        <w:jc w:val="both"/>
        <w:rPr>
          <w:rFonts w:ascii="Encode Sans Compressed" w:hAnsi="Encode Sans Compressed"/>
          <w:sz w:val="22"/>
          <w:szCs w:val="22"/>
          <w:lang w:val="pl-PL"/>
        </w:rPr>
      </w:pPr>
    </w:p>
    <w:p w14:paraId="79E4A30F" w14:textId="213251E7" w:rsidR="007447C8" w:rsidRPr="00272039" w:rsidRDefault="00BE10E0" w:rsidP="003A51BF">
      <w:pPr>
        <w:spacing w:line="288" w:lineRule="auto"/>
        <w:ind w:left="709" w:hanging="709"/>
        <w:jc w:val="both"/>
        <w:rPr>
          <w:rFonts w:ascii="Encode Sans Compressed" w:hAnsi="Encode Sans Compressed"/>
          <w:sz w:val="22"/>
          <w:szCs w:val="22"/>
        </w:rPr>
      </w:pPr>
      <w:r w:rsidRPr="00272039">
        <w:rPr>
          <w:rFonts w:ascii="Encode Sans Compressed" w:hAnsi="Encode Sans Compressed"/>
          <w:b/>
          <w:spacing w:val="4"/>
          <w:sz w:val="22"/>
          <w:szCs w:val="22"/>
        </w:rPr>
        <w:t>1</w:t>
      </w:r>
      <w:r w:rsidR="00A70F8F" w:rsidRPr="00272039">
        <w:rPr>
          <w:rFonts w:ascii="Encode Sans Compressed" w:hAnsi="Encode Sans Compressed"/>
          <w:b/>
          <w:spacing w:val="4"/>
          <w:sz w:val="22"/>
          <w:szCs w:val="22"/>
        </w:rPr>
        <w:t>6</w:t>
      </w:r>
      <w:r w:rsidR="009009D8" w:rsidRPr="00272039">
        <w:rPr>
          <w:rFonts w:ascii="Encode Sans Compressed" w:hAnsi="Encode Sans Compressed"/>
          <w:b/>
          <w:spacing w:val="4"/>
          <w:sz w:val="22"/>
          <w:szCs w:val="22"/>
        </w:rPr>
        <w:t>.</w:t>
      </w:r>
      <w:r w:rsidR="009009D8" w:rsidRPr="00272039">
        <w:rPr>
          <w:rFonts w:ascii="Encode Sans Compressed" w:hAnsi="Encode Sans Compressed"/>
          <w:b/>
          <w:spacing w:val="4"/>
          <w:sz w:val="22"/>
          <w:szCs w:val="22"/>
        </w:rPr>
        <w:tab/>
        <w:t>MIEJSCE ORAZ TERMIN SKŁADANIA I OTWARCIA OFERT</w:t>
      </w:r>
    </w:p>
    <w:p w14:paraId="7F0189A8" w14:textId="686D6549" w:rsidR="00414AA9" w:rsidRPr="001C25DE" w:rsidRDefault="00563741" w:rsidP="003A51BF">
      <w:pPr>
        <w:spacing w:line="288" w:lineRule="auto"/>
        <w:ind w:left="708" w:hanging="708"/>
        <w:jc w:val="both"/>
        <w:rPr>
          <w:rFonts w:ascii="Encode Sans Compressed" w:hAnsi="Encode Sans Compressed"/>
          <w:sz w:val="22"/>
          <w:szCs w:val="22"/>
        </w:rPr>
      </w:pPr>
      <w:r w:rsidRPr="00272039">
        <w:rPr>
          <w:rFonts w:ascii="Encode Sans Compressed" w:hAnsi="Encode Sans Compressed"/>
          <w:sz w:val="22"/>
          <w:szCs w:val="22"/>
        </w:rPr>
        <w:t>1</w:t>
      </w:r>
      <w:r w:rsidR="00272039" w:rsidRPr="00272039">
        <w:rPr>
          <w:rFonts w:ascii="Encode Sans Compressed" w:hAnsi="Encode Sans Compressed"/>
          <w:sz w:val="22"/>
          <w:szCs w:val="22"/>
        </w:rPr>
        <w:t>6</w:t>
      </w:r>
      <w:r w:rsidR="009009D8" w:rsidRPr="00272039">
        <w:rPr>
          <w:rFonts w:ascii="Encode Sans Compressed" w:hAnsi="Encode Sans Compressed"/>
          <w:sz w:val="22"/>
          <w:szCs w:val="22"/>
        </w:rPr>
        <w:t>.1.</w:t>
      </w:r>
      <w:r w:rsidR="009009D8" w:rsidRPr="00272039">
        <w:rPr>
          <w:rFonts w:ascii="Encode Sans Compressed" w:hAnsi="Encode Sans Compressed"/>
          <w:sz w:val="22"/>
          <w:szCs w:val="22"/>
        </w:rPr>
        <w:tab/>
      </w:r>
      <w:r w:rsidR="00940E79" w:rsidRPr="00272039">
        <w:rPr>
          <w:rFonts w:ascii="Encode Sans Compressed" w:hAnsi="Encode Sans Compressed"/>
          <w:sz w:val="22"/>
          <w:szCs w:val="22"/>
        </w:rPr>
        <w:tab/>
      </w:r>
      <w:r w:rsidR="00940E79" w:rsidRPr="001C25DE">
        <w:rPr>
          <w:rFonts w:ascii="Encode Sans Compressed" w:hAnsi="Encode Sans Compressed"/>
          <w:b/>
          <w:bCs/>
          <w:sz w:val="22"/>
          <w:szCs w:val="22"/>
        </w:rPr>
        <w:t xml:space="preserve">Ofertę </w:t>
      </w:r>
      <w:r w:rsidR="00940E79" w:rsidRPr="001C25DE">
        <w:rPr>
          <w:rFonts w:ascii="Encode Sans Compressed" w:hAnsi="Encode Sans Compressed"/>
          <w:sz w:val="22"/>
          <w:szCs w:val="22"/>
        </w:rPr>
        <w:t xml:space="preserve">wraz z wymaganymi dokumentami </w:t>
      </w:r>
      <w:r w:rsidR="00300146" w:rsidRPr="001C25DE">
        <w:rPr>
          <w:rFonts w:ascii="Encode Sans Compressed" w:hAnsi="Encode Sans Compressed"/>
          <w:sz w:val="22"/>
          <w:szCs w:val="22"/>
        </w:rPr>
        <w:t>należy</w:t>
      </w:r>
      <w:r w:rsidR="00940E79" w:rsidRPr="001C25DE">
        <w:rPr>
          <w:rFonts w:ascii="Encode Sans Compressed" w:hAnsi="Encode Sans Compressed"/>
          <w:sz w:val="22"/>
          <w:szCs w:val="22"/>
        </w:rPr>
        <w:t xml:space="preserve"> złożyć za pośrednictwem platformy </w:t>
      </w:r>
      <w:r w:rsidR="00940E79" w:rsidRPr="001C25DE">
        <w:rPr>
          <w:rFonts w:ascii="Arial" w:hAnsi="Arial" w:cs="Arial"/>
          <w:sz w:val="19"/>
          <w:szCs w:val="19"/>
        </w:rPr>
        <w:t> </w:t>
      </w:r>
      <w:hyperlink r:id="rId26" w:tgtFrame="_blank" w:tooltip="http://platformazakupowa.pl/ug_klucze" w:history="1">
        <w:r w:rsidR="00940E79" w:rsidRPr="001C25DE">
          <w:rPr>
            <w:rStyle w:val="Hipercze"/>
            <w:rFonts w:ascii="Encode Sans Compressed" w:hAnsi="Encode Sans Compressed" w:cs="Arial"/>
            <w:sz w:val="22"/>
            <w:szCs w:val="22"/>
          </w:rPr>
          <w:t>platformazakupowa.pl/pn/wzdw</w:t>
        </w:r>
      </w:hyperlink>
      <w:r w:rsidR="00940E79" w:rsidRPr="001C25DE">
        <w:rPr>
          <w:rFonts w:ascii="Encode Sans Compressed" w:eastAsia="Calibri" w:hAnsi="Encode Sans Compressed" w:cs="Arial"/>
          <w:sz w:val="22"/>
          <w:szCs w:val="22"/>
          <w:lang w:eastAsia="en-US"/>
        </w:rPr>
        <w:t xml:space="preserve"> </w:t>
      </w:r>
      <w:r w:rsidR="00940E79" w:rsidRPr="001C25DE">
        <w:rPr>
          <w:rFonts w:ascii="Encode Sans Compressed" w:hAnsi="Encode Sans Compressed"/>
          <w:sz w:val="22"/>
          <w:szCs w:val="22"/>
        </w:rPr>
        <w:t xml:space="preserve"> zgodnie z instrukcją określoną w pkt. 1</w:t>
      </w:r>
      <w:r w:rsidR="004C3B25" w:rsidRPr="001C25DE">
        <w:rPr>
          <w:rFonts w:ascii="Encode Sans Compressed" w:hAnsi="Encode Sans Compressed"/>
          <w:sz w:val="22"/>
          <w:szCs w:val="22"/>
        </w:rPr>
        <w:t>5</w:t>
      </w:r>
      <w:r w:rsidR="00940E79" w:rsidRPr="001C25DE">
        <w:rPr>
          <w:rFonts w:ascii="Encode Sans Compressed" w:hAnsi="Encode Sans Compressed"/>
          <w:sz w:val="22"/>
          <w:szCs w:val="22"/>
        </w:rPr>
        <w:t xml:space="preserve">, w terminie </w:t>
      </w:r>
      <w:r w:rsidR="00B17B95">
        <w:rPr>
          <w:rFonts w:ascii="Encode Sans Compressed" w:hAnsi="Encode Sans Compressed"/>
          <w:sz w:val="22"/>
          <w:szCs w:val="22"/>
        </w:rPr>
        <w:br/>
      </w:r>
      <w:r w:rsidR="00940E79" w:rsidRPr="001C25DE">
        <w:rPr>
          <w:rFonts w:ascii="Encode Sans Compressed" w:hAnsi="Encode Sans Compressed"/>
          <w:sz w:val="22"/>
          <w:szCs w:val="22"/>
        </w:rPr>
        <w:t xml:space="preserve">do </w:t>
      </w:r>
      <w:r w:rsidR="0084324B">
        <w:rPr>
          <w:rFonts w:ascii="Encode Sans Compressed" w:hAnsi="Encode Sans Compressed"/>
          <w:b/>
          <w:sz w:val="22"/>
          <w:szCs w:val="22"/>
        </w:rPr>
        <w:t>23.01.2023</w:t>
      </w:r>
      <w:r w:rsidR="00940E79" w:rsidRPr="001C25DE">
        <w:rPr>
          <w:rFonts w:ascii="Encode Sans Compressed" w:hAnsi="Encode Sans Compressed"/>
          <w:b/>
          <w:sz w:val="22"/>
          <w:szCs w:val="22"/>
        </w:rPr>
        <w:t xml:space="preserve"> r., do godziny 12.00 czasu lokalnego</w:t>
      </w:r>
      <w:r w:rsidR="00414AA9" w:rsidRPr="001C25DE">
        <w:rPr>
          <w:rFonts w:ascii="Encode Sans Compressed" w:hAnsi="Encode Sans Compressed"/>
          <w:sz w:val="22"/>
          <w:szCs w:val="22"/>
        </w:rPr>
        <w:t>.</w:t>
      </w:r>
    </w:p>
    <w:p w14:paraId="57A66028" w14:textId="33057584" w:rsidR="007447C8" w:rsidRPr="00272039" w:rsidRDefault="00B05EB9" w:rsidP="003A51BF">
      <w:pPr>
        <w:spacing w:line="288" w:lineRule="auto"/>
        <w:ind w:left="708" w:hanging="708"/>
        <w:jc w:val="both"/>
        <w:rPr>
          <w:rFonts w:ascii="Encode Sans Compressed" w:hAnsi="Encode Sans Compressed"/>
          <w:spacing w:val="4"/>
          <w:sz w:val="22"/>
          <w:szCs w:val="22"/>
        </w:rPr>
      </w:pPr>
      <w:r w:rsidRPr="001C25DE">
        <w:rPr>
          <w:rFonts w:ascii="Encode Sans Compressed" w:hAnsi="Encode Sans Compressed"/>
          <w:spacing w:val="4"/>
          <w:sz w:val="22"/>
          <w:szCs w:val="22"/>
        </w:rPr>
        <w:t>1</w:t>
      </w:r>
      <w:r w:rsidR="00272039" w:rsidRPr="001C25DE">
        <w:rPr>
          <w:rFonts w:ascii="Encode Sans Compressed" w:hAnsi="Encode Sans Compressed"/>
          <w:spacing w:val="4"/>
          <w:sz w:val="22"/>
          <w:szCs w:val="22"/>
        </w:rPr>
        <w:t>6</w:t>
      </w:r>
      <w:r w:rsidR="009009D8" w:rsidRPr="001C25DE">
        <w:rPr>
          <w:rFonts w:ascii="Encode Sans Compressed" w:hAnsi="Encode Sans Compressed"/>
          <w:spacing w:val="4"/>
          <w:sz w:val="22"/>
          <w:szCs w:val="22"/>
        </w:rPr>
        <w:t>.</w:t>
      </w:r>
      <w:r w:rsidR="00272039" w:rsidRPr="001C25DE">
        <w:rPr>
          <w:rFonts w:ascii="Encode Sans Compressed" w:hAnsi="Encode Sans Compressed"/>
          <w:spacing w:val="4"/>
          <w:sz w:val="22"/>
          <w:szCs w:val="22"/>
        </w:rPr>
        <w:t>2</w:t>
      </w:r>
      <w:r w:rsidR="009009D8" w:rsidRPr="001C25DE">
        <w:rPr>
          <w:rFonts w:ascii="Encode Sans Compressed" w:hAnsi="Encode Sans Compressed"/>
          <w:spacing w:val="4"/>
          <w:sz w:val="22"/>
          <w:szCs w:val="22"/>
        </w:rPr>
        <w:t>.</w:t>
      </w:r>
      <w:r w:rsidR="009009D8" w:rsidRPr="001C25DE">
        <w:rPr>
          <w:rFonts w:ascii="Encode Sans Compressed" w:hAnsi="Encode Sans Compressed"/>
          <w:spacing w:val="4"/>
          <w:sz w:val="22"/>
          <w:szCs w:val="22"/>
        </w:rPr>
        <w:tab/>
        <w:t xml:space="preserve">Komisja przetargowa dokona otwarcia ofert w dniu </w:t>
      </w:r>
      <w:r w:rsidR="0084324B">
        <w:rPr>
          <w:rFonts w:ascii="Encode Sans Compressed" w:hAnsi="Encode Sans Compressed"/>
          <w:b/>
          <w:spacing w:val="4"/>
          <w:sz w:val="22"/>
          <w:szCs w:val="22"/>
        </w:rPr>
        <w:t>23.01.2023</w:t>
      </w:r>
      <w:r w:rsidR="00382C6D" w:rsidRPr="001C25DE">
        <w:rPr>
          <w:rFonts w:ascii="Encode Sans Compressed" w:hAnsi="Encode Sans Compressed"/>
          <w:b/>
          <w:color w:val="FF0000"/>
          <w:spacing w:val="4"/>
          <w:sz w:val="22"/>
          <w:szCs w:val="22"/>
        </w:rPr>
        <w:t xml:space="preserve"> </w:t>
      </w:r>
      <w:r w:rsidR="00B15586" w:rsidRPr="001C25DE">
        <w:rPr>
          <w:rFonts w:ascii="Encode Sans Compressed" w:hAnsi="Encode Sans Compressed"/>
          <w:b/>
          <w:spacing w:val="4"/>
          <w:sz w:val="22"/>
          <w:szCs w:val="22"/>
        </w:rPr>
        <w:t>r, o godzinie 12</w:t>
      </w:r>
      <w:r w:rsidR="009009D8" w:rsidRPr="001C25DE">
        <w:rPr>
          <w:rFonts w:ascii="Encode Sans Compressed" w:hAnsi="Encode Sans Compressed"/>
          <w:b/>
          <w:spacing w:val="4"/>
          <w:sz w:val="22"/>
          <w:szCs w:val="22"/>
        </w:rPr>
        <w:t>.</w:t>
      </w:r>
      <w:r w:rsidR="004C5745" w:rsidRPr="001C25DE">
        <w:rPr>
          <w:rFonts w:ascii="Encode Sans Compressed" w:hAnsi="Encode Sans Compressed"/>
          <w:b/>
          <w:spacing w:val="4"/>
          <w:sz w:val="22"/>
          <w:szCs w:val="22"/>
        </w:rPr>
        <w:t>05</w:t>
      </w:r>
      <w:r w:rsidR="009009D8" w:rsidRPr="001C25DE">
        <w:rPr>
          <w:rFonts w:ascii="Encode Sans Compressed" w:hAnsi="Encode Sans Compressed"/>
          <w:b/>
          <w:spacing w:val="4"/>
          <w:sz w:val="22"/>
          <w:szCs w:val="22"/>
        </w:rPr>
        <w:t xml:space="preserve"> czasu lokalnego</w:t>
      </w:r>
      <w:r w:rsidR="009009D8" w:rsidRPr="001C25DE">
        <w:rPr>
          <w:rFonts w:ascii="Encode Sans Compressed" w:hAnsi="Encode Sans Compressed"/>
          <w:spacing w:val="4"/>
          <w:sz w:val="22"/>
          <w:szCs w:val="22"/>
        </w:rPr>
        <w:t>.</w:t>
      </w:r>
    </w:p>
    <w:p w14:paraId="24C3C602" w14:textId="1E9DBB92" w:rsidR="007447C8" w:rsidRPr="00272039" w:rsidRDefault="00272039" w:rsidP="003A51BF">
      <w:pPr>
        <w:spacing w:line="288" w:lineRule="auto"/>
        <w:jc w:val="both"/>
        <w:rPr>
          <w:rFonts w:ascii="Encode Sans Compressed" w:hAnsi="Encode Sans Compressed"/>
          <w:sz w:val="22"/>
          <w:szCs w:val="22"/>
        </w:rPr>
      </w:pPr>
      <w:r w:rsidRPr="00272039">
        <w:rPr>
          <w:rFonts w:ascii="Encode Sans Compressed" w:hAnsi="Encode Sans Compressed"/>
          <w:sz w:val="22"/>
          <w:szCs w:val="22"/>
        </w:rPr>
        <w:t>16</w:t>
      </w:r>
      <w:r w:rsidR="009009D8" w:rsidRPr="00272039">
        <w:rPr>
          <w:rFonts w:ascii="Encode Sans Compressed" w:hAnsi="Encode Sans Compressed"/>
          <w:sz w:val="22"/>
          <w:szCs w:val="22"/>
        </w:rPr>
        <w:t>.</w:t>
      </w:r>
      <w:r w:rsidR="00217203">
        <w:rPr>
          <w:rFonts w:ascii="Encode Sans Compressed" w:hAnsi="Encode Sans Compressed"/>
          <w:sz w:val="22"/>
          <w:szCs w:val="22"/>
        </w:rPr>
        <w:t>3</w:t>
      </w:r>
      <w:r w:rsidR="009009D8" w:rsidRPr="00272039">
        <w:rPr>
          <w:rFonts w:ascii="Encode Sans Compressed" w:hAnsi="Encode Sans Compressed"/>
          <w:sz w:val="22"/>
          <w:szCs w:val="22"/>
        </w:rPr>
        <w:t>.</w:t>
      </w:r>
      <w:r w:rsidR="009009D8" w:rsidRPr="00272039">
        <w:rPr>
          <w:rFonts w:ascii="Encode Sans Compressed" w:hAnsi="Encode Sans Compressed"/>
          <w:sz w:val="22"/>
          <w:szCs w:val="22"/>
        </w:rPr>
        <w:tab/>
        <w:t xml:space="preserve">Otwarcie ofert jest </w:t>
      </w:r>
      <w:r w:rsidR="00650FA2" w:rsidRPr="00272039">
        <w:rPr>
          <w:rFonts w:ascii="Encode Sans Compressed" w:hAnsi="Encode Sans Compressed"/>
          <w:sz w:val="22"/>
          <w:szCs w:val="22"/>
        </w:rPr>
        <w:t>nie</w:t>
      </w:r>
      <w:r w:rsidR="009009D8" w:rsidRPr="00272039">
        <w:rPr>
          <w:rFonts w:ascii="Encode Sans Compressed" w:hAnsi="Encode Sans Compressed"/>
          <w:sz w:val="22"/>
          <w:szCs w:val="22"/>
        </w:rPr>
        <w:t xml:space="preserve">jawne. </w:t>
      </w:r>
    </w:p>
    <w:p w14:paraId="05900EA6" w14:textId="16FA0313" w:rsidR="007447C8" w:rsidRPr="00272039" w:rsidRDefault="00B05EB9" w:rsidP="003A51BF">
      <w:pPr>
        <w:spacing w:line="288" w:lineRule="auto"/>
        <w:ind w:left="708" w:hanging="708"/>
        <w:jc w:val="both"/>
        <w:rPr>
          <w:rFonts w:ascii="Encode Sans Compressed" w:hAnsi="Encode Sans Compressed"/>
          <w:sz w:val="22"/>
          <w:szCs w:val="22"/>
        </w:rPr>
      </w:pPr>
      <w:r w:rsidRPr="00272039">
        <w:rPr>
          <w:rFonts w:ascii="Encode Sans Compressed" w:hAnsi="Encode Sans Compressed"/>
          <w:sz w:val="22"/>
          <w:szCs w:val="22"/>
        </w:rPr>
        <w:t>1</w:t>
      </w:r>
      <w:r w:rsidR="00272039" w:rsidRPr="00272039">
        <w:rPr>
          <w:rFonts w:ascii="Encode Sans Compressed" w:hAnsi="Encode Sans Compressed"/>
          <w:sz w:val="22"/>
          <w:szCs w:val="22"/>
        </w:rPr>
        <w:t>6</w:t>
      </w:r>
      <w:r w:rsidR="009009D8" w:rsidRPr="00272039">
        <w:rPr>
          <w:rFonts w:ascii="Encode Sans Compressed" w:hAnsi="Encode Sans Compressed"/>
          <w:sz w:val="22"/>
          <w:szCs w:val="22"/>
        </w:rPr>
        <w:t>.</w:t>
      </w:r>
      <w:r w:rsidR="00217203">
        <w:rPr>
          <w:rFonts w:ascii="Encode Sans Compressed" w:hAnsi="Encode Sans Compressed"/>
          <w:sz w:val="22"/>
          <w:szCs w:val="22"/>
        </w:rPr>
        <w:t>4</w:t>
      </w:r>
      <w:r w:rsidR="009009D8" w:rsidRPr="00272039">
        <w:rPr>
          <w:rFonts w:ascii="Encode Sans Compressed" w:hAnsi="Encode Sans Compressed"/>
          <w:sz w:val="22"/>
          <w:szCs w:val="22"/>
        </w:rPr>
        <w:t>.</w:t>
      </w:r>
      <w:r w:rsidR="009009D8" w:rsidRPr="00272039">
        <w:rPr>
          <w:rFonts w:ascii="Encode Sans Compressed" w:hAnsi="Encode Sans Compressed"/>
          <w:sz w:val="22"/>
          <w:szCs w:val="22"/>
        </w:rPr>
        <w:tab/>
      </w:r>
      <w:r w:rsidR="006F4153" w:rsidRPr="00272039">
        <w:rPr>
          <w:rFonts w:ascii="Encode Sans Compressed" w:hAnsi="Encode Sans Compressed"/>
          <w:sz w:val="22"/>
          <w:szCs w:val="22"/>
        </w:rPr>
        <w:t>Zamawiający</w:t>
      </w:r>
      <w:r w:rsidR="001D0F8B" w:rsidRPr="00272039">
        <w:rPr>
          <w:rFonts w:ascii="Encode Sans Compressed" w:hAnsi="Encode Sans Compressed"/>
          <w:sz w:val="22"/>
          <w:szCs w:val="22"/>
        </w:rPr>
        <w:t xml:space="preserve">, najpóźniej przed otwarciem ofert udostępnia na platformie zakupowej/stronie internetowej prowadzonego postępowania informacje o kwocie jaką zamierza przeznaczyć </w:t>
      </w:r>
      <w:r w:rsidR="00B17B95">
        <w:rPr>
          <w:rFonts w:ascii="Encode Sans Compressed" w:hAnsi="Encode Sans Compressed"/>
          <w:sz w:val="22"/>
          <w:szCs w:val="22"/>
        </w:rPr>
        <w:br/>
      </w:r>
      <w:r w:rsidR="001D0F8B" w:rsidRPr="00272039">
        <w:rPr>
          <w:rFonts w:ascii="Encode Sans Compressed" w:hAnsi="Encode Sans Compressed"/>
          <w:sz w:val="22"/>
          <w:szCs w:val="22"/>
        </w:rPr>
        <w:t>na sfinansowanie zamówienia</w:t>
      </w:r>
      <w:r w:rsidR="009009D8" w:rsidRPr="00272039">
        <w:rPr>
          <w:rFonts w:ascii="Encode Sans Compressed" w:hAnsi="Encode Sans Compressed"/>
          <w:sz w:val="22"/>
          <w:szCs w:val="22"/>
        </w:rPr>
        <w:t>.</w:t>
      </w:r>
    </w:p>
    <w:p w14:paraId="028EBA92" w14:textId="30E8B57F" w:rsidR="007447C8" w:rsidRPr="00272039" w:rsidRDefault="00272039" w:rsidP="003A51BF">
      <w:pPr>
        <w:spacing w:line="288" w:lineRule="auto"/>
        <w:ind w:left="708" w:hanging="708"/>
        <w:jc w:val="both"/>
        <w:rPr>
          <w:rFonts w:ascii="Encode Sans Compressed" w:hAnsi="Encode Sans Compressed"/>
          <w:sz w:val="22"/>
          <w:szCs w:val="22"/>
        </w:rPr>
      </w:pPr>
      <w:r w:rsidRPr="00272039">
        <w:rPr>
          <w:rFonts w:ascii="Encode Sans Compressed" w:hAnsi="Encode Sans Compressed"/>
          <w:sz w:val="22"/>
          <w:szCs w:val="22"/>
        </w:rPr>
        <w:t>16</w:t>
      </w:r>
      <w:r w:rsidR="009009D8" w:rsidRPr="00272039">
        <w:rPr>
          <w:rFonts w:ascii="Encode Sans Compressed" w:hAnsi="Encode Sans Compressed"/>
          <w:sz w:val="22"/>
          <w:szCs w:val="22"/>
        </w:rPr>
        <w:t>.</w:t>
      </w:r>
      <w:r w:rsidR="00217203">
        <w:rPr>
          <w:rFonts w:ascii="Encode Sans Compressed" w:hAnsi="Encode Sans Compressed"/>
          <w:sz w:val="22"/>
          <w:szCs w:val="22"/>
        </w:rPr>
        <w:t>5</w:t>
      </w:r>
      <w:r w:rsidR="009009D8" w:rsidRPr="00272039">
        <w:rPr>
          <w:rFonts w:ascii="Encode Sans Compressed" w:hAnsi="Encode Sans Compressed"/>
          <w:sz w:val="22"/>
          <w:szCs w:val="22"/>
        </w:rPr>
        <w:t xml:space="preserve">.  </w:t>
      </w:r>
      <w:r w:rsidR="00143035" w:rsidRPr="00272039">
        <w:rPr>
          <w:rFonts w:ascii="Encode Sans Compressed" w:hAnsi="Encode Sans Compressed"/>
          <w:sz w:val="22"/>
          <w:szCs w:val="22"/>
        </w:rPr>
        <w:tab/>
      </w:r>
      <w:r w:rsidR="001D0F8B" w:rsidRPr="00272039">
        <w:rPr>
          <w:rFonts w:ascii="Encode Sans Compressed" w:hAnsi="Encode Sans Compressed"/>
          <w:sz w:val="22"/>
          <w:szCs w:val="22"/>
        </w:rPr>
        <w:t>Zamawiający, niezwłocznie po otwarciu ofert, udostępnia na stronie internetowej prowadzonego postępowania/platformie zakupowej informacje o:</w:t>
      </w:r>
    </w:p>
    <w:p w14:paraId="7B76DDAF" w14:textId="41989D0B" w:rsidR="001D0F8B" w:rsidRPr="00272039" w:rsidRDefault="001D0F8B" w:rsidP="00210A77">
      <w:pPr>
        <w:pStyle w:val="Akapitzlist"/>
        <w:numPr>
          <w:ilvl w:val="0"/>
          <w:numId w:val="6"/>
        </w:numPr>
        <w:spacing w:line="288" w:lineRule="auto"/>
        <w:jc w:val="both"/>
        <w:rPr>
          <w:rFonts w:ascii="Encode Sans Compressed" w:hAnsi="Encode Sans Compressed"/>
          <w:sz w:val="22"/>
          <w:szCs w:val="22"/>
        </w:rPr>
      </w:pPr>
      <w:r w:rsidRPr="00272039">
        <w:rPr>
          <w:rFonts w:ascii="Encode Sans Compressed" w:hAnsi="Encode Sans Compressed"/>
          <w:sz w:val="22"/>
          <w:szCs w:val="22"/>
          <w:lang w:val="pl-PL"/>
        </w:rPr>
        <w:t>nazwach albo imionach i nazwiskach oraz siedzibach lub miejscach prowadzonej działalności gospodarczej albo miejscach zamieszkania wykonawców, których oferty zostały otwarte;</w:t>
      </w:r>
    </w:p>
    <w:p w14:paraId="16CD743C" w14:textId="5E46820A" w:rsidR="001D0F8B" w:rsidRPr="00272039" w:rsidRDefault="001D0F8B" w:rsidP="00210A77">
      <w:pPr>
        <w:pStyle w:val="Akapitzlist"/>
        <w:numPr>
          <w:ilvl w:val="0"/>
          <w:numId w:val="6"/>
        </w:numPr>
        <w:spacing w:line="288" w:lineRule="auto"/>
        <w:jc w:val="both"/>
        <w:rPr>
          <w:rFonts w:ascii="Encode Sans Compressed" w:hAnsi="Encode Sans Compressed"/>
          <w:sz w:val="22"/>
          <w:szCs w:val="22"/>
        </w:rPr>
      </w:pPr>
      <w:r w:rsidRPr="00272039">
        <w:rPr>
          <w:rFonts w:ascii="Encode Sans Compressed" w:hAnsi="Encode Sans Compressed"/>
          <w:sz w:val="22"/>
          <w:szCs w:val="22"/>
          <w:lang w:val="pl-PL"/>
        </w:rPr>
        <w:t>cenach lub kosztach zawartych w ofertach.</w:t>
      </w:r>
    </w:p>
    <w:p w14:paraId="51F7ABAC" w14:textId="7EE5F066" w:rsidR="001D0F8B" w:rsidRPr="00272039" w:rsidRDefault="00272039" w:rsidP="00272039">
      <w:pPr>
        <w:spacing w:line="288" w:lineRule="auto"/>
        <w:ind w:left="709" w:hanging="709"/>
        <w:jc w:val="both"/>
        <w:rPr>
          <w:rFonts w:ascii="Encode Sans Compressed" w:hAnsi="Encode Sans Compressed"/>
          <w:sz w:val="22"/>
          <w:szCs w:val="22"/>
        </w:rPr>
      </w:pPr>
      <w:r w:rsidRPr="00272039">
        <w:rPr>
          <w:rFonts w:ascii="Encode Sans Compressed" w:hAnsi="Encode Sans Compressed"/>
          <w:sz w:val="22"/>
          <w:szCs w:val="22"/>
        </w:rPr>
        <w:t>16</w:t>
      </w:r>
      <w:r w:rsidR="001D0F8B" w:rsidRPr="00272039">
        <w:rPr>
          <w:rFonts w:ascii="Encode Sans Compressed" w:hAnsi="Encode Sans Compressed"/>
          <w:sz w:val="22"/>
          <w:szCs w:val="22"/>
        </w:rPr>
        <w:t>.</w:t>
      </w:r>
      <w:r w:rsidR="00217203">
        <w:rPr>
          <w:rFonts w:ascii="Encode Sans Compressed" w:hAnsi="Encode Sans Compressed"/>
          <w:sz w:val="22"/>
          <w:szCs w:val="22"/>
        </w:rPr>
        <w:t>6</w:t>
      </w:r>
      <w:r w:rsidR="001D0F8B" w:rsidRPr="00272039">
        <w:rPr>
          <w:rFonts w:ascii="Encode Sans Compressed" w:hAnsi="Encode Sans Compressed"/>
          <w:sz w:val="22"/>
          <w:szCs w:val="22"/>
        </w:rPr>
        <w:t xml:space="preserve">. </w:t>
      </w:r>
      <w:r w:rsidR="001D0F8B" w:rsidRPr="00272039">
        <w:rPr>
          <w:rFonts w:ascii="Encode Sans Compressed" w:hAnsi="Encode Sans Compressed"/>
          <w:sz w:val="22"/>
          <w:szCs w:val="22"/>
        </w:rPr>
        <w:tab/>
        <w:t xml:space="preserve">W przypadku wystąpienia awarii systemu teleinformatycznego, która spowoduje brak możliwości otwarcia ofert w terminie określonym przez Zamawiającego, otwarcie ofert nastąpi niezwłocznie </w:t>
      </w:r>
      <w:r w:rsidR="00B17B95">
        <w:rPr>
          <w:rFonts w:ascii="Encode Sans Compressed" w:hAnsi="Encode Sans Compressed"/>
          <w:sz w:val="22"/>
          <w:szCs w:val="22"/>
        </w:rPr>
        <w:br/>
      </w:r>
      <w:r w:rsidR="001D0F8B" w:rsidRPr="00272039">
        <w:rPr>
          <w:rFonts w:ascii="Encode Sans Compressed" w:hAnsi="Encode Sans Compressed"/>
          <w:sz w:val="22"/>
          <w:szCs w:val="22"/>
        </w:rPr>
        <w:t>po usunięciu awarii.</w:t>
      </w:r>
    </w:p>
    <w:p w14:paraId="6709DD26" w14:textId="506D773C" w:rsidR="001D0F8B" w:rsidRDefault="00272039" w:rsidP="00272039">
      <w:pPr>
        <w:spacing w:line="288" w:lineRule="auto"/>
        <w:ind w:left="709" w:hanging="709"/>
        <w:jc w:val="both"/>
        <w:rPr>
          <w:rFonts w:ascii="Encode Sans Compressed" w:hAnsi="Encode Sans Compressed"/>
          <w:sz w:val="22"/>
          <w:szCs w:val="22"/>
        </w:rPr>
      </w:pPr>
      <w:r w:rsidRPr="00272039">
        <w:rPr>
          <w:rFonts w:ascii="Encode Sans Compressed" w:hAnsi="Encode Sans Compressed"/>
          <w:sz w:val="22"/>
          <w:szCs w:val="22"/>
        </w:rPr>
        <w:t>16</w:t>
      </w:r>
      <w:r w:rsidR="001D0F8B" w:rsidRPr="00272039">
        <w:rPr>
          <w:rFonts w:ascii="Encode Sans Compressed" w:hAnsi="Encode Sans Compressed"/>
          <w:sz w:val="22"/>
          <w:szCs w:val="22"/>
        </w:rPr>
        <w:t>.</w:t>
      </w:r>
      <w:r w:rsidR="00217203">
        <w:rPr>
          <w:rFonts w:ascii="Encode Sans Compressed" w:hAnsi="Encode Sans Compressed"/>
          <w:sz w:val="22"/>
          <w:szCs w:val="22"/>
        </w:rPr>
        <w:t>7</w:t>
      </w:r>
      <w:r w:rsidR="001D0F8B" w:rsidRPr="00272039">
        <w:rPr>
          <w:rFonts w:ascii="Encode Sans Compressed" w:hAnsi="Encode Sans Compressed"/>
          <w:sz w:val="22"/>
          <w:szCs w:val="22"/>
        </w:rPr>
        <w:t>.</w:t>
      </w:r>
      <w:r w:rsidR="001D0F8B" w:rsidRPr="00272039">
        <w:rPr>
          <w:rFonts w:ascii="Encode Sans Compressed" w:hAnsi="Encode Sans Compressed"/>
          <w:sz w:val="22"/>
          <w:szCs w:val="22"/>
        </w:rPr>
        <w:tab/>
      </w:r>
      <w:r w:rsidR="00497BD1" w:rsidRPr="00272039">
        <w:rPr>
          <w:rFonts w:ascii="Encode Sans Compressed" w:hAnsi="Encode Sans Compressed"/>
          <w:sz w:val="22"/>
          <w:szCs w:val="22"/>
        </w:rPr>
        <w:t>Zamawiający informuje o zmianie terminu otwarcia ofert na stronie internetowej prowadzonego postępowania/platformie zakupowej</w:t>
      </w:r>
      <w:r w:rsidR="007B03F8">
        <w:rPr>
          <w:rFonts w:ascii="Encode Sans Compressed" w:hAnsi="Encode Sans Compressed"/>
          <w:sz w:val="22"/>
          <w:szCs w:val="22"/>
        </w:rPr>
        <w:t xml:space="preserve"> </w:t>
      </w:r>
      <w:hyperlink r:id="rId27" w:tgtFrame="_blank" w:tooltip="http://platformazakupowa.pl/ug_klucze" w:history="1">
        <w:r w:rsidR="007B03F8" w:rsidRPr="007B03F8">
          <w:rPr>
            <w:rStyle w:val="Hipercze"/>
            <w:rFonts w:ascii="Encode Sans Compressed" w:hAnsi="Encode Sans Compressed"/>
            <w:sz w:val="22"/>
            <w:szCs w:val="22"/>
          </w:rPr>
          <w:t>platformazakupowa.pl/pn/wzdw</w:t>
        </w:r>
      </w:hyperlink>
      <w:r w:rsidR="007B03F8" w:rsidRPr="007B03F8">
        <w:rPr>
          <w:rFonts w:ascii="Encode Sans Compressed" w:hAnsi="Encode Sans Compressed"/>
          <w:sz w:val="22"/>
          <w:szCs w:val="22"/>
        </w:rPr>
        <w:t xml:space="preserve">  </w:t>
      </w:r>
      <w:r w:rsidR="00497BD1" w:rsidRPr="00272039">
        <w:rPr>
          <w:rFonts w:ascii="Encode Sans Compressed" w:hAnsi="Encode Sans Compressed"/>
          <w:sz w:val="22"/>
          <w:szCs w:val="22"/>
        </w:rPr>
        <w:t>.</w:t>
      </w:r>
    </w:p>
    <w:p w14:paraId="5AC36700" w14:textId="77777777" w:rsidR="001D0F8B" w:rsidRPr="001D0F8B" w:rsidRDefault="001D0F8B" w:rsidP="001D0F8B">
      <w:pPr>
        <w:spacing w:line="288" w:lineRule="auto"/>
        <w:jc w:val="both"/>
        <w:rPr>
          <w:rFonts w:ascii="Encode Sans Compressed" w:hAnsi="Encode Sans Compressed"/>
          <w:sz w:val="22"/>
          <w:szCs w:val="22"/>
        </w:rPr>
      </w:pPr>
    </w:p>
    <w:p w14:paraId="3D052A6B" w14:textId="36829F88" w:rsidR="007447C8" w:rsidRPr="003A51BF" w:rsidRDefault="009009D8" w:rsidP="003A51BF">
      <w:pPr>
        <w:spacing w:line="288" w:lineRule="auto"/>
        <w:jc w:val="both"/>
        <w:rPr>
          <w:rFonts w:ascii="Encode Sans Compressed" w:hAnsi="Encode Sans Compressed"/>
          <w:sz w:val="22"/>
          <w:szCs w:val="22"/>
        </w:rPr>
      </w:pPr>
      <w:r w:rsidRPr="003A51BF">
        <w:rPr>
          <w:rStyle w:val="tekstdokbold"/>
          <w:rFonts w:ascii="Encode Sans Compressed" w:hAnsi="Encode Sans Compressed"/>
          <w:sz w:val="22"/>
          <w:szCs w:val="22"/>
        </w:rPr>
        <w:t>1</w:t>
      </w:r>
      <w:r w:rsidR="00272039">
        <w:rPr>
          <w:rStyle w:val="tekstdokbold"/>
          <w:rFonts w:ascii="Encode Sans Compressed" w:hAnsi="Encode Sans Compressed"/>
          <w:sz w:val="22"/>
          <w:szCs w:val="22"/>
        </w:rPr>
        <w:t>7</w:t>
      </w:r>
      <w:r w:rsidRPr="003A51BF">
        <w:rPr>
          <w:rStyle w:val="tekstdokbold"/>
          <w:rFonts w:ascii="Encode Sans Compressed" w:hAnsi="Encode Sans Compressed"/>
          <w:sz w:val="22"/>
          <w:szCs w:val="22"/>
        </w:rPr>
        <w:t>.</w:t>
      </w:r>
      <w:r w:rsidRPr="003A51BF">
        <w:rPr>
          <w:rStyle w:val="tekstdokbold"/>
          <w:rFonts w:ascii="Encode Sans Compressed" w:hAnsi="Encode Sans Compressed"/>
          <w:sz w:val="22"/>
          <w:szCs w:val="22"/>
        </w:rPr>
        <w:tab/>
        <w:t xml:space="preserve">OPIS SPOSOBU OBLICZENIA CENY OFERTY </w:t>
      </w:r>
    </w:p>
    <w:p w14:paraId="1DA33A5D" w14:textId="77777777" w:rsidR="00414AA9" w:rsidRPr="00414AA9" w:rsidRDefault="00B05EB9" w:rsidP="00414AA9">
      <w:pPr>
        <w:spacing w:line="288" w:lineRule="auto"/>
        <w:ind w:left="709" w:hanging="709"/>
        <w:jc w:val="both"/>
        <w:rPr>
          <w:rFonts w:ascii="Encode Sans Compressed" w:hAnsi="Encode Sans Compressed"/>
          <w:sz w:val="22"/>
          <w:szCs w:val="22"/>
        </w:rPr>
      </w:pPr>
      <w:r w:rsidRPr="003A51BF">
        <w:rPr>
          <w:rFonts w:ascii="Encode Sans Compressed" w:hAnsi="Encode Sans Compressed"/>
          <w:sz w:val="22"/>
          <w:szCs w:val="22"/>
        </w:rPr>
        <w:t>1</w:t>
      </w:r>
      <w:r w:rsidR="00272039">
        <w:rPr>
          <w:rFonts w:ascii="Encode Sans Compressed" w:hAnsi="Encode Sans Compressed"/>
          <w:sz w:val="22"/>
          <w:szCs w:val="22"/>
        </w:rPr>
        <w:t>7</w:t>
      </w:r>
      <w:r w:rsidR="009009D8" w:rsidRPr="003A51BF">
        <w:rPr>
          <w:rFonts w:ascii="Encode Sans Compressed" w:hAnsi="Encode Sans Compressed"/>
          <w:sz w:val="22"/>
          <w:szCs w:val="22"/>
        </w:rPr>
        <w:t>.1.</w:t>
      </w:r>
      <w:r w:rsidR="009009D8" w:rsidRPr="003A51BF">
        <w:rPr>
          <w:rFonts w:ascii="Encode Sans Compressed" w:hAnsi="Encode Sans Compressed"/>
          <w:sz w:val="22"/>
          <w:szCs w:val="22"/>
        </w:rPr>
        <w:tab/>
      </w:r>
      <w:r w:rsidR="00414AA9" w:rsidRPr="00414AA9">
        <w:rPr>
          <w:rFonts w:ascii="Encode Sans Compressed" w:hAnsi="Encode Sans Compressed"/>
          <w:sz w:val="22"/>
          <w:szCs w:val="22"/>
        </w:rPr>
        <w:t xml:space="preserve">Cena oferty winna być wyrażona w złotych polskich (PLN). </w:t>
      </w:r>
    </w:p>
    <w:p w14:paraId="1A02BE2E" w14:textId="49E4685E" w:rsidR="00414AA9" w:rsidRPr="0092580F" w:rsidRDefault="00414AA9" w:rsidP="00414AA9">
      <w:pPr>
        <w:spacing w:line="288" w:lineRule="auto"/>
        <w:ind w:left="709" w:hanging="709"/>
        <w:jc w:val="both"/>
        <w:rPr>
          <w:rFonts w:ascii="Encode Sans Compressed" w:hAnsi="Encode Sans Compressed"/>
          <w:sz w:val="22"/>
          <w:szCs w:val="22"/>
        </w:rPr>
      </w:pPr>
      <w:r w:rsidRPr="0092580F">
        <w:rPr>
          <w:rFonts w:ascii="Encode Sans Compressed" w:hAnsi="Encode Sans Compressed"/>
          <w:sz w:val="22"/>
          <w:szCs w:val="22"/>
        </w:rPr>
        <w:t>17.2.</w:t>
      </w:r>
      <w:r w:rsidRPr="0092580F">
        <w:rPr>
          <w:rFonts w:ascii="Encode Sans Compressed" w:hAnsi="Encode Sans Compressed"/>
          <w:sz w:val="22"/>
          <w:szCs w:val="22"/>
        </w:rPr>
        <w:tab/>
        <w:t>Wykonawca dla każdej części w Tabeli Opracowań Projektowych określi z dokładnością do 0,01 PLN</w:t>
      </w:r>
      <w:r w:rsidR="00342D18" w:rsidRPr="0092580F">
        <w:rPr>
          <w:rFonts w:ascii="Encode Sans Compressed" w:hAnsi="Encode Sans Compressed"/>
          <w:sz w:val="22"/>
          <w:szCs w:val="22"/>
        </w:rPr>
        <w:t>,</w:t>
      </w:r>
    </w:p>
    <w:p w14:paraId="107F8E79" w14:textId="202C3D98" w:rsidR="00414AA9" w:rsidRPr="0092580F" w:rsidRDefault="00414AA9" w:rsidP="00414AA9">
      <w:pPr>
        <w:spacing w:line="288" w:lineRule="auto"/>
        <w:ind w:left="709"/>
        <w:jc w:val="both"/>
        <w:rPr>
          <w:rFonts w:ascii="Encode Sans Compressed" w:hAnsi="Encode Sans Compressed"/>
          <w:sz w:val="22"/>
          <w:szCs w:val="22"/>
        </w:rPr>
      </w:pPr>
      <w:r w:rsidRPr="0092580F">
        <w:rPr>
          <w:rFonts w:ascii="Encode Sans Compressed" w:hAnsi="Encode Sans Compressed"/>
          <w:sz w:val="22"/>
          <w:szCs w:val="22"/>
        </w:rPr>
        <w:t xml:space="preserve">ceny netto. </w:t>
      </w:r>
    </w:p>
    <w:p w14:paraId="6054FEF7" w14:textId="77777777" w:rsidR="00F35DC1" w:rsidRPr="0092580F" w:rsidRDefault="00F35DC1" w:rsidP="00F35DC1">
      <w:pPr>
        <w:spacing w:line="288" w:lineRule="auto"/>
        <w:ind w:left="709"/>
        <w:jc w:val="both"/>
        <w:rPr>
          <w:rFonts w:ascii="Encode Sans Compressed" w:hAnsi="Encode Sans Compressed"/>
          <w:sz w:val="22"/>
          <w:szCs w:val="22"/>
        </w:rPr>
      </w:pPr>
      <w:r w:rsidRPr="0092580F">
        <w:rPr>
          <w:rFonts w:ascii="Encode Sans Compressed" w:hAnsi="Encode Sans Compressed"/>
          <w:sz w:val="22"/>
          <w:szCs w:val="22"/>
        </w:rPr>
        <w:t>Wykonawca dla każdej części w Tabeli Opracowań Projektowych określi z dokładnością do 0,01 PLN:</w:t>
      </w:r>
    </w:p>
    <w:p w14:paraId="37C6442A" w14:textId="77777777" w:rsidR="00F35DC1" w:rsidRPr="0092580F" w:rsidRDefault="00F35DC1" w:rsidP="00F35DC1">
      <w:pPr>
        <w:spacing w:line="288" w:lineRule="auto"/>
        <w:ind w:left="851" w:hanging="142"/>
        <w:jc w:val="both"/>
        <w:rPr>
          <w:rFonts w:ascii="Encode Sans Compressed" w:hAnsi="Encode Sans Compressed"/>
          <w:sz w:val="22"/>
          <w:szCs w:val="22"/>
        </w:rPr>
      </w:pPr>
      <w:r w:rsidRPr="0092580F">
        <w:rPr>
          <w:rFonts w:ascii="Encode Sans Compressed" w:hAnsi="Encode Sans Compressed"/>
          <w:sz w:val="22"/>
          <w:szCs w:val="22"/>
        </w:rPr>
        <w:t xml:space="preserve">- dla pozycji 5 cenę jednostkową netto oraz wartość netto, stanowiącą iloczyn ceny  jednostkowej </w:t>
      </w:r>
      <w:r w:rsidRPr="0092580F">
        <w:rPr>
          <w:rFonts w:ascii="Encode Sans Compressed" w:hAnsi="Encode Sans Compressed"/>
          <w:sz w:val="22"/>
          <w:szCs w:val="22"/>
        </w:rPr>
        <w:br/>
        <w:t xml:space="preserve">i ilości jednostek, </w:t>
      </w:r>
    </w:p>
    <w:p w14:paraId="4C31D174" w14:textId="77777777" w:rsidR="00F35DC1" w:rsidRPr="0092580F" w:rsidRDefault="00F35DC1" w:rsidP="00F35DC1">
      <w:pPr>
        <w:spacing w:line="288" w:lineRule="auto"/>
        <w:ind w:left="709"/>
        <w:jc w:val="both"/>
        <w:rPr>
          <w:rFonts w:ascii="Encode Sans Compressed" w:hAnsi="Encode Sans Compressed"/>
          <w:sz w:val="22"/>
          <w:szCs w:val="22"/>
        </w:rPr>
      </w:pPr>
      <w:r w:rsidRPr="0092580F">
        <w:rPr>
          <w:rFonts w:ascii="Encode Sans Compressed" w:hAnsi="Encode Sans Compressed"/>
          <w:sz w:val="22"/>
          <w:szCs w:val="22"/>
        </w:rPr>
        <w:t xml:space="preserve">- dla wszystkich pozostałych pozycji ceny netto. </w:t>
      </w:r>
    </w:p>
    <w:p w14:paraId="5C43BFDE" w14:textId="672D3D1D" w:rsidR="00F35DC1" w:rsidRPr="00F35DC1" w:rsidRDefault="00F35DC1" w:rsidP="00414AA9">
      <w:pPr>
        <w:spacing w:line="288" w:lineRule="auto"/>
        <w:ind w:left="709"/>
        <w:jc w:val="both"/>
        <w:rPr>
          <w:rFonts w:ascii="Encode Sans Compressed" w:hAnsi="Encode Sans Compressed"/>
          <w:color w:val="FF0000"/>
          <w:sz w:val="22"/>
          <w:szCs w:val="22"/>
        </w:rPr>
      </w:pPr>
    </w:p>
    <w:p w14:paraId="0889660B" w14:textId="73DB7655" w:rsidR="00414AA9" w:rsidRPr="000B42C4" w:rsidRDefault="00414AA9" w:rsidP="00414AA9">
      <w:pPr>
        <w:spacing w:line="288" w:lineRule="auto"/>
        <w:ind w:left="709"/>
        <w:jc w:val="both"/>
        <w:rPr>
          <w:rFonts w:ascii="Encode Sans Compressed" w:hAnsi="Encode Sans Compressed"/>
          <w:sz w:val="22"/>
          <w:szCs w:val="22"/>
        </w:rPr>
      </w:pPr>
      <w:r w:rsidRPr="00FD3D9D">
        <w:rPr>
          <w:rFonts w:ascii="Encode Sans Compressed" w:hAnsi="Encode Sans Compressed"/>
          <w:sz w:val="22"/>
          <w:szCs w:val="22"/>
        </w:rPr>
        <w:t>Następnie Wykonawca zsumuje wszystkie pozycje</w:t>
      </w:r>
      <w:r w:rsidR="00FD3D9D" w:rsidRPr="00FD3D9D">
        <w:rPr>
          <w:rFonts w:ascii="Encode Sans Compressed" w:hAnsi="Encode Sans Compressed"/>
          <w:sz w:val="22"/>
          <w:szCs w:val="22"/>
        </w:rPr>
        <w:t xml:space="preserve"> w poszczególnych częściach, doda otrzymane wartości, następnie</w:t>
      </w:r>
      <w:r w:rsidRPr="00FD3D9D">
        <w:rPr>
          <w:rFonts w:ascii="Encode Sans Compressed" w:hAnsi="Encode Sans Compressed"/>
          <w:sz w:val="22"/>
          <w:szCs w:val="22"/>
        </w:rPr>
        <w:t xml:space="preserve"> doda podatek VAT obliczając cenę brutto. Tak wyliczoną cenę należy wpisać do druku oferty.</w:t>
      </w:r>
    </w:p>
    <w:p w14:paraId="1A1C5C4F" w14:textId="28DCEFCE" w:rsidR="00414AA9" w:rsidRPr="00414AA9" w:rsidRDefault="00414AA9" w:rsidP="00414AA9">
      <w:pPr>
        <w:spacing w:line="288" w:lineRule="auto"/>
        <w:ind w:left="709" w:hanging="709"/>
        <w:jc w:val="both"/>
        <w:rPr>
          <w:rFonts w:ascii="Encode Sans Compressed" w:hAnsi="Encode Sans Compressed"/>
          <w:sz w:val="22"/>
          <w:szCs w:val="22"/>
        </w:rPr>
      </w:pPr>
      <w:r w:rsidRPr="00414AA9">
        <w:rPr>
          <w:rFonts w:ascii="Encode Sans Compressed" w:hAnsi="Encode Sans Compressed"/>
          <w:sz w:val="22"/>
          <w:szCs w:val="22"/>
        </w:rPr>
        <w:t xml:space="preserve">17.3. </w:t>
      </w:r>
      <w:r w:rsidRPr="00414AA9">
        <w:rPr>
          <w:rFonts w:ascii="Encode Sans Compressed" w:hAnsi="Encode Sans Compressed"/>
          <w:sz w:val="22"/>
          <w:szCs w:val="22"/>
        </w:rPr>
        <w:tab/>
        <w:t>W cenie należy ująć jednorazową aktualizację kosztorysu inwestorskiego w terminie poprzedzającym postępowanie na wyłonienie wykonawcy robót budowlanych realizowanych na podstawie zamawianej dokumentacji.</w:t>
      </w:r>
    </w:p>
    <w:p w14:paraId="406D7042" w14:textId="076A8BAB" w:rsidR="007447C8" w:rsidRPr="009F5901" w:rsidRDefault="00414AA9" w:rsidP="00187D6D">
      <w:pPr>
        <w:spacing w:line="288" w:lineRule="auto"/>
        <w:ind w:left="709" w:hanging="709"/>
        <w:jc w:val="both"/>
        <w:rPr>
          <w:rFonts w:ascii="Encode Sans Compressed" w:hAnsi="Encode Sans Compressed" w:cs="Arial"/>
          <w:sz w:val="22"/>
          <w:szCs w:val="22"/>
        </w:rPr>
      </w:pPr>
      <w:r w:rsidRPr="00414AA9">
        <w:rPr>
          <w:rFonts w:ascii="Encode Sans Compressed" w:hAnsi="Encode Sans Compressed"/>
          <w:sz w:val="22"/>
          <w:szCs w:val="22"/>
        </w:rPr>
        <w:t>17.4.</w:t>
      </w:r>
      <w:r w:rsidRPr="00414AA9">
        <w:rPr>
          <w:rFonts w:ascii="Encode Sans Compressed" w:hAnsi="Encode Sans Compressed"/>
          <w:sz w:val="22"/>
          <w:szCs w:val="22"/>
        </w:rPr>
        <w:tab/>
      </w:r>
      <w:r w:rsidR="009009D8" w:rsidRPr="00272039">
        <w:rPr>
          <w:rFonts w:ascii="Encode Sans Compressed" w:hAnsi="Encode Sans Compressed" w:cs="Arial"/>
          <w:sz w:val="22"/>
          <w:szCs w:val="22"/>
        </w:rPr>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w:t>
      </w:r>
      <w:r w:rsidR="0076409F" w:rsidRPr="00272039">
        <w:rPr>
          <w:rFonts w:ascii="Encode Sans Compressed" w:hAnsi="Encode Sans Compressed" w:cs="Arial"/>
          <w:sz w:val="22"/>
          <w:szCs w:val="22"/>
        </w:rPr>
        <w:t>, wskazania stawki podatku od towarów lub usług, która zgodnie z wiedzą będzie miała zastosowanie.</w:t>
      </w:r>
    </w:p>
    <w:p w14:paraId="4178741C" w14:textId="1FAE0F3C" w:rsidR="007447C8" w:rsidRPr="00D25248" w:rsidRDefault="006B25FB" w:rsidP="008E024A">
      <w:pPr>
        <w:pStyle w:val="Tekstpodstawowy"/>
        <w:spacing w:line="288" w:lineRule="auto"/>
        <w:jc w:val="both"/>
        <w:rPr>
          <w:rFonts w:ascii="Encode Sans Compressed" w:hAnsi="Encode Sans Compressed"/>
          <w:spacing w:val="4"/>
          <w:sz w:val="22"/>
          <w:szCs w:val="22"/>
        </w:rPr>
      </w:pPr>
      <w:r w:rsidRPr="00D25248">
        <w:rPr>
          <w:rFonts w:ascii="Encode Sans Compressed" w:hAnsi="Encode Sans Compressed" w:cs="Times New Roman"/>
          <w:b/>
          <w:bCs/>
          <w:sz w:val="22"/>
          <w:szCs w:val="22"/>
        </w:rPr>
        <w:t>1</w:t>
      </w:r>
      <w:r w:rsidR="00272039" w:rsidRPr="00D25248">
        <w:rPr>
          <w:rFonts w:ascii="Encode Sans Compressed" w:hAnsi="Encode Sans Compressed" w:cs="Times New Roman"/>
          <w:b/>
          <w:bCs/>
          <w:sz w:val="22"/>
          <w:szCs w:val="22"/>
          <w:lang w:val="pl-PL"/>
        </w:rPr>
        <w:t>8</w:t>
      </w:r>
      <w:r w:rsidR="009009D8" w:rsidRPr="00D25248">
        <w:rPr>
          <w:rFonts w:ascii="Encode Sans Compressed" w:hAnsi="Encode Sans Compressed" w:cs="Times New Roman"/>
          <w:b/>
          <w:bCs/>
          <w:sz w:val="22"/>
          <w:szCs w:val="22"/>
        </w:rPr>
        <w:t>.</w:t>
      </w:r>
      <w:r w:rsidR="009009D8" w:rsidRPr="00D25248">
        <w:rPr>
          <w:rFonts w:ascii="Encode Sans Compressed" w:hAnsi="Encode Sans Compressed" w:cs="Times New Roman"/>
          <w:b/>
          <w:bCs/>
          <w:sz w:val="22"/>
          <w:szCs w:val="22"/>
        </w:rPr>
        <w:tab/>
        <w:t>OPIS KRYTERIÓW WYBORU OFERTY NAJKORZYSTNIEJSZEJ</w:t>
      </w:r>
    </w:p>
    <w:p w14:paraId="7C2D649A" w14:textId="60CCD8E6" w:rsidR="0084324B" w:rsidRDefault="006B25FB" w:rsidP="008E024A">
      <w:pPr>
        <w:pStyle w:val="Tekstpodstawowy21"/>
        <w:spacing w:before="0" w:line="288" w:lineRule="auto"/>
        <w:ind w:left="708" w:hanging="708"/>
        <w:rPr>
          <w:rFonts w:ascii="Encode Sans Compressed" w:hAnsi="Encode Sans Compressed"/>
          <w:b w:val="0"/>
          <w:spacing w:val="4"/>
          <w:sz w:val="22"/>
          <w:szCs w:val="22"/>
        </w:rPr>
      </w:pPr>
      <w:r w:rsidRPr="00D25248">
        <w:rPr>
          <w:rFonts w:ascii="Encode Sans Compressed" w:hAnsi="Encode Sans Compressed"/>
          <w:b w:val="0"/>
          <w:spacing w:val="4"/>
          <w:sz w:val="22"/>
          <w:szCs w:val="22"/>
        </w:rPr>
        <w:t>1</w:t>
      </w:r>
      <w:r w:rsidR="00272039" w:rsidRPr="00D25248">
        <w:rPr>
          <w:rFonts w:ascii="Encode Sans Compressed" w:hAnsi="Encode Sans Compressed"/>
          <w:b w:val="0"/>
          <w:spacing w:val="4"/>
          <w:sz w:val="22"/>
          <w:szCs w:val="22"/>
          <w:lang w:val="pl-PL"/>
        </w:rPr>
        <w:t>8</w:t>
      </w:r>
      <w:r w:rsidR="009009D8" w:rsidRPr="00D25248">
        <w:rPr>
          <w:rFonts w:ascii="Encode Sans Compressed" w:hAnsi="Encode Sans Compressed"/>
          <w:b w:val="0"/>
          <w:spacing w:val="4"/>
          <w:sz w:val="22"/>
          <w:szCs w:val="22"/>
        </w:rPr>
        <w:t>.1.</w:t>
      </w:r>
      <w:r w:rsidR="009009D8" w:rsidRPr="00D25248">
        <w:rPr>
          <w:rFonts w:ascii="Encode Sans Compressed" w:hAnsi="Encode Sans Compressed"/>
          <w:b w:val="0"/>
          <w:spacing w:val="4"/>
          <w:sz w:val="22"/>
          <w:szCs w:val="22"/>
        </w:rPr>
        <w:tab/>
        <w:t xml:space="preserve">Przy dokonywaniu wyboru najkorzystniejszej oferty Zamawiający stosować będzie następujące </w:t>
      </w:r>
    </w:p>
    <w:p w14:paraId="450B31BC" w14:textId="62040362" w:rsidR="007447C8" w:rsidRDefault="009009D8" w:rsidP="008E024A">
      <w:pPr>
        <w:pStyle w:val="Tekstpodstawowy21"/>
        <w:spacing w:before="0" w:line="288" w:lineRule="auto"/>
        <w:ind w:left="708"/>
        <w:rPr>
          <w:rFonts w:ascii="Encode Sans Compressed" w:hAnsi="Encode Sans Compressed"/>
          <w:b w:val="0"/>
          <w:spacing w:val="4"/>
          <w:sz w:val="22"/>
          <w:szCs w:val="22"/>
        </w:rPr>
      </w:pPr>
      <w:r w:rsidRPr="00D25248">
        <w:rPr>
          <w:rFonts w:ascii="Encode Sans Compressed" w:hAnsi="Encode Sans Compressed"/>
          <w:spacing w:val="4"/>
          <w:sz w:val="22"/>
          <w:szCs w:val="22"/>
        </w:rPr>
        <w:t>kryteria oceny ofert</w:t>
      </w:r>
      <w:r w:rsidRPr="00D25248">
        <w:rPr>
          <w:rFonts w:ascii="Encode Sans Compressed" w:hAnsi="Encode Sans Compressed"/>
          <w:b w:val="0"/>
          <w:spacing w:val="4"/>
          <w:sz w:val="22"/>
          <w:szCs w:val="22"/>
        </w:rPr>
        <w:t>:</w:t>
      </w:r>
    </w:p>
    <w:p w14:paraId="77ECA4AD" w14:textId="77777777" w:rsidR="004F528C" w:rsidRPr="00D25248" w:rsidRDefault="004F528C" w:rsidP="008E024A">
      <w:pPr>
        <w:pStyle w:val="Tekstpodstawowy21"/>
        <w:numPr>
          <w:ilvl w:val="0"/>
          <w:numId w:val="29"/>
        </w:numPr>
        <w:spacing w:before="0" w:line="288" w:lineRule="auto"/>
        <w:rPr>
          <w:rFonts w:ascii="Encode Sans Compressed" w:hAnsi="Encode Sans Compressed"/>
          <w:b w:val="0"/>
          <w:spacing w:val="4"/>
          <w:sz w:val="22"/>
          <w:szCs w:val="22"/>
        </w:rPr>
      </w:pPr>
      <w:r w:rsidRPr="00D25248">
        <w:rPr>
          <w:rFonts w:ascii="Encode Sans Compressed" w:hAnsi="Encode Sans Compressed"/>
          <w:b w:val="0"/>
          <w:spacing w:val="4"/>
          <w:sz w:val="22"/>
          <w:szCs w:val="22"/>
        </w:rPr>
        <w:t xml:space="preserve">cena (C) – </w:t>
      </w:r>
      <w:r w:rsidRPr="00D25248">
        <w:rPr>
          <w:rFonts w:ascii="Encode Sans Compressed" w:hAnsi="Encode Sans Compressed"/>
          <w:b w:val="0"/>
          <w:spacing w:val="4"/>
          <w:sz w:val="22"/>
          <w:szCs w:val="22"/>
          <w:lang w:val="pl-PL"/>
        </w:rPr>
        <w:t>60 pkt</w:t>
      </w:r>
    </w:p>
    <w:p w14:paraId="4C7675BC" w14:textId="77777777" w:rsidR="004F528C" w:rsidRPr="00D25248" w:rsidRDefault="004F528C" w:rsidP="008E024A">
      <w:pPr>
        <w:pStyle w:val="Tekstpodstawowy21"/>
        <w:numPr>
          <w:ilvl w:val="0"/>
          <w:numId w:val="29"/>
        </w:numPr>
        <w:spacing w:before="0" w:line="288" w:lineRule="auto"/>
        <w:rPr>
          <w:rFonts w:ascii="Encode Sans Compressed" w:hAnsi="Encode Sans Compressed"/>
          <w:b w:val="0"/>
          <w:spacing w:val="4"/>
          <w:sz w:val="22"/>
          <w:szCs w:val="22"/>
        </w:rPr>
      </w:pPr>
      <w:r w:rsidRPr="00D25248">
        <w:rPr>
          <w:rFonts w:ascii="Encode Sans Compressed" w:hAnsi="Encode Sans Compressed"/>
          <w:b w:val="0"/>
          <w:spacing w:val="4"/>
          <w:sz w:val="22"/>
          <w:szCs w:val="22"/>
        </w:rPr>
        <w:t xml:space="preserve">okres udzielonej rękojmi (R)  – </w:t>
      </w:r>
      <w:r>
        <w:rPr>
          <w:rFonts w:ascii="Encode Sans Compressed" w:hAnsi="Encode Sans Compressed"/>
          <w:b w:val="0"/>
          <w:spacing w:val="4"/>
          <w:sz w:val="22"/>
          <w:szCs w:val="22"/>
          <w:lang w:val="pl-PL"/>
        </w:rPr>
        <w:t xml:space="preserve">20 </w:t>
      </w:r>
      <w:r w:rsidRPr="00D25248">
        <w:rPr>
          <w:rFonts w:ascii="Encode Sans Compressed" w:hAnsi="Encode Sans Compressed"/>
          <w:b w:val="0"/>
          <w:spacing w:val="4"/>
          <w:sz w:val="22"/>
          <w:szCs w:val="22"/>
        </w:rPr>
        <w:t xml:space="preserve">pkt </w:t>
      </w:r>
    </w:p>
    <w:p w14:paraId="778F94EB" w14:textId="77777777" w:rsidR="004F528C" w:rsidRPr="00414AA9" w:rsidRDefault="004F528C" w:rsidP="008E024A">
      <w:pPr>
        <w:pStyle w:val="Tekstpodstawowy2"/>
        <w:numPr>
          <w:ilvl w:val="0"/>
          <w:numId w:val="29"/>
        </w:numPr>
        <w:spacing w:after="0" w:line="288" w:lineRule="auto"/>
        <w:jc w:val="both"/>
        <w:rPr>
          <w:rFonts w:ascii="Encode Sans Compressed" w:hAnsi="Encode Sans Compressed"/>
          <w:spacing w:val="4"/>
          <w:sz w:val="22"/>
          <w:szCs w:val="22"/>
        </w:rPr>
      </w:pPr>
      <w:r w:rsidRPr="00414AA9">
        <w:rPr>
          <w:rFonts w:ascii="Encode Sans Compressed" w:hAnsi="Encode Sans Compressed"/>
          <w:spacing w:val="4"/>
          <w:sz w:val="22"/>
          <w:szCs w:val="22"/>
        </w:rPr>
        <w:t>wartość techniczna (W) – 20 pkt</w:t>
      </w:r>
    </w:p>
    <w:p w14:paraId="4F02C3A8" w14:textId="77777777" w:rsidR="004F528C" w:rsidRPr="00D25248" w:rsidRDefault="004F528C" w:rsidP="008E024A">
      <w:pPr>
        <w:pStyle w:val="Tekstpodstawowy21"/>
        <w:spacing w:before="0" w:line="288" w:lineRule="auto"/>
        <w:ind w:left="708"/>
        <w:rPr>
          <w:rFonts w:ascii="Encode Sans Compressed" w:hAnsi="Encode Sans Compressed"/>
          <w:b w:val="0"/>
          <w:spacing w:val="4"/>
          <w:sz w:val="22"/>
          <w:szCs w:val="22"/>
        </w:rPr>
      </w:pPr>
    </w:p>
    <w:p w14:paraId="7EDACD30" w14:textId="77777777" w:rsidR="0084324B" w:rsidRDefault="0084324B" w:rsidP="008E024A">
      <w:pPr>
        <w:pStyle w:val="Tekstpodstawowy21"/>
        <w:spacing w:before="0" w:line="288" w:lineRule="auto"/>
        <w:ind w:left="709"/>
        <w:rPr>
          <w:rFonts w:ascii="Encode Sans Compressed" w:hAnsi="Encode Sans Compressed"/>
          <w:b w:val="0"/>
          <w:spacing w:val="4"/>
          <w:sz w:val="22"/>
          <w:szCs w:val="22"/>
          <w:lang w:val="pl-PL"/>
        </w:rPr>
      </w:pPr>
      <w:r>
        <w:rPr>
          <w:rFonts w:ascii="Encode Sans Compressed" w:hAnsi="Encode Sans Compressed"/>
          <w:b w:val="0"/>
          <w:spacing w:val="4"/>
          <w:sz w:val="22"/>
          <w:szCs w:val="22"/>
          <w:lang w:val="pl-PL"/>
        </w:rPr>
        <w:t xml:space="preserve">Kryterium cena będzie </w:t>
      </w:r>
      <w:proofErr w:type="spellStart"/>
      <w:r>
        <w:rPr>
          <w:rFonts w:ascii="Encode Sans Compressed" w:hAnsi="Encode Sans Compressed"/>
          <w:b w:val="0"/>
          <w:spacing w:val="4"/>
          <w:sz w:val="22"/>
          <w:szCs w:val="22"/>
          <w:lang w:val="pl-PL"/>
        </w:rPr>
        <w:t>rozpoatrywane</w:t>
      </w:r>
      <w:proofErr w:type="spellEnd"/>
      <w:r>
        <w:rPr>
          <w:rFonts w:ascii="Encode Sans Compressed" w:hAnsi="Encode Sans Compressed"/>
          <w:b w:val="0"/>
          <w:spacing w:val="4"/>
          <w:sz w:val="22"/>
          <w:szCs w:val="22"/>
          <w:lang w:val="pl-PL"/>
        </w:rPr>
        <w:t xml:space="preserve"> na podstawie ceny brutto za wykonanie przedmiotu zamówienia. </w:t>
      </w:r>
    </w:p>
    <w:p w14:paraId="1FD747A7" w14:textId="7B410679" w:rsidR="0084324B" w:rsidRDefault="0084324B" w:rsidP="008E024A">
      <w:pPr>
        <w:pStyle w:val="Tekstpodstawowy21"/>
        <w:spacing w:before="0" w:line="288" w:lineRule="auto"/>
        <w:ind w:firstLine="709"/>
        <w:rPr>
          <w:rFonts w:ascii="Encode Sans Compressed" w:hAnsi="Encode Sans Compressed"/>
          <w:b w:val="0"/>
          <w:spacing w:val="4"/>
          <w:sz w:val="22"/>
          <w:szCs w:val="22"/>
          <w:lang w:val="pl-PL"/>
        </w:rPr>
      </w:pPr>
      <w:r>
        <w:rPr>
          <w:rFonts w:ascii="Encode Sans Compressed" w:hAnsi="Encode Sans Compressed"/>
          <w:b w:val="0"/>
          <w:spacing w:val="4"/>
          <w:sz w:val="22"/>
          <w:szCs w:val="22"/>
          <w:lang w:val="pl-PL"/>
        </w:rPr>
        <w:t>Ilość punktów w tym kryterium zostanie obliczona na podstawie poniższego wzoru:</w:t>
      </w:r>
    </w:p>
    <w:p w14:paraId="08A250C3" w14:textId="7841EF25" w:rsidR="0084324B" w:rsidRDefault="0084324B" w:rsidP="008E024A">
      <w:pPr>
        <w:pStyle w:val="Tekstpodstawowy21"/>
        <w:spacing w:before="0" w:line="288" w:lineRule="auto"/>
        <w:ind w:left="1070"/>
        <w:rPr>
          <w:rFonts w:ascii="Encode Sans Compressed" w:hAnsi="Encode Sans Compressed"/>
          <w:b w:val="0"/>
          <w:spacing w:val="4"/>
          <w:sz w:val="22"/>
          <w:szCs w:val="22"/>
          <w:lang w:val="pl-PL"/>
        </w:rPr>
      </w:pPr>
      <w:r>
        <w:rPr>
          <w:rFonts w:ascii="Encode Sans Compressed" w:hAnsi="Encode Sans Compressed"/>
          <w:b w:val="0"/>
          <w:spacing w:val="4"/>
          <w:sz w:val="22"/>
          <w:szCs w:val="22"/>
          <w:lang w:val="pl-PL"/>
        </w:rPr>
        <w:t>C= (</w:t>
      </w:r>
      <w:proofErr w:type="spellStart"/>
      <w:r>
        <w:rPr>
          <w:rFonts w:ascii="Encode Sans Compressed" w:hAnsi="Encode Sans Compressed"/>
          <w:b w:val="0"/>
          <w:spacing w:val="4"/>
          <w:sz w:val="22"/>
          <w:szCs w:val="22"/>
          <w:lang w:val="pl-PL"/>
        </w:rPr>
        <w:t>Cmin</w:t>
      </w:r>
      <w:proofErr w:type="spellEnd"/>
      <w:r>
        <w:rPr>
          <w:rFonts w:ascii="Encode Sans Compressed" w:hAnsi="Encode Sans Compressed"/>
          <w:b w:val="0"/>
          <w:spacing w:val="4"/>
          <w:sz w:val="22"/>
          <w:szCs w:val="22"/>
          <w:lang w:val="pl-PL"/>
        </w:rPr>
        <w:t>: Co)x 60 pkt</w:t>
      </w:r>
    </w:p>
    <w:p w14:paraId="1EDA41A1" w14:textId="3AC6D7EF" w:rsidR="0084324B" w:rsidRDefault="008E024A" w:rsidP="008E024A">
      <w:pPr>
        <w:pStyle w:val="Tekstpodstawowy21"/>
        <w:spacing w:before="0" w:line="288" w:lineRule="auto"/>
        <w:ind w:firstLine="709"/>
        <w:rPr>
          <w:rFonts w:ascii="Encode Sans Compressed" w:hAnsi="Encode Sans Compressed"/>
          <w:b w:val="0"/>
          <w:spacing w:val="4"/>
          <w:sz w:val="22"/>
          <w:szCs w:val="22"/>
          <w:lang w:val="pl-PL"/>
        </w:rPr>
      </w:pPr>
      <w:proofErr w:type="spellStart"/>
      <w:r>
        <w:rPr>
          <w:rFonts w:ascii="Encode Sans Compressed" w:hAnsi="Encode Sans Compressed"/>
          <w:b w:val="0"/>
          <w:spacing w:val="4"/>
          <w:sz w:val="22"/>
          <w:szCs w:val="22"/>
          <w:lang w:val="pl-PL"/>
        </w:rPr>
        <w:t>g</w:t>
      </w:r>
      <w:r w:rsidR="0084324B">
        <w:rPr>
          <w:rFonts w:ascii="Encode Sans Compressed" w:hAnsi="Encode Sans Compressed"/>
          <w:b w:val="0"/>
          <w:spacing w:val="4"/>
          <w:sz w:val="22"/>
          <w:szCs w:val="22"/>
          <w:lang w:val="pl-PL"/>
        </w:rPr>
        <w:t>dzie:c</w:t>
      </w:r>
      <w:proofErr w:type="spellEnd"/>
      <w:r w:rsidR="0084324B">
        <w:rPr>
          <w:rFonts w:ascii="Encode Sans Compressed" w:hAnsi="Encode Sans Compressed"/>
          <w:b w:val="0"/>
          <w:spacing w:val="4"/>
          <w:sz w:val="22"/>
          <w:szCs w:val="22"/>
          <w:lang w:val="pl-PL"/>
        </w:rPr>
        <w:t>- ilość punktów przyznanych ofercie badanej w kryterium cena</w:t>
      </w:r>
    </w:p>
    <w:p w14:paraId="45674DE7" w14:textId="68221D1D" w:rsidR="0084324B" w:rsidRDefault="0084324B" w:rsidP="008E024A">
      <w:pPr>
        <w:pStyle w:val="Tekstpodstawowy21"/>
        <w:spacing w:before="0" w:line="288" w:lineRule="auto"/>
        <w:ind w:left="1070"/>
        <w:rPr>
          <w:rFonts w:ascii="Encode Sans Compressed" w:hAnsi="Encode Sans Compressed"/>
          <w:b w:val="0"/>
          <w:spacing w:val="4"/>
          <w:sz w:val="22"/>
          <w:szCs w:val="22"/>
          <w:lang w:val="pl-PL"/>
        </w:rPr>
      </w:pPr>
      <w:proofErr w:type="spellStart"/>
      <w:r>
        <w:rPr>
          <w:rFonts w:ascii="Encode Sans Compressed" w:hAnsi="Encode Sans Compressed"/>
          <w:b w:val="0"/>
          <w:spacing w:val="4"/>
          <w:sz w:val="22"/>
          <w:szCs w:val="22"/>
          <w:lang w:val="pl-PL"/>
        </w:rPr>
        <w:t>Cmin</w:t>
      </w:r>
      <w:proofErr w:type="spellEnd"/>
      <w:r>
        <w:rPr>
          <w:rFonts w:ascii="Encode Sans Compressed" w:hAnsi="Encode Sans Compressed"/>
          <w:b w:val="0"/>
          <w:spacing w:val="4"/>
          <w:sz w:val="22"/>
          <w:szCs w:val="22"/>
          <w:lang w:val="pl-PL"/>
        </w:rPr>
        <w:t>- cena brutto oferty najtańszej</w:t>
      </w:r>
    </w:p>
    <w:p w14:paraId="5AB203AB" w14:textId="622FBAB7" w:rsidR="004F528C" w:rsidRDefault="0084324B" w:rsidP="00AD14C5">
      <w:pPr>
        <w:pStyle w:val="Tekstpodstawowy21"/>
        <w:spacing w:before="0" w:line="288" w:lineRule="auto"/>
        <w:ind w:left="1070"/>
        <w:rPr>
          <w:rFonts w:ascii="Encode Sans Compressed" w:hAnsi="Encode Sans Compressed"/>
          <w:b w:val="0"/>
          <w:spacing w:val="4"/>
          <w:sz w:val="22"/>
          <w:szCs w:val="22"/>
          <w:lang w:val="pl-PL"/>
        </w:rPr>
      </w:pPr>
      <w:r>
        <w:rPr>
          <w:rFonts w:ascii="Encode Sans Compressed" w:hAnsi="Encode Sans Compressed"/>
          <w:b w:val="0"/>
          <w:spacing w:val="4"/>
          <w:sz w:val="22"/>
          <w:szCs w:val="22"/>
          <w:lang w:val="pl-PL"/>
        </w:rPr>
        <w:t>Co- cena brutto oferty ocenianej</w:t>
      </w:r>
    </w:p>
    <w:p w14:paraId="5C1AE7E8" w14:textId="77777777" w:rsidR="00AD14C5" w:rsidRPr="0084324B" w:rsidRDefault="00AD14C5" w:rsidP="00AD14C5">
      <w:pPr>
        <w:pStyle w:val="Tekstpodstawowy21"/>
        <w:spacing w:before="0" w:line="288" w:lineRule="auto"/>
        <w:ind w:left="1070"/>
        <w:rPr>
          <w:rFonts w:ascii="Encode Sans Compressed" w:hAnsi="Encode Sans Compressed"/>
          <w:b w:val="0"/>
          <w:spacing w:val="4"/>
          <w:sz w:val="22"/>
          <w:szCs w:val="22"/>
          <w:lang w:val="pl-PL"/>
        </w:rPr>
      </w:pPr>
    </w:p>
    <w:p w14:paraId="09A613D2" w14:textId="5197A78E" w:rsidR="0084324B" w:rsidRDefault="0084324B" w:rsidP="009F5901">
      <w:pPr>
        <w:pStyle w:val="Tekstpodstawowy21"/>
        <w:spacing w:before="0" w:line="288" w:lineRule="auto"/>
        <w:ind w:left="709"/>
        <w:jc w:val="left"/>
        <w:rPr>
          <w:rFonts w:ascii="Encode Sans Compressed" w:hAnsi="Encode Sans Compressed"/>
          <w:b w:val="0"/>
          <w:spacing w:val="4"/>
          <w:sz w:val="22"/>
          <w:szCs w:val="22"/>
        </w:rPr>
      </w:pPr>
      <w:r>
        <w:rPr>
          <w:rFonts w:ascii="Encode Sans Compressed" w:hAnsi="Encode Sans Compressed"/>
          <w:b w:val="0"/>
          <w:spacing w:val="4"/>
          <w:sz w:val="22"/>
          <w:szCs w:val="22"/>
          <w:lang w:val="pl-PL"/>
        </w:rPr>
        <w:t>Kryteriu</w:t>
      </w:r>
      <w:r w:rsidR="008E024A">
        <w:rPr>
          <w:rFonts w:ascii="Encode Sans Compressed" w:hAnsi="Encode Sans Compressed"/>
          <w:b w:val="0"/>
          <w:spacing w:val="4"/>
          <w:sz w:val="22"/>
          <w:szCs w:val="22"/>
          <w:lang w:val="pl-PL"/>
        </w:rPr>
        <w:t>m</w:t>
      </w:r>
      <w:r>
        <w:rPr>
          <w:rFonts w:ascii="Encode Sans Compressed" w:hAnsi="Encode Sans Compressed"/>
          <w:b w:val="0"/>
          <w:spacing w:val="4"/>
          <w:sz w:val="22"/>
          <w:szCs w:val="22"/>
          <w:lang w:val="pl-PL"/>
        </w:rPr>
        <w:t xml:space="preserve"> „Rękojmia”</w:t>
      </w:r>
      <w:r w:rsidR="004F528C" w:rsidRPr="004F528C">
        <w:rPr>
          <w:rFonts w:ascii="Encode Sans Compressed" w:hAnsi="Encode Sans Compressed"/>
          <w:b w:val="0"/>
          <w:spacing w:val="4"/>
          <w:sz w:val="22"/>
          <w:szCs w:val="22"/>
        </w:rPr>
        <w:t xml:space="preserve"> </w:t>
      </w:r>
      <w:r w:rsidR="004F528C" w:rsidRPr="00D25248">
        <w:rPr>
          <w:rFonts w:ascii="Encode Sans Compressed" w:hAnsi="Encode Sans Compressed"/>
          <w:b w:val="0"/>
          <w:spacing w:val="4"/>
          <w:sz w:val="22"/>
          <w:szCs w:val="22"/>
        </w:rPr>
        <w:t>będzie rozpatrywane na podstawie oświadczenia złożonego przez Wykonawcę w druku oferty dotyczącego ilość lat udzielonej rękojmi na przedmiot umowy</w:t>
      </w:r>
    </w:p>
    <w:p w14:paraId="384AB408" w14:textId="3263CF23" w:rsidR="0084324B" w:rsidRDefault="0084324B" w:rsidP="009F5901">
      <w:pPr>
        <w:pStyle w:val="Tekstpodstawowy21"/>
        <w:spacing w:before="0" w:line="288" w:lineRule="auto"/>
        <w:ind w:left="709"/>
        <w:jc w:val="left"/>
        <w:rPr>
          <w:rFonts w:ascii="Encode Sans Compressed" w:hAnsi="Encode Sans Compressed"/>
          <w:b w:val="0"/>
          <w:spacing w:val="4"/>
          <w:sz w:val="22"/>
          <w:szCs w:val="22"/>
          <w:lang w:val="pl-PL"/>
        </w:rPr>
      </w:pPr>
      <w:r>
        <w:rPr>
          <w:rFonts w:ascii="Encode Sans Compressed" w:hAnsi="Encode Sans Compressed"/>
          <w:b w:val="0"/>
          <w:spacing w:val="4"/>
          <w:sz w:val="22"/>
          <w:szCs w:val="22"/>
          <w:lang w:val="pl-PL"/>
        </w:rPr>
        <w:t>Zamawiający wym</w:t>
      </w:r>
      <w:r w:rsidR="004F528C">
        <w:rPr>
          <w:rFonts w:ascii="Encode Sans Compressed" w:hAnsi="Encode Sans Compressed"/>
          <w:b w:val="0"/>
          <w:spacing w:val="4"/>
          <w:sz w:val="22"/>
          <w:szCs w:val="22"/>
          <w:lang w:val="pl-PL"/>
        </w:rPr>
        <w:t>aga minimum 5 lat rękojmi, jedn</w:t>
      </w:r>
      <w:r>
        <w:rPr>
          <w:rFonts w:ascii="Encode Sans Compressed" w:hAnsi="Encode Sans Compressed"/>
          <w:b w:val="0"/>
          <w:spacing w:val="4"/>
          <w:sz w:val="22"/>
          <w:szCs w:val="22"/>
          <w:lang w:val="pl-PL"/>
        </w:rPr>
        <w:t>a</w:t>
      </w:r>
      <w:r w:rsidR="004F528C">
        <w:rPr>
          <w:rFonts w:ascii="Encode Sans Compressed" w:hAnsi="Encode Sans Compressed"/>
          <w:b w:val="0"/>
          <w:spacing w:val="4"/>
          <w:sz w:val="22"/>
          <w:szCs w:val="22"/>
          <w:lang w:val="pl-PL"/>
        </w:rPr>
        <w:t>k</w:t>
      </w:r>
      <w:r>
        <w:rPr>
          <w:rFonts w:ascii="Encode Sans Compressed" w:hAnsi="Encode Sans Compressed"/>
          <w:b w:val="0"/>
          <w:spacing w:val="4"/>
          <w:sz w:val="22"/>
          <w:szCs w:val="22"/>
          <w:lang w:val="pl-PL"/>
        </w:rPr>
        <w:t xml:space="preserve"> nie więcej niż 7 lat.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2268"/>
      </w:tblGrid>
      <w:tr w:rsidR="004F528C" w:rsidRPr="00D25248" w14:paraId="3DFE639A" w14:textId="77777777" w:rsidTr="004F528C">
        <w:tc>
          <w:tcPr>
            <w:tcW w:w="850" w:type="dxa"/>
            <w:shd w:val="clear" w:color="auto" w:fill="auto"/>
          </w:tcPr>
          <w:p w14:paraId="7D5E4ECB"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Lp</w:t>
            </w:r>
          </w:p>
        </w:tc>
        <w:tc>
          <w:tcPr>
            <w:tcW w:w="3544" w:type="dxa"/>
            <w:shd w:val="clear" w:color="auto" w:fill="auto"/>
          </w:tcPr>
          <w:p w14:paraId="2601AC70"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Okres</w:t>
            </w:r>
            <w:r>
              <w:rPr>
                <w:rFonts w:ascii="Encode Sans Compressed" w:hAnsi="Encode Sans Compressed"/>
                <w:b w:val="0"/>
                <w:spacing w:val="4"/>
                <w:sz w:val="22"/>
                <w:szCs w:val="22"/>
                <w:lang w:val="pl-PL"/>
              </w:rPr>
              <w:t xml:space="preserve"> udzielonej</w:t>
            </w:r>
            <w:r w:rsidRPr="00D25248">
              <w:rPr>
                <w:rFonts w:ascii="Encode Sans Compressed" w:hAnsi="Encode Sans Compressed"/>
                <w:b w:val="0"/>
                <w:spacing w:val="4"/>
                <w:sz w:val="22"/>
                <w:szCs w:val="22"/>
                <w:lang w:val="pl-PL"/>
              </w:rPr>
              <w:t xml:space="preserve"> rękojmi</w:t>
            </w:r>
          </w:p>
        </w:tc>
        <w:tc>
          <w:tcPr>
            <w:tcW w:w="2268" w:type="dxa"/>
            <w:shd w:val="clear" w:color="auto" w:fill="auto"/>
          </w:tcPr>
          <w:p w14:paraId="29410235"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Liczba punktów</w:t>
            </w:r>
          </w:p>
        </w:tc>
      </w:tr>
      <w:tr w:rsidR="004F528C" w:rsidRPr="00D25248" w14:paraId="00D3915B" w14:textId="77777777" w:rsidTr="004F528C">
        <w:tc>
          <w:tcPr>
            <w:tcW w:w="850" w:type="dxa"/>
            <w:shd w:val="clear" w:color="auto" w:fill="auto"/>
          </w:tcPr>
          <w:p w14:paraId="633FD533"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1</w:t>
            </w:r>
          </w:p>
        </w:tc>
        <w:tc>
          <w:tcPr>
            <w:tcW w:w="3544" w:type="dxa"/>
            <w:shd w:val="clear" w:color="auto" w:fill="auto"/>
          </w:tcPr>
          <w:p w14:paraId="22E2DF98"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7 lat</w:t>
            </w:r>
          </w:p>
        </w:tc>
        <w:tc>
          <w:tcPr>
            <w:tcW w:w="2268" w:type="dxa"/>
            <w:shd w:val="clear" w:color="auto" w:fill="auto"/>
          </w:tcPr>
          <w:p w14:paraId="74A88A6E"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20 pkt</w:t>
            </w:r>
          </w:p>
        </w:tc>
      </w:tr>
      <w:tr w:rsidR="004F528C" w:rsidRPr="00D25248" w14:paraId="5043451A" w14:textId="77777777" w:rsidTr="004F528C">
        <w:tc>
          <w:tcPr>
            <w:tcW w:w="850" w:type="dxa"/>
            <w:shd w:val="clear" w:color="auto" w:fill="auto"/>
          </w:tcPr>
          <w:p w14:paraId="4F7BF90B"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2</w:t>
            </w:r>
          </w:p>
        </w:tc>
        <w:tc>
          <w:tcPr>
            <w:tcW w:w="3544" w:type="dxa"/>
            <w:shd w:val="clear" w:color="auto" w:fill="auto"/>
          </w:tcPr>
          <w:p w14:paraId="620E028C"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6 lat</w:t>
            </w:r>
          </w:p>
        </w:tc>
        <w:tc>
          <w:tcPr>
            <w:tcW w:w="2268" w:type="dxa"/>
            <w:shd w:val="clear" w:color="auto" w:fill="auto"/>
          </w:tcPr>
          <w:p w14:paraId="4E849B36"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10 pkt</w:t>
            </w:r>
          </w:p>
        </w:tc>
      </w:tr>
      <w:tr w:rsidR="004F528C" w:rsidRPr="00D25248" w14:paraId="123F2A19" w14:textId="77777777" w:rsidTr="004F528C">
        <w:tc>
          <w:tcPr>
            <w:tcW w:w="850" w:type="dxa"/>
            <w:shd w:val="clear" w:color="auto" w:fill="auto"/>
          </w:tcPr>
          <w:p w14:paraId="3FBED228"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3</w:t>
            </w:r>
          </w:p>
        </w:tc>
        <w:tc>
          <w:tcPr>
            <w:tcW w:w="3544" w:type="dxa"/>
            <w:shd w:val="clear" w:color="auto" w:fill="auto"/>
          </w:tcPr>
          <w:p w14:paraId="16912EF6"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5 lat</w:t>
            </w:r>
          </w:p>
        </w:tc>
        <w:tc>
          <w:tcPr>
            <w:tcW w:w="2268" w:type="dxa"/>
            <w:shd w:val="clear" w:color="auto" w:fill="auto"/>
          </w:tcPr>
          <w:p w14:paraId="5AC35275" w14:textId="77777777" w:rsidR="004F528C" w:rsidRPr="00D25248" w:rsidRDefault="004F528C" w:rsidP="004F528C">
            <w:pPr>
              <w:pStyle w:val="Tekstpodstawowy21"/>
              <w:spacing w:before="0"/>
              <w:jc w:val="center"/>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0 pkt</w:t>
            </w:r>
          </w:p>
        </w:tc>
      </w:tr>
    </w:tbl>
    <w:p w14:paraId="6465098F" w14:textId="77777777" w:rsidR="004F528C" w:rsidRPr="0084324B" w:rsidRDefault="004F528C" w:rsidP="0084324B">
      <w:pPr>
        <w:pStyle w:val="Tekstpodstawowy21"/>
        <w:spacing w:before="0" w:line="288" w:lineRule="auto"/>
        <w:ind w:left="1070"/>
        <w:rPr>
          <w:rFonts w:ascii="Encode Sans Compressed" w:hAnsi="Encode Sans Compressed"/>
          <w:b w:val="0"/>
          <w:spacing w:val="4"/>
          <w:sz w:val="22"/>
          <w:szCs w:val="22"/>
          <w:lang w:val="pl-PL"/>
        </w:rPr>
      </w:pPr>
    </w:p>
    <w:p w14:paraId="3F11B75F" w14:textId="7485CD4D" w:rsidR="0084324B" w:rsidRDefault="0084324B" w:rsidP="009F5901">
      <w:pPr>
        <w:pStyle w:val="Tekstpodstawowy2"/>
        <w:spacing w:after="0" w:line="288" w:lineRule="auto"/>
        <w:ind w:left="709"/>
        <w:jc w:val="both"/>
        <w:rPr>
          <w:rFonts w:ascii="Encode Sans Compressed" w:hAnsi="Encode Sans Compressed"/>
          <w:spacing w:val="4"/>
          <w:sz w:val="22"/>
          <w:szCs w:val="22"/>
        </w:rPr>
      </w:pPr>
      <w:r>
        <w:rPr>
          <w:rFonts w:ascii="Encode Sans Compressed" w:hAnsi="Encode Sans Compressed"/>
          <w:spacing w:val="4"/>
          <w:sz w:val="22"/>
          <w:szCs w:val="22"/>
          <w:lang w:val="pl-PL"/>
        </w:rPr>
        <w:t>Kryterium wartość techniczna</w:t>
      </w:r>
      <w:r w:rsidR="00996917">
        <w:rPr>
          <w:rFonts w:ascii="Encode Sans Compressed" w:hAnsi="Encode Sans Compressed"/>
          <w:spacing w:val="4"/>
          <w:sz w:val="22"/>
          <w:szCs w:val="22"/>
          <w:lang w:val="pl-PL"/>
        </w:rPr>
        <w:t xml:space="preserve">- wykaz </w:t>
      </w:r>
      <w:proofErr w:type="spellStart"/>
      <w:r w:rsidR="00996917">
        <w:rPr>
          <w:rFonts w:ascii="Encode Sans Compressed" w:hAnsi="Encode Sans Compressed"/>
          <w:spacing w:val="4"/>
          <w:sz w:val="22"/>
          <w:szCs w:val="22"/>
          <w:lang w:val="pl-PL"/>
        </w:rPr>
        <w:t>zawieracjący</w:t>
      </w:r>
      <w:proofErr w:type="spellEnd"/>
      <w:r w:rsidR="00996917">
        <w:rPr>
          <w:rFonts w:ascii="Encode Sans Compressed" w:hAnsi="Encode Sans Compressed"/>
          <w:spacing w:val="4"/>
          <w:sz w:val="22"/>
          <w:szCs w:val="22"/>
          <w:lang w:val="pl-PL"/>
        </w:rPr>
        <w:t xml:space="preserve"> analizę zamówienia ze wskazaniem problemów i zagrożeń związanych z jego realizacja wraz z propozycjami rozwiązań problemów.</w:t>
      </w:r>
    </w:p>
    <w:p w14:paraId="0A293051" w14:textId="45D557E9" w:rsidR="00414AA9" w:rsidRDefault="00996917" w:rsidP="009F5901">
      <w:pPr>
        <w:pStyle w:val="Tekstpodstawowy2"/>
        <w:spacing w:after="0" w:line="288" w:lineRule="auto"/>
        <w:ind w:firstLine="709"/>
        <w:jc w:val="both"/>
        <w:rPr>
          <w:rFonts w:ascii="Encode Sans Compressed" w:hAnsi="Encode Sans Compressed"/>
          <w:spacing w:val="4"/>
          <w:sz w:val="22"/>
          <w:szCs w:val="22"/>
          <w:lang w:val="pl-PL"/>
        </w:rPr>
      </w:pPr>
      <w:r>
        <w:rPr>
          <w:rFonts w:ascii="Encode Sans Compressed" w:hAnsi="Encode Sans Compressed"/>
          <w:spacing w:val="4"/>
          <w:sz w:val="22"/>
          <w:szCs w:val="22"/>
          <w:lang w:val="pl-PL"/>
        </w:rPr>
        <w:t>Zamawiający przyzna ofertom punktację zgodnie z zapisem:</w:t>
      </w:r>
    </w:p>
    <w:p w14:paraId="249A6D59" w14:textId="5D57E9F7" w:rsidR="00996917" w:rsidRDefault="00996917" w:rsidP="009F5901">
      <w:pPr>
        <w:pStyle w:val="Tekstpodstawowy2"/>
        <w:spacing w:after="0" w:line="288" w:lineRule="auto"/>
        <w:ind w:left="1070"/>
        <w:jc w:val="both"/>
        <w:rPr>
          <w:rFonts w:ascii="Encode Sans Compressed" w:hAnsi="Encode Sans Compressed"/>
          <w:spacing w:val="4"/>
          <w:sz w:val="22"/>
          <w:szCs w:val="22"/>
          <w:lang w:val="pl-PL"/>
        </w:rPr>
      </w:pPr>
      <w:r>
        <w:rPr>
          <w:rFonts w:ascii="Encode Sans Compressed" w:hAnsi="Encode Sans Compressed"/>
          <w:spacing w:val="4"/>
          <w:sz w:val="22"/>
          <w:szCs w:val="22"/>
          <w:lang w:val="pl-PL"/>
        </w:rPr>
        <w:t>-załączenie wykazu problemów i zagrożeń z propozycjami rozwiązań problemów W= 20 pkt</w:t>
      </w:r>
    </w:p>
    <w:p w14:paraId="10B78100" w14:textId="5EF48136" w:rsidR="00996917" w:rsidRDefault="00996917" w:rsidP="009F5901">
      <w:pPr>
        <w:pStyle w:val="Tekstpodstawowy2"/>
        <w:spacing w:after="0" w:line="288" w:lineRule="auto"/>
        <w:ind w:left="1070"/>
        <w:jc w:val="both"/>
        <w:rPr>
          <w:rFonts w:ascii="Encode Sans Compressed" w:hAnsi="Encode Sans Compressed"/>
          <w:spacing w:val="4"/>
          <w:sz w:val="22"/>
          <w:szCs w:val="22"/>
          <w:lang w:val="pl-PL"/>
        </w:rPr>
      </w:pPr>
      <w:r>
        <w:rPr>
          <w:rFonts w:ascii="Encode Sans Compressed" w:hAnsi="Encode Sans Compressed"/>
          <w:spacing w:val="4"/>
          <w:sz w:val="22"/>
          <w:szCs w:val="22"/>
          <w:lang w:val="pl-PL"/>
        </w:rPr>
        <w:t xml:space="preserve">- załączenie wykazu problemów i </w:t>
      </w:r>
      <w:proofErr w:type="spellStart"/>
      <w:r>
        <w:rPr>
          <w:rFonts w:ascii="Encode Sans Compressed" w:hAnsi="Encode Sans Compressed"/>
          <w:spacing w:val="4"/>
          <w:sz w:val="22"/>
          <w:szCs w:val="22"/>
          <w:lang w:val="pl-PL"/>
        </w:rPr>
        <w:t>zagorżeń</w:t>
      </w:r>
      <w:proofErr w:type="spellEnd"/>
      <w:r>
        <w:rPr>
          <w:rFonts w:ascii="Encode Sans Compressed" w:hAnsi="Encode Sans Compressed"/>
          <w:spacing w:val="4"/>
          <w:sz w:val="22"/>
          <w:szCs w:val="22"/>
          <w:lang w:val="pl-PL"/>
        </w:rPr>
        <w:t xml:space="preserve"> bez propozycji rozwiązań problemów W= 10 pkt</w:t>
      </w:r>
    </w:p>
    <w:p w14:paraId="650DCF94" w14:textId="26A09DF0" w:rsidR="00996917" w:rsidRDefault="00996917" w:rsidP="009F5901">
      <w:pPr>
        <w:pStyle w:val="Tekstpodstawowy2"/>
        <w:spacing w:after="0" w:line="288" w:lineRule="auto"/>
        <w:ind w:left="1070"/>
        <w:jc w:val="both"/>
        <w:rPr>
          <w:rFonts w:ascii="Encode Sans Compressed" w:hAnsi="Encode Sans Compressed"/>
          <w:spacing w:val="4"/>
          <w:sz w:val="22"/>
          <w:szCs w:val="22"/>
          <w:lang w:val="pl-PL"/>
        </w:rPr>
      </w:pPr>
      <w:r>
        <w:rPr>
          <w:rFonts w:ascii="Encode Sans Compressed" w:hAnsi="Encode Sans Compressed"/>
          <w:spacing w:val="4"/>
          <w:sz w:val="22"/>
          <w:szCs w:val="22"/>
          <w:lang w:val="pl-PL"/>
        </w:rPr>
        <w:t xml:space="preserve">- brak wykazu problemów i </w:t>
      </w:r>
      <w:proofErr w:type="spellStart"/>
      <w:r>
        <w:rPr>
          <w:rFonts w:ascii="Encode Sans Compressed" w:hAnsi="Encode Sans Compressed"/>
          <w:spacing w:val="4"/>
          <w:sz w:val="22"/>
          <w:szCs w:val="22"/>
          <w:lang w:val="pl-PL"/>
        </w:rPr>
        <w:t>zagorżeń</w:t>
      </w:r>
      <w:proofErr w:type="spellEnd"/>
      <w:r>
        <w:rPr>
          <w:rFonts w:ascii="Encode Sans Compressed" w:hAnsi="Encode Sans Compressed"/>
          <w:spacing w:val="4"/>
          <w:sz w:val="22"/>
          <w:szCs w:val="22"/>
          <w:lang w:val="pl-PL"/>
        </w:rPr>
        <w:t xml:space="preserve"> z propozycjami rozwiązań problemów           W= 0 pkt</w:t>
      </w:r>
    </w:p>
    <w:p w14:paraId="03E93C83" w14:textId="77777777" w:rsidR="003054B3" w:rsidRPr="00D25248" w:rsidRDefault="003054B3" w:rsidP="009F5901">
      <w:pPr>
        <w:pStyle w:val="Tekstpodstawowy21"/>
        <w:spacing w:before="0" w:line="288" w:lineRule="auto"/>
        <w:ind w:left="708"/>
        <w:rPr>
          <w:rFonts w:ascii="Encode Sans Compressed" w:hAnsi="Encode Sans Compressed"/>
          <w:b w:val="0"/>
          <w:spacing w:val="4"/>
          <w:sz w:val="22"/>
          <w:szCs w:val="22"/>
          <w:lang w:val="pl-PL"/>
        </w:rPr>
      </w:pPr>
    </w:p>
    <w:p w14:paraId="25C32304" w14:textId="77777777" w:rsidR="009A03E6" w:rsidRPr="00D25248" w:rsidRDefault="009009D8" w:rsidP="009F5901">
      <w:pPr>
        <w:pStyle w:val="Tekstpodstawowy21"/>
        <w:spacing w:before="0" w:line="288" w:lineRule="auto"/>
        <w:ind w:left="708"/>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lang w:val="pl-PL"/>
        </w:rPr>
        <w:t>Jeżeli Wykonawca nie wypełni w druku oferty oświadczenia</w:t>
      </w:r>
      <w:r w:rsidR="00D81805" w:rsidRPr="00D25248">
        <w:rPr>
          <w:rFonts w:ascii="Encode Sans Compressed" w:hAnsi="Encode Sans Compressed"/>
          <w:b w:val="0"/>
          <w:spacing w:val="4"/>
          <w:sz w:val="22"/>
          <w:szCs w:val="22"/>
          <w:lang w:val="pl-PL"/>
        </w:rPr>
        <w:t>,</w:t>
      </w:r>
      <w:r w:rsidRPr="00D25248">
        <w:rPr>
          <w:rFonts w:ascii="Encode Sans Compressed" w:hAnsi="Encode Sans Compressed"/>
          <w:b w:val="0"/>
          <w:spacing w:val="4"/>
          <w:sz w:val="22"/>
          <w:szCs w:val="22"/>
          <w:lang w:val="pl-PL"/>
        </w:rPr>
        <w:t xml:space="preserve"> o którym mowa powyżej</w:t>
      </w:r>
      <w:r w:rsidR="003054B3" w:rsidRPr="00D25248">
        <w:rPr>
          <w:rFonts w:ascii="Encode Sans Compressed" w:hAnsi="Encode Sans Compressed"/>
          <w:b w:val="0"/>
          <w:spacing w:val="4"/>
          <w:sz w:val="22"/>
          <w:szCs w:val="22"/>
          <w:lang w:val="pl-PL"/>
        </w:rPr>
        <w:t>,</w:t>
      </w:r>
      <w:r w:rsidRPr="00D25248">
        <w:rPr>
          <w:rFonts w:ascii="Encode Sans Compressed" w:hAnsi="Encode Sans Compressed"/>
          <w:b w:val="0"/>
          <w:spacing w:val="4"/>
          <w:sz w:val="22"/>
          <w:szCs w:val="22"/>
          <w:lang w:val="pl-PL"/>
        </w:rPr>
        <w:t xml:space="preserve"> Zamawiający uzna, że oferuje udzielenie 5 lat rękojmi.</w:t>
      </w:r>
    </w:p>
    <w:p w14:paraId="4A23177C" w14:textId="77777777" w:rsidR="009A03E6" w:rsidRPr="00D25248" w:rsidRDefault="009A03E6" w:rsidP="009F5901">
      <w:pPr>
        <w:pStyle w:val="Tekstpodstawowy21"/>
        <w:spacing w:before="0" w:line="288" w:lineRule="auto"/>
        <w:ind w:left="708" w:hanging="708"/>
        <w:rPr>
          <w:rFonts w:ascii="Encode Sans Compressed" w:hAnsi="Encode Sans Compressed"/>
          <w:b w:val="0"/>
          <w:spacing w:val="4"/>
          <w:sz w:val="22"/>
          <w:szCs w:val="22"/>
          <w:lang w:val="pl-PL"/>
        </w:rPr>
      </w:pPr>
    </w:p>
    <w:p w14:paraId="3F2E4DED" w14:textId="161D9E09" w:rsidR="009A03E6" w:rsidRPr="00D25248" w:rsidRDefault="009A03E6" w:rsidP="00414AA9">
      <w:pPr>
        <w:pStyle w:val="Tekstpodstawowy21"/>
        <w:spacing w:before="0" w:line="288" w:lineRule="auto"/>
        <w:ind w:left="708" w:hanging="708"/>
        <w:rPr>
          <w:rFonts w:ascii="Encode Sans Compressed" w:hAnsi="Encode Sans Compressed"/>
          <w:b w:val="0"/>
          <w:spacing w:val="4"/>
          <w:sz w:val="22"/>
          <w:szCs w:val="22"/>
          <w:lang w:val="pl-PL"/>
        </w:rPr>
      </w:pPr>
    </w:p>
    <w:p w14:paraId="6E705A3B" w14:textId="5E418D79" w:rsidR="007447C8" w:rsidRPr="00D25248" w:rsidRDefault="006B25FB" w:rsidP="003A51BF">
      <w:pPr>
        <w:pStyle w:val="Tekstpodstawowy21"/>
        <w:spacing w:before="0" w:line="288" w:lineRule="auto"/>
        <w:ind w:left="708" w:hanging="708"/>
        <w:rPr>
          <w:rFonts w:ascii="Encode Sans Compressed" w:hAnsi="Encode Sans Compressed"/>
          <w:b w:val="0"/>
          <w:spacing w:val="4"/>
          <w:sz w:val="22"/>
          <w:szCs w:val="22"/>
        </w:rPr>
      </w:pPr>
      <w:r w:rsidRPr="00D25248">
        <w:rPr>
          <w:rFonts w:ascii="Encode Sans Compressed" w:hAnsi="Encode Sans Compressed"/>
          <w:b w:val="0"/>
          <w:spacing w:val="4"/>
          <w:sz w:val="22"/>
          <w:szCs w:val="22"/>
        </w:rPr>
        <w:t>1</w:t>
      </w:r>
      <w:r w:rsidR="00272039" w:rsidRPr="00D25248">
        <w:rPr>
          <w:rFonts w:ascii="Encode Sans Compressed" w:hAnsi="Encode Sans Compressed"/>
          <w:b w:val="0"/>
          <w:spacing w:val="4"/>
          <w:sz w:val="22"/>
          <w:szCs w:val="22"/>
          <w:lang w:val="pl-PL"/>
        </w:rPr>
        <w:t>8</w:t>
      </w:r>
      <w:r w:rsidR="009009D8" w:rsidRPr="00D25248">
        <w:rPr>
          <w:rFonts w:ascii="Encode Sans Compressed" w:hAnsi="Encode Sans Compressed"/>
          <w:b w:val="0"/>
          <w:spacing w:val="4"/>
          <w:sz w:val="22"/>
          <w:szCs w:val="22"/>
        </w:rPr>
        <w:t>.2.</w:t>
      </w:r>
      <w:r w:rsidR="00E62A79" w:rsidRPr="00D25248">
        <w:rPr>
          <w:rFonts w:ascii="Encode Sans Compressed" w:hAnsi="Encode Sans Compressed"/>
          <w:b w:val="0"/>
          <w:spacing w:val="4"/>
          <w:sz w:val="22"/>
          <w:szCs w:val="22"/>
        </w:rPr>
        <w:tab/>
      </w:r>
      <w:r w:rsidR="009009D8" w:rsidRPr="00D25248">
        <w:rPr>
          <w:rFonts w:ascii="Encode Sans Compressed" w:hAnsi="Encode Sans Compressed"/>
          <w:b w:val="0"/>
          <w:spacing w:val="4"/>
          <w:sz w:val="22"/>
          <w:szCs w:val="22"/>
        </w:rPr>
        <w:t>Zamawiający udzieli zamówienia Wykonawcy, który spełni wszystkie postawione w SWZ warunki oraz otrzyma największą liczbę punktów wyliczoną zgodnie ze wzorem:</w:t>
      </w:r>
    </w:p>
    <w:p w14:paraId="6742812B" w14:textId="3D3CB420" w:rsidR="007447C8" w:rsidRDefault="009009D8" w:rsidP="003A51BF">
      <w:pPr>
        <w:pStyle w:val="Tekstpodstawowy21"/>
        <w:spacing w:before="0" w:line="288" w:lineRule="auto"/>
        <w:ind w:left="708" w:hanging="708"/>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rPr>
        <w:tab/>
      </w:r>
      <w:r w:rsidRPr="00D25248">
        <w:rPr>
          <w:rFonts w:ascii="Encode Sans Compressed" w:hAnsi="Encode Sans Compressed"/>
          <w:b w:val="0"/>
          <w:spacing w:val="4"/>
          <w:sz w:val="22"/>
          <w:szCs w:val="22"/>
          <w:lang w:val="pl-PL"/>
        </w:rPr>
        <w:t xml:space="preserve">Pkt  </w:t>
      </w:r>
      <w:r w:rsidRPr="00414AA9">
        <w:rPr>
          <w:rFonts w:ascii="Encode Sans Compressed" w:hAnsi="Encode Sans Compressed"/>
          <w:b w:val="0"/>
          <w:spacing w:val="4"/>
          <w:sz w:val="22"/>
          <w:szCs w:val="22"/>
          <w:lang w:val="pl-PL"/>
        </w:rPr>
        <w:t xml:space="preserve">= C + R </w:t>
      </w:r>
      <w:r w:rsidR="0062642D" w:rsidRPr="00414AA9">
        <w:rPr>
          <w:rFonts w:ascii="Encode Sans Compressed" w:hAnsi="Encode Sans Compressed"/>
          <w:b w:val="0"/>
          <w:spacing w:val="4"/>
          <w:sz w:val="22"/>
          <w:szCs w:val="22"/>
          <w:lang w:val="pl-PL"/>
        </w:rPr>
        <w:t xml:space="preserve">+ </w:t>
      </w:r>
      <w:r w:rsidR="00414AA9" w:rsidRPr="00414AA9">
        <w:rPr>
          <w:rFonts w:ascii="Encode Sans Compressed" w:hAnsi="Encode Sans Compressed"/>
          <w:b w:val="0"/>
          <w:spacing w:val="4"/>
          <w:sz w:val="22"/>
          <w:szCs w:val="22"/>
          <w:lang w:val="pl-PL"/>
        </w:rPr>
        <w:t>W</w:t>
      </w:r>
    </w:p>
    <w:p w14:paraId="7D6232A6" w14:textId="011A6EBD" w:rsidR="007447C8" w:rsidRPr="009F5901" w:rsidRDefault="00996917" w:rsidP="009F5901">
      <w:pPr>
        <w:pStyle w:val="Tekstpodstawowy2"/>
        <w:spacing w:after="0" w:line="288" w:lineRule="auto"/>
        <w:ind w:left="1070"/>
        <w:rPr>
          <w:rFonts w:ascii="Encode Sans Compressed" w:hAnsi="Encode Sans Compressed"/>
          <w:spacing w:val="4"/>
          <w:sz w:val="22"/>
          <w:szCs w:val="22"/>
        </w:rPr>
      </w:pPr>
      <w:r>
        <w:rPr>
          <w:rFonts w:ascii="Encode Sans Compressed" w:hAnsi="Encode Sans Compressed"/>
          <w:spacing w:val="4"/>
          <w:sz w:val="22"/>
          <w:szCs w:val="22"/>
          <w:lang w:val="pl-PL"/>
        </w:rPr>
        <w:t xml:space="preserve">Gdzie Pkt=  suma punktów przyznanych w kryteriach </w:t>
      </w:r>
    </w:p>
    <w:p w14:paraId="3B3DF6F4" w14:textId="18A41550" w:rsidR="00563741" w:rsidRPr="004C3B25" w:rsidRDefault="006B25FB" w:rsidP="003A51BF">
      <w:pPr>
        <w:pStyle w:val="Tekstpodstawowy21"/>
        <w:spacing w:before="0" w:line="288" w:lineRule="auto"/>
        <w:ind w:left="708" w:hanging="708"/>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rPr>
        <w:t>1</w:t>
      </w:r>
      <w:r w:rsidR="00272039" w:rsidRPr="00D25248">
        <w:rPr>
          <w:rFonts w:ascii="Encode Sans Compressed" w:hAnsi="Encode Sans Compressed"/>
          <w:b w:val="0"/>
          <w:spacing w:val="4"/>
          <w:sz w:val="22"/>
          <w:szCs w:val="22"/>
          <w:lang w:val="pl-PL"/>
        </w:rPr>
        <w:t>8</w:t>
      </w:r>
      <w:r w:rsidR="009009D8" w:rsidRPr="00D25248">
        <w:rPr>
          <w:rFonts w:ascii="Encode Sans Compressed" w:hAnsi="Encode Sans Compressed"/>
          <w:b w:val="0"/>
          <w:spacing w:val="4"/>
          <w:sz w:val="22"/>
          <w:szCs w:val="22"/>
        </w:rPr>
        <w:t>.3.</w:t>
      </w:r>
      <w:r w:rsidR="009009D8" w:rsidRPr="00D25248">
        <w:rPr>
          <w:rFonts w:ascii="Encode Sans Compressed" w:hAnsi="Encode Sans Compressed"/>
          <w:b w:val="0"/>
          <w:spacing w:val="4"/>
          <w:sz w:val="22"/>
          <w:szCs w:val="22"/>
        </w:rPr>
        <w:tab/>
        <w:t>Jeżeli nie będzie można dokonać wyboru oferty najkorzystniejszej ze względu na to, że dwie lub więcej ofert przedstawiać będzie taki sam bilans ceny i innych kryteriów oceny ofert, Zamawiający spośród tych ofert w</w:t>
      </w:r>
      <w:r w:rsidR="00563741" w:rsidRPr="00D25248">
        <w:rPr>
          <w:rFonts w:ascii="Encode Sans Compressed" w:hAnsi="Encode Sans Compressed"/>
          <w:b w:val="0"/>
          <w:spacing w:val="4"/>
          <w:sz w:val="22"/>
          <w:szCs w:val="22"/>
        </w:rPr>
        <w:t xml:space="preserve">ybierze ofertę </w:t>
      </w:r>
      <w:r w:rsidR="0038314A" w:rsidRPr="00D25248">
        <w:rPr>
          <w:rFonts w:ascii="Encode Sans Compressed" w:hAnsi="Encode Sans Compressed"/>
          <w:b w:val="0"/>
          <w:spacing w:val="4"/>
          <w:sz w:val="22"/>
          <w:szCs w:val="22"/>
          <w:lang w:val="pl-PL"/>
        </w:rPr>
        <w:t>k</w:t>
      </w:r>
      <w:proofErr w:type="spellStart"/>
      <w:r w:rsidR="0038314A" w:rsidRPr="00D25248">
        <w:rPr>
          <w:rFonts w:ascii="Encode Sans Compressed" w:hAnsi="Encode Sans Compressed" w:cs="Arial"/>
          <w:b w:val="0"/>
          <w:sz w:val="22"/>
          <w:szCs w:val="22"/>
        </w:rPr>
        <w:t>tóra</w:t>
      </w:r>
      <w:proofErr w:type="spellEnd"/>
      <w:r w:rsidR="0038314A" w:rsidRPr="00D25248">
        <w:rPr>
          <w:rFonts w:ascii="Encode Sans Compressed" w:hAnsi="Encode Sans Compressed" w:cs="Arial"/>
          <w:b w:val="0"/>
          <w:sz w:val="22"/>
          <w:szCs w:val="22"/>
        </w:rPr>
        <w:t xml:space="preserve"> otrzymała najwyższą ocenę w</w:t>
      </w:r>
      <w:r w:rsidR="0038314A" w:rsidRPr="00D25248">
        <w:rPr>
          <w:rFonts w:ascii="Encode Sans Compressed" w:hAnsi="Encode Sans Compressed" w:cs="Arial"/>
          <w:b w:val="0"/>
          <w:sz w:val="22"/>
          <w:szCs w:val="22"/>
          <w:lang w:val="pl-PL"/>
        </w:rPr>
        <w:t xml:space="preserve"> </w:t>
      </w:r>
      <w:r w:rsidR="0038314A" w:rsidRPr="00D25248">
        <w:rPr>
          <w:rFonts w:ascii="Encode Sans Compressed" w:hAnsi="Encode Sans Compressed" w:cs="Arial"/>
          <w:b w:val="0"/>
          <w:sz w:val="22"/>
          <w:szCs w:val="22"/>
        </w:rPr>
        <w:t>kryterium o</w:t>
      </w:r>
      <w:r w:rsidR="0038314A" w:rsidRPr="00D25248">
        <w:rPr>
          <w:rFonts w:ascii="Encode Sans Compressed" w:hAnsi="Encode Sans Compressed" w:cs="Arial"/>
          <w:b w:val="0"/>
          <w:sz w:val="22"/>
          <w:szCs w:val="22"/>
          <w:lang w:val="pl-PL"/>
        </w:rPr>
        <w:t xml:space="preserve"> </w:t>
      </w:r>
      <w:r w:rsidR="0038314A" w:rsidRPr="00D25248">
        <w:rPr>
          <w:rFonts w:ascii="Encode Sans Compressed" w:hAnsi="Encode Sans Compressed" w:cs="Arial"/>
          <w:b w:val="0"/>
          <w:sz w:val="22"/>
          <w:szCs w:val="22"/>
        </w:rPr>
        <w:t>najwyższej wadze</w:t>
      </w:r>
      <w:r w:rsidR="0038314A" w:rsidRPr="00D25248">
        <w:rPr>
          <w:rFonts w:ascii="Encode Sans Compressed" w:hAnsi="Encode Sans Compressed" w:cs="Arial"/>
          <w:b w:val="0"/>
          <w:sz w:val="22"/>
          <w:szCs w:val="22"/>
          <w:lang w:val="pl-PL"/>
        </w:rPr>
        <w:t>,</w:t>
      </w:r>
      <w:r w:rsidR="0038314A" w:rsidRPr="00D25248">
        <w:rPr>
          <w:rFonts w:ascii="Arial" w:hAnsi="Arial" w:cs="Arial"/>
          <w:szCs w:val="25"/>
          <w:lang w:val="pl-PL"/>
        </w:rPr>
        <w:t xml:space="preserve"> </w:t>
      </w:r>
      <w:r w:rsidR="00563741" w:rsidRPr="00D25248">
        <w:rPr>
          <w:rFonts w:ascii="Encode Sans Compressed" w:hAnsi="Encode Sans Compressed"/>
          <w:b w:val="0"/>
          <w:spacing w:val="4"/>
          <w:sz w:val="22"/>
          <w:szCs w:val="22"/>
          <w:lang w:val="pl-PL"/>
        </w:rPr>
        <w:t xml:space="preserve">a </w:t>
      </w:r>
      <w:r w:rsidR="004C3B25" w:rsidRPr="004C3B25">
        <w:rPr>
          <w:rFonts w:ascii="Encode Sans Compressed" w:hAnsi="Encode Sans Compressed" w:cs="Arial"/>
          <w:b w:val="0"/>
          <w:sz w:val="22"/>
          <w:szCs w:val="22"/>
        </w:rPr>
        <w:t>jeżeli</w:t>
      </w:r>
      <w:r w:rsidR="0038314A" w:rsidRPr="004C3B25">
        <w:rPr>
          <w:rFonts w:ascii="Encode Sans Compressed" w:hAnsi="Encode Sans Compressed" w:cs="Arial"/>
          <w:b w:val="0"/>
          <w:sz w:val="22"/>
          <w:szCs w:val="22"/>
        </w:rPr>
        <w:t xml:space="preserve"> oferty otrzymały taką samą ocenę w</w:t>
      </w:r>
      <w:r w:rsidR="0038314A" w:rsidRPr="004C3B25">
        <w:rPr>
          <w:rFonts w:ascii="Encode Sans Compressed" w:hAnsi="Encode Sans Compressed" w:cs="Arial"/>
          <w:b w:val="0"/>
          <w:sz w:val="22"/>
          <w:szCs w:val="22"/>
          <w:lang w:val="pl-PL"/>
        </w:rPr>
        <w:t xml:space="preserve"> </w:t>
      </w:r>
      <w:r w:rsidR="0038314A" w:rsidRPr="004C3B25">
        <w:rPr>
          <w:rFonts w:ascii="Encode Sans Compressed" w:hAnsi="Encode Sans Compressed" w:cs="Arial"/>
          <w:b w:val="0"/>
          <w:sz w:val="22"/>
          <w:szCs w:val="22"/>
        </w:rPr>
        <w:t>kryterium o</w:t>
      </w:r>
      <w:r w:rsidR="0038314A" w:rsidRPr="004C3B25">
        <w:rPr>
          <w:rFonts w:ascii="Encode Sans Compressed" w:hAnsi="Encode Sans Compressed" w:cs="Arial"/>
          <w:b w:val="0"/>
          <w:sz w:val="22"/>
          <w:szCs w:val="22"/>
          <w:lang w:val="pl-PL"/>
        </w:rPr>
        <w:t xml:space="preserve"> </w:t>
      </w:r>
      <w:r w:rsidR="0038314A" w:rsidRPr="004C3B25">
        <w:rPr>
          <w:rFonts w:ascii="Encode Sans Compressed" w:hAnsi="Encode Sans Compressed" w:cs="Arial"/>
          <w:b w:val="0"/>
          <w:sz w:val="22"/>
          <w:szCs w:val="22"/>
        </w:rPr>
        <w:t>najwyższej wadze, zamawiający wybiera ofertę z</w:t>
      </w:r>
      <w:r w:rsidR="0038314A" w:rsidRPr="004C3B25">
        <w:rPr>
          <w:rFonts w:ascii="Encode Sans Compressed" w:hAnsi="Encode Sans Compressed" w:cs="Arial"/>
          <w:b w:val="0"/>
          <w:sz w:val="22"/>
          <w:szCs w:val="22"/>
          <w:lang w:val="pl-PL"/>
        </w:rPr>
        <w:t xml:space="preserve"> </w:t>
      </w:r>
      <w:r w:rsidR="0038314A" w:rsidRPr="004C3B25">
        <w:rPr>
          <w:rFonts w:ascii="Encode Sans Compressed" w:hAnsi="Encode Sans Compressed" w:cs="Arial"/>
          <w:b w:val="0"/>
          <w:sz w:val="22"/>
          <w:szCs w:val="22"/>
        </w:rPr>
        <w:t>najniższą ceną lub najniższym kosztem</w:t>
      </w:r>
      <w:r w:rsidR="00563741" w:rsidRPr="004C3B25">
        <w:rPr>
          <w:rFonts w:ascii="Encode Sans Compressed" w:hAnsi="Encode Sans Compressed"/>
          <w:b w:val="0"/>
          <w:spacing w:val="4"/>
          <w:sz w:val="22"/>
          <w:szCs w:val="22"/>
          <w:lang w:val="pl-PL"/>
        </w:rPr>
        <w:t>.</w:t>
      </w:r>
    </w:p>
    <w:p w14:paraId="37C9152A" w14:textId="4A3936F3" w:rsidR="0038314A" w:rsidRPr="00D25248" w:rsidRDefault="00272039" w:rsidP="003A51BF">
      <w:pPr>
        <w:pStyle w:val="Tekstpodstawowy21"/>
        <w:spacing w:before="0" w:line="288" w:lineRule="auto"/>
        <w:ind w:left="708" w:hanging="708"/>
        <w:rPr>
          <w:rFonts w:ascii="Encode Sans Compressed" w:hAnsi="Encode Sans Compressed"/>
          <w:b w:val="0"/>
          <w:bCs w:val="0"/>
          <w:spacing w:val="4"/>
          <w:sz w:val="22"/>
          <w:szCs w:val="22"/>
          <w:lang w:val="pl-PL"/>
        </w:rPr>
      </w:pPr>
      <w:r w:rsidRPr="00D25248">
        <w:rPr>
          <w:rFonts w:ascii="Encode Sans Compressed" w:hAnsi="Encode Sans Compressed"/>
          <w:b w:val="0"/>
          <w:spacing w:val="4"/>
          <w:sz w:val="22"/>
          <w:szCs w:val="22"/>
          <w:lang w:val="pl-PL"/>
        </w:rPr>
        <w:t>18</w:t>
      </w:r>
      <w:r w:rsidR="0038314A" w:rsidRPr="00D25248">
        <w:rPr>
          <w:rFonts w:ascii="Encode Sans Compressed" w:hAnsi="Encode Sans Compressed"/>
          <w:b w:val="0"/>
          <w:spacing w:val="4"/>
          <w:sz w:val="22"/>
          <w:szCs w:val="22"/>
          <w:lang w:val="pl-PL"/>
        </w:rPr>
        <w:t>.4.</w:t>
      </w:r>
      <w:r w:rsidR="0038314A" w:rsidRPr="00D25248">
        <w:rPr>
          <w:rFonts w:ascii="Encode Sans Compressed" w:hAnsi="Encode Sans Compressed"/>
          <w:b w:val="0"/>
          <w:spacing w:val="4"/>
          <w:sz w:val="22"/>
          <w:szCs w:val="22"/>
          <w:lang w:val="pl-PL"/>
        </w:rPr>
        <w:tab/>
      </w:r>
      <w:r w:rsidR="0038314A" w:rsidRPr="00D25248">
        <w:rPr>
          <w:rFonts w:ascii="Encode Sans Compressed" w:hAnsi="Encode Sans Compressed" w:cs="Arial"/>
          <w:b w:val="0"/>
          <w:bCs w:val="0"/>
          <w:sz w:val="22"/>
          <w:szCs w:val="22"/>
        </w:rPr>
        <w:t>Jeżeli nie można dokonać wyboru oferty</w:t>
      </w:r>
      <w:r w:rsidR="00B139CF" w:rsidRPr="00D25248">
        <w:rPr>
          <w:rFonts w:ascii="Encode Sans Compressed" w:hAnsi="Encode Sans Compressed" w:cs="Arial"/>
          <w:b w:val="0"/>
          <w:bCs w:val="0"/>
          <w:sz w:val="22"/>
          <w:szCs w:val="22"/>
          <w:lang w:val="pl-PL"/>
        </w:rPr>
        <w:t xml:space="preserve"> </w:t>
      </w:r>
      <w:r w:rsidR="0038314A" w:rsidRPr="00D25248">
        <w:rPr>
          <w:rFonts w:ascii="Encode Sans Compressed" w:hAnsi="Encode Sans Compressed" w:cs="Arial"/>
          <w:b w:val="0"/>
          <w:bCs w:val="0"/>
          <w:sz w:val="22"/>
          <w:szCs w:val="22"/>
        </w:rPr>
        <w:t>w</w:t>
      </w:r>
      <w:r w:rsidR="00B139CF" w:rsidRPr="00D25248">
        <w:rPr>
          <w:rFonts w:ascii="Encode Sans Compressed" w:hAnsi="Encode Sans Compressed" w:cs="Arial"/>
          <w:b w:val="0"/>
          <w:bCs w:val="0"/>
          <w:sz w:val="22"/>
          <w:szCs w:val="22"/>
          <w:lang w:val="pl-PL"/>
        </w:rPr>
        <w:t xml:space="preserve">  </w:t>
      </w:r>
      <w:r w:rsidR="0038314A" w:rsidRPr="00D25248">
        <w:rPr>
          <w:rFonts w:ascii="Encode Sans Compressed" w:hAnsi="Encode Sans Compressed" w:cs="Arial"/>
          <w:b w:val="0"/>
          <w:bCs w:val="0"/>
          <w:sz w:val="22"/>
          <w:szCs w:val="22"/>
        </w:rPr>
        <w:t>sposób,</w:t>
      </w:r>
      <w:r w:rsidR="00B139CF" w:rsidRPr="00D25248">
        <w:rPr>
          <w:rFonts w:ascii="Encode Sans Compressed" w:hAnsi="Encode Sans Compressed" w:cs="Arial"/>
          <w:b w:val="0"/>
          <w:bCs w:val="0"/>
          <w:sz w:val="22"/>
          <w:szCs w:val="22"/>
          <w:lang w:val="pl-PL"/>
        </w:rPr>
        <w:t xml:space="preserve"> </w:t>
      </w:r>
      <w:r w:rsidR="0038314A" w:rsidRPr="00D25248">
        <w:rPr>
          <w:rFonts w:ascii="Encode Sans Compressed" w:hAnsi="Encode Sans Compressed" w:cs="Arial"/>
          <w:b w:val="0"/>
          <w:bCs w:val="0"/>
          <w:sz w:val="22"/>
          <w:szCs w:val="22"/>
        </w:rPr>
        <w:t>o</w:t>
      </w:r>
      <w:r w:rsidR="00B139CF" w:rsidRPr="00D25248">
        <w:rPr>
          <w:rFonts w:ascii="Encode Sans Compressed" w:hAnsi="Encode Sans Compressed" w:cs="Arial"/>
          <w:b w:val="0"/>
          <w:bCs w:val="0"/>
          <w:sz w:val="22"/>
          <w:szCs w:val="22"/>
          <w:lang w:val="pl-PL"/>
        </w:rPr>
        <w:t xml:space="preserve"> </w:t>
      </w:r>
      <w:r w:rsidR="0038314A" w:rsidRPr="00D25248">
        <w:rPr>
          <w:rFonts w:ascii="Encode Sans Compressed" w:hAnsi="Encode Sans Compressed" w:cs="Arial"/>
          <w:b w:val="0"/>
          <w:bCs w:val="0"/>
          <w:sz w:val="22"/>
          <w:szCs w:val="22"/>
        </w:rPr>
        <w:t>którym mowa w</w:t>
      </w:r>
      <w:r w:rsidR="00B139CF" w:rsidRPr="00D25248">
        <w:rPr>
          <w:rFonts w:ascii="Encode Sans Compressed" w:hAnsi="Encode Sans Compressed" w:cs="Arial"/>
          <w:b w:val="0"/>
          <w:bCs w:val="0"/>
          <w:sz w:val="22"/>
          <w:szCs w:val="22"/>
          <w:lang w:val="pl-PL"/>
        </w:rPr>
        <w:t xml:space="preserve"> pkt. 1</w:t>
      </w:r>
      <w:r w:rsidR="004C3B25">
        <w:rPr>
          <w:rFonts w:ascii="Encode Sans Compressed" w:hAnsi="Encode Sans Compressed" w:cs="Arial"/>
          <w:b w:val="0"/>
          <w:bCs w:val="0"/>
          <w:sz w:val="22"/>
          <w:szCs w:val="22"/>
          <w:lang w:val="pl-PL"/>
        </w:rPr>
        <w:t>8</w:t>
      </w:r>
      <w:r w:rsidR="00B139CF" w:rsidRPr="00D25248">
        <w:rPr>
          <w:rFonts w:ascii="Encode Sans Compressed" w:hAnsi="Encode Sans Compressed" w:cs="Arial"/>
          <w:b w:val="0"/>
          <w:bCs w:val="0"/>
          <w:sz w:val="22"/>
          <w:szCs w:val="22"/>
          <w:lang w:val="pl-PL"/>
        </w:rPr>
        <w:t>.3.</w:t>
      </w:r>
      <w:r w:rsidR="0038314A" w:rsidRPr="00D25248">
        <w:rPr>
          <w:rFonts w:ascii="Encode Sans Compressed" w:hAnsi="Encode Sans Compressed" w:cs="Arial"/>
          <w:b w:val="0"/>
          <w:bCs w:val="0"/>
          <w:sz w:val="22"/>
          <w:szCs w:val="22"/>
        </w:rPr>
        <w:t>, zamawiający wzywa wykonawców, którzy złożyli te oferty, do złożenia w</w:t>
      </w:r>
      <w:r w:rsidR="00B139CF" w:rsidRPr="00D25248">
        <w:rPr>
          <w:rFonts w:ascii="Encode Sans Compressed" w:hAnsi="Encode Sans Compressed" w:cs="Arial"/>
          <w:b w:val="0"/>
          <w:bCs w:val="0"/>
          <w:sz w:val="22"/>
          <w:szCs w:val="22"/>
          <w:lang w:val="pl-PL"/>
        </w:rPr>
        <w:t xml:space="preserve"> </w:t>
      </w:r>
      <w:r w:rsidR="0038314A" w:rsidRPr="00D25248">
        <w:rPr>
          <w:rFonts w:ascii="Encode Sans Compressed" w:hAnsi="Encode Sans Compressed" w:cs="Arial"/>
          <w:b w:val="0"/>
          <w:bCs w:val="0"/>
          <w:sz w:val="22"/>
          <w:szCs w:val="22"/>
        </w:rPr>
        <w:t>terminie określonym przez zamawiającego ofert dodatkowych zawierających nową cenę lub koszt</w:t>
      </w:r>
      <w:r w:rsidR="00B139CF" w:rsidRPr="00D25248">
        <w:rPr>
          <w:rFonts w:ascii="Encode Sans Compressed" w:hAnsi="Encode Sans Compressed" w:cs="Arial"/>
          <w:b w:val="0"/>
          <w:bCs w:val="0"/>
          <w:sz w:val="22"/>
          <w:szCs w:val="22"/>
          <w:lang w:val="pl-PL"/>
        </w:rPr>
        <w:t>.</w:t>
      </w:r>
    </w:p>
    <w:p w14:paraId="5337B0CD" w14:textId="3B87CCCB" w:rsidR="007447C8" w:rsidRPr="004C3B25" w:rsidRDefault="006B25FB" w:rsidP="003A51BF">
      <w:pPr>
        <w:pStyle w:val="Tekstpodstawowy21"/>
        <w:spacing w:before="0" w:line="288" w:lineRule="auto"/>
        <w:ind w:left="708" w:hanging="708"/>
        <w:rPr>
          <w:rFonts w:ascii="Encode Sans Compressed" w:hAnsi="Encode Sans Compressed"/>
          <w:b w:val="0"/>
          <w:sz w:val="22"/>
          <w:szCs w:val="22"/>
        </w:rPr>
      </w:pPr>
      <w:r w:rsidRPr="00D25248">
        <w:rPr>
          <w:rFonts w:ascii="Encode Sans Compressed" w:hAnsi="Encode Sans Compressed"/>
          <w:b w:val="0"/>
          <w:sz w:val="22"/>
          <w:szCs w:val="22"/>
        </w:rPr>
        <w:t>1</w:t>
      </w:r>
      <w:r w:rsidR="00272039" w:rsidRPr="00D25248">
        <w:rPr>
          <w:rFonts w:ascii="Encode Sans Compressed" w:hAnsi="Encode Sans Compressed"/>
          <w:b w:val="0"/>
          <w:sz w:val="22"/>
          <w:szCs w:val="22"/>
          <w:lang w:val="pl-PL"/>
        </w:rPr>
        <w:t>8</w:t>
      </w:r>
      <w:r w:rsidR="009009D8" w:rsidRPr="00D25248">
        <w:rPr>
          <w:rFonts w:ascii="Encode Sans Compressed" w:hAnsi="Encode Sans Compressed"/>
          <w:b w:val="0"/>
          <w:sz w:val="22"/>
          <w:szCs w:val="22"/>
        </w:rPr>
        <w:t>.</w:t>
      </w:r>
      <w:r w:rsidR="00272039" w:rsidRPr="00D25248">
        <w:rPr>
          <w:rFonts w:ascii="Encode Sans Compressed" w:hAnsi="Encode Sans Compressed"/>
          <w:b w:val="0"/>
          <w:sz w:val="22"/>
          <w:szCs w:val="22"/>
          <w:lang w:val="pl-PL"/>
        </w:rPr>
        <w:t>5</w:t>
      </w:r>
      <w:r w:rsidR="009009D8" w:rsidRPr="00D25248">
        <w:rPr>
          <w:rFonts w:ascii="Encode Sans Compressed" w:hAnsi="Encode Sans Compressed"/>
          <w:b w:val="0"/>
          <w:sz w:val="22"/>
          <w:szCs w:val="22"/>
        </w:rPr>
        <w:t>.</w:t>
      </w:r>
      <w:r w:rsidR="009009D8" w:rsidRPr="00D25248">
        <w:rPr>
          <w:rFonts w:ascii="Encode Sans Compressed" w:hAnsi="Encode Sans Compressed"/>
          <w:b w:val="0"/>
          <w:sz w:val="22"/>
          <w:szCs w:val="22"/>
        </w:rPr>
        <w:tab/>
        <w:t>Zamawiający unieważni postępowanie</w:t>
      </w:r>
      <w:r w:rsidR="009009D8" w:rsidRPr="00D25248">
        <w:rPr>
          <w:rFonts w:ascii="Encode Sans Compressed" w:hAnsi="Encode Sans Compressed"/>
          <w:b w:val="0"/>
          <w:spacing w:val="4"/>
          <w:sz w:val="22"/>
          <w:szCs w:val="22"/>
        </w:rPr>
        <w:t xml:space="preserve"> jeżeli wystąpi jedna z okoliczności, </w:t>
      </w:r>
      <w:r w:rsidR="009009D8" w:rsidRPr="004C3B25">
        <w:rPr>
          <w:rFonts w:ascii="Encode Sans Compressed" w:hAnsi="Encode Sans Compressed"/>
          <w:b w:val="0"/>
          <w:spacing w:val="4"/>
          <w:sz w:val="22"/>
          <w:szCs w:val="22"/>
        </w:rPr>
        <w:t xml:space="preserve">o których mowa </w:t>
      </w:r>
      <w:r w:rsidR="00392863">
        <w:rPr>
          <w:rFonts w:ascii="Encode Sans Compressed" w:hAnsi="Encode Sans Compressed"/>
          <w:b w:val="0"/>
          <w:spacing w:val="4"/>
          <w:sz w:val="22"/>
          <w:szCs w:val="22"/>
          <w:lang w:val="pl-PL"/>
        </w:rPr>
        <w:t xml:space="preserve">                            </w:t>
      </w:r>
      <w:r w:rsidR="009009D8" w:rsidRPr="004C3B25">
        <w:rPr>
          <w:rFonts w:ascii="Encode Sans Compressed" w:hAnsi="Encode Sans Compressed"/>
          <w:b w:val="0"/>
          <w:spacing w:val="4"/>
          <w:sz w:val="22"/>
          <w:szCs w:val="22"/>
        </w:rPr>
        <w:t xml:space="preserve">w art. </w:t>
      </w:r>
      <w:r w:rsidR="004C3B25" w:rsidRPr="004C3B25">
        <w:rPr>
          <w:rFonts w:ascii="Encode Sans Compressed" w:hAnsi="Encode Sans Compressed"/>
          <w:b w:val="0"/>
          <w:sz w:val="22"/>
          <w:szCs w:val="22"/>
          <w:lang w:val="pl-PL"/>
        </w:rPr>
        <w:t xml:space="preserve">255 </w:t>
      </w:r>
      <w:r w:rsidR="00221CD0">
        <w:rPr>
          <w:rFonts w:ascii="Encode Sans Compressed" w:hAnsi="Encode Sans Compressed"/>
          <w:b w:val="0"/>
          <w:sz w:val="22"/>
          <w:szCs w:val="22"/>
          <w:lang w:val="pl-PL"/>
        </w:rPr>
        <w:t>u</w:t>
      </w:r>
      <w:r w:rsidR="009009D8" w:rsidRPr="004C3B25">
        <w:rPr>
          <w:rFonts w:ascii="Encode Sans Compressed" w:hAnsi="Encode Sans Compressed"/>
          <w:b w:val="0"/>
          <w:sz w:val="22"/>
          <w:szCs w:val="22"/>
        </w:rPr>
        <w:t xml:space="preserve">stawy </w:t>
      </w:r>
      <w:proofErr w:type="spellStart"/>
      <w:r w:rsidR="009009D8" w:rsidRPr="004C3B25">
        <w:rPr>
          <w:rFonts w:ascii="Encode Sans Compressed" w:hAnsi="Encode Sans Compressed"/>
          <w:b w:val="0"/>
          <w:sz w:val="22"/>
          <w:szCs w:val="22"/>
        </w:rPr>
        <w:t>Pzp</w:t>
      </w:r>
      <w:proofErr w:type="spellEnd"/>
      <w:r w:rsidR="009009D8" w:rsidRPr="004C3B25">
        <w:rPr>
          <w:rFonts w:ascii="Encode Sans Compressed" w:hAnsi="Encode Sans Compressed"/>
          <w:b w:val="0"/>
          <w:sz w:val="22"/>
          <w:szCs w:val="22"/>
        </w:rPr>
        <w:t xml:space="preserve">, </w:t>
      </w:r>
      <w:proofErr w:type="spellStart"/>
      <w:r w:rsidR="009009D8" w:rsidRPr="004C3B25">
        <w:rPr>
          <w:rFonts w:ascii="Encode Sans Compressed" w:hAnsi="Encode Sans Compressed"/>
          <w:b w:val="0"/>
          <w:sz w:val="22"/>
          <w:szCs w:val="22"/>
        </w:rPr>
        <w:t>t.j</w:t>
      </w:r>
      <w:proofErr w:type="spellEnd"/>
      <w:r w:rsidR="009009D8" w:rsidRPr="004C3B25">
        <w:rPr>
          <w:rFonts w:ascii="Encode Sans Compressed" w:hAnsi="Encode Sans Compressed"/>
          <w:b w:val="0"/>
          <w:sz w:val="22"/>
          <w:szCs w:val="22"/>
        </w:rPr>
        <w:t>.:</w:t>
      </w:r>
    </w:p>
    <w:p w14:paraId="1A86913A" w14:textId="1F1A5474" w:rsidR="007447C8" w:rsidRPr="00D25248" w:rsidRDefault="009009D8" w:rsidP="00210A77">
      <w:pPr>
        <w:pStyle w:val="Tekstpodstawowy21"/>
        <w:numPr>
          <w:ilvl w:val="0"/>
          <w:numId w:val="30"/>
        </w:numPr>
        <w:spacing w:before="0" w:line="288" w:lineRule="auto"/>
        <w:rPr>
          <w:rFonts w:ascii="Encode Sans Compressed" w:hAnsi="Encode Sans Compressed"/>
          <w:b w:val="0"/>
          <w:sz w:val="22"/>
          <w:szCs w:val="22"/>
        </w:rPr>
      </w:pPr>
      <w:r w:rsidRPr="00D25248">
        <w:rPr>
          <w:rFonts w:ascii="Encode Sans Compressed" w:hAnsi="Encode Sans Compressed"/>
          <w:b w:val="0"/>
          <w:sz w:val="22"/>
          <w:szCs w:val="22"/>
        </w:rPr>
        <w:t>nie zostanie złożona żadna oferta;</w:t>
      </w:r>
    </w:p>
    <w:p w14:paraId="7DF7B220" w14:textId="21C98C7E" w:rsidR="0053478D" w:rsidRPr="00D25248" w:rsidRDefault="0053478D" w:rsidP="00210A77">
      <w:pPr>
        <w:pStyle w:val="Tekstpodstawowy21"/>
        <w:numPr>
          <w:ilvl w:val="0"/>
          <w:numId w:val="30"/>
        </w:numPr>
        <w:spacing w:before="0" w:line="288" w:lineRule="auto"/>
        <w:rPr>
          <w:rFonts w:ascii="Encode Sans Compressed" w:hAnsi="Encode Sans Compressed"/>
          <w:b w:val="0"/>
          <w:sz w:val="22"/>
          <w:szCs w:val="22"/>
          <w:lang w:val="pl-PL"/>
        </w:rPr>
      </w:pPr>
      <w:r w:rsidRPr="00D25248">
        <w:rPr>
          <w:rFonts w:ascii="Encode Sans Compressed" w:hAnsi="Encode Sans Compressed" w:cs="Arial"/>
          <w:b w:val="0"/>
          <w:sz w:val="22"/>
          <w:szCs w:val="22"/>
        </w:rPr>
        <w:t>wszystkie złożone oferty podlegały odrzuceniu</w:t>
      </w:r>
      <w:r w:rsidR="00221CD0">
        <w:rPr>
          <w:rFonts w:ascii="Encode Sans Compressed" w:hAnsi="Encode Sans Compressed" w:cs="Arial"/>
          <w:b w:val="0"/>
          <w:sz w:val="22"/>
          <w:szCs w:val="22"/>
          <w:lang w:val="pl-PL"/>
        </w:rPr>
        <w:t>;</w:t>
      </w:r>
    </w:p>
    <w:p w14:paraId="377E0F00" w14:textId="0A1C50E2" w:rsidR="007447C8" w:rsidRPr="00D25248" w:rsidRDefault="00E76B96" w:rsidP="00210A77">
      <w:pPr>
        <w:pStyle w:val="Tekstpodstawowy21"/>
        <w:numPr>
          <w:ilvl w:val="0"/>
          <w:numId w:val="30"/>
        </w:numPr>
        <w:spacing w:before="0" w:line="288" w:lineRule="auto"/>
        <w:rPr>
          <w:rFonts w:ascii="Encode Sans Compressed" w:hAnsi="Encode Sans Compressed"/>
          <w:b w:val="0"/>
          <w:bCs w:val="0"/>
          <w:sz w:val="22"/>
          <w:szCs w:val="22"/>
        </w:rPr>
      </w:pPr>
      <w:r w:rsidRPr="00D25248">
        <w:rPr>
          <w:rFonts w:ascii="Encode Sans Compressed" w:hAnsi="Encode Sans Compressed" w:cs="Arial"/>
          <w:b w:val="0"/>
          <w:bCs w:val="0"/>
          <w:sz w:val="22"/>
          <w:szCs w:val="22"/>
        </w:rPr>
        <w:t>cena lub koszt najkorzystniejszej oferty lub oferta z</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 xml:space="preserve">najniższą ceną przewyższa kwotę, </w:t>
      </w:r>
      <w:r w:rsidR="00B17B95">
        <w:rPr>
          <w:rFonts w:ascii="Encode Sans Compressed" w:hAnsi="Encode Sans Compressed" w:cs="Arial"/>
          <w:b w:val="0"/>
          <w:bCs w:val="0"/>
          <w:sz w:val="22"/>
          <w:szCs w:val="22"/>
        </w:rPr>
        <w:br/>
      </w:r>
      <w:r w:rsidRPr="00D25248">
        <w:rPr>
          <w:rFonts w:ascii="Encode Sans Compressed" w:hAnsi="Encode Sans Compressed" w:cs="Arial"/>
          <w:b w:val="0"/>
          <w:bCs w:val="0"/>
          <w:sz w:val="22"/>
          <w:szCs w:val="22"/>
        </w:rPr>
        <w:t>którą zamawiający zamierza przeznaczyć na sfinansowanie zamówienia, chyba że zamawiający może zwiększyć tę kwotę do ceny lub kosztu najkorzystniejszej oferty</w:t>
      </w:r>
      <w:r w:rsidR="009009D8" w:rsidRPr="00D25248">
        <w:rPr>
          <w:rFonts w:ascii="Encode Sans Compressed" w:hAnsi="Encode Sans Compressed"/>
          <w:b w:val="0"/>
          <w:bCs w:val="0"/>
          <w:sz w:val="22"/>
          <w:szCs w:val="22"/>
        </w:rPr>
        <w:t>;</w:t>
      </w:r>
    </w:p>
    <w:p w14:paraId="306D8667" w14:textId="7D9AC7D7" w:rsidR="00E76B96" w:rsidRPr="00D25248" w:rsidRDefault="00E76B96" w:rsidP="00210A77">
      <w:pPr>
        <w:pStyle w:val="Tekstpodstawowy21"/>
        <w:numPr>
          <w:ilvl w:val="0"/>
          <w:numId w:val="30"/>
        </w:numPr>
        <w:spacing w:before="0" w:line="288" w:lineRule="auto"/>
        <w:rPr>
          <w:rFonts w:ascii="Encode Sans Compressed" w:hAnsi="Encode Sans Compressed"/>
          <w:b w:val="0"/>
          <w:bCs w:val="0"/>
          <w:sz w:val="22"/>
          <w:szCs w:val="22"/>
          <w:lang w:val="pl-PL"/>
        </w:rPr>
      </w:pPr>
      <w:r w:rsidRPr="00D25248">
        <w:rPr>
          <w:rFonts w:ascii="Encode Sans Compressed" w:hAnsi="Encode Sans Compressed" w:cs="Arial"/>
          <w:b w:val="0"/>
          <w:bCs w:val="0"/>
          <w:sz w:val="22"/>
          <w:szCs w:val="22"/>
        </w:rPr>
        <w:t>w przypadkach, o</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których mowa w</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art.</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248</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ust.</w:t>
      </w:r>
      <w:r w:rsidR="00221CD0">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3, art.</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249 i</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art.</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250</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ust.</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2</w:t>
      </w:r>
      <w:r w:rsidRPr="00D25248">
        <w:rPr>
          <w:rFonts w:ascii="Encode Sans Compressed" w:hAnsi="Encode Sans Compressed" w:cs="Arial"/>
          <w:b w:val="0"/>
          <w:bCs w:val="0"/>
          <w:sz w:val="22"/>
          <w:szCs w:val="22"/>
          <w:lang w:val="pl-PL"/>
        </w:rPr>
        <w:t xml:space="preserve"> ustawy </w:t>
      </w:r>
      <w:proofErr w:type="spellStart"/>
      <w:r w:rsidRPr="00D25248">
        <w:rPr>
          <w:rFonts w:ascii="Encode Sans Compressed" w:hAnsi="Encode Sans Compressed" w:cs="Arial"/>
          <w:b w:val="0"/>
          <w:bCs w:val="0"/>
          <w:sz w:val="22"/>
          <w:szCs w:val="22"/>
          <w:lang w:val="pl-PL"/>
        </w:rPr>
        <w:t>Pzp</w:t>
      </w:r>
      <w:proofErr w:type="spellEnd"/>
      <w:r w:rsidRPr="00D25248">
        <w:rPr>
          <w:rFonts w:ascii="Encode Sans Compressed" w:hAnsi="Encode Sans Compressed" w:cs="Arial"/>
          <w:b w:val="0"/>
          <w:bCs w:val="0"/>
          <w:sz w:val="22"/>
          <w:szCs w:val="22"/>
        </w:rPr>
        <w:t>, zostały złożone oferty dodatkowe o</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takiej samej cenie lub koszcie</w:t>
      </w:r>
      <w:r w:rsidR="00510936" w:rsidRPr="00D25248">
        <w:rPr>
          <w:rFonts w:ascii="Encode Sans Compressed" w:hAnsi="Encode Sans Compressed" w:cs="Arial"/>
          <w:b w:val="0"/>
          <w:bCs w:val="0"/>
          <w:sz w:val="22"/>
          <w:szCs w:val="22"/>
          <w:lang w:val="pl-PL"/>
        </w:rPr>
        <w:t>;</w:t>
      </w:r>
    </w:p>
    <w:p w14:paraId="7A123DED" w14:textId="4476180E" w:rsidR="007447C8" w:rsidRPr="00D25248" w:rsidRDefault="009009D8" w:rsidP="00210A77">
      <w:pPr>
        <w:pStyle w:val="Tekstpodstawowy21"/>
        <w:numPr>
          <w:ilvl w:val="0"/>
          <w:numId w:val="30"/>
        </w:numPr>
        <w:spacing w:before="0" w:line="288" w:lineRule="auto"/>
        <w:rPr>
          <w:rFonts w:ascii="Encode Sans Compressed" w:hAnsi="Encode Sans Compressed"/>
          <w:b w:val="0"/>
          <w:sz w:val="22"/>
          <w:szCs w:val="22"/>
        </w:rPr>
      </w:pPr>
      <w:r w:rsidRPr="00D25248">
        <w:rPr>
          <w:rFonts w:ascii="Encode Sans Compressed" w:hAnsi="Encode Sans Compressed"/>
          <w:b w:val="0"/>
          <w:sz w:val="22"/>
          <w:szCs w:val="22"/>
        </w:rPr>
        <w:t>wystąpi istotna zmiana okoliczności, powodująca, że prowadzenie postępowania lub wykonanie zamówienia nie leży w interesie publicznym, czego nie można było wcześniej przewidzieć;</w:t>
      </w:r>
    </w:p>
    <w:p w14:paraId="28DE9F84" w14:textId="584CF5C0" w:rsidR="007447C8" w:rsidRPr="00D25248" w:rsidRDefault="009009D8" w:rsidP="00210A77">
      <w:pPr>
        <w:pStyle w:val="Tekstpodstawowy21"/>
        <w:numPr>
          <w:ilvl w:val="0"/>
          <w:numId w:val="30"/>
        </w:numPr>
        <w:spacing w:before="0" w:line="288" w:lineRule="auto"/>
        <w:rPr>
          <w:rFonts w:ascii="Encode Sans Compressed" w:hAnsi="Encode Sans Compressed"/>
          <w:b w:val="0"/>
          <w:sz w:val="22"/>
          <w:szCs w:val="22"/>
          <w:lang w:val="pl-PL"/>
        </w:rPr>
      </w:pPr>
      <w:r w:rsidRPr="00D25248">
        <w:rPr>
          <w:rFonts w:ascii="Encode Sans Compressed" w:hAnsi="Encode Sans Compressed"/>
          <w:b w:val="0"/>
          <w:sz w:val="22"/>
          <w:szCs w:val="22"/>
        </w:rPr>
        <w:t>postępowanie obarczone będzie niemożliwą do usunięcia wadą uniemożliwiającą zawarcie nie podlegającej unieważnieniu umowy</w:t>
      </w:r>
      <w:r w:rsidR="00510936" w:rsidRPr="00D25248">
        <w:rPr>
          <w:rFonts w:ascii="Encode Sans Compressed" w:hAnsi="Encode Sans Compressed"/>
          <w:b w:val="0"/>
          <w:sz w:val="22"/>
          <w:szCs w:val="22"/>
          <w:lang w:val="pl-PL"/>
        </w:rPr>
        <w:t>;</w:t>
      </w:r>
    </w:p>
    <w:p w14:paraId="5A054008" w14:textId="4AC40CD6" w:rsidR="00510936" w:rsidRPr="00D25248" w:rsidRDefault="00510936" w:rsidP="00210A77">
      <w:pPr>
        <w:pStyle w:val="Tekstpodstawowy21"/>
        <w:numPr>
          <w:ilvl w:val="0"/>
          <w:numId w:val="30"/>
        </w:numPr>
        <w:spacing w:before="0" w:line="288" w:lineRule="auto"/>
        <w:rPr>
          <w:rFonts w:ascii="Encode Sans Compressed" w:hAnsi="Encode Sans Compressed" w:cs="Arial"/>
          <w:b w:val="0"/>
          <w:bCs w:val="0"/>
          <w:sz w:val="22"/>
          <w:szCs w:val="22"/>
          <w:lang w:val="pl-PL"/>
        </w:rPr>
      </w:pPr>
      <w:r w:rsidRPr="00D25248">
        <w:rPr>
          <w:rFonts w:ascii="Encode Sans Compressed" w:hAnsi="Encode Sans Compressed" w:cs="Arial"/>
          <w:b w:val="0"/>
          <w:bCs w:val="0"/>
          <w:sz w:val="22"/>
          <w:szCs w:val="22"/>
        </w:rPr>
        <w:t xml:space="preserve">wykonawca nie wniósł wymaganego zabezpieczenia należytego wykonania umowy lub uchylił się </w:t>
      </w:r>
      <w:r w:rsidR="00B17B95">
        <w:rPr>
          <w:rFonts w:ascii="Encode Sans Compressed" w:hAnsi="Encode Sans Compressed" w:cs="Arial"/>
          <w:b w:val="0"/>
          <w:bCs w:val="0"/>
          <w:sz w:val="22"/>
          <w:szCs w:val="22"/>
        </w:rPr>
        <w:br/>
      </w:r>
      <w:r w:rsidRPr="00D25248">
        <w:rPr>
          <w:rFonts w:ascii="Encode Sans Compressed" w:hAnsi="Encode Sans Compressed" w:cs="Arial"/>
          <w:b w:val="0"/>
          <w:bCs w:val="0"/>
          <w:sz w:val="22"/>
          <w:szCs w:val="22"/>
        </w:rPr>
        <w:t>od zawarcia umowy w</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sprawie zamówienia publicznego, z</w:t>
      </w:r>
      <w:r w:rsidRPr="00D25248">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uwzględnieniem art.</w:t>
      </w:r>
      <w:r w:rsidR="00221CD0">
        <w:rPr>
          <w:rFonts w:ascii="Encode Sans Compressed" w:hAnsi="Encode Sans Compressed" w:cs="Arial"/>
          <w:b w:val="0"/>
          <w:bCs w:val="0"/>
          <w:sz w:val="22"/>
          <w:szCs w:val="22"/>
          <w:lang w:val="pl-PL"/>
        </w:rPr>
        <w:t xml:space="preserve"> </w:t>
      </w:r>
      <w:r w:rsidRPr="00D25248">
        <w:rPr>
          <w:rFonts w:ascii="Encode Sans Compressed" w:hAnsi="Encode Sans Compressed" w:cs="Arial"/>
          <w:b w:val="0"/>
          <w:bCs w:val="0"/>
          <w:sz w:val="22"/>
          <w:szCs w:val="22"/>
        </w:rPr>
        <w:t>263</w:t>
      </w:r>
      <w:r w:rsidRPr="00D25248">
        <w:rPr>
          <w:rFonts w:ascii="Encode Sans Compressed" w:hAnsi="Encode Sans Compressed" w:cs="Arial"/>
          <w:b w:val="0"/>
          <w:bCs w:val="0"/>
          <w:sz w:val="22"/>
          <w:szCs w:val="22"/>
          <w:lang w:val="pl-PL"/>
        </w:rPr>
        <w:t xml:space="preserve"> ustawy Pzp.</w:t>
      </w:r>
    </w:p>
    <w:p w14:paraId="51B77EF0" w14:textId="12E0C41C" w:rsidR="00510936" w:rsidRPr="00D25248" w:rsidRDefault="00510936" w:rsidP="00510936">
      <w:pPr>
        <w:pStyle w:val="Zwykytekst1"/>
        <w:spacing w:line="288" w:lineRule="auto"/>
        <w:ind w:left="708" w:hanging="708"/>
        <w:jc w:val="both"/>
        <w:rPr>
          <w:rFonts w:ascii="Encode Sans Compressed" w:hAnsi="Encode Sans Compressed" w:cs="Times New Roman"/>
          <w:sz w:val="22"/>
          <w:szCs w:val="22"/>
          <w:lang w:val="pl-PL"/>
        </w:rPr>
      </w:pPr>
      <w:r w:rsidRPr="00D25248">
        <w:rPr>
          <w:rFonts w:ascii="Encode Sans Compressed" w:hAnsi="Encode Sans Compressed" w:cs="Arial"/>
          <w:sz w:val="22"/>
          <w:szCs w:val="22"/>
          <w:lang w:val="pl-PL"/>
        </w:rPr>
        <w:t>1</w:t>
      </w:r>
      <w:r w:rsidR="00D25248" w:rsidRPr="00D25248">
        <w:rPr>
          <w:rFonts w:ascii="Encode Sans Compressed" w:hAnsi="Encode Sans Compressed" w:cs="Arial"/>
          <w:sz w:val="22"/>
          <w:szCs w:val="22"/>
          <w:lang w:val="pl-PL"/>
        </w:rPr>
        <w:t>8</w:t>
      </w:r>
      <w:r w:rsidRPr="00D25248">
        <w:rPr>
          <w:rFonts w:ascii="Encode Sans Compressed" w:hAnsi="Encode Sans Compressed" w:cs="Arial"/>
          <w:sz w:val="22"/>
          <w:szCs w:val="22"/>
          <w:lang w:val="pl-PL"/>
        </w:rPr>
        <w:t>.</w:t>
      </w:r>
      <w:r w:rsidR="00D25248" w:rsidRPr="00D25248">
        <w:rPr>
          <w:rFonts w:ascii="Encode Sans Compressed" w:hAnsi="Encode Sans Compressed" w:cs="Arial"/>
          <w:sz w:val="22"/>
          <w:szCs w:val="22"/>
          <w:lang w:val="pl-PL"/>
        </w:rPr>
        <w:t>6</w:t>
      </w:r>
      <w:r w:rsidRPr="00D25248">
        <w:rPr>
          <w:rFonts w:ascii="Encode Sans Compressed" w:hAnsi="Encode Sans Compressed" w:cs="Arial"/>
          <w:sz w:val="22"/>
          <w:szCs w:val="22"/>
          <w:lang w:val="pl-PL"/>
        </w:rPr>
        <w:t>.</w:t>
      </w:r>
      <w:r w:rsidRPr="00D25248">
        <w:rPr>
          <w:rFonts w:ascii="Encode Sans Compressed" w:hAnsi="Encode Sans Compressed" w:cs="Arial"/>
          <w:sz w:val="22"/>
          <w:szCs w:val="22"/>
          <w:lang w:val="pl-PL"/>
        </w:rPr>
        <w:tab/>
      </w:r>
      <w:r w:rsidRPr="00D25248">
        <w:rPr>
          <w:rFonts w:ascii="Encode Sans Compressed" w:hAnsi="Encode Sans Compressed" w:cs="Arial"/>
          <w:sz w:val="22"/>
          <w:szCs w:val="22"/>
        </w:rPr>
        <w:t>Zamawiający może unieważnić postępowanie 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udzielenie zamówienia odpowiednio przed upływem terminu do składania</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wniosków 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dopuszczenie do udziału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postępowaniu albo przed upływem terminu składania ofert, jeżeli wystąpiły okoliczności powodujące, że dalsze prowadzenie postępowania jest nieuzasadnione.</w:t>
      </w:r>
      <w:r w:rsidRPr="00D25248">
        <w:rPr>
          <w:rFonts w:ascii="Encode Sans Compressed" w:hAnsi="Encode Sans Compressed" w:cs="Times New Roman"/>
          <w:sz w:val="22"/>
          <w:szCs w:val="22"/>
          <w:lang w:val="pl-PL"/>
        </w:rPr>
        <w:t xml:space="preserve"> </w:t>
      </w:r>
    </w:p>
    <w:p w14:paraId="38C84E6E" w14:textId="678E4F70" w:rsidR="00510936" w:rsidRPr="00D25248" w:rsidRDefault="00510936" w:rsidP="00510936">
      <w:pPr>
        <w:pStyle w:val="Zwykytekst1"/>
        <w:spacing w:line="288" w:lineRule="auto"/>
        <w:ind w:left="708" w:hanging="708"/>
        <w:jc w:val="both"/>
        <w:rPr>
          <w:rFonts w:ascii="Encode Sans Compressed" w:hAnsi="Encode Sans Compressed" w:cs="Times New Roman"/>
          <w:bCs/>
          <w:sz w:val="22"/>
          <w:szCs w:val="22"/>
          <w:lang w:val="pl-PL"/>
        </w:rPr>
      </w:pPr>
      <w:r w:rsidRPr="00D25248">
        <w:rPr>
          <w:rFonts w:ascii="Encode Sans Compressed" w:hAnsi="Encode Sans Compressed" w:cs="Times New Roman"/>
          <w:sz w:val="22"/>
          <w:szCs w:val="22"/>
          <w:lang w:val="pl-PL"/>
        </w:rPr>
        <w:t>1</w:t>
      </w:r>
      <w:r w:rsidR="00D25248" w:rsidRPr="00D25248">
        <w:rPr>
          <w:rFonts w:ascii="Encode Sans Compressed" w:hAnsi="Encode Sans Compressed" w:cs="Times New Roman"/>
          <w:sz w:val="22"/>
          <w:szCs w:val="22"/>
          <w:lang w:val="pl-PL"/>
        </w:rPr>
        <w:t>8</w:t>
      </w:r>
      <w:r w:rsidRPr="00D25248">
        <w:rPr>
          <w:rFonts w:ascii="Encode Sans Compressed" w:hAnsi="Encode Sans Compressed" w:cs="Times New Roman"/>
          <w:sz w:val="22"/>
          <w:szCs w:val="22"/>
          <w:lang w:val="pl-PL"/>
        </w:rPr>
        <w:t>.</w:t>
      </w:r>
      <w:r w:rsidR="00D25248" w:rsidRPr="00D25248">
        <w:rPr>
          <w:rFonts w:ascii="Encode Sans Compressed" w:hAnsi="Encode Sans Compressed" w:cs="Times New Roman"/>
          <w:sz w:val="22"/>
          <w:szCs w:val="22"/>
          <w:lang w:val="pl-PL"/>
        </w:rPr>
        <w:t>7</w:t>
      </w:r>
      <w:r w:rsidRPr="00D25248">
        <w:rPr>
          <w:rFonts w:ascii="Encode Sans Compressed" w:hAnsi="Encode Sans Compressed" w:cs="Times New Roman"/>
          <w:sz w:val="22"/>
          <w:szCs w:val="22"/>
          <w:lang w:val="pl-PL"/>
        </w:rPr>
        <w:t>.</w:t>
      </w:r>
      <w:r w:rsidRPr="00D25248">
        <w:rPr>
          <w:rFonts w:ascii="Encode Sans Compressed" w:hAnsi="Encode Sans Compressed" w:cs="Times New Roman"/>
          <w:sz w:val="22"/>
          <w:szCs w:val="22"/>
          <w:lang w:val="pl-PL"/>
        </w:rPr>
        <w:tab/>
      </w:r>
      <w:r w:rsidRPr="00D25248">
        <w:rPr>
          <w:rFonts w:ascii="Encode Sans Compressed" w:hAnsi="Encode Sans Compressed"/>
          <w:bCs/>
          <w:sz w:val="22"/>
          <w:szCs w:val="22"/>
        </w:rPr>
        <w:t>Zamawiający unieważni postępowanie</w:t>
      </w:r>
      <w:r w:rsidRPr="00D25248">
        <w:rPr>
          <w:rFonts w:ascii="Encode Sans Compressed" w:hAnsi="Encode Sans Compressed"/>
          <w:bCs/>
          <w:spacing w:val="4"/>
          <w:sz w:val="22"/>
          <w:szCs w:val="22"/>
        </w:rPr>
        <w:t xml:space="preserve"> jeżeli </w:t>
      </w:r>
      <w:r w:rsidRPr="00D25248">
        <w:rPr>
          <w:rFonts w:ascii="Encode Sans Compressed" w:hAnsi="Encode Sans Compressed" w:cs="Arial"/>
          <w:bCs/>
          <w:sz w:val="22"/>
          <w:szCs w:val="22"/>
        </w:rPr>
        <w:t>środki publiczne, które zamawiający zamierzał przeznaczyć na sfinansowanie całości lub części zamówienia, nie zostały mu przyznane</w:t>
      </w:r>
      <w:r w:rsidRPr="00D25248">
        <w:rPr>
          <w:rFonts w:ascii="Encode Sans Compressed" w:hAnsi="Encode Sans Compressed" w:cs="Arial"/>
          <w:bCs/>
          <w:sz w:val="22"/>
          <w:szCs w:val="22"/>
          <w:lang w:val="pl-PL"/>
        </w:rPr>
        <w:t>.</w:t>
      </w:r>
    </w:p>
    <w:p w14:paraId="1BCE8AD7" w14:textId="68A743E9" w:rsidR="007447C8" w:rsidRPr="00221CD0" w:rsidRDefault="00D25248" w:rsidP="00D25248">
      <w:pPr>
        <w:spacing w:line="288" w:lineRule="auto"/>
        <w:ind w:left="720" w:hanging="720"/>
        <w:jc w:val="both"/>
        <w:rPr>
          <w:rFonts w:ascii="Encode Sans Compressed" w:hAnsi="Encode Sans Compressed" w:cs="Arial"/>
          <w:color w:val="000000" w:themeColor="text1"/>
          <w:sz w:val="22"/>
          <w:szCs w:val="22"/>
        </w:rPr>
      </w:pPr>
      <w:r w:rsidRPr="00D25248">
        <w:rPr>
          <w:rFonts w:ascii="Encode Sans Compressed" w:hAnsi="Encode Sans Compressed"/>
          <w:sz w:val="22"/>
          <w:szCs w:val="22"/>
        </w:rPr>
        <w:t>18</w:t>
      </w:r>
      <w:r w:rsidR="009009D8" w:rsidRPr="00D25248">
        <w:rPr>
          <w:rFonts w:ascii="Encode Sans Compressed" w:hAnsi="Encode Sans Compressed"/>
          <w:sz w:val="22"/>
          <w:szCs w:val="22"/>
        </w:rPr>
        <w:t>.</w:t>
      </w:r>
      <w:r w:rsidRPr="00D25248">
        <w:rPr>
          <w:rFonts w:ascii="Encode Sans Compressed" w:hAnsi="Encode Sans Compressed"/>
          <w:sz w:val="22"/>
          <w:szCs w:val="22"/>
        </w:rPr>
        <w:t>8</w:t>
      </w:r>
      <w:r w:rsidR="009009D8" w:rsidRPr="00D25248">
        <w:rPr>
          <w:rFonts w:ascii="Encode Sans Compressed" w:hAnsi="Encode Sans Compressed"/>
          <w:sz w:val="22"/>
          <w:szCs w:val="22"/>
        </w:rPr>
        <w:t>.</w:t>
      </w:r>
      <w:r w:rsidR="009009D8" w:rsidRPr="00D25248">
        <w:rPr>
          <w:rFonts w:ascii="Encode Sans Compressed" w:hAnsi="Encode Sans Compressed"/>
          <w:sz w:val="22"/>
          <w:szCs w:val="22"/>
        </w:rPr>
        <w:tab/>
      </w:r>
      <w:r w:rsidR="009009D8" w:rsidRPr="00D25248">
        <w:rPr>
          <w:rFonts w:ascii="Encode Sans Compressed" w:hAnsi="Encode Sans Compressed" w:cs="Arial"/>
          <w:sz w:val="22"/>
          <w:szCs w:val="22"/>
        </w:rPr>
        <w:t>O unieważnieniu postępowania o udzielenie zamówienia zamawiający zawiadamia równocześnie wszystkich wykonawców, którzy</w:t>
      </w:r>
      <w:r>
        <w:rPr>
          <w:rFonts w:ascii="Encode Sans Compressed" w:hAnsi="Encode Sans Compressed" w:cs="Arial"/>
          <w:sz w:val="22"/>
          <w:szCs w:val="22"/>
        </w:rPr>
        <w:t xml:space="preserve"> </w:t>
      </w:r>
      <w:r w:rsidR="009009D8" w:rsidRPr="00D25248">
        <w:rPr>
          <w:rFonts w:ascii="Encode Sans Compressed" w:hAnsi="Encode Sans Compressed"/>
          <w:sz w:val="22"/>
          <w:szCs w:val="22"/>
        </w:rPr>
        <w:t>złożyli oferty podając uzasadnienie faktyczne i prawne</w:t>
      </w:r>
      <w:r w:rsidR="006B03A0">
        <w:rPr>
          <w:rFonts w:ascii="Encode Sans Compressed" w:hAnsi="Encode Sans Compressed"/>
          <w:sz w:val="22"/>
          <w:szCs w:val="22"/>
        </w:rPr>
        <w:t xml:space="preserve">. </w:t>
      </w:r>
      <w:r w:rsidR="006B03A0" w:rsidRPr="00221CD0">
        <w:rPr>
          <w:rFonts w:ascii="Encode Sans Compressed" w:hAnsi="Encode Sans Compressed"/>
          <w:color w:val="000000" w:themeColor="text1"/>
          <w:sz w:val="22"/>
          <w:szCs w:val="22"/>
        </w:rPr>
        <w:t>Zamawiający udostępnia niezwłocznie informacje o unieważnieniu postępowania, na stronie internetowej prowadzonego postępowania.</w:t>
      </w:r>
    </w:p>
    <w:p w14:paraId="5DB1099C" w14:textId="5507A648" w:rsidR="007447C8" w:rsidRPr="00D25248" w:rsidRDefault="006B25FB" w:rsidP="003A51BF">
      <w:pPr>
        <w:pStyle w:val="Zwykytekst1"/>
        <w:spacing w:line="288" w:lineRule="auto"/>
        <w:ind w:left="708" w:hanging="708"/>
        <w:jc w:val="both"/>
        <w:rPr>
          <w:rFonts w:ascii="Encode Sans Compressed" w:hAnsi="Encode Sans Compressed" w:cs="Times New Roman"/>
          <w:sz w:val="22"/>
          <w:szCs w:val="22"/>
        </w:rPr>
      </w:pPr>
      <w:r w:rsidRPr="00D25248">
        <w:rPr>
          <w:rFonts w:ascii="Encode Sans Compressed" w:hAnsi="Encode Sans Compressed" w:cs="Times New Roman"/>
          <w:sz w:val="22"/>
          <w:szCs w:val="22"/>
        </w:rPr>
        <w:t>1</w:t>
      </w:r>
      <w:r w:rsidR="00D25248" w:rsidRPr="00D25248">
        <w:rPr>
          <w:rFonts w:ascii="Encode Sans Compressed" w:hAnsi="Encode Sans Compressed" w:cs="Times New Roman"/>
          <w:sz w:val="22"/>
          <w:szCs w:val="22"/>
          <w:lang w:val="pl-PL"/>
        </w:rPr>
        <w:t>8</w:t>
      </w:r>
      <w:r w:rsidR="009009D8" w:rsidRPr="00D25248">
        <w:rPr>
          <w:rFonts w:ascii="Encode Sans Compressed" w:hAnsi="Encode Sans Compressed" w:cs="Times New Roman"/>
          <w:sz w:val="22"/>
          <w:szCs w:val="22"/>
        </w:rPr>
        <w:t>.</w:t>
      </w:r>
      <w:r w:rsidR="00D25248" w:rsidRPr="00D25248">
        <w:rPr>
          <w:rFonts w:ascii="Encode Sans Compressed" w:hAnsi="Encode Sans Compressed" w:cs="Times New Roman"/>
          <w:sz w:val="22"/>
          <w:szCs w:val="22"/>
          <w:lang w:val="pl-PL"/>
        </w:rPr>
        <w:t>9</w:t>
      </w:r>
      <w:r w:rsidR="00510936" w:rsidRPr="00D25248">
        <w:rPr>
          <w:rFonts w:ascii="Encode Sans Compressed" w:hAnsi="Encode Sans Compressed" w:cs="Times New Roman"/>
          <w:sz w:val="22"/>
          <w:szCs w:val="22"/>
          <w:lang w:val="pl-PL"/>
        </w:rPr>
        <w:t>.</w:t>
      </w:r>
      <w:r w:rsidR="009009D8" w:rsidRPr="00D25248">
        <w:rPr>
          <w:rFonts w:ascii="Encode Sans Compressed" w:hAnsi="Encode Sans Compressed" w:cs="Times New Roman"/>
          <w:sz w:val="22"/>
          <w:szCs w:val="22"/>
        </w:rPr>
        <w:tab/>
        <w:t>Jeżeli postępowanie zostanie unieważnione z przyczyn leżących po stronie Zamawiającego, Wykonawcom, którzy złożyli oferty niepodlegające odrzuceniu, przysługuje roszczenie o zwrot uzasadnionych kosztów uczestnictwa w postępowaniu, w szczególności kosztów przygotowania oferty.</w:t>
      </w:r>
    </w:p>
    <w:p w14:paraId="0F8A673B" w14:textId="539EB182" w:rsidR="009A05DE" w:rsidRPr="0015427B" w:rsidRDefault="00D25248" w:rsidP="0015427B">
      <w:pPr>
        <w:pStyle w:val="Zwykytekst1"/>
        <w:spacing w:line="288" w:lineRule="auto"/>
        <w:ind w:left="708" w:hanging="708"/>
        <w:jc w:val="both"/>
        <w:rPr>
          <w:rFonts w:ascii="Encode Sans Compressed" w:hAnsi="Encode Sans Compressed" w:cs="Times New Roman"/>
          <w:sz w:val="22"/>
          <w:szCs w:val="22"/>
          <w:lang w:val="pl-PL"/>
        </w:rPr>
      </w:pPr>
      <w:r w:rsidRPr="00D25248">
        <w:rPr>
          <w:rFonts w:ascii="Encode Sans Compressed" w:hAnsi="Encode Sans Compressed" w:cs="Times New Roman"/>
          <w:sz w:val="22"/>
          <w:szCs w:val="22"/>
          <w:lang w:val="pl-PL"/>
        </w:rPr>
        <w:t>18.10</w:t>
      </w:r>
      <w:r w:rsidR="00510936" w:rsidRPr="00D25248">
        <w:rPr>
          <w:rFonts w:ascii="Encode Sans Compressed" w:hAnsi="Encode Sans Compressed" w:cs="Times New Roman"/>
          <w:sz w:val="22"/>
          <w:szCs w:val="22"/>
          <w:lang w:val="pl-PL"/>
        </w:rPr>
        <w:t>.</w:t>
      </w:r>
      <w:r w:rsidR="00510936" w:rsidRPr="00D25248">
        <w:rPr>
          <w:rFonts w:ascii="Encode Sans Compressed" w:hAnsi="Encode Sans Compressed" w:cs="Times New Roman"/>
          <w:sz w:val="22"/>
          <w:szCs w:val="22"/>
          <w:lang w:val="pl-PL"/>
        </w:rPr>
        <w:tab/>
      </w:r>
      <w:r w:rsidR="00510936" w:rsidRPr="00D25248">
        <w:rPr>
          <w:rFonts w:ascii="Encode Sans Compressed" w:hAnsi="Encode Sans Compressed" w:cs="Arial"/>
          <w:sz w:val="22"/>
          <w:szCs w:val="22"/>
        </w:rPr>
        <w:t>W</w:t>
      </w:r>
      <w:r w:rsidR="00510936" w:rsidRPr="00D25248">
        <w:rPr>
          <w:rFonts w:ascii="Encode Sans Compressed" w:hAnsi="Encode Sans Compressed" w:cs="Arial"/>
          <w:sz w:val="22"/>
          <w:szCs w:val="22"/>
          <w:lang w:val="pl-PL"/>
        </w:rPr>
        <w:t xml:space="preserve"> </w:t>
      </w:r>
      <w:r w:rsidR="00510936" w:rsidRPr="00D25248">
        <w:rPr>
          <w:rFonts w:ascii="Encode Sans Compressed" w:hAnsi="Encode Sans Compressed" w:cs="Arial"/>
          <w:sz w:val="22"/>
          <w:szCs w:val="22"/>
        </w:rPr>
        <w:t>przypadku unieważnienia postępowania o</w:t>
      </w:r>
      <w:r w:rsidR="00510936" w:rsidRPr="00D25248">
        <w:rPr>
          <w:rFonts w:ascii="Encode Sans Compressed" w:hAnsi="Encode Sans Compressed" w:cs="Arial"/>
          <w:sz w:val="22"/>
          <w:szCs w:val="22"/>
          <w:lang w:val="pl-PL"/>
        </w:rPr>
        <w:t xml:space="preserve"> </w:t>
      </w:r>
      <w:r w:rsidR="00510936" w:rsidRPr="00D25248">
        <w:rPr>
          <w:rFonts w:ascii="Encode Sans Compressed" w:hAnsi="Encode Sans Compressed" w:cs="Arial"/>
          <w:sz w:val="22"/>
          <w:szCs w:val="22"/>
        </w:rPr>
        <w:t>udzielenie zamówienia zamawiający niezwłocznie zawiadamia wykonawców, którzy ubiegali się o</w:t>
      </w:r>
      <w:r w:rsidR="00510936" w:rsidRPr="00D25248">
        <w:rPr>
          <w:rFonts w:ascii="Encode Sans Compressed" w:hAnsi="Encode Sans Compressed" w:cs="Arial"/>
          <w:sz w:val="22"/>
          <w:szCs w:val="22"/>
          <w:lang w:val="pl-PL"/>
        </w:rPr>
        <w:t xml:space="preserve"> </w:t>
      </w:r>
      <w:r w:rsidR="00510936" w:rsidRPr="00D25248">
        <w:rPr>
          <w:rFonts w:ascii="Encode Sans Compressed" w:hAnsi="Encode Sans Compressed" w:cs="Arial"/>
          <w:sz w:val="22"/>
          <w:szCs w:val="22"/>
        </w:rPr>
        <w:t>udzielenie zamówienia w</w:t>
      </w:r>
      <w:r w:rsidR="00510936" w:rsidRPr="00D25248">
        <w:rPr>
          <w:rFonts w:ascii="Encode Sans Compressed" w:hAnsi="Encode Sans Compressed" w:cs="Arial"/>
          <w:sz w:val="22"/>
          <w:szCs w:val="22"/>
          <w:lang w:val="pl-PL"/>
        </w:rPr>
        <w:t xml:space="preserve"> </w:t>
      </w:r>
      <w:r w:rsidR="00510936" w:rsidRPr="00D25248">
        <w:rPr>
          <w:rFonts w:ascii="Encode Sans Compressed" w:hAnsi="Encode Sans Compressed" w:cs="Arial"/>
          <w:sz w:val="22"/>
          <w:szCs w:val="22"/>
        </w:rPr>
        <w:t xml:space="preserve">tym postępowaniu, </w:t>
      </w:r>
      <w:r w:rsidR="00B17B95">
        <w:rPr>
          <w:rFonts w:ascii="Encode Sans Compressed" w:hAnsi="Encode Sans Compressed" w:cs="Arial"/>
          <w:sz w:val="22"/>
          <w:szCs w:val="22"/>
        </w:rPr>
        <w:br/>
      </w:r>
      <w:r w:rsidR="00510936" w:rsidRPr="00D25248">
        <w:rPr>
          <w:rFonts w:ascii="Encode Sans Compressed" w:hAnsi="Encode Sans Compressed" w:cs="Arial"/>
          <w:sz w:val="22"/>
          <w:szCs w:val="22"/>
        </w:rPr>
        <w:t>o</w:t>
      </w:r>
      <w:r w:rsidR="00510936" w:rsidRPr="00D25248">
        <w:rPr>
          <w:rFonts w:ascii="Encode Sans Compressed" w:hAnsi="Encode Sans Compressed" w:cs="Arial"/>
          <w:sz w:val="22"/>
          <w:szCs w:val="22"/>
          <w:lang w:val="pl-PL"/>
        </w:rPr>
        <w:t xml:space="preserve"> </w:t>
      </w:r>
      <w:r w:rsidR="00510936" w:rsidRPr="00D25248">
        <w:rPr>
          <w:rFonts w:ascii="Encode Sans Compressed" w:hAnsi="Encode Sans Compressed" w:cs="Arial"/>
          <w:sz w:val="22"/>
          <w:szCs w:val="22"/>
        </w:rPr>
        <w:t>wszczęciu kolejnego postępowania, które dotyczy tego samego przedmiotu zamówienia lub obejmuje ten sam przedmiot zamówienia.</w:t>
      </w:r>
    </w:p>
    <w:p w14:paraId="27D6532A" w14:textId="77777777" w:rsidR="000B42C4" w:rsidRPr="003A51BF" w:rsidRDefault="000B42C4" w:rsidP="003A51BF">
      <w:pPr>
        <w:pStyle w:val="Tekstpodstawowy"/>
        <w:spacing w:line="288" w:lineRule="auto"/>
        <w:jc w:val="both"/>
        <w:rPr>
          <w:rFonts w:ascii="Encode Sans Compressed" w:hAnsi="Encode Sans Compressed" w:cs="Times New Roman"/>
          <w:b/>
          <w:sz w:val="22"/>
          <w:szCs w:val="22"/>
          <w:lang w:val="pl-PL"/>
        </w:rPr>
      </w:pPr>
    </w:p>
    <w:p w14:paraId="53764BA8" w14:textId="7A320E0A" w:rsidR="007447C8" w:rsidRPr="00D25248" w:rsidRDefault="006B25FB" w:rsidP="003A51BF">
      <w:pPr>
        <w:pStyle w:val="Tekstpodstawowy"/>
        <w:spacing w:line="288" w:lineRule="auto"/>
        <w:jc w:val="both"/>
        <w:rPr>
          <w:rFonts w:ascii="Encode Sans Compressed" w:hAnsi="Encode Sans Compressed"/>
          <w:spacing w:val="4"/>
          <w:sz w:val="22"/>
          <w:szCs w:val="22"/>
        </w:rPr>
      </w:pPr>
      <w:r w:rsidRPr="00D25248">
        <w:rPr>
          <w:rFonts w:ascii="Encode Sans Compressed" w:hAnsi="Encode Sans Compressed" w:cs="Times New Roman"/>
          <w:b/>
          <w:sz w:val="22"/>
          <w:szCs w:val="22"/>
        </w:rPr>
        <w:t>1</w:t>
      </w:r>
      <w:r w:rsidR="00D25248" w:rsidRPr="00D25248">
        <w:rPr>
          <w:rFonts w:ascii="Encode Sans Compressed" w:hAnsi="Encode Sans Compressed" w:cs="Times New Roman"/>
          <w:b/>
          <w:sz w:val="22"/>
          <w:szCs w:val="22"/>
          <w:lang w:val="pl-PL"/>
        </w:rPr>
        <w:t>9.</w:t>
      </w:r>
      <w:r w:rsidR="009009D8" w:rsidRPr="00D25248">
        <w:rPr>
          <w:rFonts w:ascii="Encode Sans Compressed" w:hAnsi="Encode Sans Compressed" w:cs="Times New Roman"/>
          <w:b/>
          <w:sz w:val="22"/>
          <w:szCs w:val="22"/>
        </w:rPr>
        <w:tab/>
        <w:t>OPIS SPOSOBU OCENY OFERT</w:t>
      </w:r>
    </w:p>
    <w:p w14:paraId="7C414CC3" w14:textId="6AD2A822" w:rsidR="007447C8" w:rsidRPr="00D25248" w:rsidRDefault="00A53C87" w:rsidP="003A51BF">
      <w:pPr>
        <w:spacing w:line="288" w:lineRule="auto"/>
        <w:ind w:left="708" w:hanging="708"/>
        <w:jc w:val="both"/>
        <w:rPr>
          <w:rFonts w:ascii="Encode Sans Compressed" w:hAnsi="Encode Sans Compressed"/>
          <w:sz w:val="22"/>
          <w:szCs w:val="22"/>
        </w:rPr>
      </w:pPr>
      <w:r w:rsidRPr="00D25248">
        <w:rPr>
          <w:rFonts w:ascii="Encode Sans Compressed" w:hAnsi="Encode Sans Compressed"/>
          <w:spacing w:val="4"/>
          <w:sz w:val="22"/>
          <w:szCs w:val="22"/>
        </w:rPr>
        <w:t>1</w:t>
      </w:r>
      <w:r w:rsidR="00D25248" w:rsidRPr="00D25248">
        <w:rPr>
          <w:rFonts w:ascii="Encode Sans Compressed" w:hAnsi="Encode Sans Compressed"/>
          <w:spacing w:val="4"/>
          <w:sz w:val="22"/>
          <w:szCs w:val="22"/>
        </w:rPr>
        <w:t>9</w:t>
      </w:r>
      <w:r w:rsidR="009009D8" w:rsidRPr="00D25248">
        <w:rPr>
          <w:rFonts w:ascii="Encode Sans Compressed" w:hAnsi="Encode Sans Compressed"/>
          <w:spacing w:val="4"/>
          <w:sz w:val="22"/>
          <w:szCs w:val="22"/>
        </w:rPr>
        <w:t>.1.</w:t>
      </w:r>
      <w:r w:rsidR="009009D8" w:rsidRPr="00D25248">
        <w:rPr>
          <w:rFonts w:ascii="Encode Sans Compressed" w:hAnsi="Encode Sans Compressed"/>
          <w:spacing w:val="4"/>
          <w:sz w:val="22"/>
          <w:szCs w:val="22"/>
        </w:rPr>
        <w:tab/>
        <w:t>Zamawiający powoła Komisję przetargową do oceny spełniania przez Wykonawców warunków udziału w postępowaniu oraz do badania i oceny ofert.</w:t>
      </w:r>
    </w:p>
    <w:p w14:paraId="702AC1C8" w14:textId="3357D44D" w:rsidR="007447C8" w:rsidRPr="00D25248" w:rsidRDefault="00A53C87" w:rsidP="003A51BF">
      <w:pPr>
        <w:spacing w:line="288" w:lineRule="auto"/>
        <w:jc w:val="both"/>
        <w:rPr>
          <w:rFonts w:ascii="Encode Sans Compressed" w:hAnsi="Encode Sans Compressed"/>
          <w:spacing w:val="4"/>
          <w:sz w:val="22"/>
          <w:szCs w:val="22"/>
        </w:rPr>
      </w:pPr>
      <w:r w:rsidRPr="00D25248">
        <w:rPr>
          <w:rFonts w:ascii="Encode Sans Compressed" w:hAnsi="Encode Sans Compressed"/>
          <w:sz w:val="22"/>
          <w:szCs w:val="22"/>
        </w:rPr>
        <w:t>1</w:t>
      </w:r>
      <w:r w:rsidR="00D25248" w:rsidRPr="00D25248">
        <w:rPr>
          <w:rFonts w:ascii="Encode Sans Compressed" w:hAnsi="Encode Sans Compressed"/>
          <w:sz w:val="22"/>
          <w:szCs w:val="22"/>
        </w:rPr>
        <w:t>9</w:t>
      </w:r>
      <w:r w:rsidR="009009D8" w:rsidRPr="00D25248">
        <w:rPr>
          <w:rFonts w:ascii="Encode Sans Compressed" w:hAnsi="Encode Sans Compressed"/>
          <w:sz w:val="22"/>
          <w:szCs w:val="22"/>
        </w:rPr>
        <w:t>.2.</w:t>
      </w:r>
      <w:r w:rsidR="009009D8" w:rsidRPr="00D25248">
        <w:rPr>
          <w:rFonts w:ascii="Encode Sans Compressed" w:hAnsi="Encode Sans Compressed"/>
          <w:sz w:val="22"/>
          <w:szCs w:val="22"/>
        </w:rPr>
        <w:tab/>
        <w:t>Na posiedzeniach niejawnych Komisja przetargowa:</w:t>
      </w:r>
    </w:p>
    <w:p w14:paraId="33591A0E" w14:textId="3A1DFD4C" w:rsidR="007447C8" w:rsidRPr="00D25248" w:rsidRDefault="009009D8" w:rsidP="00210A77">
      <w:pPr>
        <w:pStyle w:val="Tekstpodstawowy21"/>
        <w:numPr>
          <w:ilvl w:val="0"/>
          <w:numId w:val="31"/>
        </w:numPr>
        <w:spacing w:before="0" w:line="288" w:lineRule="auto"/>
        <w:rPr>
          <w:rFonts w:ascii="Encode Sans Compressed" w:hAnsi="Encode Sans Compressed"/>
          <w:b w:val="0"/>
          <w:spacing w:val="4"/>
          <w:sz w:val="22"/>
          <w:szCs w:val="22"/>
        </w:rPr>
      </w:pPr>
      <w:r w:rsidRPr="00D25248">
        <w:rPr>
          <w:rFonts w:ascii="Encode Sans Compressed" w:hAnsi="Encode Sans Compressed"/>
          <w:b w:val="0"/>
          <w:spacing w:val="4"/>
          <w:sz w:val="22"/>
          <w:szCs w:val="22"/>
        </w:rPr>
        <w:t>dokona oceny spełniania przez Wykonawców warunków udziału w postępowaniu i wykluczy każdego z Wykonawców, w odniesieniu do którego stwierdzi, że zachodzą przesłanki wymienione w pkt</w:t>
      </w:r>
      <w:r w:rsidR="00221CD0">
        <w:rPr>
          <w:rFonts w:ascii="Encode Sans Compressed" w:hAnsi="Encode Sans Compressed"/>
          <w:b w:val="0"/>
          <w:spacing w:val="4"/>
          <w:sz w:val="22"/>
          <w:szCs w:val="22"/>
          <w:lang w:val="pl-PL"/>
        </w:rPr>
        <w:t>.</w:t>
      </w:r>
      <w:r w:rsidRPr="00D25248">
        <w:rPr>
          <w:rFonts w:ascii="Encode Sans Compressed" w:hAnsi="Encode Sans Compressed"/>
          <w:b w:val="0"/>
          <w:spacing w:val="4"/>
          <w:sz w:val="22"/>
          <w:szCs w:val="22"/>
        </w:rPr>
        <w:t xml:space="preserve"> </w:t>
      </w:r>
      <w:r w:rsidR="004C3B25">
        <w:rPr>
          <w:rFonts w:ascii="Encode Sans Compressed" w:hAnsi="Encode Sans Compressed"/>
          <w:b w:val="0"/>
          <w:spacing w:val="4"/>
          <w:sz w:val="22"/>
          <w:szCs w:val="22"/>
          <w:lang w:val="pl-PL"/>
        </w:rPr>
        <w:t>8</w:t>
      </w:r>
      <w:r w:rsidRPr="00D25248">
        <w:rPr>
          <w:rFonts w:ascii="Encode Sans Compressed" w:hAnsi="Encode Sans Compressed"/>
          <w:b w:val="0"/>
          <w:spacing w:val="4"/>
          <w:sz w:val="22"/>
          <w:szCs w:val="22"/>
        </w:rPr>
        <w:t>;</w:t>
      </w:r>
    </w:p>
    <w:p w14:paraId="7C49636C" w14:textId="7CB4246E" w:rsidR="001657E8" w:rsidRPr="00D25248" w:rsidRDefault="009009D8" w:rsidP="00210A77">
      <w:pPr>
        <w:pStyle w:val="Tekstpodstawowy21"/>
        <w:numPr>
          <w:ilvl w:val="0"/>
          <w:numId w:val="31"/>
        </w:numPr>
        <w:spacing w:before="0" w:line="288" w:lineRule="auto"/>
        <w:rPr>
          <w:rFonts w:ascii="Encode Sans Compressed" w:hAnsi="Encode Sans Compressed"/>
          <w:b w:val="0"/>
          <w:spacing w:val="4"/>
          <w:sz w:val="22"/>
          <w:szCs w:val="22"/>
          <w:lang w:val="pl-PL"/>
        </w:rPr>
      </w:pPr>
      <w:r w:rsidRPr="00D25248">
        <w:rPr>
          <w:rFonts w:ascii="Encode Sans Compressed" w:hAnsi="Encode Sans Compressed"/>
          <w:b w:val="0"/>
          <w:spacing w:val="4"/>
          <w:sz w:val="22"/>
          <w:szCs w:val="22"/>
        </w:rPr>
        <w:t>dokona badania i oceny ofert i odrzuci każdą ofertę w przypadku stwierdzenia</w:t>
      </w:r>
      <w:r w:rsidR="00E62A79" w:rsidRPr="00D25248">
        <w:rPr>
          <w:rFonts w:ascii="Encode Sans Compressed" w:hAnsi="Encode Sans Compressed"/>
          <w:b w:val="0"/>
          <w:spacing w:val="4"/>
          <w:sz w:val="22"/>
          <w:szCs w:val="22"/>
          <w:lang w:val="pl-PL"/>
        </w:rPr>
        <w:t>,</w:t>
      </w:r>
      <w:r w:rsidRPr="00D25248">
        <w:rPr>
          <w:rFonts w:ascii="Encode Sans Compressed" w:hAnsi="Encode Sans Compressed"/>
          <w:b w:val="0"/>
          <w:spacing w:val="4"/>
          <w:sz w:val="22"/>
          <w:szCs w:val="22"/>
        </w:rPr>
        <w:t xml:space="preserve"> </w:t>
      </w:r>
      <w:r w:rsidR="001657E8" w:rsidRPr="00D25248">
        <w:rPr>
          <w:rFonts w:ascii="Encode Sans Compressed" w:hAnsi="Encode Sans Compressed"/>
          <w:b w:val="0"/>
          <w:spacing w:val="4"/>
          <w:sz w:val="22"/>
          <w:szCs w:val="22"/>
        </w:rPr>
        <w:t>że zachodzą okoliczności</w:t>
      </w:r>
      <w:r w:rsidR="001657E8" w:rsidRPr="00D25248">
        <w:rPr>
          <w:rFonts w:ascii="Encode Sans Compressed" w:hAnsi="Encode Sans Compressed"/>
          <w:b w:val="0"/>
          <w:spacing w:val="4"/>
          <w:sz w:val="22"/>
          <w:szCs w:val="22"/>
          <w:lang w:val="pl-PL"/>
        </w:rPr>
        <w:t>:</w:t>
      </w:r>
    </w:p>
    <w:p w14:paraId="2C1310BB" w14:textId="60203363" w:rsidR="00E33A0E" w:rsidRPr="00D25248" w:rsidRDefault="00E33A0E" w:rsidP="00210A77">
      <w:pPr>
        <w:pStyle w:val="Tekstpodstawowy21"/>
        <w:numPr>
          <w:ilvl w:val="0"/>
          <w:numId w:val="12"/>
        </w:numPr>
        <w:spacing w:before="0" w:line="288" w:lineRule="auto"/>
        <w:rPr>
          <w:rFonts w:ascii="Encode Sans Compressed" w:hAnsi="Encode Sans Compressed"/>
          <w:b w:val="0"/>
          <w:bCs w:val="0"/>
          <w:sz w:val="22"/>
          <w:szCs w:val="22"/>
          <w:lang w:val="pl-PL"/>
        </w:rPr>
      </w:pPr>
      <w:r w:rsidRPr="00D25248">
        <w:rPr>
          <w:rFonts w:ascii="Encode Sans Compressed" w:hAnsi="Encode Sans Compressed" w:cs="Arial"/>
          <w:b w:val="0"/>
          <w:bCs w:val="0"/>
          <w:sz w:val="22"/>
          <w:szCs w:val="22"/>
        </w:rPr>
        <w:t>została złożona po terminie składania ofert</w:t>
      </w:r>
    </w:p>
    <w:p w14:paraId="07F9C0AC" w14:textId="77777777" w:rsidR="00E33A0E" w:rsidRPr="00D25248" w:rsidRDefault="00E33A0E" w:rsidP="00210A77">
      <w:pPr>
        <w:pStyle w:val="Akapitzlist"/>
        <w:numPr>
          <w:ilvl w:val="0"/>
          <w:numId w:val="12"/>
        </w:numPr>
        <w:suppressAutoHyphens w:val="0"/>
        <w:spacing w:line="288" w:lineRule="auto"/>
        <w:rPr>
          <w:rFonts w:ascii="Encode Sans Compressed" w:hAnsi="Encode Sans Compressed"/>
          <w:sz w:val="22"/>
          <w:szCs w:val="22"/>
        </w:rPr>
      </w:pPr>
      <w:r w:rsidRPr="00D25248">
        <w:rPr>
          <w:rFonts w:ascii="Encode Sans Compressed" w:hAnsi="Encode Sans Compressed" w:cs="Arial"/>
          <w:sz w:val="22"/>
          <w:szCs w:val="22"/>
        </w:rPr>
        <w:t>została złożona przez wykonawcę:</w:t>
      </w:r>
    </w:p>
    <w:p w14:paraId="3C259CBE" w14:textId="3553F786" w:rsidR="00E33A0E" w:rsidRPr="00221CD0" w:rsidRDefault="00E33A0E" w:rsidP="00210A77">
      <w:pPr>
        <w:pStyle w:val="Akapitzlist"/>
        <w:numPr>
          <w:ilvl w:val="0"/>
          <w:numId w:val="32"/>
        </w:numPr>
        <w:suppressAutoHyphens w:val="0"/>
        <w:spacing w:line="288" w:lineRule="auto"/>
        <w:jc w:val="both"/>
        <w:rPr>
          <w:rFonts w:ascii="Encode Sans Compressed" w:hAnsi="Encode Sans Compressed" w:cs="Arial"/>
          <w:color w:val="000000" w:themeColor="text1"/>
          <w:sz w:val="22"/>
          <w:szCs w:val="22"/>
        </w:rPr>
      </w:pPr>
      <w:r w:rsidRPr="00221CD0">
        <w:rPr>
          <w:rFonts w:ascii="Encode Sans Compressed" w:hAnsi="Encode Sans Compressed" w:cs="Arial"/>
          <w:color w:val="000000" w:themeColor="text1"/>
          <w:sz w:val="22"/>
          <w:szCs w:val="22"/>
        </w:rPr>
        <w:t>podlegającego wykluczeniu postępowania lub</w:t>
      </w:r>
    </w:p>
    <w:p w14:paraId="728E62ED" w14:textId="3CF65A8D" w:rsidR="00E33A0E" w:rsidRPr="00221CD0" w:rsidRDefault="00E33A0E" w:rsidP="00210A77">
      <w:pPr>
        <w:pStyle w:val="Akapitzlist"/>
        <w:numPr>
          <w:ilvl w:val="0"/>
          <w:numId w:val="32"/>
        </w:numPr>
        <w:suppressAutoHyphens w:val="0"/>
        <w:spacing w:line="288" w:lineRule="auto"/>
        <w:jc w:val="both"/>
        <w:rPr>
          <w:rFonts w:ascii="Encode Sans Compressed" w:hAnsi="Encode Sans Compressed" w:cs="Arial"/>
          <w:color w:val="000000" w:themeColor="text1"/>
          <w:sz w:val="22"/>
          <w:szCs w:val="22"/>
        </w:rPr>
      </w:pPr>
      <w:r w:rsidRPr="00221CD0">
        <w:rPr>
          <w:rFonts w:ascii="Encode Sans Compressed" w:hAnsi="Encode Sans Compressed" w:cs="Arial"/>
          <w:color w:val="000000" w:themeColor="text1"/>
          <w:sz w:val="22"/>
          <w:szCs w:val="22"/>
        </w:rPr>
        <w:t>niespełniającego warunków udziału w</w:t>
      </w:r>
      <w:r w:rsidRPr="00221CD0">
        <w:rPr>
          <w:rFonts w:ascii="Encode Sans Compressed" w:hAnsi="Encode Sans Compressed" w:cs="Arial"/>
          <w:color w:val="000000" w:themeColor="text1"/>
          <w:sz w:val="22"/>
          <w:szCs w:val="22"/>
          <w:lang w:val="pl-PL"/>
        </w:rPr>
        <w:t xml:space="preserve"> </w:t>
      </w:r>
      <w:r w:rsidRPr="00221CD0">
        <w:rPr>
          <w:rFonts w:ascii="Encode Sans Compressed" w:hAnsi="Encode Sans Compressed" w:cs="Arial"/>
          <w:color w:val="000000" w:themeColor="text1"/>
          <w:sz w:val="22"/>
          <w:szCs w:val="22"/>
        </w:rPr>
        <w:t>postępowaniu, lub</w:t>
      </w:r>
    </w:p>
    <w:p w14:paraId="6111A586" w14:textId="51FCB00F" w:rsidR="00E33A0E" w:rsidRPr="00221CD0" w:rsidRDefault="00E33A0E" w:rsidP="00210A77">
      <w:pPr>
        <w:pStyle w:val="Akapitzlist"/>
        <w:numPr>
          <w:ilvl w:val="0"/>
          <w:numId w:val="32"/>
        </w:numPr>
        <w:spacing w:line="288" w:lineRule="auto"/>
        <w:jc w:val="both"/>
        <w:rPr>
          <w:rFonts w:ascii="Encode Sans Compressed" w:hAnsi="Encode Sans Compressed" w:cs="Arial"/>
          <w:color w:val="000000" w:themeColor="text1"/>
          <w:sz w:val="22"/>
          <w:szCs w:val="22"/>
        </w:rPr>
      </w:pPr>
      <w:r w:rsidRPr="00221CD0">
        <w:rPr>
          <w:rFonts w:ascii="Encode Sans Compressed" w:hAnsi="Encode Sans Compressed" w:cs="Arial"/>
          <w:color w:val="000000" w:themeColor="text1"/>
          <w:sz w:val="22"/>
          <w:szCs w:val="22"/>
        </w:rPr>
        <w:t>który nie złożył w</w:t>
      </w:r>
      <w:r w:rsidRPr="00221CD0">
        <w:rPr>
          <w:rFonts w:ascii="Encode Sans Compressed" w:hAnsi="Encode Sans Compressed" w:cs="Arial"/>
          <w:color w:val="000000" w:themeColor="text1"/>
          <w:sz w:val="22"/>
          <w:szCs w:val="22"/>
          <w:lang w:val="pl-PL"/>
        </w:rPr>
        <w:t xml:space="preserve"> </w:t>
      </w:r>
      <w:r w:rsidRPr="00221CD0">
        <w:rPr>
          <w:rFonts w:ascii="Encode Sans Compressed" w:hAnsi="Encode Sans Compressed" w:cs="Arial"/>
          <w:color w:val="000000" w:themeColor="text1"/>
          <w:sz w:val="22"/>
          <w:szCs w:val="22"/>
        </w:rPr>
        <w:t>przewidzianym terminie oświadczenia, o</w:t>
      </w:r>
      <w:r w:rsidRPr="00221CD0">
        <w:rPr>
          <w:rFonts w:ascii="Encode Sans Compressed" w:hAnsi="Encode Sans Compressed" w:cs="Arial"/>
          <w:color w:val="000000" w:themeColor="text1"/>
          <w:sz w:val="22"/>
          <w:szCs w:val="22"/>
          <w:lang w:val="pl-PL"/>
        </w:rPr>
        <w:t xml:space="preserve"> </w:t>
      </w:r>
      <w:r w:rsidRPr="00221CD0">
        <w:rPr>
          <w:rFonts w:ascii="Encode Sans Compressed" w:hAnsi="Encode Sans Compressed" w:cs="Arial"/>
          <w:color w:val="000000" w:themeColor="text1"/>
          <w:sz w:val="22"/>
          <w:szCs w:val="22"/>
        </w:rPr>
        <w:t>którym mowa wart.125</w:t>
      </w:r>
      <w:r w:rsidRPr="00221CD0">
        <w:rPr>
          <w:rFonts w:ascii="Encode Sans Compressed" w:hAnsi="Encode Sans Compressed" w:cs="Arial"/>
          <w:color w:val="000000" w:themeColor="text1"/>
          <w:sz w:val="22"/>
          <w:szCs w:val="22"/>
          <w:lang w:val="pl-PL"/>
        </w:rPr>
        <w:t xml:space="preserve"> </w:t>
      </w:r>
      <w:r w:rsidRPr="00221CD0">
        <w:rPr>
          <w:rFonts w:ascii="Encode Sans Compressed" w:hAnsi="Encode Sans Compressed" w:cs="Arial"/>
          <w:color w:val="000000" w:themeColor="text1"/>
          <w:sz w:val="22"/>
          <w:szCs w:val="22"/>
        </w:rPr>
        <w:t>ust.1</w:t>
      </w:r>
      <w:r w:rsidR="00032BAA" w:rsidRPr="00221CD0">
        <w:rPr>
          <w:rFonts w:ascii="Encode Sans Compressed" w:hAnsi="Encode Sans Compressed" w:cs="Arial"/>
          <w:color w:val="000000" w:themeColor="text1"/>
          <w:sz w:val="22"/>
          <w:szCs w:val="22"/>
          <w:lang w:val="pl-PL"/>
        </w:rPr>
        <w:t xml:space="preserve"> </w:t>
      </w:r>
      <w:r w:rsidR="00032BAA" w:rsidRPr="00221CD0">
        <w:rPr>
          <w:rFonts w:ascii="Encode Sans Compressed" w:hAnsi="Encode Sans Compressed" w:cs="Arial"/>
          <w:color w:val="000000" w:themeColor="text1"/>
          <w:sz w:val="22"/>
          <w:szCs w:val="22"/>
        </w:rPr>
        <w:t xml:space="preserve">ustawy </w:t>
      </w:r>
      <w:proofErr w:type="spellStart"/>
      <w:r w:rsidR="00032BAA" w:rsidRPr="00221CD0">
        <w:rPr>
          <w:rFonts w:ascii="Encode Sans Compressed" w:hAnsi="Encode Sans Compressed" w:cs="Arial"/>
          <w:color w:val="000000" w:themeColor="text1"/>
          <w:sz w:val="22"/>
          <w:szCs w:val="22"/>
        </w:rPr>
        <w:t>Pzp</w:t>
      </w:r>
      <w:proofErr w:type="spellEnd"/>
      <w:r w:rsidR="00032BAA" w:rsidRPr="00221CD0">
        <w:rPr>
          <w:rFonts w:ascii="Encode Sans Compressed" w:hAnsi="Encode Sans Compressed" w:cs="Arial"/>
          <w:color w:val="000000" w:themeColor="text1"/>
          <w:sz w:val="22"/>
          <w:szCs w:val="22"/>
        </w:rPr>
        <w:t>,</w:t>
      </w:r>
      <w:r w:rsidRPr="00221CD0">
        <w:rPr>
          <w:rFonts w:ascii="Encode Sans Compressed" w:hAnsi="Encode Sans Compressed" w:cs="Arial"/>
          <w:color w:val="000000" w:themeColor="text1"/>
          <w:sz w:val="22"/>
          <w:szCs w:val="22"/>
        </w:rPr>
        <w:t xml:space="preserve"> lub podmiotowego środka dowodowego, potwierdzających brak podstaw wykluczenia lub spełnianie warunków udziału w </w:t>
      </w:r>
      <w:proofErr w:type="spellStart"/>
      <w:r w:rsidRPr="00221CD0">
        <w:rPr>
          <w:rFonts w:ascii="Encode Sans Compressed" w:hAnsi="Encode Sans Compressed" w:cs="Arial"/>
          <w:color w:val="000000" w:themeColor="text1"/>
          <w:sz w:val="22"/>
          <w:szCs w:val="22"/>
        </w:rPr>
        <w:t>postępo</w:t>
      </w:r>
      <w:r w:rsidRPr="00221CD0">
        <w:rPr>
          <w:rFonts w:ascii="Encode Sans Compressed" w:hAnsi="Encode Sans Compressed" w:cs="Arial"/>
          <w:color w:val="000000" w:themeColor="text1"/>
          <w:sz w:val="22"/>
          <w:szCs w:val="22"/>
          <w:lang w:val="pl-PL"/>
        </w:rPr>
        <w:t>w</w:t>
      </w:r>
      <w:r w:rsidRPr="00221CD0">
        <w:rPr>
          <w:rFonts w:ascii="Encode Sans Compressed" w:hAnsi="Encode Sans Compressed" w:cs="Arial"/>
          <w:color w:val="000000" w:themeColor="text1"/>
          <w:sz w:val="22"/>
          <w:szCs w:val="22"/>
        </w:rPr>
        <w:t>aniu</w:t>
      </w:r>
      <w:proofErr w:type="spellEnd"/>
      <w:r w:rsidRPr="00221CD0">
        <w:rPr>
          <w:rFonts w:ascii="Encode Sans Compressed" w:hAnsi="Encode Sans Compressed" w:cs="Arial"/>
          <w:color w:val="000000" w:themeColor="text1"/>
          <w:sz w:val="22"/>
          <w:szCs w:val="22"/>
        </w:rPr>
        <w:t>,</w:t>
      </w:r>
      <w:r w:rsidR="006B03A0" w:rsidRPr="00221CD0">
        <w:rPr>
          <w:color w:val="000000" w:themeColor="text1"/>
          <w:sz w:val="22"/>
          <w:szCs w:val="22"/>
          <w:lang w:val="pl-PL"/>
        </w:rPr>
        <w:t xml:space="preserve"> </w:t>
      </w:r>
      <w:r w:rsidR="006B03A0" w:rsidRPr="00221CD0">
        <w:rPr>
          <w:rFonts w:ascii="Encode Sans Compressed" w:hAnsi="Encode Sans Compressed" w:cs="Arial"/>
          <w:color w:val="000000" w:themeColor="text1"/>
          <w:sz w:val="22"/>
          <w:szCs w:val="22"/>
          <w:lang w:val="pl-PL"/>
        </w:rPr>
        <w:t xml:space="preserve">przedmiotowego środka dowodowego </w:t>
      </w:r>
      <w:r w:rsidRPr="00221CD0">
        <w:rPr>
          <w:rFonts w:ascii="Encode Sans Compressed" w:hAnsi="Encode Sans Compressed" w:cs="Arial"/>
          <w:color w:val="000000" w:themeColor="text1"/>
          <w:sz w:val="22"/>
          <w:szCs w:val="22"/>
        </w:rPr>
        <w:t xml:space="preserve"> lub innych dokumentów lub oświadczeń;</w:t>
      </w:r>
    </w:p>
    <w:p w14:paraId="7E3AB501" w14:textId="280E1D87"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jest niezgodna z</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przepisami ustawy;</w:t>
      </w:r>
    </w:p>
    <w:p w14:paraId="6052227D" w14:textId="5F8945B4"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jest nieważna na podstawie odrębnych</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przepisów;</w:t>
      </w:r>
    </w:p>
    <w:p w14:paraId="2B8249EF" w14:textId="3BCA8CBD"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jej treść jest niezgodna z</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warunkami zamówienia;</w:t>
      </w:r>
    </w:p>
    <w:p w14:paraId="510D65A9" w14:textId="347003DF"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nie została sporządzona lub przekazana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sposób zgodny z</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wymaganiami technicznymi oraz organizacyjnymi sporządzania lub przekazywania ofert przy użyciu środków komunikacji elektronicznej określonymi przez zamawiającego;</w:t>
      </w:r>
    </w:p>
    <w:p w14:paraId="73B7C4B2" w14:textId="4127B3C9"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została złożona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warunkach czynu nieuczciwej konkurencji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rozumieniu ustawy z</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 xml:space="preserve">dnia </w:t>
      </w:r>
      <w:r w:rsidR="00392863">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16</w:t>
      </w:r>
      <w:r w:rsidR="006B03A0">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kwietnia 1993</w:t>
      </w:r>
      <w:r w:rsidR="006B03A0">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r. 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zwalczaniu nieuczciwej konkurencji;</w:t>
      </w:r>
    </w:p>
    <w:p w14:paraId="25CCB06B" w14:textId="2689CE12"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zawiera rażąco niską cenę lub koszt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stosunku do przedmiotu zamówienia;</w:t>
      </w:r>
    </w:p>
    <w:p w14:paraId="248BAF70" w14:textId="77777777" w:rsidR="00032BAA"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została złożona przez wykonawcę niezaproszonego do składania ofert;</w:t>
      </w:r>
    </w:p>
    <w:p w14:paraId="3A2374D1" w14:textId="68B9374F" w:rsidR="00E33A0E" w:rsidRPr="00D25248" w:rsidRDefault="00E33A0E" w:rsidP="00210A77">
      <w:pPr>
        <w:pStyle w:val="Akapitzlist"/>
        <w:numPr>
          <w:ilvl w:val="0"/>
          <w:numId w:val="12"/>
        </w:numPr>
        <w:tabs>
          <w:tab w:val="left" w:pos="709"/>
        </w:tabs>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zawiera błędy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obliczeniu ceny lub kosztu;</w:t>
      </w:r>
    </w:p>
    <w:p w14:paraId="42765C1C" w14:textId="6CBEB697"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wykonawca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wyznaczonym terminie zakwestionował poprawienie omyłki, 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 xml:space="preserve">której mowa </w:t>
      </w:r>
      <w:r w:rsidR="00B17B95">
        <w:rPr>
          <w:rFonts w:ascii="Encode Sans Compressed" w:hAnsi="Encode Sans Compressed" w:cs="Arial"/>
          <w:sz w:val="22"/>
          <w:szCs w:val="22"/>
        </w:rPr>
        <w:br/>
      </w:r>
      <w:r w:rsidRPr="00D25248">
        <w:rPr>
          <w:rFonts w:ascii="Encode Sans Compressed" w:hAnsi="Encode Sans Compressed" w:cs="Arial"/>
          <w:sz w:val="22"/>
          <w:szCs w:val="22"/>
        </w:rPr>
        <w:t>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art.</w:t>
      </w:r>
      <w:r w:rsidR="006B03A0">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223</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ust.</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2</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pkt</w:t>
      </w:r>
      <w:r w:rsidR="006B03A0">
        <w:rPr>
          <w:rFonts w:ascii="Encode Sans Compressed" w:hAnsi="Encode Sans Compressed" w:cs="Arial"/>
          <w:sz w:val="22"/>
          <w:szCs w:val="22"/>
          <w:lang w:val="pl-PL"/>
        </w:rPr>
        <w:t>.</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3</w:t>
      </w:r>
      <w:r w:rsidR="00032BAA" w:rsidRPr="00D25248">
        <w:rPr>
          <w:rFonts w:ascii="Encode Sans Compressed" w:hAnsi="Encode Sans Compressed" w:cs="Arial"/>
          <w:sz w:val="22"/>
          <w:szCs w:val="22"/>
          <w:lang w:val="pl-PL"/>
        </w:rPr>
        <w:t xml:space="preserve"> </w:t>
      </w:r>
      <w:r w:rsidR="00032BAA" w:rsidRPr="00D25248">
        <w:rPr>
          <w:rFonts w:ascii="Encode Sans Compressed" w:hAnsi="Encode Sans Compressed" w:cs="Arial"/>
          <w:sz w:val="22"/>
          <w:szCs w:val="22"/>
        </w:rPr>
        <w:t>ustawy Pzp,</w:t>
      </w:r>
      <w:r w:rsidRPr="00D25248">
        <w:rPr>
          <w:rFonts w:ascii="Encode Sans Compressed" w:hAnsi="Encode Sans Compressed" w:cs="Arial"/>
          <w:sz w:val="22"/>
          <w:szCs w:val="22"/>
        </w:rPr>
        <w:t>;</w:t>
      </w:r>
    </w:p>
    <w:p w14:paraId="2E174ECC" w14:textId="3F251F88"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wykonawca nie wyraził pisemnej zgody na przedłużenie terminu związania ofertą;</w:t>
      </w:r>
    </w:p>
    <w:p w14:paraId="25F25A00" w14:textId="3404FC19"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wykonawca nie wyraził pisemnej zgody na wybór jego oferty po upływie terminu związania ofertą;</w:t>
      </w:r>
    </w:p>
    <w:p w14:paraId="45304334" w14:textId="28C9C360"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wykonawca nie wniósł wadium,</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lub wniósł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sposób nieprawidłowy lub nie utrzymywał wadium nieprzerwanie do upływu terminu związania ofertą lub złożył wniosek 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 xml:space="preserve">zwrot wadium </w:t>
      </w:r>
      <w:r w:rsidR="00B17B95">
        <w:rPr>
          <w:rFonts w:ascii="Encode Sans Compressed" w:hAnsi="Encode Sans Compressed" w:cs="Arial"/>
          <w:sz w:val="22"/>
          <w:szCs w:val="22"/>
        </w:rPr>
        <w:br/>
      </w:r>
      <w:r w:rsidRPr="00D25248">
        <w:rPr>
          <w:rFonts w:ascii="Encode Sans Compressed" w:hAnsi="Encode Sans Compressed" w:cs="Arial"/>
          <w:sz w:val="22"/>
          <w:szCs w:val="22"/>
        </w:rPr>
        <w:t>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przypadku,</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którym mowa w</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art.</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98</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ust.</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2 pkt</w:t>
      </w:r>
      <w:r w:rsidR="00032BAA"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3</w:t>
      </w:r>
      <w:r w:rsidR="00032BAA" w:rsidRPr="00D25248">
        <w:rPr>
          <w:rFonts w:ascii="Encode Sans Compressed" w:hAnsi="Encode Sans Compressed" w:cs="Arial"/>
          <w:sz w:val="22"/>
          <w:szCs w:val="22"/>
          <w:lang w:val="pl-PL"/>
        </w:rPr>
        <w:t xml:space="preserve"> </w:t>
      </w:r>
      <w:r w:rsidR="00032BAA" w:rsidRPr="00D25248">
        <w:rPr>
          <w:rFonts w:ascii="Encode Sans Compressed" w:hAnsi="Encode Sans Compressed" w:cs="Arial"/>
          <w:sz w:val="22"/>
          <w:szCs w:val="22"/>
        </w:rPr>
        <w:t xml:space="preserve">ustawy </w:t>
      </w:r>
      <w:proofErr w:type="spellStart"/>
      <w:r w:rsidR="00032BAA" w:rsidRPr="00D25248">
        <w:rPr>
          <w:rFonts w:ascii="Encode Sans Compressed" w:hAnsi="Encode Sans Compressed" w:cs="Arial"/>
          <w:sz w:val="22"/>
          <w:szCs w:val="22"/>
        </w:rPr>
        <w:t>Pzp</w:t>
      </w:r>
      <w:proofErr w:type="spellEnd"/>
      <w:r w:rsidR="00032BAA" w:rsidRPr="00D25248">
        <w:rPr>
          <w:rFonts w:ascii="Encode Sans Compressed" w:hAnsi="Encode Sans Compressed" w:cs="Arial"/>
          <w:sz w:val="22"/>
          <w:szCs w:val="22"/>
        </w:rPr>
        <w:t>,</w:t>
      </w:r>
      <w:r w:rsidRPr="00D25248">
        <w:rPr>
          <w:rFonts w:ascii="Encode Sans Compressed" w:hAnsi="Encode Sans Compressed" w:cs="Arial"/>
          <w:sz w:val="22"/>
          <w:szCs w:val="22"/>
        </w:rPr>
        <w:t>;</w:t>
      </w:r>
    </w:p>
    <w:p w14:paraId="0E9E9686" w14:textId="1A4E03B0"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oferta wariantowa nie została złożona lub nie spełnia minimalnych wymagań określonych przez zamawiającego,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przypadku gdy zamawiający wymagał jej złożenia;</w:t>
      </w:r>
    </w:p>
    <w:p w14:paraId="411D8147" w14:textId="4FF5FACC"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jej przyjęcie naruszałoby bezpieczeństwo publiczne lub istotny interes bezpieczeństwa państwa, a</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tego bezpieczeństwa lub interesu nie można zagwarantować winny sposób;</w:t>
      </w:r>
    </w:p>
    <w:p w14:paraId="0452DB75" w14:textId="5807CC2E" w:rsidR="00E33A0E" w:rsidRPr="00D25248" w:rsidRDefault="00E33A0E" w:rsidP="00210A77">
      <w:pPr>
        <w:pStyle w:val="Akapitzlist"/>
        <w:numPr>
          <w:ilvl w:val="0"/>
          <w:numId w:val="12"/>
        </w:numPr>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obejmuje ona urządzenia informatyczne lub oprogramowanie wskazane w</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 xml:space="preserve">rekomendacji, </w:t>
      </w:r>
      <w:r w:rsidR="00B17B95">
        <w:rPr>
          <w:rFonts w:ascii="Encode Sans Compressed" w:hAnsi="Encode Sans Compressed" w:cs="Arial"/>
          <w:sz w:val="22"/>
          <w:szCs w:val="22"/>
        </w:rPr>
        <w:br/>
      </w:r>
      <w:r w:rsidRPr="00D25248">
        <w:rPr>
          <w:rFonts w:ascii="Encode Sans Compressed" w:hAnsi="Encode Sans Compressed" w:cs="Arial"/>
          <w:sz w:val="22"/>
          <w:szCs w:val="22"/>
        </w:rPr>
        <w:t>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której mowa w</w:t>
      </w:r>
      <w:r w:rsidR="006B03A0">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art.33</w:t>
      </w:r>
      <w:r w:rsidR="006B03A0">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ust.4 ustawy z</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dnia 5lipca 2018</w:t>
      </w:r>
      <w:r w:rsidR="006B03A0">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r. o</w:t>
      </w:r>
      <w:r w:rsidRPr="00D25248">
        <w:rPr>
          <w:rFonts w:ascii="Encode Sans Compressed" w:hAnsi="Encode Sans Compressed" w:cs="Arial"/>
          <w:sz w:val="22"/>
          <w:szCs w:val="22"/>
          <w:lang w:val="pl-PL"/>
        </w:rPr>
        <w:t xml:space="preserve"> </w:t>
      </w:r>
      <w:r w:rsidRPr="00D25248">
        <w:rPr>
          <w:rFonts w:ascii="Encode Sans Compressed" w:hAnsi="Encode Sans Compressed" w:cs="Arial"/>
          <w:sz w:val="22"/>
          <w:szCs w:val="22"/>
        </w:rPr>
        <w:t xml:space="preserve">krajowym systemie </w:t>
      </w:r>
      <w:proofErr w:type="spellStart"/>
      <w:r w:rsidRPr="00D25248">
        <w:rPr>
          <w:rFonts w:ascii="Encode Sans Compressed" w:hAnsi="Encode Sans Compressed" w:cs="Arial"/>
          <w:sz w:val="22"/>
          <w:szCs w:val="22"/>
        </w:rPr>
        <w:t>cyberbezpieczeństwa</w:t>
      </w:r>
      <w:proofErr w:type="spellEnd"/>
      <w:r w:rsidRPr="00D25248">
        <w:rPr>
          <w:rFonts w:ascii="Encode Sans Compressed" w:hAnsi="Encode Sans Compressed" w:cs="Arial"/>
          <w:sz w:val="22"/>
          <w:szCs w:val="22"/>
        </w:rPr>
        <w:t xml:space="preserve"> (Dz.U. poz.1560), stwierdzającej ich negatywny wpływ na bezpieczeństwo publiczne lub bezpieczeństwo narodowe;</w:t>
      </w:r>
    </w:p>
    <w:p w14:paraId="3CBF7767" w14:textId="6E87E852" w:rsidR="00032BAA" w:rsidRPr="00D25248" w:rsidRDefault="006B25FB" w:rsidP="00032BAA">
      <w:pPr>
        <w:suppressAutoHyphens w:val="0"/>
        <w:spacing w:line="288" w:lineRule="auto"/>
        <w:ind w:left="709" w:hanging="709"/>
        <w:jc w:val="both"/>
        <w:rPr>
          <w:rFonts w:ascii="Encode Sans Compressed" w:hAnsi="Encode Sans Compressed"/>
          <w:sz w:val="22"/>
          <w:szCs w:val="22"/>
        </w:rPr>
      </w:pPr>
      <w:r w:rsidRPr="00D25248">
        <w:rPr>
          <w:rFonts w:ascii="Encode Sans Compressed" w:hAnsi="Encode Sans Compressed"/>
          <w:sz w:val="22"/>
          <w:szCs w:val="22"/>
        </w:rPr>
        <w:t>1</w:t>
      </w:r>
      <w:r w:rsidR="00D25248" w:rsidRPr="00D25248">
        <w:rPr>
          <w:rFonts w:ascii="Encode Sans Compressed" w:hAnsi="Encode Sans Compressed"/>
          <w:sz w:val="22"/>
          <w:szCs w:val="22"/>
        </w:rPr>
        <w:t>9</w:t>
      </w:r>
      <w:r w:rsidR="009009D8" w:rsidRPr="00D25248">
        <w:rPr>
          <w:rFonts w:ascii="Encode Sans Compressed" w:hAnsi="Encode Sans Compressed"/>
          <w:sz w:val="22"/>
          <w:szCs w:val="22"/>
        </w:rPr>
        <w:t>.3.</w:t>
      </w:r>
      <w:r w:rsidR="009009D8" w:rsidRPr="00D25248">
        <w:rPr>
          <w:rFonts w:ascii="Encode Sans Compressed" w:hAnsi="Encode Sans Compressed"/>
          <w:sz w:val="22"/>
          <w:szCs w:val="22"/>
        </w:rPr>
        <w:tab/>
        <w:t xml:space="preserve">W toku dokonywania badania i oceny ofert </w:t>
      </w:r>
      <w:r w:rsidR="00032BAA" w:rsidRPr="00D25248">
        <w:rPr>
          <w:rFonts w:ascii="Encode Sans Compressed" w:hAnsi="Encode Sans Compressed"/>
          <w:sz w:val="22"/>
          <w:szCs w:val="22"/>
        </w:rPr>
        <w:t>zamawiający</w:t>
      </w:r>
      <w:r w:rsidR="00D86B8A" w:rsidRPr="00D25248">
        <w:rPr>
          <w:rFonts w:ascii="Encode Sans Compressed" w:hAnsi="Encode Sans Compressed"/>
          <w:sz w:val="22"/>
          <w:szCs w:val="22"/>
        </w:rPr>
        <w:t xml:space="preserve"> może żądać</w:t>
      </w:r>
      <w:r w:rsidR="009009D8" w:rsidRPr="00D25248">
        <w:rPr>
          <w:rFonts w:ascii="Encode Sans Compressed" w:hAnsi="Encode Sans Compressed"/>
          <w:sz w:val="22"/>
          <w:szCs w:val="22"/>
        </w:rPr>
        <w:t xml:space="preserve"> </w:t>
      </w:r>
      <w:r w:rsidR="00032BAA" w:rsidRPr="00D25248">
        <w:rPr>
          <w:rFonts w:ascii="Encode Sans Compressed" w:hAnsi="Encode Sans Compressed" w:cs="Arial"/>
          <w:sz w:val="22"/>
          <w:szCs w:val="22"/>
        </w:rPr>
        <w:t xml:space="preserve">wyjaśnień dotyczących treści złożonych ofert oraz przedmiotowych środków dowodowych lub innych składanych dokumentów lub oświadczeń. Niedopuszczalne jest </w:t>
      </w:r>
      <w:r w:rsidR="00032BAA" w:rsidRPr="00743208">
        <w:rPr>
          <w:rFonts w:ascii="Encode Sans Compressed" w:hAnsi="Encode Sans Compressed" w:cs="Arial"/>
          <w:sz w:val="22"/>
          <w:szCs w:val="22"/>
        </w:rPr>
        <w:t>prowadzenie między zamawiającym a wykonawcą negocjacji dotyczących złożonej oferty oraz, z uwzględnieniem pkt. 1</w:t>
      </w:r>
      <w:r w:rsidR="004C3B25" w:rsidRPr="00743208">
        <w:rPr>
          <w:rFonts w:ascii="Encode Sans Compressed" w:hAnsi="Encode Sans Compressed" w:cs="Arial"/>
          <w:sz w:val="22"/>
          <w:szCs w:val="22"/>
        </w:rPr>
        <w:t>9</w:t>
      </w:r>
      <w:r w:rsidR="00032BAA" w:rsidRPr="00743208">
        <w:rPr>
          <w:rFonts w:ascii="Encode Sans Compressed" w:hAnsi="Encode Sans Compressed" w:cs="Arial"/>
          <w:sz w:val="22"/>
          <w:szCs w:val="22"/>
        </w:rPr>
        <w:t>.5. dokonywanie jakiejkolwiek zmiany w jej treści.</w:t>
      </w:r>
      <w:r w:rsidR="00032BAA" w:rsidRPr="00D25248">
        <w:rPr>
          <w:rFonts w:ascii="Encode Sans Compressed" w:hAnsi="Encode Sans Compressed"/>
          <w:sz w:val="22"/>
          <w:szCs w:val="22"/>
        </w:rPr>
        <w:t xml:space="preserve"> </w:t>
      </w:r>
    </w:p>
    <w:p w14:paraId="7904467C" w14:textId="5D3313E9" w:rsidR="007447C8" w:rsidRDefault="006B25FB" w:rsidP="00032BAA">
      <w:pPr>
        <w:suppressAutoHyphens w:val="0"/>
        <w:spacing w:line="288" w:lineRule="auto"/>
        <w:ind w:left="709" w:hanging="709"/>
        <w:rPr>
          <w:rFonts w:ascii="Encode Sans Compressed" w:hAnsi="Encode Sans Compressed"/>
          <w:sz w:val="22"/>
          <w:szCs w:val="22"/>
        </w:rPr>
      </w:pPr>
      <w:r w:rsidRPr="00D25248">
        <w:rPr>
          <w:rFonts w:ascii="Encode Sans Compressed" w:hAnsi="Encode Sans Compressed"/>
          <w:sz w:val="22"/>
          <w:szCs w:val="22"/>
        </w:rPr>
        <w:t>1</w:t>
      </w:r>
      <w:r w:rsidR="00D25248" w:rsidRPr="00D25248">
        <w:rPr>
          <w:rFonts w:ascii="Encode Sans Compressed" w:hAnsi="Encode Sans Compressed"/>
          <w:sz w:val="22"/>
          <w:szCs w:val="22"/>
        </w:rPr>
        <w:t>9</w:t>
      </w:r>
      <w:r w:rsidR="009009D8" w:rsidRPr="00D25248">
        <w:rPr>
          <w:rFonts w:ascii="Encode Sans Compressed" w:hAnsi="Encode Sans Compressed"/>
          <w:sz w:val="22"/>
          <w:szCs w:val="22"/>
        </w:rPr>
        <w:t>.4</w:t>
      </w:r>
      <w:r w:rsidR="009009D8" w:rsidRPr="00743208">
        <w:rPr>
          <w:rFonts w:ascii="Encode Sans Compressed" w:hAnsi="Encode Sans Compressed"/>
          <w:sz w:val="22"/>
          <w:szCs w:val="22"/>
        </w:rPr>
        <w:t>.</w:t>
      </w:r>
      <w:r w:rsidR="009009D8" w:rsidRPr="00743208">
        <w:rPr>
          <w:rFonts w:ascii="Encode Sans Compressed" w:hAnsi="Encode Sans Compressed"/>
          <w:sz w:val="22"/>
          <w:szCs w:val="22"/>
        </w:rPr>
        <w:tab/>
        <w:t>Zamawiający zastrzega sobie prawo wezwania Wykonawcy do złożenia w wyznaczonym terminie wyjaśnień dotyczących kalkulacji cen</w:t>
      </w:r>
      <w:r w:rsidR="00717DA8">
        <w:rPr>
          <w:rFonts w:ascii="Encode Sans Compressed" w:hAnsi="Encode Sans Compressed"/>
          <w:sz w:val="22"/>
          <w:szCs w:val="22"/>
        </w:rPr>
        <w:t>y</w:t>
      </w:r>
      <w:r w:rsidR="009009D8" w:rsidRPr="00743208">
        <w:rPr>
          <w:rFonts w:ascii="Encode Sans Compressed" w:hAnsi="Encode Sans Compressed"/>
          <w:sz w:val="22"/>
          <w:szCs w:val="22"/>
        </w:rPr>
        <w:t xml:space="preserve"> w celu ustalenia, czy oferta nie zawiera rażąco niskiej ceny.</w:t>
      </w:r>
    </w:p>
    <w:p w14:paraId="0B8FB54D" w14:textId="77777777" w:rsidR="00717DA8" w:rsidRPr="006B03A0" w:rsidRDefault="00717DA8" w:rsidP="00032BAA">
      <w:pPr>
        <w:suppressAutoHyphens w:val="0"/>
        <w:spacing w:line="288" w:lineRule="auto"/>
        <w:ind w:left="709" w:hanging="709"/>
        <w:rPr>
          <w:rFonts w:ascii="Encode Sans Compressed" w:hAnsi="Encode Sans Compressed"/>
          <w:strike/>
          <w:sz w:val="22"/>
          <w:szCs w:val="22"/>
        </w:rPr>
      </w:pPr>
    </w:p>
    <w:p w14:paraId="3410E8BA" w14:textId="58815D07" w:rsidR="007447C8" w:rsidRPr="00D25248" w:rsidRDefault="006B25FB" w:rsidP="003A51BF">
      <w:pPr>
        <w:pStyle w:val="Tekstpodstawowy21"/>
        <w:spacing w:before="0" w:line="288" w:lineRule="auto"/>
        <w:ind w:left="840" w:hanging="840"/>
        <w:rPr>
          <w:rFonts w:ascii="Encode Sans Compressed" w:hAnsi="Encode Sans Compressed"/>
          <w:b w:val="0"/>
          <w:bCs w:val="0"/>
          <w:sz w:val="22"/>
          <w:szCs w:val="22"/>
        </w:rPr>
      </w:pPr>
      <w:r w:rsidRPr="00D25248">
        <w:rPr>
          <w:rFonts w:ascii="Encode Sans Compressed" w:hAnsi="Encode Sans Compressed"/>
          <w:b w:val="0"/>
          <w:bCs w:val="0"/>
          <w:sz w:val="22"/>
          <w:szCs w:val="22"/>
        </w:rPr>
        <w:t>1</w:t>
      </w:r>
      <w:r w:rsidR="00D25248" w:rsidRPr="00D25248">
        <w:rPr>
          <w:rFonts w:ascii="Encode Sans Compressed" w:hAnsi="Encode Sans Compressed"/>
          <w:b w:val="0"/>
          <w:bCs w:val="0"/>
          <w:sz w:val="22"/>
          <w:szCs w:val="22"/>
          <w:lang w:val="pl-PL"/>
        </w:rPr>
        <w:t>9</w:t>
      </w:r>
      <w:r w:rsidR="009009D8" w:rsidRPr="00D25248">
        <w:rPr>
          <w:rFonts w:ascii="Encode Sans Compressed" w:hAnsi="Encode Sans Compressed"/>
          <w:b w:val="0"/>
          <w:bCs w:val="0"/>
          <w:sz w:val="22"/>
          <w:szCs w:val="22"/>
        </w:rPr>
        <w:t xml:space="preserve">.5.  </w:t>
      </w:r>
      <w:r w:rsidR="00143035" w:rsidRPr="00D25248">
        <w:rPr>
          <w:rFonts w:ascii="Encode Sans Compressed" w:hAnsi="Encode Sans Compressed"/>
          <w:b w:val="0"/>
          <w:bCs w:val="0"/>
          <w:sz w:val="22"/>
          <w:szCs w:val="22"/>
          <w:lang w:val="pl-PL"/>
        </w:rPr>
        <w:t xml:space="preserve">     </w:t>
      </w:r>
      <w:r w:rsidR="009009D8" w:rsidRPr="00D25248">
        <w:rPr>
          <w:rFonts w:ascii="Encode Sans Compressed" w:hAnsi="Encode Sans Compressed"/>
          <w:b w:val="0"/>
          <w:bCs w:val="0"/>
          <w:sz w:val="22"/>
          <w:szCs w:val="22"/>
        </w:rPr>
        <w:t xml:space="preserve"> </w:t>
      </w:r>
      <w:r w:rsidR="001227DA" w:rsidRPr="00D25248">
        <w:rPr>
          <w:rFonts w:ascii="Encode Sans Compressed" w:hAnsi="Encode Sans Compressed"/>
          <w:b w:val="0"/>
          <w:bCs w:val="0"/>
          <w:sz w:val="22"/>
          <w:szCs w:val="22"/>
          <w:lang w:val="pl-PL"/>
        </w:rPr>
        <w:t>Zamawiający</w:t>
      </w:r>
      <w:r w:rsidR="009009D8" w:rsidRPr="00D25248">
        <w:rPr>
          <w:rFonts w:ascii="Encode Sans Compressed" w:hAnsi="Encode Sans Compressed"/>
          <w:b w:val="0"/>
          <w:bCs w:val="0"/>
          <w:sz w:val="22"/>
          <w:szCs w:val="22"/>
        </w:rPr>
        <w:t xml:space="preserve"> poprawi w ofercie </w:t>
      </w:r>
    </w:p>
    <w:p w14:paraId="07BCEDC8" w14:textId="51A6FD2A" w:rsidR="007447C8" w:rsidRPr="00D25248" w:rsidRDefault="009009D8" w:rsidP="00210A77">
      <w:pPr>
        <w:pStyle w:val="Tekstpodstawowy21"/>
        <w:numPr>
          <w:ilvl w:val="0"/>
          <w:numId w:val="33"/>
        </w:numPr>
        <w:tabs>
          <w:tab w:val="left" w:pos="993"/>
        </w:tabs>
        <w:spacing w:before="0" w:line="288" w:lineRule="auto"/>
        <w:rPr>
          <w:rFonts w:ascii="Encode Sans Compressed" w:hAnsi="Encode Sans Compressed"/>
          <w:b w:val="0"/>
          <w:bCs w:val="0"/>
          <w:sz w:val="22"/>
          <w:szCs w:val="22"/>
        </w:rPr>
      </w:pPr>
      <w:r w:rsidRPr="00D25248">
        <w:rPr>
          <w:rFonts w:ascii="Encode Sans Compressed" w:hAnsi="Encode Sans Compressed"/>
          <w:b w:val="0"/>
          <w:bCs w:val="0"/>
          <w:sz w:val="22"/>
          <w:szCs w:val="22"/>
        </w:rPr>
        <w:t>oczywiste omyłki pisarskie,</w:t>
      </w:r>
    </w:p>
    <w:p w14:paraId="75FACCB2" w14:textId="2656DADC" w:rsidR="007447C8" w:rsidRPr="00D25248" w:rsidRDefault="009009D8" w:rsidP="00210A77">
      <w:pPr>
        <w:pStyle w:val="Tekstpodstawowy21"/>
        <w:numPr>
          <w:ilvl w:val="0"/>
          <w:numId w:val="33"/>
        </w:numPr>
        <w:tabs>
          <w:tab w:val="left" w:pos="709"/>
          <w:tab w:val="left" w:pos="993"/>
        </w:tabs>
        <w:spacing w:before="0" w:line="288" w:lineRule="auto"/>
        <w:rPr>
          <w:rFonts w:ascii="Encode Sans Compressed" w:hAnsi="Encode Sans Compressed"/>
          <w:b w:val="0"/>
          <w:bCs w:val="0"/>
          <w:sz w:val="22"/>
          <w:szCs w:val="22"/>
        </w:rPr>
      </w:pPr>
      <w:r w:rsidRPr="00D25248">
        <w:rPr>
          <w:rFonts w:ascii="Encode Sans Compressed" w:hAnsi="Encode Sans Compressed"/>
          <w:b w:val="0"/>
          <w:bCs w:val="0"/>
          <w:sz w:val="22"/>
          <w:szCs w:val="22"/>
        </w:rPr>
        <w:t>oczywiste omyłki rachunkowe z uwzględnieniem konsekwencji rachunkowych dokonanych poprawek,</w:t>
      </w:r>
    </w:p>
    <w:p w14:paraId="318BCDF6" w14:textId="4646209D" w:rsidR="007447C8" w:rsidRPr="00D25248" w:rsidRDefault="009009D8" w:rsidP="00210A77">
      <w:pPr>
        <w:pStyle w:val="Tekstpodstawowy21"/>
        <w:numPr>
          <w:ilvl w:val="0"/>
          <w:numId w:val="33"/>
        </w:numPr>
        <w:spacing w:before="0" w:line="288" w:lineRule="auto"/>
        <w:rPr>
          <w:rFonts w:ascii="Encode Sans Compressed" w:hAnsi="Encode Sans Compressed"/>
          <w:b w:val="0"/>
          <w:bCs w:val="0"/>
          <w:sz w:val="22"/>
          <w:szCs w:val="22"/>
        </w:rPr>
      </w:pPr>
      <w:r w:rsidRPr="00D25248">
        <w:rPr>
          <w:rFonts w:ascii="Encode Sans Compressed" w:hAnsi="Encode Sans Compressed"/>
          <w:b w:val="0"/>
          <w:bCs w:val="0"/>
          <w:sz w:val="22"/>
          <w:szCs w:val="22"/>
        </w:rPr>
        <w:t xml:space="preserve">inne omyłki polegające na niezgodności oferty z </w:t>
      </w:r>
      <w:r w:rsidR="00032BAA" w:rsidRPr="00D25248">
        <w:rPr>
          <w:rFonts w:ascii="Encode Sans Compressed" w:hAnsi="Encode Sans Compressed"/>
          <w:b w:val="0"/>
          <w:bCs w:val="0"/>
          <w:sz w:val="22"/>
          <w:szCs w:val="22"/>
          <w:lang w:val="pl-PL"/>
        </w:rPr>
        <w:t>dokumentami zamówienia</w:t>
      </w:r>
      <w:r w:rsidRPr="00D25248">
        <w:rPr>
          <w:rFonts w:ascii="Encode Sans Compressed" w:hAnsi="Encode Sans Compressed"/>
          <w:b w:val="0"/>
          <w:bCs w:val="0"/>
          <w:sz w:val="22"/>
          <w:szCs w:val="22"/>
        </w:rPr>
        <w:t>, niepowodujące istotnych zmian w treści oferty</w:t>
      </w:r>
    </w:p>
    <w:p w14:paraId="0CB330A3" w14:textId="0C37E084" w:rsidR="00982AA1" w:rsidRPr="00D25248" w:rsidRDefault="009009D8" w:rsidP="0015427B">
      <w:pPr>
        <w:pStyle w:val="Tekstpodstawowy21"/>
        <w:spacing w:before="0" w:line="288" w:lineRule="auto"/>
        <w:ind w:left="840" w:hanging="132"/>
        <w:rPr>
          <w:rFonts w:ascii="Encode Sans Compressed" w:hAnsi="Encode Sans Compressed"/>
          <w:b w:val="0"/>
          <w:bCs w:val="0"/>
          <w:sz w:val="22"/>
          <w:szCs w:val="22"/>
        </w:rPr>
      </w:pPr>
      <w:r w:rsidRPr="00D25248">
        <w:rPr>
          <w:rFonts w:ascii="Encode Sans Compressed" w:hAnsi="Encode Sans Compressed"/>
          <w:b w:val="0"/>
          <w:bCs w:val="0"/>
          <w:sz w:val="22"/>
          <w:szCs w:val="22"/>
        </w:rPr>
        <w:t xml:space="preserve"> - niezwłocznie zawiadamiając o tym wykonawcę, którego oferta została poprawiona.</w:t>
      </w:r>
    </w:p>
    <w:p w14:paraId="485B4F9D" w14:textId="7E4B7901" w:rsidR="007447C8" w:rsidRPr="00D25248" w:rsidRDefault="00D25248" w:rsidP="003A51BF">
      <w:pPr>
        <w:spacing w:line="288" w:lineRule="auto"/>
        <w:jc w:val="both"/>
        <w:rPr>
          <w:rFonts w:ascii="Encode Sans Compressed" w:hAnsi="Encode Sans Compressed"/>
          <w:spacing w:val="4"/>
          <w:sz w:val="22"/>
          <w:szCs w:val="22"/>
        </w:rPr>
      </w:pPr>
      <w:r w:rsidRPr="00D25248">
        <w:rPr>
          <w:rFonts w:ascii="Encode Sans Compressed" w:hAnsi="Encode Sans Compressed"/>
          <w:b/>
          <w:spacing w:val="4"/>
          <w:sz w:val="22"/>
          <w:szCs w:val="22"/>
        </w:rPr>
        <w:t>20</w:t>
      </w:r>
      <w:r w:rsidR="009009D8" w:rsidRPr="00D25248">
        <w:rPr>
          <w:rFonts w:ascii="Encode Sans Compressed" w:hAnsi="Encode Sans Compressed"/>
          <w:b/>
          <w:spacing w:val="4"/>
          <w:sz w:val="22"/>
          <w:szCs w:val="22"/>
        </w:rPr>
        <w:t>.</w:t>
      </w:r>
      <w:r w:rsidR="009009D8" w:rsidRPr="00D25248">
        <w:rPr>
          <w:rFonts w:ascii="Encode Sans Compressed" w:hAnsi="Encode Sans Compressed"/>
          <w:b/>
          <w:spacing w:val="4"/>
          <w:sz w:val="22"/>
          <w:szCs w:val="22"/>
        </w:rPr>
        <w:tab/>
        <w:t>UDZIELENIE ZAMÓWIENIA</w:t>
      </w:r>
    </w:p>
    <w:p w14:paraId="720A234F" w14:textId="7C7C0EE9" w:rsidR="007447C8" w:rsidRPr="00D25248" w:rsidRDefault="00D25248" w:rsidP="003A51BF">
      <w:pPr>
        <w:spacing w:line="288" w:lineRule="auto"/>
        <w:ind w:left="720" w:hanging="720"/>
        <w:jc w:val="both"/>
        <w:rPr>
          <w:rFonts w:ascii="Encode Sans Compressed" w:hAnsi="Encode Sans Compressed"/>
          <w:spacing w:val="4"/>
          <w:sz w:val="22"/>
          <w:szCs w:val="22"/>
        </w:rPr>
      </w:pPr>
      <w:r w:rsidRPr="00D25248">
        <w:rPr>
          <w:rFonts w:ascii="Encode Sans Compressed" w:hAnsi="Encode Sans Compressed"/>
          <w:spacing w:val="4"/>
          <w:sz w:val="22"/>
          <w:szCs w:val="22"/>
        </w:rPr>
        <w:t>20</w:t>
      </w:r>
      <w:r w:rsidR="009009D8" w:rsidRPr="00D25248">
        <w:rPr>
          <w:rFonts w:ascii="Encode Sans Compressed" w:hAnsi="Encode Sans Compressed"/>
          <w:spacing w:val="4"/>
          <w:sz w:val="22"/>
          <w:szCs w:val="22"/>
        </w:rPr>
        <w:t>.1.</w:t>
      </w:r>
      <w:r w:rsidR="009009D8" w:rsidRPr="00D25248">
        <w:rPr>
          <w:rFonts w:ascii="Encode Sans Compressed" w:hAnsi="Encode Sans Compressed"/>
          <w:spacing w:val="4"/>
          <w:sz w:val="22"/>
          <w:szCs w:val="22"/>
        </w:rPr>
        <w:tab/>
        <w:t xml:space="preserve">Zamawiający udzieli zamówienia Wykonawcy, którego oferta zostanie uznana za najkorzystniejszą zgodnie z zasadami określonymi w </w:t>
      </w:r>
      <w:r w:rsidR="00A53C87" w:rsidRPr="00D25248">
        <w:rPr>
          <w:rFonts w:ascii="Encode Sans Compressed" w:hAnsi="Encode Sans Compressed"/>
          <w:spacing w:val="4"/>
          <w:sz w:val="22"/>
          <w:szCs w:val="22"/>
        </w:rPr>
        <w:t>pkt 1</w:t>
      </w:r>
      <w:r w:rsidR="00B736B3">
        <w:rPr>
          <w:rFonts w:ascii="Encode Sans Compressed" w:hAnsi="Encode Sans Compressed"/>
          <w:spacing w:val="4"/>
          <w:sz w:val="22"/>
          <w:szCs w:val="22"/>
        </w:rPr>
        <w:t>8</w:t>
      </w:r>
      <w:r w:rsidR="009009D8" w:rsidRPr="00D25248">
        <w:rPr>
          <w:rFonts w:ascii="Encode Sans Compressed" w:hAnsi="Encode Sans Compressed"/>
          <w:spacing w:val="4"/>
          <w:sz w:val="22"/>
          <w:szCs w:val="22"/>
        </w:rPr>
        <w:t>.</w:t>
      </w:r>
    </w:p>
    <w:p w14:paraId="09F96F69" w14:textId="0A60406A" w:rsidR="00C41443" w:rsidRPr="00D25248" w:rsidRDefault="00D25248" w:rsidP="003A51BF">
      <w:pPr>
        <w:tabs>
          <w:tab w:val="left" w:pos="720"/>
        </w:tabs>
        <w:spacing w:line="288" w:lineRule="auto"/>
        <w:ind w:left="720" w:hanging="720"/>
        <w:jc w:val="both"/>
        <w:rPr>
          <w:rFonts w:ascii="Encode Sans Compressed" w:hAnsi="Encode Sans Compressed"/>
          <w:sz w:val="22"/>
          <w:szCs w:val="22"/>
        </w:rPr>
      </w:pPr>
      <w:r w:rsidRPr="00D25248">
        <w:rPr>
          <w:rFonts w:ascii="Encode Sans Compressed" w:hAnsi="Encode Sans Compressed"/>
          <w:spacing w:val="4"/>
          <w:sz w:val="22"/>
          <w:szCs w:val="22"/>
        </w:rPr>
        <w:t>20</w:t>
      </w:r>
      <w:r w:rsidR="00C41443" w:rsidRPr="00D25248">
        <w:rPr>
          <w:rFonts w:ascii="Encode Sans Compressed" w:hAnsi="Encode Sans Compressed"/>
          <w:spacing w:val="4"/>
          <w:sz w:val="22"/>
          <w:szCs w:val="22"/>
        </w:rPr>
        <w:t>.2.</w:t>
      </w:r>
      <w:r w:rsidR="00C41443" w:rsidRPr="00D25248">
        <w:rPr>
          <w:rFonts w:ascii="Encode Sans Compressed" w:hAnsi="Encode Sans Compressed"/>
          <w:spacing w:val="4"/>
          <w:sz w:val="22"/>
          <w:szCs w:val="22"/>
        </w:rPr>
        <w:tab/>
      </w:r>
      <w:r w:rsidR="00C41443" w:rsidRPr="00D25248">
        <w:rPr>
          <w:rFonts w:ascii="Encode Sans Compressed" w:hAnsi="Encode Sans Compressed"/>
          <w:sz w:val="22"/>
          <w:szCs w:val="22"/>
        </w:rPr>
        <w:t xml:space="preserve">Niezwłocznie po wyborze najkorzystniejszej oferty Zamawiający informuje </w:t>
      </w:r>
      <w:r w:rsidR="001227DA" w:rsidRPr="00D25248">
        <w:rPr>
          <w:rFonts w:ascii="Encode Sans Compressed" w:hAnsi="Encode Sans Compressed"/>
          <w:sz w:val="22"/>
          <w:szCs w:val="22"/>
        </w:rPr>
        <w:t xml:space="preserve">równocześnie </w:t>
      </w:r>
      <w:r w:rsidR="00C41443" w:rsidRPr="00D25248">
        <w:rPr>
          <w:rFonts w:ascii="Encode Sans Compressed" w:hAnsi="Encode Sans Compressed"/>
          <w:sz w:val="22"/>
          <w:szCs w:val="22"/>
        </w:rPr>
        <w:t>wszystkich wykonawców o:</w:t>
      </w:r>
    </w:p>
    <w:p w14:paraId="4133BD3A" w14:textId="5EC2E644" w:rsidR="00C41443" w:rsidRPr="00D25248" w:rsidRDefault="00C41443" w:rsidP="00210A77">
      <w:pPr>
        <w:numPr>
          <w:ilvl w:val="0"/>
          <w:numId w:val="3"/>
        </w:numPr>
        <w:tabs>
          <w:tab w:val="left" w:pos="720"/>
          <w:tab w:val="left" w:pos="2130"/>
        </w:tabs>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w:t>
      </w:r>
      <w:r w:rsidR="0054119D" w:rsidRPr="00D25248">
        <w:rPr>
          <w:rFonts w:ascii="Encode Sans Compressed" w:hAnsi="Encode Sans Compressed" w:cs="Arial"/>
          <w:sz w:val="22"/>
          <w:szCs w:val="22"/>
        </w:rPr>
        <w:t>wykonawców, jeżeli są miejscami</w:t>
      </w:r>
      <w:r w:rsidRPr="00D25248">
        <w:rPr>
          <w:rFonts w:ascii="Encode Sans Compressed" w:hAnsi="Encode Sans Compressed" w:cs="Arial"/>
          <w:sz w:val="22"/>
          <w:szCs w:val="22"/>
        </w:rPr>
        <w:t xml:space="preserve"> wykonywania działalności Wykonawców, którzy złożyli oferty a także punktację przyznaną ofertom w każdym kryterium oceny ofert i łączną punktację.</w:t>
      </w:r>
    </w:p>
    <w:p w14:paraId="22DB630B" w14:textId="77777777" w:rsidR="00A63013" w:rsidRPr="00D25248" w:rsidRDefault="00C41443" w:rsidP="00210A77">
      <w:pPr>
        <w:numPr>
          <w:ilvl w:val="0"/>
          <w:numId w:val="3"/>
        </w:numPr>
        <w:tabs>
          <w:tab w:val="left" w:pos="2130"/>
        </w:tabs>
        <w:suppressAutoHyphens w:val="0"/>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 xml:space="preserve">wykonawcach, których oferty zostały odrzucone, </w:t>
      </w:r>
    </w:p>
    <w:p w14:paraId="5D0A78CF" w14:textId="43049BD7" w:rsidR="00C41443" w:rsidRPr="00D25248" w:rsidRDefault="00C41443" w:rsidP="00A63013">
      <w:pPr>
        <w:tabs>
          <w:tab w:val="left" w:pos="2130"/>
        </w:tabs>
        <w:suppressAutoHyphens w:val="0"/>
        <w:spacing w:line="288" w:lineRule="auto"/>
        <w:ind w:left="720"/>
        <w:jc w:val="both"/>
        <w:rPr>
          <w:rFonts w:ascii="Encode Sans Compressed" w:hAnsi="Encode Sans Compressed" w:cs="Arial"/>
          <w:sz w:val="22"/>
          <w:szCs w:val="22"/>
        </w:rPr>
      </w:pPr>
      <w:r w:rsidRPr="00D25248">
        <w:rPr>
          <w:rFonts w:ascii="Encode Sans Compressed" w:hAnsi="Encode Sans Compressed" w:cs="Arial"/>
          <w:sz w:val="22"/>
          <w:szCs w:val="22"/>
        </w:rPr>
        <w:t>- podając uzasadnienie faktyczne i prawne</w:t>
      </w:r>
      <w:r w:rsidRPr="00D25248">
        <w:rPr>
          <w:rFonts w:ascii="Encode Sans Compressed" w:hAnsi="Encode Sans Compressed" w:cs="Arial"/>
          <w:sz w:val="22"/>
          <w:szCs w:val="22"/>
        </w:rPr>
        <w:tab/>
      </w:r>
    </w:p>
    <w:p w14:paraId="4E137EDB" w14:textId="2F0ED5A2" w:rsidR="00D11579" w:rsidRPr="00D25248" w:rsidRDefault="00D25248" w:rsidP="003A51BF">
      <w:pPr>
        <w:tabs>
          <w:tab w:val="left" w:pos="2130"/>
        </w:tabs>
        <w:spacing w:line="288" w:lineRule="auto"/>
        <w:ind w:left="720" w:hanging="720"/>
        <w:jc w:val="both"/>
        <w:rPr>
          <w:rFonts w:ascii="Encode Sans Compressed" w:hAnsi="Encode Sans Compressed" w:cs="Arial"/>
          <w:sz w:val="22"/>
          <w:szCs w:val="22"/>
        </w:rPr>
      </w:pPr>
      <w:r w:rsidRPr="00D25248">
        <w:rPr>
          <w:rFonts w:ascii="Encode Sans Compressed" w:hAnsi="Encode Sans Compressed" w:cs="Arial"/>
          <w:sz w:val="22"/>
          <w:szCs w:val="22"/>
        </w:rPr>
        <w:t>20</w:t>
      </w:r>
      <w:r w:rsidR="00C41443" w:rsidRPr="00D25248">
        <w:rPr>
          <w:rFonts w:ascii="Encode Sans Compressed" w:hAnsi="Encode Sans Compressed" w:cs="Arial"/>
          <w:sz w:val="22"/>
          <w:szCs w:val="22"/>
        </w:rPr>
        <w:t xml:space="preserve">.3.  </w:t>
      </w:r>
      <w:r w:rsidR="00143035" w:rsidRPr="00D25248">
        <w:rPr>
          <w:rFonts w:ascii="Encode Sans Compressed" w:hAnsi="Encode Sans Compressed" w:cs="Arial"/>
          <w:sz w:val="22"/>
          <w:szCs w:val="22"/>
        </w:rPr>
        <w:tab/>
      </w:r>
      <w:r w:rsidR="00D11579" w:rsidRPr="00D25248">
        <w:rPr>
          <w:rFonts w:ascii="Encode Sans Compressed" w:hAnsi="Encode Sans Compressed" w:cs="Arial"/>
          <w:sz w:val="22"/>
          <w:szCs w:val="22"/>
        </w:rPr>
        <w:t>Zamawiający udostępni informacje o których mowa w pkt</w:t>
      </w:r>
      <w:r w:rsidR="00743208">
        <w:rPr>
          <w:rFonts w:ascii="Encode Sans Compressed" w:hAnsi="Encode Sans Compressed" w:cs="Arial"/>
          <w:sz w:val="22"/>
          <w:szCs w:val="22"/>
        </w:rPr>
        <w:t>.</w:t>
      </w:r>
      <w:r w:rsidR="00D11579" w:rsidRPr="00D25248">
        <w:rPr>
          <w:rFonts w:ascii="Encode Sans Compressed" w:hAnsi="Encode Sans Compressed" w:cs="Arial"/>
          <w:sz w:val="22"/>
          <w:szCs w:val="22"/>
        </w:rPr>
        <w:t xml:space="preserve"> </w:t>
      </w:r>
      <w:r w:rsidR="00B736B3">
        <w:rPr>
          <w:rFonts w:ascii="Encode Sans Compressed" w:hAnsi="Encode Sans Compressed" w:cs="Arial"/>
          <w:sz w:val="22"/>
          <w:szCs w:val="22"/>
        </w:rPr>
        <w:t>20</w:t>
      </w:r>
      <w:r w:rsidR="00743208">
        <w:rPr>
          <w:rFonts w:ascii="Encode Sans Compressed" w:hAnsi="Encode Sans Compressed" w:cs="Arial"/>
          <w:sz w:val="22"/>
          <w:szCs w:val="22"/>
        </w:rPr>
        <w:t xml:space="preserve">.2 ppkt </w:t>
      </w:r>
      <w:r w:rsidR="00D11579" w:rsidRPr="00D25248">
        <w:rPr>
          <w:rFonts w:ascii="Encode Sans Compressed" w:hAnsi="Encode Sans Compressed" w:cs="Arial"/>
          <w:sz w:val="22"/>
          <w:szCs w:val="22"/>
        </w:rPr>
        <w:t>1 na stronie internetowej</w:t>
      </w:r>
      <w:r w:rsidR="00A63013" w:rsidRPr="00D25248">
        <w:rPr>
          <w:rFonts w:ascii="Encode Sans Compressed" w:hAnsi="Encode Sans Compressed" w:cs="Arial"/>
          <w:sz w:val="22"/>
          <w:szCs w:val="22"/>
        </w:rPr>
        <w:t xml:space="preserve"> prowadzonego postępowania</w:t>
      </w:r>
      <w:r w:rsidR="00B44D0C">
        <w:rPr>
          <w:rFonts w:ascii="Encode Sans Compressed" w:hAnsi="Encode Sans Compressed" w:cs="Arial"/>
          <w:sz w:val="22"/>
          <w:szCs w:val="22"/>
        </w:rPr>
        <w:t xml:space="preserve"> - </w:t>
      </w:r>
      <w:hyperlink r:id="rId28" w:tgtFrame="_blank" w:tooltip="http://platformazakupowa.pl/ug_klucze" w:history="1">
        <w:r w:rsidR="00B44D0C" w:rsidRPr="00A70F8F">
          <w:rPr>
            <w:rStyle w:val="Hipercze"/>
            <w:rFonts w:ascii="Encode Sans Compressed" w:hAnsi="Encode Sans Compressed" w:cs="Arial"/>
            <w:sz w:val="22"/>
            <w:szCs w:val="22"/>
          </w:rPr>
          <w:t>platformazakupowa.pl/pn/wzdw</w:t>
        </w:r>
      </w:hyperlink>
      <w:r w:rsidR="00A63013" w:rsidRPr="00D25248">
        <w:rPr>
          <w:rFonts w:ascii="Encode Sans Compressed" w:hAnsi="Encode Sans Compressed" w:cs="Arial"/>
          <w:sz w:val="22"/>
          <w:szCs w:val="22"/>
        </w:rPr>
        <w:t>.</w:t>
      </w:r>
    </w:p>
    <w:p w14:paraId="5CF66A81" w14:textId="7D509CF0" w:rsidR="00C41443" w:rsidRPr="00F70D6F" w:rsidRDefault="00D25248" w:rsidP="003A51BF">
      <w:pPr>
        <w:spacing w:line="288" w:lineRule="auto"/>
        <w:ind w:left="705" w:hanging="705"/>
        <w:jc w:val="both"/>
        <w:rPr>
          <w:rFonts w:ascii="Encode Sans Compressed" w:hAnsi="Encode Sans Compressed"/>
          <w:sz w:val="22"/>
          <w:szCs w:val="22"/>
        </w:rPr>
      </w:pPr>
      <w:r w:rsidRPr="00D25248">
        <w:rPr>
          <w:rFonts w:ascii="Encode Sans Compressed" w:hAnsi="Encode Sans Compressed"/>
          <w:sz w:val="22"/>
          <w:szCs w:val="22"/>
        </w:rPr>
        <w:t>20</w:t>
      </w:r>
      <w:r w:rsidR="00C41443" w:rsidRPr="00D25248">
        <w:rPr>
          <w:rFonts w:ascii="Encode Sans Compressed" w:hAnsi="Encode Sans Compressed"/>
          <w:sz w:val="22"/>
          <w:szCs w:val="22"/>
        </w:rPr>
        <w:t>.</w:t>
      </w:r>
      <w:r w:rsidRPr="00D25248">
        <w:rPr>
          <w:rFonts w:ascii="Encode Sans Compressed" w:hAnsi="Encode Sans Compressed"/>
          <w:sz w:val="22"/>
          <w:szCs w:val="22"/>
        </w:rPr>
        <w:t>4</w:t>
      </w:r>
      <w:r w:rsidR="00C41443" w:rsidRPr="00D25248">
        <w:rPr>
          <w:rFonts w:ascii="Encode Sans Compressed" w:hAnsi="Encode Sans Compressed"/>
          <w:sz w:val="22"/>
          <w:szCs w:val="22"/>
        </w:rPr>
        <w:t xml:space="preserve">.  </w:t>
      </w:r>
      <w:r w:rsidR="00143035" w:rsidRPr="00D25248">
        <w:rPr>
          <w:rFonts w:ascii="Encode Sans Compressed" w:hAnsi="Encode Sans Compressed"/>
          <w:sz w:val="22"/>
          <w:szCs w:val="22"/>
        </w:rPr>
        <w:tab/>
      </w:r>
      <w:r w:rsidR="00C41443" w:rsidRPr="00F70D6F">
        <w:rPr>
          <w:rFonts w:ascii="Encode Sans Compressed" w:hAnsi="Encode Sans Compressed"/>
          <w:sz w:val="22"/>
          <w:szCs w:val="22"/>
        </w:rPr>
        <w:t>W przypadku, gdy siedziba Wykonawcy, którego oferta została wybrana ma siedzibę poza terytorium Polski, a zamówienie realizowane będzie przez oddział zarejestrowany na terytorium RP Wykonawca będzie zobowiązany do przedstawienia odpowiednich pełnomocnictw.</w:t>
      </w:r>
    </w:p>
    <w:p w14:paraId="3F3A5003" w14:textId="0B637AC0" w:rsidR="007447C8" w:rsidRPr="00D25248" w:rsidRDefault="00D25248" w:rsidP="00D25248">
      <w:pPr>
        <w:spacing w:line="288" w:lineRule="auto"/>
        <w:ind w:left="708" w:hanging="708"/>
        <w:jc w:val="both"/>
        <w:rPr>
          <w:rFonts w:ascii="Encode Sans Compressed" w:hAnsi="Encode Sans Compressed"/>
          <w:sz w:val="22"/>
          <w:szCs w:val="22"/>
        </w:rPr>
      </w:pPr>
      <w:r w:rsidRPr="00D25248">
        <w:rPr>
          <w:rStyle w:val="tekstdokbold"/>
          <w:rFonts w:ascii="Encode Sans Compressed" w:hAnsi="Encode Sans Compressed"/>
          <w:b w:val="0"/>
          <w:sz w:val="22"/>
          <w:szCs w:val="22"/>
        </w:rPr>
        <w:t>20.5</w:t>
      </w:r>
      <w:r w:rsidR="009009D8" w:rsidRPr="00D25248">
        <w:rPr>
          <w:rStyle w:val="tekstdokbold"/>
          <w:rFonts w:ascii="Encode Sans Compressed" w:hAnsi="Encode Sans Compressed"/>
          <w:b w:val="0"/>
          <w:sz w:val="22"/>
          <w:szCs w:val="22"/>
        </w:rPr>
        <w:t>.</w:t>
      </w:r>
      <w:r w:rsidR="009009D8" w:rsidRPr="00D25248">
        <w:rPr>
          <w:rStyle w:val="tekstdokbold"/>
          <w:rFonts w:ascii="Encode Sans Compressed" w:hAnsi="Encode Sans Compressed"/>
          <w:b w:val="0"/>
          <w:sz w:val="22"/>
          <w:szCs w:val="22"/>
        </w:rPr>
        <w:tab/>
      </w:r>
      <w:r w:rsidR="009009D8" w:rsidRPr="00D25248">
        <w:rPr>
          <w:rFonts w:ascii="Encode Sans Compressed" w:hAnsi="Encode Sans Compressed"/>
          <w:sz w:val="22"/>
          <w:szCs w:val="22"/>
        </w:rPr>
        <w:t xml:space="preserve">Wykonawca, którego oferta zostanie uznana za najkorzystniejszą, zobowiązany będzie </w:t>
      </w:r>
      <w:r w:rsidR="00F3536A" w:rsidRPr="00D25248">
        <w:rPr>
          <w:rFonts w:ascii="Encode Sans Compressed" w:hAnsi="Encode Sans Compressed"/>
          <w:sz w:val="22"/>
          <w:szCs w:val="22"/>
        </w:rPr>
        <w:t xml:space="preserve">przed zawarciem </w:t>
      </w:r>
      <w:r w:rsidR="009009D8" w:rsidRPr="00D25248">
        <w:rPr>
          <w:rFonts w:ascii="Encode Sans Compressed" w:hAnsi="Encode Sans Compressed"/>
          <w:sz w:val="22"/>
          <w:szCs w:val="22"/>
        </w:rPr>
        <w:t xml:space="preserve">umowy </w:t>
      </w:r>
      <w:r w:rsidR="001227DA" w:rsidRPr="00D25248">
        <w:rPr>
          <w:rFonts w:ascii="Encode Sans Compressed" w:hAnsi="Encode Sans Compressed"/>
          <w:sz w:val="22"/>
          <w:szCs w:val="22"/>
        </w:rPr>
        <w:t>wnieść</w:t>
      </w:r>
      <w:r w:rsidR="009009D8" w:rsidRPr="00D25248">
        <w:rPr>
          <w:rFonts w:ascii="Encode Sans Compressed" w:hAnsi="Encode Sans Compressed"/>
          <w:sz w:val="22"/>
          <w:szCs w:val="22"/>
        </w:rPr>
        <w:t xml:space="preserve"> </w:t>
      </w:r>
      <w:r w:rsidR="009009D8" w:rsidRPr="00D25248">
        <w:rPr>
          <w:rFonts w:ascii="Encode Sans Compressed" w:hAnsi="Encode Sans Compressed"/>
          <w:b/>
          <w:sz w:val="22"/>
          <w:szCs w:val="22"/>
        </w:rPr>
        <w:t>zabezpieczenie należytego</w:t>
      </w:r>
      <w:r w:rsidR="009009D8" w:rsidRPr="00D25248">
        <w:rPr>
          <w:rFonts w:ascii="Encode Sans Compressed" w:hAnsi="Encode Sans Compressed"/>
          <w:sz w:val="22"/>
          <w:szCs w:val="22"/>
        </w:rPr>
        <w:t xml:space="preserve"> wykonania umowy (w przypadku gwarancji bankowej lub ubezpieczeniowej ich treść musi być wcześniej zaakceptowana przez Zamawiającego)</w:t>
      </w:r>
      <w:r w:rsidR="00F3536A" w:rsidRPr="00D25248">
        <w:rPr>
          <w:rFonts w:ascii="Encode Sans Compressed" w:hAnsi="Encode Sans Compressed"/>
          <w:sz w:val="22"/>
          <w:szCs w:val="22"/>
        </w:rPr>
        <w:t>.</w:t>
      </w:r>
    </w:p>
    <w:p w14:paraId="3B1C66E5" w14:textId="7F92CEB3" w:rsidR="007447C8" w:rsidRDefault="00D25248" w:rsidP="003A51BF">
      <w:pPr>
        <w:spacing w:line="288" w:lineRule="auto"/>
        <w:ind w:left="709" w:hanging="709"/>
        <w:jc w:val="both"/>
        <w:rPr>
          <w:rFonts w:ascii="Encode Sans Compressed" w:hAnsi="Encode Sans Compressed"/>
          <w:sz w:val="22"/>
          <w:szCs w:val="22"/>
        </w:rPr>
      </w:pPr>
      <w:r w:rsidRPr="00D25248">
        <w:rPr>
          <w:rFonts w:ascii="Encode Sans Compressed" w:hAnsi="Encode Sans Compressed"/>
          <w:sz w:val="22"/>
          <w:szCs w:val="22"/>
        </w:rPr>
        <w:t>20.6</w:t>
      </w:r>
      <w:r w:rsidR="000D1F37">
        <w:rPr>
          <w:rFonts w:ascii="Encode Sans Compressed" w:hAnsi="Encode Sans Compressed"/>
          <w:sz w:val="22"/>
          <w:szCs w:val="22"/>
        </w:rPr>
        <w:t xml:space="preserve">. </w:t>
      </w:r>
      <w:r w:rsidR="000D1F37">
        <w:rPr>
          <w:rFonts w:ascii="Encode Sans Compressed" w:hAnsi="Encode Sans Compressed"/>
          <w:sz w:val="22"/>
          <w:szCs w:val="22"/>
        </w:rPr>
        <w:tab/>
        <w:t>W przypadku nie</w:t>
      </w:r>
      <w:r w:rsidR="001227DA" w:rsidRPr="00D25248">
        <w:rPr>
          <w:rFonts w:ascii="Encode Sans Compressed" w:hAnsi="Encode Sans Compressed"/>
          <w:sz w:val="22"/>
          <w:szCs w:val="22"/>
        </w:rPr>
        <w:t>wniesienia</w:t>
      </w:r>
      <w:r w:rsidR="009009D8" w:rsidRPr="00D25248">
        <w:rPr>
          <w:rFonts w:ascii="Encode Sans Compressed" w:hAnsi="Encode Sans Compressed"/>
          <w:sz w:val="22"/>
          <w:szCs w:val="22"/>
        </w:rPr>
        <w:t xml:space="preserve"> </w:t>
      </w:r>
      <w:r w:rsidR="009009D8" w:rsidRPr="00743208">
        <w:rPr>
          <w:rFonts w:ascii="Encode Sans Compressed" w:hAnsi="Encode Sans Compressed"/>
          <w:color w:val="000000" w:themeColor="text1"/>
          <w:sz w:val="22"/>
          <w:szCs w:val="22"/>
        </w:rPr>
        <w:t>pr</w:t>
      </w:r>
      <w:r w:rsidR="00B736B3" w:rsidRPr="00743208">
        <w:rPr>
          <w:rFonts w:ascii="Encode Sans Compressed" w:hAnsi="Encode Sans Compressed"/>
          <w:color w:val="000000" w:themeColor="text1"/>
          <w:sz w:val="22"/>
          <w:szCs w:val="22"/>
        </w:rPr>
        <w:t xml:space="preserve">zez Wykonawcę </w:t>
      </w:r>
      <w:r w:rsidR="000D1F37" w:rsidRPr="00743208">
        <w:rPr>
          <w:rFonts w:ascii="Encode Sans Compressed" w:hAnsi="Encode Sans Compressed"/>
          <w:color w:val="000000" w:themeColor="text1"/>
          <w:sz w:val="22"/>
          <w:szCs w:val="22"/>
        </w:rPr>
        <w:t xml:space="preserve">zabezpieczenia </w:t>
      </w:r>
      <w:r w:rsidR="001227DA" w:rsidRPr="00743208">
        <w:rPr>
          <w:rFonts w:ascii="Encode Sans Compressed" w:hAnsi="Encode Sans Compressed"/>
          <w:color w:val="000000" w:themeColor="text1"/>
          <w:sz w:val="22"/>
          <w:szCs w:val="22"/>
        </w:rPr>
        <w:t xml:space="preserve">przed </w:t>
      </w:r>
      <w:r w:rsidR="009009D8" w:rsidRPr="00743208">
        <w:rPr>
          <w:rFonts w:ascii="Encode Sans Compressed" w:hAnsi="Encode Sans Compressed"/>
          <w:color w:val="000000" w:themeColor="text1"/>
          <w:sz w:val="22"/>
          <w:szCs w:val="22"/>
        </w:rPr>
        <w:t>zawarci</w:t>
      </w:r>
      <w:r w:rsidR="001227DA" w:rsidRPr="00743208">
        <w:rPr>
          <w:rFonts w:ascii="Encode Sans Compressed" w:hAnsi="Encode Sans Compressed"/>
          <w:color w:val="000000" w:themeColor="text1"/>
          <w:sz w:val="22"/>
          <w:szCs w:val="22"/>
        </w:rPr>
        <w:t>em</w:t>
      </w:r>
      <w:r w:rsidR="009009D8" w:rsidRPr="00743208">
        <w:rPr>
          <w:rFonts w:ascii="Encode Sans Compressed" w:hAnsi="Encode Sans Compressed"/>
          <w:color w:val="000000" w:themeColor="text1"/>
          <w:sz w:val="22"/>
          <w:szCs w:val="22"/>
        </w:rPr>
        <w:t xml:space="preserve"> umowy, umowa nie zostanie zawarta z przyczyn leżących po stronie Wykonawcy</w:t>
      </w:r>
      <w:r w:rsidR="009009D8" w:rsidRPr="00D25248">
        <w:rPr>
          <w:rFonts w:ascii="Encode Sans Compressed" w:hAnsi="Encode Sans Compressed"/>
          <w:sz w:val="22"/>
          <w:szCs w:val="22"/>
        </w:rPr>
        <w:t>, a wniesione wadium</w:t>
      </w:r>
      <w:r w:rsidR="00B44D0C">
        <w:rPr>
          <w:rFonts w:ascii="Encode Sans Compressed" w:hAnsi="Encode Sans Compressed"/>
          <w:sz w:val="22"/>
          <w:szCs w:val="22"/>
        </w:rPr>
        <w:t xml:space="preserve"> (w przypadku formy pieniężnej – wraz z odsetkami),</w:t>
      </w:r>
      <w:r w:rsidR="009009D8" w:rsidRPr="00D25248">
        <w:rPr>
          <w:rFonts w:ascii="Encode Sans Compressed" w:hAnsi="Encode Sans Compressed"/>
          <w:sz w:val="22"/>
          <w:szCs w:val="22"/>
        </w:rPr>
        <w:t xml:space="preserve"> ulegnie przepadkowi.</w:t>
      </w:r>
    </w:p>
    <w:p w14:paraId="3E10ABA1" w14:textId="08112E98" w:rsidR="00EA6FAE" w:rsidRPr="00D25248" w:rsidRDefault="00EA6FAE" w:rsidP="003A51BF">
      <w:pPr>
        <w:spacing w:line="288" w:lineRule="auto"/>
        <w:ind w:left="709" w:hanging="709"/>
        <w:jc w:val="both"/>
        <w:rPr>
          <w:rFonts w:ascii="Encode Sans Compressed" w:hAnsi="Encode Sans Compressed"/>
          <w:b/>
          <w:sz w:val="22"/>
          <w:szCs w:val="22"/>
        </w:rPr>
      </w:pPr>
      <w:r>
        <w:rPr>
          <w:rFonts w:ascii="Encode Sans Compressed" w:hAnsi="Encode Sans Compressed"/>
          <w:sz w:val="22"/>
          <w:szCs w:val="22"/>
        </w:rPr>
        <w:t>20.7.</w:t>
      </w:r>
      <w:r>
        <w:rPr>
          <w:rFonts w:ascii="Encode Sans Compressed" w:hAnsi="Encode Sans Compressed"/>
          <w:sz w:val="22"/>
          <w:szCs w:val="22"/>
        </w:rPr>
        <w:tab/>
      </w:r>
      <w:r w:rsidRPr="00805317">
        <w:rPr>
          <w:rFonts w:ascii="Encode Sans Compressed" w:hAnsi="Encode Sans Compressed"/>
          <w:sz w:val="22"/>
          <w:szCs w:val="22"/>
        </w:rPr>
        <w:t xml:space="preserve">Wykonawca, którego oferta zostanie uznana za najkorzystniejszą zobowiązany będzie przed zawarciem umowy przedłożyć </w:t>
      </w:r>
      <w:r w:rsidRPr="00805317">
        <w:rPr>
          <w:rFonts w:ascii="Encode Sans Compressed" w:hAnsi="Encode Sans Compressed"/>
          <w:b/>
          <w:sz w:val="22"/>
          <w:szCs w:val="22"/>
        </w:rPr>
        <w:t>Harmonogram Prac Projektowych (z podziałem na miesiące) potwierdzający możliwość wykonania</w:t>
      </w:r>
      <w:r w:rsidRPr="00805317">
        <w:rPr>
          <w:rFonts w:ascii="Encode Sans Compressed" w:hAnsi="Encode Sans Compressed"/>
          <w:sz w:val="22"/>
          <w:szCs w:val="22"/>
        </w:rPr>
        <w:t xml:space="preserve"> zamówienia w terminie, o którym mowa w pkt.</w:t>
      </w:r>
      <w:r w:rsidR="000B42C4">
        <w:rPr>
          <w:rFonts w:ascii="Encode Sans Compressed" w:hAnsi="Encode Sans Compressed"/>
          <w:sz w:val="22"/>
          <w:szCs w:val="22"/>
        </w:rPr>
        <w:t xml:space="preserve"> 6</w:t>
      </w:r>
      <w:r w:rsidRPr="00805317">
        <w:rPr>
          <w:rFonts w:ascii="Encode Sans Compressed" w:hAnsi="Encode Sans Compressed"/>
          <w:sz w:val="22"/>
          <w:szCs w:val="22"/>
        </w:rPr>
        <w:t xml:space="preserve">. Harmonogram Prac Projektowych musi być podpisany przez osobę podpisującą umowę </w:t>
      </w:r>
      <w:r w:rsidR="000B42C4">
        <w:rPr>
          <w:rFonts w:ascii="Encode Sans Compressed" w:hAnsi="Encode Sans Compressed"/>
          <w:sz w:val="22"/>
          <w:szCs w:val="22"/>
        </w:rPr>
        <w:t xml:space="preserve">                                               </w:t>
      </w:r>
      <w:r w:rsidRPr="00805317">
        <w:rPr>
          <w:rFonts w:ascii="Encode Sans Compressed" w:hAnsi="Encode Sans Compressed"/>
          <w:sz w:val="22"/>
          <w:szCs w:val="22"/>
        </w:rPr>
        <w:t xml:space="preserve"> i zatwierdzony przez Wydział Dokumentacji i Przygotowania Inwestycji WZDW, oraz zawierać zaznaczenie daty rozpoczęcia i zakończenia każdego elementu projektu.</w:t>
      </w:r>
    </w:p>
    <w:p w14:paraId="4BA436EF" w14:textId="77777777" w:rsidR="007447C8" w:rsidRPr="00D25248" w:rsidRDefault="009009D8" w:rsidP="003A51BF">
      <w:pPr>
        <w:spacing w:line="288" w:lineRule="auto"/>
        <w:jc w:val="both"/>
        <w:rPr>
          <w:rStyle w:val="tekstdokbold"/>
          <w:rFonts w:ascii="Encode Sans Compressed" w:hAnsi="Encode Sans Compressed"/>
          <w:sz w:val="22"/>
          <w:szCs w:val="22"/>
        </w:rPr>
      </w:pPr>
      <w:r w:rsidRPr="00D25248">
        <w:rPr>
          <w:rFonts w:ascii="Encode Sans Compressed" w:hAnsi="Encode Sans Compressed"/>
          <w:b/>
          <w:sz w:val="22"/>
          <w:szCs w:val="22"/>
        </w:rPr>
        <w:tab/>
      </w:r>
    </w:p>
    <w:p w14:paraId="75DC3D32" w14:textId="1C969E0A" w:rsidR="007447C8" w:rsidRPr="00D25248" w:rsidRDefault="00D25248" w:rsidP="003A51BF">
      <w:pPr>
        <w:spacing w:line="288" w:lineRule="auto"/>
        <w:jc w:val="both"/>
        <w:rPr>
          <w:rFonts w:ascii="Encode Sans Compressed" w:hAnsi="Encode Sans Compressed"/>
          <w:sz w:val="22"/>
          <w:szCs w:val="22"/>
        </w:rPr>
      </w:pPr>
      <w:r w:rsidRPr="00D25248">
        <w:rPr>
          <w:rStyle w:val="tekstdokbold"/>
          <w:rFonts w:ascii="Encode Sans Compressed" w:hAnsi="Encode Sans Compressed"/>
          <w:sz w:val="22"/>
          <w:szCs w:val="22"/>
        </w:rPr>
        <w:t>21</w:t>
      </w:r>
      <w:r w:rsidR="009009D8" w:rsidRPr="00D25248">
        <w:rPr>
          <w:rStyle w:val="tekstdokbold"/>
          <w:rFonts w:ascii="Encode Sans Compressed" w:hAnsi="Encode Sans Compressed"/>
          <w:sz w:val="22"/>
          <w:szCs w:val="22"/>
        </w:rPr>
        <w:t>.</w:t>
      </w:r>
      <w:r w:rsidR="009009D8" w:rsidRPr="00D25248">
        <w:rPr>
          <w:rStyle w:val="tekstdokbold"/>
          <w:rFonts w:ascii="Encode Sans Compressed" w:hAnsi="Encode Sans Compressed"/>
          <w:sz w:val="22"/>
          <w:szCs w:val="22"/>
        </w:rPr>
        <w:tab/>
        <w:t xml:space="preserve">ZABEZPIECZENIE NALEŻYTEGO WYKONANIA UMOWY </w:t>
      </w:r>
    </w:p>
    <w:p w14:paraId="1D24A738" w14:textId="22987F3D" w:rsidR="007447C8" w:rsidRPr="00D25248" w:rsidRDefault="00D25248" w:rsidP="003A51BF">
      <w:pPr>
        <w:spacing w:line="288" w:lineRule="auto"/>
        <w:ind w:left="708" w:hanging="708"/>
        <w:jc w:val="both"/>
        <w:rPr>
          <w:rFonts w:ascii="Encode Sans Compressed" w:hAnsi="Encode Sans Compressed"/>
          <w:sz w:val="22"/>
          <w:szCs w:val="22"/>
        </w:rPr>
      </w:pPr>
      <w:r w:rsidRPr="00D25248">
        <w:rPr>
          <w:rFonts w:ascii="Encode Sans Compressed" w:hAnsi="Encode Sans Compressed"/>
          <w:sz w:val="22"/>
          <w:szCs w:val="22"/>
        </w:rPr>
        <w:t>21</w:t>
      </w:r>
      <w:r w:rsidR="009009D8" w:rsidRPr="00D25248">
        <w:rPr>
          <w:rFonts w:ascii="Encode Sans Compressed" w:hAnsi="Encode Sans Compressed"/>
          <w:sz w:val="22"/>
          <w:szCs w:val="22"/>
        </w:rPr>
        <w:t>.1.</w:t>
      </w:r>
      <w:r w:rsidR="009009D8" w:rsidRPr="00D25248">
        <w:rPr>
          <w:rFonts w:ascii="Encode Sans Compressed" w:hAnsi="Encode Sans Compressed"/>
          <w:sz w:val="22"/>
          <w:szCs w:val="22"/>
        </w:rPr>
        <w:tab/>
        <w:t xml:space="preserve">Wykonawca zobowiązany jest do wniesienia zabezpieczenia należytego wykonania umowy na kwotę stanowiącą </w:t>
      </w:r>
      <w:r w:rsidR="00D604B5" w:rsidRPr="00D25248">
        <w:rPr>
          <w:rFonts w:ascii="Encode Sans Compressed" w:hAnsi="Encode Sans Compressed"/>
          <w:b/>
          <w:sz w:val="22"/>
          <w:szCs w:val="22"/>
        </w:rPr>
        <w:t>5</w:t>
      </w:r>
      <w:r w:rsidR="009009D8" w:rsidRPr="00D25248">
        <w:rPr>
          <w:rFonts w:ascii="Encode Sans Compressed" w:hAnsi="Encode Sans Compressed"/>
          <w:b/>
          <w:sz w:val="22"/>
          <w:szCs w:val="22"/>
        </w:rPr>
        <w:t>%</w:t>
      </w:r>
      <w:r w:rsidR="00D604B5" w:rsidRPr="00D25248">
        <w:rPr>
          <w:rFonts w:ascii="Encode Sans Compressed" w:hAnsi="Encode Sans Compressed"/>
          <w:b/>
          <w:sz w:val="22"/>
          <w:szCs w:val="22"/>
        </w:rPr>
        <w:t xml:space="preserve"> </w:t>
      </w:r>
      <w:r w:rsidR="009009D8" w:rsidRPr="00D25248">
        <w:rPr>
          <w:rFonts w:ascii="Encode Sans Compressed" w:hAnsi="Encode Sans Compressed"/>
          <w:sz w:val="22"/>
          <w:szCs w:val="22"/>
        </w:rPr>
        <w:t xml:space="preserve">zaoferowanej ceny w następujących </w:t>
      </w:r>
      <w:r w:rsidR="009009D8" w:rsidRPr="00743208">
        <w:rPr>
          <w:rFonts w:ascii="Encode Sans Compressed" w:hAnsi="Encode Sans Compressed"/>
          <w:color w:val="000000" w:themeColor="text1"/>
          <w:sz w:val="22"/>
          <w:szCs w:val="22"/>
        </w:rPr>
        <w:t>formach (</w:t>
      </w:r>
      <w:r w:rsidR="000D1F37" w:rsidRPr="00743208">
        <w:rPr>
          <w:rFonts w:ascii="Encode Sans Compressed" w:hAnsi="Encode Sans Compressed"/>
          <w:color w:val="000000" w:themeColor="text1"/>
          <w:sz w:val="22"/>
          <w:szCs w:val="22"/>
        </w:rPr>
        <w:t xml:space="preserve">jednej lub kilku, </w:t>
      </w:r>
      <w:r w:rsidR="009009D8" w:rsidRPr="00743208">
        <w:rPr>
          <w:rFonts w:ascii="Encode Sans Compressed" w:hAnsi="Encode Sans Compressed"/>
          <w:color w:val="000000" w:themeColor="text1"/>
          <w:sz w:val="22"/>
          <w:szCs w:val="22"/>
        </w:rPr>
        <w:t>do wyboru):</w:t>
      </w:r>
    </w:p>
    <w:p w14:paraId="222FD328" w14:textId="0C04652B" w:rsidR="007447C8" w:rsidRPr="00D25248" w:rsidRDefault="009009D8" w:rsidP="00210A77">
      <w:pPr>
        <w:numPr>
          <w:ilvl w:val="4"/>
          <w:numId w:val="2"/>
        </w:numPr>
        <w:spacing w:line="288" w:lineRule="auto"/>
        <w:ind w:left="1134" w:hanging="414"/>
        <w:jc w:val="both"/>
        <w:rPr>
          <w:rFonts w:ascii="Encode Sans Compressed" w:hAnsi="Encode Sans Compressed"/>
          <w:sz w:val="22"/>
          <w:szCs w:val="22"/>
        </w:rPr>
      </w:pPr>
      <w:r w:rsidRPr="00D25248">
        <w:rPr>
          <w:rFonts w:ascii="Encode Sans Compressed" w:hAnsi="Encode Sans Compressed"/>
          <w:sz w:val="22"/>
          <w:szCs w:val="22"/>
        </w:rPr>
        <w:t xml:space="preserve">pieniądzu,  </w:t>
      </w:r>
    </w:p>
    <w:p w14:paraId="1FC467C5" w14:textId="0B96B2FA" w:rsidR="00143035" w:rsidRPr="00D25248" w:rsidRDefault="009009D8" w:rsidP="00210A77">
      <w:pPr>
        <w:numPr>
          <w:ilvl w:val="4"/>
          <w:numId w:val="2"/>
        </w:numPr>
        <w:spacing w:line="288" w:lineRule="auto"/>
        <w:ind w:left="1134" w:hanging="414"/>
        <w:jc w:val="both"/>
        <w:rPr>
          <w:rFonts w:ascii="Encode Sans Compressed" w:hAnsi="Encode Sans Compressed"/>
          <w:sz w:val="22"/>
          <w:szCs w:val="22"/>
        </w:rPr>
      </w:pPr>
      <w:r w:rsidRPr="00D25248">
        <w:rPr>
          <w:rFonts w:ascii="Encode Sans Compressed" w:hAnsi="Encode Sans Compressed"/>
          <w:sz w:val="22"/>
          <w:szCs w:val="22"/>
        </w:rPr>
        <w:t xml:space="preserve">poręczeniach bankowych lub poręczeniach spółdzielczej kasy oszczędnościowo kredytowej, </w:t>
      </w:r>
      <w:r w:rsidR="00143035" w:rsidRPr="00D25248">
        <w:rPr>
          <w:rFonts w:ascii="Encode Sans Compressed" w:hAnsi="Encode Sans Compressed"/>
          <w:sz w:val="22"/>
          <w:szCs w:val="22"/>
        </w:rPr>
        <w:br/>
      </w:r>
      <w:r w:rsidRPr="00D25248">
        <w:rPr>
          <w:rFonts w:ascii="Encode Sans Compressed" w:hAnsi="Encode Sans Compressed"/>
          <w:sz w:val="22"/>
          <w:szCs w:val="22"/>
        </w:rPr>
        <w:t xml:space="preserve">z tym że poręczenie kasy jest zawsze </w:t>
      </w:r>
      <w:r w:rsidR="0067579F" w:rsidRPr="00D25248">
        <w:rPr>
          <w:rFonts w:ascii="Encode Sans Compressed" w:hAnsi="Encode Sans Compressed"/>
          <w:sz w:val="22"/>
          <w:szCs w:val="22"/>
        </w:rPr>
        <w:t xml:space="preserve">zobowiązaniem </w:t>
      </w:r>
      <w:r w:rsidRPr="00D25248">
        <w:rPr>
          <w:rFonts w:ascii="Encode Sans Compressed" w:hAnsi="Encode Sans Compressed"/>
          <w:sz w:val="22"/>
          <w:szCs w:val="22"/>
        </w:rPr>
        <w:t>pieniężnym</w:t>
      </w:r>
    </w:p>
    <w:p w14:paraId="4CCDB9EC" w14:textId="77777777" w:rsidR="00143035" w:rsidRPr="00D25248" w:rsidRDefault="009009D8" w:rsidP="00210A77">
      <w:pPr>
        <w:numPr>
          <w:ilvl w:val="4"/>
          <w:numId w:val="2"/>
        </w:numPr>
        <w:spacing w:line="288" w:lineRule="auto"/>
        <w:ind w:left="1134" w:hanging="414"/>
        <w:jc w:val="both"/>
        <w:rPr>
          <w:rFonts w:ascii="Encode Sans Compressed" w:hAnsi="Encode Sans Compressed"/>
          <w:sz w:val="22"/>
          <w:szCs w:val="22"/>
        </w:rPr>
      </w:pPr>
      <w:r w:rsidRPr="00D25248">
        <w:rPr>
          <w:rFonts w:ascii="Encode Sans Compressed" w:hAnsi="Encode Sans Compressed"/>
          <w:sz w:val="22"/>
          <w:szCs w:val="22"/>
        </w:rPr>
        <w:t xml:space="preserve">gwarancjach bankowych, </w:t>
      </w:r>
    </w:p>
    <w:p w14:paraId="0B6265E9" w14:textId="77777777" w:rsidR="00143035" w:rsidRPr="00D25248" w:rsidRDefault="009009D8" w:rsidP="00210A77">
      <w:pPr>
        <w:numPr>
          <w:ilvl w:val="4"/>
          <w:numId w:val="2"/>
        </w:numPr>
        <w:spacing w:line="288" w:lineRule="auto"/>
        <w:ind w:left="1134" w:hanging="414"/>
        <w:jc w:val="both"/>
        <w:rPr>
          <w:rFonts w:ascii="Encode Sans Compressed" w:hAnsi="Encode Sans Compressed"/>
          <w:sz w:val="22"/>
          <w:szCs w:val="22"/>
        </w:rPr>
      </w:pPr>
      <w:r w:rsidRPr="00D25248">
        <w:rPr>
          <w:rFonts w:ascii="Encode Sans Compressed" w:hAnsi="Encode Sans Compressed"/>
          <w:sz w:val="22"/>
          <w:szCs w:val="22"/>
        </w:rPr>
        <w:t>gwarancjach ubezpieczeniowych</w:t>
      </w:r>
    </w:p>
    <w:p w14:paraId="58EC4095" w14:textId="334BE27C" w:rsidR="007447C8" w:rsidRPr="00D25248" w:rsidRDefault="009009D8" w:rsidP="00210A77">
      <w:pPr>
        <w:numPr>
          <w:ilvl w:val="4"/>
          <w:numId w:val="2"/>
        </w:numPr>
        <w:spacing w:line="288" w:lineRule="auto"/>
        <w:ind w:left="1134" w:hanging="414"/>
        <w:jc w:val="both"/>
        <w:rPr>
          <w:rFonts w:ascii="Encode Sans Compressed" w:hAnsi="Encode Sans Compressed"/>
          <w:sz w:val="22"/>
          <w:szCs w:val="22"/>
        </w:rPr>
      </w:pPr>
      <w:r w:rsidRPr="00D25248">
        <w:rPr>
          <w:rFonts w:ascii="Encode Sans Compressed" w:hAnsi="Encode Sans Compressed"/>
          <w:sz w:val="22"/>
          <w:szCs w:val="22"/>
        </w:rPr>
        <w:t xml:space="preserve">poręczeniach udzielanych przez podmioty, o których mowa w art. 6b ust. 5 pkt 2 ustawy z dnia 9 listopada 2000 r. o utworzeniu Polskiej Agencji Rozwoju Przedsiębiorczości. </w:t>
      </w:r>
    </w:p>
    <w:p w14:paraId="7A768305" w14:textId="0D69D0FF" w:rsidR="007447C8" w:rsidRPr="00B736B3" w:rsidRDefault="00D25248" w:rsidP="003A51BF">
      <w:pPr>
        <w:spacing w:line="288" w:lineRule="auto"/>
        <w:ind w:left="708" w:hanging="708"/>
        <w:jc w:val="both"/>
        <w:rPr>
          <w:rFonts w:ascii="Encode Sans Compressed" w:hAnsi="Encode Sans Compressed"/>
          <w:iCs/>
          <w:sz w:val="22"/>
          <w:szCs w:val="22"/>
        </w:rPr>
      </w:pPr>
      <w:r w:rsidRPr="00D25248">
        <w:rPr>
          <w:rFonts w:ascii="Encode Sans Compressed" w:hAnsi="Encode Sans Compressed"/>
          <w:iCs/>
          <w:sz w:val="22"/>
          <w:szCs w:val="22"/>
        </w:rPr>
        <w:t>21</w:t>
      </w:r>
      <w:r w:rsidR="009009D8" w:rsidRPr="00D25248">
        <w:rPr>
          <w:rFonts w:ascii="Encode Sans Compressed" w:hAnsi="Encode Sans Compressed"/>
          <w:iCs/>
          <w:sz w:val="22"/>
          <w:szCs w:val="22"/>
        </w:rPr>
        <w:t>.2.</w:t>
      </w:r>
      <w:r w:rsidR="009009D8" w:rsidRPr="00D25248">
        <w:rPr>
          <w:rFonts w:ascii="Encode Sans Compressed" w:hAnsi="Encode Sans Compressed"/>
          <w:iCs/>
          <w:sz w:val="22"/>
          <w:szCs w:val="22"/>
        </w:rPr>
        <w:tab/>
      </w:r>
      <w:r w:rsidR="009009D8" w:rsidRPr="00B736B3">
        <w:rPr>
          <w:rFonts w:ascii="Encode Sans Compressed" w:hAnsi="Encode Sans Compressed"/>
          <w:iCs/>
          <w:sz w:val="22"/>
          <w:szCs w:val="22"/>
        </w:rPr>
        <w:t>W przypadku wniesienia wadium w pieniądzu Wykonawca może wyrazić zgodę na zaliczenie kwoty wadium na poczet zabezpieczenia.</w:t>
      </w:r>
    </w:p>
    <w:p w14:paraId="2F8D506D" w14:textId="72890656" w:rsidR="007447C8" w:rsidRPr="00B736B3" w:rsidRDefault="00D25248" w:rsidP="003A51BF">
      <w:pPr>
        <w:spacing w:line="288" w:lineRule="auto"/>
        <w:ind w:left="708" w:hanging="708"/>
        <w:jc w:val="both"/>
        <w:rPr>
          <w:rFonts w:ascii="Encode Sans Compressed" w:hAnsi="Encode Sans Compressed"/>
          <w:sz w:val="22"/>
          <w:szCs w:val="22"/>
        </w:rPr>
      </w:pPr>
      <w:r w:rsidRPr="00B736B3">
        <w:rPr>
          <w:rFonts w:ascii="Encode Sans Compressed" w:hAnsi="Encode Sans Compressed"/>
          <w:iCs/>
          <w:sz w:val="22"/>
          <w:szCs w:val="22"/>
        </w:rPr>
        <w:t>21</w:t>
      </w:r>
      <w:r w:rsidR="009009D8" w:rsidRPr="00B736B3">
        <w:rPr>
          <w:rFonts w:ascii="Encode Sans Compressed" w:hAnsi="Encode Sans Compressed"/>
          <w:iCs/>
          <w:sz w:val="22"/>
          <w:szCs w:val="22"/>
        </w:rPr>
        <w:t>.3.</w:t>
      </w:r>
      <w:r w:rsidR="009009D8" w:rsidRPr="00B736B3">
        <w:rPr>
          <w:rFonts w:ascii="Encode Sans Compressed" w:hAnsi="Encode Sans Compressed"/>
          <w:iCs/>
          <w:sz w:val="22"/>
          <w:szCs w:val="22"/>
        </w:rPr>
        <w:tab/>
      </w:r>
      <w:r w:rsidR="009009D8" w:rsidRPr="00B736B3">
        <w:rPr>
          <w:rFonts w:ascii="Encode Sans Compressed" w:hAnsi="Encode Sans Compressed"/>
          <w:sz w:val="22"/>
          <w:szCs w:val="22"/>
        </w:rPr>
        <w:t xml:space="preserve">Gwarancja bankowa lub ubezpieczeniowa nie może w swoich zapisach wychodzić ponad treść umowy łączącej Zamawiającego z Wykonawcą i musi gwarantować Zamawiającemu nieodwołalnie </w:t>
      </w:r>
      <w:r w:rsidR="00143035" w:rsidRPr="00B736B3">
        <w:rPr>
          <w:rFonts w:ascii="Encode Sans Compressed" w:hAnsi="Encode Sans Compressed"/>
          <w:sz w:val="22"/>
          <w:szCs w:val="22"/>
        </w:rPr>
        <w:br/>
      </w:r>
      <w:r w:rsidR="009009D8" w:rsidRPr="00B736B3">
        <w:rPr>
          <w:rFonts w:ascii="Encode Sans Compressed" w:hAnsi="Encode Sans Compressed"/>
          <w:sz w:val="22"/>
          <w:szCs w:val="22"/>
        </w:rPr>
        <w:t>i bezwarunkowo zapłatę na pierwsze wezwanie. Gwarancja musi pozwalać na zgłoszenie dochodzenia roszczeń w ostatnim dniu jej obowiązywania bez żądania dodatkowych dokumentów, uniemożliwiających dochowanie przez Zamawiającego terminów z niej wynikających</w:t>
      </w:r>
      <w:r w:rsidR="000D1F37">
        <w:rPr>
          <w:rFonts w:ascii="Encode Sans Compressed" w:hAnsi="Encode Sans Compressed"/>
          <w:sz w:val="22"/>
          <w:szCs w:val="22"/>
        </w:rPr>
        <w:t>.</w:t>
      </w:r>
    </w:p>
    <w:p w14:paraId="5B5337F1" w14:textId="65E5804F" w:rsidR="007447C8" w:rsidRPr="00B736B3" w:rsidRDefault="00D25248" w:rsidP="003A51BF">
      <w:pPr>
        <w:spacing w:line="288" w:lineRule="auto"/>
        <w:ind w:left="708" w:hanging="708"/>
        <w:jc w:val="both"/>
        <w:rPr>
          <w:rFonts w:ascii="Encode Sans Compressed" w:hAnsi="Encode Sans Compressed"/>
          <w:b/>
          <w:sz w:val="22"/>
          <w:szCs w:val="22"/>
        </w:rPr>
      </w:pPr>
      <w:r w:rsidRPr="00B736B3">
        <w:rPr>
          <w:rFonts w:ascii="Encode Sans Compressed" w:hAnsi="Encode Sans Compressed"/>
          <w:sz w:val="22"/>
          <w:szCs w:val="22"/>
        </w:rPr>
        <w:t>21</w:t>
      </w:r>
      <w:r w:rsidR="009009D8" w:rsidRPr="00B736B3">
        <w:rPr>
          <w:rFonts w:ascii="Encode Sans Compressed" w:hAnsi="Encode Sans Compressed"/>
          <w:sz w:val="22"/>
          <w:szCs w:val="22"/>
        </w:rPr>
        <w:t>.4.</w:t>
      </w:r>
      <w:r w:rsidR="009009D8" w:rsidRPr="00B736B3">
        <w:rPr>
          <w:rFonts w:ascii="Encode Sans Compressed" w:hAnsi="Encode Sans Compressed"/>
          <w:sz w:val="22"/>
          <w:szCs w:val="22"/>
        </w:rPr>
        <w:tab/>
        <w:t>Zamawiający zwróci zabezpieczenie należytego wykonania umowy w terminie i na warunkach określonych w Tomie II</w:t>
      </w:r>
      <w:r w:rsidR="00B44D0C">
        <w:rPr>
          <w:rFonts w:ascii="Encode Sans Compressed" w:hAnsi="Encode Sans Compressed"/>
          <w:sz w:val="22"/>
          <w:szCs w:val="22"/>
        </w:rPr>
        <w:t xml:space="preserve"> SWZ</w:t>
      </w:r>
      <w:r w:rsidR="009009D8" w:rsidRPr="00B736B3">
        <w:rPr>
          <w:rFonts w:ascii="Encode Sans Compressed" w:hAnsi="Encode Sans Compressed"/>
          <w:sz w:val="22"/>
          <w:szCs w:val="22"/>
        </w:rPr>
        <w:t xml:space="preserve">. </w:t>
      </w:r>
    </w:p>
    <w:p w14:paraId="22960A4B" w14:textId="77777777" w:rsidR="007447C8" w:rsidRPr="00D25248" w:rsidRDefault="007447C8" w:rsidP="003A51BF">
      <w:pPr>
        <w:spacing w:line="288" w:lineRule="auto"/>
        <w:ind w:left="567" w:hanging="567"/>
        <w:jc w:val="both"/>
        <w:rPr>
          <w:rFonts w:ascii="Encode Sans Compressed" w:hAnsi="Encode Sans Compressed"/>
          <w:b/>
          <w:sz w:val="22"/>
          <w:szCs w:val="22"/>
        </w:rPr>
      </w:pPr>
    </w:p>
    <w:p w14:paraId="7115AEBE" w14:textId="75E97A00" w:rsidR="007447C8" w:rsidRPr="00D25248" w:rsidRDefault="00D11579" w:rsidP="003A51BF">
      <w:pPr>
        <w:spacing w:line="288" w:lineRule="auto"/>
        <w:ind w:left="567" w:hanging="567"/>
        <w:jc w:val="both"/>
        <w:rPr>
          <w:rFonts w:ascii="Encode Sans Compressed" w:hAnsi="Encode Sans Compressed"/>
          <w:b/>
          <w:sz w:val="22"/>
          <w:szCs w:val="22"/>
        </w:rPr>
      </w:pPr>
      <w:r w:rsidRPr="00D25248">
        <w:rPr>
          <w:rFonts w:ascii="Encode Sans Compressed" w:hAnsi="Encode Sans Compressed"/>
          <w:b/>
          <w:sz w:val="22"/>
          <w:szCs w:val="22"/>
        </w:rPr>
        <w:t>2</w:t>
      </w:r>
      <w:r w:rsidR="00FE6773" w:rsidRPr="00D25248">
        <w:rPr>
          <w:rFonts w:ascii="Encode Sans Compressed" w:hAnsi="Encode Sans Compressed"/>
          <w:b/>
          <w:sz w:val="22"/>
          <w:szCs w:val="22"/>
        </w:rPr>
        <w:t>2</w:t>
      </w:r>
      <w:r w:rsidR="002326F4" w:rsidRPr="00D25248">
        <w:rPr>
          <w:rFonts w:ascii="Encode Sans Compressed" w:hAnsi="Encode Sans Compressed"/>
          <w:b/>
          <w:sz w:val="22"/>
          <w:szCs w:val="22"/>
        </w:rPr>
        <w:t>.</w:t>
      </w:r>
      <w:r w:rsidR="00143035" w:rsidRPr="00D25248">
        <w:rPr>
          <w:rFonts w:ascii="Encode Sans Compressed" w:hAnsi="Encode Sans Compressed"/>
          <w:b/>
          <w:sz w:val="22"/>
          <w:szCs w:val="22"/>
        </w:rPr>
        <w:tab/>
      </w:r>
      <w:r w:rsidR="00FE6773" w:rsidRPr="00743208">
        <w:rPr>
          <w:rFonts w:ascii="Encode Sans Compressed" w:hAnsi="Encode Sans Compressed"/>
          <w:b/>
          <w:color w:val="000000" w:themeColor="text1"/>
          <w:sz w:val="22"/>
          <w:szCs w:val="22"/>
        </w:rPr>
        <w:t>PROJEKTOWANE POSTANOWIENIE UMOWY W SPRAWIE ZAMÓWIENIA PUBLICZNEGO, KTÓRE ZOSTANĄ WP</w:t>
      </w:r>
      <w:r w:rsidR="00743208" w:rsidRPr="00743208">
        <w:rPr>
          <w:rFonts w:ascii="Encode Sans Compressed" w:hAnsi="Encode Sans Compressed"/>
          <w:b/>
          <w:color w:val="000000" w:themeColor="text1"/>
          <w:sz w:val="22"/>
          <w:szCs w:val="22"/>
        </w:rPr>
        <w:t xml:space="preserve">ROWADZONE DO TREŚCI TEJ UMOWY  </w:t>
      </w:r>
      <w:r w:rsidR="00904616" w:rsidRPr="00743208">
        <w:rPr>
          <w:rFonts w:ascii="Encode Sans Compressed" w:hAnsi="Encode Sans Compressed"/>
          <w:b/>
          <w:color w:val="000000" w:themeColor="text1"/>
          <w:sz w:val="22"/>
          <w:szCs w:val="22"/>
        </w:rPr>
        <w:t xml:space="preserve">OKREŚLONE SĄ </w:t>
      </w:r>
      <w:r w:rsidR="002326F4" w:rsidRPr="00743208">
        <w:rPr>
          <w:rFonts w:ascii="Encode Sans Compressed" w:hAnsi="Encode Sans Compressed"/>
          <w:b/>
          <w:color w:val="000000" w:themeColor="text1"/>
          <w:sz w:val="22"/>
          <w:szCs w:val="22"/>
        </w:rPr>
        <w:t xml:space="preserve">W </w:t>
      </w:r>
      <w:r w:rsidR="009009D8" w:rsidRPr="00743208">
        <w:rPr>
          <w:rFonts w:ascii="Encode Sans Compressed" w:hAnsi="Encode Sans Compressed"/>
          <w:b/>
          <w:color w:val="000000" w:themeColor="text1"/>
          <w:sz w:val="22"/>
          <w:szCs w:val="22"/>
        </w:rPr>
        <w:t xml:space="preserve"> TOMIE II</w:t>
      </w:r>
      <w:r w:rsidR="00904616" w:rsidRPr="00743208">
        <w:rPr>
          <w:rFonts w:ascii="Encode Sans Compressed" w:hAnsi="Encode Sans Compressed"/>
          <w:b/>
          <w:color w:val="000000" w:themeColor="text1"/>
          <w:sz w:val="22"/>
          <w:szCs w:val="22"/>
        </w:rPr>
        <w:t xml:space="preserve"> SWZ</w:t>
      </w:r>
      <w:r w:rsidR="009009D8" w:rsidRPr="00743208">
        <w:rPr>
          <w:rFonts w:ascii="Encode Sans Compressed" w:hAnsi="Encode Sans Compressed"/>
          <w:b/>
          <w:color w:val="000000" w:themeColor="text1"/>
          <w:sz w:val="22"/>
          <w:szCs w:val="22"/>
        </w:rPr>
        <w:t>.</w:t>
      </w:r>
    </w:p>
    <w:p w14:paraId="67DDA482" w14:textId="77777777" w:rsidR="007447C8" w:rsidRPr="00D25248" w:rsidRDefault="007447C8" w:rsidP="003A51BF">
      <w:pPr>
        <w:spacing w:line="288" w:lineRule="auto"/>
        <w:jc w:val="both"/>
        <w:rPr>
          <w:rFonts w:ascii="Encode Sans Compressed" w:hAnsi="Encode Sans Compressed"/>
          <w:b/>
          <w:spacing w:val="4"/>
          <w:sz w:val="22"/>
          <w:szCs w:val="22"/>
        </w:rPr>
      </w:pPr>
    </w:p>
    <w:p w14:paraId="3CFD083C" w14:textId="007365C3" w:rsidR="007447C8" w:rsidRPr="00743208" w:rsidRDefault="00D11579" w:rsidP="003A51BF">
      <w:pPr>
        <w:spacing w:line="288" w:lineRule="auto"/>
        <w:jc w:val="both"/>
        <w:rPr>
          <w:rFonts w:ascii="Encode Sans Compressed" w:hAnsi="Encode Sans Compressed"/>
          <w:color w:val="000000" w:themeColor="text1"/>
          <w:sz w:val="22"/>
          <w:szCs w:val="22"/>
        </w:rPr>
      </w:pPr>
      <w:r w:rsidRPr="00743208">
        <w:rPr>
          <w:rFonts w:ascii="Encode Sans Compressed" w:hAnsi="Encode Sans Compressed"/>
          <w:b/>
          <w:color w:val="000000" w:themeColor="text1"/>
          <w:spacing w:val="4"/>
          <w:sz w:val="22"/>
          <w:szCs w:val="22"/>
        </w:rPr>
        <w:t>2</w:t>
      </w:r>
      <w:r w:rsidR="00904616" w:rsidRPr="00743208">
        <w:rPr>
          <w:rFonts w:ascii="Encode Sans Compressed" w:hAnsi="Encode Sans Compressed"/>
          <w:b/>
          <w:color w:val="000000" w:themeColor="text1"/>
          <w:spacing w:val="4"/>
          <w:sz w:val="22"/>
          <w:szCs w:val="22"/>
        </w:rPr>
        <w:t>3</w:t>
      </w:r>
      <w:r w:rsidR="009009D8" w:rsidRPr="00743208">
        <w:rPr>
          <w:rFonts w:ascii="Encode Sans Compressed" w:hAnsi="Encode Sans Compressed"/>
          <w:b/>
          <w:color w:val="000000" w:themeColor="text1"/>
          <w:spacing w:val="4"/>
          <w:sz w:val="22"/>
          <w:szCs w:val="22"/>
        </w:rPr>
        <w:t xml:space="preserve">.     </w:t>
      </w:r>
      <w:r w:rsidR="00143035" w:rsidRPr="00743208">
        <w:rPr>
          <w:rFonts w:ascii="Encode Sans Compressed" w:hAnsi="Encode Sans Compressed"/>
          <w:b/>
          <w:color w:val="000000" w:themeColor="text1"/>
          <w:spacing w:val="4"/>
          <w:sz w:val="22"/>
          <w:szCs w:val="22"/>
        </w:rPr>
        <w:tab/>
      </w:r>
      <w:r w:rsidR="009009D8" w:rsidRPr="00743208">
        <w:rPr>
          <w:rFonts w:ascii="Encode Sans Compressed" w:hAnsi="Encode Sans Compressed"/>
          <w:b/>
          <w:color w:val="000000" w:themeColor="text1"/>
          <w:spacing w:val="4"/>
          <w:sz w:val="22"/>
          <w:szCs w:val="22"/>
        </w:rPr>
        <w:t>POUCZENIE O ŚRODKACH OCHRONY PRAWNEJ</w:t>
      </w:r>
    </w:p>
    <w:p w14:paraId="5231CD0C" w14:textId="6F087334" w:rsidR="00E0614C" w:rsidRDefault="00D11579" w:rsidP="003A51BF">
      <w:pPr>
        <w:pStyle w:val="rozdzia"/>
        <w:spacing w:line="288" w:lineRule="auto"/>
        <w:rPr>
          <w:rFonts w:ascii="Encode Sans Compressed" w:hAnsi="Encode Sans Compressed"/>
          <w:sz w:val="22"/>
          <w:szCs w:val="22"/>
        </w:rPr>
      </w:pPr>
      <w:r w:rsidRPr="00D25248">
        <w:rPr>
          <w:rFonts w:ascii="Encode Sans Compressed" w:hAnsi="Encode Sans Compressed"/>
          <w:sz w:val="22"/>
          <w:szCs w:val="22"/>
        </w:rPr>
        <w:t>2</w:t>
      </w:r>
      <w:r w:rsidR="00904616">
        <w:rPr>
          <w:rFonts w:ascii="Encode Sans Compressed" w:hAnsi="Encode Sans Compressed"/>
          <w:sz w:val="22"/>
          <w:szCs w:val="22"/>
        </w:rPr>
        <w:t>3</w:t>
      </w:r>
      <w:r w:rsidR="009009D8" w:rsidRPr="00D25248">
        <w:rPr>
          <w:rFonts w:ascii="Encode Sans Compressed" w:hAnsi="Encode Sans Compressed"/>
          <w:sz w:val="22"/>
          <w:szCs w:val="22"/>
        </w:rPr>
        <w:t>.1.</w:t>
      </w:r>
      <w:r w:rsidR="009009D8" w:rsidRPr="00D25248">
        <w:rPr>
          <w:rFonts w:ascii="Encode Sans Compressed" w:hAnsi="Encode Sans Compressed"/>
          <w:sz w:val="22"/>
          <w:szCs w:val="22"/>
        </w:rPr>
        <w:tab/>
        <w:t xml:space="preserve">Wykonawcy i innemu podmiotowi, jeżeli ma lub miał interes prawny w uzyskaniu zamówienia oraz poniósł lub mógł ponieść szkodę w wyniku naruszenia przez Zamawiającego przepisów ustawy Pzp., przysługują środki ochrony prawnej określone w dziale </w:t>
      </w:r>
      <w:r w:rsidR="0067579F" w:rsidRPr="00D25248">
        <w:rPr>
          <w:rFonts w:ascii="Encode Sans Compressed" w:hAnsi="Encode Sans Compressed"/>
          <w:sz w:val="22"/>
          <w:szCs w:val="22"/>
        </w:rPr>
        <w:t>IX</w:t>
      </w:r>
      <w:r w:rsidR="009009D8" w:rsidRPr="00D25248">
        <w:rPr>
          <w:rFonts w:ascii="Encode Sans Compressed" w:hAnsi="Encode Sans Compressed"/>
          <w:sz w:val="22"/>
          <w:szCs w:val="22"/>
        </w:rPr>
        <w:t xml:space="preserve"> tej ustawy</w:t>
      </w:r>
      <w:r w:rsidR="00E0614C" w:rsidRPr="00D25248">
        <w:rPr>
          <w:rFonts w:ascii="Encode Sans Compressed" w:hAnsi="Encode Sans Compressed"/>
          <w:sz w:val="22"/>
          <w:szCs w:val="22"/>
        </w:rPr>
        <w:t>. Środki ochrony prawnej  wobec ogłoszenia o</w:t>
      </w:r>
      <w:r w:rsidR="00BC6282" w:rsidRPr="00D25248">
        <w:rPr>
          <w:rFonts w:ascii="Encode Sans Compressed" w:hAnsi="Encode Sans Compressed"/>
          <w:sz w:val="22"/>
          <w:szCs w:val="22"/>
        </w:rPr>
        <w:t>raz dokumentów zamówienia</w:t>
      </w:r>
      <w:r w:rsidR="00E0614C" w:rsidRPr="00D25248">
        <w:rPr>
          <w:rFonts w:ascii="Encode Sans Compressed" w:hAnsi="Encode Sans Compressed"/>
          <w:sz w:val="22"/>
          <w:szCs w:val="22"/>
        </w:rPr>
        <w:t xml:space="preserve">  przysługują również organizacjom wpisanym na listę, o której mowa w art. </w:t>
      </w:r>
      <w:r w:rsidR="0067579F" w:rsidRPr="00D25248">
        <w:rPr>
          <w:rFonts w:ascii="Encode Sans Compressed" w:hAnsi="Encode Sans Compressed"/>
          <w:sz w:val="22"/>
          <w:szCs w:val="22"/>
        </w:rPr>
        <w:t>469</w:t>
      </w:r>
      <w:r w:rsidR="00E0614C" w:rsidRPr="00D25248">
        <w:rPr>
          <w:rFonts w:ascii="Encode Sans Compressed" w:hAnsi="Encode Sans Compressed"/>
          <w:sz w:val="22"/>
          <w:szCs w:val="22"/>
        </w:rPr>
        <w:t xml:space="preserve"> pkt </w:t>
      </w:r>
      <w:r w:rsidR="0067579F" w:rsidRPr="00D25248">
        <w:rPr>
          <w:rFonts w:ascii="Encode Sans Compressed" w:hAnsi="Encode Sans Compressed"/>
          <w:sz w:val="22"/>
          <w:szCs w:val="22"/>
        </w:rPr>
        <w:t>1</w:t>
      </w:r>
      <w:r w:rsidR="00E0614C" w:rsidRPr="00D25248">
        <w:rPr>
          <w:rFonts w:ascii="Encode Sans Compressed" w:hAnsi="Encode Sans Compressed"/>
          <w:sz w:val="22"/>
          <w:szCs w:val="22"/>
        </w:rPr>
        <w:t>5 ustawy Pzp</w:t>
      </w:r>
      <w:r w:rsidR="0067579F" w:rsidRPr="00D25248">
        <w:rPr>
          <w:rFonts w:ascii="Encode Sans Compressed" w:hAnsi="Encode Sans Compressed"/>
          <w:sz w:val="22"/>
          <w:szCs w:val="22"/>
        </w:rPr>
        <w:t xml:space="preserve"> </w:t>
      </w:r>
      <w:r w:rsidR="00B60609" w:rsidRPr="00D25248">
        <w:rPr>
          <w:rFonts w:ascii="Encode Sans Compressed" w:hAnsi="Encode Sans Compressed"/>
          <w:sz w:val="22"/>
          <w:szCs w:val="22"/>
        </w:rPr>
        <w:t>oraz Rzecznikowi Małych i Średnich Przedsiębiorców</w:t>
      </w:r>
      <w:r w:rsidR="00E0614C" w:rsidRPr="00D25248">
        <w:rPr>
          <w:rFonts w:ascii="Encode Sans Compressed" w:hAnsi="Encode Sans Compressed"/>
          <w:sz w:val="22"/>
          <w:szCs w:val="22"/>
        </w:rPr>
        <w:t>.</w:t>
      </w:r>
    </w:p>
    <w:p w14:paraId="32389444" w14:textId="77777777" w:rsidR="0015427B" w:rsidRPr="00D25248" w:rsidRDefault="0015427B" w:rsidP="003A51BF">
      <w:pPr>
        <w:pStyle w:val="rozdzia"/>
        <w:spacing w:line="288" w:lineRule="auto"/>
        <w:rPr>
          <w:rFonts w:ascii="Encode Sans Compressed" w:hAnsi="Encode Sans Compressed"/>
          <w:sz w:val="22"/>
          <w:szCs w:val="22"/>
        </w:rPr>
      </w:pPr>
    </w:p>
    <w:p w14:paraId="67D59595" w14:textId="433CFE42" w:rsidR="00B60609" w:rsidRPr="00D25248" w:rsidRDefault="00D11579" w:rsidP="003A51BF">
      <w:pPr>
        <w:spacing w:line="288" w:lineRule="auto"/>
        <w:ind w:left="709" w:hanging="709"/>
        <w:jc w:val="both"/>
        <w:rPr>
          <w:rFonts w:ascii="Encode Sans Compressed" w:hAnsi="Encode Sans Compressed"/>
          <w:spacing w:val="4"/>
          <w:sz w:val="22"/>
          <w:szCs w:val="22"/>
        </w:rPr>
      </w:pPr>
      <w:r w:rsidRPr="00D25248">
        <w:rPr>
          <w:rFonts w:ascii="Encode Sans Compressed" w:hAnsi="Encode Sans Compressed"/>
          <w:sz w:val="22"/>
          <w:szCs w:val="22"/>
        </w:rPr>
        <w:t>2</w:t>
      </w:r>
      <w:r w:rsidR="00904616">
        <w:rPr>
          <w:rFonts w:ascii="Encode Sans Compressed" w:hAnsi="Encode Sans Compressed"/>
          <w:sz w:val="22"/>
          <w:szCs w:val="22"/>
        </w:rPr>
        <w:t>3</w:t>
      </w:r>
      <w:r w:rsidR="00BE679A" w:rsidRPr="00D25248">
        <w:rPr>
          <w:rFonts w:ascii="Encode Sans Compressed" w:hAnsi="Encode Sans Compressed"/>
          <w:spacing w:val="4"/>
          <w:sz w:val="22"/>
          <w:szCs w:val="22"/>
        </w:rPr>
        <w:t xml:space="preserve">.2. </w:t>
      </w:r>
      <w:r w:rsidR="00BE679A" w:rsidRPr="00D25248">
        <w:rPr>
          <w:rFonts w:ascii="Encode Sans Compressed" w:hAnsi="Encode Sans Compressed"/>
          <w:spacing w:val="4"/>
          <w:sz w:val="22"/>
          <w:szCs w:val="22"/>
        </w:rPr>
        <w:tab/>
        <w:t>Odwołanie przysługuje</w:t>
      </w:r>
      <w:r w:rsidR="00B60609" w:rsidRPr="00D25248">
        <w:rPr>
          <w:rFonts w:ascii="Encode Sans Compressed" w:hAnsi="Encode Sans Compressed"/>
          <w:spacing w:val="4"/>
          <w:sz w:val="22"/>
          <w:szCs w:val="22"/>
        </w:rPr>
        <w:t xml:space="preserve"> na:</w:t>
      </w:r>
    </w:p>
    <w:p w14:paraId="68CCB6A1" w14:textId="6D03CB1D" w:rsidR="00B60609" w:rsidRPr="00FC672B" w:rsidRDefault="00BE679A" w:rsidP="00FC672B">
      <w:pPr>
        <w:pStyle w:val="Akapitzlist"/>
        <w:numPr>
          <w:ilvl w:val="0"/>
          <w:numId w:val="38"/>
        </w:numPr>
        <w:spacing w:line="288" w:lineRule="auto"/>
        <w:jc w:val="both"/>
        <w:rPr>
          <w:rFonts w:ascii="Encode Sans Compressed" w:hAnsi="Encode Sans Compressed"/>
          <w:spacing w:val="4"/>
          <w:sz w:val="22"/>
          <w:szCs w:val="22"/>
        </w:rPr>
      </w:pPr>
      <w:r w:rsidRPr="00FC672B">
        <w:rPr>
          <w:rFonts w:ascii="Encode Sans Compressed" w:hAnsi="Encode Sans Compressed"/>
          <w:spacing w:val="4"/>
          <w:sz w:val="22"/>
          <w:szCs w:val="22"/>
        </w:rPr>
        <w:t>niezgodn</w:t>
      </w:r>
      <w:r w:rsidR="00B60609" w:rsidRPr="00FC672B">
        <w:rPr>
          <w:rFonts w:ascii="Encode Sans Compressed" w:hAnsi="Encode Sans Compressed"/>
          <w:spacing w:val="4"/>
          <w:sz w:val="22"/>
          <w:szCs w:val="22"/>
        </w:rPr>
        <w:t>ą</w:t>
      </w:r>
      <w:r w:rsidRPr="00FC672B">
        <w:rPr>
          <w:rFonts w:ascii="Encode Sans Compressed" w:hAnsi="Encode Sans Compressed"/>
          <w:spacing w:val="4"/>
          <w:sz w:val="22"/>
          <w:szCs w:val="22"/>
        </w:rPr>
        <w:t xml:space="preserve"> z przepisami ustawy </w:t>
      </w:r>
      <w:proofErr w:type="spellStart"/>
      <w:r w:rsidRPr="00FC672B">
        <w:rPr>
          <w:rFonts w:ascii="Encode Sans Compressed" w:hAnsi="Encode Sans Compressed"/>
          <w:spacing w:val="4"/>
          <w:sz w:val="22"/>
          <w:szCs w:val="22"/>
        </w:rPr>
        <w:t>Pzp</w:t>
      </w:r>
      <w:proofErr w:type="spellEnd"/>
      <w:r w:rsidRPr="00FC672B">
        <w:rPr>
          <w:rFonts w:ascii="Encode Sans Compressed" w:hAnsi="Encode Sans Compressed"/>
          <w:spacing w:val="4"/>
          <w:sz w:val="22"/>
          <w:szCs w:val="22"/>
        </w:rPr>
        <w:t xml:space="preserve"> czynności Zamawiającego podjętej w postępowaniu </w:t>
      </w:r>
      <w:r w:rsidR="00B17B95">
        <w:rPr>
          <w:rFonts w:ascii="Encode Sans Compressed" w:hAnsi="Encode Sans Compressed"/>
          <w:spacing w:val="4"/>
          <w:sz w:val="22"/>
          <w:szCs w:val="22"/>
        </w:rPr>
        <w:br/>
      </w:r>
      <w:r w:rsidRPr="00FC672B">
        <w:rPr>
          <w:rFonts w:ascii="Encode Sans Compressed" w:hAnsi="Encode Sans Compressed"/>
          <w:spacing w:val="4"/>
          <w:sz w:val="22"/>
          <w:szCs w:val="22"/>
        </w:rPr>
        <w:t>o udzielenie zamówienia</w:t>
      </w:r>
      <w:r w:rsidR="00B60609" w:rsidRPr="00FC672B">
        <w:rPr>
          <w:rFonts w:ascii="Encode Sans Compressed" w:hAnsi="Encode Sans Compressed"/>
          <w:spacing w:val="4"/>
          <w:sz w:val="22"/>
          <w:szCs w:val="22"/>
        </w:rPr>
        <w:t>, w tym na projektowane postanowienie umowy;</w:t>
      </w:r>
      <w:r w:rsidRPr="00FC672B">
        <w:rPr>
          <w:rFonts w:ascii="Encode Sans Compressed" w:hAnsi="Encode Sans Compressed"/>
          <w:spacing w:val="4"/>
          <w:sz w:val="22"/>
          <w:szCs w:val="22"/>
        </w:rPr>
        <w:t xml:space="preserve"> </w:t>
      </w:r>
    </w:p>
    <w:p w14:paraId="5B942ABC" w14:textId="0DB51A60" w:rsidR="00BE679A" w:rsidRPr="00FC672B" w:rsidRDefault="00BE679A" w:rsidP="00FC672B">
      <w:pPr>
        <w:pStyle w:val="Akapitzlist"/>
        <w:numPr>
          <w:ilvl w:val="0"/>
          <w:numId w:val="38"/>
        </w:numPr>
        <w:spacing w:line="288" w:lineRule="auto"/>
        <w:jc w:val="both"/>
        <w:rPr>
          <w:rFonts w:ascii="Encode Sans Compressed" w:hAnsi="Encode Sans Compressed"/>
          <w:spacing w:val="4"/>
          <w:sz w:val="22"/>
          <w:szCs w:val="22"/>
        </w:rPr>
      </w:pPr>
      <w:r w:rsidRPr="00FC672B">
        <w:rPr>
          <w:rFonts w:ascii="Encode Sans Compressed" w:hAnsi="Encode Sans Compressed"/>
          <w:spacing w:val="4"/>
          <w:sz w:val="22"/>
          <w:szCs w:val="22"/>
        </w:rPr>
        <w:t>zaniechania czynności,</w:t>
      </w:r>
      <w:r w:rsidR="00B60609" w:rsidRPr="00FC672B">
        <w:rPr>
          <w:rFonts w:ascii="Encode Sans Compressed" w:hAnsi="Encode Sans Compressed"/>
          <w:spacing w:val="4"/>
          <w:sz w:val="22"/>
          <w:szCs w:val="22"/>
        </w:rPr>
        <w:t xml:space="preserve"> w postępowaniu o udzielenie zamówienia,</w:t>
      </w:r>
      <w:r w:rsidRPr="00FC672B">
        <w:rPr>
          <w:rFonts w:ascii="Encode Sans Compressed" w:hAnsi="Encode Sans Compressed"/>
          <w:spacing w:val="4"/>
          <w:sz w:val="22"/>
          <w:szCs w:val="22"/>
        </w:rPr>
        <w:t xml:space="preserve"> do której Zamawiający </w:t>
      </w:r>
      <w:r w:rsidR="00BC6282" w:rsidRPr="00FC672B">
        <w:rPr>
          <w:rFonts w:ascii="Encode Sans Compressed" w:hAnsi="Encode Sans Compressed"/>
          <w:spacing w:val="4"/>
          <w:sz w:val="22"/>
          <w:szCs w:val="22"/>
        </w:rPr>
        <w:t>był</w:t>
      </w:r>
      <w:r w:rsidRPr="00FC672B">
        <w:rPr>
          <w:rFonts w:ascii="Encode Sans Compressed" w:hAnsi="Encode Sans Compressed"/>
          <w:spacing w:val="4"/>
          <w:sz w:val="22"/>
          <w:szCs w:val="22"/>
        </w:rPr>
        <w:t xml:space="preserve"> zobowiązany na podstawie ustawy </w:t>
      </w:r>
      <w:proofErr w:type="spellStart"/>
      <w:r w:rsidRPr="00FC672B">
        <w:rPr>
          <w:rFonts w:ascii="Encode Sans Compressed" w:hAnsi="Encode Sans Compressed"/>
          <w:spacing w:val="4"/>
          <w:sz w:val="22"/>
          <w:szCs w:val="22"/>
        </w:rPr>
        <w:t>Pzp</w:t>
      </w:r>
      <w:proofErr w:type="spellEnd"/>
      <w:r w:rsidRPr="00FC672B">
        <w:rPr>
          <w:rFonts w:ascii="Encode Sans Compressed" w:hAnsi="Encode Sans Compressed"/>
          <w:spacing w:val="4"/>
          <w:sz w:val="22"/>
          <w:szCs w:val="22"/>
        </w:rPr>
        <w:t>.</w:t>
      </w:r>
    </w:p>
    <w:p w14:paraId="50A775DB" w14:textId="30B07C2B" w:rsidR="004F09A0" w:rsidRPr="00D25248" w:rsidRDefault="00D11579" w:rsidP="003A51BF">
      <w:pPr>
        <w:spacing w:line="288" w:lineRule="auto"/>
        <w:ind w:left="709" w:hanging="709"/>
        <w:jc w:val="both"/>
        <w:rPr>
          <w:rFonts w:ascii="Encode Sans Compressed" w:hAnsi="Encode Sans Compressed" w:cs="Arial"/>
          <w:sz w:val="22"/>
          <w:szCs w:val="22"/>
        </w:rPr>
      </w:pPr>
      <w:r w:rsidRPr="00D25248">
        <w:rPr>
          <w:rFonts w:ascii="Encode Sans Compressed" w:hAnsi="Encode Sans Compressed"/>
          <w:sz w:val="22"/>
          <w:szCs w:val="22"/>
        </w:rPr>
        <w:t>2</w:t>
      </w:r>
      <w:r w:rsidR="00904616">
        <w:rPr>
          <w:rFonts w:ascii="Encode Sans Compressed" w:hAnsi="Encode Sans Compressed"/>
          <w:sz w:val="22"/>
          <w:szCs w:val="22"/>
        </w:rPr>
        <w:t>3</w:t>
      </w:r>
      <w:r w:rsidR="00BE679A" w:rsidRPr="00D25248">
        <w:rPr>
          <w:rFonts w:ascii="Encode Sans Compressed" w:hAnsi="Encode Sans Compressed"/>
          <w:spacing w:val="4"/>
          <w:sz w:val="22"/>
          <w:szCs w:val="22"/>
        </w:rPr>
        <w:t>.3.</w:t>
      </w:r>
      <w:r w:rsidR="00BE679A" w:rsidRPr="00D25248">
        <w:rPr>
          <w:rFonts w:ascii="Encode Sans Compressed" w:hAnsi="Encode Sans Compressed"/>
          <w:spacing w:val="4"/>
          <w:sz w:val="22"/>
          <w:szCs w:val="22"/>
        </w:rPr>
        <w:tab/>
      </w:r>
      <w:r w:rsidR="004F09A0" w:rsidRPr="00D25248">
        <w:rPr>
          <w:rFonts w:ascii="Encode Sans Compressed" w:hAnsi="Encode Sans Compressed" w:cs="Arial"/>
          <w:sz w:val="22"/>
          <w:szCs w:val="22"/>
        </w:rPr>
        <w:t>Odwołanie zawiera:</w:t>
      </w:r>
    </w:p>
    <w:p w14:paraId="72750180" w14:textId="41A89272"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imię i nazwisko albo nazwę, miejsce zamieszkania albo siedzibę, numer telefonu oraz adres poczty elektronicznej odwołującego oraz imię i nazwisko przedstawiciela (przedstawicieli);</w:t>
      </w:r>
    </w:p>
    <w:p w14:paraId="0BFE608A" w14:textId="5801E859"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nazwę i siedzibę zamawiającego, numer telefonu oraz adres poczty elektronicznej zamawiającego;</w:t>
      </w:r>
    </w:p>
    <w:p w14:paraId="4169592C" w14:textId="75074D68"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numer Powszechnego Elektronicznego Systemu Ewidencji Ludności (PESEL) lub NIP odwołującego będącego osobą fizyczną, jeżeli jest on obowiązany do jego posiadania albo posiada go nie mając takiego obowiązku;</w:t>
      </w:r>
    </w:p>
    <w:p w14:paraId="5634A651" w14:textId="69EB8673"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14:paraId="1369012D" w14:textId="4B6BE2BC"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określenie przedmiotu zamówienia;</w:t>
      </w:r>
    </w:p>
    <w:p w14:paraId="78287D83" w14:textId="0A187FA7"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wskazanie numeru ogłoszenia w przypadku zamieszczenia w Biuletynie Zamówień Publicznych;</w:t>
      </w:r>
    </w:p>
    <w:p w14:paraId="2F78E35B" w14:textId="03E484B8"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 xml:space="preserve">wskazanie czynności lub zaniechania czynności zamawiającego, której zarzuca się niezgodność </w:t>
      </w:r>
      <w:r w:rsidR="00B17B95">
        <w:rPr>
          <w:rFonts w:ascii="Encode Sans Compressed" w:hAnsi="Encode Sans Compressed" w:cs="Arial"/>
          <w:sz w:val="22"/>
          <w:szCs w:val="22"/>
        </w:rPr>
        <w:br/>
      </w:r>
      <w:r w:rsidRPr="00D25248">
        <w:rPr>
          <w:rFonts w:ascii="Encode Sans Compressed" w:hAnsi="Encode Sans Compressed" w:cs="Arial"/>
          <w:sz w:val="22"/>
          <w:szCs w:val="22"/>
        </w:rPr>
        <w:t>z przepisami ustawy;</w:t>
      </w:r>
    </w:p>
    <w:p w14:paraId="43AF1C20" w14:textId="35803E1B"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zwięzłe przedstawienie zarzutów;</w:t>
      </w:r>
    </w:p>
    <w:p w14:paraId="5E70DC70" w14:textId="608775F6"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żądanie co do sposobu rozstrzygnięcia odwołania;</w:t>
      </w:r>
    </w:p>
    <w:p w14:paraId="4D7A829E" w14:textId="0ED65FB1"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wskazanie okoliczności faktycznych i prawnych uzasadniających wniesienie odwołania oraz dowodów na poparcie przytoczonych okoliczności;</w:t>
      </w:r>
    </w:p>
    <w:p w14:paraId="78994A79" w14:textId="2CEB75E8" w:rsidR="004F09A0" w:rsidRPr="00D25248" w:rsidRDefault="004F09A0" w:rsidP="00210A77">
      <w:pPr>
        <w:pStyle w:val="Akapitzlist"/>
        <w:numPr>
          <w:ilvl w:val="0"/>
          <w:numId w:val="8"/>
        </w:numPr>
        <w:spacing w:line="288" w:lineRule="auto"/>
        <w:jc w:val="both"/>
        <w:rPr>
          <w:rFonts w:ascii="Encode Sans Compressed" w:hAnsi="Encode Sans Compressed" w:cs="Arial"/>
          <w:sz w:val="22"/>
          <w:szCs w:val="22"/>
        </w:rPr>
      </w:pPr>
      <w:r w:rsidRPr="00D25248">
        <w:rPr>
          <w:rFonts w:ascii="Encode Sans Compressed" w:hAnsi="Encode Sans Compressed" w:cs="Arial"/>
          <w:sz w:val="22"/>
          <w:szCs w:val="22"/>
        </w:rPr>
        <w:t>podpis odwołującego albo jego przedstawiciela lub przedstawicieli;</w:t>
      </w:r>
    </w:p>
    <w:p w14:paraId="08083164" w14:textId="5A69D712" w:rsidR="004F09A0" w:rsidRPr="00D25248" w:rsidRDefault="004F09A0" w:rsidP="00210A77">
      <w:pPr>
        <w:pStyle w:val="Akapitzlist"/>
        <w:numPr>
          <w:ilvl w:val="0"/>
          <w:numId w:val="8"/>
        </w:numPr>
        <w:spacing w:line="288" w:lineRule="auto"/>
        <w:jc w:val="both"/>
        <w:rPr>
          <w:rFonts w:ascii="Encode Sans Compressed" w:hAnsi="Encode Sans Compressed"/>
          <w:sz w:val="22"/>
          <w:szCs w:val="22"/>
        </w:rPr>
      </w:pPr>
      <w:r w:rsidRPr="00D25248">
        <w:rPr>
          <w:rFonts w:ascii="Encode Sans Compressed" w:hAnsi="Encode Sans Compressed" w:cs="Arial"/>
          <w:sz w:val="22"/>
          <w:szCs w:val="22"/>
        </w:rPr>
        <w:t>wykaz załączników</w:t>
      </w:r>
      <w:r w:rsidRPr="00D25248">
        <w:rPr>
          <w:rFonts w:ascii="Encode Sans Compressed" w:hAnsi="Encode Sans Compressed"/>
          <w:sz w:val="22"/>
          <w:szCs w:val="22"/>
        </w:rPr>
        <w:t xml:space="preserve"> </w:t>
      </w:r>
    </w:p>
    <w:p w14:paraId="34926614" w14:textId="60F4C1BE" w:rsidR="00BE679A" w:rsidRPr="00D25248" w:rsidRDefault="00D11579" w:rsidP="004F09A0">
      <w:pPr>
        <w:spacing w:line="288" w:lineRule="auto"/>
        <w:ind w:left="705" w:hanging="705"/>
        <w:jc w:val="both"/>
        <w:rPr>
          <w:rFonts w:ascii="Encode Sans Compressed" w:hAnsi="Encode Sans Compressed"/>
          <w:spacing w:val="4"/>
          <w:sz w:val="22"/>
          <w:szCs w:val="22"/>
        </w:rPr>
      </w:pPr>
      <w:r w:rsidRPr="00D25248">
        <w:rPr>
          <w:rFonts w:ascii="Encode Sans Compressed" w:hAnsi="Encode Sans Compressed"/>
          <w:sz w:val="22"/>
          <w:szCs w:val="22"/>
        </w:rPr>
        <w:t>2</w:t>
      </w:r>
      <w:r w:rsidR="00904616">
        <w:rPr>
          <w:rFonts w:ascii="Encode Sans Compressed" w:hAnsi="Encode Sans Compressed"/>
          <w:sz w:val="22"/>
          <w:szCs w:val="22"/>
        </w:rPr>
        <w:t>3</w:t>
      </w:r>
      <w:r w:rsidR="00BE679A" w:rsidRPr="00D25248">
        <w:rPr>
          <w:rFonts w:ascii="Encode Sans Compressed" w:hAnsi="Encode Sans Compressed"/>
          <w:spacing w:val="4"/>
          <w:sz w:val="22"/>
          <w:szCs w:val="22"/>
        </w:rPr>
        <w:t>.4.</w:t>
      </w:r>
      <w:r w:rsidR="00BE679A" w:rsidRPr="00D25248">
        <w:rPr>
          <w:rFonts w:ascii="Encode Sans Compressed" w:hAnsi="Encode Sans Compressed"/>
          <w:spacing w:val="4"/>
          <w:sz w:val="22"/>
          <w:szCs w:val="22"/>
        </w:rPr>
        <w:tab/>
        <w:t xml:space="preserve">Odwołanie wnosi się do Prezesa Izby w formie pisemnej </w:t>
      </w:r>
      <w:r w:rsidR="00B60609" w:rsidRPr="00D25248">
        <w:rPr>
          <w:rFonts w:ascii="Encode Sans Compressed" w:hAnsi="Encode Sans Compressed"/>
          <w:spacing w:val="4"/>
          <w:sz w:val="22"/>
          <w:szCs w:val="22"/>
        </w:rPr>
        <w:t>albo w formie elektronicznej albo</w:t>
      </w:r>
      <w:r w:rsidR="00BE679A" w:rsidRPr="00D25248">
        <w:rPr>
          <w:rFonts w:ascii="Encode Sans Compressed" w:hAnsi="Encode Sans Compressed"/>
          <w:spacing w:val="4"/>
          <w:sz w:val="22"/>
          <w:szCs w:val="22"/>
        </w:rPr>
        <w:t xml:space="preserve"> </w:t>
      </w:r>
      <w:r w:rsidR="00B17B95">
        <w:rPr>
          <w:rFonts w:ascii="Encode Sans Compressed" w:hAnsi="Encode Sans Compressed"/>
          <w:spacing w:val="4"/>
          <w:sz w:val="22"/>
          <w:szCs w:val="22"/>
        </w:rPr>
        <w:br/>
      </w:r>
      <w:r w:rsidR="00BE679A" w:rsidRPr="00D25248">
        <w:rPr>
          <w:rFonts w:ascii="Encode Sans Compressed" w:hAnsi="Encode Sans Compressed"/>
          <w:spacing w:val="4"/>
          <w:sz w:val="22"/>
          <w:szCs w:val="22"/>
        </w:rPr>
        <w:t>w postaci elektronicznej</w:t>
      </w:r>
      <w:r w:rsidR="00B60609" w:rsidRPr="00D25248">
        <w:rPr>
          <w:rFonts w:ascii="Encode Sans Compressed" w:hAnsi="Encode Sans Compressed"/>
          <w:spacing w:val="4"/>
          <w:sz w:val="22"/>
          <w:szCs w:val="22"/>
        </w:rPr>
        <w:t xml:space="preserve"> opatrzone podpisem zauf</w:t>
      </w:r>
      <w:r w:rsidR="00E3745D" w:rsidRPr="00D25248">
        <w:rPr>
          <w:rFonts w:ascii="Encode Sans Compressed" w:hAnsi="Encode Sans Compressed"/>
          <w:spacing w:val="4"/>
          <w:sz w:val="22"/>
          <w:szCs w:val="22"/>
        </w:rPr>
        <w:t>any</w:t>
      </w:r>
      <w:r w:rsidR="00B60609" w:rsidRPr="00D25248">
        <w:rPr>
          <w:rFonts w:ascii="Encode Sans Compressed" w:hAnsi="Encode Sans Compressed"/>
          <w:spacing w:val="4"/>
          <w:sz w:val="22"/>
          <w:szCs w:val="22"/>
        </w:rPr>
        <w:t>m</w:t>
      </w:r>
      <w:r w:rsidR="00E3745D" w:rsidRPr="00D25248">
        <w:rPr>
          <w:rFonts w:ascii="Encode Sans Compressed" w:hAnsi="Encode Sans Compressed"/>
          <w:spacing w:val="4"/>
          <w:sz w:val="22"/>
          <w:szCs w:val="22"/>
        </w:rPr>
        <w:t>.</w:t>
      </w:r>
      <w:r w:rsidR="00D228D8" w:rsidRPr="00D25248">
        <w:rPr>
          <w:rFonts w:ascii="Encode Sans Compressed" w:hAnsi="Encode Sans Compressed"/>
          <w:spacing w:val="4"/>
          <w:sz w:val="22"/>
          <w:szCs w:val="22"/>
        </w:rPr>
        <w:t xml:space="preserve"> </w:t>
      </w:r>
    </w:p>
    <w:p w14:paraId="6F62EED2" w14:textId="719B3440" w:rsidR="00BE679A" w:rsidRPr="00D25248" w:rsidRDefault="00BE679A" w:rsidP="003A51BF">
      <w:pPr>
        <w:spacing w:line="288" w:lineRule="auto"/>
        <w:ind w:left="709" w:hanging="1"/>
        <w:jc w:val="both"/>
        <w:rPr>
          <w:rFonts w:ascii="Encode Sans Compressed" w:hAnsi="Encode Sans Compressed"/>
          <w:spacing w:val="4"/>
          <w:sz w:val="22"/>
          <w:szCs w:val="22"/>
        </w:rPr>
      </w:pPr>
      <w:r w:rsidRPr="00D25248">
        <w:rPr>
          <w:rFonts w:ascii="Encode Sans Compressed" w:hAnsi="Encode Sans Compressed"/>
          <w:spacing w:val="4"/>
          <w:sz w:val="22"/>
          <w:szCs w:val="22"/>
        </w:rPr>
        <w:t xml:space="preserve">Odwołujący </w:t>
      </w:r>
      <w:r w:rsidR="00BC6282" w:rsidRPr="00D25248">
        <w:rPr>
          <w:rFonts w:ascii="Encode Sans Compressed" w:hAnsi="Encode Sans Compressed"/>
          <w:spacing w:val="4"/>
          <w:sz w:val="22"/>
          <w:szCs w:val="22"/>
        </w:rPr>
        <w:t xml:space="preserve">przekazuje Zamawiającemu odwołania wniesione w formie elektronicznej albo </w:t>
      </w:r>
      <w:r w:rsidR="00B17B95">
        <w:rPr>
          <w:rFonts w:ascii="Encode Sans Compressed" w:hAnsi="Encode Sans Compressed"/>
          <w:spacing w:val="4"/>
          <w:sz w:val="22"/>
          <w:szCs w:val="22"/>
        </w:rPr>
        <w:br/>
      </w:r>
      <w:r w:rsidR="00BC6282" w:rsidRPr="00D25248">
        <w:rPr>
          <w:rFonts w:ascii="Encode Sans Compressed" w:hAnsi="Encode Sans Compressed"/>
          <w:spacing w:val="4"/>
          <w:sz w:val="22"/>
          <w:szCs w:val="22"/>
        </w:rPr>
        <w:t xml:space="preserve">w postaci elektronicznej albo kopię tego odwołania jeżeli zostało ono wniesione w formie pisemnej </w:t>
      </w:r>
      <w:r w:rsidRPr="00D25248">
        <w:rPr>
          <w:rFonts w:ascii="Encode Sans Compressed" w:hAnsi="Encode Sans Compressed"/>
          <w:spacing w:val="4"/>
          <w:sz w:val="22"/>
          <w:szCs w:val="22"/>
        </w:rPr>
        <w:t>przed upływem terminu do wniesienia odwołania w taki sposób, aby mógł on zapoznać się z jego treścią przed upływem tego terminu. Domniemywa się, iż zamawiający mógł zapoznać się z treścią odwołania przed upływem terminu do jego wniesienia, jeżeli prze</w:t>
      </w:r>
      <w:r w:rsidR="00BC6282" w:rsidRPr="00D25248">
        <w:rPr>
          <w:rFonts w:ascii="Encode Sans Compressed" w:hAnsi="Encode Sans Compressed"/>
          <w:spacing w:val="4"/>
          <w:sz w:val="22"/>
          <w:szCs w:val="22"/>
        </w:rPr>
        <w:t>kazanie odpowiednio odwołania albo</w:t>
      </w:r>
      <w:r w:rsidRPr="00D25248">
        <w:rPr>
          <w:rFonts w:ascii="Encode Sans Compressed" w:hAnsi="Encode Sans Compressed"/>
          <w:spacing w:val="4"/>
          <w:sz w:val="22"/>
          <w:szCs w:val="22"/>
        </w:rPr>
        <w:t xml:space="preserve"> jego kopii nastąpiło przed upływem terminu do jego wniesienia przy użyciu środków komunikacji elektronicznej.</w:t>
      </w:r>
    </w:p>
    <w:p w14:paraId="4170DB29" w14:textId="6FA0F859" w:rsidR="00BE679A" w:rsidRPr="00D25248" w:rsidRDefault="00D11579" w:rsidP="003A51BF">
      <w:pPr>
        <w:spacing w:line="288" w:lineRule="auto"/>
        <w:ind w:left="709" w:hanging="709"/>
        <w:jc w:val="both"/>
        <w:rPr>
          <w:rFonts w:ascii="Encode Sans Compressed" w:hAnsi="Encode Sans Compressed"/>
          <w:spacing w:val="4"/>
          <w:sz w:val="22"/>
          <w:szCs w:val="22"/>
        </w:rPr>
      </w:pPr>
      <w:r w:rsidRPr="00D25248">
        <w:rPr>
          <w:rFonts w:ascii="Encode Sans Compressed" w:hAnsi="Encode Sans Compressed"/>
          <w:sz w:val="22"/>
          <w:szCs w:val="22"/>
        </w:rPr>
        <w:t>2</w:t>
      </w:r>
      <w:r w:rsidR="00904616">
        <w:rPr>
          <w:rFonts w:ascii="Encode Sans Compressed" w:hAnsi="Encode Sans Compressed"/>
          <w:sz w:val="22"/>
          <w:szCs w:val="22"/>
        </w:rPr>
        <w:t>3</w:t>
      </w:r>
      <w:r w:rsidR="00BE679A" w:rsidRPr="00D25248">
        <w:rPr>
          <w:rFonts w:ascii="Encode Sans Compressed" w:hAnsi="Encode Sans Compressed"/>
          <w:spacing w:val="4"/>
          <w:sz w:val="22"/>
          <w:szCs w:val="22"/>
        </w:rPr>
        <w:t>.5.</w:t>
      </w:r>
      <w:r w:rsidR="00BE679A" w:rsidRPr="00D25248">
        <w:rPr>
          <w:rFonts w:ascii="Encode Sans Compressed" w:hAnsi="Encode Sans Compressed"/>
          <w:spacing w:val="4"/>
          <w:sz w:val="22"/>
          <w:szCs w:val="22"/>
        </w:rPr>
        <w:tab/>
        <w:t>Terminy wniesienia odwołania:</w:t>
      </w:r>
    </w:p>
    <w:p w14:paraId="0B2707D9" w14:textId="640A24E3" w:rsidR="00BC6282" w:rsidRPr="00743208" w:rsidRDefault="00BE679A" w:rsidP="00210A77">
      <w:pPr>
        <w:pStyle w:val="Akapitzlist"/>
        <w:numPr>
          <w:ilvl w:val="0"/>
          <w:numId w:val="34"/>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Odwołanie wnosi się w terminie</w:t>
      </w:r>
      <w:r w:rsidR="00BC6282" w:rsidRPr="00743208">
        <w:rPr>
          <w:rFonts w:ascii="Encode Sans Compressed" w:hAnsi="Encode Sans Compressed"/>
          <w:spacing w:val="4"/>
          <w:sz w:val="22"/>
          <w:szCs w:val="22"/>
        </w:rPr>
        <w:t>:</w:t>
      </w:r>
    </w:p>
    <w:p w14:paraId="5549584F" w14:textId="77777777" w:rsidR="00BC6282" w:rsidRPr="00743208" w:rsidRDefault="00BE679A" w:rsidP="00210A77">
      <w:pPr>
        <w:pStyle w:val="Akapitzlist"/>
        <w:numPr>
          <w:ilvl w:val="0"/>
          <w:numId w:val="35"/>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5 dni od dnia prze</w:t>
      </w:r>
      <w:r w:rsidR="00BC6282" w:rsidRPr="00743208">
        <w:rPr>
          <w:rFonts w:ascii="Encode Sans Compressed" w:hAnsi="Encode Sans Compressed"/>
          <w:spacing w:val="4"/>
          <w:sz w:val="22"/>
          <w:szCs w:val="22"/>
        </w:rPr>
        <w:t>kazania</w:t>
      </w:r>
      <w:r w:rsidRPr="00743208">
        <w:rPr>
          <w:rFonts w:ascii="Encode Sans Compressed" w:hAnsi="Encode Sans Compressed"/>
          <w:spacing w:val="4"/>
          <w:sz w:val="22"/>
          <w:szCs w:val="22"/>
        </w:rPr>
        <w:t xml:space="preserve"> informacji o czynności zamawiającego stanowiącej podstawę jego wniesienia – jeżeli </w:t>
      </w:r>
      <w:r w:rsidR="00E3745D" w:rsidRPr="00743208">
        <w:rPr>
          <w:rFonts w:ascii="Encode Sans Compressed" w:hAnsi="Encode Sans Compressed"/>
          <w:spacing w:val="4"/>
          <w:sz w:val="22"/>
          <w:szCs w:val="22"/>
        </w:rPr>
        <w:t xml:space="preserve">informacja </w:t>
      </w:r>
      <w:r w:rsidRPr="00743208">
        <w:rPr>
          <w:rFonts w:ascii="Encode Sans Compressed" w:hAnsi="Encode Sans Compressed"/>
          <w:spacing w:val="4"/>
          <w:sz w:val="22"/>
          <w:szCs w:val="22"/>
        </w:rPr>
        <w:t>został</w:t>
      </w:r>
      <w:r w:rsidR="00E3745D" w:rsidRPr="00743208">
        <w:rPr>
          <w:rFonts w:ascii="Encode Sans Compressed" w:hAnsi="Encode Sans Compressed"/>
          <w:spacing w:val="4"/>
          <w:sz w:val="22"/>
          <w:szCs w:val="22"/>
        </w:rPr>
        <w:t>a przekazana przy użyciu środków komunikacji elektronicznej.</w:t>
      </w:r>
    </w:p>
    <w:p w14:paraId="21948AE3" w14:textId="7171ABB4" w:rsidR="00BE679A" w:rsidRPr="00743208" w:rsidRDefault="00E3745D" w:rsidP="00210A77">
      <w:pPr>
        <w:pStyle w:val="Akapitzlist"/>
        <w:numPr>
          <w:ilvl w:val="0"/>
          <w:numId w:val="35"/>
        </w:numPr>
        <w:spacing w:line="288" w:lineRule="auto"/>
        <w:jc w:val="both"/>
        <w:rPr>
          <w:rFonts w:ascii="Encode Sans Compressed" w:hAnsi="Encode Sans Compressed"/>
          <w:spacing w:val="4"/>
          <w:sz w:val="22"/>
          <w:szCs w:val="22"/>
        </w:rPr>
      </w:pPr>
      <w:r w:rsidRPr="00743208">
        <w:rPr>
          <w:rFonts w:ascii="Encode Sans Compressed" w:hAnsi="Encode Sans Compressed" w:cs="Arial"/>
          <w:sz w:val="22"/>
          <w:szCs w:val="22"/>
        </w:rPr>
        <w:t xml:space="preserve">10 dni od dnia przekazania informacji o czynności zamawiającego stanowiącej podstawę jego wniesienia, jeżeli informacja została przekazana w sposób inny niż określony  w </w:t>
      </w:r>
      <w:r w:rsidR="00743208">
        <w:rPr>
          <w:rFonts w:ascii="Encode Sans Compressed" w:hAnsi="Encode Sans Compressed" w:cs="Arial"/>
          <w:sz w:val="22"/>
          <w:szCs w:val="22"/>
          <w:lang w:val="pl-PL"/>
        </w:rPr>
        <w:t>lit. a) powyżej</w:t>
      </w:r>
      <w:r w:rsidR="008853CA" w:rsidRPr="00743208">
        <w:rPr>
          <w:rFonts w:ascii="Encode Sans Compressed" w:hAnsi="Encode Sans Compressed"/>
          <w:spacing w:val="4"/>
          <w:sz w:val="22"/>
          <w:szCs w:val="22"/>
          <w:lang w:val="pl-PL"/>
        </w:rPr>
        <w:t>.</w:t>
      </w:r>
    </w:p>
    <w:p w14:paraId="5AA0FBE2" w14:textId="0204C4F3" w:rsidR="00BE679A" w:rsidRPr="00743208" w:rsidRDefault="00BE679A" w:rsidP="00210A77">
      <w:pPr>
        <w:pStyle w:val="Akapitzlist"/>
        <w:numPr>
          <w:ilvl w:val="0"/>
          <w:numId w:val="34"/>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 xml:space="preserve">Odwołanie wobec treści ogłoszenia </w:t>
      </w:r>
      <w:r w:rsidR="00E3745D" w:rsidRPr="00743208">
        <w:rPr>
          <w:rFonts w:ascii="Encode Sans Compressed" w:hAnsi="Encode Sans Compressed" w:cs="Arial"/>
          <w:sz w:val="22"/>
          <w:szCs w:val="22"/>
        </w:rPr>
        <w:t>wszczynającego postępowanie o udzielenie zamówienia lub wobec treści dokumentów zamówienia wnosi się w terminie:</w:t>
      </w:r>
      <w:r w:rsidRPr="00743208">
        <w:rPr>
          <w:rFonts w:ascii="Encode Sans Compressed" w:hAnsi="Encode Sans Compressed"/>
          <w:spacing w:val="4"/>
          <w:sz w:val="22"/>
          <w:szCs w:val="22"/>
        </w:rPr>
        <w:t xml:space="preserve"> 5 dni od dnia zamieszczenia ogłoszenia w </w:t>
      </w:r>
      <w:r w:rsidR="00D11579" w:rsidRPr="00743208">
        <w:rPr>
          <w:rFonts w:ascii="Encode Sans Compressed" w:hAnsi="Encode Sans Compressed"/>
          <w:spacing w:val="4"/>
          <w:sz w:val="22"/>
          <w:szCs w:val="22"/>
        </w:rPr>
        <w:t>BZP</w:t>
      </w:r>
      <w:r w:rsidRPr="00743208">
        <w:rPr>
          <w:rFonts w:ascii="Encode Sans Compressed" w:hAnsi="Encode Sans Compressed"/>
          <w:spacing w:val="4"/>
          <w:sz w:val="22"/>
          <w:szCs w:val="22"/>
        </w:rPr>
        <w:t xml:space="preserve"> lub </w:t>
      </w:r>
      <w:r w:rsidR="00E3745D" w:rsidRPr="00743208">
        <w:rPr>
          <w:rFonts w:ascii="Encode Sans Compressed" w:hAnsi="Encode Sans Compressed"/>
          <w:spacing w:val="4"/>
          <w:sz w:val="22"/>
          <w:szCs w:val="22"/>
        </w:rPr>
        <w:t>dokumentów zamówienia</w:t>
      </w:r>
      <w:r w:rsidRPr="00743208">
        <w:rPr>
          <w:rFonts w:ascii="Encode Sans Compressed" w:hAnsi="Encode Sans Compressed"/>
          <w:spacing w:val="4"/>
          <w:sz w:val="22"/>
          <w:szCs w:val="22"/>
        </w:rPr>
        <w:t xml:space="preserve"> na stronie internetowej.</w:t>
      </w:r>
    </w:p>
    <w:p w14:paraId="6CEBE9A3" w14:textId="109183B2" w:rsidR="00BE679A" w:rsidRPr="00743208" w:rsidRDefault="00BE679A" w:rsidP="00210A77">
      <w:pPr>
        <w:pStyle w:val="Akapitzlist"/>
        <w:numPr>
          <w:ilvl w:val="0"/>
          <w:numId w:val="34"/>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Odwołanie wobec czyn</w:t>
      </w:r>
      <w:r w:rsidR="00743208">
        <w:rPr>
          <w:rFonts w:ascii="Encode Sans Compressed" w:hAnsi="Encode Sans Compressed"/>
          <w:spacing w:val="4"/>
          <w:sz w:val="22"/>
          <w:szCs w:val="22"/>
        </w:rPr>
        <w:t xml:space="preserve">ności innych niż określone w </w:t>
      </w:r>
      <w:proofErr w:type="spellStart"/>
      <w:r w:rsidR="00743208">
        <w:rPr>
          <w:rFonts w:ascii="Encode Sans Compressed" w:hAnsi="Encode Sans Compressed"/>
          <w:spacing w:val="4"/>
          <w:sz w:val="22"/>
          <w:szCs w:val="22"/>
        </w:rPr>
        <w:t>ppkt</w:t>
      </w:r>
      <w:proofErr w:type="spellEnd"/>
      <w:r w:rsidR="00743208">
        <w:rPr>
          <w:rFonts w:ascii="Encode Sans Compressed" w:hAnsi="Encode Sans Compressed"/>
          <w:spacing w:val="4"/>
          <w:sz w:val="22"/>
          <w:szCs w:val="22"/>
        </w:rPr>
        <w:t>.</w:t>
      </w:r>
      <w:r w:rsidR="00743208">
        <w:rPr>
          <w:rFonts w:ascii="Encode Sans Compressed" w:hAnsi="Encode Sans Compressed"/>
          <w:spacing w:val="4"/>
          <w:sz w:val="22"/>
          <w:szCs w:val="22"/>
          <w:lang w:val="pl-PL"/>
        </w:rPr>
        <w:t xml:space="preserve"> 1) i 2)</w:t>
      </w:r>
      <w:r w:rsidR="00D11579" w:rsidRPr="00743208">
        <w:rPr>
          <w:rFonts w:ascii="Encode Sans Compressed" w:hAnsi="Encode Sans Compressed"/>
          <w:spacing w:val="4"/>
          <w:sz w:val="22"/>
          <w:szCs w:val="22"/>
        </w:rPr>
        <w:t xml:space="preserve"> wnosi się </w:t>
      </w:r>
      <w:r w:rsidR="00143035" w:rsidRPr="00743208">
        <w:rPr>
          <w:rFonts w:ascii="Encode Sans Compressed" w:hAnsi="Encode Sans Compressed"/>
          <w:spacing w:val="4"/>
          <w:sz w:val="22"/>
          <w:szCs w:val="22"/>
        </w:rPr>
        <w:br/>
      </w:r>
      <w:r w:rsidR="00D11579" w:rsidRPr="00743208">
        <w:rPr>
          <w:rFonts w:ascii="Encode Sans Compressed" w:hAnsi="Encode Sans Compressed"/>
          <w:spacing w:val="4"/>
          <w:sz w:val="22"/>
          <w:szCs w:val="22"/>
        </w:rPr>
        <w:t>w terminie 5</w:t>
      </w:r>
      <w:r w:rsidRPr="00743208">
        <w:rPr>
          <w:rFonts w:ascii="Encode Sans Compressed" w:hAnsi="Encode Sans Compressed"/>
          <w:spacing w:val="4"/>
          <w:sz w:val="22"/>
          <w:szCs w:val="22"/>
        </w:rPr>
        <w:t xml:space="preserve"> dni od dnia, w którym powzięto lub przy zachowaniu należytej staranności można było powziąć wiadomość o okolicznościach stanowiących podstawę jego wniesienia.</w:t>
      </w:r>
    </w:p>
    <w:p w14:paraId="316EF891" w14:textId="7085EE38" w:rsidR="00BE679A" w:rsidRPr="00743208" w:rsidRDefault="00BE679A" w:rsidP="00210A77">
      <w:pPr>
        <w:pStyle w:val="Akapitzlist"/>
        <w:numPr>
          <w:ilvl w:val="0"/>
          <w:numId w:val="34"/>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 xml:space="preserve">Jeżeli Zamawiający </w:t>
      </w:r>
      <w:r w:rsidR="00EE40F8" w:rsidRPr="00743208">
        <w:rPr>
          <w:rFonts w:ascii="Encode Sans Compressed" w:hAnsi="Encode Sans Compressed" w:cs="Arial"/>
          <w:sz w:val="22"/>
          <w:szCs w:val="22"/>
        </w:rPr>
        <w:t>mimo takiego obowiązku nie przesłał wykonawcy zawiadomienia o wyborze najkorzystniejszej oferty</w:t>
      </w:r>
      <w:r w:rsidR="00EE40F8" w:rsidRPr="00743208">
        <w:rPr>
          <w:rFonts w:ascii="Arial" w:hAnsi="Arial" w:cs="Arial"/>
          <w:sz w:val="25"/>
          <w:szCs w:val="25"/>
        </w:rPr>
        <w:t xml:space="preserve"> </w:t>
      </w:r>
      <w:r w:rsidRPr="00743208">
        <w:rPr>
          <w:rFonts w:ascii="Encode Sans Compressed" w:hAnsi="Encode Sans Compressed"/>
          <w:spacing w:val="4"/>
          <w:sz w:val="22"/>
          <w:szCs w:val="22"/>
        </w:rPr>
        <w:t>odwołanie wnosi się nie później niż w terminie:</w:t>
      </w:r>
    </w:p>
    <w:p w14:paraId="0942B150" w14:textId="44EFFDB1" w:rsidR="00BE679A" w:rsidRPr="00743208" w:rsidRDefault="00D11579" w:rsidP="00210A77">
      <w:pPr>
        <w:pStyle w:val="Akapitzlist"/>
        <w:numPr>
          <w:ilvl w:val="0"/>
          <w:numId w:val="36"/>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15</w:t>
      </w:r>
      <w:r w:rsidR="00BE679A" w:rsidRPr="00743208">
        <w:rPr>
          <w:rFonts w:ascii="Encode Sans Compressed" w:hAnsi="Encode Sans Compressed"/>
          <w:spacing w:val="4"/>
          <w:sz w:val="22"/>
          <w:szCs w:val="22"/>
        </w:rPr>
        <w:t xml:space="preserve"> dni od dnia publikacji w </w:t>
      </w:r>
      <w:r w:rsidR="0054119D" w:rsidRPr="00743208">
        <w:rPr>
          <w:rFonts w:ascii="Encode Sans Compressed" w:hAnsi="Encode Sans Compressed"/>
          <w:spacing w:val="4"/>
          <w:sz w:val="22"/>
          <w:szCs w:val="22"/>
        </w:rPr>
        <w:t>BZP</w:t>
      </w:r>
      <w:r w:rsidR="00BE679A" w:rsidRPr="00743208">
        <w:rPr>
          <w:rFonts w:ascii="Encode Sans Compressed" w:hAnsi="Encode Sans Compressed"/>
          <w:spacing w:val="4"/>
          <w:sz w:val="22"/>
          <w:szCs w:val="22"/>
        </w:rPr>
        <w:t xml:space="preserve"> ogłoszenia o </w:t>
      </w:r>
      <w:r w:rsidR="00EE40F8" w:rsidRPr="00743208">
        <w:rPr>
          <w:rFonts w:ascii="Encode Sans Compressed" w:hAnsi="Encode Sans Compressed"/>
          <w:spacing w:val="4"/>
          <w:sz w:val="22"/>
          <w:szCs w:val="22"/>
        </w:rPr>
        <w:t>wyniku postępowania</w:t>
      </w:r>
      <w:r w:rsidR="00BE679A" w:rsidRPr="00743208">
        <w:rPr>
          <w:rFonts w:ascii="Encode Sans Compressed" w:hAnsi="Encode Sans Compressed"/>
          <w:spacing w:val="4"/>
          <w:sz w:val="22"/>
          <w:szCs w:val="22"/>
        </w:rPr>
        <w:t>;</w:t>
      </w:r>
    </w:p>
    <w:p w14:paraId="5E990D59" w14:textId="0DAD5914" w:rsidR="00BE679A" w:rsidRPr="00743208" w:rsidRDefault="00D11579" w:rsidP="00210A77">
      <w:pPr>
        <w:pStyle w:val="Akapitzlist"/>
        <w:numPr>
          <w:ilvl w:val="0"/>
          <w:numId w:val="36"/>
        </w:numPr>
        <w:spacing w:line="288" w:lineRule="auto"/>
        <w:jc w:val="both"/>
        <w:rPr>
          <w:rFonts w:ascii="Encode Sans Compressed" w:hAnsi="Encode Sans Compressed"/>
          <w:spacing w:val="4"/>
          <w:sz w:val="22"/>
          <w:szCs w:val="22"/>
        </w:rPr>
      </w:pPr>
      <w:r w:rsidRPr="00743208">
        <w:rPr>
          <w:rFonts w:ascii="Encode Sans Compressed" w:hAnsi="Encode Sans Compressed"/>
          <w:spacing w:val="4"/>
          <w:sz w:val="22"/>
          <w:szCs w:val="22"/>
        </w:rPr>
        <w:t>1</w:t>
      </w:r>
      <w:r w:rsidR="00BE679A" w:rsidRPr="00743208">
        <w:rPr>
          <w:rFonts w:ascii="Encode Sans Compressed" w:hAnsi="Encode Sans Compressed"/>
          <w:spacing w:val="4"/>
          <w:sz w:val="22"/>
          <w:szCs w:val="22"/>
        </w:rPr>
        <w:t xml:space="preserve"> miesi</w:t>
      </w:r>
      <w:r w:rsidRPr="00743208">
        <w:rPr>
          <w:rFonts w:ascii="Encode Sans Compressed" w:hAnsi="Encode Sans Compressed"/>
          <w:spacing w:val="4"/>
          <w:sz w:val="22"/>
          <w:szCs w:val="22"/>
        </w:rPr>
        <w:t>ąca</w:t>
      </w:r>
      <w:r w:rsidR="00BE679A" w:rsidRPr="00743208">
        <w:rPr>
          <w:rFonts w:ascii="Encode Sans Compressed" w:hAnsi="Encode Sans Compressed"/>
          <w:spacing w:val="4"/>
          <w:sz w:val="22"/>
          <w:szCs w:val="22"/>
        </w:rPr>
        <w:t xml:space="preserve"> od dnia zawarcia umowy, jeżeli Zamawiający nie </w:t>
      </w:r>
      <w:r w:rsidR="002F63EE" w:rsidRPr="00743208">
        <w:rPr>
          <w:rFonts w:ascii="Encode Sans Compressed" w:hAnsi="Encode Sans Compressed"/>
          <w:spacing w:val="4"/>
          <w:sz w:val="22"/>
          <w:szCs w:val="22"/>
        </w:rPr>
        <w:t>zamieścił</w:t>
      </w:r>
      <w:r w:rsidR="001370E0" w:rsidRPr="00743208">
        <w:rPr>
          <w:rFonts w:ascii="Encode Sans Compressed" w:hAnsi="Encode Sans Compressed"/>
          <w:spacing w:val="4"/>
          <w:sz w:val="22"/>
          <w:szCs w:val="22"/>
        </w:rPr>
        <w:t xml:space="preserve"> </w:t>
      </w:r>
      <w:r w:rsidR="00BE679A" w:rsidRPr="00743208">
        <w:rPr>
          <w:rFonts w:ascii="Encode Sans Compressed" w:hAnsi="Encode Sans Compressed"/>
          <w:spacing w:val="4"/>
          <w:sz w:val="22"/>
          <w:szCs w:val="22"/>
        </w:rPr>
        <w:t xml:space="preserve">w </w:t>
      </w:r>
      <w:r w:rsidRPr="00743208">
        <w:rPr>
          <w:rFonts w:ascii="Encode Sans Compressed" w:hAnsi="Encode Sans Compressed"/>
          <w:spacing w:val="4"/>
          <w:sz w:val="22"/>
          <w:szCs w:val="22"/>
        </w:rPr>
        <w:t>BZP</w:t>
      </w:r>
      <w:r w:rsidR="00BE679A" w:rsidRPr="00743208">
        <w:rPr>
          <w:rFonts w:ascii="Encode Sans Compressed" w:hAnsi="Encode Sans Compressed"/>
          <w:spacing w:val="4"/>
          <w:sz w:val="22"/>
          <w:szCs w:val="22"/>
        </w:rPr>
        <w:t xml:space="preserve"> ogłoszenia </w:t>
      </w:r>
      <w:r w:rsidR="001370E0" w:rsidRPr="00743208">
        <w:rPr>
          <w:rFonts w:ascii="Encode Sans Compressed" w:hAnsi="Encode Sans Compressed"/>
          <w:spacing w:val="4"/>
          <w:sz w:val="22"/>
          <w:szCs w:val="22"/>
        </w:rPr>
        <w:br/>
      </w:r>
      <w:r w:rsidR="00EE40F8" w:rsidRPr="00743208">
        <w:rPr>
          <w:rFonts w:ascii="Encode Sans Compressed" w:hAnsi="Encode Sans Compressed"/>
          <w:spacing w:val="4"/>
          <w:sz w:val="22"/>
          <w:szCs w:val="22"/>
        </w:rPr>
        <w:t>o wyniku postępowania</w:t>
      </w:r>
      <w:r w:rsidR="00BE679A" w:rsidRPr="00743208">
        <w:rPr>
          <w:rFonts w:ascii="Encode Sans Compressed" w:hAnsi="Encode Sans Compressed"/>
          <w:spacing w:val="4"/>
          <w:sz w:val="22"/>
          <w:szCs w:val="22"/>
        </w:rPr>
        <w:t>.</w:t>
      </w:r>
    </w:p>
    <w:p w14:paraId="4F21C728" w14:textId="681E4BAC" w:rsidR="00BE679A" w:rsidRPr="00D25248" w:rsidRDefault="00D11579" w:rsidP="003A51BF">
      <w:pPr>
        <w:spacing w:line="288" w:lineRule="auto"/>
        <w:ind w:left="709" w:hanging="709"/>
        <w:jc w:val="both"/>
        <w:rPr>
          <w:rFonts w:ascii="Encode Sans Compressed" w:hAnsi="Encode Sans Compressed"/>
          <w:spacing w:val="4"/>
          <w:sz w:val="22"/>
          <w:szCs w:val="22"/>
        </w:rPr>
      </w:pPr>
      <w:r w:rsidRPr="00D25248">
        <w:rPr>
          <w:rFonts w:ascii="Encode Sans Compressed" w:hAnsi="Encode Sans Compressed"/>
          <w:spacing w:val="4"/>
          <w:sz w:val="22"/>
          <w:szCs w:val="22"/>
        </w:rPr>
        <w:t>2</w:t>
      </w:r>
      <w:r w:rsidR="00904616">
        <w:rPr>
          <w:rFonts w:ascii="Encode Sans Compressed" w:hAnsi="Encode Sans Compressed"/>
          <w:spacing w:val="4"/>
          <w:sz w:val="22"/>
          <w:szCs w:val="22"/>
        </w:rPr>
        <w:t>3</w:t>
      </w:r>
      <w:r w:rsidR="00BE679A" w:rsidRPr="00D25248">
        <w:rPr>
          <w:rFonts w:ascii="Encode Sans Compressed" w:hAnsi="Encode Sans Compressed"/>
          <w:spacing w:val="4"/>
          <w:sz w:val="22"/>
          <w:szCs w:val="22"/>
        </w:rPr>
        <w:t>.</w:t>
      </w:r>
      <w:r w:rsidR="00743208">
        <w:rPr>
          <w:rFonts w:ascii="Encode Sans Compressed" w:hAnsi="Encode Sans Compressed"/>
          <w:spacing w:val="4"/>
          <w:sz w:val="22"/>
          <w:szCs w:val="22"/>
        </w:rPr>
        <w:t>6</w:t>
      </w:r>
      <w:r w:rsidR="00BE679A" w:rsidRPr="00D25248">
        <w:rPr>
          <w:rFonts w:ascii="Encode Sans Compressed" w:hAnsi="Encode Sans Compressed"/>
          <w:spacing w:val="4"/>
          <w:sz w:val="22"/>
          <w:szCs w:val="22"/>
        </w:rPr>
        <w:t>.</w:t>
      </w:r>
      <w:r w:rsidR="00BE679A" w:rsidRPr="00D25248">
        <w:rPr>
          <w:rFonts w:ascii="Encode Sans Compressed" w:hAnsi="Encode Sans Compressed"/>
          <w:spacing w:val="4"/>
          <w:sz w:val="22"/>
          <w:szCs w:val="22"/>
        </w:rPr>
        <w:tab/>
        <w:t xml:space="preserve">Na orzeczenie Izby </w:t>
      </w:r>
      <w:r w:rsidR="00EE40F8" w:rsidRPr="00D25248">
        <w:rPr>
          <w:rFonts w:ascii="Encode Sans Compressed" w:hAnsi="Encode Sans Compressed"/>
          <w:spacing w:val="4"/>
          <w:sz w:val="22"/>
          <w:szCs w:val="22"/>
        </w:rPr>
        <w:t>oraz postanowienie Prezesa Izby, o którym mowa w art. 519 ust.</w:t>
      </w:r>
      <w:r w:rsidR="00BC6282" w:rsidRPr="00D25248">
        <w:rPr>
          <w:rFonts w:ascii="Encode Sans Compressed" w:hAnsi="Encode Sans Compressed"/>
          <w:spacing w:val="4"/>
          <w:sz w:val="22"/>
          <w:szCs w:val="22"/>
        </w:rPr>
        <w:t xml:space="preserve"> 1</w:t>
      </w:r>
      <w:r w:rsidR="00EE40F8" w:rsidRPr="00D25248">
        <w:rPr>
          <w:rFonts w:ascii="Encode Sans Compressed" w:hAnsi="Encode Sans Compressed"/>
          <w:spacing w:val="4"/>
          <w:sz w:val="22"/>
          <w:szCs w:val="22"/>
        </w:rPr>
        <w:t xml:space="preserve">  ustawy Pzp</w:t>
      </w:r>
      <w:r w:rsidR="00BE679A" w:rsidRPr="00D25248">
        <w:rPr>
          <w:rFonts w:ascii="Encode Sans Compressed" w:hAnsi="Encode Sans Compressed"/>
          <w:spacing w:val="4"/>
          <w:sz w:val="22"/>
          <w:szCs w:val="22"/>
        </w:rPr>
        <w:t>, stronom oraz uczestnikom postępowania odwoławczego przysługuje skarga do sądu.</w:t>
      </w:r>
    </w:p>
    <w:p w14:paraId="405D2490" w14:textId="395AC34F" w:rsidR="00BC6282" w:rsidRPr="00D25248" w:rsidRDefault="00D11579" w:rsidP="003A51BF">
      <w:pPr>
        <w:spacing w:line="288" w:lineRule="auto"/>
        <w:ind w:left="709" w:hanging="709"/>
        <w:jc w:val="both"/>
        <w:rPr>
          <w:rFonts w:ascii="Encode Sans Compressed" w:hAnsi="Encode Sans Compressed"/>
          <w:spacing w:val="4"/>
          <w:sz w:val="22"/>
          <w:szCs w:val="22"/>
        </w:rPr>
      </w:pPr>
      <w:r w:rsidRPr="00D25248">
        <w:rPr>
          <w:rFonts w:ascii="Encode Sans Compressed" w:hAnsi="Encode Sans Compressed"/>
          <w:spacing w:val="4"/>
          <w:sz w:val="22"/>
          <w:szCs w:val="22"/>
        </w:rPr>
        <w:t>2</w:t>
      </w:r>
      <w:r w:rsidR="00904616">
        <w:rPr>
          <w:rFonts w:ascii="Encode Sans Compressed" w:hAnsi="Encode Sans Compressed"/>
          <w:spacing w:val="4"/>
          <w:sz w:val="22"/>
          <w:szCs w:val="22"/>
        </w:rPr>
        <w:t>3</w:t>
      </w:r>
      <w:r w:rsidR="00BE679A" w:rsidRPr="00D25248">
        <w:rPr>
          <w:rFonts w:ascii="Encode Sans Compressed" w:hAnsi="Encode Sans Compressed"/>
          <w:spacing w:val="4"/>
          <w:sz w:val="22"/>
          <w:szCs w:val="22"/>
        </w:rPr>
        <w:t>.</w:t>
      </w:r>
      <w:r w:rsidR="00743208">
        <w:rPr>
          <w:rFonts w:ascii="Encode Sans Compressed" w:hAnsi="Encode Sans Compressed"/>
          <w:spacing w:val="4"/>
          <w:sz w:val="22"/>
          <w:szCs w:val="22"/>
        </w:rPr>
        <w:t>7</w:t>
      </w:r>
      <w:r w:rsidR="00BE679A" w:rsidRPr="00D25248">
        <w:rPr>
          <w:rFonts w:ascii="Encode Sans Compressed" w:hAnsi="Encode Sans Compressed"/>
          <w:spacing w:val="4"/>
          <w:sz w:val="22"/>
          <w:szCs w:val="22"/>
        </w:rPr>
        <w:t>.</w:t>
      </w:r>
      <w:r w:rsidR="00BE679A" w:rsidRPr="00D25248">
        <w:rPr>
          <w:rFonts w:ascii="Encode Sans Compressed" w:hAnsi="Encode Sans Compressed"/>
          <w:spacing w:val="4"/>
          <w:sz w:val="22"/>
          <w:szCs w:val="22"/>
        </w:rPr>
        <w:tab/>
        <w:t xml:space="preserve">Skargę wnosi się do </w:t>
      </w:r>
      <w:r w:rsidR="004F09A0" w:rsidRPr="00D25248">
        <w:rPr>
          <w:rFonts w:ascii="Encode Sans Compressed" w:hAnsi="Encode Sans Compressed"/>
          <w:spacing w:val="4"/>
          <w:sz w:val="22"/>
          <w:szCs w:val="22"/>
        </w:rPr>
        <w:t>S</w:t>
      </w:r>
      <w:r w:rsidR="00BE679A" w:rsidRPr="00D25248">
        <w:rPr>
          <w:rFonts w:ascii="Encode Sans Compressed" w:hAnsi="Encode Sans Compressed"/>
          <w:spacing w:val="4"/>
          <w:sz w:val="22"/>
          <w:szCs w:val="22"/>
        </w:rPr>
        <w:t xml:space="preserve">ądu </w:t>
      </w:r>
      <w:r w:rsidR="004F09A0" w:rsidRPr="00D25248">
        <w:rPr>
          <w:rFonts w:ascii="Encode Sans Compressed" w:hAnsi="Encode Sans Compressed"/>
          <w:spacing w:val="4"/>
          <w:sz w:val="22"/>
          <w:szCs w:val="22"/>
        </w:rPr>
        <w:t>O</w:t>
      </w:r>
      <w:r w:rsidR="00BE679A" w:rsidRPr="00D25248">
        <w:rPr>
          <w:rFonts w:ascii="Encode Sans Compressed" w:hAnsi="Encode Sans Compressed"/>
          <w:spacing w:val="4"/>
          <w:sz w:val="22"/>
          <w:szCs w:val="22"/>
        </w:rPr>
        <w:t xml:space="preserve">kręgowego </w:t>
      </w:r>
      <w:r w:rsidR="004F09A0" w:rsidRPr="00D25248">
        <w:rPr>
          <w:rFonts w:ascii="Encode Sans Compressed" w:hAnsi="Encode Sans Compressed"/>
          <w:spacing w:val="4"/>
          <w:sz w:val="22"/>
          <w:szCs w:val="22"/>
        </w:rPr>
        <w:t>w Warszawie</w:t>
      </w:r>
      <w:r w:rsidR="00BE679A" w:rsidRPr="00D25248">
        <w:rPr>
          <w:rFonts w:ascii="Encode Sans Compressed" w:hAnsi="Encode Sans Compressed"/>
          <w:spacing w:val="4"/>
          <w:sz w:val="22"/>
          <w:szCs w:val="22"/>
        </w:rPr>
        <w:t xml:space="preserve">, za pośrednictwem Prezesa Krajowej Izby Odwoławczej w terminie </w:t>
      </w:r>
      <w:r w:rsidR="00EE40F8" w:rsidRPr="00D25248">
        <w:rPr>
          <w:rFonts w:ascii="Encode Sans Compressed" w:hAnsi="Encode Sans Compressed"/>
          <w:spacing w:val="4"/>
          <w:sz w:val="22"/>
          <w:szCs w:val="22"/>
        </w:rPr>
        <w:t>14</w:t>
      </w:r>
      <w:r w:rsidR="00BE679A" w:rsidRPr="00D25248">
        <w:rPr>
          <w:rFonts w:ascii="Encode Sans Compressed" w:hAnsi="Encode Sans Compressed"/>
          <w:spacing w:val="4"/>
          <w:sz w:val="22"/>
          <w:szCs w:val="22"/>
        </w:rPr>
        <w:t xml:space="preserve"> dni od dnia doręczenia orzeczenia Izby </w:t>
      </w:r>
      <w:r w:rsidR="00EE40F8" w:rsidRPr="00D25248">
        <w:rPr>
          <w:rFonts w:ascii="Encode Sans Compressed" w:hAnsi="Encode Sans Compressed"/>
          <w:spacing w:val="4"/>
          <w:sz w:val="22"/>
          <w:szCs w:val="22"/>
        </w:rPr>
        <w:t>lub postanowienia Prezesa Izby</w:t>
      </w:r>
      <w:r w:rsidR="00BE679A" w:rsidRPr="00D25248">
        <w:rPr>
          <w:rFonts w:ascii="Encode Sans Compressed" w:hAnsi="Encode Sans Compressed"/>
          <w:spacing w:val="4"/>
          <w:sz w:val="22"/>
          <w:szCs w:val="22"/>
        </w:rPr>
        <w:t>,</w:t>
      </w:r>
      <w:r w:rsidR="00EE40F8" w:rsidRPr="00D25248">
        <w:rPr>
          <w:rFonts w:ascii="Encode Sans Compressed" w:hAnsi="Encode Sans Compressed"/>
          <w:spacing w:val="4"/>
          <w:sz w:val="22"/>
          <w:szCs w:val="22"/>
        </w:rPr>
        <w:t xml:space="preserve"> o którym mowa w art. 519 ust. </w:t>
      </w:r>
      <w:r w:rsidR="00BC6282" w:rsidRPr="00D25248">
        <w:rPr>
          <w:rFonts w:ascii="Encode Sans Compressed" w:hAnsi="Encode Sans Compressed"/>
          <w:spacing w:val="4"/>
          <w:sz w:val="22"/>
          <w:szCs w:val="22"/>
        </w:rPr>
        <w:t>1</w:t>
      </w:r>
      <w:r w:rsidR="00EE40F8" w:rsidRPr="00D25248">
        <w:rPr>
          <w:rFonts w:ascii="Encode Sans Compressed" w:hAnsi="Encode Sans Compressed"/>
          <w:spacing w:val="4"/>
          <w:sz w:val="22"/>
          <w:szCs w:val="22"/>
        </w:rPr>
        <w:t xml:space="preserve"> ustawy Pzp,</w:t>
      </w:r>
      <w:r w:rsidR="00BE679A" w:rsidRPr="00D25248">
        <w:rPr>
          <w:rFonts w:ascii="Encode Sans Compressed" w:hAnsi="Encode Sans Compressed"/>
          <w:spacing w:val="4"/>
          <w:sz w:val="22"/>
          <w:szCs w:val="22"/>
        </w:rPr>
        <w:t xml:space="preserve"> przesyłając jednocześnie jej odpis przeciwnikowi skargi. Złożenie skargi w placówce pocztowej operatora wyznaczonego w rozumieniu ustawy </w:t>
      </w:r>
      <w:r w:rsidR="00B17B95">
        <w:rPr>
          <w:rFonts w:ascii="Encode Sans Compressed" w:hAnsi="Encode Sans Compressed"/>
          <w:spacing w:val="4"/>
          <w:sz w:val="22"/>
          <w:szCs w:val="22"/>
        </w:rPr>
        <w:br/>
      </w:r>
      <w:r w:rsidR="00BE679A" w:rsidRPr="00D25248">
        <w:rPr>
          <w:rFonts w:ascii="Encode Sans Compressed" w:hAnsi="Encode Sans Compressed"/>
          <w:spacing w:val="4"/>
          <w:sz w:val="22"/>
          <w:szCs w:val="22"/>
        </w:rPr>
        <w:t>z dnia 23 listopada 2012 r. - Prawo pocztowe jest równoznaczne z jej wniesieniem.</w:t>
      </w:r>
      <w:r w:rsidR="00BC6282" w:rsidRPr="00D25248">
        <w:rPr>
          <w:rFonts w:ascii="Encode Sans Compressed" w:hAnsi="Encode Sans Compressed"/>
          <w:spacing w:val="4"/>
          <w:sz w:val="22"/>
          <w:szCs w:val="22"/>
        </w:rPr>
        <w:t xml:space="preserve"> </w:t>
      </w:r>
    </w:p>
    <w:p w14:paraId="5DE21A14" w14:textId="60DD07AA" w:rsidR="00BE679A" w:rsidRPr="00D25248" w:rsidRDefault="00BC6282" w:rsidP="003A51BF">
      <w:pPr>
        <w:spacing w:line="288" w:lineRule="auto"/>
        <w:ind w:left="709" w:hanging="709"/>
        <w:jc w:val="both"/>
        <w:rPr>
          <w:rFonts w:ascii="Encode Sans Compressed" w:hAnsi="Encode Sans Compressed"/>
          <w:spacing w:val="4"/>
          <w:sz w:val="22"/>
          <w:szCs w:val="22"/>
        </w:rPr>
      </w:pPr>
      <w:r w:rsidRPr="00D25248">
        <w:rPr>
          <w:rFonts w:ascii="Encode Sans Compressed" w:hAnsi="Encode Sans Compressed"/>
          <w:spacing w:val="4"/>
          <w:sz w:val="22"/>
          <w:szCs w:val="22"/>
        </w:rPr>
        <w:t>2</w:t>
      </w:r>
      <w:r w:rsidR="00904616">
        <w:rPr>
          <w:rFonts w:ascii="Encode Sans Compressed" w:hAnsi="Encode Sans Compressed"/>
          <w:spacing w:val="4"/>
          <w:sz w:val="22"/>
          <w:szCs w:val="22"/>
        </w:rPr>
        <w:t>3</w:t>
      </w:r>
      <w:r w:rsidRPr="00D25248">
        <w:rPr>
          <w:rFonts w:ascii="Encode Sans Compressed" w:hAnsi="Encode Sans Compressed"/>
          <w:spacing w:val="4"/>
          <w:sz w:val="22"/>
          <w:szCs w:val="22"/>
        </w:rPr>
        <w:t>.</w:t>
      </w:r>
      <w:r w:rsidR="00743208">
        <w:rPr>
          <w:rFonts w:ascii="Encode Sans Compressed" w:hAnsi="Encode Sans Compressed"/>
          <w:spacing w:val="4"/>
          <w:sz w:val="22"/>
          <w:szCs w:val="22"/>
        </w:rPr>
        <w:t>8</w:t>
      </w:r>
      <w:r w:rsidRPr="00D25248">
        <w:rPr>
          <w:rFonts w:ascii="Encode Sans Compressed" w:hAnsi="Encode Sans Compressed"/>
          <w:spacing w:val="4"/>
          <w:sz w:val="22"/>
          <w:szCs w:val="22"/>
        </w:rPr>
        <w:t>.</w:t>
      </w:r>
      <w:r w:rsidRPr="00D25248">
        <w:rPr>
          <w:rFonts w:ascii="Encode Sans Compressed" w:hAnsi="Encode Sans Compressed"/>
          <w:spacing w:val="4"/>
          <w:sz w:val="22"/>
          <w:szCs w:val="22"/>
        </w:rPr>
        <w:tab/>
      </w:r>
      <w:r w:rsidRPr="00743208">
        <w:rPr>
          <w:rFonts w:ascii="Encode Sans Compressed" w:hAnsi="Encode Sans Compressed"/>
          <w:color w:val="000000" w:themeColor="text1"/>
          <w:spacing w:val="4"/>
          <w:sz w:val="22"/>
          <w:szCs w:val="22"/>
        </w:rPr>
        <w:t>Szczegółowe zasady</w:t>
      </w:r>
      <w:r w:rsidR="000D1F37" w:rsidRPr="00743208">
        <w:rPr>
          <w:rFonts w:ascii="Encode Sans Compressed" w:hAnsi="Encode Sans Compressed"/>
          <w:color w:val="000000" w:themeColor="text1"/>
          <w:spacing w:val="4"/>
          <w:sz w:val="22"/>
          <w:szCs w:val="22"/>
        </w:rPr>
        <w:t xml:space="preserve"> dotyczące środków ochrony prawnej</w:t>
      </w:r>
      <w:r w:rsidRPr="00743208">
        <w:rPr>
          <w:rFonts w:ascii="Encode Sans Compressed" w:hAnsi="Encode Sans Compressed"/>
          <w:color w:val="000000" w:themeColor="text1"/>
          <w:spacing w:val="4"/>
          <w:sz w:val="22"/>
          <w:szCs w:val="22"/>
        </w:rPr>
        <w:t xml:space="preserve">, określają stosowne przepisy Działu </w:t>
      </w:r>
      <w:r w:rsidR="000D1F37" w:rsidRPr="00743208">
        <w:rPr>
          <w:rFonts w:ascii="Encode Sans Compressed" w:hAnsi="Encode Sans Compressed"/>
          <w:color w:val="000000" w:themeColor="text1"/>
          <w:spacing w:val="4"/>
          <w:sz w:val="22"/>
          <w:szCs w:val="22"/>
        </w:rPr>
        <w:t>IX</w:t>
      </w:r>
      <w:r w:rsidRPr="00743208">
        <w:rPr>
          <w:rFonts w:ascii="Encode Sans Compressed" w:hAnsi="Encode Sans Compressed"/>
          <w:color w:val="000000" w:themeColor="text1"/>
          <w:spacing w:val="4"/>
          <w:sz w:val="22"/>
          <w:szCs w:val="22"/>
        </w:rPr>
        <w:t xml:space="preserve"> ustawy Pzp.</w:t>
      </w:r>
    </w:p>
    <w:p w14:paraId="460F5538" w14:textId="77777777" w:rsidR="00BE679A" w:rsidRPr="00D25248" w:rsidRDefault="00BE679A" w:rsidP="003A51BF">
      <w:pPr>
        <w:pStyle w:val="Nagwek6"/>
        <w:spacing w:before="0" w:line="288" w:lineRule="auto"/>
        <w:ind w:left="709" w:hanging="709"/>
        <w:rPr>
          <w:rFonts w:ascii="Encode Sans Compressed" w:hAnsi="Encode Sans Compressed"/>
          <w:sz w:val="22"/>
          <w:szCs w:val="22"/>
        </w:rPr>
      </w:pPr>
    </w:p>
    <w:p w14:paraId="55452B05" w14:textId="75B1E018" w:rsidR="00661104" w:rsidRPr="00D25248" w:rsidRDefault="00661104" w:rsidP="00661104">
      <w:pPr>
        <w:pStyle w:val="Tekstprzypisudolnego"/>
        <w:spacing w:line="288" w:lineRule="auto"/>
        <w:jc w:val="both"/>
        <w:rPr>
          <w:rFonts w:ascii="Arial" w:hAnsi="Arial" w:cs="Arial"/>
          <w:b/>
          <w:sz w:val="22"/>
          <w:szCs w:val="22"/>
        </w:rPr>
      </w:pPr>
      <w:r w:rsidRPr="00D25248">
        <w:rPr>
          <w:rFonts w:ascii="Encode Sans Compressed" w:hAnsi="Encode Sans Compressed" w:cs="Arial"/>
          <w:b/>
          <w:sz w:val="22"/>
          <w:szCs w:val="22"/>
        </w:rPr>
        <w:t>2</w:t>
      </w:r>
      <w:r w:rsidR="00904616">
        <w:rPr>
          <w:rFonts w:ascii="Encode Sans Compressed" w:hAnsi="Encode Sans Compressed" w:cs="Arial"/>
          <w:b/>
          <w:sz w:val="22"/>
          <w:szCs w:val="22"/>
        </w:rPr>
        <w:t>4</w:t>
      </w:r>
      <w:r w:rsidRPr="00D25248">
        <w:rPr>
          <w:rFonts w:ascii="Encode Sans Compressed" w:hAnsi="Encode Sans Compressed" w:cs="Arial"/>
          <w:b/>
          <w:sz w:val="22"/>
          <w:szCs w:val="22"/>
        </w:rPr>
        <w:t xml:space="preserve">. </w:t>
      </w:r>
      <w:r w:rsidRPr="00D25248">
        <w:rPr>
          <w:rFonts w:ascii="Encode Sans Compressed" w:hAnsi="Encode Sans Compressed" w:cs="Arial"/>
          <w:b/>
          <w:sz w:val="22"/>
          <w:szCs w:val="22"/>
        </w:rPr>
        <w:tab/>
      </w:r>
      <w:r w:rsidRPr="00D25248">
        <w:rPr>
          <w:rFonts w:ascii="Arial" w:hAnsi="Arial" w:cs="Arial"/>
          <w:b/>
          <w:sz w:val="22"/>
          <w:szCs w:val="22"/>
        </w:rPr>
        <w:t>INFORMACJA O OCHRONIE DANYCH OSOBOWYCH</w:t>
      </w:r>
    </w:p>
    <w:p w14:paraId="59904B50" w14:textId="4697C2F1" w:rsidR="00661104" w:rsidRPr="00D25248" w:rsidRDefault="00661104" w:rsidP="00661104">
      <w:pPr>
        <w:spacing w:line="288" w:lineRule="auto"/>
        <w:ind w:left="709"/>
        <w:jc w:val="both"/>
        <w:rPr>
          <w:rFonts w:ascii="Encode Sans Compressed" w:hAnsi="Encode Sans Compressed" w:cs="Arial"/>
          <w:sz w:val="22"/>
          <w:szCs w:val="22"/>
          <w:lang w:eastAsia="pl-PL"/>
        </w:rPr>
      </w:pPr>
      <w:r w:rsidRPr="00D25248">
        <w:rPr>
          <w:rFonts w:ascii="Encode Sans Compressed" w:hAnsi="Encode Sans Compressed" w:cs="Arial"/>
          <w:sz w:val="22"/>
          <w:szCs w:val="22"/>
          <w:lang w:eastAsia="pl-PL"/>
        </w:rPr>
        <w:t xml:space="preserve">Zgodnie z art. 13 ust. 1 i 2 </w:t>
      </w:r>
      <w:r w:rsidRPr="00D25248">
        <w:rPr>
          <w:rFonts w:ascii="Encode Sans Compressed" w:hAnsi="Encode Sans Compressed"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17B95">
        <w:rPr>
          <w:rFonts w:ascii="Encode Sans Compressed" w:hAnsi="Encode Sans Compressed" w:cs="Arial"/>
          <w:sz w:val="22"/>
          <w:szCs w:val="22"/>
        </w:rPr>
        <w:br/>
      </w:r>
      <w:r w:rsidRPr="00D25248">
        <w:rPr>
          <w:rFonts w:ascii="Encode Sans Compressed" w:hAnsi="Encode Sans Compressed" w:cs="Arial"/>
          <w:sz w:val="22"/>
          <w:szCs w:val="22"/>
          <w:lang w:eastAsia="pl-PL"/>
        </w:rPr>
        <w:t xml:space="preserve">dalej „RODO”, informuję, że: </w:t>
      </w:r>
    </w:p>
    <w:p w14:paraId="0FA61681" w14:textId="77777777" w:rsidR="00661104" w:rsidRPr="00D25248" w:rsidRDefault="00661104" w:rsidP="00210A77">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 xml:space="preserve">Administratorem Pani/Pana danych osobowych jest </w:t>
      </w:r>
      <w:r w:rsidRPr="00D25248">
        <w:rPr>
          <w:rFonts w:ascii="Encode Sans Compressed" w:hAnsi="Encode Sans Compressed"/>
          <w:sz w:val="22"/>
        </w:rPr>
        <w:t>Wielkopolski Zarząd Dróg Wojewódzkich w Poznaniu,61- 623 Poznań, ul. Wilczak 51, telefon/faks: 61/ 826-53-92</w:t>
      </w:r>
    </w:p>
    <w:p w14:paraId="71BA0F8D" w14:textId="4CEEC618" w:rsidR="00661104" w:rsidRPr="00B736B3" w:rsidRDefault="00661104" w:rsidP="00210A77">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B736B3">
        <w:rPr>
          <w:rFonts w:ascii="Encode Sans Compressed" w:hAnsi="Encode Sans Compressed" w:cs="Arial"/>
          <w:sz w:val="22"/>
          <w:lang w:eastAsia="pl-PL"/>
        </w:rPr>
        <w:t xml:space="preserve">Inspektorem ochrony danych osobowych w </w:t>
      </w:r>
      <w:r w:rsidRPr="00B736B3">
        <w:rPr>
          <w:rFonts w:ascii="Encode Sans Compressed" w:hAnsi="Encode Sans Compressed"/>
          <w:sz w:val="22"/>
        </w:rPr>
        <w:t xml:space="preserve">Wielkopolskim Zarządzie Dróg Wojewódzkich </w:t>
      </w:r>
      <w:r w:rsidR="00B17B95">
        <w:rPr>
          <w:rFonts w:ascii="Encode Sans Compressed" w:hAnsi="Encode Sans Compressed"/>
          <w:sz w:val="22"/>
        </w:rPr>
        <w:br/>
      </w:r>
      <w:r w:rsidRPr="00B736B3">
        <w:rPr>
          <w:rFonts w:ascii="Encode Sans Compressed" w:hAnsi="Encode Sans Compressed"/>
          <w:sz w:val="22"/>
        </w:rPr>
        <w:t xml:space="preserve">w Poznaniu </w:t>
      </w:r>
      <w:r w:rsidRPr="00B736B3">
        <w:rPr>
          <w:rFonts w:ascii="Encode Sans Compressed" w:hAnsi="Encode Sans Compressed" w:cs="Arial"/>
          <w:sz w:val="22"/>
          <w:lang w:eastAsia="pl-PL"/>
        </w:rPr>
        <w:t xml:space="preserve"> jest Pan </w:t>
      </w:r>
      <w:r w:rsidR="0002220C" w:rsidRPr="00B736B3">
        <w:rPr>
          <w:rFonts w:ascii="Encode Sans Compressed" w:hAnsi="Encode Sans Compressed" w:cs="Arial"/>
          <w:sz w:val="22"/>
          <w:lang w:eastAsia="pl-PL"/>
        </w:rPr>
        <w:t>Krzysztof Winiarski</w:t>
      </w:r>
      <w:r w:rsidRPr="00B736B3">
        <w:rPr>
          <w:rFonts w:ascii="Encode Sans Compressed" w:hAnsi="Encode Sans Compressed" w:cs="Arial"/>
          <w:i/>
          <w:sz w:val="22"/>
          <w:lang w:eastAsia="pl-PL"/>
        </w:rPr>
        <w:t xml:space="preserve">, </w:t>
      </w:r>
      <w:r w:rsidRPr="00B736B3">
        <w:rPr>
          <w:rFonts w:ascii="Encode Sans Compressed" w:hAnsi="Encode Sans Compressed" w:cs="Arial"/>
          <w:sz w:val="22"/>
          <w:lang w:eastAsia="pl-PL"/>
        </w:rPr>
        <w:t>kontakt: adres e-mail</w:t>
      </w:r>
      <w:r w:rsidR="0002220C" w:rsidRPr="00B736B3">
        <w:rPr>
          <w:rFonts w:ascii="Encode Sans Compressed" w:hAnsi="Encode Sans Compressed" w:cs="Arial"/>
          <w:sz w:val="22"/>
          <w:lang w:eastAsia="pl-PL"/>
        </w:rPr>
        <w:t xml:space="preserve"> </w:t>
      </w:r>
      <w:r w:rsidR="009734C7" w:rsidRPr="00B736B3">
        <w:rPr>
          <w:rFonts w:ascii="Encode Sans Compressed" w:hAnsi="Encode Sans Compressed" w:cs="Arial"/>
          <w:sz w:val="22"/>
          <w:lang w:eastAsia="pl-PL"/>
        </w:rPr>
        <w:t>k</w:t>
      </w:r>
      <w:r w:rsidR="0002220C" w:rsidRPr="00B736B3">
        <w:rPr>
          <w:rFonts w:ascii="Encode Sans Compressed" w:hAnsi="Encode Sans Compressed" w:cs="Arial"/>
          <w:sz w:val="22"/>
          <w:lang w:eastAsia="pl-PL"/>
        </w:rPr>
        <w:t>rzysztof.winiarski@rodo.pl</w:t>
      </w:r>
      <w:r w:rsidRPr="00B736B3">
        <w:rPr>
          <w:rFonts w:ascii="Encode Sans Compressed" w:hAnsi="Encode Sans Compressed" w:cs="Arial"/>
          <w:sz w:val="22"/>
          <w:lang w:eastAsia="pl-PL"/>
        </w:rPr>
        <w:t xml:space="preserve">  telefon: </w:t>
      </w:r>
      <w:r w:rsidR="0002220C" w:rsidRPr="00B736B3">
        <w:rPr>
          <w:rFonts w:ascii="Encode Sans Compressed" w:hAnsi="Encode Sans Compressed" w:cs="Arial"/>
          <w:sz w:val="22"/>
          <w:lang w:eastAsia="pl-PL"/>
        </w:rPr>
        <w:t>605236701</w:t>
      </w:r>
      <w:r w:rsidRPr="00B736B3">
        <w:rPr>
          <w:rFonts w:ascii="Encode Sans Compressed" w:hAnsi="Encode Sans Compressed" w:cs="Arial"/>
          <w:b/>
          <w:i/>
          <w:sz w:val="22"/>
          <w:vertAlign w:val="superscript"/>
          <w:lang w:eastAsia="pl-PL"/>
        </w:rPr>
        <w:t>*</w:t>
      </w:r>
      <w:r w:rsidRPr="00B736B3">
        <w:rPr>
          <w:rFonts w:ascii="Encode Sans Compressed" w:hAnsi="Encode Sans Compressed" w:cs="Arial"/>
          <w:sz w:val="22"/>
          <w:lang w:eastAsia="pl-PL"/>
        </w:rPr>
        <w:t>;</w:t>
      </w:r>
    </w:p>
    <w:p w14:paraId="09F39960" w14:textId="758E54DD" w:rsidR="00BB0C6C" w:rsidRPr="00D25248" w:rsidRDefault="00661104" w:rsidP="00210A77">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Pani/Pana dane osobowe przetwarzane będą na podstawie art. 6 ust. 1 lit. c</w:t>
      </w:r>
      <w:r w:rsidRPr="00D25248">
        <w:rPr>
          <w:rFonts w:ascii="Encode Sans Compressed" w:hAnsi="Encode Sans Compressed" w:cs="Arial"/>
          <w:i/>
          <w:sz w:val="22"/>
          <w:lang w:eastAsia="pl-PL"/>
        </w:rPr>
        <w:t xml:space="preserve"> </w:t>
      </w:r>
      <w:r w:rsidRPr="00D25248">
        <w:rPr>
          <w:rFonts w:ascii="Encode Sans Compressed" w:hAnsi="Encode Sans Compressed" w:cs="Arial"/>
          <w:sz w:val="22"/>
          <w:lang w:eastAsia="pl-PL"/>
        </w:rPr>
        <w:t xml:space="preserve">RODO </w:t>
      </w:r>
      <w:r w:rsidR="00BB0C6C" w:rsidRPr="00D25248">
        <w:rPr>
          <w:rFonts w:ascii="Encode Sans Compressed" w:hAnsi="Encode Sans Compressed" w:cs="Arial"/>
          <w:sz w:val="22"/>
          <w:lang w:eastAsia="pl-PL"/>
        </w:rPr>
        <w:t xml:space="preserve">w celu związanym z postępowaniem o udzielenie </w:t>
      </w:r>
      <w:r w:rsidR="00DF49D3" w:rsidRPr="00D25248">
        <w:rPr>
          <w:rFonts w:ascii="Encode Sans Compressed" w:hAnsi="Encode Sans Compressed" w:cs="Arial"/>
          <w:sz w:val="22"/>
          <w:lang w:eastAsia="pl-PL"/>
        </w:rPr>
        <w:t xml:space="preserve">przedmiotowego </w:t>
      </w:r>
      <w:r w:rsidR="00BB0C6C" w:rsidRPr="00D25248">
        <w:rPr>
          <w:rFonts w:ascii="Encode Sans Compressed" w:hAnsi="Encode Sans Compressed" w:cs="Arial"/>
          <w:sz w:val="22"/>
          <w:lang w:eastAsia="pl-PL"/>
        </w:rPr>
        <w:t>zamówienia publicznego</w:t>
      </w:r>
      <w:r w:rsidR="00BB0C6C" w:rsidRPr="00D25248">
        <w:rPr>
          <w:rFonts w:ascii="Encode Sans Compressed" w:hAnsi="Encode Sans Compressed" w:cs="Arial"/>
          <w:sz w:val="22"/>
        </w:rPr>
        <w:t>;</w:t>
      </w:r>
    </w:p>
    <w:p w14:paraId="3AB8F71B" w14:textId="77777777" w:rsidR="008857E2" w:rsidRPr="00D25248" w:rsidRDefault="008857E2" w:rsidP="008857E2">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 xml:space="preserve">odbiorcami Pani/Pana danych osobowych będą osoby lub podmioty, którym udostępniona zostanie dokumentacja postępowania w oparciu o art. </w:t>
      </w:r>
      <w:r>
        <w:rPr>
          <w:rFonts w:ascii="Encode Sans Compressed" w:hAnsi="Encode Sans Compressed" w:cs="Arial"/>
          <w:sz w:val="22"/>
          <w:lang w:eastAsia="pl-PL"/>
        </w:rPr>
        <w:t>1</w:t>
      </w:r>
      <w:r w:rsidRPr="00D25248">
        <w:rPr>
          <w:rFonts w:ascii="Encode Sans Compressed" w:hAnsi="Encode Sans Compressed" w:cs="Arial"/>
          <w:sz w:val="22"/>
          <w:lang w:eastAsia="pl-PL"/>
        </w:rPr>
        <w:t xml:space="preserve">8 oraz art. </w:t>
      </w:r>
      <w:r>
        <w:rPr>
          <w:rFonts w:ascii="Encode Sans Compressed" w:hAnsi="Encode Sans Compressed" w:cs="Arial"/>
          <w:sz w:val="22"/>
          <w:lang w:eastAsia="pl-PL"/>
        </w:rPr>
        <w:t>74</w:t>
      </w:r>
      <w:r w:rsidRPr="00D25248">
        <w:rPr>
          <w:rFonts w:ascii="Encode Sans Compressed" w:hAnsi="Encode Sans Compressed" w:cs="Arial"/>
          <w:sz w:val="22"/>
          <w:lang w:eastAsia="pl-PL"/>
        </w:rPr>
        <w:t xml:space="preserve"> ustawy z dnia </w:t>
      </w:r>
      <w:r>
        <w:rPr>
          <w:rFonts w:ascii="Encode Sans Compressed" w:hAnsi="Encode Sans Compressed" w:cs="Arial"/>
          <w:sz w:val="22"/>
          <w:lang w:eastAsia="pl-PL"/>
        </w:rPr>
        <w:t>11 września 2019</w:t>
      </w:r>
      <w:r w:rsidRPr="00D25248">
        <w:rPr>
          <w:rFonts w:ascii="Encode Sans Compressed" w:hAnsi="Encode Sans Compressed" w:cs="Arial"/>
          <w:sz w:val="22"/>
          <w:lang w:eastAsia="pl-PL"/>
        </w:rPr>
        <w:t xml:space="preserve"> r. – Prawo zamówień publicznych, dalej „ustawa Pzp”;  </w:t>
      </w:r>
    </w:p>
    <w:p w14:paraId="64ECA837" w14:textId="77777777" w:rsidR="008857E2" w:rsidRPr="00D25248" w:rsidRDefault="008857E2" w:rsidP="008857E2">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 xml:space="preserve"> Pani/Pana dane osobowe będą przechowywane, zgodnie z art. </w:t>
      </w:r>
      <w:r>
        <w:rPr>
          <w:rFonts w:ascii="Encode Sans Compressed" w:hAnsi="Encode Sans Compressed" w:cs="Arial"/>
          <w:sz w:val="22"/>
          <w:lang w:eastAsia="pl-PL"/>
        </w:rPr>
        <w:t>78</w:t>
      </w:r>
      <w:r w:rsidRPr="00D25248">
        <w:rPr>
          <w:rFonts w:ascii="Encode Sans Compressed" w:hAnsi="Encode Sans Compressed" w:cs="Arial"/>
          <w:sz w:val="22"/>
          <w:lang w:eastAsia="pl-PL"/>
        </w:rPr>
        <w:t xml:space="preserve"> ustawy Pzp, przez okres 4 lat od dnia zakończenia postępowania o udzielenie zamówienia, a jeżeli czas trwania umowy przekracza 4 lata, okres przechowywania obejmuje cały czas trwania umowy;</w:t>
      </w:r>
    </w:p>
    <w:p w14:paraId="0DAE6101" w14:textId="77777777" w:rsidR="00661104" w:rsidRPr="00D25248" w:rsidRDefault="00661104" w:rsidP="00210A77">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CC2D3D" w14:textId="77777777" w:rsidR="00661104" w:rsidRPr="00D25248" w:rsidRDefault="00661104" w:rsidP="00210A77">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w odniesieniu do Pani/Pana danych osobowych decyzje nie będą podejmowane w sposób zautomatyzowany, stosowanie do art. 22 RODO;</w:t>
      </w:r>
    </w:p>
    <w:p w14:paraId="34F0811C" w14:textId="77777777" w:rsidR="00661104" w:rsidRPr="00D25248" w:rsidRDefault="00661104" w:rsidP="00210A77">
      <w:pPr>
        <w:pStyle w:val="numerowanie"/>
        <w:numPr>
          <w:ilvl w:val="0"/>
          <w:numId w:val="5"/>
        </w:numPr>
        <w:tabs>
          <w:tab w:val="left" w:pos="709"/>
        </w:tabs>
        <w:suppressAutoHyphens w:val="0"/>
        <w:spacing w:line="288" w:lineRule="auto"/>
        <w:contextualSpacing/>
        <w:rPr>
          <w:rFonts w:ascii="Encode Sans Compressed" w:hAnsi="Encode Sans Compressed" w:cs="Arial"/>
          <w:sz w:val="22"/>
          <w:lang w:eastAsia="pl-PL"/>
        </w:rPr>
      </w:pPr>
      <w:r w:rsidRPr="00D25248">
        <w:rPr>
          <w:rFonts w:ascii="Encode Sans Compressed" w:hAnsi="Encode Sans Compressed" w:cs="Arial"/>
          <w:sz w:val="22"/>
          <w:lang w:eastAsia="pl-PL"/>
        </w:rPr>
        <w:t>posiada Pani/Pan:</w:t>
      </w:r>
    </w:p>
    <w:p w14:paraId="0995E412"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color w:val="00B0F0"/>
          <w:sz w:val="22"/>
          <w:szCs w:val="22"/>
          <w:lang w:eastAsia="pl-PL"/>
        </w:rPr>
      </w:pPr>
      <w:r w:rsidRPr="00D25248">
        <w:rPr>
          <w:rFonts w:ascii="Encode Sans Compressed" w:hAnsi="Encode Sans Compressed" w:cs="Arial"/>
          <w:sz w:val="22"/>
          <w:szCs w:val="22"/>
          <w:lang w:val="pl-PL" w:eastAsia="pl-PL"/>
        </w:rPr>
        <w:t xml:space="preserve">- </w:t>
      </w:r>
      <w:r w:rsidRPr="00D25248">
        <w:rPr>
          <w:rFonts w:ascii="Encode Sans Compressed" w:hAnsi="Encode Sans Compressed" w:cs="Arial"/>
          <w:sz w:val="22"/>
          <w:szCs w:val="22"/>
          <w:lang w:eastAsia="pl-PL"/>
        </w:rPr>
        <w:t>na podstawie art. 15 RODO prawo dostępu do danych osobowych Pani/Pana dotyczących;</w:t>
      </w:r>
    </w:p>
    <w:p w14:paraId="565B324C"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sz w:val="22"/>
          <w:szCs w:val="22"/>
          <w:lang w:eastAsia="pl-PL"/>
        </w:rPr>
      </w:pPr>
      <w:r w:rsidRPr="00D25248">
        <w:rPr>
          <w:rFonts w:ascii="Encode Sans Compressed" w:hAnsi="Encode Sans Compressed" w:cs="Arial"/>
          <w:sz w:val="22"/>
          <w:szCs w:val="22"/>
          <w:lang w:val="pl-PL" w:eastAsia="pl-PL"/>
        </w:rPr>
        <w:t xml:space="preserve">- </w:t>
      </w:r>
      <w:r w:rsidRPr="00D25248">
        <w:rPr>
          <w:rFonts w:ascii="Encode Sans Compressed" w:hAnsi="Encode Sans Compressed" w:cs="Arial"/>
          <w:sz w:val="22"/>
          <w:szCs w:val="22"/>
          <w:lang w:eastAsia="pl-PL"/>
        </w:rPr>
        <w:t xml:space="preserve">na podstawie art. 16 RODO prawo do sprostowania Pani/Pana danych osobowych </w:t>
      </w:r>
      <w:r w:rsidRPr="00D25248">
        <w:rPr>
          <w:rFonts w:ascii="Encode Sans Compressed" w:hAnsi="Encode Sans Compressed" w:cs="Arial"/>
          <w:b/>
          <w:sz w:val="22"/>
          <w:szCs w:val="22"/>
          <w:vertAlign w:val="superscript"/>
          <w:lang w:eastAsia="pl-PL"/>
        </w:rPr>
        <w:t>**</w:t>
      </w:r>
      <w:r w:rsidRPr="00D25248">
        <w:rPr>
          <w:rFonts w:ascii="Encode Sans Compressed" w:hAnsi="Encode Sans Compressed" w:cs="Arial"/>
          <w:sz w:val="22"/>
          <w:szCs w:val="22"/>
          <w:lang w:eastAsia="pl-PL"/>
        </w:rPr>
        <w:t>;</w:t>
      </w:r>
    </w:p>
    <w:p w14:paraId="03A56A73"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sz w:val="22"/>
          <w:szCs w:val="22"/>
          <w:lang w:eastAsia="pl-PL"/>
        </w:rPr>
      </w:pPr>
      <w:r w:rsidRPr="00D25248">
        <w:rPr>
          <w:rFonts w:ascii="Encode Sans Compressed" w:hAnsi="Encode Sans Compressed" w:cs="Arial"/>
          <w:sz w:val="22"/>
          <w:szCs w:val="22"/>
          <w:lang w:val="pl-PL" w:eastAsia="pl-PL"/>
        </w:rPr>
        <w:t xml:space="preserve">- </w:t>
      </w:r>
      <w:r w:rsidRPr="00D25248">
        <w:rPr>
          <w:rFonts w:ascii="Encode Sans Compressed" w:hAnsi="Encode Sans Compressed" w:cs="Arial"/>
          <w:sz w:val="22"/>
          <w:szCs w:val="22"/>
          <w:lang w:eastAsia="pl-PL"/>
        </w:rPr>
        <w:t xml:space="preserve">na podstawie art. 18 RODO prawo żądania od administratora ograniczenia przetwarzania danych osobowych z zastrzeżeniem przypadków, o których mowa w art. 18 ust. 2 RODO ***;  </w:t>
      </w:r>
    </w:p>
    <w:p w14:paraId="7BF17346"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i/>
          <w:color w:val="00B0F0"/>
          <w:sz w:val="22"/>
          <w:szCs w:val="22"/>
          <w:lang w:eastAsia="pl-PL"/>
        </w:rPr>
      </w:pPr>
      <w:r w:rsidRPr="00D25248">
        <w:rPr>
          <w:rFonts w:ascii="Encode Sans Compressed" w:hAnsi="Encode Sans Compressed" w:cs="Arial"/>
          <w:sz w:val="22"/>
          <w:szCs w:val="22"/>
          <w:lang w:val="pl-PL" w:eastAsia="pl-PL"/>
        </w:rPr>
        <w:t xml:space="preserve">- </w:t>
      </w:r>
      <w:r w:rsidRPr="00D25248">
        <w:rPr>
          <w:rFonts w:ascii="Encode Sans Compressed" w:hAnsi="Encode Sans Compressed" w:cs="Arial"/>
          <w:sz w:val="22"/>
          <w:szCs w:val="22"/>
          <w:lang w:eastAsia="pl-PL"/>
        </w:rPr>
        <w:t>prawo do wniesienia skargi do Prezesa Urzędu Ochrony Danych Osobowych, gdy uzna Pani/Pan, że przetwarzanie danych osobowych Pani/Pana dotyczących narusza przepisy RODO;</w:t>
      </w:r>
    </w:p>
    <w:p w14:paraId="78E038CA" w14:textId="77777777" w:rsidR="00661104" w:rsidRPr="00D25248" w:rsidRDefault="00661104" w:rsidP="00210A77">
      <w:pPr>
        <w:pStyle w:val="Akapitzlist"/>
        <w:numPr>
          <w:ilvl w:val="0"/>
          <w:numId w:val="5"/>
        </w:numPr>
        <w:tabs>
          <w:tab w:val="left" w:pos="709"/>
        </w:tabs>
        <w:suppressAutoHyphens w:val="0"/>
        <w:spacing w:line="288" w:lineRule="auto"/>
        <w:contextualSpacing/>
        <w:jc w:val="both"/>
        <w:rPr>
          <w:rFonts w:ascii="Encode Sans Compressed" w:hAnsi="Encode Sans Compressed" w:cs="Arial"/>
          <w:sz w:val="22"/>
          <w:szCs w:val="22"/>
          <w:lang w:eastAsia="pl-PL"/>
        </w:rPr>
      </w:pPr>
      <w:r w:rsidRPr="00D25248">
        <w:rPr>
          <w:rFonts w:ascii="Encode Sans Compressed" w:hAnsi="Encode Sans Compressed" w:cs="Arial"/>
          <w:sz w:val="22"/>
          <w:szCs w:val="22"/>
          <w:lang w:eastAsia="pl-PL"/>
        </w:rPr>
        <w:t>nie przysługuje Pani/Panu:</w:t>
      </w:r>
    </w:p>
    <w:p w14:paraId="4CEFA108"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i/>
          <w:color w:val="00B0F0"/>
          <w:sz w:val="22"/>
          <w:szCs w:val="22"/>
          <w:lang w:eastAsia="pl-PL"/>
        </w:rPr>
      </w:pPr>
      <w:r w:rsidRPr="00D25248">
        <w:rPr>
          <w:rFonts w:ascii="Encode Sans Compressed" w:hAnsi="Encode Sans Compressed" w:cs="Arial"/>
          <w:sz w:val="22"/>
          <w:szCs w:val="22"/>
          <w:lang w:val="pl-PL" w:eastAsia="pl-PL"/>
        </w:rPr>
        <w:t xml:space="preserve">- </w:t>
      </w:r>
      <w:r w:rsidRPr="00D25248">
        <w:rPr>
          <w:rFonts w:ascii="Encode Sans Compressed" w:hAnsi="Encode Sans Compressed" w:cs="Arial"/>
          <w:sz w:val="22"/>
          <w:szCs w:val="22"/>
          <w:lang w:eastAsia="pl-PL"/>
        </w:rPr>
        <w:t>w związku z art. 17 ust. 3 lit. b, d lub e RODO prawo do usunięcia danych osobowych;</w:t>
      </w:r>
    </w:p>
    <w:p w14:paraId="20018F4B"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b/>
          <w:i/>
          <w:sz w:val="22"/>
          <w:szCs w:val="22"/>
          <w:lang w:eastAsia="pl-PL"/>
        </w:rPr>
      </w:pPr>
      <w:r w:rsidRPr="00D25248">
        <w:rPr>
          <w:rFonts w:ascii="Encode Sans Compressed" w:hAnsi="Encode Sans Compressed" w:cs="Arial"/>
          <w:sz w:val="22"/>
          <w:szCs w:val="22"/>
          <w:lang w:val="pl-PL" w:eastAsia="pl-PL"/>
        </w:rPr>
        <w:t xml:space="preserve">- </w:t>
      </w:r>
      <w:r w:rsidRPr="00D25248">
        <w:rPr>
          <w:rFonts w:ascii="Encode Sans Compressed" w:hAnsi="Encode Sans Compressed" w:cs="Arial"/>
          <w:sz w:val="22"/>
          <w:szCs w:val="22"/>
          <w:lang w:eastAsia="pl-PL"/>
        </w:rPr>
        <w:t>prawo do przenoszenia danych osobowych, o którym mowa w art. 20 RODO;</w:t>
      </w:r>
    </w:p>
    <w:p w14:paraId="76E2EC7C" w14:textId="77777777" w:rsidR="00661104" w:rsidRPr="00D25248" w:rsidRDefault="00661104" w:rsidP="00661104">
      <w:pPr>
        <w:pStyle w:val="Akapitzlist"/>
        <w:tabs>
          <w:tab w:val="left" w:pos="709"/>
        </w:tabs>
        <w:suppressAutoHyphens w:val="0"/>
        <w:spacing w:line="288" w:lineRule="auto"/>
        <w:ind w:left="1418"/>
        <w:contextualSpacing/>
        <w:jc w:val="both"/>
        <w:rPr>
          <w:rFonts w:ascii="Encode Sans Compressed" w:hAnsi="Encode Sans Compressed" w:cs="Arial"/>
          <w:b/>
          <w:i/>
          <w:sz w:val="22"/>
          <w:szCs w:val="22"/>
          <w:lang w:eastAsia="pl-PL"/>
        </w:rPr>
      </w:pPr>
      <w:r w:rsidRPr="00D25248">
        <w:rPr>
          <w:rFonts w:ascii="Encode Sans Compressed" w:hAnsi="Encode Sans Compressed" w:cs="Arial"/>
          <w:b/>
          <w:sz w:val="22"/>
          <w:szCs w:val="22"/>
          <w:lang w:val="pl-PL" w:eastAsia="pl-PL"/>
        </w:rPr>
        <w:t xml:space="preserve">- </w:t>
      </w:r>
      <w:r w:rsidRPr="00D25248">
        <w:rPr>
          <w:rFonts w:ascii="Encode Sans Compressed" w:hAnsi="Encode Sans Compressed" w:cs="Arial"/>
          <w:b/>
          <w:sz w:val="22"/>
          <w:szCs w:val="22"/>
          <w:lang w:eastAsia="pl-PL"/>
        </w:rPr>
        <w:t>na podstawie art. 21 RODO prawo sprzeciwu, wobec przetwarzania danych osobowych, gdyż podstawą prawną przetwarzania Pani/Pana danych osobowych jest art. 6 ust. 1 lit. c RODO</w:t>
      </w:r>
      <w:r w:rsidRPr="00D25248">
        <w:rPr>
          <w:rFonts w:ascii="Encode Sans Compressed" w:hAnsi="Encode Sans Compressed" w:cs="Arial"/>
          <w:sz w:val="22"/>
          <w:szCs w:val="22"/>
          <w:lang w:eastAsia="pl-PL"/>
        </w:rPr>
        <w:t>.</w:t>
      </w:r>
      <w:r w:rsidRPr="00D25248">
        <w:rPr>
          <w:rFonts w:ascii="Encode Sans Compressed" w:hAnsi="Encode Sans Compressed" w:cs="Arial"/>
          <w:b/>
          <w:sz w:val="22"/>
          <w:szCs w:val="22"/>
          <w:lang w:eastAsia="pl-PL"/>
        </w:rPr>
        <w:t xml:space="preserve"> </w:t>
      </w:r>
    </w:p>
    <w:p w14:paraId="7A9752BF" w14:textId="77777777" w:rsidR="00661104" w:rsidRPr="00D25248" w:rsidRDefault="00661104" w:rsidP="00661104">
      <w:pPr>
        <w:ind w:left="709"/>
      </w:pPr>
    </w:p>
    <w:p w14:paraId="1A4E536A" w14:textId="77777777" w:rsidR="00661104" w:rsidRPr="00D25248" w:rsidRDefault="00661104" w:rsidP="00661104">
      <w:pPr>
        <w:spacing w:line="288" w:lineRule="auto"/>
        <w:jc w:val="both"/>
        <w:rPr>
          <w:rFonts w:ascii="Encode Sans Compressed" w:hAnsi="Encode Sans Compressed" w:cs="Arial"/>
          <w:i/>
          <w:sz w:val="18"/>
          <w:szCs w:val="18"/>
          <w:lang w:eastAsia="pl-PL"/>
        </w:rPr>
      </w:pPr>
      <w:r w:rsidRPr="00D25248">
        <w:rPr>
          <w:rFonts w:ascii="Encode Sans Compressed" w:hAnsi="Encode Sans Compressed" w:cs="Arial"/>
          <w:b/>
          <w:i/>
          <w:sz w:val="18"/>
          <w:szCs w:val="18"/>
          <w:vertAlign w:val="superscript"/>
        </w:rPr>
        <w:t>*</w:t>
      </w:r>
      <w:r w:rsidRPr="00D25248">
        <w:rPr>
          <w:rFonts w:ascii="Encode Sans Compressed" w:hAnsi="Encode Sans Compressed" w:cs="Arial"/>
          <w:b/>
          <w:i/>
          <w:sz w:val="18"/>
          <w:szCs w:val="18"/>
        </w:rPr>
        <w:t xml:space="preserve"> Wyjaśnienie:</w:t>
      </w:r>
      <w:r w:rsidRPr="00D25248">
        <w:rPr>
          <w:rFonts w:ascii="Encode Sans Compressed" w:hAnsi="Encode Sans Compressed" w:cs="Arial"/>
          <w:i/>
          <w:sz w:val="18"/>
          <w:szCs w:val="18"/>
        </w:rPr>
        <w:t xml:space="preserve"> informacja w tym zakresie jest wymagana, jeżeli w odniesieniu do danego administratora lub podmiotu przetwarzającego </w:t>
      </w:r>
      <w:r w:rsidRPr="00D25248">
        <w:rPr>
          <w:rFonts w:ascii="Encode Sans Compressed" w:hAnsi="Encode Sans Compressed" w:cs="Arial"/>
          <w:i/>
          <w:sz w:val="18"/>
          <w:szCs w:val="18"/>
          <w:lang w:eastAsia="pl-PL"/>
        </w:rPr>
        <w:t>istnieje obowiązek wyznaczenia inspektora ochrony danych osobowych.</w:t>
      </w:r>
    </w:p>
    <w:p w14:paraId="49E2BDE2" w14:textId="77777777" w:rsidR="00661104" w:rsidRPr="00BE27BD" w:rsidRDefault="00661104" w:rsidP="00661104">
      <w:pPr>
        <w:pStyle w:val="Akapitzlist"/>
        <w:spacing w:line="288" w:lineRule="auto"/>
        <w:ind w:left="0"/>
        <w:jc w:val="both"/>
        <w:rPr>
          <w:rFonts w:ascii="Encode Sans Compressed" w:hAnsi="Encode Sans Compressed" w:cs="Arial"/>
          <w:i/>
          <w:sz w:val="18"/>
          <w:szCs w:val="18"/>
        </w:rPr>
      </w:pPr>
      <w:r w:rsidRPr="00D25248">
        <w:rPr>
          <w:rFonts w:ascii="Encode Sans Compressed" w:hAnsi="Encode Sans Compressed" w:cs="Arial"/>
          <w:b/>
          <w:i/>
          <w:sz w:val="18"/>
          <w:szCs w:val="18"/>
          <w:vertAlign w:val="superscript"/>
        </w:rPr>
        <w:t xml:space="preserve">** </w:t>
      </w:r>
      <w:r w:rsidRPr="00D25248">
        <w:rPr>
          <w:rFonts w:ascii="Encode Sans Compressed" w:hAnsi="Encode Sans Compressed" w:cs="Arial"/>
          <w:b/>
          <w:i/>
          <w:sz w:val="18"/>
          <w:szCs w:val="18"/>
        </w:rPr>
        <w:t>Wyjaśnienie:</w:t>
      </w:r>
      <w:r w:rsidRPr="00D25248">
        <w:rPr>
          <w:rFonts w:ascii="Encode Sans Compressed" w:hAnsi="Encode Sans Compressed" w:cs="Arial"/>
          <w:i/>
          <w:sz w:val="18"/>
          <w:szCs w:val="18"/>
        </w:rPr>
        <w:t xml:space="preserve"> </w:t>
      </w:r>
      <w:r w:rsidRPr="00D25248">
        <w:rPr>
          <w:rFonts w:ascii="Encode Sans Compressed" w:hAnsi="Encode Sans Compressed" w:cs="Arial"/>
          <w:i/>
          <w:sz w:val="18"/>
          <w:szCs w:val="18"/>
          <w:lang w:eastAsia="pl-PL"/>
        </w:rPr>
        <w:t>skorzystanie z prawa do sprostowania nie może skutkować</w:t>
      </w:r>
      <w:r w:rsidRPr="00BE27BD">
        <w:rPr>
          <w:rFonts w:ascii="Encode Sans Compressed" w:hAnsi="Encode Sans Compressed" w:cs="Arial"/>
          <w:i/>
          <w:sz w:val="18"/>
          <w:szCs w:val="18"/>
          <w:lang w:eastAsia="pl-PL"/>
        </w:rPr>
        <w:t xml:space="preserve"> zmianą </w:t>
      </w:r>
      <w:r w:rsidRPr="00BE27BD">
        <w:rPr>
          <w:rFonts w:ascii="Encode Sans Compressed" w:hAnsi="Encode Sans Compressed" w:cs="Arial"/>
          <w:i/>
          <w:sz w:val="18"/>
          <w:szCs w:val="18"/>
        </w:rPr>
        <w:t>wyniku postępowania</w:t>
      </w:r>
      <w:r w:rsidRPr="00BE27BD">
        <w:rPr>
          <w:rFonts w:ascii="Encode Sans Compressed" w:hAnsi="Encode Sans Compressed" w:cs="Arial"/>
          <w:i/>
          <w:sz w:val="18"/>
          <w:szCs w:val="18"/>
        </w:rPr>
        <w:br/>
        <w:t xml:space="preserve">o udzielenie zamówienia publicznego ani zmianą postanowień umowy w zakresie niezgodnym z ustawą </w:t>
      </w:r>
      <w:proofErr w:type="spellStart"/>
      <w:r w:rsidRPr="00BE27BD">
        <w:rPr>
          <w:rFonts w:ascii="Encode Sans Compressed" w:hAnsi="Encode Sans Compressed" w:cs="Arial"/>
          <w:i/>
          <w:sz w:val="18"/>
          <w:szCs w:val="18"/>
        </w:rPr>
        <w:t>Pzp</w:t>
      </w:r>
      <w:proofErr w:type="spellEnd"/>
      <w:r w:rsidRPr="00BE27BD">
        <w:rPr>
          <w:rFonts w:ascii="Encode Sans Compressed" w:hAnsi="Encode Sans Compressed" w:cs="Arial"/>
          <w:i/>
          <w:sz w:val="18"/>
          <w:szCs w:val="18"/>
        </w:rPr>
        <w:t xml:space="preserve"> oraz nie może naruszać integralności protokołu oraz jego załączników.</w:t>
      </w:r>
    </w:p>
    <w:p w14:paraId="1A9B5FAB" w14:textId="77777777" w:rsidR="00661104" w:rsidRPr="00BE27BD" w:rsidRDefault="00661104" w:rsidP="00661104">
      <w:pPr>
        <w:pStyle w:val="Akapitzlist"/>
        <w:spacing w:line="288" w:lineRule="auto"/>
        <w:ind w:left="0"/>
        <w:jc w:val="both"/>
        <w:rPr>
          <w:rFonts w:ascii="Encode Sans Compressed" w:hAnsi="Encode Sans Compressed" w:cs="Arial"/>
          <w:i/>
          <w:sz w:val="18"/>
          <w:szCs w:val="18"/>
          <w:lang w:eastAsia="pl-PL"/>
        </w:rPr>
      </w:pPr>
      <w:r w:rsidRPr="00BE27BD">
        <w:rPr>
          <w:rFonts w:ascii="Encode Sans Compressed" w:hAnsi="Encode Sans Compressed" w:cs="Arial"/>
          <w:b/>
          <w:i/>
          <w:sz w:val="18"/>
          <w:szCs w:val="18"/>
          <w:vertAlign w:val="superscript"/>
        </w:rPr>
        <w:t xml:space="preserve">*** </w:t>
      </w:r>
      <w:r w:rsidRPr="00BE27BD">
        <w:rPr>
          <w:rFonts w:ascii="Encode Sans Compressed" w:hAnsi="Encode Sans Compressed" w:cs="Arial"/>
          <w:b/>
          <w:i/>
          <w:sz w:val="18"/>
          <w:szCs w:val="18"/>
        </w:rPr>
        <w:t>Wyjaśnienie:</w:t>
      </w:r>
      <w:r w:rsidRPr="00BE27BD">
        <w:rPr>
          <w:rFonts w:ascii="Encode Sans Compressed" w:hAnsi="Encode Sans Compressed" w:cs="Arial"/>
          <w:i/>
          <w:sz w:val="18"/>
          <w:szCs w:val="18"/>
        </w:rPr>
        <w:t xml:space="preserve"> prawo do ograniczenia przetwarzania nie ma zastosowania w odniesieniu do </w:t>
      </w:r>
      <w:r w:rsidRPr="00BE27BD">
        <w:rPr>
          <w:rFonts w:ascii="Encode Sans Compressed" w:hAnsi="Encode Sans Compressed"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CDFFB4F" w14:textId="77777777" w:rsidR="000270F8" w:rsidRDefault="000270F8" w:rsidP="003A51BF">
      <w:pPr>
        <w:spacing w:line="288" w:lineRule="auto"/>
        <w:rPr>
          <w:rFonts w:ascii="Encode Sans Compressed" w:hAnsi="Encode Sans Compressed"/>
          <w:sz w:val="22"/>
          <w:szCs w:val="22"/>
        </w:rPr>
      </w:pPr>
    </w:p>
    <w:p w14:paraId="07B8BA01" w14:textId="77777777" w:rsidR="000270F8" w:rsidRPr="003A51BF" w:rsidRDefault="000270F8" w:rsidP="003A51BF">
      <w:pPr>
        <w:spacing w:line="288" w:lineRule="auto"/>
        <w:rPr>
          <w:rFonts w:ascii="Encode Sans Compressed" w:hAnsi="Encode Sans Compressed"/>
          <w:sz w:val="22"/>
          <w:szCs w:val="22"/>
        </w:rPr>
      </w:pPr>
    </w:p>
    <w:p w14:paraId="63276BB3" w14:textId="77777777" w:rsidR="00414AA9" w:rsidRDefault="00414AA9" w:rsidP="003A51BF">
      <w:pPr>
        <w:pStyle w:val="Nagwek6"/>
        <w:spacing w:before="0" w:line="288" w:lineRule="auto"/>
        <w:rPr>
          <w:rFonts w:ascii="Encode Sans Compressed" w:hAnsi="Encode Sans Compressed" w:cs="Times New Roman"/>
          <w:sz w:val="22"/>
          <w:szCs w:val="22"/>
        </w:rPr>
      </w:pPr>
    </w:p>
    <w:p w14:paraId="1812A898" w14:textId="36EC72F2" w:rsidR="0015427B" w:rsidRDefault="0015427B" w:rsidP="00E36834"/>
    <w:p w14:paraId="28028775" w14:textId="215F1032" w:rsidR="00C263D3" w:rsidRDefault="00C263D3" w:rsidP="00E36834"/>
    <w:p w14:paraId="56FD0AA1" w14:textId="77777777" w:rsidR="00C263D3" w:rsidRDefault="00C263D3" w:rsidP="00E36834"/>
    <w:p w14:paraId="3F0FF784" w14:textId="2FBDBAF7" w:rsidR="00E36834" w:rsidRDefault="00E36834" w:rsidP="00E36834"/>
    <w:p w14:paraId="1CBA6F33" w14:textId="77777777" w:rsidR="00E92C52" w:rsidRPr="00E36834" w:rsidRDefault="00E92C52" w:rsidP="00E36834"/>
    <w:p w14:paraId="54C46399" w14:textId="3CE7A2A6" w:rsidR="007447C8" w:rsidRPr="003A51BF" w:rsidRDefault="009009D8" w:rsidP="003A51BF">
      <w:pPr>
        <w:pStyle w:val="Nagwek6"/>
        <w:spacing w:before="0" w:line="288" w:lineRule="auto"/>
        <w:rPr>
          <w:rFonts w:ascii="Encode Sans Compressed" w:hAnsi="Encode Sans Compressed"/>
          <w:sz w:val="22"/>
          <w:szCs w:val="22"/>
        </w:rPr>
      </w:pPr>
      <w:r w:rsidRPr="003A51BF">
        <w:rPr>
          <w:rFonts w:ascii="Encode Sans Compressed" w:hAnsi="Encode Sans Compressed" w:cs="Times New Roman"/>
          <w:sz w:val="22"/>
          <w:szCs w:val="22"/>
        </w:rPr>
        <w:t>Rozdział 2</w:t>
      </w:r>
    </w:p>
    <w:p w14:paraId="0D2DB702" w14:textId="77777777" w:rsidR="007447C8" w:rsidRPr="003A51BF" w:rsidRDefault="007447C8" w:rsidP="003A51BF">
      <w:pPr>
        <w:spacing w:line="288" w:lineRule="auto"/>
        <w:jc w:val="center"/>
        <w:rPr>
          <w:rFonts w:ascii="Encode Sans Compressed" w:hAnsi="Encode Sans Compressed"/>
          <w:b/>
          <w:sz w:val="22"/>
          <w:szCs w:val="22"/>
        </w:rPr>
      </w:pPr>
    </w:p>
    <w:p w14:paraId="2DD273B6" w14:textId="45EF04AE" w:rsidR="007447C8" w:rsidRDefault="009009D8" w:rsidP="003A51BF">
      <w:pPr>
        <w:pStyle w:val="Zwykytekst1"/>
        <w:spacing w:line="288" w:lineRule="auto"/>
        <w:jc w:val="center"/>
        <w:rPr>
          <w:rFonts w:ascii="Encode Sans Compressed" w:hAnsi="Encode Sans Compressed" w:cs="Times New Roman"/>
          <w:b/>
          <w:sz w:val="22"/>
          <w:szCs w:val="22"/>
        </w:rPr>
      </w:pPr>
      <w:r w:rsidRPr="003A51BF">
        <w:rPr>
          <w:rFonts w:ascii="Encode Sans Compressed" w:hAnsi="Encode Sans Compressed" w:cs="Times New Roman"/>
          <w:b/>
          <w:sz w:val="22"/>
          <w:szCs w:val="22"/>
        </w:rPr>
        <w:t>Formularz Oferty</w:t>
      </w:r>
    </w:p>
    <w:p w14:paraId="7D9366BE" w14:textId="0DA9F104" w:rsidR="00614FF8" w:rsidRPr="003A51BF" w:rsidRDefault="00614FF8" w:rsidP="003A51BF">
      <w:pPr>
        <w:pStyle w:val="Zwykytekst1"/>
        <w:spacing w:line="288" w:lineRule="auto"/>
        <w:jc w:val="center"/>
        <w:rPr>
          <w:rFonts w:ascii="Encode Sans Compressed" w:hAnsi="Encode Sans Compressed" w:cs="Times New Roman"/>
          <w:b/>
          <w:sz w:val="22"/>
          <w:szCs w:val="22"/>
        </w:rPr>
      </w:pPr>
      <w:r>
        <w:rPr>
          <w:rFonts w:ascii="Encode Sans Compressed" w:hAnsi="Encode Sans Compressed" w:cs="Times New Roman"/>
          <w:b/>
          <w:bCs/>
          <w:sz w:val="22"/>
          <w:szCs w:val="22"/>
          <w:lang w:val="pl-PL"/>
        </w:rPr>
        <w:t>T</w:t>
      </w:r>
      <w:r w:rsidRPr="00614FF8">
        <w:rPr>
          <w:rFonts w:ascii="Encode Sans Compressed" w:hAnsi="Encode Sans Compressed" w:cs="Times New Roman"/>
          <w:b/>
          <w:bCs/>
          <w:sz w:val="22"/>
          <w:szCs w:val="22"/>
          <w:lang w:val="pl-PL"/>
        </w:rPr>
        <w:t>abela opracowań projektowych</w:t>
      </w:r>
    </w:p>
    <w:p w14:paraId="5D96EF6A" w14:textId="62024ABC" w:rsidR="007447C8" w:rsidRPr="00414AA9" w:rsidRDefault="007447C8" w:rsidP="00414AA9">
      <w:pPr>
        <w:pStyle w:val="Zwykytekst1"/>
        <w:spacing w:line="288" w:lineRule="auto"/>
        <w:jc w:val="center"/>
        <w:rPr>
          <w:rFonts w:ascii="Encode Sans Compressed" w:hAnsi="Encode Sans Compressed" w:cs="Times New Roman"/>
          <w:b/>
          <w:color w:val="FF0000"/>
          <w:sz w:val="22"/>
          <w:szCs w:val="22"/>
          <w:lang w:val="pl-PL"/>
        </w:rPr>
      </w:pPr>
    </w:p>
    <w:p w14:paraId="026B8F20"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735E7B64"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0AB09116"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32BAB6CF"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4003F76B"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7337A400"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389B95ED"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rPr>
      </w:pPr>
    </w:p>
    <w:p w14:paraId="43D37DBD" w14:textId="77777777" w:rsidR="007447C8" w:rsidRPr="003A51BF" w:rsidRDefault="007447C8" w:rsidP="003A51BF">
      <w:pPr>
        <w:pStyle w:val="Zwykytekst1"/>
        <w:spacing w:line="288" w:lineRule="auto"/>
        <w:rPr>
          <w:rFonts w:ascii="Encode Sans Compressed" w:hAnsi="Encode Sans Compressed" w:cs="Times New Roman"/>
          <w:b/>
          <w:sz w:val="22"/>
          <w:szCs w:val="22"/>
          <w:lang w:val="pl-PL"/>
        </w:rPr>
      </w:pPr>
    </w:p>
    <w:p w14:paraId="238B90EE"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lang w:val="pl-PL"/>
        </w:rPr>
      </w:pPr>
    </w:p>
    <w:p w14:paraId="3C43C910"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lang w:val="pl-PL"/>
        </w:rPr>
      </w:pPr>
    </w:p>
    <w:p w14:paraId="0F85330C" w14:textId="77777777" w:rsidR="007447C8" w:rsidRPr="003A51BF" w:rsidRDefault="007447C8" w:rsidP="003A51BF">
      <w:pPr>
        <w:pStyle w:val="Zwykytekst1"/>
        <w:spacing w:line="288" w:lineRule="auto"/>
        <w:jc w:val="center"/>
        <w:rPr>
          <w:rFonts w:ascii="Encode Sans Compressed" w:hAnsi="Encode Sans Compressed" w:cs="Times New Roman"/>
          <w:b/>
          <w:sz w:val="22"/>
          <w:szCs w:val="22"/>
          <w:lang w:val="pl-PL"/>
        </w:rPr>
      </w:pPr>
    </w:p>
    <w:p w14:paraId="04040ABC" w14:textId="77777777" w:rsidR="007447C8" w:rsidRPr="003A51BF" w:rsidRDefault="007447C8">
      <w:pPr>
        <w:pStyle w:val="Zwykytekst1"/>
        <w:spacing w:before="120"/>
        <w:rPr>
          <w:rFonts w:ascii="Encode Sans Compressed" w:hAnsi="Encode Sans Compressed" w:cs="Times New Roman"/>
          <w:b/>
          <w:sz w:val="22"/>
          <w:szCs w:val="22"/>
          <w:lang w:val="pl-PL"/>
        </w:rPr>
      </w:pPr>
    </w:p>
    <w:p w14:paraId="2A1C8AB1" w14:textId="77777777" w:rsidR="00BB2F38" w:rsidRPr="003A51BF" w:rsidRDefault="00BB2F38">
      <w:pPr>
        <w:pStyle w:val="Zwykytekst1"/>
        <w:spacing w:before="120"/>
        <w:rPr>
          <w:rFonts w:ascii="Encode Sans Compressed" w:hAnsi="Encode Sans Compressed" w:cs="Times New Roman"/>
          <w:b/>
          <w:sz w:val="22"/>
          <w:szCs w:val="22"/>
          <w:lang w:val="pl-PL"/>
        </w:rPr>
      </w:pPr>
    </w:p>
    <w:p w14:paraId="24016B37" w14:textId="77777777" w:rsidR="00BB2F38" w:rsidRPr="003A51BF" w:rsidRDefault="00BB2F38">
      <w:pPr>
        <w:pStyle w:val="Zwykytekst1"/>
        <w:spacing w:before="120"/>
        <w:rPr>
          <w:rFonts w:ascii="Encode Sans Compressed" w:hAnsi="Encode Sans Compressed" w:cs="Times New Roman"/>
          <w:b/>
          <w:sz w:val="22"/>
          <w:szCs w:val="22"/>
          <w:lang w:val="pl-PL"/>
        </w:rPr>
      </w:pPr>
    </w:p>
    <w:p w14:paraId="657AD852" w14:textId="77777777" w:rsidR="00BB2F38" w:rsidRPr="003A51BF" w:rsidRDefault="00BB2F38">
      <w:pPr>
        <w:pStyle w:val="Zwykytekst1"/>
        <w:spacing w:before="120"/>
        <w:rPr>
          <w:rFonts w:ascii="Encode Sans Compressed" w:hAnsi="Encode Sans Compressed" w:cs="Times New Roman"/>
          <w:b/>
          <w:sz w:val="22"/>
          <w:szCs w:val="22"/>
          <w:lang w:val="pl-PL"/>
        </w:rPr>
      </w:pPr>
    </w:p>
    <w:p w14:paraId="5C8FE6F6" w14:textId="43F7AE0D" w:rsidR="007447C8" w:rsidRPr="003A51BF" w:rsidRDefault="004E6B52" w:rsidP="001234BA">
      <w:pPr>
        <w:pStyle w:val="Zwykytekst1"/>
        <w:pageBreakBefore/>
        <w:spacing w:before="120"/>
        <w:rPr>
          <w:rFonts w:ascii="Encode Sans Compressed" w:hAnsi="Encode Sans Compressed"/>
          <w:b/>
          <w:sz w:val="22"/>
          <w:szCs w:val="22"/>
        </w:rPr>
      </w:pPr>
      <w:r w:rsidRPr="003A51BF">
        <w:rPr>
          <w:rFonts w:ascii="Encode Sans Compressed" w:hAnsi="Encode Sans Compressed"/>
          <w:noProof/>
          <w:sz w:val="22"/>
          <w:szCs w:val="22"/>
          <w:lang w:val="pl-PL" w:eastAsia="pl-PL"/>
        </w:rPr>
        <mc:AlternateContent>
          <mc:Choice Requires="wps">
            <w:drawing>
              <wp:anchor distT="0" distB="0" distL="114935" distR="114935" simplePos="0" relativeHeight="251656192" behindDoc="0" locked="0" layoutInCell="1" allowOverlap="1" wp14:anchorId="66BBBE6E" wp14:editId="4B858084">
                <wp:simplePos x="0" y="0"/>
                <wp:positionH relativeFrom="column">
                  <wp:posOffset>90805</wp:posOffset>
                </wp:positionH>
                <wp:positionV relativeFrom="paragraph">
                  <wp:posOffset>290195</wp:posOffset>
                </wp:positionV>
                <wp:extent cx="2082800" cy="939165"/>
                <wp:effectExtent l="0" t="0" r="12700" b="13335"/>
                <wp:wrapTight wrapText="bothSides">
                  <wp:wrapPolygon edited="0">
                    <wp:start x="0" y="0"/>
                    <wp:lineTo x="0" y="21469"/>
                    <wp:lineTo x="21534" y="21469"/>
                    <wp:lineTo x="21534" y="0"/>
                    <wp:lineTo x="0" y="0"/>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39165"/>
                        </a:xfrm>
                        <a:prstGeom prst="rect">
                          <a:avLst/>
                        </a:prstGeom>
                        <a:solidFill>
                          <a:srgbClr val="FFFFFF"/>
                        </a:solidFill>
                        <a:ln w="6350" cmpd="sng">
                          <a:solidFill>
                            <a:srgbClr val="000000"/>
                          </a:solidFill>
                          <a:miter lim="800000"/>
                          <a:headEnd/>
                          <a:tailEnd/>
                        </a:ln>
                      </wps:spPr>
                      <wps:txbx>
                        <w:txbxContent>
                          <w:p w14:paraId="7C4B9116" w14:textId="77777777" w:rsidR="00C263D3" w:rsidRDefault="00C263D3">
                            <w:pPr>
                              <w:jc w:val="center"/>
                              <w:rPr>
                                <w:i/>
                                <w:sz w:val="18"/>
                              </w:rPr>
                            </w:pPr>
                          </w:p>
                          <w:p w14:paraId="7A09EB7B" w14:textId="77777777" w:rsidR="00C263D3" w:rsidRDefault="00C263D3">
                            <w:pPr>
                              <w:jc w:val="center"/>
                              <w:rPr>
                                <w:i/>
                                <w:sz w:val="18"/>
                              </w:rPr>
                            </w:pPr>
                          </w:p>
                          <w:p w14:paraId="699BBC80" w14:textId="77777777" w:rsidR="00C263D3" w:rsidRDefault="00C263D3">
                            <w:pPr>
                              <w:jc w:val="center"/>
                              <w:rPr>
                                <w:i/>
                                <w:sz w:val="18"/>
                              </w:rPr>
                            </w:pPr>
                          </w:p>
                          <w:p w14:paraId="169B6D38" w14:textId="77777777" w:rsidR="00C263D3" w:rsidRDefault="00C263D3">
                            <w:pPr>
                              <w:jc w:val="center"/>
                              <w:rPr>
                                <w:i/>
                                <w:sz w:val="18"/>
                              </w:rPr>
                            </w:pPr>
                          </w:p>
                          <w:p w14:paraId="63B9B457" w14:textId="77777777" w:rsidR="00C263D3" w:rsidRDefault="00C263D3">
                            <w:pPr>
                              <w:jc w:val="center"/>
                              <w:rPr>
                                <w:i/>
                                <w:sz w:val="18"/>
                              </w:rPr>
                            </w:pPr>
                          </w:p>
                          <w:p w14:paraId="664853E1" w14:textId="77777777" w:rsidR="00C263D3" w:rsidRDefault="00C263D3">
                            <w:pPr>
                              <w:jc w:val="center"/>
                            </w:pPr>
                            <w:r>
                              <w:rPr>
                                <w:i/>
                                <w:sz w:val="18"/>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BE6E" id="Text Box 7" o:spid="_x0000_s1028" type="#_x0000_t202" style="position:absolute;margin-left:7.15pt;margin-top:22.85pt;width:164pt;height:7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" strokeweight=".5pt">
                <v:textbox inset="7.45pt,3.85pt,7.45pt,3.85pt">
                  <w:txbxContent>
                    <w:p w14:paraId="7C4B9116" w14:textId="77777777" w:rsidR="00C263D3" w:rsidRDefault="00C263D3">
                      <w:pPr>
                        <w:jc w:val="center"/>
                        <w:rPr>
                          <w:i/>
                          <w:sz w:val="18"/>
                        </w:rPr>
                      </w:pPr>
                    </w:p>
                    <w:p w14:paraId="7A09EB7B" w14:textId="77777777" w:rsidR="00C263D3" w:rsidRDefault="00C263D3">
                      <w:pPr>
                        <w:jc w:val="center"/>
                        <w:rPr>
                          <w:i/>
                          <w:sz w:val="18"/>
                        </w:rPr>
                      </w:pPr>
                    </w:p>
                    <w:p w14:paraId="699BBC80" w14:textId="77777777" w:rsidR="00C263D3" w:rsidRDefault="00C263D3">
                      <w:pPr>
                        <w:jc w:val="center"/>
                        <w:rPr>
                          <w:i/>
                          <w:sz w:val="18"/>
                        </w:rPr>
                      </w:pPr>
                    </w:p>
                    <w:p w14:paraId="169B6D38" w14:textId="77777777" w:rsidR="00C263D3" w:rsidRDefault="00C263D3">
                      <w:pPr>
                        <w:jc w:val="center"/>
                        <w:rPr>
                          <w:i/>
                          <w:sz w:val="18"/>
                        </w:rPr>
                      </w:pPr>
                    </w:p>
                    <w:p w14:paraId="63B9B457" w14:textId="77777777" w:rsidR="00C263D3" w:rsidRDefault="00C263D3">
                      <w:pPr>
                        <w:jc w:val="center"/>
                        <w:rPr>
                          <w:i/>
                          <w:sz w:val="18"/>
                        </w:rPr>
                      </w:pPr>
                    </w:p>
                    <w:p w14:paraId="664853E1" w14:textId="77777777" w:rsidR="00C263D3" w:rsidRDefault="00C263D3">
                      <w:pPr>
                        <w:jc w:val="center"/>
                      </w:pPr>
                      <w:r>
                        <w:rPr>
                          <w:i/>
                          <w:sz w:val="18"/>
                        </w:rPr>
                        <w:t>(pieczęć Wykonawcy/Wykonawców)</w:t>
                      </w:r>
                    </w:p>
                  </w:txbxContent>
                </v:textbox>
                <w10:wrap type="tight"/>
              </v:shape>
            </w:pict>
          </mc:Fallback>
        </mc:AlternateContent>
      </w:r>
      <w:r w:rsidRPr="003A51BF">
        <w:rPr>
          <w:rFonts w:ascii="Encode Sans Compressed" w:hAnsi="Encode Sans Compressed"/>
          <w:noProof/>
          <w:sz w:val="22"/>
          <w:szCs w:val="22"/>
          <w:lang w:val="pl-PL" w:eastAsia="pl-PL"/>
        </w:rPr>
        <mc:AlternateContent>
          <mc:Choice Requires="wps">
            <w:drawing>
              <wp:anchor distT="0" distB="0" distL="114935" distR="114935" simplePos="0" relativeHeight="251658240" behindDoc="0" locked="0" layoutInCell="1" allowOverlap="1" wp14:anchorId="5BA019C6" wp14:editId="2809A842">
                <wp:simplePos x="0" y="0"/>
                <wp:positionH relativeFrom="column">
                  <wp:posOffset>2146300</wp:posOffset>
                </wp:positionH>
                <wp:positionV relativeFrom="paragraph">
                  <wp:posOffset>290195</wp:posOffset>
                </wp:positionV>
                <wp:extent cx="3948430" cy="939165"/>
                <wp:effectExtent l="0" t="0" r="13970" b="13335"/>
                <wp:wrapTight wrapText="bothSides">
                  <wp:wrapPolygon edited="0">
                    <wp:start x="0" y="0"/>
                    <wp:lineTo x="0" y="21469"/>
                    <wp:lineTo x="21572" y="21469"/>
                    <wp:lineTo x="21572"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939165"/>
                        </a:xfrm>
                        <a:prstGeom prst="rect">
                          <a:avLst/>
                        </a:prstGeom>
                        <a:solidFill>
                          <a:srgbClr val="C0C0C0"/>
                        </a:solidFill>
                        <a:ln w="6350" cmpd="sng">
                          <a:solidFill>
                            <a:srgbClr val="000000"/>
                          </a:solidFill>
                          <a:miter lim="800000"/>
                          <a:headEnd/>
                          <a:tailEnd/>
                        </a:ln>
                      </wps:spPr>
                      <wps:txbx>
                        <w:txbxContent>
                          <w:p w14:paraId="0B0A793C" w14:textId="77777777" w:rsidR="00C263D3" w:rsidRDefault="00C263D3">
                            <w:pPr>
                              <w:jc w:val="center"/>
                              <w:rPr>
                                <w:b/>
                                <w:sz w:val="32"/>
                              </w:rPr>
                            </w:pPr>
                          </w:p>
                          <w:p w14:paraId="2BD9B290" w14:textId="77777777" w:rsidR="00C263D3" w:rsidRDefault="00C263D3">
                            <w:pPr>
                              <w:jc w:val="center"/>
                            </w:pPr>
                            <w:r>
                              <w:rPr>
                                <w:b/>
                                <w:sz w:val="32"/>
                              </w:rPr>
                              <w:t>OFERTA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19C6" id="Text Box 8" o:spid="_x0000_s1029" type="#_x0000_t202" style="position:absolute;margin-left:169pt;margin-top:22.85pt;width:310.9pt;height:73.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" fillcolor="silver" strokeweight=".5pt">
                <v:textbox inset="7.45pt,3.85pt,7.45pt,3.85pt">
                  <w:txbxContent>
                    <w:p w14:paraId="0B0A793C" w14:textId="77777777" w:rsidR="00C263D3" w:rsidRDefault="00C263D3">
                      <w:pPr>
                        <w:jc w:val="center"/>
                        <w:rPr>
                          <w:b/>
                          <w:sz w:val="32"/>
                        </w:rPr>
                      </w:pPr>
                    </w:p>
                    <w:p w14:paraId="2BD9B290" w14:textId="77777777" w:rsidR="00C263D3" w:rsidRDefault="00C263D3">
                      <w:pPr>
                        <w:jc w:val="center"/>
                      </w:pPr>
                      <w:r>
                        <w:rPr>
                          <w:b/>
                          <w:sz w:val="32"/>
                        </w:rPr>
                        <w:t>OFERTA</w:t>
                      </w:r>
                    </w:p>
                  </w:txbxContent>
                </v:textbox>
                <w10:wrap type="tight"/>
              </v:shape>
            </w:pict>
          </mc:Fallback>
        </mc:AlternateContent>
      </w:r>
    </w:p>
    <w:p w14:paraId="179C4E80" w14:textId="77777777" w:rsidR="007447C8" w:rsidRPr="003A51BF" w:rsidRDefault="009009D8" w:rsidP="00382C6D">
      <w:pPr>
        <w:ind w:left="3780" w:firstLine="360"/>
        <w:jc w:val="both"/>
        <w:rPr>
          <w:rFonts w:ascii="Encode Sans Compressed" w:hAnsi="Encode Sans Compressed"/>
          <w:b/>
          <w:sz w:val="22"/>
          <w:szCs w:val="22"/>
        </w:rPr>
      </w:pPr>
      <w:r w:rsidRPr="003A51BF">
        <w:rPr>
          <w:rFonts w:ascii="Encode Sans Compressed" w:hAnsi="Encode Sans Compressed"/>
          <w:b/>
          <w:sz w:val="22"/>
          <w:szCs w:val="22"/>
        </w:rPr>
        <w:t>Do</w:t>
      </w:r>
    </w:p>
    <w:p w14:paraId="627C43E3" w14:textId="77777777" w:rsidR="007447C8" w:rsidRPr="001370E0" w:rsidRDefault="009009D8" w:rsidP="001370E0">
      <w:pPr>
        <w:spacing w:line="288" w:lineRule="auto"/>
        <w:ind w:left="720" w:firstLine="3420"/>
        <w:jc w:val="both"/>
        <w:rPr>
          <w:rFonts w:ascii="Encode Sans Compressed" w:hAnsi="Encode Sans Compressed"/>
          <w:b/>
          <w:sz w:val="22"/>
          <w:szCs w:val="22"/>
        </w:rPr>
      </w:pPr>
      <w:r w:rsidRPr="001370E0">
        <w:rPr>
          <w:rFonts w:ascii="Encode Sans Compressed" w:hAnsi="Encode Sans Compressed"/>
          <w:b/>
          <w:sz w:val="22"/>
          <w:szCs w:val="22"/>
        </w:rPr>
        <w:t>Wielkopolskiego Zarządu</w:t>
      </w:r>
    </w:p>
    <w:p w14:paraId="54454EEE" w14:textId="77777777" w:rsidR="007447C8" w:rsidRPr="001370E0" w:rsidRDefault="009009D8" w:rsidP="001370E0">
      <w:pPr>
        <w:spacing w:line="288" w:lineRule="auto"/>
        <w:ind w:left="720" w:firstLine="3420"/>
        <w:jc w:val="both"/>
        <w:rPr>
          <w:rFonts w:ascii="Encode Sans Compressed" w:hAnsi="Encode Sans Compressed"/>
          <w:b/>
          <w:sz w:val="22"/>
          <w:szCs w:val="22"/>
        </w:rPr>
      </w:pPr>
      <w:r w:rsidRPr="001370E0">
        <w:rPr>
          <w:rFonts w:ascii="Encode Sans Compressed" w:hAnsi="Encode Sans Compressed"/>
          <w:b/>
          <w:sz w:val="22"/>
          <w:szCs w:val="22"/>
        </w:rPr>
        <w:t>Dróg Wojewódzkich w Poznaniu</w:t>
      </w:r>
    </w:p>
    <w:p w14:paraId="01F1D6C8" w14:textId="77777777" w:rsidR="007447C8" w:rsidRPr="001370E0" w:rsidRDefault="009009D8" w:rsidP="001370E0">
      <w:pPr>
        <w:spacing w:line="288" w:lineRule="auto"/>
        <w:ind w:left="720" w:firstLine="3420"/>
        <w:jc w:val="both"/>
        <w:rPr>
          <w:rFonts w:ascii="Encode Sans Compressed" w:hAnsi="Encode Sans Compressed"/>
          <w:b/>
          <w:sz w:val="22"/>
          <w:szCs w:val="22"/>
        </w:rPr>
      </w:pPr>
      <w:r w:rsidRPr="001370E0">
        <w:rPr>
          <w:rFonts w:ascii="Encode Sans Compressed" w:hAnsi="Encode Sans Compressed"/>
          <w:b/>
          <w:sz w:val="22"/>
          <w:szCs w:val="22"/>
        </w:rPr>
        <w:t>Ul. Wilczak 51</w:t>
      </w:r>
    </w:p>
    <w:p w14:paraId="35C973B9" w14:textId="77777777" w:rsidR="007447C8" w:rsidRPr="001370E0" w:rsidRDefault="009009D8" w:rsidP="001370E0">
      <w:pPr>
        <w:spacing w:line="288" w:lineRule="auto"/>
        <w:ind w:left="720" w:firstLine="3420"/>
        <w:jc w:val="both"/>
        <w:rPr>
          <w:rFonts w:ascii="Encode Sans Compressed" w:hAnsi="Encode Sans Compressed"/>
          <w:bCs/>
          <w:sz w:val="22"/>
          <w:szCs w:val="22"/>
        </w:rPr>
      </w:pPr>
      <w:r w:rsidRPr="001370E0">
        <w:rPr>
          <w:rFonts w:ascii="Encode Sans Compressed" w:hAnsi="Encode Sans Compressed"/>
          <w:b/>
          <w:sz w:val="22"/>
          <w:szCs w:val="22"/>
        </w:rPr>
        <w:t>61-623 Poznań</w:t>
      </w:r>
    </w:p>
    <w:p w14:paraId="0C695B7A" w14:textId="77777777" w:rsidR="007447C8" w:rsidRPr="001370E0" w:rsidRDefault="007447C8" w:rsidP="001370E0">
      <w:pPr>
        <w:pStyle w:val="Zwykytekst1"/>
        <w:tabs>
          <w:tab w:val="left" w:leader="dot" w:pos="9072"/>
        </w:tabs>
        <w:spacing w:line="288" w:lineRule="auto"/>
        <w:jc w:val="both"/>
        <w:rPr>
          <w:rFonts w:ascii="Encode Sans Compressed" w:hAnsi="Encode Sans Compressed" w:cs="Times New Roman"/>
          <w:bCs/>
          <w:sz w:val="22"/>
          <w:szCs w:val="22"/>
        </w:rPr>
      </w:pPr>
    </w:p>
    <w:p w14:paraId="79A77083" w14:textId="01EB0B65" w:rsidR="007447C8" w:rsidRPr="00663B51" w:rsidRDefault="007634B3" w:rsidP="00663B51">
      <w:pPr>
        <w:pStyle w:val="Tekstpodstawowy"/>
        <w:spacing w:line="360" w:lineRule="auto"/>
        <w:jc w:val="both"/>
        <w:rPr>
          <w:rFonts w:ascii="Encode Sans Compressed" w:hAnsi="Encode Sans Compressed" w:cs="Times New Roman"/>
          <w:b/>
          <w:sz w:val="32"/>
          <w:szCs w:val="36"/>
        </w:rPr>
      </w:pPr>
      <w:r w:rsidRPr="00743208">
        <w:rPr>
          <w:rFonts w:ascii="Encode Sans Compressed" w:hAnsi="Encode Sans Compressed"/>
          <w:bCs/>
          <w:sz w:val="22"/>
          <w:szCs w:val="22"/>
        </w:rPr>
        <w:t>Nawią</w:t>
      </w:r>
      <w:r w:rsidR="000D1F37" w:rsidRPr="00743208">
        <w:rPr>
          <w:rFonts w:ascii="Encode Sans Compressed" w:hAnsi="Encode Sans Compressed"/>
          <w:bCs/>
          <w:sz w:val="22"/>
          <w:szCs w:val="22"/>
        </w:rPr>
        <w:t>zując do ogłoszenia</w:t>
      </w:r>
      <w:r w:rsidRPr="00743208">
        <w:rPr>
          <w:rFonts w:ascii="Encode Sans Compressed" w:hAnsi="Encode Sans Compressed"/>
          <w:bCs/>
          <w:sz w:val="22"/>
          <w:szCs w:val="22"/>
        </w:rPr>
        <w:t xml:space="preserve"> o zamówieniu</w:t>
      </w:r>
      <w:r w:rsidR="000D1F37" w:rsidRPr="00743208">
        <w:rPr>
          <w:rFonts w:ascii="Encode Sans Compressed" w:hAnsi="Encode Sans Compressed"/>
          <w:bCs/>
          <w:sz w:val="22"/>
          <w:szCs w:val="22"/>
        </w:rPr>
        <w:t xml:space="preserve"> dotyczącego  postępowania o udzielenie zamówienia publicznego na:</w:t>
      </w:r>
      <w:r w:rsidR="00743208" w:rsidRPr="00743208">
        <w:rPr>
          <w:rFonts w:ascii="Encode Sans Compressed" w:hAnsi="Encode Sans Compressed"/>
          <w:bCs/>
          <w:sz w:val="22"/>
          <w:szCs w:val="22"/>
        </w:rPr>
        <w:t xml:space="preserve"> </w:t>
      </w:r>
      <w:r w:rsidR="00663B51" w:rsidRPr="00030599">
        <w:rPr>
          <w:rFonts w:ascii="Encode Sans Compressed" w:hAnsi="Encode Sans Compressed"/>
          <w:b/>
          <w:sz w:val="22"/>
          <w:szCs w:val="22"/>
        </w:rPr>
        <w:t>„</w:t>
      </w:r>
      <w:r w:rsidR="00663B51" w:rsidRPr="003069D9">
        <w:rPr>
          <w:rFonts w:ascii="Encode Sans Compressed" w:hAnsi="Encode Sans Compressed" w:cs="Times New Roman"/>
          <w:b/>
          <w:sz w:val="22"/>
          <w:szCs w:val="22"/>
        </w:rPr>
        <w:t xml:space="preserve">Opracowanie </w:t>
      </w:r>
      <w:r w:rsidR="00663B51" w:rsidRPr="003069D9">
        <w:rPr>
          <w:rFonts w:ascii="Encode Sans Compressed" w:hAnsi="Encode Sans Compressed" w:cs="Times New Roman"/>
          <w:b/>
          <w:sz w:val="22"/>
          <w:szCs w:val="22"/>
          <w:lang w:val="pl-PL"/>
        </w:rPr>
        <w:t xml:space="preserve">dokumentacji projektowej dla zadania: Rozbudowa drogi wojewódzkiej nr 443 od km 1+590 do km 2+010 wraz z rozbiórką </w:t>
      </w:r>
      <w:r w:rsidR="009F5901">
        <w:rPr>
          <w:rFonts w:ascii="Encode Sans Compressed" w:hAnsi="Encode Sans Compressed" w:cs="Times New Roman"/>
          <w:b/>
          <w:sz w:val="22"/>
          <w:szCs w:val="22"/>
          <w:lang w:val="pl-PL"/>
        </w:rPr>
        <w:t>istniejącego i bu</w:t>
      </w:r>
      <w:r w:rsidR="00663B51" w:rsidRPr="003069D9">
        <w:rPr>
          <w:rFonts w:ascii="Encode Sans Compressed" w:hAnsi="Encode Sans Compressed" w:cs="Times New Roman"/>
          <w:b/>
          <w:sz w:val="22"/>
          <w:szCs w:val="22"/>
          <w:lang w:val="pl-PL"/>
        </w:rPr>
        <w:t>dową nowego mostu na rzece Lutyni w m. Bachorzew</w:t>
      </w:r>
      <w:r w:rsidR="00663B51" w:rsidRPr="00030599">
        <w:rPr>
          <w:rFonts w:ascii="Encode Sans Compressed" w:hAnsi="Encode Sans Compressed"/>
          <w:b/>
          <w:sz w:val="22"/>
          <w:szCs w:val="22"/>
        </w:rPr>
        <w:t>”.</w:t>
      </w:r>
    </w:p>
    <w:p w14:paraId="27944E1F" w14:textId="77777777" w:rsidR="007447C8" w:rsidRPr="001370E0" w:rsidRDefault="009009D8" w:rsidP="001370E0">
      <w:pPr>
        <w:pStyle w:val="Zwykytekst1"/>
        <w:tabs>
          <w:tab w:val="left" w:leader="dot" w:pos="9072"/>
        </w:tabs>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bCs/>
          <w:sz w:val="22"/>
          <w:szCs w:val="22"/>
        </w:rPr>
        <w:t>MY NIŻEJ PODPISANI</w:t>
      </w:r>
      <w:r w:rsidRPr="001370E0">
        <w:rPr>
          <w:rFonts w:ascii="Encode Sans Compressed" w:hAnsi="Encode Sans Compressed" w:cs="Times New Roman"/>
          <w:sz w:val="22"/>
          <w:szCs w:val="22"/>
        </w:rPr>
        <w:t xml:space="preserve"> </w:t>
      </w:r>
    </w:p>
    <w:p w14:paraId="7F85D0E7" w14:textId="77777777" w:rsidR="007447C8" w:rsidRPr="001370E0" w:rsidRDefault="009009D8" w:rsidP="00E4519F">
      <w:pPr>
        <w:pStyle w:val="Zwykytekst1"/>
        <w:tabs>
          <w:tab w:val="left" w:leader="dot" w:pos="9072"/>
        </w:tabs>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xml:space="preserve">_________________________________________________________________________ </w:t>
      </w:r>
    </w:p>
    <w:p w14:paraId="4BAC1F5C" w14:textId="77777777" w:rsidR="007447C8" w:rsidRPr="001370E0" w:rsidRDefault="009009D8" w:rsidP="001E5D82">
      <w:pPr>
        <w:pStyle w:val="Zwykytekst1"/>
        <w:tabs>
          <w:tab w:val="left" w:leader="dot" w:pos="9072"/>
        </w:tabs>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xml:space="preserve">_________________________________________________________________________ </w:t>
      </w:r>
    </w:p>
    <w:p w14:paraId="253BE690" w14:textId="77777777" w:rsidR="007447C8" w:rsidRPr="001370E0" w:rsidRDefault="009009D8" w:rsidP="001E5D82">
      <w:pPr>
        <w:pStyle w:val="Zwykytekst1"/>
        <w:tabs>
          <w:tab w:val="left" w:leader="dot" w:pos="9072"/>
        </w:tabs>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sz w:val="22"/>
          <w:szCs w:val="22"/>
        </w:rPr>
        <w:t>działając w imieniu i na rzecz</w:t>
      </w:r>
    </w:p>
    <w:p w14:paraId="0608E980" w14:textId="77777777" w:rsidR="007447C8" w:rsidRPr="001370E0" w:rsidRDefault="009009D8" w:rsidP="001E5D82">
      <w:pPr>
        <w:pStyle w:val="Zwykytekst1"/>
        <w:tabs>
          <w:tab w:val="left" w:leader="dot" w:pos="9072"/>
        </w:tabs>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xml:space="preserve">_________________________________________________________________________ </w:t>
      </w:r>
    </w:p>
    <w:p w14:paraId="1EF2760B" w14:textId="77777777" w:rsidR="007447C8" w:rsidRPr="001370E0" w:rsidRDefault="009009D8" w:rsidP="001E5D82">
      <w:pPr>
        <w:pStyle w:val="Zwykytekst1"/>
        <w:tabs>
          <w:tab w:val="left" w:leader="dot" w:pos="9072"/>
        </w:tabs>
        <w:spacing w:line="288" w:lineRule="auto"/>
        <w:jc w:val="both"/>
        <w:rPr>
          <w:rFonts w:ascii="Encode Sans Compressed" w:hAnsi="Encode Sans Compressed" w:cs="Times New Roman"/>
          <w:sz w:val="22"/>
          <w:szCs w:val="22"/>
          <w:lang w:val="pl-PL"/>
        </w:rPr>
      </w:pPr>
      <w:r w:rsidRPr="001370E0">
        <w:rPr>
          <w:rFonts w:ascii="Encode Sans Compressed" w:hAnsi="Encode Sans Compressed" w:cs="Times New Roman"/>
          <w:sz w:val="22"/>
          <w:szCs w:val="22"/>
        </w:rPr>
        <w:t xml:space="preserve">_________________________________________________________________________ </w:t>
      </w:r>
    </w:p>
    <w:p w14:paraId="56A753B8" w14:textId="77777777" w:rsidR="007447C8" w:rsidRPr="001370E0" w:rsidRDefault="00BB2C18" w:rsidP="001E5D82">
      <w:pPr>
        <w:pStyle w:val="Zwykytekst1"/>
        <w:tabs>
          <w:tab w:val="left" w:leader="dot" w:pos="9072"/>
        </w:tabs>
        <w:spacing w:line="288" w:lineRule="auto"/>
        <w:jc w:val="both"/>
        <w:rPr>
          <w:rFonts w:ascii="Encode Sans Compressed" w:hAnsi="Encode Sans Compressed" w:cs="Times New Roman"/>
          <w:i/>
          <w:sz w:val="22"/>
          <w:szCs w:val="22"/>
          <w:lang w:val="pl-PL"/>
        </w:rPr>
      </w:pPr>
      <w:r w:rsidRPr="001370E0">
        <w:rPr>
          <w:rFonts w:ascii="Encode Sans Compressed" w:hAnsi="Encode Sans Compressed" w:cs="Times New Roman"/>
          <w:sz w:val="22"/>
          <w:szCs w:val="22"/>
          <w:lang w:val="pl-PL"/>
        </w:rPr>
        <w:t>NIP______________________________________________________________________</w:t>
      </w:r>
    </w:p>
    <w:p w14:paraId="061B56F1" w14:textId="5DE13126" w:rsidR="0013108F" w:rsidRPr="00952726" w:rsidRDefault="00952726" w:rsidP="00952726">
      <w:pPr>
        <w:pStyle w:val="Zwykytekst1"/>
        <w:tabs>
          <w:tab w:val="left" w:leader="dot" w:pos="9072"/>
        </w:tabs>
        <w:spacing w:line="288" w:lineRule="auto"/>
        <w:jc w:val="center"/>
        <w:rPr>
          <w:rFonts w:ascii="Encode Sans Compressed" w:hAnsi="Encode Sans Compressed" w:cs="Times New Roman"/>
          <w:i/>
          <w:color w:val="FF0000"/>
          <w:sz w:val="22"/>
          <w:szCs w:val="22"/>
          <w:lang w:val="pl-PL"/>
        </w:rPr>
      </w:pPr>
      <w:r w:rsidRPr="00952726">
        <w:rPr>
          <w:rFonts w:ascii="Encode Sans Compressed" w:hAnsi="Encode Sans Compressed" w:cs="Times New Roman"/>
          <w:i/>
          <w:color w:val="FF0000"/>
          <w:sz w:val="22"/>
          <w:szCs w:val="22"/>
          <w:lang w:val="pl-PL"/>
        </w:rPr>
        <w:t>[</w:t>
      </w:r>
      <w:r w:rsidR="009009D8" w:rsidRPr="00952726">
        <w:rPr>
          <w:rFonts w:ascii="Encode Sans Compressed" w:hAnsi="Encode Sans Compressed" w:cs="Times New Roman"/>
          <w:i/>
          <w:color w:val="FF0000"/>
          <w:sz w:val="22"/>
          <w:szCs w:val="22"/>
        </w:rPr>
        <w:t xml:space="preserve">w przypadku składania oferty przez podmioty występujące wspólnie podać nazwy(firmy) </w:t>
      </w:r>
      <w:r w:rsidR="0013108F" w:rsidRPr="00952726">
        <w:rPr>
          <w:rFonts w:ascii="Encode Sans Compressed" w:hAnsi="Encode Sans Compressed" w:cs="Times New Roman"/>
          <w:i/>
          <w:color w:val="FF0000"/>
          <w:sz w:val="22"/>
          <w:szCs w:val="22"/>
          <w:lang w:val="pl-PL"/>
        </w:rPr>
        <w:t>,</w:t>
      </w:r>
    </w:p>
    <w:p w14:paraId="790C60A8" w14:textId="1A6B762B" w:rsidR="007447C8" w:rsidRPr="00952726" w:rsidRDefault="009009D8" w:rsidP="00952726">
      <w:pPr>
        <w:pStyle w:val="Zwykytekst1"/>
        <w:tabs>
          <w:tab w:val="left" w:leader="dot" w:pos="9072"/>
        </w:tabs>
        <w:spacing w:line="288" w:lineRule="auto"/>
        <w:jc w:val="center"/>
        <w:rPr>
          <w:rFonts w:ascii="Encode Sans Compressed" w:hAnsi="Encode Sans Compressed" w:cs="Times New Roman"/>
          <w:i/>
          <w:color w:val="FF0000"/>
          <w:sz w:val="22"/>
          <w:szCs w:val="22"/>
          <w:lang w:val="pl-PL"/>
        </w:rPr>
      </w:pPr>
      <w:r w:rsidRPr="00952726">
        <w:rPr>
          <w:rFonts w:ascii="Encode Sans Compressed" w:hAnsi="Encode Sans Compressed" w:cs="Times New Roman"/>
          <w:i/>
          <w:color w:val="FF0000"/>
          <w:sz w:val="22"/>
          <w:szCs w:val="22"/>
        </w:rPr>
        <w:t>dokładne adresy</w:t>
      </w:r>
      <w:r w:rsidR="00BB2C18" w:rsidRPr="00952726">
        <w:rPr>
          <w:rFonts w:ascii="Encode Sans Compressed" w:hAnsi="Encode Sans Compressed" w:cs="Times New Roman"/>
          <w:i/>
          <w:color w:val="FF0000"/>
          <w:sz w:val="22"/>
          <w:szCs w:val="22"/>
          <w:lang w:val="pl-PL"/>
        </w:rPr>
        <w:t xml:space="preserve">, </w:t>
      </w:r>
      <w:r w:rsidR="0013108F" w:rsidRPr="00952726">
        <w:rPr>
          <w:rFonts w:ascii="Encode Sans Compressed" w:hAnsi="Encode Sans Compressed" w:cs="Times New Roman"/>
          <w:i/>
          <w:color w:val="FF0000"/>
          <w:sz w:val="22"/>
          <w:szCs w:val="22"/>
          <w:lang w:val="pl-PL"/>
        </w:rPr>
        <w:t xml:space="preserve"> nr. </w:t>
      </w:r>
      <w:r w:rsidR="00BB2C18" w:rsidRPr="00952726">
        <w:rPr>
          <w:rFonts w:ascii="Encode Sans Compressed" w:hAnsi="Encode Sans Compressed" w:cs="Times New Roman"/>
          <w:i/>
          <w:color w:val="FF0000"/>
          <w:sz w:val="22"/>
          <w:szCs w:val="22"/>
          <w:lang w:val="pl-PL"/>
        </w:rPr>
        <w:t>NIP</w:t>
      </w:r>
      <w:r w:rsidRPr="00952726">
        <w:rPr>
          <w:rFonts w:ascii="Encode Sans Compressed" w:hAnsi="Encode Sans Compressed" w:cs="Times New Roman"/>
          <w:i/>
          <w:color w:val="FF0000"/>
          <w:sz w:val="22"/>
          <w:szCs w:val="22"/>
        </w:rPr>
        <w:t xml:space="preserve"> wszystkich wspólników spółki cywilnej lub członków konsorcjum</w:t>
      </w:r>
      <w:r w:rsidR="0013108F" w:rsidRPr="00952726">
        <w:rPr>
          <w:rFonts w:ascii="Encode Sans Compressed" w:hAnsi="Encode Sans Compressed" w:cs="Times New Roman"/>
          <w:i/>
          <w:color w:val="FF0000"/>
          <w:sz w:val="22"/>
          <w:szCs w:val="22"/>
          <w:lang w:val="pl-PL"/>
        </w:rPr>
        <w:t xml:space="preserve">, </w:t>
      </w:r>
      <w:r w:rsidR="00952726">
        <w:rPr>
          <w:rFonts w:ascii="Encode Sans Compressed" w:hAnsi="Encode Sans Compressed" w:cs="Times New Roman"/>
          <w:i/>
          <w:color w:val="FF0000"/>
          <w:sz w:val="22"/>
          <w:szCs w:val="22"/>
          <w:lang w:val="pl-PL"/>
        </w:rPr>
        <w:t xml:space="preserve">                                 </w:t>
      </w:r>
      <w:r w:rsidR="0013108F" w:rsidRPr="00952726">
        <w:rPr>
          <w:rFonts w:ascii="Encode Sans Compressed" w:hAnsi="Encode Sans Compressed" w:cs="Times New Roman"/>
          <w:i/>
          <w:color w:val="FF0000"/>
          <w:sz w:val="22"/>
          <w:szCs w:val="22"/>
          <w:lang w:val="pl-PL"/>
        </w:rPr>
        <w:t>zgodnie z dokumentami rejestrowymi</w:t>
      </w:r>
      <w:r w:rsidR="00743208" w:rsidRPr="00952726">
        <w:rPr>
          <w:rFonts w:ascii="Encode Sans Compressed" w:hAnsi="Encode Sans Compressed" w:cs="Times New Roman"/>
          <w:i/>
          <w:color w:val="FF0000"/>
          <w:sz w:val="22"/>
          <w:szCs w:val="22"/>
          <w:lang w:val="pl-PL"/>
        </w:rPr>
        <w:t>, jeśli dotyczy</w:t>
      </w:r>
      <w:r w:rsidR="00952726" w:rsidRPr="00952726">
        <w:rPr>
          <w:rFonts w:ascii="Encode Sans Compressed" w:hAnsi="Encode Sans Compressed" w:cs="Times New Roman"/>
          <w:i/>
          <w:color w:val="FF0000"/>
          <w:sz w:val="22"/>
          <w:szCs w:val="22"/>
          <w:lang w:val="pl-PL"/>
        </w:rPr>
        <w:t>}</w:t>
      </w:r>
    </w:p>
    <w:p w14:paraId="6AE4F58E" w14:textId="627C03B4" w:rsidR="007447C8" w:rsidRPr="00952726" w:rsidRDefault="009009D8" w:rsidP="001E5D82">
      <w:pPr>
        <w:pStyle w:val="Zwykytekst1"/>
        <w:numPr>
          <w:ilvl w:val="0"/>
          <w:numId w:val="1"/>
        </w:numPr>
        <w:spacing w:line="288" w:lineRule="auto"/>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SKŁADAMY OFERTĘ</w:t>
      </w:r>
      <w:r w:rsidRPr="001370E0">
        <w:rPr>
          <w:rFonts w:ascii="Encode Sans Compressed" w:hAnsi="Encode Sans Compressed" w:cs="Times New Roman"/>
          <w:sz w:val="22"/>
          <w:szCs w:val="22"/>
        </w:rPr>
        <w:t xml:space="preserve"> na wykonanie przedmiotu zamówienia w zakresie określonym w </w:t>
      </w:r>
      <w:r w:rsidRPr="00952726">
        <w:rPr>
          <w:rFonts w:ascii="Encode Sans Compressed" w:hAnsi="Encode Sans Compressed" w:cs="Times New Roman"/>
          <w:sz w:val="22"/>
          <w:szCs w:val="22"/>
        </w:rPr>
        <w:t>Specyfikacji Warunków Zamówienia</w:t>
      </w:r>
      <w:r w:rsidR="000D1F37" w:rsidRPr="00952726">
        <w:rPr>
          <w:rFonts w:ascii="Encode Sans Compressed" w:hAnsi="Encode Sans Compressed" w:cs="Times New Roman"/>
          <w:sz w:val="22"/>
          <w:szCs w:val="22"/>
          <w:lang w:val="pl-PL"/>
        </w:rPr>
        <w:t>, dalej SWZ</w:t>
      </w:r>
      <w:r w:rsidRPr="00952726">
        <w:rPr>
          <w:rFonts w:ascii="Encode Sans Compressed" w:hAnsi="Encode Sans Compressed" w:cs="Times New Roman"/>
          <w:sz w:val="22"/>
          <w:szCs w:val="22"/>
        </w:rPr>
        <w:t>.</w:t>
      </w:r>
    </w:p>
    <w:p w14:paraId="6CAD3169" w14:textId="6A475D9F" w:rsidR="007447C8" w:rsidRPr="00952726" w:rsidRDefault="009009D8" w:rsidP="001E5D82">
      <w:pPr>
        <w:pStyle w:val="Zwykytekst1"/>
        <w:numPr>
          <w:ilvl w:val="0"/>
          <w:numId w:val="1"/>
        </w:numPr>
        <w:spacing w:line="288" w:lineRule="auto"/>
        <w:jc w:val="both"/>
        <w:rPr>
          <w:rFonts w:ascii="Encode Sans Compressed" w:hAnsi="Encode Sans Compressed" w:cs="Times New Roman"/>
          <w:b/>
          <w:sz w:val="22"/>
          <w:szCs w:val="22"/>
        </w:rPr>
      </w:pPr>
      <w:r w:rsidRPr="00952726">
        <w:rPr>
          <w:rFonts w:ascii="Encode Sans Compressed" w:hAnsi="Encode Sans Compressed" w:cs="Times New Roman"/>
          <w:b/>
          <w:sz w:val="22"/>
          <w:szCs w:val="22"/>
        </w:rPr>
        <w:t>OŚWIADCZAMY,</w:t>
      </w:r>
      <w:r w:rsidRPr="00952726">
        <w:rPr>
          <w:rFonts w:ascii="Encode Sans Compressed" w:hAnsi="Encode Sans Compressed" w:cs="Times New Roman"/>
          <w:sz w:val="22"/>
          <w:szCs w:val="22"/>
        </w:rPr>
        <w:t xml:space="preserve"> że zapoznaliśmy się ze </w:t>
      </w:r>
      <w:r w:rsidR="000D1F37" w:rsidRPr="00952726">
        <w:rPr>
          <w:rFonts w:ascii="Encode Sans Compressed" w:hAnsi="Encode Sans Compressed" w:cs="Times New Roman"/>
          <w:sz w:val="22"/>
          <w:szCs w:val="22"/>
          <w:lang w:val="pl-PL"/>
        </w:rPr>
        <w:t>SWZ</w:t>
      </w:r>
      <w:r w:rsidRPr="00952726">
        <w:rPr>
          <w:rFonts w:ascii="Encode Sans Compressed" w:hAnsi="Encode Sans Compressed" w:cs="Times New Roman"/>
          <w:sz w:val="22"/>
          <w:szCs w:val="22"/>
        </w:rPr>
        <w:t xml:space="preserve"> i uznajemy się za związanych określonymi w niej postanowieniami i zasadami postępowania.</w:t>
      </w:r>
    </w:p>
    <w:p w14:paraId="4B4D677B" w14:textId="77777777" w:rsidR="007447C8" w:rsidRPr="001370E0" w:rsidRDefault="009009D8" w:rsidP="001E5D82">
      <w:pPr>
        <w:pStyle w:val="Zwykytekst1"/>
        <w:numPr>
          <w:ilvl w:val="0"/>
          <w:numId w:val="1"/>
        </w:numPr>
        <w:spacing w:line="360" w:lineRule="auto"/>
        <w:jc w:val="both"/>
        <w:rPr>
          <w:rFonts w:ascii="Encode Sans Compressed" w:hAnsi="Encode Sans Compressed"/>
          <w:sz w:val="22"/>
          <w:szCs w:val="22"/>
        </w:rPr>
      </w:pPr>
      <w:r w:rsidRPr="001370E0">
        <w:rPr>
          <w:rFonts w:ascii="Encode Sans Compressed" w:hAnsi="Encode Sans Compressed" w:cs="Times New Roman"/>
          <w:b/>
          <w:sz w:val="22"/>
          <w:szCs w:val="22"/>
        </w:rPr>
        <w:t>OFERUJEMY</w:t>
      </w:r>
      <w:r w:rsidRPr="001370E0">
        <w:rPr>
          <w:rFonts w:ascii="Encode Sans Compressed" w:hAnsi="Encode Sans Compressed" w:cs="Times New Roman"/>
          <w:sz w:val="22"/>
          <w:szCs w:val="22"/>
        </w:rPr>
        <w:t xml:space="preserve"> </w:t>
      </w:r>
      <w:r w:rsidRPr="001370E0">
        <w:rPr>
          <w:rFonts w:ascii="Encode Sans Compressed" w:hAnsi="Encode Sans Compressed" w:cs="Times New Roman"/>
          <w:iCs/>
          <w:sz w:val="22"/>
          <w:szCs w:val="22"/>
        </w:rPr>
        <w:t>w</w:t>
      </w:r>
      <w:r w:rsidRPr="001370E0">
        <w:rPr>
          <w:rFonts w:ascii="Encode Sans Compressed" w:hAnsi="Encode Sans Compressed" w:cs="Times New Roman"/>
          <w:sz w:val="22"/>
          <w:szCs w:val="22"/>
        </w:rPr>
        <w:t xml:space="preserve">ykonanie przedmiotu zamówienia za kwotę brutto............................  zł </w:t>
      </w:r>
    </w:p>
    <w:p w14:paraId="7387A788" w14:textId="77777777" w:rsidR="007447C8" w:rsidRPr="001370E0" w:rsidRDefault="009009D8" w:rsidP="00114E5A">
      <w:pPr>
        <w:spacing w:line="360" w:lineRule="auto"/>
        <w:ind w:firstLine="357"/>
        <w:jc w:val="both"/>
        <w:rPr>
          <w:rFonts w:ascii="Encode Sans Compressed" w:hAnsi="Encode Sans Compressed"/>
          <w:sz w:val="22"/>
          <w:szCs w:val="22"/>
        </w:rPr>
      </w:pPr>
      <w:r w:rsidRPr="001370E0">
        <w:rPr>
          <w:rFonts w:ascii="Encode Sans Compressed" w:hAnsi="Encode Sans Compressed"/>
          <w:sz w:val="22"/>
          <w:szCs w:val="22"/>
        </w:rPr>
        <w:t>(słownie:............................................................................................................../100 zł).</w:t>
      </w:r>
    </w:p>
    <w:p w14:paraId="3633020B" w14:textId="77777777" w:rsidR="007447C8" w:rsidRPr="001370E0" w:rsidRDefault="009009D8" w:rsidP="00114E5A">
      <w:pPr>
        <w:spacing w:line="360" w:lineRule="auto"/>
        <w:ind w:firstLine="360"/>
        <w:jc w:val="both"/>
        <w:rPr>
          <w:rFonts w:ascii="Encode Sans Compressed" w:hAnsi="Encode Sans Compressed"/>
          <w:sz w:val="22"/>
          <w:szCs w:val="22"/>
        </w:rPr>
      </w:pPr>
      <w:r w:rsidRPr="001370E0">
        <w:rPr>
          <w:rFonts w:ascii="Encode Sans Compressed" w:hAnsi="Encode Sans Compressed"/>
          <w:sz w:val="22"/>
          <w:szCs w:val="22"/>
        </w:rPr>
        <w:t>W powyższej kwocie uwzględnione zostały:</w:t>
      </w:r>
    </w:p>
    <w:p w14:paraId="5DE240BA" w14:textId="7D569D83" w:rsidR="007447C8" w:rsidRPr="001370E0" w:rsidRDefault="000D1F37" w:rsidP="00114E5A">
      <w:pPr>
        <w:spacing w:line="360" w:lineRule="auto"/>
        <w:ind w:firstLine="360"/>
        <w:jc w:val="both"/>
        <w:rPr>
          <w:rFonts w:ascii="Encode Sans Compressed" w:hAnsi="Encode Sans Compressed"/>
          <w:sz w:val="22"/>
          <w:szCs w:val="22"/>
        </w:rPr>
      </w:pPr>
      <w:r>
        <w:rPr>
          <w:rFonts w:ascii="Encode Sans Compressed" w:hAnsi="Encode Sans Compressed"/>
          <w:sz w:val="22"/>
          <w:szCs w:val="22"/>
        </w:rPr>
        <w:t>k</w:t>
      </w:r>
      <w:r w:rsidR="009009D8" w:rsidRPr="001370E0">
        <w:rPr>
          <w:rFonts w:ascii="Encode Sans Compressed" w:hAnsi="Encode Sans Compressed"/>
          <w:sz w:val="22"/>
          <w:szCs w:val="22"/>
        </w:rPr>
        <w:t>wota netto w wysokości ...................................... zł.</w:t>
      </w:r>
    </w:p>
    <w:p w14:paraId="4BDA0C84" w14:textId="69ECEC61" w:rsidR="007447C8" w:rsidRPr="001370E0" w:rsidRDefault="000D1F37" w:rsidP="00114E5A">
      <w:pPr>
        <w:pStyle w:val="Zwykytekst1"/>
        <w:spacing w:line="360" w:lineRule="auto"/>
        <w:ind w:firstLine="360"/>
        <w:jc w:val="both"/>
        <w:rPr>
          <w:rFonts w:ascii="Encode Sans Compressed" w:hAnsi="Encode Sans Compressed" w:cs="Times New Roman"/>
          <w:b/>
          <w:iCs/>
          <w:color w:val="FF0000"/>
          <w:sz w:val="22"/>
          <w:szCs w:val="22"/>
        </w:rPr>
      </w:pPr>
      <w:r>
        <w:rPr>
          <w:rFonts w:ascii="Encode Sans Compressed" w:hAnsi="Encode Sans Compressed" w:cs="Times New Roman"/>
          <w:sz w:val="22"/>
          <w:szCs w:val="22"/>
          <w:lang w:val="pl-PL"/>
        </w:rPr>
        <w:t>p</w:t>
      </w:r>
      <w:r w:rsidR="009009D8" w:rsidRPr="001370E0">
        <w:rPr>
          <w:rFonts w:ascii="Encode Sans Compressed" w:hAnsi="Encode Sans Compressed" w:cs="Times New Roman"/>
          <w:sz w:val="22"/>
          <w:szCs w:val="22"/>
        </w:rPr>
        <w:t>odatek VAT ……% w wysokości ……................ zł.</w:t>
      </w:r>
    </w:p>
    <w:p w14:paraId="071F01D8" w14:textId="3A8D2D83" w:rsidR="00AA6005" w:rsidRPr="00414AA9" w:rsidRDefault="009009D8" w:rsidP="000B009B">
      <w:pPr>
        <w:pStyle w:val="Tekstpodstawowywcity"/>
        <w:numPr>
          <w:ilvl w:val="0"/>
          <w:numId w:val="1"/>
        </w:numPr>
        <w:spacing w:line="288" w:lineRule="auto"/>
        <w:jc w:val="both"/>
        <w:rPr>
          <w:rFonts w:ascii="Encode Sans Compressed" w:hAnsi="Encode Sans Compressed"/>
          <w:b/>
          <w:sz w:val="22"/>
          <w:szCs w:val="22"/>
        </w:rPr>
      </w:pPr>
      <w:r w:rsidRPr="00414AA9">
        <w:rPr>
          <w:rFonts w:ascii="Encode Sans Compressed" w:hAnsi="Encode Sans Compressed"/>
          <w:b/>
          <w:sz w:val="22"/>
          <w:szCs w:val="22"/>
        </w:rPr>
        <w:t>ZOBOWIĄZUJEMY</w:t>
      </w:r>
      <w:r w:rsidRPr="00414AA9">
        <w:rPr>
          <w:rFonts w:ascii="Encode Sans Compressed" w:hAnsi="Encode Sans Compressed"/>
          <w:sz w:val="22"/>
          <w:szCs w:val="22"/>
        </w:rPr>
        <w:t xml:space="preserve"> </w:t>
      </w:r>
      <w:r w:rsidRPr="00414AA9">
        <w:rPr>
          <w:rFonts w:ascii="Encode Sans Compressed" w:hAnsi="Encode Sans Compressed"/>
          <w:b/>
          <w:sz w:val="22"/>
          <w:szCs w:val="22"/>
        </w:rPr>
        <w:t>SIĘ</w:t>
      </w:r>
      <w:r w:rsidRPr="00414AA9">
        <w:rPr>
          <w:rFonts w:ascii="Encode Sans Compressed" w:hAnsi="Encode Sans Compressed"/>
          <w:sz w:val="22"/>
          <w:szCs w:val="22"/>
        </w:rPr>
        <w:t xml:space="preserve"> do </w:t>
      </w:r>
      <w:r w:rsidRPr="00414AA9">
        <w:rPr>
          <w:rFonts w:ascii="Encode Sans Compressed" w:hAnsi="Encode Sans Compressed"/>
          <w:sz w:val="22"/>
          <w:szCs w:val="22"/>
          <w:lang w:val="pl-PL"/>
        </w:rPr>
        <w:t>udzie</w:t>
      </w:r>
      <w:r w:rsidR="003335E4">
        <w:rPr>
          <w:rFonts w:ascii="Encode Sans Compressed" w:hAnsi="Encode Sans Compressed"/>
          <w:sz w:val="22"/>
          <w:szCs w:val="22"/>
          <w:lang w:val="pl-PL"/>
        </w:rPr>
        <w:t>lenia</w:t>
      </w:r>
      <w:r w:rsidRPr="00414AA9">
        <w:rPr>
          <w:rFonts w:ascii="Encode Sans Compressed" w:hAnsi="Encode Sans Compressed"/>
          <w:sz w:val="22"/>
          <w:szCs w:val="22"/>
          <w:lang w:val="pl-PL"/>
        </w:rPr>
        <w:t xml:space="preserve"> rękojmi na okres…………lat </w:t>
      </w:r>
      <w:r w:rsidRPr="00414AA9">
        <w:rPr>
          <w:rFonts w:ascii="Encode Sans Compressed" w:hAnsi="Encode Sans Compressed"/>
          <w:i/>
          <w:sz w:val="22"/>
          <w:szCs w:val="22"/>
          <w:lang w:val="pl-PL"/>
        </w:rPr>
        <w:t>(5, 6 lub 7 lat)</w:t>
      </w:r>
    </w:p>
    <w:p w14:paraId="75AF07DF" w14:textId="77777777" w:rsidR="00414AA9" w:rsidRPr="00414AA9" w:rsidRDefault="00414AA9" w:rsidP="00414AA9">
      <w:pPr>
        <w:pStyle w:val="Zwykytekst1"/>
        <w:numPr>
          <w:ilvl w:val="0"/>
          <w:numId w:val="1"/>
        </w:numPr>
        <w:spacing w:line="288" w:lineRule="auto"/>
        <w:jc w:val="both"/>
        <w:rPr>
          <w:rFonts w:ascii="Encode Sans Compressed" w:hAnsi="Encode Sans Compressed" w:cs="Times New Roman"/>
          <w:b/>
          <w:sz w:val="22"/>
          <w:szCs w:val="22"/>
          <w:lang w:val="pl-PL"/>
        </w:rPr>
      </w:pPr>
      <w:r w:rsidRPr="00414AA9">
        <w:rPr>
          <w:rFonts w:ascii="Encode Sans Compressed" w:hAnsi="Encode Sans Compressed" w:cs="Times New Roman"/>
          <w:b/>
          <w:sz w:val="22"/>
          <w:szCs w:val="22"/>
          <w:lang w:val="pl-PL"/>
        </w:rPr>
        <w:t xml:space="preserve">OŚWIADCZAMY, </w:t>
      </w:r>
      <w:r w:rsidRPr="00414AA9">
        <w:rPr>
          <w:rFonts w:ascii="Encode Sans Compressed" w:hAnsi="Encode Sans Compressed" w:cs="Times New Roman"/>
          <w:sz w:val="22"/>
          <w:szCs w:val="22"/>
          <w:lang w:val="pl-PL"/>
        </w:rPr>
        <w:t>że załączamy wykaz problemów i zagrożeń TAK/NIE  *</w:t>
      </w:r>
      <w:r w:rsidRPr="00414AA9">
        <w:rPr>
          <w:rFonts w:ascii="Encode Sans Compressed" w:hAnsi="Encode Sans Compressed" w:cs="Times New Roman"/>
          <w:b/>
          <w:sz w:val="22"/>
          <w:szCs w:val="22"/>
          <w:lang w:val="pl-PL"/>
        </w:rPr>
        <w:t xml:space="preserve"> </w:t>
      </w:r>
    </w:p>
    <w:p w14:paraId="56CDFF81" w14:textId="618F3271" w:rsidR="00414AA9" w:rsidRPr="00414AA9" w:rsidRDefault="00414AA9" w:rsidP="00414AA9">
      <w:pPr>
        <w:pStyle w:val="Zwykytekst1"/>
        <w:numPr>
          <w:ilvl w:val="0"/>
          <w:numId w:val="1"/>
        </w:numPr>
        <w:spacing w:line="288" w:lineRule="auto"/>
        <w:jc w:val="both"/>
        <w:rPr>
          <w:rFonts w:ascii="Encode Sans Compressed" w:hAnsi="Encode Sans Compressed" w:cs="Times New Roman"/>
          <w:b/>
          <w:sz w:val="22"/>
          <w:szCs w:val="22"/>
        </w:rPr>
      </w:pPr>
      <w:r w:rsidRPr="00414AA9">
        <w:rPr>
          <w:rFonts w:ascii="Encode Sans Compressed" w:hAnsi="Encode Sans Compressed" w:cs="Times New Roman"/>
          <w:b/>
          <w:sz w:val="22"/>
          <w:szCs w:val="22"/>
          <w:lang w:val="pl-PL"/>
        </w:rPr>
        <w:t xml:space="preserve">OŚWIADCZAMY, </w:t>
      </w:r>
      <w:r w:rsidRPr="00414AA9">
        <w:rPr>
          <w:rFonts w:ascii="Encode Sans Compressed" w:hAnsi="Encode Sans Compressed" w:cs="Times New Roman"/>
          <w:sz w:val="22"/>
          <w:szCs w:val="22"/>
          <w:lang w:val="pl-PL"/>
        </w:rPr>
        <w:t>że załączamy do wykazu problemów i zagrożeń propozycje ich rozwiązań  TAK /NIE</w:t>
      </w:r>
      <w:r w:rsidR="000B42C4">
        <w:rPr>
          <w:rFonts w:ascii="Encode Sans Compressed" w:hAnsi="Encode Sans Compressed" w:cs="Times New Roman"/>
          <w:sz w:val="22"/>
          <w:szCs w:val="22"/>
          <w:lang w:val="pl-PL"/>
        </w:rPr>
        <w:t>*</w:t>
      </w:r>
      <w:r w:rsidRPr="00414AA9">
        <w:rPr>
          <w:rFonts w:ascii="Encode Sans Compressed" w:hAnsi="Encode Sans Compressed" w:cs="Times New Roman"/>
          <w:b/>
          <w:sz w:val="22"/>
          <w:szCs w:val="22"/>
          <w:lang w:val="pl-PL"/>
        </w:rPr>
        <w:t xml:space="preserve"> </w:t>
      </w:r>
    </w:p>
    <w:p w14:paraId="62D8065B" w14:textId="5DA8EAF0" w:rsidR="004A1580" w:rsidRPr="001370E0" w:rsidRDefault="004A1580" w:rsidP="00414AA9">
      <w:pPr>
        <w:spacing w:line="288" w:lineRule="auto"/>
        <w:ind w:left="360"/>
        <w:jc w:val="both"/>
        <w:rPr>
          <w:rFonts w:ascii="Encode Sans Compressed" w:hAnsi="Encode Sans Compressed"/>
          <w:color w:val="FF0000"/>
          <w:sz w:val="22"/>
          <w:szCs w:val="22"/>
        </w:rPr>
      </w:pPr>
    </w:p>
    <w:p w14:paraId="758B9C5A" w14:textId="743A0AD9" w:rsidR="007447C8" w:rsidRPr="001370E0" w:rsidRDefault="009009D8" w:rsidP="000B009B">
      <w:pPr>
        <w:pStyle w:val="Zwykytekst1"/>
        <w:numPr>
          <w:ilvl w:val="0"/>
          <w:numId w:val="1"/>
        </w:numPr>
        <w:spacing w:line="288" w:lineRule="auto"/>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 xml:space="preserve">AKCEPTUJEMY </w:t>
      </w:r>
      <w:r w:rsidRPr="001370E0">
        <w:rPr>
          <w:rFonts w:ascii="Encode Sans Compressed" w:hAnsi="Encode Sans Compressed" w:cs="Times New Roman"/>
          <w:sz w:val="22"/>
          <w:szCs w:val="22"/>
        </w:rPr>
        <w:t xml:space="preserve">warunki płatności określone przez Zamawiającego w </w:t>
      </w:r>
      <w:r w:rsidR="00806E0F">
        <w:rPr>
          <w:rFonts w:ascii="Encode Sans Compressed" w:hAnsi="Encode Sans Compressed" w:cs="Times New Roman"/>
          <w:sz w:val="22"/>
          <w:szCs w:val="22"/>
          <w:lang w:val="pl-PL"/>
        </w:rPr>
        <w:t>SWZ</w:t>
      </w:r>
      <w:r w:rsidRPr="001370E0">
        <w:rPr>
          <w:rFonts w:ascii="Encode Sans Compressed" w:hAnsi="Encode Sans Compressed" w:cs="Times New Roman"/>
          <w:sz w:val="22"/>
          <w:szCs w:val="22"/>
        </w:rPr>
        <w:t xml:space="preserve">. </w:t>
      </w:r>
    </w:p>
    <w:p w14:paraId="07FA1AE4" w14:textId="26E4B24E" w:rsidR="007447C8" w:rsidRPr="001E213D" w:rsidRDefault="009009D8" w:rsidP="000B009B">
      <w:pPr>
        <w:pStyle w:val="Zwykytekst1"/>
        <w:numPr>
          <w:ilvl w:val="0"/>
          <w:numId w:val="1"/>
        </w:numPr>
        <w:spacing w:line="288" w:lineRule="auto"/>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UWAŻAMY SIĘ</w:t>
      </w:r>
      <w:r w:rsidRPr="001370E0">
        <w:rPr>
          <w:rFonts w:ascii="Encode Sans Compressed" w:hAnsi="Encode Sans Compressed" w:cs="Times New Roman"/>
          <w:sz w:val="22"/>
          <w:szCs w:val="22"/>
        </w:rPr>
        <w:t xml:space="preserve"> za związanych niniejszą ofertą przez czas </w:t>
      </w:r>
      <w:r w:rsidR="00405088">
        <w:rPr>
          <w:rFonts w:ascii="Encode Sans Compressed" w:hAnsi="Encode Sans Compressed" w:cs="Times New Roman"/>
          <w:sz w:val="22"/>
          <w:szCs w:val="22"/>
        </w:rPr>
        <w:t xml:space="preserve">wskazany </w:t>
      </w:r>
      <w:r w:rsidR="00806E0F" w:rsidRPr="00405088">
        <w:rPr>
          <w:rFonts w:ascii="Encode Sans Compressed" w:hAnsi="Encode Sans Compressed" w:cs="Times New Roman"/>
          <w:sz w:val="22"/>
          <w:szCs w:val="22"/>
          <w:lang w:val="pl-PL"/>
        </w:rPr>
        <w:t>w pkt 14.1</w:t>
      </w:r>
      <w:r w:rsidR="00405088">
        <w:rPr>
          <w:rFonts w:ascii="Encode Sans Compressed" w:hAnsi="Encode Sans Compressed" w:cs="Times New Roman"/>
          <w:sz w:val="22"/>
          <w:szCs w:val="22"/>
          <w:lang w:val="pl-PL"/>
        </w:rPr>
        <w:t>.</w:t>
      </w:r>
      <w:r w:rsidR="00806E0F" w:rsidRPr="00405088">
        <w:rPr>
          <w:rFonts w:ascii="Encode Sans Compressed" w:hAnsi="Encode Sans Compressed" w:cs="Times New Roman"/>
          <w:sz w:val="22"/>
          <w:szCs w:val="22"/>
          <w:lang w:val="pl-PL"/>
        </w:rPr>
        <w:t xml:space="preserve"> </w:t>
      </w:r>
      <w:r w:rsidR="000B42C4">
        <w:rPr>
          <w:rFonts w:ascii="Encode Sans Compressed" w:hAnsi="Encode Sans Compressed" w:cs="Times New Roman"/>
          <w:sz w:val="22"/>
          <w:szCs w:val="22"/>
          <w:lang w:val="pl-PL"/>
        </w:rPr>
        <w:t xml:space="preserve">Instrukcji dla Wykonawców </w:t>
      </w:r>
      <w:r w:rsidR="00405088" w:rsidRPr="00405088">
        <w:rPr>
          <w:rFonts w:ascii="Encode Sans Compressed" w:hAnsi="Encode Sans Compressed" w:cs="Times New Roman"/>
          <w:sz w:val="22"/>
          <w:szCs w:val="22"/>
          <w:lang w:val="pl-PL"/>
        </w:rPr>
        <w:t>(Tom I, Rozdział 1 SWZ)</w:t>
      </w:r>
      <w:r w:rsidR="00952726">
        <w:rPr>
          <w:rFonts w:ascii="Encode Sans Compressed" w:hAnsi="Encode Sans Compressed" w:cs="Times New Roman"/>
          <w:sz w:val="22"/>
          <w:szCs w:val="22"/>
        </w:rPr>
        <w:t xml:space="preserve">. </w:t>
      </w:r>
      <w:r w:rsidRPr="001370E0">
        <w:rPr>
          <w:rFonts w:ascii="Encode Sans Compressed" w:hAnsi="Encode Sans Compressed" w:cs="Times New Roman"/>
          <w:sz w:val="22"/>
          <w:szCs w:val="22"/>
        </w:rPr>
        <w:t>Na potwierdzenie powyższego wnieśliśmy wadium w wysokości _____________ PLN, w formie ___________________________________________________________________.</w:t>
      </w:r>
    </w:p>
    <w:p w14:paraId="20E6496A" w14:textId="6219C8AD" w:rsidR="00AC3CDA" w:rsidRDefault="001E213D" w:rsidP="00AC3CDA">
      <w:pPr>
        <w:pStyle w:val="Zwykytekst1"/>
        <w:spacing w:line="288" w:lineRule="auto"/>
        <w:ind w:left="360"/>
        <w:jc w:val="both"/>
        <w:rPr>
          <w:rFonts w:ascii="Encode Sans Compressed" w:hAnsi="Encode Sans Compressed" w:cs="Times New Roman"/>
          <w:sz w:val="22"/>
          <w:szCs w:val="22"/>
        </w:rPr>
      </w:pPr>
      <w:r w:rsidRPr="001E213D">
        <w:rPr>
          <w:rFonts w:ascii="Encode Sans Compressed" w:hAnsi="Encode Sans Compressed" w:cs="Times New Roman"/>
          <w:sz w:val="22"/>
          <w:szCs w:val="22"/>
          <w:lang w:val="pl-PL"/>
        </w:rPr>
        <w:t>Wadium wniesione w formie gotówki należy zwrócić na</w:t>
      </w:r>
      <w:r>
        <w:rPr>
          <w:rFonts w:ascii="Encode Sans Compressed" w:hAnsi="Encode Sans Compressed" w:cs="Times New Roman"/>
          <w:b/>
          <w:sz w:val="22"/>
          <w:szCs w:val="22"/>
          <w:lang w:val="pl-PL"/>
        </w:rPr>
        <w:t xml:space="preserve"> </w:t>
      </w:r>
      <w:r w:rsidRPr="001E213D">
        <w:rPr>
          <w:rFonts w:ascii="Encode Sans Compressed" w:hAnsi="Encode Sans Compressed" w:cs="Times New Roman"/>
          <w:sz w:val="22"/>
          <w:szCs w:val="22"/>
          <w:lang w:val="pl-PL"/>
        </w:rPr>
        <w:t>konto</w:t>
      </w:r>
      <w:r>
        <w:rPr>
          <w:rFonts w:ascii="Encode Sans Compressed" w:hAnsi="Encode Sans Compressed" w:cs="Times New Roman"/>
          <w:b/>
          <w:sz w:val="22"/>
          <w:szCs w:val="22"/>
          <w:lang w:val="pl-PL"/>
        </w:rPr>
        <w:t xml:space="preserve">            </w:t>
      </w:r>
      <w:r w:rsidRPr="001370E0">
        <w:rPr>
          <w:rFonts w:ascii="Encode Sans Compressed" w:hAnsi="Encode Sans Compressed" w:cs="Times New Roman"/>
          <w:sz w:val="22"/>
          <w:szCs w:val="22"/>
        </w:rPr>
        <w:t>_____________________________</w:t>
      </w:r>
    </w:p>
    <w:p w14:paraId="767036EE" w14:textId="77777777" w:rsidR="00D030EA" w:rsidRPr="00D030EA" w:rsidRDefault="00D030EA" w:rsidP="00D030EA">
      <w:pPr>
        <w:pStyle w:val="Zwykytekst1"/>
        <w:spacing w:line="288" w:lineRule="auto"/>
        <w:ind w:left="360"/>
        <w:jc w:val="both"/>
        <w:rPr>
          <w:rFonts w:ascii="Encode Sans Compressed" w:hAnsi="Encode Sans Compressed" w:cs="Times New Roman"/>
          <w:color w:val="FF0000"/>
          <w:sz w:val="22"/>
          <w:szCs w:val="22"/>
          <w:lang w:val="pl-PL"/>
        </w:rPr>
      </w:pPr>
      <w:r w:rsidRPr="00D030EA">
        <w:rPr>
          <w:rFonts w:ascii="Encode Sans Compressed" w:hAnsi="Encode Sans Compressed" w:cs="Times New Roman"/>
          <w:color w:val="FF0000"/>
          <w:sz w:val="22"/>
          <w:szCs w:val="22"/>
          <w:lang w:val="pl-PL"/>
        </w:rPr>
        <w:t>Adres e-mail Gwaranta/Poręczyciela   ___________________________________ (w przypadku wadium wniesionego w gwarancji/poręczeniu)</w:t>
      </w:r>
    </w:p>
    <w:p w14:paraId="3D9B1DE8" w14:textId="17316858" w:rsidR="007447C8" w:rsidRPr="001370E0" w:rsidRDefault="009009D8" w:rsidP="000B009B">
      <w:pPr>
        <w:pStyle w:val="Zwykytekst1"/>
        <w:numPr>
          <w:ilvl w:val="0"/>
          <w:numId w:val="1"/>
        </w:numPr>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b/>
          <w:sz w:val="22"/>
          <w:szCs w:val="22"/>
        </w:rPr>
        <w:t xml:space="preserve">NASTĘPUJĄCE </w:t>
      </w:r>
      <w:r w:rsidR="00E33A21">
        <w:rPr>
          <w:rFonts w:ascii="Encode Sans Compressed" w:hAnsi="Encode Sans Compressed" w:cs="Times New Roman"/>
          <w:b/>
          <w:sz w:val="22"/>
          <w:szCs w:val="22"/>
          <w:lang w:val="pl-PL"/>
        </w:rPr>
        <w:t>USŁUGI</w:t>
      </w:r>
      <w:r w:rsidRPr="001370E0">
        <w:rPr>
          <w:rFonts w:ascii="Encode Sans Compressed" w:hAnsi="Encode Sans Compressed" w:cs="Times New Roman"/>
          <w:b/>
          <w:sz w:val="22"/>
          <w:szCs w:val="22"/>
        </w:rPr>
        <w:t xml:space="preserve"> </w:t>
      </w:r>
      <w:r w:rsidR="00F31DF2">
        <w:rPr>
          <w:rFonts w:ascii="Encode Sans Compressed" w:hAnsi="Encode Sans Compressed" w:cs="Times New Roman"/>
          <w:b/>
          <w:sz w:val="22"/>
          <w:szCs w:val="22"/>
          <w:lang w:val="pl-PL"/>
        </w:rPr>
        <w:t xml:space="preserve">ZAMIERZAMY </w:t>
      </w:r>
      <w:r w:rsidRPr="001370E0">
        <w:rPr>
          <w:rFonts w:ascii="Encode Sans Compressed" w:hAnsi="Encode Sans Compressed" w:cs="Times New Roman"/>
          <w:b/>
          <w:sz w:val="22"/>
          <w:szCs w:val="22"/>
        </w:rPr>
        <w:t>ZREALIZ</w:t>
      </w:r>
      <w:r w:rsidR="00F31DF2">
        <w:rPr>
          <w:rFonts w:ascii="Encode Sans Compressed" w:hAnsi="Encode Sans Compressed" w:cs="Times New Roman"/>
          <w:b/>
          <w:sz w:val="22"/>
          <w:szCs w:val="22"/>
          <w:lang w:val="pl-PL"/>
        </w:rPr>
        <w:t>OWAĆ</w:t>
      </w:r>
      <w:r w:rsidRPr="001370E0">
        <w:rPr>
          <w:rFonts w:ascii="Encode Sans Compressed" w:hAnsi="Encode Sans Compressed" w:cs="Times New Roman"/>
          <w:b/>
          <w:sz w:val="22"/>
          <w:szCs w:val="22"/>
        </w:rPr>
        <w:t xml:space="preserve"> PRZY UDZIALE PODWYKONAWCÓW</w:t>
      </w:r>
      <w:r w:rsidR="00A55F43">
        <w:rPr>
          <w:rFonts w:ascii="Encode Sans Compressed" w:hAnsi="Encode Sans Compressed" w:cs="Times New Roman"/>
          <w:b/>
          <w:sz w:val="22"/>
          <w:szCs w:val="22"/>
          <w:lang w:val="pl-PL"/>
        </w:rPr>
        <w:t xml:space="preserve"> </w:t>
      </w:r>
      <w:r w:rsidR="00A55F43" w:rsidRPr="00AA5B2C">
        <w:rPr>
          <w:rFonts w:ascii="Encode Sans Compressed" w:hAnsi="Encode Sans Compressed"/>
          <w:color w:val="FF0000"/>
          <w:sz w:val="22"/>
          <w:szCs w:val="22"/>
        </w:rPr>
        <w:t>(</w:t>
      </w:r>
      <w:r w:rsidR="009E23CD">
        <w:rPr>
          <w:rFonts w:ascii="Encode Sans Compressed" w:hAnsi="Encode Sans Compressed"/>
          <w:color w:val="FF0000"/>
          <w:sz w:val="22"/>
          <w:szCs w:val="22"/>
        </w:rPr>
        <w:t>przekazanie</w:t>
      </w:r>
      <w:r w:rsidR="00A55F43" w:rsidRPr="00AA5B2C">
        <w:rPr>
          <w:rFonts w:ascii="Encode Sans Compressed" w:hAnsi="Encode Sans Compressed"/>
          <w:color w:val="FF0000"/>
          <w:sz w:val="22"/>
          <w:szCs w:val="22"/>
        </w:rPr>
        <w:t xml:space="preserve"> 100% realizacji przedmiotu zamówienia podwykonawcy narusza przepisy Ustawy Pzp)</w:t>
      </w:r>
      <w:r w:rsidRPr="001370E0">
        <w:rPr>
          <w:rFonts w:ascii="Encode Sans Compressed" w:hAnsi="Encode Sans Compressed" w:cs="Times New Roman"/>
          <w:b/>
          <w:sz w:val="22"/>
          <w:szCs w:val="22"/>
        </w:rPr>
        <w:t>:</w:t>
      </w:r>
    </w:p>
    <w:p w14:paraId="02D7222E" w14:textId="77777777" w:rsidR="007447C8" w:rsidRPr="001370E0" w:rsidRDefault="009009D8" w:rsidP="00114E5A">
      <w:pPr>
        <w:pStyle w:val="Zwykytekst1"/>
        <w:spacing w:line="288" w:lineRule="auto"/>
        <w:ind w:left="426"/>
        <w:jc w:val="both"/>
        <w:rPr>
          <w:rFonts w:ascii="Encode Sans Compressed" w:hAnsi="Encode Sans Compressed" w:cs="Times New Roman"/>
          <w:i/>
          <w:sz w:val="22"/>
          <w:szCs w:val="22"/>
        </w:rPr>
      </w:pPr>
      <w:r w:rsidRPr="001370E0">
        <w:rPr>
          <w:rFonts w:ascii="Encode Sans Compressed" w:hAnsi="Encode Sans Compressed" w:cs="Times New Roman"/>
          <w:sz w:val="22"/>
          <w:szCs w:val="22"/>
        </w:rPr>
        <w:t>________________________________________________________________________</w:t>
      </w:r>
      <w:r w:rsidR="00E037A7">
        <w:rPr>
          <w:rFonts w:ascii="Encode Sans Compressed" w:hAnsi="Encode Sans Compressed" w:cs="Times New Roman"/>
          <w:sz w:val="22"/>
          <w:szCs w:val="22"/>
          <w:lang w:val="pl-PL"/>
        </w:rPr>
        <w:t>________</w:t>
      </w:r>
      <w:r w:rsidRPr="001370E0">
        <w:rPr>
          <w:rFonts w:ascii="Encode Sans Compressed" w:hAnsi="Encode Sans Compressed" w:cs="Times New Roman"/>
          <w:sz w:val="22"/>
          <w:szCs w:val="22"/>
        </w:rPr>
        <w:t xml:space="preserve"> </w:t>
      </w:r>
    </w:p>
    <w:p w14:paraId="1246EA79" w14:textId="77777777" w:rsidR="007447C8" w:rsidRPr="001370E0" w:rsidRDefault="00E037A7" w:rsidP="00E037A7">
      <w:pPr>
        <w:pStyle w:val="Zwykytekst1"/>
        <w:tabs>
          <w:tab w:val="left" w:leader="dot" w:pos="7740"/>
        </w:tabs>
        <w:spacing w:line="288" w:lineRule="auto"/>
        <w:ind w:left="426"/>
        <w:jc w:val="both"/>
        <w:rPr>
          <w:rFonts w:ascii="Encode Sans Compressed" w:hAnsi="Encode Sans Compressed" w:cs="Times New Roman"/>
          <w:sz w:val="22"/>
          <w:szCs w:val="22"/>
        </w:rPr>
      </w:pPr>
      <w:r>
        <w:rPr>
          <w:rFonts w:ascii="Encode Sans Compressed" w:hAnsi="Encode Sans Compressed" w:cs="Times New Roman"/>
          <w:i/>
          <w:sz w:val="22"/>
          <w:szCs w:val="22"/>
          <w:lang w:val="pl-PL"/>
        </w:rPr>
        <w:t>_________</w:t>
      </w:r>
      <w:r w:rsidR="009009D8" w:rsidRPr="001370E0">
        <w:rPr>
          <w:rFonts w:ascii="Encode Sans Compressed" w:hAnsi="Encode Sans Compressed" w:cs="Times New Roman"/>
          <w:i/>
          <w:sz w:val="22"/>
          <w:szCs w:val="22"/>
        </w:rPr>
        <w:t>_______________________________________________________________________</w:t>
      </w:r>
    </w:p>
    <w:p w14:paraId="459DDA6F" w14:textId="77777777" w:rsidR="00E037A7" w:rsidRPr="00E037A7" w:rsidRDefault="00E037A7" w:rsidP="00E037A7">
      <w:pPr>
        <w:pStyle w:val="Tekstpodstawowy2"/>
        <w:spacing w:line="300" w:lineRule="exact"/>
        <w:ind w:left="426"/>
        <w:jc w:val="both"/>
        <w:rPr>
          <w:rFonts w:ascii="Encode Sans Compressed" w:hAnsi="Encode Sans Compressed"/>
          <w:b/>
          <w:iCs/>
          <w:sz w:val="22"/>
          <w:szCs w:val="22"/>
        </w:rPr>
      </w:pPr>
      <w:r w:rsidRPr="00E037A7">
        <w:rPr>
          <w:rFonts w:ascii="Encode Sans Compressed" w:hAnsi="Encode Sans Compressed"/>
          <w:b/>
          <w:iCs/>
          <w:sz w:val="22"/>
          <w:szCs w:val="22"/>
        </w:rPr>
        <w:t xml:space="preserve">ZAMIERZAMY powierzyć wykonanie części zamówienia następującym podwykonawcom </w:t>
      </w:r>
      <w:r w:rsidRPr="00E037A7">
        <w:rPr>
          <w:rFonts w:ascii="Encode Sans Compressed" w:hAnsi="Encode Sans Compressed"/>
          <w:b/>
          <w:iCs/>
          <w:sz w:val="22"/>
          <w:szCs w:val="22"/>
        </w:rPr>
        <w:br/>
        <w:t>(o ile jest to wiadome, podać firmy podwykonawców).</w:t>
      </w:r>
    </w:p>
    <w:p w14:paraId="53D1A0D3" w14:textId="07D6540D" w:rsidR="00E037A7" w:rsidRPr="00E037A7" w:rsidRDefault="00E037A7" w:rsidP="00E037A7">
      <w:pPr>
        <w:pStyle w:val="Zwykytekst1"/>
        <w:tabs>
          <w:tab w:val="left" w:leader="dot" w:pos="7740"/>
        </w:tabs>
        <w:spacing w:line="288" w:lineRule="auto"/>
        <w:ind w:left="426"/>
        <w:jc w:val="center"/>
        <w:rPr>
          <w:rFonts w:ascii="Encode Sans Compressed" w:hAnsi="Encode Sans Compressed" w:cs="Times New Roman"/>
          <w:i/>
          <w:sz w:val="22"/>
          <w:szCs w:val="22"/>
          <w:lang w:val="pl-PL"/>
        </w:rPr>
      </w:pPr>
      <w:r w:rsidRPr="001370E0">
        <w:rPr>
          <w:rFonts w:ascii="Encode Sans Compressed" w:hAnsi="Encode Sans Compressed" w:cs="Times New Roman"/>
          <w:i/>
          <w:sz w:val="22"/>
          <w:szCs w:val="22"/>
        </w:rPr>
        <w:t>________________________________________________________________________</w:t>
      </w:r>
      <w:r w:rsidR="00B736B3">
        <w:rPr>
          <w:rFonts w:ascii="Encode Sans Compressed" w:hAnsi="Encode Sans Compressed" w:cs="Times New Roman"/>
          <w:i/>
          <w:sz w:val="22"/>
          <w:szCs w:val="22"/>
          <w:lang w:val="pl-PL"/>
        </w:rPr>
        <w:t>______</w:t>
      </w:r>
    </w:p>
    <w:p w14:paraId="2C13A9F4" w14:textId="595690EC" w:rsidR="00E037A7" w:rsidRPr="00E037A7" w:rsidRDefault="009009D8" w:rsidP="00E037A7">
      <w:pPr>
        <w:pStyle w:val="Zwykytekst1"/>
        <w:tabs>
          <w:tab w:val="left" w:leader="dot" w:pos="7740"/>
        </w:tabs>
        <w:spacing w:line="288" w:lineRule="auto"/>
        <w:ind w:left="426"/>
        <w:jc w:val="center"/>
        <w:rPr>
          <w:rFonts w:ascii="Encode Sans Compressed" w:hAnsi="Encode Sans Compressed" w:cs="Times New Roman"/>
          <w:i/>
          <w:sz w:val="22"/>
          <w:szCs w:val="22"/>
          <w:lang w:val="pl-PL"/>
        </w:rPr>
      </w:pPr>
      <w:r w:rsidRPr="001370E0">
        <w:rPr>
          <w:rFonts w:ascii="Encode Sans Compressed" w:hAnsi="Encode Sans Compressed" w:cs="Times New Roman"/>
          <w:i/>
          <w:sz w:val="22"/>
          <w:szCs w:val="22"/>
        </w:rPr>
        <w:t>_________________________________________________________________________</w:t>
      </w:r>
      <w:r w:rsidR="00B736B3">
        <w:rPr>
          <w:rFonts w:ascii="Encode Sans Compressed" w:hAnsi="Encode Sans Compressed" w:cs="Times New Roman"/>
          <w:i/>
          <w:sz w:val="22"/>
          <w:szCs w:val="22"/>
          <w:lang w:val="pl-PL"/>
        </w:rPr>
        <w:t>_____</w:t>
      </w:r>
    </w:p>
    <w:p w14:paraId="02E4AE55" w14:textId="19408D62" w:rsidR="00AC3CDA" w:rsidRPr="00952726" w:rsidRDefault="008E4C49" w:rsidP="008E4C49">
      <w:pPr>
        <w:pStyle w:val="Zwykytekst1"/>
        <w:numPr>
          <w:ilvl w:val="0"/>
          <w:numId w:val="1"/>
        </w:numPr>
        <w:spacing w:line="288" w:lineRule="auto"/>
        <w:jc w:val="both"/>
        <w:rPr>
          <w:rFonts w:ascii="Encode Sans Compressed" w:hAnsi="Encode Sans Compressed" w:cs="Times New Roman"/>
          <w:sz w:val="22"/>
          <w:szCs w:val="22"/>
        </w:rPr>
      </w:pPr>
      <w:bookmarkStart w:id="1" w:name="_Hlk504461952"/>
      <w:r w:rsidRPr="00952726">
        <w:rPr>
          <w:rFonts w:ascii="Encode Sans Compressed" w:hAnsi="Encode Sans Compressed" w:cs="Times New Roman"/>
          <w:b/>
          <w:sz w:val="22"/>
          <w:szCs w:val="22"/>
          <w:lang w:val="pl-PL"/>
        </w:rPr>
        <w:t>Oświadczam</w:t>
      </w:r>
      <w:r w:rsidR="00AC3CDA" w:rsidRPr="00952726">
        <w:rPr>
          <w:rFonts w:ascii="Encode Sans Compressed" w:hAnsi="Encode Sans Compressed" w:cs="Times New Roman"/>
          <w:sz w:val="22"/>
          <w:szCs w:val="22"/>
          <w:lang w:val="pl-PL"/>
        </w:rPr>
        <w:t>, że dokument</w:t>
      </w:r>
      <w:r w:rsidR="00915A0A" w:rsidRPr="00952726">
        <w:rPr>
          <w:rFonts w:ascii="Encode Sans Compressed" w:hAnsi="Encode Sans Compressed" w:cs="Times New Roman"/>
          <w:sz w:val="22"/>
          <w:szCs w:val="22"/>
          <w:lang w:val="pl-PL"/>
        </w:rPr>
        <w:t>y, o których mowa w pkt</w:t>
      </w:r>
      <w:r w:rsidR="00952726" w:rsidRPr="00952726">
        <w:rPr>
          <w:rFonts w:ascii="Encode Sans Compressed" w:hAnsi="Encode Sans Compressed" w:cs="Times New Roman"/>
          <w:sz w:val="22"/>
          <w:szCs w:val="22"/>
          <w:lang w:val="pl-PL"/>
        </w:rPr>
        <w:t xml:space="preserve">. 15.4 ppkt 7 Instrukcji dla Wykonawców (Tom I, Rozdział 1 </w:t>
      </w:r>
      <w:r w:rsidRPr="00952726">
        <w:rPr>
          <w:rFonts w:ascii="Encode Sans Compressed" w:hAnsi="Encode Sans Compressed" w:cs="Times New Roman"/>
          <w:sz w:val="22"/>
          <w:szCs w:val="22"/>
          <w:lang w:val="pl-PL"/>
        </w:rPr>
        <w:t>SWZ</w:t>
      </w:r>
      <w:r w:rsidR="00952726" w:rsidRPr="00952726">
        <w:rPr>
          <w:rFonts w:ascii="Encode Sans Compressed" w:hAnsi="Encode Sans Compressed" w:cs="Times New Roman"/>
          <w:sz w:val="22"/>
          <w:szCs w:val="22"/>
          <w:lang w:val="pl-PL"/>
        </w:rPr>
        <w:t>)</w:t>
      </w:r>
      <w:r w:rsidRPr="00952726">
        <w:rPr>
          <w:rFonts w:ascii="Encode Sans Compressed" w:hAnsi="Encode Sans Compressed" w:cs="Times New Roman"/>
          <w:sz w:val="22"/>
          <w:szCs w:val="22"/>
          <w:lang w:val="pl-PL"/>
        </w:rPr>
        <w:t>,</w:t>
      </w:r>
      <w:r w:rsidR="00AC3CDA" w:rsidRPr="00952726">
        <w:rPr>
          <w:rFonts w:ascii="Encode Sans Compressed" w:hAnsi="Encode Sans Compressed" w:cs="Times New Roman"/>
          <w:sz w:val="22"/>
          <w:szCs w:val="22"/>
          <w:lang w:val="pl-PL"/>
        </w:rPr>
        <w:t xml:space="preserve"> </w:t>
      </w:r>
      <w:r w:rsidRPr="00952726">
        <w:rPr>
          <w:rFonts w:ascii="Encode Sans Compressed" w:hAnsi="Encode Sans Compressed" w:cs="Times New Roman"/>
          <w:sz w:val="22"/>
          <w:szCs w:val="22"/>
          <w:lang w:val="pl-PL"/>
        </w:rPr>
        <w:t>określające</w:t>
      </w:r>
      <w:r w:rsidR="0013108F" w:rsidRPr="00952726">
        <w:rPr>
          <w:rFonts w:ascii="Encode Sans Compressed" w:hAnsi="Encode Sans Compressed" w:cs="Times New Roman"/>
          <w:sz w:val="22"/>
          <w:szCs w:val="22"/>
          <w:lang w:val="pl-PL"/>
        </w:rPr>
        <w:t xml:space="preserve"> </w:t>
      </w:r>
      <w:r w:rsidR="00915A0A" w:rsidRPr="00952726">
        <w:rPr>
          <w:rFonts w:ascii="Encode Sans Compressed" w:hAnsi="Encode Sans Compressed" w:cs="Times New Roman"/>
          <w:sz w:val="22"/>
          <w:szCs w:val="22"/>
          <w:lang w:val="pl-PL"/>
        </w:rPr>
        <w:t>zasady reprezentacji</w:t>
      </w:r>
      <w:r w:rsidR="0013108F" w:rsidRPr="00952726">
        <w:rPr>
          <w:rFonts w:ascii="Encode Sans Compressed" w:hAnsi="Encode Sans Compressed" w:cs="Times New Roman"/>
          <w:sz w:val="22"/>
          <w:szCs w:val="22"/>
          <w:lang w:val="pl-PL"/>
        </w:rPr>
        <w:t xml:space="preserve"> </w:t>
      </w:r>
      <w:r w:rsidR="00AC3CDA" w:rsidRPr="00952726">
        <w:rPr>
          <w:rFonts w:ascii="Encode Sans Compressed" w:hAnsi="Encode Sans Compressed" w:cs="Times New Roman"/>
          <w:sz w:val="22"/>
          <w:szCs w:val="22"/>
          <w:lang w:val="pl-PL"/>
        </w:rPr>
        <w:t>są</w:t>
      </w:r>
      <w:r w:rsidR="00915A0A" w:rsidRPr="00952726">
        <w:rPr>
          <w:rFonts w:ascii="Encode Sans Compressed" w:hAnsi="Encode Sans Compressed" w:cs="Times New Roman"/>
          <w:sz w:val="22"/>
          <w:szCs w:val="22"/>
          <w:lang w:val="pl-PL"/>
        </w:rPr>
        <w:t xml:space="preserve"> dostępne</w:t>
      </w:r>
      <w:r w:rsidR="00AC3CDA" w:rsidRPr="00952726">
        <w:rPr>
          <w:rFonts w:ascii="Encode Sans Compressed" w:hAnsi="Encode Sans Compressed" w:cs="Times New Roman"/>
          <w:sz w:val="22"/>
          <w:szCs w:val="22"/>
          <w:lang w:val="pl-PL"/>
        </w:rPr>
        <w:t xml:space="preserve"> na stronie internetowej</w:t>
      </w:r>
      <w:r w:rsidR="00915A0A" w:rsidRPr="00952726">
        <w:rPr>
          <w:rFonts w:ascii="Encode Sans Compressed" w:hAnsi="Encode Sans Compressed" w:cs="Times New Roman"/>
          <w:sz w:val="22"/>
          <w:szCs w:val="22"/>
          <w:lang w:val="pl-PL"/>
        </w:rPr>
        <w:t xml:space="preserve"> (</w:t>
      </w:r>
      <w:r w:rsidR="00AC3CDA" w:rsidRPr="00952726">
        <w:rPr>
          <w:rFonts w:ascii="Encode Sans Compressed" w:hAnsi="Encode Sans Compressed" w:cs="Times New Roman"/>
          <w:i/>
          <w:sz w:val="22"/>
          <w:szCs w:val="22"/>
          <w:lang w:val="pl-PL"/>
        </w:rPr>
        <w:t xml:space="preserve">należy podać adres strony internetowej z której zamawiający może samodzielnie pobrać </w:t>
      </w:r>
      <w:r w:rsidR="000B62BD" w:rsidRPr="00952726">
        <w:rPr>
          <w:rFonts w:ascii="Encode Sans Compressed" w:hAnsi="Encode Sans Compressed" w:cs="Times New Roman"/>
          <w:i/>
          <w:sz w:val="22"/>
          <w:szCs w:val="22"/>
          <w:lang w:val="pl-PL"/>
        </w:rPr>
        <w:t>dokument</w:t>
      </w:r>
      <w:r w:rsidR="00AC3CDA" w:rsidRPr="00952726">
        <w:rPr>
          <w:rFonts w:ascii="Encode Sans Compressed" w:hAnsi="Encode Sans Compressed" w:cs="Times New Roman"/>
          <w:i/>
          <w:sz w:val="22"/>
          <w:szCs w:val="22"/>
          <w:lang w:val="pl-PL"/>
        </w:rPr>
        <w:t>)</w:t>
      </w:r>
      <w:r w:rsidR="00915A0A" w:rsidRPr="00952726">
        <w:rPr>
          <w:rFonts w:ascii="Encode Sans Compressed" w:hAnsi="Encode Sans Compressed" w:cs="Times New Roman"/>
          <w:i/>
          <w:sz w:val="22"/>
          <w:szCs w:val="22"/>
          <w:lang w:val="pl-PL"/>
        </w:rPr>
        <w:t>:</w:t>
      </w:r>
    </w:p>
    <w:p w14:paraId="1E0F87DE" w14:textId="5A05BB01" w:rsidR="00915A0A" w:rsidRPr="00952726" w:rsidRDefault="00915A0A" w:rsidP="00915A0A">
      <w:pPr>
        <w:pStyle w:val="Zwykytekst1"/>
        <w:spacing w:line="288" w:lineRule="auto"/>
        <w:jc w:val="both"/>
        <w:rPr>
          <w:rFonts w:ascii="Encode Sans Compressed" w:hAnsi="Encode Sans Compressed" w:cs="Times New Roman"/>
          <w:sz w:val="22"/>
          <w:szCs w:val="22"/>
          <w:lang w:val="pl-PL"/>
        </w:rPr>
      </w:pPr>
      <w:r w:rsidRPr="00952726">
        <w:rPr>
          <w:rFonts w:ascii="Encode Sans Compressed" w:hAnsi="Encode Sans Compressed" w:cs="Times New Roman"/>
          <w:sz w:val="22"/>
          <w:szCs w:val="22"/>
          <w:lang w:val="pl-PL"/>
        </w:rPr>
        <w:t>Wykonawca</w:t>
      </w:r>
      <w:r w:rsidR="008853CA" w:rsidRPr="00952726">
        <w:rPr>
          <w:rFonts w:ascii="Encode Sans Compressed" w:hAnsi="Encode Sans Compressed" w:cs="Times New Roman"/>
          <w:sz w:val="22"/>
          <w:szCs w:val="22"/>
          <w:lang w:val="pl-PL"/>
        </w:rPr>
        <w:t xml:space="preserve"> 1</w:t>
      </w:r>
      <w:r w:rsidRPr="00952726">
        <w:rPr>
          <w:rFonts w:ascii="Encode Sans Compressed" w:hAnsi="Encode Sans Compressed" w:cs="Times New Roman"/>
          <w:sz w:val="22"/>
          <w:szCs w:val="22"/>
          <w:lang w:val="pl-PL"/>
        </w:rPr>
        <w:t>:</w:t>
      </w:r>
      <w:r w:rsidR="008E4C49" w:rsidRPr="00952726">
        <w:rPr>
          <w:rFonts w:ascii="Encode Sans Compressed" w:hAnsi="Encode Sans Compressed" w:cs="Times New Roman"/>
          <w:sz w:val="22"/>
          <w:szCs w:val="22"/>
          <w:lang w:val="pl-PL"/>
        </w:rPr>
        <w:t>……………………………………………………………………………………………………………………………………………………………</w:t>
      </w:r>
    </w:p>
    <w:p w14:paraId="75B15AE2" w14:textId="78520752" w:rsidR="00915A0A" w:rsidRPr="00952726" w:rsidRDefault="00915A0A" w:rsidP="00915A0A">
      <w:pPr>
        <w:pStyle w:val="Zwykytekst1"/>
        <w:spacing w:line="288" w:lineRule="auto"/>
        <w:jc w:val="both"/>
        <w:rPr>
          <w:rFonts w:ascii="Encode Sans Compressed" w:hAnsi="Encode Sans Compressed" w:cs="Times New Roman"/>
          <w:sz w:val="22"/>
          <w:szCs w:val="22"/>
          <w:lang w:val="pl-PL"/>
        </w:rPr>
      </w:pPr>
      <w:r w:rsidRPr="00952726">
        <w:rPr>
          <w:rFonts w:ascii="Encode Sans Compressed" w:hAnsi="Encode Sans Compressed" w:cs="Times New Roman"/>
          <w:sz w:val="22"/>
          <w:szCs w:val="22"/>
          <w:lang w:val="pl-PL"/>
        </w:rPr>
        <w:t>Wykonawca</w:t>
      </w:r>
      <w:r w:rsidR="008853CA" w:rsidRPr="00952726">
        <w:rPr>
          <w:rFonts w:ascii="Encode Sans Compressed" w:hAnsi="Encode Sans Compressed" w:cs="Times New Roman"/>
          <w:sz w:val="22"/>
          <w:szCs w:val="22"/>
          <w:lang w:val="pl-PL"/>
        </w:rPr>
        <w:t xml:space="preserve"> 2.</w:t>
      </w:r>
      <w:r w:rsidRPr="00952726">
        <w:rPr>
          <w:rFonts w:ascii="Encode Sans Compressed" w:hAnsi="Encode Sans Compressed" w:cs="Times New Roman"/>
          <w:sz w:val="22"/>
          <w:szCs w:val="22"/>
          <w:lang w:val="pl-PL"/>
        </w:rPr>
        <w:t>:</w:t>
      </w:r>
      <w:r w:rsidR="008E4C49" w:rsidRPr="00952726">
        <w:rPr>
          <w:rFonts w:ascii="Encode Sans Compressed" w:hAnsi="Encode Sans Compressed" w:cs="Times New Roman"/>
          <w:sz w:val="22"/>
          <w:szCs w:val="22"/>
          <w:lang w:val="pl-PL"/>
        </w:rPr>
        <w:t>…………………………………………………………………………………………………………………………………………………………</w:t>
      </w:r>
    </w:p>
    <w:p w14:paraId="5B36B35B" w14:textId="13587379" w:rsidR="008853CA" w:rsidRPr="00952726" w:rsidRDefault="008853CA" w:rsidP="008853CA">
      <w:pPr>
        <w:pStyle w:val="Zwykytekst1"/>
        <w:tabs>
          <w:tab w:val="left" w:leader="dot" w:pos="9072"/>
        </w:tabs>
        <w:spacing w:line="288" w:lineRule="auto"/>
        <w:jc w:val="center"/>
        <w:rPr>
          <w:rFonts w:ascii="Encode Sans Compressed" w:hAnsi="Encode Sans Compressed" w:cs="Times New Roman"/>
          <w:b/>
          <w:sz w:val="22"/>
          <w:szCs w:val="22"/>
        </w:rPr>
      </w:pPr>
      <w:r w:rsidRPr="00952726">
        <w:rPr>
          <w:rFonts w:ascii="Encode Sans Compressed" w:hAnsi="Encode Sans Compressed" w:cs="Times New Roman"/>
          <w:i/>
          <w:sz w:val="22"/>
          <w:szCs w:val="22"/>
        </w:rPr>
        <w:t>(</w:t>
      </w:r>
      <w:r w:rsidRPr="00952726">
        <w:rPr>
          <w:rFonts w:ascii="Encode Sans Compressed" w:hAnsi="Encode Sans Compressed" w:cs="Times New Roman"/>
          <w:i/>
          <w:sz w:val="22"/>
          <w:szCs w:val="22"/>
          <w:lang w:val="pl-PL"/>
        </w:rPr>
        <w:t xml:space="preserve">w przypadku wykonawców wspólnie ubiegających się o udzielenie </w:t>
      </w:r>
      <w:proofErr w:type="spellStart"/>
      <w:r w:rsidRPr="00952726">
        <w:rPr>
          <w:rFonts w:ascii="Encode Sans Compressed" w:hAnsi="Encode Sans Compressed" w:cs="Times New Roman"/>
          <w:i/>
          <w:sz w:val="22"/>
          <w:szCs w:val="22"/>
          <w:lang w:val="pl-PL"/>
        </w:rPr>
        <w:t>zam</w:t>
      </w:r>
      <w:proofErr w:type="spellEnd"/>
      <w:r w:rsidRPr="00952726">
        <w:rPr>
          <w:rFonts w:ascii="Encode Sans Compressed" w:hAnsi="Encode Sans Compressed" w:cs="Times New Roman"/>
          <w:i/>
          <w:sz w:val="22"/>
          <w:szCs w:val="22"/>
        </w:rPr>
        <w:t xml:space="preserve"> - spółki cywilne lub konsorcja</w:t>
      </w:r>
      <w:r w:rsidRPr="00952726">
        <w:rPr>
          <w:rFonts w:ascii="Encode Sans Compressed" w:hAnsi="Encode Sans Compressed" w:cs="Times New Roman"/>
          <w:i/>
          <w:sz w:val="22"/>
          <w:szCs w:val="22"/>
          <w:lang w:val="pl-PL"/>
        </w:rPr>
        <w:t>, powyższe dane należy wskazać dla każdego wykonawcy</w:t>
      </w:r>
      <w:r w:rsidRPr="00952726">
        <w:rPr>
          <w:rFonts w:ascii="Encode Sans Compressed" w:hAnsi="Encode Sans Compressed" w:cs="Times New Roman"/>
          <w:i/>
          <w:sz w:val="22"/>
          <w:szCs w:val="22"/>
        </w:rPr>
        <w:t>)</w:t>
      </w:r>
    </w:p>
    <w:bookmarkEnd w:id="1"/>
    <w:p w14:paraId="1A00A54F" w14:textId="77777777" w:rsidR="007447C8" w:rsidRPr="001370E0" w:rsidRDefault="009009D8" w:rsidP="00210A77">
      <w:pPr>
        <w:pStyle w:val="Zwykytekst1"/>
        <w:numPr>
          <w:ilvl w:val="0"/>
          <w:numId w:val="13"/>
        </w:numPr>
        <w:spacing w:line="288" w:lineRule="auto"/>
        <w:jc w:val="both"/>
        <w:rPr>
          <w:rFonts w:ascii="Encode Sans Compressed" w:hAnsi="Encode Sans Compressed" w:cs="Times New Roman"/>
          <w:sz w:val="22"/>
          <w:szCs w:val="22"/>
        </w:rPr>
      </w:pPr>
      <w:r w:rsidRPr="001370E0">
        <w:rPr>
          <w:rFonts w:ascii="Encode Sans Compressed" w:hAnsi="Encode Sans Compressed" w:cs="Times New Roman"/>
          <w:b/>
          <w:sz w:val="22"/>
          <w:szCs w:val="22"/>
        </w:rPr>
        <w:t>OŚWIADCZAMY</w:t>
      </w:r>
      <w:r w:rsidRPr="001370E0">
        <w:rPr>
          <w:rFonts w:ascii="Encode Sans Compressed" w:hAnsi="Encode Sans Compressed" w:cs="Times New Roman"/>
          <w:sz w:val="22"/>
          <w:szCs w:val="22"/>
        </w:rPr>
        <w:t xml:space="preserve">, że sposób reprezentacji spółki / konsorcjum* dla potrzeb niniejszego zamówienia jest następujący: </w:t>
      </w:r>
    </w:p>
    <w:p w14:paraId="25D2848C" w14:textId="77777777" w:rsidR="007447C8" w:rsidRPr="001370E0" w:rsidRDefault="009009D8" w:rsidP="00114E5A">
      <w:pPr>
        <w:pStyle w:val="Zwykytekst1"/>
        <w:tabs>
          <w:tab w:val="left" w:leader="dot" w:pos="9072"/>
        </w:tabs>
        <w:spacing w:line="288" w:lineRule="auto"/>
        <w:ind w:left="426"/>
        <w:jc w:val="both"/>
        <w:rPr>
          <w:rFonts w:ascii="Encode Sans Compressed" w:hAnsi="Encode Sans Compressed" w:cs="Times New Roman"/>
          <w:sz w:val="22"/>
          <w:szCs w:val="22"/>
        </w:rPr>
      </w:pPr>
      <w:r w:rsidRPr="001370E0">
        <w:rPr>
          <w:rFonts w:ascii="Encode Sans Compressed" w:hAnsi="Encode Sans Compressed" w:cs="Times New Roman"/>
          <w:sz w:val="22"/>
          <w:szCs w:val="22"/>
        </w:rPr>
        <w:t>___________________________________________</w:t>
      </w:r>
      <w:r w:rsidR="002326F4" w:rsidRPr="001370E0">
        <w:rPr>
          <w:rFonts w:ascii="Encode Sans Compressed" w:hAnsi="Encode Sans Compressed" w:cs="Times New Roman"/>
          <w:sz w:val="22"/>
          <w:szCs w:val="22"/>
        </w:rPr>
        <w:t>_______________________________</w:t>
      </w:r>
    </w:p>
    <w:p w14:paraId="1833A5DC" w14:textId="77777777" w:rsidR="002326F4" w:rsidRPr="001370E0" w:rsidRDefault="002326F4" w:rsidP="00114E5A">
      <w:pPr>
        <w:pStyle w:val="Zwykytekst1"/>
        <w:tabs>
          <w:tab w:val="left" w:leader="dot" w:pos="9072"/>
        </w:tabs>
        <w:spacing w:line="288" w:lineRule="auto"/>
        <w:ind w:left="426"/>
        <w:jc w:val="both"/>
        <w:rPr>
          <w:rFonts w:ascii="Encode Sans Compressed" w:hAnsi="Encode Sans Compressed" w:cs="Times New Roman"/>
          <w:sz w:val="22"/>
          <w:szCs w:val="22"/>
        </w:rPr>
      </w:pPr>
      <w:r w:rsidRPr="001370E0">
        <w:rPr>
          <w:rFonts w:ascii="Encode Sans Compressed" w:hAnsi="Encode Sans Compressed" w:cs="Times New Roman"/>
          <w:sz w:val="22"/>
          <w:szCs w:val="22"/>
        </w:rPr>
        <w:t>__________________________________________________________________________</w:t>
      </w:r>
    </w:p>
    <w:p w14:paraId="106EA8D7" w14:textId="15DEAE82" w:rsidR="007447C8" w:rsidRPr="001370E0" w:rsidRDefault="009009D8" w:rsidP="001370E0">
      <w:pPr>
        <w:pStyle w:val="Zwykytekst1"/>
        <w:tabs>
          <w:tab w:val="left" w:leader="dot" w:pos="9072"/>
        </w:tabs>
        <w:spacing w:line="288" w:lineRule="auto"/>
        <w:jc w:val="center"/>
        <w:rPr>
          <w:rFonts w:ascii="Encode Sans Compressed" w:hAnsi="Encode Sans Compressed" w:cs="Times New Roman"/>
          <w:b/>
          <w:sz w:val="22"/>
          <w:szCs w:val="22"/>
        </w:rPr>
      </w:pPr>
      <w:r w:rsidRPr="001370E0">
        <w:rPr>
          <w:rFonts w:ascii="Encode Sans Compressed" w:hAnsi="Encode Sans Compressed" w:cs="Times New Roman"/>
          <w:i/>
          <w:sz w:val="22"/>
          <w:szCs w:val="22"/>
        </w:rPr>
        <w:t xml:space="preserve">(Wypełniają jedynie </w:t>
      </w:r>
      <w:r w:rsidR="00952726">
        <w:rPr>
          <w:rFonts w:ascii="Encode Sans Compressed" w:hAnsi="Encode Sans Compressed" w:cs="Times New Roman"/>
          <w:i/>
          <w:sz w:val="22"/>
          <w:szCs w:val="22"/>
          <w:lang w:val="pl-PL"/>
        </w:rPr>
        <w:t>Wykonawcy</w:t>
      </w:r>
      <w:r w:rsidRPr="001370E0">
        <w:rPr>
          <w:rFonts w:ascii="Encode Sans Compressed" w:hAnsi="Encode Sans Compressed" w:cs="Times New Roman"/>
          <w:i/>
          <w:sz w:val="22"/>
          <w:szCs w:val="22"/>
        </w:rPr>
        <w:t xml:space="preserve"> składający wspólną ofertę - spółki cywilne lub konsorcja)</w:t>
      </w:r>
    </w:p>
    <w:p w14:paraId="004FF143" w14:textId="4582437C" w:rsidR="00114E5A" w:rsidRPr="001370E0" w:rsidRDefault="00114E5A" w:rsidP="00210A77">
      <w:pPr>
        <w:pStyle w:val="Zwykytekst1"/>
        <w:numPr>
          <w:ilvl w:val="0"/>
          <w:numId w:val="13"/>
        </w:numPr>
        <w:tabs>
          <w:tab w:val="left" w:leader="dot" w:pos="9072"/>
        </w:tabs>
        <w:spacing w:line="288" w:lineRule="auto"/>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DEKLARUJEMY</w:t>
      </w:r>
      <w:r w:rsidRPr="001370E0">
        <w:rPr>
          <w:rFonts w:ascii="Encode Sans Compressed" w:hAnsi="Encode Sans Compressed" w:cs="Times New Roman"/>
          <w:sz w:val="22"/>
          <w:szCs w:val="22"/>
        </w:rPr>
        <w:t xml:space="preserve"> wniesienie zabezpieczenia należyteg</w:t>
      </w:r>
      <w:r w:rsidR="00D604B5">
        <w:rPr>
          <w:rFonts w:ascii="Encode Sans Compressed" w:hAnsi="Encode Sans Compressed" w:cs="Times New Roman"/>
          <w:sz w:val="22"/>
          <w:szCs w:val="22"/>
        </w:rPr>
        <w:t>o wykonania umowy w wysokości 5</w:t>
      </w:r>
      <w:r w:rsidRPr="001370E0">
        <w:rPr>
          <w:rFonts w:ascii="Encode Sans Compressed" w:hAnsi="Encode Sans Compressed" w:cs="Times New Roman"/>
          <w:sz w:val="22"/>
          <w:szCs w:val="22"/>
        </w:rPr>
        <w:t>% ceny określonej w pkt 3 oferty.</w:t>
      </w:r>
    </w:p>
    <w:p w14:paraId="15E750D0" w14:textId="77777777" w:rsidR="007447C8" w:rsidRPr="001370E0" w:rsidRDefault="009009D8" w:rsidP="00210A77">
      <w:pPr>
        <w:pStyle w:val="Zwykytekst1"/>
        <w:numPr>
          <w:ilvl w:val="0"/>
          <w:numId w:val="13"/>
        </w:numPr>
        <w:spacing w:line="288" w:lineRule="auto"/>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OŚWIADCZAMY</w:t>
      </w:r>
      <w:r w:rsidRPr="001370E0">
        <w:rPr>
          <w:rFonts w:ascii="Encode Sans Compressed" w:hAnsi="Encode Sans Compressed" w:cs="Times New Roman"/>
          <w:sz w:val="22"/>
          <w:szCs w:val="22"/>
        </w:rPr>
        <w:t xml:space="preserve">, iż - za wyjątkiem informacji i dokumentów zawartych w ofercie </w:t>
      </w:r>
      <w:r w:rsidR="002326F4" w:rsidRPr="001370E0">
        <w:rPr>
          <w:rFonts w:ascii="Encode Sans Compressed" w:hAnsi="Encode Sans Compressed" w:cs="Times New Roman"/>
          <w:sz w:val="22"/>
          <w:szCs w:val="22"/>
        </w:rPr>
        <w:br/>
      </w:r>
      <w:r w:rsidRPr="001370E0">
        <w:rPr>
          <w:rFonts w:ascii="Encode Sans Compressed" w:hAnsi="Encode Sans Compressed" w:cs="Times New Roman"/>
          <w:sz w:val="22"/>
          <w:szCs w:val="22"/>
        </w:rPr>
        <w:t>na stronach nr od ____ do ____ - niniejsza oferta oraz wszelkie załączniki do niej są jawne i nie zawierają informacji stanowiących tajemnicę przedsiębiorstwa w rozumieniu przepisów o zwalczaniu nieuczciwej konkurencji.</w:t>
      </w:r>
    </w:p>
    <w:p w14:paraId="6613FB40" w14:textId="61444519" w:rsidR="007447C8" w:rsidRPr="00A6402F" w:rsidRDefault="009009D8" w:rsidP="00210A77">
      <w:pPr>
        <w:pStyle w:val="Zwykytekst1"/>
        <w:numPr>
          <w:ilvl w:val="0"/>
          <w:numId w:val="13"/>
        </w:numPr>
        <w:spacing w:line="288" w:lineRule="auto"/>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OŚWIADCZAMY,</w:t>
      </w:r>
      <w:r w:rsidRPr="001370E0">
        <w:rPr>
          <w:rFonts w:ascii="Encode Sans Compressed" w:hAnsi="Encode Sans Compressed" w:cs="Times New Roman"/>
          <w:sz w:val="22"/>
          <w:szCs w:val="22"/>
        </w:rPr>
        <w:t xml:space="preserve"> że zapoznaliśmy się z</w:t>
      </w:r>
      <w:r w:rsidRPr="00952726">
        <w:rPr>
          <w:rFonts w:ascii="Encode Sans Compressed" w:hAnsi="Encode Sans Compressed" w:cs="Times New Roman"/>
          <w:sz w:val="22"/>
          <w:szCs w:val="22"/>
        </w:rPr>
        <w:t xml:space="preserve"> </w:t>
      </w:r>
      <w:r w:rsidR="008E4C49" w:rsidRPr="00952726">
        <w:rPr>
          <w:rFonts w:ascii="Encode Sans Compressed" w:hAnsi="Encode Sans Compressed" w:cs="Times New Roman"/>
          <w:sz w:val="22"/>
          <w:szCs w:val="22"/>
          <w:lang w:val="pl-PL"/>
        </w:rPr>
        <w:t xml:space="preserve">projektowanymi </w:t>
      </w:r>
      <w:r w:rsidRPr="001370E0">
        <w:rPr>
          <w:rFonts w:ascii="Encode Sans Compressed" w:hAnsi="Encode Sans Compressed" w:cs="Times New Roman"/>
          <w:sz w:val="22"/>
          <w:szCs w:val="22"/>
        </w:rPr>
        <w:t>postanowieniami umowy, określonymi w </w:t>
      </w:r>
      <w:r w:rsidR="00806E0F">
        <w:rPr>
          <w:rFonts w:ascii="Encode Sans Compressed" w:hAnsi="Encode Sans Compressed" w:cs="Times New Roman"/>
          <w:sz w:val="22"/>
          <w:szCs w:val="22"/>
          <w:lang w:val="pl-PL"/>
        </w:rPr>
        <w:t>SWZ</w:t>
      </w:r>
      <w:r w:rsidR="008E4C49">
        <w:rPr>
          <w:rFonts w:ascii="Encode Sans Compressed" w:hAnsi="Encode Sans Compressed" w:cs="Times New Roman"/>
          <w:sz w:val="22"/>
          <w:szCs w:val="22"/>
          <w:lang w:val="pl-PL"/>
        </w:rPr>
        <w:t xml:space="preserve">    </w:t>
      </w:r>
      <w:r w:rsidRPr="001370E0">
        <w:rPr>
          <w:rFonts w:ascii="Encode Sans Compressed" w:hAnsi="Encode Sans Compressed" w:cs="Times New Roman"/>
          <w:sz w:val="22"/>
          <w:szCs w:val="22"/>
        </w:rPr>
        <w:t xml:space="preserve"> i zobowiązujemy się, w przypadku wyboru naszej oferty, do zawarcia umowy zgodnej z niniejszą ofertą, na warunkach określonych w </w:t>
      </w:r>
      <w:r w:rsidR="00806E0F">
        <w:rPr>
          <w:rFonts w:ascii="Encode Sans Compressed" w:hAnsi="Encode Sans Compressed" w:cs="Times New Roman"/>
          <w:sz w:val="22"/>
          <w:szCs w:val="22"/>
          <w:lang w:val="pl-PL"/>
        </w:rPr>
        <w:t>SWZ</w:t>
      </w:r>
      <w:r w:rsidRPr="001370E0">
        <w:rPr>
          <w:rFonts w:ascii="Encode Sans Compressed" w:hAnsi="Encode Sans Compressed" w:cs="Times New Roman"/>
          <w:sz w:val="22"/>
          <w:szCs w:val="22"/>
        </w:rPr>
        <w:t xml:space="preserve">, </w:t>
      </w:r>
      <w:r w:rsidRPr="00952726">
        <w:rPr>
          <w:rFonts w:ascii="Encode Sans Compressed" w:hAnsi="Encode Sans Compressed" w:cs="Times New Roman"/>
          <w:sz w:val="22"/>
          <w:szCs w:val="22"/>
        </w:rPr>
        <w:t>w miejscu i terminie wyznaczonym</w:t>
      </w:r>
      <w:r w:rsidRPr="001370E0">
        <w:rPr>
          <w:rFonts w:ascii="Encode Sans Compressed" w:hAnsi="Encode Sans Compressed" w:cs="Times New Roman"/>
          <w:sz w:val="22"/>
          <w:szCs w:val="22"/>
        </w:rPr>
        <w:t xml:space="preserve"> przez Zamawiającego.</w:t>
      </w:r>
    </w:p>
    <w:p w14:paraId="279ABD98" w14:textId="5B903A27" w:rsidR="00A6402F" w:rsidRPr="005C7245" w:rsidRDefault="00A6402F" w:rsidP="00210A77">
      <w:pPr>
        <w:pStyle w:val="Zwykytekst1"/>
        <w:numPr>
          <w:ilvl w:val="0"/>
          <w:numId w:val="13"/>
        </w:numPr>
        <w:spacing w:line="288" w:lineRule="auto"/>
        <w:jc w:val="both"/>
        <w:rPr>
          <w:rFonts w:ascii="Encode Sans Compressed" w:hAnsi="Encode Sans Compressed" w:cs="Times New Roman"/>
          <w:b/>
          <w:sz w:val="22"/>
          <w:szCs w:val="22"/>
        </w:rPr>
      </w:pPr>
      <w:r w:rsidRPr="005C7245">
        <w:rPr>
          <w:rFonts w:ascii="Encode Sans Compressed" w:hAnsi="Encode Sans Compressed" w:cs="Times New Roman"/>
          <w:b/>
          <w:sz w:val="22"/>
          <w:szCs w:val="22"/>
          <w:lang w:val="pl-PL"/>
        </w:rPr>
        <w:t>INFORMUJEMY, że zamierzamy / nie zamierzamy wystawiać</w:t>
      </w:r>
      <w:r w:rsidR="00952726" w:rsidRPr="005C7245">
        <w:rPr>
          <w:rFonts w:ascii="Encode Sans Compressed" w:hAnsi="Encode Sans Compressed" w:cs="Times New Roman"/>
          <w:b/>
          <w:sz w:val="22"/>
          <w:szCs w:val="22"/>
          <w:lang w:val="pl-PL"/>
        </w:rPr>
        <w:t>*</w:t>
      </w:r>
      <w:r w:rsidRPr="005C7245">
        <w:rPr>
          <w:rFonts w:ascii="Encode Sans Compressed" w:hAnsi="Encode Sans Compressed" w:cs="Times New Roman"/>
          <w:b/>
          <w:sz w:val="22"/>
          <w:szCs w:val="22"/>
          <w:lang w:val="pl-PL"/>
        </w:rPr>
        <w:t xml:space="preserve"> </w:t>
      </w:r>
      <w:r w:rsidRPr="005C7245">
        <w:rPr>
          <w:rFonts w:ascii="Encode Sans Compressed" w:hAnsi="Encode Sans Compressed" w:cs="Times New Roman"/>
          <w:sz w:val="22"/>
          <w:szCs w:val="22"/>
          <w:lang w:val="pl-PL"/>
        </w:rPr>
        <w:t xml:space="preserve">ustrukturyzowane faktury elektroniczne na podstawie przepisów ustawy z dnia 9 listopada 2018r. o elektronicznym fakturowaniu    w zamówieniach publicznych, koncesjach na roboty budowlane lub usługi oraz partnerstwie </w:t>
      </w:r>
      <w:proofErr w:type="spellStart"/>
      <w:r w:rsidRPr="005C7245">
        <w:rPr>
          <w:rFonts w:ascii="Encode Sans Compressed" w:hAnsi="Encode Sans Compressed" w:cs="Times New Roman"/>
          <w:sz w:val="22"/>
          <w:szCs w:val="22"/>
          <w:lang w:val="pl-PL"/>
        </w:rPr>
        <w:t>publiczno</w:t>
      </w:r>
      <w:proofErr w:type="spellEnd"/>
      <w:r w:rsidRPr="005C7245">
        <w:rPr>
          <w:rFonts w:ascii="Encode Sans Compressed" w:hAnsi="Encode Sans Compressed" w:cs="Times New Roman"/>
          <w:sz w:val="22"/>
          <w:szCs w:val="22"/>
          <w:lang w:val="pl-PL"/>
        </w:rPr>
        <w:t xml:space="preserve"> – prawnym.</w:t>
      </w:r>
    </w:p>
    <w:p w14:paraId="7668391F" w14:textId="77777777" w:rsidR="00A6402F" w:rsidRPr="005C7245" w:rsidRDefault="00A6402F" w:rsidP="00A6402F">
      <w:pPr>
        <w:pStyle w:val="Zwykytekst"/>
        <w:spacing w:before="120"/>
        <w:ind w:left="360" w:right="23"/>
        <w:jc w:val="both"/>
        <w:rPr>
          <w:rFonts w:ascii="Encode Sans Compressed" w:hAnsi="Encode Sans Compressed" w:cs="Courier New"/>
          <w:sz w:val="16"/>
          <w:szCs w:val="16"/>
          <w:lang w:val="pl-PL"/>
        </w:rPr>
      </w:pPr>
      <w:r w:rsidRPr="005C7245">
        <w:rPr>
          <w:rFonts w:ascii="Encode Sans Compressed" w:hAnsi="Encode Sans Compressed"/>
          <w:sz w:val="16"/>
          <w:szCs w:val="16"/>
        </w:rPr>
        <w:t>* niepotrzebne skreślić</w:t>
      </w:r>
    </w:p>
    <w:p w14:paraId="1764505A" w14:textId="77777777" w:rsidR="007447C8" w:rsidRPr="001370E0" w:rsidRDefault="009009D8" w:rsidP="00210A77">
      <w:pPr>
        <w:pStyle w:val="Zwykytekst1"/>
        <w:numPr>
          <w:ilvl w:val="0"/>
          <w:numId w:val="13"/>
        </w:numPr>
        <w:spacing w:line="288" w:lineRule="auto"/>
        <w:jc w:val="both"/>
        <w:rPr>
          <w:rFonts w:ascii="Encode Sans Compressed" w:hAnsi="Encode Sans Compressed" w:cs="Verdana"/>
          <w:sz w:val="22"/>
          <w:szCs w:val="22"/>
        </w:rPr>
      </w:pPr>
      <w:r w:rsidRPr="001370E0">
        <w:rPr>
          <w:rFonts w:ascii="Encode Sans Compressed" w:hAnsi="Encode Sans Compressed" w:cs="Times New Roman"/>
          <w:b/>
          <w:sz w:val="22"/>
          <w:szCs w:val="22"/>
        </w:rPr>
        <w:t>WSZELKĄ KORESPONDENCJĘ</w:t>
      </w:r>
      <w:r w:rsidRPr="001370E0">
        <w:rPr>
          <w:rFonts w:ascii="Encode Sans Compressed" w:hAnsi="Encode Sans Compressed" w:cs="Times New Roman"/>
          <w:sz w:val="22"/>
          <w:szCs w:val="22"/>
        </w:rPr>
        <w:t xml:space="preserve"> w sprawie niniejszego postępowania należy kierować na poniższy adres:</w:t>
      </w:r>
    </w:p>
    <w:p w14:paraId="7E6B4A5C" w14:textId="77777777" w:rsidR="007447C8" w:rsidRPr="001370E0" w:rsidRDefault="009009D8" w:rsidP="00114E5A">
      <w:pPr>
        <w:pStyle w:val="Zwykytekst1"/>
        <w:tabs>
          <w:tab w:val="left" w:leader="dot" w:pos="9072"/>
        </w:tabs>
        <w:spacing w:line="288" w:lineRule="auto"/>
        <w:ind w:left="426"/>
        <w:jc w:val="both"/>
        <w:rPr>
          <w:rFonts w:ascii="Encode Sans Compressed" w:hAnsi="Encode Sans Compressed" w:cs="Verdana"/>
          <w:sz w:val="22"/>
          <w:szCs w:val="22"/>
        </w:rPr>
      </w:pPr>
      <w:r w:rsidRPr="001370E0">
        <w:rPr>
          <w:rFonts w:ascii="Encode Sans Compressed" w:hAnsi="Encode Sans Compressed" w:cs="Verdana"/>
          <w:sz w:val="22"/>
          <w:szCs w:val="22"/>
        </w:rPr>
        <w:t>___________________________________________________________________</w:t>
      </w:r>
    </w:p>
    <w:p w14:paraId="75109811" w14:textId="77777777" w:rsidR="00114E5A" w:rsidRPr="001370E0" w:rsidRDefault="00114E5A" w:rsidP="00114E5A">
      <w:pPr>
        <w:pStyle w:val="Zwykytekst1"/>
        <w:tabs>
          <w:tab w:val="left" w:leader="dot" w:pos="9072"/>
        </w:tabs>
        <w:spacing w:line="288" w:lineRule="auto"/>
        <w:ind w:left="426"/>
        <w:jc w:val="both"/>
        <w:rPr>
          <w:rFonts w:ascii="Encode Sans Compressed" w:hAnsi="Encode Sans Compressed" w:cs="Verdana"/>
          <w:sz w:val="22"/>
          <w:szCs w:val="22"/>
        </w:rPr>
      </w:pPr>
      <w:r w:rsidRPr="001370E0">
        <w:rPr>
          <w:rFonts w:ascii="Encode Sans Compressed" w:hAnsi="Encode Sans Compressed" w:cs="Verdana"/>
          <w:sz w:val="22"/>
          <w:szCs w:val="22"/>
        </w:rPr>
        <w:t>___________________________________________________________________</w:t>
      </w:r>
    </w:p>
    <w:p w14:paraId="18A6ACB4" w14:textId="77777777" w:rsidR="007447C8" w:rsidRPr="001370E0" w:rsidRDefault="007447C8" w:rsidP="00114E5A">
      <w:pPr>
        <w:tabs>
          <w:tab w:val="left" w:leader="dot" w:pos="9072"/>
        </w:tabs>
        <w:spacing w:line="288" w:lineRule="auto"/>
        <w:ind w:left="426"/>
        <w:jc w:val="both"/>
        <w:rPr>
          <w:rFonts w:ascii="Encode Sans Compressed" w:hAnsi="Encode Sans Compressed" w:cs="Verdana"/>
          <w:sz w:val="22"/>
          <w:szCs w:val="22"/>
        </w:rPr>
      </w:pPr>
    </w:p>
    <w:p w14:paraId="4D3C37DA" w14:textId="77777777" w:rsidR="007447C8" w:rsidRPr="001370E0" w:rsidRDefault="009009D8" w:rsidP="00114E5A">
      <w:pPr>
        <w:tabs>
          <w:tab w:val="left" w:leader="dot" w:pos="9072"/>
        </w:tabs>
        <w:spacing w:line="288" w:lineRule="auto"/>
        <w:ind w:left="426"/>
        <w:jc w:val="both"/>
        <w:rPr>
          <w:rFonts w:ascii="Encode Sans Compressed" w:hAnsi="Encode Sans Compressed"/>
          <w:b/>
          <w:sz w:val="22"/>
          <w:szCs w:val="22"/>
        </w:rPr>
      </w:pPr>
      <w:r w:rsidRPr="001370E0">
        <w:rPr>
          <w:rFonts w:ascii="Encode Sans Compressed" w:hAnsi="Encode Sans Compressed" w:cs="Verdana"/>
          <w:sz w:val="22"/>
          <w:szCs w:val="22"/>
        </w:rPr>
        <w:t xml:space="preserve">tel. _______________ </w:t>
      </w:r>
      <w:r w:rsidRPr="00806E0F">
        <w:rPr>
          <w:rFonts w:ascii="Encode Sans Compressed" w:hAnsi="Encode Sans Compressed" w:cs="Verdana"/>
          <w:strike/>
          <w:sz w:val="22"/>
          <w:szCs w:val="22"/>
        </w:rPr>
        <w:t>fax _______________</w:t>
      </w:r>
      <w:r w:rsidRPr="001370E0">
        <w:rPr>
          <w:rFonts w:ascii="Encode Sans Compressed" w:hAnsi="Encode Sans Compressed" w:cs="Verdana"/>
          <w:sz w:val="22"/>
          <w:szCs w:val="22"/>
        </w:rPr>
        <w:t xml:space="preserve"> e-mail: ________________________</w:t>
      </w:r>
    </w:p>
    <w:p w14:paraId="1A378475" w14:textId="77777777" w:rsidR="00114E5A" w:rsidRPr="00E541E3" w:rsidRDefault="009009D8" w:rsidP="00210A77">
      <w:pPr>
        <w:pStyle w:val="Zwykytekst1"/>
        <w:numPr>
          <w:ilvl w:val="0"/>
          <w:numId w:val="13"/>
        </w:numPr>
        <w:spacing w:before="120" w:line="288" w:lineRule="auto"/>
        <w:ind w:left="357" w:hanging="357"/>
        <w:jc w:val="both"/>
        <w:rPr>
          <w:rFonts w:ascii="Encode Sans Compressed" w:hAnsi="Encode Sans Compressed" w:cs="Times New Roman"/>
          <w:b/>
          <w:sz w:val="22"/>
          <w:szCs w:val="22"/>
        </w:rPr>
      </w:pPr>
      <w:r w:rsidRPr="001370E0">
        <w:rPr>
          <w:rFonts w:ascii="Encode Sans Compressed" w:hAnsi="Encode Sans Compressed" w:cs="Times New Roman"/>
          <w:b/>
          <w:sz w:val="22"/>
          <w:szCs w:val="22"/>
        </w:rPr>
        <w:t xml:space="preserve">OFERTĘ </w:t>
      </w:r>
      <w:r w:rsidRPr="001370E0">
        <w:rPr>
          <w:rFonts w:ascii="Encode Sans Compressed" w:hAnsi="Encode Sans Compressed" w:cs="Times New Roman"/>
          <w:sz w:val="22"/>
          <w:szCs w:val="22"/>
        </w:rPr>
        <w:t>niniejszą składamy na _________ stronach.</w:t>
      </w:r>
    </w:p>
    <w:p w14:paraId="5EE1434F" w14:textId="77777777" w:rsidR="007A3824" w:rsidRPr="00114E5A" w:rsidRDefault="00114E5A" w:rsidP="00210A77">
      <w:pPr>
        <w:pStyle w:val="Zwykytekst1"/>
        <w:numPr>
          <w:ilvl w:val="0"/>
          <w:numId w:val="13"/>
        </w:numPr>
        <w:spacing w:line="288" w:lineRule="auto"/>
        <w:ind w:left="426" w:hanging="426"/>
        <w:jc w:val="both"/>
        <w:rPr>
          <w:rFonts w:ascii="Encode Sans Compressed" w:hAnsi="Encode Sans Compressed" w:cs="Times New Roman"/>
          <w:sz w:val="22"/>
          <w:szCs w:val="22"/>
          <w:lang w:val="pl-PL"/>
        </w:rPr>
      </w:pPr>
      <w:r w:rsidRPr="00114E5A">
        <w:rPr>
          <w:rFonts w:ascii="Encode Sans Compressed" w:hAnsi="Encode Sans Compressed" w:cs="Times New Roman"/>
          <w:b/>
          <w:sz w:val="22"/>
          <w:szCs w:val="22"/>
          <w:lang w:val="pl-PL"/>
        </w:rPr>
        <w:t>W</w:t>
      </w:r>
      <w:r w:rsidR="009009D8" w:rsidRPr="00114E5A">
        <w:rPr>
          <w:rFonts w:ascii="Encode Sans Compressed" w:hAnsi="Encode Sans Compressed" w:cs="Times New Roman"/>
          <w:b/>
          <w:sz w:val="22"/>
          <w:szCs w:val="22"/>
        </w:rPr>
        <w:t>RAZ Z OFERTĄ</w:t>
      </w:r>
      <w:r w:rsidR="009009D8" w:rsidRPr="00114E5A">
        <w:rPr>
          <w:rFonts w:ascii="Encode Sans Compressed" w:hAnsi="Encode Sans Compressed" w:cs="Times New Roman"/>
          <w:sz w:val="22"/>
          <w:szCs w:val="22"/>
        </w:rPr>
        <w:t xml:space="preserve"> składamy następujące oświadczenia i dokumenty na __ stronach:</w:t>
      </w:r>
    </w:p>
    <w:p w14:paraId="02E0207E" w14:textId="77777777" w:rsidR="00114E5A" w:rsidRPr="001370E0" w:rsidRDefault="00114E5A" w:rsidP="00114E5A">
      <w:pPr>
        <w:pStyle w:val="Zwykytekst1"/>
        <w:spacing w:line="288" w:lineRule="auto"/>
        <w:ind w:left="360"/>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_________________________________________________________________________</w:t>
      </w:r>
    </w:p>
    <w:p w14:paraId="6B4B3FBD" w14:textId="77777777" w:rsidR="00114E5A" w:rsidRPr="001370E0" w:rsidRDefault="00114E5A" w:rsidP="00114E5A">
      <w:pPr>
        <w:pStyle w:val="Zwykytekst1"/>
        <w:spacing w:line="288" w:lineRule="auto"/>
        <w:ind w:left="360"/>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_________________________________________________________________________</w:t>
      </w:r>
    </w:p>
    <w:p w14:paraId="40D917D2" w14:textId="77777777" w:rsidR="00114E5A" w:rsidRPr="001370E0" w:rsidRDefault="00114E5A" w:rsidP="00114E5A">
      <w:pPr>
        <w:pStyle w:val="Zwykytekst1"/>
        <w:spacing w:line="288" w:lineRule="auto"/>
        <w:ind w:left="360"/>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_________________________________________________________________________</w:t>
      </w:r>
    </w:p>
    <w:p w14:paraId="63739BE5" w14:textId="77777777" w:rsidR="00114E5A" w:rsidRPr="001370E0" w:rsidRDefault="00114E5A" w:rsidP="00114E5A">
      <w:pPr>
        <w:pStyle w:val="Zwykytekst1"/>
        <w:spacing w:line="288" w:lineRule="auto"/>
        <w:ind w:left="360"/>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_________________________________________________________________________</w:t>
      </w:r>
    </w:p>
    <w:p w14:paraId="65307A67" w14:textId="77777777" w:rsidR="00114E5A" w:rsidRPr="001370E0" w:rsidRDefault="00114E5A" w:rsidP="00114E5A">
      <w:pPr>
        <w:pStyle w:val="Zwykytekst1"/>
        <w:spacing w:line="288" w:lineRule="auto"/>
        <w:ind w:left="360"/>
        <w:jc w:val="both"/>
        <w:rPr>
          <w:rFonts w:ascii="Encode Sans Compressed" w:hAnsi="Encode Sans Compressed" w:cs="Times New Roman"/>
          <w:sz w:val="22"/>
          <w:szCs w:val="22"/>
        </w:rPr>
      </w:pPr>
      <w:r w:rsidRPr="001370E0">
        <w:rPr>
          <w:rFonts w:ascii="Encode Sans Compressed" w:hAnsi="Encode Sans Compressed" w:cs="Times New Roman"/>
          <w:sz w:val="22"/>
          <w:szCs w:val="22"/>
        </w:rPr>
        <w:t>- _________________________________________________________________________</w:t>
      </w:r>
    </w:p>
    <w:p w14:paraId="0FD4B5EF" w14:textId="77777777" w:rsidR="00114E5A" w:rsidRDefault="00114E5A" w:rsidP="00114E5A">
      <w:pPr>
        <w:pStyle w:val="Zwykytekst1"/>
        <w:spacing w:line="288" w:lineRule="auto"/>
        <w:ind w:left="360"/>
        <w:jc w:val="both"/>
        <w:rPr>
          <w:rFonts w:ascii="Encode Sans Compressed" w:hAnsi="Encode Sans Compressed" w:cs="Times New Roman"/>
          <w:sz w:val="22"/>
          <w:szCs w:val="22"/>
          <w:lang w:val="pl-PL"/>
        </w:rPr>
      </w:pPr>
      <w:r w:rsidRPr="001370E0">
        <w:rPr>
          <w:rFonts w:ascii="Encode Sans Compressed" w:hAnsi="Encode Sans Compressed" w:cs="Times New Roman"/>
          <w:sz w:val="22"/>
          <w:szCs w:val="22"/>
        </w:rPr>
        <w:t xml:space="preserve">- _________________________________________________________________________ </w:t>
      </w:r>
    </w:p>
    <w:p w14:paraId="6E54569B" w14:textId="77777777" w:rsidR="00114E5A" w:rsidRPr="00114E5A" w:rsidRDefault="00114E5A" w:rsidP="00114E5A">
      <w:pPr>
        <w:pStyle w:val="Zwykytekst1"/>
        <w:spacing w:line="288" w:lineRule="auto"/>
        <w:ind w:left="426"/>
        <w:jc w:val="both"/>
        <w:rPr>
          <w:rFonts w:ascii="Encode Sans Compressed" w:hAnsi="Encode Sans Compressed" w:cs="Times New Roman"/>
          <w:sz w:val="22"/>
          <w:szCs w:val="22"/>
          <w:lang w:val="pl-PL"/>
        </w:rPr>
      </w:pPr>
    </w:p>
    <w:p w14:paraId="348B6EC5" w14:textId="77777777" w:rsidR="00E46BF0" w:rsidRPr="00114E5A" w:rsidRDefault="00114E5A" w:rsidP="00210A77">
      <w:pPr>
        <w:pStyle w:val="Zwykytekst1"/>
        <w:numPr>
          <w:ilvl w:val="0"/>
          <w:numId w:val="13"/>
        </w:numPr>
        <w:spacing w:line="288" w:lineRule="auto"/>
        <w:ind w:left="426" w:hanging="426"/>
        <w:jc w:val="both"/>
        <w:rPr>
          <w:rFonts w:ascii="Encode Sans Compressed" w:hAnsi="Encode Sans Compressed"/>
          <w:sz w:val="22"/>
          <w:szCs w:val="22"/>
        </w:rPr>
      </w:pPr>
      <w:r w:rsidRPr="00114E5A">
        <w:rPr>
          <w:rFonts w:ascii="Encode Sans Compressed" w:hAnsi="Encode Sans Compressed" w:cs="Times New Roman"/>
          <w:b/>
          <w:sz w:val="22"/>
          <w:szCs w:val="22"/>
          <w:lang w:val="pl-PL"/>
        </w:rPr>
        <w:t>O</w:t>
      </w:r>
      <w:bookmarkStart w:id="2" w:name="_Hlk505251002"/>
      <w:r w:rsidR="00E46BF0" w:rsidRPr="00114E5A">
        <w:rPr>
          <w:rFonts w:ascii="Encode Sans Compressed" w:hAnsi="Encode Sans Compressed"/>
          <w:b/>
          <w:bCs/>
          <w:sz w:val="22"/>
          <w:szCs w:val="22"/>
        </w:rPr>
        <w:t>ŚWIADCZAMY,</w:t>
      </w:r>
      <w:r>
        <w:rPr>
          <w:rFonts w:ascii="Encode Sans Compressed" w:hAnsi="Encode Sans Compressed"/>
          <w:sz w:val="22"/>
          <w:szCs w:val="22"/>
        </w:rPr>
        <w:t xml:space="preserve"> że jesteśmy/nie* jesteśmy</w:t>
      </w:r>
      <w:r w:rsidR="00E46BF0" w:rsidRPr="00114E5A">
        <w:rPr>
          <w:rFonts w:ascii="Encode Sans Compressed" w:hAnsi="Encode Sans Compressed"/>
          <w:sz w:val="22"/>
          <w:szCs w:val="22"/>
        </w:rPr>
        <w:t xml:space="preserve"> mikroprzedsiębiorstwem/małym/średnim</w:t>
      </w:r>
      <w:r>
        <w:rPr>
          <w:rFonts w:ascii="Encode Sans Compressed" w:hAnsi="Encode Sans Compressed"/>
          <w:sz w:val="22"/>
          <w:szCs w:val="22"/>
          <w:lang w:val="pl-PL"/>
        </w:rPr>
        <w:t>*</w:t>
      </w:r>
      <w:r w:rsidR="00E46BF0" w:rsidRPr="00114E5A">
        <w:rPr>
          <w:rFonts w:ascii="Encode Sans Compressed" w:hAnsi="Encode Sans Compressed"/>
          <w:sz w:val="22"/>
          <w:szCs w:val="22"/>
        </w:rPr>
        <w:t xml:space="preserve"> przedsiębiorstwem.</w:t>
      </w:r>
    </w:p>
    <w:p w14:paraId="64255C26" w14:textId="77777777" w:rsidR="00E46BF0" w:rsidRPr="00E46BF0" w:rsidRDefault="00E46BF0" w:rsidP="00E46BF0">
      <w:pPr>
        <w:pStyle w:val="Zwykytekst"/>
        <w:spacing w:before="120"/>
        <w:ind w:right="23"/>
        <w:jc w:val="both"/>
        <w:rPr>
          <w:rFonts w:ascii="Encode Sans Compressed" w:hAnsi="Encode Sans Compressed"/>
          <w:sz w:val="16"/>
          <w:szCs w:val="16"/>
        </w:rPr>
      </w:pPr>
      <w:r w:rsidRPr="00E46BF0">
        <w:rPr>
          <w:rFonts w:ascii="Encode Sans Compressed" w:hAnsi="Encode Sans Compressed"/>
          <w:sz w:val="16"/>
          <w:szCs w:val="16"/>
        </w:rPr>
        <w:t>* niepotrzebne skreślić</w:t>
      </w:r>
    </w:p>
    <w:p w14:paraId="084CFCD1" w14:textId="77777777" w:rsidR="00E46BF0" w:rsidRPr="00E46BF0" w:rsidRDefault="00E46BF0" w:rsidP="00E46BF0">
      <w:pPr>
        <w:pStyle w:val="Akapitzlist"/>
        <w:spacing w:before="120"/>
        <w:ind w:left="0"/>
        <w:jc w:val="both"/>
        <w:rPr>
          <w:rFonts w:ascii="Encode Sans Compressed" w:hAnsi="Encode Sans Compressed"/>
          <w:i/>
          <w:iCs/>
          <w:sz w:val="16"/>
          <w:szCs w:val="16"/>
        </w:rPr>
      </w:pPr>
      <w:r w:rsidRPr="00E46BF0">
        <w:rPr>
          <w:rFonts w:ascii="Encode Sans Compressed" w:hAnsi="Encode Sans Compressed"/>
          <w:i/>
          <w:iCs/>
          <w:sz w:val="16"/>
          <w:szCs w:val="16"/>
        </w:rPr>
        <w:t>UWAGA:</w:t>
      </w:r>
    </w:p>
    <w:p w14:paraId="0C8B9DB1" w14:textId="77777777" w:rsidR="00E46BF0" w:rsidRPr="00E46BF0" w:rsidRDefault="00E46BF0" w:rsidP="00E46BF0">
      <w:pPr>
        <w:pStyle w:val="Akapitzlist"/>
        <w:spacing w:before="120"/>
        <w:ind w:left="0"/>
        <w:jc w:val="both"/>
        <w:rPr>
          <w:rFonts w:ascii="Encode Sans Compressed" w:hAnsi="Encode Sans Compressed"/>
          <w:i/>
          <w:iCs/>
          <w:sz w:val="16"/>
          <w:szCs w:val="16"/>
        </w:rPr>
      </w:pPr>
      <w:r w:rsidRPr="00E46BF0">
        <w:rPr>
          <w:rFonts w:ascii="Encode Sans Compressed" w:hAnsi="Encode Sans Compressed"/>
          <w:i/>
          <w:iCs/>
          <w:sz w:val="16"/>
          <w:szCs w:val="16"/>
        </w:rPr>
        <w:t xml:space="preserve">Mikroprzedsiębiorstwo: przedsiębiorstwo, które zatrudnia mniej niż 10 osób i którego roczny obrót lub roczna suma bilansowa nie przekracza 2 milionów EUR.  </w:t>
      </w:r>
    </w:p>
    <w:p w14:paraId="632D58E1" w14:textId="77777777" w:rsidR="00E46BF0" w:rsidRPr="00E46BF0" w:rsidRDefault="00E46BF0" w:rsidP="00E46BF0">
      <w:pPr>
        <w:pStyle w:val="Akapitzlist"/>
        <w:spacing w:before="120"/>
        <w:ind w:left="0"/>
        <w:jc w:val="both"/>
        <w:rPr>
          <w:rFonts w:ascii="Encode Sans Compressed" w:hAnsi="Encode Sans Compressed"/>
          <w:i/>
          <w:iCs/>
          <w:sz w:val="16"/>
          <w:szCs w:val="16"/>
        </w:rPr>
      </w:pPr>
      <w:r w:rsidRPr="00E46BF0">
        <w:rPr>
          <w:rFonts w:ascii="Encode Sans Compressed" w:hAnsi="Encode Sans Compressed"/>
          <w:i/>
          <w:iCs/>
          <w:sz w:val="16"/>
          <w:szCs w:val="16"/>
        </w:rPr>
        <w:t>Małe przedsiębiorstwo: przedsiębiorstwo, które zatrudnia mniej niż 50 osób i którego roczny obrót lub roczna suma bilansowa nie przekracza 10 milionów EUR.</w:t>
      </w:r>
    </w:p>
    <w:p w14:paraId="5DB797D0" w14:textId="77777777" w:rsidR="00E46BF0" w:rsidRPr="00E46BF0" w:rsidRDefault="00E46BF0" w:rsidP="00E46BF0">
      <w:pPr>
        <w:pStyle w:val="Akapitzlist"/>
        <w:spacing w:before="120"/>
        <w:ind w:left="0"/>
        <w:jc w:val="both"/>
        <w:rPr>
          <w:rFonts w:ascii="Encode Sans Compressed" w:hAnsi="Encode Sans Compressed"/>
          <w:i/>
          <w:iCs/>
          <w:sz w:val="16"/>
          <w:szCs w:val="16"/>
        </w:rPr>
      </w:pPr>
      <w:r w:rsidRPr="00E46BF0">
        <w:rPr>
          <w:rFonts w:ascii="Encode Sans Compressed" w:hAnsi="Encode Sans Compressed"/>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14:paraId="6747EBDD" w14:textId="77777777" w:rsidR="00E46BF0" w:rsidRPr="00E46BF0" w:rsidRDefault="00E46BF0" w:rsidP="00E46BF0">
      <w:pPr>
        <w:tabs>
          <w:tab w:val="left" w:pos="284"/>
        </w:tabs>
        <w:jc w:val="both"/>
        <w:rPr>
          <w:rFonts w:ascii="Encode Sans Compressed" w:hAnsi="Encode Sans Compressed" w:cs="Arial"/>
          <w:color w:val="000000"/>
          <w:sz w:val="16"/>
          <w:szCs w:val="16"/>
        </w:rPr>
      </w:pPr>
    </w:p>
    <w:bookmarkEnd w:id="2"/>
    <w:p w14:paraId="4D306D4D" w14:textId="77777777" w:rsidR="00E46BF0" w:rsidRDefault="00E46BF0" w:rsidP="001370E0">
      <w:pPr>
        <w:pStyle w:val="Zwykytekst1"/>
        <w:spacing w:line="288" w:lineRule="auto"/>
        <w:jc w:val="both"/>
        <w:rPr>
          <w:rFonts w:ascii="Encode Sans Compressed" w:hAnsi="Encode Sans Compressed" w:cs="Times New Roman"/>
          <w:sz w:val="22"/>
          <w:szCs w:val="22"/>
          <w:lang w:val="pl-PL"/>
        </w:rPr>
      </w:pPr>
    </w:p>
    <w:p w14:paraId="55DE1204" w14:textId="77777777" w:rsidR="000270F8" w:rsidRDefault="000270F8" w:rsidP="000270F8">
      <w:pPr>
        <w:pStyle w:val="NormalnyWeb"/>
        <w:tabs>
          <w:tab w:val="left" w:pos="284"/>
          <w:tab w:val="left" w:pos="426"/>
        </w:tabs>
        <w:spacing w:before="0" w:after="0" w:line="288" w:lineRule="auto"/>
        <w:rPr>
          <w:rFonts w:ascii="Encode Sans Compressed" w:hAnsi="Encode Sans Compressed" w:cs="Arial"/>
          <w:sz w:val="22"/>
          <w:szCs w:val="22"/>
        </w:rPr>
      </w:pPr>
      <w:r w:rsidRPr="000270F8">
        <w:rPr>
          <w:rFonts w:ascii="Arial" w:hAnsi="Arial" w:cs="Arial"/>
          <w:b/>
          <w:color w:val="000000"/>
          <w:sz w:val="22"/>
          <w:szCs w:val="22"/>
        </w:rPr>
        <w:t>21</w:t>
      </w:r>
      <w:r>
        <w:rPr>
          <w:rFonts w:ascii="Arial" w:hAnsi="Arial" w:cs="Arial"/>
          <w:color w:val="000000"/>
          <w:sz w:val="22"/>
          <w:szCs w:val="22"/>
        </w:rPr>
        <w:t>.</w:t>
      </w:r>
      <w:r>
        <w:rPr>
          <w:rFonts w:ascii="Arial" w:hAnsi="Arial" w:cs="Arial"/>
          <w:color w:val="000000"/>
          <w:sz w:val="22"/>
          <w:szCs w:val="22"/>
        </w:rPr>
        <w:tab/>
      </w:r>
      <w:r w:rsidRPr="00114E5A">
        <w:rPr>
          <w:rFonts w:ascii="Encode Sans Compressed" w:hAnsi="Encode Sans Compressed"/>
          <w:b/>
          <w:sz w:val="22"/>
          <w:szCs w:val="22"/>
        </w:rPr>
        <w:t>O</w:t>
      </w:r>
      <w:r w:rsidRPr="00114E5A">
        <w:rPr>
          <w:rFonts w:ascii="Encode Sans Compressed" w:hAnsi="Encode Sans Compressed"/>
          <w:b/>
          <w:bCs/>
          <w:sz w:val="22"/>
          <w:szCs w:val="22"/>
        </w:rPr>
        <w:t>ŚWIADCZAM,</w:t>
      </w:r>
      <w:r w:rsidRPr="000270F8">
        <w:rPr>
          <w:rFonts w:ascii="Encode Sans Compressed" w:hAnsi="Encode Sans Compressed" w:cs="Arial"/>
          <w:color w:val="000000"/>
          <w:sz w:val="22"/>
          <w:szCs w:val="22"/>
        </w:rPr>
        <w:t xml:space="preserve"> że wypełniłem obowiązki informacyjne przewidziane w art. 13 lub art. 14 RODO wobec osób fizycznych, </w:t>
      </w:r>
      <w:r w:rsidRPr="000270F8">
        <w:rPr>
          <w:rFonts w:ascii="Encode Sans Compressed" w:hAnsi="Encode Sans Compressed" w:cs="Arial"/>
          <w:sz w:val="22"/>
          <w:szCs w:val="22"/>
        </w:rPr>
        <w:t>od których dane osobowe bezpośrednio lub pośrednio pozyskałem</w:t>
      </w:r>
      <w:r w:rsidRPr="000270F8">
        <w:rPr>
          <w:rFonts w:ascii="Encode Sans Compressed" w:hAnsi="Encode Sans Compressed" w:cs="Arial"/>
          <w:color w:val="000000"/>
          <w:sz w:val="22"/>
          <w:szCs w:val="22"/>
        </w:rPr>
        <w:t xml:space="preserve"> w celu ubiegania się </w:t>
      </w:r>
      <w:r>
        <w:rPr>
          <w:rFonts w:ascii="Encode Sans Compressed" w:hAnsi="Encode Sans Compressed" w:cs="Arial"/>
          <w:color w:val="000000"/>
          <w:sz w:val="22"/>
          <w:szCs w:val="22"/>
        </w:rPr>
        <w:br/>
      </w:r>
      <w:r w:rsidRPr="000270F8">
        <w:rPr>
          <w:rFonts w:ascii="Encode Sans Compressed" w:hAnsi="Encode Sans Compressed" w:cs="Arial"/>
          <w:color w:val="000000"/>
          <w:sz w:val="22"/>
          <w:szCs w:val="22"/>
        </w:rPr>
        <w:t>o udzielenie zamówienia publicznego w niniejszym postępowaniu</w:t>
      </w:r>
      <w:r w:rsidRPr="000270F8">
        <w:rPr>
          <w:rFonts w:ascii="Encode Sans Compressed" w:hAnsi="Encode Sans Compressed" w:cs="Arial"/>
          <w:sz w:val="22"/>
          <w:szCs w:val="22"/>
        </w:rPr>
        <w:t>.*</w:t>
      </w:r>
    </w:p>
    <w:p w14:paraId="436604A3" w14:textId="77777777" w:rsidR="000270F8" w:rsidRPr="000270F8" w:rsidRDefault="000270F8" w:rsidP="000270F8">
      <w:pPr>
        <w:pStyle w:val="NormalnyWeb"/>
        <w:tabs>
          <w:tab w:val="left" w:pos="284"/>
          <w:tab w:val="left" w:pos="426"/>
        </w:tabs>
        <w:spacing w:before="0" w:after="0" w:line="288" w:lineRule="auto"/>
        <w:rPr>
          <w:rFonts w:ascii="Encode Sans Compressed" w:hAnsi="Encode Sans Compressed" w:cs="Arial"/>
          <w:sz w:val="22"/>
          <w:szCs w:val="22"/>
        </w:rPr>
      </w:pPr>
    </w:p>
    <w:p w14:paraId="3BCCAB3F" w14:textId="77777777" w:rsidR="000270F8" w:rsidRPr="00661E66" w:rsidRDefault="000270F8" w:rsidP="00661E66">
      <w:pPr>
        <w:pStyle w:val="NormalnyWeb"/>
        <w:spacing w:before="0" w:after="0" w:line="288" w:lineRule="auto"/>
        <w:rPr>
          <w:rFonts w:ascii="Encode Sans Compressed" w:hAnsi="Encode Sans Compressed" w:cs="Arial"/>
          <w:sz w:val="16"/>
          <w:szCs w:val="16"/>
        </w:rPr>
      </w:pPr>
      <w:r w:rsidRPr="000270F8">
        <w:rPr>
          <w:rFonts w:ascii="Encode Sans Compressed" w:hAnsi="Encode Sans Compressed" w:cs="Arial"/>
          <w:sz w:val="22"/>
          <w:szCs w:val="22"/>
        </w:rPr>
        <w:t>*</w:t>
      </w:r>
      <w:r w:rsidRPr="000270F8">
        <w:rPr>
          <w:rFonts w:ascii="Encode Sans Compressed" w:hAnsi="Encode Sans Compressed" w:cs="Arial"/>
          <w:color w:val="000000"/>
          <w:sz w:val="16"/>
          <w:szCs w:val="16"/>
        </w:rPr>
        <w:t xml:space="preserve">W przypadku gdy wykonawca </w:t>
      </w:r>
      <w:r w:rsidRPr="000270F8">
        <w:rPr>
          <w:rFonts w:ascii="Encode Sans Compressed" w:hAnsi="Encode Sans Compressed"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D2550C" w14:textId="77777777" w:rsidR="000270F8" w:rsidRPr="00E46BF0" w:rsidRDefault="000270F8" w:rsidP="001370E0">
      <w:pPr>
        <w:pStyle w:val="Zwykytekst1"/>
        <w:spacing w:line="288" w:lineRule="auto"/>
        <w:jc w:val="both"/>
        <w:rPr>
          <w:rFonts w:ascii="Encode Sans Compressed" w:hAnsi="Encode Sans Compressed" w:cs="Times New Roman"/>
          <w:sz w:val="22"/>
          <w:szCs w:val="22"/>
          <w:lang w:val="pl-PL"/>
        </w:rPr>
      </w:pPr>
    </w:p>
    <w:p w14:paraId="611579EF" w14:textId="429530F8" w:rsidR="007447C8" w:rsidRPr="001370E0" w:rsidRDefault="009009D8" w:rsidP="001370E0">
      <w:pPr>
        <w:pStyle w:val="Zwykytekst1"/>
        <w:spacing w:line="288" w:lineRule="auto"/>
        <w:rPr>
          <w:rFonts w:ascii="Encode Sans Compressed" w:hAnsi="Encode Sans Compressed" w:cs="Times New Roman"/>
          <w:sz w:val="22"/>
          <w:szCs w:val="22"/>
        </w:rPr>
      </w:pPr>
      <w:r w:rsidRPr="001370E0">
        <w:rPr>
          <w:rFonts w:ascii="Encode Sans Compressed" w:hAnsi="Encode Sans Compressed" w:cs="Times New Roman"/>
          <w:sz w:val="22"/>
          <w:szCs w:val="22"/>
        </w:rPr>
        <w:t>____</w:t>
      </w:r>
      <w:r w:rsidR="00663B51">
        <w:rPr>
          <w:rFonts w:ascii="Encode Sans Compressed" w:hAnsi="Encode Sans Compressed" w:cs="Times New Roman"/>
          <w:sz w:val="22"/>
          <w:szCs w:val="22"/>
        </w:rPr>
        <w:t>______________ dnia __ __ 2023</w:t>
      </w:r>
      <w:r w:rsidR="0062105B">
        <w:rPr>
          <w:rFonts w:ascii="Encode Sans Compressed" w:hAnsi="Encode Sans Compressed" w:cs="Times New Roman"/>
          <w:sz w:val="22"/>
          <w:szCs w:val="22"/>
          <w:lang w:val="pl-PL"/>
        </w:rPr>
        <w:t xml:space="preserve"> </w:t>
      </w:r>
      <w:r w:rsidRPr="001370E0">
        <w:rPr>
          <w:rFonts w:ascii="Encode Sans Compressed" w:hAnsi="Encode Sans Compressed" w:cs="Times New Roman"/>
          <w:sz w:val="22"/>
          <w:szCs w:val="22"/>
        </w:rPr>
        <w:t>roku</w:t>
      </w:r>
    </w:p>
    <w:p w14:paraId="0FF3B818" w14:textId="77777777" w:rsidR="007447C8" w:rsidRPr="001370E0" w:rsidRDefault="009009D8" w:rsidP="001370E0">
      <w:pPr>
        <w:pStyle w:val="Zwykytekst1"/>
        <w:spacing w:line="288" w:lineRule="auto"/>
        <w:jc w:val="both"/>
        <w:rPr>
          <w:rFonts w:ascii="Encode Sans Compressed" w:hAnsi="Encode Sans Compressed" w:cs="Times New Roman"/>
          <w:i/>
          <w:sz w:val="22"/>
          <w:szCs w:val="22"/>
        </w:rPr>
      </w:pPr>
      <w:r w:rsidRPr="001370E0">
        <w:rPr>
          <w:rFonts w:ascii="Encode Sans Compressed" w:hAnsi="Encode Sans Compressed" w:cs="Times New Roman"/>
          <w:sz w:val="22"/>
          <w:szCs w:val="22"/>
        </w:rPr>
        <w:tab/>
        <w:t>* niepotrzebne skreślić</w:t>
      </w:r>
    </w:p>
    <w:p w14:paraId="3EF84C06" w14:textId="77777777" w:rsidR="007447C8" w:rsidRPr="001370E0" w:rsidRDefault="007447C8" w:rsidP="001370E0">
      <w:pPr>
        <w:pStyle w:val="tytu"/>
        <w:spacing w:line="288" w:lineRule="auto"/>
        <w:rPr>
          <w:rFonts w:ascii="Encode Sans Compressed" w:hAnsi="Encode Sans Compressed"/>
          <w:sz w:val="22"/>
          <w:szCs w:val="22"/>
        </w:rPr>
      </w:pPr>
    </w:p>
    <w:p w14:paraId="2CDB07B6" w14:textId="77777777" w:rsidR="00BB2F38" w:rsidRPr="001370E0" w:rsidRDefault="00BB2F38" w:rsidP="001370E0">
      <w:pPr>
        <w:spacing w:line="288" w:lineRule="auto"/>
        <w:rPr>
          <w:rFonts w:ascii="Encode Sans Compressed" w:hAnsi="Encode Sans Compressed"/>
          <w:sz w:val="22"/>
          <w:szCs w:val="22"/>
        </w:rPr>
      </w:pPr>
    </w:p>
    <w:p w14:paraId="69C38D82" w14:textId="77777777" w:rsidR="00BB2F38" w:rsidRPr="001370E0" w:rsidRDefault="00BB2F38" w:rsidP="001370E0">
      <w:pPr>
        <w:spacing w:line="288" w:lineRule="auto"/>
        <w:rPr>
          <w:rFonts w:ascii="Encode Sans Compressed" w:hAnsi="Encode Sans Compressed"/>
          <w:sz w:val="22"/>
          <w:szCs w:val="22"/>
        </w:rPr>
      </w:pPr>
    </w:p>
    <w:p w14:paraId="0E189D81" w14:textId="77777777" w:rsidR="00BB2F38" w:rsidRPr="001370E0" w:rsidRDefault="00BB2F38" w:rsidP="001370E0">
      <w:pPr>
        <w:spacing w:line="288" w:lineRule="auto"/>
        <w:rPr>
          <w:rFonts w:ascii="Encode Sans Compressed" w:hAnsi="Encode Sans Compressed"/>
          <w:sz w:val="22"/>
          <w:szCs w:val="22"/>
        </w:rPr>
      </w:pPr>
    </w:p>
    <w:p w14:paraId="615F1934" w14:textId="77777777" w:rsidR="00BB2F38" w:rsidRPr="001370E0" w:rsidRDefault="00BB2F38" w:rsidP="001370E0">
      <w:pPr>
        <w:spacing w:line="288" w:lineRule="auto"/>
        <w:rPr>
          <w:rFonts w:ascii="Encode Sans Compressed" w:hAnsi="Encode Sans Compressed"/>
          <w:sz w:val="22"/>
          <w:szCs w:val="22"/>
        </w:rPr>
      </w:pPr>
    </w:p>
    <w:p w14:paraId="1856DAB3" w14:textId="77777777" w:rsidR="00114E5A" w:rsidRDefault="00114E5A" w:rsidP="001370E0">
      <w:pPr>
        <w:pStyle w:val="tytu"/>
        <w:spacing w:line="288" w:lineRule="auto"/>
        <w:rPr>
          <w:rFonts w:ascii="Encode Sans Compressed" w:hAnsi="Encode Sans Compressed"/>
          <w:sz w:val="22"/>
          <w:szCs w:val="22"/>
        </w:rPr>
      </w:pPr>
    </w:p>
    <w:p w14:paraId="5710D3B3" w14:textId="77777777" w:rsidR="00114E5A" w:rsidRDefault="00114E5A" w:rsidP="001370E0">
      <w:pPr>
        <w:pStyle w:val="tytu"/>
        <w:spacing w:line="288" w:lineRule="auto"/>
        <w:rPr>
          <w:rFonts w:ascii="Encode Sans Compressed" w:hAnsi="Encode Sans Compressed"/>
          <w:sz w:val="22"/>
          <w:szCs w:val="22"/>
        </w:rPr>
      </w:pPr>
    </w:p>
    <w:p w14:paraId="3B966F97" w14:textId="77777777" w:rsidR="007447C8" w:rsidRPr="00114E5A" w:rsidRDefault="009009D8" w:rsidP="001370E0">
      <w:pPr>
        <w:pStyle w:val="tytu"/>
        <w:spacing w:line="288" w:lineRule="auto"/>
        <w:rPr>
          <w:rFonts w:ascii="Encode Sans Compressed" w:hAnsi="Encode Sans Compressed"/>
          <w:b/>
        </w:rPr>
      </w:pPr>
      <w:r w:rsidRPr="00114E5A">
        <w:rPr>
          <w:rFonts w:ascii="Encode Sans Compressed" w:hAnsi="Encode Sans Compressed"/>
          <w:b/>
        </w:rPr>
        <w:t>Rozdział 3</w:t>
      </w:r>
    </w:p>
    <w:p w14:paraId="1543CD79" w14:textId="77777777" w:rsidR="00FF5582" w:rsidRPr="001370E0" w:rsidRDefault="00FF5582" w:rsidP="001370E0">
      <w:pPr>
        <w:spacing w:line="288" w:lineRule="auto"/>
        <w:rPr>
          <w:rFonts w:ascii="Encode Sans Compressed" w:hAnsi="Encode Sans Compressed"/>
          <w:sz w:val="22"/>
          <w:szCs w:val="22"/>
        </w:rPr>
      </w:pPr>
    </w:p>
    <w:p w14:paraId="652E57B9" w14:textId="77777777" w:rsidR="007447C8" w:rsidRPr="001370E0" w:rsidRDefault="009009D8" w:rsidP="001370E0">
      <w:pPr>
        <w:pStyle w:val="tekstdokumentu"/>
        <w:spacing w:before="0" w:after="0" w:line="288" w:lineRule="auto"/>
        <w:rPr>
          <w:rStyle w:val="tekstdokbold"/>
          <w:rFonts w:ascii="Encode Sans Compressed" w:hAnsi="Encode Sans Compressed"/>
          <w:sz w:val="22"/>
          <w:szCs w:val="22"/>
        </w:rPr>
      </w:pPr>
      <w:r w:rsidRPr="001370E0">
        <w:rPr>
          <w:rFonts w:ascii="Encode Sans Compressed" w:hAnsi="Encode Sans Compressed"/>
          <w:sz w:val="22"/>
          <w:szCs w:val="22"/>
        </w:rPr>
        <w:t>Formularze dotyczące wiarygodności Wykonawcy:</w:t>
      </w:r>
    </w:p>
    <w:p w14:paraId="3DE839F6" w14:textId="77777777" w:rsidR="00110B1F" w:rsidRPr="00E4519F" w:rsidRDefault="00110B1F" w:rsidP="001370E0">
      <w:pPr>
        <w:pStyle w:val="zacznik"/>
        <w:spacing w:after="0" w:line="288" w:lineRule="auto"/>
        <w:jc w:val="both"/>
        <w:rPr>
          <w:rStyle w:val="tekstdokbold"/>
          <w:rFonts w:ascii="Encode Sans Compressed" w:hAnsi="Encode Sans Compressed"/>
          <w:b w:val="0"/>
          <w:sz w:val="22"/>
          <w:szCs w:val="22"/>
          <w:lang w:val="pl-PL"/>
        </w:rPr>
      </w:pPr>
      <w:r w:rsidRPr="00E4519F">
        <w:rPr>
          <w:rStyle w:val="tekstdokbold"/>
          <w:rFonts w:ascii="Encode Sans Compressed" w:hAnsi="Encode Sans Compressed"/>
          <w:b w:val="0"/>
          <w:sz w:val="22"/>
          <w:szCs w:val="22"/>
        </w:rPr>
        <w:t>Formularz 3.1.</w:t>
      </w:r>
      <w:r w:rsidRPr="00E4519F">
        <w:rPr>
          <w:rStyle w:val="tekstdokbold"/>
          <w:rFonts w:ascii="Encode Sans Compressed" w:hAnsi="Encode Sans Compressed"/>
          <w:b w:val="0"/>
          <w:sz w:val="22"/>
          <w:szCs w:val="22"/>
        </w:rPr>
        <w:tab/>
      </w:r>
      <w:r w:rsidRPr="00E4519F">
        <w:rPr>
          <w:rFonts w:ascii="Encode Sans Compressed" w:hAnsi="Encode Sans Compressed"/>
          <w:sz w:val="22"/>
          <w:szCs w:val="22"/>
        </w:rPr>
        <w:t>Oświadczenie Wykonawcy o braku podstaw do wykluczenia z postępowania;</w:t>
      </w:r>
    </w:p>
    <w:p w14:paraId="11045F79" w14:textId="77777777" w:rsidR="00110B1F" w:rsidRPr="00E4519F" w:rsidRDefault="00110B1F" w:rsidP="001370E0">
      <w:pPr>
        <w:pStyle w:val="zacznik"/>
        <w:spacing w:after="0" w:line="288" w:lineRule="auto"/>
        <w:jc w:val="both"/>
        <w:rPr>
          <w:rFonts w:ascii="Encode Sans Compressed" w:hAnsi="Encode Sans Compressed"/>
          <w:sz w:val="22"/>
          <w:szCs w:val="22"/>
        </w:rPr>
      </w:pPr>
      <w:r w:rsidRPr="00E4519F">
        <w:rPr>
          <w:rStyle w:val="tekstdokbold"/>
          <w:rFonts w:ascii="Encode Sans Compressed" w:hAnsi="Encode Sans Compressed"/>
          <w:b w:val="0"/>
          <w:sz w:val="22"/>
          <w:szCs w:val="22"/>
        </w:rPr>
        <w:t>Formularz 3.</w:t>
      </w:r>
      <w:r w:rsidRPr="00E4519F">
        <w:rPr>
          <w:rStyle w:val="tekstdokbold"/>
          <w:rFonts w:ascii="Encode Sans Compressed" w:hAnsi="Encode Sans Compressed"/>
          <w:b w:val="0"/>
          <w:sz w:val="22"/>
          <w:szCs w:val="22"/>
          <w:lang w:val="pl-PL"/>
        </w:rPr>
        <w:t>2</w:t>
      </w:r>
      <w:r w:rsidRPr="00E4519F">
        <w:rPr>
          <w:rStyle w:val="tekstdokbold"/>
          <w:rFonts w:ascii="Encode Sans Compressed" w:hAnsi="Encode Sans Compressed"/>
          <w:b w:val="0"/>
          <w:sz w:val="22"/>
          <w:szCs w:val="22"/>
        </w:rPr>
        <w:t>.</w:t>
      </w:r>
      <w:r w:rsidRPr="00E4519F">
        <w:rPr>
          <w:rStyle w:val="tekstdokbold"/>
          <w:rFonts w:ascii="Encode Sans Compressed" w:hAnsi="Encode Sans Compressed"/>
          <w:b w:val="0"/>
          <w:sz w:val="22"/>
          <w:szCs w:val="22"/>
        </w:rPr>
        <w:tab/>
      </w:r>
      <w:r w:rsidRPr="00E4519F">
        <w:rPr>
          <w:rFonts w:ascii="Encode Sans Compressed" w:hAnsi="Encode Sans Compressed"/>
          <w:sz w:val="22"/>
          <w:szCs w:val="22"/>
        </w:rPr>
        <w:t>Oświadczenie wykonawcy o spełnianiu warunków udziału w postępowaniu</w:t>
      </w:r>
    </w:p>
    <w:p w14:paraId="7FF95212" w14:textId="3BC7DE3E" w:rsidR="00110B1F" w:rsidRPr="00E4519F" w:rsidRDefault="00110B1F" w:rsidP="001370E0">
      <w:pPr>
        <w:pStyle w:val="zacznik"/>
        <w:spacing w:after="0" w:line="288" w:lineRule="auto"/>
        <w:jc w:val="both"/>
        <w:rPr>
          <w:rFonts w:ascii="Encode Sans Compressed" w:hAnsi="Encode Sans Compressed"/>
          <w:sz w:val="22"/>
          <w:szCs w:val="22"/>
          <w:lang w:val="pl-PL"/>
        </w:rPr>
      </w:pPr>
      <w:r w:rsidRPr="00E4519F">
        <w:rPr>
          <w:rFonts w:ascii="Encode Sans Compressed" w:hAnsi="Encode Sans Compressed"/>
          <w:sz w:val="22"/>
          <w:szCs w:val="22"/>
        </w:rPr>
        <w:t>Formularz 3.</w:t>
      </w:r>
      <w:r w:rsidRPr="00E4519F">
        <w:rPr>
          <w:rFonts w:ascii="Encode Sans Compressed" w:hAnsi="Encode Sans Compressed"/>
          <w:sz w:val="22"/>
          <w:szCs w:val="22"/>
          <w:lang w:val="pl-PL"/>
        </w:rPr>
        <w:t>3</w:t>
      </w:r>
      <w:r w:rsidRPr="00E4519F">
        <w:rPr>
          <w:rFonts w:ascii="Encode Sans Compressed" w:hAnsi="Encode Sans Compressed"/>
          <w:sz w:val="22"/>
          <w:szCs w:val="22"/>
        </w:rPr>
        <w:tab/>
      </w:r>
      <w:r w:rsidRPr="00E4519F">
        <w:rPr>
          <w:rFonts w:ascii="Encode Sans Compressed" w:hAnsi="Encode Sans Compressed"/>
          <w:sz w:val="22"/>
          <w:szCs w:val="22"/>
          <w:lang w:val="pl-PL"/>
        </w:rPr>
        <w:t>Zobowiązanie do oddania do dyspozycji Wykonawcy niezbędnych zasobów na potrzeby realizacji zamówienia</w:t>
      </w:r>
    </w:p>
    <w:p w14:paraId="7ECDD42E" w14:textId="77777777" w:rsidR="004A1580" w:rsidRPr="005C7245" w:rsidRDefault="004A1580" w:rsidP="001370E0">
      <w:pPr>
        <w:pStyle w:val="zacznik"/>
        <w:spacing w:after="0" w:line="288" w:lineRule="auto"/>
        <w:jc w:val="both"/>
        <w:rPr>
          <w:rStyle w:val="tekstdokbold"/>
          <w:rFonts w:ascii="Encode Sans Compressed" w:hAnsi="Encode Sans Compressed"/>
          <w:sz w:val="22"/>
          <w:szCs w:val="22"/>
          <w:lang w:val="pl-PL"/>
        </w:rPr>
      </w:pPr>
    </w:p>
    <w:p w14:paraId="3951E9BD" w14:textId="77777777" w:rsidR="007447C8" w:rsidRPr="001370E0" w:rsidRDefault="007447C8" w:rsidP="001370E0">
      <w:pPr>
        <w:pStyle w:val="zacznik"/>
        <w:spacing w:after="0" w:line="288" w:lineRule="auto"/>
        <w:ind w:hanging="1440"/>
        <w:jc w:val="both"/>
        <w:rPr>
          <w:rFonts w:ascii="Encode Sans Compressed" w:hAnsi="Encode Sans Compressed"/>
          <w:sz w:val="22"/>
          <w:szCs w:val="22"/>
        </w:rPr>
      </w:pPr>
    </w:p>
    <w:p w14:paraId="1680C969" w14:textId="77777777" w:rsidR="007447C8" w:rsidRPr="001370E0" w:rsidRDefault="007447C8" w:rsidP="001370E0">
      <w:pPr>
        <w:spacing w:line="288" w:lineRule="auto"/>
        <w:rPr>
          <w:rFonts w:ascii="Encode Sans Compressed" w:hAnsi="Encode Sans Compressed"/>
          <w:sz w:val="22"/>
          <w:szCs w:val="22"/>
        </w:rPr>
      </w:pPr>
    </w:p>
    <w:p w14:paraId="65BB7B23" w14:textId="77777777" w:rsidR="007447C8" w:rsidRPr="001370E0" w:rsidRDefault="007447C8" w:rsidP="001370E0">
      <w:pPr>
        <w:pStyle w:val="tytu"/>
        <w:spacing w:line="288" w:lineRule="auto"/>
        <w:rPr>
          <w:rFonts w:ascii="Encode Sans Compressed" w:hAnsi="Encode Sans Compressed"/>
          <w:sz w:val="22"/>
          <w:szCs w:val="22"/>
        </w:rPr>
      </w:pPr>
    </w:p>
    <w:p w14:paraId="646FDE2E" w14:textId="77777777" w:rsidR="007447C8" w:rsidRPr="001370E0" w:rsidRDefault="007447C8" w:rsidP="001370E0">
      <w:pPr>
        <w:spacing w:line="288" w:lineRule="auto"/>
        <w:rPr>
          <w:rFonts w:ascii="Encode Sans Compressed" w:hAnsi="Encode Sans Compressed"/>
          <w:sz w:val="22"/>
          <w:szCs w:val="22"/>
        </w:rPr>
      </w:pPr>
    </w:p>
    <w:p w14:paraId="32AB7D34" w14:textId="77777777" w:rsidR="007447C8" w:rsidRPr="001370E0" w:rsidRDefault="007447C8" w:rsidP="001370E0">
      <w:pPr>
        <w:spacing w:line="288" w:lineRule="auto"/>
        <w:rPr>
          <w:rFonts w:ascii="Encode Sans Compressed" w:hAnsi="Encode Sans Compressed"/>
          <w:sz w:val="22"/>
          <w:szCs w:val="22"/>
        </w:rPr>
      </w:pPr>
    </w:p>
    <w:p w14:paraId="77EEFC58" w14:textId="77777777" w:rsidR="007447C8" w:rsidRPr="001370E0" w:rsidRDefault="007447C8" w:rsidP="001370E0">
      <w:pPr>
        <w:spacing w:line="288" w:lineRule="auto"/>
        <w:rPr>
          <w:rFonts w:ascii="Encode Sans Compressed" w:hAnsi="Encode Sans Compressed"/>
          <w:sz w:val="22"/>
          <w:szCs w:val="22"/>
        </w:rPr>
      </w:pPr>
    </w:p>
    <w:p w14:paraId="2653AE9C" w14:textId="77777777" w:rsidR="007447C8" w:rsidRPr="001370E0" w:rsidRDefault="007447C8" w:rsidP="001370E0">
      <w:pPr>
        <w:spacing w:line="288" w:lineRule="auto"/>
        <w:rPr>
          <w:rFonts w:ascii="Encode Sans Compressed" w:hAnsi="Encode Sans Compressed"/>
          <w:sz w:val="22"/>
          <w:szCs w:val="22"/>
        </w:rPr>
      </w:pPr>
    </w:p>
    <w:p w14:paraId="735E6D36" w14:textId="77777777" w:rsidR="007447C8" w:rsidRPr="001370E0" w:rsidRDefault="007447C8" w:rsidP="001370E0">
      <w:pPr>
        <w:spacing w:line="288" w:lineRule="auto"/>
        <w:rPr>
          <w:rFonts w:ascii="Encode Sans Compressed" w:hAnsi="Encode Sans Compressed"/>
          <w:sz w:val="22"/>
          <w:szCs w:val="22"/>
        </w:rPr>
      </w:pPr>
    </w:p>
    <w:p w14:paraId="0890A8F5" w14:textId="77777777" w:rsidR="007447C8" w:rsidRPr="001370E0" w:rsidRDefault="007447C8" w:rsidP="001370E0">
      <w:pPr>
        <w:spacing w:line="288" w:lineRule="auto"/>
        <w:rPr>
          <w:rFonts w:ascii="Encode Sans Compressed" w:hAnsi="Encode Sans Compressed"/>
          <w:sz w:val="22"/>
          <w:szCs w:val="22"/>
        </w:rPr>
      </w:pPr>
    </w:p>
    <w:p w14:paraId="30AE67B1" w14:textId="77777777" w:rsidR="007447C8" w:rsidRPr="001370E0" w:rsidRDefault="007447C8" w:rsidP="001370E0">
      <w:pPr>
        <w:spacing w:line="288" w:lineRule="auto"/>
        <w:rPr>
          <w:rFonts w:ascii="Encode Sans Compressed" w:hAnsi="Encode Sans Compressed"/>
          <w:sz w:val="22"/>
          <w:szCs w:val="22"/>
        </w:rPr>
      </w:pPr>
    </w:p>
    <w:p w14:paraId="2DCCBCFB" w14:textId="77777777" w:rsidR="007447C8" w:rsidRPr="001370E0" w:rsidRDefault="007447C8" w:rsidP="001370E0">
      <w:pPr>
        <w:spacing w:line="288" w:lineRule="auto"/>
        <w:rPr>
          <w:rFonts w:ascii="Encode Sans Compressed" w:hAnsi="Encode Sans Compressed"/>
          <w:sz w:val="22"/>
          <w:szCs w:val="22"/>
        </w:rPr>
      </w:pPr>
    </w:p>
    <w:p w14:paraId="0BE95298" w14:textId="77777777" w:rsidR="007447C8" w:rsidRPr="009C611C" w:rsidRDefault="009009D8" w:rsidP="00210A77">
      <w:pPr>
        <w:pStyle w:val="tytu"/>
        <w:pageBreakBefore/>
        <w:spacing w:line="288" w:lineRule="auto"/>
        <w:rPr>
          <w:rFonts w:ascii="Encode Sans Compressed" w:hAnsi="Encode Sans Compressed"/>
          <w:b/>
        </w:rPr>
      </w:pPr>
      <w:r w:rsidRPr="009C611C">
        <w:rPr>
          <w:rFonts w:ascii="Encode Sans Compressed" w:hAnsi="Encode Sans Compressed"/>
          <w:b/>
        </w:rPr>
        <w:t>Formularz 3.1.</w:t>
      </w:r>
    </w:p>
    <w:p w14:paraId="11124718" w14:textId="77777777" w:rsidR="008B0FBD" w:rsidRPr="001370E0" w:rsidRDefault="004E6B52" w:rsidP="001370E0">
      <w:pPr>
        <w:spacing w:line="288" w:lineRule="auto"/>
        <w:ind w:left="142"/>
        <w:rPr>
          <w:rFonts w:ascii="Encode Sans Compressed" w:hAnsi="Encode Sans Compressed"/>
          <w:b/>
          <w:sz w:val="22"/>
          <w:szCs w:val="22"/>
        </w:rPr>
      </w:pPr>
      <w:r w:rsidRPr="001370E0">
        <w:rPr>
          <w:rFonts w:ascii="Encode Sans Compressed" w:hAnsi="Encode Sans Compressed"/>
          <w:noProof/>
          <w:sz w:val="22"/>
          <w:szCs w:val="22"/>
          <w:lang w:eastAsia="pl-PL"/>
        </w:rPr>
        <mc:AlternateContent>
          <mc:Choice Requires="wps">
            <w:drawing>
              <wp:anchor distT="0" distB="0" distL="114935" distR="114935" simplePos="0" relativeHeight="251655680" behindDoc="0" locked="0" layoutInCell="1" allowOverlap="1" wp14:anchorId="1588B1F6" wp14:editId="381FF6DF">
                <wp:simplePos x="0" y="0"/>
                <wp:positionH relativeFrom="column">
                  <wp:posOffset>13335</wp:posOffset>
                </wp:positionH>
                <wp:positionV relativeFrom="paragraph">
                  <wp:posOffset>149225</wp:posOffset>
                </wp:positionV>
                <wp:extent cx="5644515" cy="762000"/>
                <wp:effectExtent l="0" t="0" r="13335" b="19050"/>
                <wp:wrapTight wrapText="bothSides">
                  <wp:wrapPolygon edited="0">
                    <wp:start x="0" y="0"/>
                    <wp:lineTo x="0" y="21600"/>
                    <wp:lineTo x="21578" y="21600"/>
                    <wp:lineTo x="21578"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762000"/>
                        </a:xfrm>
                        <a:prstGeom prst="rect">
                          <a:avLst/>
                        </a:prstGeom>
                        <a:solidFill>
                          <a:srgbClr val="C0C0C0"/>
                        </a:solidFill>
                        <a:ln w="6350" cmpd="sng">
                          <a:solidFill>
                            <a:srgbClr val="000000"/>
                          </a:solidFill>
                          <a:miter lim="800000"/>
                          <a:headEnd/>
                          <a:tailEnd/>
                        </a:ln>
                      </wps:spPr>
                      <wps:txbx>
                        <w:txbxContent>
                          <w:p w14:paraId="04CF9DE8" w14:textId="77777777" w:rsidR="00C263D3" w:rsidRPr="00BE47E4" w:rsidRDefault="00C263D3" w:rsidP="00BB2F38">
                            <w:pPr>
                              <w:spacing w:before="120" w:line="288" w:lineRule="auto"/>
                              <w:ind w:right="-533"/>
                              <w:jc w:val="center"/>
                              <w:rPr>
                                <w:b/>
                              </w:rPr>
                            </w:pPr>
                            <w:r w:rsidRPr="00BE47E4">
                              <w:rPr>
                                <w:b/>
                              </w:rPr>
                              <w:t>OŚWIADCZENIE WYKONAWCY</w:t>
                            </w:r>
                          </w:p>
                          <w:p w14:paraId="2BE98C39" w14:textId="7F2F32A5" w:rsidR="00C263D3" w:rsidRPr="00BB2F38" w:rsidRDefault="00C263D3"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25 ust. 1 ustawy Pzp</w:t>
                            </w:r>
                          </w:p>
                          <w:p w14:paraId="39B5305D" w14:textId="77777777" w:rsidR="00C263D3" w:rsidRPr="00BB2F38" w:rsidRDefault="00C263D3" w:rsidP="0091603E">
                            <w:pPr>
                              <w:jc w:val="center"/>
                              <w:rPr>
                                <w:sz w:val="22"/>
                                <w:szCs w:val="22"/>
                              </w:rPr>
                            </w:pPr>
                            <w:r w:rsidRPr="00BB2F38">
                              <w:rPr>
                                <w:b/>
                                <w:sz w:val="22"/>
                                <w:szCs w:val="22"/>
                              </w:rPr>
                              <w:t>o braku podstaw do wykluczenia z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B1F6" id="Text Box 6" o:spid="_x0000_s1030" type="#_x0000_t202" style="position:absolute;left:0;text-align:left;margin-left:1.05pt;margin-top:11.75pt;width:444.45pt;height:60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" fillcolor="silver" strokeweight=".5pt">
                <v:textbox inset="7.45pt,3.85pt,7.45pt,3.85pt">
                  <w:txbxContent>
                    <w:p w14:paraId="04CF9DE8" w14:textId="77777777" w:rsidR="00C263D3" w:rsidRPr="00BE47E4" w:rsidRDefault="00C263D3" w:rsidP="00BB2F38">
                      <w:pPr>
                        <w:spacing w:before="120" w:line="288" w:lineRule="auto"/>
                        <w:ind w:right="-533"/>
                        <w:jc w:val="center"/>
                        <w:rPr>
                          <w:b/>
                        </w:rPr>
                      </w:pPr>
                      <w:r w:rsidRPr="00BE47E4">
                        <w:rPr>
                          <w:b/>
                        </w:rPr>
                        <w:t>OŚWIADCZENIE WYKONAWCY</w:t>
                      </w:r>
                    </w:p>
                    <w:p w14:paraId="2BE98C39" w14:textId="7F2F32A5" w:rsidR="00C263D3" w:rsidRPr="00BB2F38" w:rsidRDefault="00C263D3"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25 ust. 1 ustawy Pzp</w:t>
                      </w:r>
                    </w:p>
                    <w:p w14:paraId="39B5305D" w14:textId="77777777" w:rsidR="00C263D3" w:rsidRPr="00BB2F38" w:rsidRDefault="00C263D3" w:rsidP="0091603E">
                      <w:pPr>
                        <w:jc w:val="center"/>
                        <w:rPr>
                          <w:sz w:val="22"/>
                          <w:szCs w:val="22"/>
                        </w:rPr>
                      </w:pPr>
                      <w:r w:rsidRPr="00BB2F38">
                        <w:rPr>
                          <w:b/>
                          <w:sz w:val="22"/>
                          <w:szCs w:val="22"/>
                        </w:rPr>
                        <w:t>o braku podstaw do wykluczenia z udziału w postępowaniu</w:t>
                      </w:r>
                    </w:p>
                  </w:txbxContent>
                </v:textbox>
                <w10:wrap type="tight"/>
              </v:shape>
            </w:pict>
          </mc:Fallback>
        </mc:AlternateContent>
      </w:r>
      <w:r w:rsidR="008B0FBD" w:rsidRPr="001370E0">
        <w:rPr>
          <w:rFonts w:ascii="Encode Sans Compressed" w:hAnsi="Encode Sans Compressed"/>
          <w:b/>
          <w:sz w:val="22"/>
          <w:szCs w:val="22"/>
        </w:rPr>
        <w:t>Wykonawca:</w:t>
      </w:r>
    </w:p>
    <w:p w14:paraId="053E2E34" w14:textId="5593C545" w:rsidR="008B0FBD" w:rsidRPr="001370E0" w:rsidRDefault="008B0FBD" w:rsidP="001370E0">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BB2F38" w:rsidRPr="001370E0">
        <w:rPr>
          <w:rFonts w:ascii="Encode Sans Compressed" w:hAnsi="Encode Sans Compressed"/>
          <w:sz w:val="22"/>
          <w:szCs w:val="22"/>
        </w:rPr>
        <w:t>…………………………………………………………………………………</w:t>
      </w:r>
      <w:r w:rsidR="00E4519F">
        <w:rPr>
          <w:rFonts w:ascii="Encode Sans Compressed" w:hAnsi="Encode Sans Compressed"/>
          <w:sz w:val="22"/>
          <w:szCs w:val="22"/>
        </w:rPr>
        <w:t>………………………………………………………</w:t>
      </w:r>
    </w:p>
    <w:p w14:paraId="3D7F2322" w14:textId="2C76A730" w:rsidR="009C611C" w:rsidRPr="001370E0" w:rsidRDefault="009C611C" w:rsidP="009C611C">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5173A991" w14:textId="77777777" w:rsidR="009C611C" w:rsidRDefault="008B0FBD" w:rsidP="009C611C">
      <w:pPr>
        <w:spacing w:line="288" w:lineRule="auto"/>
        <w:ind w:right="1698"/>
        <w:jc w:val="center"/>
        <w:rPr>
          <w:rFonts w:ascii="Encode Sans Compressed" w:hAnsi="Encode Sans Compressed"/>
          <w:i/>
          <w:sz w:val="22"/>
          <w:szCs w:val="22"/>
        </w:rPr>
      </w:pPr>
      <w:r w:rsidRPr="001370E0">
        <w:rPr>
          <w:rFonts w:ascii="Encode Sans Compressed" w:hAnsi="Encode Sans Compressed"/>
          <w:i/>
          <w:sz w:val="22"/>
          <w:szCs w:val="22"/>
        </w:rPr>
        <w:t>(pełna nazwa/firma, adres, w zależności od podmiotu: NIP/PESEL, KRS/CEiDG)</w:t>
      </w:r>
    </w:p>
    <w:p w14:paraId="5D3CEDD3" w14:textId="77777777" w:rsidR="008B0FBD" w:rsidRPr="001370E0" w:rsidRDefault="008B0FBD" w:rsidP="009C611C">
      <w:pPr>
        <w:spacing w:line="288" w:lineRule="auto"/>
        <w:ind w:right="1698"/>
        <w:jc w:val="both"/>
        <w:rPr>
          <w:rFonts w:ascii="Encode Sans Compressed" w:hAnsi="Encode Sans Compressed"/>
          <w:b/>
          <w:sz w:val="22"/>
          <w:szCs w:val="22"/>
        </w:rPr>
      </w:pPr>
      <w:r w:rsidRPr="001370E0">
        <w:rPr>
          <w:rFonts w:ascii="Encode Sans Compressed" w:hAnsi="Encode Sans Compressed"/>
          <w:b/>
          <w:sz w:val="22"/>
          <w:szCs w:val="22"/>
        </w:rPr>
        <w:t>reprezentowany przez:</w:t>
      </w:r>
    </w:p>
    <w:p w14:paraId="057CA2CE" w14:textId="77777777" w:rsidR="00C64708" w:rsidRPr="001370E0" w:rsidRDefault="00C64708" w:rsidP="0060378F">
      <w:pPr>
        <w:spacing w:line="288" w:lineRule="auto"/>
        <w:ind w:left="426" w:right="-286"/>
        <w:rPr>
          <w:rFonts w:ascii="Encode Sans Compressed" w:hAnsi="Encode Sans Compressed"/>
          <w:sz w:val="22"/>
          <w:szCs w:val="22"/>
        </w:rPr>
      </w:pPr>
      <w:r w:rsidRPr="001370E0">
        <w:rPr>
          <w:rFonts w:ascii="Encode Sans Compressed" w:hAnsi="Encode Sans Compressed"/>
          <w:sz w:val="22"/>
          <w:szCs w:val="22"/>
        </w:rPr>
        <w:t>…………………………………………………………………………………………………………………</w:t>
      </w:r>
    </w:p>
    <w:p w14:paraId="197E6293" w14:textId="77777777" w:rsidR="008B0FBD" w:rsidRPr="001370E0" w:rsidRDefault="00C64708" w:rsidP="0060378F">
      <w:pPr>
        <w:spacing w:line="288" w:lineRule="auto"/>
        <w:ind w:left="426" w:right="3683"/>
        <w:rPr>
          <w:rFonts w:ascii="Encode Sans Compressed" w:hAnsi="Encode Sans Compressed"/>
          <w:i/>
          <w:sz w:val="22"/>
          <w:szCs w:val="22"/>
        </w:rPr>
      </w:pPr>
      <w:r w:rsidRPr="001370E0">
        <w:rPr>
          <w:rFonts w:ascii="Encode Sans Compressed" w:hAnsi="Encode Sans Compressed"/>
          <w:i/>
          <w:sz w:val="22"/>
          <w:szCs w:val="22"/>
        </w:rPr>
        <w:t xml:space="preserve"> </w:t>
      </w:r>
      <w:r w:rsidR="008B0FBD" w:rsidRPr="001370E0">
        <w:rPr>
          <w:rFonts w:ascii="Encode Sans Compressed" w:hAnsi="Encode Sans Compressed"/>
          <w:i/>
          <w:sz w:val="22"/>
          <w:szCs w:val="22"/>
        </w:rPr>
        <w:t>(imię, nazwisko, stanowisko/podstawa do  reprezentacji)</w:t>
      </w:r>
    </w:p>
    <w:p w14:paraId="20985B8D" w14:textId="25EC16C1" w:rsidR="00001096" w:rsidRPr="00952726" w:rsidRDefault="00001096" w:rsidP="001370E0">
      <w:pPr>
        <w:pStyle w:val="Zwykytekst"/>
        <w:spacing w:line="288" w:lineRule="auto"/>
        <w:jc w:val="both"/>
        <w:rPr>
          <w:rFonts w:ascii="Encode Sans Compressed" w:hAnsi="Encode Sans Compressed"/>
          <w:bCs/>
          <w:sz w:val="22"/>
          <w:szCs w:val="22"/>
        </w:rPr>
      </w:pPr>
      <w:r w:rsidRPr="00952726">
        <w:rPr>
          <w:rFonts w:ascii="Encode Sans Compressed" w:hAnsi="Encode Sans Compressed"/>
          <w:bCs/>
          <w:sz w:val="22"/>
          <w:szCs w:val="22"/>
        </w:rPr>
        <w:t xml:space="preserve">Składając ofertę w </w:t>
      </w:r>
      <w:r w:rsidR="007634B3" w:rsidRPr="00952726">
        <w:rPr>
          <w:rFonts w:ascii="Encode Sans Compressed" w:hAnsi="Encode Sans Compressed"/>
          <w:bCs/>
          <w:sz w:val="22"/>
          <w:szCs w:val="22"/>
          <w:lang w:val="pl-PL"/>
        </w:rPr>
        <w:t>postępowaniu o udzielenie zamówieniu publicznego</w:t>
      </w:r>
      <w:r w:rsidRPr="00952726">
        <w:rPr>
          <w:rFonts w:ascii="Encode Sans Compressed" w:hAnsi="Encode Sans Compressed"/>
          <w:bCs/>
          <w:sz w:val="22"/>
          <w:szCs w:val="22"/>
        </w:rPr>
        <w:t xml:space="preserve"> na:</w:t>
      </w:r>
    </w:p>
    <w:p w14:paraId="08EFACCB" w14:textId="0B1EDE7A" w:rsidR="00663B51" w:rsidRPr="003069D9" w:rsidRDefault="00342D18" w:rsidP="00663B51">
      <w:pPr>
        <w:pStyle w:val="Tekstpodstawowy"/>
        <w:spacing w:line="360" w:lineRule="auto"/>
        <w:jc w:val="both"/>
        <w:rPr>
          <w:rFonts w:ascii="Encode Sans Compressed" w:hAnsi="Encode Sans Compressed" w:cs="Times New Roman"/>
          <w:b/>
          <w:sz w:val="32"/>
          <w:szCs w:val="36"/>
        </w:rPr>
      </w:pPr>
      <w:r>
        <w:rPr>
          <w:rFonts w:ascii="Encode Sans Compressed" w:hAnsi="Encode Sans Compressed"/>
          <w:b/>
          <w:sz w:val="22"/>
        </w:rPr>
        <w:t>„</w:t>
      </w:r>
      <w:r w:rsidR="00663B51" w:rsidRPr="003069D9">
        <w:rPr>
          <w:rFonts w:ascii="Encode Sans Compressed" w:hAnsi="Encode Sans Compressed" w:cs="Times New Roman"/>
          <w:b/>
          <w:sz w:val="22"/>
          <w:szCs w:val="22"/>
        </w:rPr>
        <w:t xml:space="preserve">Opracowanie </w:t>
      </w:r>
      <w:r w:rsidR="00663B51" w:rsidRPr="003069D9">
        <w:rPr>
          <w:rFonts w:ascii="Encode Sans Compressed" w:hAnsi="Encode Sans Compressed" w:cs="Times New Roman"/>
          <w:b/>
          <w:sz w:val="22"/>
          <w:szCs w:val="22"/>
          <w:lang w:val="pl-PL"/>
        </w:rPr>
        <w:t xml:space="preserve">dokumentacji projektowej dla zadania: Rozbudowa drogi wojewódzkiej nr 443 od km 1+590 do km 2+010 wraz z </w:t>
      </w:r>
      <w:r w:rsidR="009F5901">
        <w:rPr>
          <w:rFonts w:ascii="Encode Sans Compressed" w:hAnsi="Encode Sans Compressed" w:cs="Times New Roman"/>
          <w:b/>
          <w:sz w:val="22"/>
          <w:szCs w:val="22"/>
          <w:lang w:val="pl-PL"/>
        </w:rPr>
        <w:t>rozbiórką istniejącego i bu</w:t>
      </w:r>
      <w:r w:rsidR="00663B51" w:rsidRPr="003069D9">
        <w:rPr>
          <w:rFonts w:ascii="Encode Sans Compressed" w:hAnsi="Encode Sans Compressed" w:cs="Times New Roman"/>
          <w:b/>
          <w:sz w:val="22"/>
          <w:szCs w:val="22"/>
          <w:lang w:val="pl-PL"/>
        </w:rPr>
        <w:t>dową nowego mostu na rzece Lutyni w m. Bachorzew</w:t>
      </w:r>
      <w:r w:rsidR="00663B51" w:rsidRPr="00030599">
        <w:rPr>
          <w:rFonts w:ascii="Encode Sans Compressed" w:hAnsi="Encode Sans Compressed"/>
          <w:b/>
          <w:sz w:val="22"/>
          <w:szCs w:val="22"/>
        </w:rPr>
        <w:t>”.</w:t>
      </w:r>
    </w:p>
    <w:p w14:paraId="22718E0B" w14:textId="0D4C1EAE" w:rsidR="00001096" w:rsidRPr="001370E0" w:rsidRDefault="00001096" w:rsidP="001370E0">
      <w:pPr>
        <w:pStyle w:val="numerowanie"/>
        <w:spacing w:line="288" w:lineRule="auto"/>
        <w:rPr>
          <w:rFonts w:ascii="Encode Sans Compressed" w:hAnsi="Encode Sans Compressed"/>
          <w:sz w:val="22"/>
        </w:rPr>
      </w:pPr>
      <w:r w:rsidRPr="001370E0">
        <w:rPr>
          <w:rFonts w:ascii="Encode Sans Compressed" w:hAnsi="Encode Sans Compressed"/>
          <w:sz w:val="22"/>
        </w:rPr>
        <w:t>prowadzonym przez Wielkopolski Zarząd Dróg Wojewódzkich w Poznaniu oświadczam,</w:t>
      </w:r>
      <w:r w:rsidR="00273C7B">
        <w:rPr>
          <w:rFonts w:ascii="Encode Sans Compressed" w:hAnsi="Encode Sans Compressed"/>
          <w:sz w:val="22"/>
        </w:rPr>
        <w:t xml:space="preserve"> </w:t>
      </w:r>
      <w:r w:rsidRPr="001370E0">
        <w:rPr>
          <w:rFonts w:ascii="Encode Sans Compressed" w:hAnsi="Encode Sans Compressed"/>
          <w:sz w:val="22"/>
        </w:rPr>
        <w:t>co następuje:</w:t>
      </w:r>
    </w:p>
    <w:p w14:paraId="7963014D" w14:textId="77777777" w:rsidR="008B0FBD" w:rsidRPr="001370E0" w:rsidRDefault="008B0FBD" w:rsidP="001370E0">
      <w:pPr>
        <w:spacing w:line="288" w:lineRule="auto"/>
        <w:rPr>
          <w:rFonts w:ascii="Encode Sans Compressed" w:hAnsi="Encode Sans Compressed"/>
          <w:sz w:val="22"/>
          <w:szCs w:val="22"/>
        </w:rPr>
      </w:pPr>
    </w:p>
    <w:p w14:paraId="6635E7D9" w14:textId="77777777" w:rsidR="008B0FBD" w:rsidRPr="001370E0" w:rsidRDefault="00001096" w:rsidP="001370E0">
      <w:pPr>
        <w:spacing w:line="288" w:lineRule="auto"/>
        <w:jc w:val="center"/>
        <w:rPr>
          <w:rFonts w:ascii="Encode Sans Compressed" w:hAnsi="Encode Sans Compressed"/>
          <w:b/>
          <w:sz w:val="22"/>
          <w:szCs w:val="22"/>
        </w:rPr>
      </w:pPr>
      <w:r w:rsidRPr="001370E0">
        <w:rPr>
          <w:rFonts w:ascii="Encode Sans Compressed" w:hAnsi="Encode Sans Compressed"/>
          <w:b/>
          <w:sz w:val="22"/>
          <w:szCs w:val="22"/>
        </w:rPr>
        <w:t xml:space="preserve">OŚWIADCZENIE DOTYCZĄCE WYKONAWCY: </w:t>
      </w:r>
    </w:p>
    <w:p w14:paraId="3D0C59DB" w14:textId="2FC43F67" w:rsidR="003A723C" w:rsidRPr="001370E0" w:rsidRDefault="003A723C" w:rsidP="00210A77">
      <w:pPr>
        <w:pStyle w:val="Akapitzlist"/>
        <w:numPr>
          <w:ilvl w:val="0"/>
          <w:numId w:val="4"/>
        </w:numPr>
        <w:suppressAutoHyphens w:val="0"/>
        <w:spacing w:line="288" w:lineRule="auto"/>
        <w:ind w:left="284" w:hanging="284"/>
        <w:jc w:val="both"/>
        <w:rPr>
          <w:rFonts w:ascii="Encode Sans Compressed" w:hAnsi="Encode Sans Compressed"/>
          <w:sz w:val="22"/>
          <w:szCs w:val="22"/>
        </w:rPr>
      </w:pPr>
      <w:r w:rsidRPr="001370E0">
        <w:rPr>
          <w:rFonts w:ascii="Encode Sans Compressed" w:hAnsi="Encode Sans Compressed"/>
          <w:sz w:val="22"/>
          <w:szCs w:val="22"/>
        </w:rPr>
        <w:t>Oświadczam, że nie podlegam wykluczeniu z postępowania na podstawie ar</w:t>
      </w:r>
      <w:r w:rsidR="009C611C">
        <w:rPr>
          <w:rFonts w:ascii="Encode Sans Compressed" w:hAnsi="Encode Sans Compressed"/>
          <w:sz w:val="22"/>
          <w:szCs w:val="22"/>
        </w:rPr>
        <w:t>t.</w:t>
      </w:r>
      <w:r w:rsidR="000457E4">
        <w:rPr>
          <w:rFonts w:ascii="Encode Sans Compressed" w:hAnsi="Encode Sans Compressed"/>
          <w:sz w:val="22"/>
          <w:szCs w:val="22"/>
          <w:lang w:val="pl-PL"/>
        </w:rPr>
        <w:t>108</w:t>
      </w:r>
      <w:r w:rsidR="009C611C">
        <w:rPr>
          <w:rFonts w:ascii="Encode Sans Compressed" w:hAnsi="Encode Sans Compressed"/>
          <w:sz w:val="22"/>
          <w:szCs w:val="22"/>
        </w:rPr>
        <w:t xml:space="preserve"> ust 1 </w:t>
      </w:r>
      <w:r w:rsidRPr="001370E0">
        <w:rPr>
          <w:rFonts w:ascii="Encode Sans Compressed" w:hAnsi="Encode Sans Compressed"/>
          <w:sz w:val="22"/>
          <w:szCs w:val="22"/>
        </w:rPr>
        <w:t>pkt 1-</w:t>
      </w:r>
      <w:r w:rsidR="000457E4">
        <w:rPr>
          <w:rFonts w:ascii="Encode Sans Compressed" w:hAnsi="Encode Sans Compressed"/>
          <w:sz w:val="22"/>
          <w:szCs w:val="22"/>
          <w:lang w:val="pl-PL"/>
        </w:rPr>
        <w:t>6</w:t>
      </w:r>
      <w:r w:rsidRPr="001370E0">
        <w:rPr>
          <w:rFonts w:ascii="Encode Sans Compressed" w:hAnsi="Encode Sans Compressed"/>
          <w:sz w:val="22"/>
          <w:szCs w:val="22"/>
        </w:rPr>
        <w:t xml:space="preserve"> ustawy Pzp.</w:t>
      </w:r>
    </w:p>
    <w:p w14:paraId="179DB3DA" w14:textId="109C35D1" w:rsidR="007634B3" w:rsidRDefault="003A723C" w:rsidP="00210A77">
      <w:pPr>
        <w:pStyle w:val="Akapitzlist"/>
        <w:numPr>
          <w:ilvl w:val="0"/>
          <w:numId w:val="4"/>
        </w:numPr>
        <w:suppressAutoHyphens w:val="0"/>
        <w:spacing w:line="288" w:lineRule="auto"/>
        <w:ind w:left="284" w:hanging="284"/>
        <w:jc w:val="both"/>
        <w:rPr>
          <w:rFonts w:ascii="Encode Sans Compressed" w:hAnsi="Encode Sans Compressed"/>
          <w:sz w:val="22"/>
          <w:szCs w:val="22"/>
        </w:rPr>
      </w:pPr>
      <w:r w:rsidRPr="001370E0">
        <w:rPr>
          <w:rFonts w:ascii="Encode Sans Compressed" w:hAnsi="Encode Sans Compressed"/>
          <w:sz w:val="22"/>
          <w:szCs w:val="22"/>
        </w:rPr>
        <w:t xml:space="preserve">Oświadczam, że nie podlegam wykluczeniu z postępowania na podstawie </w:t>
      </w:r>
      <w:r w:rsidR="009A03E6" w:rsidRPr="001370E0">
        <w:rPr>
          <w:rFonts w:ascii="Encode Sans Compressed" w:hAnsi="Encode Sans Compressed"/>
          <w:sz w:val="22"/>
          <w:szCs w:val="22"/>
        </w:rPr>
        <w:t xml:space="preserve">art. </w:t>
      </w:r>
      <w:r w:rsidR="000457E4">
        <w:rPr>
          <w:rFonts w:ascii="Encode Sans Compressed" w:hAnsi="Encode Sans Compressed"/>
          <w:sz w:val="22"/>
          <w:szCs w:val="22"/>
          <w:lang w:val="pl-PL"/>
        </w:rPr>
        <w:t>109</w:t>
      </w:r>
      <w:r w:rsidR="009A03E6" w:rsidRPr="001370E0">
        <w:rPr>
          <w:rFonts w:ascii="Encode Sans Compressed" w:hAnsi="Encode Sans Compressed"/>
          <w:sz w:val="22"/>
          <w:szCs w:val="22"/>
        </w:rPr>
        <w:t xml:space="preserve"> ust. </w:t>
      </w:r>
      <w:r w:rsidR="000457E4">
        <w:rPr>
          <w:rFonts w:ascii="Encode Sans Compressed" w:hAnsi="Encode Sans Compressed"/>
          <w:sz w:val="22"/>
          <w:szCs w:val="22"/>
          <w:lang w:val="pl-PL"/>
        </w:rPr>
        <w:t>1</w:t>
      </w:r>
      <w:r w:rsidR="009A03E6" w:rsidRPr="001370E0">
        <w:rPr>
          <w:rFonts w:ascii="Encode Sans Compressed" w:hAnsi="Encode Sans Compressed"/>
          <w:sz w:val="22"/>
          <w:szCs w:val="22"/>
        </w:rPr>
        <w:t xml:space="preserve"> pkt </w:t>
      </w:r>
      <w:r w:rsidR="000457E4">
        <w:rPr>
          <w:rFonts w:ascii="Encode Sans Compressed" w:hAnsi="Encode Sans Compressed"/>
          <w:sz w:val="22"/>
          <w:szCs w:val="22"/>
          <w:lang w:val="pl-PL"/>
        </w:rPr>
        <w:t>4</w:t>
      </w:r>
      <w:r w:rsidR="009A03E6" w:rsidRPr="001370E0">
        <w:rPr>
          <w:rFonts w:ascii="Encode Sans Compressed" w:hAnsi="Encode Sans Compressed"/>
          <w:sz w:val="22"/>
          <w:szCs w:val="22"/>
        </w:rPr>
        <w:t xml:space="preserve"> </w:t>
      </w:r>
      <w:r w:rsidRPr="001370E0">
        <w:rPr>
          <w:rFonts w:ascii="Encode Sans Compressed" w:hAnsi="Encode Sans Compressed"/>
          <w:sz w:val="22"/>
          <w:szCs w:val="22"/>
        </w:rPr>
        <w:t xml:space="preserve"> ustawy Pzp </w:t>
      </w:r>
    </w:p>
    <w:p w14:paraId="3C90F370" w14:textId="77777777" w:rsidR="004979F5" w:rsidRPr="004F44A9" w:rsidRDefault="004979F5" w:rsidP="004979F5">
      <w:pPr>
        <w:pStyle w:val="Akapitzlist"/>
        <w:numPr>
          <w:ilvl w:val="0"/>
          <w:numId w:val="4"/>
        </w:numPr>
        <w:suppressAutoHyphens w:val="0"/>
        <w:spacing w:line="288" w:lineRule="auto"/>
        <w:ind w:left="284" w:hanging="284"/>
        <w:jc w:val="both"/>
        <w:rPr>
          <w:rFonts w:ascii="Encode Sans Compressed" w:hAnsi="Encode Sans Compressed"/>
          <w:sz w:val="22"/>
          <w:szCs w:val="22"/>
        </w:rPr>
      </w:pPr>
      <w:r w:rsidRPr="004F44A9">
        <w:rPr>
          <w:rFonts w:ascii="Encode Sans Compressed" w:hAnsi="Encode Sans Compressed"/>
          <w:sz w:val="22"/>
          <w:szCs w:val="22"/>
        </w:rPr>
        <w:t>Oświadczam, że nie podlegam wykluczeniu z postępowania na podstawie</w:t>
      </w:r>
      <w:r w:rsidRPr="004F44A9">
        <w:rPr>
          <w:rFonts w:ascii="Encode Sans Compressed" w:hAnsi="Encode Sans Compressed"/>
          <w:sz w:val="22"/>
          <w:szCs w:val="22"/>
          <w:lang w:val="pl-PL"/>
        </w:rPr>
        <w:t xml:space="preserve"> art. 7 ust. 1  </w:t>
      </w:r>
      <w:r w:rsidRPr="004F44A9">
        <w:rPr>
          <w:rStyle w:val="markedcontent"/>
          <w:rFonts w:ascii="Encode Sans Compressed" w:hAnsi="Encode Sans Compressed" w:cs="Arial"/>
          <w:sz w:val="22"/>
          <w:szCs w:val="22"/>
        </w:rPr>
        <w:t xml:space="preserve">ustawy z dnia 13 kwietnia 2022 </w:t>
      </w:r>
      <w:proofErr w:type="spellStart"/>
      <w:r w:rsidRPr="004F44A9">
        <w:rPr>
          <w:rStyle w:val="markedcontent"/>
          <w:rFonts w:ascii="Encode Sans Compressed" w:hAnsi="Encode Sans Compressed" w:cs="Arial"/>
          <w:sz w:val="22"/>
          <w:szCs w:val="22"/>
        </w:rPr>
        <w:t>r.o</w:t>
      </w:r>
      <w:proofErr w:type="spellEnd"/>
      <w:r w:rsidRPr="004F44A9">
        <w:rPr>
          <w:rStyle w:val="markedcontent"/>
          <w:rFonts w:ascii="Encode Sans Compressed" w:hAnsi="Encode Sans Compressed" w:cs="Arial"/>
          <w:sz w:val="22"/>
          <w:szCs w:val="22"/>
        </w:rPr>
        <w:t xml:space="preserve"> szczególnych rozwiązaniach w zakresie przeciwdziałania wspieraniu agresji na Ukrainę oraz służących ochronie bezpieczeństwa narodowego</w:t>
      </w:r>
    </w:p>
    <w:p w14:paraId="6690AC97" w14:textId="48103806" w:rsidR="00405088" w:rsidRPr="00405088" w:rsidRDefault="00F33A82" w:rsidP="00210A77">
      <w:pPr>
        <w:pStyle w:val="Akapitzlist"/>
        <w:numPr>
          <w:ilvl w:val="0"/>
          <w:numId w:val="4"/>
        </w:numPr>
        <w:suppressAutoHyphens w:val="0"/>
        <w:spacing w:line="288" w:lineRule="auto"/>
        <w:ind w:left="284" w:hanging="284"/>
        <w:jc w:val="both"/>
        <w:rPr>
          <w:rFonts w:ascii="Encode Sans Compressed" w:hAnsi="Encode Sans Compressed"/>
          <w:sz w:val="22"/>
          <w:szCs w:val="22"/>
          <w:lang w:val="pl-PL"/>
        </w:rPr>
      </w:pPr>
      <w:r w:rsidRPr="00405088">
        <w:rPr>
          <w:rFonts w:ascii="Encode Sans Compressed" w:hAnsi="Encode Sans Compressed"/>
          <w:sz w:val="22"/>
          <w:szCs w:val="22"/>
          <w:lang w:val="pl-PL"/>
        </w:rPr>
        <w:t>Dane umożliwiające dostęp do podmiotowych środków dowodowych</w:t>
      </w:r>
      <w:r w:rsidR="0013108F" w:rsidRPr="00405088">
        <w:rPr>
          <w:rFonts w:ascii="Encode Sans Compressed" w:hAnsi="Encode Sans Compressed"/>
          <w:sz w:val="22"/>
          <w:szCs w:val="22"/>
          <w:lang w:val="pl-PL"/>
        </w:rPr>
        <w:t>, o których mowa w pkt</w:t>
      </w:r>
      <w:r w:rsidR="00405088">
        <w:rPr>
          <w:rFonts w:ascii="Encode Sans Compressed" w:hAnsi="Encode Sans Compressed"/>
          <w:sz w:val="22"/>
          <w:szCs w:val="22"/>
          <w:lang w:val="pl-PL"/>
        </w:rPr>
        <w:t xml:space="preserve">. </w:t>
      </w:r>
      <w:r w:rsidR="0013108F" w:rsidRPr="00405088">
        <w:rPr>
          <w:rFonts w:ascii="Encode Sans Compressed" w:hAnsi="Encode Sans Compressed"/>
          <w:sz w:val="22"/>
          <w:szCs w:val="22"/>
          <w:lang w:val="pl-PL"/>
        </w:rPr>
        <w:t>9.</w:t>
      </w:r>
      <w:r w:rsidR="00B15401">
        <w:rPr>
          <w:rFonts w:ascii="Encode Sans Compressed" w:hAnsi="Encode Sans Compressed"/>
          <w:sz w:val="22"/>
          <w:szCs w:val="22"/>
          <w:lang w:val="pl-PL"/>
        </w:rPr>
        <w:t>7. ppkt 2</w:t>
      </w:r>
      <w:r w:rsidR="0013108F" w:rsidRPr="00405088">
        <w:rPr>
          <w:rFonts w:ascii="Encode Sans Compressed" w:hAnsi="Encode Sans Compressed"/>
          <w:sz w:val="22"/>
          <w:szCs w:val="22"/>
          <w:lang w:val="pl-PL"/>
        </w:rPr>
        <w:t xml:space="preserve"> </w:t>
      </w:r>
      <w:r w:rsidR="00405088">
        <w:rPr>
          <w:rFonts w:ascii="Encode Sans Compressed" w:hAnsi="Encode Sans Compressed"/>
          <w:sz w:val="22"/>
          <w:szCs w:val="22"/>
          <w:lang w:val="pl-PL"/>
        </w:rPr>
        <w:t>I</w:t>
      </w:r>
      <w:r w:rsidR="00405088" w:rsidRPr="00405088">
        <w:rPr>
          <w:rFonts w:ascii="Encode Sans Compressed" w:hAnsi="Encode Sans Compressed"/>
          <w:sz w:val="22"/>
          <w:szCs w:val="22"/>
          <w:lang w:val="pl-PL"/>
        </w:rPr>
        <w:t xml:space="preserve">nstrukcji dla Wykonawców (Tom I, Rozdział 1 SWZ): </w:t>
      </w:r>
    </w:p>
    <w:p w14:paraId="1DE00139" w14:textId="78B10E88" w:rsidR="003A723C" w:rsidRPr="00405088" w:rsidRDefault="00F33A82" w:rsidP="00405088">
      <w:pPr>
        <w:suppressAutoHyphens w:val="0"/>
        <w:spacing w:line="288" w:lineRule="auto"/>
        <w:jc w:val="both"/>
        <w:rPr>
          <w:rFonts w:ascii="Encode Sans Compressed" w:hAnsi="Encode Sans Compressed"/>
          <w:sz w:val="22"/>
          <w:szCs w:val="22"/>
        </w:rPr>
      </w:pPr>
      <w:r w:rsidRPr="00405088">
        <w:rPr>
          <w:rFonts w:ascii="Encode Sans Compressed" w:hAnsi="Encode Sans Compressed"/>
          <w:sz w:val="22"/>
          <w:szCs w:val="22"/>
        </w:rPr>
        <w:t>………………………………………………………………………………………………</w:t>
      </w:r>
      <w:r w:rsidR="005C7245">
        <w:rPr>
          <w:rFonts w:ascii="Encode Sans Compressed" w:hAnsi="Encode Sans Compressed"/>
          <w:sz w:val="22"/>
          <w:szCs w:val="22"/>
        </w:rPr>
        <w:t>………………………………………………………………………</w:t>
      </w:r>
    </w:p>
    <w:p w14:paraId="7CE6BDF3" w14:textId="77777777" w:rsidR="00405088" w:rsidRPr="00405088" w:rsidRDefault="00405088" w:rsidP="00405088">
      <w:pPr>
        <w:suppressAutoHyphens w:val="0"/>
        <w:spacing w:line="288" w:lineRule="auto"/>
        <w:jc w:val="both"/>
        <w:rPr>
          <w:rFonts w:ascii="Encode Sans Compressed" w:hAnsi="Encode Sans Compressed"/>
          <w:sz w:val="22"/>
          <w:szCs w:val="22"/>
        </w:rPr>
      </w:pPr>
      <w:r w:rsidRPr="00405088">
        <w:rPr>
          <w:rFonts w:ascii="Encode Sans Compressed" w:hAnsi="Encode Sans Compressed"/>
          <w:sz w:val="22"/>
          <w:szCs w:val="22"/>
        </w:rPr>
        <w:t>(</w:t>
      </w:r>
      <w:r w:rsidRPr="00405088">
        <w:rPr>
          <w:rFonts w:ascii="Encode Sans Compressed" w:hAnsi="Encode Sans Compressed"/>
          <w:i/>
          <w:sz w:val="22"/>
          <w:szCs w:val="22"/>
        </w:rPr>
        <w:t>należy podać adres strony internetowej z której zamawiający może samodzielnie pobrać dokument):</w:t>
      </w:r>
    </w:p>
    <w:p w14:paraId="7E994266" w14:textId="77777777" w:rsidR="00405088" w:rsidRPr="00046975" w:rsidRDefault="00405088" w:rsidP="0013108F">
      <w:pPr>
        <w:pStyle w:val="Akapitzlist"/>
        <w:suppressAutoHyphens w:val="0"/>
        <w:spacing w:line="288" w:lineRule="auto"/>
        <w:ind w:left="284"/>
        <w:jc w:val="both"/>
        <w:rPr>
          <w:rFonts w:ascii="Encode Sans Compressed" w:hAnsi="Encode Sans Compressed"/>
          <w:color w:val="00B050"/>
          <w:sz w:val="22"/>
          <w:szCs w:val="22"/>
        </w:rPr>
      </w:pPr>
    </w:p>
    <w:p w14:paraId="359BB94E" w14:textId="00F9932A" w:rsidR="003A723C" w:rsidRPr="00952726" w:rsidRDefault="00405088" w:rsidP="001370E0">
      <w:pPr>
        <w:spacing w:line="288" w:lineRule="auto"/>
        <w:jc w:val="both"/>
        <w:rPr>
          <w:rFonts w:ascii="Encode Sans Compressed" w:hAnsi="Encode Sans Compressed"/>
          <w:i/>
          <w:sz w:val="18"/>
          <w:szCs w:val="18"/>
        </w:rPr>
      </w:pPr>
      <w:r w:rsidRPr="00405088">
        <w:rPr>
          <w:rFonts w:ascii="Encode Sans Compressed" w:hAnsi="Encode Sans Compressed"/>
          <w:i/>
          <w:sz w:val="18"/>
          <w:szCs w:val="18"/>
        </w:rPr>
        <w:t>/</w:t>
      </w:r>
      <w:r w:rsidR="007634B3" w:rsidRPr="00405088">
        <w:rPr>
          <w:rFonts w:ascii="Encode Sans Compressed" w:hAnsi="Encode Sans Compressed"/>
          <w:i/>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Pr="00405088">
        <w:rPr>
          <w:rFonts w:ascii="Encode Sans Compressed" w:hAnsi="Encode Sans Compressed"/>
          <w:i/>
          <w:sz w:val="18"/>
          <w:szCs w:val="18"/>
        </w:rPr>
        <w:t>/</w:t>
      </w:r>
    </w:p>
    <w:p w14:paraId="6EA763C4" w14:textId="77777777" w:rsidR="00046975" w:rsidRDefault="00046975" w:rsidP="001370E0">
      <w:pPr>
        <w:spacing w:line="288" w:lineRule="auto"/>
        <w:jc w:val="both"/>
        <w:rPr>
          <w:rFonts w:ascii="Encode Sans Compressed" w:hAnsi="Encode Sans Compressed"/>
          <w:i/>
          <w:sz w:val="18"/>
          <w:szCs w:val="18"/>
        </w:rPr>
      </w:pPr>
    </w:p>
    <w:p w14:paraId="26AB4ED7" w14:textId="77777777" w:rsidR="00046975" w:rsidRPr="00F33A82" w:rsidRDefault="00046975" w:rsidP="001370E0">
      <w:pPr>
        <w:spacing w:line="288" w:lineRule="auto"/>
        <w:jc w:val="both"/>
        <w:rPr>
          <w:rFonts w:ascii="Encode Sans Compressed" w:hAnsi="Encode Sans Compressed"/>
          <w:i/>
          <w:sz w:val="18"/>
          <w:szCs w:val="18"/>
        </w:rPr>
      </w:pPr>
    </w:p>
    <w:p w14:paraId="3220B7C2" w14:textId="77777777" w:rsidR="003A6C73" w:rsidRPr="001370E0" w:rsidRDefault="003A6C73" w:rsidP="003A6C73">
      <w:pPr>
        <w:spacing w:line="288" w:lineRule="auto"/>
        <w:jc w:val="both"/>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r w:rsidRPr="001370E0">
        <w:rPr>
          <w:rFonts w:ascii="Encode Sans Compressed" w:hAnsi="Encode Sans Compressed"/>
          <w:sz w:val="22"/>
          <w:szCs w:val="22"/>
        </w:rPr>
        <w:t>…….…….</w:t>
      </w:r>
      <w:r w:rsidRPr="001370E0">
        <w:rPr>
          <w:rFonts w:ascii="Encode Sans Compressed" w:hAnsi="Encode Sans Compressed"/>
          <w:i/>
          <w:sz w:val="22"/>
          <w:szCs w:val="22"/>
        </w:rPr>
        <w:t xml:space="preserve">, </w:t>
      </w:r>
      <w:r w:rsidRPr="001370E0">
        <w:rPr>
          <w:rFonts w:ascii="Encode Sans Compressed" w:hAnsi="Encode Sans Compressed"/>
          <w:sz w:val="22"/>
          <w:szCs w:val="22"/>
        </w:rPr>
        <w:t xml:space="preserve">dnia …………………. r. </w:t>
      </w:r>
    </w:p>
    <w:p w14:paraId="2C365FD3" w14:textId="77777777" w:rsidR="003A6C73" w:rsidRPr="001370E0" w:rsidRDefault="003A6C73" w:rsidP="003A6C73">
      <w:pPr>
        <w:spacing w:line="288" w:lineRule="auto"/>
        <w:jc w:val="both"/>
        <w:rPr>
          <w:rFonts w:ascii="Encode Sans Compressed" w:hAnsi="Encode Sans Compressed" w:cs="Arial"/>
          <w:sz w:val="22"/>
          <w:szCs w:val="22"/>
        </w:rPr>
      </w:pPr>
      <w:r w:rsidRPr="001370E0">
        <w:rPr>
          <w:rFonts w:ascii="Encode Sans Compressed" w:hAnsi="Encode Sans Compressed"/>
          <w:i/>
          <w:sz w:val="22"/>
          <w:szCs w:val="22"/>
        </w:rPr>
        <w:t>(miejscowość)</w:t>
      </w:r>
    </w:p>
    <w:p w14:paraId="7684D80C" w14:textId="77777777" w:rsidR="00663B51" w:rsidRDefault="00663B51" w:rsidP="001370E0">
      <w:pPr>
        <w:spacing w:line="288" w:lineRule="auto"/>
        <w:jc w:val="center"/>
        <w:rPr>
          <w:rFonts w:ascii="Encode Sans Compressed" w:hAnsi="Encode Sans Compressed"/>
          <w:b/>
          <w:sz w:val="22"/>
          <w:szCs w:val="22"/>
        </w:rPr>
      </w:pPr>
    </w:p>
    <w:p w14:paraId="00360265" w14:textId="77777777" w:rsidR="00663B51" w:rsidRDefault="00663B51" w:rsidP="001370E0">
      <w:pPr>
        <w:spacing w:line="288" w:lineRule="auto"/>
        <w:jc w:val="center"/>
        <w:rPr>
          <w:rFonts w:ascii="Encode Sans Compressed" w:hAnsi="Encode Sans Compressed"/>
          <w:b/>
          <w:sz w:val="22"/>
          <w:szCs w:val="22"/>
        </w:rPr>
      </w:pPr>
    </w:p>
    <w:p w14:paraId="238F0657" w14:textId="77777777" w:rsidR="00663B51" w:rsidRDefault="00663B51" w:rsidP="001370E0">
      <w:pPr>
        <w:spacing w:line="288" w:lineRule="auto"/>
        <w:jc w:val="center"/>
        <w:rPr>
          <w:rFonts w:ascii="Encode Sans Compressed" w:hAnsi="Encode Sans Compressed"/>
          <w:b/>
          <w:sz w:val="22"/>
          <w:szCs w:val="22"/>
        </w:rPr>
      </w:pPr>
    </w:p>
    <w:p w14:paraId="7265C452" w14:textId="77777777" w:rsidR="00663B51" w:rsidRDefault="00663B51" w:rsidP="001370E0">
      <w:pPr>
        <w:spacing w:line="288" w:lineRule="auto"/>
        <w:jc w:val="center"/>
        <w:rPr>
          <w:rFonts w:ascii="Encode Sans Compressed" w:hAnsi="Encode Sans Compressed"/>
          <w:b/>
          <w:sz w:val="22"/>
          <w:szCs w:val="22"/>
        </w:rPr>
      </w:pPr>
    </w:p>
    <w:p w14:paraId="73691C9F" w14:textId="053C3910" w:rsidR="00001096" w:rsidRPr="001370E0" w:rsidRDefault="00001096" w:rsidP="001370E0">
      <w:pPr>
        <w:spacing w:line="288" w:lineRule="auto"/>
        <w:jc w:val="center"/>
        <w:rPr>
          <w:rFonts w:ascii="Encode Sans Compressed" w:hAnsi="Encode Sans Compressed"/>
          <w:i/>
          <w:sz w:val="22"/>
          <w:szCs w:val="22"/>
        </w:rPr>
      </w:pPr>
      <w:r w:rsidRPr="001370E0">
        <w:rPr>
          <w:rFonts w:ascii="Encode Sans Compressed" w:hAnsi="Encode Sans Compressed"/>
          <w:b/>
          <w:sz w:val="22"/>
          <w:szCs w:val="22"/>
        </w:rPr>
        <w:t>OŚWIADCZENIE DOTYCZĄCE PODANYCH INFORMACJI :</w:t>
      </w:r>
    </w:p>
    <w:p w14:paraId="227BE285" w14:textId="77777777" w:rsidR="00001096" w:rsidRPr="001370E0" w:rsidRDefault="00001096" w:rsidP="001370E0">
      <w:pPr>
        <w:spacing w:line="288" w:lineRule="auto"/>
        <w:jc w:val="both"/>
        <w:rPr>
          <w:rFonts w:ascii="Encode Sans Compressed" w:hAnsi="Encode Sans Compressed"/>
          <w:sz w:val="22"/>
          <w:szCs w:val="22"/>
        </w:rPr>
      </w:pPr>
      <w:r w:rsidRPr="001370E0">
        <w:rPr>
          <w:rFonts w:ascii="Encode Sans Compressed" w:hAnsi="Encode Sans Compressed"/>
          <w:sz w:val="22"/>
          <w:szCs w:val="22"/>
        </w:rPr>
        <w:t xml:space="preserve">Oświadczam, że wszystkie informacje podane w powyższych oświadczeniach są aktualne </w:t>
      </w:r>
      <w:r w:rsidRPr="001370E0">
        <w:rPr>
          <w:rFonts w:ascii="Encode Sans Compressed" w:hAnsi="Encode Sans Compressed"/>
          <w:sz w:val="22"/>
          <w:szCs w:val="22"/>
        </w:rPr>
        <w:br/>
        <w:t>i zgodne z prawdą oraz zostały przedstawione z pełną świadomością konsekwencji wprowadzenia zamawiającego w błąd przy przedstawianiu informacji.</w:t>
      </w:r>
    </w:p>
    <w:p w14:paraId="05ADCB62" w14:textId="77777777" w:rsidR="00001096" w:rsidRPr="001370E0" w:rsidRDefault="00001096" w:rsidP="001370E0">
      <w:pPr>
        <w:spacing w:line="288" w:lineRule="auto"/>
        <w:jc w:val="both"/>
        <w:rPr>
          <w:rFonts w:ascii="Encode Sans Compressed" w:hAnsi="Encode Sans Compressed" w:cs="Arial"/>
          <w:sz w:val="22"/>
          <w:szCs w:val="22"/>
        </w:rPr>
      </w:pPr>
    </w:p>
    <w:p w14:paraId="77601184" w14:textId="77777777" w:rsidR="009C611C" w:rsidRPr="001370E0" w:rsidRDefault="009C611C" w:rsidP="009C611C">
      <w:pPr>
        <w:spacing w:line="288" w:lineRule="auto"/>
        <w:jc w:val="both"/>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r w:rsidRPr="001370E0">
        <w:rPr>
          <w:rFonts w:ascii="Encode Sans Compressed" w:hAnsi="Encode Sans Compressed"/>
          <w:sz w:val="22"/>
          <w:szCs w:val="22"/>
        </w:rPr>
        <w:t>…….…….</w:t>
      </w:r>
      <w:r w:rsidRPr="001370E0">
        <w:rPr>
          <w:rFonts w:ascii="Encode Sans Compressed" w:hAnsi="Encode Sans Compressed"/>
          <w:i/>
          <w:sz w:val="22"/>
          <w:szCs w:val="22"/>
        </w:rPr>
        <w:t xml:space="preserve">, </w:t>
      </w:r>
      <w:r w:rsidRPr="001370E0">
        <w:rPr>
          <w:rFonts w:ascii="Encode Sans Compressed" w:hAnsi="Encode Sans Compressed"/>
          <w:sz w:val="22"/>
          <w:szCs w:val="22"/>
        </w:rPr>
        <w:t xml:space="preserve">dnia …………………. r. </w:t>
      </w:r>
    </w:p>
    <w:p w14:paraId="3B8CE785" w14:textId="77777777" w:rsidR="009C611C" w:rsidRPr="001370E0" w:rsidRDefault="009C611C" w:rsidP="009C611C">
      <w:pPr>
        <w:spacing w:line="288" w:lineRule="auto"/>
        <w:jc w:val="both"/>
        <w:rPr>
          <w:rFonts w:ascii="Encode Sans Compressed" w:hAnsi="Encode Sans Compressed" w:cs="Arial"/>
          <w:sz w:val="22"/>
          <w:szCs w:val="22"/>
        </w:rPr>
      </w:pPr>
      <w:r w:rsidRPr="001370E0">
        <w:rPr>
          <w:rFonts w:ascii="Encode Sans Compressed" w:hAnsi="Encode Sans Compressed"/>
          <w:i/>
          <w:sz w:val="22"/>
          <w:szCs w:val="22"/>
        </w:rPr>
        <w:t>(miejscowość)</w:t>
      </w:r>
    </w:p>
    <w:p w14:paraId="4E831A74" w14:textId="75C5EA31" w:rsidR="00210A77" w:rsidRPr="003A6C73" w:rsidRDefault="00210A77" w:rsidP="00210A77">
      <w:pPr>
        <w:pStyle w:val="tytu"/>
        <w:pageBreakBefore/>
        <w:spacing w:line="288" w:lineRule="auto"/>
        <w:rPr>
          <w:rFonts w:ascii="Encode Sans Compressed" w:hAnsi="Encode Sans Compressed"/>
          <w:b/>
          <w:sz w:val="22"/>
          <w:szCs w:val="22"/>
        </w:rPr>
      </w:pPr>
      <w:r>
        <w:rPr>
          <w:rFonts w:ascii="Encode Sans Compressed" w:hAnsi="Encode Sans Compressed"/>
          <w:b/>
          <w:sz w:val="22"/>
          <w:szCs w:val="22"/>
        </w:rPr>
        <w:t>Formularz 3.2.</w:t>
      </w:r>
    </w:p>
    <w:p w14:paraId="2C1DA0B1" w14:textId="5866179C" w:rsidR="00405088" w:rsidRPr="001370E0" w:rsidRDefault="00405088" w:rsidP="00B44D0C">
      <w:pPr>
        <w:spacing w:line="288" w:lineRule="auto"/>
        <w:rPr>
          <w:rFonts w:ascii="Encode Sans Compressed" w:hAnsi="Encode Sans Compressed"/>
          <w:b/>
          <w:sz w:val="22"/>
          <w:szCs w:val="22"/>
        </w:rPr>
      </w:pPr>
      <w:r w:rsidRPr="001370E0">
        <w:rPr>
          <w:rFonts w:ascii="Encode Sans Compressed" w:hAnsi="Encode Sans Compressed"/>
          <w:noProof/>
          <w:sz w:val="22"/>
          <w:szCs w:val="22"/>
          <w:lang w:eastAsia="pl-PL"/>
        </w:rPr>
        <mc:AlternateContent>
          <mc:Choice Requires="wps">
            <w:drawing>
              <wp:anchor distT="0" distB="0" distL="114935" distR="114935" simplePos="0" relativeHeight="251663872" behindDoc="0" locked="0" layoutInCell="1" allowOverlap="1" wp14:anchorId="56EA0BA2" wp14:editId="6BCD2E99">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3D6F4DF7" w14:textId="77777777" w:rsidR="00C263D3" w:rsidRPr="00FF5582" w:rsidRDefault="00C263D3" w:rsidP="00405088">
                            <w:pPr>
                              <w:spacing w:before="120" w:line="288" w:lineRule="auto"/>
                              <w:ind w:right="-533"/>
                              <w:jc w:val="center"/>
                              <w:rPr>
                                <w:b/>
                              </w:rPr>
                            </w:pPr>
                            <w:r w:rsidRPr="00FF5582">
                              <w:rPr>
                                <w:b/>
                              </w:rPr>
                              <w:t>OŚWIADCZENIE WYKONAWCY</w:t>
                            </w:r>
                          </w:p>
                          <w:p w14:paraId="720EE40E" w14:textId="77777777" w:rsidR="00C263D3" w:rsidRPr="00FF5582" w:rsidRDefault="00C263D3" w:rsidP="00405088">
                            <w:pPr>
                              <w:jc w:val="center"/>
                              <w:rPr>
                                <w:sz w:val="22"/>
                              </w:rPr>
                            </w:pPr>
                            <w:r w:rsidRPr="00FF5582">
                              <w:rPr>
                                <w:b/>
                                <w:sz w:val="22"/>
                              </w:rPr>
                              <w:t xml:space="preserve">składane na podstawie art. </w:t>
                            </w:r>
                            <w:r>
                              <w:rPr>
                                <w:b/>
                                <w:sz w:val="22"/>
                              </w:rPr>
                              <w:t>125</w:t>
                            </w:r>
                            <w:r w:rsidRPr="00FF5582">
                              <w:rPr>
                                <w:b/>
                                <w:sz w:val="22"/>
                              </w:rPr>
                              <w:t xml:space="preserve"> ust. 1 ustawy Pzp                                                                            o spełnieniu warunków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0BA2" id="_x0000_s1031" type="#_x0000_t202" style="position:absolute;margin-left:1.5pt;margin-top:11.75pt;width:444pt;height:60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" fillcolor="silver" strokeweight=".5pt">
                <v:textbox inset="7.45pt,3.85pt,7.45pt,3.85pt">
                  <w:txbxContent>
                    <w:p w14:paraId="3D6F4DF7" w14:textId="77777777" w:rsidR="00C263D3" w:rsidRPr="00FF5582" w:rsidRDefault="00C263D3" w:rsidP="00405088">
                      <w:pPr>
                        <w:spacing w:before="120" w:line="288" w:lineRule="auto"/>
                        <w:ind w:right="-533"/>
                        <w:jc w:val="center"/>
                        <w:rPr>
                          <w:b/>
                        </w:rPr>
                      </w:pPr>
                      <w:r w:rsidRPr="00FF5582">
                        <w:rPr>
                          <w:b/>
                        </w:rPr>
                        <w:t>OŚWIADCZENIE WYKONAWCY</w:t>
                      </w:r>
                    </w:p>
                    <w:p w14:paraId="720EE40E" w14:textId="77777777" w:rsidR="00C263D3" w:rsidRPr="00FF5582" w:rsidRDefault="00C263D3" w:rsidP="00405088">
                      <w:pPr>
                        <w:jc w:val="center"/>
                        <w:rPr>
                          <w:sz w:val="22"/>
                        </w:rPr>
                      </w:pPr>
                      <w:r w:rsidRPr="00FF5582">
                        <w:rPr>
                          <w:b/>
                          <w:sz w:val="22"/>
                        </w:rPr>
                        <w:t xml:space="preserve">składane na podstawie art. </w:t>
                      </w:r>
                      <w:r>
                        <w:rPr>
                          <w:b/>
                          <w:sz w:val="22"/>
                        </w:rPr>
                        <w:t>125</w:t>
                      </w:r>
                      <w:r w:rsidRPr="00FF5582">
                        <w:rPr>
                          <w:b/>
                          <w:sz w:val="22"/>
                        </w:rPr>
                        <w:t xml:space="preserve"> ust. 1 ustawy Pzp                                                                            o spełnieniu warunków udziału w postępowaniu</w:t>
                      </w:r>
                    </w:p>
                  </w:txbxContent>
                </v:textbox>
                <w10:wrap type="tight"/>
              </v:shape>
            </w:pict>
          </mc:Fallback>
        </mc:AlternateContent>
      </w:r>
      <w:r w:rsidRPr="001370E0">
        <w:rPr>
          <w:rFonts w:ascii="Encode Sans Compressed" w:hAnsi="Encode Sans Compressed"/>
          <w:b/>
          <w:sz w:val="22"/>
          <w:szCs w:val="22"/>
        </w:rPr>
        <w:t>Wykonawca:</w:t>
      </w:r>
    </w:p>
    <w:p w14:paraId="07AA7C19" w14:textId="409A4E18" w:rsidR="00405088" w:rsidRPr="001370E0" w:rsidRDefault="00405088" w:rsidP="00405088">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p>
    <w:p w14:paraId="32677DBC" w14:textId="77777777" w:rsidR="00405088" w:rsidRPr="001370E0" w:rsidRDefault="00405088" w:rsidP="00405088">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p>
    <w:p w14:paraId="474F670B" w14:textId="77777777" w:rsidR="00405088" w:rsidRPr="001370E0" w:rsidRDefault="00405088" w:rsidP="00405088">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p>
    <w:p w14:paraId="4C30F15A" w14:textId="77777777" w:rsidR="00405088" w:rsidRPr="001370E0" w:rsidRDefault="00405088" w:rsidP="00405088">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p>
    <w:p w14:paraId="2334E963" w14:textId="4284BAD7" w:rsidR="00405088" w:rsidRPr="001370E0" w:rsidRDefault="00405088" w:rsidP="00B44D0C">
      <w:pPr>
        <w:spacing w:line="288" w:lineRule="auto"/>
        <w:ind w:right="1698"/>
        <w:rPr>
          <w:rFonts w:ascii="Encode Sans Compressed" w:hAnsi="Encode Sans Compressed"/>
          <w:b/>
          <w:sz w:val="22"/>
          <w:szCs w:val="22"/>
        </w:rPr>
      </w:pPr>
      <w:r w:rsidRPr="001370E0">
        <w:rPr>
          <w:rFonts w:ascii="Encode Sans Compressed" w:hAnsi="Encode Sans Compressed"/>
          <w:i/>
          <w:sz w:val="22"/>
          <w:szCs w:val="22"/>
        </w:rPr>
        <w:t xml:space="preserve"> (pełna nazwa/firma, adres, w zależności od podmiotu: NIP/PESEL, KRS/CEiDG)</w:t>
      </w:r>
      <w:r w:rsidRPr="001370E0">
        <w:rPr>
          <w:rFonts w:ascii="Encode Sans Compressed" w:hAnsi="Encode Sans Compressed"/>
          <w:i/>
          <w:sz w:val="22"/>
          <w:szCs w:val="22"/>
        </w:rPr>
        <w:br/>
      </w:r>
      <w:r w:rsidRPr="001370E0">
        <w:rPr>
          <w:rFonts w:ascii="Encode Sans Compressed" w:hAnsi="Encode Sans Compressed"/>
          <w:b/>
          <w:sz w:val="22"/>
          <w:szCs w:val="22"/>
        </w:rPr>
        <w:t>reprezentowany przez:</w:t>
      </w:r>
    </w:p>
    <w:p w14:paraId="37447A63" w14:textId="77777777" w:rsidR="00405088" w:rsidRDefault="00405088" w:rsidP="00405088">
      <w:pPr>
        <w:spacing w:line="288" w:lineRule="auto"/>
        <w:ind w:right="-286"/>
        <w:rPr>
          <w:rFonts w:ascii="Encode Sans Compressed" w:hAnsi="Encode Sans Compressed"/>
          <w:sz w:val="22"/>
          <w:szCs w:val="22"/>
        </w:rPr>
      </w:pPr>
    </w:p>
    <w:p w14:paraId="3FEA436C" w14:textId="5A382731" w:rsidR="00405088" w:rsidRPr="001370E0" w:rsidRDefault="00405088" w:rsidP="00405088">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p>
    <w:p w14:paraId="19295284" w14:textId="49B6C656" w:rsidR="00405088" w:rsidRDefault="00405088" w:rsidP="00405088">
      <w:pPr>
        <w:spacing w:line="288" w:lineRule="auto"/>
        <w:ind w:right="3683"/>
        <w:rPr>
          <w:rFonts w:ascii="Encode Sans Compressed" w:hAnsi="Encode Sans Compressed"/>
          <w:i/>
          <w:sz w:val="22"/>
          <w:szCs w:val="22"/>
        </w:rPr>
      </w:pPr>
      <w:r w:rsidRPr="001370E0">
        <w:rPr>
          <w:rFonts w:ascii="Encode Sans Compressed" w:hAnsi="Encode Sans Compressed"/>
          <w:i/>
          <w:sz w:val="22"/>
          <w:szCs w:val="22"/>
        </w:rPr>
        <w:t xml:space="preserve"> (</w:t>
      </w:r>
      <w:r w:rsidRPr="00B44D0C">
        <w:rPr>
          <w:rFonts w:ascii="Encode Sans Compressed" w:hAnsi="Encode Sans Compressed"/>
          <w:i/>
          <w:sz w:val="22"/>
          <w:szCs w:val="22"/>
        </w:rPr>
        <w:t>imię, nazwisko, stanowisko/podstawa do  reprezentacji)</w:t>
      </w:r>
    </w:p>
    <w:p w14:paraId="03E3B367" w14:textId="77777777" w:rsidR="00405088" w:rsidRPr="001370E0" w:rsidRDefault="00405088" w:rsidP="00405088">
      <w:pPr>
        <w:spacing w:line="288" w:lineRule="auto"/>
        <w:ind w:right="3683"/>
        <w:rPr>
          <w:rFonts w:ascii="Encode Sans Compressed" w:hAnsi="Encode Sans Compressed"/>
          <w:i/>
          <w:sz w:val="22"/>
          <w:szCs w:val="22"/>
        </w:rPr>
      </w:pPr>
    </w:p>
    <w:p w14:paraId="614F41FB" w14:textId="77777777" w:rsidR="00405088" w:rsidRPr="00952726" w:rsidRDefault="00405088" w:rsidP="00405088">
      <w:pPr>
        <w:pStyle w:val="Zwykytekst"/>
        <w:rPr>
          <w:rFonts w:ascii="Encode Sans Compressed" w:hAnsi="Encode Sans Compressed"/>
          <w:bCs/>
          <w:sz w:val="22"/>
          <w:szCs w:val="22"/>
        </w:rPr>
      </w:pPr>
      <w:r w:rsidRPr="00952726">
        <w:rPr>
          <w:rFonts w:ascii="Encode Sans Compressed" w:hAnsi="Encode Sans Compressed"/>
          <w:bCs/>
          <w:sz w:val="22"/>
          <w:szCs w:val="22"/>
        </w:rPr>
        <w:t xml:space="preserve">Składając ofertę w </w:t>
      </w:r>
      <w:r w:rsidRPr="00952726">
        <w:rPr>
          <w:rFonts w:ascii="Encode Sans Compressed" w:hAnsi="Encode Sans Compressed"/>
          <w:bCs/>
          <w:sz w:val="22"/>
          <w:szCs w:val="22"/>
          <w:lang w:val="pl-PL"/>
        </w:rPr>
        <w:t>postępowaniu o udzielenie zamówieniu publicznego</w:t>
      </w:r>
      <w:r w:rsidRPr="00952726">
        <w:rPr>
          <w:rFonts w:ascii="Encode Sans Compressed" w:hAnsi="Encode Sans Compressed"/>
          <w:bCs/>
          <w:sz w:val="22"/>
          <w:szCs w:val="22"/>
        </w:rPr>
        <w:t xml:space="preserve"> na:</w:t>
      </w:r>
    </w:p>
    <w:p w14:paraId="1FABADEE" w14:textId="16EFBF3C" w:rsidR="00663B51" w:rsidRPr="003069D9" w:rsidRDefault="00663B51" w:rsidP="00663B51">
      <w:pPr>
        <w:pStyle w:val="Tekstpodstawowy"/>
        <w:spacing w:line="360" w:lineRule="auto"/>
        <w:jc w:val="both"/>
        <w:rPr>
          <w:rFonts w:ascii="Encode Sans Compressed" w:hAnsi="Encode Sans Compressed" w:cs="Times New Roman"/>
          <w:b/>
          <w:sz w:val="32"/>
          <w:szCs w:val="36"/>
        </w:rPr>
      </w:pPr>
      <w:r w:rsidRPr="00030599">
        <w:rPr>
          <w:rFonts w:ascii="Encode Sans Compressed" w:hAnsi="Encode Sans Compressed"/>
          <w:b/>
          <w:sz w:val="22"/>
          <w:szCs w:val="22"/>
        </w:rPr>
        <w:t>„</w:t>
      </w:r>
      <w:r w:rsidRPr="003069D9">
        <w:rPr>
          <w:rFonts w:ascii="Encode Sans Compressed" w:hAnsi="Encode Sans Compressed" w:cs="Times New Roman"/>
          <w:b/>
          <w:sz w:val="22"/>
          <w:szCs w:val="22"/>
        </w:rPr>
        <w:t xml:space="preserve">Opracowanie </w:t>
      </w:r>
      <w:r w:rsidRPr="003069D9">
        <w:rPr>
          <w:rFonts w:ascii="Encode Sans Compressed" w:hAnsi="Encode Sans Compressed" w:cs="Times New Roman"/>
          <w:b/>
          <w:sz w:val="22"/>
          <w:szCs w:val="22"/>
          <w:lang w:val="pl-PL"/>
        </w:rPr>
        <w:t>dokumentacji projektowej dla zadania: Rozbudowa drogi wojewódzkiej nr 443 od km 1+590 do km 2+010 wr</w:t>
      </w:r>
      <w:r w:rsidR="009F5901">
        <w:rPr>
          <w:rFonts w:ascii="Encode Sans Compressed" w:hAnsi="Encode Sans Compressed" w:cs="Times New Roman"/>
          <w:b/>
          <w:sz w:val="22"/>
          <w:szCs w:val="22"/>
          <w:lang w:val="pl-PL"/>
        </w:rPr>
        <w:t>az z rozbiórką istniejącego i bu</w:t>
      </w:r>
      <w:r w:rsidRPr="003069D9">
        <w:rPr>
          <w:rFonts w:ascii="Encode Sans Compressed" w:hAnsi="Encode Sans Compressed" w:cs="Times New Roman"/>
          <w:b/>
          <w:sz w:val="22"/>
          <w:szCs w:val="22"/>
          <w:lang w:val="pl-PL"/>
        </w:rPr>
        <w:t>dową nowego mostu na rzece Lutyni w m. Bachorzew</w:t>
      </w:r>
      <w:r w:rsidRPr="00030599">
        <w:rPr>
          <w:rFonts w:ascii="Encode Sans Compressed" w:hAnsi="Encode Sans Compressed"/>
          <w:b/>
          <w:sz w:val="22"/>
          <w:szCs w:val="22"/>
        </w:rPr>
        <w:t>”.</w:t>
      </w:r>
    </w:p>
    <w:p w14:paraId="54B55592" w14:textId="691E96E9" w:rsidR="00342D18" w:rsidRDefault="00342D18" w:rsidP="00405088">
      <w:pPr>
        <w:spacing w:line="288" w:lineRule="auto"/>
        <w:jc w:val="both"/>
        <w:rPr>
          <w:rFonts w:ascii="Encode Sans Compressed" w:hAnsi="Encode Sans Compressed"/>
          <w:b/>
          <w:sz w:val="22"/>
          <w:szCs w:val="22"/>
        </w:rPr>
      </w:pPr>
    </w:p>
    <w:p w14:paraId="74EB1D6B" w14:textId="27326E11" w:rsidR="00405088" w:rsidRDefault="00405088" w:rsidP="00405088">
      <w:pPr>
        <w:spacing w:line="288" w:lineRule="auto"/>
        <w:jc w:val="both"/>
        <w:rPr>
          <w:rFonts w:ascii="Encode Sans Compressed" w:hAnsi="Encode Sans Compressed" w:cs="Arial"/>
          <w:sz w:val="22"/>
          <w:szCs w:val="22"/>
        </w:rPr>
      </w:pPr>
      <w:r w:rsidRPr="001370E0">
        <w:rPr>
          <w:rFonts w:ascii="Encode Sans Compressed" w:hAnsi="Encode Sans Compressed"/>
          <w:sz w:val="22"/>
          <w:szCs w:val="22"/>
        </w:rPr>
        <w:t>prowadzonym przez Wielkopolski Zarząd Dróg Wojewódzkich w Poznaniu oświadczam,</w:t>
      </w:r>
      <w:r>
        <w:rPr>
          <w:rFonts w:ascii="Encode Sans Compressed" w:hAnsi="Encode Sans Compressed"/>
          <w:sz w:val="22"/>
          <w:szCs w:val="22"/>
        </w:rPr>
        <w:t xml:space="preserve"> </w:t>
      </w:r>
      <w:r w:rsidRPr="001370E0">
        <w:rPr>
          <w:rFonts w:ascii="Encode Sans Compressed" w:hAnsi="Encode Sans Compressed"/>
          <w:sz w:val="22"/>
          <w:szCs w:val="22"/>
        </w:rPr>
        <w:t>co następuje</w:t>
      </w:r>
      <w:r w:rsidRPr="001370E0">
        <w:rPr>
          <w:rFonts w:ascii="Encode Sans Compressed" w:hAnsi="Encode Sans Compressed" w:cs="Arial"/>
          <w:sz w:val="22"/>
          <w:szCs w:val="22"/>
        </w:rPr>
        <w:t>:</w:t>
      </w:r>
    </w:p>
    <w:p w14:paraId="15E63619" w14:textId="24AEC1AF" w:rsidR="00405088" w:rsidRDefault="00405088" w:rsidP="00405088">
      <w:pPr>
        <w:spacing w:line="288" w:lineRule="auto"/>
        <w:jc w:val="both"/>
        <w:rPr>
          <w:rFonts w:ascii="Encode Sans Compressed" w:hAnsi="Encode Sans Compressed" w:cs="Arial"/>
          <w:sz w:val="22"/>
          <w:szCs w:val="22"/>
        </w:rPr>
      </w:pPr>
    </w:p>
    <w:p w14:paraId="7AD48C87" w14:textId="5A0560BD" w:rsidR="00405088" w:rsidRPr="001370E0" w:rsidRDefault="00405088" w:rsidP="00405088">
      <w:pPr>
        <w:spacing w:line="288" w:lineRule="auto"/>
        <w:jc w:val="center"/>
        <w:rPr>
          <w:rFonts w:ascii="Encode Sans Compressed" w:hAnsi="Encode Sans Compressed"/>
          <w:sz w:val="22"/>
          <w:szCs w:val="22"/>
        </w:rPr>
      </w:pPr>
      <w:r w:rsidRPr="001370E0">
        <w:rPr>
          <w:rFonts w:ascii="Encode Sans Compressed" w:hAnsi="Encode Sans Compressed"/>
          <w:b/>
          <w:sz w:val="22"/>
          <w:szCs w:val="22"/>
        </w:rPr>
        <w:t>INFORMACJA  DOTYCZĄCA WYKONAWCY</w:t>
      </w:r>
      <w:r>
        <w:rPr>
          <w:rFonts w:ascii="Encode Sans Compressed" w:hAnsi="Encode Sans Compressed"/>
          <w:b/>
          <w:sz w:val="22"/>
          <w:szCs w:val="22"/>
        </w:rPr>
        <w:t xml:space="preserve"> (w przypadku samodzielnego ubiegania się o udzielenie zamówienia)*</w:t>
      </w:r>
    </w:p>
    <w:p w14:paraId="471FFE38" w14:textId="77777777" w:rsidR="00405088" w:rsidRPr="001370E0" w:rsidRDefault="00405088" w:rsidP="00405088">
      <w:pPr>
        <w:spacing w:line="288" w:lineRule="auto"/>
        <w:rPr>
          <w:rFonts w:ascii="Encode Sans Compressed" w:hAnsi="Encode Sans Compressed"/>
          <w:sz w:val="22"/>
          <w:szCs w:val="22"/>
        </w:rPr>
      </w:pPr>
    </w:p>
    <w:p w14:paraId="316888D4" w14:textId="77777777" w:rsidR="00405088" w:rsidRDefault="00405088" w:rsidP="00405088">
      <w:pPr>
        <w:spacing w:line="288" w:lineRule="auto"/>
        <w:jc w:val="both"/>
        <w:rPr>
          <w:rFonts w:ascii="Encode Sans Compressed" w:eastAsia="Calibri" w:hAnsi="Encode Sans Compressed"/>
          <w:sz w:val="22"/>
          <w:szCs w:val="22"/>
          <w:lang w:eastAsia="en-US"/>
        </w:rPr>
      </w:pPr>
      <w:r w:rsidRPr="001370E0">
        <w:rPr>
          <w:rFonts w:ascii="Encode Sans Compressed" w:hAnsi="Encode Sans Compressed"/>
          <w:sz w:val="22"/>
          <w:szCs w:val="22"/>
        </w:rPr>
        <w:t xml:space="preserve">Oświadczam, że spełniam warunki udziału w postępowaniu określone przez Zamawiającego </w:t>
      </w:r>
      <w:r w:rsidRPr="001370E0">
        <w:rPr>
          <w:rFonts w:ascii="Encode Sans Compressed" w:eastAsia="Calibri" w:hAnsi="Encode Sans Compressed"/>
          <w:sz w:val="22"/>
          <w:szCs w:val="22"/>
          <w:lang w:eastAsia="en-US"/>
        </w:rPr>
        <w:t xml:space="preserve">w pkt </w:t>
      </w:r>
      <w:r>
        <w:rPr>
          <w:rFonts w:ascii="Encode Sans Compressed" w:eastAsia="Calibri" w:hAnsi="Encode Sans Compressed"/>
          <w:sz w:val="22"/>
          <w:szCs w:val="22"/>
          <w:lang w:eastAsia="en-US"/>
        </w:rPr>
        <w:t>7</w:t>
      </w:r>
      <w:r w:rsidRPr="001370E0">
        <w:rPr>
          <w:rFonts w:ascii="Encode Sans Compressed" w:eastAsia="Calibri" w:hAnsi="Encode Sans Compressed"/>
          <w:sz w:val="22"/>
          <w:szCs w:val="22"/>
          <w:lang w:eastAsia="en-US"/>
        </w:rPr>
        <w:t>.2. Instrukcji dla</w:t>
      </w:r>
      <w:r>
        <w:rPr>
          <w:rFonts w:ascii="Encode Sans Compressed" w:eastAsia="Calibri" w:hAnsi="Encode Sans Compressed"/>
          <w:sz w:val="22"/>
          <w:szCs w:val="22"/>
          <w:lang w:eastAsia="en-US"/>
        </w:rPr>
        <w:t xml:space="preserve"> Wykonawców (Tom I </w:t>
      </w:r>
      <w:r w:rsidRPr="0013108F">
        <w:rPr>
          <w:rFonts w:ascii="Encode Sans Compressed" w:eastAsia="Calibri" w:hAnsi="Encode Sans Compressed"/>
          <w:sz w:val="22"/>
          <w:szCs w:val="22"/>
          <w:lang w:eastAsia="en-US"/>
        </w:rPr>
        <w:t xml:space="preserve">Rozdział 1 </w:t>
      </w:r>
      <w:r>
        <w:rPr>
          <w:rFonts w:ascii="Encode Sans Compressed" w:eastAsia="Calibri" w:hAnsi="Encode Sans Compressed"/>
          <w:sz w:val="22"/>
          <w:szCs w:val="22"/>
          <w:lang w:eastAsia="en-US"/>
        </w:rPr>
        <w:t>SWZ)</w:t>
      </w:r>
    </w:p>
    <w:p w14:paraId="6B6B673A" w14:textId="77777777" w:rsidR="00B44D0C" w:rsidRPr="00B44D0C" w:rsidRDefault="00B44D0C" w:rsidP="00B44D0C">
      <w:pPr>
        <w:suppressAutoHyphens w:val="0"/>
        <w:spacing w:line="288" w:lineRule="auto"/>
        <w:jc w:val="both"/>
        <w:rPr>
          <w:rFonts w:ascii="Encode Sans Compressed" w:hAnsi="Encode Sans Compressed"/>
          <w:sz w:val="22"/>
          <w:szCs w:val="22"/>
        </w:rPr>
      </w:pPr>
      <w:r w:rsidRPr="00B44D0C">
        <w:rPr>
          <w:rFonts w:ascii="Encode Sans Compressed" w:hAnsi="Encode Sans Compressed"/>
          <w:sz w:val="22"/>
          <w:szCs w:val="22"/>
        </w:rPr>
        <w:t>Dane umożliwiające dostęp do podmiotowych środków dowodowych, o których mowa w pkt. 9.</w:t>
      </w:r>
      <w:r>
        <w:rPr>
          <w:rFonts w:ascii="Encode Sans Compressed" w:hAnsi="Encode Sans Compressed"/>
          <w:sz w:val="22"/>
          <w:szCs w:val="22"/>
        </w:rPr>
        <w:t>7 ppkt 1)</w:t>
      </w:r>
      <w:r w:rsidRPr="00B44D0C">
        <w:rPr>
          <w:rFonts w:ascii="Encode Sans Compressed" w:hAnsi="Encode Sans Compressed"/>
          <w:sz w:val="22"/>
          <w:szCs w:val="22"/>
        </w:rPr>
        <w:t xml:space="preserve"> Instrukcji dla Wykonawców (Tom I, Rozdział 1 SWZ): </w:t>
      </w:r>
    </w:p>
    <w:p w14:paraId="1264147C" w14:textId="77777777" w:rsidR="00B44D0C" w:rsidRPr="00405088" w:rsidRDefault="00B44D0C" w:rsidP="00B44D0C">
      <w:pPr>
        <w:suppressAutoHyphens w:val="0"/>
        <w:spacing w:line="288" w:lineRule="auto"/>
        <w:jc w:val="both"/>
        <w:rPr>
          <w:rFonts w:ascii="Encode Sans Compressed" w:hAnsi="Encode Sans Compressed"/>
          <w:sz w:val="22"/>
          <w:szCs w:val="22"/>
        </w:rPr>
      </w:pPr>
      <w:r w:rsidRPr="00405088">
        <w:rPr>
          <w:rFonts w:ascii="Encode Sans Compressed" w:hAnsi="Encode Sans Compressed"/>
          <w:sz w:val="22"/>
          <w:szCs w:val="22"/>
        </w:rPr>
        <w:t>……………………………………………………………………………………………………………………………………………………………………………..</w:t>
      </w:r>
    </w:p>
    <w:p w14:paraId="247288A1" w14:textId="77777777" w:rsidR="00B44D0C" w:rsidRPr="00405088" w:rsidRDefault="00B44D0C" w:rsidP="00B44D0C">
      <w:pPr>
        <w:suppressAutoHyphens w:val="0"/>
        <w:spacing w:line="288" w:lineRule="auto"/>
        <w:jc w:val="both"/>
        <w:rPr>
          <w:rFonts w:ascii="Encode Sans Compressed" w:hAnsi="Encode Sans Compressed"/>
          <w:sz w:val="22"/>
          <w:szCs w:val="22"/>
        </w:rPr>
      </w:pPr>
      <w:r w:rsidRPr="00405088">
        <w:rPr>
          <w:rFonts w:ascii="Encode Sans Compressed" w:hAnsi="Encode Sans Compressed"/>
          <w:sz w:val="22"/>
          <w:szCs w:val="22"/>
        </w:rPr>
        <w:t>(</w:t>
      </w:r>
      <w:r w:rsidRPr="00405088">
        <w:rPr>
          <w:rFonts w:ascii="Encode Sans Compressed" w:hAnsi="Encode Sans Compressed"/>
          <w:i/>
          <w:sz w:val="22"/>
          <w:szCs w:val="22"/>
        </w:rPr>
        <w:t>należy podać adres strony internetowej z której zamawiający może samodzielnie pobrać dokument):</w:t>
      </w:r>
    </w:p>
    <w:p w14:paraId="58F04913" w14:textId="77777777" w:rsidR="00B44D0C" w:rsidRPr="00046975" w:rsidRDefault="00B44D0C" w:rsidP="00B44D0C">
      <w:pPr>
        <w:pStyle w:val="Akapitzlist"/>
        <w:suppressAutoHyphens w:val="0"/>
        <w:spacing w:line="288" w:lineRule="auto"/>
        <w:ind w:left="284"/>
        <w:jc w:val="both"/>
        <w:rPr>
          <w:rFonts w:ascii="Encode Sans Compressed" w:hAnsi="Encode Sans Compressed"/>
          <w:color w:val="00B050"/>
          <w:sz w:val="22"/>
          <w:szCs w:val="22"/>
        </w:rPr>
      </w:pPr>
    </w:p>
    <w:p w14:paraId="15304DC6" w14:textId="77777777" w:rsidR="00B44D0C" w:rsidRPr="00952726" w:rsidRDefault="00B44D0C" w:rsidP="00B44D0C">
      <w:pPr>
        <w:spacing w:line="288" w:lineRule="auto"/>
        <w:jc w:val="both"/>
        <w:rPr>
          <w:rFonts w:ascii="Encode Sans Compressed" w:hAnsi="Encode Sans Compressed"/>
          <w:i/>
          <w:sz w:val="18"/>
          <w:szCs w:val="18"/>
        </w:rPr>
      </w:pPr>
      <w:r w:rsidRPr="00405088">
        <w:rPr>
          <w:rFonts w:ascii="Encode Sans Compressed" w:hAnsi="Encode Sans Compressed"/>
          <w:i/>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125608BB" w14:textId="77777777" w:rsidR="00405088" w:rsidRPr="001370E0" w:rsidRDefault="00405088" w:rsidP="00405088">
      <w:pPr>
        <w:spacing w:line="288" w:lineRule="auto"/>
        <w:jc w:val="both"/>
        <w:rPr>
          <w:rFonts w:ascii="Encode Sans Compressed" w:hAnsi="Encode Sans Compressed"/>
          <w:sz w:val="22"/>
          <w:szCs w:val="22"/>
        </w:rPr>
      </w:pPr>
    </w:p>
    <w:p w14:paraId="0999AE00" w14:textId="77777777" w:rsidR="00405088" w:rsidRPr="001370E0" w:rsidRDefault="00405088" w:rsidP="00405088">
      <w:pPr>
        <w:spacing w:line="288" w:lineRule="auto"/>
        <w:jc w:val="both"/>
        <w:rPr>
          <w:rFonts w:ascii="Encode Sans Compressed" w:hAnsi="Encode Sans Compressed" w:cs="Arial"/>
          <w:sz w:val="22"/>
          <w:szCs w:val="22"/>
        </w:rPr>
      </w:pPr>
    </w:p>
    <w:p w14:paraId="2FD6FD9F" w14:textId="717D0353" w:rsidR="00405088" w:rsidRPr="0015427B" w:rsidRDefault="00405088" w:rsidP="0015427B">
      <w:pPr>
        <w:spacing w:line="288" w:lineRule="auto"/>
        <w:jc w:val="both"/>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r w:rsidRPr="001370E0">
        <w:rPr>
          <w:rFonts w:ascii="Encode Sans Compressed" w:hAnsi="Encode Sans Compressed"/>
          <w:sz w:val="22"/>
          <w:szCs w:val="22"/>
        </w:rPr>
        <w:t>…….…….</w:t>
      </w:r>
      <w:r w:rsidRPr="001370E0">
        <w:rPr>
          <w:rFonts w:ascii="Encode Sans Compressed" w:hAnsi="Encode Sans Compressed"/>
          <w:i/>
          <w:sz w:val="22"/>
          <w:szCs w:val="22"/>
        </w:rPr>
        <w:t xml:space="preserve">, </w:t>
      </w:r>
      <w:r w:rsidRPr="001370E0">
        <w:rPr>
          <w:rFonts w:ascii="Encode Sans Compressed" w:hAnsi="Encode Sans Compressed"/>
          <w:sz w:val="22"/>
          <w:szCs w:val="22"/>
        </w:rPr>
        <w:t xml:space="preserve">dnia …………………. r. </w:t>
      </w:r>
      <w:r w:rsidR="0015427B">
        <w:rPr>
          <w:rFonts w:ascii="Encode Sans Compressed" w:hAnsi="Encode Sans Compressed"/>
          <w:i/>
          <w:sz w:val="22"/>
          <w:szCs w:val="22"/>
        </w:rPr>
        <w:t>(miejscowość</w:t>
      </w:r>
    </w:p>
    <w:p w14:paraId="2BE70CB8" w14:textId="79436F3D" w:rsidR="00405088" w:rsidRPr="001370E0" w:rsidRDefault="00405088" w:rsidP="00405088">
      <w:pPr>
        <w:spacing w:line="288" w:lineRule="auto"/>
        <w:jc w:val="center"/>
        <w:rPr>
          <w:rFonts w:ascii="Encode Sans Compressed" w:hAnsi="Encode Sans Compressed"/>
          <w:sz w:val="22"/>
          <w:szCs w:val="22"/>
        </w:rPr>
      </w:pPr>
      <w:r w:rsidRPr="001370E0">
        <w:rPr>
          <w:rFonts w:ascii="Encode Sans Compressed" w:hAnsi="Encode Sans Compressed"/>
          <w:b/>
          <w:sz w:val="22"/>
          <w:szCs w:val="22"/>
        </w:rPr>
        <w:t>INFORMACJA  DOTYCZĄCA WYKONAWCY</w:t>
      </w:r>
      <w:r>
        <w:rPr>
          <w:rFonts w:ascii="Encode Sans Compressed" w:hAnsi="Encode Sans Compressed"/>
          <w:b/>
          <w:sz w:val="22"/>
          <w:szCs w:val="22"/>
        </w:rPr>
        <w:t xml:space="preserve"> (w przypadku, gdy Wykonawca wspólnie ubiega się o udzielenie zamówienia – konsorcja, spółki cywilne)*</w:t>
      </w:r>
    </w:p>
    <w:p w14:paraId="59DFAA69" w14:textId="77777777" w:rsidR="00405088" w:rsidRPr="001370E0" w:rsidRDefault="00405088" w:rsidP="00405088">
      <w:pPr>
        <w:spacing w:line="288" w:lineRule="auto"/>
        <w:rPr>
          <w:rFonts w:ascii="Encode Sans Compressed" w:hAnsi="Encode Sans Compressed"/>
          <w:sz w:val="22"/>
          <w:szCs w:val="22"/>
        </w:rPr>
      </w:pPr>
    </w:p>
    <w:p w14:paraId="7499677E" w14:textId="3552195E" w:rsidR="00405088" w:rsidRDefault="00405088" w:rsidP="00405088">
      <w:pPr>
        <w:spacing w:line="288" w:lineRule="auto"/>
        <w:jc w:val="both"/>
        <w:rPr>
          <w:rFonts w:ascii="Encode Sans Compressed" w:hAnsi="Encode Sans Compressed"/>
          <w:sz w:val="22"/>
          <w:szCs w:val="22"/>
        </w:rPr>
      </w:pPr>
      <w:r w:rsidRPr="001370E0">
        <w:rPr>
          <w:rFonts w:ascii="Encode Sans Compressed" w:hAnsi="Encode Sans Compressed"/>
          <w:sz w:val="22"/>
          <w:szCs w:val="22"/>
        </w:rPr>
        <w:t>Oświadczam, że spełniam warunki udziału w postępowaniu określone przez Zamawiającego</w:t>
      </w:r>
      <w:r w:rsidRPr="00405088">
        <w:rPr>
          <w:rFonts w:ascii="Encode Sans Compressed" w:hAnsi="Encode Sans Compressed"/>
          <w:b/>
          <w:sz w:val="22"/>
          <w:szCs w:val="22"/>
        </w:rPr>
        <w:t>**</w:t>
      </w:r>
      <w:r>
        <w:rPr>
          <w:rFonts w:ascii="Encode Sans Compressed" w:hAnsi="Encode Sans Compressed"/>
          <w:sz w:val="22"/>
          <w:szCs w:val="22"/>
        </w:rPr>
        <w:t>:</w:t>
      </w:r>
    </w:p>
    <w:p w14:paraId="3C243573" w14:textId="1E6AE8F3" w:rsidR="00405088" w:rsidRPr="00405088" w:rsidRDefault="00405088" w:rsidP="00982AA1">
      <w:pPr>
        <w:pStyle w:val="Akapitzlist"/>
        <w:numPr>
          <w:ilvl w:val="0"/>
          <w:numId w:val="37"/>
        </w:numPr>
        <w:spacing w:line="288" w:lineRule="auto"/>
        <w:ind w:left="714" w:hanging="357"/>
        <w:jc w:val="both"/>
        <w:rPr>
          <w:rFonts w:ascii="Encode Sans Compressed" w:eastAsia="Calibri" w:hAnsi="Encode Sans Compressed"/>
          <w:sz w:val="22"/>
          <w:szCs w:val="22"/>
          <w:lang w:eastAsia="en-US"/>
        </w:rPr>
      </w:pPr>
      <w:r w:rsidRPr="00405088">
        <w:rPr>
          <w:rFonts w:ascii="Encode Sans Compressed" w:eastAsia="Calibri" w:hAnsi="Encode Sans Compressed"/>
          <w:sz w:val="22"/>
          <w:szCs w:val="22"/>
          <w:lang w:eastAsia="en-US"/>
        </w:rPr>
        <w:t xml:space="preserve">w pkt. 7.2. </w:t>
      </w:r>
      <w:proofErr w:type="spellStart"/>
      <w:r w:rsidRPr="00405088">
        <w:rPr>
          <w:rFonts w:ascii="Encode Sans Compressed" w:eastAsia="Calibri" w:hAnsi="Encode Sans Compressed"/>
          <w:sz w:val="22"/>
          <w:szCs w:val="22"/>
          <w:lang w:eastAsia="en-US"/>
        </w:rPr>
        <w:t>ppkt</w:t>
      </w:r>
      <w:proofErr w:type="spellEnd"/>
      <w:r w:rsidRPr="00405088">
        <w:rPr>
          <w:rFonts w:ascii="Encode Sans Compressed" w:eastAsia="Calibri" w:hAnsi="Encode Sans Compressed"/>
          <w:sz w:val="22"/>
          <w:szCs w:val="22"/>
          <w:lang w:eastAsia="en-US"/>
        </w:rPr>
        <w:t xml:space="preserve"> 1 Instrukcji dla Wykonawców (Tom I Rozdział 1 SWZ);</w:t>
      </w:r>
    </w:p>
    <w:p w14:paraId="45F9812E" w14:textId="5D83391E" w:rsidR="00405088" w:rsidRDefault="00405088" w:rsidP="00982AA1">
      <w:pPr>
        <w:pStyle w:val="Akapitzlist"/>
        <w:numPr>
          <w:ilvl w:val="0"/>
          <w:numId w:val="37"/>
        </w:numPr>
        <w:spacing w:line="288" w:lineRule="auto"/>
        <w:ind w:left="714" w:hanging="357"/>
        <w:jc w:val="both"/>
        <w:rPr>
          <w:rFonts w:ascii="Encode Sans Compressed" w:eastAsia="Calibri" w:hAnsi="Encode Sans Compressed"/>
          <w:sz w:val="22"/>
          <w:szCs w:val="22"/>
          <w:lang w:eastAsia="en-US"/>
        </w:rPr>
      </w:pPr>
      <w:r w:rsidRPr="00405088">
        <w:rPr>
          <w:rFonts w:ascii="Encode Sans Compressed" w:eastAsia="Calibri" w:hAnsi="Encode Sans Compressed"/>
          <w:sz w:val="22"/>
          <w:szCs w:val="22"/>
          <w:lang w:eastAsia="en-US"/>
        </w:rPr>
        <w:t xml:space="preserve">w pkt. 7.2. ppkt </w:t>
      </w:r>
      <w:r w:rsidR="00210A77">
        <w:rPr>
          <w:rFonts w:ascii="Encode Sans Compressed" w:eastAsia="Calibri" w:hAnsi="Encode Sans Compressed"/>
          <w:sz w:val="22"/>
          <w:szCs w:val="22"/>
          <w:lang w:val="pl-PL" w:eastAsia="en-US"/>
        </w:rPr>
        <w:t>4 lit. a)</w:t>
      </w:r>
      <w:r w:rsidR="00982AA1">
        <w:rPr>
          <w:rFonts w:ascii="Encode Sans Compressed" w:eastAsia="Calibri" w:hAnsi="Encode Sans Compressed"/>
          <w:sz w:val="22"/>
          <w:szCs w:val="22"/>
          <w:lang w:val="pl-PL" w:eastAsia="en-US"/>
        </w:rPr>
        <w:t xml:space="preserve"> </w:t>
      </w:r>
      <w:r w:rsidR="004F44A9" w:rsidRPr="00405088">
        <w:rPr>
          <w:rFonts w:ascii="Encode Sans Compressed" w:eastAsia="Calibri" w:hAnsi="Encode Sans Compressed"/>
          <w:sz w:val="22"/>
          <w:szCs w:val="22"/>
          <w:lang w:eastAsia="en-US"/>
        </w:rPr>
        <w:t>Instrukcji dla Wykonawców (Tom I Rozdział 1 SWZ);</w:t>
      </w:r>
    </w:p>
    <w:p w14:paraId="6279DA8D" w14:textId="1DF2F43B" w:rsidR="00405088" w:rsidRPr="00442780" w:rsidRDefault="00405088" w:rsidP="00982AA1">
      <w:pPr>
        <w:pStyle w:val="Akapitzlist"/>
        <w:numPr>
          <w:ilvl w:val="0"/>
          <w:numId w:val="37"/>
        </w:numPr>
        <w:spacing w:line="288" w:lineRule="auto"/>
        <w:ind w:left="714" w:hanging="357"/>
        <w:jc w:val="both"/>
        <w:rPr>
          <w:rFonts w:ascii="Encode Sans Compressed" w:eastAsia="Calibri" w:hAnsi="Encode Sans Compressed"/>
          <w:sz w:val="22"/>
          <w:szCs w:val="22"/>
          <w:lang w:eastAsia="en-US"/>
        </w:rPr>
      </w:pPr>
      <w:r w:rsidRPr="00442780">
        <w:rPr>
          <w:rFonts w:ascii="Encode Sans Compressed" w:eastAsia="Calibri" w:hAnsi="Encode Sans Compressed"/>
          <w:sz w:val="22"/>
          <w:szCs w:val="22"/>
          <w:lang w:eastAsia="en-US"/>
        </w:rPr>
        <w:t xml:space="preserve">w pkt. 7.2. ppkt </w:t>
      </w:r>
      <w:r w:rsidR="00210A77" w:rsidRPr="00442780">
        <w:rPr>
          <w:rFonts w:ascii="Encode Sans Compressed" w:eastAsia="Calibri" w:hAnsi="Encode Sans Compressed"/>
          <w:sz w:val="22"/>
          <w:szCs w:val="22"/>
          <w:lang w:val="pl-PL" w:eastAsia="en-US"/>
        </w:rPr>
        <w:t>4 lit. b)</w:t>
      </w:r>
      <w:r w:rsidRPr="00442780">
        <w:rPr>
          <w:rFonts w:ascii="Encode Sans Compressed" w:eastAsia="Calibri" w:hAnsi="Encode Sans Compressed"/>
          <w:sz w:val="22"/>
          <w:szCs w:val="22"/>
          <w:lang w:eastAsia="en-US"/>
        </w:rPr>
        <w:t xml:space="preserve"> Instrukcji dla Wykonawców (Tom I Rozdział 1 SWZ)</w:t>
      </w:r>
      <w:r w:rsidR="00442780" w:rsidRPr="00442780">
        <w:rPr>
          <w:rFonts w:ascii="Encode Sans Compressed" w:eastAsia="Calibri" w:hAnsi="Encode Sans Compressed"/>
          <w:sz w:val="22"/>
          <w:szCs w:val="22"/>
          <w:lang w:val="pl-PL" w:eastAsia="en-US"/>
        </w:rPr>
        <w:t xml:space="preserve"> – </w:t>
      </w:r>
      <w:r w:rsidR="00442780" w:rsidRPr="00982AA1">
        <w:rPr>
          <w:rFonts w:ascii="Encode Sans Compressed" w:eastAsia="Calibri" w:hAnsi="Encode Sans Compressed"/>
          <w:b/>
          <w:sz w:val="22"/>
          <w:szCs w:val="22"/>
          <w:lang w:val="pl-PL" w:eastAsia="en-US"/>
        </w:rPr>
        <w:t>lp. 1 Projektant branży drogowej</w:t>
      </w:r>
      <w:r w:rsidRPr="00442780">
        <w:rPr>
          <w:rFonts w:ascii="Encode Sans Compressed" w:eastAsia="Calibri" w:hAnsi="Encode Sans Compressed"/>
          <w:sz w:val="22"/>
          <w:szCs w:val="22"/>
          <w:lang w:eastAsia="en-US"/>
        </w:rPr>
        <w:t>;</w:t>
      </w:r>
      <w:r w:rsidR="00B44D0C" w:rsidRPr="00442780">
        <w:rPr>
          <w:rFonts w:ascii="Encode Sans Compressed" w:eastAsia="Calibri" w:hAnsi="Encode Sans Compressed"/>
          <w:color w:val="FF0000"/>
          <w:sz w:val="22"/>
          <w:szCs w:val="22"/>
          <w:lang w:val="pl-PL" w:eastAsia="en-US"/>
        </w:rPr>
        <w:t xml:space="preserve"> </w:t>
      </w:r>
    </w:p>
    <w:p w14:paraId="40DF4680" w14:textId="77777777" w:rsidR="00405088" w:rsidRPr="00342D18" w:rsidRDefault="00405088" w:rsidP="00405088">
      <w:pPr>
        <w:spacing w:line="288" w:lineRule="auto"/>
        <w:jc w:val="both"/>
        <w:rPr>
          <w:rFonts w:ascii="Encode Sans Compressed" w:eastAsia="Calibri" w:hAnsi="Encode Sans Compressed"/>
          <w:sz w:val="22"/>
          <w:szCs w:val="22"/>
          <w:lang w:val="x-none" w:eastAsia="en-US"/>
        </w:rPr>
      </w:pPr>
    </w:p>
    <w:p w14:paraId="01FA6364" w14:textId="77777777" w:rsidR="00B44D0C" w:rsidRPr="00B44D0C" w:rsidRDefault="00B44D0C" w:rsidP="00B44D0C">
      <w:pPr>
        <w:suppressAutoHyphens w:val="0"/>
        <w:spacing w:line="288" w:lineRule="auto"/>
        <w:jc w:val="both"/>
        <w:rPr>
          <w:rFonts w:ascii="Encode Sans Compressed" w:hAnsi="Encode Sans Compressed"/>
          <w:sz w:val="22"/>
          <w:szCs w:val="22"/>
        </w:rPr>
      </w:pPr>
      <w:r w:rsidRPr="00B44D0C">
        <w:rPr>
          <w:rFonts w:ascii="Encode Sans Compressed" w:hAnsi="Encode Sans Compressed"/>
          <w:sz w:val="22"/>
          <w:szCs w:val="22"/>
        </w:rPr>
        <w:t>Dane umożliwiające dostęp do podmiotowych środków dowodowych, o których mowa w pkt. 9.</w:t>
      </w:r>
      <w:r>
        <w:rPr>
          <w:rFonts w:ascii="Encode Sans Compressed" w:hAnsi="Encode Sans Compressed"/>
          <w:sz w:val="22"/>
          <w:szCs w:val="22"/>
        </w:rPr>
        <w:t>7 ppkt 1)</w:t>
      </w:r>
      <w:r w:rsidRPr="00B44D0C">
        <w:rPr>
          <w:rFonts w:ascii="Encode Sans Compressed" w:hAnsi="Encode Sans Compressed"/>
          <w:sz w:val="22"/>
          <w:szCs w:val="22"/>
        </w:rPr>
        <w:t xml:space="preserve"> Instrukcji dla Wykonawców (Tom I, Rozdział 1 SWZ): </w:t>
      </w:r>
    </w:p>
    <w:p w14:paraId="7DC3AAB2" w14:textId="34AEEDB1" w:rsidR="00B44D0C" w:rsidRPr="00405088" w:rsidRDefault="00B44D0C" w:rsidP="00B44D0C">
      <w:pPr>
        <w:suppressAutoHyphens w:val="0"/>
        <w:spacing w:line="288" w:lineRule="auto"/>
        <w:jc w:val="both"/>
        <w:rPr>
          <w:rFonts w:ascii="Encode Sans Compressed" w:hAnsi="Encode Sans Compressed"/>
          <w:sz w:val="22"/>
          <w:szCs w:val="22"/>
        </w:rPr>
      </w:pPr>
      <w:r w:rsidRPr="00405088">
        <w:rPr>
          <w:rFonts w:ascii="Encode Sans Compressed" w:hAnsi="Encode Sans Compressed"/>
          <w:sz w:val="22"/>
          <w:szCs w:val="22"/>
        </w:rPr>
        <w:t>……………………………………………………………………………………………………</w:t>
      </w:r>
      <w:r w:rsidR="005C7245">
        <w:rPr>
          <w:rFonts w:ascii="Encode Sans Compressed" w:hAnsi="Encode Sans Compressed"/>
          <w:sz w:val="22"/>
          <w:szCs w:val="22"/>
        </w:rPr>
        <w:t>…………………………………………………………………</w:t>
      </w:r>
    </w:p>
    <w:p w14:paraId="567877C9" w14:textId="77777777" w:rsidR="00B44D0C" w:rsidRPr="00405088" w:rsidRDefault="00B44D0C" w:rsidP="00B44D0C">
      <w:pPr>
        <w:suppressAutoHyphens w:val="0"/>
        <w:spacing w:line="288" w:lineRule="auto"/>
        <w:jc w:val="both"/>
        <w:rPr>
          <w:rFonts w:ascii="Encode Sans Compressed" w:hAnsi="Encode Sans Compressed"/>
          <w:sz w:val="22"/>
          <w:szCs w:val="22"/>
        </w:rPr>
      </w:pPr>
      <w:r w:rsidRPr="00405088">
        <w:rPr>
          <w:rFonts w:ascii="Encode Sans Compressed" w:hAnsi="Encode Sans Compressed"/>
          <w:sz w:val="22"/>
          <w:szCs w:val="22"/>
        </w:rPr>
        <w:t>(</w:t>
      </w:r>
      <w:r w:rsidRPr="00405088">
        <w:rPr>
          <w:rFonts w:ascii="Encode Sans Compressed" w:hAnsi="Encode Sans Compressed"/>
          <w:i/>
          <w:sz w:val="22"/>
          <w:szCs w:val="22"/>
        </w:rPr>
        <w:t>należy podać adres strony internetowej z której zamawiający może samodzielnie pobrać dokument):</w:t>
      </w:r>
    </w:p>
    <w:p w14:paraId="66983402" w14:textId="77777777" w:rsidR="00B44D0C" w:rsidRPr="00046975" w:rsidRDefault="00B44D0C" w:rsidP="00B44D0C">
      <w:pPr>
        <w:pStyle w:val="Akapitzlist"/>
        <w:suppressAutoHyphens w:val="0"/>
        <w:spacing w:line="288" w:lineRule="auto"/>
        <w:ind w:left="284"/>
        <w:jc w:val="both"/>
        <w:rPr>
          <w:rFonts w:ascii="Encode Sans Compressed" w:hAnsi="Encode Sans Compressed"/>
          <w:color w:val="00B050"/>
          <w:sz w:val="22"/>
          <w:szCs w:val="22"/>
        </w:rPr>
      </w:pPr>
    </w:p>
    <w:p w14:paraId="78101055" w14:textId="77777777" w:rsidR="00B44D0C" w:rsidRPr="00952726" w:rsidRDefault="00B44D0C" w:rsidP="00B44D0C">
      <w:pPr>
        <w:spacing w:line="288" w:lineRule="auto"/>
        <w:jc w:val="both"/>
        <w:rPr>
          <w:rFonts w:ascii="Encode Sans Compressed" w:hAnsi="Encode Sans Compressed"/>
          <w:i/>
          <w:sz w:val="18"/>
          <w:szCs w:val="18"/>
        </w:rPr>
      </w:pPr>
      <w:r w:rsidRPr="00405088">
        <w:rPr>
          <w:rFonts w:ascii="Encode Sans Compressed" w:hAnsi="Encode Sans Compressed"/>
          <w:i/>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9548D5D" w14:textId="77777777" w:rsidR="00405088" w:rsidRPr="001370E0" w:rsidRDefault="00405088" w:rsidP="00405088">
      <w:pPr>
        <w:spacing w:line="288" w:lineRule="auto"/>
        <w:jc w:val="both"/>
        <w:rPr>
          <w:rFonts w:ascii="Encode Sans Compressed" w:hAnsi="Encode Sans Compressed" w:cs="Arial"/>
          <w:sz w:val="22"/>
          <w:szCs w:val="22"/>
        </w:rPr>
      </w:pPr>
    </w:p>
    <w:p w14:paraId="6BC016B4" w14:textId="77777777" w:rsidR="00405088" w:rsidRPr="001370E0" w:rsidRDefault="00405088" w:rsidP="00405088">
      <w:pPr>
        <w:spacing w:line="288" w:lineRule="auto"/>
        <w:jc w:val="both"/>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r w:rsidRPr="001370E0">
        <w:rPr>
          <w:rFonts w:ascii="Encode Sans Compressed" w:hAnsi="Encode Sans Compressed"/>
          <w:sz w:val="22"/>
          <w:szCs w:val="22"/>
        </w:rPr>
        <w:t>…….…….</w:t>
      </w:r>
      <w:r w:rsidRPr="001370E0">
        <w:rPr>
          <w:rFonts w:ascii="Encode Sans Compressed" w:hAnsi="Encode Sans Compressed"/>
          <w:i/>
          <w:sz w:val="22"/>
          <w:szCs w:val="22"/>
        </w:rPr>
        <w:t xml:space="preserve">, </w:t>
      </w:r>
      <w:r w:rsidRPr="001370E0">
        <w:rPr>
          <w:rFonts w:ascii="Encode Sans Compressed" w:hAnsi="Encode Sans Compressed"/>
          <w:sz w:val="22"/>
          <w:szCs w:val="22"/>
        </w:rPr>
        <w:t xml:space="preserve">dnia …………………. r. </w:t>
      </w:r>
    </w:p>
    <w:p w14:paraId="4333E323" w14:textId="77777777" w:rsidR="00405088" w:rsidRPr="001370E0" w:rsidRDefault="00405088" w:rsidP="00405088">
      <w:pPr>
        <w:spacing w:line="288" w:lineRule="auto"/>
        <w:jc w:val="both"/>
        <w:rPr>
          <w:rFonts w:ascii="Encode Sans Compressed" w:hAnsi="Encode Sans Compressed" w:cs="Arial"/>
          <w:sz w:val="22"/>
          <w:szCs w:val="22"/>
        </w:rPr>
      </w:pPr>
      <w:r w:rsidRPr="001370E0">
        <w:rPr>
          <w:rFonts w:ascii="Encode Sans Compressed" w:hAnsi="Encode Sans Compressed"/>
          <w:i/>
          <w:sz w:val="22"/>
          <w:szCs w:val="22"/>
        </w:rPr>
        <w:t>(miejscowość)</w:t>
      </w:r>
    </w:p>
    <w:p w14:paraId="389D9759" w14:textId="416F1A59" w:rsidR="00405088" w:rsidRDefault="00405088" w:rsidP="00405088">
      <w:pPr>
        <w:spacing w:line="288" w:lineRule="auto"/>
        <w:jc w:val="center"/>
        <w:rPr>
          <w:rFonts w:ascii="Encode Sans Compressed" w:hAnsi="Encode Sans Compressed"/>
          <w:b/>
          <w:sz w:val="22"/>
          <w:szCs w:val="22"/>
        </w:rPr>
      </w:pPr>
    </w:p>
    <w:p w14:paraId="0E742E3D" w14:textId="77777777" w:rsidR="00B44D0C" w:rsidRDefault="00B44D0C" w:rsidP="00405088">
      <w:pPr>
        <w:spacing w:line="288" w:lineRule="auto"/>
        <w:jc w:val="center"/>
        <w:rPr>
          <w:rFonts w:ascii="Encode Sans Compressed" w:hAnsi="Encode Sans Compressed"/>
          <w:b/>
          <w:sz w:val="22"/>
          <w:szCs w:val="22"/>
        </w:rPr>
      </w:pPr>
    </w:p>
    <w:p w14:paraId="10C3FED0" w14:textId="3DDFFF2D" w:rsidR="00405088" w:rsidRPr="001370E0" w:rsidRDefault="00405088" w:rsidP="00405088">
      <w:pPr>
        <w:spacing w:line="288" w:lineRule="auto"/>
        <w:jc w:val="center"/>
        <w:rPr>
          <w:rFonts w:ascii="Encode Sans Compressed" w:hAnsi="Encode Sans Compressed"/>
          <w:i/>
          <w:sz w:val="22"/>
          <w:szCs w:val="22"/>
        </w:rPr>
      </w:pPr>
      <w:r w:rsidRPr="001370E0">
        <w:rPr>
          <w:rFonts w:ascii="Encode Sans Compressed" w:hAnsi="Encode Sans Compressed"/>
          <w:b/>
          <w:sz w:val="22"/>
          <w:szCs w:val="22"/>
        </w:rPr>
        <w:t>OŚWIADCZENIE DOTYCZĄCE PODANYCH INFORMACJI :</w:t>
      </w:r>
    </w:p>
    <w:p w14:paraId="4A131DFF" w14:textId="77777777" w:rsidR="00405088" w:rsidRPr="001370E0" w:rsidRDefault="00405088" w:rsidP="00405088">
      <w:pPr>
        <w:spacing w:line="288" w:lineRule="auto"/>
        <w:ind w:left="5664" w:hanging="5664"/>
        <w:jc w:val="both"/>
        <w:rPr>
          <w:rFonts w:ascii="Encode Sans Compressed" w:hAnsi="Encode Sans Compressed" w:cs="Arial"/>
          <w:i/>
          <w:sz w:val="22"/>
          <w:szCs w:val="22"/>
        </w:rPr>
      </w:pPr>
    </w:p>
    <w:p w14:paraId="5A728E76" w14:textId="77777777" w:rsidR="00405088" w:rsidRPr="001370E0" w:rsidRDefault="00405088" w:rsidP="00405088">
      <w:pPr>
        <w:spacing w:line="288" w:lineRule="auto"/>
        <w:jc w:val="both"/>
        <w:rPr>
          <w:rFonts w:ascii="Encode Sans Compressed" w:hAnsi="Encode Sans Compressed"/>
          <w:sz w:val="22"/>
          <w:szCs w:val="22"/>
        </w:rPr>
      </w:pPr>
      <w:r w:rsidRPr="001370E0">
        <w:rPr>
          <w:rFonts w:ascii="Encode Sans Compressed" w:hAnsi="Encode Sans Compressed"/>
          <w:sz w:val="22"/>
          <w:szCs w:val="22"/>
        </w:rPr>
        <w:t xml:space="preserve">Oświadczam, że wszystkie informacje podane w powyższych oświadczeniach są aktualne </w:t>
      </w:r>
      <w:r w:rsidRPr="001370E0">
        <w:rPr>
          <w:rFonts w:ascii="Encode Sans Compressed" w:hAnsi="Encode Sans Compressed"/>
          <w:sz w:val="22"/>
          <w:szCs w:val="22"/>
        </w:rPr>
        <w:br/>
        <w:t>i zgodne z prawdą oraz zostały przedstawione z pełną świadomością konsekwencji wprowadzenia zamawiającego w błąd przy przedstawianiu informacji.</w:t>
      </w:r>
    </w:p>
    <w:p w14:paraId="77D02200" w14:textId="77777777" w:rsidR="00405088" w:rsidRPr="001370E0" w:rsidRDefault="00405088" w:rsidP="00405088">
      <w:pPr>
        <w:spacing w:line="288" w:lineRule="auto"/>
        <w:jc w:val="both"/>
        <w:rPr>
          <w:rFonts w:ascii="Encode Sans Compressed" w:hAnsi="Encode Sans Compressed" w:cs="Arial"/>
          <w:sz w:val="22"/>
          <w:szCs w:val="22"/>
        </w:rPr>
      </w:pPr>
    </w:p>
    <w:p w14:paraId="06B551BD" w14:textId="77777777" w:rsidR="00405088" w:rsidRPr="001370E0" w:rsidRDefault="00405088" w:rsidP="00405088">
      <w:pPr>
        <w:spacing w:line="288" w:lineRule="auto"/>
        <w:jc w:val="both"/>
        <w:rPr>
          <w:rFonts w:ascii="Encode Sans Compressed" w:hAnsi="Encode Sans Compressed" w:cs="Arial"/>
          <w:sz w:val="22"/>
          <w:szCs w:val="22"/>
        </w:rPr>
      </w:pPr>
    </w:p>
    <w:p w14:paraId="750D7D53" w14:textId="77777777" w:rsidR="00405088" w:rsidRPr="001370E0" w:rsidRDefault="00405088" w:rsidP="00405088">
      <w:pPr>
        <w:spacing w:line="288" w:lineRule="auto"/>
        <w:jc w:val="both"/>
        <w:rPr>
          <w:rFonts w:ascii="Encode Sans Compressed" w:hAnsi="Encode Sans Compressed"/>
          <w:sz w:val="22"/>
          <w:szCs w:val="22"/>
        </w:rPr>
      </w:pPr>
      <w:r w:rsidRPr="001370E0">
        <w:rPr>
          <w:rFonts w:ascii="Encode Sans Compressed" w:hAnsi="Encode Sans Compressed"/>
          <w:sz w:val="22"/>
          <w:szCs w:val="22"/>
        </w:rPr>
        <w:t>………</w:t>
      </w:r>
      <w:r>
        <w:rPr>
          <w:rFonts w:ascii="Encode Sans Compressed" w:hAnsi="Encode Sans Compressed"/>
          <w:sz w:val="22"/>
          <w:szCs w:val="22"/>
        </w:rPr>
        <w:t>………</w:t>
      </w:r>
      <w:r w:rsidRPr="001370E0">
        <w:rPr>
          <w:rFonts w:ascii="Encode Sans Compressed" w:hAnsi="Encode Sans Compressed"/>
          <w:sz w:val="22"/>
          <w:szCs w:val="22"/>
        </w:rPr>
        <w:t>…….…….</w:t>
      </w:r>
      <w:r w:rsidRPr="001370E0">
        <w:rPr>
          <w:rFonts w:ascii="Encode Sans Compressed" w:hAnsi="Encode Sans Compressed"/>
          <w:i/>
          <w:sz w:val="22"/>
          <w:szCs w:val="22"/>
        </w:rPr>
        <w:t xml:space="preserve">, </w:t>
      </w:r>
      <w:r w:rsidRPr="001370E0">
        <w:rPr>
          <w:rFonts w:ascii="Encode Sans Compressed" w:hAnsi="Encode Sans Compressed"/>
          <w:sz w:val="22"/>
          <w:szCs w:val="22"/>
        </w:rPr>
        <w:t xml:space="preserve">dnia …………………. r. </w:t>
      </w:r>
    </w:p>
    <w:p w14:paraId="218DC5CD" w14:textId="77777777" w:rsidR="00405088" w:rsidRPr="001370E0" w:rsidRDefault="00405088" w:rsidP="00405088">
      <w:pPr>
        <w:spacing w:line="288" w:lineRule="auto"/>
        <w:jc w:val="both"/>
        <w:rPr>
          <w:rFonts w:ascii="Encode Sans Compressed" w:hAnsi="Encode Sans Compressed" w:cs="Arial"/>
          <w:sz w:val="22"/>
          <w:szCs w:val="22"/>
        </w:rPr>
      </w:pPr>
      <w:r w:rsidRPr="001370E0">
        <w:rPr>
          <w:rFonts w:ascii="Encode Sans Compressed" w:hAnsi="Encode Sans Compressed"/>
          <w:i/>
          <w:sz w:val="22"/>
          <w:szCs w:val="22"/>
        </w:rPr>
        <w:t>(miejscowość)</w:t>
      </w:r>
    </w:p>
    <w:p w14:paraId="6BD98696" w14:textId="63A93717" w:rsidR="009C611C" w:rsidRDefault="009C611C" w:rsidP="00405088">
      <w:pPr>
        <w:spacing w:line="288" w:lineRule="auto"/>
        <w:ind w:firstLine="5664"/>
        <w:jc w:val="center"/>
        <w:rPr>
          <w:rFonts w:ascii="Encode Sans Compressed" w:hAnsi="Encode Sans Compressed" w:cs="Arial"/>
          <w:sz w:val="22"/>
          <w:szCs w:val="22"/>
        </w:rPr>
      </w:pPr>
    </w:p>
    <w:p w14:paraId="060F574F" w14:textId="6025AE9E" w:rsidR="00405088" w:rsidRDefault="00405088" w:rsidP="00405088">
      <w:pPr>
        <w:spacing w:line="288" w:lineRule="auto"/>
        <w:ind w:firstLine="5664"/>
        <w:jc w:val="center"/>
        <w:rPr>
          <w:rFonts w:ascii="Encode Sans Compressed" w:hAnsi="Encode Sans Compressed" w:cs="Arial"/>
          <w:sz w:val="22"/>
          <w:szCs w:val="22"/>
        </w:rPr>
      </w:pPr>
    </w:p>
    <w:p w14:paraId="20A8CF99" w14:textId="77777777" w:rsidR="00405088" w:rsidRDefault="00405088" w:rsidP="00405088">
      <w:pPr>
        <w:spacing w:line="288" w:lineRule="auto"/>
        <w:ind w:firstLine="5664"/>
        <w:jc w:val="center"/>
        <w:rPr>
          <w:rFonts w:ascii="Encode Sans Compressed" w:hAnsi="Encode Sans Compressed" w:cs="Arial"/>
          <w:sz w:val="22"/>
          <w:szCs w:val="22"/>
        </w:rPr>
      </w:pPr>
    </w:p>
    <w:p w14:paraId="234ED4D2" w14:textId="2F5E52C2" w:rsidR="00405088" w:rsidRDefault="00405088" w:rsidP="00405088">
      <w:pPr>
        <w:spacing w:line="288" w:lineRule="auto"/>
        <w:rPr>
          <w:rFonts w:ascii="Encode Sans Compressed" w:hAnsi="Encode Sans Compressed" w:cs="Arial"/>
          <w:b/>
          <w:sz w:val="22"/>
          <w:szCs w:val="22"/>
        </w:rPr>
      </w:pPr>
      <w:r w:rsidRPr="00405088">
        <w:rPr>
          <w:rFonts w:ascii="Encode Sans Compressed" w:hAnsi="Encode Sans Compressed" w:cs="Arial"/>
          <w:b/>
          <w:sz w:val="22"/>
          <w:szCs w:val="22"/>
        </w:rPr>
        <w:t>* WYPEŁNIĆ ODPOWIEDNIE</w:t>
      </w:r>
    </w:p>
    <w:p w14:paraId="5099B617" w14:textId="1E12CAF1" w:rsidR="00405088" w:rsidRPr="00405088" w:rsidRDefault="00405088" w:rsidP="00405088">
      <w:pPr>
        <w:spacing w:line="288" w:lineRule="auto"/>
        <w:rPr>
          <w:rFonts w:ascii="Encode Sans Compressed" w:hAnsi="Encode Sans Compressed" w:cs="Arial"/>
          <w:b/>
          <w:sz w:val="22"/>
          <w:szCs w:val="22"/>
        </w:rPr>
      </w:pPr>
      <w:r>
        <w:rPr>
          <w:rFonts w:ascii="Encode Sans Compressed" w:hAnsi="Encode Sans Compressed" w:cs="Arial"/>
          <w:b/>
          <w:sz w:val="22"/>
          <w:szCs w:val="22"/>
        </w:rPr>
        <w:t>** ZAZNACZYĆ/PODKREŚLIĆ ODPOWIENIE</w:t>
      </w:r>
    </w:p>
    <w:p w14:paraId="473C64E6" w14:textId="7955015D" w:rsidR="00AE7141" w:rsidRPr="003A6C73" w:rsidRDefault="00E4519F" w:rsidP="003A6C73">
      <w:pPr>
        <w:pStyle w:val="tytu"/>
        <w:pageBreakBefore/>
        <w:spacing w:line="288" w:lineRule="auto"/>
        <w:rPr>
          <w:rFonts w:ascii="Encode Sans Compressed" w:hAnsi="Encode Sans Compressed"/>
          <w:b/>
          <w:sz w:val="22"/>
          <w:szCs w:val="22"/>
        </w:rPr>
      </w:pPr>
      <w:r>
        <w:rPr>
          <w:rFonts w:ascii="Encode Sans Compressed" w:hAnsi="Encode Sans Compressed"/>
          <w:b/>
          <w:sz w:val="22"/>
          <w:szCs w:val="22"/>
        </w:rPr>
        <w:t>Formularz 3.3.</w:t>
      </w:r>
    </w:p>
    <w:p w14:paraId="72F79F9F" w14:textId="77777777" w:rsidR="00AE7141" w:rsidRPr="001370E0" w:rsidRDefault="004E6B52" w:rsidP="001370E0">
      <w:pPr>
        <w:autoSpaceDE w:val="0"/>
        <w:autoSpaceDN w:val="0"/>
        <w:adjustRightInd w:val="0"/>
        <w:spacing w:line="288" w:lineRule="auto"/>
        <w:rPr>
          <w:rFonts w:ascii="Encode Sans Compressed" w:hAnsi="Encode Sans Compressed"/>
          <w:i/>
          <w:iCs/>
          <w:color w:val="000000"/>
          <w:sz w:val="22"/>
          <w:szCs w:val="22"/>
        </w:rPr>
      </w:pPr>
      <w:r w:rsidRPr="001370E0">
        <w:rPr>
          <w:rFonts w:ascii="Encode Sans Compressed" w:hAnsi="Encode Sans Compressed"/>
          <w:noProof/>
          <w:sz w:val="22"/>
          <w:szCs w:val="22"/>
          <w:lang w:eastAsia="pl-PL"/>
        </w:rPr>
        <mc:AlternateContent>
          <mc:Choice Requires="wps">
            <w:drawing>
              <wp:anchor distT="0" distB="0" distL="114935" distR="114935" simplePos="0" relativeHeight="251660800" behindDoc="0" locked="0" layoutInCell="1" allowOverlap="1" wp14:anchorId="500240B9" wp14:editId="0179E5EF">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462EDB0C" w14:textId="77777777" w:rsidR="00C263D3" w:rsidRPr="00AE7141" w:rsidRDefault="00C263D3"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C263D3" w:rsidRPr="00AE7141" w:rsidRDefault="00C263D3" w:rsidP="0091603E">
                            <w:pPr>
                              <w:jc w:val="center"/>
                              <w:rPr>
                                <w:sz w:val="22"/>
                                <w:szCs w:val="22"/>
                              </w:rPr>
                            </w:pPr>
                            <w:r w:rsidRPr="00AE7141">
                              <w:rPr>
                                <w:b/>
                                <w:bCs/>
                                <w:color w:val="000000"/>
                                <w:sz w:val="22"/>
                                <w:szCs w:val="22"/>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40B9" id="_x0000_s1032" type="#_x0000_t202" style="position:absolute;margin-left:1.5pt;margin-top:11.75pt;width:444pt;height:60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" fillcolor="silver" strokeweight=".5pt">
                <v:textbox inset="7.45pt,3.85pt,7.45pt,3.85pt">
                  <w:txbxContent>
                    <w:p w14:paraId="462EDB0C" w14:textId="77777777" w:rsidR="00C263D3" w:rsidRPr="00AE7141" w:rsidRDefault="00C263D3"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C263D3" w:rsidRPr="00AE7141" w:rsidRDefault="00C263D3" w:rsidP="0091603E">
                      <w:pPr>
                        <w:jc w:val="center"/>
                        <w:rPr>
                          <w:sz w:val="22"/>
                          <w:szCs w:val="22"/>
                        </w:rPr>
                      </w:pPr>
                      <w:r w:rsidRPr="00AE7141">
                        <w:rPr>
                          <w:b/>
                          <w:bCs/>
                          <w:color w:val="000000"/>
                          <w:sz w:val="22"/>
                          <w:szCs w:val="22"/>
                        </w:rPr>
                        <w:t>do oddania do dyspozycji Wykonawcy  niezbędnych zasobów na potrzeby realizacji zamówienia</w:t>
                      </w:r>
                    </w:p>
                  </w:txbxContent>
                </v:textbox>
                <w10:wrap type="tight"/>
              </v:shape>
            </w:pict>
          </mc:Fallback>
        </mc:AlternateContent>
      </w:r>
      <w:r w:rsidR="00AE7141" w:rsidRPr="001370E0">
        <w:rPr>
          <w:rFonts w:ascii="Encode Sans Compressed" w:hAnsi="Encode Sans Compressed"/>
          <w:i/>
          <w:iCs/>
          <w:color w:val="000000"/>
          <w:sz w:val="22"/>
          <w:szCs w:val="22"/>
        </w:rPr>
        <w:t xml:space="preserve">UWAGA: </w:t>
      </w:r>
    </w:p>
    <w:p w14:paraId="20B38F53"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i/>
          <w:iCs/>
          <w:color w:val="000000"/>
          <w:sz w:val="22"/>
          <w:szCs w:val="22"/>
        </w:rPr>
        <w:t xml:space="preserve">=&gt; Zamiast niniejszego Formularza można przedstawić inne dokumenty, w szczególności: </w:t>
      </w:r>
    </w:p>
    <w:p w14:paraId="238E20AC" w14:textId="59C0D9EC" w:rsidR="00AE7141" w:rsidRPr="001370E0" w:rsidRDefault="00AE7141" w:rsidP="001370E0">
      <w:pPr>
        <w:autoSpaceDE w:val="0"/>
        <w:autoSpaceDN w:val="0"/>
        <w:adjustRightInd w:val="0"/>
        <w:spacing w:line="288" w:lineRule="auto"/>
        <w:ind w:left="284"/>
        <w:rPr>
          <w:rFonts w:ascii="Encode Sans Compressed" w:hAnsi="Encode Sans Compressed"/>
          <w:color w:val="000000"/>
          <w:sz w:val="22"/>
          <w:szCs w:val="22"/>
        </w:rPr>
      </w:pPr>
      <w:r w:rsidRPr="001370E0">
        <w:rPr>
          <w:rFonts w:ascii="Encode Sans Compressed" w:hAnsi="Encode Sans Compressed"/>
          <w:i/>
          <w:iCs/>
          <w:color w:val="000000"/>
          <w:sz w:val="22"/>
          <w:szCs w:val="22"/>
        </w:rPr>
        <w:t xml:space="preserve">•  zobowiązanie podmiotu, o którym mowa w art. </w:t>
      </w:r>
      <w:r w:rsidR="00A87322">
        <w:rPr>
          <w:rFonts w:ascii="Encode Sans Compressed" w:hAnsi="Encode Sans Compressed"/>
          <w:i/>
          <w:iCs/>
          <w:color w:val="000000"/>
          <w:sz w:val="22"/>
          <w:szCs w:val="22"/>
        </w:rPr>
        <w:t>118 ust. 3</w:t>
      </w:r>
      <w:r w:rsidRPr="001370E0">
        <w:rPr>
          <w:rFonts w:ascii="Encode Sans Compressed" w:hAnsi="Encode Sans Compressed"/>
          <w:i/>
          <w:iCs/>
          <w:color w:val="000000"/>
          <w:sz w:val="22"/>
          <w:szCs w:val="22"/>
        </w:rPr>
        <w:t xml:space="preserve"> ustawy Pzp </w:t>
      </w:r>
    </w:p>
    <w:p w14:paraId="1E881ED5" w14:textId="77777777" w:rsidR="00AE7141" w:rsidRPr="001370E0" w:rsidRDefault="00AE7141" w:rsidP="001370E0">
      <w:pPr>
        <w:autoSpaceDE w:val="0"/>
        <w:autoSpaceDN w:val="0"/>
        <w:adjustRightInd w:val="0"/>
        <w:spacing w:line="288" w:lineRule="auto"/>
        <w:ind w:left="284"/>
        <w:rPr>
          <w:rFonts w:ascii="Encode Sans Compressed" w:hAnsi="Encode Sans Compressed"/>
          <w:color w:val="000000"/>
          <w:sz w:val="22"/>
          <w:szCs w:val="22"/>
        </w:rPr>
      </w:pPr>
      <w:r w:rsidRPr="001370E0">
        <w:rPr>
          <w:rFonts w:ascii="Encode Sans Compressed" w:hAnsi="Encode Sans Compressed"/>
          <w:i/>
          <w:iCs/>
          <w:color w:val="000000"/>
          <w:sz w:val="22"/>
          <w:szCs w:val="22"/>
        </w:rPr>
        <w:t xml:space="preserve">•  dokumenty określające: </w:t>
      </w:r>
    </w:p>
    <w:p w14:paraId="67139BA1" w14:textId="77777777" w:rsidR="00AE7141" w:rsidRPr="001370E0" w:rsidRDefault="00AE7141" w:rsidP="001370E0">
      <w:pPr>
        <w:autoSpaceDE w:val="0"/>
        <w:autoSpaceDN w:val="0"/>
        <w:adjustRightInd w:val="0"/>
        <w:spacing w:line="288" w:lineRule="auto"/>
        <w:ind w:left="284"/>
        <w:rPr>
          <w:rFonts w:ascii="Encode Sans Compressed" w:hAnsi="Encode Sans Compressed"/>
          <w:color w:val="000000"/>
          <w:sz w:val="22"/>
          <w:szCs w:val="22"/>
        </w:rPr>
      </w:pPr>
      <w:r w:rsidRPr="001370E0">
        <w:rPr>
          <w:rFonts w:ascii="Encode Sans Compressed" w:hAnsi="Encode Sans Compressed"/>
          <w:i/>
          <w:iCs/>
          <w:color w:val="000000"/>
          <w:sz w:val="22"/>
          <w:szCs w:val="22"/>
        </w:rPr>
        <w:t xml:space="preserve">1) zakresu dostępnych Wykonawcy zasobów innego podmiotu, </w:t>
      </w:r>
    </w:p>
    <w:p w14:paraId="76466FEA" w14:textId="77777777" w:rsidR="00AE7141" w:rsidRPr="001370E0" w:rsidRDefault="00AE7141" w:rsidP="001370E0">
      <w:pPr>
        <w:autoSpaceDE w:val="0"/>
        <w:autoSpaceDN w:val="0"/>
        <w:adjustRightInd w:val="0"/>
        <w:spacing w:line="288" w:lineRule="auto"/>
        <w:ind w:left="284" w:right="-352"/>
        <w:rPr>
          <w:rFonts w:ascii="Encode Sans Compressed" w:hAnsi="Encode Sans Compressed"/>
          <w:color w:val="000000"/>
          <w:sz w:val="22"/>
          <w:szCs w:val="22"/>
        </w:rPr>
      </w:pPr>
      <w:r w:rsidRPr="001370E0">
        <w:rPr>
          <w:rFonts w:ascii="Encode Sans Compressed" w:hAnsi="Encode Sans Compressed"/>
          <w:i/>
          <w:iCs/>
          <w:color w:val="000000"/>
          <w:sz w:val="22"/>
          <w:szCs w:val="22"/>
        </w:rPr>
        <w:t>2) sposobu wykorzystania zasobów innego podmiotu, przez Wykonawcę, przy wykonywaniu zamówienia publicznego,</w:t>
      </w:r>
    </w:p>
    <w:p w14:paraId="07404A97" w14:textId="77777777" w:rsidR="00AE7141" w:rsidRPr="001370E0" w:rsidRDefault="00AE7141" w:rsidP="001370E0">
      <w:pPr>
        <w:autoSpaceDE w:val="0"/>
        <w:autoSpaceDN w:val="0"/>
        <w:adjustRightInd w:val="0"/>
        <w:spacing w:line="288" w:lineRule="auto"/>
        <w:ind w:left="284"/>
        <w:rPr>
          <w:rFonts w:ascii="Encode Sans Compressed" w:hAnsi="Encode Sans Compressed"/>
          <w:i/>
          <w:iCs/>
          <w:color w:val="000000"/>
          <w:sz w:val="22"/>
          <w:szCs w:val="22"/>
        </w:rPr>
      </w:pPr>
      <w:r w:rsidRPr="001370E0">
        <w:rPr>
          <w:rFonts w:ascii="Encode Sans Compressed" w:hAnsi="Encode Sans Compressed"/>
          <w:i/>
          <w:iCs/>
          <w:color w:val="000000"/>
          <w:sz w:val="22"/>
          <w:szCs w:val="22"/>
        </w:rPr>
        <w:t xml:space="preserve">3) zakres i okres udziału innego podmiotu przy wykonywaniu zamówienia publicznego </w:t>
      </w:r>
    </w:p>
    <w:p w14:paraId="487A2998" w14:textId="77777777" w:rsidR="00AE7141" w:rsidRPr="001370E0" w:rsidRDefault="00AE7141" w:rsidP="001370E0">
      <w:pPr>
        <w:autoSpaceDE w:val="0"/>
        <w:autoSpaceDN w:val="0"/>
        <w:adjustRightInd w:val="0"/>
        <w:spacing w:line="288" w:lineRule="auto"/>
        <w:ind w:left="284"/>
        <w:rPr>
          <w:rFonts w:ascii="Encode Sans Compressed" w:hAnsi="Encode Sans Compressed"/>
          <w:i/>
          <w:iCs/>
          <w:color w:val="000000"/>
          <w:sz w:val="22"/>
          <w:szCs w:val="22"/>
        </w:rPr>
      </w:pPr>
      <w:r w:rsidRPr="001370E0">
        <w:rPr>
          <w:rFonts w:ascii="Encode Sans Compressed" w:hAnsi="Encode Sans Compressed"/>
          <w:i/>
          <w:iCs/>
          <w:color w:val="000000"/>
          <w:sz w:val="22"/>
          <w:szCs w:val="22"/>
        </w:rPr>
        <w:t xml:space="preserve">4) czy podmiot , na zdolnościach którego wykonawca polega w odniesieniu do warunków udziału w postępowaniu dotyczących wykształcenia , kwalifikacji zawodowych lub doświadczenia , zrealizuje roboty budowlane lub usługi , których wskazane zdolności dotyczą  </w:t>
      </w:r>
    </w:p>
    <w:p w14:paraId="119A828A"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p>
    <w:p w14:paraId="6F8EA532" w14:textId="7439DE26" w:rsidR="008850A2" w:rsidRPr="001370E0" w:rsidRDefault="00AE7141" w:rsidP="008850A2">
      <w:pPr>
        <w:spacing w:line="288" w:lineRule="auto"/>
        <w:ind w:right="-286"/>
        <w:rPr>
          <w:rFonts w:ascii="Encode Sans Compressed" w:hAnsi="Encode Sans Compressed"/>
          <w:sz w:val="22"/>
          <w:szCs w:val="22"/>
        </w:rPr>
      </w:pPr>
      <w:r w:rsidRPr="001370E0">
        <w:rPr>
          <w:rFonts w:ascii="Encode Sans Compressed" w:hAnsi="Encode Sans Compressed"/>
          <w:b/>
          <w:bCs/>
          <w:color w:val="000000"/>
          <w:sz w:val="22"/>
          <w:szCs w:val="22"/>
        </w:rPr>
        <w:t xml:space="preserve">W imieniu: </w:t>
      </w:r>
      <w:r w:rsidR="008850A2" w:rsidRPr="001370E0">
        <w:rPr>
          <w:rFonts w:ascii="Encode Sans Compressed" w:hAnsi="Encode Sans Compressed"/>
          <w:sz w:val="22"/>
          <w:szCs w:val="22"/>
        </w:rPr>
        <w:t>…………………………………………………………………………………………………………………</w:t>
      </w:r>
      <w:r w:rsidR="00E4519F">
        <w:rPr>
          <w:rFonts w:ascii="Encode Sans Compressed" w:hAnsi="Encode Sans Compressed"/>
          <w:sz w:val="22"/>
          <w:szCs w:val="22"/>
        </w:rPr>
        <w:t>………………………………………………………</w:t>
      </w:r>
    </w:p>
    <w:p w14:paraId="4E6470CA" w14:textId="47E31D85"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7E47D882" w14:textId="46B42D62"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2549FF58" w14:textId="199EBBC8"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22D5A039" w14:textId="77777777" w:rsidR="00AE7141" w:rsidRPr="001370E0" w:rsidRDefault="00AE7141" w:rsidP="008850A2">
      <w:pPr>
        <w:autoSpaceDE w:val="0"/>
        <w:autoSpaceDN w:val="0"/>
        <w:adjustRightInd w:val="0"/>
        <w:spacing w:line="288" w:lineRule="auto"/>
        <w:rPr>
          <w:rFonts w:ascii="Encode Sans Compressed" w:hAnsi="Encode Sans Compressed"/>
          <w:i/>
          <w:iCs/>
          <w:color w:val="000000"/>
          <w:sz w:val="22"/>
          <w:szCs w:val="22"/>
        </w:rPr>
      </w:pPr>
      <w:r w:rsidRPr="001370E0">
        <w:rPr>
          <w:rFonts w:ascii="Encode Sans Compressed" w:hAnsi="Encode Sans Compressed"/>
          <w:i/>
          <w:sz w:val="22"/>
          <w:szCs w:val="22"/>
        </w:rPr>
        <w:t xml:space="preserve">  (pełna nazwa/firma, adres,  NIP/PESEL, KRS/CEiDG </w:t>
      </w:r>
      <w:r w:rsidRPr="001370E0">
        <w:rPr>
          <w:rFonts w:ascii="Encode Sans Compressed" w:hAnsi="Encode Sans Compressed"/>
          <w:i/>
          <w:iCs/>
          <w:color w:val="000000"/>
          <w:sz w:val="22"/>
          <w:szCs w:val="22"/>
        </w:rPr>
        <w:t xml:space="preserve"> </w:t>
      </w:r>
      <w:r w:rsidRPr="001370E0">
        <w:rPr>
          <w:rFonts w:ascii="Encode Sans Compressed" w:hAnsi="Encode Sans Compressed"/>
          <w:i/>
          <w:sz w:val="22"/>
          <w:szCs w:val="22"/>
        </w:rPr>
        <w:t>podmiotu n</w:t>
      </w:r>
      <w:r w:rsidRPr="001370E0">
        <w:rPr>
          <w:rFonts w:ascii="Encode Sans Compressed" w:hAnsi="Encode Sans Compressed"/>
          <w:i/>
          <w:iCs/>
          <w:color w:val="000000"/>
          <w:sz w:val="22"/>
          <w:szCs w:val="22"/>
        </w:rPr>
        <w:t>a zasobach którego polega Wykonawca)</w:t>
      </w:r>
    </w:p>
    <w:p w14:paraId="78706898"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p>
    <w:p w14:paraId="0B6990C6"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zobowiązuję się do oddania swoich zasobów </w:t>
      </w:r>
    </w:p>
    <w:p w14:paraId="6BE3B1A7" w14:textId="04344E81" w:rsidR="00AE7141" w:rsidRPr="001370E0" w:rsidRDefault="00AE7141" w:rsidP="001370E0">
      <w:pPr>
        <w:autoSpaceDE w:val="0"/>
        <w:autoSpaceDN w:val="0"/>
        <w:adjustRightInd w:val="0"/>
        <w:spacing w:line="288" w:lineRule="auto"/>
        <w:jc w:val="center"/>
        <w:rPr>
          <w:rFonts w:ascii="Encode Sans Compressed" w:hAnsi="Encode Sans Compressed"/>
          <w:color w:val="000000"/>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r w:rsidRPr="001370E0">
        <w:rPr>
          <w:rFonts w:ascii="Encode Sans Compressed" w:hAnsi="Encode Sans Compressed"/>
          <w:i/>
          <w:iCs/>
          <w:color w:val="000000"/>
          <w:sz w:val="22"/>
          <w:szCs w:val="22"/>
        </w:rPr>
        <w:t xml:space="preserve"> (określenie zasobu – wiedza i doświadczenie , potencjał kadrowy, potencjał ekonomiczno-finansowy)                                </w:t>
      </w:r>
    </w:p>
    <w:p w14:paraId="19233693"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p>
    <w:p w14:paraId="76F1763F"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do dyspozycji Wykonawcy: </w:t>
      </w:r>
    </w:p>
    <w:p w14:paraId="28524EB7" w14:textId="359DE44D"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78A297D2" w14:textId="7BDC2AC9"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10A74F39" w14:textId="619A1159"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7D9701F7" w14:textId="2F24490D" w:rsidR="008850A2" w:rsidRPr="001370E0" w:rsidRDefault="008850A2" w:rsidP="008850A2">
      <w:pPr>
        <w:spacing w:line="288" w:lineRule="auto"/>
        <w:ind w:right="-286"/>
        <w:rPr>
          <w:rFonts w:ascii="Encode Sans Compressed" w:hAnsi="Encode Sans Compressed"/>
          <w:sz w:val="22"/>
          <w:szCs w:val="22"/>
        </w:rPr>
      </w:pPr>
      <w:r w:rsidRPr="001370E0">
        <w:rPr>
          <w:rFonts w:ascii="Encode Sans Compressed" w:hAnsi="Encode Sans Compressed"/>
          <w:sz w:val="22"/>
          <w:szCs w:val="22"/>
        </w:rPr>
        <w:t>…………………………………………………………………………………………………………………</w:t>
      </w:r>
      <w:r w:rsidR="00E4519F">
        <w:rPr>
          <w:rFonts w:ascii="Encode Sans Compressed" w:hAnsi="Encode Sans Compressed"/>
          <w:sz w:val="22"/>
          <w:szCs w:val="22"/>
        </w:rPr>
        <w:t>………………………………………………………</w:t>
      </w:r>
    </w:p>
    <w:p w14:paraId="25334CC7"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p>
    <w:p w14:paraId="3C15456F"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przy wykonywaniu zamówienia pod nazwą: </w:t>
      </w:r>
    </w:p>
    <w:p w14:paraId="721C73D1" w14:textId="5429E714" w:rsidR="005C7245" w:rsidRPr="0015427B" w:rsidRDefault="00663B51" w:rsidP="0015427B">
      <w:pPr>
        <w:pStyle w:val="Tekstpodstawowy"/>
        <w:spacing w:line="360" w:lineRule="auto"/>
        <w:jc w:val="both"/>
        <w:rPr>
          <w:rFonts w:ascii="Encode Sans Compressed" w:hAnsi="Encode Sans Compressed" w:cs="Times New Roman"/>
          <w:b/>
          <w:sz w:val="32"/>
          <w:szCs w:val="36"/>
        </w:rPr>
      </w:pPr>
      <w:r w:rsidRPr="00030599">
        <w:rPr>
          <w:rFonts w:ascii="Encode Sans Compressed" w:hAnsi="Encode Sans Compressed"/>
          <w:b/>
          <w:sz w:val="22"/>
          <w:szCs w:val="22"/>
        </w:rPr>
        <w:t>„</w:t>
      </w:r>
      <w:r w:rsidRPr="003069D9">
        <w:rPr>
          <w:rFonts w:ascii="Encode Sans Compressed" w:hAnsi="Encode Sans Compressed" w:cs="Times New Roman"/>
          <w:b/>
          <w:sz w:val="22"/>
          <w:szCs w:val="22"/>
        </w:rPr>
        <w:t xml:space="preserve">Opracowanie </w:t>
      </w:r>
      <w:r w:rsidRPr="003069D9">
        <w:rPr>
          <w:rFonts w:ascii="Encode Sans Compressed" w:hAnsi="Encode Sans Compressed" w:cs="Times New Roman"/>
          <w:b/>
          <w:sz w:val="22"/>
          <w:szCs w:val="22"/>
          <w:lang w:val="pl-PL"/>
        </w:rPr>
        <w:t>dokumentacji projektowej dla zadania: Rozbudowa drogi wojewódzkiej nr 443 od km 1+590 do km 2+010 wr</w:t>
      </w:r>
      <w:r w:rsidR="009F5901">
        <w:rPr>
          <w:rFonts w:ascii="Encode Sans Compressed" w:hAnsi="Encode Sans Compressed" w:cs="Times New Roman"/>
          <w:b/>
          <w:sz w:val="22"/>
          <w:szCs w:val="22"/>
          <w:lang w:val="pl-PL"/>
        </w:rPr>
        <w:t>az z rozbiórką istniejącego i bu</w:t>
      </w:r>
      <w:r w:rsidRPr="003069D9">
        <w:rPr>
          <w:rFonts w:ascii="Encode Sans Compressed" w:hAnsi="Encode Sans Compressed" w:cs="Times New Roman"/>
          <w:b/>
          <w:sz w:val="22"/>
          <w:szCs w:val="22"/>
          <w:lang w:val="pl-PL"/>
        </w:rPr>
        <w:t>dową nowego mostu na rzece Lutyni w m. Bachorzew</w:t>
      </w:r>
      <w:r w:rsidRPr="00030599">
        <w:rPr>
          <w:rFonts w:ascii="Encode Sans Compressed" w:hAnsi="Encode Sans Compressed"/>
          <w:b/>
          <w:sz w:val="22"/>
          <w:szCs w:val="22"/>
        </w:rPr>
        <w:t>”.</w:t>
      </w:r>
    </w:p>
    <w:p w14:paraId="145B972D" w14:textId="05E2B8A6"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Oświadczam, iż: </w:t>
      </w:r>
    </w:p>
    <w:p w14:paraId="18C34BDA" w14:textId="1FC4E391"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a) udostępniam Wykonawcy ww. zasoby, w następującym zakresie </w:t>
      </w:r>
      <w:r w:rsidRPr="001370E0">
        <w:rPr>
          <w:rFonts w:ascii="Encode Sans Compressed" w:hAnsi="Encode Sans Compressed"/>
          <w:i/>
          <w:color w:val="000000"/>
          <w:sz w:val="22"/>
          <w:szCs w:val="22"/>
        </w:rPr>
        <w:t>( należy podać informacje umożliwiające ocenę spełnienia waru</w:t>
      </w:r>
      <w:r w:rsidR="002326F4" w:rsidRPr="001370E0">
        <w:rPr>
          <w:rFonts w:ascii="Encode Sans Compressed" w:hAnsi="Encode Sans Compressed"/>
          <w:i/>
          <w:color w:val="000000"/>
          <w:sz w:val="22"/>
          <w:szCs w:val="22"/>
        </w:rPr>
        <w:t>nków przez udostępniane zasoby)</w:t>
      </w:r>
      <w:r w:rsidRPr="001370E0">
        <w:rPr>
          <w:rFonts w:ascii="Encode Sans Compressed" w:hAnsi="Encode Sans Compressed"/>
          <w:color w:val="000000"/>
          <w:sz w:val="22"/>
          <w:szCs w:val="22"/>
        </w:rPr>
        <w:t xml:space="preserve">: </w:t>
      </w:r>
      <w:r w:rsidRPr="001370E0">
        <w:rPr>
          <w:rFonts w:ascii="Encode Sans Compressed" w:hAnsi="Encode Sans Compressed"/>
          <w:sz w:val="22"/>
          <w:szCs w:val="22"/>
        </w:rPr>
        <w:t>………………………………………………………………………………………………………………………………………………………………………………………………………………………………………………………………………………</w:t>
      </w:r>
      <w:r w:rsidR="00E4519F">
        <w:rPr>
          <w:rFonts w:ascii="Encode Sans Compressed" w:hAnsi="Encode Sans Compressed"/>
          <w:sz w:val="22"/>
          <w:szCs w:val="22"/>
        </w:rPr>
        <w:t>………………………………………………………………</w:t>
      </w:r>
    </w:p>
    <w:p w14:paraId="1741AE02"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b) sposób wykorzystania udostępnionych przeze mnie zasobów będzie następujący:</w:t>
      </w:r>
    </w:p>
    <w:p w14:paraId="78829933" w14:textId="13506F1B" w:rsidR="00300ADE" w:rsidRDefault="00AE7141" w:rsidP="001370E0">
      <w:pPr>
        <w:autoSpaceDE w:val="0"/>
        <w:autoSpaceDN w:val="0"/>
        <w:adjustRightInd w:val="0"/>
        <w:spacing w:line="288" w:lineRule="auto"/>
        <w:rPr>
          <w:rFonts w:ascii="Encode Sans Compressed" w:hAnsi="Encode Sans Compressed"/>
          <w:sz w:val="22"/>
          <w:szCs w:val="22"/>
        </w:rPr>
      </w:pPr>
      <w:r w:rsidRPr="001370E0">
        <w:rPr>
          <w:rFonts w:ascii="Encode Sans Compressed" w:hAnsi="Encode Sans Compressed"/>
          <w:sz w:val="22"/>
          <w:szCs w:val="22"/>
        </w:rPr>
        <w:t>………………………………………………………………………………………………………………………………………………………………………………………………………………………………………………………………………………………………………………………………………………</w:t>
      </w:r>
    </w:p>
    <w:p w14:paraId="4DBD44F6" w14:textId="70FB6C9C"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c) zakres i okres mojego udziału przy wykonywaniu zamówienia będzie następujący: </w:t>
      </w:r>
    </w:p>
    <w:p w14:paraId="710B8115" w14:textId="42E8CCF0"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1370E0">
        <w:rPr>
          <w:rFonts w:ascii="Encode Sans Compressed" w:hAnsi="Encode Sans Compressed"/>
          <w:sz w:val="22"/>
          <w:szCs w:val="22"/>
        </w:rPr>
        <w:t>………………………………………………………………………………………………………………………………………………………………………………………………………………………………………………………………………………………………………………………………………………</w:t>
      </w:r>
    </w:p>
    <w:p w14:paraId="6163FC29" w14:textId="4E0E1FC0"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r w:rsidRPr="00210A77">
        <w:rPr>
          <w:rFonts w:ascii="Encode Sans Compressed" w:hAnsi="Encode Sans Compressed"/>
          <w:sz w:val="22"/>
          <w:szCs w:val="22"/>
        </w:rPr>
        <w:t>d) będę realizował nw</w:t>
      </w:r>
      <w:r w:rsidR="00046975" w:rsidRPr="00210A77">
        <w:rPr>
          <w:rFonts w:ascii="Encode Sans Compressed" w:hAnsi="Encode Sans Compressed"/>
          <w:sz w:val="22"/>
          <w:szCs w:val="22"/>
        </w:rPr>
        <w:t>.</w:t>
      </w:r>
      <w:r w:rsidRPr="00210A77">
        <w:rPr>
          <w:rFonts w:ascii="Encode Sans Compressed" w:hAnsi="Encode Sans Compressed"/>
          <w:sz w:val="22"/>
          <w:szCs w:val="22"/>
        </w:rPr>
        <w:t xml:space="preserve"> roboty budowlane</w:t>
      </w:r>
      <w:r w:rsidR="00046975" w:rsidRPr="00210A77">
        <w:rPr>
          <w:rFonts w:ascii="Encode Sans Compressed" w:hAnsi="Encode Sans Compressed"/>
          <w:sz w:val="22"/>
          <w:szCs w:val="22"/>
        </w:rPr>
        <w:t xml:space="preserve"> lub usługi</w:t>
      </w:r>
      <w:r w:rsidRPr="00210A77">
        <w:rPr>
          <w:rFonts w:ascii="Encode Sans Compressed" w:hAnsi="Encode Sans Compressed"/>
          <w:sz w:val="22"/>
          <w:szCs w:val="22"/>
        </w:rPr>
        <w:t xml:space="preserve"> , których dotyczą udostępniane zasoby odnoszące się do warunków udziału</w:t>
      </w:r>
      <w:r w:rsidR="00046975" w:rsidRPr="00210A77">
        <w:rPr>
          <w:rFonts w:ascii="Encode Sans Compressed" w:hAnsi="Encode Sans Compressed"/>
          <w:sz w:val="22"/>
          <w:szCs w:val="22"/>
        </w:rPr>
        <w:t xml:space="preserve"> w pos</w:t>
      </w:r>
      <w:r w:rsidR="00A87322" w:rsidRPr="00210A77">
        <w:rPr>
          <w:rFonts w:ascii="Encode Sans Compressed" w:hAnsi="Encode Sans Compressed"/>
          <w:sz w:val="22"/>
          <w:szCs w:val="22"/>
        </w:rPr>
        <w:t>t</w:t>
      </w:r>
      <w:r w:rsidR="00046975" w:rsidRPr="00210A77">
        <w:rPr>
          <w:rFonts w:ascii="Encode Sans Compressed" w:hAnsi="Encode Sans Compressed"/>
          <w:sz w:val="22"/>
          <w:szCs w:val="22"/>
        </w:rPr>
        <w:t>ępowaniu</w:t>
      </w:r>
      <w:r w:rsidRPr="00210A77">
        <w:rPr>
          <w:rFonts w:ascii="Encode Sans Compressed" w:hAnsi="Encode Sans Compressed"/>
          <w:sz w:val="22"/>
          <w:szCs w:val="22"/>
        </w:rPr>
        <w:t xml:space="preserve"> , na których polega Wykonawca : </w:t>
      </w:r>
      <w:r w:rsidRPr="001370E0">
        <w:rPr>
          <w:rFonts w:ascii="Encode Sans Compressed" w:hAnsi="Encode Sans Compressed"/>
          <w:sz w:val="22"/>
          <w:szCs w:val="22"/>
        </w:rPr>
        <w:t>………………………………………………………………………………………………………………………………………………………………………………………………………………………………………………………………………………………………………………………………………………</w:t>
      </w:r>
    </w:p>
    <w:p w14:paraId="53CDA2B6" w14:textId="0A848BD8" w:rsidR="00AE7141" w:rsidRDefault="00AE7141" w:rsidP="001370E0">
      <w:pPr>
        <w:autoSpaceDE w:val="0"/>
        <w:autoSpaceDN w:val="0"/>
        <w:adjustRightInd w:val="0"/>
        <w:spacing w:line="288" w:lineRule="auto"/>
        <w:rPr>
          <w:rFonts w:ascii="Encode Sans Compressed" w:hAnsi="Encode Sans Compressed"/>
          <w:color w:val="000000"/>
          <w:sz w:val="22"/>
          <w:szCs w:val="22"/>
        </w:rPr>
      </w:pPr>
    </w:p>
    <w:p w14:paraId="40B9C22B" w14:textId="0B7C0025" w:rsidR="00AE7E49" w:rsidRDefault="00AE7E49" w:rsidP="00AE7E49">
      <w:pPr>
        <w:pStyle w:val="Zwykytekst1"/>
        <w:spacing w:line="288" w:lineRule="auto"/>
        <w:jc w:val="both"/>
        <w:rPr>
          <w:rFonts w:ascii="Encode Sans Compressed" w:hAnsi="Encode Sans Compressed" w:cs="Times New Roman"/>
          <w:i/>
          <w:sz w:val="22"/>
          <w:szCs w:val="22"/>
          <w:lang w:val="pl-PL"/>
        </w:rPr>
      </w:pPr>
      <w:r w:rsidRPr="00210A77">
        <w:rPr>
          <w:rFonts w:ascii="Encode Sans Compressed" w:hAnsi="Encode Sans Compressed" w:cs="Times New Roman"/>
          <w:b/>
          <w:sz w:val="22"/>
          <w:szCs w:val="22"/>
          <w:lang w:val="pl-PL"/>
        </w:rPr>
        <w:t>Oświadczam</w:t>
      </w:r>
      <w:r w:rsidRPr="00210A77">
        <w:rPr>
          <w:rFonts w:ascii="Encode Sans Compressed" w:hAnsi="Encode Sans Compressed" w:cs="Times New Roman"/>
          <w:sz w:val="22"/>
          <w:szCs w:val="22"/>
          <w:lang w:val="pl-PL"/>
        </w:rPr>
        <w:t>, że</w:t>
      </w:r>
      <w:r w:rsidR="00210A77" w:rsidRPr="00210A77">
        <w:rPr>
          <w:rFonts w:ascii="Encode Sans Compressed" w:hAnsi="Encode Sans Compressed" w:cs="Times New Roman"/>
          <w:sz w:val="22"/>
          <w:szCs w:val="22"/>
          <w:lang w:val="pl-PL"/>
        </w:rPr>
        <w:t xml:space="preserve"> dokumenty, o których mowa w pkt. 15.4 ppkt 7 Instrukcji dla Wyko</w:t>
      </w:r>
      <w:r w:rsidR="000B42C4">
        <w:rPr>
          <w:rFonts w:ascii="Encode Sans Compressed" w:hAnsi="Encode Sans Compressed" w:cs="Times New Roman"/>
          <w:sz w:val="22"/>
          <w:szCs w:val="22"/>
          <w:lang w:val="pl-PL"/>
        </w:rPr>
        <w:t>nawców (Tom I, Rozdział 1 SWZ)</w:t>
      </w:r>
      <w:r w:rsidRPr="00210A77">
        <w:rPr>
          <w:rFonts w:ascii="Encode Sans Compressed" w:hAnsi="Encode Sans Compressed" w:cs="Times New Roman"/>
          <w:sz w:val="22"/>
          <w:szCs w:val="22"/>
          <w:lang w:val="pl-PL"/>
        </w:rPr>
        <w:t>, określające zasady reprezentacji są dostępne na stronie internetowej (</w:t>
      </w:r>
      <w:r w:rsidRPr="00210A77">
        <w:rPr>
          <w:rFonts w:ascii="Encode Sans Compressed" w:hAnsi="Encode Sans Compressed" w:cs="Times New Roman"/>
          <w:i/>
          <w:sz w:val="22"/>
          <w:szCs w:val="22"/>
          <w:lang w:val="pl-PL"/>
        </w:rPr>
        <w:t>należy podać adres strony internetowej z której zamawiający może samodzielnie pobrać dokument):</w:t>
      </w:r>
    </w:p>
    <w:p w14:paraId="0BAAD9ED" w14:textId="77777777" w:rsidR="00B44D0C" w:rsidRPr="00210A77" w:rsidRDefault="00B44D0C" w:rsidP="00AE7E49">
      <w:pPr>
        <w:pStyle w:val="Zwykytekst1"/>
        <w:spacing w:line="288" w:lineRule="auto"/>
        <w:jc w:val="both"/>
        <w:rPr>
          <w:rFonts w:ascii="Encode Sans Compressed" w:hAnsi="Encode Sans Compressed" w:cs="Times New Roman"/>
          <w:i/>
          <w:sz w:val="22"/>
          <w:szCs w:val="22"/>
          <w:lang w:val="pl-PL"/>
        </w:rPr>
      </w:pPr>
    </w:p>
    <w:p w14:paraId="0A678DBC" w14:textId="390A0F21" w:rsidR="00AE7E49" w:rsidRPr="00210A77" w:rsidRDefault="00AE7E49" w:rsidP="00AE7E49">
      <w:pPr>
        <w:pStyle w:val="Zwykytekst1"/>
        <w:spacing w:line="288" w:lineRule="auto"/>
        <w:jc w:val="both"/>
        <w:rPr>
          <w:rFonts w:ascii="Encode Sans Compressed" w:hAnsi="Encode Sans Compressed" w:cs="Times New Roman"/>
          <w:sz w:val="22"/>
          <w:szCs w:val="22"/>
        </w:rPr>
      </w:pPr>
      <w:r w:rsidRPr="00210A77">
        <w:rPr>
          <w:rFonts w:ascii="Encode Sans Compressed" w:hAnsi="Encode Sans Compressed" w:cs="Times New Roman"/>
          <w:sz w:val="22"/>
          <w:szCs w:val="22"/>
          <w:lang w:val="pl-PL"/>
        </w:rPr>
        <w:t>………………………………………………………………………………………………………………………………………………………………………………….</w:t>
      </w:r>
    </w:p>
    <w:p w14:paraId="19F5845C" w14:textId="04BDA530" w:rsidR="00AE7E49" w:rsidRDefault="00AE7E49" w:rsidP="001370E0">
      <w:pPr>
        <w:autoSpaceDE w:val="0"/>
        <w:autoSpaceDN w:val="0"/>
        <w:adjustRightInd w:val="0"/>
        <w:spacing w:line="288" w:lineRule="auto"/>
        <w:rPr>
          <w:rFonts w:ascii="Encode Sans Compressed" w:hAnsi="Encode Sans Compressed"/>
          <w:color w:val="000000"/>
          <w:sz w:val="22"/>
          <w:szCs w:val="22"/>
        </w:rPr>
      </w:pPr>
    </w:p>
    <w:p w14:paraId="7A76D409" w14:textId="74914F6D" w:rsidR="00AE7E49" w:rsidRDefault="00AE7E49" w:rsidP="001370E0">
      <w:pPr>
        <w:autoSpaceDE w:val="0"/>
        <w:autoSpaceDN w:val="0"/>
        <w:adjustRightInd w:val="0"/>
        <w:spacing w:line="288" w:lineRule="auto"/>
        <w:rPr>
          <w:rFonts w:ascii="Encode Sans Compressed" w:hAnsi="Encode Sans Compressed"/>
          <w:color w:val="000000"/>
          <w:sz w:val="22"/>
          <w:szCs w:val="22"/>
        </w:rPr>
      </w:pPr>
    </w:p>
    <w:p w14:paraId="05A10BCD" w14:textId="76313E80" w:rsidR="00AE7E49" w:rsidRDefault="00AE7E49" w:rsidP="001370E0">
      <w:pPr>
        <w:autoSpaceDE w:val="0"/>
        <w:autoSpaceDN w:val="0"/>
        <w:adjustRightInd w:val="0"/>
        <w:spacing w:line="288" w:lineRule="auto"/>
        <w:rPr>
          <w:rFonts w:ascii="Encode Sans Compressed" w:hAnsi="Encode Sans Compressed"/>
          <w:color w:val="000000"/>
          <w:sz w:val="22"/>
          <w:szCs w:val="22"/>
        </w:rPr>
      </w:pPr>
    </w:p>
    <w:p w14:paraId="5A37B1B4" w14:textId="77777777" w:rsidR="00AE7E49" w:rsidRPr="001370E0" w:rsidRDefault="00AE7E49" w:rsidP="001370E0">
      <w:pPr>
        <w:autoSpaceDE w:val="0"/>
        <w:autoSpaceDN w:val="0"/>
        <w:adjustRightInd w:val="0"/>
        <w:spacing w:line="288" w:lineRule="auto"/>
        <w:rPr>
          <w:rFonts w:ascii="Encode Sans Compressed" w:hAnsi="Encode Sans Compressed"/>
          <w:color w:val="000000"/>
          <w:sz w:val="22"/>
          <w:szCs w:val="22"/>
        </w:rPr>
      </w:pPr>
    </w:p>
    <w:p w14:paraId="12E7F696" w14:textId="77777777" w:rsidR="00AE7141" w:rsidRPr="001370E0" w:rsidRDefault="00AE7141" w:rsidP="001370E0">
      <w:pPr>
        <w:autoSpaceDE w:val="0"/>
        <w:autoSpaceDN w:val="0"/>
        <w:adjustRightInd w:val="0"/>
        <w:spacing w:line="288" w:lineRule="auto"/>
        <w:rPr>
          <w:rFonts w:ascii="Encode Sans Compressed" w:hAnsi="Encode Sans Compressed"/>
          <w:color w:val="000000"/>
          <w:sz w:val="22"/>
          <w:szCs w:val="22"/>
        </w:rPr>
      </w:pPr>
    </w:p>
    <w:p w14:paraId="67EBA37E" w14:textId="77777777" w:rsidR="00AE7141" w:rsidRPr="001370E0" w:rsidRDefault="00AE7141" w:rsidP="001370E0">
      <w:pPr>
        <w:autoSpaceDE w:val="0"/>
        <w:autoSpaceDN w:val="0"/>
        <w:adjustRightInd w:val="0"/>
        <w:spacing w:line="288" w:lineRule="auto"/>
        <w:ind w:right="-493"/>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 dnia …. …. ……………. roku              </w:t>
      </w:r>
    </w:p>
    <w:p w14:paraId="081D0986" w14:textId="4C9CC6B2" w:rsidR="00B44D0C" w:rsidRPr="001370E0" w:rsidRDefault="00B44D0C" w:rsidP="00B44D0C">
      <w:pPr>
        <w:spacing w:line="288" w:lineRule="auto"/>
        <w:jc w:val="both"/>
        <w:rPr>
          <w:rFonts w:ascii="Encode Sans Compressed" w:hAnsi="Encode Sans Compressed" w:cs="Arial"/>
          <w:sz w:val="22"/>
          <w:szCs w:val="22"/>
        </w:rPr>
      </w:pPr>
      <w:r>
        <w:rPr>
          <w:rFonts w:ascii="Encode Sans Compressed" w:hAnsi="Encode Sans Compressed"/>
          <w:color w:val="000000"/>
          <w:sz w:val="22"/>
          <w:szCs w:val="22"/>
        </w:rPr>
        <w:t xml:space="preserve"> </w:t>
      </w:r>
      <w:r w:rsidRPr="001370E0">
        <w:rPr>
          <w:rFonts w:ascii="Encode Sans Compressed" w:hAnsi="Encode Sans Compressed"/>
          <w:i/>
          <w:sz w:val="22"/>
          <w:szCs w:val="22"/>
        </w:rPr>
        <w:t>(miejscowość)</w:t>
      </w:r>
    </w:p>
    <w:p w14:paraId="55EC1228" w14:textId="77777777" w:rsidR="00AE7141" w:rsidRPr="001370E0" w:rsidRDefault="00AE7141" w:rsidP="001370E0">
      <w:pPr>
        <w:autoSpaceDE w:val="0"/>
        <w:autoSpaceDN w:val="0"/>
        <w:adjustRightInd w:val="0"/>
        <w:spacing w:line="288" w:lineRule="auto"/>
        <w:ind w:right="-493"/>
        <w:rPr>
          <w:rFonts w:ascii="Encode Sans Compressed" w:hAnsi="Encode Sans Compressed"/>
          <w:color w:val="000000"/>
          <w:sz w:val="22"/>
          <w:szCs w:val="22"/>
        </w:rPr>
      </w:pPr>
      <w:r w:rsidRPr="001370E0">
        <w:rPr>
          <w:rFonts w:ascii="Encode Sans Compressed" w:hAnsi="Encode Sans Compressed"/>
          <w:color w:val="000000"/>
          <w:sz w:val="22"/>
          <w:szCs w:val="22"/>
        </w:rPr>
        <w:t xml:space="preserve">                                                            </w:t>
      </w:r>
    </w:p>
    <w:p w14:paraId="5C816C42" w14:textId="77777777" w:rsidR="00AE7141" w:rsidRPr="001370E0" w:rsidRDefault="00AE7141" w:rsidP="001370E0">
      <w:pPr>
        <w:autoSpaceDE w:val="0"/>
        <w:autoSpaceDN w:val="0"/>
        <w:adjustRightInd w:val="0"/>
        <w:spacing w:line="288" w:lineRule="auto"/>
        <w:ind w:right="-493"/>
        <w:rPr>
          <w:rFonts w:ascii="Encode Sans Compressed" w:hAnsi="Encode Sans Compressed"/>
          <w:color w:val="000000"/>
          <w:sz w:val="22"/>
          <w:szCs w:val="22"/>
        </w:rPr>
      </w:pPr>
    </w:p>
    <w:p w14:paraId="7534BA4B" w14:textId="280DAC18" w:rsidR="00AA294E" w:rsidRPr="001370E0" w:rsidRDefault="00AE7141" w:rsidP="00E4519F">
      <w:pPr>
        <w:autoSpaceDE w:val="0"/>
        <w:autoSpaceDN w:val="0"/>
        <w:adjustRightInd w:val="0"/>
        <w:spacing w:line="288" w:lineRule="auto"/>
        <w:ind w:right="-493"/>
        <w:rPr>
          <w:rFonts w:ascii="Encode Sans Compressed" w:hAnsi="Encode Sans Compressed"/>
          <w:sz w:val="22"/>
          <w:szCs w:val="22"/>
        </w:rPr>
      </w:pP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t xml:space="preserve">           </w:t>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r w:rsidRPr="001370E0">
        <w:rPr>
          <w:rFonts w:ascii="Encode Sans Compressed" w:hAnsi="Encode Sans Compressed"/>
          <w:color w:val="000000"/>
          <w:sz w:val="22"/>
          <w:szCs w:val="22"/>
        </w:rPr>
        <w:tab/>
      </w:r>
    </w:p>
    <w:p w14:paraId="02DBC3D7" w14:textId="77777777" w:rsidR="00AA294E" w:rsidRPr="001370E0" w:rsidRDefault="00AA294E" w:rsidP="001370E0">
      <w:pPr>
        <w:spacing w:line="288" w:lineRule="auto"/>
        <w:rPr>
          <w:rFonts w:ascii="Encode Sans Compressed" w:hAnsi="Encode Sans Compressed"/>
          <w:sz w:val="22"/>
          <w:szCs w:val="22"/>
        </w:rPr>
      </w:pPr>
    </w:p>
    <w:p w14:paraId="43F4B47F" w14:textId="77777777" w:rsidR="00AA294E" w:rsidRPr="001370E0" w:rsidRDefault="00AA294E" w:rsidP="001370E0">
      <w:pPr>
        <w:spacing w:line="288" w:lineRule="auto"/>
        <w:rPr>
          <w:rFonts w:ascii="Encode Sans Compressed" w:hAnsi="Encode Sans Compressed"/>
          <w:sz w:val="22"/>
          <w:szCs w:val="22"/>
        </w:rPr>
      </w:pPr>
    </w:p>
    <w:p w14:paraId="1DBD381E" w14:textId="77777777" w:rsidR="00AA294E" w:rsidRPr="001370E0" w:rsidRDefault="00AA294E" w:rsidP="001370E0">
      <w:pPr>
        <w:spacing w:line="288" w:lineRule="auto"/>
        <w:rPr>
          <w:rFonts w:ascii="Encode Sans Compressed" w:hAnsi="Encode Sans Compressed"/>
          <w:sz w:val="22"/>
          <w:szCs w:val="22"/>
        </w:rPr>
      </w:pPr>
    </w:p>
    <w:p w14:paraId="7F1EA86B" w14:textId="77777777" w:rsidR="00AA294E" w:rsidRPr="001370E0" w:rsidRDefault="00AA294E" w:rsidP="001370E0">
      <w:pPr>
        <w:spacing w:line="288" w:lineRule="auto"/>
        <w:rPr>
          <w:rFonts w:ascii="Encode Sans Compressed" w:hAnsi="Encode Sans Compressed"/>
          <w:sz w:val="22"/>
          <w:szCs w:val="22"/>
        </w:rPr>
      </w:pPr>
    </w:p>
    <w:p w14:paraId="563002B0" w14:textId="77777777" w:rsidR="00AA294E" w:rsidRPr="001370E0" w:rsidRDefault="00AA294E" w:rsidP="001370E0">
      <w:pPr>
        <w:spacing w:line="288" w:lineRule="auto"/>
        <w:rPr>
          <w:rFonts w:ascii="Encode Sans Compressed" w:hAnsi="Encode Sans Compressed"/>
          <w:sz w:val="22"/>
          <w:szCs w:val="22"/>
        </w:rPr>
      </w:pPr>
    </w:p>
    <w:p w14:paraId="0AE3F07C" w14:textId="77777777" w:rsidR="00AA294E" w:rsidRPr="001370E0" w:rsidRDefault="00AA294E" w:rsidP="001370E0">
      <w:pPr>
        <w:spacing w:line="288" w:lineRule="auto"/>
        <w:rPr>
          <w:rFonts w:ascii="Encode Sans Compressed" w:hAnsi="Encode Sans Compressed"/>
          <w:sz w:val="22"/>
          <w:szCs w:val="22"/>
        </w:rPr>
      </w:pPr>
    </w:p>
    <w:p w14:paraId="658D70A7" w14:textId="77777777" w:rsidR="00AA294E" w:rsidRPr="001370E0" w:rsidRDefault="00AA294E" w:rsidP="001370E0">
      <w:pPr>
        <w:spacing w:line="288" w:lineRule="auto"/>
        <w:rPr>
          <w:rFonts w:ascii="Encode Sans Compressed" w:hAnsi="Encode Sans Compressed"/>
          <w:sz w:val="22"/>
          <w:szCs w:val="22"/>
        </w:rPr>
      </w:pPr>
    </w:p>
    <w:p w14:paraId="7E27ABED" w14:textId="77777777" w:rsidR="00AA294E" w:rsidRPr="001370E0" w:rsidRDefault="00AA294E" w:rsidP="001370E0">
      <w:pPr>
        <w:spacing w:line="288" w:lineRule="auto"/>
        <w:rPr>
          <w:rFonts w:ascii="Encode Sans Compressed" w:hAnsi="Encode Sans Compressed"/>
          <w:sz w:val="22"/>
          <w:szCs w:val="22"/>
        </w:rPr>
      </w:pPr>
    </w:p>
    <w:p w14:paraId="52FBAD90" w14:textId="77777777" w:rsidR="00AA294E" w:rsidRPr="001370E0" w:rsidRDefault="00AA294E" w:rsidP="001370E0">
      <w:pPr>
        <w:spacing w:line="288" w:lineRule="auto"/>
        <w:rPr>
          <w:rFonts w:ascii="Encode Sans Compressed" w:hAnsi="Encode Sans Compressed"/>
          <w:sz w:val="22"/>
          <w:szCs w:val="22"/>
        </w:rPr>
      </w:pPr>
    </w:p>
    <w:p w14:paraId="1C3E60EE" w14:textId="77777777" w:rsidR="00AA294E" w:rsidRPr="005C7245" w:rsidRDefault="00AA294E" w:rsidP="005C7245">
      <w:pPr>
        <w:spacing w:line="288" w:lineRule="auto"/>
        <w:jc w:val="center"/>
        <w:rPr>
          <w:rFonts w:ascii="Encode Sans Compressed" w:hAnsi="Encode Sans Compressed"/>
          <w:b/>
          <w:sz w:val="22"/>
          <w:szCs w:val="22"/>
        </w:rPr>
      </w:pPr>
    </w:p>
    <w:p w14:paraId="4424CD96" w14:textId="77777777" w:rsidR="005C7245" w:rsidRPr="005C7245" w:rsidRDefault="005C7245" w:rsidP="005C7245">
      <w:pPr>
        <w:spacing w:line="288" w:lineRule="auto"/>
        <w:jc w:val="center"/>
        <w:rPr>
          <w:rFonts w:ascii="Encode Sans Compressed" w:hAnsi="Encode Sans Compressed"/>
          <w:b/>
          <w:sz w:val="22"/>
          <w:szCs w:val="22"/>
        </w:rPr>
      </w:pPr>
      <w:r w:rsidRPr="005C7245">
        <w:rPr>
          <w:rFonts w:ascii="Encode Sans Compressed" w:hAnsi="Encode Sans Compressed"/>
          <w:b/>
          <w:sz w:val="22"/>
          <w:szCs w:val="22"/>
        </w:rPr>
        <w:t>TOM II:</w:t>
      </w:r>
    </w:p>
    <w:p w14:paraId="52EFC503" w14:textId="77777777" w:rsidR="005C7245" w:rsidRPr="005C7245" w:rsidRDefault="005C7245" w:rsidP="005C7245">
      <w:pPr>
        <w:spacing w:line="288" w:lineRule="auto"/>
        <w:jc w:val="center"/>
        <w:rPr>
          <w:rFonts w:ascii="Encode Sans Compressed" w:hAnsi="Encode Sans Compressed"/>
          <w:b/>
          <w:sz w:val="22"/>
          <w:szCs w:val="22"/>
        </w:rPr>
      </w:pPr>
    </w:p>
    <w:p w14:paraId="5365F5E8" w14:textId="77777777" w:rsidR="005C7245" w:rsidRPr="005C7245" w:rsidRDefault="005C7245" w:rsidP="005C7245">
      <w:pPr>
        <w:spacing w:line="288" w:lineRule="auto"/>
        <w:jc w:val="center"/>
        <w:rPr>
          <w:rFonts w:ascii="Encode Sans Compressed" w:hAnsi="Encode Sans Compressed"/>
          <w:b/>
          <w:sz w:val="22"/>
          <w:szCs w:val="22"/>
        </w:rPr>
      </w:pPr>
    </w:p>
    <w:p w14:paraId="72ABDD1C" w14:textId="3234AD25" w:rsidR="00AA294E" w:rsidRDefault="00BC0C5F" w:rsidP="005C7245">
      <w:pPr>
        <w:spacing w:line="288" w:lineRule="auto"/>
        <w:jc w:val="center"/>
        <w:rPr>
          <w:rFonts w:ascii="Encode Sans Compressed" w:hAnsi="Encode Sans Compressed"/>
          <w:b/>
          <w:sz w:val="22"/>
          <w:szCs w:val="22"/>
        </w:rPr>
      </w:pPr>
      <w:r>
        <w:rPr>
          <w:rFonts w:ascii="Encode Sans Compressed" w:hAnsi="Encode Sans Compressed"/>
          <w:b/>
          <w:sz w:val="22"/>
          <w:szCs w:val="22"/>
        </w:rPr>
        <w:t>PROJEKTOWANE</w:t>
      </w:r>
      <w:r w:rsidR="005C7245" w:rsidRPr="005C7245">
        <w:rPr>
          <w:rFonts w:ascii="Encode Sans Compressed" w:hAnsi="Encode Sans Compressed"/>
          <w:b/>
          <w:sz w:val="22"/>
          <w:szCs w:val="22"/>
        </w:rPr>
        <w:t xml:space="preserve"> POSTANOWIENIA UMOWY</w:t>
      </w:r>
    </w:p>
    <w:p w14:paraId="29E325A1" w14:textId="5FBCA53F" w:rsidR="00BC0C5F" w:rsidRDefault="00BC0C5F" w:rsidP="005C7245">
      <w:pPr>
        <w:spacing w:line="288" w:lineRule="auto"/>
        <w:jc w:val="center"/>
        <w:rPr>
          <w:rFonts w:ascii="Encode Sans Compressed" w:hAnsi="Encode Sans Compressed"/>
          <w:b/>
          <w:sz w:val="22"/>
          <w:szCs w:val="22"/>
        </w:rPr>
      </w:pPr>
    </w:p>
    <w:p w14:paraId="631C5234" w14:textId="5B12D6AA" w:rsidR="00BC0C5F" w:rsidRDefault="00BC0C5F" w:rsidP="005C7245">
      <w:pPr>
        <w:spacing w:line="288" w:lineRule="auto"/>
        <w:jc w:val="center"/>
        <w:rPr>
          <w:rFonts w:ascii="Encode Sans Compressed" w:hAnsi="Encode Sans Compressed"/>
          <w:b/>
          <w:sz w:val="22"/>
          <w:szCs w:val="22"/>
        </w:rPr>
      </w:pPr>
    </w:p>
    <w:p w14:paraId="5729B315" w14:textId="0AFE1565" w:rsidR="00BC0C5F" w:rsidRDefault="00BC0C5F" w:rsidP="005C7245">
      <w:pPr>
        <w:spacing w:line="288" w:lineRule="auto"/>
        <w:jc w:val="center"/>
        <w:rPr>
          <w:rFonts w:ascii="Encode Sans Compressed" w:hAnsi="Encode Sans Compressed"/>
          <w:b/>
          <w:sz w:val="22"/>
          <w:szCs w:val="22"/>
        </w:rPr>
      </w:pPr>
    </w:p>
    <w:p w14:paraId="50878C99" w14:textId="4A492EE7" w:rsidR="00BC0C5F" w:rsidRDefault="00BC0C5F" w:rsidP="005C7245">
      <w:pPr>
        <w:spacing w:line="288" w:lineRule="auto"/>
        <w:jc w:val="center"/>
        <w:rPr>
          <w:rFonts w:ascii="Encode Sans Compressed" w:hAnsi="Encode Sans Compressed"/>
          <w:b/>
          <w:sz w:val="22"/>
          <w:szCs w:val="22"/>
        </w:rPr>
      </w:pPr>
    </w:p>
    <w:p w14:paraId="3ED6862B" w14:textId="154F2C25" w:rsidR="00BC0C5F" w:rsidRPr="005C7245" w:rsidRDefault="00BC0C5F" w:rsidP="00BC0C5F">
      <w:pPr>
        <w:spacing w:line="288" w:lineRule="auto"/>
        <w:jc w:val="center"/>
        <w:rPr>
          <w:rFonts w:ascii="Encode Sans Compressed" w:hAnsi="Encode Sans Compressed"/>
          <w:b/>
          <w:sz w:val="22"/>
          <w:szCs w:val="22"/>
        </w:rPr>
      </w:pPr>
      <w:r w:rsidRPr="005C7245">
        <w:rPr>
          <w:rFonts w:ascii="Encode Sans Compressed" w:hAnsi="Encode Sans Compressed"/>
          <w:b/>
          <w:sz w:val="22"/>
          <w:szCs w:val="22"/>
        </w:rPr>
        <w:t>TOM II</w:t>
      </w:r>
      <w:r>
        <w:rPr>
          <w:rFonts w:ascii="Encode Sans Compressed" w:hAnsi="Encode Sans Compressed"/>
          <w:b/>
          <w:sz w:val="22"/>
          <w:szCs w:val="22"/>
        </w:rPr>
        <w:t>I</w:t>
      </w:r>
      <w:r w:rsidRPr="005C7245">
        <w:rPr>
          <w:rFonts w:ascii="Encode Sans Compressed" w:hAnsi="Encode Sans Compressed"/>
          <w:b/>
          <w:sz w:val="22"/>
          <w:szCs w:val="22"/>
        </w:rPr>
        <w:t>:</w:t>
      </w:r>
    </w:p>
    <w:p w14:paraId="46E5FD48" w14:textId="77777777" w:rsidR="00BC0C5F" w:rsidRPr="005C7245" w:rsidRDefault="00BC0C5F" w:rsidP="00BC0C5F">
      <w:pPr>
        <w:spacing w:line="288" w:lineRule="auto"/>
        <w:jc w:val="center"/>
        <w:rPr>
          <w:rFonts w:ascii="Encode Sans Compressed" w:hAnsi="Encode Sans Compressed"/>
          <w:b/>
          <w:sz w:val="22"/>
          <w:szCs w:val="22"/>
        </w:rPr>
      </w:pPr>
    </w:p>
    <w:p w14:paraId="00328EF3" w14:textId="77777777" w:rsidR="00BC0C5F" w:rsidRPr="005C7245" w:rsidRDefault="00BC0C5F" w:rsidP="00BC0C5F">
      <w:pPr>
        <w:spacing w:line="288" w:lineRule="auto"/>
        <w:jc w:val="center"/>
        <w:rPr>
          <w:rFonts w:ascii="Encode Sans Compressed" w:hAnsi="Encode Sans Compressed"/>
          <w:b/>
          <w:sz w:val="22"/>
          <w:szCs w:val="22"/>
        </w:rPr>
      </w:pPr>
    </w:p>
    <w:p w14:paraId="30054540" w14:textId="73FD779E" w:rsidR="00BC0C5F" w:rsidRDefault="00BC0C5F" w:rsidP="00BC0C5F">
      <w:pPr>
        <w:spacing w:line="288" w:lineRule="auto"/>
        <w:jc w:val="center"/>
        <w:rPr>
          <w:rFonts w:ascii="Encode Sans Compressed" w:hAnsi="Encode Sans Compressed"/>
          <w:b/>
          <w:sz w:val="22"/>
          <w:szCs w:val="22"/>
        </w:rPr>
      </w:pPr>
      <w:r w:rsidRPr="00BC0C5F">
        <w:rPr>
          <w:rFonts w:ascii="Encode Sans Compressed" w:hAnsi="Encode Sans Compressed"/>
          <w:b/>
          <w:bCs/>
          <w:sz w:val="22"/>
          <w:szCs w:val="22"/>
        </w:rPr>
        <w:t>SZCZEGÓŁOWE WYTYCZNE TECHNICZNE</w:t>
      </w:r>
    </w:p>
    <w:p w14:paraId="74992177" w14:textId="684E992F" w:rsidR="00BC0C5F" w:rsidRDefault="00BC0C5F" w:rsidP="005C7245">
      <w:pPr>
        <w:spacing w:line="288" w:lineRule="auto"/>
        <w:jc w:val="center"/>
        <w:rPr>
          <w:rFonts w:ascii="Encode Sans Compressed" w:hAnsi="Encode Sans Compressed"/>
          <w:b/>
          <w:sz w:val="22"/>
          <w:szCs w:val="22"/>
        </w:rPr>
      </w:pPr>
    </w:p>
    <w:p w14:paraId="2A5799D6" w14:textId="28E86D1E" w:rsidR="00BC0C5F" w:rsidRDefault="00BC0C5F" w:rsidP="005C7245">
      <w:pPr>
        <w:spacing w:line="288" w:lineRule="auto"/>
        <w:jc w:val="center"/>
        <w:rPr>
          <w:rFonts w:ascii="Encode Sans Compressed" w:hAnsi="Encode Sans Compressed"/>
          <w:b/>
          <w:sz w:val="22"/>
          <w:szCs w:val="22"/>
        </w:rPr>
      </w:pPr>
    </w:p>
    <w:p w14:paraId="77AEF016" w14:textId="7D3AE82D" w:rsidR="00BC0C5F" w:rsidRDefault="00BC0C5F" w:rsidP="005C7245">
      <w:pPr>
        <w:spacing w:line="288" w:lineRule="auto"/>
        <w:jc w:val="center"/>
        <w:rPr>
          <w:rFonts w:ascii="Encode Sans Compressed" w:hAnsi="Encode Sans Compressed"/>
          <w:b/>
          <w:sz w:val="22"/>
          <w:szCs w:val="22"/>
        </w:rPr>
      </w:pPr>
    </w:p>
    <w:p w14:paraId="57E9FA69" w14:textId="64FFC1F4" w:rsidR="00BC0C5F" w:rsidRDefault="00BC0C5F" w:rsidP="005C7245">
      <w:pPr>
        <w:spacing w:line="288" w:lineRule="auto"/>
        <w:jc w:val="center"/>
        <w:rPr>
          <w:rFonts w:ascii="Encode Sans Compressed" w:hAnsi="Encode Sans Compressed"/>
          <w:b/>
          <w:sz w:val="22"/>
          <w:szCs w:val="22"/>
        </w:rPr>
      </w:pPr>
    </w:p>
    <w:p w14:paraId="42C09857" w14:textId="6E19B846" w:rsidR="00BC0C5F" w:rsidRDefault="00BC0C5F" w:rsidP="005C7245">
      <w:pPr>
        <w:spacing w:line="288" w:lineRule="auto"/>
        <w:jc w:val="center"/>
        <w:rPr>
          <w:rFonts w:ascii="Encode Sans Compressed" w:hAnsi="Encode Sans Compressed"/>
          <w:b/>
          <w:sz w:val="22"/>
          <w:szCs w:val="22"/>
        </w:rPr>
      </w:pPr>
    </w:p>
    <w:p w14:paraId="6BBF4D2A" w14:textId="61233FAA" w:rsidR="00BC0C5F" w:rsidRDefault="00BC0C5F" w:rsidP="005C7245">
      <w:pPr>
        <w:spacing w:line="288" w:lineRule="auto"/>
        <w:jc w:val="center"/>
        <w:rPr>
          <w:rFonts w:ascii="Encode Sans Compressed" w:hAnsi="Encode Sans Compressed"/>
          <w:b/>
          <w:sz w:val="22"/>
          <w:szCs w:val="22"/>
        </w:rPr>
      </w:pPr>
    </w:p>
    <w:p w14:paraId="204E44B0" w14:textId="1D78E10A" w:rsidR="00BC0C5F" w:rsidRDefault="00BC0C5F" w:rsidP="005C7245">
      <w:pPr>
        <w:spacing w:line="288" w:lineRule="auto"/>
        <w:jc w:val="center"/>
        <w:rPr>
          <w:rFonts w:ascii="Encode Sans Compressed" w:hAnsi="Encode Sans Compressed"/>
          <w:b/>
          <w:sz w:val="22"/>
          <w:szCs w:val="22"/>
        </w:rPr>
      </w:pPr>
    </w:p>
    <w:p w14:paraId="415DFC79" w14:textId="6986F1E9" w:rsidR="00BC0C5F" w:rsidRDefault="00BC0C5F" w:rsidP="005C7245">
      <w:pPr>
        <w:spacing w:line="288" w:lineRule="auto"/>
        <w:jc w:val="center"/>
        <w:rPr>
          <w:rFonts w:ascii="Encode Sans Compressed" w:hAnsi="Encode Sans Compressed"/>
          <w:b/>
          <w:sz w:val="22"/>
          <w:szCs w:val="22"/>
        </w:rPr>
      </w:pPr>
    </w:p>
    <w:p w14:paraId="78FB6E8D" w14:textId="77777777" w:rsidR="00BC0C5F" w:rsidRPr="005C7245" w:rsidRDefault="00BC0C5F" w:rsidP="005C7245">
      <w:pPr>
        <w:spacing w:line="288" w:lineRule="auto"/>
        <w:jc w:val="center"/>
        <w:rPr>
          <w:rFonts w:ascii="Encode Sans Compressed" w:hAnsi="Encode Sans Compressed"/>
          <w:b/>
          <w:sz w:val="22"/>
          <w:szCs w:val="22"/>
        </w:rPr>
      </w:pPr>
    </w:p>
    <w:sectPr w:rsidR="00BC0C5F" w:rsidRPr="005C7245" w:rsidSect="003A51BF">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1417" w:footer="1417"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6D62" w16cex:dateUtc="2021-01-15T18:37:00Z"/>
  <w16cex:commentExtensible w16cex:durableId="23AC6D35" w16cex:dateUtc="2021-01-15T18:36:00Z"/>
  <w16cex:commentExtensible w16cex:durableId="23AC716D" w16cex:dateUtc="2021-01-15T18:54:00Z"/>
  <w16cex:commentExtensible w16cex:durableId="23AFC690" w16cex:dateUtc="2021-01-18T07:34:00Z"/>
  <w16cex:commentExtensible w16cex:durableId="23679105" w16cex:dateUtc="2020-11-24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5DB9C9" w16cid:durableId="23AC6D62"/>
  <w16cid:commentId w16cid:paraId="64FCBFA8" w16cid:durableId="23AC6D35"/>
  <w16cid:commentId w16cid:paraId="398C3C82" w16cid:durableId="23AC716D"/>
  <w16cid:commentId w16cid:paraId="2280EA25" w16cid:durableId="23AFC690"/>
  <w16cid:commentId w16cid:paraId="6EBBB5D4" w16cid:durableId="236791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EA9D5" w14:textId="77777777" w:rsidR="00C263D3" w:rsidRDefault="00C263D3">
      <w:r>
        <w:separator/>
      </w:r>
    </w:p>
  </w:endnote>
  <w:endnote w:type="continuationSeparator" w:id="0">
    <w:p w14:paraId="0B23A694" w14:textId="77777777" w:rsidR="00C263D3" w:rsidRDefault="00C2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ncode Sans Compressed">
    <w:panose1 w:val="02000000000000000000"/>
    <w:charset w:val="EE"/>
    <w:family w:val="auto"/>
    <w:pitch w:val="variable"/>
    <w:sig w:usb0="A00000FF" w:usb1="5000207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ankGothic Md BT">
    <w:altName w:val="Arial"/>
    <w:charset w:val="00"/>
    <w:family w:val="swiss"/>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DB1B" w14:textId="77777777" w:rsidR="00C263D3" w:rsidRDefault="00C263D3">
    <w:pPr>
      <w:pStyle w:val="Stopka"/>
      <w:ind w:right="360"/>
    </w:pPr>
    <w:r>
      <w:rPr>
        <w:noProof/>
        <w:lang w:eastAsia="pl-PL"/>
      </w:rPr>
      <mc:AlternateContent>
        <mc:Choice Requires="wps">
          <w:drawing>
            <wp:anchor distT="0" distB="0" distL="0" distR="0" simplePos="0" relativeHeight="251658240" behindDoc="0" locked="0" layoutInCell="1" allowOverlap="1" wp14:anchorId="4E543FE9" wp14:editId="1124BDF7">
              <wp:simplePos x="0" y="0"/>
              <wp:positionH relativeFrom="page">
                <wp:posOffset>6532245</wp:posOffset>
              </wp:positionH>
              <wp:positionV relativeFrom="paragraph">
                <wp:posOffset>635</wp:posOffset>
              </wp:positionV>
              <wp:extent cx="1270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F65C" w14:textId="58247109" w:rsidR="00C263D3" w:rsidRDefault="00C263D3">
                          <w:pPr>
                            <w:pStyle w:val="Stopka"/>
                          </w:pPr>
                          <w:r>
                            <w:rPr>
                              <w:rStyle w:val="Numerstrony"/>
                            </w:rPr>
                            <w:fldChar w:fldCharType="begin"/>
                          </w:r>
                          <w:r>
                            <w:rPr>
                              <w:rStyle w:val="Numerstrony"/>
                            </w:rPr>
                            <w:instrText xml:space="preserve"> PAGE </w:instrText>
                          </w:r>
                          <w:r>
                            <w:rPr>
                              <w:rStyle w:val="Numerstrony"/>
                            </w:rPr>
                            <w:fldChar w:fldCharType="separate"/>
                          </w:r>
                          <w:r w:rsidR="00FE2FD1">
                            <w:rPr>
                              <w:rStyle w:val="Numerstrony"/>
                              <w:noProof/>
                            </w:rPr>
                            <w:t>21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43FE9" id="_x0000_t202" coordsize="21600,21600" o:spt="202" path="m,l,21600r21600,l21600,xe">
              <v:stroke joinstyle="miter"/>
              <v:path gradientshapeok="t" o:connecttype="rect"/>
            </v:shapetype>
            <v:shape id="_x0000_s1033" type="#_x0000_t202" style="position:absolute;margin-left:514.3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" stroked="f">
              <v:fill opacity="0"/>
              <v:textbox inset="0,0,0,0">
                <w:txbxContent>
                  <w:p w14:paraId="1CF8F65C" w14:textId="58247109" w:rsidR="00C263D3" w:rsidRDefault="00C263D3">
                    <w:pPr>
                      <w:pStyle w:val="Stopka"/>
                    </w:pPr>
                    <w:r>
                      <w:rPr>
                        <w:rStyle w:val="Numerstrony"/>
                      </w:rPr>
                      <w:fldChar w:fldCharType="begin"/>
                    </w:r>
                    <w:r>
                      <w:rPr>
                        <w:rStyle w:val="Numerstrony"/>
                      </w:rPr>
                      <w:instrText xml:space="preserve"> PAGE </w:instrText>
                    </w:r>
                    <w:r>
                      <w:rPr>
                        <w:rStyle w:val="Numerstrony"/>
                      </w:rPr>
                      <w:fldChar w:fldCharType="separate"/>
                    </w:r>
                    <w:r w:rsidR="00FE2FD1">
                      <w:rPr>
                        <w:rStyle w:val="Numerstrony"/>
                        <w:noProof/>
                      </w:rPr>
                      <w:t>21</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A0A9" w14:textId="77777777" w:rsidR="00C263D3" w:rsidRDefault="00C263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3378" w14:textId="77777777" w:rsidR="00C263D3" w:rsidRDefault="00C263D3">
    <w:pPr>
      <w:pStyle w:val="Stopka"/>
      <w:ind w:right="360"/>
    </w:pPr>
    <w:r>
      <w:rPr>
        <w:noProof/>
        <w:lang w:eastAsia="pl-PL"/>
      </w:rPr>
      <mc:AlternateContent>
        <mc:Choice Requires="wps">
          <w:drawing>
            <wp:anchor distT="0" distB="0" distL="0" distR="0" simplePos="0" relativeHeight="251657216" behindDoc="0" locked="0" layoutInCell="1" allowOverlap="1" wp14:anchorId="49986AEC" wp14:editId="774AB06E">
              <wp:simplePos x="0" y="0"/>
              <wp:positionH relativeFrom="page">
                <wp:posOffset>6532245</wp:posOffset>
              </wp:positionH>
              <wp:positionV relativeFrom="paragraph">
                <wp:posOffset>635</wp:posOffset>
              </wp:positionV>
              <wp:extent cx="1270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D576" w14:textId="3C62555A" w:rsidR="00C263D3" w:rsidRDefault="00C263D3">
                          <w:pPr>
                            <w:pStyle w:val="Stopka"/>
                          </w:pPr>
                          <w:r>
                            <w:rPr>
                              <w:rStyle w:val="Numerstrony"/>
                            </w:rPr>
                            <w:fldChar w:fldCharType="begin"/>
                          </w:r>
                          <w:r>
                            <w:rPr>
                              <w:rStyle w:val="Numerstrony"/>
                            </w:rPr>
                            <w:instrText xml:space="preserve"> PAGE </w:instrText>
                          </w:r>
                          <w:r>
                            <w:rPr>
                              <w:rStyle w:val="Numerstrony"/>
                            </w:rPr>
                            <w:fldChar w:fldCharType="separate"/>
                          </w:r>
                          <w:r w:rsidR="00FE2FD1">
                            <w:rPr>
                              <w:rStyle w:val="Numerstrony"/>
                              <w:noProof/>
                            </w:rPr>
                            <w:t>21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6AEC" id="_x0000_t202" coordsize="21600,21600" o:spt="202" path="m,l,21600r21600,l21600,xe">
              <v:stroke joinstyle="miter"/>
              <v:path gradientshapeok="t" o:connecttype="rect"/>
            </v:shapetype>
            <v:shape id="Text Box 1" o:spid="_x0000_s1034"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" stroked="f">
              <v:fill opacity="0"/>
              <v:textbox inset="0,0,0,0">
                <w:txbxContent>
                  <w:p w14:paraId="7C94D576" w14:textId="3C62555A" w:rsidR="00C263D3" w:rsidRDefault="00C263D3">
                    <w:pPr>
                      <w:pStyle w:val="Stopka"/>
                    </w:pPr>
                    <w:r>
                      <w:rPr>
                        <w:rStyle w:val="Numerstrony"/>
                      </w:rPr>
                      <w:fldChar w:fldCharType="begin"/>
                    </w:r>
                    <w:r>
                      <w:rPr>
                        <w:rStyle w:val="Numerstrony"/>
                      </w:rPr>
                      <w:instrText xml:space="preserve"> PAGE </w:instrText>
                    </w:r>
                    <w:r>
                      <w:rPr>
                        <w:rStyle w:val="Numerstrony"/>
                      </w:rPr>
                      <w:fldChar w:fldCharType="separate"/>
                    </w:r>
                    <w:r w:rsidR="00FE2FD1">
                      <w:rPr>
                        <w:rStyle w:val="Numerstrony"/>
                        <w:noProof/>
                      </w:rPr>
                      <w:t>21</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9ED7" w14:textId="77777777" w:rsidR="00C263D3" w:rsidRDefault="00C263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9142" w14:textId="77777777" w:rsidR="00C263D3" w:rsidRDefault="00C263D3">
      <w:r>
        <w:separator/>
      </w:r>
    </w:p>
  </w:footnote>
  <w:footnote w:type="continuationSeparator" w:id="0">
    <w:p w14:paraId="1DA3441F" w14:textId="77777777" w:rsidR="00C263D3" w:rsidRDefault="00C2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26CB" w14:textId="77777777" w:rsidR="00C263D3" w:rsidRDefault="00C263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787B" w14:textId="77777777" w:rsidR="00C263D3" w:rsidRDefault="00C263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34E4" w14:textId="77777777" w:rsidR="00C263D3" w:rsidRDefault="00C263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00000004"/>
    <w:multiLevelType w:val="singleLevel"/>
    <w:tmpl w:val="00000004"/>
    <w:name w:val="WW8Num3"/>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5"/>
    <w:multiLevelType w:val="multilevel"/>
    <w:tmpl w:val="00000005"/>
    <w:name w:val="WW8Num6"/>
    <w:lvl w:ilvl="0">
      <w:start w:val="1"/>
      <w:numFmt w:val="lowerLetter"/>
      <w:lvlText w:val="%1."/>
      <w:lvlJc w:val="left"/>
      <w:pPr>
        <w:tabs>
          <w:tab w:val="num" w:pos="1080"/>
        </w:tabs>
        <w:ind w:left="1080" w:hanging="360"/>
      </w:pPr>
      <w:rPr>
        <w:rFonts w:hint="default"/>
        <w:iCs/>
      </w:rPr>
    </w:lvl>
    <w:lvl w:ilvl="1">
      <w:start w:val="1"/>
      <w:numFmt w:val="lowerLetter"/>
      <w:lvlText w:val="%2)"/>
      <w:lvlJc w:val="left"/>
      <w:pPr>
        <w:tabs>
          <w:tab w:val="num" w:pos="1800"/>
        </w:tabs>
        <w:ind w:left="1800" w:hanging="360"/>
      </w:pPr>
      <w:rPr>
        <w:rFonts w:hint="default"/>
        <w:iCs/>
      </w:rPr>
    </w:lvl>
    <w:lvl w:ilvl="2">
      <w:start w:val="1"/>
      <w:numFmt w:val="lowerRoman"/>
      <w:lvlText w:val="(%3)"/>
      <w:lvlJc w:val="left"/>
      <w:pPr>
        <w:tabs>
          <w:tab w:val="num" w:pos="3060"/>
        </w:tabs>
        <w:ind w:left="3060" w:hanging="720"/>
      </w:pPr>
      <w:rPr>
        <w:rFonts w:hint="default"/>
        <w:iCs/>
      </w:rPr>
    </w:lvl>
    <w:lvl w:ilvl="3">
      <w:start w:val="10"/>
      <w:numFmt w:val="lowerLetter"/>
      <w:lvlText w:val="(%4)"/>
      <w:lvlJc w:val="left"/>
      <w:pPr>
        <w:tabs>
          <w:tab w:val="num" w:pos="3240"/>
        </w:tabs>
        <w:ind w:left="3240" w:hanging="360"/>
      </w:pPr>
      <w:rPr>
        <w:rFonts w:hint="default"/>
        <w:iCs/>
      </w:rPr>
    </w:lvl>
    <w:lvl w:ilvl="4">
      <w:start w:val="1"/>
      <w:numFmt w:val="decimal"/>
      <w:lvlText w:val="%5)"/>
      <w:lvlJc w:val="left"/>
      <w:pPr>
        <w:tabs>
          <w:tab w:val="num" w:pos="3960"/>
        </w:tabs>
        <w:ind w:left="3960" w:hanging="360"/>
      </w:pPr>
      <w:rPr>
        <w:rFonts w:hint="default"/>
        <w:iCs/>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rPr>
        <w:rFonts w:hint="default"/>
      </w:rPr>
    </w:lvl>
  </w:abstractNum>
  <w:abstractNum w:abstractNumId="5" w15:restartNumberingAfterBreak="0">
    <w:nsid w:val="00000007"/>
    <w:multiLevelType w:val="multilevel"/>
    <w:tmpl w:val="256605D0"/>
    <w:name w:val="WW8Num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502"/>
        </w:tabs>
        <w:ind w:left="502" w:hanging="360"/>
      </w:pPr>
      <w:rPr>
        <w:rFonts w:ascii="Encode Sans Compressed" w:hAnsi="Encode Sans Compressed" w:cs="Times New Roman" w:hint="default"/>
      </w:rPr>
    </w:lvl>
    <w:lvl w:ilvl="2">
      <w:start w:val="1"/>
      <w:numFmt w:val="lowerLetter"/>
      <w:lvlText w:val="%3)"/>
      <w:lvlJc w:val="left"/>
      <w:pPr>
        <w:tabs>
          <w:tab w:val="num" w:pos="2670"/>
        </w:tabs>
        <w:ind w:left="2670" w:hanging="69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644" w:hanging="360"/>
      </w:pPr>
      <w:rPr>
        <w:i w:val="0"/>
      </w:rPr>
    </w:lvl>
  </w:abstractNum>
  <w:abstractNum w:abstractNumId="8" w15:restartNumberingAfterBreak="0">
    <w:nsid w:val="0000000A"/>
    <w:multiLevelType w:val="singleLevel"/>
    <w:tmpl w:val="0000000A"/>
    <w:name w:val="WW8Num14"/>
    <w:lvl w:ilvl="0">
      <w:start w:val="1"/>
      <w:numFmt w:val="decimal"/>
      <w:lvlText w:val="%1)"/>
      <w:lvlJc w:val="left"/>
      <w:pPr>
        <w:tabs>
          <w:tab w:val="num" w:pos="846"/>
        </w:tabs>
        <w:ind w:left="846" w:hanging="420"/>
      </w:pPr>
      <w:rPr>
        <w:rFonts w:hint="default"/>
      </w:rPr>
    </w:lvl>
  </w:abstractNum>
  <w:abstractNum w:abstractNumId="9" w15:restartNumberingAfterBreak="0">
    <w:nsid w:val="0000000B"/>
    <w:multiLevelType w:val="singleLevel"/>
    <w:tmpl w:val="0000000B"/>
    <w:name w:val="WW8Num15"/>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709"/>
        </w:tabs>
        <w:ind w:left="432" w:hanging="432"/>
      </w:pPr>
      <w:rPr>
        <w:rFonts w:ascii="Times New Roman" w:eastAsia="Times New Roman" w:hAnsi="Times New Roman" w:cs="Times New Roman"/>
      </w:rPr>
    </w:lvl>
  </w:abstractNum>
  <w:abstractNum w:abstractNumId="11" w15:restartNumberingAfterBreak="0">
    <w:nsid w:val="0000000D"/>
    <w:multiLevelType w:val="multilevel"/>
    <w:tmpl w:val="0000000D"/>
    <w:name w:val="WW8Num17"/>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E"/>
    <w:multiLevelType w:val="singleLevel"/>
    <w:tmpl w:val="D0107412"/>
    <w:lvl w:ilvl="0">
      <w:start w:val="1"/>
      <w:numFmt w:val="decimal"/>
      <w:lvlText w:val="%1."/>
      <w:lvlJc w:val="left"/>
      <w:pPr>
        <w:tabs>
          <w:tab w:val="num" w:pos="360"/>
        </w:tabs>
        <w:ind w:left="360" w:hanging="360"/>
      </w:pPr>
      <w:rPr>
        <w:rFonts w:ascii="Encode Sans Compressed" w:hAnsi="Encode Sans Compressed" w:cs="Times New Roman" w:hint="default"/>
        <w:b/>
        <w:color w:val="auto"/>
        <w:sz w:val="24"/>
        <w:szCs w:val="24"/>
        <w:lang w:val="pl-PL"/>
      </w:rPr>
    </w:lvl>
  </w:abstractNum>
  <w:abstractNum w:abstractNumId="13" w15:restartNumberingAfterBreak="0">
    <w:nsid w:val="0000000F"/>
    <w:multiLevelType w:val="singleLevel"/>
    <w:tmpl w:val="3438C9C8"/>
    <w:name w:val="WW8Num21"/>
    <w:lvl w:ilvl="0">
      <w:start w:val="1"/>
      <w:numFmt w:val="decimal"/>
      <w:lvlText w:val="%1"/>
      <w:lvlJc w:val="left"/>
      <w:pPr>
        <w:tabs>
          <w:tab w:val="num" w:pos="0"/>
        </w:tabs>
        <w:ind w:left="360" w:hanging="360"/>
      </w:pPr>
      <w:rPr>
        <w:rFonts w:ascii="Encode Sans Compressed" w:hAnsi="Encode Sans Compressed" w:cs="Times New Roman" w:hint="default"/>
        <w:color w:val="auto"/>
        <w:szCs w:val="24"/>
      </w:rPr>
    </w:lvl>
  </w:abstractNum>
  <w:abstractNum w:abstractNumId="14" w15:restartNumberingAfterBreak="0">
    <w:nsid w:val="00000010"/>
    <w:multiLevelType w:val="multilevel"/>
    <w:tmpl w:val="38F0A3BC"/>
    <w:name w:val="WW8Num22"/>
    <w:lvl w:ilvl="0">
      <w:start w:val="1"/>
      <w:numFmt w:val="decimal"/>
      <w:lvlText w:val="%1."/>
      <w:lvlJc w:val="left"/>
      <w:pPr>
        <w:tabs>
          <w:tab w:val="num" w:pos="360"/>
        </w:tabs>
        <w:ind w:left="360" w:hanging="360"/>
      </w:pPr>
      <w:rPr>
        <w:rFonts w:ascii="Encode Sans Compressed" w:hAnsi="Encode Sans Compressed"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23"/>
    <w:lvl w:ilvl="0">
      <w:start w:val="1"/>
      <w:numFmt w:val="lowerLetter"/>
      <w:lvlText w:val="%1."/>
      <w:lvlJc w:val="left"/>
      <w:pPr>
        <w:tabs>
          <w:tab w:val="num" w:pos="360"/>
        </w:tabs>
        <w:ind w:left="340" w:hanging="340"/>
      </w:pPr>
      <w:rPr>
        <w:b w:val="0"/>
        <w:i w:val="0"/>
      </w:rPr>
    </w:lvl>
  </w:abstractNum>
  <w:abstractNum w:abstractNumId="16" w15:restartNumberingAfterBreak="0">
    <w:nsid w:val="00000012"/>
    <w:multiLevelType w:val="singleLevel"/>
    <w:tmpl w:val="00000012"/>
    <w:name w:val="WW8Num24"/>
    <w:lvl w:ilvl="0">
      <w:start w:val="1"/>
      <w:numFmt w:val="decimal"/>
      <w:lvlText w:val="%1)"/>
      <w:lvlJc w:val="left"/>
      <w:pPr>
        <w:tabs>
          <w:tab w:val="num" w:pos="1068"/>
        </w:tabs>
        <w:ind w:left="1068" w:hanging="360"/>
      </w:pPr>
      <w:rPr>
        <w:rFonts w:hint="default"/>
        <w:b w:val="0"/>
        <w:spacing w:val="4"/>
        <w:sz w:val="24"/>
      </w:rPr>
    </w:lvl>
  </w:abstractNum>
  <w:abstractNum w:abstractNumId="17" w15:restartNumberingAfterBreak="0">
    <w:nsid w:val="00000013"/>
    <w:multiLevelType w:val="singleLevel"/>
    <w:tmpl w:val="00000013"/>
    <w:name w:val="WW8Num25"/>
    <w:lvl w:ilvl="0">
      <w:start w:val="1"/>
      <w:numFmt w:val="lowerLetter"/>
      <w:lvlText w:val="%1."/>
      <w:lvlJc w:val="left"/>
      <w:pPr>
        <w:tabs>
          <w:tab w:val="num" w:pos="360"/>
        </w:tabs>
        <w:ind w:left="340" w:hanging="340"/>
      </w:pPr>
      <w:rPr>
        <w:b w:val="0"/>
        <w:i w:val="0"/>
      </w:rPr>
    </w:lvl>
  </w:abstractNum>
  <w:abstractNum w:abstractNumId="18" w15:restartNumberingAfterBreak="0">
    <w:nsid w:val="00000014"/>
    <w:multiLevelType w:val="singleLevel"/>
    <w:tmpl w:val="825C7044"/>
    <w:name w:val="WW8Num26"/>
    <w:lvl w:ilvl="0">
      <w:start w:val="1"/>
      <w:numFmt w:val="decimal"/>
      <w:lvlText w:val="%1."/>
      <w:lvlJc w:val="left"/>
      <w:pPr>
        <w:tabs>
          <w:tab w:val="num" w:pos="709"/>
        </w:tabs>
        <w:ind w:left="360" w:hanging="360"/>
      </w:pPr>
      <w:rPr>
        <w:rFonts w:ascii="Encode Sans Compressed" w:eastAsia="Times New Roman" w:hAnsi="Encode Sans Compressed" w:cs="Times New Roman" w:hint="default"/>
        <w:i w:val="0"/>
        <w:sz w:val="24"/>
      </w:rPr>
    </w:lvl>
  </w:abstractNum>
  <w:abstractNum w:abstractNumId="19" w15:restartNumberingAfterBreak="0">
    <w:nsid w:val="00000015"/>
    <w:multiLevelType w:val="singleLevel"/>
    <w:tmpl w:val="00000015"/>
    <w:name w:val="WW8Num27"/>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30"/>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31"/>
    <w:lvl w:ilvl="0">
      <w:start w:val="7"/>
      <w:numFmt w:val="decimal"/>
      <w:lvlText w:val="1.4.%1. "/>
      <w:lvlJc w:val="left"/>
      <w:pPr>
        <w:tabs>
          <w:tab w:val="num" w:pos="0"/>
        </w:tabs>
        <w:ind w:left="283" w:hanging="283"/>
      </w:pPr>
      <w:rPr>
        <w:b/>
        <w:i w:val="0"/>
        <w:sz w:val="20"/>
      </w:rPr>
    </w:lvl>
  </w:abstractNum>
  <w:abstractNum w:abstractNumId="22" w15:restartNumberingAfterBreak="0">
    <w:nsid w:val="00000018"/>
    <w:multiLevelType w:val="singleLevel"/>
    <w:tmpl w:val="00000018"/>
    <w:name w:val="WW8Num32"/>
    <w:lvl w:ilvl="0">
      <w:start w:val="1"/>
      <w:numFmt w:val="decimal"/>
      <w:lvlText w:val="%1)"/>
      <w:lvlJc w:val="left"/>
      <w:pPr>
        <w:tabs>
          <w:tab w:val="num" w:pos="1080"/>
        </w:tabs>
        <w:ind w:left="1080" w:hanging="360"/>
      </w:pPr>
      <w:rPr>
        <w:rFonts w:hint="default"/>
      </w:rPr>
    </w:lvl>
  </w:abstractNum>
  <w:abstractNum w:abstractNumId="23" w15:restartNumberingAfterBreak="0">
    <w:nsid w:val="00000019"/>
    <w:multiLevelType w:val="singleLevel"/>
    <w:tmpl w:val="00000019"/>
    <w:name w:val="WW8Num33"/>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4CD05C10"/>
    <w:name w:val="WW8Num35"/>
    <w:lvl w:ilvl="0">
      <w:start w:val="1"/>
      <w:numFmt w:val="decimal"/>
      <w:lvlText w:val="%1."/>
      <w:lvlJc w:val="left"/>
      <w:pPr>
        <w:tabs>
          <w:tab w:val="num" w:pos="720"/>
        </w:tabs>
        <w:ind w:left="720" w:hanging="360"/>
      </w:pPr>
      <w:rPr>
        <w:rFonts w:ascii="Encode Sans Compressed" w:hAnsi="Encode Sans Compressed" w:cs="Times New Roman" w:hint="default"/>
      </w:rPr>
    </w:lvl>
  </w:abstractNum>
  <w:abstractNum w:abstractNumId="25" w15:restartNumberingAfterBreak="0">
    <w:nsid w:val="0000001B"/>
    <w:multiLevelType w:val="singleLevel"/>
    <w:tmpl w:val="0000001B"/>
    <w:name w:val="WW8Num36"/>
    <w:lvl w:ilvl="0">
      <w:start w:val="1"/>
      <w:numFmt w:val="decimal"/>
      <w:lvlText w:val="%1)"/>
      <w:lvlJc w:val="left"/>
      <w:pPr>
        <w:tabs>
          <w:tab w:val="num" w:pos="0"/>
        </w:tabs>
        <w:ind w:left="720" w:hanging="360"/>
      </w:pPr>
    </w:lvl>
  </w:abstractNum>
  <w:abstractNum w:abstractNumId="26" w15:restartNumberingAfterBreak="0">
    <w:nsid w:val="0000001C"/>
    <w:multiLevelType w:val="multilevel"/>
    <w:tmpl w:val="D7FA2B08"/>
    <w:name w:val="WW8Num37"/>
    <w:lvl w:ilvl="0">
      <w:start w:val="13"/>
      <w:numFmt w:val="decimal"/>
      <w:lvlText w:val="%1."/>
      <w:lvlJc w:val="left"/>
      <w:pPr>
        <w:tabs>
          <w:tab w:val="num" w:pos="480"/>
        </w:tabs>
        <w:ind w:left="480" w:hanging="480"/>
      </w:pPr>
      <w:rPr>
        <w:rFonts w:hint="default"/>
      </w:rPr>
    </w:lvl>
    <w:lvl w:ilvl="1">
      <w:start w:val="6"/>
      <w:numFmt w:val="decimal"/>
      <w:lvlText w:val="1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
      <w:lvlJc w:val="left"/>
      <w:pPr>
        <w:tabs>
          <w:tab w:val="num" w:pos="709"/>
        </w:tabs>
        <w:ind w:left="1080" w:hanging="1080"/>
      </w:pPr>
      <w:rPr>
        <w:rFonts w:ascii="Encode Sans Compressed" w:eastAsia="Times New Roman" w:hAnsi="Encode Sans Compressed"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singleLevel"/>
    <w:tmpl w:val="625E1668"/>
    <w:name w:val="WW8Num39"/>
    <w:lvl w:ilvl="0">
      <w:start w:val="1"/>
      <w:numFmt w:val="decimal"/>
      <w:lvlText w:val="%1."/>
      <w:lvlJc w:val="left"/>
      <w:pPr>
        <w:tabs>
          <w:tab w:val="num" w:pos="0"/>
        </w:tabs>
        <w:ind w:left="360" w:hanging="360"/>
      </w:pPr>
      <w:rPr>
        <w:rFonts w:ascii="Encode Sans Compressed" w:hAnsi="Encode Sans Compressed" w:cs="Times New Roman" w:hint="default"/>
        <w:iCs/>
        <w:szCs w:val="24"/>
      </w:rPr>
    </w:lvl>
  </w:abstractNum>
  <w:abstractNum w:abstractNumId="28" w15:restartNumberingAfterBreak="0">
    <w:nsid w:val="0000001E"/>
    <w:multiLevelType w:val="singleLevel"/>
    <w:tmpl w:val="0000001E"/>
    <w:name w:val="WW8Num41"/>
    <w:lvl w:ilvl="0">
      <w:start w:val="1"/>
      <w:numFmt w:val="decimal"/>
      <w:lvlText w:val="%1."/>
      <w:lvlJc w:val="left"/>
      <w:pPr>
        <w:tabs>
          <w:tab w:val="num" w:pos="0"/>
        </w:tabs>
        <w:ind w:left="480" w:hanging="360"/>
      </w:pPr>
      <w:rPr>
        <w:spacing w:val="-9"/>
      </w:rPr>
    </w:lvl>
  </w:abstractNum>
  <w:abstractNum w:abstractNumId="29" w15:restartNumberingAfterBreak="0">
    <w:nsid w:val="0000001F"/>
    <w:multiLevelType w:val="multilevel"/>
    <w:tmpl w:val="0000001F"/>
    <w:name w:val="WW8Num4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86" w:hanging="360"/>
      </w:pPr>
      <w:rPr>
        <w:rFonts w:hint="default"/>
        <w:iCs/>
      </w:rPr>
    </w:lvl>
    <w:lvl w:ilvl="2">
      <w:start w:val="1"/>
      <w:numFmt w:val="lowerRoman"/>
      <w:lvlText w:val="(%3)"/>
      <w:lvlJc w:val="left"/>
      <w:pPr>
        <w:tabs>
          <w:tab w:val="num" w:pos="0"/>
        </w:tabs>
        <w:ind w:left="1571" w:hanging="720"/>
      </w:pPr>
      <w:rPr>
        <w:rFonts w:hint="default"/>
        <w:iCs/>
      </w:rPr>
    </w:lvl>
    <w:lvl w:ilvl="3">
      <w:start w:val="4"/>
      <w:numFmt w:val="upperLetter"/>
      <w:lvlText w:val="%4)"/>
      <w:lvlJc w:val="left"/>
      <w:pPr>
        <w:tabs>
          <w:tab w:val="num" w:pos="0"/>
        </w:tabs>
        <w:ind w:left="2520" w:hanging="360"/>
      </w:pPr>
      <w:rPr>
        <w:rFonts w:hint="default"/>
        <w:i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20"/>
    <w:multiLevelType w:val="singleLevel"/>
    <w:tmpl w:val="00000020"/>
    <w:name w:val="WW8Num44"/>
    <w:lvl w:ilvl="0">
      <w:start w:val="1"/>
      <w:numFmt w:val="decimal"/>
      <w:lvlText w:val="%1)"/>
      <w:lvlJc w:val="left"/>
      <w:pPr>
        <w:tabs>
          <w:tab w:val="num" w:pos="0"/>
        </w:tabs>
        <w:ind w:left="720" w:hanging="360"/>
      </w:pPr>
      <w:rPr>
        <w:rFonts w:hint="default"/>
        <w:color w:val="auto"/>
      </w:rPr>
    </w:lvl>
  </w:abstractNum>
  <w:abstractNum w:abstractNumId="31" w15:restartNumberingAfterBreak="0">
    <w:nsid w:val="00000021"/>
    <w:multiLevelType w:val="singleLevel"/>
    <w:tmpl w:val="00000021"/>
    <w:name w:val="WW8Num46"/>
    <w:lvl w:ilvl="0">
      <w:start w:val="1"/>
      <w:numFmt w:val="decimal"/>
      <w:lvlText w:val="%1."/>
      <w:lvlJc w:val="left"/>
      <w:pPr>
        <w:tabs>
          <w:tab w:val="num" w:pos="360"/>
        </w:tabs>
        <w:ind w:left="360" w:hanging="360"/>
      </w:pPr>
      <w:rPr>
        <w:rFonts w:hint="default"/>
      </w:rPr>
    </w:lvl>
  </w:abstractNum>
  <w:abstractNum w:abstractNumId="32" w15:restartNumberingAfterBreak="0">
    <w:nsid w:val="00000022"/>
    <w:multiLevelType w:val="singleLevel"/>
    <w:tmpl w:val="00000022"/>
    <w:name w:val="WW8Num47"/>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00457364"/>
    <w:multiLevelType w:val="hybridMultilevel"/>
    <w:tmpl w:val="40BAB33C"/>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014032C0"/>
    <w:multiLevelType w:val="hybridMultilevel"/>
    <w:tmpl w:val="918AD73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02122BA8"/>
    <w:multiLevelType w:val="hybridMultilevel"/>
    <w:tmpl w:val="04082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4509D7"/>
    <w:multiLevelType w:val="hybridMultilevel"/>
    <w:tmpl w:val="2F3209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0801F3"/>
    <w:multiLevelType w:val="hybridMultilevel"/>
    <w:tmpl w:val="E5A68F3A"/>
    <w:lvl w:ilvl="0" w:tplc="9ABC86A6">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8" w15:restartNumberingAfterBreak="0">
    <w:nsid w:val="0C0B3AC3"/>
    <w:multiLevelType w:val="hybridMultilevel"/>
    <w:tmpl w:val="31FA905C"/>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0CFB2A6C"/>
    <w:multiLevelType w:val="hybridMultilevel"/>
    <w:tmpl w:val="5C1623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1C714A7A"/>
    <w:multiLevelType w:val="hybridMultilevel"/>
    <w:tmpl w:val="9AE6EBD0"/>
    <w:lvl w:ilvl="0" w:tplc="0415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F802EB4"/>
    <w:multiLevelType w:val="hybridMultilevel"/>
    <w:tmpl w:val="76F05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E245BA"/>
    <w:multiLevelType w:val="hybridMultilevel"/>
    <w:tmpl w:val="C004FF8E"/>
    <w:lvl w:ilvl="0" w:tplc="2AB23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35A6017"/>
    <w:multiLevelType w:val="hybridMultilevel"/>
    <w:tmpl w:val="FBB63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30761D"/>
    <w:multiLevelType w:val="hybridMultilevel"/>
    <w:tmpl w:val="1BF84516"/>
    <w:lvl w:ilvl="0" w:tplc="9ABC86A6">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5" w15:restartNumberingAfterBreak="0">
    <w:nsid w:val="24766C35"/>
    <w:multiLevelType w:val="hybridMultilevel"/>
    <w:tmpl w:val="DDF47D9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282C69F2"/>
    <w:multiLevelType w:val="hybridMultilevel"/>
    <w:tmpl w:val="7C9CF9DC"/>
    <w:lvl w:ilvl="0" w:tplc="0000000A">
      <w:start w:val="1"/>
      <w:numFmt w:val="decimal"/>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7" w15:restartNumberingAfterBreak="0">
    <w:nsid w:val="2D0C6E44"/>
    <w:multiLevelType w:val="hybridMultilevel"/>
    <w:tmpl w:val="7E6C6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882279"/>
    <w:multiLevelType w:val="hybridMultilevel"/>
    <w:tmpl w:val="7972853C"/>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9" w15:restartNumberingAfterBreak="0">
    <w:nsid w:val="33783F7B"/>
    <w:multiLevelType w:val="hybridMultilevel"/>
    <w:tmpl w:val="1FFEAF3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33B3238F"/>
    <w:multiLevelType w:val="hybridMultilevel"/>
    <w:tmpl w:val="C8DE7AF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 w15:restartNumberingAfterBreak="0">
    <w:nsid w:val="3AB905EA"/>
    <w:multiLevelType w:val="hybridMultilevel"/>
    <w:tmpl w:val="2BA4918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 w15:restartNumberingAfterBreak="0">
    <w:nsid w:val="3B491134"/>
    <w:multiLevelType w:val="hybridMultilevel"/>
    <w:tmpl w:val="7996CC1C"/>
    <w:lvl w:ilvl="0" w:tplc="04090017">
      <w:start w:val="1"/>
      <w:numFmt w:val="lowerLetter"/>
      <w:lvlText w:val="%1)"/>
      <w:lvlJc w:val="left"/>
      <w:pPr>
        <w:ind w:left="1211" w:hanging="360"/>
      </w:pPr>
    </w:lvl>
    <w:lvl w:ilvl="1" w:tplc="B5F643E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3F0A18CF"/>
    <w:multiLevelType w:val="hybridMultilevel"/>
    <w:tmpl w:val="44888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4137BD"/>
    <w:multiLevelType w:val="hybridMultilevel"/>
    <w:tmpl w:val="2282316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5" w15:restartNumberingAfterBreak="0">
    <w:nsid w:val="40E30BC8"/>
    <w:multiLevelType w:val="hybridMultilevel"/>
    <w:tmpl w:val="C10C5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E51AB1"/>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7" w15:restartNumberingAfterBreak="0">
    <w:nsid w:val="46A7368B"/>
    <w:multiLevelType w:val="hybridMultilevel"/>
    <w:tmpl w:val="6DCA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AE4027"/>
    <w:multiLevelType w:val="hybridMultilevel"/>
    <w:tmpl w:val="7D70C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1C51CB"/>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0" w15:restartNumberingAfterBreak="0">
    <w:nsid w:val="48383ECF"/>
    <w:multiLevelType w:val="hybridMultilevel"/>
    <w:tmpl w:val="BAA6ECFC"/>
    <w:lvl w:ilvl="0" w:tplc="301AA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9F5196"/>
    <w:multiLevelType w:val="hybridMultilevel"/>
    <w:tmpl w:val="4E52F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ED7FC3"/>
    <w:multiLevelType w:val="hybridMultilevel"/>
    <w:tmpl w:val="DCC4DF48"/>
    <w:lvl w:ilvl="0" w:tplc="7C5899B8">
      <w:start w:val="1"/>
      <w:numFmt w:val="decimal"/>
      <w:lvlText w:val="%1)"/>
      <w:lvlJc w:val="left"/>
      <w:pPr>
        <w:tabs>
          <w:tab w:val="num" w:pos="1080"/>
        </w:tabs>
        <w:ind w:left="108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4D2371D0"/>
    <w:multiLevelType w:val="hybridMultilevel"/>
    <w:tmpl w:val="31CE0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B4632"/>
    <w:multiLevelType w:val="hybridMultilevel"/>
    <w:tmpl w:val="CA84A31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15:restartNumberingAfterBreak="0">
    <w:nsid w:val="50B4517A"/>
    <w:multiLevelType w:val="hybridMultilevel"/>
    <w:tmpl w:val="7354C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C10F0F"/>
    <w:multiLevelType w:val="hybridMultilevel"/>
    <w:tmpl w:val="A9E07BE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7" w15:restartNumberingAfterBreak="0">
    <w:nsid w:val="5C795EF3"/>
    <w:multiLevelType w:val="hybridMultilevel"/>
    <w:tmpl w:val="BAAE425E"/>
    <w:lvl w:ilvl="0" w:tplc="AF3294D8">
      <w:start w:val="1"/>
      <w:numFmt w:val="decimal"/>
      <w:lvlText w:val="%1."/>
      <w:lvlJc w:val="left"/>
      <w:pPr>
        <w:ind w:left="360" w:hanging="360"/>
      </w:pPr>
      <w:rPr>
        <w:rFonts w:ascii="Encode Sans Compressed" w:hAnsi="Encode Sans Compressed" w:hint="default"/>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5C9D450F"/>
    <w:multiLevelType w:val="hybridMultilevel"/>
    <w:tmpl w:val="280A89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59E2129"/>
    <w:multiLevelType w:val="hybridMultilevel"/>
    <w:tmpl w:val="C72092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0" w15:restartNumberingAfterBreak="0">
    <w:nsid w:val="6A2F6C94"/>
    <w:multiLevelType w:val="hybridMultilevel"/>
    <w:tmpl w:val="827EA296"/>
    <w:name w:val="WW8Num202"/>
    <w:lvl w:ilvl="0" w:tplc="B524D40E">
      <w:start w:val="11"/>
      <w:numFmt w:val="decimal"/>
      <w:lvlText w:val="%1."/>
      <w:lvlJc w:val="left"/>
      <w:pPr>
        <w:tabs>
          <w:tab w:val="num" w:pos="360"/>
        </w:tabs>
        <w:ind w:left="360" w:hanging="360"/>
      </w:pPr>
      <w:rPr>
        <w:rFonts w:ascii="Encode Sans Compressed" w:hAnsi="Encode Sans Compressed"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233073"/>
    <w:multiLevelType w:val="hybridMultilevel"/>
    <w:tmpl w:val="DCB6ACB2"/>
    <w:lvl w:ilvl="0" w:tplc="C3ECB546">
      <w:start w:val="1"/>
      <w:numFmt w:val="decimal"/>
      <w:lvlText w:val="%1)"/>
      <w:lvlJc w:val="left"/>
      <w:pPr>
        <w:ind w:left="928" w:hanging="360"/>
      </w:pPr>
      <w:rPr>
        <w:rFonts w:ascii="Encode Sans Compressed" w:hAnsi="Encode Sans Compressed" w:hint="default"/>
        <w:b w:val="0"/>
        <w:sz w:val="22"/>
        <w:szCs w:val="24"/>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2" w15:restartNumberingAfterBreak="0">
    <w:nsid w:val="6D907D8E"/>
    <w:multiLevelType w:val="hybridMultilevel"/>
    <w:tmpl w:val="1214C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796E58"/>
    <w:multiLevelType w:val="hybridMultilevel"/>
    <w:tmpl w:val="06A091C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4" w15:restartNumberingAfterBreak="0">
    <w:nsid w:val="7D91656E"/>
    <w:multiLevelType w:val="hybridMultilevel"/>
    <w:tmpl w:val="E27EA4E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2"/>
  </w:num>
  <w:num w:numId="2">
    <w:abstractNumId w:val="26"/>
  </w:num>
  <w:num w:numId="3">
    <w:abstractNumId w:val="62"/>
  </w:num>
  <w:num w:numId="4">
    <w:abstractNumId w:val="36"/>
  </w:num>
  <w:num w:numId="5">
    <w:abstractNumId w:val="46"/>
  </w:num>
  <w:num w:numId="6">
    <w:abstractNumId w:val="39"/>
  </w:num>
  <w:num w:numId="7">
    <w:abstractNumId w:val="35"/>
  </w:num>
  <w:num w:numId="8">
    <w:abstractNumId w:val="50"/>
  </w:num>
  <w:num w:numId="9">
    <w:abstractNumId w:val="68"/>
  </w:num>
  <w:num w:numId="10">
    <w:abstractNumId w:val="54"/>
  </w:num>
  <w:num w:numId="11">
    <w:abstractNumId w:val="57"/>
  </w:num>
  <w:num w:numId="12">
    <w:abstractNumId w:val="52"/>
  </w:num>
  <w:num w:numId="13">
    <w:abstractNumId w:val="70"/>
  </w:num>
  <w:num w:numId="14">
    <w:abstractNumId w:val="55"/>
  </w:num>
  <w:num w:numId="15">
    <w:abstractNumId w:val="73"/>
  </w:num>
  <w:num w:numId="16">
    <w:abstractNumId w:val="38"/>
  </w:num>
  <w:num w:numId="17">
    <w:abstractNumId w:val="43"/>
  </w:num>
  <w:num w:numId="18">
    <w:abstractNumId w:val="61"/>
  </w:num>
  <w:num w:numId="19">
    <w:abstractNumId w:val="34"/>
  </w:num>
  <w:num w:numId="20">
    <w:abstractNumId w:val="33"/>
  </w:num>
  <w:num w:numId="21">
    <w:abstractNumId w:val="45"/>
  </w:num>
  <w:num w:numId="22">
    <w:abstractNumId w:val="59"/>
  </w:num>
  <w:num w:numId="23">
    <w:abstractNumId w:val="40"/>
  </w:num>
  <w:num w:numId="24">
    <w:abstractNumId w:val="56"/>
  </w:num>
  <w:num w:numId="25">
    <w:abstractNumId w:val="65"/>
  </w:num>
  <w:num w:numId="26">
    <w:abstractNumId w:val="63"/>
  </w:num>
  <w:num w:numId="27">
    <w:abstractNumId w:val="58"/>
  </w:num>
  <w:num w:numId="28">
    <w:abstractNumId w:val="72"/>
  </w:num>
  <w:num w:numId="29">
    <w:abstractNumId w:val="69"/>
  </w:num>
  <w:num w:numId="30">
    <w:abstractNumId w:val="47"/>
  </w:num>
  <w:num w:numId="31">
    <w:abstractNumId w:val="49"/>
  </w:num>
  <w:num w:numId="32">
    <w:abstractNumId w:val="37"/>
  </w:num>
  <w:num w:numId="33">
    <w:abstractNumId w:val="41"/>
  </w:num>
  <w:num w:numId="34">
    <w:abstractNumId w:val="74"/>
  </w:num>
  <w:num w:numId="35">
    <w:abstractNumId w:val="66"/>
  </w:num>
  <w:num w:numId="36">
    <w:abstractNumId w:val="51"/>
  </w:num>
  <w:num w:numId="37">
    <w:abstractNumId w:val="60"/>
  </w:num>
  <w:num w:numId="38">
    <w:abstractNumId w:val="64"/>
  </w:num>
  <w:num w:numId="39">
    <w:abstractNumId w:val="48"/>
  </w:num>
  <w:num w:numId="40">
    <w:abstractNumId w:val="53"/>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44"/>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D8"/>
    <w:rsid w:val="000007BA"/>
    <w:rsid w:val="00000A6D"/>
    <w:rsid w:val="00001096"/>
    <w:rsid w:val="00001A9B"/>
    <w:rsid w:val="00004B51"/>
    <w:rsid w:val="0001489D"/>
    <w:rsid w:val="00015C40"/>
    <w:rsid w:val="0002220C"/>
    <w:rsid w:val="000255FB"/>
    <w:rsid w:val="00025BC5"/>
    <w:rsid w:val="00026EF5"/>
    <w:rsid w:val="000270F8"/>
    <w:rsid w:val="00030599"/>
    <w:rsid w:val="00032BAA"/>
    <w:rsid w:val="00037270"/>
    <w:rsid w:val="00037B3A"/>
    <w:rsid w:val="00041753"/>
    <w:rsid w:val="0004257C"/>
    <w:rsid w:val="00044702"/>
    <w:rsid w:val="000457E4"/>
    <w:rsid w:val="00045C56"/>
    <w:rsid w:val="00046975"/>
    <w:rsid w:val="00057379"/>
    <w:rsid w:val="0005747F"/>
    <w:rsid w:val="00067543"/>
    <w:rsid w:val="0008226B"/>
    <w:rsid w:val="000851BF"/>
    <w:rsid w:val="0008780E"/>
    <w:rsid w:val="000942A2"/>
    <w:rsid w:val="000B009B"/>
    <w:rsid w:val="000B2F89"/>
    <w:rsid w:val="000B42C4"/>
    <w:rsid w:val="000B62BD"/>
    <w:rsid w:val="000C0494"/>
    <w:rsid w:val="000C1252"/>
    <w:rsid w:val="000C2B06"/>
    <w:rsid w:val="000D1F37"/>
    <w:rsid w:val="000D3B32"/>
    <w:rsid w:val="000D55DF"/>
    <w:rsid w:val="000D69C1"/>
    <w:rsid w:val="000E1561"/>
    <w:rsid w:val="000E1999"/>
    <w:rsid w:val="000E2FA9"/>
    <w:rsid w:val="000E7B8C"/>
    <w:rsid w:val="00110B1F"/>
    <w:rsid w:val="00112B8E"/>
    <w:rsid w:val="00112E12"/>
    <w:rsid w:val="00114E5A"/>
    <w:rsid w:val="001168E4"/>
    <w:rsid w:val="001227DA"/>
    <w:rsid w:val="001234BA"/>
    <w:rsid w:val="001261C2"/>
    <w:rsid w:val="0013108F"/>
    <w:rsid w:val="00132F1E"/>
    <w:rsid w:val="001344B7"/>
    <w:rsid w:val="0013473C"/>
    <w:rsid w:val="0013685D"/>
    <w:rsid w:val="001370E0"/>
    <w:rsid w:val="00137373"/>
    <w:rsid w:val="00142807"/>
    <w:rsid w:val="00143035"/>
    <w:rsid w:val="00150CE0"/>
    <w:rsid w:val="0015140C"/>
    <w:rsid w:val="0015427B"/>
    <w:rsid w:val="001543D5"/>
    <w:rsid w:val="00154C4B"/>
    <w:rsid w:val="00164106"/>
    <w:rsid w:val="00164205"/>
    <w:rsid w:val="001657E8"/>
    <w:rsid w:val="00165B2E"/>
    <w:rsid w:val="0017745C"/>
    <w:rsid w:val="00181E25"/>
    <w:rsid w:val="00182064"/>
    <w:rsid w:val="00182462"/>
    <w:rsid w:val="00183A31"/>
    <w:rsid w:val="001868FE"/>
    <w:rsid w:val="00187D6D"/>
    <w:rsid w:val="0019216F"/>
    <w:rsid w:val="001A534D"/>
    <w:rsid w:val="001A66BB"/>
    <w:rsid w:val="001B2B83"/>
    <w:rsid w:val="001C053A"/>
    <w:rsid w:val="001C25DE"/>
    <w:rsid w:val="001C3245"/>
    <w:rsid w:val="001C4C12"/>
    <w:rsid w:val="001D0E39"/>
    <w:rsid w:val="001D0F8B"/>
    <w:rsid w:val="001D1DA9"/>
    <w:rsid w:val="001E0A86"/>
    <w:rsid w:val="001E213D"/>
    <w:rsid w:val="001E4DDC"/>
    <w:rsid w:val="001E5D82"/>
    <w:rsid w:val="001E5DE8"/>
    <w:rsid w:val="001E7718"/>
    <w:rsid w:val="001F1905"/>
    <w:rsid w:val="001F4E47"/>
    <w:rsid w:val="001F6A93"/>
    <w:rsid w:val="001F76A3"/>
    <w:rsid w:val="00200EE0"/>
    <w:rsid w:val="00210A77"/>
    <w:rsid w:val="0021604F"/>
    <w:rsid w:val="00217203"/>
    <w:rsid w:val="00221CD0"/>
    <w:rsid w:val="0022633E"/>
    <w:rsid w:val="002326F4"/>
    <w:rsid w:val="00234E4D"/>
    <w:rsid w:val="0023614A"/>
    <w:rsid w:val="0024478E"/>
    <w:rsid w:val="00244941"/>
    <w:rsid w:val="002503C6"/>
    <w:rsid w:val="00272039"/>
    <w:rsid w:val="00273C7B"/>
    <w:rsid w:val="00293261"/>
    <w:rsid w:val="0029409A"/>
    <w:rsid w:val="002A23AF"/>
    <w:rsid w:val="002A2726"/>
    <w:rsid w:val="002A424B"/>
    <w:rsid w:val="002B3A5A"/>
    <w:rsid w:val="002B7F12"/>
    <w:rsid w:val="002C3CFA"/>
    <w:rsid w:val="002C6071"/>
    <w:rsid w:val="002D294B"/>
    <w:rsid w:val="002E18F9"/>
    <w:rsid w:val="002F1AFA"/>
    <w:rsid w:val="002F1C91"/>
    <w:rsid w:val="002F2E0C"/>
    <w:rsid w:val="002F4F1D"/>
    <w:rsid w:val="002F63EE"/>
    <w:rsid w:val="00300146"/>
    <w:rsid w:val="00300ADE"/>
    <w:rsid w:val="003054B3"/>
    <w:rsid w:val="003068BD"/>
    <w:rsid w:val="003069D9"/>
    <w:rsid w:val="00312AD6"/>
    <w:rsid w:val="00313B9D"/>
    <w:rsid w:val="00314A76"/>
    <w:rsid w:val="0031702F"/>
    <w:rsid w:val="00326E0C"/>
    <w:rsid w:val="003335E4"/>
    <w:rsid w:val="00333998"/>
    <w:rsid w:val="00335564"/>
    <w:rsid w:val="00340638"/>
    <w:rsid w:val="00342D18"/>
    <w:rsid w:val="003536F5"/>
    <w:rsid w:val="00364CD6"/>
    <w:rsid w:val="00372BA0"/>
    <w:rsid w:val="00382C6D"/>
    <w:rsid w:val="0038314A"/>
    <w:rsid w:val="003868CB"/>
    <w:rsid w:val="00390D5F"/>
    <w:rsid w:val="00392863"/>
    <w:rsid w:val="003946F0"/>
    <w:rsid w:val="003A0812"/>
    <w:rsid w:val="003A0F41"/>
    <w:rsid w:val="003A398F"/>
    <w:rsid w:val="003A4892"/>
    <w:rsid w:val="003A51BF"/>
    <w:rsid w:val="003A6C73"/>
    <w:rsid w:val="003A723C"/>
    <w:rsid w:val="003B1C44"/>
    <w:rsid w:val="003B290B"/>
    <w:rsid w:val="003B72D9"/>
    <w:rsid w:val="003C33B7"/>
    <w:rsid w:val="003C4A01"/>
    <w:rsid w:val="003C5E5D"/>
    <w:rsid w:val="003C6298"/>
    <w:rsid w:val="003D443C"/>
    <w:rsid w:val="003E22F5"/>
    <w:rsid w:val="003E6E1D"/>
    <w:rsid w:val="003E6F26"/>
    <w:rsid w:val="003F034B"/>
    <w:rsid w:val="003F502A"/>
    <w:rsid w:val="003F50D8"/>
    <w:rsid w:val="003F616D"/>
    <w:rsid w:val="00400F1D"/>
    <w:rsid w:val="00401B51"/>
    <w:rsid w:val="00405088"/>
    <w:rsid w:val="00405B21"/>
    <w:rsid w:val="0041387A"/>
    <w:rsid w:val="00413FEA"/>
    <w:rsid w:val="00414AA9"/>
    <w:rsid w:val="004211A9"/>
    <w:rsid w:val="00425626"/>
    <w:rsid w:val="00425D26"/>
    <w:rsid w:val="00442780"/>
    <w:rsid w:val="0044658B"/>
    <w:rsid w:val="004507A6"/>
    <w:rsid w:val="004517AD"/>
    <w:rsid w:val="004557D6"/>
    <w:rsid w:val="00457677"/>
    <w:rsid w:val="00463383"/>
    <w:rsid w:val="0046729B"/>
    <w:rsid w:val="0046741F"/>
    <w:rsid w:val="00470E5C"/>
    <w:rsid w:val="004715EE"/>
    <w:rsid w:val="0047452B"/>
    <w:rsid w:val="00475FB7"/>
    <w:rsid w:val="0048012E"/>
    <w:rsid w:val="004823B1"/>
    <w:rsid w:val="00482E32"/>
    <w:rsid w:val="004961B1"/>
    <w:rsid w:val="004979F5"/>
    <w:rsid w:val="00497B31"/>
    <w:rsid w:val="00497BD1"/>
    <w:rsid w:val="004A1580"/>
    <w:rsid w:val="004A2C08"/>
    <w:rsid w:val="004A5722"/>
    <w:rsid w:val="004B4A21"/>
    <w:rsid w:val="004B4B7D"/>
    <w:rsid w:val="004B5CED"/>
    <w:rsid w:val="004C3B25"/>
    <w:rsid w:val="004C4BCC"/>
    <w:rsid w:val="004C53B0"/>
    <w:rsid w:val="004C5745"/>
    <w:rsid w:val="004C6357"/>
    <w:rsid w:val="004D214D"/>
    <w:rsid w:val="004E014F"/>
    <w:rsid w:val="004E1410"/>
    <w:rsid w:val="004E1F29"/>
    <w:rsid w:val="004E43EF"/>
    <w:rsid w:val="004E6120"/>
    <w:rsid w:val="004E6B52"/>
    <w:rsid w:val="004F09A0"/>
    <w:rsid w:val="004F44A9"/>
    <w:rsid w:val="004F528C"/>
    <w:rsid w:val="00500DFF"/>
    <w:rsid w:val="00501B80"/>
    <w:rsid w:val="00505D67"/>
    <w:rsid w:val="00510936"/>
    <w:rsid w:val="00515C1A"/>
    <w:rsid w:val="0051710A"/>
    <w:rsid w:val="00522E80"/>
    <w:rsid w:val="005231A9"/>
    <w:rsid w:val="00523F9F"/>
    <w:rsid w:val="005306B4"/>
    <w:rsid w:val="00531048"/>
    <w:rsid w:val="0053478D"/>
    <w:rsid w:val="0054004E"/>
    <w:rsid w:val="0054119D"/>
    <w:rsid w:val="00545038"/>
    <w:rsid w:val="0055013C"/>
    <w:rsid w:val="00554713"/>
    <w:rsid w:val="0055578B"/>
    <w:rsid w:val="00557449"/>
    <w:rsid w:val="00563741"/>
    <w:rsid w:val="00563A75"/>
    <w:rsid w:val="0057296C"/>
    <w:rsid w:val="0057309E"/>
    <w:rsid w:val="00574F9A"/>
    <w:rsid w:val="00575F2F"/>
    <w:rsid w:val="00583045"/>
    <w:rsid w:val="00585469"/>
    <w:rsid w:val="005908D1"/>
    <w:rsid w:val="0059603D"/>
    <w:rsid w:val="0059636A"/>
    <w:rsid w:val="005A7F9F"/>
    <w:rsid w:val="005B370B"/>
    <w:rsid w:val="005C7013"/>
    <w:rsid w:val="005C7245"/>
    <w:rsid w:val="005C7301"/>
    <w:rsid w:val="005D24EA"/>
    <w:rsid w:val="005D76A0"/>
    <w:rsid w:val="005E070B"/>
    <w:rsid w:val="005F161B"/>
    <w:rsid w:val="005F2E0B"/>
    <w:rsid w:val="005F405F"/>
    <w:rsid w:val="005F6EEB"/>
    <w:rsid w:val="00602980"/>
    <w:rsid w:val="0060378F"/>
    <w:rsid w:val="00603E22"/>
    <w:rsid w:val="00604934"/>
    <w:rsid w:val="00611967"/>
    <w:rsid w:val="006143E9"/>
    <w:rsid w:val="00614FF8"/>
    <w:rsid w:val="0062105B"/>
    <w:rsid w:val="0062485E"/>
    <w:rsid w:val="0062642D"/>
    <w:rsid w:val="0063032D"/>
    <w:rsid w:val="00634D5E"/>
    <w:rsid w:val="00637EF8"/>
    <w:rsid w:val="00640C73"/>
    <w:rsid w:val="0064564F"/>
    <w:rsid w:val="00650FA2"/>
    <w:rsid w:val="00655ECF"/>
    <w:rsid w:val="00661104"/>
    <w:rsid w:val="00661E66"/>
    <w:rsid w:val="00663B51"/>
    <w:rsid w:val="006664A1"/>
    <w:rsid w:val="00671EA4"/>
    <w:rsid w:val="0067579F"/>
    <w:rsid w:val="00677F68"/>
    <w:rsid w:val="006A03EC"/>
    <w:rsid w:val="006A236A"/>
    <w:rsid w:val="006A489A"/>
    <w:rsid w:val="006B03A0"/>
    <w:rsid w:val="006B1652"/>
    <w:rsid w:val="006B25FB"/>
    <w:rsid w:val="006B336A"/>
    <w:rsid w:val="006B3F35"/>
    <w:rsid w:val="006B5D65"/>
    <w:rsid w:val="006B7750"/>
    <w:rsid w:val="006D0383"/>
    <w:rsid w:val="006D5CD0"/>
    <w:rsid w:val="006D7CCD"/>
    <w:rsid w:val="006E379B"/>
    <w:rsid w:val="006F4153"/>
    <w:rsid w:val="006F5684"/>
    <w:rsid w:val="00706563"/>
    <w:rsid w:val="00706C71"/>
    <w:rsid w:val="00707667"/>
    <w:rsid w:val="00710075"/>
    <w:rsid w:val="00710A84"/>
    <w:rsid w:val="00710D7D"/>
    <w:rsid w:val="00710EEF"/>
    <w:rsid w:val="00712F81"/>
    <w:rsid w:val="00717DA8"/>
    <w:rsid w:val="00731667"/>
    <w:rsid w:val="007317E0"/>
    <w:rsid w:val="007344DB"/>
    <w:rsid w:val="00735F96"/>
    <w:rsid w:val="00737DF3"/>
    <w:rsid w:val="00741254"/>
    <w:rsid w:val="00743208"/>
    <w:rsid w:val="007439A9"/>
    <w:rsid w:val="007447C8"/>
    <w:rsid w:val="00750DDC"/>
    <w:rsid w:val="00751B5D"/>
    <w:rsid w:val="0075204F"/>
    <w:rsid w:val="007527D5"/>
    <w:rsid w:val="00755DAF"/>
    <w:rsid w:val="007634B3"/>
    <w:rsid w:val="0076409F"/>
    <w:rsid w:val="007770DA"/>
    <w:rsid w:val="00784C3D"/>
    <w:rsid w:val="0079602D"/>
    <w:rsid w:val="00797E76"/>
    <w:rsid w:val="007A05B9"/>
    <w:rsid w:val="007A3824"/>
    <w:rsid w:val="007A5722"/>
    <w:rsid w:val="007B03F8"/>
    <w:rsid w:val="007B64B0"/>
    <w:rsid w:val="007C4EFD"/>
    <w:rsid w:val="007C5F81"/>
    <w:rsid w:val="007C6367"/>
    <w:rsid w:val="007C71E5"/>
    <w:rsid w:val="007D03C7"/>
    <w:rsid w:val="007D62A4"/>
    <w:rsid w:val="007D6600"/>
    <w:rsid w:val="007E577A"/>
    <w:rsid w:val="007F154F"/>
    <w:rsid w:val="007F2A3F"/>
    <w:rsid w:val="007F72AE"/>
    <w:rsid w:val="0080599C"/>
    <w:rsid w:val="00806E0F"/>
    <w:rsid w:val="00812010"/>
    <w:rsid w:val="0081392B"/>
    <w:rsid w:val="00815578"/>
    <w:rsid w:val="00821A01"/>
    <w:rsid w:val="00822680"/>
    <w:rsid w:val="00823DDC"/>
    <w:rsid w:val="0084324B"/>
    <w:rsid w:val="008443ED"/>
    <w:rsid w:val="00846EB0"/>
    <w:rsid w:val="008477B9"/>
    <w:rsid w:val="00851C2C"/>
    <w:rsid w:val="00851CE6"/>
    <w:rsid w:val="0085312E"/>
    <w:rsid w:val="00856335"/>
    <w:rsid w:val="00860CEF"/>
    <w:rsid w:val="00874812"/>
    <w:rsid w:val="0088378C"/>
    <w:rsid w:val="008850A2"/>
    <w:rsid w:val="008853CA"/>
    <w:rsid w:val="008857E2"/>
    <w:rsid w:val="00887DD9"/>
    <w:rsid w:val="00891AF2"/>
    <w:rsid w:val="00897805"/>
    <w:rsid w:val="008B0FBD"/>
    <w:rsid w:val="008B2B8C"/>
    <w:rsid w:val="008B7190"/>
    <w:rsid w:val="008C2EC7"/>
    <w:rsid w:val="008C34E9"/>
    <w:rsid w:val="008D6E50"/>
    <w:rsid w:val="008D7926"/>
    <w:rsid w:val="008E024A"/>
    <w:rsid w:val="008E2AE7"/>
    <w:rsid w:val="008E357E"/>
    <w:rsid w:val="008E4C49"/>
    <w:rsid w:val="008E58FE"/>
    <w:rsid w:val="008F1CD2"/>
    <w:rsid w:val="008F2486"/>
    <w:rsid w:val="008F7488"/>
    <w:rsid w:val="009009D8"/>
    <w:rsid w:val="00904616"/>
    <w:rsid w:val="00906E79"/>
    <w:rsid w:val="00912677"/>
    <w:rsid w:val="00915089"/>
    <w:rsid w:val="00915A0A"/>
    <w:rsid w:val="0091603E"/>
    <w:rsid w:val="009200D0"/>
    <w:rsid w:val="00921C86"/>
    <w:rsid w:val="0092580F"/>
    <w:rsid w:val="00935876"/>
    <w:rsid w:val="00936A7C"/>
    <w:rsid w:val="00940E79"/>
    <w:rsid w:val="00950440"/>
    <w:rsid w:val="00951737"/>
    <w:rsid w:val="00952726"/>
    <w:rsid w:val="00954E24"/>
    <w:rsid w:val="00955A3A"/>
    <w:rsid w:val="00956821"/>
    <w:rsid w:val="00962673"/>
    <w:rsid w:val="00966962"/>
    <w:rsid w:val="00971728"/>
    <w:rsid w:val="00971F79"/>
    <w:rsid w:val="00973040"/>
    <w:rsid w:val="009734C7"/>
    <w:rsid w:val="00974441"/>
    <w:rsid w:val="00976D5D"/>
    <w:rsid w:val="009826E3"/>
    <w:rsid w:val="00982AA1"/>
    <w:rsid w:val="00986E53"/>
    <w:rsid w:val="00996917"/>
    <w:rsid w:val="00996B74"/>
    <w:rsid w:val="009A03E6"/>
    <w:rsid w:val="009A05DE"/>
    <w:rsid w:val="009A0F33"/>
    <w:rsid w:val="009A26DA"/>
    <w:rsid w:val="009A2ED4"/>
    <w:rsid w:val="009A3DB3"/>
    <w:rsid w:val="009A53D6"/>
    <w:rsid w:val="009A7C00"/>
    <w:rsid w:val="009B1A0A"/>
    <w:rsid w:val="009B6180"/>
    <w:rsid w:val="009B640D"/>
    <w:rsid w:val="009B740C"/>
    <w:rsid w:val="009C50FD"/>
    <w:rsid w:val="009C5A82"/>
    <w:rsid w:val="009C611C"/>
    <w:rsid w:val="009C6686"/>
    <w:rsid w:val="009D1725"/>
    <w:rsid w:val="009D3A59"/>
    <w:rsid w:val="009D3A5F"/>
    <w:rsid w:val="009D5164"/>
    <w:rsid w:val="009D5668"/>
    <w:rsid w:val="009E01CF"/>
    <w:rsid w:val="009E23CD"/>
    <w:rsid w:val="009E6DB9"/>
    <w:rsid w:val="009F46C5"/>
    <w:rsid w:val="009F5901"/>
    <w:rsid w:val="00A02D04"/>
    <w:rsid w:val="00A04727"/>
    <w:rsid w:val="00A04ACB"/>
    <w:rsid w:val="00A052A7"/>
    <w:rsid w:val="00A060C7"/>
    <w:rsid w:val="00A3335D"/>
    <w:rsid w:val="00A34E06"/>
    <w:rsid w:val="00A4372A"/>
    <w:rsid w:val="00A4521E"/>
    <w:rsid w:val="00A53C87"/>
    <w:rsid w:val="00A55F43"/>
    <w:rsid w:val="00A56680"/>
    <w:rsid w:val="00A576D1"/>
    <w:rsid w:val="00A60404"/>
    <w:rsid w:val="00A6168D"/>
    <w:rsid w:val="00A62AD1"/>
    <w:rsid w:val="00A63013"/>
    <w:rsid w:val="00A630F3"/>
    <w:rsid w:val="00A6402F"/>
    <w:rsid w:val="00A670C2"/>
    <w:rsid w:val="00A70F8F"/>
    <w:rsid w:val="00A73409"/>
    <w:rsid w:val="00A74616"/>
    <w:rsid w:val="00A76F4F"/>
    <w:rsid w:val="00A77802"/>
    <w:rsid w:val="00A8084A"/>
    <w:rsid w:val="00A854AB"/>
    <w:rsid w:val="00A860A1"/>
    <w:rsid w:val="00A87322"/>
    <w:rsid w:val="00A924DA"/>
    <w:rsid w:val="00A9395B"/>
    <w:rsid w:val="00A96A90"/>
    <w:rsid w:val="00AA294E"/>
    <w:rsid w:val="00AA43B5"/>
    <w:rsid w:val="00AA5B2C"/>
    <w:rsid w:val="00AA6005"/>
    <w:rsid w:val="00AB5E84"/>
    <w:rsid w:val="00AC3164"/>
    <w:rsid w:val="00AC3CDA"/>
    <w:rsid w:val="00AC5438"/>
    <w:rsid w:val="00AC6B33"/>
    <w:rsid w:val="00AD14C5"/>
    <w:rsid w:val="00AD2406"/>
    <w:rsid w:val="00AD2B88"/>
    <w:rsid w:val="00AD5B5E"/>
    <w:rsid w:val="00AE3BE1"/>
    <w:rsid w:val="00AE476A"/>
    <w:rsid w:val="00AE7141"/>
    <w:rsid w:val="00AE71D0"/>
    <w:rsid w:val="00AE7560"/>
    <w:rsid w:val="00AE7E49"/>
    <w:rsid w:val="00AF0129"/>
    <w:rsid w:val="00AF0812"/>
    <w:rsid w:val="00AF2C84"/>
    <w:rsid w:val="00AF43CF"/>
    <w:rsid w:val="00AF6600"/>
    <w:rsid w:val="00B04533"/>
    <w:rsid w:val="00B05EB9"/>
    <w:rsid w:val="00B07A88"/>
    <w:rsid w:val="00B10B6F"/>
    <w:rsid w:val="00B1365F"/>
    <w:rsid w:val="00B139CF"/>
    <w:rsid w:val="00B15401"/>
    <w:rsid w:val="00B15586"/>
    <w:rsid w:val="00B17B95"/>
    <w:rsid w:val="00B20673"/>
    <w:rsid w:val="00B2241B"/>
    <w:rsid w:val="00B22709"/>
    <w:rsid w:val="00B32289"/>
    <w:rsid w:val="00B32510"/>
    <w:rsid w:val="00B37C25"/>
    <w:rsid w:val="00B4202B"/>
    <w:rsid w:val="00B44D0C"/>
    <w:rsid w:val="00B51C91"/>
    <w:rsid w:val="00B54945"/>
    <w:rsid w:val="00B5762B"/>
    <w:rsid w:val="00B57AD9"/>
    <w:rsid w:val="00B60609"/>
    <w:rsid w:val="00B61D3F"/>
    <w:rsid w:val="00B62262"/>
    <w:rsid w:val="00B736B3"/>
    <w:rsid w:val="00B73FA9"/>
    <w:rsid w:val="00B75463"/>
    <w:rsid w:val="00B76A0C"/>
    <w:rsid w:val="00B82B0B"/>
    <w:rsid w:val="00B832F8"/>
    <w:rsid w:val="00B84779"/>
    <w:rsid w:val="00B84E2F"/>
    <w:rsid w:val="00B850E0"/>
    <w:rsid w:val="00B85E4F"/>
    <w:rsid w:val="00B87439"/>
    <w:rsid w:val="00B8768C"/>
    <w:rsid w:val="00B90286"/>
    <w:rsid w:val="00B902C0"/>
    <w:rsid w:val="00B9201A"/>
    <w:rsid w:val="00B920CF"/>
    <w:rsid w:val="00B9294F"/>
    <w:rsid w:val="00B92F64"/>
    <w:rsid w:val="00B9466D"/>
    <w:rsid w:val="00BB0C6C"/>
    <w:rsid w:val="00BB29DA"/>
    <w:rsid w:val="00BB2C18"/>
    <w:rsid w:val="00BB2F38"/>
    <w:rsid w:val="00BB412F"/>
    <w:rsid w:val="00BB5592"/>
    <w:rsid w:val="00BB69CE"/>
    <w:rsid w:val="00BB6D12"/>
    <w:rsid w:val="00BC0626"/>
    <w:rsid w:val="00BC0C5F"/>
    <w:rsid w:val="00BC1358"/>
    <w:rsid w:val="00BC1C23"/>
    <w:rsid w:val="00BC3F31"/>
    <w:rsid w:val="00BC472A"/>
    <w:rsid w:val="00BC6282"/>
    <w:rsid w:val="00BD0D41"/>
    <w:rsid w:val="00BD1F80"/>
    <w:rsid w:val="00BD240A"/>
    <w:rsid w:val="00BD5518"/>
    <w:rsid w:val="00BD5940"/>
    <w:rsid w:val="00BD6B7E"/>
    <w:rsid w:val="00BE10E0"/>
    <w:rsid w:val="00BE134C"/>
    <w:rsid w:val="00BE13C3"/>
    <w:rsid w:val="00BE3A33"/>
    <w:rsid w:val="00BE679A"/>
    <w:rsid w:val="00BF2CC4"/>
    <w:rsid w:val="00C0368A"/>
    <w:rsid w:val="00C0542A"/>
    <w:rsid w:val="00C0577F"/>
    <w:rsid w:val="00C05BF3"/>
    <w:rsid w:val="00C20AEC"/>
    <w:rsid w:val="00C263D3"/>
    <w:rsid w:val="00C41074"/>
    <w:rsid w:val="00C41443"/>
    <w:rsid w:val="00C42FBB"/>
    <w:rsid w:val="00C43D39"/>
    <w:rsid w:val="00C45A64"/>
    <w:rsid w:val="00C54E30"/>
    <w:rsid w:val="00C55316"/>
    <w:rsid w:val="00C6308D"/>
    <w:rsid w:val="00C64708"/>
    <w:rsid w:val="00C72605"/>
    <w:rsid w:val="00C748AD"/>
    <w:rsid w:val="00C82624"/>
    <w:rsid w:val="00C82BF9"/>
    <w:rsid w:val="00C852E8"/>
    <w:rsid w:val="00C871B5"/>
    <w:rsid w:val="00C90A25"/>
    <w:rsid w:val="00C90FE0"/>
    <w:rsid w:val="00C914DC"/>
    <w:rsid w:val="00C91814"/>
    <w:rsid w:val="00C92A7C"/>
    <w:rsid w:val="00C94919"/>
    <w:rsid w:val="00C95AD5"/>
    <w:rsid w:val="00C97A88"/>
    <w:rsid w:val="00CA4DCF"/>
    <w:rsid w:val="00CB1335"/>
    <w:rsid w:val="00CB363F"/>
    <w:rsid w:val="00CB7FF7"/>
    <w:rsid w:val="00CC198E"/>
    <w:rsid w:val="00CC1D99"/>
    <w:rsid w:val="00CC27E2"/>
    <w:rsid w:val="00CC3222"/>
    <w:rsid w:val="00CD03CC"/>
    <w:rsid w:val="00CD37E8"/>
    <w:rsid w:val="00CD4B1C"/>
    <w:rsid w:val="00CE63FE"/>
    <w:rsid w:val="00CF2985"/>
    <w:rsid w:val="00CF6F0E"/>
    <w:rsid w:val="00CF7BEB"/>
    <w:rsid w:val="00CF7FF9"/>
    <w:rsid w:val="00D02F18"/>
    <w:rsid w:val="00D03011"/>
    <w:rsid w:val="00D030EA"/>
    <w:rsid w:val="00D034AD"/>
    <w:rsid w:val="00D04AFF"/>
    <w:rsid w:val="00D06C6F"/>
    <w:rsid w:val="00D11579"/>
    <w:rsid w:val="00D12BFF"/>
    <w:rsid w:val="00D1742F"/>
    <w:rsid w:val="00D228D8"/>
    <w:rsid w:val="00D22D19"/>
    <w:rsid w:val="00D235F0"/>
    <w:rsid w:val="00D25248"/>
    <w:rsid w:val="00D30929"/>
    <w:rsid w:val="00D315B2"/>
    <w:rsid w:val="00D37AA9"/>
    <w:rsid w:val="00D411CC"/>
    <w:rsid w:val="00D4512D"/>
    <w:rsid w:val="00D47119"/>
    <w:rsid w:val="00D47468"/>
    <w:rsid w:val="00D604B5"/>
    <w:rsid w:val="00D61772"/>
    <w:rsid w:val="00D81805"/>
    <w:rsid w:val="00D81FEE"/>
    <w:rsid w:val="00D84148"/>
    <w:rsid w:val="00D86B8A"/>
    <w:rsid w:val="00D878A3"/>
    <w:rsid w:val="00D87A39"/>
    <w:rsid w:val="00D911D7"/>
    <w:rsid w:val="00D93458"/>
    <w:rsid w:val="00D93706"/>
    <w:rsid w:val="00DA0C86"/>
    <w:rsid w:val="00DA102D"/>
    <w:rsid w:val="00DA52DC"/>
    <w:rsid w:val="00DA63B4"/>
    <w:rsid w:val="00DB1CA9"/>
    <w:rsid w:val="00DC4DE7"/>
    <w:rsid w:val="00DC61D9"/>
    <w:rsid w:val="00DC7D2E"/>
    <w:rsid w:val="00DD325C"/>
    <w:rsid w:val="00DD3333"/>
    <w:rsid w:val="00DD52D6"/>
    <w:rsid w:val="00DE1442"/>
    <w:rsid w:val="00DE4D12"/>
    <w:rsid w:val="00DF1DCD"/>
    <w:rsid w:val="00DF49D3"/>
    <w:rsid w:val="00E02F1C"/>
    <w:rsid w:val="00E037A7"/>
    <w:rsid w:val="00E0614C"/>
    <w:rsid w:val="00E111B7"/>
    <w:rsid w:val="00E1690A"/>
    <w:rsid w:val="00E21184"/>
    <w:rsid w:val="00E2289F"/>
    <w:rsid w:val="00E30D33"/>
    <w:rsid w:val="00E3388C"/>
    <w:rsid w:val="00E33A0E"/>
    <w:rsid w:val="00E33A21"/>
    <w:rsid w:val="00E34448"/>
    <w:rsid w:val="00E3547A"/>
    <w:rsid w:val="00E3584A"/>
    <w:rsid w:val="00E36834"/>
    <w:rsid w:val="00E36FCA"/>
    <w:rsid w:val="00E3745D"/>
    <w:rsid w:val="00E37D8A"/>
    <w:rsid w:val="00E40209"/>
    <w:rsid w:val="00E4519F"/>
    <w:rsid w:val="00E46BF0"/>
    <w:rsid w:val="00E53911"/>
    <w:rsid w:val="00E541E3"/>
    <w:rsid w:val="00E5601A"/>
    <w:rsid w:val="00E60F8D"/>
    <w:rsid w:val="00E616F5"/>
    <w:rsid w:val="00E61B0B"/>
    <w:rsid w:val="00E62A3C"/>
    <w:rsid w:val="00E62A79"/>
    <w:rsid w:val="00E647AA"/>
    <w:rsid w:val="00E658F6"/>
    <w:rsid w:val="00E662CF"/>
    <w:rsid w:val="00E678C3"/>
    <w:rsid w:val="00E76B96"/>
    <w:rsid w:val="00E80DD1"/>
    <w:rsid w:val="00E86461"/>
    <w:rsid w:val="00E87CEB"/>
    <w:rsid w:val="00E9029E"/>
    <w:rsid w:val="00E92C52"/>
    <w:rsid w:val="00E95B67"/>
    <w:rsid w:val="00EA16A1"/>
    <w:rsid w:val="00EA1A39"/>
    <w:rsid w:val="00EA2E4E"/>
    <w:rsid w:val="00EA6FAE"/>
    <w:rsid w:val="00EB3F0F"/>
    <w:rsid w:val="00EB7E29"/>
    <w:rsid w:val="00EC246E"/>
    <w:rsid w:val="00ED1CB0"/>
    <w:rsid w:val="00ED217F"/>
    <w:rsid w:val="00ED3EEC"/>
    <w:rsid w:val="00EE40F8"/>
    <w:rsid w:val="00EE7BE4"/>
    <w:rsid w:val="00EF1088"/>
    <w:rsid w:val="00EF1D22"/>
    <w:rsid w:val="00F002E2"/>
    <w:rsid w:val="00F021E9"/>
    <w:rsid w:val="00F1565B"/>
    <w:rsid w:val="00F21F2C"/>
    <w:rsid w:val="00F23D7E"/>
    <w:rsid w:val="00F25B13"/>
    <w:rsid w:val="00F26892"/>
    <w:rsid w:val="00F31DF2"/>
    <w:rsid w:val="00F33A82"/>
    <w:rsid w:val="00F3536A"/>
    <w:rsid w:val="00F35DC1"/>
    <w:rsid w:val="00F455A0"/>
    <w:rsid w:val="00F46D77"/>
    <w:rsid w:val="00F50004"/>
    <w:rsid w:val="00F504BC"/>
    <w:rsid w:val="00F562AD"/>
    <w:rsid w:val="00F63F9F"/>
    <w:rsid w:val="00F70D6B"/>
    <w:rsid w:val="00F70D6F"/>
    <w:rsid w:val="00F72894"/>
    <w:rsid w:val="00F747CE"/>
    <w:rsid w:val="00F74F41"/>
    <w:rsid w:val="00F816F3"/>
    <w:rsid w:val="00F83BEB"/>
    <w:rsid w:val="00F840C7"/>
    <w:rsid w:val="00F86FDE"/>
    <w:rsid w:val="00F94310"/>
    <w:rsid w:val="00FA117B"/>
    <w:rsid w:val="00FA15B2"/>
    <w:rsid w:val="00FA30AA"/>
    <w:rsid w:val="00FB3C86"/>
    <w:rsid w:val="00FB4E13"/>
    <w:rsid w:val="00FB7B55"/>
    <w:rsid w:val="00FC23FB"/>
    <w:rsid w:val="00FC5888"/>
    <w:rsid w:val="00FC672B"/>
    <w:rsid w:val="00FC6738"/>
    <w:rsid w:val="00FD169B"/>
    <w:rsid w:val="00FD3D9D"/>
    <w:rsid w:val="00FE2FD1"/>
    <w:rsid w:val="00FE6773"/>
    <w:rsid w:val="00FE68D3"/>
    <w:rsid w:val="00FF015F"/>
    <w:rsid w:val="00FF53E8"/>
    <w:rsid w:val="00FF5582"/>
    <w:rsid w:val="00FF7A28"/>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4:docId w14:val="200C1E61"/>
  <w15:docId w15:val="{32DB06EA-1F8B-4BA5-82DF-5709F48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4DB"/>
    <w:pPr>
      <w:suppressAutoHyphens/>
    </w:pPr>
    <w:rPr>
      <w:sz w:val="24"/>
      <w:szCs w:val="24"/>
      <w:lang w:eastAsia="ar-SA"/>
    </w:rPr>
  </w:style>
  <w:style w:type="paragraph" w:styleId="Nagwek1">
    <w:name w:val="heading 1"/>
    <w:basedOn w:val="Normalny"/>
    <w:next w:val="Normalny"/>
    <w:link w:val="Nagwek1Znak"/>
    <w:qFormat/>
    <w:pPr>
      <w:keepNext/>
      <w:spacing w:before="240" w:after="60"/>
      <w:jc w:val="both"/>
      <w:outlineLvl w:val="0"/>
    </w:pPr>
    <w:rPr>
      <w:b/>
      <w:sz w:val="25"/>
      <w:lang w:val="x-none"/>
    </w:rPr>
  </w:style>
  <w:style w:type="paragraph" w:styleId="Nagwek2">
    <w:name w:val="heading 2"/>
    <w:basedOn w:val="Normalny"/>
    <w:next w:val="Normalny"/>
    <w:link w:val="Nagwek2Znak"/>
    <w:qFormat/>
    <w:pPr>
      <w:keepNext/>
      <w:jc w:val="both"/>
      <w:outlineLvl w:val="1"/>
    </w:pPr>
    <w:rPr>
      <w:szCs w:val="20"/>
      <w:lang w:val="x-none"/>
    </w:rPr>
  </w:style>
  <w:style w:type="paragraph" w:styleId="Nagwek3">
    <w:name w:val="heading 3"/>
    <w:basedOn w:val="Normalny"/>
    <w:next w:val="Normalny"/>
    <w:link w:val="Nagwek3Znak"/>
    <w:qFormat/>
    <w:pPr>
      <w:keepNext/>
      <w:outlineLvl w:val="2"/>
    </w:pPr>
    <w:rPr>
      <w:i/>
      <w:iCs/>
      <w:lang w:val="x-none"/>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z w:val="20"/>
      <w:szCs w:val="20"/>
    </w:rPr>
  </w:style>
  <w:style w:type="paragraph" w:styleId="Nagwek6">
    <w:name w:val="heading 6"/>
    <w:basedOn w:val="Normalny"/>
    <w:next w:val="Normalny"/>
    <w:qFormat/>
    <w:pPr>
      <w:spacing w:before="120"/>
      <w:jc w:val="center"/>
      <w:outlineLvl w:val="5"/>
    </w:pPr>
    <w:rPr>
      <w:rFonts w:ascii="Arial" w:hAnsi="Arial" w:cs="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tabs>
        <w:tab w:val="num" w:pos="555"/>
      </w:tabs>
      <w:ind w:left="555" w:hanging="555"/>
      <w:jc w:val="right"/>
      <w:outlineLvl w:val="7"/>
    </w:pPr>
    <w:rPr>
      <w:rFonts w:ascii="Arial" w:hAnsi="Arial" w:cs="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iCs/>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FF0000"/>
      <w:sz w:val="24"/>
      <w:szCs w:val="24"/>
      <w:lang w:val="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auto"/>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i w:val="0"/>
    </w:rPr>
  </w:style>
  <w:style w:type="character" w:customStyle="1" w:styleId="WW8Num24z0">
    <w:name w:val="WW8Num24z0"/>
    <w:rPr>
      <w:rFonts w:hint="default"/>
      <w:b w:val="0"/>
      <w:spacing w:val="4"/>
      <w:sz w:val="24"/>
    </w:rPr>
  </w:style>
  <w:style w:type="character" w:customStyle="1" w:styleId="WW8Num24z2">
    <w:name w:val="WW8Num24z2"/>
    <w:rPr>
      <w:rFonts w:hint="default"/>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i w:val="0"/>
    </w:rPr>
  </w:style>
  <w:style w:type="character" w:customStyle="1" w:styleId="WW8Num26z0">
    <w:name w:val="WW8Num26z0"/>
    <w:rPr>
      <w:rFonts w:hint="default"/>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20"/>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i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rPr>
  </w:style>
  <w:style w:type="character" w:customStyle="1" w:styleId="WW8Num35z1">
    <w:name w:val="WW8Num35z1"/>
    <w:rPr>
      <w:rFonts w:ascii="Times New Roman" w:eastAsia="Times New Roman" w:hAnsi="Times New Roman" w:cs="Times New Roman"/>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4">
    <w:name w:val="WW8Num37z4"/>
    <w:rPr>
      <w:rFonts w:ascii="Times New Roman" w:eastAsia="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iCs/>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pacing w:val="-9"/>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rPr>
  </w:style>
  <w:style w:type="character" w:customStyle="1" w:styleId="WW8Num42z1">
    <w:name w:val="WW8Num42z1"/>
    <w:rPr>
      <w:rFonts w:hint="default"/>
      <w:iCs/>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color w:val="auto"/>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1">
    <w:name w:val="Domyślna czcionka akapitu1"/>
  </w:style>
  <w:style w:type="character" w:customStyle="1" w:styleId="tekstdokbold">
    <w:name w:val="tekst dok. bold"/>
    <w:rPr>
      <w:b/>
    </w:rPr>
  </w:style>
  <w:style w:type="character" w:styleId="Numerstrony">
    <w:name w:val="page number"/>
    <w:basedOn w:val="Domylnaczcionkaakapitu1"/>
  </w:style>
  <w:style w:type="character" w:styleId="Pogrubienie">
    <w:name w:val="Strong"/>
    <w:qFormat/>
    <w:rPr>
      <w:b/>
      <w:bCs/>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podpunkt">
    <w:name w:val="podpunkt"/>
    <w:rPr>
      <w:rFonts w:ascii="Times New Roman" w:hAnsi="Times New Roman" w:cs="Times New Roman"/>
      <w:b/>
    </w:rPr>
  </w:style>
  <w:style w:type="character" w:customStyle="1" w:styleId="podpodpunkt">
    <w:name w:val="podpodpunkt"/>
  </w:style>
  <w:style w:type="character" w:customStyle="1" w:styleId="ZwykytekstZnak">
    <w:name w:val="Zwykły tekst Znak"/>
    <w:link w:val="Zwykytekst"/>
    <w:uiPriority w:val="99"/>
    <w:qFormat/>
    <w:rPr>
      <w:rFonts w:ascii="Courier New" w:hAnsi="Courier New" w:cs="Courier New"/>
    </w:rPr>
  </w:style>
  <w:style w:type="character" w:customStyle="1" w:styleId="TekstpodstawowyZnak">
    <w:name w:val="Tekst podstawowy Znak"/>
    <w:rPr>
      <w:rFonts w:ascii="Arial" w:hAnsi="Arial" w:cs="Arial"/>
      <w:sz w:val="24"/>
    </w:rPr>
  </w:style>
  <w:style w:type="character" w:customStyle="1" w:styleId="TekstpodstawowywcityZnak">
    <w:name w:val="Tekst podstawowy wcięty Znak"/>
    <w:rPr>
      <w:sz w:val="32"/>
    </w:rPr>
  </w:style>
  <w:style w:type="character" w:customStyle="1" w:styleId="Tekstpodstawowy2Znak">
    <w:name w:val="Tekst podstawowy 2 Znak"/>
    <w:rPr>
      <w:b/>
      <w:bCs/>
      <w:sz w:val="25"/>
      <w:szCs w:val="24"/>
    </w:rPr>
  </w:style>
  <w:style w:type="character" w:customStyle="1" w:styleId="ZwykytekstZnak1">
    <w:name w:val="Zwykły tekst Znak1"/>
    <w:rPr>
      <w:rFonts w:ascii="Courier New" w:hAnsi="Courier New" w:cs="Courier New"/>
      <w:lang w:val="pl-PL" w:eastAsia="ar-SA"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Arial" w:hAnsi="Arial" w:cs="Arial"/>
      <w:szCs w:val="20"/>
      <w:lang w:val="x-none"/>
    </w:rPr>
  </w:style>
  <w:style w:type="paragraph" w:styleId="Lista">
    <w:name w:val="List"/>
    <w:basedOn w:val="Normalny"/>
    <w:pPr>
      <w:ind w:left="283" w:hanging="283"/>
    </w:pPr>
    <w:rPr>
      <w:rFonts w:ascii="Arial" w:hAnsi="Arial" w:cs="Arial"/>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ytu">
    <w:name w:val="tytuł"/>
    <w:basedOn w:val="Normalny"/>
    <w:next w:val="Normalny"/>
    <w:pPr>
      <w:jc w:val="center"/>
    </w:pPr>
  </w:style>
  <w:style w:type="paragraph" w:styleId="Stopka">
    <w:name w:val="footer"/>
    <w:basedOn w:val="Normalny"/>
    <w:pPr>
      <w:tabs>
        <w:tab w:val="center" w:pos="4536"/>
        <w:tab w:val="right" w:pos="9072"/>
      </w:tabs>
    </w:pPr>
    <w:rPr>
      <w:sz w:val="20"/>
      <w:szCs w:val="20"/>
    </w:rPr>
  </w:style>
  <w:style w:type="paragraph" w:styleId="Tekstpodstawowywcity">
    <w:name w:val="Body Text Indent"/>
    <w:basedOn w:val="Normalny"/>
    <w:pPr>
      <w:ind w:left="1416"/>
    </w:pPr>
    <w:rPr>
      <w:sz w:val="32"/>
      <w:szCs w:val="20"/>
      <w:lang w:val="x-none"/>
    </w:rPr>
  </w:style>
  <w:style w:type="paragraph" w:customStyle="1" w:styleId="tekstdokumentu">
    <w:name w:val="tekst dokumentu"/>
    <w:basedOn w:val="Normalny"/>
    <w:pPr>
      <w:spacing w:before="120" w:after="120"/>
      <w:ind w:left="1440" w:hanging="1560"/>
      <w:jc w:val="both"/>
    </w:pPr>
    <w:rPr>
      <w:b/>
      <w:szCs w:val="20"/>
    </w:rPr>
  </w:style>
  <w:style w:type="paragraph" w:customStyle="1" w:styleId="zacznik">
    <w:name w:val="załącznik"/>
    <w:basedOn w:val="Tekstpodstawowy"/>
    <w:pPr>
      <w:spacing w:after="120"/>
      <w:ind w:left="1440" w:hanging="1560"/>
      <w:jc w:val="center"/>
    </w:pPr>
    <w:rPr>
      <w:rFonts w:ascii="Times New Roman" w:hAnsi="Times New Roman" w:cs="Times New Roman"/>
      <w:iCs/>
    </w:rPr>
  </w:style>
  <w:style w:type="paragraph" w:customStyle="1" w:styleId="rozdzia">
    <w:name w:val="rozdział"/>
    <w:basedOn w:val="Normalny"/>
    <w:pPr>
      <w:ind w:left="720" w:hanging="720"/>
      <w:jc w:val="both"/>
    </w:pPr>
    <w:rPr>
      <w:spacing w:val="4"/>
    </w:rPr>
  </w:style>
  <w:style w:type="paragraph" w:customStyle="1" w:styleId="Tekstpodstawowy21">
    <w:name w:val="Tekst podstawowy 21"/>
    <w:basedOn w:val="Normalny"/>
    <w:pPr>
      <w:spacing w:before="120"/>
      <w:jc w:val="both"/>
    </w:pPr>
    <w:rPr>
      <w:b/>
      <w:bCs/>
      <w:sz w:val="25"/>
      <w:lang w:val="x-none"/>
    </w:rPr>
  </w:style>
  <w:style w:type="paragraph" w:customStyle="1" w:styleId="Tekstpodstawowy31">
    <w:name w:val="Tekst podstawowy 31"/>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styleId="NormalnyWeb">
    <w:name w:val="Normal (Web)"/>
    <w:basedOn w:val="Normalny"/>
    <w:uiPriority w:val="99"/>
    <w:pPr>
      <w:spacing w:before="280" w:after="280"/>
      <w:jc w:val="both"/>
    </w:pPr>
    <w:rPr>
      <w:sz w:val="20"/>
      <w:szCs w:val="20"/>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Courier New"/>
      <w:sz w:val="20"/>
      <w:szCs w:val="20"/>
      <w:lang w:val="x-none"/>
    </w:rPr>
  </w:style>
  <w:style w:type="paragraph" w:styleId="Tytu0">
    <w:name w:val="Title"/>
    <w:basedOn w:val="Normalny"/>
    <w:next w:val="Podtytu"/>
    <w:qFormat/>
    <w:pPr>
      <w:jc w:val="center"/>
    </w:pPr>
    <w:rPr>
      <w:sz w:val="28"/>
    </w:rPr>
  </w:style>
  <w:style w:type="paragraph" w:styleId="Podtytu">
    <w:name w:val="Subtitle"/>
    <w:basedOn w:val="Nagwek10"/>
    <w:next w:val="Tekstpodstawowy"/>
    <w:qFormat/>
    <w:pPr>
      <w:jc w:val="center"/>
    </w:pPr>
    <w:rPr>
      <w:i/>
      <w:iCs/>
    </w:rPr>
  </w:style>
  <w:style w:type="paragraph" w:styleId="Nagwek">
    <w:name w:val="header"/>
    <w:basedOn w:val="Normalny"/>
    <w:pPr>
      <w:tabs>
        <w:tab w:val="center" w:pos="4536"/>
        <w:tab w:val="right" w:pos="9072"/>
      </w:tabs>
    </w:pPr>
  </w:style>
  <w:style w:type="paragraph" w:customStyle="1" w:styleId="Lista21">
    <w:name w:val="Lista 21"/>
    <w:basedOn w:val="Normalny"/>
    <w:pPr>
      <w:ind w:left="566" w:hanging="283"/>
    </w:pPr>
  </w:style>
  <w:style w:type="paragraph" w:customStyle="1" w:styleId="Lista-kontynuacja21">
    <w:name w:val="Lista - kontynuacja 21"/>
    <w:basedOn w:val="Normalny"/>
    <w:pPr>
      <w:spacing w:after="120"/>
      <w:ind w:left="566"/>
    </w:pPr>
    <w:rPr>
      <w:sz w:val="20"/>
      <w:szCs w:val="20"/>
    </w:rPr>
  </w:style>
  <w:style w:type="paragraph" w:styleId="Tekstprzypisudolnego">
    <w:name w:val="footnote text"/>
    <w:basedOn w:val="Normalny"/>
    <w:link w:val="TekstprzypisudolnegoZnak"/>
    <w:uiPriority w:val="99"/>
    <w:rPr>
      <w:sz w:val="20"/>
      <w:szCs w:val="20"/>
    </w:rPr>
  </w:style>
  <w:style w:type="paragraph" w:styleId="Tekstdymka">
    <w:name w:val="Balloon Text"/>
    <w:basedOn w:val="Normalny"/>
    <w:rPr>
      <w:rFonts w:ascii="Tahoma" w:hAnsi="Tahoma" w:cs="Tahoma"/>
      <w:sz w:val="16"/>
      <w:szCs w:val="16"/>
    </w:rPr>
  </w:style>
  <w:style w:type="paragraph" w:customStyle="1" w:styleId="ust">
    <w:name w:val="ust"/>
    <w:pPr>
      <w:suppressAutoHyphens/>
      <w:overflowPunct w:val="0"/>
      <w:autoSpaceDE w:val="0"/>
      <w:spacing w:before="60" w:after="60"/>
      <w:ind w:left="426" w:hanging="284"/>
      <w:jc w:val="both"/>
      <w:textAlignment w:val="baseline"/>
    </w:pPr>
    <w:rPr>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szCs w:val="22"/>
    </w:r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Tekstkomentarza1">
    <w:name w:val="Tekst komentarza1"/>
    <w:basedOn w:val="Normalny"/>
    <w:pPr>
      <w:spacing w:after="120"/>
      <w:jc w:val="both"/>
    </w:pPr>
    <w:rPr>
      <w:rFonts w:ascii="Arial" w:hAnsi="Arial" w:cs="Arial"/>
      <w:sz w:val="20"/>
      <w:szCs w:val="20"/>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sz w:val="24"/>
      <w:lang w:val="en-GB" w:eastAsia="ar-SA"/>
    </w:rPr>
  </w:style>
  <w:style w:type="paragraph" w:customStyle="1" w:styleId="Standardowytekst">
    <w:name w:val="Standardowy.tekst"/>
    <w:pPr>
      <w:suppressAutoHyphens/>
      <w:jc w:val="both"/>
    </w:pPr>
    <w:rPr>
      <w:lang w:eastAsia="ar-SA"/>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StylIwony">
    <w:name w:val="Styl Iwony"/>
    <w:basedOn w:val="Normalny"/>
    <w:pPr>
      <w:overflowPunct w:val="0"/>
      <w:autoSpaceDE w:val="0"/>
      <w:spacing w:before="120" w:after="120"/>
      <w:jc w:val="both"/>
      <w:textAlignment w:val="baseline"/>
    </w:pPr>
    <w:rPr>
      <w:rFonts w:ascii="Bookman Old Style" w:hAnsi="Bookman Old Style" w:cs="Bookman Old Style"/>
      <w:szCs w:val="20"/>
    </w:rPr>
  </w:style>
  <w:style w:type="paragraph" w:styleId="Spistreci1">
    <w:name w:val="toc 1"/>
    <w:basedOn w:val="Normalny"/>
    <w:next w:val="Normalny"/>
    <w:pPr>
      <w:tabs>
        <w:tab w:val="right" w:leader="dot" w:pos="7371"/>
      </w:tabs>
      <w:overflowPunct w:val="0"/>
      <w:autoSpaceDE w:val="0"/>
      <w:spacing w:before="120" w:after="120"/>
      <w:textAlignment w:val="baseline"/>
    </w:pPr>
    <w:rPr>
      <w:b/>
      <w:caps/>
      <w:sz w:val="20"/>
      <w:szCs w:val="20"/>
    </w:rPr>
  </w:style>
  <w:style w:type="paragraph" w:styleId="Spistreci2">
    <w:name w:val="toc 2"/>
    <w:basedOn w:val="Normalny"/>
    <w:next w:val="Normalny"/>
    <w:pPr>
      <w:tabs>
        <w:tab w:val="right" w:leader="dot" w:pos="7371"/>
      </w:tabs>
      <w:overflowPunct w:val="0"/>
      <w:autoSpaceDE w:val="0"/>
      <w:ind w:left="200"/>
      <w:textAlignment w:val="baseline"/>
    </w:pPr>
    <w:rPr>
      <w:sz w:val="20"/>
      <w:szCs w:val="20"/>
    </w:rPr>
  </w:style>
  <w:style w:type="paragraph" w:styleId="Spistreci3">
    <w:name w:val="toc 3"/>
    <w:basedOn w:val="Normalny"/>
    <w:next w:val="Normalny"/>
    <w:pPr>
      <w:tabs>
        <w:tab w:val="right" w:leader="dot" w:pos="7371"/>
      </w:tabs>
      <w:overflowPunct w:val="0"/>
      <w:autoSpaceDE w:val="0"/>
      <w:ind w:left="400"/>
      <w:textAlignment w:val="baseline"/>
    </w:pPr>
    <w:rPr>
      <w:i/>
      <w:sz w:val="20"/>
      <w:szCs w:val="20"/>
    </w:rPr>
  </w:style>
  <w:style w:type="paragraph" w:styleId="Spistreci4">
    <w:name w:val="toc 4"/>
    <w:basedOn w:val="Normalny"/>
    <w:next w:val="Normalny"/>
    <w:pPr>
      <w:tabs>
        <w:tab w:val="right" w:leader="dot" w:pos="7371"/>
      </w:tabs>
      <w:overflowPunct w:val="0"/>
      <w:autoSpaceDE w:val="0"/>
      <w:ind w:left="600"/>
      <w:textAlignment w:val="baseline"/>
    </w:pPr>
    <w:rPr>
      <w:sz w:val="18"/>
      <w:szCs w:val="20"/>
    </w:rPr>
  </w:style>
  <w:style w:type="paragraph" w:styleId="Spistreci5">
    <w:name w:val="toc 5"/>
    <w:basedOn w:val="Normalny"/>
    <w:next w:val="Normalny"/>
    <w:pPr>
      <w:tabs>
        <w:tab w:val="right" w:leader="dot" w:pos="7371"/>
      </w:tabs>
      <w:overflowPunct w:val="0"/>
      <w:autoSpaceDE w:val="0"/>
      <w:ind w:left="800"/>
      <w:textAlignment w:val="baseline"/>
    </w:pPr>
    <w:rPr>
      <w:sz w:val="18"/>
      <w:szCs w:val="20"/>
    </w:rPr>
  </w:style>
  <w:style w:type="paragraph" w:styleId="Spistreci6">
    <w:name w:val="toc 6"/>
    <w:basedOn w:val="Normalny"/>
    <w:next w:val="Normalny"/>
    <w:pPr>
      <w:tabs>
        <w:tab w:val="right" w:leader="dot" w:pos="7371"/>
      </w:tabs>
      <w:overflowPunct w:val="0"/>
      <w:autoSpaceDE w:val="0"/>
      <w:ind w:left="1000"/>
      <w:textAlignment w:val="baseline"/>
    </w:pPr>
    <w:rPr>
      <w:sz w:val="18"/>
      <w:szCs w:val="20"/>
    </w:rPr>
  </w:style>
  <w:style w:type="paragraph" w:styleId="Spistreci7">
    <w:name w:val="toc 7"/>
    <w:basedOn w:val="Normalny"/>
    <w:next w:val="Normalny"/>
    <w:pPr>
      <w:tabs>
        <w:tab w:val="right" w:leader="dot" w:pos="7371"/>
      </w:tabs>
      <w:overflowPunct w:val="0"/>
      <w:autoSpaceDE w:val="0"/>
      <w:ind w:left="1200"/>
      <w:textAlignment w:val="baseline"/>
    </w:pPr>
    <w:rPr>
      <w:sz w:val="18"/>
      <w:szCs w:val="20"/>
    </w:rPr>
  </w:style>
  <w:style w:type="paragraph" w:styleId="Spistreci8">
    <w:name w:val="toc 8"/>
    <w:basedOn w:val="Normalny"/>
    <w:next w:val="Normalny"/>
    <w:pPr>
      <w:tabs>
        <w:tab w:val="right" w:leader="dot" w:pos="7371"/>
      </w:tabs>
      <w:overflowPunct w:val="0"/>
      <w:autoSpaceDE w:val="0"/>
      <w:ind w:left="1400"/>
      <w:textAlignment w:val="baseline"/>
    </w:pPr>
    <w:rPr>
      <w:sz w:val="18"/>
      <w:szCs w:val="20"/>
    </w:rPr>
  </w:style>
  <w:style w:type="paragraph" w:styleId="Spistreci9">
    <w:name w:val="toc 9"/>
    <w:basedOn w:val="Normalny"/>
    <w:next w:val="Normalny"/>
    <w:pPr>
      <w:tabs>
        <w:tab w:val="right" w:leader="dot" w:pos="7371"/>
      </w:tabs>
      <w:overflowPunct w:val="0"/>
      <w:autoSpaceDE w:val="0"/>
      <w:ind w:left="1600"/>
      <w:textAlignment w:val="baseline"/>
    </w:pPr>
    <w:rPr>
      <w:sz w:val="18"/>
      <w:szCs w:val="20"/>
    </w:rPr>
  </w:style>
  <w:style w:type="paragraph" w:customStyle="1" w:styleId="Tekstpodstawowy22">
    <w:name w:val="Tekst podstawowy 22"/>
    <w:basedOn w:val="Normalny"/>
    <w:pPr>
      <w:overflowPunct w:val="0"/>
      <w:autoSpaceDE w:val="0"/>
      <w:ind w:firstLine="283"/>
      <w:jc w:val="both"/>
      <w:textAlignment w:val="baseline"/>
    </w:pPr>
    <w:rPr>
      <w:sz w:val="20"/>
      <w:szCs w:val="20"/>
    </w:rPr>
  </w:style>
  <w:style w:type="paragraph" w:customStyle="1" w:styleId="Tekstpodstawowywcity32">
    <w:name w:val="Tekst podstawowy wcięty 32"/>
    <w:basedOn w:val="Normalny"/>
    <w:pPr>
      <w:tabs>
        <w:tab w:val="left" w:pos="964"/>
      </w:tabs>
      <w:overflowPunct w:val="0"/>
      <w:autoSpaceDE w:val="0"/>
      <w:spacing w:after="120"/>
      <w:ind w:left="964" w:hanging="964"/>
      <w:jc w:val="both"/>
      <w:textAlignment w:val="baseline"/>
    </w:pPr>
    <w:rPr>
      <w:sz w:val="20"/>
      <w:szCs w:val="20"/>
    </w:rPr>
  </w:style>
  <w:style w:type="paragraph" w:customStyle="1" w:styleId="Standardowytekst1">
    <w:name w:val="Standardowy.tekst1"/>
    <w:pPr>
      <w:suppressAutoHyphens/>
      <w:overflowPunct w:val="0"/>
      <w:autoSpaceDE w:val="0"/>
      <w:jc w:val="both"/>
      <w:textAlignment w:val="baseline"/>
    </w:pPr>
    <w:rPr>
      <w:lang w:eastAsia="ar-SA"/>
    </w:rPr>
  </w:style>
  <w:style w:type="paragraph" w:customStyle="1" w:styleId="BodyText22">
    <w:name w:val="Body Text 22"/>
    <w:basedOn w:val="Normalny"/>
    <w:pPr>
      <w:overflowPunct w:val="0"/>
      <w:autoSpaceDE w:val="0"/>
      <w:ind w:left="284" w:hanging="284"/>
      <w:jc w:val="both"/>
      <w:textAlignment w:val="baseline"/>
    </w:pPr>
    <w:rPr>
      <w:sz w:val="20"/>
      <w:szCs w:val="20"/>
    </w:rPr>
  </w:style>
  <w:style w:type="paragraph" w:customStyle="1" w:styleId="BodyText21">
    <w:name w:val="Body Text 21"/>
    <w:basedOn w:val="Normalny"/>
    <w:pPr>
      <w:overflowPunct w:val="0"/>
      <w:autoSpaceDE w:val="0"/>
      <w:ind w:firstLine="283"/>
      <w:jc w:val="both"/>
      <w:textAlignment w:val="baseline"/>
    </w:pPr>
    <w:rPr>
      <w:sz w:val="20"/>
      <w:szCs w:val="20"/>
    </w:rPr>
  </w:style>
  <w:style w:type="paragraph" w:customStyle="1" w:styleId="Listapunktowana21">
    <w:name w:val="Lista punktowana 21"/>
    <w:basedOn w:val="Normalny"/>
    <w:pPr>
      <w:tabs>
        <w:tab w:val="left" w:pos="340"/>
        <w:tab w:val="num" w:pos="643"/>
        <w:tab w:val="left" w:pos="680"/>
        <w:tab w:val="left" w:pos="1021"/>
        <w:tab w:val="left" w:pos="1361"/>
        <w:tab w:val="left" w:pos="1701"/>
        <w:tab w:val="left" w:pos="2041"/>
        <w:tab w:val="left" w:pos="2381"/>
        <w:tab w:val="left" w:pos="2722"/>
        <w:tab w:val="left" w:pos="3062"/>
        <w:tab w:val="left" w:pos="3402"/>
      </w:tabs>
      <w:ind w:left="643" w:hanging="360"/>
      <w:jc w:val="both"/>
    </w:pPr>
    <w:rPr>
      <w:szCs w:val="20"/>
    </w:rPr>
  </w:style>
  <w:style w:type="paragraph" w:customStyle="1" w:styleId="Listapunktowana31">
    <w:name w:val="Lista punktowana 31"/>
    <w:basedOn w:val="Normalny"/>
    <w:pPr>
      <w:tabs>
        <w:tab w:val="left" w:pos="340"/>
        <w:tab w:val="left" w:pos="680"/>
        <w:tab w:val="num" w:pos="926"/>
        <w:tab w:val="left" w:pos="1021"/>
        <w:tab w:val="left" w:pos="1361"/>
        <w:tab w:val="left" w:pos="1701"/>
        <w:tab w:val="left" w:pos="2041"/>
        <w:tab w:val="left" w:pos="2381"/>
        <w:tab w:val="left" w:pos="2722"/>
        <w:tab w:val="left" w:pos="3062"/>
        <w:tab w:val="left" w:pos="3402"/>
      </w:tabs>
      <w:ind w:left="926" w:hanging="360"/>
      <w:jc w:val="both"/>
    </w:pPr>
    <w:rPr>
      <w:szCs w:val="20"/>
    </w:rPr>
  </w:style>
  <w:style w:type="paragraph" w:customStyle="1" w:styleId="Punkt">
    <w:name w:val="Punkt"/>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b/>
      <w:sz w:val="28"/>
      <w:szCs w:val="20"/>
    </w:rPr>
  </w:style>
  <w:style w:type="paragraph" w:customStyle="1" w:styleId="paragraf">
    <w:name w:val="paragraf"/>
    <w:basedOn w:val="Normalny"/>
    <w:pPr>
      <w:widowControl w:val="0"/>
      <w:ind w:firstLine="339"/>
      <w:jc w:val="both"/>
    </w:pPr>
    <w:rPr>
      <w:b/>
      <w:szCs w:val="20"/>
      <w:lang w:val="en-US"/>
    </w:rPr>
  </w:style>
  <w:style w:type="paragraph" w:customStyle="1" w:styleId="Lista41">
    <w:name w:val="Lista 41"/>
    <w:basedOn w:val="Normalny"/>
    <w:pPr>
      <w:tabs>
        <w:tab w:val="left" w:pos="340"/>
        <w:tab w:val="left" w:pos="680"/>
        <w:tab w:val="left" w:pos="1021"/>
        <w:tab w:val="left" w:pos="1361"/>
        <w:tab w:val="left" w:pos="1701"/>
        <w:tab w:val="left" w:pos="2041"/>
        <w:tab w:val="left" w:pos="2381"/>
        <w:tab w:val="left" w:pos="2722"/>
        <w:tab w:val="left" w:pos="3062"/>
        <w:tab w:val="left" w:pos="3402"/>
      </w:tabs>
      <w:ind w:left="1132" w:hanging="283"/>
      <w:jc w:val="both"/>
    </w:pPr>
    <w:rPr>
      <w:szCs w:val="20"/>
    </w:rPr>
  </w:style>
  <w:style w:type="paragraph" w:customStyle="1" w:styleId="Lista-kontynuacja1">
    <w:name w:val="Lista - kontynuacja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283"/>
      <w:jc w:val="both"/>
    </w:pPr>
    <w:rPr>
      <w:szCs w:val="20"/>
    </w:rPr>
  </w:style>
  <w:style w:type="paragraph" w:customStyle="1" w:styleId="Lista-kontynuacja31">
    <w:name w:val="Lista - kontynuacja 3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849"/>
      <w:jc w:val="both"/>
    </w:pPr>
    <w:rPr>
      <w:szCs w:val="20"/>
    </w:rPr>
  </w:style>
  <w:style w:type="paragraph" w:customStyle="1" w:styleId="Listapunktowana41">
    <w:name w:val="Lista punktowana 41"/>
    <w:basedOn w:val="Normalny"/>
    <w:pPr>
      <w:tabs>
        <w:tab w:val="num" w:pos="0"/>
      </w:tabs>
      <w:ind w:left="283" w:hanging="283"/>
      <w:jc w:val="both"/>
    </w:pPr>
    <w:rPr>
      <w:sz w:val="20"/>
      <w:szCs w:val="20"/>
    </w:rPr>
  </w:style>
  <w:style w:type="paragraph" w:customStyle="1" w:styleId="Tekstpodstawowyzwciciem21">
    <w:name w:val="Tekst podstawowy z wcięciem 21"/>
    <w:basedOn w:val="Tekstpodstawowywcity"/>
    <w:pPr>
      <w:spacing w:after="120"/>
      <w:ind w:left="283" w:firstLine="210"/>
      <w:jc w:val="both"/>
    </w:pPr>
    <w:rPr>
      <w:sz w:val="20"/>
    </w:rPr>
  </w:style>
  <w:style w:type="paragraph" w:customStyle="1" w:styleId="Wcicienormalne1">
    <w:name w:val="Wcięcie normalne1"/>
    <w:basedOn w:val="Normalny"/>
    <w:pPr>
      <w:ind w:left="708"/>
      <w:jc w:val="both"/>
    </w:pPr>
    <w:rPr>
      <w:sz w:val="20"/>
      <w:szCs w:val="20"/>
    </w:rPr>
  </w:style>
  <w:style w:type="paragraph" w:customStyle="1" w:styleId="Tekstpodstawowyzwciciem1">
    <w:name w:val="Tekst podstawowy z wcięciem1"/>
    <w:basedOn w:val="Tekstpodstawowy"/>
    <w:pPr>
      <w:tabs>
        <w:tab w:val="num" w:pos="1209"/>
      </w:tabs>
      <w:spacing w:after="120"/>
      <w:ind w:firstLine="210"/>
      <w:jc w:val="both"/>
    </w:pPr>
    <w:rPr>
      <w:rFonts w:ascii="Times New Roman" w:hAnsi="Times New Roman" w:cs="Times New Roman"/>
      <w:sz w:val="20"/>
    </w:rPr>
  </w:style>
  <w:style w:type="paragraph" w:customStyle="1" w:styleId="Lista31">
    <w:name w:val="Lista 31"/>
    <w:basedOn w:val="Normalny"/>
    <w:pPr>
      <w:ind w:left="849" w:hanging="283"/>
      <w:jc w:val="both"/>
    </w:pPr>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Akapitzlist">
    <w:name w:val="List Paragraph"/>
    <w:aliases w:val="normalny tekst"/>
    <w:basedOn w:val="Normalny"/>
    <w:link w:val="AkapitzlistZnak"/>
    <w:uiPriority w:val="34"/>
    <w:qFormat/>
    <w:pPr>
      <w:ind w:left="720"/>
    </w:pPr>
    <w:rPr>
      <w:lang w:val="x-non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uiPriority w:val="99"/>
    <w:qFormat/>
    <w:rsid w:val="00B5762B"/>
    <w:pPr>
      <w:suppressAutoHyphens w:val="0"/>
    </w:pPr>
    <w:rPr>
      <w:rFonts w:ascii="Courier New" w:hAnsi="Courier New"/>
      <w:sz w:val="20"/>
      <w:szCs w:val="20"/>
      <w:lang w:val="x-none" w:eastAsia="x-none"/>
    </w:rPr>
  </w:style>
  <w:style w:type="character" w:customStyle="1" w:styleId="ZwykytekstZnak2">
    <w:name w:val="Zwykły tekst Znak2"/>
    <w:uiPriority w:val="99"/>
    <w:semiHidden/>
    <w:rsid w:val="00B5762B"/>
    <w:rPr>
      <w:rFonts w:ascii="Courier New" w:hAnsi="Courier New" w:cs="Courier New"/>
      <w:lang w:eastAsia="ar-SA"/>
    </w:rPr>
  </w:style>
  <w:style w:type="paragraph" w:styleId="Tekstpodstawowy2">
    <w:name w:val="Body Text 2"/>
    <w:basedOn w:val="Normalny"/>
    <w:link w:val="Tekstpodstawowy2Znak1"/>
    <w:uiPriority w:val="99"/>
    <w:unhideWhenUsed/>
    <w:qFormat/>
    <w:rsid w:val="003A0F41"/>
    <w:pPr>
      <w:spacing w:after="120" w:line="480" w:lineRule="auto"/>
    </w:pPr>
    <w:rPr>
      <w:lang w:val="x-none"/>
    </w:rPr>
  </w:style>
  <w:style w:type="character" w:customStyle="1" w:styleId="Tekstpodstawowy2Znak1">
    <w:name w:val="Tekst podstawowy 2 Znak1"/>
    <w:link w:val="Tekstpodstawowy2"/>
    <w:uiPriority w:val="99"/>
    <w:qFormat/>
    <w:rsid w:val="003A0F41"/>
    <w:rPr>
      <w:sz w:val="24"/>
      <w:szCs w:val="24"/>
      <w:lang w:eastAsia="ar-SA"/>
    </w:rPr>
  </w:style>
  <w:style w:type="character" w:customStyle="1" w:styleId="AkapitzlistZnak">
    <w:name w:val="Akapit z listą Znak"/>
    <w:aliases w:val="normalny tekst Znak"/>
    <w:link w:val="Akapitzlist"/>
    <w:uiPriority w:val="34"/>
    <w:rsid w:val="003A723C"/>
    <w:rPr>
      <w:sz w:val="24"/>
      <w:szCs w:val="24"/>
      <w:lang w:eastAsia="ar-SA"/>
    </w:rPr>
  </w:style>
  <w:style w:type="table" w:styleId="Tabela-Siatka">
    <w:name w:val="Table Grid"/>
    <w:basedOn w:val="Standardowy"/>
    <w:uiPriority w:val="59"/>
    <w:rsid w:val="006B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234E4D"/>
    <w:rPr>
      <w:b/>
      <w:sz w:val="25"/>
      <w:szCs w:val="24"/>
      <w:lang w:eastAsia="ar-SA"/>
    </w:rPr>
  </w:style>
  <w:style w:type="character" w:customStyle="1" w:styleId="Nagwek2Znak">
    <w:name w:val="Nagłówek 2 Znak"/>
    <w:link w:val="Nagwek2"/>
    <w:rsid w:val="00234E4D"/>
    <w:rPr>
      <w:sz w:val="24"/>
      <w:lang w:eastAsia="ar-SA"/>
    </w:rPr>
  </w:style>
  <w:style w:type="character" w:customStyle="1" w:styleId="Nagwek3Znak">
    <w:name w:val="Nagłówek 3 Znak"/>
    <w:link w:val="Nagwek3"/>
    <w:rsid w:val="00234E4D"/>
    <w:rPr>
      <w:i/>
      <w:iCs/>
      <w:sz w:val="24"/>
      <w:szCs w:val="24"/>
      <w:lang w:eastAsia="ar-SA"/>
    </w:rPr>
  </w:style>
  <w:style w:type="paragraph" w:customStyle="1" w:styleId="Default">
    <w:name w:val="Default"/>
    <w:rsid w:val="001657E8"/>
    <w:pPr>
      <w:autoSpaceDE w:val="0"/>
      <w:autoSpaceDN w:val="0"/>
      <w:adjustRightInd w:val="0"/>
    </w:pPr>
    <w:rPr>
      <w:rFonts w:ascii="Arial" w:hAnsi="Arial" w:cs="Arial"/>
      <w:color w:val="000000"/>
      <w:sz w:val="24"/>
      <w:szCs w:val="24"/>
    </w:rPr>
  </w:style>
  <w:style w:type="paragraph" w:styleId="Lista2">
    <w:name w:val="List 2"/>
    <w:basedOn w:val="Normalny"/>
    <w:uiPriority w:val="99"/>
    <w:semiHidden/>
    <w:unhideWhenUsed/>
    <w:rsid w:val="003E6E1D"/>
    <w:pPr>
      <w:ind w:left="566" w:hanging="283"/>
      <w:contextualSpacing/>
    </w:pPr>
  </w:style>
  <w:style w:type="character" w:customStyle="1" w:styleId="TekstprzypisudolnegoZnak">
    <w:name w:val="Tekst przypisu dolnego Znak"/>
    <w:basedOn w:val="Domylnaczcionkaakapitu"/>
    <w:link w:val="Tekstprzypisudolnego"/>
    <w:uiPriority w:val="99"/>
    <w:rsid w:val="000270F8"/>
    <w:rPr>
      <w:lang w:eastAsia="ar-SA"/>
    </w:rPr>
  </w:style>
  <w:style w:type="character" w:customStyle="1" w:styleId="czeinternetowe">
    <w:name w:val="Łącze internetowe"/>
    <w:rsid w:val="00F70D6B"/>
    <w:rPr>
      <w:color w:val="0000FF"/>
      <w:u w:val="single"/>
    </w:rPr>
  </w:style>
  <w:style w:type="character" w:customStyle="1" w:styleId="UnresolvedMention">
    <w:name w:val="Unresolved Mention"/>
    <w:basedOn w:val="Domylnaczcionkaakapitu"/>
    <w:uiPriority w:val="99"/>
    <w:semiHidden/>
    <w:unhideWhenUsed/>
    <w:rsid w:val="00D12BFF"/>
    <w:rPr>
      <w:color w:val="605E5C"/>
      <w:shd w:val="clear" w:color="auto" w:fill="E1DFDD"/>
    </w:rPr>
  </w:style>
  <w:style w:type="character" w:styleId="Odwoaniedokomentarza">
    <w:name w:val="annotation reference"/>
    <w:basedOn w:val="Domylnaczcionkaakapitu"/>
    <w:uiPriority w:val="99"/>
    <w:semiHidden/>
    <w:unhideWhenUsed/>
    <w:rsid w:val="00F455A0"/>
    <w:rPr>
      <w:sz w:val="16"/>
      <w:szCs w:val="16"/>
    </w:rPr>
  </w:style>
  <w:style w:type="paragraph" w:styleId="Tekstkomentarza">
    <w:name w:val="annotation text"/>
    <w:basedOn w:val="Normalny"/>
    <w:link w:val="TekstkomentarzaZnak"/>
    <w:uiPriority w:val="99"/>
    <w:semiHidden/>
    <w:unhideWhenUsed/>
    <w:rsid w:val="00F455A0"/>
    <w:rPr>
      <w:sz w:val="20"/>
      <w:szCs w:val="20"/>
    </w:rPr>
  </w:style>
  <w:style w:type="character" w:customStyle="1" w:styleId="TekstkomentarzaZnak">
    <w:name w:val="Tekst komentarza Znak"/>
    <w:basedOn w:val="Domylnaczcionkaakapitu"/>
    <w:link w:val="Tekstkomentarza"/>
    <w:uiPriority w:val="99"/>
    <w:semiHidden/>
    <w:rsid w:val="00F455A0"/>
    <w:rPr>
      <w:lang w:eastAsia="ar-SA"/>
    </w:rPr>
  </w:style>
  <w:style w:type="paragraph" w:styleId="Tematkomentarza">
    <w:name w:val="annotation subject"/>
    <w:basedOn w:val="Tekstkomentarza"/>
    <w:next w:val="Tekstkomentarza"/>
    <w:link w:val="TematkomentarzaZnak"/>
    <w:uiPriority w:val="99"/>
    <w:semiHidden/>
    <w:unhideWhenUsed/>
    <w:rsid w:val="00F455A0"/>
    <w:rPr>
      <w:b/>
      <w:bCs/>
    </w:rPr>
  </w:style>
  <w:style w:type="character" w:customStyle="1" w:styleId="TematkomentarzaZnak">
    <w:name w:val="Temat komentarza Znak"/>
    <w:basedOn w:val="TekstkomentarzaZnak"/>
    <w:link w:val="Tematkomentarza"/>
    <w:uiPriority w:val="99"/>
    <w:semiHidden/>
    <w:rsid w:val="00F455A0"/>
    <w:rPr>
      <w:b/>
      <w:bCs/>
      <w:lang w:eastAsia="ar-SA"/>
    </w:rPr>
  </w:style>
  <w:style w:type="character" w:customStyle="1" w:styleId="highlight">
    <w:name w:val="highlight"/>
    <w:basedOn w:val="Domylnaczcionkaakapitu"/>
    <w:rsid w:val="009A26DA"/>
  </w:style>
  <w:style w:type="paragraph" w:customStyle="1" w:styleId="tre">
    <w:name w:val="treść"/>
    <w:basedOn w:val="Normalny"/>
    <w:rsid w:val="00BC3F31"/>
    <w:pPr>
      <w:suppressAutoHyphens w:val="0"/>
      <w:spacing w:line="360" w:lineRule="auto"/>
    </w:pPr>
    <w:rPr>
      <w:rFonts w:ascii="Arial" w:hAnsi="Arial"/>
      <w:sz w:val="20"/>
      <w:szCs w:val="20"/>
      <w:lang w:eastAsia="pl-PL"/>
    </w:rPr>
  </w:style>
  <w:style w:type="character" w:customStyle="1" w:styleId="markedcontent">
    <w:name w:val="markedcontent"/>
    <w:basedOn w:val="Domylnaczcionkaakapitu"/>
    <w:rsid w:val="00E9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5709">
      <w:bodyDiv w:val="1"/>
      <w:marLeft w:val="0"/>
      <w:marRight w:val="0"/>
      <w:marTop w:val="0"/>
      <w:marBottom w:val="0"/>
      <w:divBdr>
        <w:top w:val="none" w:sz="0" w:space="0" w:color="auto"/>
        <w:left w:val="none" w:sz="0" w:space="0" w:color="auto"/>
        <w:bottom w:val="none" w:sz="0" w:space="0" w:color="auto"/>
        <w:right w:val="none" w:sz="0" w:space="0" w:color="auto"/>
      </w:divBdr>
      <w:divsChild>
        <w:div w:id="258291901">
          <w:marLeft w:val="0"/>
          <w:marRight w:val="0"/>
          <w:marTop w:val="0"/>
          <w:marBottom w:val="0"/>
          <w:divBdr>
            <w:top w:val="none" w:sz="0" w:space="0" w:color="auto"/>
            <w:left w:val="none" w:sz="0" w:space="0" w:color="auto"/>
            <w:bottom w:val="none" w:sz="0" w:space="0" w:color="auto"/>
            <w:right w:val="none" w:sz="0" w:space="0" w:color="auto"/>
          </w:divBdr>
        </w:div>
        <w:div w:id="1389107746">
          <w:marLeft w:val="0"/>
          <w:marRight w:val="0"/>
          <w:marTop w:val="0"/>
          <w:marBottom w:val="0"/>
          <w:divBdr>
            <w:top w:val="none" w:sz="0" w:space="0" w:color="auto"/>
            <w:left w:val="none" w:sz="0" w:space="0" w:color="auto"/>
            <w:bottom w:val="none" w:sz="0" w:space="0" w:color="auto"/>
            <w:right w:val="none" w:sz="0" w:space="0" w:color="auto"/>
          </w:divBdr>
        </w:div>
        <w:div w:id="357312846">
          <w:marLeft w:val="0"/>
          <w:marRight w:val="0"/>
          <w:marTop w:val="0"/>
          <w:marBottom w:val="0"/>
          <w:divBdr>
            <w:top w:val="none" w:sz="0" w:space="0" w:color="auto"/>
            <w:left w:val="none" w:sz="0" w:space="0" w:color="auto"/>
            <w:bottom w:val="none" w:sz="0" w:space="0" w:color="auto"/>
            <w:right w:val="none" w:sz="0" w:space="0" w:color="auto"/>
          </w:divBdr>
        </w:div>
        <w:div w:id="704063244">
          <w:marLeft w:val="0"/>
          <w:marRight w:val="0"/>
          <w:marTop w:val="0"/>
          <w:marBottom w:val="0"/>
          <w:divBdr>
            <w:top w:val="none" w:sz="0" w:space="0" w:color="auto"/>
            <w:left w:val="none" w:sz="0" w:space="0" w:color="auto"/>
            <w:bottom w:val="none" w:sz="0" w:space="0" w:color="auto"/>
            <w:right w:val="none" w:sz="0" w:space="0" w:color="auto"/>
          </w:divBdr>
        </w:div>
      </w:divsChild>
    </w:div>
    <w:div w:id="319624131">
      <w:bodyDiv w:val="1"/>
      <w:marLeft w:val="0"/>
      <w:marRight w:val="0"/>
      <w:marTop w:val="0"/>
      <w:marBottom w:val="0"/>
      <w:divBdr>
        <w:top w:val="none" w:sz="0" w:space="0" w:color="auto"/>
        <w:left w:val="none" w:sz="0" w:space="0" w:color="auto"/>
        <w:bottom w:val="none" w:sz="0" w:space="0" w:color="auto"/>
        <w:right w:val="none" w:sz="0" w:space="0" w:color="auto"/>
      </w:divBdr>
    </w:div>
    <w:div w:id="703211197">
      <w:bodyDiv w:val="1"/>
      <w:marLeft w:val="0"/>
      <w:marRight w:val="0"/>
      <w:marTop w:val="0"/>
      <w:marBottom w:val="0"/>
      <w:divBdr>
        <w:top w:val="none" w:sz="0" w:space="0" w:color="auto"/>
        <w:left w:val="none" w:sz="0" w:space="0" w:color="auto"/>
        <w:bottom w:val="none" w:sz="0" w:space="0" w:color="auto"/>
        <w:right w:val="none" w:sz="0" w:space="0" w:color="auto"/>
      </w:divBdr>
    </w:div>
    <w:div w:id="955791946">
      <w:bodyDiv w:val="1"/>
      <w:marLeft w:val="0"/>
      <w:marRight w:val="0"/>
      <w:marTop w:val="0"/>
      <w:marBottom w:val="0"/>
      <w:divBdr>
        <w:top w:val="none" w:sz="0" w:space="0" w:color="auto"/>
        <w:left w:val="none" w:sz="0" w:space="0" w:color="auto"/>
        <w:bottom w:val="none" w:sz="0" w:space="0" w:color="auto"/>
        <w:right w:val="none" w:sz="0" w:space="0" w:color="auto"/>
      </w:divBdr>
    </w:div>
    <w:div w:id="1117529425">
      <w:bodyDiv w:val="1"/>
      <w:marLeft w:val="0"/>
      <w:marRight w:val="0"/>
      <w:marTop w:val="0"/>
      <w:marBottom w:val="0"/>
      <w:divBdr>
        <w:top w:val="none" w:sz="0" w:space="0" w:color="auto"/>
        <w:left w:val="none" w:sz="0" w:space="0" w:color="auto"/>
        <w:bottom w:val="none" w:sz="0" w:space="0" w:color="auto"/>
        <w:right w:val="none" w:sz="0" w:space="0" w:color="auto"/>
      </w:divBdr>
    </w:div>
    <w:div w:id="1165244798">
      <w:bodyDiv w:val="1"/>
      <w:marLeft w:val="0"/>
      <w:marRight w:val="0"/>
      <w:marTop w:val="0"/>
      <w:marBottom w:val="0"/>
      <w:divBdr>
        <w:top w:val="none" w:sz="0" w:space="0" w:color="auto"/>
        <w:left w:val="none" w:sz="0" w:space="0" w:color="auto"/>
        <w:bottom w:val="none" w:sz="0" w:space="0" w:color="auto"/>
        <w:right w:val="none" w:sz="0" w:space="0" w:color="auto"/>
      </w:divBdr>
    </w:div>
    <w:div w:id="1184978364">
      <w:bodyDiv w:val="1"/>
      <w:marLeft w:val="0"/>
      <w:marRight w:val="0"/>
      <w:marTop w:val="0"/>
      <w:marBottom w:val="0"/>
      <w:divBdr>
        <w:top w:val="none" w:sz="0" w:space="0" w:color="auto"/>
        <w:left w:val="none" w:sz="0" w:space="0" w:color="auto"/>
        <w:bottom w:val="none" w:sz="0" w:space="0" w:color="auto"/>
        <w:right w:val="none" w:sz="0" w:space="0" w:color="auto"/>
      </w:divBdr>
    </w:div>
    <w:div w:id="1309164383">
      <w:bodyDiv w:val="1"/>
      <w:marLeft w:val="0"/>
      <w:marRight w:val="0"/>
      <w:marTop w:val="0"/>
      <w:marBottom w:val="0"/>
      <w:divBdr>
        <w:top w:val="none" w:sz="0" w:space="0" w:color="auto"/>
        <w:left w:val="none" w:sz="0" w:space="0" w:color="auto"/>
        <w:bottom w:val="none" w:sz="0" w:space="0" w:color="auto"/>
        <w:right w:val="none" w:sz="0" w:space="0" w:color="auto"/>
      </w:divBdr>
    </w:div>
    <w:div w:id="1443917826">
      <w:bodyDiv w:val="1"/>
      <w:marLeft w:val="0"/>
      <w:marRight w:val="0"/>
      <w:marTop w:val="0"/>
      <w:marBottom w:val="0"/>
      <w:divBdr>
        <w:top w:val="none" w:sz="0" w:space="0" w:color="auto"/>
        <w:left w:val="none" w:sz="0" w:space="0" w:color="auto"/>
        <w:bottom w:val="none" w:sz="0" w:space="0" w:color="auto"/>
        <w:right w:val="none" w:sz="0" w:space="0" w:color="auto"/>
      </w:divBdr>
    </w:div>
    <w:div w:id="1553612107">
      <w:bodyDiv w:val="1"/>
      <w:marLeft w:val="0"/>
      <w:marRight w:val="0"/>
      <w:marTop w:val="0"/>
      <w:marBottom w:val="0"/>
      <w:divBdr>
        <w:top w:val="none" w:sz="0" w:space="0" w:color="auto"/>
        <w:left w:val="none" w:sz="0" w:space="0" w:color="auto"/>
        <w:bottom w:val="none" w:sz="0" w:space="0" w:color="auto"/>
        <w:right w:val="none" w:sz="0" w:space="0" w:color="auto"/>
      </w:divBdr>
      <w:divsChild>
        <w:div w:id="538593443">
          <w:marLeft w:val="0"/>
          <w:marRight w:val="0"/>
          <w:marTop w:val="0"/>
          <w:marBottom w:val="0"/>
          <w:divBdr>
            <w:top w:val="none" w:sz="0" w:space="0" w:color="auto"/>
            <w:left w:val="none" w:sz="0" w:space="0" w:color="auto"/>
            <w:bottom w:val="none" w:sz="0" w:space="0" w:color="auto"/>
            <w:right w:val="none" w:sz="0" w:space="0" w:color="auto"/>
          </w:divBdr>
          <w:divsChild>
            <w:div w:id="272636412">
              <w:marLeft w:val="0"/>
              <w:marRight w:val="0"/>
              <w:marTop w:val="0"/>
              <w:marBottom w:val="0"/>
              <w:divBdr>
                <w:top w:val="none" w:sz="0" w:space="0" w:color="auto"/>
                <w:left w:val="none" w:sz="0" w:space="0" w:color="auto"/>
                <w:bottom w:val="none" w:sz="0" w:space="0" w:color="auto"/>
                <w:right w:val="none" w:sz="0" w:space="0" w:color="auto"/>
              </w:divBdr>
            </w:div>
            <w:div w:id="2018802693">
              <w:marLeft w:val="0"/>
              <w:marRight w:val="0"/>
              <w:marTop w:val="0"/>
              <w:marBottom w:val="0"/>
              <w:divBdr>
                <w:top w:val="none" w:sz="0" w:space="0" w:color="auto"/>
                <w:left w:val="none" w:sz="0" w:space="0" w:color="auto"/>
                <w:bottom w:val="none" w:sz="0" w:space="0" w:color="auto"/>
                <w:right w:val="none" w:sz="0" w:space="0" w:color="auto"/>
              </w:divBdr>
            </w:div>
            <w:div w:id="165633180">
              <w:marLeft w:val="0"/>
              <w:marRight w:val="0"/>
              <w:marTop w:val="0"/>
              <w:marBottom w:val="0"/>
              <w:divBdr>
                <w:top w:val="none" w:sz="0" w:space="0" w:color="auto"/>
                <w:left w:val="none" w:sz="0" w:space="0" w:color="auto"/>
                <w:bottom w:val="none" w:sz="0" w:space="0" w:color="auto"/>
                <w:right w:val="none" w:sz="0" w:space="0" w:color="auto"/>
              </w:divBdr>
            </w:div>
            <w:div w:id="30109213">
              <w:marLeft w:val="0"/>
              <w:marRight w:val="0"/>
              <w:marTop w:val="0"/>
              <w:marBottom w:val="0"/>
              <w:divBdr>
                <w:top w:val="none" w:sz="0" w:space="0" w:color="auto"/>
                <w:left w:val="none" w:sz="0" w:space="0" w:color="auto"/>
                <w:bottom w:val="none" w:sz="0" w:space="0" w:color="auto"/>
                <w:right w:val="none" w:sz="0" w:space="0" w:color="auto"/>
              </w:divBdr>
            </w:div>
            <w:div w:id="2080900914">
              <w:marLeft w:val="0"/>
              <w:marRight w:val="0"/>
              <w:marTop w:val="0"/>
              <w:marBottom w:val="0"/>
              <w:divBdr>
                <w:top w:val="none" w:sz="0" w:space="0" w:color="auto"/>
                <w:left w:val="none" w:sz="0" w:space="0" w:color="auto"/>
                <w:bottom w:val="none" w:sz="0" w:space="0" w:color="auto"/>
                <w:right w:val="none" w:sz="0" w:space="0" w:color="auto"/>
              </w:divBdr>
            </w:div>
          </w:divsChild>
        </w:div>
        <w:div w:id="668140288">
          <w:marLeft w:val="0"/>
          <w:marRight w:val="0"/>
          <w:marTop w:val="0"/>
          <w:marBottom w:val="0"/>
          <w:divBdr>
            <w:top w:val="none" w:sz="0" w:space="0" w:color="auto"/>
            <w:left w:val="none" w:sz="0" w:space="0" w:color="auto"/>
            <w:bottom w:val="none" w:sz="0" w:space="0" w:color="auto"/>
            <w:right w:val="none" w:sz="0" w:space="0" w:color="auto"/>
          </w:divBdr>
        </w:div>
        <w:div w:id="437915418">
          <w:marLeft w:val="0"/>
          <w:marRight w:val="0"/>
          <w:marTop w:val="0"/>
          <w:marBottom w:val="0"/>
          <w:divBdr>
            <w:top w:val="none" w:sz="0" w:space="0" w:color="auto"/>
            <w:left w:val="none" w:sz="0" w:space="0" w:color="auto"/>
            <w:bottom w:val="none" w:sz="0" w:space="0" w:color="auto"/>
            <w:right w:val="none" w:sz="0" w:space="0" w:color="auto"/>
          </w:divBdr>
        </w:div>
      </w:divsChild>
    </w:div>
    <w:div w:id="1590039357">
      <w:bodyDiv w:val="1"/>
      <w:marLeft w:val="0"/>
      <w:marRight w:val="0"/>
      <w:marTop w:val="0"/>
      <w:marBottom w:val="0"/>
      <w:divBdr>
        <w:top w:val="none" w:sz="0" w:space="0" w:color="auto"/>
        <w:left w:val="none" w:sz="0" w:space="0" w:color="auto"/>
        <w:bottom w:val="none" w:sz="0" w:space="0" w:color="auto"/>
        <w:right w:val="none" w:sz="0" w:space="0" w:color="auto"/>
      </w:divBdr>
    </w:div>
    <w:div w:id="1650552473">
      <w:bodyDiv w:val="1"/>
      <w:marLeft w:val="0"/>
      <w:marRight w:val="0"/>
      <w:marTop w:val="0"/>
      <w:marBottom w:val="0"/>
      <w:divBdr>
        <w:top w:val="none" w:sz="0" w:space="0" w:color="auto"/>
        <w:left w:val="none" w:sz="0" w:space="0" w:color="auto"/>
        <w:bottom w:val="none" w:sz="0" w:space="0" w:color="auto"/>
        <w:right w:val="none" w:sz="0" w:space="0" w:color="auto"/>
      </w:divBdr>
    </w:div>
    <w:div w:id="1712074716">
      <w:bodyDiv w:val="1"/>
      <w:marLeft w:val="0"/>
      <w:marRight w:val="0"/>
      <w:marTop w:val="0"/>
      <w:marBottom w:val="0"/>
      <w:divBdr>
        <w:top w:val="none" w:sz="0" w:space="0" w:color="auto"/>
        <w:left w:val="none" w:sz="0" w:space="0" w:color="auto"/>
        <w:bottom w:val="none" w:sz="0" w:space="0" w:color="auto"/>
        <w:right w:val="none" w:sz="0" w:space="0" w:color="auto"/>
      </w:divBdr>
    </w:div>
    <w:div w:id="19339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pn/wzdw" TargetMode="External"/><Relationship Id="rId18" Type="http://schemas.openxmlformats.org/officeDocument/2006/relationships/hyperlink" Target="https://platformazakupowa.pl/pn/wzdw" TargetMode="External"/><Relationship Id="rId26" Type="http://schemas.openxmlformats.org/officeDocument/2006/relationships/hyperlink" Target="https://platformazakupowa.pl/pn/wzdw"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platformazakupowa.pl/pn/wzdw"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wzdw" TargetMode="External"/><Relationship Id="rId17" Type="http://schemas.openxmlformats.org/officeDocument/2006/relationships/hyperlink" Target="https://platformazakupowa.pl/pn/wzdw" TargetMode="External"/><Relationship Id="rId25" Type="http://schemas.openxmlformats.org/officeDocument/2006/relationships/hyperlink" Target="https://platformazakupowa.pl/pn/wzdw"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pukpowa.pl" TargetMode="External"/><Relationship Id="rId20" Type="http://schemas.openxmlformats.org/officeDocument/2006/relationships/hyperlink" Target="https://platformazakupowa.pl/pn/wzd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zdw" TargetMode="External"/><Relationship Id="rId24" Type="http://schemas.openxmlformats.org/officeDocument/2006/relationships/hyperlink" Target="https://platformazakupowa.pl/pn/wzdw" TargetMode="External"/><Relationship Id="rId32" Type="http://schemas.openxmlformats.org/officeDocument/2006/relationships/footer" Target="footer3.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wzdw" TargetMode="External"/><Relationship Id="rId28" Type="http://schemas.openxmlformats.org/officeDocument/2006/relationships/hyperlink" Target="https://platformazakupowa.pl/pn/wzdw" TargetMode="External"/><Relationship Id="rId36" Type="http://schemas.openxmlformats.org/officeDocument/2006/relationships/theme" Target="theme/theme1.xml"/><Relationship Id="rId10" Type="http://schemas.openxmlformats.org/officeDocument/2006/relationships/hyperlink" Target="https://platformazakupowa.pl/pn/wzdw" TargetMode="External"/><Relationship Id="rId19" Type="http://schemas.openxmlformats.org/officeDocument/2006/relationships/hyperlink" Target="https://platformazakupowa.pl/pn/wzdw"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zetargi@wzd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wzdw"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FD7E-7FE6-47BE-9972-19F62056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40</Pages>
  <Words>13426</Words>
  <Characters>80561</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SIWZ</vt:lpstr>
    </vt:vector>
  </TitlesOfParts>
  <Company>HP</Company>
  <LinksUpToDate>false</LinksUpToDate>
  <CharactersWithSpaces>93800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Joanna Olejniczak</dc:creator>
  <cp:lastModifiedBy>Natalia Kaniewska</cp:lastModifiedBy>
  <cp:revision>97</cp:revision>
  <cp:lastPrinted>2023-01-13T08:21:00Z</cp:lastPrinted>
  <dcterms:created xsi:type="dcterms:W3CDTF">2021-01-29T18:27:00Z</dcterms:created>
  <dcterms:modified xsi:type="dcterms:W3CDTF">2023-01-13T08:48:00Z</dcterms:modified>
</cp:coreProperties>
</file>