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184D5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184D5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/Z-71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184D5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901996" w:rsidRDefault="00901996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901996">
        <w:rPr>
          <w:rFonts w:ascii="Times New Roman" w:eastAsia="Times New Roman" w:hAnsi="Times New Roman" w:cs="Times New Roman"/>
          <w:kern w:val="2"/>
          <w:lang w:eastAsia="zh-CN"/>
        </w:rPr>
        <w:t>Część 1</w:t>
      </w:r>
      <w:r>
        <w:rPr>
          <w:rFonts w:ascii="Times New Roman" w:eastAsia="Times New Roman" w:hAnsi="Times New Roman" w:cs="Times New Roman"/>
          <w:kern w:val="2"/>
          <w:lang w:eastAsia="zh-CN"/>
        </w:rPr>
        <w:t>.1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01996" w:rsidRDefault="0090199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90199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Część 1.2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01996" w:rsidRPr="00EF4A33" w:rsidTr="00380B0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01996" w:rsidRDefault="0090199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01996" w:rsidRDefault="0090199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01996" w:rsidRDefault="0090199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Część 1.3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01996" w:rsidRPr="00EF4A33" w:rsidTr="00380B0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01996" w:rsidRDefault="0090199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01996" w:rsidRDefault="0090199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Część 1.4</w:t>
      </w:r>
      <w:bookmarkStart w:id="0" w:name="_GoBack"/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01996" w:rsidRPr="00EF4A33" w:rsidTr="00380B0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01996" w:rsidRPr="00EF4A33" w:rsidRDefault="00901996" w:rsidP="00380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01996" w:rsidRPr="00EF4A33" w:rsidRDefault="0090199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673BD9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D9" w:rsidRDefault="00673BD9" w:rsidP="00EF4A33">
      <w:pPr>
        <w:spacing w:after="0" w:line="240" w:lineRule="auto"/>
      </w:pPr>
      <w:r>
        <w:separator/>
      </w:r>
    </w:p>
  </w:endnote>
  <w:endnote w:type="continuationSeparator" w:id="0">
    <w:p w:rsidR="00673BD9" w:rsidRDefault="00673BD9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996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D9" w:rsidRDefault="00673BD9" w:rsidP="00EF4A33">
      <w:pPr>
        <w:spacing w:after="0" w:line="240" w:lineRule="auto"/>
      </w:pPr>
      <w:r>
        <w:separator/>
      </w:r>
    </w:p>
  </w:footnote>
  <w:footnote w:type="continuationSeparator" w:id="0">
    <w:p w:rsidR="00673BD9" w:rsidRDefault="00673BD9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84D59"/>
    <w:rsid w:val="001A6F07"/>
    <w:rsid w:val="001F0545"/>
    <w:rsid w:val="001F15C4"/>
    <w:rsid w:val="00302ABB"/>
    <w:rsid w:val="0043100A"/>
    <w:rsid w:val="005512DD"/>
    <w:rsid w:val="00580811"/>
    <w:rsid w:val="005B01D5"/>
    <w:rsid w:val="00664ACF"/>
    <w:rsid w:val="00670FC4"/>
    <w:rsid w:val="00673BD9"/>
    <w:rsid w:val="00901996"/>
    <w:rsid w:val="00916862"/>
    <w:rsid w:val="00924BD6"/>
    <w:rsid w:val="009C16B7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13</cp:revision>
  <cp:lastPrinted>2021-02-05T09:29:00Z</cp:lastPrinted>
  <dcterms:created xsi:type="dcterms:W3CDTF">2021-01-30T18:42:00Z</dcterms:created>
  <dcterms:modified xsi:type="dcterms:W3CDTF">2021-05-25T10:54:00Z</dcterms:modified>
</cp:coreProperties>
</file>