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256071A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7998E3FE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4872A7">
        <w:rPr>
          <w:b/>
          <w:sz w:val="22"/>
          <w:szCs w:val="22"/>
        </w:rPr>
        <w:t xml:space="preserve">Dostawa urządzenia medycznego- </w:t>
      </w:r>
      <w:proofErr w:type="spellStart"/>
      <w:r w:rsidR="004872A7">
        <w:rPr>
          <w:b/>
          <w:sz w:val="22"/>
          <w:szCs w:val="22"/>
        </w:rPr>
        <w:t>videokolonoskopu</w:t>
      </w:r>
      <w:proofErr w:type="spellEnd"/>
      <w:r w:rsidR="004872A7">
        <w:rPr>
          <w:b/>
          <w:sz w:val="22"/>
          <w:szCs w:val="22"/>
        </w:rPr>
        <w:t xml:space="preserve"> -1 sztuka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500B17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170C08FE" w:rsidR="0022164A" w:rsidRDefault="0022164A" w:rsidP="00500B17">
      <w:pPr>
        <w:numPr>
          <w:ilvl w:val="0"/>
          <w:numId w:val="46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8E7C1C">
        <w:rPr>
          <w:rFonts w:eastAsia="Lucida Sans Unicode"/>
          <w:b/>
          <w:sz w:val="22"/>
          <w:szCs w:val="22"/>
          <w:lang w:eastAsia="pl-PL"/>
        </w:rPr>
        <w:t>14</w:t>
      </w:r>
      <w:r w:rsidRPr="00A86C72">
        <w:rPr>
          <w:rFonts w:eastAsia="Lucida Sans Unicode"/>
          <w:b/>
          <w:sz w:val="22"/>
          <w:szCs w:val="22"/>
          <w:lang w:eastAsia="pl-PL"/>
        </w:rPr>
        <w:t xml:space="preserve"> dni</w:t>
      </w:r>
      <w:r w:rsidR="002B6FC8" w:rsidRPr="00A86C72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3A4D38B9" w14:textId="453C4D2F" w:rsidR="00F65AD5" w:rsidRPr="0022164A" w:rsidRDefault="0022164A" w:rsidP="00500B17">
      <w:pPr>
        <w:numPr>
          <w:ilvl w:val="0"/>
          <w:numId w:val="46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lastRenderedPageBreak/>
        <w:t xml:space="preserve">Oferuję udzielenie 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 w:rsidR="00C75EBF">
        <w:rPr>
          <w:rFonts w:eastAsia="Lucida Sans Unicode"/>
          <w:b/>
          <w:sz w:val="22"/>
          <w:szCs w:val="22"/>
          <w:lang w:eastAsia="pl-PL"/>
        </w:rPr>
        <w:t>letniego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22164A">
        <w:rPr>
          <w:rFonts w:eastAsia="Lucida Sans Unicode"/>
          <w:sz w:val="22"/>
          <w:szCs w:val="22"/>
          <w:lang w:eastAsia="pl-PL"/>
        </w:rPr>
        <w:t xml:space="preserve"> (minimum 2 </w:t>
      </w:r>
      <w:r w:rsidR="00A86C72">
        <w:rPr>
          <w:rFonts w:eastAsia="Lucida Sans Unicode"/>
          <w:sz w:val="22"/>
          <w:szCs w:val="22"/>
          <w:lang w:eastAsia="pl-PL"/>
        </w:rPr>
        <w:t>lata</w:t>
      </w:r>
      <w:r w:rsidR="00403AA3">
        <w:rPr>
          <w:rFonts w:eastAsia="Lucida Sans Unicode"/>
          <w:sz w:val="22"/>
          <w:szCs w:val="22"/>
          <w:lang w:eastAsia="pl-PL"/>
        </w:rPr>
        <w:t>,</w:t>
      </w:r>
      <w:r w:rsidRPr="0022164A">
        <w:rPr>
          <w:rFonts w:eastAsia="Lucida Sans Unicode"/>
          <w:sz w:val="22"/>
          <w:szCs w:val="22"/>
          <w:lang w:eastAsia="pl-PL"/>
        </w:rPr>
        <w:t xml:space="preserve"> </w:t>
      </w:r>
      <w:r w:rsidR="00403AA3">
        <w:rPr>
          <w:rFonts w:eastAsia="Lucida Sans Unicode"/>
          <w:sz w:val="22"/>
          <w:szCs w:val="22"/>
          <w:lang w:eastAsia="pl-PL"/>
        </w:rPr>
        <w:t xml:space="preserve">maksymalnie </w:t>
      </w:r>
      <w:r w:rsidR="00A86C72">
        <w:rPr>
          <w:rFonts w:eastAsia="Lucida Sans Unicode"/>
          <w:sz w:val="22"/>
          <w:szCs w:val="22"/>
          <w:lang w:eastAsia="pl-PL"/>
        </w:rPr>
        <w:t>5</w:t>
      </w:r>
      <w:r w:rsidR="00403AA3">
        <w:rPr>
          <w:rFonts w:eastAsia="Lucida Sans Unicode"/>
          <w:sz w:val="22"/>
          <w:szCs w:val="22"/>
          <w:lang w:eastAsia="pl-PL"/>
        </w:rPr>
        <w:t xml:space="preserve"> </w:t>
      </w:r>
      <w:r w:rsidR="00A86C72">
        <w:rPr>
          <w:rFonts w:eastAsia="Lucida Sans Unicode"/>
          <w:sz w:val="22"/>
          <w:szCs w:val="22"/>
          <w:lang w:eastAsia="pl-PL"/>
        </w:rPr>
        <w:t>lat</w:t>
      </w:r>
      <w:r w:rsidR="00403AA3">
        <w:rPr>
          <w:rFonts w:eastAsia="Lucida Sans Unicode"/>
          <w:sz w:val="22"/>
          <w:szCs w:val="22"/>
          <w:lang w:eastAsia="pl-PL"/>
        </w:rPr>
        <w:t xml:space="preserve">, </w:t>
      </w:r>
      <w:r w:rsidRPr="0022164A">
        <w:rPr>
          <w:rFonts w:eastAsia="Lucida Sans Unicode"/>
          <w:sz w:val="22"/>
          <w:szCs w:val="22"/>
          <w:lang w:eastAsia="pl-PL"/>
        </w:rPr>
        <w:t xml:space="preserve">okres gwarancji należy podać w </w:t>
      </w:r>
      <w:r w:rsidR="00A86C72">
        <w:rPr>
          <w:rFonts w:eastAsia="Lucida Sans Unicode"/>
          <w:sz w:val="22"/>
          <w:szCs w:val="22"/>
          <w:lang w:eastAsia="pl-PL"/>
        </w:rPr>
        <w:t>latach</w:t>
      </w:r>
      <w:r w:rsidRPr="0022164A">
        <w:rPr>
          <w:rFonts w:eastAsia="Lucida Sans Unicode"/>
          <w:sz w:val="22"/>
          <w:szCs w:val="22"/>
          <w:lang w:eastAsia="pl-PL"/>
        </w:rPr>
        <w:t>).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77777777" w:rsidR="00DA536F" w:rsidRPr="00DA536F" w:rsidRDefault="005502E7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00B17">
      <w:pPr>
        <w:pStyle w:val="Akapitzlist"/>
        <w:numPr>
          <w:ilvl w:val="0"/>
          <w:numId w:val="46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00B17">
      <w:pPr>
        <w:pStyle w:val="Akapitzlist"/>
        <w:numPr>
          <w:ilvl w:val="0"/>
          <w:numId w:val="46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19B70879" w:rsidR="00FD7E9E" w:rsidRDefault="00FD7E9E" w:rsidP="00FD7E9E">
      <w:pPr>
        <w:rPr>
          <w:sz w:val="18"/>
          <w:szCs w:val="22"/>
        </w:rPr>
      </w:pPr>
    </w:p>
    <w:p w14:paraId="1DCCCB99" w14:textId="77777777" w:rsidR="00314072" w:rsidRDefault="00314072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5A1DB5EC" w:rsidR="00845D45" w:rsidRDefault="00845D45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3EFA3C6F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46950BDB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6D142763" w14:textId="77777777" w:rsidR="0097589A" w:rsidRDefault="0097589A" w:rsidP="003B56F2">
      <w:pPr>
        <w:spacing w:line="276" w:lineRule="auto"/>
        <w:jc w:val="right"/>
        <w:rPr>
          <w:b/>
          <w:sz w:val="22"/>
          <w:szCs w:val="22"/>
        </w:rPr>
      </w:pPr>
    </w:p>
    <w:p w14:paraId="37DA1A9D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21EABA80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64B6C4E3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2F4F801C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4F8D59C7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07DE3A9D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5A5BA478" w14:textId="77777777" w:rsidR="00BD0664" w:rsidRDefault="00BD0664" w:rsidP="003B56F2">
      <w:pPr>
        <w:spacing w:line="276" w:lineRule="auto"/>
        <w:jc w:val="right"/>
        <w:rPr>
          <w:b/>
          <w:sz w:val="22"/>
          <w:szCs w:val="22"/>
        </w:rPr>
      </w:pPr>
    </w:p>
    <w:p w14:paraId="4B6DAC1A" w14:textId="737B4038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17518F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25E70374" w:rsidR="005C1801" w:rsidRDefault="0017518F" w:rsidP="0017518F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2A7C32C3" w14:textId="77777777" w:rsidR="0017518F" w:rsidRPr="0017518F" w:rsidRDefault="0017518F" w:rsidP="0017518F">
      <w:pPr>
        <w:spacing w:line="276" w:lineRule="auto"/>
        <w:ind w:right="5954"/>
        <w:rPr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17518F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17518F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5C50073" w14:textId="349C18E8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1"/>
        </w:rPr>
      </w:pPr>
      <w:bookmarkStart w:id="0" w:name="_Hlk63342327"/>
      <w:r w:rsidRPr="0017518F">
        <w:rPr>
          <w:b/>
          <w:bCs/>
          <w:sz w:val="22"/>
          <w:szCs w:val="21"/>
        </w:rPr>
        <w:t>„</w:t>
      </w:r>
      <w:r w:rsidR="004872A7">
        <w:rPr>
          <w:b/>
          <w:sz w:val="22"/>
          <w:szCs w:val="22"/>
        </w:rPr>
        <w:t xml:space="preserve">Dostawa urządzenia medycznego- </w:t>
      </w:r>
      <w:proofErr w:type="spellStart"/>
      <w:r w:rsidR="004872A7">
        <w:rPr>
          <w:b/>
          <w:sz w:val="22"/>
          <w:szCs w:val="22"/>
        </w:rPr>
        <w:t>videokolonoskopu</w:t>
      </w:r>
      <w:proofErr w:type="spellEnd"/>
      <w:r w:rsidR="004872A7">
        <w:rPr>
          <w:b/>
          <w:sz w:val="22"/>
          <w:szCs w:val="22"/>
        </w:rPr>
        <w:t xml:space="preserve"> -1 sztuka</w:t>
      </w:r>
      <w:r w:rsidRPr="0017518F">
        <w:rPr>
          <w:b/>
          <w:bCs/>
          <w:sz w:val="22"/>
          <w:szCs w:val="21"/>
        </w:rPr>
        <w:t>”</w:t>
      </w:r>
    </w:p>
    <w:bookmarkEnd w:id="0"/>
    <w:p w14:paraId="2CC1963F" w14:textId="533AF904" w:rsidR="00202A63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6FFD20" w14:textId="77777777" w:rsidR="0017518F" w:rsidRPr="0017518F" w:rsidRDefault="0017518F" w:rsidP="00F47B39">
      <w:pPr>
        <w:tabs>
          <w:tab w:val="left" w:pos="0"/>
        </w:tabs>
        <w:spacing w:line="276" w:lineRule="auto"/>
        <w:jc w:val="center"/>
        <w:rPr>
          <w:sz w:val="16"/>
          <w:szCs w:val="16"/>
        </w:rPr>
      </w:pP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10B425F7" w:rsidR="00202A63" w:rsidRPr="00011C1C" w:rsidRDefault="00202A63" w:rsidP="0017518F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17518F">
        <w:rPr>
          <w:sz w:val="21"/>
          <w:szCs w:val="21"/>
        </w:rPr>
        <w:t> </w:t>
      </w:r>
      <w:r w:rsidRPr="00011C1C">
        <w:rPr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4BF535C2" w:rsidR="00202A63" w:rsidRPr="00011C1C" w:rsidRDefault="00202A63" w:rsidP="0017518F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7701CDDB" w:rsidR="00202A63" w:rsidRPr="00011C1C" w:rsidRDefault="00202A63" w:rsidP="0017518F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1BA099F5" w:rsidR="00152786" w:rsidRDefault="00152786" w:rsidP="00F47B39">
      <w:pPr>
        <w:jc w:val="both"/>
        <w:rPr>
          <w:sz w:val="18"/>
        </w:rPr>
      </w:pP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17518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640B25D4" w:rsidR="00152786" w:rsidRPr="0017518F" w:rsidRDefault="007C4C6A" w:rsidP="0017518F">
      <w:pPr>
        <w:ind w:left="142" w:hanging="142"/>
        <w:jc w:val="both"/>
        <w:rPr>
          <w:b/>
          <w:sz w:val="22"/>
          <w:szCs w:val="22"/>
        </w:rPr>
      </w:pPr>
      <w:r w:rsidRPr="0017518F">
        <w:rPr>
          <w:b/>
          <w:sz w:val="22"/>
          <w:szCs w:val="22"/>
        </w:rPr>
        <w:t xml:space="preserve">- w przypadku wspólnego ubiegania się o zamówienie </w:t>
      </w:r>
      <w:r w:rsidR="00E45985" w:rsidRPr="0017518F">
        <w:rPr>
          <w:b/>
          <w:sz w:val="22"/>
          <w:szCs w:val="22"/>
        </w:rPr>
        <w:t>-</w:t>
      </w:r>
      <w:r w:rsidRPr="0017518F">
        <w:rPr>
          <w:b/>
          <w:sz w:val="22"/>
          <w:szCs w:val="22"/>
        </w:rPr>
        <w:t xml:space="preserve"> </w:t>
      </w:r>
      <w:r w:rsidR="00E45985" w:rsidRPr="0017518F">
        <w:rPr>
          <w:b/>
          <w:sz w:val="22"/>
          <w:szCs w:val="22"/>
        </w:rPr>
        <w:t xml:space="preserve">zgodnie z dyspozycją art. 125 ust. 4 ustawy PZP oświadczenie składa </w:t>
      </w:r>
      <w:r w:rsidRPr="0017518F">
        <w:rPr>
          <w:b/>
          <w:sz w:val="22"/>
          <w:szCs w:val="22"/>
        </w:rPr>
        <w:t>każdy z wykonawców</w:t>
      </w:r>
      <w:r w:rsidR="00152786" w:rsidRPr="0017518F">
        <w:rPr>
          <w:b/>
          <w:sz w:val="22"/>
          <w:szCs w:val="22"/>
        </w:rPr>
        <w:br w:type="page"/>
      </w:r>
    </w:p>
    <w:p w14:paraId="101BCFB3" w14:textId="77777777" w:rsidR="00211881" w:rsidRPr="0071716F" w:rsidRDefault="00211881" w:rsidP="00211881">
      <w:pPr>
        <w:jc w:val="right"/>
        <w:rPr>
          <w:b/>
          <w:sz w:val="16"/>
          <w:szCs w:val="16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654FA1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8B5008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2EC4EB9E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8B500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8B5008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5C1B7D59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F01BC1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F01BC1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371A801C" w14:textId="694A07B0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</w:t>
      </w:r>
      <w:r w:rsidR="00F01BC1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>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121CBAA4" w:rsidR="00AB4662" w:rsidRPr="00F01BC1" w:rsidRDefault="003962F2" w:rsidP="009C5AD6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7589A" w:rsidRPr="0097589A">
        <w:rPr>
          <w:b/>
          <w:bCs/>
          <w:sz w:val="22"/>
          <w:szCs w:val="22"/>
        </w:rPr>
        <w:t>„</w:t>
      </w:r>
      <w:r w:rsidR="004872A7">
        <w:rPr>
          <w:b/>
          <w:sz w:val="22"/>
          <w:szCs w:val="22"/>
        </w:rPr>
        <w:t xml:space="preserve">Dostawa urządzenia medycznego- </w:t>
      </w:r>
      <w:proofErr w:type="spellStart"/>
      <w:r w:rsidR="004872A7">
        <w:rPr>
          <w:b/>
          <w:sz w:val="22"/>
          <w:szCs w:val="22"/>
        </w:rPr>
        <w:t>videokolonoskopu</w:t>
      </w:r>
      <w:proofErr w:type="spellEnd"/>
      <w:r w:rsidR="004872A7">
        <w:rPr>
          <w:b/>
          <w:sz w:val="22"/>
          <w:szCs w:val="22"/>
        </w:rPr>
        <w:t xml:space="preserve"> -1 sztuka</w:t>
      </w:r>
      <w:r w:rsidR="0097589A" w:rsidRPr="0097589A">
        <w:rPr>
          <w:b/>
          <w:bCs/>
          <w:sz w:val="22"/>
          <w:szCs w:val="22"/>
        </w:rPr>
        <w:t>”</w:t>
      </w:r>
      <w:r w:rsidR="0097589A">
        <w:rPr>
          <w:b/>
          <w:bCs/>
          <w:sz w:val="22"/>
          <w:szCs w:val="22"/>
        </w:rPr>
        <w:t xml:space="preserve"> </w:t>
      </w:r>
      <w:r w:rsidRPr="00F01BC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01BC1">
        <w:rPr>
          <w:kern w:val="1"/>
          <w:sz w:val="22"/>
          <w:szCs w:val="22"/>
          <w:lang w:eastAsia="ar-SA"/>
        </w:rPr>
        <w:t xml:space="preserve"> </w:t>
      </w:r>
      <w:r w:rsidR="0039708A" w:rsidRPr="00F01BC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F01BC1">
        <w:rPr>
          <w:kern w:val="1"/>
          <w:sz w:val="22"/>
          <w:szCs w:val="22"/>
          <w:lang w:eastAsia="ar-SA"/>
        </w:rPr>
        <w:t xml:space="preserve">w sprawie </w:t>
      </w:r>
      <w:r w:rsidRPr="00F01BC1">
        <w:rPr>
          <w:kern w:val="1"/>
          <w:sz w:val="22"/>
          <w:szCs w:val="22"/>
          <w:lang w:eastAsia="ar-SA"/>
        </w:rPr>
        <w:t>zamówienia publicznego</w:t>
      </w:r>
      <w:r w:rsidR="004A0F94" w:rsidRPr="00F01BC1">
        <w:rPr>
          <w:kern w:val="1"/>
          <w:sz w:val="22"/>
          <w:szCs w:val="22"/>
          <w:lang w:eastAsia="ar-SA"/>
        </w:rPr>
        <w:t>;</w:t>
      </w:r>
    </w:p>
    <w:p w14:paraId="752AD6E4" w14:textId="70D4644C" w:rsidR="003962F2" w:rsidRPr="00AB4662" w:rsidRDefault="003962F2" w:rsidP="008B5008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7589A" w:rsidRPr="0097589A">
        <w:rPr>
          <w:b/>
          <w:bCs/>
          <w:sz w:val="22"/>
          <w:szCs w:val="22"/>
        </w:rPr>
        <w:t>„</w:t>
      </w:r>
      <w:r w:rsidR="004872A7">
        <w:rPr>
          <w:b/>
          <w:sz w:val="22"/>
          <w:szCs w:val="22"/>
        </w:rPr>
        <w:t xml:space="preserve">Dostawa urządzenia medycznego- </w:t>
      </w:r>
      <w:proofErr w:type="spellStart"/>
      <w:r w:rsidR="004872A7">
        <w:rPr>
          <w:b/>
          <w:sz w:val="22"/>
          <w:szCs w:val="22"/>
        </w:rPr>
        <w:t>videokolonoskopu</w:t>
      </w:r>
      <w:proofErr w:type="spellEnd"/>
      <w:r w:rsidR="004872A7">
        <w:rPr>
          <w:b/>
          <w:sz w:val="22"/>
          <w:szCs w:val="22"/>
        </w:rPr>
        <w:t xml:space="preserve"> -1 sztuka</w:t>
      </w:r>
      <w:r w:rsidR="0097589A" w:rsidRPr="0097589A">
        <w:rPr>
          <w:b/>
          <w:bCs/>
          <w:sz w:val="22"/>
          <w:szCs w:val="22"/>
        </w:rPr>
        <w:t>”</w:t>
      </w:r>
      <w:r w:rsidR="0097589A">
        <w:rPr>
          <w:b/>
          <w:bCs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33317A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7ADB4DE6" w:rsidR="00AB4662" w:rsidRPr="00AB4662" w:rsidRDefault="003962F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9656E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4A4871BB" w:rsidR="003962F2" w:rsidRPr="00AB4662" w:rsidRDefault="00AB4662" w:rsidP="00F01BC1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F01BC1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37EA2D6" w14:textId="2C5BC249" w:rsidR="00CF58B2" w:rsidRPr="008B5008" w:rsidRDefault="00CF58B2" w:rsidP="00CF58B2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Hlk82694549"/>
      <w:r w:rsidRPr="00430B07">
        <w:rPr>
          <w:b/>
          <w:sz w:val="22"/>
          <w:szCs w:val="22"/>
          <w:lang w:eastAsia="pl-PL"/>
        </w:rPr>
        <w:lastRenderedPageBreak/>
        <w:t xml:space="preserve">Załącznik nr </w:t>
      </w:r>
      <w:r w:rsidR="00936701">
        <w:rPr>
          <w:b/>
          <w:sz w:val="22"/>
          <w:szCs w:val="22"/>
          <w:lang w:eastAsia="pl-PL"/>
        </w:rPr>
        <w:t xml:space="preserve">4 </w:t>
      </w:r>
      <w:r w:rsidRPr="00430B07">
        <w:rPr>
          <w:b/>
          <w:sz w:val="22"/>
          <w:szCs w:val="22"/>
          <w:lang w:eastAsia="pl-PL"/>
        </w:rPr>
        <w:t>do SWZ</w:t>
      </w:r>
      <w:r w:rsidR="008131A6" w:rsidRPr="00430B07">
        <w:rPr>
          <w:b/>
          <w:sz w:val="22"/>
          <w:szCs w:val="22"/>
          <w:lang w:eastAsia="pl-PL"/>
        </w:rPr>
        <w:t xml:space="preserve"> / Załącznik nr 1 do Umowy</w:t>
      </w:r>
    </w:p>
    <w:p w14:paraId="4E072761" w14:textId="77777777" w:rsidR="00CF58B2" w:rsidRPr="00620FF0" w:rsidRDefault="00CF58B2" w:rsidP="00500B17">
      <w:pPr>
        <w:keepLines/>
        <w:jc w:val="center"/>
        <w:rPr>
          <w:bCs/>
          <w:sz w:val="22"/>
          <w:szCs w:val="22"/>
        </w:rPr>
      </w:pPr>
    </w:p>
    <w:bookmarkEnd w:id="1"/>
    <w:p w14:paraId="6629C077" w14:textId="3D26CD18" w:rsidR="00500B17" w:rsidRPr="00620FF0" w:rsidRDefault="00500B17" w:rsidP="004872A7">
      <w:pPr>
        <w:keepLines/>
        <w:jc w:val="center"/>
        <w:rPr>
          <w:sz w:val="22"/>
          <w:szCs w:val="22"/>
        </w:rPr>
      </w:pPr>
      <w:r w:rsidRPr="00620FF0">
        <w:rPr>
          <w:sz w:val="22"/>
          <w:szCs w:val="22"/>
        </w:rPr>
        <w:t xml:space="preserve"> </w:t>
      </w:r>
    </w:p>
    <w:p w14:paraId="3187A889" w14:textId="77777777" w:rsidR="00500B17" w:rsidRPr="00620FF0" w:rsidRDefault="00500B17" w:rsidP="00500B17">
      <w:pPr>
        <w:keepLines/>
        <w:jc w:val="center"/>
        <w:rPr>
          <w:b/>
          <w:sz w:val="24"/>
        </w:rPr>
      </w:pPr>
    </w:p>
    <w:p w14:paraId="131341F6" w14:textId="1273DF5A" w:rsidR="006D48D9" w:rsidRDefault="006D48D9" w:rsidP="006D48D9">
      <w:pPr>
        <w:rPr>
          <w:b/>
        </w:rPr>
      </w:pPr>
      <w:r w:rsidRPr="00620FF0">
        <w:rPr>
          <w:b/>
        </w:rPr>
        <w:t>ZESTAWIENIE PARAMETRÓW</w:t>
      </w:r>
    </w:p>
    <w:p w14:paraId="3FEC7550" w14:textId="77777777" w:rsidR="00E14036" w:rsidRPr="000D259B" w:rsidRDefault="00E14036" w:rsidP="00E14036">
      <w:pPr>
        <w:keepLines/>
        <w:jc w:val="center"/>
        <w:rPr>
          <w:b/>
          <w:sz w:val="24"/>
          <w:szCs w:val="24"/>
        </w:rPr>
      </w:pPr>
      <w:r w:rsidRPr="000D259B">
        <w:rPr>
          <w:b/>
          <w:sz w:val="24"/>
          <w:szCs w:val="24"/>
        </w:rPr>
        <w:t xml:space="preserve">„Dostawa urządzenia  medycznego – </w:t>
      </w:r>
      <w:proofErr w:type="spellStart"/>
      <w:r w:rsidRPr="000D259B">
        <w:rPr>
          <w:b/>
          <w:sz w:val="24"/>
          <w:szCs w:val="24"/>
        </w:rPr>
        <w:t>videokoloskopu</w:t>
      </w:r>
      <w:proofErr w:type="spellEnd"/>
      <w:r w:rsidRPr="000D259B">
        <w:rPr>
          <w:b/>
          <w:sz w:val="24"/>
          <w:szCs w:val="24"/>
        </w:rPr>
        <w:t xml:space="preserve"> – 1 sztuka”</w:t>
      </w:r>
    </w:p>
    <w:p w14:paraId="6D5D525B" w14:textId="77777777" w:rsidR="00E14036" w:rsidRPr="000D259B" w:rsidRDefault="00E14036" w:rsidP="00E14036">
      <w:pPr>
        <w:keepLines/>
        <w:jc w:val="center"/>
        <w:rPr>
          <w:b/>
          <w:sz w:val="24"/>
          <w:szCs w:val="24"/>
        </w:rPr>
      </w:pPr>
      <w:r w:rsidRPr="000D259B">
        <w:rPr>
          <w:b/>
          <w:sz w:val="24"/>
          <w:szCs w:val="24"/>
        </w:rPr>
        <w:t>Opis przedmiotu zamówienia</w:t>
      </w:r>
    </w:p>
    <w:p w14:paraId="302D6B2A" w14:textId="77777777" w:rsidR="00E14036" w:rsidRPr="000D259B" w:rsidRDefault="00E14036" w:rsidP="00E14036">
      <w:pPr>
        <w:keepLines/>
        <w:jc w:val="center"/>
        <w:rPr>
          <w:b/>
          <w:sz w:val="24"/>
          <w:szCs w:val="24"/>
        </w:rPr>
      </w:pPr>
    </w:p>
    <w:p w14:paraId="5974F8B5" w14:textId="77777777" w:rsidR="00E14036" w:rsidRPr="000D259B" w:rsidRDefault="00E14036" w:rsidP="00E14036">
      <w:pPr>
        <w:rPr>
          <w:b/>
          <w:sz w:val="24"/>
          <w:szCs w:val="24"/>
        </w:rPr>
      </w:pPr>
      <w:r w:rsidRPr="000D259B">
        <w:rPr>
          <w:b/>
          <w:sz w:val="24"/>
          <w:szCs w:val="24"/>
        </w:rPr>
        <w:t>ZESTAWIENIE PARAMETRÓW</w:t>
      </w:r>
    </w:p>
    <w:p w14:paraId="77761869" w14:textId="77777777" w:rsidR="00E14036" w:rsidRPr="000D259B" w:rsidRDefault="00E14036" w:rsidP="00E14036">
      <w:pPr>
        <w:rPr>
          <w:b/>
          <w:sz w:val="24"/>
          <w:szCs w:val="24"/>
        </w:rPr>
      </w:pPr>
    </w:p>
    <w:p w14:paraId="024C307A" w14:textId="77777777" w:rsidR="00E14036" w:rsidRDefault="00E14036" w:rsidP="006D48D9">
      <w:pPr>
        <w:rPr>
          <w:b/>
        </w:rPr>
      </w:pPr>
    </w:p>
    <w:p w14:paraId="36E1BA05" w14:textId="77777777" w:rsidR="00B031CD" w:rsidRDefault="00B031CD" w:rsidP="00B031CD">
      <w:pPr>
        <w:rPr>
          <w:b/>
          <w:sz w:val="24"/>
          <w:szCs w:val="24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3381"/>
        <w:gridCol w:w="1416"/>
        <w:gridCol w:w="3665"/>
        <w:gridCol w:w="160"/>
      </w:tblGrid>
      <w:tr w:rsidR="00B031CD" w14:paraId="67F68739" w14:textId="77777777" w:rsidTr="00B031CD"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CAA1482" w14:textId="77777777" w:rsidR="00B031CD" w:rsidRDefault="00B031C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VIDEOKOLONOSKOP HD – 1 szt.</w:t>
            </w:r>
          </w:p>
          <w:p w14:paraId="73E165A9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060B91" w14:textId="77777777" w:rsidR="00B031CD" w:rsidRDefault="00B031C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031CD" w14:paraId="169E50E7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95D5" w14:textId="77777777" w:rsidR="00B031CD" w:rsidRDefault="00B031C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FD71" w14:textId="77777777" w:rsidR="00B031CD" w:rsidRDefault="00B031C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/ PARAMETR WYMAGANY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DC00" w14:textId="77777777" w:rsidR="00B031CD" w:rsidRDefault="00B031C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Wymogi graniczne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C0E6" w14:textId="77777777" w:rsidR="00B031CD" w:rsidRDefault="00B031C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oferowane/ </w:t>
            </w:r>
          </w:p>
          <w:p w14:paraId="0575E351" w14:textId="77777777" w:rsidR="00B031CD" w:rsidRDefault="00B031C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 zakresy lub opisać</w:t>
            </w:r>
          </w:p>
        </w:tc>
      </w:tr>
      <w:tr w:rsidR="00B031CD" w14:paraId="791C2C1E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636A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CDDF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 / Producent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C13A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00D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28150746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657C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1B8A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0A3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F7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626849E9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E09F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0596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0C7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A7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4E6D35E8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5AF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AD96" w14:textId="77777777" w:rsidR="00B031CD" w:rsidRDefault="00B031CD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Kąt obserwacji 170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2BC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A4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108CF0FF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F200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D958" w14:textId="05F6B4E1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Głębia ostrości min 2-</w:t>
            </w:r>
            <w:r w:rsidR="00D079BA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BA8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C24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1C4CF69E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252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2933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Średnica zewnętrzna wziernika max. 12,0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4493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3FA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73D29697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D919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7BC8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Średnica zewnętrzna końcówki endoskopu 12,0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907B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D0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73843F6D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0DAC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7234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Średnica kanału roboczego 3,8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EBF6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99D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7E06AB6C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3F2C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3727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robocza min. 1500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A789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podać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0D8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4FEEEEC5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DD6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F178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Kąt zagięcia końcówki endoskopu:</w:t>
            </w:r>
          </w:p>
          <w:p w14:paraId="6ADD638E" w14:textId="77777777" w:rsidR="00B031CD" w:rsidRDefault="00B031CD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-w górę 180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4A412C0E" w14:textId="77777777" w:rsidR="00B031CD" w:rsidRDefault="00B031CD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-w dół  180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4143FD76" w14:textId="77777777" w:rsidR="00B031CD" w:rsidRDefault="00B031CD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-w lewo 160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14:paraId="685F72AE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 prawo 160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CBF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59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49A6B63E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E64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8B5C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Cztery programowalne przyciski endoskopowe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F4ED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44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28EF81ED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403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5F34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Obsługa min 3 trybów obrazowania w modyfikowanym świetle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5211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98A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0C80CA4D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1CD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ED9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Kamera endoskopu z matrycą w technologii CMOS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BB4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0C7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045A84C1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B4C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0B98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880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AA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5EE51B52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2CF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F67F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1E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82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080922EB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F0C2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FF64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konektora - jednogniazdowy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9305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BA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5C596D8D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765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61C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Dodatkowy kanał do spłukiwania pola operacyjnego (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Jet)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E088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2BB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513823C2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088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4A57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Regulowana manualnie sztywność sondy wziernikowej pierścieniem na rękojeści endoskopu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C0B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CB4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B031CD" w14:paraId="0F254B1D" w14:textId="77777777" w:rsidTr="00B031C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8BE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471D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kompatybilny z  procesorem obrazu EP-6000 będącym na wyposażeniu placówki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E133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2D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129FD683" w14:textId="77777777" w:rsidR="00B031CD" w:rsidRDefault="00B031C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18F521FB" w14:textId="77777777" w:rsidR="00B031CD" w:rsidRDefault="00B031CD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24BF6277" w14:textId="77777777" w:rsidR="00B031CD" w:rsidRDefault="00B031CD" w:rsidP="00B031CD">
      <w:pPr>
        <w:rPr>
          <w:sz w:val="24"/>
          <w:szCs w:val="24"/>
        </w:rPr>
      </w:pPr>
    </w:p>
    <w:p w14:paraId="541B601C" w14:textId="77777777" w:rsidR="00430B07" w:rsidRDefault="00430B07" w:rsidP="00430B07">
      <w:pPr>
        <w:rPr>
          <w:sz w:val="24"/>
          <w:szCs w:val="24"/>
        </w:rPr>
      </w:pPr>
    </w:p>
    <w:p w14:paraId="2F3C0C07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DD1E0D5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F3D9ECB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07624C2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E6DD1C1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F819616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63628E0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EC2661E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614F942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DA67822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BF78357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7B88DEF5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B53F8DD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46A3D89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470B099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E98C666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AD17BA8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9DA2A49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D4FFF5E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C7E4C6C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2633C2B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0F59E1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8AF5778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6428A98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DF62B6D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4873B8A" w14:textId="77777777" w:rsidR="00E14036" w:rsidRDefault="00E14036" w:rsidP="00E1403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A31F083" w14:textId="77777777" w:rsidR="008E7C1C" w:rsidRDefault="008E7C1C" w:rsidP="00DA31B9">
      <w:pPr>
        <w:spacing w:before="120"/>
        <w:rPr>
          <w:b/>
          <w:sz w:val="22"/>
          <w:szCs w:val="22"/>
          <w:lang w:eastAsia="pl-PL"/>
        </w:rPr>
      </w:pPr>
      <w:bookmarkStart w:id="2" w:name="_GoBack"/>
      <w:bookmarkEnd w:id="2"/>
    </w:p>
    <w:sectPr w:rsidR="008E7C1C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BF4260" w:rsidRDefault="00BF4260">
      <w:r>
        <w:separator/>
      </w:r>
    </w:p>
  </w:endnote>
  <w:endnote w:type="continuationSeparator" w:id="0">
    <w:p w14:paraId="4EC1CF6A" w14:textId="77777777" w:rsidR="00BF4260" w:rsidRDefault="00BF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plitudePl Book">
    <w:altName w:val="Arial"/>
    <w:charset w:val="00"/>
    <w:family w:val="swiss"/>
    <w:pitch w:val="default"/>
  </w:font>
  <w:font w:name="AmplitudeCE Book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F4260" w:rsidRDefault="00BF426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F4260" w:rsidRDefault="00BF4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F4260" w:rsidRDefault="00BF426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F4260" w:rsidRDefault="00BF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BF4260" w:rsidRDefault="00BF4260">
      <w:r>
        <w:separator/>
      </w:r>
    </w:p>
  </w:footnote>
  <w:footnote w:type="continuationSeparator" w:id="0">
    <w:p w14:paraId="1087B18C" w14:textId="77777777" w:rsidR="00BF4260" w:rsidRDefault="00BF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E7B414F" w:rsidR="00BF4260" w:rsidRDefault="00BF426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1.89.2021</w:t>
    </w:r>
  </w:p>
  <w:p w14:paraId="24DB8C13" w14:textId="77777777" w:rsidR="00BF4260" w:rsidRPr="00802663" w:rsidRDefault="00BF426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F4260" w:rsidRPr="00EC70A8" w:rsidRDefault="00BF426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21DCC"/>
    <w:multiLevelType w:val="hybridMultilevel"/>
    <w:tmpl w:val="80023F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FF444E4"/>
    <w:multiLevelType w:val="hybridMultilevel"/>
    <w:tmpl w:val="62DE4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C0D3F"/>
    <w:multiLevelType w:val="hybridMultilevel"/>
    <w:tmpl w:val="F97EF0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82004"/>
    <w:multiLevelType w:val="hybridMultilevel"/>
    <w:tmpl w:val="DD9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338BA"/>
    <w:multiLevelType w:val="multilevel"/>
    <w:tmpl w:val="E7F89D1A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9860F5"/>
    <w:multiLevelType w:val="hybridMultilevel"/>
    <w:tmpl w:val="DED2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2B15CD3"/>
    <w:multiLevelType w:val="hybridMultilevel"/>
    <w:tmpl w:val="17C8B65E"/>
    <w:lvl w:ilvl="0" w:tplc="B5724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CC5AFE"/>
    <w:multiLevelType w:val="hybridMultilevel"/>
    <w:tmpl w:val="0708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04574"/>
    <w:multiLevelType w:val="hybridMultilevel"/>
    <w:tmpl w:val="CB922688"/>
    <w:lvl w:ilvl="0" w:tplc="C7907E6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CF70DC"/>
    <w:multiLevelType w:val="hybridMultilevel"/>
    <w:tmpl w:val="78060642"/>
    <w:lvl w:ilvl="0" w:tplc="A39E681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B0A29A7"/>
    <w:multiLevelType w:val="hybridMultilevel"/>
    <w:tmpl w:val="311A2CD0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3B4D2EC3"/>
    <w:multiLevelType w:val="hybridMultilevel"/>
    <w:tmpl w:val="7234A460"/>
    <w:lvl w:ilvl="0" w:tplc="87A2B8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6F28D0"/>
    <w:multiLevelType w:val="hybridMultilevel"/>
    <w:tmpl w:val="64CC821A"/>
    <w:lvl w:ilvl="0" w:tplc="C7F479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2981442"/>
    <w:multiLevelType w:val="multilevel"/>
    <w:tmpl w:val="E7F89D1A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52787F63"/>
    <w:multiLevelType w:val="hybridMultilevel"/>
    <w:tmpl w:val="B3F40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195C4B"/>
    <w:multiLevelType w:val="hybridMultilevel"/>
    <w:tmpl w:val="C45688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D6D5C49"/>
    <w:multiLevelType w:val="hybridMultilevel"/>
    <w:tmpl w:val="302201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61234242"/>
    <w:multiLevelType w:val="multilevel"/>
    <w:tmpl w:val="2B221F3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2D55BB6"/>
    <w:multiLevelType w:val="hybridMultilevel"/>
    <w:tmpl w:val="F97EF0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58D1540"/>
    <w:multiLevelType w:val="hybridMultilevel"/>
    <w:tmpl w:val="C95ED7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9B7A23"/>
    <w:multiLevelType w:val="hybridMultilevel"/>
    <w:tmpl w:val="C0588042"/>
    <w:lvl w:ilvl="0" w:tplc="82440784">
      <w:start w:val="2"/>
      <w:numFmt w:val="ordinal"/>
      <w:lvlText w:val="%1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6251F6"/>
    <w:multiLevelType w:val="multilevel"/>
    <w:tmpl w:val="2D0C765A"/>
    <w:styleLink w:val="WW8Num140"/>
    <w:lvl w:ilvl="0">
      <w:start w:val="1"/>
      <w:numFmt w:val="decimal"/>
      <w:lvlText w:val="%1."/>
      <w:lvlJc w:val="left"/>
      <w:pPr>
        <w:ind w:left="988" w:hanging="360"/>
      </w:pPr>
      <w:rPr>
        <w:rFonts w:ascii="Book Antiqua" w:eastAsia="SimSun, 宋体" w:hAnsi="Book Antiqua" w:cs="Calibri Light"/>
        <w:color w:val="000000"/>
        <w:lang w:eastAsia="zh-CN"/>
      </w:r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Book Antiqua" w:eastAsia="Times New Roman" w:hAnsi="Book Antiqua" w:cs="Tahoma"/>
        <w:bCs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78608A"/>
    <w:multiLevelType w:val="hybridMultilevel"/>
    <w:tmpl w:val="6FA0E6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7FCA4D9A"/>
    <w:multiLevelType w:val="hybridMultilevel"/>
    <w:tmpl w:val="A6F48C4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0"/>
  </w:num>
  <w:num w:numId="2">
    <w:abstractNumId w:val="24"/>
  </w:num>
  <w:num w:numId="3">
    <w:abstractNumId w:val="83"/>
  </w:num>
  <w:num w:numId="4">
    <w:abstractNumId w:val="43"/>
  </w:num>
  <w:num w:numId="5">
    <w:abstractNumId w:val="67"/>
  </w:num>
  <w:num w:numId="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51"/>
  </w:num>
  <w:num w:numId="9">
    <w:abstractNumId w:val="73"/>
  </w:num>
  <w:num w:numId="10">
    <w:abstractNumId w:val="63"/>
  </w:num>
  <w:num w:numId="11">
    <w:abstractNumId w:val="33"/>
  </w:num>
  <w:num w:numId="12">
    <w:abstractNumId w:val="28"/>
  </w:num>
  <w:num w:numId="13">
    <w:abstractNumId w:val="60"/>
  </w:num>
  <w:num w:numId="14">
    <w:abstractNumId w:val="14"/>
  </w:num>
  <w:num w:numId="15">
    <w:abstractNumId w:val="0"/>
  </w:num>
  <w:num w:numId="16">
    <w:abstractNumId w:val="5"/>
  </w:num>
  <w:num w:numId="17">
    <w:abstractNumId w:val="13"/>
  </w:num>
  <w:num w:numId="18">
    <w:abstractNumId w:val="36"/>
  </w:num>
  <w:num w:numId="19">
    <w:abstractNumId w:val="8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55"/>
  </w:num>
  <w:num w:numId="22">
    <w:abstractNumId w:val="66"/>
  </w:num>
  <w:num w:numId="23">
    <w:abstractNumId w:val="5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</w:num>
  <w:num w:numId="26">
    <w:abstractNumId w:val="77"/>
  </w:num>
  <w:num w:numId="27">
    <w:abstractNumId w:val="56"/>
  </w:num>
  <w:num w:numId="28">
    <w:abstractNumId w:val="34"/>
  </w:num>
  <w:num w:numId="29">
    <w:abstractNumId w:val="26"/>
  </w:num>
  <w:num w:numId="30">
    <w:abstractNumId w:val="27"/>
  </w:num>
  <w:num w:numId="31">
    <w:abstractNumId w:val="17"/>
  </w:num>
  <w:num w:numId="32">
    <w:abstractNumId w:val="81"/>
  </w:num>
  <w:num w:numId="33">
    <w:abstractNumId w:val="45"/>
  </w:num>
  <w:num w:numId="34">
    <w:abstractNumId w:val="23"/>
  </w:num>
  <w:num w:numId="35">
    <w:abstractNumId w:val="65"/>
  </w:num>
  <w:num w:numId="36">
    <w:abstractNumId w:val="78"/>
  </w:num>
  <w:num w:numId="37">
    <w:abstractNumId w:val="59"/>
  </w:num>
  <w:num w:numId="38">
    <w:abstractNumId w:val="76"/>
  </w:num>
  <w:num w:numId="39">
    <w:abstractNumId w:val="22"/>
  </w:num>
  <w:num w:numId="40">
    <w:abstractNumId w:val="70"/>
  </w:num>
  <w:num w:numId="41">
    <w:abstractNumId w:val="79"/>
  </w:num>
  <w:num w:numId="42">
    <w:abstractNumId w:val="37"/>
  </w:num>
  <w:num w:numId="43">
    <w:abstractNumId w:val="16"/>
  </w:num>
  <w:num w:numId="44">
    <w:abstractNumId w:val="25"/>
  </w:num>
  <w:num w:numId="45">
    <w:abstractNumId w:val="58"/>
  </w:num>
  <w:num w:numId="46">
    <w:abstractNumId w:val="62"/>
  </w:num>
  <w:num w:numId="47">
    <w:abstractNumId w:val="61"/>
  </w:num>
  <w:num w:numId="48">
    <w:abstractNumId w:val="48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52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</w:num>
  <w:num w:numId="55">
    <w:abstractNumId w:val="30"/>
  </w:num>
  <w:num w:numId="56">
    <w:abstractNumId w:val="19"/>
  </w:num>
  <w:num w:numId="57">
    <w:abstractNumId w:val="69"/>
  </w:num>
  <w:num w:numId="58">
    <w:abstractNumId w:val="38"/>
  </w:num>
  <w:num w:numId="59">
    <w:abstractNumId w:val="75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35"/>
  </w:num>
  <w:num w:numId="64">
    <w:abstractNumId w:val="64"/>
  </w:num>
  <w:num w:numId="65">
    <w:abstractNumId w:val="74"/>
  </w:num>
  <w:num w:numId="66">
    <w:abstractNumId w:val="15"/>
  </w:num>
  <w:num w:numId="67">
    <w:abstractNumId w:val="84"/>
  </w:num>
  <w:num w:numId="68">
    <w:abstractNumId w:val="21"/>
  </w:num>
  <w:num w:numId="69">
    <w:abstractNumId w:val="71"/>
  </w:num>
  <w:num w:numId="70">
    <w:abstractNumId w:val="72"/>
  </w:num>
  <w:num w:numId="71">
    <w:abstractNumId w:val="18"/>
  </w:num>
  <w:num w:numId="72">
    <w:abstractNumId w:val="68"/>
  </w:num>
  <w:num w:numId="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54"/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7"/>
  </w:num>
  <w:num w:numId="78">
    <w:abstractNumId w:val="8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1C81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1DC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1E4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57673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4F6"/>
    <w:rsid w:val="00070557"/>
    <w:rsid w:val="000709F9"/>
    <w:rsid w:val="00070D0A"/>
    <w:rsid w:val="00071F9A"/>
    <w:rsid w:val="00072698"/>
    <w:rsid w:val="00072DC3"/>
    <w:rsid w:val="00072EC2"/>
    <w:rsid w:val="00073BC0"/>
    <w:rsid w:val="00074678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150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51AE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3A7F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22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99D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4665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3618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441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06"/>
    <w:rsid w:val="002D649B"/>
    <w:rsid w:val="002D73D9"/>
    <w:rsid w:val="002E00FD"/>
    <w:rsid w:val="002E03E0"/>
    <w:rsid w:val="002E0AE4"/>
    <w:rsid w:val="002E0B31"/>
    <w:rsid w:val="002E2AF3"/>
    <w:rsid w:val="002E34FE"/>
    <w:rsid w:val="002E4A77"/>
    <w:rsid w:val="002E5C58"/>
    <w:rsid w:val="002E5E3B"/>
    <w:rsid w:val="002E69B0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852"/>
    <w:rsid w:val="00312B6B"/>
    <w:rsid w:val="00313167"/>
    <w:rsid w:val="00313B7C"/>
    <w:rsid w:val="00313D91"/>
    <w:rsid w:val="00314072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925"/>
    <w:rsid w:val="00335CB0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4F4F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67576"/>
    <w:rsid w:val="003709BF"/>
    <w:rsid w:val="00371059"/>
    <w:rsid w:val="0037310A"/>
    <w:rsid w:val="00373550"/>
    <w:rsid w:val="00373955"/>
    <w:rsid w:val="00374288"/>
    <w:rsid w:val="0037497E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80B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233A"/>
    <w:rsid w:val="003D3BBC"/>
    <w:rsid w:val="003D4594"/>
    <w:rsid w:val="003D562B"/>
    <w:rsid w:val="003D5A60"/>
    <w:rsid w:val="003D5AAA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0E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3AA3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0B07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98F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2A7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C35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663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055"/>
    <w:rsid w:val="004D25C4"/>
    <w:rsid w:val="004D3721"/>
    <w:rsid w:val="004D46D8"/>
    <w:rsid w:val="004D59C5"/>
    <w:rsid w:val="004D64D4"/>
    <w:rsid w:val="004D6541"/>
    <w:rsid w:val="004D6DCB"/>
    <w:rsid w:val="004D6F79"/>
    <w:rsid w:val="004D7853"/>
    <w:rsid w:val="004D7FCE"/>
    <w:rsid w:val="004E0EC1"/>
    <w:rsid w:val="004E1ADC"/>
    <w:rsid w:val="004E2075"/>
    <w:rsid w:val="004E2E0C"/>
    <w:rsid w:val="004E332C"/>
    <w:rsid w:val="004E3B52"/>
    <w:rsid w:val="004E47DD"/>
    <w:rsid w:val="004E5D2C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0FF"/>
    <w:rsid w:val="004F51EC"/>
    <w:rsid w:val="004F57A0"/>
    <w:rsid w:val="004F5D5B"/>
    <w:rsid w:val="004F6063"/>
    <w:rsid w:val="004F6A9E"/>
    <w:rsid w:val="004F78C2"/>
    <w:rsid w:val="004F7F5A"/>
    <w:rsid w:val="00500B17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333A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37C4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5D9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BC5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314C"/>
    <w:rsid w:val="00603573"/>
    <w:rsid w:val="00603A14"/>
    <w:rsid w:val="00603D5A"/>
    <w:rsid w:val="006052C2"/>
    <w:rsid w:val="00605DE0"/>
    <w:rsid w:val="0060689B"/>
    <w:rsid w:val="00607894"/>
    <w:rsid w:val="00610112"/>
    <w:rsid w:val="00610779"/>
    <w:rsid w:val="00611035"/>
    <w:rsid w:val="006114B6"/>
    <w:rsid w:val="00611A9E"/>
    <w:rsid w:val="006121F2"/>
    <w:rsid w:val="006123E4"/>
    <w:rsid w:val="006132CD"/>
    <w:rsid w:val="00614DC5"/>
    <w:rsid w:val="00614F52"/>
    <w:rsid w:val="00615E14"/>
    <w:rsid w:val="0061638E"/>
    <w:rsid w:val="00617F47"/>
    <w:rsid w:val="00617F61"/>
    <w:rsid w:val="0062004E"/>
    <w:rsid w:val="006201A6"/>
    <w:rsid w:val="0062057D"/>
    <w:rsid w:val="00620C57"/>
    <w:rsid w:val="00620FF0"/>
    <w:rsid w:val="00622296"/>
    <w:rsid w:val="006226C2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2EBB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27CE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2587"/>
    <w:rsid w:val="00682805"/>
    <w:rsid w:val="00682EC9"/>
    <w:rsid w:val="00684376"/>
    <w:rsid w:val="006855AD"/>
    <w:rsid w:val="006867CC"/>
    <w:rsid w:val="00686FBA"/>
    <w:rsid w:val="00687CC2"/>
    <w:rsid w:val="00687DFC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100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0FE"/>
    <w:rsid w:val="006C7E47"/>
    <w:rsid w:val="006D000E"/>
    <w:rsid w:val="006D05B2"/>
    <w:rsid w:val="006D3AA9"/>
    <w:rsid w:val="006D416F"/>
    <w:rsid w:val="006D48D9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A16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5E2F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D91"/>
    <w:rsid w:val="00760E90"/>
    <w:rsid w:val="00761154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6699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A61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225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6A55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AA8"/>
    <w:rsid w:val="007E4CA2"/>
    <w:rsid w:val="007E509B"/>
    <w:rsid w:val="007E5862"/>
    <w:rsid w:val="007E59E9"/>
    <w:rsid w:val="007E5A09"/>
    <w:rsid w:val="007E60DA"/>
    <w:rsid w:val="007E738B"/>
    <w:rsid w:val="007E7EB8"/>
    <w:rsid w:val="007F1140"/>
    <w:rsid w:val="007F350E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3DD3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7D5"/>
    <w:rsid w:val="00812AB6"/>
    <w:rsid w:val="00812AFB"/>
    <w:rsid w:val="00813028"/>
    <w:rsid w:val="008130C8"/>
    <w:rsid w:val="008131A6"/>
    <w:rsid w:val="008138C3"/>
    <w:rsid w:val="008142CE"/>
    <w:rsid w:val="0081492A"/>
    <w:rsid w:val="00814B91"/>
    <w:rsid w:val="00814E1F"/>
    <w:rsid w:val="0081543A"/>
    <w:rsid w:val="00815880"/>
    <w:rsid w:val="00816B38"/>
    <w:rsid w:val="00816F1D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769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030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05C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373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0EB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CDC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45A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925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E7C1C"/>
    <w:rsid w:val="008F01B6"/>
    <w:rsid w:val="008F03CE"/>
    <w:rsid w:val="008F0F76"/>
    <w:rsid w:val="008F166C"/>
    <w:rsid w:val="008F1847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4A2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6701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1ED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53"/>
    <w:rsid w:val="00971E93"/>
    <w:rsid w:val="00972166"/>
    <w:rsid w:val="009727EF"/>
    <w:rsid w:val="00972A72"/>
    <w:rsid w:val="00972AD3"/>
    <w:rsid w:val="00973D85"/>
    <w:rsid w:val="009755B3"/>
    <w:rsid w:val="0097589A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85D"/>
    <w:rsid w:val="00990C57"/>
    <w:rsid w:val="00990D69"/>
    <w:rsid w:val="009914D9"/>
    <w:rsid w:val="0099160A"/>
    <w:rsid w:val="00991628"/>
    <w:rsid w:val="00992FDD"/>
    <w:rsid w:val="009933F3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861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66E8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0872"/>
    <w:rsid w:val="009F1BD7"/>
    <w:rsid w:val="009F2EFF"/>
    <w:rsid w:val="009F31F7"/>
    <w:rsid w:val="009F5188"/>
    <w:rsid w:val="009F5A1E"/>
    <w:rsid w:val="009F5F23"/>
    <w:rsid w:val="009F672D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3863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0089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5C80"/>
    <w:rsid w:val="00A86C72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71"/>
    <w:rsid w:val="00A91351"/>
    <w:rsid w:val="00A91AE4"/>
    <w:rsid w:val="00A9246C"/>
    <w:rsid w:val="00A9251D"/>
    <w:rsid w:val="00A93B75"/>
    <w:rsid w:val="00A9410C"/>
    <w:rsid w:val="00A9432B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192"/>
    <w:rsid w:val="00AA6685"/>
    <w:rsid w:val="00AA6CF2"/>
    <w:rsid w:val="00AA75CB"/>
    <w:rsid w:val="00AB04BF"/>
    <w:rsid w:val="00AB099A"/>
    <w:rsid w:val="00AB0FA2"/>
    <w:rsid w:val="00AB2E81"/>
    <w:rsid w:val="00AB36FD"/>
    <w:rsid w:val="00AB3B8E"/>
    <w:rsid w:val="00AB451D"/>
    <w:rsid w:val="00AB4662"/>
    <w:rsid w:val="00AB4B93"/>
    <w:rsid w:val="00AB5677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0A03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1CD"/>
    <w:rsid w:val="00B0342B"/>
    <w:rsid w:val="00B04108"/>
    <w:rsid w:val="00B041AB"/>
    <w:rsid w:val="00B04A1B"/>
    <w:rsid w:val="00B04ADE"/>
    <w:rsid w:val="00B04FC5"/>
    <w:rsid w:val="00B051EE"/>
    <w:rsid w:val="00B05D2B"/>
    <w:rsid w:val="00B06040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95D"/>
    <w:rsid w:val="00B12A0F"/>
    <w:rsid w:val="00B13562"/>
    <w:rsid w:val="00B13EF7"/>
    <w:rsid w:val="00B14C6B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3BBF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9C2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B47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4E3B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CA9"/>
    <w:rsid w:val="00BC72F7"/>
    <w:rsid w:val="00BC764A"/>
    <w:rsid w:val="00BC7792"/>
    <w:rsid w:val="00BD0664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260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91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B75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5EB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24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5A66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A7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8B2"/>
    <w:rsid w:val="00CF5935"/>
    <w:rsid w:val="00CF5C52"/>
    <w:rsid w:val="00CF6E79"/>
    <w:rsid w:val="00CF7525"/>
    <w:rsid w:val="00CF75D8"/>
    <w:rsid w:val="00CF7B12"/>
    <w:rsid w:val="00D00E43"/>
    <w:rsid w:val="00D01199"/>
    <w:rsid w:val="00D0157C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079BA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38E0"/>
    <w:rsid w:val="00D24021"/>
    <w:rsid w:val="00D24503"/>
    <w:rsid w:val="00D25D78"/>
    <w:rsid w:val="00D25FF8"/>
    <w:rsid w:val="00D27DB1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1795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A9E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2D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1B9"/>
    <w:rsid w:val="00DA3BF7"/>
    <w:rsid w:val="00DA3EAE"/>
    <w:rsid w:val="00DA3EC7"/>
    <w:rsid w:val="00DA4828"/>
    <w:rsid w:val="00DA4D8D"/>
    <w:rsid w:val="00DA536F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4E57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1E7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6EB6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036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846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45C0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6036"/>
    <w:rsid w:val="00E67D8F"/>
    <w:rsid w:val="00E67F32"/>
    <w:rsid w:val="00E709A8"/>
    <w:rsid w:val="00E7178D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26D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6411"/>
    <w:rsid w:val="00EB7606"/>
    <w:rsid w:val="00EC0D06"/>
    <w:rsid w:val="00EC17AE"/>
    <w:rsid w:val="00EC25CA"/>
    <w:rsid w:val="00EC45DF"/>
    <w:rsid w:val="00EC4D4E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502D"/>
    <w:rsid w:val="00EE617D"/>
    <w:rsid w:val="00EE7059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393"/>
    <w:rsid w:val="00F075C1"/>
    <w:rsid w:val="00F079CB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40B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47ED6"/>
    <w:rsid w:val="00F503FF"/>
    <w:rsid w:val="00F51514"/>
    <w:rsid w:val="00F51A62"/>
    <w:rsid w:val="00F530A7"/>
    <w:rsid w:val="00F532EB"/>
    <w:rsid w:val="00F536C3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1ECF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04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02B"/>
    <w:rsid w:val="00FB567E"/>
    <w:rsid w:val="00FB6A10"/>
    <w:rsid w:val="00FB6C20"/>
    <w:rsid w:val="00FB6C46"/>
    <w:rsid w:val="00FB7B7D"/>
    <w:rsid w:val="00FC03E2"/>
    <w:rsid w:val="00FC0C92"/>
    <w:rsid w:val="00FC104D"/>
    <w:rsid w:val="00FC1A3A"/>
    <w:rsid w:val="00FC1D06"/>
    <w:rsid w:val="00FC1D78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0C4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440B"/>
    <w:rsid w:val="00FE6A66"/>
    <w:rsid w:val="00FE77A1"/>
    <w:rsid w:val="00FE7E2B"/>
    <w:rsid w:val="00FF02CC"/>
    <w:rsid w:val="00FF06D1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589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99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FootnoteSymbol">
    <w:name w:val="Footnote Symbol"/>
    <w:rsid w:val="00F3640B"/>
    <w:rPr>
      <w:position w:val="0"/>
      <w:vertAlign w:val="superscript"/>
    </w:rPr>
  </w:style>
  <w:style w:type="numbering" w:customStyle="1" w:styleId="WW8Num140">
    <w:name w:val="WW8Num140"/>
    <w:basedOn w:val="Bezlisty"/>
    <w:rsid w:val="00F3640B"/>
    <w:pPr>
      <w:numPr>
        <w:numId w:val="59"/>
      </w:numPr>
    </w:pPr>
  </w:style>
  <w:style w:type="character" w:customStyle="1" w:styleId="A4">
    <w:name w:val="A4"/>
    <w:uiPriority w:val="99"/>
    <w:rsid w:val="00500B17"/>
    <w:rPr>
      <w:rFonts w:ascii="AmplitudePl Book" w:hAnsi="AmplitudePl Book" w:cs="AmplitudePl Book" w:hint="default"/>
      <w:color w:val="000000"/>
      <w:sz w:val="20"/>
      <w:szCs w:val="20"/>
    </w:rPr>
  </w:style>
  <w:style w:type="paragraph" w:customStyle="1" w:styleId="Pa0">
    <w:name w:val="Pa0"/>
    <w:basedOn w:val="Normalny"/>
    <w:next w:val="Normalny"/>
    <w:uiPriority w:val="99"/>
    <w:rsid w:val="00500B17"/>
    <w:pPr>
      <w:autoSpaceDE w:val="0"/>
      <w:autoSpaceDN w:val="0"/>
      <w:adjustRightInd w:val="0"/>
      <w:spacing w:line="241" w:lineRule="atLeast"/>
    </w:pPr>
    <w:rPr>
      <w:rFonts w:ascii="AmplitudeCE Book" w:eastAsia="Calibri" w:hAnsi="AmplitudeCE Book"/>
      <w:sz w:val="24"/>
      <w:szCs w:val="24"/>
      <w:lang w:eastAsia="en-US"/>
    </w:rPr>
  </w:style>
  <w:style w:type="character" w:customStyle="1" w:styleId="A8">
    <w:name w:val="A8"/>
    <w:uiPriority w:val="99"/>
    <w:rsid w:val="00500B17"/>
    <w:rPr>
      <w:rFonts w:ascii="AmplitudeCE Book" w:hAnsi="AmplitudeCE Book" w:cs="AmplitudeCE Book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C53F-300D-4983-B710-ACE7E54D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1058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9217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Martyna Kuś</cp:lastModifiedBy>
  <cp:revision>16</cp:revision>
  <cp:lastPrinted>2021-11-23T10:24:00Z</cp:lastPrinted>
  <dcterms:created xsi:type="dcterms:W3CDTF">2021-11-18T11:05:00Z</dcterms:created>
  <dcterms:modified xsi:type="dcterms:W3CDTF">2021-11-25T09:11:00Z</dcterms:modified>
</cp:coreProperties>
</file>