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7C3A" w14:textId="77777777" w:rsidR="007A17C9" w:rsidRPr="00807058" w:rsidRDefault="007A17C9" w:rsidP="007A17C9">
      <w:pPr>
        <w:keepNext/>
        <w:widowControl w:val="0"/>
        <w:tabs>
          <w:tab w:val="num" w:pos="1467"/>
        </w:tabs>
        <w:suppressAutoHyphens/>
        <w:spacing w:line="276" w:lineRule="auto"/>
        <w:jc w:val="center"/>
        <w:textAlignment w:val="baseline"/>
        <w:outlineLvl w:val="0"/>
        <w:rPr>
          <w:rFonts w:ascii="Arial" w:hAnsi="Arial" w:cs="Arial"/>
          <w:b/>
          <w:bCs/>
          <w:kern w:val="1"/>
          <w:sz w:val="22"/>
          <w:szCs w:val="22"/>
          <w:lang w:eastAsia="zh-CN"/>
        </w:rPr>
      </w:pPr>
      <w:r w:rsidRPr="00807058">
        <w:rPr>
          <w:rFonts w:ascii="Arial" w:hAnsi="Arial" w:cs="Arial"/>
          <w:b/>
          <w:bCs/>
          <w:kern w:val="1"/>
          <w:sz w:val="22"/>
          <w:szCs w:val="22"/>
          <w:lang w:eastAsia="zh-CN"/>
        </w:rPr>
        <w:t>PROJEKTOWANE POSTANOWIENIA UMOWY IZP.271[…]2021.ZP</w:t>
      </w:r>
    </w:p>
    <w:p w14:paraId="0ABC750C" w14:textId="77777777" w:rsidR="007A17C9" w:rsidRPr="00807058" w:rsidRDefault="007A17C9" w:rsidP="007A17C9">
      <w:pPr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lang w:eastAsia="zh-CN"/>
        </w:rPr>
      </w:pPr>
    </w:p>
    <w:p w14:paraId="7AE2F4C5" w14:textId="77777777" w:rsidR="007A17C9" w:rsidRPr="00807058" w:rsidRDefault="007A17C9" w:rsidP="007A17C9">
      <w:pPr>
        <w:widowControl w:val="0"/>
        <w:suppressAutoHyphens/>
        <w:spacing w:after="120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Zawarta w dniu …………….. 2021 r. pomiędzy:</w:t>
      </w:r>
    </w:p>
    <w:p w14:paraId="6FD5183C" w14:textId="77777777" w:rsidR="007A17C9" w:rsidRDefault="007A17C9" w:rsidP="007A17C9">
      <w:pPr>
        <w:widowControl w:val="0"/>
        <w:suppressAutoHyphens/>
        <w:spacing w:after="120"/>
        <w:jc w:val="both"/>
        <w:rPr>
          <w:rFonts w:ascii="Calibri" w:hAnsi="Calibri" w:cs="Calibri"/>
          <w:sz w:val="22"/>
          <w:szCs w:val="22"/>
          <w:lang w:eastAsia="zh-CN"/>
        </w:rPr>
      </w:pPr>
      <w:r w:rsidRPr="00807058">
        <w:rPr>
          <w:rFonts w:ascii="Calibri" w:hAnsi="Calibri" w:cs="Calibri"/>
          <w:b/>
          <w:sz w:val="22"/>
          <w:szCs w:val="22"/>
          <w:lang w:eastAsia="zh-CN"/>
        </w:rPr>
        <w:t xml:space="preserve">Narodowym Centrum Badań Jądrowych </w:t>
      </w:r>
      <w:r w:rsidRPr="00807058">
        <w:rPr>
          <w:rFonts w:ascii="Calibri" w:hAnsi="Calibri" w:cs="Calibri"/>
          <w:sz w:val="22"/>
          <w:szCs w:val="22"/>
          <w:lang w:eastAsia="zh-CN"/>
        </w:rPr>
        <w:t>z siedzibą w Otwocku (05-400), ul. Andrzeja Sołtana 7</w:t>
      </w:r>
      <w:r w:rsidRPr="00807058">
        <w:rPr>
          <w:rFonts w:ascii="Calibri" w:hAnsi="Calibri" w:cs="Calibri"/>
          <w:bCs/>
          <w:iCs/>
          <w:sz w:val="22"/>
          <w:szCs w:val="22"/>
          <w:lang w:eastAsia="zh-CN"/>
        </w:rPr>
        <w:t xml:space="preserve">, instytutem badawczym </w:t>
      </w:r>
      <w:r w:rsidRPr="00807058">
        <w:rPr>
          <w:rFonts w:ascii="Calibri" w:hAnsi="Calibri" w:cs="Calibri"/>
          <w:sz w:val="22"/>
          <w:szCs w:val="22"/>
          <w:lang w:eastAsia="zh-CN"/>
        </w:rPr>
        <w:t>wpisanym do rejestru przedsiębiorców Krajowego Rejestru Sądowego prowadzonego przez Sąd Rejonowy dla m. st. Warszawy w Warszawie, XIV Wydział Gospodarczy Krajowego Rejestru Sądowego, pod numerem KRS 0000171393, NIP: 532-010-01-25, REGON: 001024043, BDO: 000004834 zwanym dalej „Zamawiającym</w:t>
      </w:r>
      <w:r w:rsidRPr="00807058">
        <w:rPr>
          <w:lang w:eastAsia="zh-CN"/>
        </w:rPr>
        <w:t xml:space="preserve">, </w:t>
      </w:r>
      <w:r w:rsidRPr="00807058">
        <w:rPr>
          <w:rFonts w:ascii="Calibri" w:hAnsi="Calibri" w:cs="Calibri"/>
          <w:sz w:val="22"/>
          <w:szCs w:val="22"/>
          <w:lang w:eastAsia="zh-CN"/>
        </w:rPr>
        <w:t xml:space="preserve">reprezentowanym przez: </w:t>
      </w:r>
    </w:p>
    <w:p w14:paraId="5D0F9A93" w14:textId="77777777" w:rsidR="007A17C9" w:rsidRPr="00807058" w:rsidRDefault="007A17C9" w:rsidP="007A17C9">
      <w:pPr>
        <w:widowControl w:val="0"/>
        <w:suppressAutoHyphens/>
        <w:spacing w:after="12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3AA9DF15" w14:textId="77777777" w:rsidR="007A17C9" w:rsidRPr="00807058" w:rsidRDefault="007A17C9" w:rsidP="007A17C9">
      <w:pPr>
        <w:widowControl w:val="0"/>
        <w:suppressAutoHyphens/>
        <w:spacing w:after="120"/>
        <w:jc w:val="both"/>
        <w:rPr>
          <w:lang w:eastAsia="zh-CN"/>
        </w:rPr>
      </w:pPr>
    </w:p>
    <w:p w14:paraId="21DFEEC4" w14:textId="77777777" w:rsidR="007A17C9" w:rsidRPr="00807058" w:rsidRDefault="007A17C9" w:rsidP="007A17C9">
      <w:pPr>
        <w:widowControl w:val="0"/>
        <w:suppressAutoHyphens/>
        <w:spacing w:after="120"/>
        <w:jc w:val="both"/>
        <w:rPr>
          <w:rFonts w:ascii="Calibri" w:hAnsi="Calibri" w:cs="Calibri"/>
          <w:sz w:val="22"/>
          <w:szCs w:val="22"/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a oferentem wybranym w wyniku udzielenia zamówienia publicznego w trybie podstawowym bez negocjacji – […], zwanym dalej „Wykonawcą”, reprezentowanym przez</w:t>
      </w:r>
      <w:r>
        <w:rPr>
          <w:rFonts w:ascii="Calibri" w:hAnsi="Calibri" w:cs="Calibri"/>
          <w:sz w:val="22"/>
          <w:szCs w:val="22"/>
          <w:lang w:eastAsia="zh-CN"/>
        </w:rPr>
        <w:t>:</w:t>
      </w:r>
    </w:p>
    <w:p w14:paraId="26D78948" w14:textId="77777777" w:rsidR="007A17C9" w:rsidRPr="002C21C0" w:rsidRDefault="007A17C9" w:rsidP="007A17C9">
      <w:pPr>
        <w:widowControl w:val="0"/>
        <w:suppressAutoHyphens/>
        <w:spacing w:after="120"/>
        <w:jc w:val="both"/>
        <w:rPr>
          <w:rFonts w:ascii="Calibri" w:hAnsi="Calibri" w:cs="Calibri"/>
          <w:sz w:val="22"/>
          <w:szCs w:val="22"/>
          <w:lang w:eastAsia="zh-CN"/>
        </w:rPr>
      </w:pPr>
      <w:r w:rsidRPr="002C21C0">
        <w:rPr>
          <w:rFonts w:ascii="Calibri" w:hAnsi="Calibri" w:cs="Calibr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35BA4BD9" w14:textId="77777777" w:rsidR="007A17C9" w:rsidRPr="00807058" w:rsidRDefault="007A17C9" w:rsidP="007A17C9">
      <w:pPr>
        <w:widowControl w:val="0"/>
        <w:suppressAutoHyphens/>
        <w:spacing w:after="120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 xml:space="preserve">Zamawiający i Wykonawca zwanymi dalej łącznie „Stronami”, a każde z osobna „Stroną”, </w:t>
      </w:r>
    </w:p>
    <w:p w14:paraId="46FCA29E" w14:textId="77777777" w:rsidR="007A17C9" w:rsidRPr="00807058" w:rsidRDefault="007A17C9" w:rsidP="007A17C9">
      <w:pPr>
        <w:widowControl w:val="0"/>
        <w:suppressAutoHyphens/>
        <w:spacing w:after="120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zwana dalej „Umową” o następującej treści:</w:t>
      </w:r>
    </w:p>
    <w:p w14:paraId="64F7589E" w14:textId="77777777" w:rsidR="007A17C9" w:rsidRPr="00807058" w:rsidRDefault="007A17C9" w:rsidP="007A17C9">
      <w:pPr>
        <w:widowControl w:val="0"/>
        <w:tabs>
          <w:tab w:val="left" w:leader="dot" w:pos="2835"/>
          <w:tab w:val="left" w:leader="dot" w:pos="3402"/>
          <w:tab w:val="left" w:leader="dot" w:pos="5670"/>
          <w:tab w:val="left" w:pos="7655"/>
        </w:tabs>
        <w:suppressAutoHyphens/>
        <w:spacing w:after="120"/>
        <w:jc w:val="both"/>
        <w:rPr>
          <w:rFonts w:ascii="Calibri" w:hAnsi="Calibri" w:cs="Calibri"/>
          <w:bCs/>
          <w:kern w:val="2"/>
          <w:sz w:val="22"/>
          <w:szCs w:val="22"/>
          <w:u w:val="single"/>
          <w:lang w:eastAsia="zh-CN"/>
        </w:rPr>
      </w:pPr>
    </w:p>
    <w:p w14:paraId="000FA1B5" w14:textId="77777777" w:rsidR="007A17C9" w:rsidRPr="00807058" w:rsidRDefault="007A17C9" w:rsidP="007A17C9">
      <w:pPr>
        <w:widowControl w:val="0"/>
        <w:tabs>
          <w:tab w:val="left" w:leader="dot" w:pos="2835"/>
          <w:tab w:val="left" w:leader="dot" w:pos="3402"/>
          <w:tab w:val="left" w:leader="dot" w:pos="5670"/>
          <w:tab w:val="left" w:pos="7655"/>
        </w:tabs>
        <w:suppressAutoHyphens/>
        <w:spacing w:after="120"/>
        <w:jc w:val="both"/>
        <w:rPr>
          <w:rFonts w:ascii="Calibri" w:hAnsi="Calibri" w:cs="Calibri"/>
          <w:b/>
          <w:bCs/>
          <w:iCs/>
          <w:kern w:val="2"/>
          <w:sz w:val="22"/>
          <w:szCs w:val="22"/>
          <w:u w:val="single"/>
          <w:lang w:eastAsia="zh-CN"/>
        </w:rPr>
      </w:pPr>
      <w:r w:rsidRPr="00807058">
        <w:rPr>
          <w:rFonts w:ascii="Calibri" w:hAnsi="Calibri" w:cs="Calibri"/>
          <w:bCs/>
          <w:kern w:val="2"/>
          <w:sz w:val="22"/>
          <w:szCs w:val="22"/>
          <w:u w:val="single"/>
          <w:lang w:eastAsia="zh-CN"/>
        </w:rPr>
        <w:t>Strony zgodnie oświadczają, że niniejsza Umowa została zawarta w wyniku przeprowadzonego postępowania o udzielenie zamówienia publicznego na zasadach określonych w ustawie z dnia</w:t>
      </w:r>
      <w:r w:rsidRPr="00807058">
        <w:rPr>
          <w:rFonts w:ascii="Calibri" w:hAnsi="Calibri" w:cs="Calibri"/>
          <w:bCs/>
          <w:kern w:val="2"/>
          <w:sz w:val="22"/>
          <w:szCs w:val="22"/>
          <w:u w:val="single"/>
          <w:lang w:eastAsia="zh-CN"/>
        </w:rPr>
        <w:br/>
        <w:t>11 września 2019 r. – Prawo zamówień publicznych (Dz. U. z 20</w:t>
      </w:r>
      <w:r>
        <w:rPr>
          <w:rFonts w:ascii="Calibri" w:hAnsi="Calibri" w:cs="Calibri"/>
          <w:bCs/>
          <w:kern w:val="2"/>
          <w:sz w:val="22"/>
          <w:szCs w:val="22"/>
          <w:u w:val="single"/>
          <w:lang w:eastAsia="zh-CN"/>
        </w:rPr>
        <w:t>21</w:t>
      </w:r>
      <w:r w:rsidRPr="00807058">
        <w:rPr>
          <w:rFonts w:ascii="Calibri" w:hAnsi="Calibri" w:cs="Calibri"/>
          <w:bCs/>
          <w:kern w:val="2"/>
          <w:sz w:val="22"/>
          <w:szCs w:val="22"/>
          <w:u w:val="single"/>
          <w:lang w:eastAsia="zh-CN"/>
        </w:rPr>
        <w:t xml:space="preserve"> r. poz. </w:t>
      </w:r>
      <w:r>
        <w:rPr>
          <w:rFonts w:ascii="Calibri" w:hAnsi="Calibri" w:cs="Calibri"/>
          <w:bCs/>
          <w:kern w:val="2"/>
          <w:sz w:val="22"/>
          <w:szCs w:val="22"/>
          <w:u w:val="single"/>
          <w:lang w:eastAsia="zh-CN"/>
        </w:rPr>
        <w:t>112</w:t>
      </w:r>
      <w:r w:rsidRPr="00807058">
        <w:rPr>
          <w:rFonts w:ascii="Calibri" w:hAnsi="Calibri" w:cs="Calibri"/>
          <w:bCs/>
          <w:kern w:val="2"/>
          <w:sz w:val="22"/>
          <w:szCs w:val="22"/>
          <w:u w:val="single"/>
          <w:lang w:eastAsia="zh-CN"/>
        </w:rPr>
        <w:t>9</w:t>
      </w:r>
      <w:r>
        <w:rPr>
          <w:rFonts w:ascii="Calibri" w:hAnsi="Calibri" w:cs="Calibri"/>
          <w:bCs/>
          <w:kern w:val="2"/>
          <w:sz w:val="22"/>
          <w:szCs w:val="22"/>
          <w:u w:val="single"/>
          <w:lang w:eastAsia="zh-CN"/>
        </w:rPr>
        <w:t>)</w:t>
      </w:r>
      <w:r w:rsidRPr="00807058">
        <w:rPr>
          <w:rFonts w:ascii="Calibri" w:hAnsi="Calibri" w:cs="Calibri"/>
          <w:bCs/>
          <w:kern w:val="2"/>
          <w:sz w:val="22"/>
          <w:szCs w:val="22"/>
          <w:u w:val="single"/>
          <w:lang w:eastAsia="zh-CN"/>
        </w:rPr>
        <w:t xml:space="preserve"> (zwanej dalej Ustawą), w trybie podstawowym bez negocjacji.</w:t>
      </w:r>
    </w:p>
    <w:p w14:paraId="72BB5D57" w14:textId="77777777" w:rsidR="007A17C9" w:rsidRPr="00807058" w:rsidRDefault="007A17C9" w:rsidP="007A17C9">
      <w:pPr>
        <w:spacing w:before="120" w:after="120" w:line="360" w:lineRule="atLeast"/>
        <w:rPr>
          <w:rFonts w:ascii="Calibri" w:hAnsi="Calibri" w:cs="Calibri"/>
          <w:bCs/>
          <w:sz w:val="22"/>
          <w:szCs w:val="22"/>
        </w:rPr>
      </w:pPr>
    </w:p>
    <w:p w14:paraId="18F8C27A" w14:textId="77777777" w:rsidR="007A17C9" w:rsidRPr="00807058" w:rsidRDefault="007A17C9" w:rsidP="007A17C9">
      <w:pPr>
        <w:spacing w:before="120" w:after="120" w:line="360" w:lineRule="atLeast"/>
        <w:jc w:val="center"/>
        <w:rPr>
          <w:lang w:eastAsia="zh-CN"/>
        </w:rPr>
      </w:pPr>
      <w:r w:rsidRPr="00807058">
        <w:rPr>
          <w:b/>
          <w:sz w:val="22"/>
          <w:szCs w:val="22"/>
        </w:rPr>
        <w:t>§</w:t>
      </w:r>
      <w:r w:rsidRPr="00807058">
        <w:rPr>
          <w:rFonts w:ascii="Calibri" w:hAnsi="Calibri" w:cs="Calibri"/>
          <w:b/>
          <w:sz w:val="22"/>
          <w:szCs w:val="22"/>
        </w:rPr>
        <w:t xml:space="preserve"> 1</w:t>
      </w:r>
    </w:p>
    <w:p w14:paraId="1A498AC7" w14:textId="77777777" w:rsidR="007A17C9" w:rsidRPr="00807058" w:rsidRDefault="007A17C9" w:rsidP="007A17C9">
      <w:pPr>
        <w:spacing w:after="120" w:line="360" w:lineRule="atLeast"/>
        <w:jc w:val="both"/>
        <w:rPr>
          <w:lang w:eastAsia="zh-CN"/>
        </w:rPr>
      </w:pPr>
      <w:r w:rsidRPr="00807058">
        <w:rPr>
          <w:rFonts w:ascii="Calibri" w:hAnsi="Calibri" w:cs="Calibri"/>
          <w:b/>
          <w:smallCaps/>
          <w:sz w:val="22"/>
          <w:szCs w:val="22"/>
        </w:rPr>
        <w:t>Przedmiot i termin wykonania umowy</w:t>
      </w:r>
    </w:p>
    <w:p w14:paraId="125DC093" w14:textId="15176A72" w:rsidR="007A17C9" w:rsidRPr="00920910" w:rsidRDefault="007A17C9" w:rsidP="007A17C9">
      <w:pPr>
        <w:widowControl w:val="0"/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 w:rsidRPr="00D1440C">
        <w:rPr>
          <w:rFonts w:ascii="Calibri" w:hAnsi="Calibri" w:cs="Calibri"/>
          <w:sz w:val="22"/>
          <w:szCs w:val="22"/>
          <w:lang w:eastAsia="zh-CN"/>
        </w:rPr>
        <w:t>Przedmiotem Umowy</w:t>
      </w:r>
      <w:r>
        <w:rPr>
          <w:rFonts w:ascii="Calibri" w:hAnsi="Calibri" w:cs="Calibri"/>
          <w:sz w:val="22"/>
          <w:szCs w:val="22"/>
          <w:lang w:eastAsia="zh-CN"/>
        </w:rPr>
        <w:t xml:space="preserve"> jest</w:t>
      </w:r>
      <w:r w:rsidRPr="00D1440C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6509F8">
        <w:rPr>
          <w:rFonts w:ascii="Calibri" w:hAnsi="Calibri"/>
          <w:b/>
          <w:bCs/>
          <w:spacing w:val="-2"/>
          <w:sz w:val="22"/>
          <w:szCs w:val="22"/>
        </w:rPr>
        <w:t>dostawa</w:t>
      </w:r>
      <w:r w:rsidR="006509F8" w:rsidRPr="00A9379E"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6509F8" w:rsidRPr="00F34F0C">
        <w:rPr>
          <w:rFonts w:ascii="Calibri" w:hAnsi="Calibri"/>
          <w:b/>
          <w:bCs/>
          <w:spacing w:val="-2"/>
          <w:sz w:val="22"/>
          <w:szCs w:val="32"/>
        </w:rPr>
        <w:t>scyntylacyjnej pikselizowanej matry</w:t>
      </w:r>
      <w:r w:rsidR="006509F8">
        <w:rPr>
          <w:rFonts w:ascii="Calibri" w:hAnsi="Calibri"/>
          <w:b/>
          <w:bCs/>
          <w:spacing w:val="-2"/>
          <w:sz w:val="22"/>
          <w:szCs w:val="32"/>
        </w:rPr>
        <w:t>cy ultra</w:t>
      </w:r>
      <w:r w:rsidR="006509F8" w:rsidRPr="00F34F0C">
        <w:rPr>
          <w:rFonts w:ascii="Calibri" w:hAnsi="Calibri"/>
          <w:b/>
          <w:bCs/>
          <w:spacing w:val="-2"/>
          <w:sz w:val="22"/>
          <w:szCs w:val="32"/>
        </w:rPr>
        <w:t xml:space="preserve">szybkiej </w:t>
      </w:r>
      <w:r w:rsidR="006509F8" w:rsidRPr="00A9379E">
        <w:rPr>
          <w:rFonts w:ascii="Calibri" w:hAnsi="Calibri"/>
          <w:b/>
          <w:bCs/>
          <w:spacing w:val="-2"/>
          <w:sz w:val="22"/>
          <w:szCs w:val="22"/>
        </w:rPr>
        <w:t>do Narodowego Centrum Badań Jądrowych w Otwocku – Świerku</w:t>
      </w:r>
      <w:r w:rsidR="006509F8"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6509F8" w:rsidRPr="00F34F0C">
        <w:rPr>
          <w:rFonts w:ascii="Calibri" w:hAnsi="Calibri"/>
          <w:b/>
          <w:sz w:val="22"/>
          <w:szCs w:val="22"/>
        </w:rPr>
        <w:t>(„Przedmiot Umowy”).</w:t>
      </w:r>
    </w:p>
    <w:p w14:paraId="31B1776F" w14:textId="0BB4022E" w:rsidR="007A17C9" w:rsidRPr="00930232" w:rsidRDefault="007A17C9" w:rsidP="007A17C9">
      <w:pPr>
        <w:widowControl w:val="0"/>
        <w:numPr>
          <w:ilvl w:val="0"/>
          <w:numId w:val="2"/>
        </w:numPr>
        <w:tabs>
          <w:tab w:val="num" w:pos="-360"/>
        </w:tabs>
        <w:suppressAutoHyphens/>
        <w:spacing w:after="120"/>
        <w:ind w:left="426" w:hanging="426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920910">
        <w:rPr>
          <w:rFonts w:ascii="Calibri" w:hAnsi="Calibri" w:cs="Calibri"/>
          <w:sz w:val="22"/>
          <w:szCs w:val="22"/>
        </w:rPr>
        <w:t xml:space="preserve">Szczegółową specyfikację Przedmiotu Umowy określa </w:t>
      </w:r>
      <w:r w:rsidR="00491774">
        <w:rPr>
          <w:rFonts w:ascii="Calibri" w:hAnsi="Calibri" w:cs="Calibri"/>
          <w:sz w:val="22"/>
          <w:szCs w:val="22"/>
        </w:rPr>
        <w:t>TO</w:t>
      </w:r>
      <w:bookmarkStart w:id="0" w:name="_GoBack"/>
      <w:bookmarkEnd w:id="0"/>
      <w:r w:rsidR="00491774">
        <w:rPr>
          <w:rFonts w:ascii="Calibri" w:hAnsi="Calibri" w:cs="Calibri"/>
          <w:sz w:val="22"/>
          <w:szCs w:val="22"/>
        </w:rPr>
        <w:t>M III</w:t>
      </w:r>
      <w:r w:rsidRPr="00920910">
        <w:rPr>
          <w:rFonts w:ascii="Calibri" w:hAnsi="Calibri" w:cs="Calibri"/>
          <w:sz w:val="22"/>
          <w:szCs w:val="22"/>
        </w:rPr>
        <w:t xml:space="preserve"> SWZ oraz oferta Wykonawcy.</w:t>
      </w:r>
      <w:r w:rsidRPr="00807058">
        <w:rPr>
          <w:rFonts w:ascii="Calibri" w:hAnsi="Calibri" w:cs="Calibri"/>
          <w:sz w:val="22"/>
          <w:szCs w:val="22"/>
        </w:rPr>
        <w:t xml:space="preserve">  </w:t>
      </w:r>
    </w:p>
    <w:p w14:paraId="003FA15D" w14:textId="5B68CC05" w:rsidR="007A17C9" w:rsidRDefault="007A17C9" w:rsidP="007A17C9">
      <w:pPr>
        <w:widowControl w:val="0"/>
        <w:numPr>
          <w:ilvl w:val="0"/>
          <w:numId w:val="2"/>
        </w:numPr>
        <w:tabs>
          <w:tab w:val="num" w:pos="-360"/>
        </w:tabs>
        <w:suppressAutoHyphens/>
        <w:spacing w:after="120"/>
        <w:ind w:left="426" w:hanging="426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920910">
        <w:rPr>
          <w:rFonts w:ascii="Calibri" w:hAnsi="Calibri" w:cs="Calibri"/>
          <w:sz w:val="22"/>
          <w:szCs w:val="22"/>
        </w:rPr>
        <w:t>Dostarczone urządzenie musi być fabrycznie nowe, tzn. nieużywane przed dniem dostarczen</w:t>
      </w:r>
      <w:r w:rsidR="009A7618">
        <w:rPr>
          <w:rFonts w:ascii="Calibri" w:hAnsi="Calibri" w:cs="Calibri"/>
          <w:sz w:val="22"/>
          <w:szCs w:val="22"/>
        </w:rPr>
        <w:t>ia i wolne od jakichkolwiek wad i dopuszczone do obrotu i stosowania na terenie UE.</w:t>
      </w:r>
    </w:p>
    <w:p w14:paraId="241E1D91" w14:textId="77777777" w:rsidR="007A17C9" w:rsidRPr="004D3033" w:rsidRDefault="007A17C9" w:rsidP="007A17C9">
      <w:pPr>
        <w:widowControl w:val="0"/>
        <w:numPr>
          <w:ilvl w:val="0"/>
          <w:numId w:val="2"/>
        </w:numPr>
        <w:tabs>
          <w:tab w:val="num" w:pos="-360"/>
        </w:tabs>
        <w:suppressAutoHyphens/>
        <w:spacing w:after="120"/>
        <w:ind w:left="426" w:hanging="426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920910">
        <w:rPr>
          <w:rFonts w:ascii="Calibri" w:hAnsi="Calibri" w:cs="Calibri"/>
          <w:sz w:val="22"/>
          <w:szCs w:val="22"/>
        </w:rPr>
        <w:t xml:space="preserve">Wykonawca oświadcza, że Przedmiot Umowy </w:t>
      </w:r>
      <w:r w:rsidRPr="00920910">
        <w:rPr>
          <w:rFonts w:ascii="Calibri" w:hAnsi="Calibri" w:cs="Calibri"/>
          <w:sz w:val="22"/>
          <w:szCs w:val="22"/>
          <w:highlight w:val="lightGray"/>
        </w:rPr>
        <w:t>obejmuje/nie obejmuje</w:t>
      </w:r>
      <w:r w:rsidRPr="00920910">
        <w:rPr>
          <w:rFonts w:ascii="Calibri" w:hAnsi="Calibri" w:cs="Calibri"/>
          <w:sz w:val="22"/>
          <w:szCs w:val="22"/>
        </w:rPr>
        <w:t xml:space="preserve"> towary i usługi wymienione w Załączniku nr 15 do ustawy z dnia 11 marca 2004 r. o podatku od towarów i usług (zwanej dalej „Ustawą VAT”).</w:t>
      </w:r>
    </w:p>
    <w:p w14:paraId="326100AC" w14:textId="77777777" w:rsidR="005B78D6" w:rsidRPr="004D3033" w:rsidRDefault="005B78D6" w:rsidP="004D3033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3033">
        <w:rPr>
          <w:rFonts w:asciiTheme="minorHAnsi" w:hAnsiTheme="minorHAnsi" w:cstheme="minorHAnsi"/>
          <w:color w:val="000000" w:themeColor="text1"/>
          <w:sz w:val="22"/>
          <w:szCs w:val="22"/>
        </w:rPr>
        <w:t>Specyfikacja warunków zamówienia (dalej: SWZ), załączniki, oferta, dokumenty i oświadczenia złożone przez Strony w trakcie postępowania o udzielenie zamówienia publicznego stanowią nierozłączną część umowy.</w:t>
      </w:r>
    </w:p>
    <w:p w14:paraId="4E6382CD" w14:textId="171751AD" w:rsidR="005B78D6" w:rsidRDefault="005B78D6" w:rsidP="004D3033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3033">
        <w:rPr>
          <w:rFonts w:asciiTheme="minorHAnsi" w:hAnsiTheme="minorHAnsi" w:cstheme="minorHAnsi"/>
          <w:color w:val="000000" w:themeColor="text1"/>
          <w:sz w:val="22"/>
          <w:szCs w:val="22"/>
        </w:rPr>
        <w:t>Strony postanawiają, że ilekroć umowa będzie posługiwać się jedynie terminem „dni” oznaczać to będzie dni kalendarzowe, natomiast w przypadku sformułowania "dni robocze" oznaczać to będzie dni od poniedziałku do piątku, z wyłączeniem dni ustawowo wolnych od pracy.</w:t>
      </w:r>
    </w:p>
    <w:p w14:paraId="74A505E7" w14:textId="77777777" w:rsidR="006509F8" w:rsidRPr="004D3033" w:rsidRDefault="006509F8" w:rsidP="006509F8">
      <w:pPr>
        <w:pStyle w:val="Akapitzlist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9DD4C7" w14:textId="77777777" w:rsidR="005B78D6" w:rsidRPr="00920910" w:rsidRDefault="005B78D6" w:rsidP="004D3033">
      <w:pPr>
        <w:widowControl w:val="0"/>
        <w:suppressAutoHyphens/>
        <w:spacing w:after="120"/>
        <w:ind w:left="426"/>
        <w:jc w:val="both"/>
        <w:rPr>
          <w:rFonts w:ascii="Calibri" w:hAnsi="Calibri" w:cs="Calibri"/>
          <w:bCs/>
          <w:sz w:val="22"/>
          <w:szCs w:val="22"/>
          <w:lang w:eastAsia="zh-CN"/>
        </w:rPr>
      </w:pPr>
    </w:p>
    <w:p w14:paraId="73F8BC1E" w14:textId="77777777" w:rsidR="007A17C9" w:rsidRPr="00807058" w:rsidRDefault="007A17C9" w:rsidP="007A17C9">
      <w:pPr>
        <w:shd w:val="clear" w:color="auto" w:fill="FFFFFF"/>
        <w:spacing w:before="120"/>
        <w:ind w:right="27"/>
        <w:jc w:val="both"/>
        <w:rPr>
          <w:rFonts w:ascii="Calibri" w:hAnsi="Calibri" w:cs="Calibri"/>
          <w:sz w:val="12"/>
          <w:szCs w:val="22"/>
        </w:rPr>
      </w:pPr>
    </w:p>
    <w:p w14:paraId="2855C555" w14:textId="77777777" w:rsidR="007A17C9" w:rsidRPr="00807058" w:rsidRDefault="007A17C9" w:rsidP="007A17C9">
      <w:pPr>
        <w:spacing w:before="120" w:after="120" w:line="360" w:lineRule="atLeast"/>
        <w:jc w:val="center"/>
        <w:rPr>
          <w:lang w:eastAsia="zh-CN"/>
        </w:rPr>
      </w:pPr>
      <w:r w:rsidRPr="00807058">
        <w:rPr>
          <w:b/>
          <w:sz w:val="22"/>
          <w:szCs w:val="22"/>
        </w:rPr>
        <w:t>§</w:t>
      </w:r>
      <w:r w:rsidRPr="00807058">
        <w:rPr>
          <w:rFonts w:ascii="Calibri" w:hAnsi="Calibri" w:cs="Calibri"/>
          <w:b/>
          <w:sz w:val="22"/>
          <w:szCs w:val="22"/>
        </w:rPr>
        <w:t xml:space="preserve"> 2</w:t>
      </w:r>
    </w:p>
    <w:p w14:paraId="7D802039" w14:textId="77777777" w:rsidR="007A17C9" w:rsidRPr="00807058" w:rsidRDefault="007A17C9" w:rsidP="007A17C9">
      <w:pPr>
        <w:spacing w:after="120" w:line="360" w:lineRule="atLeast"/>
        <w:ind w:left="284"/>
        <w:jc w:val="both"/>
        <w:rPr>
          <w:lang w:eastAsia="zh-CN"/>
        </w:rPr>
      </w:pPr>
      <w:r w:rsidRPr="00807058">
        <w:rPr>
          <w:rFonts w:ascii="Calibri" w:hAnsi="Calibri" w:cs="Calibri"/>
          <w:b/>
          <w:smallCaps/>
          <w:sz w:val="22"/>
          <w:szCs w:val="22"/>
        </w:rPr>
        <w:lastRenderedPageBreak/>
        <w:t>Warunki wykonania przedmiotu umowy</w:t>
      </w:r>
    </w:p>
    <w:p w14:paraId="59E39B2D" w14:textId="683EAE00" w:rsidR="009A7618" w:rsidRPr="005F383B" w:rsidRDefault="007A17C9" w:rsidP="009A7618">
      <w:pPr>
        <w:numPr>
          <w:ilvl w:val="0"/>
          <w:numId w:val="16"/>
        </w:numPr>
        <w:tabs>
          <w:tab w:val="left" w:pos="426"/>
        </w:tabs>
        <w:spacing w:after="120"/>
        <w:ind w:left="318"/>
        <w:jc w:val="both"/>
        <w:rPr>
          <w:rFonts w:ascii="Calibri" w:hAnsi="Calibri" w:cs="Calibri"/>
          <w:b/>
          <w:sz w:val="22"/>
          <w:szCs w:val="22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="009A7618" w:rsidRPr="005F383B">
        <w:rPr>
          <w:rFonts w:ascii="Calibri" w:hAnsi="Calibri" w:cs="Calibri"/>
          <w:sz w:val="22"/>
          <w:szCs w:val="22"/>
        </w:rPr>
        <w:t xml:space="preserve">Wykonawca  </w:t>
      </w:r>
      <w:r w:rsidR="009A7618" w:rsidRPr="005F383B">
        <w:rPr>
          <w:rFonts w:ascii="Calibri" w:eastAsia="Calibri" w:hAnsi="Calibri" w:cs="Calibri"/>
          <w:sz w:val="22"/>
          <w:szCs w:val="22"/>
        </w:rPr>
        <w:t>zrealizuje  Przedmiot Umowy określony w § 1</w:t>
      </w:r>
      <w:r w:rsidR="009A7618" w:rsidRPr="005F383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A7618" w:rsidRPr="005F383B">
        <w:rPr>
          <w:rFonts w:ascii="Calibri" w:eastAsia="Calibri" w:hAnsi="Calibri" w:cs="Calibri"/>
          <w:sz w:val="22"/>
          <w:szCs w:val="22"/>
        </w:rPr>
        <w:t xml:space="preserve">i </w:t>
      </w:r>
      <w:r w:rsidR="009A7618" w:rsidRPr="005F383B">
        <w:rPr>
          <w:rFonts w:ascii="Calibri" w:hAnsi="Calibri" w:cs="Calibri"/>
          <w:sz w:val="22"/>
          <w:szCs w:val="22"/>
        </w:rPr>
        <w:t>dostarczy go</w:t>
      </w:r>
      <w:r w:rsidR="009A7618" w:rsidRPr="005F383B">
        <w:rPr>
          <w:rFonts w:ascii="Calibri" w:hAnsi="Calibri" w:cs="Calibri"/>
          <w:b/>
          <w:sz w:val="22"/>
          <w:szCs w:val="22"/>
        </w:rPr>
        <w:t xml:space="preserve"> </w:t>
      </w:r>
      <w:r w:rsidR="009A7618" w:rsidRPr="005F383B">
        <w:rPr>
          <w:rFonts w:ascii="Calibri" w:hAnsi="Calibri" w:cs="Calibri"/>
          <w:sz w:val="22"/>
          <w:szCs w:val="22"/>
        </w:rPr>
        <w:t>do siedziby   Zamawiającego (</w:t>
      </w:r>
      <w:r w:rsidR="009A7618" w:rsidRPr="005F383B">
        <w:rPr>
          <w:rFonts w:ascii="Calibri" w:eastAsia="Calibri" w:hAnsi="Calibri" w:cs="Calibri"/>
          <w:bCs/>
          <w:sz w:val="22"/>
          <w:szCs w:val="22"/>
        </w:rPr>
        <w:t xml:space="preserve">Otwock, A. Sołtana 7) </w:t>
      </w:r>
      <w:r w:rsidR="009A7618" w:rsidRPr="005F383B">
        <w:rPr>
          <w:rFonts w:ascii="Calibri" w:hAnsi="Calibri" w:cs="Calibri"/>
          <w:b/>
          <w:sz w:val="22"/>
          <w:szCs w:val="22"/>
        </w:rPr>
        <w:t xml:space="preserve">w terminie do </w:t>
      </w:r>
      <w:r w:rsidR="009A7618">
        <w:rPr>
          <w:rFonts w:ascii="Calibri" w:hAnsi="Calibri" w:cs="Calibri"/>
          <w:b/>
          <w:sz w:val="22"/>
          <w:szCs w:val="22"/>
        </w:rPr>
        <w:t>…….</w:t>
      </w:r>
      <w:r w:rsidR="009A7618" w:rsidRPr="005F383B">
        <w:rPr>
          <w:rFonts w:ascii="Calibri" w:hAnsi="Calibri" w:cs="Calibri"/>
          <w:b/>
          <w:sz w:val="22"/>
          <w:szCs w:val="22"/>
        </w:rPr>
        <w:t xml:space="preserve"> tygodni od dnia zawarcia Umowy.</w:t>
      </w:r>
    </w:p>
    <w:p w14:paraId="0BC4ED8F" w14:textId="77777777" w:rsidR="009A7618" w:rsidRPr="005541D7" w:rsidRDefault="009A7618" w:rsidP="009A7618">
      <w:pPr>
        <w:numPr>
          <w:ilvl w:val="0"/>
          <w:numId w:val="16"/>
        </w:numPr>
        <w:tabs>
          <w:tab w:val="left" w:pos="459"/>
        </w:tabs>
        <w:spacing w:after="120"/>
        <w:ind w:left="318"/>
        <w:jc w:val="both"/>
        <w:rPr>
          <w:rFonts w:ascii="Calibri" w:hAnsi="Calibri" w:cs="Calibri"/>
          <w:sz w:val="22"/>
          <w:szCs w:val="22"/>
        </w:rPr>
      </w:pPr>
      <w:r w:rsidRPr="005541D7">
        <w:rPr>
          <w:rFonts w:ascii="Calibri" w:hAnsi="Calibri" w:cs="Calibri"/>
          <w:sz w:val="22"/>
          <w:szCs w:val="22"/>
          <w:lang w:eastAsia="zh-CN"/>
        </w:rPr>
        <w:t>Osoby odpowiedzialne za realizację Umowy:</w:t>
      </w:r>
    </w:p>
    <w:p w14:paraId="1CDA431E" w14:textId="77777777" w:rsidR="009A7618" w:rsidRPr="005541D7" w:rsidRDefault="009A7618" w:rsidP="009A7618">
      <w:pPr>
        <w:numPr>
          <w:ilvl w:val="0"/>
          <w:numId w:val="17"/>
        </w:numPr>
        <w:tabs>
          <w:tab w:val="left" w:pos="459"/>
        </w:tabs>
        <w:spacing w:after="120"/>
        <w:ind w:left="318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  <w:r w:rsidRPr="005541D7">
        <w:rPr>
          <w:rFonts w:ascii="Calibri" w:hAnsi="Calibri" w:cs="Calibri"/>
          <w:sz w:val="22"/>
          <w:szCs w:val="22"/>
          <w:lang w:eastAsia="zh-CN"/>
        </w:rPr>
        <w:t>Ze strony Zamawiającego: […]</w:t>
      </w:r>
      <w:r>
        <w:rPr>
          <w:rFonts w:ascii="Calibri" w:hAnsi="Calibri" w:cs="Calibri"/>
          <w:sz w:val="22"/>
          <w:szCs w:val="22"/>
          <w:lang w:eastAsia="zh-CN"/>
        </w:rPr>
        <w:t>, e-mail……..…….., tel……….</w:t>
      </w:r>
    </w:p>
    <w:p w14:paraId="7C4DAA44" w14:textId="77777777" w:rsidR="009A7618" w:rsidRPr="005541D7" w:rsidRDefault="009A7618" w:rsidP="009A7618">
      <w:pPr>
        <w:numPr>
          <w:ilvl w:val="0"/>
          <w:numId w:val="17"/>
        </w:numPr>
        <w:tabs>
          <w:tab w:val="left" w:pos="459"/>
        </w:tabs>
        <w:spacing w:after="120"/>
        <w:ind w:left="318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  <w:r w:rsidRPr="005541D7">
        <w:rPr>
          <w:rFonts w:ascii="Calibri" w:hAnsi="Calibri" w:cs="Calibri"/>
          <w:sz w:val="22"/>
          <w:szCs w:val="22"/>
          <w:lang w:eastAsia="zh-CN"/>
        </w:rPr>
        <w:t>Ze strony Wykonawcy:       […],</w:t>
      </w:r>
      <w:r>
        <w:rPr>
          <w:rFonts w:ascii="Calibri" w:hAnsi="Calibri" w:cs="Calibri"/>
          <w:sz w:val="22"/>
          <w:szCs w:val="22"/>
          <w:lang w:eastAsia="zh-CN"/>
        </w:rPr>
        <w:t xml:space="preserve"> e-mail………….., tel………</w:t>
      </w:r>
    </w:p>
    <w:p w14:paraId="4A89E0C6" w14:textId="77777777" w:rsidR="009A7618" w:rsidRPr="00424EC3" w:rsidRDefault="009A7618" w:rsidP="009A7618">
      <w:pPr>
        <w:numPr>
          <w:ilvl w:val="0"/>
          <w:numId w:val="16"/>
        </w:numPr>
        <w:tabs>
          <w:tab w:val="left" w:pos="318"/>
        </w:tabs>
        <w:spacing w:after="120"/>
        <w:ind w:left="318"/>
        <w:jc w:val="both"/>
        <w:rPr>
          <w:rFonts w:ascii="Calibri" w:hAnsi="Calibri" w:cs="Calibri"/>
          <w:sz w:val="22"/>
          <w:szCs w:val="22"/>
        </w:rPr>
      </w:pPr>
      <w:r w:rsidRPr="00A9379E">
        <w:rPr>
          <w:rFonts w:ascii="Calibri" w:hAnsi="Calibri" w:cs="Calibri"/>
          <w:sz w:val="22"/>
          <w:szCs w:val="22"/>
        </w:rPr>
        <w:t xml:space="preserve">Za datę wykonania </w:t>
      </w:r>
      <w:r>
        <w:rPr>
          <w:rFonts w:ascii="Calibri" w:hAnsi="Calibri" w:cs="Calibri"/>
          <w:sz w:val="22"/>
          <w:szCs w:val="22"/>
        </w:rPr>
        <w:t>U</w:t>
      </w:r>
      <w:r w:rsidRPr="00A9379E">
        <w:rPr>
          <w:rFonts w:ascii="Calibri" w:hAnsi="Calibri" w:cs="Calibri"/>
          <w:sz w:val="22"/>
          <w:szCs w:val="22"/>
        </w:rPr>
        <w:t xml:space="preserve">mowy uważa się datę podpisania </w:t>
      </w:r>
      <w:r>
        <w:rPr>
          <w:rFonts w:ascii="Calibri" w:hAnsi="Calibri" w:cs="Calibri"/>
          <w:sz w:val="22"/>
          <w:szCs w:val="22"/>
        </w:rPr>
        <w:t xml:space="preserve">przez Zamawiającego </w:t>
      </w:r>
      <w:r w:rsidRPr="00A9379E">
        <w:rPr>
          <w:rFonts w:ascii="Calibri" w:hAnsi="Calibri" w:cs="Calibri"/>
          <w:sz w:val="22"/>
          <w:szCs w:val="22"/>
        </w:rPr>
        <w:t xml:space="preserve">bez zastrzeżeń protokołu odbioru </w:t>
      </w:r>
      <w:r>
        <w:rPr>
          <w:rFonts w:ascii="Calibri" w:hAnsi="Calibri" w:cs="Calibri"/>
          <w:sz w:val="22"/>
          <w:szCs w:val="22"/>
        </w:rPr>
        <w:t>P</w:t>
      </w:r>
      <w:r w:rsidRPr="00A9379E">
        <w:rPr>
          <w:rFonts w:ascii="Calibri" w:hAnsi="Calibri" w:cs="Calibri"/>
          <w:sz w:val="22"/>
          <w:szCs w:val="22"/>
        </w:rPr>
        <w:t xml:space="preserve">rzedmiotu </w:t>
      </w:r>
      <w:r>
        <w:rPr>
          <w:rFonts w:ascii="Calibri" w:hAnsi="Calibri" w:cs="Calibri"/>
          <w:sz w:val="22"/>
          <w:szCs w:val="22"/>
        </w:rPr>
        <w:t>U</w:t>
      </w:r>
      <w:r w:rsidRPr="00A9379E">
        <w:rPr>
          <w:rFonts w:ascii="Calibri" w:hAnsi="Calibri" w:cs="Calibri"/>
          <w:sz w:val="22"/>
          <w:szCs w:val="22"/>
        </w:rPr>
        <w:t>mowy z uwzględnieniem terminu  określonego w § 2 ust 1 umowy.</w:t>
      </w:r>
    </w:p>
    <w:p w14:paraId="2680DF54" w14:textId="77777777" w:rsidR="009A7618" w:rsidRPr="00424EC3" w:rsidRDefault="009A7618" w:rsidP="009A7618">
      <w:pPr>
        <w:numPr>
          <w:ilvl w:val="0"/>
          <w:numId w:val="18"/>
        </w:numPr>
        <w:tabs>
          <w:tab w:val="left" w:pos="318"/>
        </w:tabs>
        <w:spacing w:after="120"/>
        <w:ind w:left="318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Odbioru Przedmiotu U</w:t>
      </w:r>
      <w:r w:rsidRPr="00A9379E">
        <w:rPr>
          <w:rFonts w:ascii="Calibri" w:hAnsi="Calibri" w:cs="Calibri"/>
          <w:sz w:val="22"/>
          <w:szCs w:val="22"/>
        </w:rPr>
        <w:t xml:space="preserve">mowy dokonywać będzie Zamawiający w miejscu wskazanym przez Zamawiającego. </w:t>
      </w:r>
      <w:r w:rsidRPr="003A4CDA">
        <w:rPr>
          <w:rFonts w:ascii="Calibri" w:hAnsi="Calibri" w:cs="Calibri"/>
          <w:sz w:val="22"/>
          <w:szCs w:val="22"/>
          <w:lang w:eastAsia="zh-CN"/>
        </w:rPr>
        <w:t>Odbiór Przedmiotu Umowy przez Zamawiającego, nastąpi w formie protokołu odbioru podpisanego przez Strony</w:t>
      </w:r>
      <w:r>
        <w:rPr>
          <w:rFonts w:ascii="Calibri" w:hAnsi="Calibri" w:cs="Calibri"/>
          <w:sz w:val="22"/>
          <w:szCs w:val="22"/>
          <w:lang w:eastAsia="zh-CN"/>
        </w:rPr>
        <w:t xml:space="preserve"> lub przez Zamawiającego i przesłanego Wykonawcy </w:t>
      </w:r>
      <w:r w:rsidRPr="003A4CDA">
        <w:rPr>
          <w:rFonts w:ascii="Calibri" w:hAnsi="Calibri" w:cs="Calibri"/>
          <w:sz w:val="22"/>
          <w:szCs w:val="22"/>
          <w:lang w:eastAsia="zh-CN"/>
        </w:rPr>
        <w:t>.</w:t>
      </w:r>
    </w:p>
    <w:p w14:paraId="3904535C" w14:textId="42E0BAD8" w:rsidR="009A7618" w:rsidRPr="00424EC3" w:rsidRDefault="007B5D59" w:rsidP="00491774">
      <w:pPr>
        <w:pStyle w:val="scfbrieftext"/>
        <w:tabs>
          <w:tab w:val="left" w:pos="318"/>
        </w:tabs>
        <w:suppressAutoHyphens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5. </w:t>
      </w:r>
      <w:r w:rsidR="009A7618" w:rsidRPr="001A210A">
        <w:rPr>
          <w:rFonts w:ascii="Calibri" w:hAnsi="Calibri" w:cs="Calibri"/>
          <w:bCs/>
          <w:szCs w:val="22"/>
        </w:rPr>
        <w:t xml:space="preserve">Zamawiający upoważnia </w:t>
      </w:r>
      <w:r w:rsidR="009A7618" w:rsidRPr="001A210A">
        <w:rPr>
          <w:rFonts w:ascii="Calibri" w:hAnsi="Calibri" w:cs="Calibri"/>
          <w:szCs w:val="22"/>
          <w:lang w:eastAsia="zh-CN"/>
        </w:rPr>
        <w:t>osobę wskazaną w ust. 2 lit a)</w:t>
      </w:r>
      <w:r w:rsidR="009A7618" w:rsidRPr="001A210A">
        <w:rPr>
          <w:rFonts w:ascii="Calibri" w:hAnsi="Calibri" w:cs="Calibri"/>
          <w:bCs/>
          <w:szCs w:val="22"/>
        </w:rPr>
        <w:t xml:space="preserve"> do podpisania protokołu odbioru, o którym mowa w ust. 3.</w:t>
      </w:r>
    </w:p>
    <w:p w14:paraId="75FED2F3" w14:textId="77777777" w:rsidR="009A7618" w:rsidRPr="006647D4" w:rsidRDefault="009A7618" w:rsidP="009A7618">
      <w:pPr>
        <w:numPr>
          <w:ilvl w:val="0"/>
          <w:numId w:val="20"/>
        </w:numPr>
        <w:tabs>
          <w:tab w:val="left" w:pos="318"/>
          <w:tab w:val="num" w:pos="360"/>
        </w:tabs>
        <w:spacing w:after="120"/>
        <w:ind w:left="318" w:hanging="318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  <w:r w:rsidRPr="006647D4">
        <w:rPr>
          <w:rFonts w:ascii="Calibri" w:eastAsia="Calibri" w:hAnsi="Calibri" w:cs="Calibri"/>
          <w:sz w:val="22"/>
          <w:szCs w:val="22"/>
          <w:lang w:eastAsia="en-US"/>
        </w:rPr>
        <w:t>Dostawa zostanie zrealizowana w dni robocze, w godzinach pracy Zamawiającego, tj. 8.00-15.30.</w:t>
      </w:r>
    </w:p>
    <w:p w14:paraId="4BEFAF02" w14:textId="77777777" w:rsidR="009A7618" w:rsidRPr="00562BDB" w:rsidRDefault="009A7618" w:rsidP="009A7618">
      <w:pPr>
        <w:numPr>
          <w:ilvl w:val="0"/>
          <w:numId w:val="20"/>
        </w:numPr>
        <w:tabs>
          <w:tab w:val="left" w:pos="318"/>
          <w:tab w:val="num" w:pos="360"/>
        </w:tabs>
        <w:spacing w:after="120"/>
        <w:ind w:left="318" w:hanging="284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  <w:r w:rsidRPr="006647D4">
        <w:rPr>
          <w:rFonts w:ascii="Calibri" w:hAnsi="Calibri" w:cs="Calibri"/>
          <w:sz w:val="22"/>
          <w:szCs w:val="22"/>
        </w:rPr>
        <w:t>Koszty transportu, w tym koszty opakowania oraz ubezpieczenia na czas przewozu ponosi Wykonawca.</w:t>
      </w:r>
      <w:r w:rsidRPr="006647D4">
        <w:rPr>
          <w:rFonts w:ascii="Arial Narrow" w:hAnsi="Arial Narrow"/>
          <w:sz w:val="22"/>
        </w:rPr>
        <w:t xml:space="preserve"> </w:t>
      </w:r>
    </w:p>
    <w:p w14:paraId="4519CDF2" w14:textId="77777777" w:rsidR="009A7618" w:rsidRPr="00207198" w:rsidRDefault="009A7618" w:rsidP="009A7618">
      <w:pPr>
        <w:numPr>
          <w:ilvl w:val="0"/>
          <w:numId w:val="20"/>
        </w:numPr>
        <w:tabs>
          <w:tab w:val="left" w:pos="318"/>
          <w:tab w:val="num" w:pos="360"/>
        </w:tabs>
        <w:spacing w:after="120"/>
        <w:ind w:left="318" w:hanging="284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  <w:r w:rsidRPr="003A4CDA">
        <w:rPr>
          <w:rFonts w:ascii="Calibri" w:hAnsi="Calibri" w:cs="Calibri"/>
          <w:sz w:val="22"/>
          <w:szCs w:val="22"/>
        </w:rPr>
        <w:t>Wraz z dostawą Wykonawca dostarczy wymagane certyfikaty i deklaracje na Przedmiot Umowy</w:t>
      </w:r>
      <w:r>
        <w:rPr>
          <w:rFonts w:ascii="Calibri" w:hAnsi="Calibri" w:cs="Calibri"/>
          <w:sz w:val="22"/>
          <w:szCs w:val="22"/>
        </w:rPr>
        <w:t>.</w:t>
      </w:r>
    </w:p>
    <w:p w14:paraId="779175C2" w14:textId="459756A4" w:rsidR="007A17C9" w:rsidRPr="00807058" w:rsidRDefault="007A17C9" w:rsidP="00491774">
      <w:pPr>
        <w:spacing w:after="120"/>
        <w:ind w:left="4320"/>
        <w:jc w:val="both"/>
        <w:rPr>
          <w:sz w:val="12"/>
          <w:szCs w:val="12"/>
          <w:lang w:eastAsia="zh-CN"/>
        </w:rPr>
      </w:pPr>
    </w:p>
    <w:p w14:paraId="225F9B66" w14:textId="77777777" w:rsidR="007A17C9" w:rsidRPr="00807058" w:rsidRDefault="007A17C9" w:rsidP="007A17C9">
      <w:pPr>
        <w:spacing w:before="120" w:after="120" w:line="360" w:lineRule="atLeast"/>
        <w:ind w:left="360"/>
        <w:jc w:val="center"/>
        <w:rPr>
          <w:lang w:eastAsia="zh-CN"/>
        </w:rPr>
      </w:pPr>
      <w:r w:rsidRPr="00807058">
        <w:rPr>
          <w:b/>
          <w:sz w:val="22"/>
          <w:szCs w:val="22"/>
        </w:rPr>
        <w:t>§</w:t>
      </w:r>
      <w:r w:rsidRPr="00807058">
        <w:rPr>
          <w:rFonts w:ascii="Calibri" w:hAnsi="Calibri" w:cs="Calibri"/>
          <w:b/>
          <w:sz w:val="22"/>
          <w:szCs w:val="22"/>
        </w:rPr>
        <w:t xml:space="preserve"> 3</w:t>
      </w:r>
    </w:p>
    <w:p w14:paraId="48D95EB6" w14:textId="77777777" w:rsidR="007A17C9" w:rsidRPr="00807058" w:rsidRDefault="007A17C9" w:rsidP="007A17C9">
      <w:pPr>
        <w:suppressAutoHyphens/>
        <w:autoSpaceDE w:val="0"/>
        <w:spacing w:before="120" w:line="288" w:lineRule="auto"/>
        <w:ind w:left="142"/>
        <w:jc w:val="both"/>
        <w:rPr>
          <w:rFonts w:ascii="Arial" w:eastAsia="Calibri" w:hAnsi="Arial" w:cs="Arial"/>
          <w:color w:val="000000"/>
          <w:lang w:eastAsia="zh-CN"/>
        </w:rPr>
      </w:pPr>
      <w:r w:rsidRPr="00807058">
        <w:rPr>
          <w:rFonts w:ascii="Calibri" w:eastAsia="Calibri" w:hAnsi="Calibri" w:cs="Calibri"/>
          <w:b/>
          <w:smallCaps/>
          <w:sz w:val="22"/>
          <w:szCs w:val="22"/>
          <w:lang w:eastAsia="zh-CN"/>
        </w:rPr>
        <w:t>Warunki odbioru przedmiotu umowy</w:t>
      </w:r>
    </w:p>
    <w:p w14:paraId="561350F8" w14:textId="46195A9B" w:rsidR="007A17C9" w:rsidRPr="00807058" w:rsidRDefault="007A17C9" w:rsidP="007A17C9">
      <w:pPr>
        <w:widowControl w:val="0"/>
        <w:numPr>
          <w:ilvl w:val="6"/>
          <w:numId w:val="6"/>
        </w:numPr>
        <w:tabs>
          <w:tab w:val="num" w:pos="426"/>
        </w:tabs>
        <w:suppressAutoHyphens/>
        <w:spacing w:after="120"/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Protokół odbioru  końcowego Przedmiotu Umowy ma być spisany zgodnie z wymaganiami podanymi poniżej i podpisany przez Strony lub przez Zamawiającego i przesłan</w:t>
      </w:r>
      <w:r w:rsidR="007B5D59">
        <w:rPr>
          <w:rFonts w:ascii="Calibri" w:hAnsi="Calibri" w:cs="Calibri"/>
          <w:sz w:val="22"/>
          <w:szCs w:val="22"/>
          <w:lang w:eastAsia="zh-CN"/>
        </w:rPr>
        <w:t>y</w:t>
      </w:r>
      <w:r w:rsidRPr="00807058">
        <w:rPr>
          <w:rFonts w:ascii="Calibri" w:hAnsi="Calibri" w:cs="Calibri"/>
          <w:sz w:val="22"/>
          <w:szCs w:val="22"/>
          <w:lang w:eastAsia="zh-CN"/>
        </w:rPr>
        <w:t xml:space="preserve"> Wykonawcy.</w:t>
      </w:r>
    </w:p>
    <w:p w14:paraId="3E1626AA" w14:textId="77777777" w:rsidR="007A17C9" w:rsidRPr="00807058" w:rsidRDefault="007A17C9" w:rsidP="007A17C9">
      <w:pPr>
        <w:widowControl w:val="0"/>
        <w:numPr>
          <w:ilvl w:val="6"/>
          <w:numId w:val="6"/>
        </w:numPr>
        <w:tabs>
          <w:tab w:val="left" w:pos="426"/>
        </w:tabs>
        <w:suppressAutoHyphens/>
        <w:ind w:left="0" w:firstLine="0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Protokół odbioru Przedmiotu Umowy powinien zawierać w szczególności:</w:t>
      </w:r>
    </w:p>
    <w:p w14:paraId="72D62929" w14:textId="77777777" w:rsidR="007A17C9" w:rsidRPr="009260B9" w:rsidRDefault="007A17C9" w:rsidP="007A17C9">
      <w:pPr>
        <w:widowControl w:val="0"/>
        <w:numPr>
          <w:ilvl w:val="0"/>
          <w:numId w:val="11"/>
        </w:numPr>
        <w:tabs>
          <w:tab w:val="left" w:pos="851"/>
        </w:tabs>
        <w:suppressAutoHyphens/>
        <w:ind w:left="851" w:hanging="425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 xml:space="preserve">numer Umowy, </w:t>
      </w:r>
    </w:p>
    <w:p w14:paraId="1CF60F32" w14:textId="77777777" w:rsidR="007A17C9" w:rsidRPr="009260B9" w:rsidRDefault="007A17C9" w:rsidP="007A17C9">
      <w:pPr>
        <w:widowControl w:val="0"/>
        <w:numPr>
          <w:ilvl w:val="0"/>
          <w:numId w:val="11"/>
        </w:numPr>
        <w:tabs>
          <w:tab w:val="left" w:pos="851"/>
        </w:tabs>
        <w:suppressAutoHyphens/>
        <w:ind w:left="851" w:hanging="425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 xml:space="preserve">dane Zamawiającego i Wykonawcy, </w:t>
      </w:r>
    </w:p>
    <w:p w14:paraId="26B1AA09" w14:textId="77777777" w:rsidR="007A17C9" w:rsidRPr="00807058" w:rsidRDefault="007A17C9" w:rsidP="007A17C9">
      <w:pPr>
        <w:widowControl w:val="0"/>
        <w:numPr>
          <w:ilvl w:val="0"/>
          <w:numId w:val="11"/>
        </w:numPr>
        <w:tabs>
          <w:tab w:val="left" w:pos="851"/>
        </w:tabs>
        <w:suppressAutoHyphens/>
        <w:ind w:left="851" w:hanging="425"/>
        <w:jc w:val="both"/>
        <w:rPr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</w:t>
      </w:r>
      <w:r w:rsidRPr="00807058">
        <w:rPr>
          <w:rFonts w:ascii="Calibri" w:hAnsi="Calibri" w:cs="Calibri"/>
          <w:sz w:val="22"/>
          <w:szCs w:val="22"/>
          <w:lang w:eastAsia="zh-CN"/>
        </w:rPr>
        <w:t xml:space="preserve">rzedmiot </w:t>
      </w:r>
      <w:r>
        <w:rPr>
          <w:rFonts w:ascii="Calibri" w:hAnsi="Calibri" w:cs="Calibri"/>
          <w:sz w:val="22"/>
          <w:szCs w:val="22"/>
          <w:lang w:eastAsia="zh-CN"/>
        </w:rPr>
        <w:t>U</w:t>
      </w:r>
      <w:r w:rsidRPr="00807058">
        <w:rPr>
          <w:rFonts w:ascii="Calibri" w:hAnsi="Calibri" w:cs="Calibri"/>
          <w:sz w:val="22"/>
          <w:szCs w:val="22"/>
          <w:lang w:eastAsia="zh-CN"/>
        </w:rPr>
        <w:t>mowy i datę jego wykonania</w:t>
      </w:r>
      <w:r>
        <w:rPr>
          <w:rFonts w:ascii="Calibri" w:hAnsi="Calibri" w:cs="Calibri"/>
          <w:sz w:val="22"/>
          <w:szCs w:val="22"/>
          <w:lang w:eastAsia="zh-CN"/>
        </w:rPr>
        <w:t>,</w:t>
      </w:r>
    </w:p>
    <w:p w14:paraId="08D4EFF1" w14:textId="432C5ACF" w:rsidR="007A17C9" w:rsidRPr="00807058" w:rsidRDefault="00035583" w:rsidP="007A17C9">
      <w:pPr>
        <w:widowControl w:val="0"/>
        <w:numPr>
          <w:ilvl w:val="0"/>
          <w:numId w:val="11"/>
        </w:numPr>
        <w:tabs>
          <w:tab w:val="left" w:pos="851"/>
        </w:tabs>
        <w:suppressAutoHyphens/>
        <w:ind w:left="851" w:hanging="425"/>
        <w:jc w:val="both"/>
        <w:rPr>
          <w:lang w:eastAsia="zh-CN"/>
        </w:rPr>
      </w:pPr>
      <w:r>
        <w:rPr>
          <w:rFonts w:ascii="Calibri" w:hAnsi="Calibri" w:cs="Arial"/>
          <w:sz w:val="22"/>
          <w:szCs w:val="22"/>
          <w:lang w:eastAsia="zh-CN"/>
        </w:rPr>
        <w:t xml:space="preserve">sprawdzenie </w:t>
      </w:r>
      <w:r w:rsidR="007A17C9" w:rsidRPr="00807058">
        <w:rPr>
          <w:rFonts w:ascii="Calibri" w:hAnsi="Calibri" w:cs="Arial"/>
          <w:sz w:val="22"/>
          <w:szCs w:val="22"/>
          <w:lang w:eastAsia="zh-CN"/>
        </w:rPr>
        <w:t xml:space="preserve"> wykonania </w:t>
      </w:r>
      <w:r w:rsidR="007A17C9" w:rsidRPr="00A66BA6">
        <w:rPr>
          <w:rFonts w:ascii="Calibri" w:hAnsi="Calibri" w:cs="Arial"/>
          <w:sz w:val="22"/>
          <w:szCs w:val="22"/>
          <w:lang w:eastAsia="zh-CN"/>
        </w:rPr>
        <w:t>Przedmiot</w:t>
      </w:r>
      <w:r w:rsidR="007A17C9">
        <w:rPr>
          <w:rFonts w:ascii="Calibri" w:hAnsi="Calibri" w:cs="Arial"/>
          <w:sz w:val="22"/>
          <w:szCs w:val="22"/>
          <w:lang w:eastAsia="zh-CN"/>
        </w:rPr>
        <w:t>u</w:t>
      </w:r>
      <w:r w:rsidR="007A17C9" w:rsidRPr="00A66BA6">
        <w:rPr>
          <w:rFonts w:ascii="Calibri" w:hAnsi="Calibri" w:cs="Arial"/>
          <w:sz w:val="22"/>
          <w:szCs w:val="22"/>
          <w:lang w:eastAsia="zh-CN"/>
        </w:rPr>
        <w:t xml:space="preserve"> Umowy</w:t>
      </w:r>
      <w:r w:rsidR="007A17C9" w:rsidRPr="00807058">
        <w:rPr>
          <w:rFonts w:ascii="Calibri" w:hAnsi="Calibri" w:cs="Arial"/>
          <w:sz w:val="22"/>
          <w:szCs w:val="22"/>
          <w:lang w:eastAsia="zh-CN"/>
        </w:rPr>
        <w:t xml:space="preserve"> przez Wykonawcę </w:t>
      </w:r>
    </w:p>
    <w:p w14:paraId="6C05ADC4" w14:textId="77777777" w:rsidR="007A17C9" w:rsidRPr="00807058" w:rsidRDefault="007A17C9" w:rsidP="007A17C9">
      <w:pPr>
        <w:widowControl w:val="0"/>
        <w:numPr>
          <w:ilvl w:val="0"/>
          <w:numId w:val="11"/>
        </w:numPr>
        <w:tabs>
          <w:tab w:val="left" w:pos="851"/>
        </w:tabs>
        <w:suppressAutoHyphens/>
        <w:ind w:left="851" w:hanging="425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dostarczenie kart gwarancyjnych producenta na dostarczone urządzenia.</w:t>
      </w:r>
    </w:p>
    <w:p w14:paraId="30E82167" w14:textId="77777777" w:rsidR="007A17C9" w:rsidRPr="00807058" w:rsidRDefault="007A17C9" w:rsidP="007A17C9">
      <w:pPr>
        <w:widowControl w:val="0"/>
        <w:tabs>
          <w:tab w:val="left" w:pos="851"/>
        </w:tabs>
        <w:suppressAutoHyphens/>
        <w:ind w:left="851"/>
        <w:jc w:val="both"/>
        <w:rPr>
          <w:sz w:val="12"/>
          <w:lang w:eastAsia="zh-CN"/>
        </w:rPr>
      </w:pPr>
    </w:p>
    <w:p w14:paraId="54564728" w14:textId="77777777" w:rsidR="007A17C9" w:rsidRPr="00807058" w:rsidRDefault="007A17C9" w:rsidP="007A17C9">
      <w:pPr>
        <w:widowControl w:val="0"/>
        <w:numPr>
          <w:ilvl w:val="0"/>
          <w:numId w:val="13"/>
        </w:numPr>
        <w:spacing w:after="120"/>
        <w:ind w:left="426"/>
        <w:jc w:val="both"/>
        <w:textAlignment w:val="baseline"/>
      </w:pPr>
      <w:r w:rsidRPr="00807058">
        <w:rPr>
          <w:rFonts w:ascii="Calibri" w:hAnsi="Calibri" w:cs="Calibri"/>
          <w:sz w:val="22"/>
          <w:szCs w:val="22"/>
          <w:lang w:eastAsia="ar-SA"/>
        </w:rPr>
        <w:t>Za datę wykonania Umowy uważa się datę podpisania bez zastrzeżeń protokołu odbioru</w:t>
      </w:r>
      <w:r w:rsidRPr="0080705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07058">
        <w:rPr>
          <w:rFonts w:ascii="Calibri" w:hAnsi="Calibri" w:cs="Calibri"/>
          <w:sz w:val="22"/>
          <w:szCs w:val="22"/>
          <w:lang w:eastAsia="ar-SA"/>
        </w:rPr>
        <w:t>końcowego Przedmiotu Umowy</w:t>
      </w:r>
      <w:r w:rsidRPr="008070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przez Zamawiającego </w:t>
      </w:r>
      <w:r w:rsidRPr="00807058">
        <w:rPr>
          <w:rFonts w:ascii="Calibri" w:hAnsi="Calibri" w:cs="Calibri"/>
          <w:sz w:val="22"/>
          <w:szCs w:val="22"/>
        </w:rPr>
        <w:t>z uwzględnieniem terminu określonego w § 2 ust</w:t>
      </w:r>
      <w:r>
        <w:rPr>
          <w:rFonts w:ascii="Calibri" w:hAnsi="Calibri" w:cs="Calibri"/>
          <w:sz w:val="22"/>
          <w:szCs w:val="22"/>
        </w:rPr>
        <w:t>.</w:t>
      </w:r>
      <w:r w:rsidRPr="00807058">
        <w:rPr>
          <w:rFonts w:ascii="Calibri" w:hAnsi="Calibri" w:cs="Calibri"/>
          <w:sz w:val="22"/>
          <w:szCs w:val="22"/>
        </w:rPr>
        <w:t xml:space="preserve"> 1 Umowy.</w:t>
      </w:r>
    </w:p>
    <w:p w14:paraId="0CF4A21A" w14:textId="57ED4FC0" w:rsidR="007A17C9" w:rsidRPr="00920910" w:rsidRDefault="007A17C9" w:rsidP="007A17C9">
      <w:pPr>
        <w:widowControl w:val="0"/>
        <w:numPr>
          <w:ilvl w:val="0"/>
          <w:numId w:val="13"/>
        </w:numPr>
        <w:suppressAutoHyphens/>
        <w:autoSpaceDE w:val="0"/>
        <w:spacing w:after="120"/>
        <w:ind w:left="426"/>
        <w:jc w:val="both"/>
      </w:pPr>
      <w:r w:rsidRPr="00807058">
        <w:rPr>
          <w:rFonts w:ascii="Calibri" w:hAnsi="Calibri" w:cs="Calibri"/>
          <w:sz w:val="22"/>
          <w:szCs w:val="22"/>
        </w:rPr>
        <w:t xml:space="preserve">Zamawiający upoważnia osobę wskazaną w § 2 ust. </w:t>
      </w:r>
      <w:r w:rsidR="007B5D59">
        <w:rPr>
          <w:rFonts w:ascii="Calibri" w:hAnsi="Calibri" w:cs="Calibri"/>
          <w:sz w:val="22"/>
          <w:szCs w:val="22"/>
        </w:rPr>
        <w:t>2</w:t>
      </w:r>
      <w:r w:rsidRPr="00807058">
        <w:rPr>
          <w:rFonts w:ascii="Calibri" w:hAnsi="Calibri" w:cs="Calibri"/>
          <w:sz w:val="22"/>
          <w:szCs w:val="22"/>
        </w:rPr>
        <w:t xml:space="preserve"> lit a) do podpisania protokołu odbioru Przedmiotu Umowy w jego imieniu.</w:t>
      </w:r>
    </w:p>
    <w:p w14:paraId="1FFB6762" w14:textId="77777777" w:rsidR="007A17C9" w:rsidRPr="00920910" w:rsidRDefault="007A17C9" w:rsidP="007A17C9">
      <w:pPr>
        <w:widowControl w:val="0"/>
        <w:numPr>
          <w:ilvl w:val="0"/>
          <w:numId w:val="13"/>
        </w:numPr>
        <w:suppressAutoHyphens/>
        <w:autoSpaceDE w:val="0"/>
        <w:spacing w:after="120"/>
        <w:ind w:left="426"/>
        <w:jc w:val="both"/>
      </w:pPr>
      <w:r w:rsidRPr="00920910">
        <w:rPr>
          <w:rFonts w:ascii="Calibri" w:hAnsi="Calibri" w:cs="Calibri"/>
          <w:sz w:val="22"/>
          <w:szCs w:val="22"/>
        </w:rPr>
        <w:t>Dostawa zostanie zrealizowana w dni robocze, w godzinach pracy Zamawiającego, tj. 8.00-15.30.</w:t>
      </w:r>
    </w:p>
    <w:p w14:paraId="0AB9ED53" w14:textId="77777777" w:rsidR="007A17C9" w:rsidRPr="00920910" w:rsidRDefault="007A17C9" w:rsidP="007A17C9">
      <w:pPr>
        <w:widowControl w:val="0"/>
        <w:numPr>
          <w:ilvl w:val="0"/>
          <w:numId w:val="13"/>
        </w:numPr>
        <w:suppressAutoHyphens/>
        <w:autoSpaceDE w:val="0"/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920910">
        <w:t>D</w:t>
      </w:r>
      <w:r w:rsidRPr="00920910">
        <w:rPr>
          <w:rFonts w:asciiTheme="minorHAnsi" w:hAnsiTheme="minorHAnsi" w:cstheme="minorHAnsi"/>
          <w:sz w:val="22"/>
        </w:rPr>
        <w:t>ostawa będzie awizowana przez Wykonawcę na adres e-mail: ………….. z co najmniej dwudniowym wyprzedzeniem w stosunku do daty dostawy.</w:t>
      </w:r>
    </w:p>
    <w:p w14:paraId="19D25103" w14:textId="77777777" w:rsidR="007A17C9" w:rsidRPr="00807058" w:rsidRDefault="007A17C9" w:rsidP="007A17C9">
      <w:pPr>
        <w:spacing w:before="120" w:after="120" w:line="360" w:lineRule="atLeast"/>
        <w:ind w:left="567"/>
        <w:jc w:val="center"/>
        <w:rPr>
          <w:lang w:eastAsia="zh-CN"/>
        </w:rPr>
      </w:pPr>
      <w:r w:rsidRPr="00807058">
        <w:rPr>
          <w:b/>
          <w:color w:val="000000"/>
          <w:sz w:val="22"/>
          <w:szCs w:val="22"/>
        </w:rPr>
        <w:t>§</w:t>
      </w:r>
      <w:r w:rsidRPr="00807058">
        <w:rPr>
          <w:rFonts w:ascii="Calibri" w:hAnsi="Calibri" w:cs="Calibri"/>
          <w:b/>
          <w:color w:val="000000"/>
          <w:sz w:val="22"/>
          <w:szCs w:val="22"/>
        </w:rPr>
        <w:t xml:space="preserve"> 4</w:t>
      </w:r>
    </w:p>
    <w:p w14:paraId="347A9AFC" w14:textId="77777777" w:rsidR="007A17C9" w:rsidRPr="00807058" w:rsidRDefault="007A17C9" w:rsidP="007A17C9">
      <w:pPr>
        <w:spacing w:after="120" w:line="360" w:lineRule="atLeast"/>
        <w:ind w:left="284"/>
        <w:jc w:val="both"/>
        <w:rPr>
          <w:lang w:eastAsia="zh-CN"/>
        </w:rPr>
      </w:pPr>
      <w:r w:rsidRPr="00807058">
        <w:rPr>
          <w:rFonts w:ascii="Calibri" w:hAnsi="Calibri" w:cs="Calibri"/>
          <w:b/>
          <w:smallCaps/>
          <w:color w:val="000000"/>
          <w:sz w:val="22"/>
          <w:szCs w:val="22"/>
        </w:rPr>
        <w:t xml:space="preserve">Gwarancja prawidłowego </w:t>
      </w:r>
      <w:r w:rsidRPr="00807058">
        <w:rPr>
          <w:rFonts w:ascii="Calibri" w:hAnsi="Calibri" w:cs="Calibri"/>
          <w:b/>
          <w:smallCaps/>
          <w:color w:val="000000"/>
          <w:sz w:val="18"/>
          <w:szCs w:val="22"/>
        </w:rPr>
        <w:t>WYKONANIA</w:t>
      </w:r>
      <w:r w:rsidRPr="00807058">
        <w:rPr>
          <w:rFonts w:ascii="Calibri" w:hAnsi="Calibri" w:cs="Calibri"/>
          <w:b/>
          <w:smallCaps/>
          <w:color w:val="000000"/>
          <w:sz w:val="22"/>
          <w:szCs w:val="22"/>
        </w:rPr>
        <w:t xml:space="preserve">  umowy</w:t>
      </w:r>
    </w:p>
    <w:p w14:paraId="5E98868B" w14:textId="4AB7D065" w:rsidR="007A17C9" w:rsidRPr="0070538D" w:rsidRDefault="007A17C9" w:rsidP="007A17C9">
      <w:pPr>
        <w:widowControl w:val="0"/>
        <w:numPr>
          <w:ilvl w:val="0"/>
          <w:numId w:val="8"/>
        </w:numPr>
        <w:suppressAutoHyphens/>
        <w:autoSpaceDE w:val="0"/>
        <w:spacing w:after="120"/>
        <w:jc w:val="both"/>
      </w:pPr>
      <w:r w:rsidRPr="00807058">
        <w:rPr>
          <w:rFonts w:ascii="Calibri" w:hAnsi="Calibri" w:cs="Calibri"/>
          <w:sz w:val="22"/>
          <w:szCs w:val="22"/>
        </w:rPr>
        <w:t xml:space="preserve">Wykonawca udziela Zamawiającemu na wszelkie dostarczone w ramach  Umowy urządzenia,  gwarancji na okres </w:t>
      </w:r>
      <w:r w:rsidR="004D3033">
        <w:rPr>
          <w:rFonts w:ascii="Calibri" w:hAnsi="Calibri" w:cs="Calibri"/>
          <w:b/>
          <w:sz w:val="22"/>
          <w:szCs w:val="22"/>
        </w:rPr>
        <w:t>24</w:t>
      </w:r>
      <w:r w:rsidRPr="00807058">
        <w:rPr>
          <w:rFonts w:ascii="Calibri" w:hAnsi="Calibri" w:cs="Calibri"/>
          <w:b/>
          <w:sz w:val="22"/>
          <w:szCs w:val="22"/>
        </w:rPr>
        <w:t xml:space="preserve"> miesięcy,</w:t>
      </w:r>
      <w:r w:rsidRPr="00807058">
        <w:rPr>
          <w:rFonts w:ascii="Calibri" w:hAnsi="Calibri" w:cs="Calibri"/>
          <w:sz w:val="22"/>
          <w:szCs w:val="22"/>
        </w:rPr>
        <w:t xml:space="preserve"> licząc od daty podpisania protokołu odbioru, o którym mowa </w:t>
      </w:r>
      <w:r w:rsidRPr="0070538D">
        <w:rPr>
          <w:rFonts w:ascii="Calibri" w:hAnsi="Calibri" w:cs="Calibri"/>
          <w:sz w:val="22"/>
          <w:szCs w:val="22"/>
        </w:rPr>
        <w:t xml:space="preserve">w § 3 ust. 1. </w:t>
      </w:r>
    </w:p>
    <w:p w14:paraId="1C6E69E6" w14:textId="77777777" w:rsidR="007A17C9" w:rsidRPr="0070538D" w:rsidRDefault="007A17C9" w:rsidP="007A17C9">
      <w:pPr>
        <w:widowControl w:val="0"/>
        <w:numPr>
          <w:ilvl w:val="0"/>
          <w:numId w:val="8"/>
        </w:numPr>
        <w:suppressAutoHyphens/>
        <w:autoSpaceDE w:val="0"/>
        <w:spacing w:after="120"/>
        <w:jc w:val="both"/>
        <w:rPr>
          <w:rFonts w:ascii="Calibri" w:hAnsi="Calibri" w:cs="Calibri"/>
          <w:sz w:val="22"/>
        </w:rPr>
      </w:pPr>
      <w:r w:rsidRPr="0070538D">
        <w:rPr>
          <w:rFonts w:ascii="Calibri" w:hAnsi="Calibri" w:cs="Calibri"/>
          <w:sz w:val="22"/>
        </w:rPr>
        <w:t>W przypadku konieczność realizacji naprawy poza miejscem użytkowania, koszty transportu ponosi Wykonawca.</w:t>
      </w:r>
    </w:p>
    <w:p w14:paraId="52E16981" w14:textId="77777777" w:rsidR="007A17C9" w:rsidRPr="0070538D" w:rsidRDefault="007A17C9" w:rsidP="007A17C9">
      <w:pPr>
        <w:widowControl w:val="0"/>
        <w:numPr>
          <w:ilvl w:val="0"/>
          <w:numId w:val="8"/>
        </w:numPr>
        <w:suppressAutoHyphens/>
        <w:autoSpaceDE w:val="0"/>
        <w:spacing w:after="120"/>
        <w:jc w:val="both"/>
      </w:pPr>
      <w:r w:rsidRPr="0070538D">
        <w:rPr>
          <w:rFonts w:ascii="Calibri" w:eastAsia="Calibri" w:hAnsi="Calibri" w:cs="Calibri"/>
          <w:sz w:val="22"/>
          <w:szCs w:val="22"/>
          <w:lang w:eastAsia="en-US"/>
        </w:rPr>
        <w:lastRenderedPageBreak/>
        <w:t>Zgłoszenie wady odbywać się będzie telefonicznie, lub za pomocą e-maila. W przypadku braku możliwości skontaktowania się z Wykonawcą telefonicznie lub e-mailem, dopuszcza się zgłoszenie pisemne przesłane na ostatni znany Zamawiającemu adres Wykonawcy.</w:t>
      </w:r>
    </w:p>
    <w:p w14:paraId="2C99689C" w14:textId="13A2C75B" w:rsidR="007A17C9" w:rsidRPr="0070538D" w:rsidRDefault="007A17C9" w:rsidP="007A17C9">
      <w:pPr>
        <w:widowControl w:val="0"/>
        <w:numPr>
          <w:ilvl w:val="0"/>
          <w:numId w:val="8"/>
        </w:numPr>
        <w:suppressAutoHyphens/>
        <w:autoSpaceDE w:val="0"/>
        <w:spacing w:after="120"/>
        <w:jc w:val="both"/>
      </w:pPr>
      <w:r w:rsidRPr="0070538D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Czas reakcji Wykonawcy na zgłoszenie Zamawiającego nie przekroczy 5 dni. Przez reakcję Wykonawcy Strony rozumieją zdiagnozowanie zgłoszonej wady oraz określenie okresu niezbędnego na jej usunięcie, nie dłuższego niż </w:t>
      </w:r>
      <w:r w:rsidR="00B20763" w:rsidRPr="0070538D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30 </w:t>
      </w:r>
      <w:r w:rsidRPr="0070538D">
        <w:rPr>
          <w:rFonts w:ascii="Calibri" w:eastAsia="Calibri" w:hAnsi="Calibri" w:cs="Calibri"/>
          <w:iCs/>
          <w:sz w:val="22"/>
          <w:szCs w:val="22"/>
          <w:lang w:eastAsia="en-US"/>
        </w:rPr>
        <w:t>dni</w:t>
      </w:r>
      <w:r w:rsidR="003F4EC6">
        <w:rPr>
          <w:rFonts w:ascii="Calibri" w:eastAsia="Calibri" w:hAnsi="Calibri" w:cs="Calibri"/>
          <w:iCs/>
          <w:sz w:val="22"/>
          <w:szCs w:val="22"/>
          <w:lang w:eastAsia="en-US"/>
        </w:rPr>
        <w:t>.</w:t>
      </w:r>
    </w:p>
    <w:p w14:paraId="144EEDFC" w14:textId="77777777" w:rsidR="007A17C9" w:rsidRPr="00807058" w:rsidRDefault="007A17C9" w:rsidP="007A17C9">
      <w:pPr>
        <w:spacing w:before="120"/>
        <w:jc w:val="center"/>
        <w:rPr>
          <w:rFonts w:ascii="Calibri" w:hAnsi="Calibri" w:cs="Calibri"/>
          <w:b/>
          <w:sz w:val="16"/>
          <w:szCs w:val="16"/>
        </w:rPr>
      </w:pPr>
    </w:p>
    <w:p w14:paraId="330C90B3" w14:textId="77777777" w:rsidR="007A17C9" w:rsidRPr="00807058" w:rsidRDefault="007A17C9" w:rsidP="007A17C9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80705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07058">
        <w:rPr>
          <w:b/>
          <w:sz w:val="22"/>
          <w:szCs w:val="22"/>
        </w:rPr>
        <w:t>§</w:t>
      </w:r>
      <w:r w:rsidRPr="00807058">
        <w:rPr>
          <w:rFonts w:ascii="Calibri" w:hAnsi="Calibri" w:cs="Calibri"/>
          <w:b/>
          <w:sz w:val="22"/>
          <w:szCs w:val="22"/>
        </w:rPr>
        <w:t xml:space="preserve"> 5</w:t>
      </w:r>
    </w:p>
    <w:p w14:paraId="0417E6B1" w14:textId="77777777" w:rsidR="007A17C9" w:rsidRPr="00807058" w:rsidRDefault="007A17C9" w:rsidP="007A17C9">
      <w:pPr>
        <w:spacing w:after="120" w:line="360" w:lineRule="atLeast"/>
        <w:rPr>
          <w:rFonts w:ascii="Calibri" w:hAnsi="Calibri" w:cs="Calibri"/>
          <w:b/>
          <w:sz w:val="20"/>
          <w:szCs w:val="20"/>
          <w:lang w:eastAsia="zh-CN"/>
        </w:rPr>
      </w:pPr>
      <w:r w:rsidRPr="00807058">
        <w:rPr>
          <w:rFonts w:ascii="Calibri" w:hAnsi="Calibri" w:cs="Calibri"/>
          <w:b/>
          <w:sz w:val="20"/>
          <w:szCs w:val="20"/>
          <w:lang w:eastAsia="zh-CN"/>
        </w:rPr>
        <w:t>CENA I WARUNKI PŁATNOŚCI</w:t>
      </w:r>
    </w:p>
    <w:p w14:paraId="23F9C89A" w14:textId="147F9445" w:rsidR="007A17C9" w:rsidRDefault="007A17C9" w:rsidP="007A17C9">
      <w:pPr>
        <w:widowControl w:val="0"/>
        <w:numPr>
          <w:ilvl w:val="0"/>
          <w:numId w:val="9"/>
        </w:numPr>
        <w:suppressAutoHyphens/>
        <w:spacing w:after="120"/>
        <w:ind w:left="425" w:hanging="425"/>
        <w:jc w:val="both"/>
        <w:rPr>
          <w:rFonts w:ascii="Calibri" w:hAnsi="Calibri" w:cs="Calibri"/>
          <w:sz w:val="22"/>
          <w:szCs w:val="22"/>
          <w:lang w:eastAsia="zh-CN"/>
        </w:rPr>
      </w:pPr>
      <w:r w:rsidRPr="00807058">
        <w:rPr>
          <w:rFonts w:ascii="Calibri" w:hAnsi="Calibri" w:cs="Calibri"/>
          <w:sz w:val="22"/>
          <w:szCs w:val="22"/>
        </w:rPr>
        <w:t>Strony ustalają, że za wykonywanie Przedmiotu Umowy, o którym mowa w § 1 przysługuje Wykonawcy łączne wynagrodzenie netto w wysokości ………………</w:t>
      </w:r>
      <w:r w:rsidRPr="00807058">
        <w:rPr>
          <w:rFonts w:ascii="Calibri" w:hAnsi="Calibri" w:cs="Calibri"/>
          <w:kern w:val="2"/>
          <w:sz w:val="22"/>
          <w:szCs w:val="22"/>
        </w:rPr>
        <w:t>…. PLN</w:t>
      </w:r>
      <w:r w:rsidRPr="00807058">
        <w:rPr>
          <w:rFonts w:ascii="Calibri" w:hAnsi="Calibri" w:cs="Calibri"/>
          <w:sz w:val="22"/>
          <w:szCs w:val="22"/>
          <w:lang w:eastAsia="zh-CN"/>
        </w:rPr>
        <w:t xml:space="preserve"> plus podatek VAT 23% tj. razem brutto ………………..PLN (słownie: ………………….........................…………………. złotych).</w:t>
      </w:r>
    </w:p>
    <w:p w14:paraId="7D67DA87" w14:textId="0155570B" w:rsidR="003F4EC6" w:rsidRPr="003F4EC6" w:rsidRDefault="003F4EC6" w:rsidP="003F4EC6">
      <w:pPr>
        <w:pStyle w:val="Tekstpodstawowy"/>
        <w:numPr>
          <w:ilvl w:val="0"/>
          <w:numId w:val="9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BF1053">
        <w:rPr>
          <w:rFonts w:ascii="Calibri" w:hAnsi="Calibri" w:cs="Calibri"/>
          <w:color w:val="000000"/>
          <w:sz w:val="22"/>
          <w:szCs w:val="22"/>
        </w:rPr>
        <w:t xml:space="preserve">Zamawiający dopuszcza udzielenie zaliczki na poczet ceny </w:t>
      </w:r>
      <w:r>
        <w:rPr>
          <w:rFonts w:ascii="Calibri" w:hAnsi="Calibri" w:cs="Calibri"/>
          <w:color w:val="000000"/>
          <w:sz w:val="22"/>
          <w:szCs w:val="22"/>
        </w:rPr>
        <w:t xml:space="preserve"> do 3</w:t>
      </w:r>
      <w:r w:rsidRPr="00BF1053">
        <w:rPr>
          <w:rFonts w:ascii="Calibri" w:hAnsi="Calibri" w:cs="Calibri"/>
          <w:color w:val="000000"/>
          <w:sz w:val="22"/>
          <w:szCs w:val="22"/>
        </w:rPr>
        <w:t xml:space="preserve">0% wartości umowy </w:t>
      </w:r>
      <w:r w:rsidRPr="00BF1053">
        <w:rPr>
          <w:rFonts w:ascii="Calibri" w:hAnsi="Calibri" w:cs="Calibri"/>
          <w:sz w:val="22"/>
          <w:szCs w:val="22"/>
        </w:rPr>
        <w:t>w terminie 30 dni od daty zawarcia Umowy, pod warunkiem otrzymania prawidłowo wystawionej faktury pro forma - przelewem na konto bankowe Wykonawcy wskazane na fakturze</w:t>
      </w:r>
      <w:r w:rsidRPr="00BF1053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0918D8B" w14:textId="31256E24" w:rsidR="007A17C9" w:rsidRPr="00807058" w:rsidRDefault="007A17C9" w:rsidP="007A17C9">
      <w:pPr>
        <w:widowControl w:val="0"/>
        <w:numPr>
          <w:ilvl w:val="0"/>
          <w:numId w:val="9"/>
        </w:numPr>
        <w:suppressAutoHyphens/>
        <w:spacing w:after="120"/>
        <w:ind w:left="426"/>
        <w:jc w:val="both"/>
        <w:rPr>
          <w:lang w:eastAsia="zh-CN"/>
        </w:rPr>
      </w:pPr>
      <w:r w:rsidRPr="00807058">
        <w:rPr>
          <w:rFonts w:ascii="Calibri" w:hAnsi="Calibri" w:cs="Calibri"/>
          <w:color w:val="000000"/>
          <w:sz w:val="22"/>
          <w:szCs w:val="22"/>
        </w:rPr>
        <w:t xml:space="preserve">Zapłata wynagrodzenia dla Wykonawcy za wykonanie Przedmiotu Umowy zostanie zrealizowana na podstawie faktury VAT, wystawionej przez Wykonawcę po podpisaniu przez Zamawiającego protokołu </w:t>
      </w:r>
      <w:r w:rsidRPr="00807058">
        <w:rPr>
          <w:rFonts w:ascii="Calibri" w:hAnsi="Calibri" w:cs="Calibri"/>
          <w:bCs/>
          <w:color w:val="000000"/>
          <w:sz w:val="22"/>
          <w:szCs w:val="22"/>
        </w:rPr>
        <w:t>odbioru końcowego Przedmiotu Umowy.</w:t>
      </w:r>
    </w:p>
    <w:p w14:paraId="2AEFDFEB" w14:textId="77777777" w:rsidR="007A17C9" w:rsidRPr="00807058" w:rsidRDefault="007A17C9" w:rsidP="007A17C9">
      <w:pPr>
        <w:widowControl w:val="0"/>
        <w:numPr>
          <w:ilvl w:val="0"/>
          <w:numId w:val="9"/>
        </w:numPr>
        <w:suppressAutoHyphens/>
        <w:spacing w:after="120"/>
        <w:ind w:left="426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</w:rPr>
        <w:t>Cena obejmuje wszelkie czynności, koszty i wydatki Wykonawcy niezbędne dla kompleksowego przygotowania i terminowego wykonania Umowy, a w szczególności m.in.: cenę Przedmiotu Umowy, koszty transportu, opakowania i u</w:t>
      </w:r>
      <w:r>
        <w:rPr>
          <w:rFonts w:ascii="Calibri" w:hAnsi="Calibri" w:cs="Calibri"/>
          <w:sz w:val="22"/>
          <w:szCs w:val="22"/>
        </w:rPr>
        <w:t>bezpieczenia na czas transportu</w:t>
      </w:r>
      <w:r w:rsidRPr="00807058">
        <w:rPr>
          <w:rFonts w:ascii="Calibri" w:hAnsi="Calibri" w:cs="Calibri"/>
          <w:sz w:val="22"/>
          <w:szCs w:val="22"/>
        </w:rPr>
        <w:t xml:space="preserve"> oraz wykonywanie obowiązków wynikających z gwarancji.</w:t>
      </w:r>
      <w:r w:rsidRPr="0080705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F6E0CB7" w14:textId="77777777" w:rsidR="007A17C9" w:rsidRPr="00807058" w:rsidRDefault="007A17C9" w:rsidP="007A17C9">
      <w:pPr>
        <w:widowControl w:val="0"/>
        <w:numPr>
          <w:ilvl w:val="0"/>
          <w:numId w:val="9"/>
        </w:numPr>
        <w:suppressAutoHyphens/>
        <w:spacing w:after="120"/>
        <w:ind w:left="426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</w:rPr>
        <w:t>Należności pieniężne wynikaj</w:t>
      </w:r>
      <w:r w:rsidRPr="00807058">
        <w:rPr>
          <w:sz w:val="22"/>
          <w:szCs w:val="22"/>
        </w:rPr>
        <w:t>ą</w:t>
      </w:r>
      <w:r w:rsidRPr="00807058">
        <w:rPr>
          <w:rFonts w:ascii="Calibri" w:hAnsi="Calibri" w:cs="Calibri"/>
          <w:sz w:val="22"/>
          <w:szCs w:val="22"/>
        </w:rPr>
        <w:t>ce z niniejszej Umowy podlegaj</w:t>
      </w:r>
      <w:r w:rsidRPr="00807058">
        <w:rPr>
          <w:sz w:val="22"/>
          <w:szCs w:val="22"/>
        </w:rPr>
        <w:t>ą</w:t>
      </w:r>
      <w:r w:rsidRPr="00807058">
        <w:rPr>
          <w:rFonts w:ascii="Calibri" w:hAnsi="Calibri" w:cs="Calibri"/>
          <w:sz w:val="22"/>
          <w:szCs w:val="22"/>
        </w:rPr>
        <w:t xml:space="preserve"> zapłacie w terminie do </w:t>
      </w:r>
      <w:r>
        <w:rPr>
          <w:rFonts w:ascii="Calibri" w:hAnsi="Calibri" w:cs="Calibri"/>
          <w:sz w:val="22"/>
          <w:szCs w:val="22"/>
        </w:rPr>
        <w:t>30</w:t>
      </w:r>
      <w:r w:rsidRPr="00807058">
        <w:rPr>
          <w:rFonts w:ascii="Calibri" w:hAnsi="Calibri" w:cs="Calibri"/>
          <w:sz w:val="22"/>
          <w:szCs w:val="22"/>
        </w:rPr>
        <w:t xml:space="preserve"> dni od daty otrzymania faktury w drodze przelewu na rachunek Wykonawcy o numerze [</w:t>
      </w:r>
      <w:r w:rsidRPr="00807058">
        <w:rPr>
          <w:rFonts w:ascii="Calibri" w:hAnsi="Calibri" w:cs="Calibri"/>
          <w:sz w:val="22"/>
          <w:szCs w:val="22"/>
          <w:highlight w:val="lightGray"/>
        </w:rPr>
        <w:t>……………..</w:t>
      </w:r>
      <w:r w:rsidRPr="00807058">
        <w:rPr>
          <w:rFonts w:ascii="Calibri" w:hAnsi="Calibri" w:cs="Calibri"/>
          <w:sz w:val="22"/>
          <w:szCs w:val="22"/>
        </w:rPr>
        <w:t>].</w:t>
      </w:r>
      <w:r w:rsidRPr="00807058">
        <w:rPr>
          <w:rFonts w:ascii="Calibri" w:hAnsi="Calibri" w:cs="Calibri"/>
          <w:b/>
          <w:sz w:val="22"/>
          <w:szCs w:val="22"/>
        </w:rPr>
        <w:t xml:space="preserve">   </w:t>
      </w:r>
    </w:p>
    <w:p w14:paraId="4BEABA39" w14:textId="77777777" w:rsidR="007A17C9" w:rsidRPr="00807058" w:rsidRDefault="007A17C9" w:rsidP="007A17C9">
      <w:pPr>
        <w:widowControl w:val="0"/>
        <w:numPr>
          <w:ilvl w:val="0"/>
          <w:numId w:val="9"/>
        </w:numPr>
        <w:suppressAutoHyphens/>
        <w:autoSpaceDE w:val="0"/>
        <w:spacing w:after="120"/>
        <w:ind w:left="426"/>
        <w:jc w:val="both"/>
        <w:rPr>
          <w:lang w:eastAsia="zh-CN"/>
        </w:rPr>
      </w:pPr>
      <w:r w:rsidRPr="00807058">
        <w:rPr>
          <w:rFonts w:ascii="Calibri" w:eastAsia="Calibri" w:hAnsi="Calibri" w:cs="Calibri"/>
          <w:sz w:val="22"/>
          <w:szCs w:val="22"/>
          <w:lang w:eastAsia="zh-CN"/>
        </w:rPr>
        <w:t>Zamawiający zastrzega sobie prawo regulowania wynagrodzenia należnego Wykonawcy na podstawie Umowy, w ramach mechanizmu podzielonej płatności (zwanego dalej „Mechanizmem Split Payment”) przewidzianego w przepisach ustawy z dnia 11 marca 2004 r. o podatku od towarów i usług (zwanej dalej „Ustawą VAT”).</w:t>
      </w:r>
    </w:p>
    <w:p w14:paraId="06F6EC36" w14:textId="77777777" w:rsidR="007A17C9" w:rsidRPr="00807058" w:rsidRDefault="007A17C9" w:rsidP="007A17C9">
      <w:pPr>
        <w:widowControl w:val="0"/>
        <w:numPr>
          <w:ilvl w:val="0"/>
          <w:numId w:val="9"/>
        </w:numPr>
        <w:suppressAutoHyphens/>
        <w:autoSpaceDE w:val="0"/>
        <w:spacing w:after="120"/>
        <w:ind w:left="426"/>
        <w:jc w:val="both"/>
        <w:rPr>
          <w:lang w:eastAsia="zh-CN"/>
        </w:rPr>
      </w:pPr>
      <w:r w:rsidRPr="00807058">
        <w:rPr>
          <w:rFonts w:ascii="Calibri" w:eastAsia="Calibri" w:hAnsi="Calibri" w:cs="Calibri"/>
          <w:sz w:val="22"/>
          <w:szCs w:val="22"/>
          <w:lang w:eastAsia="zh-CN"/>
        </w:rPr>
        <w:t>Wykonawca oświadcza, że wskazany przez niego rachunek bankowy, na który ma zostać dokonana zapłata wynagrodzenia należnego mu na podstawie Umowy:</w:t>
      </w:r>
    </w:p>
    <w:p w14:paraId="49D07C61" w14:textId="77777777" w:rsidR="007A17C9" w:rsidRPr="00807058" w:rsidRDefault="007A17C9" w:rsidP="007A17C9">
      <w:pPr>
        <w:widowControl w:val="0"/>
        <w:numPr>
          <w:ilvl w:val="0"/>
          <w:numId w:val="10"/>
        </w:numPr>
        <w:suppressAutoHyphens/>
        <w:autoSpaceDE w:val="0"/>
        <w:spacing w:after="120"/>
        <w:ind w:left="641" w:hanging="357"/>
        <w:jc w:val="both"/>
        <w:rPr>
          <w:lang w:eastAsia="zh-CN"/>
        </w:rPr>
      </w:pPr>
      <w:r w:rsidRPr="00807058">
        <w:rPr>
          <w:rFonts w:ascii="Calibri" w:eastAsia="Calibri" w:hAnsi="Calibri" w:cs="Calibri"/>
          <w:sz w:val="22"/>
          <w:szCs w:val="22"/>
          <w:lang w:eastAsia="zh-CN"/>
        </w:rPr>
        <w:t>jest rachunkiem umożliwiającym płatność w ramach Mechanizmu Split Payment;</w:t>
      </w:r>
    </w:p>
    <w:p w14:paraId="5E4067E2" w14:textId="77777777" w:rsidR="007A17C9" w:rsidRPr="00807058" w:rsidRDefault="007A17C9" w:rsidP="007A17C9">
      <w:pPr>
        <w:widowControl w:val="0"/>
        <w:numPr>
          <w:ilvl w:val="0"/>
          <w:numId w:val="10"/>
        </w:numPr>
        <w:suppressAutoHyphens/>
        <w:autoSpaceDE w:val="0"/>
        <w:spacing w:after="120"/>
        <w:ind w:left="641" w:hanging="357"/>
        <w:jc w:val="both"/>
        <w:rPr>
          <w:lang w:eastAsia="zh-CN"/>
        </w:rPr>
      </w:pPr>
      <w:r w:rsidRPr="00807058">
        <w:rPr>
          <w:rFonts w:ascii="Calibri" w:eastAsia="Calibri" w:hAnsi="Calibri" w:cs="Calibri"/>
          <w:sz w:val="22"/>
          <w:szCs w:val="22"/>
          <w:lang w:eastAsia="zh-CN"/>
        </w:rPr>
        <w:t>jest rachunkiem znajdującym się w wykazie podmiotów (zwanego dalej „Wykazem”) prowadzonym przez Szefa Krajowej Administracji Skarbowej, o którym mowa w art. 96b Ustawy VAT.</w:t>
      </w:r>
    </w:p>
    <w:p w14:paraId="67DE305A" w14:textId="77777777" w:rsidR="007A17C9" w:rsidRPr="00807058" w:rsidRDefault="007A17C9" w:rsidP="007A17C9">
      <w:pPr>
        <w:widowControl w:val="0"/>
        <w:numPr>
          <w:ilvl w:val="0"/>
          <w:numId w:val="9"/>
        </w:numPr>
        <w:suppressAutoHyphens/>
        <w:autoSpaceDE w:val="0"/>
        <w:spacing w:after="120"/>
        <w:ind w:left="426"/>
        <w:jc w:val="both"/>
        <w:rPr>
          <w:lang w:eastAsia="zh-CN"/>
        </w:rPr>
      </w:pPr>
      <w:r w:rsidRPr="00807058">
        <w:rPr>
          <w:rFonts w:ascii="Calibri" w:eastAsia="Calibri" w:hAnsi="Calibri" w:cs="Calibri"/>
          <w:sz w:val="22"/>
          <w:szCs w:val="22"/>
          <w:lang w:eastAsia="zh-CN"/>
        </w:rPr>
        <w:t xml:space="preserve">W przypadku, gdy rachunek bankowy wskazany przez Wykonawcę nie będzie spełniać warunków określonych w ust. </w:t>
      </w:r>
      <w:r>
        <w:rPr>
          <w:rFonts w:ascii="Calibri" w:eastAsia="Calibri" w:hAnsi="Calibri" w:cs="Calibri"/>
          <w:sz w:val="22"/>
          <w:szCs w:val="22"/>
          <w:lang w:eastAsia="zh-CN"/>
        </w:rPr>
        <w:t>6</w:t>
      </w:r>
      <w:r w:rsidRPr="00807058">
        <w:rPr>
          <w:rFonts w:ascii="Calibri" w:eastAsia="Calibri" w:hAnsi="Calibri" w:cs="Calibri"/>
          <w:sz w:val="22"/>
          <w:szCs w:val="22"/>
          <w:lang w:eastAsia="zh-CN"/>
        </w:rPr>
        <w:t>, opóźnienie Zamawiającego w dokonaniu płatności w terminie określonym w Umowie, powstałe wskutek braku możliwości zapłaty przez Zamawiającego z zastosowaniem Mechanizmu Split Payment lub na rachunek znajdujący się w Wykazie, nie może stanowić dla Wykonawcy podstawy jakichkolwiek roszczeń, w tym w szczególności nie uprawnia Wykonawcy do żądania od Zamawiającego odsetek lub odszkodowań z tytułu nieterminowej zapłaty.</w:t>
      </w:r>
    </w:p>
    <w:p w14:paraId="51F1D213" w14:textId="0F36DA9D" w:rsidR="007A17C9" w:rsidRPr="009A7618" w:rsidRDefault="007A17C9" w:rsidP="007A17C9">
      <w:pPr>
        <w:widowControl w:val="0"/>
        <w:numPr>
          <w:ilvl w:val="0"/>
          <w:numId w:val="9"/>
        </w:numPr>
        <w:suppressAutoHyphens/>
        <w:autoSpaceDE w:val="0"/>
        <w:spacing w:after="120"/>
        <w:ind w:left="426"/>
        <w:jc w:val="both"/>
        <w:rPr>
          <w:lang w:eastAsia="zh-CN"/>
        </w:rPr>
      </w:pPr>
      <w:r w:rsidRPr="00807058">
        <w:rPr>
          <w:rFonts w:ascii="Calibri" w:hAnsi="Calibri" w:cs="Calibri"/>
          <w:bCs/>
          <w:sz w:val="22"/>
          <w:szCs w:val="22"/>
          <w:lang w:eastAsia="zh-CN"/>
        </w:rPr>
        <w:t xml:space="preserve">Wykonawca, zgodnie z ustawą z dnia 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https://brokerpefexpert.efaktura.gov.pl PEF nr: NIP 532-010-01-25. </w:t>
      </w:r>
      <w:r w:rsidRPr="00807058">
        <w:rPr>
          <w:rFonts w:ascii="Calibri" w:hAnsi="Calibri" w:cs="Calibri"/>
          <w:bCs/>
          <w:sz w:val="22"/>
          <w:szCs w:val="22"/>
          <w:lang w:eastAsia="zh-CN"/>
        </w:rPr>
        <w:lastRenderedPageBreak/>
        <w:t>Zamawiający nie dopuszcza wysyłania i odbierania za pośrednictwem platformy innych ustrukturyzowanych dokumentów elektronicznych, za wyjątkiem faktur korygujących.</w:t>
      </w:r>
    </w:p>
    <w:p w14:paraId="6FF1235C" w14:textId="77777777" w:rsidR="009A7618" w:rsidRPr="007068A7" w:rsidRDefault="009A7618" w:rsidP="009A761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068A7">
        <w:rPr>
          <w:rFonts w:ascii="Calibri" w:hAnsi="Calibri" w:cs="Calibri"/>
          <w:sz w:val="22"/>
          <w:szCs w:val="22"/>
          <w:lang w:eastAsia="zh-CN"/>
        </w:rPr>
        <w:t xml:space="preserve">Oryginał faktury należy dostarczyć do siedziby  Narodowego Centrum Badań Jądrowych ul. Andrzeja Sołtana 7, 05-400 Otwock (kancelaria), a kopię faktury należy przesłać pocztą elektroniczną na adres e-mail: </w:t>
      </w:r>
      <w:hyperlink r:id="rId7" w:history="1">
        <w:r w:rsidRPr="007068A7">
          <w:rPr>
            <w:rStyle w:val="Hipercze"/>
            <w:rFonts w:ascii="Calibri" w:hAnsi="Calibri" w:cs="Calibri"/>
            <w:sz w:val="22"/>
            <w:szCs w:val="22"/>
            <w:lang w:eastAsia="zh-CN"/>
          </w:rPr>
          <w:t>CentriX.kierownik@ncbj.gov.pl</w:t>
        </w:r>
      </w:hyperlink>
    </w:p>
    <w:p w14:paraId="466D7367" w14:textId="77777777" w:rsidR="009A7618" w:rsidRPr="00807058" w:rsidRDefault="009A7618" w:rsidP="009A7618">
      <w:pPr>
        <w:widowControl w:val="0"/>
        <w:suppressAutoHyphens/>
        <w:autoSpaceDE w:val="0"/>
        <w:spacing w:after="120"/>
        <w:ind w:left="426"/>
        <w:jc w:val="both"/>
        <w:rPr>
          <w:lang w:eastAsia="zh-CN"/>
        </w:rPr>
      </w:pPr>
    </w:p>
    <w:p w14:paraId="4514F386" w14:textId="77777777" w:rsidR="007A17C9" w:rsidRDefault="007A17C9" w:rsidP="007A17C9">
      <w:pPr>
        <w:spacing w:after="120"/>
        <w:jc w:val="center"/>
        <w:rPr>
          <w:b/>
          <w:color w:val="000000"/>
          <w:sz w:val="22"/>
          <w:szCs w:val="22"/>
        </w:rPr>
      </w:pPr>
    </w:p>
    <w:p w14:paraId="4FCF469A" w14:textId="77777777" w:rsidR="007A17C9" w:rsidRPr="00807058" w:rsidRDefault="007A17C9" w:rsidP="007A17C9">
      <w:pPr>
        <w:spacing w:after="120"/>
        <w:jc w:val="center"/>
        <w:rPr>
          <w:lang w:eastAsia="zh-CN"/>
        </w:rPr>
      </w:pPr>
      <w:r w:rsidRPr="00807058">
        <w:rPr>
          <w:b/>
          <w:color w:val="000000"/>
          <w:sz w:val="22"/>
          <w:szCs w:val="22"/>
        </w:rPr>
        <w:t>§</w:t>
      </w:r>
      <w:r w:rsidRPr="00807058">
        <w:rPr>
          <w:rFonts w:ascii="Calibri" w:hAnsi="Calibri" w:cs="Calibri"/>
          <w:b/>
          <w:color w:val="000000"/>
          <w:sz w:val="22"/>
          <w:szCs w:val="22"/>
        </w:rPr>
        <w:t xml:space="preserve"> 6</w:t>
      </w:r>
    </w:p>
    <w:p w14:paraId="5DD46380" w14:textId="77777777" w:rsidR="007A17C9" w:rsidRPr="00807058" w:rsidRDefault="007A17C9" w:rsidP="007A17C9">
      <w:pPr>
        <w:widowControl w:val="0"/>
        <w:suppressAutoHyphens/>
        <w:spacing w:before="120" w:after="120" w:line="360" w:lineRule="atLeast"/>
        <w:rPr>
          <w:rFonts w:ascii="Calibri" w:hAnsi="Calibri" w:cs="Calibri"/>
          <w:b/>
          <w:sz w:val="20"/>
          <w:szCs w:val="22"/>
          <w:lang w:eastAsia="zh-CN"/>
        </w:rPr>
      </w:pPr>
      <w:r w:rsidRPr="00807058">
        <w:rPr>
          <w:rFonts w:ascii="Calibri" w:hAnsi="Calibri" w:cs="Calibri"/>
          <w:b/>
          <w:sz w:val="20"/>
          <w:szCs w:val="22"/>
          <w:lang w:eastAsia="zh-CN"/>
        </w:rPr>
        <w:t>ZMIANY UMOWY</w:t>
      </w:r>
    </w:p>
    <w:p w14:paraId="37FA125F" w14:textId="77777777" w:rsidR="007A17C9" w:rsidRPr="00807058" w:rsidRDefault="007A17C9" w:rsidP="007A17C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Calibri" w:hAnsi="Calibri"/>
          <w:b/>
          <w:sz w:val="22"/>
          <w:szCs w:val="22"/>
          <w:lang w:eastAsia="ar-SA"/>
        </w:rPr>
      </w:pPr>
      <w:r w:rsidRPr="00807058">
        <w:rPr>
          <w:rFonts w:ascii="Calibri" w:hAnsi="Calibri"/>
          <w:sz w:val="22"/>
          <w:szCs w:val="22"/>
          <w:lang w:eastAsia="ar-SA"/>
        </w:rPr>
        <w:t>Na podstawie art. 455 ust. 1 pkt. 1 Ustawy, Zamawiający przewiduje możliwość dokonania zmian postanowień zawartej Umowy w następujących przypadkach i na następujących warunkach:</w:t>
      </w:r>
    </w:p>
    <w:p w14:paraId="0F9F9D6F" w14:textId="77777777" w:rsidR="007A17C9" w:rsidRPr="00807058" w:rsidRDefault="007A17C9" w:rsidP="007A17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782" w:hanging="357"/>
        <w:jc w:val="both"/>
        <w:textAlignment w:val="baseline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 </w:t>
      </w:r>
      <w:r w:rsidRPr="00807058">
        <w:rPr>
          <w:rFonts w:ascii="Calibri" w:hAnsi="Calibri"/>
          <w:sz w:val="22"/>
          <w:szCs w:val="22"/>
          <w:lang w:eastAsia="ar-SA"/>
        </w:rPr>
        <w:t>zmiana obowiązujących przepisów mających wpływ na wykonanie niniejszej Umowy, w tym zmiana wysokości wynagrodzenia wynikająca ze zmiany stawki podatku VAT,</w:t>
      </w:r>
    </w:p>
    <w:p w14:paraId="79675368" w14:textId="77777777" w:rsidR="007A17C9" w:rsidRPr="00807058" w:rsidRDefault="007A17C9" w:rsidP="007A17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rFonts w:ascii="Calibri" w:hAnsi="Calibri"/>
          <w:sz w:val="22"/>
          <w:szCs w:val="22"/>
          <w:lang w:eastAsia="ar-SA"/>
        </w:rPr>
      </w:pPr>
      <w:r w:rsidRPr="00807058">
        <w:rPr>
          <w:rFonts w:ascii="Calibri" w:hAnsi="Calibri"/>
          <w:sz w:val="22"/>
          <w:szCs w:val="22"/>
          <w:lang w:eastAsia="ar-SA"/>
        </w:rPr>
        <w:t xml:space="preserve"> zmiana terminu realizacji Przedmiotu Umowy w następujących przypadkach:</w:t>
      </w:r>
    </w:p>
    <w:p w14:paraId="0BF7C3CE" w14:textId="77777777" w:rsidR="007A17C9" w:rsidRPr="00807058" w:rsidRDefault="007A17C9" w:rsidP="007A17C9">
      <w:pPr>
        <w:widowControl w:val="0"/>
        <w:suppressAutoHyphens/>
        <w:autoSpaceDE w:val="0"/>
        <w:autoSpaceDN w:val="0"/>
        <w:adjustRightInd w:val="0"/>
        <w:spacing w:after="120"/>
        <w:ind w:left="1134" w:hanging="283"/>
        <w:jc w:val="both"/>
        <w:textAlignment w:val="baseline"/>
        <w:rPr>
          <w:rFonts w:ascii="Calibri" w:hAnsi="Calibri"/>
          <w:sz w:val="22"/>
          <w:szCs w:val="22"/>
          <w:lang w:eastAsia="ar-SA"/>
        </w:rPr>
      </w:pPr>
      <w:r w:rsidRPr="00807058">
        <w:rPr>
          <w:rFonts w:ascii="Calibri" w:hAnsi="Calibri"/>
          <w:sz w:val="22"/>
          <w:szCs w:val="22"/>
          <w:lang w:eastAsia="ar-SA"/>
        </w:rPr>
        <w:t xml:space="preserve">-  </w:t>
      </w:r>
      <w:r>
        <w:rPr>
          <w:rFonts w:ascii="Calibri" w:hAnsi="Calibri"/>
          <w:sz w:val="22"/>
          <w:szCs w:val="22"/>
          <w:lang w:eastAsia="ar-SA"/>
        </w:rPr>
        <w:t xml:space="preserve"> </w:t>
      </w:r>
      <w:r w:rsidRPr="00807058">
        <w:rPr>
          <w:rFonts w:ascii="Calibri" w:hAnsi="Calibri"/>
          <w:sz w:val="22"/>
          <w:szCs w:val="22"/>
          <w:lang w:eastAsia="ar-SA"/>
        </w:rPr>
        <w:t>przestojów i opóźnień nie zawinionych przez Wykonawcę, mających bezpośredni wpływ na terminowość wykonania dostawy; zmiana polega na przedłużeniu terminu o okres przestojów i opóźnień;</w:t>
      </w:r>
    </w:p>
    <w:p w14:paraId="3B1F759A" w14:textId="77777777" w:rsidR="007A17C9" w:rsidRPr="00807058" w:rsidRDefault="007A17C9" w:rsidP="007A17C9">
      <w:pPr>
        <w:widowControl w:val="0"/>
        <w:suppressAutoHyphens/>
        <w:autoSpaceDE w:val="0"/>
        <w:autoSpaceDN w:val="0"/>
        <w:adjustRightInd w:val="0"/>
        <w:spacing w:after="120"/>
        <w:ind w:left="1134" w:hanging="283"/>
        <w:jc w:val="both"/>
        <w:textAlignment w:val="baseline"/>
        <w:rPr>
          <w:rFonts w:ascii="Calibri" w:hAnsi="Calibri"/>
          <w:sz w:val="22"/>
          <w:szCs w:val="22"/>
          <w:lang w:eastAsia="ar-SA"/>
        </w:rPr>
      </w:pPr>
      <w:r w:rsidRPr="00807058">
        <w:rPr>
          <w:rFonts w:ascii="Calibri" w:hAnsi="Calibri"/>
          <w:sz w:val="22"/>
          <w:szCs w:val="22"/>
          <w:lang w:eastAsia="ar-SA"/>
        </w:rPr>
        <w:t>-   innych przerw w realizacji dostawy, powstałych z przyczyn niezależnych od Wykonawcy; zmiana polega na przedłużeniu terminu o okres zaistniałych przerw;</w:t>
      </w:r>
    </w:p>
    <w:p w14:paraId="40EF5E86" w14:textId="77777777" w:rsidR="007A17C9" w:rsidRPr="00807058" w:rsidRDefault="007A17C9" w:rsidP="007A17C9">
      <w:pPr>
        <w:widowControl w:val="0"/>
        <w:suppressAutoHyphens/>
        <w:autoSpaceDE w:val="0"/>
        <w:autoSpaceDN w:val="0"/>
        <w:adjustRightInd w:val="0"/>
        <w:spacing w:after="120"/>
        <w:ind w:left="720" w:hanging="294"/>
        <w:jc w:val="both"/>
        <w:textAlignment w:val="baseline"/>
        <w:rPr>
          <w:rFonts w:ascii="Calibri" w:hAnsi="Calibri"/>
          <w:sz w:val="22"/>
          <w:szCs w:val="22"/>
          <w:lang w:eastAsia="ar-SA"/>
        </w:rPr>
      </w:pPr>
      <w:r w:rsidRPr="00807058">
        <w:rPr>
          <w:rFonts w:ascii="Calibri" w:hAnsi="Calibri"/>
          <w:sz w:val="22"/>
          <w:szCs w:val="22"/>
          <w:lang w:eastAsia="ar-SA"/>
        </w:rPr>
        <w:t xml:space="preserve">c) </w:t>
      </w:r>
      <w:r w:rsidRPr="00807058">
        <w:rPr>
          <w:rFonts w:ascii="Calibri" w:hAnsi="Calibri"/>
          <w:sz w:val="22"/>
          <w:szCs w:val="22"/>
          <w:lang w:eastAsia="ar-SA"/>
        </w:rPr>
        <w:tab/>
        <w:t>zmiana terminu realizacji Przedmiotu Umowy - w przypadku zaistnienia, przypadku siły wyższej, przez którą, na potrzeby niniejszego postępowania Strony rozumieją zdarzenie zewnętrzne wobec łączącej Strony więzi prawnej o charakterze niezależnym od Stron,  którego Strony nie mogły uniknąć ani któremu nie mogły zapobiec przy zachowaniu należytej staranności. Za siłę wyższą, warunkującą zmianę Umowy uważać się będzie w szczególności: powódź, pożar i inne klęski żywiołowe, pandemię, epidemię,  zamieszki, strajki, ataki terrorystyczne, działania wojenne, nagłe załamania warunków atmosferycznych, nagłe przerwy w dostawie energii elektrycznej, promieniowanie lub skażenia;</w:t>
      </w:r>
      <w:r w:rsidRPr="00807058">
        <w:rPr>
          <w:rFonts w:ascii="Calibri" w:hAnsi="Calibri" w:cs="Calibri"/>
          <w:sz w:val="22"/>
          <w:szCs w:val="22"/>
          <w:lang w:eastAsia="zh-CN"/>
        </w:rPr>
        <w:t xml:space="preserve"> Strony dopuszczają m.in. możliwość zmiany Umowy w przypadku wystąpienia okoliczności utrudniających lub uniemożliwiających realizację Umowy w związku z występowaniem Covid -19.</w:t>
      </w:r>
    </w:p>
    <w:p w14:paraId="3A0A22C1" w14:textId="77777777" w:rsidR="007A17C9" w:rsidRPr="00807058" w:rsidRDefault="007A17C9" w:rsidP="007A17C9">
      <w:pPr>
        <w:widowControl w:val="0"/>
        <w:numPr>
          <w:ilvl w:val="0"/>
          <w:numId w:val="4"/>
        </w:numPr>
        <w:suppressAutoHyphens/>
        <w:autoSpaceDE w:val="0"/>
        <w:spacing w:after="120"/>
        <w:ind w:left="426"/>
        <w:jc w:val="both"/>
        <w:textAlignment w:val="baseline"/>
        <w:rPr>
          <w:lang w:eastAsia="zh-CN"/>
        </w:rPr>
      </w:pPr>
      <w:r w:rsidRPr="00807058">
        <w:rPr>
          <w:rFonts w:ascii="Calibri" w:hAnsi="Calibri"/>
          <w:bCs/>
          <w:sz w:val="22"/>
          <w:szCs w:val="22"/>
          <w:lang w:eastAsia="ar-SA"/>
        </w:rPr>
        <w:t>Powyższe postanowienia ust. 1 lit. b  stanowią katalog zmian, na które Zamawiający może wyrazić zgodę, nie stanowiąc jednocześnie zobowiązania Zamawiającego do wyrażenia takiej zgody.</w:t>
      </w:r>
    </w:p>
    <w:p w14:paraId="31E42B6B" w14:textId="77777777" w:rsidR="007A17C9" w:rsidRPr="00807058" w:rsidRDefault="007A17C9" w:rsidP="007A17C9">
      <w:pPr>
        <w:widowControl w:val="0"/>
        <w:suppressAutoHyphens/>
        <w:spacing w:before="240" w:line="360" w:lineRule="atLeast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807058">
        <w:rPr>
          <w:rFonts w:ascii="Calibri" w:hAnsi="Calibri" w:cs="Calibri"/>
          <w:b/>
          <w:sz w:val="22"/>
          <w:szCs w:val="22"/>
          <w:lang w:eastAsia="zh-CN"/>
        </w:rPr>
        <w:t>§ 7</w:t>
      </w:r>
    </w:p>
    <w:p w14:paraId="19627187" w14:textId="77777777" w:rsidR="007A17C9" w:rsidRPr="00807058" w:rsidRDefault="007A17C9" w:rsidP="007A17C9">
      <w:pPr>
        <w:widowControl w:val="0"/>
        <w:suppressAutoHyphens/>
        <w:spacing w:after="120" w:line="360" w:lineRule="atLeast"/>
        <w:rPr>
          <w:sz w:val="22"/>
          <w:lang w:eastAsia="zh-CN"/>
        </w:rPr>
      </w:pPr>
      <w:r w:rsidRPr="00807058">
        <w:rPr>
          <w:rFonts w:ascii="Calibri" w:hAnsi="Calibri" w:cs="Calibri"/>
          <w:b/>
          <w:sz w:val="20"/>
          <w:szCs w:val="22"/>
          <w:lang w:eastAsia="zh-CN"/>
        </w:rPr>
        <w:t>KARY UMOWNE</w:t>
      </w:r>
    </w:p>
    <w:p w14:paraId="70AA10B9" w14:textId="77777777" w:rsidR="007A17C9" w:rsidRPr="00807058" w:rsidRDefault="007A17C9" w:rsidP="007A17C9">
      <w:pPr>
        <w:tabs>
          <w:tab w:val="left" w:pos="426"/>
        </w:tabs>
        <w:suppressAutoHyphens/>
        <w:spacing w:after="120"/>
        <w:ind w:left="425" w:hanging="425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1.</w:t>
      </w:r>
      <w:r w:rsidRPr="00807058">
        <w:rPr>
          <w:rFonts w:ascii="Calibri" w:hAnsi="Calibri" w:cs="Calibri"/>
          <w:sz w:val="22"/>
          <w:szCs w:val="22"/>
          <w:lang w:eastAsia="zh-CN"/>
        </w:rPr>
        <w:tab/>
        <w:t>Wykonawca zapłaci Zamawiającemu kary umowne:</w:t>
      </w:r>
    </w:p>
    <w:p w14:paraId="47506A64" w14:textId="77777777" w:rsidR="007A17C9" w:rsidRPr="00807058" w:rsidRDefault="007A17C9" w:rsidP="007A17C9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120"/>
        <w:ind w:left="851" w:hanging="29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 xml:space="preserve">za zwłokę w wykonaniu Przedmiotu Umowy w wysokości 0,1% wynagrodzenia brutto, o którym mowa w § 5 ust. 1 niniejszej Umowy, za każdy rozpoczęty dzień zwłoki, liczony od następnego dnia od upływu terminu wykonania, </w:t>
      </w:r>
    </w:p>
    <w:p w14:paraId="730E486E" w14:textId="77777777" w:rsidR="007A17C9" w:rsidRPr="00807058" w:rsidRDefault="007A17C9" w:rsidP="007A17C9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120"/>
        <w:ind w:left="851" w:hanging="29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za zwłokę w realizacji świadczeń z tytułu gwarancji lub rękojmi w wysokości 0,1% łącznego wynagrodzenia brutto, o którym mowa w § 5 ust. 1 niniejszej Umowy, za każdy rozpoczęty dzień zwłoki, liczony od następnego dnia od upływu terminu wykonania,</w:t>
      </w:r>
    </w:p>
    <w:p w14:paraId="05FD9675" w14:textId="77777777" w:rsidR="007A17C9" w:rsidRPr="00807058" w:rsidRDefault="007A17C9" w:rsidP="007A17C9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spacing w:after="120"/>
        <w:ind w:left="851" w:hanging="29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z tytułu odstąpienia od Umowy z przyczyn leżących po stronie Wykonawcy w wysokości 10 % łącznego wynagrodzenia określonego w § 5 ust. 1 niniejszej Umowy.</w:t>
      </w:r>
    </w:p>
    <w:p w14:paraId="6C81A898" w14:textId="77777777" w:rsidR="007A17C9" w:rsidRPr="00807058" w:rsidRDefault="007A17C9" w:rsidP="007A17C9">
      <w:pPr>
        <w:widowControl w:val="0"/>
        <w:suppressAutoHyphens/>
        <w:spacing w:after="120"/>
        <w:ind w:left="357" w:hanging="357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lastRenderedPageBreak/>
        <w:t>2.  Wykonawca upoważnia Zamawiającego do obniżenia wynagrodzenia, o którym mowa w § 5 ust. 1 niniejszej Umowy, o kwotę naliczonych kar umownych.</w:t>
      </w:r>
    </w:p>
    <w:p w14:paraId="452DC1DC" w14:textId="60C746A0" w:rsidR="007A17C9" w:rsidRPr="00807058" w:rsidRDefault="007A17C9" w:rsidP="007A17C9">
      <w:pPr>
        <w:tabs>
          <w:tab w:val="left" w:pos="851"/>
        </w:tabs>
        <w:suppressAutoHyphens/>
        <w:autoSpaceDE w:val="0"/>
        <w:spacing w:after="120"/>
        <w:ind w:left="357" w:hanging="357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3.  Suma kar umownych nie może przekroczyć 1</w:t>
      </w:r>
      <w:r w:rsidR="00491774">
        <w:rPr>
          <w:rFonts w:ascii="Calibri" w:hAnsi="Calibri" w:cs="Calibri"/>
          <w:sz w:val="22"/>
          <w:szCs w:val="22"/>
          <w:lang w:eastAsia="zh-CN"/>
        </w:rPr>
        <w:t>0</w:t>
      </w:r>
      <w:r w:rsidRPr="00807058">
        <w:rPr>
          <w:rFonts w:ascii="Calibri" w:hAnsi="Calibri" w:cs="Calibri"/>
          <w:sz w:val="22"/>
          <w:szCs w:val="22"/>
          <w:lang w:eastAsia="zh-CN"/>
        </w:rPr>
        <w:t>% łącznego wynagrodzenia brutto, o którym mowa w § 5 ust.  1 niniejszej umowy,</w:t>
      </w:r>
    </w:p>
    <w:p w14:paraId="0772EB78" w14:textId="36F79477" w:rsidR="007A17C9" w:rsidRDefault="007A17C9" w:rsidP="007A17C9">
      <w:pPr>
        <w:autoSpaceDE w:val="0"/>
        <w:spacing w:after="120"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4. Zapłata kary umownej przez Wykonawcę nie pozbawia Zamawiającego prawa dochodzenia odszkodowania na zasadach ogólnych, jeżeli kara umowna nie pokryje wyrządzonej szkody.</w:t>
      </w:r>
    </w:p>
    <w:p w14:paraId="53075A58" w14:textId="4E085804" w:rsidR="00035583" w:rsidRPr="00807058" w:rsidRDefault="00035583" w:rsidP="007A17C9">
      <w:pPr>
        <w:autoSpaceDE w:val="0"/>
        <w:spacing w:after="120"/>
        <w:ind w:left="357" w:hanging="357"/>
        <w:jc w:val="both"/>
        <w:rPr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5. Zamawiający zapłaci odsetki ustawowe za opóźnione płatności wynagrodzenia.</w:t>
      </w:r>
    </w:p>
    <w:p w14:paraId="5EC00633" w14:textId="77777777" w:rsidR="007A17C9" w:rsidRPr="00807058" w:rsidRDefault="007A17C9" w:rsidP="007A17C9">
      <w:pPr>
        <w:widowControl w:val="0"/>
        <w:suppressAutoHyphens/>
        <w:spacing w:before="120" w:after="120" w:line="360" w:lineRule="atLeast"/>
        <w:jc w:val="center"/>
        <w:rPr>
          <w:rFonts w:ascii="Calibri" w:hAnsi="Calibri" w:cs="Calibri"/>
          <w:b/>
          <w:sz w:val="22"/>
          <w:szCs w:val="22"/>
        </w:rPr>
      </w:pPr>
      <w:r w:rsidRPr="00807058">
        <w:rPr>
          <w:rFonts w:ascii="Calibri" w:hAnsi="Calibri" w:cs="Calibri"/>
          <w:b/>
          <w:sz w:val="22"/>
          <w:szCs w:val="22"/>
          <w:lang w:eastAsia="zh-CN"/>
        </w:rPr>
        <w:t>§ 8</w:t>
      </w:r>
    </w:p>
    <w:p w14:paraId="07BAC7CB" w14:textId="77777777" w:rsidR="007A17C9" w:rsidRPr="00807058" w:rsidRDefault="007A17C9" w:rsidP="007A17C9">
      <w:pPr>
        <w:spacing w:before="120" w:after="120" w:line="360" w:lineRule="atLeast"/>
        <w:rPr>
          <w:sz w:val="22"/>
          <w:lang w:eastAsia="zh-CN"/>
        </w:rPr>
      </w:pPr>
      <w:r w:rsidRPr="00807058">
        <w:rPr>
          <w:rFonts w:ascii="Calibri" w:hAnsi="Calibri" w:cs="Calibri"/>
          <w:b/>
          <w:sz w:val="20"/>
          <w:szCs w:val="22"/>
        </w:rPr>
        <w:t>POSTANOWIENIA KOŃCOWE</w:t>
      </w:r>
    </w:p>
    <w:p w14:paraId="04743D0E" w14:textId="77777777" w:rsidR="0076375F" w:rsidRPr="00C553C5" w:rsidRDefault="0076375F" w:rsidP="0076375F">
      <w:pPr>
        <w:widowControl w:val="0"/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lang w:eastAsia="zh-CN"/>
        </w:rPr>
      </w:pPr>
      <w:r w:rsidRPr="00CF5932">
        <w:rPr>
          <w:rFonts w:ascii="Calibri" w:hAnsi="Calibri" w:cs="Calibri"/>
          <w:sz w:val="22"/>
          <w:lang w:eastAsia="zh-CN"/>
        </w:rPr>
        <w:t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</w:t>
      </w:r>
    </w:p>
    <w:p w14:paraId="238F747D" w14:textId="77777777" w:rsidR="007A17C9" w:rsidRPr="00807058" w:rsidRDefault="007A17C9" w:rsidP="007A17C9">
      <w:pPr>
        <w:widowControl w:val="0"/>
        <w:numPr>
          <w:ilvl w:val="0"/>
          <w:numId w:val="3"/>
        </w:numPr>
        <w:suppressAutoHyphens/>
        <w:spacing w:after="120"/>
        <w:ind w:left="284" w:hanging="28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ar-SA"/>
        </w:rPr>
        <w:t xml:space="preserve">W wykonaniu przepisu art. 4c ustawy z dnia 08 marca 2013 r. </w:t>
      </w:r>
      <w:r w:rsidRPr="00807058">
        <w:rPr>
          <w:rFonts w:ascii="Calibri" w:hAnsi="Calibri" w:cs="Calibri"/>
          <w:bCs/>
          <w:i/>
          <w:sz w:val="22"/>
          <w:szCs w:val="22"/>
          <w:lang w:eastAsia="ar-SA"/>
        </w:rPr>
        <w:t>o przeciwdziałaniu nadmiernym opóźnieniom w transakcjach handlowych</w:t>
      </w:r>
      <w:r w:rsidRPr="00807058">
        <w:rPr>
          <w:rFonts w:ascii="Calibri" w:hAnsi="Calibri" w:cs="Calibri"/>
          <w:sz w:val="22"/>
          <w:szCs w:val="22"/>
          <w:lang w:eastAsia="ar-SA"/>
        </w:rPr>
        <w:t xml:space="preserve">, Zamawiający oświadcza, że posiada status dużego przedsiębiorcy w rozumieniu art. 4 pkt 6 tej ustawy. </w:t>
      </w:r>
    </w:p>
    <w:p w14:paraId="5174ACA9" w14:textId="77777777" w:rsidR="007A17C9" w:rsidRPr="00807058" w:rsidRDefault="007A17C9" w:rsidP="007A17C9">
      <w:pPr>
        <w:widowControl w:val="0"/>
        <w:numPr>
          <w:ilvl w:val="0"/>
          <w:numId w:val="3"/>
        </w:numPr>
        <w:suppressAutoHyphens/>
        <w:spacing w:after="120"/>
        <w:ind w:left="284" w:hanging="28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ar-SA"/>
        </w:rPr>
        <w:t>Strony oświadczają, iż dane osobowe wskazane w Umowie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celów wynikających z prawnie uzasadnionych interesów realizowanych przez Strony.</w:t>
      </w:r>
    </w:p>
    <w:p w14:paraId="0410B3A7" w14:textId="77777777" w:rsidR="007A17C9" w:rsidRPr="00807058" w:rsidRDefault="007A17C9" w:rsidP="007A17C9">
      <w:pPr>
        <w:widowControl w:val="0"/>
        <w:numPr>
          <w:ilvl w:val="0"/>
          <w:numId w:val="3"/>
        </w:numPr>
        <w:suppressAutoHyphens/>
        <w:spacing w:after="120"/>
        <w:ind w:left="284" w:hanging="28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ar-SA"/>
        </w:rPr>
        <w:t>W sprawach nie uregulowanych umową mają zastosowanie przepisy w/w ustaw: Prawo zamówień publicznych oraz Kodeks cywilny.</w:t>
      </w:r>
    </w:p>
    <w:p w14:paraId="0FC8C27F" w14:textId="77777777" w:rsidR="007A17C9" w:rsidRPr="00807058" w:rsidRDefault="007A17C9" w:rsidP="007A17C9">
      <w:pPr>
        <w:widowControl w:val="0"/>
        <w:numPr>
          <w:ilvl w:val="0"/>
          <w:numId w:val="3"/>
        </w:numPr>
        <w:suppressAutoHyphens/>
        <w:spacing w:after="120"/>
        <w:ind w:left="284" w:hanging="28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ar-SA"/>
        </w:rPr>
        <w:t>Wszelkie zmiany Umowy wymagają zachowania formy pisemnej (w postaci aneksu) zastrzeżonej pod rygorem nieważności z zastrzeżeniem, że zmiana danych wskazanych § 8 nie wymaga aneksu.</w:t>
      </w:r>
    </w:p>
    <w:p w14:paraId="23DA37CA" w14:textId="77777777" w:rsidR="007A17C9" w:rsidRPr="00807058" w:rsidRDefault="007A17C9" w:rsidP="007A17C9">
      <w:pPr>
        <w:widowControl w:val="0"/>
        <w:numPr>
          <w:ilvl w:val="0"/>
          <w:numId w:val="3"/>
        </w:numPr>
        <w:suppressAutoHyphens/>
        <w:spacing w:after="120"/>
        <w:ind w:left="284" w:hanging="28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Spory mogące wynikać w związku z realizacją Umowy Strony zobowiązują się rozstrzygać polubownie w drodze negocjacji. W razie braku porozumienia - spory rozstrzygał będzie sąd właściwy dla siedziby Zamawiającego.</w:t>
      </w:r>
    </w:p>
    <w:p w14:paraId="059AF5F6" w14:textId="77777777" w:rsidR="007A17C9" w:rsidRPr="00807058" w:rsidRDefault="007A17C9" w:rsidP="007A17C9">
      <w:pPr>
        <w:widowControl w:val="0"/>
        <w:numPr>
          <w:ilvl w:val="0"/>
          <w:numId w:val="3"/>
        </w:numPr>
        <w:suppressAutoHyphens/>
        <w:spacing w:after="120"/>
        <w:ind w:left="284" w:hanging="284"/>
        <w:jc w:val="both"/>
        <w:rPr>
          <w:lang w:eastAsia="zh-CN"/>
        </w:rPr>
      </w:pPr>
      <w:r w:rsidRPr="00807058">
        <w:rPr>
          <w:rFonts w:ascii="Calibri" w:hAnsi="Calibri" w:cs="Calibri"/>
          <w:bCs/>
          <w:sz w:val="22"/>
          <w:szCs w:val="22"/>
          <w:lang w:eastAsia="zh-CN"/>
        </w:rPr>
        <w:t xml:space="preserve">Wszelka korespondencja dotycząca Umowy będzie prowadzona w języku polskim. </w:t>
      </w:r>
    </w:p>
    <w:p w14:paraId="24DA8CF9" w14:textId="77777777" w:rsidR="007A17C9" w:rsidRPr="00807058" w:rsidRDefault="007A17C9" w:rsidP="007A17C9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Umowę sporządzono w dwóch jednobrzmiących egzemplarzach, po jednym egzemplarzu dla każdej ze Stron.</w:t>
      </w:r>
    </w:p>
    <w:p w14:paraId="6F5F058B" w14:textId="77777777" w:rsidR="007A17C9" w:rsidRPr="00807058" w:rsidRDefault="007A17C9" w:rsidP="007A17C9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  <w:lang w:eastAsia="zh-CN"/>
        </w:rPr>
        <w:t>Oferta Wykonawcy oraz załącznik do Umowy stanowią jej integralną część.</w:t>
      </w:r>
    </w:p>
    <w:p w14:paraId="2B64A493" w14:textId="77777777" w:rsidR="007A17C9" w:rsidRPr="00807058" w:rsidRDefault="007A17C9" w:rsidP="007A17C9">
      <w:pPr>
        <w:spacing w:before="120" w:after="120" w:line="360" w:lineRule="atLeast"/>
        <w:jc w:val="center"/>
        <w:rPr>
          <w:lang w:eastAsia="zh-CN"/>
        </w:rPr>
      </w:pPr>
      <w:r w:rsidRPr="00807058">
        <w:rPr>
          <w:b/>
          <w:sz w:val="22"/>
          <w:szCs w:val="22"/>
        </w:rPr>
        <w:t>§</w:t>
      </w:r>
      <w:r w:rsidRPr="00807058">
        <w:rPr>
          <w:rFonts w:ascii="Calibri" w:hAnsi="Calibri" w:cs="Calibri"/>
          <w:b/>
          <w:sz w:val="22"/>
          <w:szCs w:val="22"/>
        </w:rPr>
        <w:t xml:space="preserve"> 9</w:t>
      </w:r>
    </w:p>
    <w:p w14:paraId="4F0A77A3" w14:textId="77777777" w:rsidR="007A17C9" w:rsidRPr="00807058" w:rsidRDefault="007A17C9" w:rsidP="007A17C9">
      <w:pPr>
        <w:spacing w:after="120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</w:rPr>
        <w:t>1. Integralną część Umowy stanowi :</w:t>
      </w:r>
    </w:p>
    <w:p w14:paraId="5F9C990E" w14:textId="77777777" w:rsidR="007A17C9" w:rsidRPr="00807058" w:rsidRDefault="007A17C9" w:rsidP="007A17C9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807058">
        <w:rPr>
          <w:rFonts w:ascii="Calibri" w:hAnsi="Calibri" w:cs="Calibri"/>
          <w:sz w:val="22"/>
          <w:szCs w:val="22"/>
        </w:rPr>
        <w:t>- załącznik nr 1: opis przedmiotu umowy</w:t>
      </w:r>
    </w:p>
    <w:p w14:paraId="15A89D0F" w14:textId="77777777" w:rsidR="007A17C9" w:rsidRPr="00807058" w:rsidRDefault="007A17C9" w:rsidP="007A17C9">
      <w:pPr>
        <w:spacing w:after="120"/>
        <w:ind w:left="284"/>
        <w:jc w:val="both"/>
        <w:rPr>
          <w:lang w:eastAsia="zh-CN"/>
        </w:rPr>
      </w:pPr>
      <w:r w:rsidRPr="00807058">
        <w:rPr>
          <w:rFonts w:ascii="Calibri" w:hAnsi="Calibri" w:cs="Calibri"/>
          <w:sz w:val="22"/>
          <w:szCs w:val="22"/>
        </w:rPr>
        <w:t>- załącznik nr 2: oferta Wykonawcy</w:t>
      </w:r>
    </w:p>
    <w:p w14:paraId="009DFC4E" w14:textId="77777777" w:rsidR="007A17C9" w:rsidRPr="00807058" w:rsidRDefault="007A17C9" w:rsidP="007A17C9">
      <w:pPr>
        <w:spacing w:after="120" w:line="360" w:lineRule="atLeast"/>
        <w:jc w:val="both"/>
        <w:rPr>
          <w:rFonts w:ascii="Calibri" w:hAnsi="Calibri" w:cs="Calibri"/>
          <w:sz w:val="22"/>
          <w:szCs w:val="22"/>
        </w:rPr>
      </w:pPr>
    </w:p>
    <w:p w14:paraId="47E4E41F" w14:textId="77777777" w:rsidR="007A17C9" w:rsidRPr="00807058" w:rsidRDefault="007A17C9" w:rsidP="007A17C9">
      <w:pPr>
        <w:spacing w:after="120" w:line="360" w:lineRule="atLeast"/>
        <w:ind w:left="567"/>
        <w:jc w:val="center"/>
        <w:rPr>
          <w:rFonts w:ascii="Arial" w:hAnsi="Arial" w:cs="Arial"/>
          <w:sz w:val="22"/>
          <w:lang w:eastAsia="zh-CN"/>
        </w:rPr>
      </w:pPr>
      <w:r w:rsidRPr="00807058">
        <w:rPr>
          <w:rFonts w:ascii="Arial" w:hAnsi="Arial" w:cs="Arial"/>
          <w:b/>
          <w:sz w:val="20"/>
          <w:szCs w:val="22"/>
        </w:rPr>
        <w:t>ZAMAWIAJĄCY</w:t>
      </w:r>
      <w:r w:rsidRPr="00807058">
        <w:rPr>
          <w:rFonts w:ascii="Arial" w:hAnsi="Arial" w:cs="Arial"/>
          <w:b/>
          <w:sz w:val="20"/>
          <w:szCs w:val="22"/>
        </w:rPr>
        <w:tab/>
      </w:r>
      <w:r w:rsidRPr="00807058">
        <w:rPr>
          <w:rFonts w:ascii="Arial" w:hAnsi="Arial" w:cs="Arial"/>
          <w:b/>
          <w:sz w:val="20"/>
          <w:szCs w:val="22"/>
        </w:rPr>
        <w:tab/>
      </w:r>
      <w:r w:rsidRPr="00807058">
        <w:rPr>
          <w:rFonts w:ascii="Arial" w:hAnsi="Arial" w:cs="Arial"/>
          <w:b/>
          <w:sz w:val="20"/>
          <w:szCs w:val="22"/>
        </w:rPr>
        <w:tab/>
        <w:t xml:space="preserve">                </w:t>
      </w:r>
      <w:r w:rsidRPr="00807058">
        <w:rPr>
          <w:rFonts w:ascii="Arial" w:hAnsi="Arial" w:cs="Arial"/>
          <w:b/>
          <w:sz w:val="20"/>
          <w:szCs w:val="22"/>
        </w:rPr>
        <w:tab/>
      </w:r>
      <w:r w:rsidRPr="00807058">
        <w:rPr>
          <w:rFonts w:ascii="Arial" w:hAnsi="Arial" w:cs="Arial"/>
          <w:b/>
          <w:sz w:val="20"/>
          <w:szCs w:val="22"/>
        </w:rPr>
        <w:tab/>
        <w:t>WYKONAWCA</w:t>
      </w:r>
    </w:p>
    <w:p w14:paraId="33106469" w14:textId="77777777" w:rsidR="007A17C9" w:rsidRPr="00807058" w:rsidRDefault="007A17C9" w:rsidP="007A17C9">
      <w:pPr>
        <w:widowControl w:val="0"/>
        <w:suppressAutoHyphens/>
        <w:spacing w:line="360" w:lineRule="atLeast"/>
        <w:jc w:val="both"/>
        <w:rPr>
          <w:lang w:eastAsia="zh-CN"/>
        </w:rPr>
      </w:pPr>
    </w:p>
    <w:p w14:paraId="16E8EBB6" w14:textId="77777777" w:rsidR="007A17C9" w:rsidRDefault="007A17C9" w:rsidP="007A17C9"/>
    <w:p w14:paraId="00A75740" w14:textId="77777777" w:rsidR="00B46CE9" w:rsidRDefault="00B46CE9"/>
    <w:sectPr w:rsidR="00B46C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9E0D4" w14:textId="77777777" w:rsidR="0041232B" w:rsidRDefault="0041232B">
      <w:r>
        <w:separator/>
      </w:r>
    </w:p>
  </w:endnote>
  <w:endnote w:type="continuationSeparator" w:id="0">
    <w:p w14:paraId="5AD52FC7" w14:textId="77777777" w:rsidR="0041232B" w:rsidRDefault="0041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DCDB7" w14:textId="77777777" w:rsidR="0041232B" w:rsidRDefault="0041232B">
      <w:r>
        <w:separator/>
      </w:r>
    </w:p>
  </w:footnote>
  <w:footnote w:type="continuationSeparator" w:id="0">
    <w:p w14:paraId="25DF4478" w14:textId="77777777" w:rsidR="0041232B" w:rsidRDefault="0041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4B56" w14:textId="77777777" w:rsidR="002C21C0" w:rsidRDefault="007A17C9">
    <w:pPr>
      <w:pStyle w:val="Nagwek"/>
    </w:pPr>
    <w:r>
      <w:rPr>
        <w:noProof/>
      </w:rPr>
      <w:drawing>
        <wp:inline distT="0" distB="0" distL="0" distR="0" wp14:anchorId="16BD7A49" wp14:editId="7E08F2EB">
          <wp:extent cx="5759450" cy="5143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A"/>
    <w:multiLevelType w:val="multilevel"/>
    <w:tmpl w:val="E00816C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8" w15:restartNumberingAfterBreak="0">
    <w:nsid w:val="0B393131"/>
    <w:multiLevelType w:val="hybridMultilevel"/>
    <w:tmpl w:val="920A0ACC"/>
    <w:lvl w:ilvl="0" w:tplc="E7FC7442">
      <w:start w:val="3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7F82BF6"/>
    <w:multiLevelType w:val="hybridMultilevel"/>
    <w:tmpl w:val="510C9C22"/>
    <w:lvl w:ilvl="0" w:tplc="5F80509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0122"/>
    <w:multiLevelType w:val="hybridMultilevel"/>
    <w:tmpl w:val="8236E790"/>
    <w:lvl w:ilvl="0" w:tplc="FDC05602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6C4E73F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A57C59"/>
    <w:multiLevelType w:val="hybridMultilevel"/>
    <w:tmpl w:val="B37C22FA"/>
    <w:name w:val="WW8Num3622"/>
    <w:lvl w:ilvl="0" w:tplc="2D323208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7879B6"/>
    <w:multiLevelType w:val="hybridMultilevel"/>
    <w:tmpl w:val="686C7B18"/>
    <w:lvl w:ilvl="0" w:tplc="EE5E0C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5400D"/>
    <w:multiLevelType w:val="hybridMultilevel"/>
    <w:tmpl w:val="7DDA8C2C"/>
    <w:lvl w:ilvl="0" w:tplc="AC48E59E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D65"/>
    <w:multiLevelType w:val="multilevel"/>
    <w:tmpl w:val="2EEC7522"/>
    <w:name w:val="WW8Num1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68E09CD"/>
    <w:multiLevelType w:val="multilevel"/>
    <w:tmpl w:val="EBB04580"/>
    <w:name w:val="WW8Num3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76B666C0"/>
    <w:multiLevelType w:val="hybridMultilevel"/>
    <w:tmpl w:val="C994B80E"/>
    <w:lvl w:ilvl="0" w:tplc="984E88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C1205"/>
    <w:multiLevelType w:val="hybridMultilevel"/>
    <w:tmpl w:val="BAECA2E6"/>
    <w:lvl w:ilvl="0" w:tplc="5714ED12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8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E5"/>
    <w:rsid w:val="00035583"/>
    <w:rsid w:val="000976FB"/>
    <w:rsid w:val="000E36E5"/>
    <w:rsid w:val="002E7A73"/>
    <w:rsid w:val="003F4EC6"/>
    <w:rsid w:val="0041232B"/>
    <w:rsid w:val="004807B2"/>
    <w:rsid w:val="00491774"/>
    <w:rsid w:val="004D3033"/>
    <w:rsid w:val="005B78D6"/>
    <w:rsid w:val="006509F8"/>
    <w:rsid w:val="006952CB"/>
    <w:rsid w:val="0070538D"/>
    <w:rsid w:val="0076375F"/>
    <w:rsid w:val="007A17C9"/>
    <w:rsid w:val="007B5D59"/>
    <w:rsid w:val="009A7618"/>
    <w:rsid w:val="00AF5D12"/>
    <w:rsid w:val="00B20763"/>
    <w:rsid w:val="00B31496"/>
    <w:rsid w:val="00B46CE9"/>
    <w:rsid w:val="00CA3623"/>
    <w:rsid w:val="00E42C2F"/>
    <w:rsid w:val="00E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FFA6"/>
  <w15:docId w15:val="{A34AE036-6DC1-4E9F-B519-52067386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7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7C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7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78D6"/>
    <w:pPr>
      <w:ind w:left="720"/>
      <w:contextualSpacing/>
    </w:pPr>
  </w:style>
  <w:style w:type="character" w:styleId="Hipercze">
    <w:name w:val="Hyperlink"/>
    <w:uiPriority w:val="99"/>
    <w:rsid w:val="006509F8"/>
    <w:rPr>
      <w:color w:val="0000FF"/>
      <w:u w:val="single"/>
    </w:rPr>
  </w:style>
  <w:style w:type="paragraph" w:styleId="Tekstpodstawowy">
    <w:name w:val="Body Text"/>
    <w:aliases w:val="(F2),ändrad,LOAN,body text,Znak2, Znak2,b,Body,Tekst podstawow.(F2)"/>
    <w:basedOn w:val="Normalny"/>
    <w:link w:val="TekstpodstawowyZnak1"/>
    <w:uiPriority w:val="99"/>
    <w:rsid w:val="003F4EC6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F4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Znak2 Znak, Znak2 Znak,b Znak,Body Znak,Tekst podstawow.(F2) Znak"/>
    <w:link w:val="Tekstpodstawowy"/>
    <w:uiPriority w:val="99"/>
    <w:rsid w:val="003F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ny"/>
    <w:uiPriority w:val="99"/>
    <w:rsid w:val="009A7618"/>
    <w:pPr>
      <w:suppressAutoHyphens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iX.kierownik@ncbj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4</cp:revision>
  <dcterms:created xsi:type="dcterms:W3CDTF">2021-10-27T17:38:00Z</dcterms:created>
  <dcterms:modified xsi:type="dcterms:W3CDTF">2021-10-28T07:07:00Z</dcterms:modified>
</cp:coreProperties>
</file>