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CA1581" w14:textId="37D6F967" w:rsidR="00AA5504" w:rsidRPr="009201D1" w:rsidRDefault="00AA5504" w:rsidP="00174BB8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</w:t>
      </w:r>
      <w:r w:rsidR="00174BB8">
        <w:rPr>
          <w:rFonts w:ascii="Nunito Sans" w:hAnsi="Nunito Sans"/>
          <w:b/>
          <w:bCs/>
          <w:color w:val="000000"/>
          <w:sz w:val="18"/>
          <w:szCs w:val="18"/>
        </w:rPr>
        <w:t>8</w:t>
      </w: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2A7C5F6" w14:textId="77777777" w:rsidR="00AA5504" w:rsidRPr="009201D1" w:rsidRDefault="00AA5504" w:rsidP="003C6757">
      <w:pPr>
        <w:spacing w:line="276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BF7C267" w14:textId="77777777" w:rsidR="000F7296" w:rsidRPr="009201D1" w:rsidRDefault="000F7296" w:rsidP="003C6757">
      <w:pPr>
        <w:spacing w:line="276" w:lineRule="auto"/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7AE9D1B7" w14:textId="77777777" w:rsidR="000F7296" w:rsidRPr="009201D1" w:rsidRDefault="000F7296" w:rsidP="003C6757">
      <w:pPr>
        <w:spacing w:line="276" w:lineRule="auto"/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771F53AF" w14:textId="77777777" w:rsidR="000F7296" w:rsidRPr="009201D1" w:rsidRDefault="000F7296" w:rsidP="003C6757">
      <w:pPr>
        <w:spacing w:line="276" w:lineRule="auto"/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07DA6AAC" w14:textId="77777777" w:rsidR="000F7296" w:rsidRPr="009201D1" w:rsidRDefault="000F7296" w:rsidP="003C6757">
      <w:pPr>
        <w:spacing w:line="276" w:lineRule="auto"/>
        <w:rPr>
          <w:rFonts w:ascii="Nunito Sans" w:hAnsi="Nunito Sans" w:cs="Arial"/>
          <w:u w:val="single"/>
        </w:rPr>
      </w:pPr>
    </w:p>
    <w:p w14:paraId="613AF2F8" w14:textId="77777777" w:rsidR="000F7296" w:rsidRPr="009201D1" w:rsidRDefault="000F7296" w:rsidP="003C6757">
      <w:pPr>
        <w:spacing w:line="276" w:lineRule="auto"/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58BD7E34" w14:textId="77777777" w:rsidR="000F7296" w:rsidRPr="009201D1" w:rsidRDefault="000F7296" w:rsidP="003C6757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174BB8" w:rsidRDefault="00562D63" w:rsidP="003C6757">
      <w:pPr>
        <w:spacing w:line="276" w:lineRule="auto"/>
        <w:ind w:left="851"/>
        <w:jc w:val="center"/>
        <w:rPr>
          <w:rFonts w:ascii="Nunito Sans" w:eastAsia="Calibri" w:hAnsi="Nunito Sans"/>
          <w:b/>
          <w:bCs/>
          <w:lang w:eastAsia="en-US"/>
        </w:rPr>
      </w:pPr>
      <w:r w:rsidRPr="00174BB8">
        <w:rPr>
          <w:rFonts w:ascii="Nunito Sans" w:hAnsi="Nunito Sans"/>
          <w:b/>
          <w:bCs/>
        </w:rPr>
        <w:t xml:space="preserve">OŚWIADCZENIE WYKONAWCY O AKTUALNOŚCI INFORMACJI ZAWARTYCH </w:t>
      </w:r>
      <w:r w:rsidRPr="00174BB8">
        <w:rPr>
          <w:rFonts w:ascii="Nunito Sans" w:hAnsi="Nunito Sans"/>
          <w:b/>
          <w:bCs/>
        </w:rPr>
        <w:br/>
        <w:t>W OŚWIADCZENIU, O KTÓRYM MOWA W ART.125 UST. 1 USTAWY PZP</w:t>
      </w:r>
    </w:p>
    <w:p w14:paraId="48C22DBA" w14:textId="77777777" w:rsidR="00AA5504" w:rsidRPr="00174BB8" w:rsidRDefault="00AA5504" w:rsidP="00174BB8">
      <w:pPr>
        <w:pStyle w:val="Tekstpodstawowywcity3"/>
        <w:spacing w:line="276" w:lineRule="auto"/>
        <w:ind w:left="0" w:right="-285"/>
        <w:jc w:val="both"/>
        <w:rPr>
          <w:rFonts w:ascii="Nunito Sans" w:hAnsi="Nunito Sans"/>
          <w:sz w:val="20"/>
          <w:szCs w:val="20"/>
        </w:rPr>
      </w:pPr>
      <w:r w:rsidRPr="00174BB8">
        <w:rPr>
          <w:rFonts w:ascii="Nunito Sans" w:hAnsi="Nunito Sans"/>
          <w:bCs/>
          <w:sz w:val="20"/>
          <w:szCs w:val="20"/>
        </w:rPr>
        <w:t xml:space="preserve">Składając ofertę w postępowaniu o udzielenie zamówienia publicznego prowadzonego w trybie przetargu nieograniczonego </w:t>
      </w:r>
      <w:r w:rsidRPr="00174BB8">
        <w:rPr>
          <w:rFonts w:ascii="Nunito Sans" w:hAnsi="Nunito Sans"/>
          <w:sz w:val="20"/>
          <w:szCs w:val="20"/>
        </w:rPr>
        <w:t>przez Polską Agencję Kosmiczną</w:t>
      </w:r>
      <w:r w:rsidRPr="00174BB8">
        <w:rPr>
          <w:rFonts w:ascii="Nunito Sans" w:hAnsi="Nunito Sans"/>
          <w:bCs/>
          <w:sz w:val="20"/>
          <w:szCs w:val="20"/>
        </w:rPr>
        <w:t xml:space="preserve"> na</w:t>
      </w:r>
      <w:r w:rsidRPr="00174BB8">
        <w:rPr>
          <w:rFonts w:ascii="Nunito Sans" w:hAnsi="Nunito Sans"/>
          <w:sz w:val="20"/>
          <w:szCs w:val="20"/>
        </w:rPr>
        <w:t>:</w:t>
      </w:r>
    </w:p>
    <w:p w14:paraId="44612281" w14:textId="77777777" w:rsidR="001C4364" w:rsidRDefault="001C4364" w:rsidP="001C4364">
      <w:pPr>
        <w:jc w:val="center"/>
        <w:rPr>
          <w:rFonts w:ascii="Lato" w:hAnsi="Lato" w:cs="Calibri"/>
          <w:b/>
        </w:rPr>
      </w:pPr>
      <w:bookmarkStart w:id="0" w:name="_Hlk178226000"/>
      <w:r>
        <w:rPr>
          <w:rFonts w:ascii="Lato" w:hAnsi="Lato" w:cs="Calibri"/>
          <w:b/>
        </w:rPr>
        <w:t>Dostawa sprzętu komputerowego wraz z oprogramowaniem</w:t>
      </w:r>
    </w:p>
    <w:p w14:paraId="5D757CDD" w14:textId="77777777" w:rsidR="001C4364" w:rsidRDefault="001C4364" w:rsidP="001C4364">
      <w:pPr>
        <w:jc w:val="center"/>
        <w:rPr>
          <w:rFonts w:ascii="Lato" w:hAnsi="Lato"/>
        </w:rPr>
      </w:pPr>
      <w:bookmarkStart w:id="1" w:name="_GoBack"/>
      <w:r>
        <w:rPr>
          <w:rFonts w:ascii="Lato" w:hAnsi="Lato"/>
        </w:rPr>
        <w:t>(sprzęt serwerowy)</w:t>
      </w:r>
      <w:bookmarkEnd w:id="1"/>
    </w:p>
    <w:bookmarkEnd w:id="0"/>
    <w:p w14:paraId="47AD268D" w14:textId="1113B231" w:rsidR="00D65674" w:rsidRPr="00174BB8" w:rsidRDefault="00D65674" w:rsidP="00D65674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20"/>
          <w:szCs w:val="20"/>
        </w:rPr>
      </w:pPr>
      <w:r w:rsidRPr="00174BB8">
        <w:rPr>
          <w:rFonts w:ascii="Nunito Sans" w:hAnsi="Nunito Sans"/>
          <w:b/>
          <w:bCs/>
          <w:sz w:val="20"/>
          <w:szCs w:val="20"/>
        </w:rPr>
        <w:t>znak sprawy: BO/</w:t>
      </w:r>
      <w:r w:rsidR="001C4364">
        <w:rPr>
          <w:rFonts w:ascii="Nunito Sans" w:hAnsi="Nunito Sans"/>
          <w:b/>
          <w:bCs/>
          <w:sz w:val="20"/>
          <w:szCs w:val="20"/>
        </w:rPr>
        <w:t>48</w:t>
      </w:r>
      <w:r w:rsidRPr="00174BB8">
        <w:rPr>
          <w:rFonts w:ascii="Nunito Sans" w:hAnsi="Nunito Sans"/>
          <w:b/>
          <w:bCs/>
          <w:sz w:val="20"/>
          <w:szCs w:val="20"/>
        </w:rPr>
        <w:t>/2024,</w:t>
      </w:r>
    </w:p>
    <w:p w14:paraId="3DAFCD9E" w14:textId="2DD651EC" w:rsidR="00E52C5E" w:rsidRPr="00174BB8" w:rsidRDefault="00E52C5E" w:rsidP="003C6757">
      <w:pPr>
        <w:spacing w:line="276" w:lineRule="auto"/>
        <w:jc w:val="center"/>
        <w:rPr>
          <w:rFonts w:ascii="Nunito Sans" w:hAnsi="Nunito Sans"/>
          <w:b/>
          <w:bCs/>
        </w:rPr>
      </w:pPr>
    </w:p>
    <w:p w14:paraId="11D885A8" w14:textId="759B82AF" w:rsidR="00AA5504" w:rsidRPr="00174BB8" w:rsidRDefault="00AA5504" w:rsidP="00174BB8">
      <w:pPr>
        <w:pStyle w:val="Tekstpodstawowywcity3"/>
        <w:spacing w:line="276" w:lineRule="auto"/>
        <w:ind w:left="0" w:right="-285"/>
        <w:rPr>
          <w:rFonts w:ascii="Nunito Sans" w:hAnsi="Nunito Sans"/>
          <w:sz w:val="20"/>
          <w:szCs w:val="20"/>
        </w:rPr>
      </w:pPr>
      <w:r w:rsidRPr="00174BB8">
        <w:rPr>
          <w:rFonts w:ascii="Nunito Sans" w:hAnsi="Nunito Sans"/>
          <w:bCs/>
          <w:iCs/>
          <w:color w:val="000000"/>
          <w:sz w:val="20"/>
          <w:szCs w:val="20"/>
        </w:rPr>
        <w:t>ja/my  ni</w:t>
      </w:r>
      <w:r w:rsidRPr="00174BB8">
        <w:rPr>
          <w:rFonts w:ascii="Nunito Sans" w:hAnsi="Nunito Sans" w:cs="Nunito Sans"/>
          <w:bCs/>
          <w:iCs/>
          <w:color w:val="000000"/>
          <w:sz w:val="20"/>
          <w:szCs w:val="20"/>
        </w:rPr>
        <w:t>ż</w:t>
      </w:r>
      <w:r w:rsidRPr="00174BB8">
        <w:rPr>
          <w:rFonts w:ascii="Nunito Sans" w:hAnsi="Nunito Sans"/>
          <w:bCs/>
          <w:iCs/>
          <w:color w:val="000000"/>
          <w:sz w:val="20"/>
          <w:szCs w:val="20"/>
        </w:rPr>
        <w:t>ej podpisany /i  o</w:t>
      </w:r>
      <w:r w:rsidRPr="00174BB8">
        <w:rPr>
          <w:rFonts w:ascii="Nunito Sans" w:hAnsi="Nunito Sans" w:cs="Nunito Sans"/>
          <w:bCs/>
          <w:iCs/>
          <w:color w:val="000000"/>
          <w:sz w:val="20"/>
          <w:szCs w:val="20"/>
        </w:rPr>
        <w:t>ś</w:t>
      </w:r>
      <w:r w:rsidRPr="00174BB8">
        <w:rPr>
          <w:rFonts w:ascii="Nunito Sans" w:hAnsi="Nunito Sans"/>
          <w:bCs/>
          <w:iCs/>
          <w:color w:val="000000"/>
          <w:sz w:val="20"/>
          <w:szCs w:val="20"/>
        </w:rPr>
        <w:t xml:space="preserve">wiadczam / my , </w:t>
      </w:r>
      <w:r w:rsidRPr="00174BB8">
        <w:rPr>
          <w:rFonts w:ascii="Nunito Sans" w:hAnsi="Nunito Sans" w:cs="Nunito Sans"/>
          <w:bCs/>
          <w:iCs/>
          <w:color w:val="000000"/>
          <w:sz w:val="20"/>
          <w:szCs w:val="20"/>
        </w:rPr>
        <w:t>ż</w:t>
      </w:r>
      <w:r w:rsidRPr="00174BB8">
        <w:rPr>
          <w:rFonts w:ascii="Nunito Sans" w:hAnsi="Nunito Sans"/>
          <w:bCs/>
          <w:iCs/>
          <w:color w:val="000000"/>
          <w:sz w:val="20"/>
          <w:szCs w:val="20"/>
        </w:rPr>
        <w:t>e:</w:t>
      </w:r>
    </w:p>
    <w:p w14:paraId="73699949" w14:textId="52BB6205" w:rsidR="00562D63" w:rsidRPr="00174BB8" w:rsidRDefault="00562D63" w:rsidP="003C6757">
      <w:pPr>
        <w:spacing w:line="276" w:lineRule="auto"/>
        <w:jc w:val="both"/>
        <w:rPr>
          <w:rFonts w:ascii="Nunito Sans" w:hAnsi="Nunito Sans"/>
        </w:rPr>
      </w:pPr>
      <w:r w:rsidRPr="00174BB8">
        <w:rPr>
          <w:rFonts w:ascii="Nunito Sans" w:hAnsi="Nunito Sans"/>
        </w:rPr>
        <w:t xml:space="preserve">informacje zawarte w oświadczeniu składanym na podstawie art. 125 ust. 1 ustawy </w:t>
      </w:r>
      <w:r w:rsidRPr="00174BB8">
        <w:rPr>
          <w:rFonts w:ascii="Nunito Sans" w:hAnsi="Nunito Sans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174BB8" w:rsidRDefault="00562D63" w:rsidP="00174BB8">
      <w:pPr>
        <w:pStyle w:val="Akapitzlist"/>
        <w:numPr>
          <w:ilvl w:val="0"/>
          <w:numId w:val="34"/>
        </w:numPr>
        <w:spacing w:line="276" w:lineRule="auto"/>
        <w:ind w:left="709" w:hanging="425"/>
        <w:jc w:val="both"/>
        <w:rPr>
          <w:rFonts w:ascii="Nunito Sans" w:hAnsi="Nunito Sans"/>
        </w:rPr>
      </w:pPr>
      <w:r w:rsidRPr="00174BB8">
        <w:rPr>
          <w:rFonts w:ascii="Nunito Sans" w:hAnsi="Nunito Sans"/>
        </w:rPr>
        <w:t xml:space="preserve">art. 108 ust.1 pkt 3 ustawy, </w:t>
      </w:r>
    </w:p>
    <w:p w14:paraId="474E6ACD" w14:textId="77777777" w:rsidR="00562D63" w:rsidRPr="00174BB8" w:rsidRDefault="00562D63" w:rsidP="00174BB8">
      <w:pPr>
        <w:pStyle w:val="Akapitzlist"/>
        <w:numPr>
          <w:ilvl w:val="0"/>
          <w:numId w:val="34"/>
        </w:numPr>
        <w:spacing w:line="276" w:lineRule="auto"/>
        <w:ind w:left="709" w:hanging="425"/>
        <w:jc w:val="both"/>
        <w:rPr>
          <w:rFonts w:ascii="Nunito Sans" w:hAnsi="Nunito Sans"/>
        </w:rPr>
      </w:pPr>
      <w:r w:rsidRPr="00174BB8">
        <w:rPr>
          <w:rFonts w:ascii="Nunito Sans" w:hAnsi="Nunito Sans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174BB8" w:rsidRDefault="00562D63" w:rsidP="00174BB8">
      <w:pPr>
        <w:pStyle w:val="Akapitzlist"/>
        <w:numPr>
          <w:ilvl w:val="0"/>
          <w:numId w:val="34"/>
        </w:numPr>
        <w:spacing w:line="276" w:lineRule="auto"/>
        <w:ind w:left="709" w:hanging="425"/>
        <w:jc w:val="both"/>
        <w:rPr>
          <w:rFonts w:ascii="Nunito Sans" w:hAnsi="Nunito Sans"/>
        </w:rPr>
      </w:pPr>
      <w:r w:rsidRPr="00174BB8">
        <w:rPr>
          <w:rFonts w:ascii="Nunito Sans" w:hAnsi="Nunito Sans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174BB8" w:rsidRDefault="00562D63" w:rsidP="00174BB8">
      <w:pPr>
        <w:pStyle w:val="Akapitzlist"/>
        <w:numPr>
          <w:ilvl w:val="0"/>
          <w:numId w:val="34"/>
        </w:numPr>
        <w:spacing w:line="276" w:lineRule="auto"/>
        <w:ind w:left="709" w:hanging="425"/>
        <w:jc w:val="both"/>
        <w:rPr>
          <w:rFonts w:ascii="Nunito Sans" w:hAnsi="Nunito Sans"/>
        </w:rPr>
      </w:pPr>
      <w:r w:rsidRPr="00174BB8">
        <w:rPr>
          <w:rFonts w:ascii="Nunito Sans" w:hAnsi="Nunito Sans"/>
        </w:rPr>
        <w:t xml:space="preserve">art. 108 ust.1 pkt 6 ustawy, </w:t>
      </w:r>
    </w:p>
    <w:p w14:paraId="0F7DFE99" w14:textId="1877D2F7" w:rsidR="00C30AB5" w:rsidRPr="00174BB8" w:rsidRDefault="00174BB8" w:rsidP="00174BB8">
      <w:pPr>
        <w:pStyle w:val="Akapitzlist"/>
        <w:numPr>
          <w:ilvl w:val="0"/>
          <w:numId w:val="34"/>
        </w:numPr>
        <w:spacing w:after="120" w:line="276" w:lineRule="auto"/>
        <w:ind w:left="709" w:hanging="425"/>
        <w:jc w:val="both"/>
        <w:rPr>
          <w:rFonts w:ascii="Nunito Sans" w:hAnsi="Nunito Sans" w:cs="Arial"/>
          <w:bCs/>
        </w:rPr>
      </w:pPr>
      <w:r>
        <w:rPr>
          <w:rFonts w:ascii="Nunito Sans" w:hAnsi="Nunito Sans" w:cs="Arial"/>
        </w:rPr>
        <w:t>j</w:t>
      </w:r>
      <w:r w:rsidR="00C30AB5" w:rsidRPr="00174BB8">
        <w:rPr>
          <w:rFonts w:ascii="Nunito Sans" w:hAnsi="Nunito Sans" w:cs="Arial"/>
        </w:rPr>
        <w:t xml:space="preserve">ednocześnie oświadczamy, iż informacje zawarte w </w:t>
      </w:r>
      <w:r w:rsidR="00C30AB5" w:rsidRPr="00174BB8">
        <w:rPr>
          <w:rFonts w:ascii="Nunito Sans" w:hAnsi="Nunito Sans" w:cs="Arial"/>
          <w:b/>
          <w:bCs/>
        </w:rPr>
        <w:t xml:space="preserve">Załączniku nr </w:t>
      </w:r>
      <w:r>
        <w:rPr>
          <w:rFonts w:ascii="Nunito Sans" w:hAnsi="Nunito Sans" w:cs="Arial"/>
          <w:b/>
          <w:bCs/>
        </w:rPr>
        <w:t>4</w:t>
      </w:r>
      <w:r w:rsidR="00C30AB5" w:rsidRPr="00174BB8">
        <w:rPr>
          <w:rFonts w:ascii="Nunito Sans" w:hAnsi="Nunito Sans" w:cs="Arial"/>
          <w:b/>
          <w:bCs/>
        </w:rPr>
        <w:t xml:space="preserve"> </w:t>
      </w:r>
      <w:r w:rsidR="00C30AB5" w:rsidRPr="00174BB8">
        <w:rPr>
          <w:rFonts w:ascii="Nunito Sans" w:hAnsi="Nunito Sans" w:cs="Arial"/>
        </w:rPr>
        <w:t xml:space="preserve">są aktualne na dzień złożenia niniejszego oświadczenia, w szczególności dotyczące art. 7 ust. 1 </w:t>
      </w:r>
      <w:r w:rsidR="00C30AB5" w:rsidRPr="00174BB8">
        <w:rPr>
          <w:rFonts w:ascii="Nunito Sans" w:hAnsi="Nunito Sans" w:cs="Arial"/>
          <w:bCs/>
        </w:rPr>
        <w:t xml:space="preserve">ustawy z dnia 13 kwietnia 2022 roku, </w:t>
      </w:r>
      <w:r w:rsidR="00C30AB5" w:rsidRPr="00174BB8">
        <w:rPr>
          <w:rFonts w:ascii="Nunito Sans" w:hAnsi="Nunito Sans" w:cs="Arial"/>
          <w:bCs/>
        </w:rPr>
        <w:br/>
        <w:t>o szczególnych rozwiązaniach w zakresie przeciwdziałania wspieraniu agresji na Ukrainę oraz służących ochronie bezpieczeństwa narodowego (Dz. U. z 2022 roku poz. 835);</w:t>
      </w:r>
    </w:p>
    <w:p w14:paraId="6F9CE050" w14:textId="77777777" w:rsidR="00C30AB5" w:rsidRPr="00174BB8" w:rsidRDefault="00C30AB5" w:rsidP="003C6757">
      <w:pPr>
        <w:spacing w:line="276" w:lineRule="auto"/>
        <w:ind w:right="-283"/>
        <w:jc w:val="both"/>
        <w:rPr>
          <w:rFonts w:ascii="Nunito Sans" w:hAnsi="Nunito Sans"/>
          <w:lang w:eastAsia="en-US"/>
        </w:rPr>
      </w:pPr>
      <w:r w:rsidRPr="00174BB8">
        <w:rPr>
          <w:rFonts w:ascii="Nunito Sans" w:hAnsi="Nunito Sans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DBD8A6" w14:textId="77777777" w:rsidR="00C30AB5" w:rsidRPr="00174BB8" w:rsidRDefault="00C30AB5" w:rsidP="003C6757">
      <w:pPr>
        <w:spacing w:line="276" w:lineRule="auto"/>
        <w:ind w:right="-283"/>
        <w:jc w:val="both"/>
        <w:rPr>
          <w:rFonts w:ascii="Nunito Sans" w:hAnsi="Nunito Sans"/>
          <w:lang w:eastAsia="en-US"/>
        </w:rPr>
      </w:pPr>
    </w:p>
    <w:p w14:paraId="5D4CE417" w14:textId="77777777" w:rsidR="00AA5504" w:rsidRPr="009201D1" w:rsidRDefault="00AA5504" w:rsidP="003C6757">
      <w:pPr>
        <w:spacing w:line="276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69D73313" w14:textId="6E62579D" w:rsidR="00AA5504" w:rsidRPr="009201D1" w:rsidRDefault="00AA5504" w:rsidP="003C6757">
      <w:pPr>
        <w:spacing w:after="200" w:line="276" w:lineRule="auto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9201D1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9201D1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2F36DC3F" w14:textId="77777777" w:rsidR="00AD0391" w:rsidRPr="009201D1" w:rsidRDefault="00AD0391" w:rsidP="003C6757">
      <w:pPr>
        <w:spacing w:after="200" w:line="276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1C15C19C" w14:textId="7605B463" w:rsidR="00AA5504" w:rsidRPr="009201D1" w:rsidRDefault="00AA5504" w:rsidP="003C6757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4293C9C9" w14:textId="546C021A" w:rsidR="00CC4D52" w:rsidRPr="00CC4D52" w:rsidRDefault="00AA5504" w:rsidP="00174BB8">
      <w:pPr>
        <w:spacing w:line="276" w:lineRule="auto"/>
        <w:jc w:val="center"/>
        <w:rPr>
          <w:rFonts w:ascii="Nunito Sans" w:eastAsia="Arial Unicode MS" w:hAnsi="Nunito Sans" w:cstheme="minorHAnsi"/>
          <w:b/>
          <w:smallCaps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OŚWIADCZENIE NALEŻY ZŁOŻYĆ NA WEZWANIE ZAMAWIAJĄCEGO ZA POMOCĄ PLATFORMY</w:t>
      </w:r>
      <w:r w:rsidR="006165BD"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</w:t>
      </w: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ZAKUPOWEJ</w:t>
      </w:r>
    </w:p>
    <w:sectPr w:rsidR="00CC4D52" w:rsidRPr="00CC4D52" w:rsidSect="001B53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7" w:right="1417" w:bottom="1417" w:left="1417" w:header="567" w:footer="964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82CECD" w16cex:dateUtc="2024-12-31T13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106EB" w14:textId="77777777" w:rsidR="00AC5ED0" w:rsidRDefault="00AC5ED0">
      <w:r>
        <w:separator/>
      </w:r>
    </w:p>
  </w:endnote>
  <w:endnote w:type="continuationSeparator" w:id="0">
    <w:p w14:paraId="709ED8C2" w14:textId="77777777" w:rsidR="00AC5ED0" w:rsidRDefault="00AC5ED0">
      <w:r>
        <w:continuationSeparator/>
      </w:r>
    </w:p>
  </w:endnote>
  <w:endnote w:type="continuationNotice" w:id="1">
    <w:p w14:paraId="10F4F647" w14:textId="77777777" w:rsidR="00AC5ED0" w:rsidRDefault="00AC5E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Walbaum Display SemiBold">
    <w:panose1 w:val="020B0604020202020204"/>
    <w:charset w:val="00"/>
    <w:family w:val="roman"/>
    <w:pitch w:val="variable"/>
    <w:sig w:usb0="8000002F" w:usb1="0000000A" w:usb2="00000000" w:usb3="00000000" w:csb0="00000001" w:csb1="00000000"/>
  </w:font>
  <w:font w:name="Nunito Sans">
    <w:altName w:val="Calibri"/>
    <w:panose1 w:val="020B0604020202020204"/>
    <w:charset w:val="EE"/>
    <w:family w:val="auto"/>
    <w:pitch w:val="variable"/>
    <w:sig w:usb0="A00002FF" w:usb1="5000204B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D4B43" w14:textId="77777777" w:rsidR="00174BB8" w:rsidRDefault="00174B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B4C59" w14:textId="77777777" w:rsidR="00174BB8" w:rsidRDefault="00174B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647D2" w14:textId="77777777" w:rsidR="00AC5ED0" w:rsidRDefault="00AC5ED0">
      <w:r>
        <w:separator/>
      </w:r>
    </w:p>
  </w:footnote>
  <w:footnote w:type="continuationSeparator" w:id="0">
    <w:p w14:paraId="0F5D071E" w14:textId="77777777" w:rsidR="00AC5ED0" w:rsidRDefault="00AC5ED0">
      <w:r>
        <w:continuationSeparator/>
      </w:r>
    </w:p>
  </w:footnote>
  <w:footnote w:type="continuationNotice" w:id="1">
    <w:p w14:paraId="781AF997" w14:textId="77777777" w:rsidR="00AC5ED0" w:rsidRDefault="00AC5E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B238" w14:textId="77777777" w:rsidR="00174BB8" w:rsidRDefault="00174B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042B2" w14:textId="77777777" w:rsidR="00174BB8" w:rsidRDefault="00174B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AE49" w14:textId="381F0337" w:rsidR="00111FE5" w:rsidRDefault="00D65674" w:rsidP="00111FE5">
    <w:pPr>
      <w:pStyle w:val="Nagwek"/>
      <w:rPr>
        <w:sz w:val="22"/>
        <w:szCs w:val="22"/>
        <w:lang w:eastAsia="en-US"/>
      </w:rPr>
    </w:pPr>
    <w:r>
      <w:rPr>
        <w:noProof/>
      </w:rPr>
      <w:drawing>
        <wp:inline distT="0" distB="0" distL="0" distR="0" wp14:anchorId="18CB393D" wp14:editId="2D139039">
          <wp:extent cx="5760085" cy="647629"/>
          <wp:effectExtent l="0" t="0" r="0" b="635"/>
          <wp:docPr id="1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7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C792B1B4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5D2AA2D8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41FDA"/>
    <w:multiLevelType w:val="hybridMultilevel"/>
    <w:tmpl w:val="888CE14E"/>
    <w:lvl w:ilvl="0" w:tplc="69009DB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0" w15:restartNumberingAfterBreak="0">
    <w:nsid w:val="09CA3911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1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D2067B"/>
    <w:multiLevelType w:val="hybridMultilevel"/>
    <w:tmpl w:val="395AB4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0EF046DF"/>
    <w:multiLevelType w:val="multilevel"/>
    <w:tmpl w:val="7DB02AC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0460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2" w15:restartNumberingAfterBreak="0">
    <w:nsid w:val="1CC32D18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3" w15:restartNumberingAfterBreak="0">
    <w:nsid w:val="1D8079F1"/>
    <w:multiLevelType w:val="hybridMultilevel"/>
    <w:tmpl w:val="5192A982"/>
    <w:lvl w:ilvl="0" w:tplc="10C6F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0A51859"/>
    <w:multiLevelType w:val="hybridMultilevel"/>
    <w:tmpl w:val="A7C83E5E"/>
    <w:lvl w:ilvl="0" w:tplc="0BE6F56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6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FF6EED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2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8D20BA"/>
    <w:multiLevelType w:val="hybridMultilevel"/>
    <w:tmpl w:val="58C056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9" w15:restartNumberingAfterBreak="0">
    <w:nsid w:val="2D1C41F6"/>
    <w:multiLevelType w:val="multilevel"/>
    <w:tmpl w:val="A148F7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50" w15:restartNumberingAfterBreak="0">
    <w:nsid w:val="2D2C1F8F"/>
    <w:multiLevelType w:val="hybridMultilevel"/>
    <w:tmpl w:val="8C645C0C"/>
    <w:lvl w:ilvl="0" w:tplc="47EA45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74A76"/>
    <w:multiLevelType w:val="hybridMultilevel"/>
    <w:tmpl w:val="10B09F16"/>
    <w:lvl w:ilvl="0" w:tplc="97E23E6C">
      <w:start w:val="1"/>
      <w:numFmt w:val="decimal"/>
      <w:lvlText w:val="%1)"/>
      <w:lvlJc w:val="left"/>
      <w:pPr>
        <w:ind w:left="720" w:hanging="360"/>
      </w:pPr>
      <w:rPr>
        <w:rFonts w:ascii="Nunito Sans" w:eastAsia="Arial Unicode MS" w:hAnsi="Nunito Sans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9B4E0D"/>
    <w:multiLevelType w:val="multilevel"/>
    <w:tmpl w:val="CB842B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426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53" w15:restartNumberingAfterBreak="0">
    <w:nsid w:val="2DA84F86"/>
    <w:multiLevelType w:val="multilevel"/>
    <w:tmpl w:val="14484FA0"/>
    <w:lvl w:ilvl="0">
      <w:start w:val="1"/>
      <w:numFmt w:val="decimal"/>
      <w:lvlText w:val="%1)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4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5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2FED5D34"/>
    <w:multiLevelType w:val="hybridMultilevel"/>
    <w:tmpl w:val="58C0567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30E91C97"/>
    <w:multiLevelType w:val="hybridMultilevel"/>
    <w:tmpl w:val="69B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9" w15:restartNumberingAfterBreak="0">
    <w:nsid w:val="35780530"/>
    <w:multiLevelType w:val="hybridMultilevel"/>
    <w:tmpl w:val="843EC08C"/>
    <w:lvl w:ilvl="0" w:tplc="FFFFFFFF">
      <w:start w:val="1"/>
      <w:numFmt w:val="lowerLetter"/>
      <w:lvlText w:val="%1)"/>
      <w:lvlJc w:val="left"/>
      <w:pPr>
        <w:ind w:left="70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0" w15:restartNumberingAfterBreak="0">
    <w:nsid w:val="3A9824C8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61" w15:restartNumberingAfterBreak="0">
    <w:nsid w:val="3BA96FB2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7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8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9" w15:restartNumberingAfterBreak="0">
    <w:nsid w:val="49DB1866"/>
    <w:multiLevelType w:val="hybridMultilevel"/>
    <w:tmpl w:val="D6C60E2E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C71C4C"/>
    <w:multiLevelType w:val="hybridMultilevel"/>
    <w:tmpl w:val="94E210A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4E414832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3" w15:restartNumberingAfterBreak="0">
    <w:nsid w:val="4E52711B"/>
    <w:multiLevelType w:val="hybridMultilevel"/>
    <w:tmpl w:val="F2EA7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422EEE"/>
    <w:multiLevelType w:val="multilevel"/>
    <w:tmpl w:val="7796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56930E8D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9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0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1" w15:restartNumberingAfterBreak="0">
    <w:nsid w:val="5A052FF1"/>
    <w:multiLevelType w:val="hybridMultilevel"/>
    <w:tmpl w:val="79FACE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5C9462A3"/>
    <w:multiLevelType w:val="multilevel"/>
    <w:tmpl w:val="FA821966"/>
    <w:lvl w:ilvl="0">
      <w:start w:val="1"/>
      <w:numFmt w:val="decimal"/>
      <w:lvlText w:val="%1)"/>
      <w:lvlJc w:val="left"/>
      <w:pPr>
        <w:tabs>
          <w:tab w:val="num" w:pos="1277"/>
        </w:tabs>
        <w:ind w:left="1277" w:hanging="284"/>
      </w:pPr>
      <w:rPr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4" w15:restartNumberingAfterBreak="0">
    <w:nsid w:val="5CD64CA9"/>
    <w:multiLevelType w:val="hybridMultilevel"/>
    <w:tmpl w:val="94E210A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5E81576E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86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757500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88" w15:restartNumberingAfterBreak="0">
    <w:nsid w:val="62801B5B"/>
    <w:multiLevelType w:val="hybridMultilevel"/>
    <w:tmpl w:val="70783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307FE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0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0A5B40"/>
    <w:multiLevelType w:val="hybridMultilevel"/>
    <w:tmpl w:val="DDA823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6ABB63E6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A13C70"/>
    <w:multiLevelType w:val="hybridMultilevel"/>
    <w:tmpl w:val="8318AA60"/>
    <w:lvl w:ilvl="0" w:tplc="41DAA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6633EE"/>
    <w:multiLevelType w:val="hybridMultilevel"/>
    <w:tmpl w:val="79F08964"/>
    <w:lvl w:ilvl="0" w:tplc="321A7BD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C66BD5"/>
    <w:multiLevelType w:val="hybridMultilevel"/>
    <w:tmpl w:val="79F055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73DF0CA3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02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3" w15:restartNumberingAfterBreak="0">
    <w:nsid w:val="76E86BD3"/>
    <w:multiLevelType w:val="hybridMultilevel"/>
    <w:tmpl w:val="08561246"/>
    <w:lvl w:ilvl="0" w:tplc="669837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FE1CFB"/>
    <w:multiLevelType w:val="hybridMultilevel"/>
    <w:tmpl w:val="02C6E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06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7" w15:restartNumberingAfterBreak="0">
    <w:nsid w:val="7ABB257D"/>
    <w:multiLevelType w:val="hybridMultilevel"/>
    <w:tmpl w:val="CB68ECF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11" w15:restartNumberingAfterBreak="0">
    <w:nsid w:val="7CC55AE9"/>
    <w:multiLevelType w:val="hybridMultilevel"/>
    <w:tmpl w:val="C068D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7"/>
  </w:num>
  <w:num w:numId="4">
    <w:abstractNumId w:val="92"/>
  </w:num>
  <w:num w:numId="5">
    <w:abstractNumId w:val="64"/>
  </w:num>
  <w:num w:numId="6">
    <w:abstractNumId w:val="54"/>
  </w:num>
  <w:num w:numId="7">
    <w:abstractNumId w:val="36"/>
  </w:num>
  <w:num w:numId="8">
    <w:abstractNumId w:val="105"/>
  </w:num>
  <w:num w:numId="9">
    <w:abstractNumId w:val="106"/>
  </w:num>
  <w:num w:numId="10">
    <w:abstractNumId w:val="38"/>
  </w:num>
  <w:num w:numId="11">
    <w:abstractNumId w:val="99"/>
  </w:num>
  <w:num w:numId="12">
    <w:abstractNumId w:val="98"/>
  </w:num>
  <w:num w:numId="13">
    <w:abstractNumId w:val="83"/>
    <w:lvlOverride w:ilvl="0">
      <w:startOverride w:val="1"/>
    </w:lvlOverride>
  </w:num>
  <w:num w:numId="14">
    <w:abstractNumId w:val="65"/>
    <w:lvlOverride w:ilvl="0">
      <w:startOverride w:val="1"/>
    </w:lvlOverride>
  </w:num>
  <w:num w:numId="15">
    <w:abstractNumId w:val="37"/>
  </w:num>
  <w:num w:numId="16">
    <w:abstractNumId w:val="42"/>
  </w:num>
  <w:num w:numId="17">
    <w:abstractNumId w:val="69"/>
  </w:num>
  <w:num w:numId="18">
    <w:abstractNumId w:val="62"/>
  </w:num>
  <w:num w:numId="19">
    <w:abstractNumId w:val="45"/>
  </w:num>
  <w:num w:numId="20">
    <w:abstractNumId w:val="39"/>
  </w:num>
  <w:num w:numId="21">
    <w:abstractNumId w:val="30"/>
  </w:num>
  <w:num w:numId="22">
    <w:abstractNumId w:val="94"/>
  </w:num>
  <w:num w:numId="23">
    <w:abstractNumId w:val="35"/>
  </w:num>
  <w:num w:numId="24">
    <w:abstractNumId w:val="95"/>
  </w:num>
  <w:num w:numId="25">
    <w:abstractNumId w:val="47"/>
  </w:num>
  <w:num w:numId="26">
    <w:abstractNumId w:val="110"/>
  </w:num>
  <w:num w:numId="27">
    <w:abstractNumId w:val="48"/>
  </w:num>
  <w:num w:numId="28">
    <w:abstractNumId w:val="12"/>
  </w:num>
  <w:num w:numId="29">
    <w:abstractNumId w:val="86"/>
  </w:num>
  <w:num w:numId="30">
    <w:abstractNumId w:val="102"/>
  </w:num>
  <w:num w:numId="31">
    <w:abstractNumId w:val="75"/>
  </w:num>
  <w:num w:numId="32">
    <w:abstractNumId w:val="7"/>
  </w:num>
  <w:num w:numId="33">
    <w:abstractNumId w:val="29"/>
  </w:num>
  <w:num w:numId="34">
    <w:abstractNumId w:val="28"/>
  </w:num>
  <w:num w:numId="35">
    <w:abstractNumId w:val="80"/>
  </w:num>
  <w:num w:numId="36">
    <w:abstractNumId w:val="73"/>
  </w:num>
  <w:num w:numId="37">
    <w:abstractNumId w:val="25"/>
  </w:num>
  <w:num w:numId="38">
    <w:abstractNumId w:val="43"/>
  </w:num>
  <w:num w:numId="39">
    <w:abstractNumId w:val="70"/>
  </w:num>
  <w:num w:numId="40">
    <w:abstractNumId w:val="40"/>
  </w:num>
  <w:num w:numId="41">
    <w:abstractNumId w:val="107"/>
  </w:num>
  <w:num w:numId="42">
    <w:abstractNumId w:val="23"/>
  </w:num>
  <w:num w:numId="43">
    <w:abstractNumId w:val="97"/>
  </w:num>
  <w:num w:numId="44">
    <w:abstractNumId w:val="31"/>
  </w:num>
  <w:num w:numId="45">
    <w:abstractNumId w:val="49"/>
  </w:num>
  <w:num w:numId="46">
    <w:abstractNumId w:val="61"/>
  </w:num>
  <w:num w:numId="47">
    <w:abstractNumId w:val="60"/>
  </w:num>
  <w:num w:numId="48">
    <w:abstractNumId w:val="52"/>
  </w:num>
  <w:num w:numId="49">
    <w:abstractNumId w:val="85"/>
  </w:num>
  <w:num w:numId="50">
    <w:abstractNumId w:val="87"/>
  </w:num>
  <w:num w:numId="51">
    <w:abstractNumId w:val="20"/>
  </w:num>
  <w:num w:numId="52">
    <w:abstractNumId w:val="96"/>
  </w:num>
  <w:num w:numId="53">
    <w:abstractNumId w:val="51"/>
  </w:num>
  <w:num w:numId="54">
    <w:abstractNumId w:val="76"/>
  </w:num>
  <w:num w:numId="55">
    <w:abstractNumId w:val="88"/>
  </w:num>
  <w:num w:numId="56">
    <w:abstractNumId w:val="100"/>
  </w:num>
  <w:num w:numId="57">
    <w:abstractNumId w:val="50"/>
  </w:num>
  <w:num w:numId="58">
    <w:abstractNumId w:val="104"/>
  </w:num>
  <w:num w:numId="59">
    <w:abstractNumId w:val="41"/>
  </w:num>
  <w:num w:numId="60">
    <w:abstractNumId w:val="32"/>
  </w:num>
  <w:num w:numId="61">
    <w:abstractNumId w:val="22"/>
  </w:num>
  <w:num w:numId="62">
    <w:abstractNumId w:val="89"/>
  </w:num>
  <w:num w:numId="63">
    <w:abstractNumId w:val="101"/>
  </w:num>
  <w:num w:numId="64">
    <w:abstractNumId w:val="78"/>
  </w:num>
  <w:num w:numId="65">
    <w:abstractNumId w:val="59"/>
  </w:num>
  <w:num w:numId="66">
    <w:abstractNumId w:val="112"/>
  </w:num>
  <w:num w:numId="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8"/>
  </w:num>
  <w:num w:numId="69">
    <w:abstractNumId w:val="24"/>
  </w:num>
  <w:num w:numId="70">
    <w:abstractNumId w:val="109"/>
  </w:num>
  <w:num w:numId="71">
    <w:abstractNumId w:val="91"/>
  </w:num>
  <w:num w:numId="72">
    <w:abstractNumId w:val="90"/>
  </w:num>
  <w:num w:numId="73">
    <w:abstractNumId w:val="108"/>
  </w:num>
  <w:num w:numId="74">
    <w:abstractNumId w:val="103"/>
  </w:num>
  <w:num w:numId="75">
    <w:abstractNumId w:val="77"/>
  </w:num>
  <w:num w:numId="76">
    <w:abstractNumId w:val="26"/>
  </w:num>
  <w:num w:numId="77">
    <w:abstractNumId w:val="82"/>
  </w:num>
  <w:num w:numId="78">
    <w:abstractNumId w:val="21"/>
  </w:num>
  <w:num w:numId="79">
    <w:abstractNumId w:val="79"/>
  </w:num>
  <w:num w:numId="80">
    <w:abstractNumId w:val="66"/>
  </w:num>
  <w:num w:numId="81">
    <w:abstractNumId w:val="67"/>
  </w:num>
  <w:num w:numId="82">
    <w:abstractNumId w:val="46"/>
  </w:num>
  <w:num w:numId="83">
    <w:abstractNumId w:val="81"/>
  </w:num>
  <w:num w:numId="84">
    <w:abstractNumId w:val="44"/>
  </w:num>
  <w:num w:numId="85">
    <w:abstractNumId w:val="71"/>
  </w:num>
  <w:num w:numId="86">
    <w:abstractNumId w:val="84"/>
  </w:num>
  <w:num w:numId="87">
    <w:abstractNumId w:val="56"/>
  </w:num>
  <w:num w:numId="88">
    <w:abstractNumId w:val="57"/>
  </w:num>
  <w:num w:numId="89">
    <w:abstractNumId w:val="33"/>
  </w:num>
  <w:num w:numId="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3"/>
  </w:num>
  <w:num w:numId="92">
    <w:abstractNumId w:val="93"/>
  </w:num>
  <w:num w:numId="93">
    <w:abstractNumId w:val="72"/>
  </w:num>
  <w:num w:numId="94">
    <w:abstractNumId w:val="18"/>
  </w:num>
  <w:num w:numId="95">
    <w:abstractNumId w:val="11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54DD"/>
    <w:rsid w:val="00005979"/>
    <w:rsid w:val="00006C3F"/>
    <w:rsid w:val="00007258"/>
    <w:rsid w:val="00020CB6"/>
    <w:rsid w:val="0002175A"/>
    <w:rsid w:val="0002220A"/>
    <w:rsid w:val="000238BC"/>
    <w:rsid w:val="00025051"/>
    <w:rsid w:val="000259CE"/>
    <w:rsid w:val="00030A95"/>
    <w:rsid w:val="00033B26"/>
    <w:rsid w:val="0003659B"/>
    <w:rsid w:val="000373A8"/>
    <w:rsid w:val="00037DFB"/>
    <w:rsid w:val="00040603"/>
    <w:rsid w:val="00042F48"/>
    <w:rsid w:val="00045662"/>
    <w:rsid w:val="00046403"/>
    <w:rsid w:val="00046CE2"/>
    <w:rsid w:val="00047EC7"/>
    <w:rsid w:val="0005470C"/>
    <w:rsid w:val="00061C96"/>
    <w:rsid w:val="0006320C"/>
    <w:rsid w:val="0006354A"/>
    <w:rsid w:val="00063756"/>
    <w:rsid w:val="000645D3"/>
    <w:rsid w:val="0006460B"/>
    <w:rsid w:val="00065E04"/>
    <w:rsid w:val="00066B80"/>
    <w:rsid w:val="00067943"/>
    <w:rsid w:val="0007070A"/>
    <w:rsid w:val="000707D3"/>
    <w:rsid w:val="00071760"/>
    <w:rsid w:val="0007379C"/>
    <w:rsid w:val="00074102"/>
    <w:rsid w:val="00075D37"/>
    <w:rsid w:val="0007730D"/>
    <w:rsid w:val="00077FD7"/>
    <w:rsid w:val="0008680C"/>
    <w:rsid w:val="00091664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41CF"/>
    <w:rsid w:val="000B50AA"/>
    <w:rsid w:val="000B5507"/>
    <w:rsid w:val="000B5C1A"/>
    <w:rsid w:val="000B650B"/>
    <w:rsid w:val="000C1935"/>
    <w:rsid w:val="000C302A"/>
    <w:rsid w:val="000C419F"/>
    <w:rsid w:val="000C51F9"/>
    <w:rsid w:val="000C52E1"/>
    <w:rsid w:val="000C760F"/>
    <w:rsid w:val="000C7C65"/>
    <w:rsid w:val="000D12BF"/>
    <w:rsid w:val="000D2F74"/>
    <w:rsid w:val="000D3319"/>
    <w:rsid w:val="000D3BC3"/>
    <w:rsid w:val="000D6B74"/>
    <w:rsid w:val="000E1F95"/>
    <w:rsid w:val="000F0250"/>
    <w:rsid w:val="000F27CA"/>
    <w:rsid w:val="000F7185"/>
    <w:rsid w:val="000F7296"/>
    <w:rsid w:val="00103B77"/>
    <w:rsid w:val="00105590"/>
    <w:rsid w:val="001109B3"/>
    <w:rsid w:val="00111FE5"/>
    <w:rsid w:val="00113243"/>
    <w:rsid w:val="001140FF"/>
    <w:rsid w:val="0012010B"/>
    <w:rsid w:val="0012159C"/>
    <w:rsid w:val="00122AAC"/>
    <w:rsid w:val="001248E2"/>
    <w:rsid w:val="00125AA0"/>
    <w:rsid w:val="00127620"/>
    <w:rsid w:val="001276E7"/>
    <w:rsid w:val="0012789D"/>
    <w:rsid w:val="001278C5"/>
    <w:rsid w:val="0013456F"/>
    <w:rsid w:val="001350BC"/>
    <w:rsid w:val="001351B1"/>
    <w:rsid w:val="001373D9"/>
    <w:rsid w:val="00142E0B"/>
    <w:rsid w:val="00144E50"/>
    <w:rsid w:val="00146347"/>
    <w:rsid w:val="00152DF0"/>
    <w:rsid w:val="00155377"/>
    <w:rsid w:val="001566DE"/>
    <w:rsid w:val="00156B10"/>
    <w:rsid w:val="00156BD7"/>
    <w:rsid w:val="00166209"/>
    <w:rsid w:val="00166C71"/>
    <w:rsid w:val="00170332"/>
    <w:rsid w:val="001711BB"/>
    <w:rsid w:val="00174BB8"/>
    <w:rsid w:val="0017527E"/>
    <w:rsid w:val="00176085"/>
    <w:rsid w:val="00181DE4"/>
    <w:rsid w:val="00190E11"/>
    <w:rsid w:val="00191496"/>
    <w:rsid w:val="00192C73"/>
    <w:rsid w:val="00195911"/>
    <w:rsid w:val="00196967"/>
    <w:rsid w:val="001A1186"/>
    <w:rsid w:val="001A2C44"/>
    <w:rsid w:val="001A32BF"/>
    <w:rsid w:val="001A4996"/>
    <w:rsid w:val="001A53D9"/>
    <w:rsid w:val="001A7892"/>
    <w:rsid w:val="001B2AFF"/>
    <w:rsid w:val="001B4F96"/>
    <w:rsid w:val="001B53BE"/>
    <w:rsid w:val="001B5A4E"/>
    <w:rsid w:val="001B5DDB"/>
    <w:rsid w:val="001C152F"/>
    <w:rsid w:val="001C3F70"/>
    <w:rsid w:val="001C4364"/>
    <w:rsid w:val="001C44E7"/>
    <w:rsid w:val="001C533C"/>
    <w:rsid w:val="001C5699"/>
    <w:rsid w:val="001C7289"/>
    <w:rsid w:val="001C7E45"/>
    <w:rsid w:val="001D105C"/>
    <w:rsid w:val="001D16CB"/>
    <w:rsid w:val="001D25EE"/>
    <w:rsid w:val="001D306B"/>
    <w:rsid w:val="001D37B1"/>
    <w:rsid w:val="001D3AFD"/>
    <w:rsid w:val="001D5603"/>
    <w:rsid w:val="001E120C"/>
    <w:rsid w:val="001E1CD2"/>
    <w:rsid w:val="001E415F"/>
    <w:rsid w:val="001E57C4"/>
    <w:rsid w:val="001E73AF"/>
    <w:rsid w:val="001F1EED"/>
    <w:rsid w:val="001F2FC7"/>
    <w:rsid w:val="001F3D4D"/>
    <w:rsid w:val="001F465A"/>
    <w:rsid w:val="001F590E"/>
    <w:rsid w:val="001F6FAF"/>
    <w:rsid w:val="002019C6"/>
    <w:rsid w:val="00204ECA"/>
    <w:rsid w:val="002056AB"/>
    <w:rsid w:val="00206B9A"/>
    <w:rsid w:val="00214FD8"/>
    <w:rsid w:val="002173A0"/>
    <w:rsid w:val="0021785C"/>
    <w:rsid w:val="002221D6"/>
    <w:rsid w:val="00222B75"/>
    <w:rsid w:val="00222D8F"/>
    <w:rsid w:val="00223412"/>
    <w:rsid w:val="00224E54"/>
    <w:rsid w:val="00225069"/>
    <w:rsid w:val="0022603F"/>
    <w:rsid w:val="00226BF1"/>
    <w:rsid w:val="0022753C"/>
    <w:rsid w:val="00227A33"/>
    <w:rsid w:val="00227D95"/>
    <w:rsid w:val="00231A5D"/>
    <w:rsid w:val="00232DB2"/>
    <w:rsid w:val="00236E1A"/>
    <w:rsid w:val="0024143A"/>
    <w:rsid w:val="0024184E"/>
    <w:rsid w:val="00242478"/>
    <w:rsid w:val="0024354A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32D2"/>
    <w:rsid w:val="0027049F"/>
    <w:rsid w:val="00274407"/>
    <w:rsid w:val="002745D2"/>
    <w:rsid w:val="00275E5D"/>
    <w:rsid w:val="00276442"/>
    <w:rsid w:val="0028033B"/>
    <w:rsid w:val="00281E6A"/>
    <w:rsid w:val="00283052"/>
    <w:rsid w:val="00284C3D"/>
    <w:rsid w:val="00284E7D"/>
    <w:rsid w:val="00285448"/>
    <w:rsid w:val="00287AF2"/>
    <w:rsid w:val="0029095A"/>
    <w:rsid w:val="00292BD5"/>
    <w:rsid w:val="002937DC"/>
    <w:rsid w:val="00293DE2"/>
    <w:rsid w:val="002A042D"/>
    <w:rsid w:val="002A0D51"/>
    <w:rsid w:val="002A1A97"/>
    <w:rsid w:val="002A2133"/>
    <w:rsid w:val="002A4212"/>
    <w:rsid w:val="002A49ED"/>
    <w:rsid w:val="002A678C"/>
    <w:rsid w:val="002A726B"/>
    <w:rsid w:val="002B3A0F"/>
    <w:rsid w:val="002B427E"/>
    <w:rsid w:val="002C5A60"/>
    <w:rsid w:val="002D05B5"/>
    <w:rsid w:val="002D7D86"/>
    <w:rsid w:val="002E0CC0"/>
    <w:rsid w:val="002E5833"/>
    <w:rsid w:val="002E5BE9"/>
    <w:rsid w:val="002E7B66"/>
    <w:rsid w:val="002F0DE8"/>
    <w:rsid w:val="002F2CE5"/>
    <w:rsid w:val="002F4AB2"/>
    <w:rsid w:val="002F5F7E"/>
    <w:rsid w:val="00300173"/>
    <w:rsid w:val="00301ACF"/>
    <w:rsid w:val="0030227B"/>
    <w:rsid w:val="003077D5"/>
    <w:rsid w:val="003127A0"/>
    <w:rsid w:val="00312F7F"/>
    <w:rsid w:val="00313B74"/>
    <w:rsid w:val="0032087C"/>
    <w:rsid w:val="00324FED"/>
    <w:rsid w:val="00325468"/>
    <w:rsid w:val="00326CB0"/>
    <w:rsid w:val="00326CB7"/>
    <w:rsid w:val="00330CB2"/>
    <w:rsid w:val="00332626"/>
    <w:rsid w:val="00333142"/>
    <w:rsid w:val="003335E6"/>
    <w:rsid w:val="00334DDE"/>
    <w:rsid w:val="00336764"/>
    <w:rsid w:val="00347EDE"/>
    <w:rsid w:val="00351FB2"/>
    <w:rsid w:val="0035298F"/>
    <w:rsid w:val="003529B0"/>
    <w:rsid w:val="00355E7B"/>
    <w:rsid w:val="003578F2"/>
    <w:rsid w:val="00362550"/>
    <w:rsid w:val="00363492"/>
    <w:rsid w:val="00365B58"/>
    <w:rsid w:val="00367024"/>
    <w:rsid w:val="003700FB"/>
    <w:rsid w:val="0037403B"/>
    <w:rsid w:val="00381EC9"/>
    <w:rsid w:val="00384562"/>
    <w:rsid w:val="00385222"/>
    <w:rsid w:val="003878F9"/>
    <w:rsid w:val="00390F4C"/>
    <w:rsid w:val="00391AB3"/>
    <w:rsid w:val="003924E3"/>
    <w:rsid w:val="00392D0D"/>
    <w:rsid w:val="00393AB9"/>
    <w:rsid w:val="00394550"/>
    <w:rsid w:val="00394DEB"/>
    <w:rsid w:val="00395781"/>
    <w:rsid w:val="003A0CA2"/>
    <w:rsid w:val="003A3DEA"/>
    <w:rsid w:val="003A5A12"/>
    <w:rsid w:val="003A7040"/>
    <w:rsid w:val="003B0BD8"/>
    <w:rsid w:val="003B2B22"/>
    <w:rsid w:val="003B333D"/>
    <w:rsid w:val="003B4F2B"/>
    <w:rsid w:val="003B5A4A"/>
    <w:rsid w:val="003B6099"/>
    <w:rsid w:val="003C04BB"/>
    <w:rsid w:val="003C05BE"/>
    <w:rsid w:val="003C28BB"/>
    <w:rsid w:val="003C5FEC"/>
    <w:rsid w:val="003C6757"/>
    <w:rsid w:val="003D1B16"/>
    <w:rsid w:val="003D63DA"/>
    <w:rsid w:val="003D6CF9"/>
    <w:rsid w:val="003D6F4B"/>
    <w:rsid w:val="003E1B9A"/>
    <w:rsid w:val="003E28C9"/>
    <w:rsid w:val="003E36B5"/>
    <w:rsid w:val="003E53EA"/>
    <w:rsid w:val="003E5B3A"/>
    <w:rsid w:val="003E60CA"/>
    <w:rsid w:val="003E6D92"/>
    <w:rsid w:val="003E7AA9"/>
    <w:rsid w:val="003F3397"/>
    <w:rsid w:val="003F42EC"/>
    <w:rsid w:val="003F4503"/>
    <w:rsid w:val="003F5543"/>
    <w:rsid w:val="003F5E95"/>
    <w:rsid w:val="003F60E6"/>
    <w:rsid w:val="003F7C43"/>
    <w:rsid w:val="004005E6"/>
    <w:rsid w:val="00400D5A"/>
    <w:rsid w:val="0040457C"/>
    <w:rsid w:val="004104B3"/>
    <w:rsid w:val="0041119E"/>
    <w:rsid w:val="004127A4"/>
    <w:rsid w:val="0041383C"/>
    <w:rsid w:val="0041461B"/>
    <w:rsid w:val="00415A3D"/>
    <w:rsid w:val="00416EC4"/>
    <w:rsid w:val="00420A24"/>
    <w:rsid w:val="00421803"/>
    <w:rsid w:val="00423F6B"/>
    <w:rsid w:val="00424016"/>
    <w:rsid w:val="004263E4"/>
    <w:rsid w:val="00431BD1"/>
    <w:rsid w:val="00433FF5"/>
    <w:rsid w:val="004362CD"/>
    <w:rsid w:val="004379F3"/>
    <w:rsid w:val="00444AA0"/>
    <w:rsid w:val="00444FDF"/>
    <w:rsid w:val="00445F1F"/>
    <w:rsid w:val="00445F27"/>
    <w:rsid w:val="004461E3"/>
    <w:rsid w:val="00452801"/>
    <w:rsid w:val="00452E6C"/>
    <w:rsid w:val="00454A62"/>
    <w:rsid w:val="00454E2F"/>
    <w:rsid w:val="00457F00"/>
    <w:rsid w:val="004627D8"/>
    <w:rsid w:val="00462D8F"/>
    <w:rsid w:val="0046716D"/>
    <w:rsid w:val="004678E5"/>
    <w:rsid w:val="00467C4A"/>
    <w:rsid w:val="00470B02"/>
    <w:rsid w:val="0047239C"/>
    <w:rsid w:val="00472A53"/>
    <w:rsid w:val="00473148"/>
    <w:rsid w:val="00477BB8"/>
    <w:rsid w:val="0048183B"/>
    <w:rsid w:val="00481E8B"/>
    <w:rsid w:val="004835FA"/>
    <w:rsid w:val="0048485F"/>
    <w:rsid w:val="0049098B"/>
    <w:rsid w:val="00492D18"/>
    <w:rsid w:val="00493468"/>
    <w:rsid w:val="00493A87"/>
    <w:rsid w:val="00497070"/>
    <w:rsid w:val="004A0372"/>
    <w:rsid w:val="004A3307"/>
    <w:rsid w:val="004A61E2"/>
    <w:rsid w:val="004A6BA8"/>
    <w:rsid w:val="004A71C0"/>
    <w:rsid w:val="004A7A50"/>
    <w:rsid w:val="004B0C9B"/>
    <w:rsid w:val="004B5780"/>
    <w:rsid w:val="004B62B0"/>
    <w:rsid w:val="004C1594"/>
    <w:rsid w:val="004C1945"/>
    <w:rsid w:val="004C3794"/>
    <w:rsid w:val="004C424A"/>
    <w:rsid w:val="004D0EFE"/>
    <w:rsid w:val="004D3931"/>
    <w:rsid w:val="004D43C0"/>
    <w:rsid w:val="004E18EE"/>
    <w:rsid w:val="004E4611"/>
    <w:rsid w:val="004E5ADA"/>
    <w:rsid w:val="004F1C6B"/>
    <w:rsid w:val="004F4BA7"/>
    <w:rsid w:val="004F5D65"/>
    <w:rsid w:val="005044E7"/>
    <w:rsid w:val="00506211"/>
    <w:rsid w:val="0050646C"/>
    <w:rsid w:val="00507AA0"/>
    <w:rsid w:val="00510105"/>
    <w:rsid w:val="00512724"/>
    <w:rsid w:val="005142C1"/>
    <w:rsid w:val="00522E37"/>
    <w:rsid w:val="0052457E"/>
    <w:rsid w:val="005253C4"/>
    <w:rsid w:val="00532117"/>
    <w:rsid w:val="00532B6B"/>
    <w:rsid w:val="005331D3"/>
    <w:rsid w:val="0053755B"/>
    <w:rsid w:val="00537B7B"/>
    <w:rsid w:val="00542C0D"/>
    <w:rsid w:val="00543197"/>
    <w:rsid w:val="005439A5"/>
    <w:rsid w:val="005464AA"/>
    <w:rsid w:val="00547F9D"/>
    <w:rsid w:val="00554E3E"/>
    <w:rsid w:val="0055661B"/>
    <w:rsid w:val="00556759"/>
    <w:rsid w:val="00557F62"/>
    <w:rsid w:val="00561206"/>
    <w:rsid w:val="005615DF"/>
    <w:rsid w:val="00561BB8"/>
    <w:rsid w:val="00562D63"/>
    <w:rsid w:val="00562E31"/>
    <w:rsid w:val="00564E2B"/>
    <w:rsid w:val="00565696"/>
    <w:rsid w:val="00567936"/>
    <w:rsid w:val="0057169F"/>
    <w:rsid w:val="00572B3A"/>
    <w:rsid w:val="00572FB2"/>
    <w:rsid w:val="00573A8B"/>
    <w:rsid w:val="005756E6"/>
    <w:rsid w:val="00576BDE"/>
    <w:rsid w:val="005804F2"/>
    <w:rsid w:val="0058111F"/>
    <w:rsid w:val="005823B8"/>
    <w:rsid w:val="00583078"/>
    <w:rsid w:val="00586B32"/>
    <w:rsid w:val="005908C1"/>
    <w:rsid w:val="0059392C"/>
    <w:rsid w:val="00597F64"/>
    <w:rsid w:val="005A0074"/>
    <w:rsid w:val="005A146B"/>
    <w:rsid w:val="005A53C7"/>
    <w:rsid w:val="005A66B8"/>
    <w:rsid w:val="005B074B"/>
    <w:rsid w:val="005B16B2"/>
    <w:rsid w:val="005B1E8B"/>
    <w:rsid w:val="005B3E92"/>
    <w:rsid w:val="005B3F09"/>
    <w:rsid w:val="005B5A3E"/>
    <w:rsid w:val="005B5A79"/>
    <w:rsid w:val="005C4E65"/>
    <w:rsid w:val="005C54C9"/>
    <w:rsid w:val="005C606F"/>
    <w:rsid w:val="005D072B"/>
    <w:rsid w:val="005D0EFB"/>
    <w:rsid w:val="005D1DB8"/>
    <w:rsid w:val="005D783C"/>
    <w:rsid w:val="005E1992"/>
    <w:rsid w:val="005E369E"/>
    <w:rsid w:val="005E7B6B"/>
    <w:rsid w:val="005F067C"/>
    <w:rsid w:val="005F10C3"/>
    <w:rsid w:val="005F2E78"/>
    <w:rsid w:val="005F3647"/>
    <w:rsid w:val="005F75DC"/>
    <w:rsid w:val="00601920"/>
    <w:rsid w:val="006019C6"/>
    <w:rsid w:val="00601A4A"/>
    <w:rsid w:val="00602A78"/>
    <w:rsid w:val="00604483"/>
    <w:rsid w:val="006056FC"/>
    <w:rsid w:val="006062CA"/>
    <w:rsid w:val="006100AC"/>
    <w:rsid w:val="00611838"/>
    <w:rsid w:val="006165BD"/>
    <w:rsid w:val="00616873"/>
    <w:rsid w:val="00617513"/>
    <w:rsid w:val="00617D9E"/>
    <w:rsid w:val="006201F7"/>
    <w:rsid w:val="00621257"/>
    <w:rsid w:val="00621ABE"/>
    <w:rsid w:val="006223A8"/>
    <w:rsid w:val="006264F7"/>
    <w:rsid w:val="00632F28"/>
    <w:rsid w:val="00633C76"/>
    <w:rsid w:val="0063407C"/>
    <w:rsid w:val="00637F03"/>
    <w:rsid w:val="0064010D"/>
    <w:rsid w:val="00641FEB"/>
    <w:rsid w:val="00643450"/>
    <w:rsid w:val="00644C75"/>
    <w:rsid w:val="006454F5"/>
    <w:rsid w:val="00647D90"/>
    <w:rsid w:val="006530E9"/>
    <w:rsid w:val="00653B1B"/>
    <w:rsid w:val="00653BD6"/>
    <w:rsid w:val="006576CD"/>
    <w:rsid w:val="006636F4"/>
    <w:rsid w:val="00664B40"/>
    <w:rsid w:val="00664DFB"/>
    <w:rsid w:val="00667350"/>
    <w:rsid w:val="0067017B"/>
    <w:rsid w:val="00671FB9"/>
    <w:rsid w:val="0067294D"/>
    <w:rsid w:val="0067669C"/>
    <w:rsid w:val="00685D8E"/>
    <w:rsid w:val="00686917"/>
    <w:rsid w:val="00687097"/>
    <w:rsid w:val="00687B3C"/>
    <w:rsid w:val="00690F80"/>
    <w:rsid w:val="00692492"/>
    <w:rsid w:val="00693B7B"/>
    <w:rsid w:val="006960FA"/>
    <w:rsid w:val="00697AAA"/>
    <w:rsid w:val="006A3BB3"/>
    <w:rsid w:val="006A3EF9"/>
    <w:rsid w:val="006A5EBD"/>
    <w:rsid w:val="006A5EE9"/>
    <w:rsid w:val="006A71BB"/>
    <w:rsid w:val="006A744A"/>
    <w:rsid w:val="006A7CFF"/>
    <w:rsid w:val="006B055D"/>
    <w:rsid w:val="006B4B10"/>
    <w:rsid w:val="006B5332"/>
    <w:rsid w:val="006C1BBF"/>
    <w:rsid w:val="006C217D"/>
    <w:rsid w:val="006C6506"/>
    <w:rsid w:val="006D04C2"/>
    <w:rsid w:val="006D0F5D"/>
    <w:rsid w:val="006D2161"/>
    <w:rsid w:val="006D3A7D"/>
    <w:rsid w:val="006D4242"/>
    <w:rsid w:val="006D4E27"/>
    <w:rsid w:val="006D77C7"/>
    <w:rsid w:val="006E1988"/>
    <w:rsid w:val="006E4898"/>
    <w:rsid w:val="006E65F6"/>
    <w:rsid w:val="006E6EED"/>
    <w:rsid w:val="006F1AD9"/>
    <w:rsid w:val="006F292F"/>
    <w:rsid w:val="006F3B30"/>
    <w:rsid w:val="006F6091"/>
    <w:rsid w:val="006F61B3"/>
    <w:rsid w:val="006F6697"/>
    <w:rsid w:val="006F72F1"/>
    <w:rsid w:val="00706CCB"/>
    <w:rsid w:val="007119F8"/>
    <w:rsid w:val="00711E73"/>
    <w:rsid w:val="00712AF7"/>
    <w:rsid w:val="00713E0B"/>
    <w:rsid w:val="007172F6"/>
    <w:rsid w:val="00722E53"/>
    <w:rsid w:val="00725589"/>
    <w:rsid w:val="00726297"/>
    <w:rsid w:val="0072781A"/>
    <w:rsid w:val="00730345"/>
    <w:rsid w:val="00730687"/>
    <w:rsid w:val="007329FE"/>
    <w:rsid w:val="00735D43"/>
    <w:rsid w:val="0074244E"/>
    <w:rsid w:val="0074335A"/>
    <w:rsid w:val="00747CC9"/>
    <w:rsid w:val="00752379"/>
    <w:rsid w:val="0075322F"/>
    <w:rsid w:val="00754910"/>
    <w:rsid w:val="00760F31"/>
    <w:rsid w:val="00761290"/>
    <w:rsid w:val="00761DD8"/>
    <w:rsid w:val="00764F00"/>
    <w:rsid w:val="0076574E"/>
    <w:rsid w:val="00773A34"/>
    <w:rsid w:val="00776ED5"/>
    <w:rsid w:val="00782017"/>
    <w:rsid w:val="00785EC2"/>
    <w:rsid w:val="007905CF"/>
    <w:rsid w:val="007A1676"/>
    <w:rsid w:val="007A41D4"/>
    <w:rsid w:val="007B0739"/>
    <w:rsid w:val="007B09E8"/>
    <w:rsid w:val="007B1A7A"/>
    <w:rsid w:val="007B2319"/>
    <w:rsid w:val="007B46C9"/>
    <w:rsid w:val="007B6759"/>
    <w:rsid w:val="007B7EA8"/>
    <w:rsid w:val="007C0504"/>
    <w:rsid w:val="007C5A35"/>
    <w:rsid w:val="007D4C1F"/>
    <w:rsid w:val="007D507B"/>
    <w:rsid w:val="007D7F32"/>
    <w:rsid w:val="007E00B6"/>
    <w:rsid w:val="007E5D57"/>
    <w:rsid w:val="007E5FCD"/>
    <w:rsid w:val="007F3D3E"/>
    <w:rsid w:val="007F4DC9"/>
    <w:rsid w:val="007F5E58"/>
    <w:rsid w:val="007F7A1A"/>
    <w:rsid w:val="0080107E"/>
    <w:rsid w:val="00801886"/>
    <w:rsid w:val="00803BA8"/>
    <w:rsid w:val="00810AB3"/>
    <w:rsid w:val="00810F04"/>
    <w:rsid w:val="00810FFF"/>
    <w:rsid w:val="00813584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37A1A"/>
    <w:rsid w:val="008423E8"/>
    <w:rsid w:val="008459C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624D9"/>
    <w:rsid w:val="00862A4B"/>
    <w:rsid w:val="0086344C"/>
    <w:rsid w:val="0086386F"/>
    <w:rsid w:val="008640A0"/>
    <w:rsid w:val="008646A0"/>
    <w:rsid w:val="008705DB"/>
    <w:rsid w:val="008732B5"/>
    <w:rsid w:val="0087746A"/>
    <w:rsid w:val="00877AFB"/>
    <w:rsid w:val="00877F78"/>
    <w:rsid w:val="0088518A"/>
    <w:rsid w:val="008853D2"/>
    <w:rsid w:val="00892F53"/>
    <w:rsid w:val="00896911"/>
    <w:rsid w:val="008A2CF1"/>
    <w:rsid w:val="008A4BF9"/>
    <w:rsid w:val="008A683E"/>
    <w:rsid w:val="008A6C2B"/>
    <w:rsid w:val="008A7684"/>
    <w:rsid w:val="008B3DA6"/>
    <w:rsid w:val="008B4CB0"/>
    <w:rsid w:val="008B58FC"/>
    <w:rsid w:val="008B73C0"/>
    <w:rsid w:val="008C07A2"/>
    <w:rsid w:val="008C3BBC"/>
    <w:rsid w:val="008C4039"/>
    <w:rsid w:val="008D04E0"/>
    <w:rsid w:val="008D11A9"/>
    <w:rsid w:val="008D23C7"/>
    <w:rsid w:val="008D39E7"/>
    <w:rsid w:val="008D60F3"/>
    <w:rsid w:val="008E0CB0"/>
    <w:rsid w:val="008E0F1D"/>
    <w:rsid w:val="008E1A7A"/>
    <w:rsid w:val="008E56B4"/>
    <w:rsid w:val="008E6534"/>
    <w:rsid w:val="008E681A"/>
    <w:rsid w:val="008F0BEF"/>
    <w:rsid w:val="008F20CB"/>
    <w:rsid w:val="008F2DEA"/>
    <w:rsid w:val="0090029E"/>
    <w:rsid w:val="00903847"/>
    <w:rsid w:val="00904430"/>
    <w:rsid w:val="009066CF"/>
    <w:rsid w:val="009201D1"/>
    <w:rsid w:val="00920732"/>
    <w:rsid w:val="009215A6"/>
    <w:rsid w:val="009245B6"/>
    <w:rsid w:val="00924C25"/>
    <w:rsid w:val="00926070"/>
    <w:rsid w:val="009276E8"/>
    <w:rsid w:val="0093565C"/>
    <w:rsid w:val="0093604E"/>
    <w:rsid w:val="00937933"/>
    <w:rsid w:val="0094228F"/>
    <w:rsid w:val="00947181"/>
    <w:rsid w:val="00950397"/>
    <w:rsid w:val="0095114A"/>
    <w:rsid w:val="00951439"/>
    <w:rsid w:val="00951E0F"/>
    <w:rsid w:val="00952286"/>
    <w:rsid w:val="00961734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A1A8B"/>
    <w:rsid w:val="009A3330"/>
    <w:rsid w:val="009A5F7F"/>
    <w:rsid w:val="009A6786"/>
    <w:rsid w:val="009B0525"/>
    <w:rsid w:val="009B0938"/>
    <w:rsid w:val="009B16B7"/>
    <w:rsid w:val="009B2362"/>
    <w:rsid w:val="009B238E"/>
    <w:rsid w:val="009B545F"/>
    <w:rsid w:val="009B7296"/>
    <w:rsid w:val="009C0672"/>
    <w:rsid w:val="009C19ED"/>
    <w:rsid w:val="009C4C53"/>
    <w:rsid w:val="009C590B"/>
    <w:rsid w:val="009D16FB"/>
    <w:rsid w:val="009D310E"/>
    <w:rsid w:val="009D4335"/>
    <w:rsid w:val="009D4513"/>
    <w:rsid w:val="009D586D"/>
    <w:rsid w:val="009D6D7C"/>
    <w:rsid w:val="009E0D45"/>
    <w:rsid w:val="009E1D8F"/>
    <w:rsid w:val="009E2284"/>
    <w:rsid w:val="009E4A34"/>
    <w:rsid w:val="009E539D"/>
    <w:rsid w:val="009F032F"/>
    <w:rsid w:val="00A0021C"/>
    <w:rsid w:val="00A00D2E"/>
    <w:rsid w:val="00A015CF"/>
    <w:rsid w:val="00A02240"/>
    <w:rsid w:val="00A04CDE"/>
    <w:rsid w:val="00A05B83"/>
    <w:rsid w:val="00A104A3"/>
    <w:rsid w:val="00A10A4D"/>
    <w:rsid w:val="00A11AD5"/>
    <w:rsid w:val="00A14133"/>
    <w:rsid w:val="00A145CC"/>
    <w:rsid w:val="00A15AFF"/>
    <w:rsid w:val="00A172E9"/>
    <w:rsid w:val="00A17DE0"/>
    <w:rsid w:val="00A208F6"/>
    <w:rsid w:val="00A22E98"/>
    <w:rsid w:val="00A24D37"/>
    <w:rsid w:val="00A26326"/>
    <w:rsid w:val="00A26DF8"/>
    <w:rsid w:val="00A33298"/>
    <w:rsid w:val="00A404AF"/>
    <w:rsid w:val="00A41272"/>
    <w:rsid w:val="00A46542"/>
    <w:rsid w:val="00A4712F"/>
    <w:rsid w:val="00A475AA"/>
    <w:rsid w:val="00A47B1E"/>
    <w:rsid w:val="00A50C13"/>
    <w:rsid w:val="00A51564"/>
    <w:rsid w:val="00A5384E"/>
    <w:rsid w:val="00A538CA"/>
    <w:rsid w:val="00A5396E"/>
    <w:rsid w:val="00A55DDD"/>
    <w:rsid w:val="00A56B8D"/>
    <w:rsid w:val="00A610FC"/>
    <w:rsid w:val="00A66A29"/>
    <w:rsid w:val="00A66AEB"/>
    <w:rsid w:val="00A66E61"/>
    <w:rsid w:val="00A67AE7"/>
    <w:rsid w:val="00A70995"/>
    <w:rsid w:val="00A72B69"/>
    <w:rsid w:val="00A80D51"/>
    <w:rsid w:val="00A8132B"/>
    <w:rsid w:val="00A83C41"/>
    <w:rsid w:val="00A85E27"/>
    <w:rsid w:val="00A86650"/>
    <w:rsid w:val="00A87112"/>
    <w:rsid w:val="00A87838"/>
    <w:rsid w:val="00A87A18"/>
    <w:rsid w:val="00A90D15"/>
    <w:rsid w:val="00A95602"/>
    <w:rsid w:val="00AA015E"/>
    <w:rsid w:val="00AA2159"/>
    <w:rsid w:val="00AA5504"/>
    <w:rsid w:val="00AA5C89"/>
    <w:rsid w:val="00AA613F"/>
    <w:rsid w:val="00AA7B2E"/>
    <w:rsid w:val="00AB0F78"/>
    <w:rsid w:val="00AB106D"/>
    <w:rsid w:val="00AB1708"/>
    <w:rsid w:val="00AB4F56"/>
    <w:rsid w:val="00AC5ED0"/>
    <w:rsid w:val="00AC70D1"/>
    <w:rsid w:val="00AC75D7"/>
    <w:rsid w:val="00AC788F"/>
    <w:rsid w:val="00AD0391"/>
    <w:rsid w:val="00AD053C"/>
    <w:rsid w:val="00AD22AF"/>
    <w:rsid w:val="00AD3D67"/>
    <w:rsid w:val="00AD559F"/>
    <w:rsid w:val="00AD5EDD"/>
    <w:rsid w:val="00AD7ADA"/>
    <w:rsid w:val="00AE000B"/>
    <w:rsid w:val="00AE0072"/>
    <w:rsid w:val="00AE6C2F"/>
    <w:rsid w:val="00AF15FD"/>
    <w:rsid w:val="00AF58DA"/>
    <w:rsid w:val="00AF59F0"/>
    <w:rsid w:val="00AF5B43"/>
    <w:rsid w:val="00AF7BB8"/>
    <w:rsid w:val="00B030A5"/>
    <w:rsid w:val="00B03A03"/>
    <w:rsid w:val="00B11703"/>
    <w:rsid w:val="00B1493E"/>
    <w:rsid w:val="00B15308"/>
    <w:rsid w:val="00B15A87"/>
    <w:rsid w:val="00B1665B"/>
    <w:rsid w:val="00B17067"/>
    <w:rsid w:val="00B205A8"/>
    <w:rsid w:val="00B23078"/>
    <w:rsid w:val="00B267CE"/>
    <w:rsid w:val="00B26CEE"/>
    <w:rsid w:val="00B27CAB"/>
    <w:rsid w:val="00B31121"/>
    <w:rsid w:val="00B3300E"/>
    <w:rsid w:val="00B3572F"/>
    <w:rsid w:val="00B36B81"/>
    <w:rsid w:val="00B3723D"/>
    <w:rsid w:val="00B40E76"/>
    <w:rsid w:val="00B4315B"/>
    <w:rsid w:val="00B4351D"/>
    <w:rsid w:val="00B4790C"/>
    <w:rsid w:val="00B5275B"/>
    <w:rsid w:val="00B55B4F"/>
    <w:rsid w:val="00B569F3"/>
    <w:rsid w:val="00B57643"/>
    <w:rsid w:val="00B61C0E"/>
    <w:rsid w:val="00B61F78"/>
    <w:rsid w:val="00B65F5B"/>
    <w:rsid w:val="00B66DD8"/>
    <w:rsid w:val="00B70A10"/>
    <w:rsid w:val="00B70B13"/>
    <w:rsid w:val="00B70BA4"/>
    <w:rsid w:val="00B7289F"/>
    <w:rsid w:val="00B73EE1"/>
    <w:rsid w:val="00B74630"/>
    <w:rsid w:val="00B8061B"/>
    <w:rsid w:val="00B81B44"/>
    <w:rsid w:val="00B82D77"/>
    <w:rsid w:val="00B948A7"/>
    <w:rsid w:val="00B9701D"/>
    <w:rsid w:val="00B97937"/>
    <w:rsid w:val="00BA003E"/>
    <w:rsid w:val="00BA1BAB"/>
    <w:rsid w:val="00BA1F36"/>
    <w:rsid w:val="00BA46BE"/>
    <w:rsid w:val="00BB317B"/>
    <w:rsid w:val="00BB4220"/>
    <w:rsid w:val="00BB7907"/>
    <w:rsid w:val="00BC20A0"/>
    <w:rsid w:val="00BC4EF2"/>
    <w:rsid w:val="00BC7116"/>
    <w:rsid w:val="00BC74AD"/>
    <w:rsid w:val="00BC74D0"/>
    <w:rsid w:val="00BD2626"/>
    <w:rsid w:val="00BE0052"/>
    <w:rsid w:val="00BF2549"/>
    <w:rsid w:val="00BF2588"/>
    <w:rsid w:val="00BF54B4"/>
    <w:rsid w:val="00C0233C"/>
    <w:rsid w:val="00C0388A"/>
    <w:rsid w:val="00C03C82"/>
    <w:rsid w:val="00C045AB"/>
    <w:rsid w:val="00C062AB"/>
    <w:rsid w:val="00C070AB"/>
    <w:rsid w:val="00C10521"/>
    <w:rsid w:val="00C16DA0"/>
    <w:rsid w:val="00C20215"/>
    <w:rsid w:val="00C20CC2"/>
    <w:rsid w:val="00C24E63"/>
    <w:rsid w:val="00C27E5D"/>
    <w:rsid w:val="00C30AB5"/>
    <w:rsid w:val="00C30E4F"/>
    <w:rsid w:val="00C34598"/>
    <w:rsid w:val="00C34703"/>
    <w:rsid w:val="00C34F46"/>
    <w:rsid w:val="00C36BD5"/>
    <w:rsid w:val="00C373A0"/>
    <w:rsid w:val="00C41A7A"/>
    <w:rsid w:val="00C432EB"/>
    <w:rsid w:val="00C44014"/>
    <w:rsid w:val="00C44CF6"/>
    <w:rsid w:val="00C46E02"/>
    <w:rsid w:val="00C51E19"/>
    <w:rsid w:val="00C67250"/>
    <w:rsid w:val="00C7265C"/>
    <w:rsid w:val="00C74526"/>
    <w:rsid w:val="00C75AC5"/>
    <w:rsid w:val="00C80886"/>
    <w:rsid w:val="00C8246E"/>
    <w:rsid w:val="00C830F5"/>
    <w:rsid w:val="00C84608"/>
    <w:rsid w:val="00C86174"/>
    <w:rsid w:val="00C8665D"/>
    <w:rsid w:val="00C91C3C"/>
    <w:rsid w:val="00C92B80"/>
    <w:rsid w:val="00C93276"/>
    <w:rsid w:val="00C94878"/>
    <w:rsid w:val="00C948ED"/>
    <w:rsid w:val="00C9580C"/>
    <w:rsid w:val="00C977EE"/>
    <w:rsid w:val="00CA2D56"/>
    <w:rsid w:val="00CA3DC6"/>
    <w:rsid w:val="00CA3F97"/>
    <w:rsid w:val="00CA491B"/>
    <w:rsid w:val="00CA6948"/>
    <w:rsid w:val="00CC3594"/>
    <w:rsid w:val="00CC4D52"/>
    <w:rsid w:val="00CC50DA"/>
    <w:rsid w:val="00CC554E"/>
    <w:rsid w:val="00CD0F75"/>
    <w:rsid w:val="00CD18E8"/>
    <w:rsid w:val="00CD4866"/>
    <w:rsid w:val="00CD4CBB"/>
    <w:rsid w:val="00CD61B4"/>
    <w:rsid w:val="00CE1507"/>
    <w:rsid w:val="00CE2655"/>
    <w:rsid w:val="00CE4255"/>
    <w:rsid w:val="00CE57E7"/>
    <w:rsid w:val="00CE6D28"/>
    <w:rsid w:val="00CE7058"/>
    <w:rsid w:val="00CE7380"/>
    <w:rsid w:val="00CF028C"/>
    <w:rsid w:val="00CF100B"/>
    <w:rsid w:val="00CF1AC9"/>
    <w:rsid w:val="00CF2444"/>
    <w:rsid w:val="00CF49C9"/>
    <w:rsid w:val="00CF4F77"/>
    <w:rsid w:val="00D000D3"/>
    <w:rsid w:val="00D03B60"/>
    <w:rsid w:val="00D06862"/>
    <w:rsid w:val="00D06992"/>
    <w:rsid w:val="00D10313"/>
    <w:rsid w:val="00D10D71"/>
    <w:rsid w:val="00D115B9"/>
    <w:rsid w:val="00D14386"/>
    <w:rsid w:val="00D14F21"/>
    <w:rsid w:val="00D20908"/>
    <w:rsid w:val="00D23CE7"/>
    <w:rsid w:val="00D265ED"/>
    <w:rsid w:val="00D316AC"/>
    <w:rsid w:val="00D368B0"/>
    <w:rsid w:val="00D37824"/>
    <w:rsid w:val="00D40600"/>
    <w:rsid w:val="00D4075A"/>
    <w:rsid w:val="00D422E3"/>
    <w:rsid w:val="00D42E7D"/>
    <w:rsid w:val="00D43432"/>
    <w:rsid w:val="00D435CE"/>
    <w:rsid w:val="00D44747"/>
    <w:rsid w:val="00D520C1"/>
    <w:rsid w:val="00D53698"/>
    <w:rsid w:val="00D54878"/>
    <w:rsid w:val="00D54F03"/>
    <w:rsid w:val="00D60463"/>
    <w:rsid w:val="00D60B27"/>
    <w:rsid w:val="00D60C70"/>
    <w:rsid w:val="00D60E0B"/>
    <w:rsid w:val="00D628C7"/>
    <w:rsid w:val="00D65674"/>
    <w:rsid w:val="00D6583F"/>
    <w:rsid w:val="00D70D81"/>
    <w:rsid w:val="00D72CE6"/>
    <w:rsid w:val="00D73672"/>
    <w:rsid w:val="00D74BFF"/>
    <w:rsid w:val="00D80F18"/>
    <w:rsid w:val="00D82192"/>
    <w:rsid w:val="00D850EE"/>
    <w:rsid w:val="00D85614"/>
    <w:rsid w:val="00D85643"/>
    <w:rsid w:val="00D90A9F"/>
    <w:rsid w:val="00D939D1"/>
    <w:rsid w:val="00DA2A69"/>
    <w:rsid w:val="00DA3F10"/>
    <w:rsid w:val="00DA43BE"/>
    <w:rsid w:val="00DA4DD7"/>
    <w:rsid w:val="00DA696A"/>
    <w:rsid w:val="00DB1890"/>
    <w:rsid w:val="00DB2B4E"/>
    <w:rsid w:val="00DB3D0B"/>
    <w:rsid w:val="00DB3F59"/>
    <w:rsid w:val="00DB5EA2"/>
    <w:rsid w:val="00DB7A50"/>
    <w:rsid w:val="00DC013E"/>
    <w:rsid w:val="00DC0E6F"/>
    <w:rsid w:val="00DD0FC4"/>
    <w:rsid w:val="00DD1F9B"/>
    <w:rsid w:val="00DD2C7C"/>
    <w:rsid w:val="00DD34B2"/>
    <w:rsid w:val="00DD4E11"/>
    <w:rsid w:val="00DD55DA"/>
    <w:rsid w:val="00DD5D3D"/>
    <w:rsid w:val="00DD729F"/>
    <w:rsid w:val="00DE130E"/>
    <w:rsid w:val="00DE57F6"/>
    <w:rsid w:val="00DE60C4"/>
    <w:rsid w:val="00DE6375"/>
    <w:rsid w:val="00DF082B"/>
    <w:rsid w:val="00DF0F94"/>
    <w:rsid w:val="00DF1C81"/>
    <w:rsid w:val="00DF7969"/>
    <w:rsid w:val="00E01B2A"/>
    <w:rsid w:val="00E03E5C"/>
    <w:rsid w:val="00E050C7"/>
    <w:rsid w:val="00E058DD"/>
    <w:rsid w:val="00E05917"/>
    <w:rsid w:val="00E0602B"/>
    <w:rsid w:val="00E13867"/>
    <w:rsid w:val="00E13E91"/>
    <w:rsid w:val="00E140A3"/>
    <w:rsid w:val="00E151E2"/>
    <w:rsid w:val="00E16CF4"/>
    <w:rsid w:val="00E17CF4"/>
    <w:rsid w:val="00E258A6"/>
    <w:rsid w:val="00E26C59"/>
    <w:rsid w:val="00E26E04"/>
    <w:rsid w:val="00E30660"/>
    <w:rsid w:val="00E30C0D"/>
    <w:rsid w:val="00E31552"/>
    <w:rsid w:val="00E31A3A"/>
    <w:rsid w:val="00E3599A"/>
    <w:rsid w:val="00E421CD"/>
    <w:rsid w:val="00E4323D"/>
    <w:rsid w:val="00E43C98"/>
    <w:rsid w:val="00E44767"/>
    <w:rsid w:val="00E46944"/>
    <w:rsid w:val="00E46D18"/>
    <w:rsid w:val="00E46E56"/>
    <w:rsid w:val="00E52A4D"/>
    <w:rsid w:val="00E52C5E"/>
    <w:rsid w:val="00E53756"/>
    <w:rsid w:val="00E560AF"/>
    <w:rsid w:val="00E56E9B"/>
    <w:rsid w:val="00E63AF6"/>
    <w:rsid w:val="00E64BF0"/>
    <w:rsid w:val="00E7098C"/>
    <w:rsid w:val="00E70DB3"/>
    <w:rsid w:val="00E72A62"/>
    <w:rsid w:val="00E74079"/>
    <w:rsid w:val="00E77148"/>
    <w:rsid w:val="00E8068C"/>
    <w:rsid w:val="00E81B61"/>
    <w:rsid w:val="00E82D2B"/>
    <w:rsid w:val="00E84AD4"/>
    <w:rsid w:val="00E8565D"/>
    <w:rsid w:val="00E8636E"/>
    <w:rsid w:val="00E876EB"/>
    <w:rsid w:val="00E877C1"/>
    <w:rsid w:val="00E90325"/>
    <w:rsid w:val="00E90603"/>
    <w:rsid w:val="00E90C5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6899"/>
    <w:rsid w:val="00EB6F57"/>
    <w:rsid w:val="00EB792B"/>
    <w:rsid w:val="00EB7D73"/>
    <w:rsid w:val="00EB7FD2"/>
    <w:rsid w:val="00EC137D"/>
    <w:rsid w:val="00ED1EA2"/>
    <w:rsid w:val="00ED22B8"/>
    <w:rsid w:val="00ED4A3B"/>
    <w:rsid w:val="00EE0949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F4755"/>
    <w:rsid w:val="00EF50B0"/>
    <w:rsid w:val="00EF5F33"/>
    <w:rsid w:val="00EF64A1"/>
    <w:rsid w:val="00EF7074"/>
    <w:rsid w:val="00EF7636"/>
    <w:rsid w:val="00F002BD"/>
    <w:rsid w:val="00F01E4D"/>
    <w:rsid w:val="00F02729"/>
    <w:rsid w:val="00F04019"/>
    <w:rsid w:val="00F07D10"/>
    <w:rsid w:val="00F10611"/>
    <w:rsid w:val="00F11CEC"/>
    <w:rsid w:val="00F11DDC"/>
    <w:rsid w:val="00F14FB4"/>
    <w:rsid w:val="00F17DC0"/>
    <w:rsid w:val="00F20AEC"/>
    <w:rsid w:val="00F2249D"/>
    <w:rsid w:val="00F224D6"/>
    <w:rsid w:val="00F27053"/>
    <w:rsid w:val="00F27CA6"/>
    <w:rsid w:val="00F30ABC"/>
    <w:rsid w:val="00F31CD2"/>
    <w:rsid w:val="00F4035C"/>
    <w:rsid w:val="00F40718"/>
    <w:rsid w:val="00F43A4D"/>
    <w:rsid w:val="00F43F5A"/>
    <w:rsid w:val="00F5067C"/>
    <w:rsid w:val="00F50C33"/>
    <w:rsid w:val="00F5101A"/>
    <w:rsid w:val="00F516F1"/>
    <w:rsid w:val="00F51B7C"/>
    <w:rsid w:val="00F5677A"/>
    <w:rsid w:val="00F57F7F"/>
    <w:rsid w:val="00F61656"/>
    <w:rsid w:val="00F61F75"/>
    <w:rsid w:val="00F64D4E"/>
    <w:rsid w:val="00F652C4"/>
    <w:rsid w:val="00F70850"/>
    <w:rsid w:val="00F70A78"/>
    <w:rsid w:val="00F716FC"/>
    <w:rsid w:val="00F739AA"/>
    <w:rsid w:val="00F751D0"/>
    <w:rsid w:val="00F75743"/>
    <w:rsid w:val="00F82A5B"/>
    <w:rsid w:val="00F83D5F"/>
    <w:rsid w:val="00F842B5"/>
    <w:rsid w:val="00F847F5"/>
    <w:rsid w:val="00F915C1"/>
    <w:rsid w:val="00F92516"/>
    <w:rsid w:val="00F9723B"/>
    <w:rsid w:val="00F97708"/>
    <w:rsid w:val="00FA0F31"/>
    <w:rsid w:val="00FA41AC"/>
    <w:rsid w:val="00FA5D03"/>
    <w:rsid w:val="00FA5F93"/>
    <w:rsid w:val="00FA6894"/>
    <w:rsid w:val="00FB0F70"/>
    <w:rsid w:val="00FB17D2"/>
    <w:rsid w:val="00FB2E19"/>
    <w:rsid w:val="00FB455C"/>
    <w:rsid w:val="00FB4607"/>
    <w:rsid w:val="00FB4BD1"/>
    <w:rsid w:val="00FB6DDB"/>
    <w:rsid w:val="00FB7201"/>
    <w:rsid w:val="00FB7D44"/>
    <w:rsid w:val="00FC0054"/>
    <w:rsid w:val="00FC06C1"/>
    <w:rsid w:val="00FC0B15"/>
    <w:rsid w:val="00FC3AFB"/>
    <w:rsid w:val="00FC4C1A"/>
    <w:rsid w:val="00FC5F58"/>
    <w:rsid w:val="00FC6E30"/>
    <w:rsid w:val="00FC718A"/>
    <w:rsid w:val="00FD0F30"/>
    <w:rsid w:val="00FD46B1"/>
    <w:rsid w:val="00FE04A2"/>
    <w:rsid w:val="00FE375E"/>
    <w:rsid w:val="00FE46B8"/>
    <w:rsid w:val="00FE4A67"/>
    <w:rsid w:val="00FE5006"/>
    <w:rsid w:val="00FE5AF2"/>
    <w:rsid w:val="00FE5BAB"/>
    <w:rsid w:val="00FE5CA3"/>
    <w:rsid w:val="00FE623E"/>
    <w:rsid w:val="00FE680C"/>
    <w:rsid w:val="00FF3A85"/>
    <w:rsid w:val="00FF51D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uiPriority w:val="59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link w:val="DefaultZnak"/>
    <w:qFormat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F002B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002BD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07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qFormat/>
    <w:locked/>
    <w:rsid w:val="00565696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82012-95FB-418F-A89E-FE685E26D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B0356F-CAFA-464B-9DEB-6ACA26FC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Gawlik-Barańska</dc:creator>
  <cp:lastModifiedBy>Łukasz Dmowski</cp:lastModifiedBy>
  <cp:revision>5</cp:revision>
  <cp:lastPrinted>2024-09-19T12:14:00Z</cp:lastPrinted>
  <dcterms:created xsi:type="dcterms:W3CDTF">2024-10-20T07:41:00Z</dcterms:created>
  <dcterms:modified xsi:type="dcterms:W3CDTF">2025-01-01T16:06:00Z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