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6E6E" w14:textId="5F31345A" w:rsidR="007540BC" w:rsidRPr="00651534" w:rsidRDefault="00D15911" w:rsidP="007540BC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</w:t>
      </w:r>
      <w:r w:rsidR="007540BC" w:rsidRPr="00651534">
        <w:rPr>
          <w:rFonts w:ascii="Times New Roman" w:hAnsi="Times New Roman" w:cs="Times New Roman"/>
          <w:b/>
          <w:bCs/>
          <w:sz w:val="22"/>
          <w:szCs w:val="22"/>
        </w:rPr>
        <w:t>Sprawa numer: DL-271-</w:t>
      </w:r>
      <w:r w:rsidR="009E06CA">
        <w:rPr>
          <w:rFonts w:ascii="Times New Roman" w:hAnsi="Times New Roman" w:cs="Times New Roman"/>
          <w:b/>
          <w:bCs/>
          <w:sz w:val="22"/>
          <w:szCs w:val="22"/>
        </w:rPr>
        <w:t>43</w:t>
      </w:r>
      <w:r w:rsidR="007540BC" w:rsidRPr="00651534">
        <w:rPr>
          <w:rFonts w:ascii="Times New Roman" w:hAnsi="Times New Roman" w:cs="Times New Roman"/>
          <w:b/>
          <w:bCs/>
          <w:sz w:val="22"/>
          <w:szCs w:val="22"/>
        </w:rPr>
        <w:t>/24</w:t>
      </w:r>
      <w:r w:rsidRPr="00651534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14:paraId="7E7A1FBD" w14:textId="5A77C5BB" w:rsidR="007540BC" w:rsidRPr="008D5A78" w:rsidRDefault="007540BC" w:rsidP="007540BC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E6B85">
        <w:rPr>
          <w:rFonts w:ascii="Times New Roman" w:hAnsi="Times New Roman" w:cs="Times New Roman"/>
          <w:sz w:val="22"/>
          <w:szCs w:val="22"/>
        </w:rPr>
        <w:t xml:space="preserve">  </w:t>
      </w:r>
      <w:r w:rsidR="008B7A4D">
        <w:rPr>
          <w:rFonts w:ascii="Times New Roman" w:hAnsi="Times New Roman" w:cs="Times New Roman"/>
          <w:sz w:val="22"/>
          <w:szCs w:val="22"/>
        </w:rPr>
        <w:t xml:space="preserve">     </w:t>
      </w:r>
      <w:r w:rsidRPr="005E6B85">
        <w:rPr>
          <w:rFonts w:ascii="Times New Roman" w:hAnsi="Times New Roman" w:cs="Times New Roman"/>
          <w:sz w:val="22"/>
          <w:szCs w:val="22"/>
        </w:rPr>
        <w:t xml:space="preserve"> Nowy Targ </w:t>
      </w:r>
      <w:r w:rsidR="004E1CA6">
        <w:rPr>
          <w:rFonts w:ascii="Times New Roman" w:hAnsi="Times New Roman" w:cs="Times New Roman"/>
          <w:sz w:val="22"/>
          <w:szCs w:val="22"/>
        </w:rPr>
        <w:t>30.08.</w:t>
      </w:r>
      <w:r w:rsidRPr="005E6B85">
        <w:rPr>
          <w:rFonts w:ascii="Times New Roman" w:hAnsi="Times New Roman" w:cs="Times New Roman"/>
          <w:sz w:val="22"/>
          <w:szCs w:val="22"/>
        </w:rPr>
        <w:t>2024 r</w:t>
      </w:r>
      <w:r w:rsidRPr="008D5A78">
        <w:rPr>
          <w:rFonts w:ascii="Times New Roman" w:hAnsi="Times New Roman" w:cs="Times New Roman"/>
          <w:sz w:val="22"/>
          <w:szCs w:val="22"/>
        </w:rPr>
        <w:t>.</w:t>
      </w:r>
    </w:p>
    <w:p w14:paraId="21BC501D" w14:textId="77777777" w:rsidR="00406939" w:rsidRPr="006C6A43" w:rsidRDefault="00406939" w:rsidP="006C6A43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316E02" w14:textId="20365BA3" w:rsidR="007540BC" w:rsidRPr="007540BC" w:rsidRDefault="007540BC" w:rsidP="007540BC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44"/>
          <w:szCs w:val="44"/>
        </w:rPr>
      </w:pPr>
      <w:r w:rsidRPr="007540BC">
        <w:rPr>
          <w:rFonts w:cs="Calibri"/>
          <w:noProof/>
          <w:sz w:val="16"/>
          <w:szCs w:val="16"/>
        </w:rPr>
        <w:drawing>
          <wp:inline distT="0" distB="0" distL="0" distR="0" wp14:anchorId="581D256B" wp14:editId="1064C834">
            <wp:extent cx="1340827" cy="381000"/>
            <wp:effectExtent l="0" t="0" r="0" b="0"/>
            <wp:docPr id="17666408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550396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65" cy="3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3166" w14:textId="77777777" w:rsidR="007540BC" w:rsidRPr="00430048" w:rsidRDefault="007540BC" w:rsidP="007540BC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20"/>
          <w:szCs w:val="16"/>
        </w:rPr>
      </w:pPr>
      <w:r w:rsidRPr="00430048">
        <w:rPr>
          <w:rFonts w:ascii="Helvetica" w:hAnsi="Helvetica" w:cs="Helvetica"/>
          <w:color w:val="000000"/>
          <w:kern w:val="36"/>
          <w:sz w:val="20"/>
          <w:szCs w:val="16"/>
        </w:rPr>
        <w:t>DOFINANSOWANO ZE ŚRODKÓW</w:t>
      </w:r>
    </w:p>
    <w:p w14:paraId="55B1D478" w14:textId="77777777" w:rsidR="007540BC" w:rsidRPr="00430048" w:rsidRDefault="007540BC" w:rsidP="007540BC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20"/>
          <w:szCs w:val="16"/>
        </w:rPr>
      </w:pPr>
      <w:r w:rsidRPr="00430048">
        <w:rPr>
          <w:rFonts w:ascii="Helvetica" w:hAnsi="Helvetica" w:cs="Helvetica"/>
          <w:color w:val="000000"/>
          <w:kern w:val="36"/>
          <w:sz w:val="20"/>
          <w:szCs w:val="16"/>
        </w:rPr>
        <w:t>FUNDUSZ UBEZPIECZEŃ SPOŁECZNYCH</w:t>
      </w:r>
    </w:p>
    <w:p w14:paraId="3997D21F" w14:textId="77777777" w:rsidR="004E1CA6" w:rsidRPr="007540BC" w:rsidRDefault="004E1CA6" w:rsidP="007540BC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24"/>
          <w:szCs w:val="20"/>
        </w:rPr>
      </w:pPr>
    </w:p>
    <w:p w14:paraId="2230E533" w14:textId="77777777" w:rsidR="007540BC" w:rsidRPr="004E1CA6" w:rsidRDefault="007540BC" w:rsidP="004E1CA6">
      <w:pPr>
        <w:suppressAutoHyphens w:val="0"/>
        <w:rPr>
          <w:rFonts w:ascii="Garamond" w:hAnsi="Garamond" w:cs="Times New Roman"/>
          <w:b/>
          <w:bCs/>
          <w:sz w:val="22"/>
          <w:szCs w:val="22"/>
          <w:lang w:eastAsia="pl-PL"/>
        </w:rPr>
      </w:pPr>
      <w:r w:rsidRPr="004E1CA6">
        <w:rPr>
          <w:rFonts w:ascii="Garamond" w:hAnsi="Garamond" w:cs="Times New Roman"/>
          <w:b/>
          <w:bCs/>
          <w:sz w:val="22"/>
          <w:szCs w:val="22"/>
          <w:lang w:eastAsia="pl-PL"/>
        </w:rPr>
        <w:t>Projekt dotyczący utrzymania zdolności do pracy przez cały okres aktywności zawodowej</w:t>
      </w:r>
    </w:p>
    <w:p w14:paraId="678EC892" w14:textId="77777777" w:rsidR="007540BC" w:rsidRDefault="007540BC" w:rsidP="007540BC">
      <w:pPr>
        <w:suppressAutoHyphens w:val="0"/>
        <w:rPr>
          <w:rFonts w:ascii="Calibri" w:hAnsi="Calibri" w:cs="Times New Roman"/>
          <w:b/>
          <w:bCs/>
          <w:sz w:val="22"/>
          <w:szCs w:val="22"/>
          <w:lang w:eastAsia="pl-PL"/>
        </w:rPr>
      </w:pPr>
    </w:p>
    <w:p w14:paraId="63E8339D" w14:textId="6F8F4D20" w:rsidR="007540BC" w:rsidRPr="003B0830" w:rsidRDefault="007540BC" w:rsidP="007540BC">
      <w:pPr>
        <w:suppressAutoHyphens w:val="0"/>
        <w:rPr>
          <w:rFonts w:ascii="Garamond" w:hAnsi="Garamond" w:cs="Times New Roman"/>
          <w:b/>
          <w:bCs/>
          <w:szCs w:val="28"/>
          <w:lang w:eastAsia="pl-PL"/>
        </w:rPr>
      </w:pPr>
      <w:r w:rsidRPr="003B0830">
        <w:rPr>
          <w:rFonts w:ascii="Garamond" w:hAnsi="Garamond" w:cs="Times New Roman"/>
          <w:b/>
          <w:bCs/>
          <w:sz w:val="22"/>
          <w:szCs w:val="22"/>
          <w:lang w:eastAsia="pl-PL"/>
        </w:rPr>
        <w:t>Przedmiot umowy dofinansowany jest na podstawie projektu pod nazwą:</w:t>
      </w:r>
    </w:p>
    <w:p w14:paraId="2617EBF7" w14:textId="5CB42493" w:rsidR="004B55FB" w:rsidRPr="004F3AFA" w:rsidRDefault="007540BC" w:rsidP="004F3AFA">
      <w:pPr>
        <w:suppressAutoHyphens w:val="0"/>
        <w:rPr>
          <w:rFonts w:ascii="Garamond" w:hAnsi="Garamond" w:cs="Times New Roman"/>
          <w:b/>
          <w:bCs/>
          <w:color w:val="2F5496"/>
          <w:sz w:val="20"/>
          <w:szCs w:val="20"/>
          <w:lang w:eastAsia="pl-PL"/>
        </w:rPr>
      </w:pPr>
      <w:r w:rsidRPr="007540BC">
        <w:rPr>
          <w:rFonts w:ascii="Garamond" w:hAnsi="Garamond" w:cs="Times New Roman"/>
          <w:b/>
          <w:bCs/>
          <w:color w:val="2F5496"/>
          <w:sz w:val="20"/>
          <w:szCs w:val="20"/>
          <w:lang w:eastAsia="pl-PL"/>
        </w:rPr>
        <w:t>PODNIESIENIE POZIOMU BEZPIECZEŃSTWA PRACOWNIKÓW  POPRZEZ  ZAKUP URZĄDZEŃ SŁUŻĄCYCH  OGRANICZENIU ODDZIAŁYWANIA CZYNNIKÓW CHEMICZNYCH I BIOLOGICZNYCH ”</w:t>
      </w:r>
      <w:r w:rsidR="004B55FB">
        <w:rPr>
          <w:rFonts w:ascii="Times New Roman" w:hAnsi="Times New Roman" w:cs="Times New Roman"/>
          <w:sz w:val="24"/>
        </w:rPr>
        <w:t xml:space="preserve">                          </w:t>
      </w:r>
    </w:p>
    <w:p w14:paraId="449A5528" w14:textId="0C5107DA" w:rsidR="004B55FB" w:rsidRPr="006C6A43" w:rsidRDefault="004B55FB" w:rsidP="004B55FB">
      <w:pPr>
        <w:rPr>
          <w:rFonts w:ascii="Times New Roman" w:hAnsi="Times New Roman" w:cs="Times New Roman"/>
          <w:b/>
          <w:bCs/>
        </w:rPr>
      </w:pPr>
      <w:r w:rsidRPr="006C6A43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6C6A43">
        <w:rPr>
          <w:rFonts w:ascii="Times New Roman" w:hAnsi="Times New Roman" w:cs="Times New Roman"/>
          <w:b/>
          <w:bCs/>
          <w:sz w:val="24"/>
          <w:szCs w:val="22"/>
        </w:rPr>
        <w:t>Wszyscy Wykonawcy</w:t>
      </w:r>
    </w:p>
    <w:p w14:paraId="2CE9EA4E" w14:textId="77777777" w:rsidR="009B0153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1DA9B226" w14:textId="1896A93D" w:rsidR="00D56D6F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7540BC">
        <w:rPr>
          <w:rFonts w:ascii="Times New Roman" w:hAnsi="Times New Roman" w:cs="Times New Roman"/>
          <w:b/>
          <w:bCs/>
        </w:rPr>
        <w:t xml:space="preserve">        </w:t>
      </w:r>
      <w:r w:rsidR="00CF7AC0">
        <w:rPr>
          <w:rFonts w:ascii="Times New Roman" w:hAnsi="Times New Roman" w:cs="Times New Roman"/>
          <w:b/>
          <w:bCs/>
        </w:rPr>
        <w:t xml:space="preserve">     </w:t>
      </w:r>
      <w:r w:rsidR="007540BC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C6A43">
        <w:rPr>
          <w:rFonts w:ascii="Times New Roman" w:hAnsi="Times New Roman" w:cs="Times New Roman"/>
          <w:b/>
          <w:bCs/>
          <w:sz w:val="22"/>
          <w:szCs w:val="20"/>
        </w:rPr>
        <w:t xml:space="preserve">Informacja z otwarcia </w:t>
      </w:r>
    </w:p>
    <w:p w14:paraId="5131E261" w14:textId="77777777" w:rsidR="00D15911" w:rsidRPr="009C44F2" w:rsidRDefault="00D15911" w:rsidP="00F74849">
      <w:pPr>
        <w:rPr>
          <w:rFonts w:ascii="Times New Roman" w:hAnsi="Times New Roman" w:cs="Times New Roman"/>
          <w:sz w:val="22"/>
          <w:szCs w:val="22"/>
        </w:rPr>
      </w:pPr>
    </w:p>
    <w:p w14:paraId="678F6F03" w14:textId="32BDA261" w:rsidR="007540BC" w:rsidRPr="007540BC" w:rsidRDefault="007540BC" w:rsidP="007540BC">
      <w:pPr>
        <w:jc w:val="both"/>
        <w:rPr>
          <w:rFonts w:ascii="Garamond" w:hAnsi="Garamond"/>
          <w:b/>
          <w:bCs/>
        </w:rPr>
      </w:pPr>
      <w:r w:rsidRPr="004E1CA6">
        <w:rPr>
          <w:rFonts w:ascii="Garamond" w:hAnsi="Garamond"/>
          <w:b/>
          <w:bCs/>
          <w:sz w:val="24"/>
        </w:rPr>
        <w:t xml:space="preserve">na </w:t>
      </w:r>
      <w:r w:rsidRPr="004E1CA6">
        <w:rPr>
          <w:rFonts w:ascii="Times New Roman" w:hAnsi="Times New Roman" w:cs="Times New Roman"/>
          <w:b/>
          <w:bCs/>
          <w:sz w:val="22"/>
          <w:szCs w:val="22"/>
        </w:rPr>
        <w:t>dostawę</w:t>
      </w:r>
      <w:r w:rsidRPr="007540BC">
        <w:rPr>
          <w:rFonts w:ascii="Times New Roman" w:hAnsi="Times New Roman" w:cs="Times New Roman"/>
          <w:sz w:val="22"/>
          <w:szCs w:val="22"/>
        </w:rPr>
        <w:t xml:space="preserve">  </w:t>
      </w:r>
      <w:r w:rsidRPr="007540BC">
        <w:rPr>
          <w:rFonts w:ascii="Times New Roman" w:hAnsi="Times New Roman" w:cs="Times New Roman"/>
          <w:b/>
          <w:bCs/>
          <w:sz w:val="22"/>
          <w:szCs w:val="22"/>
        </w:rPr>
        <w:t>szaf ogniotrwałych wraz z montażem  dla Podhalańskiego Szpitala Specjalistycznego im. Jana Pawła II w Nowym Targu.</w:t>
      </w:r>
    </w:p>
    <w:p w14:paraId="0E5F1698" w14:textId="77777777" w:rsidR="005D02D1" w:rsidRPr="00E634BD" w:rsidRDefault="005D02D1" w:rsidP="00F7484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5C68E2" w14:textId="2CA89C08" w:rsidR="00864A01" w:rsidRPr="00E634BD" w:rsidRDefault="009B0153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83F87"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D56D6F">
        <w:rPr>
          <w:rFonts w:ascii="Times New Roman" w:hAnsi="Times New Roman" w:cs="Times New Roman"/>
          <w:sz w:val="22"/>
          <w:szCs w:val="22"/>
        </w:rPr>
        <w:t>3</w:t>
      </w:r>
      <w:r w:rsidR="00B83F87"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D56D6F">
        <w:rPr>
          <w:rFonts w:ascii="Times New Roman" w:hAnsi="Times New Roman" w:cs="Times New Roman"/>
          <w:sz w:val="22"/>
          <w:szCs w:val="22"/>
        </w:rPr>
        <w:t>1605,</w:t>
      </w:r>
      <w:r w:rsidR="00B83F87" w:rsidRPr="00B83F87">
        <w:rPr>
          <w:rFonts w:ascii="Times New Roman" w:hAnsi="Times New Roman" w:cs="Times New Roman"/>
          <w:sz w:val="22"/>
          <w:szCs w:val="22"/>
        </w:rPr>
        <w:t>17</w:t>
      </w:r>
      <w:r w:rsidR="00D56D6F">
        <w:rPr>
          <w:rFonts w:ascii="Times New Roman" w:hAnsi="Times New Roman" w:cs="Times New Roman"/>
          <w:sz w:val="22"/>
          <w:szCs w:val="22"/>
        </w:rPr>
        <w:t>2</w:t>
      </w:r>
      <w:r w:rsidR="00B83F87" w:rsidRPr="00B83F87">
        <w:rPr>
          <w:rFonts w:ascii="Times New Roman" w:hAnsi="Times New Roman" w:cs="Times New Roman"/>
          <w:sz w:val="22"/>
          <w:szCs w:val="22"/>
        </w:rPr>
        <w:t>0</w:t>
      </w:r>
      <w:r w:rsidR="00D56D6F">
        <w:rPr>
          <w:rFonts w:ascii="Times New Roman" w:hAnsi="Times New Roman" w:cs="Times New Roman"/>
          <w:sz w:val="22"/>
          <w:szCs w:val="22"/>
        </w:rPr>
        <w:t xml:space="preserve">) </w:t>
      </w:r>
      <w:r w:rsidR="00B83F87" w:rsidRPr="00B83F87">
        <w:rPr>
          <w:rFonts w:ascii="Times New Roman" w:hAnsi="Times New Roman" w:cs="Times New Roman"/>
          <w:sz w:val="22"/>
          <w:szCs w:val="22"/>
        </w:rPr>
        <w:t xml:space="preserve"> zwaną dalej ustawą. Zamówienie zgodne z regulaminem udzielania zamówień publicznych do wartości nie przekraczającej 130 000,00 zł w </w:t>
      </w:r>
      <w:proofErr w:type="spellStart"/>
      <w:r w:rsidR="00B83F87" w:rsidRPr="00B83F87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="00B83F87" w:rsidRPr="00B83F87">
        <w:rPr>
          <w:rFonts w:ascii="Times New Roman" w:hAnsi="Times New Roman" w:cs="Times New Roman"/>
          <w:sz w:val="22"/>
          <w:szCs w:val="22"/>
        </w:rPr>
        <w:t xml:space="preserve"> im. Jana Pawła II   w Nowym Targu.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5E6B85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6B85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6232C05C" w14:textId="77777777" w:rsidR="004B55FB" w:rsidRPr="005E6B85" w:rsidRDefault="00D15911" w:rsidP="009C44F2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4D0D9984" w14:textId="1059DC26" w:rsidR="00784D33" w:rsidRPr="00F74849" w:rsidRDefault="004B55FB" w:rsidP="00F74849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Cena –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 xml:space="preserve">0% =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>0 pk</w:t>
      </w:r>
      <w:r w:rsidR="00B84883" w:rsidRPr="005E6B85">
        <w:rPr>
          <w:rFonts w:ascii="Times New Roman" w:hAnsi="Times New Roman" w:cs="Times New Roman"/>
          <w:sz w:val="22"/>
          <w:szCs w:val="22"/>
        </w:rPr>
        <w:t>t</w:t>
      </w:r>
      <w:r w:rsidR="004479DF" w:rsidRPr="005E6B85">
        <w:rPr>
          <w:rFonts w:ascii="Times New Roman" w:hAnsi="Times New Roman" w:cs="Times New Roman"/>
          <w:sz w:val="22"/>
          <w:szCs w:val="22"/>
        </w:rPr>
        <w:t xml:space="preserve">      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2694"/>
      </w:tblGrid>
      <w:tr w:rsidR="00C21143" w:rsidRPr="00D15911" w14:paraId="434C6C31" w14:textId="77777777" w:rsidTr="00CF7AC0">
        <w:trPr>
          <w:cantSplit/>
          <w:trHeight w:val="734"/>
        </w:trPr>
        <w:tc>
          <w:tcPr>
            <w:tcW w:w="851" w:type="dxa"/>
            <w:vAlign w:val="center"/>
          </w:tcPr>
          <w:p w14:paraId="1CF29606" w14:textId="77777777" w:rsidR="00C21143" w:rsidRPr="004F3AFA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386" w:type="dxa"/>
            <w:vAlign w:val="center"/>
          </w:tcPr>
          <w:p w14:paraId="21722179" w14:textId="77777777" w:rsidR="00C21143" w:rsidRPr="004F3AFA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479E66E9" w:rsidR="00C21143" w:rsidRPr="004F3AFA" w:rsidRDefault="006B6AC6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</w:t>
            </w:r>
            <w:r w:rsidRPr="004F3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21143" w:rsidRPr="004F3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Cena/ 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39094A" w:rsidRPr="00D15911" w14:paraId="44914423" w14:textId="77777777" w:rsidTr="0039094A">
        <w:trPr>
          <w:cantSplit/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D48" w14:textId="77777777" w:rsidR="0039094A" w:rsidRPr="0039094A" w:rsidRDefault="0039094A" w:rsidP="00390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DF7847" w14:textId="4DF1BB8A" w:rsidR="0039094A" w:rsidRPr="0039094A" w:rsidRDefault="0039094A" w:rsidP="00390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14:paraId="2CECE9F7" w14:textId="77777777" w:rsidR="0039094A" w:rsidRPr="0039094A" w:rsidRDefault="0039094A" w:rsidP="0039094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>LUKRUM Kamil Bielecki</w:t>
            </w:r>
          </w:p>
          <w:p w14:paraId="49162BE3" w14:textId="17D8801A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>82-520 Bądki, Śliwkowa 5</w:t>
            </w:r>
          </w:p>
        </w:tc>
        <w:tc>
          <w:tcPr>
            <w:tcW w:w="2694" w:type="dxa"/>
          </w:tcPr>
          <w:p w14:paraId="729E731C" w14:textId="67B710FA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>129 765,00 zł</w:t>
            </w:r>
          </w:p>
        </w:tc>
      </w:tr>
      <w:tr w:rsidR="0039094A" w:rsidRPr="00D15911" w14:paraId="170E4A60" w14:textId="77777777" w:rsidTr="004D3680">
        <w:trPr>
          <w:cantSplit/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51D" w14:textId="77777777" w:rsidR="0039094A" w:rsidRPr="0039094A" w:rsidRDefault="0039094A" w:rsidP="00390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  <w:p w14:paraId="35D3BEF7" w14:textId="1AD2EF14" w:rsidR="0039094A" w:rsidRPr="0039094A" w:rsidRDefault="0039094A" w:rsidP="003909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CE981C2" w14:textId="77777777" w:rsidR="0039094A" w:rsidRPr="0039094A" w:rsidRDefault="0039094A" w:rsidP="0039094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>LABMED SOLUTIONS SP. Z O.O.</w:t>
            </w:r>
          </w:p>
          <w:p w14:paraId="1751D496" w14:textId="2523E2CB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>ul. Majowa 7, 05-077 Warszawa</w:t>
            </w:r>
          </w:p>
        </w:tc>
        <w:tc>
          <w:tcPr>
            <w:tcW w:w="2694" w:type="dxa"/>
          </w:tcPr>
          <w:p w14:paraId="39554394" w14:textId="6CC04E33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91 823,19 zł</w:t>
            </w:r>
          </w:p>
        </w:tc>
      </w:tr>
      <w:tr w:rsidR="0039094A" w:rsidRPr="00D15911" w14:paraId="2CFD3DFF" w14:textId="77777777" w:rsidTr="0039094A">
        <w:trPr>
          <w:cantSplit/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12B" w14:textId="77777777" w:rsidR="0039094A" w:rsidRPr="0039094A" w:rsidRDefault="0039094A" w:rsidP="00390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  <w:p w14:paraId="2CF67B45" w14:textId="2884ED2B" w:rsidR="0039094A" w:rsidRPr="0039094A" w:rsidRDefault="0039094A" w:rsidP="003909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41B5A3B" w14:textId="038AA6B4" w:rsidR="0039094A" w:rsidRPr="0039094A" w:rsidRDefault="0039094A" w:rsidP="0039094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TORO SPÓŁKA z o .o </w:t>
            </w:r>
          </w:p>
          <w:p w14:paraId="06E3D4F8" w14:textId="78615854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>33-140 Lisia Góra, Breń 64A</w:t>
            </w:r>
          </w:p>
        </w:tc>
        <w:tc>
          <w:tcPr>
            <w:tcW w:w="2694" w:type="dxa"/>
          </w:tcPr>
          <w:p w14:paraId="6D6DEBD5" w14:textId="498698FC" w:rsidR="0039094A" w:rsidRPr="0039094A" w:rsidRDefault="0039094A" w:rsidP="00390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94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116 850,00 zł </w:t>
            </w:r>
          </w:p>
        </w:tc>
      </w:tr>
    </w:tbl>
    <w:p w14:paraId="1CFD4B19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15D77" w14:textId="325F5671" w:rsidR="00D15911" w:rsidRPr="00D56D6F" w:rsidRDefault="004C470E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Krystyna Sztur</w:t>
      </w:r>
      <w:r w:rsidR="00D15911" w:rsidRPr="00D15911">
        <w:rPr>
          <w:rFonts w:ascii="Times New Roman" w:hAnsi="Times New Roman" w:cs="Times New Roman"/>
          <w:sz w:val="24"/>
        </w:rPr>
        <w:t xml:space="preserve">      </w:t>
      </w:r>
    </w:p>
    <w:p w14:paraId="43506681" w14:textId="0D3066CB" w:rsidR="007540BC" w:rsidRPr="00E634BD" w:rsidRDefault="00D15911" w:rsidP="00133AB7">
      <w:pPr>
        <w:jc w:val="both"/>
        <w:rPr>
          <w:rFonts w:ascii="Times New Roman" w:hAnsi="Times New Roman" w:cs="Times New Roman"/>
          <w:sz w:val="22"/>
          <w:szCs w:val="22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</w:p>
    <w:p w14:paraId="0379EC5C" w14:textId="40802B03" w:rsidR="007E4C0E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     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240FAC">
        <w:rPr>
          <w:rFonts w:ascii="Times New Roman" w:hAnsi="Times New Roman" w:cs="Times New Roman"/>
          <w:sz w:val="20"/>
          <w:szCs w:val="20"/>
        </w:rPr>
        <w:t>30.08</w:t>
      </w:r>
      <w:r w:rsidR="009E06CA">
        <w:rPr>
          <w:rFonts w:ascii="Times New Roman" w:hAnsi="Times New Roman" w:cs="Times New Roman"/>
          <w:sz w:val="20"/>
          <w:szCs w:val="20"/>
        </w:rPr>
        <w:t>.</w:t>
      </w:r>
      <w:r w:rsidR="00D15911" w:rsidRPr="005E6B85">
        <w:rPr>
          <w:rFonts w:ascii="Times New Roman" w:hAnsi="Times New Roman" w:cs="Times New Roman"/>
          <w:sz w:val="18"/>
          <w:szCs w:val="18"/>
        </w:rPr>
        <w:t>202</w:t>
      </w:r>
      <w:r w:rsidR="00D56D6F" w:rsidRPr="005E6B85">
        <w:rPr>
          <w:rFonts w:ascii="Times New Roman" w:hAnsi="Times New Roman" w:cs="Times New Roman"/>
          <w:sz w:val="18"/>
          <w:szCs w:val="18"/>
        </w:rPr>
        <w:t>4</w:t>
      </w:r>
      <w:r w:rsidR="00D15911" w:rsidRPr="005E6B85">
        <w:rPr>
          <w:rFonts w:ascii="Times New Roman" w:hAnsi="Times New Roman" w:cs="Times New Roman"/>
          <w:sz w:val="18"/>
          <w:szCs w:val="18"/>
        </w:rPr>
        <w:t xml:space="preserve"> r.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E6B85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Hlk165961000"/>
      <w:r w:rsidR="00965C4D">
        <w:rPr>
          <w:rFonts w:ascii="Times New Roman" w:hAnsi="Times New Roman" w:cs="Times New Roman"/>
          <w:sz w:val="20"/>
          <w:szCs w:val="20"/>
        </w:rPr>
        <w:t>D</w:t>
      </w:r>
      <w:r w:rsidR="00D15911" w:rsidRPr="005E6B85">
        <w:rPr>
          <w:rFonts w:ascii="Times New Roman" w:hAnsi="Times New Roman" w:cs="Times New Roman"/>
          <w:sz w:val="20"/>
          <w:szCs w:val="20"/>
        </w:rPr>
        <w:t>yrektor</w:t>
      </w:r>
    </w:p>
    <w:p w14:paraId="13863ADF" w14:textId="46D7D818" w:rsidR="00D15911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E6B85">
        <w:rPr>
          <w:rFonts w:ascii="Times New Roman" w:hAnsi="Times New Roman" w:cs="Times New Roman"/>
          <w:sz w:val="20"/>
          <w:szCs w:val="20"/>
        </w:rPr>
        <w:t xml:space="preserve">  </w:t>
      </w:r>
      <w:r w:rsidRPr="005E6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5911" w:rsidRPr="005E6B85">
        <w:rPr>
          <w:rFonts w:ascii="Times New Roman" w:hAnsi="Times New Roman" w:cs="Times New Roman"/>
          <w:sz w:val="20"/>
          <w:szCs w:val="20"/>
        </w:rPr>
        <w:t>PSzS</w:t>
      </w:r>
      <w:proofErr w:type="spellEnd"/>
      <w:r w:rsidR="00D15911" w:rsidRPr="005E6B85">
        <w:rPr>
          <w:rFonts w:ascii="Times New Roman" w:hAnsi="Times New Roman" w:cs="Times New Roman"/>
          <w:sz w:val="20"/>
          <w:szCs w:val="20"/>
        </w:rPr>
        <w:t xml:space="preserve"> im. Jana Pawła II</w:t>
      </w:r>
    </w:p>
    <w:p w14:paraId="1F8D45FF" w14:textId="77777777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w Nowym Targu</w:t>
      </w:r>
    </w:p>
    <w:p w14:paraId="09C2F7F8" w14:textId="4B2DD81F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7540BC">
        <w:rPr>
          <w:rFonts w:ascii="Times New Roman" w:hAnsi="Times New Roman" w:cs="Times New Roman"/>
          <w:sz w:val="20"/>
          <w:szCs w:val="20"/>
        </w:rPr>
        <w:t>Marek Wierzba</w:t>
      </w:r>
    </w:p>
    <w:bookmarkEnd w:id="0"/>
    <w:p w14:paraId="17AF9EA4" w14:textId="4453BF54" w:rsidR="00D15911" w:rsidRPr="005E6B85" w:rsidRDefault="005E6B85" w:rsidP="005E6B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D15911" w:rsidRPr="005E6B85">
        <w:rPr>
          <w:rFonts w:ascii="Times New Roman" w:hAnsi="Times New Roman" w:cs="Times New Roman"/>
          <w:i/>
          <w:sz w:val="18"/>
          <w:szCs w:val="18"/>
        </w:rPr>
        <w:t>(data i podpis kierownika zamawiającego lub osoby upoważnionej)</w:t>
      </w:r>
    </w:p>
    <w:p w14:paraId="7DE8B3AE" w14:textId="65007DC2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9"/>
      <w:footerReference w:type="default" r:id="rId10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9CB2" w14:textId="77777777" w:rsidR="00740F56" w:rsidRDefault="00740F56" w:rsidP="004446B1">
      <w:r>
        <w:separator/>
      </w:r>
    </w:p>
  </w:endnote>
  <w:endnote w:type="continuationSeparator" w:id="0">
    <w:p w14:paraId="5BCA90B5" w14:textId="77777777" w:rsidR="00740F56" w:rsidRDefault="00740F56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  <w:bookmarkStart w:id="1" w:name="_Hlk165961154"/>
  </w:p>
  <w:p w14:paraId="52807A34" w14:textId="0950589C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 DL</w:t>
    </w:r>
    <w:r w:rsidR="009E12C9">
      <w:rPr>
        <w:rFonts w:ascii="Myriad Pro" w:hAnsi="Myriad Pro" w:cs="Myriad Arabic"/>
        <w:sz w:val="16"/>
        <w:szCs w:val="16"/>
        <w:lang w:val="en-US"/>
      </w:rPr>
      <w:t xml:space="preserve">/ </w:t>
    </w:r>
    <w:r w:rsidR="00E634BD">
      <w:rPr>
        <w:rFonts w:ascii="Myriad Pro" w:hAnsi="Myriad Pro" w:cs="Myriad Arabic"/>
        <w:sz w:val="16"/>
        <w:szCs w:val="16"/>
        <w:lang w:val="en-US"/>
      </w:rPr>
      <w:t>K. S</w:t>
    </w:r>
    <w:r w:rsidR="009E12C9">
      <w:rPr>
        <w:rFonts w:ascii="Myriad Pro" w:hAnsi="Myriad Pro" w:cs="Myriad Arabic"/>
        <w:sz w:val="16"/>
        <w:szCs w:val="16"/>
        <w:lang w:val="en-US"/>
      </w:rPr>
      <w:t>.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bookmarkEnd w:id="1"/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E73C" w14:textId="77777777" w:rsidR="00740F56" w:rsidRDefault="00740F56" w:rsidP="004446B1">
      <w:r>
        <w:separator/>
      </w:r>
    </w:p>
  </w:footnote>
  <w:footnote w:type="continuationSeparator" w:id="0">
    <w:p w14:paraId="00FA0FE9" w14:textId="77777777" w:rsidR="00740F56" w:rsidRDefault="00740F56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1792" w14:textId="0877DEDA" w:rsidR="007540BC" w:rsidRDefault="007540BC" w:rsidP="007540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CF442" wp14:editId="1282A592">
              <wp:simplePos x="0" y="0"/>
              <wp:positionH relativeFrom="column">
                <wp:posOffset>176531</wp:posOffset>
              </wp:positionH>
              <wp:positionV relativeFrom="paragraph">
                <wp:posOffset>-26035</wp:posOffset>
              </wp:positionV>
              <wp:extent cx="5467350" cy="9525"/>
              <wp:effectExtent l="0" t="0" r="19050" b="28575"/>
              <wp:wrapNone/>
              <wp:docPr id="196238909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7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EDC60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2.05pt" to="444.4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  <w:r w:rsidR="00DC15B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6910020">
          <wp:simplePos x="0" y="0"/>
          <wp:positionH relativeFrom="margin">
            <wp:align>center</wp:align>
          </wp:positionH>
          <wp:positionV relativeFrom="paragraph">
            <wp:posOffset>-1235075</wp:posOffset>
          </wp:positionV>
          <wp:extent cx="6267450" cy="105726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0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61A"/>
    <w:rsid w:val="00003DFE"/>
    <w:rsid w:val="000154C2"/>
    <w:rsid w:val="0002297B"/>
    <w:rsid w:val="00037E2D"/>
    <w:rsid w:val="00041493"/>
    <w:rsid w:val="00043630"/>
    <w:rsid w:val="00046B75"/>
    <w:rsid w:val="00050730"/>
    <w:rsid w:val="00052156"/>
    <w:rsid w:val="000545AD"/>
    <w:rsid w:val="000569CC"/>
    <w:rsid w:val="000763C4"/>
    <w:rsid w:val="0008223E"/>
    <w:rsid w:val="00082C95"/>
    <w:rsid w:val="00091336"/>
    <w:rsid w:val="0009521F"/>
    <w:rsid w:val="000A1704"/>
    <w:rsid w:val="000C1427"/>
    <w:rsid w:val="000C266E"/>
    <w:rsid w:val="000C341F"/>
    <w:rsid w:val="000D50F6"/>
    <w:rsid w:val="000E21A1"/>
    <w:rsid w:val="000E47DF"/>
    <w:rsid w:val="000F18BB"/>
    <w:rsid w:val="000F3D77"/>
    <w:rsid w:val="000F6511"/>
    <w:rsid w:val="00131CEB"/>
    <w:rsid w:val="00133AB7"/>
    <w:rsid w:val="00135477"/>
    <w:rsid w:val="001375E7"/>
    <w:rsid w:val="00173AF8"/>
    <w:rsid w:val="00193A3F"/>
    <w:rsid w:val="00194E61"/>
    <w:rsid w:val="001A5CF4"/>
    <w:rsid w:val="001A7DE3"/>
    <w:rsid w:val="001C5A42"/>
    <w:rsid w:val="001D42BD"/>
    <w:rsid w:val="001D7F95"/>
    <w:rsid w:val="001E4A05"/>
    <w:rsid w:val="001E60EB"/>
    <w:rsid w:val="00220D7D"/>
    <w:rsid w:val="002210B2"/>
    <w:rsid w:val="00221C61"/>
    <w:rsid w:val="00223656"/>
    <w:rsid w:val="00224167"/>
    <w:rsid w:val="00240FAC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02B27"/>
    <w:rsid w:val="00307D71"/>
    <w:rsid w:val="0031526C"/>
    <w:rsid w:val="00325AA6"/>
    <w:rsid w:val="0033184F"/>
    <w:rsid w:val="00334550"/>
    <w:rsid w:val="00334BE9"/>
    <w:rsid w:val="00337FB8"/>
    <w:rsid w:val="0035063F"/>
    <w:rsid w:val="00350F5A"/>
    <w:rsid w:val="00351E5C"/>
    <w:rsid w:val="003608C8"/>
    <w:rsid w:val="00360D07"/>
    <w:rsid w:val="003730EF"/>
    <w:rsid w:val="00377FC0"/>
    <w:rsid w:val="0039094A"/>
    <w:rsid w:val="003B0830"/>
    <w:rsid w:val="003B7339"/>
    <w:rsid w:val="003C3C4F"/>
    <w:rsid w:val="003C7C33"/>
    <w:rsid w:val="003D4C02"/>
    <w:rsid w:val="003E2C36"/>
    <w:rsid w:val="003F75D1"/>
    <w:rsid w:val="00406939"/>
    <w:rsid w:val="00416A3A"/>
    <w:rsid w:val="00421AC0"/>
    <w:rsid w:val="004224C7"/>
    <w:rsid w:val="004277D1"/>
    <w:rsid w:val="00430048"/>
    <w:rsid w:val="004446B1"/>
    <w:rsid w:val="004467FD"/>
    <w:rsid w:val="004469AC"/>
    <w:rsid w:val="004479DF"/>
    <w:rsid w:val="00451DA6"/>
    <w:rsid w:val="00455C0E"/>
    <w:rsid w:val="0046694F"/>
    <w:rsid w:val="004A63E4"/>
    <w:rsid w:val="004B55FB"/>
    <w:rsid w:val="004C0DB6"/>
    <w:rsid w:val="004C470E"/>
    <w:rsid w:val="004D670C"/>
    <w:rsid w:val="004E1CA6"/>
    <w:rsid w:val="004E3FE1"/>
    <w:rsid w:val="004F13F1"/>
    <w:rsid w:val="004F3AFA"/>
    <w:rsid w:val="004F4645"/>
    <w:rsid w:val="005072E7"/>
    <w:rsid w:val="00523E6A"/>
    <w:rsid w:val="005252FD"/>
    <w:rsid w:val="005271D2"/>
    <w:rsid w:val="00534D33"/>
    <w:rsid w:val="00536225"/>
    <w:rsid w:val="005419BD"/>
    <w:rsid w:val="00542D08"/>
    <w:rsid w:val="00543134"/>
    <w:rsid w:val="00546D58"/>
    <w:rsid w:val="00565A83"/>
    <w:rsid w:val="00567A83"/>
    <w:rsid w:val="00597307"/>
    <w:rsid w:val="005A2570"/>
    <w:rsid w:val="005A2A00"/>
    <w:rsid w:val="005A53E9"/>
    <w:rsid w:val="005C0066"/>
    <w:rsid w:val="005C53CC"/>
    <w:rsid w:val="005D02D1"/>
    <w:rsid w:val="005D25D4"/>
    <w:rsid w:val="005D6A6A"/>
    <w:rsid w:val="005E6B85"/>
    <w:rsid w:val="006003C5"/>
    <w:rsid w:val="00611836"/>
    <w:rsid w:val="0061734F"/>
    <w:rsid w:val="00617982"/>
    <w:rsid w:val="006209A3"/>
    <w:rsid w:val="00645095"/>
    <w:rsid w:val="0065036C"/>
    <w:rsid w:val="00651534"/>
    <w:rsid w:val="00653420"/>
    <w:rsid w:val="00674F55"/>
    <w:rsid w:val="00676A1C"/>
    <w:rsid w:val="00692B72"/>
    <w:rsid w:val="00696D7D"/>
    <w:rsid w:val="006B6AC6"/>
    <w:rsid w:val="006C06D9"/>
    <w:rsid w:val="006C63FA"/>
    <w:rsid w:val="006C6A43"/>
    <w:rsid w:val="006C704B"/>
    <w:rsid w:val="006E3D76"/>
    <w:rsid w:val="006F0718"/>
    <w:rsid w:val="006F3881"/>
    <w:rsid w:val="0070140A"/>
    <w:rsid w:val="00703B6C"/>
    <w:rsid w:val="0070673D"/>
    <w:rsid w:val="007209DF"/>
    <w:rsid w:val="00724109"/>
    <w:rsid w:val="00740F56"/>
    <w:rsid w:val="00745360"/>
    <w:rsid w:val="00745549"/>
    <w:rsid w:val="0075049F"/>
    <w:rsid w:val="007540BC"/>
    <w:rsid w:val="00777AB3"/>
    <w:rsid w:val="00777ECA"/>
    <w:rsid w:val="00784D33"/>
    <w:rsid w:val="00785855"/>
    <w:rsid w:val="00787903"/>
    <w:rsid w:val="007A17BA"/>
    <w:rsid w:val="007A20C7"/>
    <w:rsid w:val="007A4977"/>
    <w:rsid w:val="007A68C9"/>
    <w:rsid w:val="007B4255"/>
    <w:rsid w:val="007B4821"/>
    <w:rsid w:val="007C1D8A"/>
    <w:rsid w:val="007C70A7"/>
    <w:rsid w:val="007D06F2"/>
    <w:rsid w:val="007E4C0E"/>
    <w:rsid w:val="007F0E59"/>
    <w:rsid w:val="007F449B"/>
    <w:rsid w:val="007F7D6C"/>
    <w:rsid w:val="00801D03"/>
    <w:rsid w:val="008035BB"/>
    <w:rsid w:val="00810126"/>
    <w:rsid w:val="00811F05"/>
    <w:rsid w:val="00813F88"/>
    <w:rsid w:val="008415D2"/>
    <w:rsid w:val="00842461"/>
    <w:rsid w:val="008620C4"/>
    <w:rsid w:val="00864A01"/>
    <w:rsid w:val="0086579C"/>
    <w:rsid w:val="008658A1"/>
    <w:rsid w:val="00871EEC"/>
    <w:rsid w:val="008747A1"/>
    <w:rsid w:val="00875CE2"/>
    <w:rsid w:val="00881295"/>
    <w:rsid w:val="00890C3A"/>
    <w:rsid w:val="0089731B"/>
    <w:rsid w:val="008A20F1"/>
    <w:rsid w:val="008A5C1C"/>
    <w:rsid w:val="008B4437"/>
    <w:rsid w:val="008B5536"/>
    <w:rsid w:val="008B7A4D"/>
    <w:rsid w:val="008B7E38"/>
    <w:rsid w:val="008C00F8"/>
    <w:rsid w:val="008C114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1151"/>
    <w:rsid w:val="00922F10"/>
    <w:rsid w:val="0093041C"/>
    <w:rsid w:val="009435C2"/>
    <w:rsid w:val="00946147"/>
    <w:rsid w:val="009631E3"/>
    <w:rsid w:val="00965C4D"/>
    <w:rsid w:val="00974A60"/>
    <w:rsid w:val="009758DD"/>
    <w:rsid w:val="009763DB"/>
    <w:rsid w:val="009826D6"/>
    <w:rsid w:val="009A02C7"/>
    <w:rsid w:val="009A41BD"/>
    <w:rsid w:val="009B0153"/>
    <w:rsid w:val="009B119C"/>
    <w:rsid w:val="009B4D68"/>
    <w:rsid w:val="009C34E8"/>
    <w:rsid w:val="009C44F2"/>
    <w:rsid w:val="009C6FF1"/>
    <w:rsid w:val="009D730A"/>
    <w:rsid w:val="009E06CA"/>
    <w:rsid w:val="009E12C9"/>
    <w:rsid w:val="009E2CFA"/>
    <w:rsid w:val="009E4C21"/>
    <w:rsid w:val="00A27257"/>
    <w:rsid w:val="00A34AB9"/>
    <w:rsid w:val="00A416C4"/>
    <w:rsid w:val="00A43C84"/>
    <w:rsid w:val="00A55585"/>
    <w:rsid w:val="00A60B83"/>
    <w:rsid w:val="00A6396F"/>
    <w:rsid w:val="00A752D9"/>
    <w:rsid w:val="00A75D5B"/>
    <w:rsid w:val="00A774E8"/>
    <w:rsid w:val="00A83348"/>
    <w:rsid w:val="00A8798C"/>
    <w:rsid w:val="00A91155"/>
    <w:rsid w:val="00AA120F"/>
    <w:rsid w:val="00AA7FA4"/>
    <w:rsid w:val="00AC16E6"/>
    <w:rsid w:val="00AC7E69"/>
    <w:rsid w:val="00AD3167"/>
    <w:rsid w:val="00AE04F3"/>
    <w:rsid w:val="00AF05FA"/>
    <w:rsid w:val="00AF2345"/>
    <w:rsid w:val="00AF5F5A"/>
    <w:rsid w:val="00B01A55"/>
    <w:rsid w:val="00B1333C"/>
    <w:rsid w:val="00B40FC8"/>
    <w:rsid w:val="00B422A3"/>
    <w:rsid w:val="00B50F2D"/>
    <w:rsid w:val="00B50F52"/>
    <w:rsid w:val="00B55EED"/>
    <w:rsid w:val="00B5642B"/>
    <w:rsid w:val="00B618B2"/>
    <w:rsid w:val="00B70CE8"/>
    <w:rsid w:val="00B77825"/>
    <w:rsid w:val="00B835A8"/>
    <w:rsid w:val="00B8392F"/>
    <w:rsid w:val="00B83F87"/>
    <w:rsid w:val="00B84883"/>
    <w:rsid w:val="00B87776"/>
    <w:rsid w:val="00B979E8"/>
    <w:rsid w:val="00BB1DD4"/>
    <w:rsid w:val="00BC1481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5754"/>
    <w:rsid w:val="00C26329"/>
    <w:rsid w:val="00C324FA"/>
    <w:rsid w:val="00C46455"/>
    <w:rsid w:val="00C71093"/>
    <w:rsid w:val="00C81401"/>
    <w:rsid w:val="00CA35A7"/>
    <w:rsid w:val="00CA3734"/>
    <w:rsid w:val="00CB09B7"/>
    <w:rsid w:val="00CC5EC7"/>
    <w:rsid w:val="00CC7C33"/>
    <w:rsid w:val="00CE06B4"/>
    <w:rsid w:val="00CE19AA"/>
    <w:rsid w:val="00CF2C7D"/>
    <w:rsid w:val="00CF5DD0"/>
    <w:rsid w:val="00CF74CE"/>
    <w:rsid w:val="00CF7AC0"/>
    <w:rsid w:val="00CF7F1C"/>
    <w:rsid w:val="00D15911"/>
    <w:rsid w:val="00D200DB"/>
    <w:rsid w:val="00D21B72"/>
    <w:rsid w:val="00D32BDB"/>
    <w:rsid w:val="00D56D6F"/>
    <w:rsid w:val="00D812C1"/>
    <w:rsid w:val="00D93C22"/>
    <w:rsid w:val="00DA3406"/>
    <w:rsid w:val="00DA6893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5056E"/>
    <w:rsid w:val="00E51D02"/>
    <w:rsid w:val="00E52C75"/>
    <w:rsid w:val="00E62B2B"/>
    <w:rsid w:val="00E634BD"/>
    <w:rsid w:val="00E6576B"/>
    <w:rsid w:val="00E721AD"/>
    <w:rsid w:val="00E7405A"/>
    <w:rsid w:val="00E83706"/>
    <w:rsid w:val="00E84843"/>
    <w:rsid w:val="00E855EF"/>
    <w:rsid w:val="00EA3634"/>
    <w:rsid w:val="00EA683A"/>
    <w:rsid w:val="00EC3DB6"/>
    <w:rsid w:val="00EC5964"/>
    <w:rsid w:val="00ED63C3"/>
    <w:rsid w:val="00EF07FA"/>
    <w:rsid w:val="00EF6A88"/>
    <w:rsid w:val="00F0037B"/>
    <w:rsid w:val="00F1091B"/>
    <w:rsid w:val="00F146FA"/>
    <w:rsid w:val="00F14B76"/>
    <w:rsid w:val="00F15765"/>
    <w:rsid w:val="00F16BA1"/>
    <w:rsid w:val="00F218AB"/>
    <w:rsid w:val="00F41223"/>
    <w:rsid w:val="00F41240"/>
    <w:rsid w:val="00F46520"/>
    <w:rsid w:val="00F5013D"/>
    <w:rsid w:val="00F514C0"/>
    <w:rsid w:val="00F55939"/>
    <w:rsid w:val="00F57905"/>
    <w:rsid w:val="00F66313"/>
    <w:rsid w:val="00F74849"/>
    <w:rsid w:val="00F81ADE"/>
    <w:rsid w:val="00FB60BD"/>
    <w:rsid w:val="00FC2890"/>
    <w:rsid w:val="00FC4325"/>
    <w:rsid w:val="00FC76DC"/>
    <w:rsid w:val="00FD2420"/>
    <w:rsid w:val="00FD2761"/>
    <w:rsid w:val="00FE5DF5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90</cp:revision>
  <cp:lastPrinted>2024-08-30T08:44:00Z</cp:lastPrinted>
  <dcterms:created xsi:type="dcterms:W3CDTF">2022-01-25T10:34:00Z</dcterms:created>
  <dcterms:modified xsi:type="dcterms:W3CDTF">2024-08-30T11:31:00Z</dcterms:modified>
</cp:coreProperties>
</file>